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EE02F" w14:textId="0B8BA0A7" w:rsidR="00F449BF" w:rsidRDefault="00F449BF" w:rsidP="005B68B1">
      <w:pPr>
        <w:rPr>
          <w:rFonts w:ascii="Arial" w:hAnsi="Arial" w:cs="Arial"/>
          <w:color w:val="FF0000"/>
          <w:sz w:val="22"/>
          <w:szCs w:val="22"/>
        </w:rPr>
      </w:pPr>
      <w:r w:rsidRPr="007B5A6A">
        <w:rPr>
          <w:rFonts w:ascii="Garamond" w:hAnsi="Garamond"/>
          <w:noProof/>
          <w:color w:val="40683C"/>
          <w:sz w:val="40"/>
          <w:szCs w:val="40"/>
        </w:rPr>
        <mc:AlternateContent>
          <mc:Choice Requires="wps">
            <w:drawing>
              <wp:inline distT="0" distB="0" distL="0" distR="0" wp14:anchorId="069EE636" wp14:editId="2AFF1C9E">
                <wp:extent cx="5943600" cy="0"/>
                <wp:effectExtent l="0" t="0" r="0" b="0"/>
                <wp:docPr id="71707156" name="Straight Connector 1"/>
                <wp:cNvGraphicFramePr/>
                <a:graphic xmlns:a="http://schemas.openxmlformats.org/drawingml/2006/main">
                  <a:graphicData uri="http://schemas.microsoft.com/office/word/2010/wordprocessingShape">
                    <wps:wsp>
                      <wps:cNvCnPr/>
                      <wps:spPr>
                        <a:xfrm flipV="1">
                          <a:off x="0" y="0"/>
                          <a:ext cx="5943600" cy="0"/>
                        </a:xfrm>
                        <a:prstGeom prst="line">
                          <a:avLst/>
                        </a:prstGeom>
                        <a:ln w="12700"/>
                      </wps:spPr>
                      <wps:style>
                        <a:lnRef idx="1">
                          <a:schemeClr val="accent3"/>
                        </a:lnRef>
                        <a:fillRef idx="0">
                          <a:schemeClr val="accent3"/>
                        </a:fillRef>
                        <a:effectRef idx="0">
                          <a:schemeClr val="accent3"/>
                        </a:effectRef>
                        <a:fontRef idx="minor">
                          <a:schemeClr val="tx1"/>
                        </a:fontRef>
                      </wps:style>
                      <wps:bodyPr/>
                    </wps:wsp>
                  </a:graphicData>
                </a:graphic>
              </wp:inline>
            </w:drawing>
          </mc:Choice>
          <mc:Fallback>
            <w:pict>
              <v:line w14:anchorId="4C7B408E"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" strokecolor="#94b64e [3046]" strokeweight="1pt">
                <w10:anchorlock/>
              </v:line>
            </w:pict>
          </mc:Fallback>
        </mc:AlternateContent>
      </w:r>
    </w:p>
    <w:p w14:paraId="5DC62637" w14:textId="03492B4C" w:rsidR="00F449BF" w:rsidRPr="00F449BF" w:rsidRDefault="00F449BF" w:rsidP="00F449BF">
      <w:pPr>
        <w:jc w:val="center"/>
        <w:rPr>
          <w:rFonts w:ascii="Garamond" w:hAnsi="Garamond" w:cs="Arial"/>
          <w:color w:val="FF0000"/>
          <w:sz w:val="40"/>
          <w:szCs w:val="40"/>
        </w:rPr>
      </w:pPr>
      <w:r w:rsidRPr="00F449BF">
        <w:rPr>
          <w:rFonts w:ascii="Garamond" w:hAnsi="Garamond" w:cs="Arial"/>
          <w:sz w:val="40"/>
          <w:szCs w:val="40"/>
        </w:rPr>
        <w:t>Application for BPI Certification</w:t>
      </w:r>
    </w:p>
    <w:p w14:paraId="315E5ED8" w14:textId="77777777" w:rsidR="00F449BF" w:rsidRDefault="00F449BF" w:rsidP="005B68B1">
      <w:pPr>
        <w:rPr>
          <w:rFonts w:ascii="Arial" w:hAnsi="Arial" w:cs="Arial"/>
          <w:color w:val="FF0000"/>
          <w:sz w:val="22"/>
          <w:szCs w:val="22"/>
        </w:rPr>
      </w:pPr>
    </w:p>
    <w:p w14:paraId="2655192D" w14:textId="0385F9DA" w:rsidR="005B68B1" w:rsidRDefault="00233F7B" w:rsidP="005B68B1">
      <w:pPr>
        <w:rPr>
          <w:rFonts w:ascii="Arial" w:hAnsi="Arial" w:cs="Arial"/>
          <w:color w:val="FF0000"/>
          <w:sz w:val="22"/>
          <w:szCs w:val="22"/>
          <w:shd w:val="clear" w:color="auto" w:fill="FFFFFF"/>
        </w:rPr>
      </w:pPr>
      <w:r w:rsidRPr="003F7667">
        <w:rPr>
          <w:rFonts w:ascii="Arial" w:hAnsi="Arial" w:cs="Arial"/>
          <w:color w:val="FF0000"/>
          <w:sz w:val="22"/>
          <w:szCs w:val="22"/>
        </w:rPr>
        <w:t xml:space="preserve">NOTE: </w:t>
      </w:r>
      <w:r w:rsidR="00C4332B">
        <w:rPr>
          <w:rFonts w:ascii="Arial" w:hAnsi="Arial" w:cs="Arial"/>
          <w:color w:val="FF0000"/>
          <w:sz w:val="22"/>
          <w:szCs w:val="22"/>
        </w:rPr>
        <w:t xml:space="preserve">The application fee paid for this certification includes the provision of a single test scheme based on the formulation(s) that’s originally submitted with this form and the verification of one set of samples sent to our technical reviewer.  </w:t>
      </w:r>
      <w:r w:rsidRPr="003F7667">
        <w:rPr>
          <w:rFonts w:ascii="Arial" w:hAnsi="Arial" w:cs="Arial"/>
          <w:color w:val="FF0000"/>
          <w:sz w:val="22"/>
          <w:szCs w:val="22"/>
        </w:rPr>
        <w:t>By signing this application</w:t>
      </w:r>
      <w:r w:rsidR="00A41215" w:rsidRPr="003F7667">
        <w:rPr>
          <w:rFonts w:ascii="Arial" w:hAnsi="Arial" w:cs="Arial"/>
          <w:color w:val="FF0000"/>
          <w:sz w:val="22"/>
          <w:szCs w:val="22"/>
        </w:rPr>
        <w:t>,</w:t>
      </w:r>
      <w:r w:rsidRPr="003F7667">
        <w:rPr>
          <w:rFonts w:ascii="Arial" w:hAnsi="Arial" w:cs="Arial"/>
          <w:color w:val="FF0000"/>
          <w:sz w:val="22"/>
          <w:szCs w:val="22"/>
        </w:rPr>
        <w:t xml:space="preserve"> </w:t>
      </w:r>
      <w:r w:rsidR="00C4332B">
        <w:rPr>
          <w:rFonts w:ascii="Arial" w:hAnsi="Arial" w:cs="Arial"/>
          <w:color w:val="FF0000"/>
          <w:sz w:val="22"/>
          <w:szCs w:val="22"/>
        </w:rPr>
        <w:t>applicant</w:t>
      </w:r>
      <w:r w:rsidR="0033154C">
        <w:rPr>
          <w:rFonts w:ascii="Arial" w:hAnsi="Arial" w:cs="Arial"/>
          <w:color w:val="FF0000"/>
          <w:sz w:val="22"/>
          <w:szCs w:val="22"/>
        </w:rPr>
        <w:t xml:space="preserve"> agrees</w:t>
      </w:r>
      <w:r w:rsidRPr="003F7667">
        <w:rPr>
          <w:rFonts w:ascii="Arial" w:hAnsi="Arial" w:cs="Arial"/>
          <w:color w:val="FF0000"/>
          <w:sz w:val="22"/>
          <w:szCs w:val="22"/>
        </w:rPr>
        <w:t xml:space="preserve"> </w:t>
      </w:r>
      <w:r w:rsidR="00C4332B">
        <w:rPr>
          <w:rFonts w:ascii="Arial" w:hAnsi="Arial" w:cs="Arial"/>
          <w:color w:val="FF0000"/>
          <w:sz w:val="22"/>
          <w:szCs w:val="22"/>
        </w:rPr>
        <w:t xml:space="preserve">to pay any additional fees associated with changes to this application and </w:t>
      </w:r>
      <w:r w:rsidRPr="003F7667">
        <w:rPr>
          <w:rFonts w:ascii="Arial" w:hAnsi="Arial" w:cs="Arial"/>
          <w:color w:val="FF0000"/>
          <w:sz w:val="22"/>
          <w:szCs w:val="22"/>
        </w:rPr>
        <w:t>that a</w:t>
      </w:r>
      <w:r w:rsidR="000B1922" w:rsidRPr="003F7667">
        <w:rPr>
          <w:rFonts w:ascii="Arial" w:hAnsi="Arial" w:cs="Arial"/>
          <w:color w:val="FF0000"/>
          <w:sz w:val="22"/>
          <w:szCs w:val="22"/>
          <w:shd w:val="clear" w:color="auto" w:fill="FFFFFF"/>
        </w:rPr>
        <w:t xml:space="preserve"> non-refundable</w:t>
      </w:r>
      <w:r w:rsidRPr="003F7667">
        <w:rPr>
          <w:rFonts w:ascii="Arial" w:hAnsi="Arial" w:cs="Arial"/>
          <w:color w:val="FF0000"/>
          <w:sz w:val="22"/>
          <w:szCs w:val="22"/>
          <w:shd w:val="clear" w:color="auto" w:fill="FFFFFF"/>
        </w:rPr>
        <w:t xml:space="preserve"> assessment fee of </w:t>
      </w:r>
      <w:r w:rsidR="000B1922" w:rsidRPr="003F7667">
        <w:rPr>
          <w:rFonts w:ascii="Arial" w:hAnsi="Arial" w:cs="Arial"/>
          <w:color w:val="FF0000"/>
          <w:sz w:val="22"/>
          <w:szCs w:val="22"/>
          <w:shd w:val="clear" w:color="auto" w:fill="FFFFFF"/>
        </w:rPr>
        <w:t>at least</w:t>
      </w:r>
      <w:r w:rsidRPr="003F7667">
        <w:rPr>
          <w:rFonts w:ascii="Arial" w:hAnsi="Arial" w:cs="Arial"/>
          <w:color w:val="FF0000"/>
          <w:sz w:val="22"/>
          <w:szCs w:val="22"/>
          <w:shd w:val="clear" w:color="auto" w:fill="FFFFFF"/>
        </w:rPr>
        <w:t xml:space="preserve"> $500 USD may be charged for canceled applications.</w:t>
      </w:r>
    </w:p>
    <w:p w14:paraId="3D871D90" w14:textId="77777777" w:rsidR="00F449BF" w:rsidRDefault="00F449BF" w:rsidP="00F449BF">
      <w:pPr>
        <w:pStyle w:val="Heading2"/>
      </w:pPr>
      <w:r>
        <w:t>1. Contact Information</w:t>
      </w:r>
    </w:p>
    <w:tbl>
      <w:tblPr>
        <w:tblStyle w:val="TableGrid"/>
        <w:tblW w:w="4885"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14"/>
        <w:gridCol w:w="6531"/>
      </w:tblGrid>
      <w:tr w:rsidR="00CC3A6D" w14:paraId="112B2ACF" w14:textId="77777777" w:rsidTr="00F449BF">
        <w:trPr>
          <w:trHeight w:val="556"/>
        </w:trPr>
        <w:tc>
          <w:tcPr>
            <w:tcW w:w="2614" w:type="dxa"/>
            <w:tcBorders>
              <w:top w:val="single" w:sz="4" w:space="0" w:color="BFBFBF" w:themeColor="background1" w:themeShade="BF"/>
            </w:tcBorders>
            <w:vAlign w:val="center"/>
          </w:tcPr>
          <w:p w14:paraId="29B3A000" w14:textId="77777777" w:rsidR="00CA3ADF" w:rsidRPr="003F7667" w:rsidRDefault="00CA3ADF" w:rsidP="00A01B1C">
            <w:pPr>
              <w:rPr>
                <w:rFonts w:ascii="Arial" w:hAnsi="Arial" w:cs="Arial"/>
                <w:szCs w:val="20"/>
              </w:rPr>
            </w:pPr>
            <w:r w:rsidRPr="003F7667">
              <w:rPr>
                <w:rFonts w:ascii="Arial" w:hAnsi="Arial" w:cs="Arial"/>
                <w:szCs w:val="20"/>
              </w:rPr>
              <w:t>Date</w:t>
            </w:r>
          </w:p>
        </w:tc>
        <w:sdt>
          <w:sdtPr>
            <w:rPr>
              <w:rFonts w:ascii="Arial" w:hAnsi="Arial" w:cs="Arial"/>
              <w:szCs w:val="20"/>
            </w:rPr>
            <w:id w:val="1844206171"/>
            <w:placeholder>
              <w:docPart w:val="DDE7E12C2944409BB66F5E60BC083122"/>
            </w:placeholder>
            <w:showingPlcHdr/>
            <w:date>
              <w:dateFormat w:val="M/d/yyyy"/>
              <w:lid w:val="en-US"/>
              <w:storeMappedDataAs w:val="dateTime"/>
              <w:calendar w:val="gregorian"/>
            </w:date>
          </w:sdtPr>
          <w:sdtEndPr/>
          <w:sdtContent>
            <w:tc>
              <w:tcPr>
                <w:tcW w:w="6531" w:type="dxa"/>
                <w:tcBorders>
                  <w:top w:val="single" w:sz="4" w:space="0" w:color="BFBFBF" w:themeColor="background1" w:themeShade="BF"/>
                </w:tcBorders>
                <w:vAlign w:val="center"/>
              </w:tcPr>
              <w:p w14:paraId="6B0DF2DE" w14:textId="77777777" w:rsidR="00CA3ADF" w:rsidRPr="003F7667" w:rsidRDefault="00CA3ADF">
                <w:pPr>
                  <w:rPr>
                    <w:rFonts w:ascii="Arial" w:hAnsi="Arial" w:cs="Arial"/>
                    <w:szCs w:val="20"/>
                  </w:rPr>
                </w:pPr>
                <w:r w:rsidRPr="003F7667">
                  <w:rPr>
                    <w:rStyle w:val="PlaceholderText"/>
                    <w:rFonts w:ascii="Arial" w:hAnsi="Arial" w:cs="Arial"/>
                    <w:szCs w:val="20"/>
                  </w:rPr>
                  <w:t>Click here to enter a date.</w:t>
                </w:r>
              </w:p>
            </w:tc>
          </w:sdtContent>
        </w:sdt>
      </w:tr>
      <w:tr w:rsidR="00346959" w14:paraId="328EFD70" w14:textId="77777777" w:rsidTr="00F449BF">
        <w:trPr>
          <w:trHeight w:val="864"/>
        </w:trPr>
        <w:tc>
          <w:tcPr>
            <w:tcW w:w="2614" w:type="dxa"/>
            <w:tcBorders>
              <w:top w:val="single" w:sz="4" w:space="0" w:color="BFBFBF" w:themeColor="background1" w:themeShade="BF"/>
            </w:tcBorders>
            <w:vAlign w:val="center"/>
          </w:tcPr>
          <w:p w14:paraId="17929090" w14:textId="251696DF" w:rsidR="00346959" w:rsidRPr="003F7667" w:rsidRDefault="00346959" w:rsidP="00CA3ADF">
            <w:pPr>
              <w:rPr>
                <w:rFonts w:ascii="Arial" w:hAnsi="Arial" w:cs="Arial"/>
                <w:szCs w:val="20"/>
              </w:rPr>
            </w:pPr>
            <w:r>
              <w:rPr>
                <w:rFonts w:ascii="Arial" w:hAnsi="Arial" w:cs="Arial"/>
                <w:szCs w:val="20"/>
              </w:rPr>
              <w:t>Application Type</w:t>
            </w:r>
          </w:p>
        </w:tc>
        <w:tc>
          <w:tcPr>
            <w:tcW w:w="6531" w:type="dxa"/>
            <w:tcBorders>
              <w:top w:val="single" w:sz="4" w:space="0" w:color="BFBFBF" w:themeColor="background1" w:themeShade="BF"/>
            </w:tcBorders>
            <w:vAlign w:val="center"/>
          </w:tcPr>
          <w:p w14:paraId="6B50BEAF" w14:textId="61F9B16E" w:rsidR="00B47740" w:rsidRDefault="00595A4A" w:rsidP="000F2231">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r w:rsidR="00346959">
              <w:t xml:space="preserve"> New Certification     </w:t>
            </w:r>
            <w:r w:rsidR="00346959">
              <w:fldChar w:fldCharType="begin">
                <w:ffData>
                  <w:name w:val="Check2"/>
                  <w:enabled/>
                  <w:calcOnExit w:val="0"/>
                  <w:checkBox>
                    <w:sizeAuto/>
                    <w:default w:val="0"/>
                  </w:checkBox>
                </w:ffData>
              </w:fldChar>
            </w:r>
            <w:r w:rsidR="00346959">
              <w:instrText xml:space="preserve"> FORMCHECKBOX </w:instrText>
            </w:r>
            <w:r w:rsidR="00346959">
              <w:fldChar w:fldCharType="separate"/>
            </w:r>
            <w:r w:rsidR="00346959">
              <w:fldChar w:fldCharType="end"/>
            </w:r>
            <w:r w:rsidR="00346959">
              <w:t xml:space="preserve"> Recertification</w:t>
            </w:r>
            <w:r w:rsidR="00496D7F">
              <w:t>*</w:t>
            </w:r>
            <w:r w:rsidR="00346959">
              <w:t xml:space="preserve">     </w:t>
            </w:r>
            <w:r w:rsidR="00346959">
              <w:fldChar w:fldCharType="begin">
                <w:ffData>
                  <w:name w:val=""/>
                  <w:enabled/>
                  <w:calcOnExit w:val="0"/>
                  <w:checkBox>
                    <w:sizeAuto/>
                    <w:default w:val="0"/>
                  </w:checkBox>
                </w:ffData>
              </w:fldChar>
            </w:r>
            <w:r w:rsidR="00346959">
              <w:instrText xml:space="preserve"> FORMCHECKBOX </w:instrText>
            </w:r>
            <w:r w:rsidR="00346959">
              <w:fldChar w:fldCharType="separate"/>
            </w:r>
            <w:r w:rsidR="00346959">
              <w:fldChar w:fldCharType="end"/>
            </w:r>
            <w:r w:rsidR="00346959">
              <w:t xml:space="preserve"> Modificatio</w:t>
            </w:r>
            <w:r w:rsidR="00B47740">
              <w:t>n</w:t>
            </w:r>
            <w:r w:rsidR="00496D7F">
              <w:t>*</w:t>
            </w:r>
            <w:r w:rsidR="00B47740">
              <w:t xml:space="preserve"> </w:t>
            </w:r>
          </w:p>
          <w:p w14:paraId="6CC09131" w14:textId="3883D46B" w:rsidR="00346959" w:rsidRPr="00B47740" w:rsidRDefault="00496D7F" w:rsidP="000F2231">
            <w:r>
              <w:t xml:space="preserve">*Number of </w:t>
            </w:r>
            <w:r w:rsidR="00B47740">
              <w:t>Certificate</w:t>
            </w:r>
            <w:r>
              <w:t xml:space="preserve"> Being Modified or Recertified: </w:t>
            </w:r>
            <w:r w:rsidR="003439AE">
              <w:t>_____</w:t>
            </w:r>
            <w:r w:rsidRPr="00496D7F">
              <w:rPr>
                <w:u w:val="single"/>
              </w:rPr>
              <w:fldChar w:fldCharType="begin">
                <w:ffData>
                  <w:name w:val="Text205"/>
                  <w:enabled/>
                  <w:calcOnExit w:val="0"/>
                  <w:textInput/>
                </w:ffData>
              </w:fldChar>
            </w:r>
            <w:bookmarkStart w:id="0" w:name="Text205"/>
            <w:r w:rsidRPr="00496D7F">
              <w:rPr>
                <w:u w:val="single"/>
              </w:rPr>
              <w:instrText xml:space="preserve"> FORMTEXT </w:instrText>
            </w:r>
            <w:r w:rsidRPr="00496D7F">
              <w:rPr>
                <w:u w:val="single"/>
              </w:rPr>
            </w:r>
            <w:r w:rsidRPr="00496D7F">
              <w:rPr>
                <w:u w:val="single"/>
              </w:rPr>
              <w:fldChar w:fldCharType="separate"/>
            </w:r>
            <w:r>
              <w:rPr>
                <w:u w:val="single"/>
              </w:rPr>
              <w:t> </w:t>
            </w:r>
            <w:r>
              <w:rPr>
                <w:u w:val="single"/>
              </w:rPr>
              <w:t> </w:t>
            </w:r>
            <w:r>
              <w:rPr>
                <w:u w:val="single"/>
              </w:rPr>
              <w:t> </w:t>
            </w:r>
            <w:r>
              <w:rPr>
                <w:u w:val="single"/>
              </w:rPr>
              <w:t> </w:t>
            </w:r>
            <w:r>
              <w:rPr>
                <w:u w:val="single"/>
              </w:rPr>
              <w:t> </w:t>
            </w:r>
            <w:r w:rsidRPr="00496D7F">
              <w:rPr>
                <w:u w:val="single"/>
              </w:rPr>
              <w:fldChar w:fldCharType="end"/>
            </w:r>
            <w:bookmarkEnd w:id="0"/>
            <w:r w:rsidRPr="00496D7F">
              <w:rPr>
                <w:u w:val="single"/>
              </w:rPr>
              <w:fldChar w:fldCharType="begin">
                <w:ffData>
                  <w:name w:val="Text204"/>
                  <w:enabled/>
                  <w:calcOnExit w:val="0"/>
                  <w:textInput/>
                </w:ffData>
              </w:fldChar>
            </w:r>
            <w:bookmarkStart w:id="1" w:name="Text204"/>
            <w:r w:rsidRPr="00496D7F">
              <w:rPr>
                <w:u w:val="single"/>
              </w:rPr>
              <w:instrText xml:space="preserve"> FORMTEXT </w:instrText>
            </w:r>
            <w:r w:rsidRPr="00496D7F">
              <w:rPr>
                <w:u w:val="single"/>
              </w:rPr>
            </w:r>
            <w:r w:rsidRPr="00496D7F">
              <w:rPr>
                <w:u w:val="single"/>
              </w:rPr>
              <w:fldChar w:fldCharType="separate"/>
            </w:r>
            <w:r w:rsidRPr="00496D7F">
              <w:rPr>
                <w:u w:val="single"/>
              </w:rPr>
              <w:fldChar w:fldCharType="end"/>
            </w:r>
            <w:bookmarkEnd w:id="1"/>
          </w:p>
        </w:tc>
      </w:tr>
      <w:tr w:rsidR="00CC3A6D" w14:paraId="506935D7" w14:textId="77777777" w:rsidTr="00F449BF">
        <w:trPr>
          <w:trHeight w:val="556"/>
        </w:trPr>
        <w:tc>
          <w:tcPr>
            <w:tcW w:w="2614" w:type="dxa"/>
            <w:tcBorders>
              <w:top w:val="single" w:sz="4" w:space="0" w:color="BFBFBF" w:themeColor="background1" w:themeShade="BF"/>
            </w:tcBorders>
            <w:vAlign w:val="center"/>
          </w:tcPr>
          <w:p w14:paraId="5A0E26F3" w14:textId="30C8870C" w:rsidR="008D0133" w:rsidRPr="003F7667" w:rsidRDefault="000B1922" w:rsidP="00CA3ADF">
            <w:pPr>
              <w:rPr>
                <w:rFonts w:ascii="Arial" w:hAnsi="Arial" w:cs="Arial"/>
                <w:szCs w:val="20"/>
              </w:rPr>
            </w:pPr>
            <w:r w:rsidRPr="003F7667">
              <w:rPr>
                <w:rFonts w:ascii="Arial" w:hAnsi="Arial" w:cs="Arial"/>
                <w:szCs w:val="20"/>
              </w:rPr>
              <w:t>Company/Corporate Name</w:t>
            </w:r>
          </w:p>
        </w:tc>
        <w:tc>
          <w:tcPr>
            <w:tcW w:w="6531" w:type="dxa"/>
            <w:tcBorders>
              <w:top w:val="single" w:sz="4" w:space="0" w:color="BFBFBF" w:themeColor="background1" w:themeShade="BF"/>
            </w:tcBorders>
            <w:vAlign w:val="center"/>
          </w:tcPr>
          <w:p w14:paraId="6BF92765" w14:textId="306512DF" w:rsidR="008D0133" w:rsidRPr="003F7667" w:rsidRDefault="001C17D0">
            <w:pPr>
              <w:rPr>
                <w:rFonts w:ascii="Arial" w:hAnsi="Arial" w:cs="Arial"/>
                <w:szCs w:val="20"/>
              </w:rPr>
            </w:pPr>
            <w:r>
              <w:rPr>
                <w:rFonts w:ascii="Arial" w:hAnsi="Arial" w:cs="Arial"/>
                <w:szCs w:val="20"/>
              </w:rPr>
              <w:fldChar w:fldCharType="begin">
                <w:ffData>
                  <w:name w:val="Text2"/>
                  <w:enabled/>
                  <w:calcOnExit w:val="0"/>
                  <w:textInput/>
                </w:ffData>
              </w:fldChar>
            </w:r>
            <w:bookmarkStart w:id="2" w:name="Text2"/>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4E1280">
              <w:rPr>
                <w:rFonts w:ascii="Arial" w:hAnsi="Arial" w:cs="Arial"/>
                <w:szCs w:val="20"/>
              </w:rPr>
              <w:fldChar w:fldCharType="begin">
                <w:ffData>
                  <w:name w:val="Text49"/>
                  <w:enabled/>
                  <w:calcOnExit w:val="0"/>
                  <w:textInput/>
                </w:ffData>
              </w:fldChar>
            </w:r>
            <w:bookmarkStart w:id="3" w:name="Text49"/>
            <w:r w:rsidR="004E1280">
              <w:rPr>
                <w:rFonts w:ascii="Arial" w:hAnsi="Arial" w:cs="Arial"/>
                <w:szCs w:val="20"/>
              </w:rPr>
              <w:instrText xml:space="preserve"> FORMTEXT </w:instrText>
            </w:r>
            <w:r w:rsidR="004E1280">
              <w:rPr>
                <w:rFonts w:ascii="Arial" w:hAnsi="Arial" w:cs="Arial"/>
                <w:szCs w:val="20"/>
              </w:rPr>
            </w:r>
            <w:r w:rsidR="004E1280">
              <w:rPr>
                <w:rFonts w:ascii="Arial" w:hAnsi="Arial" w:cs="Arial"/>
                <w:szCs w:val="20"/>
              </w:rPr>
              <w:fldChar w:fldCharType="separate"/>
            </w:r>
            <w:r w:rsidR="004E1280">
              <w:rPr>
                <w:rFonts w:ascii="Arial" w:hAnsi="Arial" w:cs="Arial"/>
                <w:szCs w:val="20"/>
              </w:rPr>
              <w:t> </w:t>
            </w:r>
            <w:r w:rsidR="004E1280">
              <w:rPr>
                <w:rFonts w:ascii="Arial" w:hAnsi="Arial" w:cs="Arial"/>
                <w:szCs w:val="20"/>
              </w:rPr>
              <w:t> </w:t>
            </w:r>
            <w:r w:rsidR="004E1280">
              <w:rPr>
                <w:rFonts w:ascii="Arial" w:hAnsi="Arial" w:cs="Arial"/>
                <w:szCs w:val="20"/>
              </w:rPr>
              <w:t> </w:t>
            </w:r>
            <w:r w:rsidR="004E1280">
              <w:rPr>
                <w:rFonts w:ascii="Arial" w:hAnsi="Arial" w:cs="Arial"/>
                <w:szCs w:val="20"/>
              </w:rPr>
              <w:t> </w:t>
            </w:r>
            <w:r w:rsidR="004E1280">
              <w:rPr>
                <w:rFonts w:ascii="Arial" w:hAnsi="Arial" w:cs="Arial"/>
                <w:szCs w:val="20"/>
              </w:rPr>
              <w:t> </w:t>
            </w:r>
            <w:r w:rsidR="004E1280">
              <w:rPr>
                <w:rFonts w:ascii="Arial" w:hAnsi="Arial" w:cs="Arial"/>
                <w:szCs w:val="20"/>
              </w:rPr>
              <w:fldChar w:fldCharType="end"/>
            </w:r>
            <w:bookmarkEnd w:id="3"/>
            <w:r w:rsidR="004E1280">
              <w:rPr>
                <w:rFonts w:ascii="Arial" w:hAnsi="Arial" w:cs="Arial"/>
                <w:szCs w:val="20"/>
              </w:rPr>
              <w:fldChar w:fldCharType="begin">
                <w:ffData>
                  <w:name w:val="Text50"/>
                  <w:enabled/>
                  <w:calcOnExit w:val="0"/>
                  <w:textInput/>
                </w:ffData>
              </w:fldChar>
            </w:r>
            <w:bookmarkStart w:id="4" w:name="Text50"/>
            <w:r w:rsidR="004E1280">
              <w:rPr>
                <w:rFonts w:ascii="Arial" w:hAnsi="Arial" w:cs="Arial"/>
                <w:szCs w:val="20"/>
              </w:rPr>
              <w:instrText xml:space="preserve"> FORMTEXT </w:instrText>
            </w:r>
            <w:r w:rsidR="004E1280">
              <w:rPr>
                <w:rFonts w:ascii="Arial" w:hAnsi="Arial" w:cs="Arial"/>
                <w:szCs w:val="20"/>
              </w:rPr>
            </w:r>
            <w:r w:rsidR="004E1280">
              <w:rPr>
                <w:rFonts w:ascii="Arial" w:hAnsi="Arial" w:cs="Arial"/>
                <w:szCs w:val="20"/>
              </w:rPr>
              <w:fldChar w:fldCharType="separate"/>
            </w:r>
            <w:r w:rsidR="004E1280">
              <w:rPr>
                <w:rFonts w:ascii="Arial" w:hAnsi="Arial" w:cs="Arial"/>
                <w:szCs w:val="20"/>
              </w:rPr>
              <w:t> </w:t>
            </w:r>
            <w:r w:rsidR="004E1280">
              <w:rPr>
                <w:rFonts w:ascii="Arial" w:hAnsi="Arial" w:cs="Arial"/>
                <w:szCs w:val="20"/>
              </w:rPr>
              <w:t> </w:t>
            </w:r>
            <w:r w:rsidR="004E1280">
              <w:rPr>
                <w:rFonts w:ascii="Arial" w:hAnsi="Arial" w:cs="Arial"/>
                <w:szCs w:val="20"/>
              </w:rPr>
              <w:t> </w:t>
            </w:r>
            <w:r w:rsidR="004E1280">
              <w:rPr>
                <w:rFonts w:ascii="Arial" w:hAnsi="Arial" w:cs="Arial"/>
                <w:szCs w:val="20"/>
              </w:rPr>
              <w:t> </w:t>
            </w:r>
            <w:r w:rsidR="004E1280">
              <w:rPr>
                <w:rFonts w:ascii="Arial" w:hAnsi="Arial" w:cs="Arial"/>
                <w:szCs w:val="20"/>
              </w:rPr>
              <w:t> </w:t>
            </w:r>
            <w:r w:rsidR="004E1280">
              <w:rPr>
                <w:rFonts w:ascii="Arial" w:hAnsi="Arial" w:cs="Arial"/>
                <w:szCs w:val="20"/>
              </w:rPr>
              <w:fldChar w:fldCharType="end"/>
            </w:r>
            <w:bookmarkEnd w:id="4"/>
            <w:r w:rsidR="004E1280">
              <w:rPr>
                <w:rFonts w:ascii="Arial" w:hAnsi="Arial" w:cs="Arial"/>
                <w:szCs w:val="20"/>
              </w:rPr>
              <w:fldChar w:fldCharType="begin">
                <w:ffData>
                  <w:name w:val="Text51"/>
                  <w:enabled/>
                  <w:calcOnExit w:val="0"/>
                  <w:textInput/>
                </w:ffData>
              </w:fldChar>
            </w:r>
            <w:bookmarkStart w:id="5" w:name="Text51"/>
            <w:r w:rsidR="004E1280">
              <w:rPr>
                <w:rFonts w:ascii="Arial" w:hAnsi="Arial" w:cs="Arial"/>
                <w:szCs w:val="20"/>
              </w:rPr>
              <w:instrText xml:space="preserve"> FORMTEXT </w:instrText>
            </w:r>
            <w:r w:rsidR="004E1280">
              <w:rPr>
                <w:rFonts w:ascii="Arial" w:hAnsi="Arial" w:cs="Arial"/>
                <w:szCs w:val="20"/>
              </w:rPr>
            </w:r>
            <w:r w:rsidR="004E1280">
              <w:rPr>
                <w:rFonts w:ascii="Arial" w:hAnsi="Arial" w:cs="Arial"/>
                <w:szCs w:val="20"/>
              </w:rPr>
              <w:fldChar w:fldCharType="separate"/>
            </w:r>
            <w:r w:rsidR="004E1280">
              <w:rPr>
                <w:rFonts w:ascii="Arial" w:hAnsi="Arial" w:cs="Arial"/>
                <w:noProof/>
                <w:szCs w:val="20"/>
              </w:rPr>
              <w:t> </w:t>
            </w:r>
            <w:r w:rsidR="004E1280">
              <w:rPr>
                <w:rFonts w:ascii="Arial" w:hAnsi="Arial" w:cs="Arial"/>
                <w:noProof/>
                <w:szCs w:val="20"/>
              </w:rPr>
              <w:t> </w:t>
            </w:r>
            <w:r w:rsidR="004E1280">
              <w:rPr>
                <w:rFonts w:ascii="Arial" w:hAnsi="Arial" w:cs="Arial"/>
                <w:noProof/>
                <w:szCs w:val="20"/>
              </w:rPr>
              <w:t> </w:t>
            </w:r>
            <w:r w:rsidR="004E1280">
              <w:rPr>
                <w:rFonts w:ascii="Arial" w:hAnsi="Arial" w:cs="Arial"/>
                <w:noProof/>
                <w:szCs w:val="20"/>
              </w:rPr>
              <w:t> </w:t>
            </w:r>
            <w:r w:rsidR="004E1280">
              <w:rPr>
                <w:rFonts w:ascii="Arial" w:hAnsi="Arial" w:cs="Arial"/>
                <w:noProof/>
                <w:szCs w:val="20"/>
              </w:rPr>
              <w:t> </w:t>
            </w:r>
            <w:r w:rsidR="004E1280">
              <w:rPr>
                <w:rFonts w:ascii="Arial" w:hAnsi="Arial" w:cs="Arial"/>
                <w:szCs w:val="20"/>
              </w:rPr>
              <w:fldChar w:fldCharType="end"/>
            </w:r>
            <w:bookmarkEnd w:id="5"/>
            <w:r>
              <w:rPr>
                <w:rFonts w:ascii="Arial" w:hAnsi="Arial" w:cs="Arial"/>
                <w:szCs w:val="20"/>
              </w:rPr>
              <w:fldChar w:fldCharType="end"/>
            </w:r>
            <w:bookmarkEnd w:id="2"/>
          </w:p>
        </w:tc>
      </w:tr>
      <w:tr w:rsidR="00CC3A6D" w14:paraId="56B1EBEA" w14:textId="77777777" w:rsidTr="00F449BF">
        <w:trPr>
          <w:trHeight w:val="556"/>
        </w:trPr>
        <w:tc>
          <w:tcPr>
            <w:tcW w:w="2614" w:type="dxa"/>
            <w:vAlign w:val="center"/>
          </w:tcPr>
          <w:p w14:paraId="6F436586" w14:textId="43CDE5DF" w:rsidR="00CA3ADF" w:rsidRPr="003F7667" w:rsidRDefault="000B1922" w:rsidP="00A01B1C">
            <w:pPr>
              <w:rPr>
                <w:rFonts w:ascii="Arial" w:hAnsi="Arial" w:cs="Arial"/>
                <w:szCs w:val="20"/>
              </w:rPr>
            </w:pPr>
            <w:r w:rsidRPr="003F7667">
              <w:rPr>
                <w:rFonts w:ascii="Arial" w:hAnsi="Arial" w:cs="Arial"/>
                <w:szCs w:val="20"/>
              </w:rPr>
              <w:t>Street Address</w:t>
            </w:r>
          </w:p>
        </w:tc>
        <w:tc>
          <w:tcPr>
            <w:tcW w:w="6531" w:type="dxa"/>
            <w:vAlign w:val="center"/>
          </w:tcPr>
          <w:p w14:paraId="079ABF84" w14:textId="7B2DD684" w:rsidR="00AE6601" w:rsidRPr="003F7667" w:rsidRDefault="004E1280">
            <w:pPr>
              <w:rPr>
                <w:rFonts w:ascii="Arial" w:hAnsi="Arial" w:cs="Arial"/>
                <w:szCs w:val="20"/>
              </w:rPr>
            </w:pPr>
            <w:r>
              <w:rPr>
                <w:rFonts w:ascii="Arial" w:hAnsi="Arial" w:cs="Arial"/>
                <w:szCs w:val="20"/>
              </w:rPr>
              <w:fldChar w:fldCharType="begin">
                <w:ffData>
                  <w:name w:val="Text52"/>
                  <w:enabled/>
                  <w:calcOnExit w:val="0"/>
                  <w:textInput/>
                </w:ffData>
              </w:fldChar>
            </w:r>
            <w:bookmarkStart w:id="6" w:name="Text52"/>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6"/>
            <w:r>
              <w:rPr>
                <w:rFonts w:ascii="Arial" w:hAnsi="Arial" w:cs="Arial"/>
                <w:szCs w:val="20"/>
              </w:rPr>
              <w:fldChar w:fldCharType="begin">
                <w:ffData>
                  <w:name w:val="Text54"/>
                  <w:enabled/>
                  <w:calcOnExit w:val="0"/>
                  <w:textInput/>
                </w:ffData>
              </w:fldChar>
            </w:r>
            <w:bookmarkStart w:id="7" w:name="Text54"/>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7"/>
          </w:p>
        </w:tc>
      </w:tr>
      <w:tr w:rsidR="00CC3A6D" w14:paraId="4BBEE840" w14:textId="77777777" w:rsidTr="00F449BF">
        <w:trPr>
          <w:trHeight w:val="556"/>
        </w:trPr>
        <w:tc>
          <w:tcPr>
            <w:tcW w:w="2614" w:type="dxa"/>
            <w:vAlign w:val="center"/>
          </w:tcPr>
          <w:p w14:paraId="02B45C5C" w14:textId="0ED63518" w:rsidR="008D0133" w:rsidRPr="003F7667" w:rsidRDefault="000B1922" w:rsidP="00A01B1C">
            <w:pPr>
              <w:rPr>
                <w:rFonts w:ascii="Arial" w:hAnsi="Arial" w:cs="Arial"/>
                <w:szCs w:val="20"/>
              </w:rPr>
            </w:pPr>
            <w:r w:rsidRPr="003F7667">
              <w:rPr>
                <w:rFonts w:ascii="Arial" w:hAnsi="Arial" w:cs="Arial"/>
                <w:szCs w:val="20"/>
              </w:rPr>
              <w:t>City</w:t>
            </w:r>
            <w:r w:rsidR="003F7667" w:rsidRPr="003F7667">
              <w:rPr>
                <w:rFonts w:ascii="Arial" w:hAnsi="Arial" w:cs="Arial"/>
                <w:szCs w:val="20"/>
              </w:rPr>
              <w:t>,</w:t>
            </w:r>
            <w:r w:rsidRPr="003F7667">
              <w:rPr>
                <w:rFonts w:ascii="Arial" w:hAnsi="Arial" w:cs="Arial"/>
                <w:szCs w:val="20"/>
              </w:rPr>
              <w:t xml:space="preserve"> S</w:t>
            </w:r>
            <w:r w:rsidR="003F7667" w:rsidRPr="003F7667">
              <w:rPr>
                <w:rFonts w:ascii="Arial" w:hAnsi="Arial" w:cs="Arial"/>
                <w:szCs w:val="20"/>
              </w:rPr>
              <w:t>tate/Province,</w:t>
            </w:r>
            <w:r w:rsidRPr="003F7667">
              <w:rPr>
                <w:rFonts w:ascii="Arial" w:hAnsi="Arial" w:cs="Arial"/>
                <w:szCs w:val="20"/>
              </w:rPr>
              <w:t xml:space="preserve"> </w:t>
            </w:r>
            <w:r w:rsidR="003F7667" w:rsidRPr="003F7667">
              <w:rPr>
                <w:rFonts w:ascii="Arial" w:hAnsi="Arial" w:cs="Arial"/>
                <w:szCs w:val="20"/>
              </w:rPr>
              <w:t xml:space="preserve">Country, </w:t>
            </w:r>
            <w:r w:rsidRPr="003F7667">
              <w:rPr>
                <w:rFonts w:ascii="Arial" w:hAnsi="Arial" w:cs="Arial"/>
                <w:szCs w:val="20"/>
              </w:rPr>
              <w:t>Z</w:t>
            </w:r>
            <w:r w:rsidR="003F7667" w:rsidRPr="003F7667">
              <w:rPr>
                <w:rFonts w:ascii="Arial" w:hAnsi="Arial" w:cs="Arial"/>
                <w:szCs w:val="20"/>
              </w:rPr>
              <w:t>ip</w:t>
            </w:r>
            <w:r w:rsidRPr="003F7667">
              <w:rPr>
                <w:rFonts w:ascii="Arial" w:hAnsi="Arial" w:cs="Arial"/>
                <w:szCs w:val="20"/>
              </w:rPr>
              <w:t xml:space="preserve"> Code</w:t>
            </w:r>
          </w:p>
        </w:tc>
        <w:tc>
          <w:tcPr>
            <w:tcW w:w="6531" w:type="dxa"/>
            <w:vAlign w:val="center"/>
          </w:tcPr>
          <w:p w14:paraId="5C47DB8F" w14:textId="5F4405BD" w:rsidR="008D0133" w:rsidRPr="003F7667" w:rsidRDefault="004E1280">
            <w:pPr>
              <w:rPr>
                <w:rFonts w:ascii="Arial" w:hAnsi="Arial" w:cs="Arial"/>
                <w:szCs w:val="20"/>
              </w:rPr>
            </w:pPr>
            <w:r>
              <w:rPr>
                <w:rFonts w:ascii="Arial" w:hAnsi="Arial" w:cs="Arial"/>
                <w:szCs w:val="20"/>
              </w:rPr>
              <w:fldChar w:fldCharType="begin">
                <w:ffData>
                  <w:name w:val="Text55"/>
                  <w:enabled/>
                  <w:calcOnExit w:val="0"/>
                  <w:textInput/>
                </w:ffData>
              </w:fldChar>
            </w:r>
            <w:bookmarkStart w:id="8" w:name="Text55"/>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8"/>
            <w:r>
              <w:rPr>
                <w:rFonts w:ascii="Arial" w:hAnsi="Arial" w:cs="Arial"/>
                <w:szCs w:val="20"/>
              </w:rPr>
              <w:fldChar w:fldCharType="begin">
                <w:ffData>
                  <w:name w:val="Text56"/>
                  <w:enabled/>
                  <w:calcOnExit w:val="0"/>
                  <w:textInput/>
                </w:ffData>
              </w:fldChar>
            </w:r>
            <w:bookmarkStart w:id="9" w:name="Text56"/>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9"/>
          </w:p>
        </w:tc>
      </w:tr>
      <w:tr w:rsidR="00CC3A6D" w14:paraId="0ABD9272" w14:textId="77777777" w:rsidTr="00F449BF">
        <w:trPr>
          <w:trHeight w:val="556"/>
        </w:trPr>
        <w:tc>
          <w:tcPr>
            <w:tcW w:w="2614" w:type="dxa"/>
            <w:vAlign w:val="center"/>
          </w:tcPr>
          <w:p w14:paraId="6AB802B5" w14:textId="48FA28D1" w:rsidR="008D0133" w:rsidRPr="003F7667" w:rsidRDefault="003F7667" w:rsidP="00A01B1C">
            <w:pPr>
              <w:rPr>
                <w:rFonts w:ascii="Arial" w:hAnsi="Arial" w:cs="Arial"/>
                <w:szCs w:val="20"/>
              </w:rPr>
            </w:pPr>
            <w:r w:rsidRPr="003F7667">
              <w:rPr>
                <w:rFonts w:ascii="Arial" w:hAnsi="Arial" w:cs="Arial"/>
                <w:szCs w:val="20"/>
              </w:rPr>
              <w:t>Company Website</w:t>
            </w:r>
          </w:p>
        </w:tc>
        <w:tc>
          <w:tcPr>
            <w:tcW w:w="6531" w:type="dxa"/>
            <w:vAlign w:val="center"/>
          </w:tcPr>
          <w:p w14:paraId="304CBB63" w14:textId="2E096697" w:rsidR="008D0133" w:rsidRPr="003F7667" w:rsidRDefault="004E1280">
            <w:pPr>
              <w:rPr>
                <w:rFonts w:ascii="Arial" w:hAnsi="Arial" w:cs="Arial"/>
                <w:szCs w:val="20"/>
              </w:rPr>
            </w:pPr>
            <w:r>
              <w:rPr>
                <w:rFonts w:ascii="Arial" w:hAnsi="Arial" w:cs="Arial"/>
                <w:szCs w:val="20"/>
              </w:rPr>
              <w:fldChar w:fldCharType="begin">
                <w:ffData>
                  <w:name w:val="Text57"/>
                  <w:enabled/>
                  <w:calcOnExit w:val="0"/>
                  <w:textInput/>
                </w:ffData>
              </w:fldChar>
            </w:r>
            <w:bookmarkStart w:id="10" w:name="Text57"/>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0"/>
            <w:r>
              <w:rPr>
                <w:rFonts w:ascii="Arial" w:hAnsi="Arial" w:cs="Arial"/>
                <w:szCs w:val="20"/>
              </w:rPr>
              <w:fldChar w:fldCharType="begin">
                <w:ffData>
                  <w:name w:val="Text58"/>
                  <w:enabled/>
                  <w:calcOnExit w:val="0"/>
                  <w:textInput/>
                </w:ffData>
              </w:fldChar>
            </w:r>
            <w:bookmarkStart w:id="11" w:name="Text58"/>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1"/>
            <w:r>
              <w:rPr>
                <w:rFonts w:ascii="Arial" w:hAnsi="Arial" w:cs="Arial"/>
                <w:szCs w:val="20"/>
              </w:rPr>
              <w:fldChar w:fldCharType="begin">
                <w:ffData>
                  <w:name w:val="Text59"/>
                  <w:enabled/>
                  <w:calcOnExit w:val="0"/>
                  <w:textInput/>
                </w:ffData>
              </w:fldChar>
            </w:r>
            <w:bookmarkStart w:id="12" w:name="Text59"/>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2"/>
          </w:p>
        </w:tc>
      </w:tr>
      <w:tr w:rsidR="00A21637" w14:paraId="05A7BB8B" w14:textId="77777777" w:rsidTr="00F449BF">
        <w:trPr>
          <w:trHeight w:val="278"/>
        </w:trPr>
        <w:tc>
          <w:tcPr>
            <w:tcW w:w="2614" w:type="dxa"/>
            <w:vAlign w:val="center"/>
          </w:tcPr>
          <w:p w14:paraId="6618F90D" w14:textId="77777777" w:rsidR="00A21637" w:rsidRPr="003F7667" w:rsidRDefault="00A21637" w:rsidP="00CA3ADF">
            <w:pPr>
              <w:rPr>
                <w:rFonts w:ascii="Arial" w:hAnsi="Arial" w:cs="Arial"/>
                <w:szCs w:val="20"/>
              </w:rPr>
            </w:pPr>
          </w:p>
        </w:tc>
        <w:tc>
          <w:tcPr>
            <w:tcW w:w="6531" w:type="dxa"/>
            <w:vAlign w:val="center"/>
          </w:tcPr>
          <w:p w14:paraId="6717586A" w14:textId="77777777" w:rsidR="00A21637" w:rsidRPr="003F7667" w:rsidRDefault="00A21637">
            <w:pPr>
              <w:rPr>
                <w:rFonts w:ascii="Arial" w:hAnsi="Arial" w:cs="Arial"/>
                <w:szCs w:val="20"/>
              </w:rPr>
            </w:pPr>
          </w:p>
        </w:tc>
      </w:tr>
      <w:tr w:rsidR="00CC3A6D" w14:paraId="1B8C942B" w14:textId="77777777" w:rsidTr="00F449BF">
        <w:trPr>
          <w:trHeight w:val="556"/>
        </w:trPr>
        <w:tc>
          <w:tcPr>
            <w:tcW w:w="2614" w:type="dxa"/>
            <w:vAlign w:val="center"/>
          </w:tcPr>
          <w:p w14:paraId="25A7CBD9" w14:textId="2E1544A0" w:rsidR="008D0133" w:rsidRPr="003F7667" w:rsidRDefault="003F7667" w:rsidP="00CA3ADF">
            <w:pPr>
              <w:rPr>
                <w:rFonts w:ascii="Arial" w:hAnsi="Arial" w:cs="Arial"/>
                <w:szCs w:val="20"/>
              </w:rPr>
            </w:pPr>
            <w:r w:rsidRPr="003F7667">
              <w:rPr>
                <w:rFonts w:ascii="Arial" w:hAnsi="Arial" w:cs="Arial"/>
                <w:szCs w:val="20"/>
              </w:rPr>
              <w:t>Contact</w:t>
            </w:r>
            <w:r w:rsidR="003E384E">
              <w:rPr>
                <w:rFonts w:ascii="Arial" w:hAnsi="Arial" w:cs="Arial"/>
                <w:szCs w:val="20"/>
              </w:rPr>
              <w:t xml:space="preserve"> Name</w:t>
            </w:r>
          </w:p>
        </w:tc>
        <w:tc>
          <w:tcPr>
            <w:tcW w:w="6531" w:type="dxa"/>
            <w:vAlign w:val="center"/>
          </w:tcPr>
          <w:p w14:paraId="314412A8" w14:textId="7F3153A3" w:rsidR="008D0133" w:rsidRPr="003F7667" w:rsidRDefault="004E1280">
            <w:pPr>
              <w:rPr>
                <w:rFonts w:ascii="Arial" w:hAnsi="Arial" w:cs="Arial"/>
                <w:szCs w:val="20"/>
              </w:rPr>
            </w:pPr>
            <w:r>
              <w:rPr>
                <w:rFonts w:ascii="Arial" w:hAnsi="Arial" w:cs="Arial"/>
                <w:szCs w:val="20"/>
              </w:rPr>
              <w:fldChar w:fldCharType="begin">
                <w:ffData>
                  <w:name w:val="Text60"/>
                  <w:enabled/>
                  <w:calcOnExit w:val="0"/>
                  <w:textInput/>
                </w:ffData>
              </w:fldChar>
            </w:r>
            <w:bookmarkStart w:id="13" w:name="Text60"/>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3"/>
            <w:r>
              <w:rPr>
                <w:rFonts w:ascii="Arial" w:hAnsi="Arial" w:cs="Arial"/>
                <w:szCs w:val="20"/>
              </w:rPr>
              <w:fldChar w:fldCharType="begin">
                <w:ffData>
                  <w:name w:val="Text61"/>
                  <w:enabled/>
                  <w:calcOnExit w:val="0"/>
                  <w:textInput/>
                </w:ffData>
              </w:fldChar>
            </w:r>
            <w:bookmarkStart w:id="14" w:name="Text61"/>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4"/>
          </w:p>
        </w:tc>
      </w:tr>
      <w:tr w:rsidR="00CC3A6D" w14:paraId="1E0510F4" w14:textId="77777777" w:rsidTr="00F449BF">
        <w:trPr>
          <w:trHeight w:val="556"/>
        </w:trPr>
        <w:tc>
          <w:tcPr>
            <w:tcW w:w="2614" w:type="dxa"/>
            <w:vAlign w:val="center"/>
          </w:tcPr>
          <w:p w14:paraId="7B1D06FD" w14:textId="33193166" w:rsidR="005240E9" w:rsidRPr="003F7667" w:rsidRDefault="003F7667" w:rsidP="005240E9">
            <w:pPr>
              <w:rPr>
                <w:rFonts w:ascii="Arial" w:hAnsi="Arial" w:cs="Arial"/>
                <w:szCs w:val="20"/>
              </w:rPr>
            </w:pPr>
            <w:r w:rsidRPr="003F7667">
              <w:rPr>
                <w:rFonts w:ascii="Arial" w:hAnsi="Arial" w:cs="Arial"/>
                <w:szCs w:val="20"/>
              </w:rPr>
              <w:t>Contact Phone</w:t>
            </w:r>
          </w:p>
        </w:tc>
        <w:tc>
          <w:tcPr>
            <w:tcW w:w="6531" w:type="dxa"/>
            <w:vAlign w:val="center"/>
          </w:tcPr>
          <w:p w14:paraId="23A22228" w14:textId="4F60B06A" w:rsidR="005240E9" w:rsidRPr="003F7667" w:rsidRDefault="004E1280" w:rsidP="005240E9">
            <w:pPr>
              <w:rPr>
                <w:rFonts w:ascii="Arial" w:hAnsi="Arial" w:cs="Arial"/>
                <w:szCs w:val="20"/>
              </w:rPr>
            </w:pPr>
            <w:r>
              <w:rPr>
                <w:rFonts w:ascii="Arial" w:hAnsi="Arial" w:cs="Arial"/>
                <w:szCs w:val="20"/>
              </w:rPr>
              <w:fldChar w:fldCharType="begin">
                <w:ffData>
                  <w:name w:val="Text62"/>
                  <w:enabled/>
                  <w:calcOnExit w:val="0"/>
                  <w:textInput/>
                </w:ffData>
              </w:fldChar>
            </w:r>
            <w:bookmarkStart w:id="15" w:name="Text62"/>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5"/>
            <w:r>
              <w:rPr>
                <w:rFonts w:ascii="Arial" w:hAnsi="Arial" w:cs="Arial"/>
                <w:szCs w:val="20"/>
              </w:rPr>
              <w:fldChar w:fldCharType="begin">
                <w:ffData>
                  <w:name w:val="Text63"/>
                  <w:enabled/>
                  <w:calcOnExit w:val="0"/>
                  <w:textInput/>
                </w:ffData>
              </w:fldChar>
            </w:r>
            <w:bookmarkStart w:id="16" w:name="Text63"/>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6"/>
            <w:r>
              <w:rPr>
                <w:rFonts w:ascii="Arial" w:hAnsi="Arial" w:cs="Arial"/>
                <w:szCs w:val="20"/>
              </w:rPr>
              <w:fldChar w:fldCharType="begin">
                <w:ffData>
                  <w:name w:val="Text64"/>
                  <w:enabled/>
                  <w:calcOnExit w:val="0"/>
                  <w:textInput/>
                </w:ffData>
              </w:fldChar>
            </w:r>
            <w:bookmarkStart w:id="17" w:name="Text64"/>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7"/>
          </w:p>
        </w:tc>
      </w:tr>
      <w:tr w:rsidR="00CC3A6D" w14:paraId="34FAB506" w14:textId="77777777" w:rsidTr="00F449BF">
        <w:trPr>
          <w:trHeight w:val="556"/>
        </w:trPr>
        <w:tc>
          <w:tcPr>
            <w:tcW w:w="2614" w:type="dxa"/>
            <w:vAlign w:val="center"/>
          </w:tcPr>
          <w:p w14:paraId="436831DD" w14:textId="257275AD" w:rsidR="005240E9" w:rsidRPr="003F7667" w:rsidRDefault="003F7667" w:rsidP="005240E9">
            <w:pPr>
              <w:rPr>
                <w:rFonts w:ascii="Arial" w:hAnsi="Arial" w:cs="Arial"/>
                <w:szCs w:val="20"/>
              </w:rPr>
            </w:pPr>
            <w:r w:rsidRPr="003F7667">
              <w:rPr>
                <w:rFonts w:ascii="Arial" w:hAnsi="Arial" w:cs="Arial"/>
                <w:szCs w:val="20"/>
              </w:rPr>
              <w:t>Contact Email</w:t>
            </w:r>
          </w:p>
        </w:tc>
        <w:tc>
          <w:tcPr>
            <w:tcW w:w="6531" w:type="dxa"/>
            <w:vAlign w:val="center"/>
          </w:tcPr>
          <w:p w14:paraId="0F4DC13B" w14:textId="1324E527" w:rsidR="005240E9" w:rsidRPr="003F7667" w:rsidRDefault="004E1280" w:rsidP="005240E9">
            <w:pPr>
              <w:rPr>
                <w:rFonts w:ascii="Arial" w:hAnsi="Arial" w:cs="Arial"/>
                <w:szCs w:val="20"/>
              </w:rPr>
            </w:pPr>
            <w:r>
              <w:rPr>
                <w:rFonts w:ascii="Arial" w:hAnsi="Arial" w:cs="Arial"/>
                <w:szCs w:val="20"/>
              </w:rPr>
              <w:fldChar w:fldCharType="begin">
                <w:ffData>
                  <w:name w:val="Text65"/>
                  <w:enabled/>
                  <w:calcOnExit w:val="0"/>
                  <w:textInput/>
                </w:ffData>
              </w:fldChar>
            </w:r>
            <w:bookmarkStart w:id="18" w:name="Text65"/>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8"/>
            <w:r>
              <w:rPr>
                <w:rFonts w:ascii="Arial" w:hAnsi="Arial" w:cs="Arial"/>
                <w:szCs w:val="20"/>
              </w:rPr>
              <w:fldChar w:fldCharType="begin">
                <w:ffData>
                  <w:name w:val="Text66"/>
                  <w:enabled/>
                  <w:calcOnExit w:val="0"/>
                  <w:textInput/>
                </w:ffData>
              </w:fldChar>
            </w:r>
            <w:bookmarkStart w:id="19" w:name="Text66"/>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9"/>
            <w:r>
              <w:rPr>
                <w:rFonts w:ascii="Arial" w:hAnsi="Arial" w:cs="Arial"/>
                <w:szCs w:val="20"/>
              </w:rPr>
              <w:fldChar w:fldCharType="begin">
                <w:ffData>
                  <w:name w:val="Text67"/>
                  <w:enabled/>
                  <w:calcOnExit w:val="0"/>
                  <w:textInput/>
                </w:ffData>
              </w:fldChar>
            </w:r>
            <w:bookmarkStart w:id="20" w:name="Text67"/>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0"/>
          </w:p>
        </w:tc>
      </w:tr>
      <w:tr w:rsidR="005B68B1" w14:paraId="0BF71908" w14:textId="77777777" w:rsidTr="00F449BF">
        <w:trPr>
          <w:trHeight w:val="278"/>
        </w:trPr>
        <w:tc>
          <w:tcPr>
            <w:tcW w:w="2614" w:type="dxa"/>
            <w:vAlign w:val="center"/>
          </w:tcPr>
          <w:p w14:paraId="0C195C80" w14:textId="77777777" w:rsidR="005B68B1" w:rsidRPr="003F7667" w:rsidRDefault="005B68B1" w:rsidP="00CA3ADF">
            <w:pPr>
              <w:rPr>
                <w:rFonts w:ascii="Arial" w:hAnsi="Arial" w:cs="Arial"/>
                <w:szCs w:val="20"/>
              </w:rPr>
            </w:pPr>
          </w:p>
        </w:tc>
        <w:tc>
          <w:tcPr>
            <w:tcW w:w="6531" w:type="dxa"/>
            <w:vAlign w:val="center"/>
          </w:tcPr>
          <w:p w14:paraId="43FE4057" w14:textId="77777777" w:rsidR="005B68B1" w:rsidRPr="003F7667" w:rsidRDefault="005B68B1" w:rsidP="005240E9">
            <w:pPr>
              <w:rPr>
                <w:rFonts w:ascii="Arial" w:hAnsi="Arial" w:cs="Arial"/>
                <w:szCs w:val="20"/>
              </w:rPr>
            </w:pPr>
          </w:p>
        </w:tc>
      </w:tr>
      <w:tr w:rsidR="00CC3A6D" w14:paraId="6A3870A4" w14:textId="77777777" w:rsidTr="00F449BF">
        <w:trPr>
          <w:trHeight w:val="556"/>
        </w:trPr>
        <w:tc>
          <w:tcPr>
            <w:tcW w:w="2614" w:type="dxa"/>
            <w:vAlign w:val="center"/>
          </w:tcPr>
          <w:p w14:paraId="21881010" w14:textId="5824C973" w:rsidR="00CA3ADF" w:rsidRPr="003F7667" w:rsidRDefault="003F7667" w:rsidP="00CA3ADF">
            <w:pPr>
              <w:rPr>
                <w:rFonts w:ascii="Arial" w:hAnsi="Arial" w:cs="Arial"/>
                <w:szCs w:val="20"/>
              </w:rPr>
            </w:pPr>
            <w:r w:rsidRPr="003F7667">
              <w:rPr>
                <w:rFonts w:ascii="Arial" w:hAnsi="Arial" w:cs="Arial"/>
                <w:szCs w:val="20"/>
              </w:rPr>
              <w:t xml:space="preserve">Name of </w:t>
            </w:r>
            <w:r w:rsidR="00CA3ADF" w:rsidRPr="003F7667">
              <w:rPr>
                <w:rFonts w:ascii="Arial" w:hAnsi="Arial" w:cs="Arial"/>
                <w:szCs w:val="20"/>
              </w:rPr>
              <w:t>Billing/Invoice Contact</w:t>
            </w:r>
          </w:p>
        </w:tc>
        <w:tc>
          <w:tcPr>
            <w:tcW w:w="6531" w:type="dxa"/>
            <w:vAlign w:val="center"/>
          </w:tcPr>
          <w:p w14:paraId="7BDD0C93" w14:textId="156B5130" w:rsidR="00CA3ADF" w:rsidRPr="003F7667" w:rsidRDefault="004E1280" w:rsidP="005240E9">
            <w:pPr>
              <w:rPr>
                <w:rFonts w:ascii="Arial" w:hAnsi="Arial" w:cs="Arial"/>
                <w:szCs w:val="20"/>
              </w:rPr>
            </w:pPr>
            <w:r>
              <w:rPr>
                <w:rFonts w:ascii="Arial" w:hAnsi="Arial" w:cs="Arial"/>
                <w:szCs w:val="20"/>
              </w:rPr>
              <w:fldChar w:fldCharType="begin">
                <w:ffData>
                  <w:name w:val="Text68"/>
                  <w:enabled/>
                  <w:calcOnExit w:val="0"/>
                  <w:textInput/>
                </w:ffData>
              </w:fldChar>
            </w:r>
            <w:bookmarkStart w:id="21" w:name="Text68"/>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1"/>
            <w:r>
              <w:rPr>
                <w:rFonts w:ascii="Arial" w:hAnsi="Arial" w:cs="Arial"/>
                <w:szCs w:val="20"/>
              </w:rPr>
              <w:fldChar w:fldCharType="begin">
                <w:ffData>
                  <w:name w:val="Text69"/>
                  <w:enabled/>
                  <w:calcOnExit w:val="0"/>
                  <w:textInput/>
                </w:ffData>
              </w:fldChar>
            </w:r>
            <w:bookmarkStart w:id="22" w:name="Text69"/>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2"/>
            <w:r>
              <w:rPr>
                <w:rFonts w:ascii="Arial" w:hAnsi="Arial" w:cs="Arial"/>
                <w:szCs w:val="20"/>
              </w:rPr>
              <w:fldChar w:fldCharType="begin">
                <w:ffData>
                  <w:name w:val="Text70"/>
                  <w:enabled/>
                  <w:calcOnExit w:val="0"/>
                  <w:textInput/>
                </w:ffData>
              </w:fldChar>
            </w:r>
            <w:bookmarkStart w:id="23" w:name="Text70"/>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3"/>
          </w:p>
        </w:tc>
      </w:tr>
      <w:tr w:rsidR="00CC3A6D" w14:paraId="7FFE32CC" w14:textId="77777777" w:rsidTr="00F449BF">
        <w:trPr>
          <w:trHeight w:val="556"/>
        </w:trPr>
        <w:tc>
          <w:tcPr>
            <w:tcW w:w="2614" w:type="dxa"/>
            <w:vAlign w:val="center"/>
          </w:tcPr>
          <w:p w14:paraId="12462C8E" w14:textId="77777777" w:rsidR="005240E9" w:rsidRPr="003F7667" w:rsidRDefault="00CA3ADF" w:rsidP="00CA3ADF">
            <w:pPr>
              <w:rPr>
                <w:rFonts w:ascii="Arial" w:hAnsi="Arial" w:cs="Arial"/>
                <w:szCs w:val="20"/>
              </w:rPr>
            </w:pPr>
            <w:r w:rsidRPr="003F7667">
              <w:rPr>
                <w:rFonts w:ascii="Arial" w:hAnsi="Arial" w:cs="Arial"/>
                <w:szCs w:val="20"/>
              </w:rPr>
              <w:t>Billing/Invoice Address</w:t>
            </w:r>
          </w:p>
        </w:tc>
        <w:tc>
          <w:tcPr>
            <w:tcW w:w="6531" w:type="dxa"/>
            <w:vAlign w:val="center"/>
          </w:tcPr>
          <w:p w14:paraId="2928096C" w14:textId="1C2910DA" w:rsidR="005240E9" w:rsidRPr="003F7667" w:rsidRDefault="004E1280" w:rsidP="005240E9">
            <w:pPr>
              <w:rPr>
                <w:rFonts w:ascii="Arial" w:hAnsi="Arial" w:cs="Arial"/>
                <w:szCs w:val="20"/>
              </w:rPr>
            </w:pPr>
            <w:r>
              <w:rPr>
                <w:rFonts w:ascii="Arial" w:hAnsi="Arial" w:cs="Arial"/>
                <w:szCs w:val="20"/>
              </w:rPr>
              <w:fldChar w:fldCharType="begin">
                <w:ffData>
                  <w:name w:val="Text71"/>
                  <w:enabled/>
                  <w:calcOnExit w:val="0"/>
                  <w:textInput/>
                </w:ffData>
              </w:fldChar>
            </w:r>
            <w:bookmarkStart w:id="24" w:name="Text71"/>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4"/>
            <w:r>
              <w:rPr>
                <w:rFonts w:ascii="Arial" w:hAnsi="Arial" w:cs="Arial"/>
                <w:szCs w:val="20"/>
              </w:rPr>
              <w:fldChar w:fldCharType="begin">
                <w:ffData>
                  <w:name w:val="Text72"/>
                  <w:enabled/>
                  <w:calcOnExit w:val="0"/>
                  <w:textInput/>
                </w:ffData>
              </w:fldChar>
            </w:r>
            <w:bookmarkStart w:id="25" w:name="Text72"/>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5"/>
            <w:r>
              <w:rPr>
                <w:rFonts w:ascii="Arial" w:hAnsi="Arial" w:cs="Arial"/>
                <w:szCs w:val="20"/>
              </w:rPr>
              <w:fldChar w:fldCharType="begin">
                <w:ffData>
                  <w:name w:val="Text73"/>
                  <w:enabled/>
                  <w:calcOnExit w:val="0"/>
                  <w:textInput/>
                </w:ffData>
              </w:fldChar>
            </w:r>
            <w:bookmarkStart w:id="26" w:name="Text73"/>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6"/>
          </w:p>
        </w:tc>
      </w:tr>
      <w:tr w:rsidR="00CC3A6D" w14:paraId="10504FE9" w14:textId="77777777" w:rsidTr="00F449BF">
        <w:trPr>
          <w:trHeight w:val="556"/>
        </w:trPr>
        <w:tc>
          <w:tcPr>
            <w:tcW w:w="2614" w:type="dxa"/>
            <w:vAlign w:val="center"/>
          </w:tcPr>
          <w:p w14:paraId="55EFAFA6" w14:textId="5239567C" w:rsidR="005240E9" w:rsidRPr="003F7667" w:rsidRDefault="00CA3ADF" w:rsidP="005240E9">
            <w:pPr>
              <w:rPr>
                <w:rFonts w:ascii="Arial" w:hAnsi="Arial" w:cs="Arial"/>
                <w:szCs w:val="20"/>
              </w:rPr>
            </w:pPr>
            <w:r w:rsidRPr="003F7667">
              <w:rPr>
                <w:rFonts w:ascii="Arial" w:hAnsi="Arial" w:cs="Arial"/>
                <w:szCs w:val="20"/>
              </w:rPr>
              <w:t xml:space="preserve">Billing/Invoice </w:t>
            </w:r>
            <w:r w:rsidR="00D53ECF">
              <w:rPr>
                <w:rFonts w:ascii="Arial" w:hAnsi="Arial" w:cs="Arial"/>
                <w:szCs w:val="20"/>
              </w:rPr>
              <w:t>Phone</w:t>
            </w:r>
          </w:p>
        </w:tc>
        <w:tc>
          <w:tcPr>
            <w:tcW w:w="6531" w:type="dxa"/>
            <w:vAlign w:val="center"/>
          </w:tcPr>
          <w:p w14:paraId="673250BD" w14:textId="2E6E7280" w:rsidR="005240E9" w:rsidRPr="003F7667" w:rsidRDefault="001C17D0" w:rsidP="005240E9">
            <w:pPr>
              <w:rPr>
                <w:rFonts w:ascii="Arial" w:hAnsi="Arial" w:cs="Arial"/>
                <w:szCs w:val="20"/>
              </w:rPr>
            </w:pPr>
            <w:r>
              <w:rPr>
                <w:rFonts w:ascii="Arial" w:hAnsi="Arial" w:cs="Arial"/>
                <w:szCs w:val="20"/>
              </w:rPr>
              <w:fldChar w:fldCharType="begin">
                <w:ffData>
                  <w:name w:val="Text11"/>
                  <w:enabled/>
                  <w:calcOnExit w:val="0"/>
                  <w:textInput/>
                </w:ffData>
              </w:fldChar>
            </w:r>
            <w:bookmarkStart w:id="27" w:name="Text11"/>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4E1280">
              <w:rPr>
                <w:rFonts w:ascii="Arial" w:hAnsi="Arial" w:cs="Arial"/>
                <w:noProof/>
                <w:szCs w:val="20"/>
              </w:rPr>
              <w:fldChar w:fldCharType="begin">
                <w:ffData>
                  <w:name w:val="Text74"/>
                  <w:enabled/>
                  <w:calcOnExit w:val="0"/>
                  <w:textInput/>
                </w:ffData>
              </w:fldChar>
            </w:r>
            <w:bookmarkStart w:id="28" w:name="Text74"/>
            <w:r w:rsidR="004E1280">
              <w:rPr>
                <w:rFonts w:ascii="Arial" w:hAnsi="Arial" w:cs="Arial"/>
                <w:noProof/>
                <w:szCs w:val="20"/>
              </w:rPr>
              <w:instrText xml:space="preserve"> FORMTEXT </w:instrText>
            </w:r>
            <w:r w:rsidR="004E1280">
              <w:rPr>
                <w:rFonts w:ascii="Arial" w:hAnsi="Arial" w:cs="Arial"/>
                <w:noProof/>
                <w:szCs w:val="20"/>
              </w:rPr>
            </w:r>
            <w:r w:rsidR="004E1280">
              <w:rPr>
                <w:rFonts w:ascii="Arial" w:hAnsi="Arial" w:cs="Arial"/>
                <w:noProof/>
                <w:szCs w:val="20"/>
              </w:rPr>
              <w:fldChar w:fldCharType="separate"/>
            </w:r>
            <w:r w:rsidR="004E1280">
              <w:rPr>
                <w:rFonts w:ascii="Arial" w:hAnsi="Arial" w:cs="Arial"/>
                <w:noProof/>
                <w:szCs w:val="20"/>
              </w:rPr>
              <w:t> </w:t>
            </w:r>
            <w:r w:rsidR="004E1280">
              <w:rPr>
                <w:rFonts w:ascii="Arial" w:hAnsi="Arial" w:cs="Arial"/>
                <w:noProof/>
                <w:szCs w:val="20"/>
              </w:rPr>
              <w:t> </w:t>
            </w:r>
            <w:r w:rsidR="004E1280">
              <w:rPr>
                <w:rFonts w:ascii="Arial" w:hAnsi="Arial" w:cs="Arial"/>
                <w:noProof/>
                <w:szCs w:val="20"/>
              </w:rPr>
              <w:t> </w:t>
            </w:r>
            <w:r w:rsidR="004E1280">
              <w:rPr>
                <w:rFonts w:ascii="Arial" w:hAnsi="Arial" w:cs="Arial"/>
                <w:noProof/>
                <w:szCs w:val="20"/>
              </w:rPr>
              <w:t> </w:t>
            </w:r>
            <w:r w:rsidR="004E1280">
              <w:rPr>
                <w:rFonts w:ascii="Arial" w:hAnsi="Arial" w:cs="Arial"/>
                <w:noProof/>
                <w:szCs w:val="20"/>
              </w:rPr>
              <w:t> </w:t>
            </w:r>
            <w:r w:rsidR="004E1280">
              <w:rPr>
                <w:rFonts w:ascii="Arial" w:hAnsi="Arial" w:cs="Arial"/>
                <w:noProof/>
                <w:szCs w:val="20"/>
              </w:rPr>
              <w:fldChar w:fldCharType="end"/>
            </w:r>
            <w:bookmarkEnd w:id="28"/>
            <w:r w:rsidR="004E1280">
              <w:rPr>
                <w:rFonts w:ascii="Arial" w:hAnsi="Arial" w:cs="Arial"/>
                <w:noProof/>
                <w:szCs w:val="20"/>
              </w:rPr>
              <w:fldChar w:fldCharType="begin">
                <w:ffData>
                  <w:name w:val="Text75"/>
                  <w:enabled/>
                  <w:calcOnExit w:val="0"/>
                  <w:textInput/>
                </w:ffData>
              </w:fldChar>
            </w:r>
            <w:bookmarkStart w:id="29" w:name="Text75"/>
            <w:r w:rsidR="004E1280">
              <w:rPr>
                <w:rFonts w:ascii="Arial" w:hAnsi="Arial" w:cs="Arial"/>
                <w:noProof/>
                <w:szCs w:val="20"/>
              </w:rPr>
              <w:instrText xml:space="preserve"> FORMTEXT </w:instrText>
            </w:r>
            <w:r w:rsidR="004E1280">
              <w:rPr>
                <w:rFonts w:ascii="Arial" w:hAnsi="Arial" w:cs="Arial"/>
                <w:noProof/>
                <w:szCs w:val="20"/>
              </w:rPr>
            </w:r>
            <w:r w:rsidR="004E1280">
              <w:rPr>
                <w:rFonts w:ascii="Arial" w:hAnsi="Arial" w:cs="Arial"/>
                <w:noProof/>
                <w:szCs w:val="20"/>
              </w:rPr>
              <w:fldChar w:fldCharType="separate"/>
            </w:r>
            <w:r w:rsidR="004E1280">
              <w:rPr>
                <w:rFonts w:ascii="Arial" w:hAnsi="Arial" w:cs="Arial"/>
                <w:noProof/>
                <w:szCs w:val="20"/>
              </w:rPr>
              <w:t> </w:t>
            </w:r>
            <w:r w:rsidR="004E1280">
              <w:rPr>
                <w:rFonts w:ascii="Arial" w:hAnsi="Arial" w:cs="Arial"/>
                <w:noProof/>
                <w:szCs w:val="20"/>
              </w:rPr>
              <w:t> </w:t>
            </w:r>
            <w:r w:rsidR="004E1280">
              <w:rPr>
                <w:rFonts w:ascii="Arial" w:hAnsi="Arial" w:cs="Arial"/>
                <w:noProof/>
                <w:szCs w:val="20"/>
              </w:rPr>
              <w:t> </w:t>
            </w:r>
            <w:r w:rsidR="004E1280">
              <w:rPr>
                <w:rFonts w:ascii="Arial" w:hAnsi="Arial" w:cs="Arial"/>
                <w:noProof/>
                <w:szCs w:val="20"/>
              </w:rPr>
              <w:t> </w:t>
            </w:r>
            <w:r w:rsidR="004E1280">
              <w:rPr>
                <w:rFonts w:ascii="Arial" w:hAnsi="Arial" w:cs="Arial"/>
                <w:noProof/>
                <w:szCs w:val="20"/>
              </w:rPr>
              <w:t> </w:t>
            </w:r>
            <w:r w:rsidR="004E1280">
              <w:rPr>
                <w:rFonts w:ascii="Arial" w:hAnsi="Arial" w:cs="Arial"/>
                <w:noProof/>
                <w:szCs w:val="20"/>
              </w:rPr>
              <w:fldChar w:fldCharType="end"/>
            </w:r>
            <w:bookmarkEnd w:id="29"/>
            <w:r w:rsidR="004E1280">
              <w:rPr>
                <w:rFonts w:ascii="Arial" w:hAnsi="Arial" w:cs="Arial"/>
                <w:noProof/>
                <w:szCs w:val="20"/>
              </w:rPr>
              <w:fldChar w:fldCharType="begin">
                <w:ffData>
                  <w:name w:val="Text76"/>
                  <w:enabled/>
                  <w:calcOnExit w:val="0"/>
                  <w:textInput/>
                </w:ffData>
              </w:fldChar>
            </w:r>
            <w:bookmarkStart w:id="30" w:name="Text76"/>
            <w:r w:rsidR="004E1280">
              <w:rPr>
                <w:rFonts w:ascii="Arial" w:hAnsi="Arial" w:cs="Arial"/>
                <w:noProof/>
                <w:szCs w:val="20"/>
              </w:rPr>
              <w:instrText xml:space="preserve"> FORMTEXT </w:instrText>
            </w:r>
            <w:r w:rsidR="004E1280">
              <w:rPr>
                <w:rFonts w:ascii="Arial" w:hAnsi="Arial" w:cs="Arial"/>
                <w:noProof/>
                <w:szCs w:val="20"/>
              </w:rPr>
            </w:r>
            <w:r w:rsidR="004E1280">
              <w:rPr>
                <w:rFonts w:ascii="Arial" w:hAnsi="Arial" w:cs="Arial"/>
                <w:noProof/>
                <w:szCs w:val="20"/>
              </w:rPr>
              <w:fldChar w:fldCharType="separate"/>
            </w:r>
            <w:r w:rsidR="004E1280">
              <w:rPr>
                <w:rFonts w:ascii="Arial" w:hAnsi="Arial" w:cs="Arial"/>
                <w:noProof/>
                <w:szCs w:val="20"/>
              </w:rPr>
              <w:t> </w:t>
            </w:r>
            <w:r w:rsidR="004E1280">
              <w:rPr>
                <w:rFonts w:ascii="Arial" w:hAnsi="Arial" w:cs="Arial"/>
                <w:noProof/>
                <w:szCs w:val="20"/>
              </w:rPr>
              <w:t> </w:t>
            </w:r>
            <w:r w:rsidR="004E1280">
              <w:rPr>
                <w:rFonts w:ascii="Arial" w:hAnsi="Arial" w:cs="Arial"/>
                <w:noProof/>
                <w:szCs w:val="20"/>
              </w:rPr>
              <w:t> </w:t>
            </w:r>
            <w:r w:rsidR="004E1280">
              <w:rPr>
                <w:rFonts w:ascii="Arial" w:hAnsi="Arial" w:cs="Arial"/>
                <w:noProof/>
                <w:szCs w:val="20"/>
              </w:rPr>
              <w:t> </w:t>
            </w:r>
            <w:r w:rsidR="004E1280">
              <w:rPr>
                <w:rFonts w:ascii="Arial" w:hAnsi="Arial" w:cs="Arial"/>
                <w:noProof/>
                <w:szCs w:val="20"/>
              </w:rPr>
              <w:t> </w:t>
            </w:r>
            <w:r w:rsidR="004E1280">
              <w:rPr>
                <w:rFonts w:ascii="Arial" w:hAnsi="Arial" w:cs="Arial"/>
                <w:noProof/>
                <w:szCs w:val="20"/>
              </w:rPr>
              <w:fldChar w:fldCharType="end"/>
            </w:r>
            <w:bookmarkEnd w:id="30"/>
            <w:r>
              <w:rPr>
                <w:rFonts w:ascii="Arial" w:hAnsi="Arial" w:cs="Arial"/>
                <w:szCs w:val="20"/>
              </w:rPr>
              <w:fldChar w:fldCharType="end"/>
            </w:r>
            <w:bookmarkEnd w:id="27"/>
          </w:p>
        </w:tc>
      </w:tr>
      <w:tr w:rsidR="00CC3A6D" w14:paraId="0AB78E9F" w14:textId="77777777" w:rsidTr="00F449BF">
        <w:trPr>
          <w:trHeight w:val="556"/>
        </w:trPr>
        <w:tc>
          <w:tcPr>
            <w:tcW w:w="2614" w:type="dxa"/>
            <w:vAlign w:val="center"/>
          </w:tcPr>
          <w:p w14:paraId="74164AAC" w14:textId="7644B0FA" w:rsidR="005240E9" w:rsidRPr="003F7667" w:rsidRDefault="00CA3ADF" w:rsidP="005240E9">
            <w:pPr>
              <w:rPr>
                <w:rFonts w:ascii="Arial" w:hAnsi="Arial" w:cs="Arial"/>
                <w:szCs w:val="20"/>
              </w:rPr>
            </w:pPr>
            <w:r w:rsidRPr="003F7667">
              <w:rPr>
                <w:rFonts w:ascii="Arial" w:hAnsi="Arial" w:cs="Arial"/>
                <w:szCs w:val="20"/>
              </w:rPr>
              <w:t xml:space="preserve">Billing/Invoice </w:t>
            </w:r>
            <w:r w:rsidR="00D53ECF">
              <w:rPr>
                <w:rFonts w:ascii="Arial" w:hAnsi="Arial" w:cs="Arial"/>
                <w:szCs w:val="20"/>
              </w:rPr>
              <w:t>Email</w:t>
            </w:r>
          </w:p>
        </w:tc>
        <w:tc>
          <w:tcPr>
            <w:tcW w:w="6531" w:type="dxa"/>
            <w:vAlign w:val="center"/>
          </w:tcPr>
          <w:p w14:paraId="163BAF0F" w14:textId="1A8C0A7E" w:rsidR="005240E9" w:rsidRPr="003F7667" w:rsidRDefault="004E1280" w:rsidP="005240E9">
            <w:pPr>
              <w:rPr>
                <w:rFonts w:ascii="Arial" w:hAnsi="Arial" w:cs="Arial"/>
                <w:szCs w:val="20"/>
              </w:rPr>
            </w:pPr>
            <w:r>
              <w:rPr>
                <w:rFonts w:ascii="Arial" w:hAnsi="Arial" w:cs="Arial"/>
                <w:szCs w:val="20"/>
              </w:rPr>
              <w:fldChar w:fldCharType="begin">
                <w:ffData>
                  <w:name w:val="Text77"/>
                  <w:enabled/>
                  <w:calcOnExit w:val="0"/>
                  <w:textInput/>
                </w:ffData>
              </w:fldChar>
            </w:r>
            <w:bookmarkStart w:id="31" w:name="Text77"/>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1"/>
            <w:r>
              <w:rPr>
                <w:rFonts w:ascii="Arial" w:hAnsi="Arial" w:cs="Arial"/>
                <w:szCs w:val="20"/>
              </w:rPr>
              <w:fldChar w:fldCharType="begin">
                <w:ffData>
                  <w:name w:val="Text78"/>
                  <w:enabled/>
                  <w:calcOnExit w:val="0"/>
                  <w:textInput/>
                </w:ffData>
              </w:fldChar>
            </w:r>
            <w:bookmarkStart w:id="32" w:name="Text78"/>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2"/>
            <w:r>
              <w:rPr>
                <w:rFonts w:ascii="Arial" w:hAnsi="Arial" w:cs="Arial"/>
                <w:szCs w:val="20"/>
              </w:rPr>
              <w:fldChar w:fldCharType="begin">
                <w:ffData>
                  <w:name w:val="Text79"/>
                  <w:enabled/>
                  <w:calcOnExit w:val="0"/>
                  <w:textInput/>
                </w:ffData>
              </w:fldChar>
            </w:r>
            <w:bookmarkStart w:id="33" w:name="Text79"/>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3"/>
          </w:p>
        </w:tc>
      </w:tr>
      <w:tr w:rsidR="003F7667" w14:paraId="24175AB5" w14:textId="77777777" w:rsidTr="00F449BF">
        <w:trPr>
          <w:trHeight w:val="556"/>
        </w:trPr>
        <w:tc>
          <w:tcPr>
            <w:tcW w:w="2614" w:type="dxa"/>
            <w:vAlign w:val="center"/>
          </w:tcPr>
          <w:p w14:paraId="71048C21" w14:textId="44ACE91C" w:rsidR="003F7667" w:rsidRPr="003F7667" w:rsidRDefault="003F7667" w:rsidP="005240E9">
            <w:pPr>
              <w:rPr>
                <w:rFonts w:ascii="Arial" w:hAnsi="Arial" w:cs="Arial"/>
                <w:szCs w:val="20"/>
              </w:rPr>
            </w:pPr>
            <w:r w:rsidRPr="003F7667">
              <w:rPr>
                <w:rFonts w:ascii="Arial" w:hAnsi="Arial" w:cs="Arial"/>
                <w:szCs w:val="20"/>
              </w:rPr>
              <w:t>Billing/Invoice Fax</w:t>
            </w:r>
          </w:p>
        </w:tc>
        <w:tc>
          <w:tcPr>
            <w:tcW w:w="6531" w:type="dxa"/>
            <w:vAlign w:val="center"/>
          </w:tcPr>
          <w:p w14:paraId="5680BE74" w14:textId="014A707C" w:rsidR="003F7667" w:rsidRPr="003F7667" w:rsidRDefault="004E1280" w:rsidP="005240E9">
            <w:pPr>
              <w:rPr>
                <w:rFonts w:ascii="Arial" w:hAnsi="Arial" w:cs="Arial"/>
                <w:szCs w:val="20"/>
              </w:rPr>
            </w:pPr>
            <w:r>
              <w:rPr>
                <w:rFonts w:ascii="Arial" w:hAnsi="Arial" w:cs="Arial"/>
                <w:szCs w:val="20"/>
              </w:rPr>
              <w:fldChar w:fldCharType="begin">
                <w:ffData>
                  <w:name w:val="Text80"/>
                  <w:enabled/>
                  <w:calcOnExit w:val="0"/>
                  <w:textInput/>
                </w:ffData>
              </w:fldChar>
            </w:r>
            <w:bookmarkStart w:id="34" w:name="Text80"/>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4"/>
            <w:r>
              <w:rPr>
                <w:rFonts w:ascii="Arial" w:hAnsi="Arial" w:cs="Arial"/>
                <w:szCs w:val="20"/>
              </w:rPr>
              <w:fldChar w:fldCharType="begin">
                <w:ffData>
                  <w:name w:val="Text81"/>
                  <w:enabled/>
                  <w:calcOnExit w:val="0"/>
                  <w:textInput/>
                </w:ffData>
              </w:fldChar>
            </w:r>
            <w:bookmarkStart w:id="35" w:name="Text81"/>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5"/>
            <w:r>
              <w:rPr>
                <w:rFonts w:ascii="Arial" w:hAnsi="Arial" w:cs="Arial"/>
                <w:szCs w:val="20"/>
              </w:rPr>
              <w:fldChar w:fldCharType="begin">
                <w:ffData>
                  <w:name w:val="Text82"/>
                  <w:enabled/>
                  <w:calcOnExit w:val="0"/>
                  <w:textInput/>
                </w:ffData>
              </w:fldChar>
            </w:r>
            <w:bookmarkStart w:id="36" w:name="Text82"/>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6"/>
            <w:r>
              <w:rPr>
                <w:rFonts w:ascii="Arial" w:hAnsi="Arial" w:cs="Arial"/>
                <w:szCs w:val="20"/>
              </w:rPr>
              <w:fldChar w:fldCharType="begin">
                <w:ffData>
                  <w:name w:val="Text83"/>
                  <w:enabled/>
                  <w:calcOnExit w:val="0"/>
                  <w:textInput/>
                </w:ffData>
              </w:fldChar>
            </w:r>
            <w:bookmarkStart w:id="37" w:name="Text83"/>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7"/>
          </w:p>
        </w:tc>
      </w:tr>
      <w:tr w:rsidR="003F7667" w14:paraId="3F93FF45" w14:textId="77777777" w:rsidTr="00F449BF">
        <w:trPr>
          <w:trHeight w:val="278"/>
        </w:trPr>
        <w:tc>
          <w:tcPr>
            <w:tcW w:w="2614" w:type="dxa"/>
            <w:vAlign w:val="center"/>
          </w:tcPr>
          <w:p w14:paraId="2B5F439E" w14:textId="77777777" w:rsidR="003F7667" w:rsidRPr="003F7667" w:rsidRDefault="003F7667" w:rsidP="005240E9">
            <w:pPr>
              <w:rPr>
                <w:rFonts w:ascii="Arial" w:hAnsi="Arial" w:cs="Arial"/>
                <w:szCs w:val="20"/>
              </w:rPr>
            </w:pPr>
          </w:p>
        </w:tc>
        <w:tc>
          <w:tcPr>
            <w:tcW w:w="6531" w:type="dxa"/>
            <w:vAlign w:val="center"/>
          </w:tcPr>
          <w:p w14:paraId="00B1C9B6" w14:textId="77777777" w:rsidR="003F7667" w:rsidRPr="003F7667" w:rsidRDefault="003F7667" w:rsidP="005240E9">
            <w:pPr>
              <w:rPr>
                <w:rFonts w:ascii="Arial" w:hAnsi="Arial" w:cs="Arial"/>
                <w:szCs w:val="20"/>
              </w:rPr>
            </w:pPr>
          </w:p>
        </w:tc>
      </w:tr>
      <w:tr w:rsidR="00CC3A6D" w14:paraId="694F58BF" w14:textId="77777777" w:rsidTr="00F449BF">
        <w:trPr>
          <w:trHeight w:val="556"/>
        </w:trPr>
        <w:tc>
          <w:tcPr>
            <w:tcW w:w="2614" w:type="dxa"/>
            <w:vAlign w:val="center"/>
          </w:tcPr>
          <w:p w14:paraId="3EE717C5" w14:textId="77777777" w:rsidR="005240E9" w:rsidRPr="003F7667" w:rsidRDefault="00CA3ADF" w:rsidP="005240E9">
            <w:pPr>
              <w:rPr>
                <w:rFonts w:ascii="Arial" w:hAnsi="Arial" w:cs="Arial"/>
                <w:szCs w:val="20"/>
              </w:rPr>
            </w:pPr>
            <w:r w:rsidRPr="003F7667">
              <w:rPr>
                <w:rFonts w:ascii="Arial" w:hAnsi="Arial" w:cs="Arial"/>
                <w:szCs w:val="20"/>
              </w:rPr>
              <w:t>Alternate Corporate Contacts</w:t>
            </w:r>
          </w:p>
        </w:tc>
        <w:tc>
          <w:tcPr>
            <w:tcW w:w="6531" w:type="dxa"/>
            <w:vAlign w:val="center"/>
          </w:tcPr>
          <w:p w14:paraId="4287A846" w14:textId="7AC22219" w:rsidR="005240E9" w:rsidRPr="003F7667" w:rsidRDefault="004E1280" w:rsidP="005240E9">
            <w:pPr>
              <w:rPr>
                <w:rFonts w:ascii="Arial" w:hAnsi="Arial" w:cs="Arial"/>
                <w:szCs w:val="20"/>
              </w:rPr>
            </w:pPr>
            <w:r>
              <w:rPr>
                <w:rFonts w:ascii="Arial" w:hAnsi="Arial" w:cs="Arial"/>
                <w:szCs w:val="20"/>
              </w:rPr>
              <w:fldChar w:fldCharType="begin">
                <w:ffData>
                  <w:name w:val="Text84"/>
                  <w:enabled/>
                  <w:calcOnExit w:val="0"/>
                  <w:textInput/>
                </w:ffData>
              </w:fldChar>
            </w:r>
            <w:bookmarkStart w:id="38" w:name="Text84"/>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8"/>
            <w:r>
              <w:rPr>
                <w:rFonts w:ascii="Arial" w:hAnsi="Arial" w:cs="Arial"/>
                <w:szCs w:val="20"/>
              </w:rPr>
              <w:fldChar w:fldCharType="begin">
                <w:ffData>
                  <w:name w:val="Text85"/>
                  <w:enabled/>
                  <w:calcOnExit w:val="0"/>
                  <w:textInput/>
                </w:ffData>
              </w:fldChar>
            </w:r>
            <w:bookmarkStart w:id="39" w:name="Text85"/>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9"/>
            <w:r>
              <w:rPr>
                <w:rFonts w:ascii="Arial" w:hAnsi="Arial" w:cs="Arial"/>
                <w:szCs w:val="20"/>
              </w:rPr>
              <w:fldChar w:fldCharType="begin">
                <w:ffData>
                  <w:name w:val="Text86"/>
                  <w:enabled/>
                  <w:calcOnExit w:val="0"/>
                  <w:textInput/>
                </w:ffData>
              </w:fldChar>
            </w:r>
            <w:bookmarkStart w:id="40" w:name="Text86"/>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0"/>
          </w:p>
        </w:tc>
      </w:tr>
    </w:tbl>
    <w:p w14:paraId="74FCF310" w14:textId="1580BCFE" w:rsidR="00D53ECF" w:rsidRDefault="00D53ECF" w:rsidP="00D53ECF">
      <w:pPr>
        <w:pStyle w:val="Heading2"/>
      </w:pPr>
      <w:r>
        <w:lastRenderedPageBreak/>
        <w:t>2. Manufacturing Information</w:t>
      </w:r>
    </w:p>
    <w:p w14:paraId="5B27ABB8" w14:textId="5F2EE725" w:rsidR="00D53ECF" w:rsidRPr="00D53ECF" w:rsidRDefault="00D53ECF" w:rsidP="00D53ECF">
      <w:pPr>
        <w:rPr>
          <w:rFonts w:ascii="Arial" w:hAnsi="Arial" w:cs="Arial"/>
          <w:sz w:val="22"/>
          <w:szCs w:val="22"/>
        </w:rPr>
      </w:pPr>
      <w:r w:rsidRPr="003F7667">
        <w:rPr>
          <w:rFonts w:ascii="Arial" w:hAnsi="Arial" w:cs="Arial"/>
          <w:color w:val="FF0000"/>
          <w:sz w:val="22"/>
          <w:szCs w:val="22"/>
        </w:rPr>
        <w:t>NOTE:</w:t>
      </w:r>
      <w:r>
        <w:rPr>
          <w:rFonts w:ascii="Arial" w:hAnsi="Arial" w:cs="Arial"/>
          <w:color w:val="FF0000"/>
          <w:sz w:val="22"/>
          <w:szCs w:val="22"/>
        </w:rPr>
        <w:t xml:space="preserve"> If multiple manufacturing facilities are used, attach a list of ALL manufacturing facilities.</w:t>
      </w:r>
      <w:r w:rsidR="00954F03">
        <w:rPr>
          <w:rFonts w:ascii="Arial" w:hAnsi="Arial" w:cs="Arial"/>
          <w:color w:val="FF0000"/>
          <w:sz w:val="22"/>
          <w:szCs w:val="22"/>
        </w:rPr>
        <w:t xml:space="preserve">  Additional assessment fees might be charged in order to cover the cost of analyzing verification samples from each additional manufacturing facility listed.</w:t>
      </w:r>
    </w:p>
    <w:tbl>
      <w:tblPr>
        <w:tblStyle w:val="TableGrid"/>
        <w:tblW w:w="4877"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10"/>
        <w:gridCol w:w="6520"/>
      </w:tblGrid>
      <w:tr w:rsidR="00D53ECF" w14:paraId="0920833E" w14:textId="77777777" w:rsidTr="00D53ECF">
        <w:trPr>
          <w:trHeight w:val="576"/>
        </w:trPr>
        <w:tc>
          <w:tcPr>
            <w:tcW w:w="2610" w:type="dxa"/>
            <w:tcBorders>
              <w:top w:val="single" w:sz="4" w:space="0" w:color="BFBFBF" w:themeColor="background1" w:themeShade="BF"/>
            </w:tcBorders>
            <w:vAlign w:val="center"/>
          </w:tcPr>
          <w:p w14:paraId="79DB49CF" w14:textId="723E93CF" w:rsidR="00D53ECF" w:rsidRPr="003F7667" w:rsidRDefault="00D53ECF" w:rsidP="00937133">
            <w:pPr>
              <w:rPr>
                <w:rFonts w:ascii="Arial" w:hAnsi="Arial" w:cs="Arial"/>
                <w:szCs w:val="20"/>
              </w:rPr>
            </w:pPr>
            <w:r>
              <w:rPr>
                <w:rFonts w:ascii="Arial" w:hAnsi="Arial" w:cs="Arial"/>
                <w:szCs w:val="20"/>
              </w:rPr>
              <w:t>Is Applicant Company the Manufacturer?</w:t>
            </w:r>
          </w:p>
        </w:tc>
        <w:tc>
          <w:tcPr>
            <w:tcW w:w="6520" w:type="dxa"/>
            <w:tcBorders>
              <w:top w:val="single" w:sz="4" w:space="0" w:color="BFBFBF" w:themeColor="background1" w:themeShade="BF"/>
            </w:tcBorders>
            <w:vAlign w:val="center"/>
          </w:tcPr>
          <w:p w14:paraId="6CAB77D1" w14:textId="0B1C1E8E" w:rsidR="00D53ECF" w:rsidRPr="003F7667" w:rsidRDefault="00D163CD" w:rsidP="00937133">
            <w:pPr>
              <w:rPr>
                <w:rFonts w:ascii="Arial" w:hAnsi="Arial" w:cs="Arial"/>
                <w:szCs w:val="20"/>
              </w:rPr>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tc>
      </w:tr>
      <w:tr w:rsidR="00D53ECF" w14:paraId="4BDE0CDF" w14:textId="77777777" w:rsidTr="00D53ECF">
        <w:trPr>
          <w:trHeight w:val="1440"/>
        </w:trPr>
        <w:tc>
          <w:tcPr>
            <w:tcW w:w="2610" w:type="dxa"/>
            <w:tcBorders>
              <w:top w:val="single" w:sz="4" w:space="0" w:color="BFBFBF" w:themeColor="background1" w:themeShade="BF"/>
            </w:tcBorders>
            <w:vAlign w:val="center"/>
          </w:tcPr>
          <w:p w14:paraId="792B0FAA" w14:textId="2E33436B" w:rsidR="00D53ECF" w:rsidRDefault="00D53ECF" w:rsidP="00937133">
            <w:pPr>
              <w:rPr>
                <w:rFonts w:ascii="Arial" w:hAnsi="Arial" w:cs="Arial"/>
                <w:szCs w:val="20"/>
              </w:rPr>
            </w:pPr>
            <w:r>
              <w:rPr>
                <w:rFonts w:ascii="Arial" w:hAnsi="Arial" w:cs="Arial"/>
                <w:szCs w:val="20"/>
              </w:rPr>
              <w:t xml:space="preserve">If Applicant Company is the Manufacturer, do you </w:t>
            </w:r>
            <w:r w:rsidR="00D163CD">
              <w:rPr>
                <w:rFonts w:ascii="Arial" w:hAnsi="Arial" w:cs="Arial"/>
                <w:szCs w:val="20"/>
              </w:rPr>
              <w:t>sell product under</w:t>
            </w:r>
            <w:r>
              <w:rPr>
                <w:rFonts w:ascii="Arial" w:hAnsi="Arial" w:cs="Arial"/>
                <w:szCs w:val="20"/>
              </w:rPr>
              <w:t xml:space="preserve"> your own</w:t>
            </w:r>
            <w:r w:rsidR="00D163CD">
              <w:rPr>
                <w:rFonts w:ascii="Arial" w:hAnsi="Arial" w:cs="Arial"/>
                <w:szCs w:val="20"/>
              </w:rPr>
              <w:t xml:space="preserve"> </w:t>
            </w:r>
            <w:r>
              <w:rPr>
                <w:rFonts w:ascii="Arial" w:hAnsi="Arial" w:cs="Arial"/>
                <w:szCs w:val="20"/>
              </w:rPr>
              <w:t xml:space="preserve">brand or </w:t>
            </w:r>
            <w:r w:rsidR="00D163CD">
              <w:rPr>
                <w:rFonts w:ascii="Arial" w:hAnsi="Arial" w:cs="Arial"/>
                <w:szCs w:val="20"/>
              </w:rPr>
              <w:t xml:space="preserve">solely </w:t>
            </w:r>
            <w:r>
              <w:rPr>
                <w:rFonts w:ascii="Arial" w:hAnsi="Arial" w:cs="Arial"/>
                <w:szCs w:val="20"/>
              </w:rPr>
              <w:t>manufacture for others?</w:t>
            </w:r>
          </w:p>
        </w:tc>
        <w:tc>
          <w:tcPr>
            <w:tcW w:w="6520" w:type="dxa"/>
            <w:tcBorders>
              <w:top w:val="single" w:sz="4" w:space="0" w:color="BFBFBF" w:themeColor="background1" w:themeShade="BF"/>
            </w:tcBorders>
            <w:vAlign w:val="center"/>
          </w:tcPr>
          <w:p w14:paraId="763ED882" w14:textId="53DD6A56" w:rsidR="00D53ECF" w:rsidRDefault="00D163CD" w:rsidP="00937133">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Sell Product Under Own Brand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Only Manufacture for Others*</w:t>
            </w:r>
          </w:p>
          <w:p w14:paraId="2BC522AD" w14:textId="77777777" w:rsidR="00D163CD" w:rsidRDefault="00D163CD" w:rsidP="00937133">
            <w:pPr>
              <w:rPr>
                <w:rFonts w:cs="Arial"/>
              </w:rPr>
            </w:pPr>
          </w:p>
          <w:p w14:paraId="07085308" w14:textId="77777777" w:rsidR="00D163CD" w:rsidRDefault="00D163CD" w:rsidP="00937133">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Sell Product Under Own Brand AND Manufacture for Others*</w:t>
            </w:r>
          </w:p>
          <w:p w14:paraId="17DCD19D" w14:textId="77777777" w:rsidR="00D163CD" w:rsidRDefault="00D163CD" w:rsidP="00937133">
            <w:pPr>
              <w:rPr>
                <w:rFonts w:cs="Arial"/>
              </w:rPr>
            </w:pPr>
          </w:p>
          <w:p w14:paraId="0404EBFD" w14:textId="5051262B" w:rsidR="00D163CD" w:rsidRPr="003F7667" w:rsidRDefault="00D163CD" w:rsidP="00937133">
            <w:pPr>
              <w:rPr>
                <w:rFonts w:ascii="Arial" w:hAnsi="Arial" w:cs="Arial"/>
                <w:szCs w:val="20"/>
              </w:rPr>
            </w:pPr>
            <w:r w:rsidRPr="00D163CD">
              <w:rPr>
                <w:rFonts w:cs="Arial"/>
                <w:highlight w:val="yellow"/>
              </w:rPr>
              <w:t xml:space="preserve">*Sublicense </w:t>
            </w:r>
            <w:r w:rsidRPr="0060794C">
              <w:rPr>
                <w:rFonts w:cs="Arial"/>
                <w:highlight w:val="yellow"/>
              </w:rPr>
              <w:t>Required</w:t>
            </w:r>
            <w:r w:rsidR="0060794C" w:rsidRPr="0060794C">
              <w:rPr>
                <w:rFonts w:cs="Arial"/>
                <w:highlight w:val="yellow"/>
              </w:rPr>
              <w:t xml:space="preserve"> – See Section </w:t>
            </w:r>
            <w:r w:rsidR="006303E1">
              <w:rPr>
                <w:rFonts w:cs="Arial"/>
                <w:highlight w:val="yellow"/>
              </w:rPr>
              <w:t>8</w:t>
            </w:r>
            <w:r w:rsidR="0060794C" w:rsidRPr="0060794C">
              <w:rPr>
                <w:rFonts w:cs="Arial"/>
                <w:highlight w:val="yellow"/>
              </w:rPr>
              <w:t xml:space="preserve"> Below</w:t>
            </w:r>
          </w:p>
        </w:tc>
      </w:tr>
      <w:tr w:rsidR="00937133" w14:paraId="18C7188C" w14:textId="77777777" w:rsidTr="00ED05C0">
        <w:trPr>
          <w:trHeight w:val="566"/>
        </w:trPr>
        <w:tc>
          <w:tcPr>
            <w:tcW w:w="2610" w:type="dxa"/>
            <w:tcBorders>
              <w:top w:val="single" w:sz="4" w:space="0" w:color="BFBFBF" w:themeColor="background1" w:themeShade="BF"/>
            </w:tcBorders>
            <w:vAlign w:val="center"/>
          </w:tcPr>
          <w:p w14:paraId="4BECA7ED" w14:textId="45FAD1D2" w:rsidR="00937133" w:rsidRPr="003F7667" w:rsidRDefault="00937133" w:rsidP="00937133">
            <w:pPr>
              <w:rPr>
                <w:rFonts w:ascii="Arial" w:hAnsi="Arial" w:cs="Arial"/>
                <w:szCs w:val="20"/>
              </w:rPr>
            </w:pPr>
            <w:r w:rsidRPr="003F7667">
              <w:rPr>
                <w:rFonts w:ascii="Arial" w:hAnsi="Arial" w:cs="Arial"/>
                <w:szCs w:val="20"/>
              </w:rPr>
              <w:t>Manufacturing Facility Name</w:t>
            </w:r>
          </w:p>
        </w:tc>
        <w:tc>
          <w:tcPr>
            <w:tcW w:w="6520" w:type="dxa"/>
            <w:tcBorders>
              <w:top w:val="single" w:sz="4" w:space="0" w:color="BFBFBF" w:themeColor="background1" w:themeShade="BF"/>
            </w:tcBorders>
            <w:vAlign w:val="center"/>
          </w:tcPr>
          <w:p w14:paraId="50F31706" w14:textId="678063B9" w:rsidR="00937133" w:rsidRPr="003F7667" w:rsidRDefault="004E1280" w:rsidP="00937133">
            <w:pPr>
              <w:rPr>
                <w:rFonts w:ascii="Arial" w:hAnsi="Arial" w:cs="Arial"/>
                <w:szCs w:val="20"/>
              </w:rPr>
            </w:pPr>
            <w:r>
              <w:rPr>
                <w:rFonts w:ascii="Arial" w:hAnsi="Arial" w:cs="Arial"/>
                <w:szCs w:val="20"/>
              </w:rPr>
              <w:fldChar w:fldCharType="begin">
                <w:ffData>
                  <w:name w:val="Text87"/>
                  <w:enabled/>
                  <w:calcOnExit w:val="0"/>
                  <w:textInput/>
                </w:ffData>
              </w:fldChar>
            </w:r>
            <w:bookmarkStart w:id="41" w:name="Text87"/>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1"/>
            <w:r>
              <w:rPr>
                <w:rFonts w:ascii="Arial" w:hAnsi="Arial" w:cs="Arial"/>
                <w:szCs w:val="20"/>
              </w:rPr>
              <w:fldChar w:fldCharType="begin">
                <w:ffData>
                  <w:name w:val="Text88"/>
                  <w:enabled/>
                  <w:calcOnExit w:val="0"/>
                  <w:textInput/>
                </w:ffData>
              </w:fldChar>
            </w:r>
            <w:bookmarkStart w:id="42" w:name="Text88"/>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2"/>
            <w:r>
              <w:rPr>
                <w:rFonts w:ascii="Arial" w:hAnsi="Arial" w:cs="Arial"/>
                <w:szCs w:val="20"/>
              </w:rPr>
              <w:fldChar w:fldCharType="begin">
                <w:ffData>
                  <w:name w:val="Text89"/>
                  <w:enabled/>
                  <w:calcOnExit w:val="0"/>
                  <w:textInput/>
                </w:ffData>
              </w:fldChar>
            </w:r>
            <w:bookmarkStart w:id="43" w:name="Text89"/>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3"/>
            <w:r>
              <w:rPr>
                <w:rFonts w:ascii="Arial" w:hAnsi="Arial" w:cs="Arial"/>
                <w:szCs w:val="20"/>
              </w:rPr>
              <w:fldChar w:fldCharType="begin">
                <w:ffData>
                  <w:name w:val="Text90"/>
                  <w:enabled/>
                  <w:calcOnExit w:val="0"/>
                  <w:textInput/>
                </w:ffData>
              </w:fldChar>
            </w:r>
            <w:bookmarkStart w:id="44" w:name="Text90"/>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4"/>
          </w:p>
        </w:tc>
      </w:tr>
      <w:tr w:rsidR="00937133" w14:paraId="73755401" w14:textId="77777777" w:rsidTr="00ED05C0">
        <w:trPr>
          <w:trHeight w:val="530"/>
        </w:trPr>
        <w:tc>
          <w:tcPr>
            <w:tcW w:w="2610" w:type="dxa"/>
            <w:vAlign w:val="center"/>
          </w:tcPr>
          <w:p w14:paraId="290584C2" w14:textId="42503F47" w:rsidR="00937133" w:rsidRPr="003F7667" w:rsidRDefault="00937133" w:rsidP="00937133">
            <w:pPr>
              <w:rPr>
                <w:rFonts w:ascii="Arial" w:hAnsi="Arial" w:cs="Arial"/>
                <w:szCs w:val="20"/>
              </w:rPr>
            </w:pPr>
            <w:r w:rsidRPr="003F7667">
              <w:rPr>
                <w:rFonts w:ascii="Arial" w:hAnsi="Arial" w:cs="Arial"/>
                <w:szCs w:val="20"/>
              </w:rPr>
              <w:t>Manufacturing Facility Location</w:t>
            </w:r>
          </w:p>
        </w:tc>
        <w:tc>
          <w:tcPr>
            <w:tcW w:w="6520" w:type="dxa"/>
            <w:vAlign w:val="center"/>
          </w:tcPr>
          <w:p w14:paraId="53C2CE68" w14:textId="02F07EE5" w:rsidR="00937133" w:rsidRPr="003F7667" w:rsidRDefault="004E1280" w:rsidP="00937133">
            <w:pPr>
              <w:rPr>
                <w:rFonts w:ascii="Arial" w:hAnsi="Arial" w:cs="Arial"/>
                <w:szCs w:val="20"/>
              </w:rPr>
            </w:pPr>
            <w:r>
              <w:rPr>
                <w:rFonts w:ascii="Arial" w:hAnsi="Arial" w:cs="Arial"/>
                <w:szCs w:val="20"/>
              </w:rPr>
              <w:fldChar w:fldCharType="begin">
                <w:ffData>
                  <w:name w:val="Text91"/>
                  <w:enabled/>
                  <w:calcOnExit w:val="0"/>
                  <w:textInput/>
                </w:ffData>
              </w:fldChar>
            </w:r>
            <w:bookmarkStart w:id="45" w:name="Text91"/>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5"/>
            <w:r>
              <w:rPr>
                <w:rFonts w:ascii="Arial" w:hAnsi="Arial" w:cs="Arial"/>
                <w:szCs w:val="20"/>
              </w:rPr>
              <w:fldChar w:fldCharType="begin">
                <w:ffData>
                  <w:name w:val="Text92"/>
                  <w:enabled/>
                  <w:calcOnExit w:val="0"/>
                  <w:textInput/>
                </w:ffData>
              </w:fldChar>
            </w:r>
            <w:bookmarkStart w:id="46" w:name="Text92"/>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6"/>
            <w:r>
              <w:rPr>
                <w:rFonts w:ascii="Arial" w:hAnsi="Arial" w:cs="Arial"/>
                <w:szCs w:val="20"/>
              </w:rPr>
              <w:fldChar w:fldCharType="begin">
                <w:ffData>
                  <w:name w:val="Text93"/>
                  <w:enabled/>
                  <w:calcOnExit w:val="0"/>
                  <w:textInput/>
                </w:ffData>
              </w:fldChar>
            </w:r>
            <w:bookmarkStart w:id="47" w:name="Text93"/>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7"/>
            <w:r>
              <w:rPr>
                <w:rFonts w:ascii="Arial" w:hAnsi="Arial" w:cs="Arial"/>
                <w:szCs w:val="20"/>
              </w:rPr>
              <w:fldChar w:fldCharType="begin">
                <w:ffData>
                  <w:name w:val="Text94"/>
                  <w:enabled/>
                  <w:calcOnExit w:val="0"/>
                  <w:textInput/>
                </w:ffData>
              </w:fldChar>
            </w:r>
            <w:bookmarkStart w:id="48" w:name="Text94"/>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8"/>
          </w:p>
        </w:tc>
      </w:tr>
      <w:tr w:rsidR="00937133" w14:paraId="052AB675" w14:textId="77777777" w:rsidTr="00BF1521">
        <w:trPr>
          <w:trHeight w:val="576"/>
        </w:trPr>
        <w:tc>
          <w:tcPr>
            <w:tcW w:w="2610" w:type="dxa"/>
            <w:vAlign w:val="center"/>
          </w:tcPr>
          <w:p w14:paraId="77249D9A" w14:textId="1B986667" w:rsidR="00937133" w:rsidRPr="003F7667" w:rsidRDefault="00937133" w:rsidP="00937133">
            <w:pPr>
              <w:rPr>
                <w:rFonts w:ascii="Arial" w:hAnsi="Arial" w:cs="Arial"/>
                <w:szCs w:val="20"/>
              </w:rPr>
            </w:pPr>
            <w:r w:rsidRPr="003F7667">
              <w:rPr>
                <w:rFonts w:ascii="Arial" w:hAnsi="Arial" w:cs="Arial"/>
                <w:szCs w:val="20"/>
              </w:rPr>
              <w:t>Manufacturing Facility Mailing Address</w:t>
            </w:r>
          </w:p>
        </w:tc>
        <w:tc>
          <w:tcPr>
            <w:tcW w:w="6520" w:type="dxa"/>
            <w:vAlign w:val="center"/>
          </w:tcPr>
          <w:p w14:paraId="52BF04DF" w14:textId="2D66E4EA" w:rsidR="00937133" w:rsidRPr="003F7667" w:rsidRDefault="004E1280" w:rsidP="00937133">
            <w:pPr>
              <w:rPr>
                <w:rFonts w:ascii="Arial" w:hAnsi="Arial" w:cs="Arial"/>
                <w:szCs w:val="20"/>
              </w:rPr>
            </w:pPr>
            <w:r>
              <w:rPr>
                <w:rFonts w:ascii="Arial" w:hAnsi="Arial" w:cs="Arial"/>
                <w:szCs w:val="20"/>
              </w:rPr>
              <w:fldChar w:fldCharType="begin">
                <w:ffData>
                  <w:name w:val="Text95"/>
                  <w:enabled/>
                  <w:calcOnExit w:val="0"/>
                  <w:textInput/>
                </w:ffData>
              </w:fldChar>
            </w:r>
            <w:bookmarkStart w:id="49" w:name="Text95"/>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9"/>
            <w:r>
              <w:rPr>
                <w:rFonts w:ascii="Arial" w:hAnsi="Arial" w:cs="Arial"/>
                <w:szCs w:val="20"/>
              </w:rPr>
              <w:fldChar w:fldCharType="begin">
                <w:ffData>
                  <w:name w:val="Text96"/>
                  <w:enabled/>
                  <w:calcOnExit w:val="0"/>
                  <w:textInput/>
                </w:ffData>
              </w:fldChar>
            </w:r>
            <w:bookmarkStart w:id="50" w:name="Text96"/>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0"/>
            <w:r>
              <w:rPr>
                <w:rFonts w:ascii="Arial" w:hAnsi="Arial" w:cs="Arial"/>
                <w:szCs w:val="20"/>
              </w:rPr>
              <w:fldChar w:fldCharType="begin">
                <w:ffData>
                  <w:name w:val="Text97"/>
                  <w:enabled/>
                  <w:calcOnExit w:val="0"/>
                  <w:textInput/>
                </w:ffData>
              </w:fldChar>
            </w:r>
            <w:bookmarkStart w:id="51" w:name="Text97"/>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1"/>
            <w:r>
              <w:rPr>
                <w:rFonts w:ascii="Arial" w:hAnsi="Arial" w:cs="Arial"/>
                <w:szCs w:val="20"/>
              </w:rPr>
              <w:fldChar w:fldCharType="begin">
                <w:ffData>
                  <w:name w:val="Text98"/>
                  <w:enabled/>
                  <w:calcOnExit w:val="0"/>
                  <w:textInput/>
                </w:ffData>
              </w:fldChar>
            </w:r>
            <w:bookmarkStart w:id="52" w:name="Text98"/>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2"/>
          </w:p>
        </w:tc>
      </w:tr>
      <w:tr w:rsidR="00937133" w14:paraId="7A91215E" w14:textId="77777777" w:rsidTr="00BF1521">
        <w:trPr>
          <w:trHeight w:val="576"/>
        </w:trPr>
        <w:tc>
          <w:tcPr>
            <w:tcW w:w="2610" w:type="dxa"/>
            <w:vAlign w:val="center"/>
          </w:tcPr>
          <w:p w14:paraId="52A65901" w14:textId="409D4E91" w:rsidR="00937133" w:rsidRPr="003F7667" w:rsidRDefault="00937133" w:rsidP="00937133">
            <w:pPr>
              <w:rPr>
                <w:rFonts w:ascii="Arial" w:hAnsi="Arial" w:cs="Arial"/>
                <w:szCs w:val="20"/>
              </w:rPr>
            </w:pPr>
            <w:r w:rsidRPr="003F7667">
              <w:rPr>
                <w:rFonts w:ascii="Arial" w:hAnsi="Arial" w:cs="Arial"/>
                <w:szCs w:val="20"/>
              </w:rPr>
              <w:t>Name of Manufacturing Facility Contact</w:t>
            </w:r>
          </w:p>
        </w:tc>
        <w:tc>
          <w:tcPr>
            <w:tcW w:w="6520" w:type="dxa"/>
            <w:vAlign w:val="center"/>
          </w:tcPr>
          <w:p w14:paraId="52B16589" w14:textId="6F741358" w:rsidR="00937133" w:rsidRPr="003F7667" w:rsidRDefault="004E1280" w:rsidP="00937133">
            <w:pPr>
              <w:rPr>
                <w:rFonts w:ascii="Arial" w:hAnsi="Arial" w:cs="Arial"/>
                <w:szCs w:val="20"/>
              </w:rPr>
            </w:pPr>
            <w:r>
              <w:rPr>
                <w:rFonts w:ascii="Arial" w:hAnsi="Arial" w:cs="Arial"/>
                <w:szCs w:val="20"/>
              </w:rPr>
              <w:fldChar w:fldCharType="begin">
                <w:ffData>
                  <w:name w:val="Text99"/>
                  <w:enabled/>
                  <w:calcOnExit w:val="0"/>
                  <w:textInput/>
                </w:ffData>
              </w:fldChar>
            </w:r>
            <w:bookmarkStart w:id="53" w:name="Text99"/>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3"/>
            <w:r>
              <w:rPr>
                <w:rFonts w:ascii="Arial" w:hAnsi="Arial" w:cs="Arial"/>
                <w:szCs w:val="20"/>
              </w:rPr>
              <w:fldChar w:fldCharType="begin">
                <w:ffData>
                  <w:name w:val="Text100"/>
                  <w:enabled/>
                  <w:calcOnExit w:val="0"/>
                  <w:textInput/>
                </w:ffData>
              </w:fldChar>
            </w:r>
            <w:bookmarkStart w:id="54" w:name="Text100"/>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4"/>
            <w:r>
              <w:rPr>
                <w:rFonts w:ascii="Arial" w:hAnsi="Arial" w:cs="Arial"/>
                <w:szCs w:val="20"/>
              </w:rPr>
              <w:fldChar w:fldCharType="begin">
                <w:ffData>
                  <w:name w:val="Text101"/>
                  <w:enabled/>
                  <w:calcOnExit w:val="0"/>
                  <w:textInput/>
                </w:ffData>
              </w:fldChar>
            </w:r>
            <w:bookmarkStart w:id="55" w:name="Text101"/>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5"/>
            <w:r>
              <w:rPr>
                <w:rFonts w:ascii="Arial" w:hAnsi="Arial" w:cs="Arial"/>
                <w:szCs w:val="20"/>
              </w:rPr>
              <w:fldChar w:fldCharType="begin">
                <w:ffData>
                  <w:name w:val="Text102"/>
                  <w:enabled/>
                  <w:calcOnExit w:val="0"/>
                  <w:textInput/>
                </w:ffData>
              </w:fldChar>
            </w:r>
            <w:bookmarkStart w:id="56" w:name="Text102"/>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6"/>
          </w:p>
        </w:tc>
      </w:tr>
      <w:tr w:rsidR="00937133" w14:paraId="41DD1077" w14:textId="77777777" w:rsidTr="00BF1521">
        <w:trPr>
          <w:trHeight w:val="576"/>
        </w:trPr>
        <w:tc>
          <w:tcPr>
            <w:tcW w:w="2610" w:type="dxa"/>
            <w:vAlign w:val="center"/>
          </w:tcPr>
          <w:p w14:paraId="6DDBDFA6" w14:textId="77777777" w:rsidR="00937133" w:rsidRPr="003F7667" w:rsidRDefault="00937133" w:rsidP="00937133">
            <w:pPr>
              <w:rPr>
                <w:rFonts w:ascii="Arial" w:hAnsi="Arial" w:cs="Arial"/>
                <w:szCs w:val="20"/>
              </w:rPr>
            </w:pPr>
            <w:r w:rsidRPr="003F7667">
              <w:rPr>
                <w:rFonts w:ascii="Arial" w:hAnsi="Arial" w:cs="Arial"/>
                <w:szCs w:val="20"/>
              </w:rPr>
              <w:t>Manufacturing Facility</w:t>
            </w:r>
          </w:p>
          <w:p w14:paraId="2CBA02DE" w14:textId="492D71C4" w:rsidR="00937133" w:rsidRPr="003F7667" w:rsidRDefault="00937133" w:rsidP="00937133">
            <w:pPr>
              <w:rPr>
                <w:rFonts w:ascii="Arial" w:hAnsi="Arial" w:cs="Arial"/>
                <w:szCs w:val="20"/>
              </w:rPr>
            </w:pPr>
            <w:r>
              <w:rPr>
                <w:rFonts w:ascii="Arial" w:hAnsi="Arial" w:cs="Arial"/>
                <w:szCs w:val="20"/>
              </w:rPr>
              <w:t xml:space="preserve">Contact </w:t>
            </w:r>
            <w:r w:rsidRPr="003F7667">
              <w:rPr>
                <w:rFonts w:ascii="Arial" w:hAnsi="Arial" w:cs="Arial"/>
                <w:szCs w:val="20"/>
              </w:rPr>
              <w:t xml:space="preserve">Phone </w:t>
            </w:r>
            <w:r w:rsidR="002A6724">
              <w:rPr>
                <w:rFonts w:ascii="Arial" w:hAnsi="Arial" w:cs="Arial"/>
                <w:szCs w:val="20"/>
              </w:rPr>
              <w:t>&amp; Email</w:t>
            </w:r>
          </w:p>
        </w:tc>
        <w:tc>
          <w:tcPr>
            <w:tcW w:w="6520" w:type="dxa"/>
            <w:vAlign w:val="center"/>
          </w:tcPr>
          <w:p w14:paraId="770CD1E4" w14:textId="31CF3C22" w:rsidR="00937133" w:rsidRPr="003F7667" w:rsidRDefault="004E1280" w:rsidP="00937133">
            <w:pPr>
              <w:rPr>
                <w:rFonts w:ascii="Arial" w:hAnsi="Arial" w:cs="Arial"/>
                <w:szCs w:val="20"/>
              </w:rPr>
            </w:pPr>
            <w:r>
              <w:rPr>
                <w:rFonts w:ascii="Arial" w:hAnsi="Arial" w:cs="Arial"/>
                <w:szCs w:val="20"/>
              </w:rPr>
              <w:fldChar w:fldCharType="begin">
                <w:ffData>
                  <w:name w:val="Text103"/>
                  <w:enabled/>
                  <w:calcOnExit w:val="0"/>
                  <w:textInput/>
                </w:ffData>
              </w:fldChar>
            </w:r>
            <w:bookmarkStart w:id="57" w:name="Text103"/>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7"/>
            <w:r>
              <w:rPr>
                <w:rFonts w:ascii="Arial" w:hAnsi="Arial" w:cs="Arial"/>
                <w:szCs w:val="20"/>
              </w:rPr>
              <w:fldChar w:fldCharType="begin">
                <w:ffData>
                  <w:name w:val="Text104"/>
                  <w:enabled/>
                  <w:calcOnExit w:val="0"/>
                  <w:textInput/>
                </w:ffData>
              </w:fldChar>
            </w:r>
            <w:bookmarkStart w:id="58" w:name="Text104"/>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8"/>
            <w:r>
              <w:rPr>
                <w:rFonts w:ascii="Arial" w:hAnsi="Arial" w:cs="Arial"/>
                <w:szCs w:val="20"/>
              </w:rPr>
              <w:fldChar w:fldCharType="begin">
                <w:ffData>
                  <w:name w:val="Text105"/>
                  <w:enabled/>
                  <w:calcOnExit w:val="0"/>
                  <w:textInput/>
                </w:ffData>
              </w:fldChar>
            </w:r>
            <w:bookmarkStart w:id="59" w:name="Text105"/>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9"/>
            <w:r>
              <w:rPr>
                <w:rFonts w:ascii="Arial" w:hAnsi="Arial" w:cs="Arial"/>
                <w:szCs w:val="20"/>
              </w:rPr>
              <w:fldChar w:fldCharType="begin">
                <w:ffData>
                  <w:name w:val="Text106"/>
                  <w:enabled/>
                  <w:calcOnExit w:val="0"/>
                  <w:textInput/>
                </w:ffData>
              </w:fldChar>
            </w:r>
            <w:bookmarkStart w:id="60" w:name="Text106"/>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60"/>
          </w:p>
        </w:tc>
      </w:tr>
    </w:tbl>
    <w:p w14:paraId="46B15BDD" w14:textId="77777777" w:rsidR="00D163CD" w:rsidRDefault="00D163CD" w:rsidP="00D163CD">
      <w:pPr>
        <w:pStyle w:val="Heading2"/>
      </w:pPr>
      <w:r>
        <w:t>3. Testing Information</w:t>
      </w:r>
    </w:p>
    <w:p w14:paraId="56639E00" w14:textId="161A6779" w:rsidR="00D163CD" w:rsidRDefault="00D163CD" w:rsidP="00D163CD">
      <w:r w:rsidRPr="003F7667">
        <w:rPr>
          <w:rFonts w:ascii="Arial" w:hAnsi="Arial" w:cs="Arial"/>
          <w:color w:val="FF0000"/>
          <w:sz w:val="22"/>
          <w:szCs w:val="22"/>
        </w:rPr>
        <w:t>NOTE:</w:t>
      </w:r>
      <w:r>
        <w:rPr>
          <w:rFonts w:ascii="Arial" w:hAnsi="Arial" w:cs="Arial"/>
          <w:color w:val="FF0000"/>
          <w:sz w:val="22"/>
          <w:szCs w:val="22"/>
        </w:rPr>
        <w:t xml:space="preserve"> </w:t>
      </w:r>
      <w:r w:rsidR="00A23CF1">
        <w:rPr>
          <w:rFonts w:ascii="Arial" w:hAnsi="Arial" w:cs="Arial"/>
          <w:color w:val="FF0000"/>
          <w:sz w:val="22"/>
          <w:szCs w:val="22"/>
        </w:rPr>
        <w:t>The lab must send all t</w:t>
      </w:r>
      <w:r>
        <w:rPr>
          <w:rFonts w:ascii="Arial" w:hAnsi="Arial" w:cs="Arial"/>
          <w:color w:val="FF0000"/>
          <w:sz w:val="22"/>
          <w:szCs w:val="22"/>
        </w:rPr>
        <w:t xml:space="preserve">est reports directly to BPI </w:t>
      </w:r>
      <w:r w:rsidR="00A23CF1">
        <w:rPr>
          <w:rFonts w:ascii="Arial" w:hAnsi="Arial" w:cs="Arial"/>
          <w:color w:val="FF0000"/>
          <w:sz w:val="22"/>
          <w:szCs w:val="22"/>
        </w:rPr>
        <w:t>f</w:t>
      </w:r>
      <w:r>
        <w:rPr>
          <w:rFonts w:ascii="Arial" w:hAnsi="Arial" w:cs="Arial"/>
          <w:color w:val="FF0000"/>
          <w:sz w:val="22"/>
          <w:szCs w:val="22"/>
        </w:rPr>
        <w:t xml:space="preserve">or </w:t>
      </w:r>
      <w:r w:rsidR="00F6094C">
        <w:rPr>
          <w:rFonts w:ascii="Arial" w:hAnsi="Arial" w:cs="Arial"/>
          <w:color w:val="FF0000"/>
          <w:sz w:val="22"/>
          <w:szCs w:val="22"/>
        </w:rPr>
        <w:t>accreditation</w:t>
      </w:r>
      <w:r>
        <w:rPr>
          <w:rFonts w:ascii="Arial" w:hAnsi="Arial" w:cs="Arial"/>
          <w:color w:val="FF0000"/>
          <w:sz w:val="22"/>
          <w:szCs w:val="22"/>
        </w:rPr>
        <w:t xml:space="preserve"> purposes.</w:t>
      </w:r>
    </w:p>
    <w:tbl>
      <w:tblPr>
        <w:tblStyle w:val="TableGrid"/>
        <w:tblW w:w="4877"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600"/>
        <w:gridCol w:w="5530"/>
      </w:tblGrid>
      <w:tr w:rsidR="00937133" w14:paraId="1F04CA0E" w14:textId="77777777" w:rsidTr="00B47740">
        <w:trPr>
          <w:trHeight w:val="629"/>
        </w:trPr>
        <w:tc>
          <w:tcPr>
            <w:tcW w:w="3600" w:type="dxa"/>
            <w:tcBorders>
              <w:top w:val="single" w:sz="4" w:space="0" w:color="BFBFBF" w:themeColor="background1" w:themeShade="BF"/>
            </w:tcBorders>
            <w:vAlign w:val="center"/>
          </w:tcPr>
          <w:p w14:paraId="0D6E1F25" w14:textId="33B259B5" w:rsidR="00937133" w:rsidRPr="003F7667" w:rsidRDefault="00937133" w:rsidP="00937133">
            <w:pPr>
              <w:rPr>
                <w:rFonts w:ascii="Arial" w:hAnsi="Arial" w:cs="Arial"/>
                <w:szCs w:val="20"/>
              </w:rPr>
            </w:pPr>
            <w:r w:rsidRPr="003F7667">
              <w:rPr>
                <w:rFonts w:ascii="Arial" w:hAnsi="Arial" w:cs="Arial"/>
                <w:szCs w:val="20"/>
              </w:rPr>
              <w:t xml:space="preserve">Name of </w:t>
            </w:r>
            <w:hyperlink r:id="rId9" w:history="1">
              <w:r w:rsidRPr="003F7667">
                <w:rPr>
                  <w:rStyle w:val="Hyperlink"/>
                  <w:rFonts w:ascii="Arial" w:hAnsi="Arial" w:cs="Arial"/>
                  <w:szCs w:val="20"/>
                </w:rPr>
                <w:t>BPI-Approved Lab</w:t>
              </w:r>
            </w:hyperlink>
            <w:r w:rsidR="00DA3501">
              <w:rPr>
                <w:rStyle w:val="Hyperlink"/>
                <w:rFonts w:ascii="Arial" w:hAnsi="Arial" w:cs="Arial"/>
                <w:szCs w:val="20"/>
              </w:rPr>
              <w:t>,</w:t>
            </w:r>
            <w:r w:rsidRPr="003F7667">
              <w:rPr>
                <w:rFonts w:ascii="Arial" w:hAnsi="Arial" w:cs="Arial"/>
                <w:szCs w:val="20"/>
              </w:rPr>
              <w:t xml:space="preserve"> </w:t>
            </w:r>
            <w:r w:rsidR="0033154C">
              <w:rPr>
                <w:rFonts w:ascii="Arial" w:hAnsi="Arial" w:cs="Arial"/>
                <w:szCs w:val="20"/>
              </w:rPr>
              <w:t>if selected</w:t>
            </w:r>
            <w:r w:rsidR="00DA3501">
              <w:rPr>
                <w:rFonts w:ascii="Arial" w:hAnsi="Arial" w:cs="Arial"/>
                <w:szCs w:val="20"/>
              </w:rPr>
              <w:t>,</w:t>
            </w:r>
            <w:r w:rsidR="0033154C">
              <w:rPr>
                <w:rFonts w:ascii="Arial" w:hAnsi="Arial" w:cs="Arial"/>
                <w:szCs w:val="20"/>
              </w:rPr>
              <w:t xml:space="preserve"> and tests</w:t>
            </w:r>
            <w:r w:rsidRPr="003F7667">
              <w:rPr>
                <w:rFonts w:ascii="Arial" w:hAnsi="Arial" w:cs="Arial"/>
                <w:szCs w:val="20"/>
              </w:rPr>
              <w:t xml:space="preserve"> </w:t>
            </w:r>
            <w:r w:rsidR="0033154C">
              <w:rPr>
                <w:rFonts w:ascii="Arial" w:hAnsi="Arial" w:cs="Arial"/>
                <w:szCs w:val="20"/>
              </w:rPr>
              <w:t>a</w:t>
            </w:r>
            <w:r w:rsidRPr="003F7667">
              <w:rPr>
                <w:rFonts w:ascii="Arial" w:hAnsi="Arial" w:cs="Arial"/>
                <w:szCs w:val="20"/>
              </w:rPr>
              <w:t xml:space="preserve">lready </w:t>
            </w:r>
            <w:r w:rsidR="0033154C">
              <w:rPr>
                <w:rFonts w:ascii="Arial" w:hAnsi="Arial" w:cs="Arial"/>
                <w:szCs w:val="20"/>
              </w:rPr>
              <w:t>c</w:t>
            </w:r>
            <w:r w:rsidRPr="003F7667">
              <w:rPr>
                <w:rFonts w:ascii="Arial" w:hAnsi="Arial" w:cs="Arial"/>
                <w:szCs w:val="20"/>
              </w:rPr>
              <w:t>ompleted</w:t>
            </w:r>
          </w:p>
        </w:tc>
        <w:tc>
          <w:tcPr>
            <w:tcW w:w="5530" w:type="dxa"/>
            <w:tcBorders>
              <w:top w:val="single" w:sz="4" w:space="0" w:color="BFBFBF" w:themeColor="background1" w:themeShade="BF"/>
            </w:tcBorders>
            <w:vAlign w:val="center"/>
          </w:tcPr>
          <w:p w14:paraId="54AD7F98" w14:textId="6F18CC5F" w:rsidR="00937133" w:rsidRPr="003F7667" w:rsidRDefault="004E1280" w:rsidP="00937133">
            <w:pPr>
              <w:rPr>
                <w:rFonts w:ascii="Arial" w:hAnsi="Arial" w:cs="Arial"/>
                <w:szCs w:val="20"/>
              </w:rPr>
            </w:pPr>
            <w:r>
              <w:rPr>
                <w:rFonts w:ascii="Arial" w:hAnsi="Arial" w:cs="Arial"/>
                <w:szCs w:val="20"/>
              </w:rPr>
              <w:fldChar w:fldCharType="begin">
                <w:ffData>
                  <w:name w:val="Text107"/>
                  <w:enabled/>
                  <w:calcOnExit w:val="0"/>
                  <w:textInput/>
                </w:ffData>
              </w:fldChar>
            </w:r>
            <w:bookmarkStart w:id="61" w:name="Text107"/>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61"/>
            <w:r>
              <w:rPr>
                <w:rFonts w:ascii="Arial" w:hAnsi="Arial" w:cs="Arial"/>
                <w:szCs w:val="20"/>
              </w:rPr>
              <w:fldChar w:fldCharType="begin">
                <w:ffData>
                  <w:name w:val="Text108"/>
                  <w:enabled/>
                  <w:calcOnExit w:val="0"/>
                  <w:textInput/>
                </w:ffData>
              </w:fldChar>
            </w:r>
            <w:bookmarkStart w:id="62" w:name="Text108"/>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62"/>
            <w:r>
              <w:rPr>
                <w:rFonts w:ascii="Arial" w:hAnsi="Arial" w:cs="Arial"/>
                <w:szCs w:val="20"/>
              </w:rPr>
              <w:fldChar w:fldCharType="begin">
                <w:ffData>
                  <w:name w:val="Text109"/>
                  <w:enabled/>
                  <w:calcOnExit w:val="0"/>
                  <w:textInput/>
                </w:ffData>
              </w:fldChar>
            </w:r>
            <w:bookmarkStart w:id="63" w:name="Text109"/>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63"/>
          </w:p>
        </w:tc>
      </w:tr>
    </w:tbl>
    <w:p w14:paraId="6471665E" w14:textId="38C41A37" w:rsidR="00D163CD" w:rsidRDefault="00504CA4" w:rsidP="00D163CD">
      <w:pPr>
        <w:pStyle w:val="Heading2"/>
      </w:pPr>
      <w:r>
        <w:t>4</w:t>
      </w:r>
      <w:r w:rsidR="00D163CD">
        <w:t>.</w:t>
      </w:r>
      <w:r>
        <w:t xml:space="preserve"> </w:t>
      </w:r>
      <w:r w:rsidR="00D163CD">
        <w:t>Product Information</w:t>
      </w:r>
    </w:p>
    <w:p w14:paraId="5B5CEF95" w14:textId="1C020BEE" w:rsidR="00D163CD" w:rsidRDefault="00D163CD">
      <w:r w:rsidRPr="003F7667">
        <w:rPr>
          <w:rFonts w:ascii="Arial" w:hAnsi="Arial" w:cs="Arial"/>
          <w:color w:val="FF0000"/>
          <w:sz w:val="22"/>
          <w:szCs w:val="22"/>
        </w:rPr>
        <w:t>NOTE:</w:t>
      </w:r>
      <w:r>
        <w:rPr>
          <w:rFonts w:ascii="Arial" w:hAnsi="Arial" w:cs="Arial"/>
          <w:color w:val="FF0000"/>
          <w:sz w:val="22"/>
          <w:szCs w:val="22"/>
        </w:rPr>
        <w:t xml:space="preserve"> BPI reserves the right to </w:t>
      </w:r>
      <w:r w:rsidR="00504CA4">
        <w:rPr>
          <w:rFonts w:ascii="Arial" w:hAnsi="Arial" w:cs="Arial"/>
          <w:color w:val="FF0000"/>
          <w:sz w:val="22"/>
          <w:szCs w:val="22"/>
        </w:rPr>
        <w:t xml:space="preserve">update certificate and/or product </w:t>
      </w:r>
      <w:r w:rsidR="00CF19CD">
        <w:rPr>
          <w:rFonts w:ascii="Arial" w:hAnsi="Arial" w:cs="Arial"/>
          <w:color w:val="FF0000"/>
          <w:sz w:val="22"/>
          <w:szCs w:val="22"/>
        </w:rPr>
        <w:t>information</w:t>
      </w:r>
      <w:r w:rsidR="00504CA4">
        <w:rPr>
          <w:rFonts w:ascii="Arial" w:hAnsi="Arial" w:cs="Arial"/>
          <w:color w:val="FF0000"/>
          <w:sz w:val="22"/>
          <w:szCs w:val="22"/>
        </w:rPr>
        <w:t xml:space="preserve"> based on eligibility for certification, lab test reports, and samples documentation.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420"/>
        <w:gridCol w:w="5940"/>
      </w:tblGrid>
      <w:tr w:rsidR="00937133" w14:paraId="7EA6D81C" w14:textId="77777777" w:rsidTr="00AB2C82">
        <w:trPr>
          <w:trHeight w:val="368"/>
        </w:trPr>
        <w:tc>
          <w:tcPr>
            <w:tcW w:w="3420" w:type="dxa"/>
            <w:tcBorders>
              <w:top w:val="single" w:sz="4" w:space="0" w:color="BFBFBF" w:themeColor="background1" w:themeShade="BF"/>
            </w:tcBorders>
            <w:vAlign w:val="center"/>
          </w:tcPr>
          <w:p w14:paraId="15C83AC7" w14:textId="5EA3D8A7" w:rsidR="00937133" w:rsidRPr="003F7667" w:rsidRDefault="00937133" w:rsidP="00937133">
            <w:pPr>
              <w:rPr>
                <w:rFonts w:ascii="Arial" w:hAnsi="Arial" w:cs="Arial"/>
                <w:szCs w:val="20"/>
              </w:rPr>
            </w:pPr>
            <w:r w:rsidRPr="003F7667">
              <w:rPr>
                <w:rFonts w:ascii="Arial" w:hAnsi="Arial" w:cs="Arial"/>
                <w:szCs w:val="20"/>
              </w:rPr>
              <w:t>Product</w:t>
            </w:r>
            <w:r w:rsidR="00CF19CD">
              <w:rPr>
                <w:rFonts w:ascii="Arial" w:hAnsi="Arial" w:cs="Arial"/>
                <w:szCs w:val="20"/>
              </w:rPr>
              <w:t xml:space="preserve"> Description</w:t>
            </w:r>
            <w:r w:rsidR="0033154C">
              <w:rPr>
                <w:rFonts w:ascii="Arial" w:hAnsi="Arial" w:cs="Arial"/>
                <w:szCs w:val="20"/>
              </w:rPr>
              <w:t xml:space="preserve"> </w:t>
            </w:r>
          </w:p>
        </w:tc>
        <w:tc>
          <w:tcPr>
            <w:tcW w:w="5940" w:type="dxa"/>
            <w:tcBorders>
              <w:top w:val="single" w:sz="4" w:space="0" w:color="BFBFBF" w:themeColor="background1" w:themeShade="BF"/>
            </w:tcBorders>
            <w:vAlign w:val="center"/>
          </w:tcPr>
          <w:p w14:paraId="3D83A6E8" w14:textId="753A61A9" w:rsidR="00937133" w:rsidRPr="003F7667" w:rsidRDefault="004E1280" w:rsidP="00937133">
            <w:pPr>
              <w:rPr>
                <w:rFonts w:ascii="Arial" w:hAnsi="Arial" w:cs="Arial"/>
                <w:szCs w:val="20"/>
              </w:rPr>
            </w:pPr>
            <w:r>
              <w:rPr>
                <w:rFonts w:ascii="Arial" w:hAnsi="Arial" w:cs="Arial"/>
                <w:szCs w:val="20"/>
              </w:rPr>
              <w:fldChar w:fldCharType="begin">
                <w:ffData>
                  <w:name w:val="Text110"/>
                  <w:enabled/>
                  <w:calcOnExit w:val="0"/>
                  <w:textInput/>
                </w:ffData>
              </w:fldChar>
            </w:r>
            <w:bookmarkStart w:id="64" w:name="Text110"/>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64"/>
            <w:r>
              <w:rPr>
                <w:rFonts w:ascii="Arial" w:hAnsi="Arial" w:cs="Arial"/>
                <w:szCs w:val="20"/>
              </w:rPr>
              <w:fldChar w:fldCharType="begin">
                <w:ffData>
                  <w:name w:val="Text111"/>
                  <w:enabled/>
                  <w:calcOnExit w:val="0"/>
                  <w:textInput/>
                </w:ffData>
              </w:fldChar>
            </w:r>
            <w:bookmarkStart w:id="65" w:name="Text111"/>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65"/>
            <w:r>
              <w:rPr>
                <w:rFonts w:ascii="Arial" w:hAnsi="Arial" w:cs="Arial"/>
                <w:szCs w:val="20"/>
              </w:rPr>
              <w:fldChar w:fldCharType="begin">
                <w:ffData>
                  <w:name w:val="Text112"/>
                  <w:enabled/>
                  <w:calcOnExit w:val="0"/>
                  <w:textInput/>
                </w:ffData>
              </w:fldChar>
            </w:r>
            <w:bookmarkStart w:id="66" w:name="Text112"/>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66"/>
            <w:r>
              <w:rPr>
                <w:rFonts w:ascii="Arial" w:hAnsi="Arial" w:cs="Arial"/>
                <w:szCs w:val="20"/>
              </w:rPr>
              <w:fldChar w:fldCharType="begin">
                <w:ffData>
                  <w:name w:val="Text113"/>
                  <w:enabled/>
                  <w:calcOnExit w:val="0"/>
                  <w:textInput/>
                </w:ffData>
              </w:fldChar>
            </w:r>
            <w:bookmarkStart w:id="67" w:name="Text113"/>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67"/>
          </w:p>
        </w:tc>
      </w:tr>
      <w:tr w:rsidR="00CF19CD" w14:paraId="101C2D3C" w14:textId="77777777" w:rsidTr="00AB2C82">
        <w:trPr>
          <w:trHeight w:val="288"/>
        </w:trPr>
        <w:tc>
          <w:tcPr>
            <w:tcW w:w="3420" w:type="dxa"/>
            <w:tcBorders>
              <w:top w:val="single" w:sz="4" w:space="0" w:color="BFBFBF" w:themeColor="background1" w:themeShade="BF"/>
            </w:tcBorders>
            <w:vAlign w:val="center"/>
          </w:tcPr>
          <w:p w14:paraId="1C4124CD" w14:textId="67DD4A7A" w:rsidR="00CF19CD" w:rsidRPr="003F7667" w:rsidRDefault="00CF19CD" w:rsidP="00937133">
            <w:pPr>
              <w:rPr>
                <w:rFonts w:ascii="Arial" w:hAnsi="Arial" w:cs="Arial"/>
                <w:szCs w:val="20"/>
              </w:rPr>
            </w:pPr>
            <w:r>
              <w:rPr>
                <w:rFonts w:ascii="Arial" w:hAnsi="Arial" w:cs="Arial"/>
                <w:szCs w:val="20"/>
              </w:rPr>
              <w:t>Product Color(s)</w:t>
            </w:r>
          </w:p>
        </w:tc>
        <w:tc>
          <w:tcPr>
            <w:tcW w:w="5940" w:type="dxa"/>
            <w:tcBorders>
              <w:top w:val="single" w:sz="4" w:space="0" w:color="BFBFBF" w:themeColor="background1" w:themeShade="BF"/>
            </w:tcBorders>
            <w:vAlign w:val="center"/>
          </w:tcPr>
          <w:p w14:paraId="0A2D8A38" w14:textId="1AC11AAF" w:rsidR="00CF19CD" w:rsidRPr="003F7667" w:rsidRDefault="004E1280" w:rsidP="00937133">
            <w:pPr>
              <w:rPr>
                <w:rFonts w:ascii="Arial" w:hAnsi="Arial" w:cs="Arial"/>
                <w:szCs w:val="20"/>
              </w:rPr>
            </w:pPr>
            <w:r>
              <w:rPr>
                <w:rFonts w:ascii="Arial" w:hAnsi="Arial" w:cs="Arial"/>
                <w:szCs w:val="20"/>
              </w:rPr>
              <w:fldChar w:fldCharType="begin">
                <w:ffData>
                  <w:name w:val="Text114"/>
                  <w:enabled/>
                  <w:calcOnExit w:val="0"/>
                  <w:textInput/>
                </w:ffData>
              </w:fldChar>
            </w:r>
            <w:bookmarkStart w:id="68" w:name="Text114"/>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68"/>
            <w:r>
              <w:rPr>
                <w:rFonts w:ascii="Arial" w:hAnsi="Arial" w:cs="Arial"/>
                <w:szCs w:val="20"/>
              </w:rPr>
              <w:fldChar w:fldCharType="begin">
                <w:ffData>
                  <w:name w:val="Text115"/>
                  <w:enabled/>
                  <w:calcOnExit w:val="0"/>
                  <w:textInput/>
                </w:ffData>
              </w:fldChar>
            </w:r>
            <w:bookmarkStart w:id="69" w:name="Text115"/>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69"/>
            <w:r>
              <w:rPr>
                <w:rFonts w:ascii="Arial" w:hAnsi="Arial" w:cs="Arial"/>
                <w:szCs w:val="20"/>
              </w:rPr>
              <w:fldChar w:fldCharType="begin">
                <w:ffData>
                  <w:name w:val="Text116"/>
                  <w:enabled/>
                  <w:calcOnExit w:val="0"/>
                  <w:textInput/>
                </w:ffData>
              </w:fldChar>
            </w:r>
            <w:bookmarkStart w:id="70" w:name="Text116"/>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70"/>
            <w:r>
              <w:rPr>
                <w:rFonts w:ascii="Arial" w:hAnsi="Arial" w:cs="Arial"/>
                <w:szCs w:val="20"/>
              </w:rPr>
              <w:fldChar w:fldCharType="begin">
                <w:ffData>
                  <w:name w:val="Text117"/>
                  <w:enabled/>
                  <w:calcOnExit w:val="0"/>
                  <w:textInput/>
                </w:ffData>
              </w:fldChar>
            </w:r>
            <w:bookmarkStart w:id="71" w:name="Text117"/>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71"/>
          </w:p>
        </w:tc>
      </w:tr>
      <w:tr w:rsidR="00504CA4" w14:paraId="7DFE44C6" w14:textId="77777777" w:rsidTr="00AB2C82">
        <w:trPr>
          <w:trHeight w:val="288"/>
        </w:trPr>
        <w:tc>
          <w:tcPr>
            <w:tcW w:w="3420" w:type="dxa"/>
            <w:tcBorders>
              <w:top w:val="single" w:sz="4" w:space="0" w:color="BFBFBF" w:themeColor="background1" w:themeShade="BF"/>
            </w:tcBorders>
            <w:vAlign w:val="center"/>
          </w:tcPr>
          <w:p w14:paraId="12C48653" w14:textId="70A4276D" w:rsidR="00504CA4" w:rsidRPr="003F7667" w:rsidRDefault="00504CA4" w:rsidP="00937133">
            <w:pPr>
              <w:rPr>
                <w:rFonts w:ascii="Arial" w:hAnsi="Arial" w:cs="Arial"/>
                <w:szCs w:val="20"/>
              </w:rPr>
            </w:pPr>
            <w:r>
              <w:rPr>
                <w:rFonts w:ascii="Arial" w:hAnsi="Arial" w:cs="Arial"/>
                <w:szCs w:val="20"/>
              </w:rPr>
              <w:t>Desired Certificate Title</w:t>
            </w:r>
            <w:r w:rsidR="00F367D1">
              <w:rPr>
                <w:rFonts w:ascii="Arial" w:hAnsi="Arial" w:cs="Arial"/>
                <w:szCs w:val="20"/>
              </w:rPr>
              <w:t xml:space="preserve"> (</w:t>
            </w:r>
            <w:r w:rsidR="00F367D1" w:rsidRPr="00F367D1">
              <w:rPr>
                <w:rFonts w:ascii="Arial" w:hAnsi="Arial" w:cs="Arial"/>
                <w:szCs w:val="20"/>
              </w:rPr>
              <w:t xml:space="preserve">high level </w:t>
            </w:r>
            <w:r w:rsidR="008E582A">
              <w:rPr>
                <w:rFonts w:ascii="Arial" w:hAnsi="Arial" w:cs="Arial"/>
                <w:szCs w:val="20"/>
              </w:rPr>
              <w:t>d</w:t>
            </w:r>
            <w:r w:rsidR="003250AA">
              <w:rPr>
                <w:rFonts w:ascii="Arial" w:hAnsi="Arial" w:cs="Arial"/>
                <w:szCs w:val="20"/>
              </w:rPr>
              <w:t>e</w:t>
            </w:r>
            <w:r w:rsidR="008E582A">
              <w:rPr>
                <w:rFonts w:ascii="Arial" w:hAnsi="Arial" w:cs="Arial"/>
                <w:szCs w:val="20"/>
              </w:rPr>
              <w:t>scription</w:t>
            </w:r>
            <w:r w:rsidR="00F367D1" w:rsidRPr="00F367D1">
              <w:rPr>
                <w:rFonts w:ascii="Arial" w:hAnsi="Arial" w:cs="Arial"/>
                <w:szCs w:val="20"/>
              </w:rPr>
              <w:t xml:space="preserve"> of finished product type, e.g., Hot Cups, Resin, Coffee Pods)</w:t>
            </w:r>
          </w:p>
        </w:tc>
        <w:tc>
          <w:tcPr>
            <w:tcW w:w="5940" w:type="dxa"/>
            <w:tcBorders>
              <w:top w:val="single" w:sz="4" w:space="0" w:color="BFBFBF" w:themeColor="background1" w:themeShade="BF"/>
            </w:tcBorders>
            <w:vAlign w:val="center"/>
          </w:tcPr>
          <w:p w14:paraId="1861E0EB" w14:textId="1E07757E" w:rsidR="00504CA4" w:rsidRPr="003F7667" w:rsidRDefault="004E1280" w:rsidP="00937133">
            <w:pPr>
              <w:rPr>
                <w:rFonts w:ascii="Arial" w:hAnsi="Arial" w:cs="Arial"/>
                <w:szCs w:val="20"/>
              </w:rPr>
            </w:pPr>
            <w:r>
              <w:rPr>
                <w:rFonts w:ascii="Arial" w:hAnsi="Arial" w:cs="Arial"/>
                <w:szCs w:val="20"/>
              </w:rPr>
              <w:fldChar w:fldCharType="begin">
                <w:ffData>
                  <w:name w:val="Text118"/>
                  <w:enabled/>
                  <w:calcOnExit w:val="0"/>
                  <w:textInput/>
                </w:ffData>
              </w:fldChar>
            </w:r>
            <w:bookmarkStart w:id="72" w:name="Text118"/>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72"/>
            <w:r>
              <w:rPr>
                <w:rFonts w:ascii="Arial" w:hAnsi="Arial" w:cs="Arial"/>
                <w:szCs w:val="20"/>
              </w:rPr>
              <w:fldChar w:fldCharType="begin">
                <w:ffData>
                  <w:name w:val="Text119"/>
                  <w:enabled/>
                  <w:calcOnExit w:val="0"/>
                  <w:textInput/>
                </w:ffData>
              </w:fldChar>
            </w:r>
            <w:bookmarkStart w:id="73" w:name="Text119"/>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73"/>
            <w:r>
              <w:rPr>
                <w:rFonts w:ascii="Arial" w:hAnsi="Arial" w:cs="Arial"/>
                <w:szCs w:val="20"/>
              </w:rPr>
              <w:fldChar w:fldCharType="begin">
                <w:ffData>
                  <w:name w:val="Text120"/>
                  <w:enabled/>
                  <w:calcOnExit w:val="0"/>
                  <w:textInput/>
                </w:ffData>
              </w:fldChar>
            </w:r>
            <w:bookmarkStart w:id="74" w:name="Text120"/>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74"/>
            <w:r>
              <w:rPr>
                <w:rFonts w:ascii="Arial" w:hAnsi="Arial" w:cs="Arial"/>
                <w:szCs w:val="20"/>
              </w:rPr>
              <w:fldChar w:fldCharType="begin">
                <w:ffData>
                  <w:name w:val="Text121"/>
                  <w:enabled/>
                  <w:calcOnExit w:val="0"/>
                  <w:textInput/>
                </w:ffData>
              </w:fldChar>
            </w:r>
            <w:bookmarkStart w:id="75" w:name="Text121"/>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75"/>
            <w:r>
              <w:rPr>
                <w:rFonts w:ascii="Arial" w:hAnsi="Arial" w:cs="Arial"/>
                <w:szCs w:val="20"/>
              </w:rPr>
              <w:fldChar w:fldCharType="begin">
                <w:ffData>
                  <w:name w:val="Text122"/>
                  <w:enabled/>
                  <w:calcOnExit w:val="0"/>
                  <w:textInput/>
                </w:ffData>
              </w:fldChar>
            </w:r>
            <w:bookmarkStart w:id="76" w:name="Text122"/>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76"/>
          </w:p>
        </w:tc>
      </w:tr>
      <w:tr w:rsidR="00937133" w14:paraId="58E049F0" w14:textId="77777777" w:rsidTr="00AB2C82">
        <w:trPr>
          <w:trHeight w:val="288"/>
        </w:trPr>
        <w:tc>
          <w:tcPr>
            <w:tcW w:w="3420" w:type="dxa"/>
            <w:vAlign w:val="center"/>
          </w:tcPr>
          <w:p w14:paraId="61BDB576" w14:textId="609917EE" w:rsidR="00937133" w:rsidRPr="003F7667" w:rsidRDefault="00937133" w:rsidP="00937133">
            <w:pPr>
              <w:rPr>
                <w:rFonts w:ascii="Arial" w:hAnsi="Arial" w:cs="Arial"/>
                <w:szCs w:val="20"/>
              </w:rPr>
            </w:pPr>
            <w:r>
              <w:rPr>
                <w:rFonts w:ascii="Arial" w:hAnsi="Arial" w:cs="Arial"/>
                <w:szCs w:val="20"/>
              </w:rPr>
              <w:t>Desired Certificate T</w:t>
            </w:r>
            <w:r w:rsidR="00504CA4">
              <w:rPr>
                <w:rFonts w:ascii="Arial" w:hAnsi="Arial" w:cs="Arial"/>
                <w:szCs w:val="20"/>
              </w:rPr>
              <w:t>ype</w:t>
            </w:r>
            <w:r w:rsidR="006A2910">
              <w:rPr>
                <w:rFonts w:ascii="Arial" w:hAnsi="Arial" w:cs="Arial"/>
                <w:szCs w:val="20"/>
              </w:rPr>
              <w:t>(s)</w:t>
            </w:r>
          </w:p>
        </w:tc>
        <w:tc>
          <w:tcPr>
            <w:tcW w:w="5940" w:type="dxa"/>
            <w:vAlign w:val="center"/>
          </w:tcPr>
          <w:p w14:paraId="45E7637B" w14:textId="2A346B2D" w:rsidR="00937133" w:rsidRPr="003F7667" w:rsidRDefault="00504CA4" w:rsidP="00504CA4">
            <w:pPr>
              <w:rPr>
                <w:rFonts w:ascii="Arial" w:hAnsi="Arial" w:cs="Arial"/>
                <w:szCs w:val="20"/>
              </w:rPr>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Resin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Component/Ingredient    </w:t>
            </w:r>
            <w:r w:rsidR="00A23CF1">
              <w:t xml:space="preserve">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Product</w:t>
            </w:r>
          </w:p>
        </w:tc>
      </w:tr>
      <w:tr w:rsidR="00937133" w14:paraId="3210B567" w14:textId="77777777" w:rsidTr="00A27FCB">
        <w:trPr>
          <w:trHeight w:val="864"/>
        </w:trPr>
        <w:tc>
          <w:tcPr>
            <w:tcW w:w="3420" w:type="dxa"/>
            <w:vAlign w:val="center"/>
          </w:tcPr>
          <w:p w14:paraId="2F815760" w14:textId="6CDD110A" w:rsidR="00937133" w:rsidRPr="003F7667" w:rsidRDefault="00AB2C82" w:rsidP="00937133">
            <w:pPr>
              <w:rPr>
                <w:rFonts w:ascii="Arial" w:hAnsi="Arial" w:cs="Arial"/>
                <w:szCs w:val="20"/>
              </w:rPr>
            </w:pPr>
            <w:r>
              <w:rPr>
                <w:rFonts w:ascii="Arial" w:hAnsi="Arial" w:cs="Arial"/>
                <w:szCs w:val="20"/>
              </w:rPr>
              <w:t>For Product Certificate Types Only:</w:t>
            </w:r>
          </w:p>
        </w:tc>
        <w:tc>
          <w:tcPr>
            <w:tcW w:w="5940" w:type="dxa"/>
            <w:vAlign w:val="center"/>
          </w:tcPr>
          <w:p w14:paraId="470C748B" w14:textId="796E4F1F" w:rsidR="00AB2C82" w:rsidRDefault="00AB2C82" w:rsidP="00CF19CD">
            <w:r>
              <w:rPr>
                <w:rFonts w:ascii="Arial" w:hAnsi="Arial" w:cs="Arial"/>
                <w:szCs w:val="20"/>
              </w:rPr>
              <w:t>How will the BPI Certification Mark be displayed on the product?</w:t>
            </w:r>
          </w:p>
          <w:p w14:paraId="4F3A17B9" w14:textId="77777777" w:rsidR="00F11088" w:rsidRDefault="00CF19CD" w:rsidP="00F11088">
            <w:pPr>
              <w:ind w:right="-161"/>
            </w:pPr>
            <w:r>
              <w:fldChar w:fldCharType="begin">
                <w:ffData>
                  <w:name w:val="Check2"/>
                  <w:enabled/>
                  <w:calcOnExit w:val="0"/>
                  <w:checkBox>
                    <w:sizeAuto/>
                    <w:default w:val="0"/>
                  </w:checkBox>
                </w:ffData>
              </w:fldChar>
            </w:r>
            <w:bookmarkStart w:id="77" w:name="Check2"/>
            <w:r>
              <w:instrText xml:space="preserve"> FORMCHECKBOX </w:instrText>
            </w:r>
            <w:r>
              <w:fldChar w:fldCharType="separate"/>
            </w:r>
            <w:r>
              <w:fldChar w:fldCharType="end"/>
            </w:r>
            <w:bookmarkEnd w:id="77"/>
            <w:r>
              <w:t xml:space="preserve"> E</w:t>
            </w:r>
            <w:r w:rsidR="00F11088">
              <w:t>mbossed</w:t>
            </w:r>
            <w:r>
              <w:t xml:space="preserve"> </w:t>
            </w:r>
            <w:r w:rsidR="00AB2C82">
              <w:t xml:space="preserve">    </w:t>
            </w:r>
            <w:r>
              <w:fldChar w:fldCharType="begin">
                <w:ffData>
                  <w:name w:val="Check4"/>
                  <w:enabled/>
                  <w:calcOnExit w:val="0"/>
                  <w:checkBox>
                    <w:sizeAuto/>
                    <w:default w:val="0"/>
                  </w:checkBox>
                </w:ffData>
              </w:fldChar>
            </w:r>
            <w:bookmarkStart w:id="78" w:name="Check4"/>
            <w:r>
              <w:instrText xml:space="preserve"> FORMCHECKBOX </w:instrText>
            </w:r>
            <w:r>
              <w:fldChar w:fldCharType="separate"/>
            </w:r>
            <w:r>
              <w:fldChar w:fldCharType="end"/>
            </w:r>
            <w:bookmarkEnd w:id="78"/>
            <w:r>
              <w:t xml:space="preserve"> E</w:t>
            </w:r>
            <w:r w:rsidR="00F11088">
              <w:t>tch</w:t>
            </w:r>
            <w:r>
              <w:t>ed</w:t>
            </w:r>
            <w:r w:rsidR="00F11088">
              <w:t xml:space="preserve">     </w:t>
            </w:r>
            <w:r w:rsidR="002A6724">
              <w:fldChar w:fldCharType="begin">
                <w:ffData>
                  <w:name w:val="Check3"/>
                  <w:enabled/>
                  <w:calcOnExit w:val="0"/>
                  <w:checkBox>
                    <w:sizeAuto/>
                    <w:default w:val="0"/>
                  </w:checkBox>
                </w:ffData>
              </w:fldChar>
            </w:r>
            <w:bookmarkStart w:id="79" w:name="Check3"/>
            <w:r w:rsidR="002A6724">
              <w:instrText xml:space="preserve"> FORMCHECKBOX </w:instrText>
            </w:r>
            <w:r w:rsidR="002A6724">
              <w:fldChar w:fldCharType="separate"/>
            </w:r>
            <w:r w:rsidR="002A6724">
              <w:fldChar w:fldCharType="end"/>
            </w:r>
            <w:bookmarkEnd w:id="79"/>
            <w:r w:rsidR="002A6724">
              <w:t xml:space="preserve"> Printed</w:t>
            </w:r>
          </w:p>
          <w:p w14:paraId="6DD00F1D" w14:textId="4B570218" w:rsidR="002A6724" w:rsidRDefault="00F11088" w:rsidP="00F11088">
            <w:pPr>
              <w:ind w:right="-161"/>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Other </w:t>
            </w:r>
            <w:r w:rsidR="002A6724">
              <w:t>(</w:t>
            </w:r>
            <w:r>
              <w:t>must specify</w:t>
            </w:r>
            <w:r w:rsidR="002A6724">
              <w:t>)</w:t>
            </w:r>
            <w:r>
              <w:t>:</w:t>
            </w:r>
            <w:r w:rsidR="002A6724">
              <w:t xml:space="preserve"> </w:t>
            </w:r>
            <w:sdt>
              <w:sdtPr>
                <w:id w:val="1587497864"/>
                <w:placeholder>
                  <w:docPart w:val="604E66D163984141AF311D0CE49A4641"/>
                </w:placeholder>
                <w:showingPlcHdr/>
              </w:sdtPr>
              <w:sdtEndPr/>
              <w:sdtContent>
                <w:r w:rsidR="002A6724" w:rsidRPr="004F7DEF">
                  <w:rPr>
                    <w:rStyle w:val="PlaceholderText"/>
                  </w:rPr>
                  <w:t>Click here to enter text.</w:t>
                </w:r>
              </w:sdtContent>
            </w:sdt>
          </w:p>
          <w:p w14:paraId="5EB5DB4B" w14:textId="77777777" w:rsidR="00F11088" w:rsidRDefault="00F11088" w:rsidP="002A6724">
            <w:r>
              <w:t>If printed, w</w:t>
            </w:r>
            <w:r w:rsidR="002752FD">
              <w:t>hat color will be used to print the BPI Certification Mark?</w:t>
            </w:r>
            <w:r>
              <w:t xml:space="preserve">  </w:t>
            </w:r>
            <w:r w:rsidR="002752FD">
              <w:fldChar w:fldCharType="begin">
                <w:ffData>
                  <w:name w:val="Check3"/>
                  <w:enabled/>
                  <w:calcOnExit w:val="0"/>
                  <w:checkBox>
                    <w:sizeAuto/>
                    <w:default w:val="0"/>
                  </w:checkBox>
                </w:ffData>
              </w:fldChar>
            </w:r>
            <w:r w:rsidR="002752FD">
              <w:instrText xml:space="preserve"> FORMCHECKBOX </w:instrText>
            </w:r>
            <w:r w:rsidR="002752FD">
              <w:fldChar w:fldCharType="separate"/>
            </w:r>
            <w:r w:rsidR="002752FD">
              <w:fldChar w:fldCharType="end"/>
            </w:r>
            <w:r w:rsidR="002752FD">
              <w:t xml:space="preserve"> Black  </w:t>
            </w:r>
            <w:r>
              <w:t xml:space="preserve">   </w:t>
            </w:r>
            <w:r w:rsidR="002752FD">
              <w:fldChar w:fldCharType="begin">
                <w:ffData>
                  <w:name w:val="Check2"/>
                  <w:enabled/>
                  <w:calcOnExit w:val="0"/>
                  <w:checkBox>
                    <w:sizeAuto/>
                    <w:default w:val="0"/>
                  </w:checkBox>
                </w:ffData>
              </w:fldChar>
            </w:r>
            <w:r w:rsidR="002752FD">
              <w:instrText xml:space="preserve"> FORMCHECKBOX </w:instrText>
            </w:r>
            <w:r w:rsidR="002752FD">
              <w:fldChar w:fldCharType="separate"/>
            </w:r>
            <w:r w:rsidR="002752FD">
              <w:fldChar w:fldCharType="end"/>
            </w:r>
            <w:r w:rsidR="002752FD">
              <w:t xml:space="preserve"> Green  </w:t>
            </w:r>
            <w:r>
              <w:t xml:space="preserve">   </w:t>
            </w:r>
            <w:r w:rsidR="002752FD">
              <w:fldChar w:fldCharType="begin">
                <w:ffData>
                  <w:name w:val=""/>
                  <w:enabled/>
                  <w:calcOnExit w:val="0"/>
                  <w:checkBox>
                    <w:sizeAuto/>
                    <w:default w:val="0"/>
                  </w:checkBox>
                </w:ffData>
              </w:fldChar>
            </w:r>
            <w:r w:rsidR="002752FD">
              <w:instrText xml:space="preserve"> FORMCHECKBOX </w:instrText>
            </w:r>
            <w:r w:rsidR="002752FD">
              <w:fldChar w:fldCharType="separate"/>
            </w:r>
            <w:r w:rsidR="002752FD">
              <w:fldChar w:fldCharType="end"/>
            </w:r>
            <w:r w:rsidR="002752FD">
              <w:t xml:space="preserve"> White</w:t>
            </w:r>
          </w:p>
          <w:p w14:paraId="14922D4D" w14:textId="4168E271" w:rsidR="002752FD" w:rsidRDefault="002752FD" w:rsidP="002A6724">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Other</w:t>
            </w:r>
            <w:r w:rsidR="00F11088">
              <w:t xml:space="preserve"> (must specify)</w:t>
            </w:r>
            <w:r>
              <w:t xml:space="preserve">: </w:t>
            </w:r>
            <w:sdt>
              <w:sdtPr>
                <w:id w:val="-939522764"/>
                <w:placeholder>
                  <w:docPart w:val="BBB579CD34854C8F8188E87883555E7C"/>
                </w:placeholder>
                <w:showingPlcHdr/>
              </w:sdtPr>
              <w:sdtEndPr/>
              <w:sdtContent>
                <w:r w:rsidRPr="004F7DEF">
                  <w:rPr>
                    <w:rStyle w:val="PlaceholderText"/>
                  </w:rPr>
                  <w:t>Click here to enter text.</w:t>
                </w:r>
              </w:sdtContent>
            </w:sdt>
          </w:p>
          <w:p w14:paraId="1001D9E4" w14:textId="6809C820" w:rsidR="00504CA4" w:rsidRPr="008F2A95" w:rsidRDefault="002752FD" w:rsidP="00C87677">
            <w:r>
              <w:t xml:space="preserve">(Please note that </w:t>
            </w:r>
            <w:r w:rsidR="00EF0E19">
              <w:t xml:space="preserve">non-standard </w:t>
            </w:r>
            <w:r>
              <w:t xml:space="preserve">print colors for the BPI Certification Mark are considered on a case-by-case basis, per page </w:t>
            </w:r>
            <w:r w:rsidR="00EF0E19">
              <w:t>9</w:t>
            </w:r>
            <w:r>
              <w:t xml:space="preserve"> of the </w:t>
            </w:r>
            <w:hyperlink r:id="rId10" w:history="1">
              <w:r w:rsidRPr="002752FD">
                <w:rPr>
                  <w:rStyle w:val="Hyperlink"/>
                </w:rPr>
                <w:t>BPI Certification Mark Usage Requirements</w:t>
              </w:r>
            </w:hyperlink>
            <w:r>
              <w:t>.)</w:t>
            </w:r>
          </w:p>
        </w:tc>
      </w:tr>
      <w:tr w:rsidR="00F11088" w14:paraId="19BFBC29" w14:textId="77777777" w:rsidTr="00AB2C82">
        <w:trPr>
          <w:trHeight w:val="576"/>
        </w:trPr>
        <w:tc>
          <w:tcPr>
            <w:tcW w:w="3420" w:type="dxa"/>
            <w:vAlign w:val="center"/>
          </w:tcPr>
          <w:p w14:paraId="2AD62208" w14:textId="1A5E6F02" w:rsidR="00F11088" w:rsidRDefault="00F11088" w:rsidP="00937133">
            <w:pPr>
              <w:rPr>
                <w:rFonts w:ascii="Arial" w:hAnsi="Arial" w:cs="Arial"/>
                <w:szCs w:val="20"/>
              </w:rPr>
            </w:pPr>
            <w:r>
              <w:rPr>
                <w:rFonts w:ascii="Arial" w:hAnsi="Arial" w:cs="Arial"/>
                <w:szCs w:val="20"/>
              </w:rPr>
              <w:lastRenderedPageBreak/>
              <w:t>For Printed Products Only:</w:t>
            </w:r>
          </w:p>
        </w:tc>
        <w:tc>
          <w:tcPr>
            <w:tcW w:w="5940" w:type="dxa"/>
            <w:vAlign w:val="center"/>
          </w:tcPr>
          <w:p w14:paraId="039F8159" w14:textId="0D042FED" w:rsidR="00F11088" w:rsidRDefault="00F11088" w:rsidP="00CF19CD">
            <w:r>
              <w:rPr>
                <w:rFonts w:ascii="Arial" w:hAnsi="Arial" w:cs="Arial"/>
                <w:szCs w:val="20"/>
              </w:rPr>
              <w:t xml:space="preserve">List all ink colors printed on the product: </w:t>
            </w:r>
            <w:sdt>
              <w:sdtPr>
                <w:id w:val="-1959336769"/>
                <w:placeholder>
                  <w:docPart w:val="E4235E372CB243B696845DD1754440B1"/>
                </w:placeholder>
                <w:showingPlcHdr/>
              </w:sdtPr>
              <w:sdtEndPr/>
              <w:sdtContent>
                <w:r w:rsidRPr="004F7DEF">
                  <w:rPr>
                    <w:rStyle w:val="PlaceholderText"/>
                  </w:rPr>
                  <w:t>Click here to enter text.</w:t>
                </w:r>
              </w:sdtContent>
            </w:sdt>
          </w:p>
          <w:p w14:paraId="73E455E2" w14:textId="2E0C7829" w:rsidR="00F11088" w:rsidRDefault="00F11088" w:rsidP="00CF19CD">
            <w:pPr>
              <w:rPr>
                <w:rFonts w:ascii="Arial" w:hAnsi="Arial" w:cs="Arial"/>
                <w:szCs w:val="20"/>
              </w:rPr>
            </w:pPr>
            <w:r>
              <w:rPr>
                <w:rFonts w:ascii="Arial" w:hAnsi="Arial" w:cs="Arial"/>
                <w:szCs w:val="20"/>
              </w:rPr>
              <w:t xml:space="preserve">Are the inks cross-linked, or is surface coverage 100% or greater?  </w:t>
            </w:r>
            <w:r w:rsidRPr="002A6724">
              <w:fldChar w:fldCharType="begin">
                <w:ffData>
                  <w:name w:val="Check2"/>
                  <w:enabled/>
                  <w:calcOnExit w:val="0"/>
                  <w:checkBox>
                    <w:sizeAuto/>
                    <w:default w:val="0"/>
                    <w:checked w:val="0"/>
                  </w:checkBox>
                </w:ffData>
              </w:fldChar>
            </w:r>
            <w:r w:rsidRPr="002A6724">
              <w:instrText xml:space="preserve"> FORMCHECKBOX </w:instrText>
            </w:r>
            <w:r w:rsidRPr="002A6724">
              <w:fldChar w:fldCharType="separate"/>
            </w:r>
            <w:r w:rsidRPr="002A6724">
              <w:fldChar w:fldCharType="end"/>
            </w:r>
            <w:r>
              <w:t xml:space="preserve"> Yes     </w:t>
            </w:r>
            <w:r w:rsidRPr="002A6724">
              <w:fldChar w:fldCharType="begin">
                <w:ffData>
                  <w:name w:val="Check2"/>
                  <w:enabled/>
                  <w:calcOnExit w:val="0"/>
                  <w:checkBox>
                    <w:sizeAuto/>
                    <w:default w:val="0"/>
                    <w:checked w:val="0"/>
                  </w:checkBox>
                </w:ffData>
              </w:fldChar>
            </w:r>
            <w:r w:rsidRPr="002A6724">
              <w:instrText xml:space="preserve"> FORMCHECKBOX </w:instrText>
            </w:r>
            <w:r w:rsidRPr="002A6724">
              <w:fldChar w:fldCharType="separate"/>
            </w:r>
            <w:r w:rsidRPr="002A6724">
              <w:fldChar w:fldCharType="end"/>
            </w:r>
            <w:r w:rsidRPr="002A6724">
              <w:t xml:space="preserve"> </w:t>
            </w:r>
            <w:r>
              <w:t xml:space="preserve">No     </w:t>
            </w:r>
            <w:r w:rsidRPr="002A6724">
              <w:fldChar w:fldCharType="begin">
                <w:ffData>
                  <w:name w:val="Check2"/>
                  <w:enabled/>
                  <w:calcOnExit w:val="0"/>
                  <w:checkBox>
                    <w:sizeAuto/>
                    <w:default w:val="0"/>
                    <w:checked w:val="0"/>
                  </w:checkBox>
                </w:ffData>
              </w:fldChar>
            </w:r>
            <w:r w:rsidRPr="002A6724">
              <w:instrText xml:space="preserve"> FORMCHECKBOX </w:instrText>
            </w:r>
            <w:r w:rsidRPr="002A6724">
              <w:fldChar w:fldCharType="separate"/>
            </w:r>
            <w:r w:rsidRPr="002A6724">
              <w:fldChar w:fldCharType="end"/>
            </w:r>
            <w:r w:rsidRPr="002A6724">
              <w:t xml:space="preserve"> </w:t>
            </w:r>
            <w:r>
              <w:t>Other</w:t>
            </w:r>
            <w:r w:rsidR="008F2A95">
              <w:t xml:space="preserve"> (must specify)</w:t>
            </w:r>
            <w:r>
              <w:t>:</w:t>
            </w:r>
            <w:r w:rsidRPr="002A6724">
              <w:t xml:space="preserve"> </w:t>
            </w:r>
            <w:sdt>
              <w:sdtPr>
                <w:id w:val="-143434393"/>
                <w:placeholder>
                  <w:docPart w:val="AF684195E2664246A1252F1011FB236E"/>
                </w:placeholder>
                <w:showingPlcHdr/>
              </w:sdtPr>
              <w:sdtEndPr/>
              <w:sdtContent>
                <w:r w:rsidRPr="004F7DEF">
                  <w:rPr>
                    <w:rStyle w:val="PlaceholderText"/>
                  </w:rPr>
                  <w:t>Click here to enter text.</w:t>
                </w:r>
              </w:sdtContent>
            </w:sdt>
          </w:p>
        </w:tc>
      </w:tr>
      <w:tr w:rsidR="00CF19CD" w14:paraId="771FE4BC" w14:textId="77777777" w:rsidTr="00AB2C82">
        <w:trPr>
          <w:trHeight w:val="576"/>
        </w:trPr>
        <w:tc>
          <w:tcPr>
            <w:tcW w:w="3420" w:type="dxa"/>
            <w:vAlign w:val="center"/>
          </w:tcPr>
          <w:p w14:paraId="4FAB15CD" w14:textId="2402E847" w:rsidR="00CF19CD" w:rsidRDefault="00AB2C82" w:rsidP="00937133">
            <w:pPr>
              <w:rPr>
                <w:rFonts w:ascii="Arial" w:hAnsi="Arial" w:cs="Arial"/>
                <w:szCs w:val="20"/>
              </w:rPr>
            </w:pPr>
            <w:r>
              <w:rPr>
                <w:rFonts w:ascii="Arial" w:hAnsi="Arial" w:cs="Arial"/>
                <w:szCs w:val="20"/>
              </w:rPr>
              <w:t>For Product Certificate Types Only:</w:t>
            </w:r>
          </w:p>
        </w:tc>
        <w:tc>
          <w:tcPr>
            <w:tcW w:w="5940" w:type="dxa"/>
            <w:vAlign w:val="center"/>
          </w:tcPr>
          <w:p w14:paraId="6DBB43D9" w14:textId="4426C661" w:rsidR="00AB2C82" w:rsidRDefault="00AB2C82" w:rsidP="00CF19CD">
            <w:r>
              <w:rPr>
                <w:rFonts w:ascii="Arial" w:hAnsi="Arial" w:cs="Arial"/>
                <w:szCs w:val="20"/>
              </w:rPr>
              <w:t>Will the product be individually wrapped?</w:t>
            </w:r>
          </w:p>
          <w:p w14:paraId="4F0F305B" w14:textId="77777777" w:rsidR="00F11088" w:rsidRDefault="00123E69" w:rsidP="00CF19CD">
            <w:r>
              <w:fldChar w:fldCharType="begin">
                <w:ffData>
                  <w:name w:val="Check6"/>
                  <w:enabled/>
                  <w:calcOnExit w:val="0"/>
                  <w:checkBox>
                    <w:sizeAuto/>
                    <w:default w:val="0"/>
                  </w:checkBox>
                </w:ffData>
              </w:fldChar>
            </w:r>
            <w:bookmarkStart w:id="80" w:name="Check6"/>
            <w:r>
              <w:instrText xml:space="preserve"> FORMCHECKBOX </w:instrText>
            </w:r>
            <w:r>
              <w:fldChar w:fldCharType="separate"/>
            </w:r>
            <w:r>
              <w:fldChar w:fldCharType="end"/>
            </w:r>
            <w:bookmarkEnd w:id="80"/>
            <w:r>
              <w:t xml:space="preserve"> </w:t>
            </w:r>
            <w:r w:rsidR="00F11088">
              <w:t>Yes</w:t>
            </w:r>
            <w:r w:rsidR="006303E1">
              <w:t xml:space="preserve"> </w:t>
            </w:r>
            <w:r>
              <w:t xml:space="preserve">    </w:t>
            </w:r>
            <w:r>
              <w:fldChar w:fldCharType="begin">
                <w:ffData>
                  <w:name w:val="Check7"/>
                  <w:enabled/>
                  <w:calcOnExit w:val="0"/>
                  <w:checkBox>
                    <w:sizeAuto/>
                    <w:default w:val="0"/>
                  </w:checkBox>
                </w:ffData>
              </w:fldChar>
            </w:r>
            <w:bookmarkStart w:id="81" w:name="Check7"/>
            <w:r>
              <w:instrText xml:space="preserve"> FORMCHECKBOX </w:instrText>
            </w:r>
            <w:r>
              <w:fldChar w:fldCharType="separate"/>
            </w:r>
            <w:r>
              <w:fldChar w:fldCharType="end"/>
            </w:r>
            <w:bookmarkEnd w:id="81"/>
            <w:r>
              <w:t xml:space="preserve"> </w:t>
            </w:r>
            <w:r w:rsidR="00F11088">
              <w:t>No</w:t>
            </w:r>
          </w:p>
          <w:p w14:paraId="71702A9E" w14:textId="4CFD0F1F" w:rsidR="00CF19CD" w:rsidRDefault="00F11088" w:rsidP="00CF19CD">
            <w:r>
              <w:t xml:space="preserve">If yes, please </w:t>
            </w:r>
            <w:r w:rsidR="00123E69">
              <w:t xml:space="preserve">specify </w:t>
            </w:r>
            <w:r w:rsidR="006303E1">
              <w:t xml:space="preserve">wrapper </w:t>
            </w:r>
            <w:r w:rsidR="00123E69">
              <w:t>type</w:t>
            </w:r>
            <w:r w:rsidR="00C87677">
              <w:t>:</w:t>
            </w:r>
            <w:r w:rsidR="00123E69">
              <w:t xml:space="preserve"> </w:t>
            </w:r>
            <w:sdt>
              <w:sdtPr>
                <w:id w:val="1706524846"/>
                <w:placeholder>
                  <w:docPart w:val="990860916A69DE45B136EE49ECA5FF3E"/>
                </w:placeholder>
                <w:showingPlcHdr/>
              </w:sdtPr>
              <w:sdtEndPr/>
              <w:sdtContent>
                <w:r w:rsidR="00123E69" w:rsidRPr="004F7DEF">
                  <w:rPr>
                    <w:rStyle w:val="PlaceholderText"/>
                  </w:rPr>
                  <w:t>Click here to enter text.</w:t>
                </w:r>
              </w:sdtContent>
            </w:sdt>
          </w:p>
        </w:tc>
      </w:tr>
      <w:tr w:rsidR="00ED05C0" w14:paraId="1610DCDB" w14:textId="77777777" w:rsidTr="00AB2C82">
        <w:trPr>
          <w:trHeight w:val="864"/>
        </w:trPr>
        <w:tc>
          <w:tcPr>
            <w:tcW w:w="3420" w:type="dxa"/>
            <w:vAlign w:val="center"/>
          </w:tcPr>
          <w:p w14:paraId="0DE5F566" w14:textId="29E54D29" w:rsidR="00ED05C0" w:rsidRDefault="00ED05C0" w:rsidP="00ED05C0">
            <w:pPr>
              <w:pStyle w:val="NormalWeb"/>
              <w:spacing w:before="0" w:beforeAutospacing="0" w:after="0" w:afterAutospacing="0"/>
              <w:textAlignment w:val="baseline"/>
              <w:rPr>
                <w:rFonts w:ascii="Arial" w:hAnsi="Arial" w:cs="Arial"/>
                <w:szCs w:val="20"/>
              </w:rPr>
            </w:pPr>
            <w:r w:rsidRPr="00ED05C0">
              <w:rPr>
                <w:rFonts w:ascii="Arial" w:hAnsi="Arial" w:cs="Arial"/>
                <w:sz w:val="20"/>
                <w:szCs w:val="20"/>
              </w:rPr>
              <w:t>Do you intend to market/sell</w:t>
            </w:r>
            <w:r>
              <w:rPr>
                <w:rFonts w:ascii="Arial" w:hAnsi="Arial" w:cs="Arial"/>
                <w:sz w:val="20"/>
                <w:szCs w:val="20"/>
              </w:rPr>
              <w:t xml:space="preserve"> </w:t>
            </w:r>
            <w:r w:rsidRPr="00ED05C0">
              <w:rPr>
                <w:rFonts w:ascii="Arial" w:hAnsi="Arial" w:cs="Arial"/>
                <w:sz w:val="20"/>
                <w:szCs w:val="20"/>
              </w:rPr>
              <w:t>BPI</w:t>
            </w:r>
            <w:r>
              <w:rPr>
                <w:rFonts w:ascii="Arial" w:hAnsi="Arial" w:cs="Arial"/>
                <w:sz w:val="20"/>
                <w:szCs w:val="20"/>
              </w:rPr>
              <w:t>-</w:t>
            </w:r>
            <w:r w:rsidRPr="00ED05C0">
              <w:rPr>
                <w:rFonts w:ascii="Arial" w:hAnsi="Arial" w:cs="Arial"/>
                <w:sz w:val="20"/>
                <w:szCs w:val="20"/>
              </w:rPr>
              <w:t>certified products in Mexico, Central and</w:t>
            </w:r>
            <w:r w:rsidR="00424CE6">
              <w:rPr>
                <w:rFonts w:ascii="Arial" w:hAnsi="Arial" w:cs="Arial"/>
                <w:sz w:val="20"/>
                <w:szCs w:val="20"/>
              </w:rPr>
              <w:t>/or</w:t>
            </w:r>
            <w:r w:rsidRPr="00ED05C0">
              <w:rPr>
                <w:rFonts w:ascii="Arial" w:hAnsi="Arial" w:cs="Arial"/>
                <w:sz w:val="20"/>
                <w:szCs w:val="20"/>
              </w:rPr>
              <w:t xml:space="preserve"> South America?</w:t>
            </w:r>
          </w:p>
        </w:tc>
        <w:tc>
          <w:tcPr>
            <w:tcW w:w="5940" w:type="dxa"/>
            <w:vAlign w:val="center"/>
          </w:tcPr>
          <w:p w14:paraId="0C76DF1E" w14:textId="31C25751" w:rsidR="00ED05C0" w:rsidRDefault="00ED05C0" w:rsidP="00CF19CD">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p w14:paraId="4A03FD15" w14:textId="62427DED" w:rsidR="00ED05C0" w:rsidRPr="00067A85" w:rsidRDefault="00ED05C0" w:rsidP="00067A85">
            <w:pPr>
              <w:pStyle w:val="NormalWeb"/>
              <w:spacing w:before="0" w:beforeAutospacing="0" w:after="0" w:afterAutospacing="0"/>
              <w:textAlignment w:val="baseline"/>
              <w:rPr>
                <w:rFonts w:ascii="Arial" w:hAnsi="Arial" w:cs="Arial"/>
                <w:sz w:val="20"/>
                <w:szCs w:val="20"/>
              </w:rPr>
            </w:pPr>
            <w:r w:rsidRPr="00ED05C0">
              <w:rPr>
                <w:rFonts w:ascii="Arial" w:hAnsi="Arial" w:cs="Arial"/>
                <w:sz w:val="20"/>
                <w:szCs w:val="20"/>
              </w:rPr>
              <w:t>If yes, please list each country</w:t>
            </w:r>
            <w:r>
              <w:rPr>
                <w:rFonts w:ascii="Arial" w:hAnsi="Arial" w:cs="Arial"/>
                <w:sz w:val="20"/>
                <w:szCs w:val="20"/>
              </w:rPr>
              <w:t>:</w:t>
            </w:r>
            <w:r w:rsidR="0054408F">
              <w:rPr>
                <w:rFonts w:ascii="Arial" w:hAnsi="Arial" w:cs="Arial"/>
                <w:sz w:val="20"/>
                <w:szCs w:val="20"/>
              </w:rPr>
              <w:t xml:space="preserve"> </w:t>
            </w:r>
            <w:sdt>
              <w:sdtPr>
                <w:id w:val="-616598673"/>
                <w:placeholder>
                  <w:docPart w:val="197ED0593516D44BB3B458A06D98F18E"/>
                </w:placeholder>
                <w:showingPlcHdr/>
              </w:sdtPr>
              <w:sdtEndPr/>
              <w:sdtContent>
                <w:r w:rsidR="0054408F" w:rsidRPr="0054408F">
                  <w:rPr>
                    <w:rStyle w:val="PlaceholderText"/>
                    <w:rFonts w:asciiTheme="majorHAnsi" w:hAnsiTheme="majorHAnsi" w:cstheme="majorHAnsi"/>
                    <w:sz w:val="20"/>
                    <w:szCs w:val="20"/>
                    <w:highlight w:val="lightGray"/>
                  </w:rPr>
                  <w:t>Click here to enter text.</w:t>
                </w:r>
              </w:sdtContent>
            </w:sdt>
          </w:p>
        </w:tc>
      </w:tr>
    </w:tbl>
    <w:p w14:paraId="30A0D964" w14:textId="7477D08E" w:rsidR="00CF19CD" w:rsidRDefault="00237769" w:rsidP="00CF19CD">
      <w:pPr>
        <w:pStyle w:val="Heading2"/>
      </w:pPr>
      <w:r>
        <w:t>5</w:t>
      </w:r>
      <w:r w:rsidR="00CF19CD">
        <w:t>. Product Categories</w:t>
      </w:r>
    </w:p>
    <w:p w14:paraId="12977BE8" w14:textId="77637535" w:rsidR="00D210CA" w:rsidRPr="00BF1521" w:rsidRDefault="00CF19CD" w:rsidP="00A23CF1">
      <w:pPr>
        <w:rPr>
          <w:rFonts w:ascii="Arial" w:hAnsi="Arial" w:cs="Arial"/>
          <w:color w:val="C0504D" w:themeColor="accent2"/>
        </w:rPr>
      </w:pPr>
      <w:r w:rsidRPr="003F7667">
        <w:rPr>
          <w:rFonts w:ascii="Arial" w:hAnsi="Arial" w:cs="Arial"/>
          <w:color w:val="FF0000"/>
          <w:sz w:val="22"/>
          <w:szCs w:val="22"/>
        </w:rPr>
        <w:t>NOTE:</w:t>
      </w:r>
      <w:r>
        <w:rPr>
          <w:rFonts w:ascii="Arial" w:hAnsi="Arial" w:cs="Arial"/>
          <w:color w:val="FF0000"/>
          <w:sz w:val="22"/>
          <w:szCs w:val="22"/>
        </w:rPr>
        <w:t xml:space="preserve"> The following is a list of all categories </w:t>
      </w:r>
      <w:r w:rsidR="0010614E">
        <w:rPr>
          <w:rFonts w:ascii="Arial" w:hAnsi="Arial" w:cs="Arial"/>
          <w:color w:val="FF0000"/>
          <w:sz w:val="22"/>
          <w:szCs w:val="22"/>
        </w:rPr>
        <w:t xml:space="preserve">and subcategories </w:t>
      </w:r>
      <w:r>
        <w:rPr>
          <w:rFonts w:ascii="Arial" w:hAnsi="Arial" w:cs="Arial"/>
          <w:color w:val="FF0000"/>
          <w:sz w:val="22"/>
          <w:szCs w:val="22"/>
        </w:rPr>
        <w:t>currently in the BPI database</w:t>
      </w:r>
      <w:r w:rsidR="0010614E">
        <w:rPr>
          <w:rFonts w:ascii="Arial" w:hAnsi="Arial" w:cs="Arial"/>
          <w:color w:val="FF0000"/>
          <w:sz w:val="22"/>
          <w:szCs w:val="22"/>
        </w:rPr>
        <w:t xml:space="preserve"> and online product catalog</w:t>
      </w:r>
      <w:r>
        <w:rPr>
          <w:rFonts w:ascii="Arial" w:hAnsi="Arial" w:cs="Arial"/>
          <w:color w:val="FF0000"/>
          <w:sz w:val="22"/>
          <w:szCs w:val="22"/>
        </w:rPr>
        <w:t xml:space="preserve">.  Please select all relevant categories associated with </w:t>
      </w:r>
      <w:r w:rsidR="0060794C">
        <w:rPr>
          <w:rFonts w:ascii="Arial" w:hAnsi="Arial" w:cs="Arial"/>
          <w:color w:val="FF0000"/>
          <w:sz w:val="22"/>
          <w:szCs w:val="22"/>
        </w:rPr>
        <w:t xml:space="preserve">the products covered by </w:t>
      </w:r>
      <w:r>
        <w:rPr>
          <w:rFonts w:ascii="Arial" w:hAnsi="Arial" w:cs="Arial"/>
          <w:color w:val="FF0000"/>
          <w:sz w:val="22"/>
          <w:szCs w:val="22"/>
        </w:rPr>
        <w:t>this application and formulation.</w:t>
      </w:r>
    </w:p>
    <w:tbl>
      <w:tblPr>
        <w:tblStyle w:val="TableGrid"/>
        <w:tblW w:w="5391"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070"/>
        <w:gridCol w:w="8012"/>
        <w:gridCol w:w="10"/>
      </w:tblGrid>
      <w:tr w:rsidR="00AB0A50" w14:paraId="66EEEF2F" w14:textId="77777777" w:rsidTr="0010614E">
        <w:trPr>
          <w:gridAfter w:val="1"/>
          <w:wAfter w:w="10" w:type="dxa"/>
          <w:trHeight w:val="288"/>
        </w:trPr>
        <w:tc>
          <w:tcPr>
            <w:tcW w:w="2070" w:type="dxa"/>
            <w:tcBorders>
              <w:top w:val="single" w:sz="4" w:space="0" w:color="BFBFBF" w:themeColor="background1" w:themeShade="BF"/>
              <w:bottom w:val="single" w:sz="4" w:space="0" w:color="BFBFBF" w:themeColor="background1" w:themeShade="BF"/>
            </w:tcBorders>
            <w:vAlign w:val="center"/>
          </w:tcPr>
          <w:p w14:paraId="5272A1B5" w14:textId="18078E23" w:rsidR="00986502" w:rsidRPr="00112AFE" w:rsidRDefault="00A23CF1" w:rsidP="00CC3A6D">
            <w:r>
              <w:t>Agriculture</w:t>
            </w:r>
          </w:p>
        </w:tc>
        <w:tc>
          <w:tcPr>
            <w:tcW w:w="8012" w:type="dxa"/>
            <w:tcBorders>
              <w:top w:val="single" w:sz="4" w:space="0" w:color="BFBFBF" w:themeColor="background1" w:themeShade="BF"/>
              <w:bottom w:val="single" w:sz="4" w:space="0" w:color="BFBFBF" w:themeColor="background1" w:themeShade="BF"/>
            </w:tcBorders>
            <w:vAlign w:val="center"/>
          </w:tcPr>
          <w:p w14:paraId="64681212" w14:textId="77777777" w:rsidR="001663A4" w:rsidRDefault="00A23CF1" w:rsidP="00A23CF1">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00C87677">
              <w:t xml:space="preserve">Growing Mediums     </w:t>
            </w:r>
            <w:r w:rsidR="00C87677">
              <w:fldChar w:fldCharType="begin">
                <w:ffData>
                  <w:name w:val="Check3"/>
                  <w:enabled/>
                  <w:calcOnExit w:val="0"/>
                  <w:checkBox>
                    <w:sizeAuto/>
                    <w:default w:val="0"/>
                  </w:checkBox>
                </w:ffData>
              </w:fldChar>
            </w:r>
            <w:r w:rsidR="00C87677">
              <w:instrText xml:space="preserve"> FORMCHECKBOX </w:instrText>
            </w:r>
            <w:r w:rsidR="00C87677">
              <w:fldChar w:fldCharType="separate"/>
            </w:r>
            <w:r w:rsidR="00C87677">
              <w:fldChar w:fldCharType="end"/>
            </w:r>
            <w:r w:rsidR="00C87677">
              <w:t xml:space="preserve"> </w:t>
            </w:r>
            <w:r>
              <w:t>Mulch Films</w:t>
            </w:r>
            <w:r w:rsidR="00C87677">
              <w:t xml:space="preserve">     </w:t>
            </w:r>
            <w:r w:rsidR="00C87677">
              <w:fldChar w:fldCharType="begin">
                <w:ffData>
                  <w:name w:val="Check3"/>
                  <w:enabled/>
                  <w:calcOnExit w:val="0"/>
                  <w:checkBox>
                    <w:sizeAuto/>
                    <w:default w:val="0"/>
                  </w:checkBox>
                </w:ffData>
              </w:fldChar>
            </w:r>
            <w:r w:rsidR="00C87677">
              <w:instrText xml:space="preserve"> FORMCHECKBOX </w:instrText>
            </w:r>
            <w:r w:rsidR="00C87677">
              <w:fldChar w:fldCharType="separate"/>
            </w:r>
            <w:r w:rsidR="00C87677">
              <w:fldChar w:fldCharType="end"/>
            </w:r>
            <w:r w:rsidR="00C87677">
              <w:t xml:space="preserve"> Plant Containers</w:t>
            </w:r>
          </w:p>
          <w:p w14:paraId="12B28D99" w14:textId="6705CBCB" w:rsidR="00986502" w:rsidRDefault="001663A4" w:rsidP="00A23CF1">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Plant Tags (Component)</w:t>
            </w:r>
          </w:p>
        </w:tc>
      </w:tr>
      <w:tr w:rsidR="00C06C22" w14:paraId="03A08F27" w14:textId="77777777" w:rsidTr="0010614E">
        <w:trPr>
          <w:gridAfter w:val="1"/>
          <w:wAfter w:w="10" w:type="dxa"/>
          <w:trHeight w:val="1152"/>
        </w:trPr>
        <w:tc>
          <w:tcPr>
            <w:tcW w:w="2070" w:type="dxa"/>
            <w:tcBorders>
              <w:top w:val="single" w:sz="4" w:space="0" w:color="BFBFBF" w:themeColor="background1" w:themeShade="BF"/>
              <w:bottom w:val="single" w:sz="4" w:space="0" w:color="BFBFBF" w:themeColor="background1" w:themeShade="BF"/>
            </w:tcBorders>
            <w:vAlign w:val="center"/>
          </w:tcPr>
          <w:p w14:paraId="775ADEA6" w14:textId="5061319E" w:rsidR="00C06C22" w:rsidRPr="00112AFE" w:rsidRDefault="00C06C22" w:rsidP="00C06C22">
            <w:r>
              <w:t>Bags</w:t>
            </w:r>
          </w:p>
        </w:tc>
        <w:tc>
          <w:tcPr>
            <w:tcW w:w="8012" w:type="dxa"/>
            <w:tcBorders>
              <w:top w:val="single" w:sz="4" w:space="0" w:color="BFBFBF" w:themeColor="background1" w:themeShade="BF"/>
              <w:bottom w:val="single" w:sz="4" w:space="0" w:color="BFBFBF" w:themeColor="background1" w:themeShade="BF"/>
            </w:tcBorders>
            <w:vAlign w:val="center"/>
          </w:tcPr>
          <w:p w14:paraId="1FA6E8B3" w14:textId="77777777" w:rsidR="006D23BA" w:rsidRDefault="00F11088" w:rsidP="00C06C22">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Bin Liners for Organics Collection     </w:t>
            </w:r>
            <w:r w:rsidR="006D6A00">
              <w:fldChar w:fldCharType="begin">
                <w:ffData>
                  <w:name w:val="Check2"/>
                  <w:enabled/>
                  <w:calcOnExit w:val="0"/>
                  <w:checkBox>
                    <w:sizeAuto/>
                    <w:default w:val="0"/>
                  </w:checkBox>
                </w:ffData>
              </w:fldChar>
            </w:r>
            <w:r w:rsidR="006D6A00">
              <w:instrText xml:space="preserve"> FORMCHECKBOX </w:instrText>
            </w:r>
            <w:r w:rsidR="006D6A00">
              <w:fldChar w:fldCharType="separate"/>
            </w:r>
            <w:r w:rsidR="006D6A00">
              <w:fldChar w:fldCharType="end"/>
            </w:r>
            <w:r w:rsidR="006D6A00">
              <w:t xml:space="preserve"> Coffee Bags</w:t>
            </w:r>
            <w:r w:rsidR="006D23BA">
              <w:t xml:space="preserve">     </w:t>
            </w:r>
            <w:r w:rsidR="00C06C22">
              <w:fldChar w:fldCharType="begin">
                <w:ffData>
                  <w:name w:val="Check3"/>
                  <w:enabled/>
                  <w:calcOnExit w:val="0"/>
                  <w:checkBox>
                    <w:sizeAuto/>
                    <w:default w:val="0"/>
                  </w:checkBox>
                </w:ffData>
              </w:fldChar>
            </w:r>
            <w:r w:rsidR="00C06C22">
              <w:instrText xml:space="preserve"> FORMCHECKBOX </w:instrText>
            </w:r>
            <w:r w:rsidR="00C06C22">
              <w:fldChar w:fldCharType="separate"/>
            </w:r>
            <w:r w:rsidR="00C06C22">
              <w:fldChar w:fldCharType="end"/>
            </w:r>
            <w:r w:rsidR="00C06C22">
              <w:t xml:space="preserve"> </w:t>
            </w:r>
            <w:r w:rsidR="00C87677">
              <w:t>Food Storage Bags</w:t>
            </w:r>
          </w:p>
          <w:p w14:paraId="7C806354" w14:textId="77777777" w:rsidR="00E66953" w:rsidRDefault="00C06C22" w:rsidP="006D6A00">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Kitchen </w:t>
            </w:r>
            <w:r w:rsidR="00C87677">
              <w:t xml:space="preserve">Food </w:t>
            </w:r>
            <w:r>
              <w:t>Waste Bags</w:t>
            </w:r>
            <w:r w:rsidR="006D23BA">
              <w:t xml:space="preserve">     </w:t>
            </w:r>
            <w:r w:rsidR="00C87677">
              <w:fldChar w:fldCharType="begin">
                <w:ffData>
                  <w:name w:val="Check3"/>
                  <w:enabled/>
                  <w:calcOnExit w:val="0"/>
                  <w:checkBox>
                    <w:sizeAuto/>
                    <w:default w:val="0"/>
                  </w:checkBox>
                </w:ffData>
              </w:fldChar>
            </w:r>
            <w:r w:rsidR="00C87677">
              <w:instrText xml:space="preserve"> FORMCHECKBOX </w:instrText>
            </w:r>
            <w:r w:rsidR="00C87677">
              <w:fldChar w:fldCharType="separate"/>
            </w:r>
            <w:r w:rsidR="00C87677">
              <w:fldChar w:fldCharType="end"/>
            </w:r>
            <w:r w:rsidR="00C87677">
              <w:t xml:space="preserve"> Piping Bags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Produce Bag</w:t>
            </w:r>
            <w:r w:rsidR="00AE0B3F">
              <w:t>s</w:t>
            </w:r>
          </w:p>
          <w:p w14:paraId="4B825A6D" w14:textId="77777777" w:rsidR="00E66953" w:rsidRDefault="00C06C22" w:rsidP="006D6A00">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Resealable Bags</w:t>
            </w:r>
            <w:r w:rsidR="00E66953">
              <w:t xml:space="preserve">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Retail Merchandise Bags</w:t>
            </w:r>
            <w:r w:rsidR="00AE0B3F">
              <w:t xml:space="preserve"> (Food-Related Use)</w:t>
            </w:r>
          </w:p>
          <w:p w14:paraId="741C7AD1" w14:textId="180323D5" w:rsidR="00C06C22" w:rsidRDefault="00C06C22" w:rsidP="006D6A00">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Yard Waste Bags</w:t>
            </w:r>
            <w:r w:rsidR="00496A3E">
              <w:t xml:space="preserve">     </w:t>
            </w:r>
          </w:p>
        </w:tc>
      </w:tr>
      <w:tr w:rsidR="0030256D" w14:paraId="6E231F27" w14:textId="77777777" w:rsidTr="0010614E">
        <w:trPr>
          <w:gridAfter w:val="1"/>
          <w:wAfter w:w="10" w:type="dxa"/>
          <w:trHeight w:val="576"/>
        </w:trPr>
        <w:tc>
          <w:tcPr>
            <w:tcW w:w="2070" w:type="dxa"/>
            <w:tcBorders>
              <w:top w:val="single" w:sz="4" w:space="0" w:color="BFBFBF" w:themeColor="background1" w:themeShade="BF"/>
              <w:bottom w:val="single" w:sz="4" w:space="0" w:color="BFBFBF" w:themeColor="background1" w:themeShade="BF"/>
            </w:tcBorders>
            <w:vAlign w:val="center"/>
          </w:tcPr>
          <w:p w14:paraId="6D068329" w14:textId="28756F43" w:rsidR="0030256D" w:rsidRDefault="0030256D" w:rsidP="00C06C22">
            <w:r>
              <w:t>Components</w:t>
            </w:r>
          </w:p>
        </w:tc>
        <w:tc>
          <w:tcPr>
            <w:tcW w:w="8012" w:type="dxa"/>
            <w:tcBorders>
              <w:top w:val="single" w:sz="4" w:space="0" w:color="BFBFBF" w:themeColor="background1" w:themeShade="BF"/>
              <w:bottom w:val="single" w:sz="4" w:space="0" w:color="BFBFBF" w:themeColor="background1" w:themeShade="BF"/>
            </w:tcBorders>
            <w:vAlign w:val="center"/>
          </w:tcPr>
          <w:p w14:paraId="27DAE8DE" w14:textId="74C84D1C" w:rsidR="00C87677" w:rsidRDefault="0030256D" w:rsidP="0030256D">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Adhesives     </w:t>
            </w:r>
            <w:r w:rsidR="00E66953">
              <w:fldChar w:fldCharType="begin">
                <w:ffData>
                  <w:name w:val="Check3"/>
                  <w:enabled/>
                  <w:calcOnExit w:val="0"/>
                  <w:checkBox>
                    <w:sizeAuto/>
                    <w:default w:val="0"/>
                  </w:checkBox>
                </w:ffData>
              </w:fldChar>
            </w:r>
            <w:r w:rsidR="00E66953">
              <w:instrText xml:space="preserve"> FORMCHECKBOX </w:instrText>
            </w:r>
            <w:r w:rsidR="00E66953">
              <w:fldChar w:fldCharType="separate"/>
            </w:r>
            <w:r w:rsidR="00E66953">
              <w:fldChar w:fldCharType="end"/>
            </w:r>
            <w:r w:rsidR="00E66953">
              <w:t xml:space="preserve"> Bag Clips     </w:t>
            </w:r>
            <w:r w:rsidR="00C87677">
              <w:fldChar w:fldCharType="begin">
                <w:ffData>
                  <w:name w:val="Check3"/>
                  <w:enabled/>
                  <w:calcOnExit w:val="0"/>
                  <w:checkBox>
                    <w:sizeAuto/>
                    <w:default w:val="0"/>
                  </w:checkBox>
                </w:ffData>
              </w:fldChar>
            </w:r>
            <w:r w:rsidR="00C87677">
              <w:instrText xml:space="preserve"> FORMCHECKBOX </w:instrText>
            </w:r>
            <w:r w:rsidR="00C87677">
              <w:fldChar w:fldCharType="separate"/>
            </w:r>
            <w:r w:rsidR="00C87677">
              <w:fldChar w:fldCharType="end"/>
            </w:r>
            <w:r w:rsidR="00C87677">
              <w:t xml:space="preserve"> Coated Boards     </w:t>
            </w:r>
            <w:r w:rsidR="00C87677">
              <w:fldChar w:fldCharType="begin">
                <w:ffData>
                  <w:name w:val="Check3"/>
                  <w:enabled/>
                  <w:calcOnExit w:val="0"/>
                  <w:checkBox>
                    <w:sizeAuto/>
                    <w:default w:val="0"/>
                  </w:checkBox>
                </w:ffData>
              </w:fldChar>
            </w:r>
            <w:r w:rsidR="00C87677">
              <w:instrText xml:space="preserve"> FORMCHECKBOX </w:instrText>
            </w:r>
            <w:r w:rsidR="00C87677">
              <w:fldChar w:fldCharType="separate"/>
            </w:r>
            <w:r w:rsidR="00C87677">
              <w:fldChar w:fldCharType="end"/>
            </w:r>
            <w:r w:rsidR="00C87677">
              <w:t xml:space="preserve"> Coated Papers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Coatings</w:t>
            </w:r>
          </w:p>
          <w:p w14:paraId="5205C96A" w14:textId="77777777" w:rsidR="00C87677" w:rsidRDefault="00AE0B3F" w:rsidP="0047532A">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Coffee </w:t>
            </w:r>
            <w:r w:rsidR="00C87677">
              <w:t>Pod Filters</w:t>
            </w:r>
            <w:r>
              <w:t xml:space="preserve">     </w:t>
            </w:r>
            <w:r w:rsidR="0030256D">
              <w:fldChar w:fldCharType="begin">
                <w:ffData>
                  <w:name w:val=""/>
                  <w:enabled/>
                  <w:calcOnExit w:val="0"/>
                  <w:checkBox>
                    <w:sizeAuto/>
                    <w:default w:val="0"/>
                  </w:checkBox>
                </w:ffData>
              </w:fldChar>
            </w:r>
            <w:r w:rsidR="0030256D">
              <w:instrText xml:space="preserve"> FORMCHECKBOX </w:instrText>
            </w:r>
            <w:r w:rsidR="0030256D">
              <w:fldChar w:fldCharType="separate"/>
            </w:r>
            <w:r w:rsidR="0030256D">
              <w:fldChar w:fldCharType="end"/>
            </w:r>
            <w:r w:rsidR="0030256D">
              <w:t xml:space="preserve"> Coffee </w:t>
            </w:r>
            <w:r w:rsidR="0062292E">
              <w:t>Pod Lid</w:t>
            </w:r>
            <w:r w:rsidR="00C87677">
              <w:t>ding</w:t>
            </w:r>
            <w:r w:rsidR="0062292E">
              <w:t xml:space="preserve">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Coffee Pod Rings</w:t>
            </w:r>
          </w:p>
          <w:p w14:paraId="6AECCB0A" w14:textId="77777777" w:rsidR="00844990" w:rsidRDefault="00C87677" w:rsidP="0047532A">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Coffee Pods/Capsule Bodies</w:t>
            </w:r>
            <w:r w:rsidR="00AE0B3F">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Containerboard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Extruded Sheets</w:t>
            </w:r>
          </w:p>
          <w:p w14:paraId="56480030" w14:textId="603A8F02" w:rsidR="003439AE" w:rsidRDefault="00844990" w:rsidP="0047532A">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Fibers     </w:t>
            </w:r>
            <w:r w:rsidR="00C87677">
              <w:fldChar w:fldCharType="begin">
                <w:ffData>
                  <w:name w:val="Check3"/>
                  <w:enabled/>
                  <w:calcOnExit w:val="0"/>
                  <w:checkBox>
                    <w:sizeAuto/>
                    <w:default w:val="0"/>
                  </w:checkBox>
                </w:ffData>
              </w:fldChar>
            </w:r>
            <w:r w:rsidR="00C87677">
              <w:instrText xml:space="preserve"> FORMCHECKBOX </w:instrText>
            </w:r>
            <w:r w:rsidR="00C87677">
              <w:fldChar w:fldCharType="separate"/>
            </w:r>
            <w:r w:rsidR="00C87677">
              <w:fldChar w:fldCharType="end"/>
            </w:r>
            <w:r w:rsidR="00C87677">
              <w:t xml:space="preserve"> Filters     </w:t>
            </w:r>
            <w:r w:rsidR="00C87677">
              <w:fldChar w:fldCharType="begin">
                <w:ffData>
                  <w:name w:val="Check3"/>
                  <w:enabled/>
                  <w:calcOnExit w:val="0"/>
                  <w:checkBox>
                    <w:sizeAuto/>
                    <w:default w:val="0"/>
                  </w:checkBox>
                </w:ffData>
              </w:fldChar>
            </w:r>
            <w:r w:rsidR="00C87677">
              <w:instrText xml:space="preserve"> FORMCHECKBOX </w:instrText>
            </w:r>
            <w:r w:rsidR="00C87677">
              <w:fldChar w:fldCharType="separate"/>
            </w:r>
            <w:r w:rsidR="00C87677">
              <w:fldChar w:fldCharType="end"/>
            </w:r>
            <w:r w:rsidR="00C87677">
              <w:t xml:space="preserve"> Flexible Bag Zipper Closures</w:t>
            </w:r>
            <w:r w:rsidR="003439AE">
              <w:t xml:space="preserve">     </w:t>
            </w:r>
            <w:r w:rsidR="003439AE">
              <w:fldChar w:fldCharType="begin">
                <w:ffData>
                  <w:name w:val="Check3"/>
                  <w:enabled/>
                  <w:calcOnExit w:val="0"/>
                  <w:checkBox>
                    <w:sizeAuto/>
                    <w:default w:val="0"/>
                  </w:checkBox>
                </w:ffData>
              </w:fldChar>
            </w:r>
            <w:r w:rsidR="003439AE">
              <w:instrText xml:space="preserve"> FORMCHECKBOX </w:instrText>
            </w:r>
            <w:r w:rsidR="003439AE">
              <w:fldChar w:fldCharType="separate"/>
            </w:r>
            <w:r w:rsidR="003439AE">
              <w:fldChar w:fldCharType="end"/>
            </w:r>
            <w:r w:rsidR="003439AE">
              <w:t xml:space="preserve"> Foam Trays</w:t>
            </w:r>
            <w:r w:rsidR="00C87677">
              <w:t xml:space="preserve">     </w:t>
            </w:r>
            <w:r w:rsidR="0030256D">
              <w:fldChar w:fldCharType="begin">
                <w:ffData>
                  <w:name w:val="Check3"/>
                  <w:enabled/>
                  <w:calcOnExit w:val="0"/>
                  <w:checkBox>
                    <w:sizeAuto/>
                    <w:default w:val="0"/>
                  </w:checkBox>
                </w:ffData>
              </w:fldChar>
            </w:r>
            <w:r w:rsidR="0030256D">
              <w:instrText xml:space="preserve"> FORMCHECKBOX </w:instrText>
            </w:r>
            <w:r w:rsidR="0030256D">
              <w:fldChar w:fldCharType="separate"/>
            </w:r>
            <w:r w:rsidR="0030256D">
              <w:fldChar w:fldCharType="end"/>
            </w:r>
            <w:r w:rsidR="0030256D">
              <w:t xml:space="preserve"> Inks</w:t>
            </w:r>
          </w:p>
          <w:p w14:paraId="7ACF932D" w14:textId="77777777" w:rsidR="00E11857" w:rsidRDefault="0030256D" w:rsidP="004E0C27">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Masterbatches</w:t>
            </w:r>
            <w:r w:rsidR="003439AE">
              <w:t xml:space="preserve">     </w:t>
            </w:r>
            <w:r w:rsidR="003439AE">
              <w:fldChar w:fldCharType="begin">
                <w:ffData>
                  <w:name w:val="Check3"/>
                  <w:enabled/>
                  <w:calcOnExit w:val="0"/>
                  <w:checkBox>
                    <w:sizeAuto/>
                    <w:default w:val="0"/>
                  </w:checkBox>
                </w:ffData>
              </w:fldChar>
            </w:r>
            <w:r w:rsidR="003439AE">
              <w:instrText xml:space="preserve"> FORMCHECKBOX </w:instrText>
            </w:r>
            <w:r w:rsidR="003439AE">
              <w:fldChar w:fldCharType="separate"/>
            </w:r>
            <w:r w:rsidR="003439AE">
              <w:fldChar w:fldCharType="end"/>
            </w:r>
            <w:r w:rsidR="003439AE">
              <w:t xml:space="preserve"> Netting     </w:t>
            </w:r>
            <w:r w:rsidR="00C87677">
              <w:fldChar w:fldCharType="begin">
                <w:ffData>
                  <w:name w:val="Check3"/>
                  <w:enabled/>
                  <w:calcOnExit w:val="0"/>
                  <w:checkBox>
                    <w:sizeAuto/>
                    <w:default w:val="0"/>
                  </w:checkBox>
                </w:ffData>
              </w:fldChar>
            </w:r>
            <w:r w:rsidR="00C87677">
              <w:instrText xml:space="preserve"> FORMCHECKBOX </w:instrText>
            </w:r>
            <w:r w:rsidR="00C87677">
              <w:fldChar w:fldCharType="separate"/>
            </w:r>
            <w:r w:rsidR="00C87677">
              <w:fldChar w:fldCharType="end"/>
            </w:r>
            <w:r w:rsidR="00C87677">
              <w:t xml:space="preserve"> Non-Wovens     </w:t>
            </w:r>
            <w:r w:rsidR="00C87677">
              <w:fldChar w:fldCharType="begin">
                <w:ffData>
                  <w:name w:val="Check3"/>
                  <w:enabled/>
                  <w:calcOnExit w:val="0"/>
                  <w:checkBox>
                    <w:sizeAuto/>
                    <w:default w:val="0"/>
                  </w:checkBox>
                </w:ffData>
              </w:fldChar>
            </w:r>
            <w:r w:rsidR="00C87677">
              <w:instrText xml:space="preserve"> FORMCHECKBOX </w:instrText>
            </w:r>
            <w:r w:rsidR="00C87677">
              <w:fldChar w:fldCharType="separate"/>
            </w:r>
            <w:r w:rsidR="00C87677">
              <w:fldChar w:fldCharType="end"/>
            </w:r>
            <w:r w:rsidR="00C87677">
              <w:t xml:space="preserve"> Paperboard</w:t>
            </w:r>
          </w:p>
          <w:p w14:paraId="3B3226FB" w14:textId="77777777" w:rsidR="00E11857" w:rsidRDefault="00E11857" w:rsidP="004E0C27">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Paperboard Trays</w:t>
            </w:r>
            <w:r w:rsidR="001663A4">
              <w:t xml:space="preserve">     </w:t>
            </w:r>
            <w:r w:rsidR="001663A4">
              <w:fldChar w:fldCharType="begin">
                <w:ffData>
                  <w:name w:val="Check3"/>
                  <w:enabled/>
                  <w:calcOnExit w:val="0"/>
                  <w:checkBox>
                    <w:sizeAuto/>
                    <w:default w:val="0"/>
                  </w:checkBox>
                </w:ffData>
              </w:fldChar>
            </w:r>
            <w:r w:rsidR="001663A4">
              <w:instrText xml:space="preserve"> FORMCHECKBOX </w:instrText>
            </w:r>
            <w:r w:rsidR="001663A4">
              <w:fldChar w:fldCharType="separate"/>
            </w:r>
            <w:r w:rsidR="001663A4">
              <w:fldChar w:fldCharType="end"/>
            </w:r>
            <w:r w:rsidR="001663A4">
              <w:t xml:space="preserve"> Plant Tags</w:t>
            </w:r>
            <w:r>
              <w:t xml:space="preserve">     </w:t>
            </w:r>
            <w:r w:rsidR="00C87677">
              <w:fldChar w:fldCharType="begin">
                <w:ffData>
                  <w:name w:val="Check3"/>
                  <w:enabled/>
                  <w:calcOnExit w:val="0"/>
                  <w:checkBox>
                    <w:sizeAuto/>
                    <w:default w:val="0"/>
                  </w:checkBox>
                </w:ffData>
              </w:fldChar>
            </w:r>
            <w:r w:rsidR="00C87677">
              <w:instrText xml:space="preserve"> FORMCHECKBOX </w:instrText>
            </w:r>
            <w:r w:rsidR="00C87677">
              <w:fldChar w:fldCharType="separate"/>
            </w:r>
            <w:r w:rsidR="00C87677">
              <w:fldChar w:fldCharType="end"/>
            </w:r>
            <w:r w:rsidR="00C87677">
              <w:t xml:space="preserve"> Plasticizers     </w:t>
            </w:r>
            <w:r w:rsidR="00C87677">
              <w:fldChar w:fldCharType="begin">
                <w:ffData>
                  <w:name w:val="Check3"/>
                  <w:enabled/>
                  <w:calcOnExit w:val="0"/>
                  <w:checkBox>
                    <w:sizeAuto/>
                    <w:default w:val="0"/>
                  </w:checkBox>
                </w:ffData>
              </w:fldChar>
            </w:r>
            <w:r w:rsidR="00C87677">
              <w:instrText xml:space="preserve"> FORMCHECKBOX </w:instrText>
            </w:r>
            <w:r w:rsidR="00C87677">
              <w:fldChar w:fldCharType="separate"/>
            </w:r>
            <w:r w:rsidR="00C87677">
              <w:fldChar w:fldCharType="end"/>
            </w:r>
            <w:r w:rsidR="00C87677">
              <w:t xml:space="preserve"> PVOH</w:t>
            </w:r>
          </w:p>
          <w:p w14:paraId="0EE81B9D" w14:textId="77777777" w:rsidR="00E11857" w:rsidRDefault="004E0C27" w:rsidP="004E0C27">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Rollstock</w:t>
            </w:r>
            <w:r w:rsidR="00816443">
              <w:t xml:space="preserve"> </w:t>
            </w:r>
            <w:r w:rsidR="004C5B77">
              <w:t>(</w:t>
            </w:r>
            <w:r w:rsidR="00816443">
              <w:t>Film</w:t>
            </w:r>
            <w:r w:rsidR="004C5B77">
              <w:t>)</w:t>
            </w:r>
            <w:r w:rsidR="00E11857">
              <w:t xml:space="preserve">     </w:t>
            </w:r>
            <w:r w:rsidR="00816443">
              <w:fldChar w:fldCharType="begin">
                <w:ffData>
                  <w:name w:val="Check3"/>
                  <w:enabled/>
                  <w:calcOnExit w:val="0"/>
                  <w:checkBox>
                    <w:sizeAuto/>
                    <w:default w:val="0"/>
                  </w:checkBox>
                </w:ffData>
              </w:fldChar>
            </w:r>
            <w:r w:rsidR="00816443">
              <w:instrText xml:space="preserve"> FORMCHECKBOX </w:instrText>
            </w:r>
            <w:r w:rsidR="00816443">
              <w:fldChar w:fldCharType="separate"/>
            </w:r>
            <w:r w:rsidR="00816443">
              <w:fldChar w:fldCharType="end"/>
            </w:r>
            <w:r w:rsidR="00816443">
              <w:t xml:space="preserve"> Rollstock </w:t>
            </w:r>
            <w:r w:rsidR="004C5B77">
              <w:t>(F</w:t>
            </w:r>
            <w:r w:rsidR="00816443">
              <w:t>lexible Food Packaging</w:t>
            </w:r>
            <w:r w:rsidR="004C5B77">
              <w:t>)</w:t>
            </w:r>
          </w:p>
          <w:p w14:paraId="01634ED5" w14:textId="77777777" w:rsidR="00E11857" w:rsidRDefault="004E0C27" w:rsidP="004E0C27">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Self-Adhesive Labels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Starche</w:t>
            </w:r>
            <w:r w:rsidR="001663A4">
              <w:t>s</w:t>
            </w:r>
            <w:r w:rsidR="00E11857">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Tag Pins</w:t>
            </w:r>
            <w:r w:rsidR="00844990">
              <w:t xml:space="preserve"> (Food-Related Use)</w:t>
            </w:r>
          </w:p>
          <w:p w14:paraId="2DE2BAC0" w14:textId="26D6DE21" w:rsidR="0030256D" w:rsidRDefault="004E0C27" w:rsidP="004E0C27">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Tea Bag Components</w:t>
            </w:r>
            <w:r w:rsidR="003439AE">
              <w:t xml:space="preserve">     </w:t>
            </w:r>
            <w:r w:rsidR="00E11857">
              <w:fldChar w:fldCharType="begin">
                <w:ffData>
                  <w:name w:val="Check3"/>
                  <w:enabled/>
                  <w:calcOnExit w:val="0"/>
                  <w:checkBox>
                    <w:sizeAuto/>
                    <w:default w:val="0"/>
                  </w:checkBox>
                </w:ffData>
              </w:fldChar>
            </w:r>
            <w:r w:rsidR="00E11857">
              <w:instrText xml:space="preserve"> FORMCHECKBOX </w:instrText>
            </w:r>
            <w:r w:rsidR="00E11857">
              <w:fldChar w:fldCharType="separate"/>
            </w:r>
            <w:r w:rsidR="00E11857">
              <w:fldChar w:fldCharType="end"/>
            </w:r>
            <w:r w:rsidR="00E11857">
              <w:t xml:space="preserve"> Uncoated Papers     </w:t>
            </w:r>
            <w:r w:rsidR="0030256D">
              <w:fldChar w:fldCharType="begin">
                <w:ffData>
                  <w:name w:val=""/>
                  <w:enabled/>
                  <w:calcOnExit w:val="0"/>
                  <w:checkBox>
                    <w:sizeAuto/>
                    <w:default w:val="0"/>
                  </w:checkBox>
                </w:ffData>
              </w:fldChar>
            </w:r>
            <w:r w:rsidR="0030256D">
              <w:instrText xml:space="preserve"> FORMCHECKBOX </w:instrText>
            </w:r>
            <w:r w:rsidR="0030256D">
              <w:fldChar w:fldCharType="separate"/>
            </w:r>
            <w:r w:rsidR="0030256D">
              <w:fldChar w:fldCharType="end"/>
            </w:r>
            <w:r w:rsidR="0030256D">
              <w:t xml:space="preserve"> Waxes</w:t>
            </w:r>
          </w:p>
        </w:tc>
      </w:tr>
      <w:tr w:rsidR="00C06C22" w14:paraId="42F6B33B" w14:textId="77777777" w:rsidTr="0010614E">
        <w:trPr>
          <w:gridAfter w:val="1"/>
          <w:wAfter w:w="10" w:type="dxa"/>
          <w:trHeight w:val="2016"/>
        </w:trPr>
        <w:tc>
          <w:tcPr>
            <w:tcW w:w="2070" w:type="dxa"/>
            <w:tcBorders>
              <w:top w:val="single" w:sz="4" w:space="0" w:color="BFBFBF" w:themeColor="background1" w:themeShade="BF"/>
              <w:bottom w:val="single" w:sz="4" w:space="0" w:color="BFBFBF" w:themeColor="background1" w:themeShade="BF"/>
            </w:tcBorders>
            <w:vAlign w:val="center"/>
          </w:tcPr>
          <w:p w14:paraId="3EAFE3B2" w14:textId="45E92265" w:rsidR="00C06C22" w:rsidRDefault="00C06C22" w:rsidP="00C06C22">
            <w:r>
              <w:t>Foodservice</w:t>
            </w:r>
          </w:p>
        </w:tc>
        <w:tc>
          <w:tcPr>
            <w:tcW w:w="8012" w:type="dxa"/>
            <w:tcBorders>
              <w:top w:val="single" w:sz="4" w:space="0" w:color="BFBFBF" w:themeColor="background1" w:themeShade="BF"/>
              <w:bottom w:val="single" w:sz="4" w:space="0" w:color="BFBFBF" w:themeColor="background1" w:themeShade="BF"/>
            </w:tcBorders>
            <w:vAlign w:val="center"/>
          </w:tcPr>
          <w:p w14:paraId="0E47C586" w14:textId="77777777" w:rsidR="00E66953" w:rsidRDefault="0022336D" w:rsidP="00C06C22">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Aprons     </w:t>
            </w:r>
            <w:r w:rsidR="00E66953">
              <w:fldChar w:fldCharType="begin">
                <w:ffData>
                  <w:name w:val="Check3"/>
                  <w:enabled/>
                  <w:calcOnExit w:val="0"/>
                  <w:checkBox>
                    <w:sizeAuto/>
                    <w:default w:val="0"/>
                  </w:checkBox>
                </w:ffData>
              </w:fldChar>
            </w:r>
            <w:r w:rsidR="00E66953">
              <w:instrText xml:space="preserve"> FORMCHECKBOX </w:instrText>
            </w:r>
            <w:r w:rsidR="00E66953">
              <w:fldChar w:fldCharType="separate"/>
            </w:r>
            <w:r w:rsidR="00E66953">
              <w:fldChar w:fldCharType="end"/>
            </w:r>
            <w:r w:rsidR="00E66953">
              <w:t xml:space="preserve"> Baking Cups     </w:t>
            </w:r>
            <w:r w:rsidR="00844990">
              <w:fldChar w:fldCharType="begin">
                <w:ffData>
                  <w:name w:val="Check3"/>
                  <w:enabled/>
                  <w:calcOnExit w:val="0"/>
                  <w:checkBox>
                    <w:sizeAuto/>
                    <w:default w:val="0"/>
                  </w:checkBox>
                </w:ffData>
              </w:fldChar>
            </w:r>
            <w:r w:rsidR="00844990">
              <w:instrText xml:space="preserve"> FORMCHECKBOX </w:instrText>
            </w:r>
            <w:r w:rsidR="00844990">
              <w:fldChar w:fldCharType="separate"/>
            </w:r>
            <w:r w:rsidR="00844990">
              <w:fldChar w:fldCharType="end"/>
            </w:r>
            <w:r w:rsidR="00844990">
              <w:t xml:space="preserve"> Baking Paper     </w:t>
            </w:r>
            <w:r w:rsidR="00C06C22">
              <w:fldChar w:fldCharType="begin">
                <w:ffData>
                  <w:name w:val="Check3"/>
                  <w:enabled/>
                  <w:calcOnExit w:val="0"/>
                  <w:checkBox>
                    <w:sizeAuto/>
                    <w:default w:val="0"/>
                  </w:checkBox>
                </w:ffData>
              </w:fldChar>
            </w:r>
            <w:r w:rsidR="00C06C22">
              <w:instrText xml:space="preserve"> FORMCHECKBOX </w:instrText>
            </w:r>
            <w:r w:rsidR="00C06C22">
              <w:fldChar w:fldCharType="separate"/>
            </w:r>
            <w:r w:rsidR="00C06C22">
              <w:fldChar w:fldCharType="end"/>
            </w:r>
            <w:r w:rsidR="00C06C22">
              <w:t xml:space="preserve"> Bowls</w:t>
            </w:r>
          </w:p>
          <w:p w14:paraId="7B7C728C" w14:textId="77777777" w:rsidR="00E66953" w:rsidRDefault="0030256D" w:rsidP="00C06C22">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Cheesecloth / Kitchen Twi</w:t>
            </w:r>
            <w:r w:rsidR="00844990">
              <w:t>ne</w:t>
            </w:r>
            <w:r w:rsidR="00E66953">
              <w:t xml:space="preserve">     </w:t>
            </w:r>
            <w:r w:rsidR="00C06C22">
              <w:fldChar w:fldCharType="begin">
                <w:ffData>
                  <w:name w:val="Check2"/>
                  <w:enabled/>
                  <w:calcOnExit w:val="0"/>
                  <w:checkBox>
                    <w:sizeAuto/>
                    <w:default w:val="0"/>
                  </w:checkBox>
                </w:ffData>
              </w:fldChar>
            </w:r>
            <w:r w:rsidR="00C06C22">
              <w:instrText xml:space="preserve"> FORMCHECKBOX </w:instrText>
            </w:r>
            <w:r w:rsidR="00C06C22">
              <w:fldChar w:fldCharType="separate"/>
            </w:r>
            <w:r w:rsidR="00C06C22">
              <w:fldChar w:fldCharType="end"/>
            </w:r>
            <w:r w:rsidR="00C06C22">
              <w:t xml:space="preserve"> Clamshells</w:t>
            </w:r>
          </w:p>
          <w:p w14:paraId="67C609E9" w14:textId="77777777" w:rsidR="00E66953" w:rsidRDefault="0022336D" w:rsidP="00C06C22">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Cleaning Wipes</w:t>
            </w:r>
            <w:r w:rsidR="00AE0B3F">
              <w:t xml:space="preserve"> (Food-Related Use)</w:t>
            </w:r>
            <w:r>
              <w:t xml:space="preserve">     </w:t>
            </w:r>
            <w:r w:rsidR="004E0C27">
              <w:fldChar w:fldCharType="begin">
                <w:ffData>
                  <w:name w:val="Check3"/>
                  <w:enabled/>
                  <w:calcOnExit w:val="0"/>
                  <w:checkBox>
                    <w:sizeAuto/>
                    <w:default w:val="0"/>
                  </w:checkBox>
                </w:ffData>
              </w:fldChar>
            </w:r>
            <w:r w:rsidR="004E0C27">
              <w:instrText xml:space="preserve"> FORMCHECKBOX </w:instrText>
            </w:r>
            <w:r w:rsidR="004E0C27">
              <w:fldChar w:fldCharType="separate"/>
            </w:r>
            <w:r w:rsidR="004E0C27">
              <w:fldChar w:fldCharType="end"/>
            </w:r>
            <w:r w:rsidR="004E0C27">
              <w:t xml:space="preserve"> Cling Film</w:t>
            </w:r>
            <w:r w:rsidR="00E66953">
              <w:t xml:space="preserve">     </w:t>
            </w:r>
            <w:r w:rsidR="00C06C22">
              <w:fldChar w:fldCharType="begin">
                <w:ffData>
                  <w:name w:val="Check3"/>
                  <w:enabled/>
                  <w:calcOnExit w:val="0"/>
                  <w:checkBox>
                    <w:sizeAuto/>
                    <w:default w:val="0"/>
                  </w:checkBox>
                </w:ffData>
              </w:fldChar>
            </w:r>
            <w:r w:rsidR="00C06C22">
              <w:instrText xml:space="preserve"> FORMCHECKBOX </w:instrText>
            </w:r>
            <w:r w:rsidR="00C06C22">
              <w:fldChar w:fldCharType="separate"/>
            </w:r>
            <w:r w:rsidR="00C06C22">
              <w:fldChar w:fldCharType="end"/>
            </w:r>
            <w:r w:rsidR="00C06C22">
              <w:t xml:space="preserve"> Coffee Cup Sleeves</w:t>
            </w:r>
          </w:p>
          <w:p w14:paraId="05DFAC4B" w14:textId="77777777" w:rsidR="00E66953" w:rsidRDefault="004E0C27" w:rsidP="00C06C22">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Coffee Filters     </w:t>
            </w:r>
            <w:r w:rsidR="0030256D">
              <w:fldChar w:fldCharType="begin">
                <w:ffData>
                  <w:name w:val="Check2"/>
                  <w:enabled/>
                  <w:calcOnExit w:val="0"/>
                  <w:checkBox>
                    <w:sizeAuto/>
                    <w:default w:val="0"/>
                  </w:checkBox>
                </w:ffData>
              </w:fldChar>
            </w:r>
            <w:r w:rsidR="0030256D">
              <w:instrText xml:space="preserve"> FORMCHECKBOX </w:instrText>
            </w:r>
            <w:r w:rsidR="0030256D">
              <w:fldChar w:fldCharType="separate"/>
            </w:r>
            <w:r w:rsidR="0030256D">
              <w:fldChar w:fldCharType="end"/>
            </w:r>
            <w:r w:rsidR="0030256D">
              <w:t xml:space="preserve"> Coffee Pods</w:t>
            </w:r>
            <w:r>
              <w:t xml:space="preserve">     </w:t>
            </w:r>
            <w:r w:rsidR="00C06C22">
              <w:fldChar w:fldCharType="begin">
                <w:ffData>
                  <w:name w:val="Check2"/>
                  <w:enabled/>
                  <w:calcOnExit w:val="0"/>
                  <w:checkBox>
                    <w:sizeAuto/>
                    <w:default w:val="0"/>
                  </w:checkBox>
                </w:ffData>
              </w:fldChar>
            </w:r>
            <w:r w:rsidR="00C06C22">
              <w:instrText xml:space="preserve"> FORMCHECKBOX </w:instrText>
            </w:r>
            <w:r w:rsidR="00C06C22">
              <w:fldChar w:fldCharType="separate"/>
            </w:r>
            <w:r w:rsidR="00C06C22">
              <w:fldChar w:fldCharType="end"/>
            </w:r>
            <w:r w:rsidR="00C06C22">
              <w:t xml:space="preserve"> Co</w:t>
            </w:r>
            <w:r>
              <w:t>ndiment Packets</w:t>
            </w:r>
            <w:r w:rsidR="00E66953">
              <w:t xml:space="preserve">     </w:t>
            </w:r>
            <w:r w:rsidR="00C06C22">
              <w:fldChar w:fldCharType="begin">
                <w:ffData>
                  <w:name w:val="Check3"/>
                  <w:enabled/>
                  <w:calcOnExit w:val="0"/>
                  <w:checkBox>
                    <w:sizeAuto/>
                    <w:default w:val="0"/>
                  </w:checkBox>
                </w:ffData>
              </w:fldChar>
            </w:r>
            <w:r w:rsidR="00C06C22">
              <w:instrText xml:space="preserve"> FORMCHECKBOX </w:instrText>
            </w:r>
            <w:r w:rsidR="00C06C22">
              <w:fldChar w:fldCharType="separate"/>
            </w:r>
            <w:r w:rsidR="00C06C22">
              <w:fldChar w:fldCharType="end"/>
            </w:r>
            <w:r w:rsidR="00C06C22">
              <w:t xml:space="preserve"> Containers</w:t>
            </w:r>
          </w:p>
          <w:p w14:paraId="37184B7C" w14:textId="77777777" w:rsidR="00E66953" w:rsidRDefault="00C06C22" w:rsidP="00C06C22">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Cup Carriers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Cups</w:t>
            </w:r>
            <w:r w:rsidR="004E0C27">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Cutlery</w:t>
            </w:r>
            <w:r w:rsidR="00E66953">
              <w:t xml:space="preserve">     </w:t>
            </w:r>
            <w:r w:rsidR="004E0C27">
              <w:fldChar w:fldCharType="begin">
                <w:ffData>
                  <w:name w:val="Check3"/>
                  <w:enabled/>
                  <w:calcOnExit w:val="0"/>
                  <w:checkBox>
                    <w:sizeAuto/>
                    <w:default w:val="0"/>
                  </w:checkBox>
                </w:ffData>
              </w:fldChar>
            </w:r>
            <w:r w:rsidR="004E0C27">
              <w:instrText xml:space="preserve"> FORMCHECKBOX </w:instrText>
            </w:r>
            <w:r w:rsidR="004E0C27">
              <w:fldChar w:fldCharType="separate"/>
            </w:r>
            <w:r w:rsidR="004E0C27">
              <w:fldChar w:fldCharType="end"/>
            </w:r>
            <w:r w:rsidR="004E0C27">
              <w:t xml:space="preserve"> Food and Beverage Filters</w:t>
            </w:r>
          </w:p>
          <w:p w14:paraId="3644A241" w14:textId="77777777" w:rsidR="00E66953" w:rsidRDefault="0030256D" w:rsidP="00C06C22">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Gloves</w:t>
            </w:r>
            <w:r w:rsidR="00AE0B3F">
              <w:t xml:space="preserve"> (Food-Related Use)</w:t>
            </w:r>
            <w:r w:rsidR="00E66953">
              <w:t xml:space="preserve">     </w:t>
            </w:r>
            <w:r w:rsidR="001663A4">
              <w:fldChar w:fldCharType="begin">
                <w:ffData>
                  <w:name w:val="Check3"/>
                  <w:enabled/>
                  <w:calcOnExit w:val="0"/>
                  <w:checkBox>
                    <w:sizeAuto/>
                    <w:default w:val="0"/>
                  </w:checkBox>
                </w:ffData>
              </w:fldChar>
            </w:r>
            <w:r w:rsidR="001663A4">
              <w:instrText xml:space="preserve"> FORMCHECKBOX </w:instrText>
            </w:r>
            <w:r w:rsidR="001663A4">
              <w:fldChar w:fldCharType="separate"/>
            </w:r>
            <w:r w:rsidR="001663A4">
              <w:fldChar w:fldCharType="end"/>
            </w:r>
            <w:r w:rsidR="001663A4">
              <w:t xml:space="preserve"> Grilling Paper (Home Use)     </w:t>
            </w:r>
            <w:r w:rsidR="00C06C22">
              <w:fldChar w:fldCharType="begin">
                <w:ffData>
                  <w:name w:val=""/>
                  <w:enabled/>
                  <w:calcOnExit w:val="0"/>
                  <w:checkBox>
                    <w:sizeAuto/>
                    <w:default w:val="0"/>
                  </w:checkBox>
                </w:ffData>
              </w:fldChar>
            </w:r>
            <w:r w:rsidR="00C06C22">
              <w:instrText xml:space="preserve"> FORMCHECKBOX </w:instrText>
            </w:r>
            <w:r w:rsidR="00C06C22">
              <w:fldChar w:fldCharType="separate"/>
            </w:r>
            <w:r w:rsidR="00C06C22">
              <w:fldChar w:fldCharType="end"/>
            </w:r>
            <w:r w:rsidR="00C06C22">
              <w:t xml:space="preserve"> Lids</w:t>
            </w:r>
          </w:p>
          <w:p w14:paraId="1C03A278" w14:textId="77777777" w:rsidR="00E66953" w:rsidRDefault="00C06C22" w:rsidP="00AE0B3F">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Napkins</w:t>
            </w:r>
            <w:r w:rsidR="00E66953">
              <w:t xml:space="preserve">     </w:t>
            </w:r>
            <w:r w:rsidR="004E0C27">
              <w:fldChar w:fldCharType="begin">
                <w:ffData>
                  <w:name w:val="Check3"/>
                  <w:enabled/>
                  <w:calcOnExit w:val="0"/>
                  <w:checkBox>
                    <w:sizeAuto/>
                    <w:default w:val="0"/>
                  </w:checkBox>
                </w:ffData>
              </w:fldChar>
            </w:r>
            <w:r w:rsidR="004E0C27">
              <w:instrText xml:space="preserve"> FORMCHECKBOX </w:instrText>
            </w:r>
            <w:r w:rsidR="004E0C27">
              <w:fldChar w:fldCharType="separate"/>
            </w:r>
            <w:r w:rsidR="004E0C27">
              <w:fldChar w:fldCharType="end"/>
            </w:r>
            <w:r w:rsidR="004E0C27">
              <w:t xml:space="preserve"> Palm Leaf Foodservice Ware     </w:t>
            </w:r>
            <w:r w:rsidR="001663A4">
              <w:fldChar w:fldCharType="begin">
                <w:ffData>
                  <w:name w:val="Check3"/>
                  <w:enabled/>
                  <w:calcOnExit w:val="0"/>
                  <w:checkBox>
                    <w:sizeAuto/>
                    <w:default w:val="0"/>
                  </w:checkBox>
                </w:ffData>
              </w:fldChar>
            </w:r>
            <w:r w:rsidR="001663A4">
              <w:instrText xml:space="preserve"> FORMCHECKBOX </w:instrText>
            </w:r>
            <w:r w:rsidR="001663A4">
              <w:fldChar w:fldCharType="separate"/>
            </w:r>
            <w:r w:rsidR="001663A4">
              <w:fldChar w:fldCharType="end"/>
            </w:r>
            <w:r w:rsidR="001663A4">
              <w:t xml:space="preserve"> Paper Conical Cups</w:t>
            </w:r>
          </w:p>
          <w:p w14:paraId="593678EE" w14:textId="77777777" w:rsidR="00E66953" w:rsidRDefault="001663A4" w:rsidP="00AE0B3F">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Paper Souffle Cups</w:t>
            </w:r>
            <w:r w:rsidR="00E66953">
              <w:t xml:space="preserve">     </w:t>
            </w:r>
            <w:r w:rsidR="0022336D">
              <w:fldChar w:fldCharType="begin">
                <w:ffData>
                  <w:name w:val="Check2"/>
                  <w:enabled/>
                  <w:calcOnExit w:val="0"/>
                  <w:checkBox>
                    <w:sizeAuto/>
                    <w:default w:val="0"/>
                  </w:checkBox>
                </w:ffData>
              </w:fldChar>
            </w:r>
            <w:r w:rsidR="0022336D">
              <w:instrText xml:space="preserve"> FORMCHECKBOX </w:instrText>
            </w:r>
            <w:r w:rsidR="0022336D">
              <w:fldChar w:fldCharType="separate"/>
            </w:r>
            <w:r w:rsidR="0022336D">
              <w:fldChar w:fldCharType="end"/>
            </w:r>
            <w:r w:rsidR="0022336D">
              <w:t xml:space="preserve"> Paper Towels</w:t>
            </w:r>
            <w:r w:rsidR="00AE0B3F">
              <w:t xml:space="preserve"> (Food-Related Use)</w:t>
            </w:r>
            <w:r>
              <w:t xml:space="preserve">     </w:t>
            </w:r>
            <w:r w:rsidR="00844990">
              <w:fldChar w:fldCharType="begin">
                <w:ffData>
                  <w:name w:val="Check3"/>
                  <w:enabled/>
                  <w:calcOnExit w:val="0"/>
                  <w:checkBox>
                    <w:sizeAuto/>
                    <w:default w:val="0"/>
                  </w:checkBox>
                </w:ffData>
              </w:fldChar>
            </w:r>
            <w:r w:rsidR="00844990">
              <w:instrText xml:space="preserve"> FORMCHECKBOX </w:instrText>
            </w:r>
            <w:r w:rsidR="00844990">
              <w:fldChar w:fldCharType="separate"/>
            </w:r>
            <w:r w:rsidR="00844990">
              <w:fldChar w:fldCharType="end"/>
            </w:r>
            <w:r w:rsidR="00844990">
              <w:t xml:space="preserve"> Parchment Pape</w:t>
            </w:r>
            <w:r w:rsidR="00E66953">
              <w:t>r</w:t>
            </w:r>
          </w:p>
          <w:p w14:paraId="6B34ECBD" w14:textId="77777777" w:rsidR="00E66953" w:rsidRDefault="00C06C22" w:rsidP="001663A4">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Pizza Boxes</w:t>
            </w:r>
            <w:r w:rsidR="00E66953">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Plates</w:t>
            </w:r>
            <w:r w:rsidR="00AE0B3F">
              <w:t xml:space="preserve">     </w:t>
            </w:r>
            <w:r w:rsidR="003439AE">
              <w:fldChar w:fldCharType="begin">
                <w:ffData>
                  <w:name w:val="Check3"/>
                  <w:enabled/>
                  <w:calcOnExit w:val="0"/>
                  <w:checkBox>
                    <w:sizeAuto/>
                    <w:default w:val="0"/>
                  </w:checkBox>
                </w:ffData>
              </w:fldChar>
            </w:r>
            <w:r w:rsidR="003439AE">
              <w:instrText xml:space="preserve"> FORMCHECKBOX </w:instrText>
            </w:r>
            <w:r w:rsidR="003439AE">
              <w:fldChar w:fldCharType="separate"/>
            </w:r>
            <w:r w:rsidR="003439AE">
              <w:fldChar w:fldCharType="end"/>
            </w:r>
            <w:r w:rsidR="003439AE">
              <w:t xml:space="preserve"> Portion Cups     </w:t>
            </w:r>
            <w:r w:rsidR="004E0C27">
              <w:fldChar w:fldCharType="begin">
                <w:ffData>
                  <w:name w:val="Check3"/>
                  <w:enabled/>
                  <w:calcOnExit w:val="0"/>
                  <w:checkBox>
                    <w:sizeAuto/>
                    <w:default w:val="0"/>
                  </w:checkBox>
                </w:ffData>
              </w:fldChar>
            </w:r>
            <w:r w:rsidR="004E0C27">
              <w:instrText xml:space="preserve"> FORMCHECKBOX </w:instrText>
            </w:r>
            <w:r w:rsidR="004E0C27">
              <w:fldChar w:fldCharType="separate"/>
            </w:r>
            <w:r w:rsidR="004E0C27">
              <w:fldChar w:fldCharType="end"/>
            </w:r>
            <w:r w:rsidR="004E0C27">
              <w:t xml:space="preserve"> Soft Coffee Pods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St</w:t>
            </w:r>
            <w:r w:rsidR="001052C4">
              <w:t>irrer</w:t>
            </w:r>
            <w:r w:rsidR="003439AE">
              <w:t>s</w:t>
            </w:r>
          </w:p>
          <w:p w14:paraId="674D9FDB" w14:textId="77777777" w:rsidR="00E66953" w:rsidRDefault="001052C4" w:rsidP="001663A4">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Straws</w:t>
            </w:r>
            <w:r w:rsidR="00E66953">
              <w:t xml:space="preserve">     </w:t>
            </w:r>
            <w:r w:rsidR="004E0C27">
              <w:fldChar w:fldCharType="begin">
                <w:ffData>
                  <w:name w:val="Check3"/>
                  <w:enabled/>
                  <w:calcOnExit w:val="0"/>
                  <w:checkBox>
                    <w:sizeAuto/>
                    <w:default w:val="0"/>
                  </w:checkBox>
                </w:ffData>
              </w:fldChar>
            </w:r>
            <w:r w:rsidR="004E0C27">
              <w:instrText xml:space="preserve"> FORMCHECKBOX </w:instrText>
            </w:r>
            <w:r w:rsidR="004E0C27">
              <w:fldChar w:fldCharType="separate"/>
            </w:r>
            <w:r w:rsidR="004E0C27">
              <w:fldChar w:fldCharType="end"/>
            </w:r>
            <w:r w:rsidR="004E0C27">
              <w:t xml:space="preserve"> Tablecloths (Food-Related Use)     </w:t>
            </w:r>
            <w:r w:rsidR="00C06C22">
              <w:fldChar w:fldCharType="begin">
                <w:ffData>
                  <w:name w:val=""/>
                  <w:enabled/>
                  <w:calcOnExit w:val="0"/>
                  <w:checkBox>
                    <w:sizeAuto/>
                    <w:default w:val="0"/>
                  </w:checkBox>
                </w:ffData>
              </w:fldChar>
            </w:r>
            <w:r w:rsidR="00C06C22">
              <w:instrText xml:space="preserve"> FORMCHECKBOX </w:instrText>
            </w:r>
            <w:r w:rsidR="00C06C22">
              <w:fldChar w:fldCharType="separate"/>
            </w:r>
            <w:r w:rsidR="00C06C22">
              <w:fldChar w:fldCharType="end"/>
            </w:r>
            <w:r w:rsidR="00C06C22">
              <w:t xml:space="preserve"> Take-Out Containers</w:t>
            </w:r>
          </w:p>
          <w:p w14:paraId="3963C71E" w14:textId="77777777" w:rsidR="00E66953" w:rsidRDefault="00AE0B3F" w:rsidP="001663A4">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Tea Bags</w:t>
            </w:r>
            <w:r w:rsidR="00E66953">
              <w:t xml:space="preserve">     </w:t>
            </w:r>
            <w:r w:rsidR="00C06C22">
              <w:fldChar w:fldCharType="begin">
                <w:ffData>
                  <w:name w:val="Check3"/>
                  <w:enabled/>
                  <w:calcOnExit w:val="0"/>
                  <w:checkBox>
                    <w:sizeAuto/>
                    <w:default w:val="0"/>
                  </w:checkBox>
                </w:ffData>
              </w:fldChar>
            </w:r>
            <w:r w:rsidR="00C06C22">
              <w:instrText xml:space="preserve"> FORMCHECKBOX </w:instrText>
            </w:r>
            <w:r w:rsidR="00C06C22">
              <w:fldChar w:fldCharType="separate"/>
            </w:r>
            <w:r w:rsidR="00C06C22">
              <w:fldChar w:fldCharType="end"/>
            </w:r>
            <w:r w:rsidR="00C06C22">
              <w:t xml:space="preserve"> Trays</w:t>
            </w:r>
            <w:r>
              <w:t xml:space="preserve">     </w:t>
            </w:r>
            <w:r w:rsidR="001663A4">
              <w:fldChar w:fldCharType="begin">
                <w:ffData>
                  <w:name w:val="Check3"/>
                  <w:enabled/>
                  <w:calcOnExit w:val="0"/>
                  <w:checkBox>
                    <w:sizeAuto/>
                    <w:default w:val="0"/>
                  </w:checkBox>
                </w:ffData>
              </w:fldChar>
            </w:r>
            <w:r w:rsidR="001663A4">
              <w:instrText xml:space="preserve"> FORMCHECKBOX </w:instrText>
            </w:r>
            <w:r w:rsidR="001663A4">
              <w:fldChar w:fldCharType="separate"/>
            </w:r>
            <w:r w:rsidR="001663A4">
              <w:fldChar w:fldCharType="end"/>
            </w:r>
            <w:r w:rsidR="001663A4">
              <w:t xml:space="preserve"> Uncoated Paper Plates     </w:t>
            </w:r>
            <w:r w:rsidR="003439AE">
              <w:fldChar w:fldCharType="begin">
                <w:ffData>
                  <w:name w:val="Check3"/>
                  <w:enabled/>
                  <w:calcOnExit w:val="0"/>
                  <w:checkBox>
                    <w:sizeAuto/>
                    <w:default w:val="0"/>
                  </w:checkBox>
                </w:ffData>
              </w:fldChar>
            </w:r>
            <w:r w:rsidR="003439AE">
              <w:instrText xml:space="preserve"> FORMCHECKBOX </w:instrText>
            </w:r>
            <w:r w:rsidR="003439AE">
              <w:fldChar w:fldCharType="separate"/>
            </w:r>
            <w:r w:rsidR="003439AE">
              <w:fldChar w:fldCharType="end"/>
            </w:r>
            <w:r w:rsidR="003439AE">
              <w:t xml:space="preserve"> Wooden Cutlery</w:t>
            </w:r>
          </w:p>
          <w:p w14:paraId="7CBEE8D2" w14:textId="7A6615EB" w:rsidR="00C06C22" w:rsidRDefault="00C06C22" w:rsidP="001663A4">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Wraps</w:t>
            </w:r>
          </w:p>
        </w:tc>
      </w:tr>
      <w:tr w:rsidR="00206B85" w14:paraId="4E4F035C" w14:textId="77777777" w:rsidTr="0010614E">
        <w:trPr>
          <w:gridAfter w:val="1"/>
          <w:wAfter w:w="10" w:type="dxa"/>
          <w:trHeight w:val="576"/>
        </w:trPr>
        <w:tc>
          <w:tcPr>
            <w:tcW w:w="2070" w:type="dxa"/>
            <w:tcBorders>
              <w:top w:val="single" w:sz="4" w:space="0" w:color="BFBFBF" w:themeColor="background1" w:themeShade="BF"/>
              <w:bottom w:val="single" w:sz="4" w:space="0" w:color="BFBFBF" w:themeColor="background1" w:themeShade="BF"/>
            </w:tcBorders>
            <w:vAlign w:val="center"/>
          </w:tcPr>
          <w:p w14:paraId="34887B1F" w14:textId="2997D923" w:rsidR="00206B85" w:rsidRDefault="00206B85" w:rsidP="00C06C22">
            <w:r>
              <w:t>Molded Fiber</w:t>
            </w:r>
          </w:p>
        </w:tc>
        <w:tc>
          <w:tcPr>
            <w:tcW w:w="8012" w:type="dxa"/>
            <w:tcBorders>
              <w:top w:val="single" w:sz="4" w:space="0" w:color="BFBFBF" w:themeColor="background1" w:themeShade="BF"/>
              <w:bottom w:val="single" w:sz="4" w:space="0" w:color="BFBFBF" w:themeColor="background1" w:themeShade="BF"/>
            </w:tcBorders>
            <w:vAlign w:val="center"/>
          </w:tcPr>
          <w:p w14:paraId="1730DBA8" w14:textId="77777777" w:rsidR="001663A4" w:rsidRDefault="00206B85" w:rsidP="00C06C22">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Bowls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Clamshells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Cups</w:t>
            </w:r>
            <w:r w:rsidR="004E0C27">
              <w:t xml:space="preserve">     </w:t>
            </w:r>
            <w:r w:rsidR="004E0C27">
              <w:fldChar w:fldCharType="begin">
                <w:ffData>
                  <w:name w:val="Check3"/>
                  <w:enabled/>
                  <w:calcOnExit w:val="0"/>
                  <w:checkBox>
                    <w:sizeAuto/>
                    <w:default w:val="0"/>
                  </w:checkBox>
                </w:ffData>
              </w:fldChar>
            </w:r>
            <w:r w:rsidR="004E0C27">
              <w:instrText xml:space="preserve"> FORMCHECKBOX </w:instrText>
            </w:r>
            <w:r w:rsidR="004E0C27">
              <w:fldChar w:fldCharType="separate"/>
            </w:r>
            <w:r w:rsidR="004E0C27">
              <w:fldChar w:fldCharType="end"/>
            </w:r>
            <w:r w:rsidR="004E0C27">
              <w:t xml:space="preserve"> Cutlery</w:t>
            </w:r>
            <w:r>
              <w:t xml:space="preserve">     </w:t>
            </w:r>
            <w:r w:rsidR="001663A4">
              <w:fldChar w:fldCharType="begin">
                <w:ffData>
                  <w:name w:val="Check3"/>
                  <w:enabled/>
                  <w:calcOnExit w:val="0"/>
                  <w:checkBox>
                    <w:sizeAuto/>
                    <w:default w:val="0"/>
                  </w:checkBox>
                </w:ffData>
              </w:fldChar>
            </w:r>
            <w:r w:rsidR="001663A4">
              <w:instrText xml:space="preserve"> FORMCHECKBOX </w:instrText>
            </w:r>
            <w:r w:rsidR="001663A4">
              <w:fldChar w:fldCharType="separate"/>
            </w:r>
            <w:r w:rsidR="001663A4">
              <w:fldChar w:fldCharType="end"/>
            </w:r>
            <w:r w:rsidR="001663A4">
              <w:t xml:space="preserve"> Dome Lids</w:t>
            </w:r>
          </w:p>
          <w:p w14:paraId="724F3881" w14:textId="77777777" w:rsidR="001663A4" w:rsidRDefault="00206B85" w:rsidP="00C06C22">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Food Containers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Lids</w:t>
            </w:r>
            <w:r w:rsidR="001663A4">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Pizza Boxes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Plates     </w:t>
            </w:r>
            <w:r w:rsidR="003439AE">
              <w:fldChar w:fldCharType="begin">
                <w:ffData>
                  <w:name w:val="Check3"/>
                  <w:enabled/>
                  <w:calcOnExit w:val="0"/>
                  <w:checkBox>
                    <w:sizeAuto/>
                    <w:default w:val="0"/>
                  </w:checkBox>
                </w:ffData>
              </w:fldChar>
            </w:r>
            <w:r w:rsidR="003439AE">
              <w:instrText xml:space="preserve"> FORMCHECKBOX </w:instrText>
            </w:r>
            <w:r w:rsidR="003439AE">
              <w:fldChar w:fldCharType="separate"/>
            </w:r>
            <w:r w:rsidR="003439AE">
              <w:fldChar w:fldCharType="end"/>
            </w:r>
            <w:r w:rsidR="003439AE">
              <w:t xml:space="preserve"> Portion Cups</w:t>
            </w:r>
          </w:p>
          <w:p w14:paraId="72E82136" w14:textId="12EE60E9" w:rsidR="00206B85" w:rsidRDefault="00206B85" w:rsidP="00C06C22">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Produce Containers</w:t>
            </w:r>
            <w:r w:rsidR="001663A4">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Trays</w:t>
            </w:r>
          </w:p>
        </w:tc>
      </w:tr>
      <w:tr w:rsidR="00C06C22" w14:paraId="28845586" w14:textId="77777777" w:rsidTr="0010614E">
        <w:trPr>
          <w:gridAfter w:val="1"/>
          <w:wAfter w:w="10" w:type="dxa"/>
          <w:trHeight w:val="576"/>
        </w:trPr>
        <w:tc>
          <w:tcPr>
            <w:tcW w:w="2070" w:type="dxa"/>
            <w:tcBorders>
              <w:top w:val="single" w:sz="4" w:space="0" w:color="BFBFBF" w:themeColor="background1" w:themeShade="BF"/>
              <w:bottom w:val="single" w:sz="4" w:space="0" w:color="BFBFBF" w:themeColor="background1" w:themeShade="BF"/>
            </w:tcBorders>
            <w:vAlign w:val="center"/>
          </w:tcPr>
          <w:p w14:paraId="5534DCA5" w14:textId="77777777" w:rsidR="00E11857" w:rsidRDefault="00E11857" w:rsidP="00C06C22"/>
          <w:p w14:paraId="0408D80B" w14:textId="1C14635E" w:rsidR="0010614E" w:rsidRDefault="00C06C22" w:rsidP="00C06C22">
            <w:r>
              <w:t>Packaging</w:t>
            </w:r>
          </w:p>
          <w:p w14:paraId="20B49D9C" w14:textId="77777777" w:rsidR="00E11857" w:rsidRDefault="00E11857" w:rsidP="00C06C22"/>
          <w:p w14:paraId="7CE09553" w14:textId="77777777" w:rsidR="00E11857" w:rsidRDefault="00E11857" w:rsidP="00C06C22"/>
          <w:p w14:paraId="41A07BF2" w14:textId="4C0F2A8F" w:rsidR="0010614E" w:rsidRPr="00C06C22" w:rsidRDefault="0010614E" w:rsidP="00C06C22">
            <w:r>
              <w:t>Packaging</w:t>
            </w:r>
          </w:p>
        </w:tc>
        <w:tc>
          <w:tcPr>
            <w:tcW w:w="8012" w:type="dxa"/>
            <w:tcBorders>
              <w:top w:val="single" w:sz="4" w:space="0" w:color="BFBFBF" w:themeColor="background1" w:themeShade="BF"/>
              <w:bottom w:val="single" w:sz="4" w:space="0" w:color="BFBFBF" w:themeColor="background1" w:themeShade="BF"/>
            </w:tcBorders>
            <w:vAlign w:val="center"/>
          </w:tcPr>
          <w:p w14:paraId="73B4BA76" w14:textId="2F102BD7" w:rsidR="004E0C27" w:rsidRDefault="004E0C27" w:rsidP="00C06C22">
            <w:r>
              <w:lastRenderedPageBreak/>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Adhesive Labels     </w:t>
            </w:r>
            <w:r w:rsidR="00C06C22">
              <w:fldChar w:fldCharType="begin">
                <w:ffData>
                  <w:name w:val="Check3"/>
                  <w:enabled/>
                  <w:calcOnExit w:val="0"/>
                  <w:checkBox>
                    <w:sizeAuto/>
                    <w:default w:val="0"/>
                  </w:checkBox>
                </w:ffData>
              </w:fldChar>
            </w:r>
            <w:r w:rsidR="00C06C22">
              <w:instrText xml:space="preserve"> FORMCHECKBOX </w:instrText>
            </w:r>
            <w:r w:rsidR="00C06C22">
              <w:fldChar w:fldCharType="separate"/>
            </w:r>
            <w:r w:rsidR="00C06C22">
              <w:fldChar w:fldCharType="end"/>
            </w:r>
            <w:r w:rsidR="00C06C22">
              <w:t xml:space="preserve"> Bag Clips</w:t>
            </w:r>
            <w:r w:rsidR="006E7881">
              <w:t xml:space="preserve"> (Component)</w:t>
            </w:r>
            <w:r>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Boxes</w:t>
            </w:r>
          </w:p>
          <w:p w14:paraId="5C8AC13B" w14:textId="723A76B2" w:rsidR="004E0C27" w:rsidRDefault="00C06C22" w:rsidP="00C06C22">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rsidR="004E0C27">
              <w:t>Carton Liners (Food-Related Use)</w:t>
            </w:r>
            <w:r>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Egg Flats</w:t>
            </w:r>
            <w:r w:rsidR="004E0C27">
              <w:t xml:space="preserve">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Film</w:t>
            </w:r>
          </w:p>
          <w:p w14:paraId="4C314209" w14:textId="77777777" w:rsidR="004E0C27" w:rsidRDefault="004E0C27" w:rsidP="00C06C22">
            <w:r>
              <w:lastRenderedPageBreak/>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Finished Food Packaging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Flexible Food Packaging</w:t>
            </w:r>
          </w:p>
          <w:p w14:paraId="62746471" w14:textId="77777777" w:rsidR="004E0C27" w:rsidRDefault="004E0C27" w:rsidP="00C06C22">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Foam Packaging (Food-Related Use)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Food Trays</w:t>
            </w:r>
          </w:p>
          <w:p w14:paraId="18438FE2" w14:textId="77777777" w:rsidR="004E0C27" w:rsidRDefault="004E0C27" w:rsidP="004E0C27">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Food Wraps (Home Use)     </w:t>
            </w:r>
            <w:r w:rsidR="00C06C22">
              <w:fldChar w:fldCharType="begin">
                <w:ffData>
                  <w:name w:val="Check3"/>
                  <w:enabled/>
                  <w:calcOnExit w:val="0"/>
                  <w:checkBox>
                    <w:sizeAuto/>
                    <w:default w:val="0"/>
                  </w:checkBox>
                </w:ffData>
              </w:fldChar>
            </w:r>
            <w:r w:rsidR="00C06C22">
              <w:instrText xml:space="preserve"> FORMCHECKBOX </w:instrText>
            </w:r>
            <w:r w:rsidR="00C06C22">
              <w:fldChar w:fldCharType="separate"/>
            </w:r>
            <w:r w:rsidR="00C06C22">
              <w:fldChar w:fldCharType="end"/>
            </w:r>
            <w:r w:rsidR="00C06C22">
              <w:t xml:space="preserve"> Packaging</w:t>
            </w:r>
            <w:r>
              <w:t xml:space="preserve">     </w:t>
            </w:r>
            <w:r w:rsidR="00C06C22">
              <w:fldChar w:fldCharType="begin">
                <w:ffData>
                  <w:name w:val=""/>
                  <w:enabled/>
                  <w:calcOnExit w:val="0"/>
                  <w:checkBox>
                    <w:sizeAuto/>
                    <w:default w:val="0"/>
                  </w:checkBox>
                </w:ffData>
              </w:fldChar>
            </w:r>
            <w:r w:rsidR="00C06C22">
              <w:instrText xml:space="preserve"> FORMCHECKBOX </w:instrText>
            </w:r>
            <w:r w:rsidR="00C06C22">
              <w:fldChar w:fldCharType="separate"/>
            </w:r>
            <w:r w:rsidR="00C06C22">
              <w:fldChar w:fldCharType="end"/>
            </w:r>
            <w:r w:rsidR="00C06C22">
              <w:t xml:space="preserve"> </w:t>
            </w:r>
            <w:r>
              <w:t>Produce Containers</w:t>
            </w:r>
          </w:p>
          <w:p w14:paraId="0E8BE95D" w14:textId="4BE25A4D" w:rsidR="00C06C22" w:rsidRDefault="001C17D0" w:rsidP="004E0C27">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Single</w:t>
            </w:r>
            <w:r w:rsidR="004E0C27">
              <w:t>-</w:t>
            </w:r>
            <w:r>
              <w:t>Use Wrappers</w:t>
            </w:r>
            <w:r w:rsidR="004E0C27">
              <w:t xml:space="preserve"> (e.g., cutlery kits, </w:t>
            </w:r>
            <w:r w:rsidR="0062427F">
              <w:t xml:space="preserve">overwraps, </w:t>
            </w:r>
            <w:r w:rsidR="004E0C27">
              <w:t>straws)</w:t>
            </w:r>
          </w:p>
        </w:tc>
      </w:tr>
      <w:tr w:rsidR="006E7881" w14:paraId="37F49E58" w14:textId="77777777" w:rsidTr="0010614E">
        <w:trPr>
          <w:gridAfter w:val="1"/>
          <w:wAfter w:w="10" w:type="dxa"/>
          <w:trHeight w:val="576"/>
        </w:trPr>
        <w:tc>
          <w:tcPr>
            <w:tcW w:w="2070" w:type="dxa"/>
            <w:tcBorders>
              <w:top w:val="single" w:sz="4" w:space="0" w:color="BFBFBF" w:themeColor="background1" w:themeShade="BF"/>
              <w:bottom w:val="single" w:sz="4" w:space="0" w:color="BFBFBF" w:themeColor="background1" w:themeShade="BF"/>
            </w:tcBorders>
            <w:vAlign w:val="center"/>
          </w:tcPr>
          <w:p w14:paraId="2B80958C" w14:textId="671BDFFC" w:rsidR="006E7881" w:rsidRDefault="006E7881" w:rsidP="00C06C22">
            <w:r>
              <w:lastRenderedPageBreak/>
              <w:t>Pet Waste Products (For Canada Only)</w:t>
            </w:r>
          </w:p>
        </w:tc>
        <w:tc>
          <w:tcPr>
            <w:tcW w:w="8012" w:type="dxa"/>
            <w:tcBorders>
              <w:top w:val="single" w:sz="4" w:space="0" w:color="BFBFBF" w:themeColor="background1" w:themeShade="BF"/>
              <w:bottom w:val="single" w:sz="4" w:space="0" w:color="BFBFBF" w:themeColor="background1" w:themeShade="BF"/>
            </w:tcBorders>
            <w:vAlign w:val="center"/>
          </w:tcPr>
          <w:p w14:paraId="7EF5D4E0" w14:textId="7182ECA1" w:rsidR="006E7881" w:rsidRDefault="006E7881" w:rsidP="00C06C22">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0018339A">
              <w:t>Pe</w:t>
            </w:r>
            <w:r>
              <w:t xml:space="preserve">t Litter (For Canada Only)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Pet Waste Bags (For Canada Only)</w:t>
            </w:r>
          </w:p>
        </w:tc>
      </w:tr>
      <w:tr w:rsidR="0030256D" w14:paraId="79A080DF" w14:textId="77777777" w:rsidTr="0010614E">
        <w:trPr>
          <w:gridAfter w:val="1"/>
          <w:wAfter w:w="10" w:type="dxa"/>
          <w:trHeight w:val="864"/>
        </w:trPr>
        <w:tc>
          <w:tcPr>
            <w:tcW w:w="2070" w:type="dxa"/>
            <w:tcBorders>
              <w:top w:val="single" w:sz="4" w:space="0" w:color="BFBFBF" w:themeColor="background1" w:themeShade="BF"/>
              <w:bottom w:val="single" w:sz="4" w:space="0" w:color="BFBFBF" w:themeColor="background1" w:themeShade="BF"/>
            </w:tcBorders>
            <w:vAlign w:val="center"/>
          </w:tcPr>
          <w:p w14:paraId="1F72F671" w14:textId="4DA7BE48" w:rsidR="0030256D" w:rsidRDefault="0030256D" w:rsidP="00C06C22">
            <w:r>
              <w:t>Resins</w:t>
            </w:r>
          </w:p>
        </w:tc>
        <w:tc>
          <w:tcPr>
            <w:tcW w:w="8012" w:type="dxa"/>
            <w:tcBorders>
              <w:top w:val="single" w:sz="4" w:space="0" w:color="BFBFBF" w:themeColor="background1" w:themeShade="BF"/>
              <w:bottom w:val="single" w:sz="4" w:space="0" w:color="BFBFBF" w:themeColor="background1" w:themeShade="BF"/>
            </w:tcBorders>
            <w:vAlign w:val="center"/>
          </w:tcPr>
          <w:p w14:paraId="49412F47" w14:textId="77777777" w:rsidR="0090007A" w:rsidRDefault="0030256D" w:rsidP="0030256D">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Blow Molding Resins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Extrusion Resins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Film Resins</w:t>
            </w:r>
            <w:r w:rsidR="0090007A">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Granulates</w:t>
            </w:r>
          </w:p>
          <w:p w14:paraId="170DCB12" w14:textId="77777777" w:rsidR="004E0C27" w:rsidRDefault="0030256D" w:rsidP="0090007A">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Injection Molding Resins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Paper Resins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Sheet Resins</w:t>
            </w:r>
          </w:p>
          <w:p w14:paraId="186519EE" w14:textId="682964D2" w:rsidR="0030256D" w:rsidRDefault="0030256D" w:rsidP="0090007A">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Thermoforming Resins</w:t>
            </w:r>
          </w:p>
        </w:tc>
      </w:tr>
      <w:tr w:rsidR="00444ED4" w14:paraId="52DA4603" w14:textId="77777777" w:rsidTr="0010614E">
        <w:trPr>
          <w:trHeight w:val="288"/>
        </w:trPr>
        <w:tc>
          <w:tcPr>
            <w:tcW w:w="10092" w:type="dxa"/>
            <w:gridSpan w:val="3"/>
            <w:tcBorders>
              <w:top w:val="single" w:sz="4" w:space="0" w:color="BFBFBF" w:themeColor="background1" w:themeShade="BF"/>
              <w:bottom w:val="single" w:sz="4" w:space="0" w:color="BFBFBF" w:themeColor="background1" w:themeShade="BF"/>
            </w:tcBorders>
            <w:vAlign w:val="center"/>
          </w:tcPr>
          <w:p w14:paraId="067508AB" w14:textId="7E863356" w:rsidR="00C00766" w:rsidRDefault="00444ED4" w:rsidP="0030256D">
            <w:r>
              <w:t xml:space="preserve">Specify Product Type If Not Listed Above: </w:t>
            </w:r>
            <w:r>
              <w:fldChar w:fldCharType="begin">
                <w:ffData>
                  <w:name w:val="Text1"/>
                  <w:enabled/>
                  <w:calcOnExit w:val="0"/>
                  <w:textInput/>
                </w:ffData>
              </w:fldChar>
            </w:r>
            <w:bookmarkStart w:id="82" w:name="Text1"/>
            <w:r>
              <w:instrText xml:space="preserve"> FORMTEXT </w:instrText>
            </w:r>
            <w:r>
              <w:fldChar w:fldCharType="separate"/>
            </w:r>
            <w:r>
              <w:rPr>
                <w:noProof/>
              </w:rPr>
              <w:t> </w:t>
            </w:r>
            <w:r>
              <w:rPr>
                <w:noProof/>
              </w:rPr>
              <w:t> </w:t>
            </w:r>
            <w:r>
              <w:t xml:space="preserve"> </w:t>
            </w:r>
            <w:sdt>
              <w:sdtPr>
                <w:id w:val="1982738345"/>
                <w:placeholder>
                  <w:docPart w:val="4875BFBD2A78624B9118C34DDBBD00DC"/>
                </w:placeholder>
                <w:showingPlcHdr/>
              </w:sdtPr>
              <w:sdtEndPr/>
              <w:sdtContent>
                <w:r w:rsidRPr="004F7DEF">
                  <w:rPr>
                    <w:rStyle w:val="PlaceholderText"/>
                  </w:rPr>
                  <w:t>Click here to enter text.</w:t>
                </w:r>
              </w:sdtContent>
            </w:sdt>
            <w:r>
              <w:rPr>
                <w:noProof/>
              </w:rPr>
              <w:t xml:space="preserve"> </w:t>
            </w:r>
            <w:r>
              <w:rPr>
                <w:noProof/>
              </w:rPr>
              <w:t> </w:t>
            </w:r>
            <w:r>
              <w:rPr>
                <w:noProof/>
              </w:rPr>
              <w:t> </w:t>
            </w:r>
            <w:r>
              <w:rPr>
                <w:noProof/>
              </w:rPr>
              <w:t> </w:t>
            </w:r>
            <w:r>
              <w:fldChar w:fldCharType="end"/>
            </w:r>
            <w:bookmarkEnd w:id="82"/>
          </w:p>
        </w:tc>
      </w:tr>
    </w:tbl>
    <w:p w14:paraId="45DCA4FC" w14:textId="7D659104" w:rsidR="008D0133" w:rsidRDefault="00237769">
      <w:pPr>
        <w:pStyle w:val="Heading2"/>
      </w:pPr>
      <w:r>
        <w:t>6</w:t>
      </w:r>
      <w:r w:rsidR="004A08E3">
        <w:t>.</w:t>
      </w:r>
      <w:r w:rsidR="000B1922">
        <w:t xml:space="preserve"> </w:t>
      </w:r>
      <w:r w:rsidR="00656406">
        <w:t>Formulation</w:t>
      </w:r>
    </w:p>
    <w:p w14:paraId="1EFBDC18" w14:textId="1554FBE7" w:rsidR="006E7881" w:rsidRPr="00A23CF1" w:rsidRDefault="00982775" w:rsidP="00A23CF1">
      <w:pPr>
        <w:rPr>
          <w:color w:val="FF0000"/>
          <w:sz w:val="22"/>
          <w:szCs w:val="28"/>
        </w:rPr>
      </w:pPr>
      <w:r>
        <w:rPr>
          <w:color w:val="FF0000"/>
          <w:sz w:val="22"/>
          <w:szCs w:val="28"/>
        </w:rPr>
        <w:t>NOTE</w:t>
      </w:r>
      <w:r w:rsidR="00CF19CD" w:rsidRPr="00A23CF1">
        <w:rPr>
          <w:color w:val="FF0000"/>
          <w:sz w:val="22"/>
          <w:szCs w:val="28"/>
        </w:rPr>
        <w:t xml:space="preserve">: </w:t>
      </w:r>
      <w:r w:rsidR="00656406" w:rsidRPr="00A23CF1">
        <w:rPr>
          <w:color w:val="FF0000"/>
          <w:sz w:val="22"/>
          <w:szCs w:val="28"/>
        </w:rPr>
        <w:t xml:space="preserve">Provide full formulation </w:t>
      </w:r>
      <w:r w:rsidR="001C6477" w:rsidRPr="00A23CF1">
        <w:rPr>
          <w:color w:val="FF0000"/>
          <w:sz w:val="22"/>
          <w:szCs w:val="28"/>
        </w:rPr>
        <w:t xml:space="preserve">including all ingredients (even those below </w:t>
      </w:r>
      <w:r w:rsidR="00A23CF1">
        <w:rPr>
          <w:color w:val="FF0000"/>
          <w:sz w:val="22"/>
          <w:szCs w:val="28"/>
        </w:rPr>
        <w:t>0</w:t>
      </w:r>
      <w:r w:rsidR="001C6477" w:rsidRPr="00A23CF1">
        <w:rPr>
          <w:color w:val="FF0000"/>
          <w:sz w:val="22"/>
          <w:szCs w:val="28"/>
        </w:rPr>
        <w:t>.01%)</w:t>
      </w:r>
      <w:r w:rsidR="00A23CF1">
        <w:rPr>
          <w:color w:val="FF0000"/>
          <w:sz w:val="22"/>
          <w:szCs w:val="28"/>
        </w:rPr>
        <w:t xml:space="preserve"> from all suppliers</w:t>
      </w:r>
      <w:r w:rsidR="00656406" w:rsidRPr="00A23CF1">
        <w:rPr>
          <w:color w:val="FF0000"/>
          <w:sz w:val="22"/>
          <w:szCs w:val="28"/>
        </w:rPr>
        <w:t xml:space="preserve"> using the table below</w:t>
      </w:r>
      <w:r w:rsidR="003E45AF" w:rsidRPr="00A23CF1">
        <w:rPr>
          <w:color w:val="FF0000"/>
          <w:sz w:val="22"/>
          <w:szCs w:val="28"/>
        </w:rPr>
        <w:t xml:space="preserve"> as an example</w:t>
      </w:r>
      <w:r w:rsidR="001C6477" w:rsidRPr="00A23CF1">
        <w:rPr>
          <w:color w:val="FF0000"/>
          <w:sz w:val="22"/>
          <w:szCs w:val="28"/>
        </w:rPr>
        <w:t>.</w:t>
      </w:r>
      <w:r w:rsidR="00A23CF1">
        <w:rPr>
          <w:color w:val="FF0000"/>
          <w:sz w:val="22"/>
          <w:szCs w:val="28"/>
        </w:rPr>
        <w:t xml:space="preserve"> </w:t>
      </w:r>
      <w:r w:rsidR="001C6477" w:rsidRPr="00A23CF1">
        <w:rPr>
          <w:color w:val="FF0000"/>
          <w:sz w:val="22"/>
          <w:szCs w:val="28"/>
        </w:rPr>
        <w:t xml:space="preserve"> Include all </w:t>
      </w:r>
      <w:r w:rsidR="00B47740">
        <w:rPr>
          <w:color w:val="FF0000"/>
          <w:sz w:val="22"/>
          <w:szCs w:val="28"/>
        </w:rPr>
        <w:t xml:space="preserve">base or finished </w:t>
      </w:r>
      <w:r w:rsidR="001C6477" w:rsidRPr="00A23CF1">
        <w:rPr>
          <w:color w:val="FF0000"/>
          <w:sz w:val="22"/>
          <w:szCs w:val="28"/>
        </w:rPr>
        <w:t>ink</w:t>
      </w:r>
      <w:r w:rsidR="00B47740">
        <w:rPr>
          <w:color w:val="FF0000"/>
          <w:sz w:val="22"/>
          <w:szCs w:val="28"/>
        </w:rPr>
        <w:t xml:space="preserve"> color</w:t>
      </w:r>
      <w:r w:rsidR="001C6477" w:rsidRPr="00A23CF1">
        <w:rPr>
          <w:color w:val="FF0000"/>
          <w:sz w:val="22"/>
          <w:szCs w:val="28"/>
        </w:rPr>
        <w:t>s, additives, coatings, etc.</w:t>
      </w:r>
      <w:r w:rsidR="00A27FCB">
        <w:rPr>
          <w:color w:val="FF0000"/>
          <w:sz w:val="22"/>
          <w:szCs w:val="28"/>
        </w:rPr>
        <w:t xml:space="preserve">  If using more than one ink color, include both the total amount of ink and the amount of each individual ink.</w:t>
      </w:r>
    </w:p>
    <w:tbl>
      <w:tblPr>
        <w:tblW w:w="9569" w:type="dxa"/>
        <w:tblInd w:w="-100" w:type="dxa"/>
        <w:shd w:val="clear" w:color="auto" w:fill="FFFFFF"/>
        <w:tblCellMar>
          <w:left w:w="0" w:type="dxa"/>
          <w:right w:w="0" w:type="dxa"/>
        </w:tblCellMar>
        <w:tblLook w:val="04A0" w:firstRow="1" w:lastRow="0" w:firstColumn="1" w:lastColumn="0" w:noHBand="0" w:noVBand="1"/>
      </w:tblPr>
      <w:tblGrid>
        <w:gridCol w:w="91"/>
        <w:gridCol w:w="2906"/>
        <w:gridCol w:w="2970"/>
        <w:gridCol w:w="2430"/>
        <w:gridCol w:w="1172"/>
      </w:tblGrid>
      <w:tr w:rsidR="00D210CA" w14:paraId="1FD5E980" w14:textId="77777777" w:rsidTr="00B47740">
        <w:trPr>
          <w:trHeight w:val="300"/>
        </w:trPr>
        <w:tc>
          <w:tcPr>
            <w:tcW w:w="2997" w:type="dxa"/>
            <w:gridSpan w:val="2"/>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1DC92AF" w14:textId="0A34053C" w:rsidR="00D210CA" w:rsidRPr="004D6CBD" w:rsidRDefault="00D210CA" w:rsidP="00C06C22">
            <w:pPr>
              <w:jc w:val="center"/>
              <w:rPr>
                <w:rFonts w:ascii="Times New Roman" w:hAnsi="Times New Roman"/>
                <w:b/>
                <w:bCs/>
                <w:color w:val="222222"/>
                <w:sz w:val="24"/>
              </w:rPr>
            </w:pPr>
            <w:r w:rsidRPr="004D6CBD">
              <w:rPr>
                <w:rFonts w:ascii="Calibri" w:hAnsi="Calibri" w:cs="Calibri"/>
                <w:b/>
                <w:bCs/>
                <w:color w:val="222222"/>
              </w:rPr>
              <w:t>Ingredient Name/Trade Name</w:t>
            </w:r>
          </w:p>
        </w:tc>
        <w:tc>
          <w:tcPr>
            <w:tcW w:w="297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5F40896" w14:textId="77777777" w:rsidR="00D210CA" w:rsidRPr="004D6CBD" w:rsidRDefault="00D210CA" w:rsidP="00C06C22">
            <w:pPr>
              <w:jc w:val="center"/>
              <w:rPr>
                <w:b/>
                <w:bCs/>
                <w:color w:val="222222"/>
              </w:rPr>
            </w:pPr>
            <w:r w:rsidRPr="004D6CBD">
              <w:rPr>
                <w:rFonts w:ascii="Calibri" w:hAnsi="Calibri" w:cs="Calibri"/>
                <w:b/>
                <w:bCs/>
                <w:color w:val="222222"/>
              </w:rPr>
              <w:t>Supplier Name</w:t>
            </w:r>
          </w:p>
        </w:tc>
        <w:tc>
          <w:tcPr>
            <w:tcW w:w="2430" w:type="dxa"/>
            <w:tcBorders>
              <w:top w:val="single" w:sz="8" w:space="0" w:color="auto"/>
              <w:left w:val="nil"/>
              <w:bottom w:val="single" w:sz="8" w:space="0" w:color="auto"/>
              <w:right w:val="single" w:sz="8" w:space="0" w:color="auto"/>
            </w:tcBorders>
            <w:shd w:val="clear" w:color="auto" w:fill="FFFFFF"/>
          </w:tcPr>
          <w:p w14:paraId="4E9307EE" w14:textId="11822F1F" w:rsidR="00D210CA" w:rsidRDefault="00EB341B" w:rsidP="00C06C22">
            <w:pPr>
              <w:jc w:val="center"/>
              <w:rPr>
                <w:rFonts w:ascii="Calibri" w:hAnsi="Calibri" w:cs="Calibri"/>
                <w:b/>
                <w:bCs/>
                <w:color w:val="222222"/>
              </w:rPr>
            </w:pPr>
            <w:r>
              <w:rPr>
                <w:rFonts w:ascii="Calibri" w:hAnsi="Calibri" w:cs="Calibri"/>
                <w:b/>
                <w:bCs/>
                <w:color w:val="222222"/>
              </w:rPr>
              <w:t xml:space="preserve">BPI and/or DIN CERTCO </w:t>
            </w:r>
            <w:r w:rsidR="004D6CBD" w:rsidRPr="004D6CBD">
              <w:rPr>
                <w:rFonts w:ascii="Calibri" w:hAnsi="Calibri" w:cs="Calibri"/>
                <w:b/>
                <w:bCs/>
                <w:color w:val="222222"/>
              </w:rPr>
              <w:t>C</w:t>
            </w:r>
            <w:r w:rsidR="00D210CA" w:rsidRPr="004D6CBD">
              <w:rPr>
                <w:rFonts w:ascii="Calibri" w:hAnsi="Calibri" w:cs="Calibri"/>
                <w:b/>
                <w:bCs/>
                <w:color w:val="222222"/>
              </w:rPr>
              <w:t>ertificate #</w:t>
            </w:r>
          </w:p>
          <w:p w14:paraId="5B5E36C9" w14:textId="075FFFFB" w:rsidR="00EB341B" w:rsidRPr="00EB341B" w:rsidRDefault="00EB341B" w:rsidP="00C06C22">
            <w:pPr>
              <w:jc w:val="center"/>
              <w:rPr>
                <w:rFonts w:ascii="Calibri" w:hAnsi="Calibri" w:cs="Calibri"/>
                <w:b/>
                <w:bCs/>
                <w:color w:val="222222"/>
                <w:sz w:val="18"/>
                <w:szCs w:val="22"/>
              </w:rPr>
            </w:pPr>
            <w:r>
              <w:rPr>
                <w:rFonts w:ascii="Calibri" w:hAnsi="Calibri" w:cs="Calibri"/>
                <w:b/>
                <w:bCs/>
                <w:color w:val="222222"/>
                <w:sz w:val="18"/>
                <w:szCs w:val="22"/>
              </w:rPr>
              <w:t>(list both if applicable)</w:t>
            </w:r>
          </w:p>
        </w:tc>
        <w:tc>
          <w:tcPr>
            <w:tcW w:w="1172"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DFA2122" w14:textId="1A9809C6" w:rsidR="00D210CA" w:rsidRPr="004D6CBD" w:rsidRDefault="00D210CA" w:rsidP="00C06C22">
            <w:pPr>
              <w:jc w:val="center"/>
              <w:rPr>
                <w:b/>
                <w:bCs/>
                <w:color w:val="222222"/>
              </w:rPr>
            </w:pPr>
            <w:r w:rsidRPr="004D6CBD">
              <w:rPr>
                <w:rFonts w:ascii="Calibri" w:hAnsi="Calibri" w:cs="Calibri"/>
                <w:b/>
                <w:bCs/>
                <w:color w:val="222222"/>
              </w:rPr>
              <w:t>Dry Weight Percent</w:t>
            </w:r>
            <w:r w:rsidR="00977564">
              <w:rPr>
                <w:rFonts w:ascii="Calibri" w:hAnsi="Calibri" w:cs="Calibri"/>
                <w:b/>
                <w:bCs/>
                <w:color w:val="222222"/>
              </w:rPr>
              <w:t>age</w:t>
            </w:r>
          </w:p>
        </w:tc>
      </w:tr>
      <w:tr w:rsidR="00D210CA" w14:paraId="501C3C9A" w14:textId="77777777" w:rsidTr="00B47740">
        <w:trPr>
          <w:trHeight w:val="300"/>
        </w:trPr>
        <w:tc>
          <w:tcPr>
            <w:tcW w:w="299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C6B864D" w14:textId="77777777" w:rsidR="00D210CA" w:rsidRDefault="00D210CA" w:rsidP="00C06C22">
            <w:pPr>
              <w:rPr>
                <w:color w:val="222222"/>
              </w:rPr>
            </w:pPr>
            <w:r>
              <w:rPr>
                <w:rFonts w:ascii="Calibri" w:hAnsi="Calibri" w:cs="Calibri"/>
                <w:color w:val="222222"/>
              </w:rPr>
              <w:t>Bioresin X123</w:t>
            </w:r>
          </w:p>
        </w:tc>
        <w:tc>
          <w:tcPr>
            <w:tcW w:w="29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40C17A7" w14:textId="77777777" w:rsidR="00D210CA" w:rsidRDefault="00D210CA" w:rsidP="00C06C22">
            <w:pPr>
              <w:rPr>
                <w:color w:val="222222"/>
              </w:rPr>
            </w:pPr>
            <w:r>
              <w:rPr>
                <w:rFonts w:ascii="Calibri" w:hAnsi="Calibri" w:cs="Calibri"/>
                <w:color w:val="222222"/>
              </w:rPr>
              <w:t>XZPLA</w:t>
            </w:r>
          </w:p>
        </w:tc>
        <w:tc>
          <w:tcPr>
            <w:tcW w:w="2430" w:type="dxa"/>
            <w:tcBorders>
              <w:top w:val="single" w:sz="8" w:space="0" w:color="auto"/>
              <w:left w:val="nil"/>
              <w:bottom w:val="single" w:sz="8" w:space="0" w:color="auto"/>
              <w:right w:val="single" w:sz="8" w:space="0" w:color="auto"/>
            </w:tcBorders>
            <w:shd w:val="clear" w:color="auto" w:fill="FFFFFF"/>
          </w:tcPr>
          <w:p w14:paraId="727E246A" w14:textId="0D7FBCD2" w:rsidR="00D210CA" w:rsidRDefault="00D210CA" w:rsidP="00C06C22">
            <w:pPr>
              <w:jc w:val="center"/>
              <w:rPr>
                <w:rFonts w:ascii="Calibri" w:hAnsi="Calibri" w:cs="Calibri"/>
                <w:color w:val="222222"/>
              </w:rPr>
            </w:pPr>
            <w:r>
              <w:rPr>
                <w:rFonts w:ascii="Calibri" w:hAnsi="Calibri" w:cs="Calibri"/>
                <w:color w:val="222222"/>
              </w:rPr>
              <w:t>9879823423-99</w:t>
            </w:r>
          </w:p>
        </w:tc>
        <w:tc>
          <w:tcPr>
            <w:tcW w:w="11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EF4603A" w14:textId="4868AB3D" w:rsidR="00D210CA" w:rsidRDefault="00D210CA" w:rsidP="00C06C22">
            <w:pPr>
              <w:jc w:val="center"/>
              <w:rPr>
                <w:color w:val="222222"/>
              </w:rPr>
            </w:pPr>
            <w:r>
              <w:rPr>
                <w:rFonts w:ascii="Calibri" w:hAnsi="Calibri" w:cs="Calibri"/>
                <w:color w:val="222222"/>
              </w:rPr>
              <w:t>98</w:t>
            </w:r>
          </w:p>
        </w:tc>
      </w:tr>
      <w:tr w:rsidR="00D210CA" w14:paraId="1FE36BE2" w14:textId="77777777" w:rsidTr="00B47740">
        <w:trPr>
          <w:trHeight w:val="300"/>
        </w:trPr>
        <w:tc>
          <w:tcPr>
            <w:tcW w:w="299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64DCE3D" w14:textId="77777777" w:rsidR="00D210CA" w:rsidRDefault="00D210CA" w:rsidP="00C06C22">
            <w:pPr>
              <w:rPr>
                <w:color w:val="222222"/>
              </w:rPr>
            </w:pPr>
            <w:r>
              <w:rPr>
                <w:rFonts w:ascii="Calibri" w:hAnsi="Calibri" w:cs="Calibri"/>
                <w:color w:val="222222"/>
              </w:rPr>
              <w:t>Plasticizer AB999</w:t>
            </w:r>
          </w:p>
        </w:tc>
        <w:tc>
          <w:tcPr>
            <w:tcW w:w="29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1EDE262" w14:textId="77777777" w:rsidR="00D210CA" w:rsidRDefault="00D210CA" w:rsidP="00C06C22">
            <w:pPr>
              <w:rPr>
                <w:color w:val="222222"/>
              </w:rPr>
            </w:pPr>
            <w:r>
              <w:rPr>
                <w:rFonts w:ascii="Calibri" w:hAnsi="Calibri" w:cs="Calibri"/>
                <w:color w:val="222222"/>
              </w:rPr>
              <w:t>A1Plastics</w:t>
            </w:r>
          </w:p>
        </w:tc>
        <w:tc>
          <w:tcPr>
            <w:tcW w:w="2430" w:type="dxa"/>
            <w:tcBorders>
              <w:top w:val="single" w:sz="8" w:space="0" w:color="auto"/>
              <w:left w:val="nil"/>
              <w:bottom w:val="single" w:sz="8" w:space="0" w:color="auto"/>
              <w:right w:val="single" w:sz="8" w:space="0" w:color="auto"/>
            </w:tcBorders>
            <w:shd w:val="clear" w:color="auto" w:fill="FFFFFF"/>
          </w:tcPr>
          <w:p w14:paraId="1E7D4520" w14:textId="77777777" w:rsidR="00D210CA" w:rsidRDefault="00D210CA" w:rsidP="00C06C22">
            <w:pPr>
              <w:jc w:val="center"/>
              <w:rPr>
                <w:rFonts w:ascii="Calibri" w:hAnsi="Calibri" w:cs="Calibri"/>
                <w:color w:val="222222"/>
              </w:rPr>
            </w:pPr>
          </w:p>
        </w:tc>
        <w:tc>
          <w:tcPr>
            <w:tcW w:w="11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E12BCD8" w14:textId="6C47EDDE" w:rsidR="00D210CA" w:rsidRDefault="00D210CA" w:rsidP="00C06C22">
            <w:pPr>
              <w:jc w:val="center"/>
              <w:rPr>
                <w:color w:val="222222"/>
              </w:rPr>
            </w:pPr>
            <w:r>
              <w:rPr>
                <w:rFonts w:ascii="Calibri" w:hAnsi="Calibri" w:cs="Calibri"/>
                <w:color w:val="222222"/>
              </w:rPr>
              <w:t>0.5</w:t>
            </w:r>
          </w:p>
        </w:tc>
      </w:tr>
      <w:tr w:rsidR="00D210CA" w14:paraId="5BDFB9C5" w14:textId="77777777" w:rsidTr="00B47740">
        <w:trPr>
          <w:trHeight w:val="300"/>
        </w:trPr>
        <w:tc>
          <w:tcPr>
            <w:tcW w:w="299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AE8687" w14:textId="77777777" w:rsidR="00D210CA" w:rsidRDefault="00D210CA" w:rsidP="00C06C22">
            <w:pPr>
              <w:rPr>
                <w:color w:val="222222"/>
              </w:rPr>
            </w:pPr>
            <w:r>
              <w:rPr>
                <w:rFonts w:ascii="Calibri" w:hAnsi="Calibri" w:cs="Calibri"/>
                <w:color w:val="222222"/>
              </w:rPr>
              <w:t>Agent 2200</w:t>
            </w:r>
          </w:p>
        </w:tc>
        <w:tc>
          <w:tcPr>
            <w:tcW w:w="29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C6BE98C" w14:textId="77777777" w:rsidR="00D210CA" w:rsidRDefault="00D210CA" w:rsidP="00C06C22">
            <w:pPr>
              <w:rPr>
                <w:color w:val="222222"/>
              </w:rPr>
            </w:pPr>
            <w:r>
              <w:rPr>
                <w:rFonts w:ascii="Calibri" w:hAnsi="Calibri" w:cs="Calibri"/>
                <w:color w:val="222222"/>
              </w:rPr>
              <w:t>Scientific-Supplier</w:t>
            </w:r>
          </w:p>
        </w:tc>
        <w:tc>
          <w:tcPr>
            <w:tcW w:w="2430" w:type="dxa"/>
            <w:tcBorders>
              <w:top w:val="single" w:sz="8" w:space="0" w:color="auto"/>
              <w:left w:val="nil"/>
              <w:bottom w:val="single" w:sz="8" w:space="0" w:color="auto"/>
              <w:right w:val="single" w:sz="8" w:space="0" w:color="auto"/>
            </w:tcBorders>
            <w:shd w:val="clear" w:color="auto" w:fill="FFFFFF"/>
          </w:tcPr>
          <w:p w14:paraId="75718EFD" w14:textId="3E631FEE" w:rsidR="00D210CA" w:rsidRDefault="00D210CA" w:rsidP="00C06C22">
            <w:pPr>
              <w:jc w:val="center"/>
              <w:rPr>
                <w:rFonts w:ascii="Calibri" w:hAnsi="Calibri" w:cs="Calibri"/>
                <w:color w:val="222222"/>
              </w:rPr>
            </w:pPr>
          </w:p>
        </w:tc>
        <w:tc>
          <w:tcPr>
            <w:tcW w:w="11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2EB671E" w14:textId="15844309" w:rsidR="00D210CA" w:rsidRDefault="00D210CA" w:rsidP="00C06C22">
            <w:pPr>
              <w:jc w:val="center"/>
              <w:rPr>
                <w:color w:val="222222"/>
              </w:rPr>
            </w:pPr>
            <w:r>
              <w:rPr>
                <w:rFonts w:ascii="Calibri" w:hAnsi="Calibri" w:cs="Calibri"/>
                <w:color w:val="222222"/>
              </w:rPr>
              <w:t>0.5</w:t>
            </w:r>
          </w:p>
        </w:tc>
      </w:tr>
      <w:tr w:rsidR="00D210CA" w14:paraId="465442EC" w14:textId="77777777" w:rsidTr="00B47740">
        <w:trPr>
          <w:trHeight w:val="331"/>
        </w:trPr>
        <w:tc>
          <w:tcPr>
            <w:tcW w:w="299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E6AC89" w14:textId="4578FBC5" w:rsidR="00D210CA" w:rsidRDefault="00D210CA" w:rsidP="00C06C22">
            <w:pPr>
              <w:rPr>
                <w:color w:val="222222"/>
              </w:rPr>
            </w:pPr>
            <w:r>
              <w:rPr>
                <w:rFonts w:ascii="Calibri" w:hAnsi="Calibri" w:cs="Calibri"/>
                <w:color w:val="222222"/>
              </w:rPr>
              <w:t>Corn Starch D100</w:t>
            </w:r>
          </w:p>
        </w:tc>
        <w:tc>
          <w:tcPr>
            <w:tcW w:w="29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75C1D0" w14:textId="77777777" w:rsidR="00D210CA" w:rsidRDefault="00D210CA" w:rsidP="00C06C22">
            <w:pPr>
              <w:rPr>
                <w:color w:val="222222"/>
              </w:rPr>
            </w:pPr>
            <w:r>
              <w:rPr>
                <w:rFonts w:ascii="Calibri" w:hAnsi="Calibri" w:cs="Calibri"/>
                <w:color w:val="222222"/>
              </w:rPr>
              <w:t>S Technology, Inc.</w:t>
            </w:r>
          </w:p>
        </w:tc>
        <w:tc>
          <w:tcPr>
            <w:tcW w:w="2430" w:type="dxa"/>
            <w:tcBorders>
              <w:top w:val="single" w:sz="8" w:space="0" w:color="auto"/>
              <w:left w:val="nil"/>
              <w:bottom w:val="single" w:sz="8" w:space="0" w:color="auto"/>
              <w:right w:val="single" w:sz="8" w:space="0" w:color="auto"/>
            </w:tcBorders>
            <w:shd w:val="clear" w:color="auto" w:fill="FFFFFF"/>
          </w:tcPr>
          <w:p w14:paraId="05A75430" w14:textId="71394B4A" w:rsidR="00D210CA" w:rsidRDefault="00D210CA" w:rsidP="00C06C22">
            <w:pPr>
              <w:jc w:val="center"/>
              <w:rPr>
                <w:rFonts w:ascii="Calibri" w:hAnsi="Calibri" w:cs="Calibri"/>
                <w:color w:val="222222"/>
              </w:rPr>
            </w:pPr>
          </w:p>
        </w:tc>
        <w:tc>
          <w:tcPr>
            <w:tcW w:w="11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C990B52" w14:textId="208767D7" w:rsidR="00D210CA" w:rsidRDefault="00D210CA" w:rsidP="00C06C22">
            <w:pPr>
              <w:jc w:val="center"/>
              <w:rPr>
                <w:color w:val="222222"/>
              </w:rPr>
            </w:pPr>
            <w:r>
              <w:rPr>
                <w:rFonts w:ascii="Calibri" w:hAnsi="Calibri" w:cs="Calibri"/>
                <w:color w:val="222222"/>
              </w:rPr>
              <w:t>0.7</w:t>
            </w:r>
          </w:p>
        </w:tc>
      </w:tr>
      <w:tr w:rsidR="00D210CA" w14:paraId="50F69395" w14:textId="77777777" w:rsidTr="00B47740">
        <w:trPr>
          <w:trHeight w:val="300"/>
        </w:trPr>
        <w:tc>
          <w:tcPr>
            <w:tcW w:w="299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9983492" w14:textId="77777777" w:rsidR="00D210CA" w:rsidRDefault="00D210CA" w:rsidP="00C06C22">
            <w:pPr>
              <w:rPr>
                <w:color w:val="222222"/>
              </w:rPr>
            </w:pPr>
            <w:r>
              <w:rPr>
                <w:rFonts w:ascii="Calibri" w:hAnsi="Calibri" w:cs="Calibri"/>
                <w:color w:val="222222"/>
              </w:rPr>
              <w:t>Black Ink</w:t>
            </w:r>
          </w:p>
        </w:tc>
        <w:tc>
          <w:tcPr>
            <w:tcW w:w="29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25A0E7" w14:textId="77777777" w:rsidR="00D210CA" w:rsidRDefault="00D210CA" w:rsidP="00C06C22">
            <w:pPr>
              <w:rPr>
                <w:color w:val="222222"/>
              </w:rPr>
            </w:pPr>
            <w:r>
              <w:rPr>
                <w:rFonts w:ascii="Calibri" w:hAnsi="Calibri" w:cs="Calibri"/>
                <w:color w:val="222222"/>
              </w:rPr>
              <w:t>Best Chemical</w:t>
            </w:r>
          </w:p>
        </w:tc>
        <w:tc>
          <w:tcPr>
            <w:tcW w:w="2430" w:type="dxa"/>
            <w:tcBorders>
              <w:top w:val="single" w:sz="8" w:space="0" w:color="auto"/>
              <w:left w:val="nil"/>
              <w:bottom w:val="single" w:sz="8" w:space="0" w:color="auto"/>
              <w:right w:val="single" w:sz="8" w:space="0" w:color="auto"/>
            </w:tcBorders>
            <w:shd w:val="clear" w:color="auto" w:fill="FFFFFF"/>
          </w:tcPr>
          <w:p w14:paraId="0A814C5D" w14:textId="66920AD1" w:rsidR="00D210CA" w:rsidRDefault="00D210CA" w:rsidP="00C06C22">
            <w:pPr>
              <w:jc w:val="center"/>
              <w:rPr>
                <w:rFonts w:ascii="Calibri" w:hAnsi="Calibri" w:cs="Calibri"/>
                <w:color w:val="222222"/>
              </w:rPr>
            </w:pPr>
          </w:p>
        </w:tc>
        <w:tc>
          <w:tcPr>
            <w:tcW w:w="11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19A8BEA" w14:textId="7F5567F0" w:rsidR="00D210CA" w:rsidRDefault="00D210CA" w:rsidP="00C06C22">
            <w:pPr>
              <w:jc w:val="center"/>
              <w:rPr>
                <w:color w:val="222222"/>
              </w:rPr>
            </w:pPr>
            <w:r>
              <w:rPr>
                <w:rFonts w:ascii="Calibri" w:hAnsi="Calibri" w:cs="Calibri"/>
                <w:color w:val="222222"/>
              </w:rPr>
              <w:t>0.1</w:t>
            </w:r>
          </w:p>
        </w:tc>
      </w:tr>
      <w:tr w:rsidR="00D210CA" w14:paraId="49ABA077" w14:textId="77777777" w:rsidTr="00B47740">
        <w:trPr>
          <w:trHeight w:val="300"/>
        </w:trPr>
        <w:tc>
          <w:tcPr>
            <w:tcW w:w="299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E889379" w14:textId="77777777" w:rsidR="00D210CA" w:rsidRDefault="00D210CA" w:rsidP="00C06C22">
            <w:pPr>
              <w:rPr>
                <w:color w:val="222222"/>
              </w:rPr>
            </w:pPr>
            <w:r>
              <w:rPr>
                <w:rFonts w:ascii="Calibri" w:hAnsi="Calibri" w:cs="Calibri"/>
                <w:color w:val="222222"/>
              </w:rPr>
              <w:t>Red Ink</w:t>
            </w:r>
          </w:p>
        </w:tc>
        <w:tc>
          <w:tcPr>
            <w:tcW w:w="29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88E4259" w14:textId="77777777" w:rsidR="00D210CA" w:rsidRDefault="00D210CA" w:rsidP="00C06C22">
            <w:pPr>
              <w:rPr>
                <w:color w:val="222222"/>
              </w:rPr>
            </w:pPr>
            <w:r>
              <w:rPr>
                <w:rFonts w:ascii="Calibri" w:hAnsi="Calibri" w:cs="Calibri"/>
                <w:color w:val="222222"/>
              </w:rPr>
              <w:t>Best Chemical</w:t>
            </w:r>
          </w:p>
        </w:tc>
        <w:tc>
          <w:tcPr>
            <w:tcW w:w="2430" w:type="dxa"/>
            <w:tcBorders>
              <w:top w:val="single" w:sz="8" w:space="0" w:color="auto"/>
              <w:left w:val="nil"/>
              <w:bottom w:val="single" w:sz="8" w:space="0" w:color="auto"/>
              <w:right w:val="single" w:sz="8" w:space="0" w:color="auto"/>
            </w:tcBorders>
            <w:shd w:val="clear" w:color="auto" w:fill="FFFFFF"/>
          </w:tcPr>
          <w:p w14:paraId="52CFE568" w14:textId="33EB49CD" w:rsidR="00D210CA" w:rsidRDefault="00A27FCB" w:rsidP="00C06C22">
            <w:pPr>
              <w:jc w:val="center"/>
              <w:rPr>
                <w:rFonts w:ascii="Calibri" w:hAnsi="Calibri" w:cs="Calibri"/>
                <w:color w:val="222222"/>
              </w:rPr>
            </w:pPr>
            <w:r>
              <w:rPr>
                <w:noProof/>
              </w:rPr>
              <mc:AlternateContent>
                <mc:Choice Requires="wps">
                  <w:drawing>
                    <wp:anchor distT="0" distB="0" distL="114300" distR="114300" simplePos="0" relativeHeight="251663360" behindDoc="0" locked="0" layoutInCell="1" allowOverlap="1" wp14:anchorId="5249B668" wp14:editId="01CEEBF9">
                      <wp:simplePos x="0" y="0"/>
                      <wp:positionH relativeFrom="column">
                        <wp:posOffset>-3587750</wp:posOffset>
                      </wp:positionH>
                      <wp:positionV relativeFrom="paragraph">
                        <wp:posOffset>-1308735</wp:posOffset>
                      </wp:positionV>
                      <wp:extent cx="5731510" cy="144335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5731510" cy="1443355"/>
                              </a:xfrm>
                              <a:prstGeom prst="rect">
                                <a:avLst/>
                              </a:prstGeom>
                              <a:noFill/>
                              <a:ln>
                                <a:noFill/>
                              </a:ln>
                            </wps:spPr>
                            <wps:txbx>
                              <w:txbxContent>
                                <w:p w14:paraId="7E46F78C" w14:textId="05287D9E" w:rsidR="00B03893" w:rsidRDefault="00B03893" w:rsidP="00D16B98">
                                  <w:pPr>
                                    <w:jc w:val="center"/>
                                    <w:rPr>
                                      <w:rFonts w:ascii="Calibri" w:hAnsi="Calibri" w:cs="Calibri"/>
                                      <w:b/>
                                      <w:color w:val="C00000"/>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accent3"/>
                                        </w14:solidFill>
                                        <w14:prstDash w14:val="solid"/>
                                        <w14:round/>
                                      </w14:textOutline>
                                    </w:rPr>
                                  </w:pPr>
                                  <w:r w:rsidRPr="00346959">
                                    <w:rPr>
                                      <w:rFonts w:ascii="Calibri" w:hAnsi="Calibri" w:cs="Calibri"/>
                                      <w:b/>
                                      <w:color w:val="C00000"/>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accent3"/>
                                        </w14:solidFill>
                                        <w14:prstDash w14:val="solid"/>
                                        <w14:round/>
                                      </w14:textOutline>
                                    </w:rPr>
                                    <w:t>This is an</w:t>
                                  </w:r>
                                </w:p>
                                <w:p w14:paraId="789E212A" w14:textId="0E9B7E3F" w:rsidR="00B03893" w:rsidRPr="00346959" w:rsidRDefault="00B03893" w:rsidP="00D16B98">
                                  <w:pPr>
                                    <w:jc w:val="center"/>
                                    <w:rPr>
                                      <w:rFonts w:ascii="Calibri" w:hAnsi="Calibri" w:cs="Calibri"/>
                                      <w:b/>
                                      <w:color w:val="C00000"/>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accent3"/>
                                        </w14:solidFill>
                                        <w14:prstDash w14:val="solid"/>
                                        <w14:round/>
                                      </w14:textOutline>
                                    </w:rPr>
                                  </w:pPr>
                                  <w:r w:rsidRPr="00346959">
                                    <w:rPr>
                                      <w:rFonts w:ascii="Calibri" w:hAnsi="Calibri" w:cs="Calibri"/>
                                      <w:b/>
                                      <w:color w:val="C00000"/>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accent3"/>
                                        </w14:solidFill>
                                        <w14:prstDash w14:val="solid"/>
                                        <w14:round/>
                                      </w14:textOutline>
                                    </w:rPr>
                                    <w:t>example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9B668" id="_x0000_t202" coordsize="21600,21600" o:spt="202" path="m,l,21600r21600,l21600,xe">
                      <v:stroke joinstyle="miter"/>
                      <v:path gradientshapeok="t" o:connecttype="rect"/>
                    </v:shapetype>
                    <v:shape id="Text Box 2" o:spid="_x0000_s1026" type="#_x0000_t202" style="position:absolute;left:0;text-align:left;margin-left:-282.5pt;margin-top:-103.05pt;width:451.3pt;height:1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" filled="f" stroked="f">
                      <v:textbox>
                        <w:txbxContent>
                          <w:p w14:paraId="7E46F78C" w14:textId="05287D9E" w:rsidR="00B03893" w:rsidRDefault="00B03893" w:rsidP="00D16B98">
                            <w:pPr>
                              <w:jc w:val="center"/>
                              <w:rPr>
                                <w:rFonts w:ascii="Calibri" w:hAnsi="Calibri" w:cs="Calibri"/>
                                <w:b/>
                                <w:color w:val="C00000"/>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accent3"/>
                                  </w14:solidFill>
                                  <w14:prstDash w14:val="solid"/>
                                  <w14:round/>
                                </w14:textOutline>
                              </w:rPr>
                            </w:pPr>
                            <w:r w:rsidRPr="00346959">
                              <w:rPr>
                                <w:rFonts w:ascii="Calibri" w:hAnsi="Calibri" w:cs="Calibri"/>
                                <w:b/>
                                <w:color w:val="C00000"/>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accent3"/>
                                  </w14:solidFill>
                                  <w14:prstDash w14:val="solid"/>
                                  <w14:round/>
                                </w14:textOutline>
                              </w:rPr>
                              <w:t>This is an</w:t>
                            </w:r>
                          </w:p>
                          <w:p w14:paraId="789E212A" w14:textId="0E9B7E3F" w:rsidR="00B03893" w:rsidRPr="00346959" w:rsidRDefault="00B03893" w:rsidP="00D16B98">
                            <w:pPr>
                              <w:jc w:val="center"/>
                              <w:rPr>
                                <w:rFonts w:ascii="Calibri" w:hAnsi="Calibri" w:cs="Calibri"/>
                                <w:b/>
                                <w:color w:val="C00000"/>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accent3"/>
                                  </w14:solidFill>
                                  <w14:prstDash w14:val="solid"/>
                                  <w14:round/>
                                </w14:textOutline>
                              </w:rPr>
                            </w:pPr>
                            <w:r w:rsidRPr="00346959">
                              <w:rPr>
                                <w:rFonts w:ascii="Calibri" w:hAnsi="Calibri" w:cs="Calibri"/>
                                <w:b/>
                                <w:color w:val="C00000"/>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accent3"/>
                                  </w14:solidFill>
                                  <w14:prstDash w14:val="solid"/>
                                  <w14:round/>
                                </w14:textOutline>
                              </w:rPr>
                              <w:t>example only!</w:t>
                            </w:r>
                          </w:p>
                        </w:txbxContent>
                      </v:textbox>
                    </v:shape>
                  </w:pict>
                </mc:Fallback>
              </mc:AlternateContent>
            </w:r>
          </w:p>
        </w:tc>
        <w:tc>
          <w:tcPr>
            <w:tcW w:w="11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49455C9" w14:textId="2FED6A75" w:rsidR="00D210CA" w:rsidRDefault="00D210CA" w:rsidP="00C06C22">
            <w:pPr>
              <w:jc w:val="center"/>
              <w:rPr>
                <w:color w:val="222222"/>
              </w:rPr>
            </w:pPr>
            <w:r>
              <w:rPr>
                <w:rFonts w:ascii="Calibri" w:hAnsi="Calibri" w:cs="Calibri"/>
                <w:color w:val="222222"/>
              </w:rPr>
              <w:t>0.</w:t>
            </w:r>
            <w:r w:rsidR="00444ED4">
              <w:rPr>
                <w:rFonts w:ascii="Calibri" w:hAnsi="Calibri" w:cs="Calibri"/>
                <w:color w:val="222222"/>
              </w:rPr>
              <w:t>2</w:t>
            </w:r>
          </w:p>
        </w:tc>
      </w:tr>
      <w:tr w:rsidR="00F11088" w14:paraId="4FE5ED03" w14:textId="77777777" w:rsidTr="00B47740">
        <w:trPr>
          <w:trHeight w:val="300"/>
        </w:trPr>
        <w:tc>
          <w:tcPr>
            <w:tcW w:w="299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14:paraId="5F8CDAD6" w14:textId="77777777" w:rsidR="00F11088" w:rsidRDefault="00F11088" w:rsidP="00C06C22">
            <w:pPr>
              <w:rPr>
                <w:rFonts w:ascii="Calibri" w:hAnsi="Calibri" w:cs="Calibri"/>
                <w:color w:val="222222"/>
              </w:rPr>
            </w:pPr>
          </w:p>
        </w:tc>
        <w:tc>
          <w:tcPr>
            <w:tcW w:w="29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39B42873" w14:textId="77777777" w:rsidR="00F11088" w:rsidRDefault="00F11088" w:rsidP="00C06C22">
            <w:pPr>
              <w:rPr>
                <w:rFonts w:ascii="Calibri" w:hAnsi="Calibri" w:cs="Calibri"/>
                <w:color w:val="222222"/>
              </w:rPr>
            </w:pPr>
          </w:p>
        </w:tc>
        <w:tc>
          <w:tcPr>
            <w:tcW w:w="2430" w:type="dxa"/>
            <w:tcBorders>
              <w:top w:val="single" w:sz="8" w:space="0" w:color="auto"/>
              <w:left w:val="nil"/>
              <w:bottom w:val="single" w:sz="8" w:space="0" w:color="auto"/>
              <w:right w:val="single" w:sz="8" w:space="0" w:color="auto"/>
            </w:tcBorders>
            <w:shd w:val="clear" w:color="auto" w:fill="FFFFFF"/>
          </w:tcPr>
          <w:p w14:paraId="4F8089AF" w14:textId="77777777" w:rsidR="00F11088" w:rsidRDefault="00F11088" w:rsidP="00C06C22">
            <w:pPr>
              <w:jc w:val="center"/>
              <w:rPr>
                <w:rFonts w:ascii="Calibri" w:hAnsi="Calibri" w:cs="Calibri"/>
                <w:color w:val="222222"/>
              </w:rPr>
            </w:pPr>
          </w:p>
        </w:tc>
        <w:tc>
          <w:tcPr>
            <w:tcW w:w="11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14:paraId="112EEA79" w14:textId="77777777" w:rsidR="00F11088" w:rsidRDefault="00F11088" w:rsidP="00C06C22">
            <w:pPr>
              <w:jc w:val="center"/>
              <w:rPr>
                <w:rFonts w:ascii="Calibri" w:hAnsi="Calibri" w:cs="Calibri"/>
                <w:color w:val="222222"/>
              </w:rPr>
            </w:pPr>
          </w:p>
        </w:tc>
      </w:tr>
      <w:tr w:rsidR="004D6CBD" w14:paraId="4BB67D62" w14:textId="77777777" w:rsidTr="00B47740">
        <w:trPr>
          <w:trHeight w:val="300"/>
        </w:trPr>
        <w:tc>
          <w:tcPr>
            <w:tcW w:w="2997" w:type="dxa"/>
            <w:gridSpan w:val="2"/>
            <w:shd w:val="clear" w:color="auto" w:fill="FFFFFF"/>
            <w:noWrap/>
            <w:tcMar>
              <w:top w:w="0" w:type="dxa"/>
              <w:left w:w="108" w:type="dxa"/>
              <w:bottom w:w="0" w:type="dxa"/>
              <w:right w:w="108" w:type="dxa"/>
            </w:tcMar>
            <w:vAlign w:val="bottom"/>
            <w:hideMark/>
          </w:tcPr>
          <w:p w14:paraId="1303C316" w14:textId="77777777" w:rsidR="004D6CBD" w:rsidRDefault="004D6CBD" w:rsidP="00C06C22">
            <w:pPr>
              <w:rPr>
                <w:color w:val="222222"/>
              </w:rPr>
            </w:pPr>
          </w:p>
        </w:tc>
        <w:tc>
          <w:tcPr>
            <w:tcW w:w="5400" w:type="dxa"/>
            <w:gridSpan w:val="2"/>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bottom"/>
            <w:hideMark/>
          </w:tcPr>
          <w:p w14:paraId="0EEC7983" w14:textId="286533C2" w:rsidR="004D6CBD" w:rsidRDefault="004D6CBD" w:rsidP="00C06C22">
            <w:pPr>
              <w:jc w:val="center"/>
              <w:rPr>
                <w:rFonts w:ascii="Calibri" w:hAnsi="Calibri" w:cs="Calibri"/>
                <w:b/>
                <w:bCs/>
                <w:color w:val="222222"/>
              </w:rPr>
            </w:pPr>
            <w:r>
              <w:rPr>
                <w:rFonts w:ascii="Calibri" w:hAnsi="Calibri" w:cs="Calibri"/>
                <w:b/>
                <w:bCs/>
                <w:color w:val="222222"/>
              </w:rPr>
              <w:t>Total</w:t>
            </w:r>
          </w:p>
        </w:tc>
        <w:tc>
          <w:tcPr>
            <w:tcW w:w="1172"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bottom"/>
            <w:hideMark/>
          </w:tcPr>
          <w:p w14:paraId="04F525C4" w14:textId="408D7C75" w:rsidR="004D6CBD" w:rsidRDefault="004D6CBD" w:rsidP="00C06C22">
            <w:pPr>
              <w:jc w:val="center"/>
              <w:rPr>
                <w:color w:val="222222"/>
              </w:rPr>
            </w:pPr>
            <w:r>
              <w:rPr>
                <w:rFonts w:ascii="Calibri" w:hAnsi="Calibri" w:cs="Calibri"/>
                <w:b/>
                <w:bCs/>
                <w:color w:val="222222"/>
              </w:rPr>
              <w:t>100%</w:t>
            </w:r>
          </w:p>
        </w:tc>
      </w:tr>
      <w:tr w:rsidR="00D210CA" w14:paraId="4F4A26C2" w14:textId="77777777" w:rsidTr="00B47740">
        <w:trPr>
          <w:trHeight w:val="300"/>
        </w:trPr>
        <w:tc>
          <w:tcPr>
            <w:tcW w:w="2997" w:type="dxa"/>
            <w:gridSpan w:val="2"/>
            <w:tcBorders>
              <w:right w:val="single" w:sz="4" w:space="0" w:color="auto"/>
            </w:tcBorders>
            <w:shd w:val="clear" w:color="auto" w:fill="FFFFFF"/>
            <w:noWrap/>
            <w:tcMar>
              <w:top w:w="0" w:type="dxa"/>
              <w:left w:w="108" w:type="dxa"/>
              <w:bottom w:w="0" w:type="dxa"/>
              <w:right w:w="108" w:type="dxa"/>
            </w:tcMar>
            <w:vAlign w:val="bottom"/>
            <w:hideMark/>
          </w:tcPr>
          <w:p w14:paraId="32F506BF" w14:textId="77777777" w:rsidR="00D210CA" w:rsidRDefault="00D210CA" w:rsidP="00C06C22">
            <w:pPr>
              <w:rPr>
                <w:color w:val="222222"/>
              </w:rPr>
            </w:pPr>
          </w:p>
        </w:tc>
        <w:tc>
          <w:tcPr>
            <w:tcW w:w="5400"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20593FF0" w14:textId="77777777" w:rsidR="00C00766" w:rsidRDefault="00C00766" w:rsidP="00C00766">
            <w:pPr>
              <w:jc w:val="center"/>
              <w:rPr>
                <w:rFonts w:ascii="Calibri" w:hAnsi="Calibri" w:cs="Calibri"/>
                <w:b/>
                <w:bCs/>
                <w:color w:val="222222"/>
              </w:rPr>
            </w:pPr>
            <w:r>
              <w:rPr>
                <w:rFonts w:ascii="Calibri" w:hAnsi="Calibri" w:cs="Calibri"/>
                <w:b/>
                <w:bCs/>
                <w:color w:val="222222"/>
              </w:rPr>
              <w:t xml:space="preserve">Product Maximum Thickness in mm or </w:t>
            </w:r>
            <w:r w:rsidRPr="004E552B">
              <w:rPr>
                <w:rFonts w:ascii="Calibri" w:hAnsi="Calibri" w:cs="Calibri"/>
                <w:b/>
                <w:bCs/>
                <w:color w:val="222222"/>
              </w:rPr>
              <w:t>μ</w:t>
            </w:r>
            <w:r>
              <w:rPr>
                <w:rFonts w:ascii="Calibri" w:hAnsi="Calibri" w:cs="Calibri"/>
                <w:b/>
                <w:bCs/>
                <w:color w:val="222222"/>
              </w:rPr>
              <w:t>m (microns)</w:t>
            </w:r>
          </w:p>
          <w:p w14:paraId="1AF6A6CD" w14:textId="77777777" w:rsidR="00C00766" w:rsidRPr="00D762EE" w:rsidRDefault="00C00766" w:rsidP="00C00766">
            <w:pPr>
              <w:jc w:val="center"/>
              <w:rPr>
                <w:rFonts w:ascii="Calibri" w:hAnsi="Calibri" w:cs="Calibri"/>
                <w:b/>
                <w:bCs/>
                <w:color w:val="222222"/>
              </w:rPr>
            </w:pPr>
            <w:r>
              <w:rPr>
                <w:rFonts w:ascii="Calibri" w:hAnsi="Calibri" w:cs="Calibri"/>
                <w:b/>
                <w:bCs/>
                <w:color w:val="222222"/>
              </w:rPr>
              <w:t>Product Maximum Density/Grammage in grams per square meter (gsm or g/m</w:t>
            </w:r>
            <w:r w:rsidRPr="00D762EE">
              <w:rPr>
                <w:rFonts w:ascii="Calibri" w:hAnsi="Calibri" w:cs="Calibri"/>
                <w:b/>
                <w:bCs/>
                <w:color w:val="222222"/>
                <w:vertAlign w:val="superscript"/>
              </w:rPr>
              <w:t>2</w:t>
            </w:r>
            <w:r>
              <w:rPr>
                <w:rFonts w:ascii="Calibri" w:hAnsi="Calibri" w:cs="Calibri"/>
                <w:b/>
                <w:bCs/>
                <w:color w:val="222222"/>
              </w:rPr>
              <w:t>)</w:t>
            </w:r>
          </w:p>
          <w:p w14:paraId="7FE353F1" w14:textId="77777777" w:rsidR="00D210CA" w:rsidRDefault="00C00766" w:rsidP="00C00766">
            <w:pPr>
              <w:jc w:val="center"/>
              <w:rPr>
                <w:rFonts w:ascii="Calibri" w:hAnsi="Calibri" w:cs="Calibri"/>
                <w:b/>
                <w:bCs/>
                <w:color w:val="222222"/>
              </w:rPr>
            </w:pPr>
            <w:r>
              <w:rPr>
                <w:rFonts w:ascii="Calibri" w:hAnsi="Calibri" w:cs="Calibri"/>
                <w:b/>
                <w:bCs/>
                <w:color w:val="222222"/>
                <w:highlight w:val="yellow"/>
              </w:rPr>
              <w:t xml:space="preserve">Product Maximum Density/Grammage is the </w:t>
            </w:r>
            <w:r w:rsidRPr="00D762EE">
              <w:rPr>
                <w:rFonts w:ascii="Calibri" w:hAnsi="Calibri" w:cs="Calibri"/>
                <w:b/>
                <w:bCs/>
                <w:color w:val="222222"/>
                <w:highlight w:val="yellow"/>
                <w:u w:val="single"/>
              </w:rPr>
              <w:t>REQUIRED</w:t>
            </w:r>
            <w:r w:rsidRPr="009710D4">
              <w:rPr>
                <w:rFonts w:ascii="Calibri" w:hAnsi="Calibri" w:cs="Calibri"/>
                <w:b/>
                <w:bCs/>
                <w:color w:val="222222"/>
                <w:highlight w:val="yellow"/>
              </w:rPr>
              <w:t xml:space="preserve"> </w:t>
            </w:r>
            <w:r>
              <w:rPr>
                <w:rFonts w:ascii="Calibri" w:hAnsi="Calibri" w:cs="Calibri"/>
                <w:b/>
                <w:bCs/>
                <w:color w:val="222222"/>
                <w:highlight w:val="yellow"/>
              </w:rPr>
              <w:t xml:space="preserve">and determining measurement </w:t>
            </w:r>
            <w:r w:rsidRPr="009710D4">
              <w:rPr>
                <w:rFonts w:ascii="Calibri" w:hAnsi="Calibri" w:cs="Calibri"/>
                <w:b/>
                <w:bCs/>
                <w:color w:val="222222"/>
                <w:highlight w:val="yellow"/>
              </w:rPr>
              <w:t>for</w:t>
            </w:r>
            <w:r>
              <w:rPr>
                <w:rFonts w:ascii="Calibri" w:hAnsi="Calibri" w:cs="Calibri"/>
                <w:b/>
                <w:bCs/>
                <w:color w:val="222222"/>
                <w:highlight w:val="yellow"/>
              </w:rPr>
              <w:t xml:space="preserve"> </w:t>
            </w:r>
            <w:r w:rsidRPr="009710D4">
              <w:rPr>
                <w:rFonts w:ascii="Calibri" w:hAnsi="Calibri" w:cs="Calibri"/>
                <w:b/>
                <w:bCs/>
                <w:color w:val="222222"/>
                <w:highlight w:val="yellow"/>
              </w:rPr>
              <w:t xml:space="preserve">bagasse, </w:t>
            </w:r>
            <w:r>
              <w:rPr>
                <w:rFonts w:ascii="Calibri" w:hAnsi="Calibri" w:cs="Calibri"/>
                <w:b/>
                <w:bCs/>
                <w:color w:val="222222"/>
                <w:highlight w:val="yellow"/>
              </w:rPr>
              <w:t xml:space="preserve">fiber, </w:t>
            </w:r>
            <w:r w:rsidRPr="009710D4">
              <w:rPr>
                <w:rFonts w:ascii="Calibri" w:hAnsi="Calibri" w:cs="Calibri"/>
                <w:b/>
                <w:bCs/>
                <w:color w:val="222222"/>
                <w:highlight w:val="yellow"/>
              </w:rPr>
              <w:t>molded pulp</w:t>
            </w:r>
            <w:r>
              <w:rPr>
                <w:rFonts w:ascii="Calibri" w:hAnsi="Calibri" w:cs="Calibri"/>
                <w:b/>
                <w:bCs/>
                <w:color w:val="222222"/>
                <w:highlight w:val="yellow"/>
              </w:rPr>
              <w:t>,</w:t>
            </w:r>
            <w:r w:rsidRPr="009710D4">
              <w:rPr>
                <w:rFonts w:ascii="Calibri" w:hAnsi="Calibri" w:cs="Calibri"/>
                <w:b/>
                <w:bCs/>
                <w:color w:val="222222"/>
                <w:highlight w:val="yellow"/>
              </w:rPr>
              <w:t xml:space="preserve"> and paper products</w:t>
            </w:r>
            <w:r>
              <w:rPr>
                <w:rFonts w:ascii="Calibri" w:hAnsi="Calibri" w:cs="Calibri"/>
                <w:b/>
                <w:bCs/>
                <w:color w:val="222222"/>
                <w:highlight w:val="yellow"/>
              </w:rPr>
              <w:t>.</w:t>
            </w:r>
          </w:p>
          <w:p w14:paraId="081ACEA8" w14:textId="4F183205" w:rsidR="00426186" w:rsidRDefault="00426186" w:rsidP="00C00766">
            <w:pPr>
              <w:jc w:val="center"/>
              <w:rPr>
                <w:rFonts w:ascii="Calibri" w:hAnsi="Calibri" w:cs="Calibri"/>
                <w:b/>
                <w:bCs/>
                <w:color w:val="222222"/>
              </w:rPr>
            </w:pPr>
            <w:r>
              <w:rPr>
                <w:rFonts w:ascii="Calibri" w:hAnsi="Calibri" w:cs="Calibri"/>
                <w:b/>
                <w:bCs/>
                <w:color w:val="222222"/>
              </w:rPr>
              <w:t>For Components: Product Maximum Usage in percentage (%)</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FFFFFF"/>
          </w:tcPr>
          <w:p w14:paraId="02FD6CF8" w14:textId="266DB474" w:rsidR="00D210CA" w:rsidRDefault="004D6CBD" w:rsidP="004D6CBD">
            <w:pPr>
              <w:jc w:val="center"/>
              <w:rPr>
                <w:color w:val="222222"/>
              </w:rPr>
            </w:pPr>
            <w:r>
              <w:rPr>
                <w:rFonts w:ascii="Calibri" w:hAnsi="Calibri" w:cs="Calibri"/>
                <w:b/>
                <w:bCs/>
                <w:color w:val="222222"/>
              </w:rPr>
              <w:t>4</w:t>
            </w:r>
            <w:r w:rsidR="00D210CA">
              <w:rPr>
                <w:rFonts w:ascii="Calibri" w:hAnsi="Calibri" w:cs="Calibri"/>
                <w:b/>
                <w:bCs/>
                <w:color w:val="222222"/>
              </w:rPr>
              <w:t>000 microns</w:t>
            </w:r>
          </w:p>
        </w:tc>
      </w:tr>
      <w:tr w:rsidR="00D210CA" w14:paraId="44C18280" w14:textId="77777777" w:rsidTr="00F46D4F">
        <w:trPr>
          <w:trHeight w:val="300"/>
        </w:trPr>
        <w:tc>
          <w:tcPr>
            <w:tcW w:w="2997" w:type="dxa"/>
            <w:gridSpan w:val="2"/>
            <w:tcBorders>
              <w:right w:val="single" w:sz="4" w:space="0" w:color="auto"/>
            </w:tcBorders>
            <w:shd w:val="clear" w:color="auto" w:fill="FFFFFF"/>
            <w:noWrap/>
            <w:tcMar>
              <w:top w:w="0" w:type="dxa"/>
              <w:left w:w="108" w:type="dxa"/>
              <w:bottom w:w="0" w:type="dxa"/>
              <w:right w:w="108" w:type="dxa"/>
            </w:tcMar>
            <w:vAlign w:val="bottom"/>
          </w:tcPr>
          <w:p w14:paraId="4D63A3E2" w14:textId="77777777" w:rsidR="00D210CA" w:rsidRDefault="00D210CA" w:rsidP="00C06C22">
            <w:pPr>
              <w:rPr>
                <w:color w:val="222222"/>
              </w:rPr>
            </w:pPr>
          </w:p>
        </w:tc>
        <w:tc>
          <w:tcPr>
            <w:tcW w:w="5400" w:type="dxa"/>
            <w:gridSpan w:val="2"/>
            <w:vMerge/>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99F876A" w14:textId="60EF9725" w:rsidR="00D210CA" w:rsidRDefault="00D210CA" w:rsidP="00C06C22">
            <w:pPr>
              <w:jc w:val="center"/>
              <w:rPr>
                <w:rFonts w:ascii="Calibri" w:hAnsi="Calibri" w:cs="Calibri"/>
                <w:b/>
                <w:bCs/>
                <w:color w:val="222222"/>
              </w:rPr>
            </w:pPr>
          </w:p>
        </w:tc>
        <w:tc>
          <w:tcPr>
            <w:tcW w:w="1172" w:type="dxa"/>
            <w:vMerge/>
            <w:tcBorders>
              <w:top w:val="single" w:sz="4" w:space="0" w:color="auto"/>
              <w:left w:val="single" w:sz="4" w:space="0" w:color="auto"/>
              <w:bottom w:val="single" w:sz="4" w:space="0" w:color="auto"/>
              <w:right w:val="single" w:sz="4" w:space="0" w:color="auto"/>
            </w:tcBorders>
            <w:shd w:val="clear" w:color="auto" w:fill="FFFFFF"/>
          </w:tcPr>
          <w:p w14:paraId="58EE3058" w14:textId="3119E629" w:rsidR="00D210CA" w:rsidRDefault="00D210CA" w:rsidP="00C06C22">
            <w:pPr>
              <w:jc w:val="center"/>
              <w:rPr>
                <w:rFonts w:ascii="Calibri" w:hAnsi="Calibri" w:cs="Calibri"/>
                <w:b/>
                <w:bCs/>
                <w:color w:val="222222"/>
              </w:rPr>
            </w:pPr>
          </w:p>
        </w:tc>
      </w:tr>
      <w:tr w:rsidR="004E0C27" w14:paraId="5E4F507B" w14:textId="77777777" w:rsidTr="006E7881">
        <w:trPr>
          <w:trHeight w:val="300"/>
        </w:trPr>
        <w:tc>
          <w:tcPr>
            <w:tcW w:w="2997" w:type="dxa"/>
            <w:gridSpan w:val="2"/>
            <w:shd w:val="clear" w:color="auto" w:fill="FFFFFF"/>
            <w:noWrap/>
            <w:tcMar>
              <w:top w:w="0" w:type="dxa"/>
              <w:left w:w="108" w:type="dxa"/>
              <w:bottom w:w="0" w:type="dxa"/>
              <w:right w:w="108" w:type="dxa"/>
            </w:tcMar>
            <w:vAlign w:val="bottom"/>
          </w:tcPr>
          <w:p w14:paraId="20AEF7A2" w14:textId="77777777" w:rsidR="004E0C27" w:rsidRDefault="004E0C27" w:rsidP="00C06C22">
            <w:pPr>
              <w:rPr>
                <w:color w:val="222222"/>
              </w:rPr>
            </w:pPr>
          </w:p>
        </w:tc>
        <w:tc>
          <w:tcPr>
            <w:tcW w:w="5400" w:type="dxa"/>
            <w:gridSpan w:val="2"/>
            <w:tcBorders>
              <w:top w:val="single" w:sz="4" w:space="0" w:color="auto"/>
            </w:tcBorders>
            <w:shd w:val="clear" w:color="auto" w:fill="FFFFFF"/>
            <w:noWrap/>
            <w:tcMar>
              <w:top w:w="0" w:type="dxa"/>
              <w:left w:w="108" w:type="dxa"/>
              <w:bottom w:w="0" w:type="dxa"/>
              <w:right w:w="108" w:type="dxa"/>
            </w:tcMar>
            <w:vAlign w:val="bottom"/>
          </w:tcPr>
          <w:p w14:paraId="735EB64C" w14:textId="77777777" w:rsidR="004E0C27" w:rsidRDefault="004E0C27" w:rsidP="00C06C22">
            <w:pPr>
              <w:jc w:val="center"/>
              <w:rPr>
                <w:rFonts w:ascii="Calibri" w:hAnsi="Calibri" w:cs="Calibri"/>
                <w:b/>
                <w:bCs/>
                <w:color w:val="222222"/>
              </w:rPr>
            </w:pPr>
          </w:p>
        </w:tc>
        <w:tc>
          <w:tcPr>
            <w:tcW w:w="1172" w:type="dxa"/>
            <w:tcBorders>
              <w:top w:val="single" w:sz="4" w:space="0" w:color="auto"/>
              <w:left w:val="nil"/>
            </w:tcBorders>
            <w:shd w:val="clear" w:color="auto" w:fill="FFFFFF"/>
          </w:tcPr>
          <w:p w14:paraId="13848782" w14:textId="77777777" w:rsidR="004E0C27" w:rsidRDefault="004E0C27" w:rsidP="00C06C22">
            <w:pPr>
              <w:jc w:val="center"/>
              <w:rPr>
                <w:rFonts w:ascii="Calibri" w:hAnsi="Calibri" w:cs="Calibri"/>
                <w:b/>
                <w:bCs/>
                <w:color w:val="222222"/>
              </w:rPr>
            </w:pPr>
          </w:p>
        </w:tc>
      </w:tr>
      <w:tr w:rsidR="006E7881" w14:paraId="58496AB8" w14:textId="77777777" w:rsidTr="006E7881">
        <w:trPr>
          <w:trHeight w:val="300"/>
        </w:trPr>
        <w:tc>
          <w:tcPr>
            <w:tcW w:w="2997" w:type="dxa"/>
            <w:gridSpan w:val="2"/>
            <w:shd w:val="clear" w:color="auto" w:fill="FFFFFF"/>
            <w:noWrap/>
            <w:tcMar>
              <w:top w:w="0" w:type="dxa"/>
              <w:left w:w="108" w:type="dxa"/>
              <w:bottom w:w="0" w:type="dxa"/>
              <w:right w:w="108" w:type="dxa"/>
            </w:tcMar>
            <w:vAlign w:val="bottom"/>
          </w:tcPr>
          <w:p w14:paraId="38429F5D" w14:textId="77777777" w:rsidR="006E7881" w:rsidRDefault="006E7881" w:rsidP="00C06C22">
            <w:pPr>
              <w:rPr>
                <w:color w:val="222222"/>
              </w:rPr>
            </w:pPr>
          </w:p>
        </w:tc>
        <w:tc>
          <w:tcPr>
            <w:tcW w:w="5400" w:type="dxa"/>
            <w:gridSpan w:val="2"/>
            <w:shd w:val="clear" w:color="auto" w:fill="FFFFFF"/>
            <w:noWrap/>
            <w:tcMar>
              <w:top w:w="0" w:type="dxa"/>
              <w:left w:w="108" w:type="dxa"/>
              <w:bottom w:w="0" w:type="dxa"/>
              <w:right w:w="108" w:type="dxa"/>
            </w:tcMar>
            <w:vAlign w:val="bottom"/>
          </w:tcPr>
          <w:p w14:paraId="6EE88E0C" w14:textId="77777777" w:rsidR="006E7881" w:rsidRDefault="006E7881" w:rsidP="00C06C22">
            <w:pPr>
              <w:jc w:val="center"/>
              <w:rPr>
                <w:rFonts w:ascii="Calibri" w:hAnsi="Calibri" w:cs="Calibri"/>
                <w:b/>
                <w:bCs/>
                <w:color w:val="222222"/>
              </w:rPr>
            </w:pPr>
          </w:p>
        </w:tc>
        <w:tc>
          <w:tcPr>
            <w:tcW w:w="1172" w:type="dxa"/>
            <w:tcBorders>
              <w:left w:val="nil"/>
            </w:tcBorders>
            <w:shd w:val="clear" w:color="auto" w:fill="FFFFFF"/>
          </w:tcPr>
          <w:p w14:paraId="6A9E5C57" w14:textId="77777777" w:rsidR="006E7881" w:rsidRDefault="006E7881" w:rsidP="00C06C22">
            <w:pPr>
              <w:jc w:val="center"/>
              <w:rPr>
                <w:rFonts w:ascii="Calibri" w:hAnsi="Calibri" w:cs="Calibri"/>
                <w:b/>
                <w:bCs/>
                <w:color w:val="222222"/>
              </w:rPr>
            </w:pPr>
          </w:p>
        </w:tc>
      </w:tr>
      <w:tr w:rsidR="006E7881" w14:paraId="7585F353" w14:textId="77777777" w:rsidTr="006E7881">
        <w:trPr>
          <w:trHeight w:val="300"/>
        </w:trPr>
        <w:tc>
          <w:tcPr>
            <w:tcW w:w="2997" w:type="dxa"/>
            <w:gridSpan w:val="2"/>
            <w:shd w:val="clear" w:color="auto" w:fill="FFFFFF"/>
            <w:noWrap/>
            <w:tcMar>
              <w:top w:w="0" w:type="dxa"/>
              <w:left w:w="108" w:type="dxa"/>
              <w:bottom w:w="0" w:type="dxa"/>
              <w:right w:w="108" w:type="dxa"/>
            </w:tcMar>
            <w:vAlign w:val="bottom"/>
          </w:tcPr>
          <w:p w14:paraId="67F55453" w14:textId="77777777" w:rsidR="006E7881" w:rsidRDefault="006E7881" w:rsidP="00C06C22">
            <w:pPr>
              <w:rPr>
                <w:color w:val="222222"/>
              </w:rPr>
            </w:pPr>
          </w:p>
        </w:tc>
        <w:tc>
          <w:tcPr>
            <w:tcW w:w="5400" w:type="dxa"/>
            <w:gridSpan w:val="2"/>
            <w:shd w:val="clear" w:color="auto" w:fill="FFFFFF"/>
            <w:noWrap/>
            <w:tcMar>
              <w:top w:w="0" w:type="dxa"/>
              <w:left w:w="108" w:type="dxa"/>
              <w:bottom w:w="0" w:type="dxa"/>
              <w:right w:w="108" w:type="dxa"/>
            </w:tcMar>
            <w:vAlign w:val="bottom"/>
          </w:tcPr>
          <w:p w14:paraId="49B0DD0D" w14:textId="77777777" w:rsidR="006E7881" w:rsidRDefault="006E7881" w:rsidP="00C06C22">
            <w:pPr>
              <w:jc w:val="center"/>
              <w:rPr>
                <w:rFonts w:ascii="Calibri" w:hAnsi="Calibri" w:cs="Calibri"/>
                <w:b/>
                <w:bCs/>
                <w:color w:val="222222"/>
              </w:rPr>
            </w:pPr>
          </w:p>
        </w:tc>
        <w:tc>
          <w:tcPr>
            <w:tcW w:w="1172" w:type="dxa"/>
            <w:tcBorders>
              <w:left w:val="nil"/>
            </w:tcBorders>
            <w:shd w:val="clear" w:color="auto" w:fill="FFFFFF"/>
          </w:tcPr>
          <w:p w14:paraId="211D20F4" w14:textId="77777777" w:rsidR="006E7881" w:rsidRDefault="006E7881" w:rsidP="00C06C22">
            <w:pPr>
              <w:jc w:val="center"/>
              <w:rPr>
                <w:rFonts w:ascii="Calibri" w:hAnsi="Calibri" w:cs="Calibri"/>
                <w:b/>
                <w:bCs/>
                <w:color w:val="222222"/>
              </w:rPr>
            </w:pPr>
          </w:p>
        </w:tc>
      </w:tr>
      <w:tr w:rsidR="006E7881" w14:paraId="6CC77F82" w14:textId="77777777" w:rsidTr="006E7881">
        <w:trPr>
          <w:trHeight w:val="300"/>
        </w:trPr>
        <w:tc>
          <w:tcPr>
            <w:tcW w:w="2997" w:type="dxa"/>
            <w:gridSpan w:val="2"/>
            <w:shd w:val="clear" w:color="auto" w:fill="FFFFFF"/>
            <w:noWrap/>
            <w:tcMar>
              <w:top w:w="0" w:type="dxa"/>
              <w:left w:w="108" w:type="dxa"/>
              <w:bottom w:w="0" w:type="dxa"/>
              <w:right w:w="108" w:type="dxa"/>
            </w:tcMar>
            <w:vAlign w:val="bottom"/>
          </w:tcPr>
          <w:p w14:paraId="77174314" w14:textId="77777777" w:rsidR="006E7881" w:rsidRDefault="006E7881" w:rsidP="00C06C22">
            <w:pPr>
              <w:rPr>
                <w:color w:val="222222"/>
              </w:rPr>
            </w:pPr>
          </w:p>
        </w:tc>
        <w:tc>
          <w:tcPr>
            <w:tcW w:w="5400" w:type="dxa"/>
            <w:gridSpan w:val="2"/>
            <w:shd w:val="clear" w:color="auto" w:fill="FFFFFF"/>
            <w:noWrap/>
            <w:tcMar>
              <w:top w:w="0" w:type="dxa"/>
              <w:left w:w="108" w:type="dxa"/>
              <w:bottom w:w="0" w:type="dxa"/>
              <w:right w:w="108" w:type="dxa"/>
            </w:tcMar>
            <w:vAlign w:val="bottom"/>
          </w:tcPr>
          <w:p w14:paraId="4229D913" w14:textId="77777777" w:rsidR="006E7881" w:rsidRDefault="006E7881" w:rsidP="00C06C22">
            <w:pPr>
              <w:jc w:val="center"/>
              <w:rPr>
                <w:rFonts w:ascii="Calibri" w:hAnsi="Calibri" w:cs="Calibri"/>
                <w:b/>
                <w:bCs/>
                <w:color w:val="222222"/>
              </w:rPr>
            </w:pPr>
          </w:p>
          <w:p w14:paraId="04284C63" w14:textId="77777777" w:rsidR="00B8021C" w:rsidRDefault="00B8021C" w:rsidP="00C06C22">
            <w:pPr>
              <w:jc w:val="center"/>
              <w:rPr>
                <w:rFonts w:ascii="Calibri" w:hAnsi="Calibri" w:cs="Calibri"/>
                <w:b/>
                <w:bCs/>
                <w:color w:val="222222"/>
              </w:rPr>
            </w:pPr>
          </w:p>
          <w:p w14:paraId="43A9E0E9" w14:textId="77777777" w:rsidR="00B8021C" w:rsidRDefault="00B8021C" w:rsidP="00C06C22">
            <w:pPr>
              <w:jc w:val="center"/>
              <w:rPr>
                <w:rFonts w:ascii="Calibri" w:hAnsi="Calibri" w:cs="Calibri"/>
                <w:b/>
                <w:bCs/>
                <w:color w:val="222222"/>
              </w:rPr>
            </w:pPr>
          </w:p>
          <w:p w14:paraId="3D74F92B" w14:textId="77777777" w:rsidR="00B8021C" w:rsidRDefault="00B8021C" w:rsidP="00C06C22">
            <w:pPr>
              <w:jc w:val="center"/>
              <w:rPr>
                <w:rFonts w:ascii="Calibri" w:hAnsi="Calibri" w:cs="Calibri"/>
                <w:b/>
                <w:bCs/>
                <w:color w:val="222222"/>
              </w:rPr>
            </w:pPr>
          </w:p>
          <w:p w14:paraId="30349475" w14:textId="77777777" w:rsidR="00B8021C" w:rsidRDefault="00B8021C" w:rsidP="00C06C22">
            <w:pPr>
              <w:jc w:val="center"/>
              <w:rPr>
                <w:rFonts w:ascii="Calibri" w:hAnsi="Calibri" w:cs="Calibri"/>
                <w:b/>
                <w:bCs/>
                <w:color w:val="222222"/>
              </w:rPr>
            </w:pPr>
          </w:p>
          <w:p w14:paraId="52755B7D" w14:textId="77777777" w:rsidR="00B8021C" w:rsidRDefault="00B8021C" w:rsidP="00C06C22">
            <w:pPr>
              <w:jc w:val="center"/>
              <w:rPr>
                <w:rFonts w:ascii="Calibri" w:hAnsi="Calibri" w:cs="Calibri"/>
                <w:b/>
                <w:bCs/>
                <w:color w:val="222222"/>
              </w:rPr>
            </w:pPr>
          </w:p>
        </w:tc>
        <w:tc>
          <w:tcPr>
            <w:tcW w:w="1172" w:type="dxa"/>
            <w:tcBorders>
              <w:left w:val="nil"/>
            </w:tcBorders>
            <w:shd w:val="clear" w:color="auto" w:fill="FFFFFF"/>
          </w:tcPr>
          <w:p w14:paraId="7B43A2BF" w14:textId="77777777" w:rsidR="006E7881" w:rsidRDefault="006E7881" w:rsidP="00C06C22">
            <w:pPr>
              <w:jc w:val="center"/>
              <w:rPr>
                <w:rFonts w:ascii="Calibri" w:hAnsi="Calibri" w:cs="Calibri"/>
                <w:b/>
                <w:bCs/>
                <w:color w:val="222222"/>
              </w:rPr>
            </w:pPr>
          </w:p>
        </w:tc>
      </w:tr>
      <w:tr w:rsidR="006E7881" w14:paraId="12925089" w14:textId="77777777" w:rsidTr="006E7881">
        <w:trPr>
          <w:trHeight w:val="300"/>
        </w:trPr>
        <w:tc>
          <w:tcPr>
            <w:tcW w:w="2997" w:type="dxa"/>
            <w:gridSpan w:val="2"/>
            <w:shd w:val="clear" w:color="auto" w:fill="FFFFFF"/>
            <w:noWrap/>
            <w:tcMar>
              <w:top w:w="0" w:type="dxa"/>
              <w:left w:w="108" w:type="dxa"/>
              <w:bottom w:w="0" w:type="dxa"/>
              <w:right w:w="108" w:type="dxa"/>
            </w:tcMar>
            <w:vAlign w:val="bottom"/>
          </w:tcPr>
          <w:p w14:paraId="2DDE50AE" w14:textId="77777777" w:rsidR="006E7881" w:rsidRDefault="006E7881" w:rsidP="00C06C22">
            <w:pPr>
              <w:rPr>
                <w:color w:val="222222"/>
              </w:rPr>
            </w:pPr>
          </w:p>
        </w:tc>
        <w:tc>
          <w:tcPr>
            <w:tcW w:w="5400" w:type="dxa"/>
            <w:gridSpan w:val="2"/>
            <w:shd w:val="clear" w:color="auto" w:fill="FFFFFF"/>
            <w:noWrap/>
            <w:tcMar>
              <w:top w:w="0" w:type="dxa"/>
              <w:left w:w="108" w:type="dxa"/>
              <w:bottom w:w="0" w:type="dxa"/>
              <w:right w:w="108" w:type="dxa"/>
            </w:tcMar>
            <w:vAlign w:val="bottom"/>
          </w:tcPr>
          <w:p w14:paraId="44C9DC88" w14:textId="77777777" w:rsidR="006E7881" w:rsidRDefault="006E7881" w:rsidP="00C06C22">
            <w:pPr>
              <w:jc w:val="center"/>
              <w:rPr>
                <w:rFonts w:ascii="Calibri" w:hAnsi="Calibri" w:cs="Calibri"/>
                <w:b/>
                <w:bCs/>
                <w:color w:val="222222"/>
              </w:rPr>
            </w:pPr>
          </w:p>
        </w:tc>
        <w:tc>
          <w:tcPr>
            <w:tcW w:w="1172" w:type="dxa"/>
            <w:tcBorders>
              <w:left w:val="nil"/>
            </w:tcBorders>
            <w:shd w:val="clear" w:color="auto" w:fill="FFFFFF"/>
          </w:tcPr>
          <w:p w14:paraId="0F1E2586" w14:textId="77777777" w:rsidR="006E7881" w:rsidRDefault="006E7881" w:rsidP="00C06C22">
            <w:pPr>
              <w:jc w:val="center"/>
              <w:rPr>
                <w:rFonts w:ascii="Calibri" w:hAnsi="Calibri" w:cs="Calibri"/>
                <w:b/>
                <w:bCs/>
                <w:color w:val="222222"/>
              </w:rPr>
            </w:pPr>
          </w:p>
        </w:tc>
      </w:tr>
      <w:tr w:rsidR="006E7881" w14:paraId="25FF49D3" w14:textId="77777777" w:rsidTr="006E7881">
        <w:trPr>
          <w:trHeight w:val="300"/>
        </w:trPr>
        <w:tc>
          <w:tcPr>
            <w:tcW w:w="2997" w:type="dxa"/>
            <w:gridSpan w:val="2"/>
            <w:shd w:val="clear" w:color="auto" w:fill="FFFFFF"/>
            <w:noWrap/>
            <w:tcMar>
              <w:top w:w="0" w:type="dxa"/>
              <w:left w:w="108" w:type="dxa"/>
              <w:bottom w:w="0" w:type="dxa"/>
              <w:right w:w="108" w:type="dxa"/>
            </w:tcMar>
            <w:vAlign w:val="bottom"/>
          </w:tcPr>
          <w:p w14:paraId="57FBD46C" w14:textId="77777777" w:rsidR="006E7881" w:rsidRDefault="006E7881" w:rsidP="00C06C22">
            <w:pPr>
              <w:rPr>
                <w:color w:val="222222"/>
              </w:rPr>
            </w:pPr>
          </w:p>
        </w:tc>
        <w:tc>
          <w:tcPr>
            <w:tcW w:w="5400" w:type="dxa"/>
            <w:gridSpan w:val="2"/>
            <w:shd w:val="clear" w:color="auto" w:fill="FFFFFF"/>
            <w:noWrap/>
            <w:tcMar>
              <w:top w:w="0" w:type="dxa"/>
              <w:left w:w="108" w:type="dxa"/>
              <w:bottom w:w="0" w:type="dxa"/>
              <w:right w:w="108" w:type="dxa"/>
            </w:tcMar>
            <w:vAlign w:val="bottom"/>
          </w:tcPr>
          <w:p w14:paraId="73110E6B" w14:textId="77777777" w:rsidR="006E7881" w:rsidRDefault="006E7881" w:rsidP="00C06C22">
            <w:pPr>
              <w:jc w:val="center"/>
              <w:rPr>
                <w:rFonts w:ascii="Calibri" w:hAnsi="Calibri" w:cs="Calibri"/>
                <w:b/>
                <w:bCs/>
                <w:color w:val="222222"/>
              </w:rPr>
            </w:pPr>
          </w:p>
        </w:tc>
        <w:tc>
          <w:tcPr>
            <w:tcW w:w="1172" w:type="dxa"/>
            <w:tcBorders>
              <w:left w:val="nil"/>
            </w:tcBorders>
            <w:shd w:val="clear" w:color="auto" w:fill="FFFFFF"/>
          </w:tcPr>
          <w:p w14:paraId="7063213E" w14:textId="77777777" w:rsidR="006E7881" w:rsidRDefault="006E7881" w:rsidP="00C06C22">
            <w:pPr>
              <w:jc w:val="center"/>
              <w:rPr>
                <w:rFonts w:ascii="Calibri" w:hAnsi="Calibri" w:cs="Calibri"/>
                <w:b/>
                <w:bCs/>
                <w:color w:val="222222"/>
              </w:rPr>
            </w:pPr>
          </w:p>
        </w:tc>
      </w:tr>
      <w:tr w:rsidR="006E7881" w14:paraId="16CF1FD1" w14:textId="77777777" w:rsidTr="006E7881">
        <w:trPr>
          <w:trHeight w:val="300"/>
        </w:trPr>
        <w:tc>
          <w:tcPr>
            <w:tcW w:w="2997" w:type="dxa"/>
            <w:gridSpan w:val="2"/>
            <w:shd w:val="clear" w:color="auto" w:fill="FFFFFF"/>
            <w:noWrap/>
            <w:tcMar>
              <w:top w:w="0" w:type="dxa"/>
              <w:left w:w="108" w:type="dxa"/>
              <w:bottom w:w="0" w:type="dxa"/>
              <w:right w:w="108" w:type="dxa"/>
            </w:tcMar>
            <w:vAlign w:val="bottom"/>
          </w:tcPr>
          <w:p w14:paraId="5CBD9215" w14:textId="77777777" w:rsidR="006E7881" w:rsidRDefault="006E7881" w:rsidP="00C06C22">
            <w:pPr>
              <w:rPr>
                <w:color w:val="222222"/>
              </w:rPr>
            </w:pPr>
          </w:p>
        </w:tc>
        <w:tc>
          <w:tcPr>
            <w:tcW w:w="5400" w:type="dxa"/>
            <w:gridSpan w:val="2"/>
            <w:tcBorders>
              <w:bottom w:val="single" w:sz="4" w:space="0" w:color="auto"/>
            </w:tcBorders>
            <w:shd w:val="clear" w:color="auto" w:fill="FFFFFF"/>
            <w:noWrap/>
            <w:tcMar>
              <w:top w:w="0" w:type="dxa"/>
              <w:left w:w="108" w:type="dxa"/>
              <w:bottom w:w="0" w:type="dxa"/>
              <w:right w:w="108" w:type="dxa"/>
            </w:tcMar>
            <w:vAlign w:val="bottom"/>
          </w:tcPr>
          <w:p w14:paraId="6F9A1CF2" w14:textId="77777777" w:rsidR="006E7881" w:rsidRDefault="006E7881" w:rsidP="00C06C22">
            <w:pPr>
              <w:jc w:val="center"/>
              <w:rPr>
                <w:rFonts w:ascii="Calibri" w:hAnsi="Calibri" w:cs="Calibri"/>
                <w:b/>
                <w:bCs/>
                <w:color w:val="222222"/>
              </w:rPr>
            </w:pPr>
          </w:p>
        </w:tc>
        <w:tc>
          <w:tcPr>
            <w:tcW w:w="1172" w:type="dxa"/>
            <w:tcBorders>
              <w:left w:val="nil"/>
              <w:bottom w:val="single" w:sz="4" w:space="0" w:color="auto"/>
            </w:tcBorders>
            <w:shd w:val="clear" w:color="auto" w:fill="FFFFFF"/>
          </w:tcPr>
          <w:p w14:paraId="065570A5" w14:textId="77777777" w:rsidR="006E7881" w:rsidRDefault="006E7881" w:rsidP="00C06C22">
            <w:pPr>
              <w:jc w:val="center"/>
              <w:rPr>
                <w:rFonts w:ascii="Calibri" w:hAnsi="Calibri" w:cs="Calibri"/>
                <w:b/>
                <w:bCs/>
                <w:color w:val="222222"/>
              </w:rPr>
            </w:pPr>
          </w:p>
        </w:tc>
      </w:tr>
      <w:tr w:rsidR="00D210CA" w14:paraId="08C6DAAC" w14:textId="77777777" w:rsidTr="006E7881">
        <w:trPr>
          <w:trHeight w:val="300"/>
        </w:trPr>
        <w:tc>
          <w:tcPr>
            <w:tcW w:w="2997" w:type="dxa"/>
            <w:gridSpan w:val="2"/>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00C8580" w14:textId="77777777" w:rsidR="00D210CA" w:rsidRPr="004E552B" w:rsidRDefault="00D210CA" w:rsidP="006E7881">
            <w:pPr>
              <w:jc w:val="center"/>
              <w:rPr>
                <w:rFonts w:ascii="Times New Roman" w:hAnsi="Times New Roman"/>
                <w:b/>
                <w:bCs/>
                <w:color w:val="222222"/>
                <w:sz w:val="24"/>
              </w:rPr>
            </w:pPr>
            <w:r w:rsidRPr="004E552B">
              <w:rPr>
                <w:rFonts w:ascii="Calibri" w:hAnsi="Calibri" w:cs="Calibri"/>
                <w:b/>
                <w:bCs/>
                <w:color w:val="222222"/>
              </w:rPr>
              <w:t>Ingredient Name/Trade Name</w:t>
            </w:r>
          </w:p>
        </w:tc>
        <w:tc>
          <w:tcPr>
            <w:tcW w:w="297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B6A3A2C" w14:textId="77777777" w:rsidR="00D210CA" w:rsidRPr="004E552B" w:rsidRDefault="00D210CA" w:rsidP="006E7881">
            <w:pPr>
              <w:jc w:val="center"/>
              <w:rPr>
                <w:b/>
                <w:bCs/>
                <w:color w:val="222222"/>
              </w:rPr>
            </w:pPr>
            <w:r w:rsidRPr="004E552B">
              <w:rPr>
                <w:rFonts w:ascii="Calibri" w:hAnsi="Calibri" w:cs="Calibri"/>
                <w:b/>
                <w:bCs/>
                <w:color w:val="222222"/>
              </w:rPr>
              <w:t>Supplier Name</w:t>
            </w:r>
          </w:p>
        </w:tc>
        <w:tc>
          <w:tcPr>
            <w:tcW w:w="2430" w:type="dxa"/>
            <w:tcBorders>
              <w:top w:val="single" w:sz="8" w:space="0" w:color="auto"/>
              <w:left w:val="nil"/>
              <w:bottom w:val="single" w:sz="8" w:space="0" w:color="auto"/>
              <w:right w:val="single" w:sz="8" w:space="0" w:color="auto"/>
            </w:tcBorders>
            <w:shd w:val="clear" w:color="auto" w:fill="FFFFFF"/>
            <w:vAlign w:val="center"/>
          </w:tcPr>
          <w:p w14:paraId="3D0C6591" w14:textId="77777777" w:rsidR="00D210CA" w:rsidRDefault="00EB341B" w:rsidP="006E7881">
            <w:pPr>
              <w:jc w:val="center"/>
              <w:rPr>
                <w:rFonts w:ascii="Calibri" w:hAnsi="Calibri" w:cs="Calibri"/>
                <w:b/>
                <w:bCs/>
                <w:color w:val="222222"/>
              </w:rPr>
            </w:pPr>
            <w:r>
              <w:rPr>
                <w:rFonts w:ascii="Calibri" w:hAnsi="Calibri" w:cs="Calibri"/>
                <w:b/>
                <w:bCs/>
                <w:color w:val="222222"/>
              </w:rPr>
              <w:t xml:space="preserve">BPI and/or DIN CERTCO </w:t>
            </w:r>
            <w:r w:rsidR="004E552B">
              <w:rPr>
                <w:rFonts w:ascii="Calibri" w:hAnsi="Calibri" w:cs="Calibri"/>
                <w:b/>
                <w:bCs/>
                <w:color w:val="222222"/>
              </w:rPr>
              <w:t>C</w:t>
            </w:r>
            <w:r w:rsidR="00D210CA" w:rsidRPr="004E552B">
              <w:rPr>
                <w:rFonts w:ascii="Calibri" w:hAnsi="Calibri" w:cs="Calibri"/>
                <w:b/>
                <w:bCs/>
                <w:color w:val="222222"/>
              </w:rPr>
              <w:t>ertificate #</w:t>
            </w:r>
          </w:p>
          <w:p w14:paraId="08090C5F" w14:textId="4EDFCE55" w:rsidR="00EB341B" w:rsidRPr="004E552B" w:rsidRDefault="00EB341B" w:rsidP="006E7881">
            <w:pPr>
              <w:jc w:val="center"/>
              <w:rPr>
                <w:rFonts w:ascii="Calibri" w:hAnsi="Calibri" w:cs="Calibri"/>
                <w:b/>
                <w:bCs/>
                <w:color w:val="222222"/>
              </w:rPr>
            </w:pPr>
            <w:r w:rsidRPr="00EB341B">
              <w:rPr>
                <w:rFonts w:ascii="Calibri" w:hAnsi="Calibri" w:cs="Calibri"/>
                <w:b/>
                <w:bCs/>
                <w:color w:val="222222"/>
                <w:sz w:val="18"/>
                <w:szCs w:val="22"/>
              </w:rPr>
              <w:t>(list both if applicable)</w:t>
            </w:r>
          </w:p>
        </w:tc>
        <w:tc>
          <w:tcPr>
            <w:tcW w:w="1172"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5466613" w14:textId="03643292" w:rsidR="00D210CA" w:rsidRPr="004E552B" w:rsidRDefault="00D210CA" w:rsidP="006E7881">
            <w:pPr>
              <w:jc w:val="center"/>
              <w:rPr>
                <w:b/>
                <w:bCs/>
                <w:color w:val="222222"/>
              </w:rPr>
            </w:pPr>
            <w:r w:rsidRPr="004E552B">
              <w:rPr>
                <w:rFonts w:ascii="Calibri" w:hAnsi="Calibri" w:cs="Calibri"/>
                <w:b/>
                <w:bCs/>
                <w:color w:val="222222"/>
              </w:rPr>
              <w:t>Dry Weight Percent</w:t>
            </w:r>
            <w:r w:rsidR="00977564">
              <w:rPr>
                <w:rFonts w:ascii="Calibri" w:hAnsi="Calibri" w:cs="Calibri"/>
                <w:b/>
                <w:bCs/>
                <w:color w:val="222222"/>
              </w:rPr>
              <w:t>age</w:t>
            </w:r>
          </w:p>
        </w:tc>
      </w:tr>
      <w:tr w:rsidR="00D210CA" w14:paraId="7E47317C" w14:textId="77777777" w:rsidTr="00C00766">
        <w:trPr>
          <w:trHeight w:val="300"/>
        </w:trPr>
        <w:tc>
          <w:tcPr>
            <w:tcW w:w="299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FBF9DF3" w14:textId="46545C37" w:rsidR="00D210CA" w:rsidRDefault="002A6724" w:rsidP="00C00766">
            <w:pPr>
              <w:rPr>
                <w:color w:val="222222"/>
              </w:rPr>
            </w:pPr>
            <w:r>
              <w:rPr>
                <w:color w:val="222222"/>
              </w:rPr>
              <w:fldChar w:fldCharType="begin">
                <w:ffData>
                  <w:name w:val="Text24"/>
                  <w:enabled/>
                  <w:calcOnExit w:val="0"/>
                  <w:textInput/>
                </w:ffData>
              </w:fldChar>
            </w:r>
            <w:bookmarkStart w:id="83" w:name="Text24"/>
            <w:r>
              <w:rPr>
                <w:color w:val="222222"/>
              </w:rPr>
              <w:instrText xml:space="preserve"> FORMTEXT </w:instrText>
            </w:r>
            <w:r>
              <w:rPr>
                <w:color w:val="222222"/>
              </w:rPr>
            </w:r>
            <w:r>
              <w:rPr>
                <w:color w:val="222222"/>
              </w:rPr>
              <w:fldChar w:fldCharType="separate"/>
            </w:r>
            <w:r w:rsidR="00C42A01">
              <w:rPr>
                <w:color w:val="222222"/>
              </w:rPr>
              <w:t> </w:t>
            </w:r>
            <w:r w:rsidR="00C42A01">
              <w:rPr>
                <w:color w:val="222222"/>
              </w:rPr>
              <w:t> </w:t>
            </w:r>
            <w:r w:rsidR="00C42A01">
              <w:rPr>
                <w:color w:val="222222"/>
              </w:rPr>
              <w:t> </w:t>
            </w:r>
            <w:r w:rsidR="00C42A01">
              <w:rPr>
                <w:color w:val="222222"/>
              </w:rPr>
              <w:t> </w:t>
            </w:r>
            <w:r w:rsidR="00C42A01">
              <w:rPr>
                <w:color w:val="222222"/>
              </w:rPr>
              <w:t> </w:t>
            </w:r>
            <w:r>
              <w:rPr>
                <w:color w:val="222222"/>
              </w:rPr>
              <w:fldChar w:fldCharType="end"/>
            </w:r>
            <w:bookmarkEnd w:id="83"/>
          </w:p>
        </w:tc>
        <w:tc>
          <w:tcPr>
            <w:tcW w:w="29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51B463A" w14:textId="408BF290" w:rsidR="00D210CA" w:rsidRDefault="00D210CA" w:rsidP="00C00766">
            <w:pPr>
              <w:rPr>
                <w:color w:val="222222"/>
              </w:rPr>
            </w:pPr>
          </w:p>
        </w:tc>
        <w:tc>
          <w:tcPr>
            <w:tcW w:w="2430" w:type="dxa"/>
            <w:tcBorders>
              <w:top w:val="single" w:sz="8" w:space="0" w:color="auto"/>
              <w:left w:val="nil"/>
              <w:bottom w:val="single" w:sz="8" w:space="0" w:color="auto"/>
              <w:right w:val="single" w:sz="8" w:space="0" w:color="auto"/>
            </w:tcBorders>
            <w:shd w:val="clear" w:color="auto" w:fill="FFFFFF"/>
            <w:vAlign w:val="center"/>
          </w:tcPr>
          <w:p w14:paraId="61FF24E4" w14:textId="2957C364" w:rsidR="00D210CA" w:rsidRDefault="00D210CA" w:rsidP="00C00766">
            <w:pPr>
              <w:jc w:val="center"/>
              <w:rPr>
                <w:color w:val="222222"/>
              </w:rPr>
            </w:pPr>
          </w:p>
        </w:tc>
        <w:tc>
          <w:tcPr>
            <w:tcW w:w="11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261D579" w14:textId="56086C93" w:rsidR="00D210CA" w:rsidRDefault="00D210CA" w:rsidP="00C00766">
            <w:pPr>
              <w:jc w:val="center"/>
              <w:rPr>
                <w:color w:val="222222"/>
              </w:rPr>
            </w:pPr>
          </w:p>
        </w:tc>
      </w:tr>
      <w:tr w:rsidR="00D210CA" w14:paraId="43FE484A" w14:textId="77777777" w:rsidTr="00C00766">
        <w:trPr>
          <w:trHeight w:val="300"/>
        </w:trPr>
        <w:tc>
          <w:tcPr>
            <w:tcW w:w="299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C425A8A" w14:textId="34BA8B12" w:rsidR="00D210CA" w:rsidRDefault="00D210CA" w:rsidP="00C00766">
            <w:pPr>
              <w:rPr>
                <w:color w:val="222222"/>
              </w:rPr>
            </w:pPr>
          </w:p>
        </w:tc>
        <w:tc>
          <w:tcPr>
            <w:tcW w:w="29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8980751" w14:textId="3BA24581" w:rsidR="00D210CA" w:rsidRDefault="00D210CA" w:rsidP="00C00766">
            <w:pPr>
              <w:rPr>
                <w:color w:val="222222"/>
              </w:rPr>
            </w:pPr>
          </w:p>
        </w:tc>
        <w:tc>
          <w:tcPr>
            <w:tcW w:w="2430" w:type="dxa"/>
            <w:tcBorders>
              <w:top w:val="single" w:sz="8" w:space="0" w:color="auto"/>
              <w:left w:val="nil"/>
              <w:bottom w:val="single" w:sz="8" w:space="0" w:color="auto"/>
              <w:right w:val="single" w:sz="8" w:space="0" w:color="auto"/>
            </w:tcBorders>
            <w:shd w:val="clear" w:color="auto" w:fill="FFFFFF"/>
            <w:vAlign w:val="center"/>
          </w:tcPr>
          <w:p w14:paraId="24913D91" w14:textId="14F7F112" w:rsidR="00D210CA" w:rsidRDefault="00D210CA" w:rsidP="00C00766">
            <w:pPr>
              <w:jc w:val="center"/>
              <w:rPr>
                <w:color w:val="222222"/>
              </w:rPr>
            </w:pPr>
          </w:p>
        </w:tc>
        <w:tc>
          <w:tcPr>
            <w:tcW w:w="11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B5DAE8E" w14:textId="4FD6AA34" w:rsidR="00D210CA" w:rsidRDefault="00D210CA" w:rsidP="00C00766">
            <w:pPr>
              <w:jc w:val="center"/>
              <w:rPr>
                <w:color w:val="222222"/>
              </w:rPr>
            </w:pPr>
          </w:p>
        </w:tc>
      </w:tr>
      <w:tr w:rsidR="00D210CA" w14:paraId="56AB0E8F" w14:textId="77777777" w:rsidTr="00C00766">
        <w:trPr>
          <w:trHeight w:val="300"/>
        </w:trPr>
        <w:tc>
          <w:tcPr>
            <w:tcW w:w="299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8D83C3C" w14:textId="26E13666" w:rsidR="00D210CA" w:rsidRDefault="00D210CA" w:rsidP="00C00766">
            <w:pPr>
              <w:rPr>
                <w:color w:val="222222"/>
              </w:rPr>
            </w:pPr>
          </w:p>
        </w:tc>
        <w:tc>
          <w:tcPr>
            <w:tcW w:w="29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A8BA535" w14:textId="20196955" w:rsidR="00D210CA" w:rsidRDefault="00D210CA" w:rsidP="00C00766">
            <w:pPr>
              <w:rPr>
                <w:color w:val="222222"/>
              </w:rPr>
            </w:pPr>
          </w:p>
        </w:tc>
        <w:tc>
          <w:tcPr>
            <w:tcW w:w="2430" w:type="dxa"/>
            <w:tcBorders>
              <w:top w:val="single" w:sz="8" w:space="0" w:color="auto"/>
              <w:left w:val="nil"/>
              <w:bottom w:val="single" w:sz="8" w:space="0" w:color="auto"/>
              <w:right w:val="single" w:sz="8" w:space="0" w:color="auto"/>
            </w:tcBorders>
            <w:shd w:val="clear" w:color="auto" w:fill="FFFFFF"/>
            <w:vAlign w:val="center"/>
          </w:tcPr>
          <w:p w14:paraId="091B9C9E" w14:textId="03F480A2" w:rsidR="00D210CA" w:rsidRDefault="00D210CA" w:rsidP="00C00766">
            <w:pPr>
              <w:jc w:val="center"/>
              <w:rPr>
                <w:color w:val="222222"/>
              </w:rPr>
            </w:pPr>
          </w:p>
        </w:tc>
        <w:tc>
          <w:tcPr>
            <w:tcW w:w="11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A4DD32C" w14:textId="03C2FD76" w:rsidR="00D210CA" w:rsidRDefault="00D210CA" w:rsidP="00C00766">
            <w:pPr>
              <w:jc w:val="center"/>
              <w:rPr>
                <w:color w:val="222222"/>
              </w:rPr>
            </w:pPr>
          </w:p>
        </w:tc>
      </w:tr>
      <w:tr w:rsidR="00F46D4F" w14:paraId="61375961" w14:textId="77777777" w:rsidTr="00C00766">
        <w:trPr>
          <w:trHeight w:val="300"/>
        </w:trPr>
        <w:tc>
          <w:tcPr>
            <w:tcW w:w="299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3065D4D7" w14:textId="77777777" w:rsidR="00F46D4F" w:rsidRDefault="00F46D4F" w:rsidP="00C00766">
            <w:pPr>
              <w:rPr>
                <w:color w:val="222222"/>
              </w:rPr>
            </w:pPr>
          </w:p>
        </w:tc>
        <w:tc>
          <w:tcPr>
            <w:tcW w:w="29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DA304DD" w14:textId="77777777" w:rsidR="00F46D4F" w:rsidRDefault="00F46D4F" w:rsidP="00C00766">
            <w:pPr>
              <w:rPr>
                <w:color w:val="222222"/>
              </w:rPr>
            </w:pPr>
          </w:p>
        </w:tc>
        <w:tc>
          <w:tcPr>
            <w:tcW w:w="2430" w:type="dxa"/>
            <w:tcBorders>
              <w:top w:val="single" w:sz="8" w:space="0" w:color="auto"/>
              <w:left w:val="nil"/>
              <w:bottom w:val="single" w:sz="8" w:space="0" w:color="auto"/>
              <w:right w:val="single" w:sz="8" w:space="0" w:color="auto"/>
            </w:tcBorders>
            <w:shd w:val="clear" w:color="auto" w:fill="FFFFFF"/>
            <w:vAlign w:val="center"/>
          </w:tcPr>
          <w:p w14:paraId="01FE5F94" w14:textId="77777777" w:rsidR="00F46D4F" w:rsidRDefault="00F46D4F" w:rsidP="00C00766">
            <w:pPr>
              <w:jc w:val="center"/>
              <w:rPr>
                <w:color w:val="222222"/>
              </w:rPr>
            </w:pPr>
          </w:p>
        </w:tc>
        <w:tc>
          <w:tcPr>
            <w:tcW w:w="11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16A55EED" w14:textId="77777777" w:rsidR="00F46D4F" w:rsidRDefault="00F46D4F" w:rsidP="00C00766">
            <w:pPr>
              <w:jc w:val="center"/>
              <w:rPr>
                <w:color w:val="222222"/>
              </w:rPr>
            </w:pPr>
          </w:p>
        </w:tc>
      </w:tr>
      <w:tr w:rsidR="00F46D4F" w14:paraId="539A26EA" w14:textId="77777777" w:rsidTr="00C00766">
        <w:trPr>
          <w:trHeight w:val="300"/>
        </w:trPr>
        <w:tc>
          <w:tcPr>
            <w:tcW w:w="299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0FC32D9E" w14:textId="77777777" w:rsidR="00F46D4F" w:rsidRDefault="00F46D4F" w:rsidP="00C00766">
            <w:pPr>
              <w:rPr>
                <w:color w:val="222222"/>
              </w:rPr>
            </w:pPr>
          </w:p>
        </w:tc>
        <w:tc>
          <w:tcPr>
            <w:tcW w:w="29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DB9CF3A" w14:textId="77777777" w:rsidR="00F46D4F" w:rsidRDefault="00F46D4F" w:rsidP="00C00766">
            <w:pPr>
              <w:rPr>
                <w:color w:val="222222"/>
              </w:rPr>
            </w:pPr>
          </w:p>
        </w:tc>
        <w:tc>
          <w:tcPr>
            <w:tcW w:w="2430" w:type="dxa"/>
            <w:tcBorders>
              <w:top w:val="single" w:sz="8" w:space="0" w:color="auto"/>
              <w:left w:val="nil"/>
              <w:bottom w:val="single" w:sz="8" w:space="0" w:color="auto"/>
              <w:right w:val="single" w:sz="8" w:space="0" w:color="auto"/>
            </w:tcBorders>
            <w:shd w:val="clear" w:color="auto" w:fill="FFFFFF"/>
            <w:vAlign w:val="center"/>
          </w:tcPr>
          <w:p w14:paraId="6C4FD330" w14:textId="77777777" w:rsidR="00F46D4F" w:rsidRDefault="00F46D4F" w:rsidP="00C00766">
            <w:pPr>
              <w:jc w:val="center"/>
              <w:rPr>
                <w:color w:val="222222"/>
              </w:rPr>
            </w:pPr>
          </w:p>
        </w:tc>
        <w:tc>
          <w:tcPr>
            <w:tcW w:w="11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4D65C096" w14:textId="77777777" w:rsidR="00F46D4F" w:rsidRDefault="00F46D4F" w:rsidP="00C00766">
            <w:pPr>
              <w:jc w:val="center"/>
              <w:rPr>
                <w:color w:val="222222"/>
              </w:rPr>
            </w:pPr>
          </w:p>
        </w:tc>
      </w:tr>
      <w:tr w:rsidR="00D210CA" w14:paraId="5F84B895" w14:textId="77777777" w:rsidTr="00816443">
        <w:trPr>
          <w:trHeight w:val="300"/>
        </w:trPr>
        <w:tc>
          <w:tcPr>
            <w:tcW w:w="2997" w:type="dxa"/>
            <w:gridSpan w:val="2"/>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center"/>
            <w:hideMark/>
          </w:tcPr>
          <w:p w14:paraId="73AD1629" w14:textId="0532CACE" w:rsidR="00D210CA" w:rsidRDefault="00D210CA" w:rsidP="00C00766">
            <w:pPr>
              <w:rPr>
                <w:color w:val="222222"/>
              </w:rPr>
            </w:pPr>
          </w:p>
        </w:tc>
        <w:tc>
          <w:tcPr>
            <w:tcW w:w="2970"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14:paraId="52380FC4" w14:textId="17E8CCFB" w:rsidR="00D210CA" w:rsidRDefault="00D210CA" w:rsidP="00C00766">
            <w:pPr>
              <w:rPr>
                <w:color w:val="222222"/>
              </w:rPr>
            </w:pPr>
          </w:p>
        </w:tc>
        <w:tc>
          <w:tcPr>
            <w:tcW w:w="2430" w:type="dxa"/>
            <w:tcBorders>
              <w:top w:val="single" w:sz="8" w:space="0" w:color="auto"/>
              <w:left w:val="nil"/>
              <w:bottom w:val="single" w:sz="4" w:space="0" w:color="auto"/>
              <w:right w:val="single" w:sz="8" w:space="0" w:color="auto"/>
            </w:tcBorders>
            <w:shd w:val="clear" w:color="auto" w:fill="FFFFFF"/>
            <w:vAlign w:val="center"/>
          </w:tcPr>
          <w:p w14:paraId="0661CFCB" w14:textId="09A52846" w:rsidR="00D210CA" w:rsidRDefault="00D210CA" w:rsidP="00C00766">
            <w:pPr>
              <w:jc w:val="center"/>
              <w:rPr>
                <w:color w:val="222222"/>
              </w:rPr>
            </w:pPr>
          </w:p>
        </w:tc>
        <w:tc>
          <w:tcPr>
            <w:tcW w:w="1172"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center"/>
            <w:hideMark/>
          </w:tcPr>
          <w:p w14:paraId="4BC1A932" w14:textId="6A8253E2" w:rsidR="00D210CA" w:rsidRDefault="00D210CA" w:rsidP="00C00766">
            <w:pPr>
              <w:jc w:val="center"/>
              <w:rPr>
                <w:color w:val="222222"/>
              </w:rPr>
            </w:pPr>
          </w:p>
        </w:tc>
      </w:tr>
      <w:tr w:rsidR="00A27FCB" w14:paraId="11929B72" w14:textId="77777777" w:rsidTr="00816443">
        <w:trPr>
          <w:trHeight w:val="300"/>
        </w:trPr>
        <w:tc>
          <w:tcPr>
            <w:tcW w:w="2997" w:type="dxa"/>
            <w:gridSpan w:val="2"/>
            <w:tcBorders>
              <w:top w:val="single" w:sz="4"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41863E48" w14:textId="77777777" w:rsidR="00A27FCB" w:rsidRDefault="00A27FCB" w:rsidP="00C00766">
            <w:pPr>
              <w:rPr>
                <w:color w:val="222222"/>
              </w:rPr>
            </w:pPr>
          </w:p>
        </w:tc>
        <w:tc>
          <w:tcPr>
            <w:tcW w:w="2970"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5610263F" w14:textId="77777777" w:rsidR="00A27FCB" w:rsidRDefault="00A27FCB" w:rsidP="00C00766">
            <w:pPr>
              <w:rPr>
                <w:color w:val="222222"/>
              </w:rPr>
            </w:pPr>
          </w:p>
        </w:tc>
        <w:tc>
          <w:tcPr>
            <w:tcW w:w="2430" w:type="dxa"/>
            <w:tcBorders>
              <w:top w:val="single" w:sz="4" w:space="0" w:color="auto"/>
              <w:left w:val="nil"/>
              <w:bottom w:val="single" w:sz="8" w:space="0" w:color="auto"/>
              <w:right w:val="single" w:sz="8" w:space="0" w:color="auto"/>
            </w:tcBorders>
            <w:shd w:val="clear" w:color="auto" w:fill="FFFFFF"/>
            <w:vAlign w:val="center"/>
          </w:tcPr>
          <w:p w14:paraId="449833C6" w14:textId="77777777" w:rsidR="00A27FCB" w:rsidRDefault="00A27FCB" w:rsidP="00C00766">
            <w:pPr>
              <w:jc w:val="center"/>
              <w:rPr>
                <w:color w:val="222222"/>
              </w:rPr>
            </w:pPr>
          </w:p>
        </w:tc>
        <w:tc>
          <w:tcPr>
            <w:tcW w:w="1172" w:type="dxa"/>
            <w:tcBorders>
              <w:top w:val="single" w:sz="4"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1E071A8F" w14:textId="77777777" w:rsidR="00A27FCB" w:rsidRDefault="00A27FCB" w:rsidP="00C00766">
            <w:pPr>
              <w:jc w:val="center"/>
              <w:rPr>
                <w:color w:val="222222"/>
              </w:rPr>
            </w:pPr>
          </w:p>
        </w:tc>
      </w:tr>
      <w:tr w:rsidR="004D6CBD" w14:paraId="354C6C5C" w14:textId="77777777" w:rsidTr="00A27FCB">
        <w:trPr>
          <w:trHeight w:val="300"/>
        </w:trPr>
        <w:tc>
          <w:tcPr>
            <w:tcW w:w="2997" w:type="dxa"/>
            <w:gridSpan w:val="2"/>
            <w:shd w:val="clear" w:color="auto" w:fill="FFFFFF"/>
            <w:noWrap/>
            <w:tcMar>
              <w:top w:w="0" w:type="dxa"/>
              <w:left w:w="108" w:type="dxa"/>
              <w:bottom w:w="0" w:type="dxa"/>
              <w:right w:w="108" w:type="dxa"/>
            </w:tcMar>
            <w:vAlign w:val="bottom"/>
            <w:hideMark/>
          </w:tcPr>
          <w:p w14:paraId="01AA08AB" w14:textId="57086B2E" w:rsidR="004D6CBD" w:rsidRDefault="004D6CBD" w:rsidP="00C06C22">
            <w:pPr>
              <w:rPr>
                <w:color w:val="222222"/>
              </w:rPr>
            </w:pPr>
          </w:p>
        </w:tc>
        <w:tc>
          <w:tcPr>
            <w:tcW w:w="5400" w:type="dxa"/>
            <w:gridSpan w:val="2"/>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bottom"/>
            <w:hideMark/>
          </w:tcPr>
          <w:p w14:paraId="0A991F24" w14:textId="7E41523E" w:rsidR="004D6CBD" w:rsidRDefault="004D6CBD" w:rsidP="00C06C22">
            <w:pPr>
              <w:jc w:val="center"/>
              <w:rPr>
                <w:rFonts w:ascii="Calibri" w:hAnsi="Calibri" w:cs="Calibri"/>
                <w:b/>
                <w:bCs/>
                <w:color w:val="222222"/>
              </w:rPr>
            </w:pPr>
            <w:r>
              <w:rPr>
                <w:rFonts w:ascii="Calibri" w:hAnsi="Calibri" w:cs="Calibri"/>
                <w:b/>
                <w:bCs/>
                <w:color w:val="222222"/>
              </w:rPr>
              <w:t>Total</w:t>
            </w:r>
          </w:p>
        </w:tc>
        <w:tc>
          <w:tcPr>
            <w:tcW w:w="11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8AA38A8" w14:textId="716D566A" w:rsidR="004D6CBD" w:rsidRDefault="004D6CBD" w:rsidP="00C06C22">
            <w:pPr>
              <w:jc w:val="center"/>
              <w:rPr>
                <w:color w:val="222222"/>
              </w:rPr>
            </w:pPr>
            <w:r>
              <w:rPr>
                <w:rFonts w:ascii="Calibri" w:hAnsi="Calibri" w:cs="Calibri"/>
                <w:b/>
                <w:bCs/>
                <w:color w:val="222222"/>
              </w:rPr>
              <w:t>100%</w:t>
            </w:r>
          </w:p>
        </w:tc>
      </w:tr>
      <w:tr w:rsidR="00D210CA" w14:paraId="3D9D3A61" w14:textId="77777777" w:rsidTr="00A27FCB">
        <w:trPr>
          <w:trHeight w:val="300"/>
        </w:trPr>
        <w:tc>
          <w:tcPr>
            <w:tcW w:w="2997" w:type="dxa"/>
            <w:gridSpan w:val="2"/>
            <w:shd w:val="clear" w:color="auto" w:fill="FFFFFF"/>
            <w:noWrap/>
            <w:tcMar>
              <w:top w:w="0" w:type="dxa"/>
              <w:left w:w="108" w:type="dxa"/>
              <w:bottom w:w="0" w:type="dxa"/>
              <w:right w:w="108" w:type="dxa"/>
            </w:tcMar>
            <w:vAlign w:val="bottom"/>
            <w:hideMark/>
          </w:tcPr>
          <w:p w14:paraId="4FE5CB7B" w14:textId="39A310BB" w:rsidR="00D210CA" w:rsidRDefault="00D210CA" w:rsidP="00C06C22">
            <w:pPr>
              <w:rPr>
                <w:color w:val="222222"/>
              </w:rPr>
            </w:pPr>
          </w:p>
        </w:tc>
        <w:tc>
          <w:tcPr>
            <w:tcW w:w="5400" w:type="dxa"/>
            <w:gridSpan w:val="2"/>
            <w:vMerge w:val="restart"/>
            <w:tcBorders>
              <w:top w:val="single" w:sz="4"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0482C8" w14:textId="77B20836" w:rsidR="00D762EE" w:rsidRDefault="00D210CA" w:rsidP="0005458D">
            <w:pPr>
              <w:jc w:val="center"/>
              <w:rPr>
                <w:rFonts w:ascii="Calibri" w:hAnsi="Calibri" w:cs="Calibri"/>
                <w:b/>
                <w:bCs/>
                <w:color w:val="222222"/>
              </w:rPr>
            </w:pPr>
            <w:r>
              <w:rPr>
                <w:rFonts w:ascii="Calibri" w:hAnsi="Calibri" w:cs="Calibri"/>
                <w:b/>
                <w:bCs/>
                <w:color w:val="222222"/>
              </w:rPr>
              <w:t>Product Maximum Thickness in mm</w:t>
            </w:r>
            <w:r w:rsidR="004E552B">
              <w:rPr>
                <w:rFonts w:ascii="Calibri" w:hAnsi="Calibri" w:cs="Calibri"/>
                <w:b/>
                <w:bCs/>
                <w:color w:val="222222"/>
              </w:rPr>
              <w:t xml:space="preserve"> or</w:t>
            </w:r>
            <w:r>
              <w:rPr>
                <w:rFonts w:ascii="Calibri" w:hAnsi="Calibri" w:cs="Calibri"/>
                <w:b/>
                <w:bCs/>
                <w:color w:val="222222"/>
              </w:rPr>
              <w:t xml:space="preserve"> </w:t>
            </w:r>
            <w:r w:rsidR="004E552B" w:rsidRPr="004E552B">
              <w:rPr>
                <w:rFonts w:ascii="Calibri" w:hAnsi="Calibri" w:cs="Calibri"/>
                <w:b/>
                <w:bCs/>
                <w:color w:val="222222"/>
              </w:rPr>
              <w:t>μ</w:t>
            </w:r>
            <w:r w:rsidR="004E552B">
              <w:rPr>
                <w:rFonts w:ascii="Calibri" w:hAnsi="Calibri" w:cs="Calibri"/>
                <w:b/>
                <w:bCs/>
                <w:color w:val="222222"/>
              </w:rPr>
              <w:t>m (microns)</w:t>
            </w:r>
          </w:p>
          <w:p w14:paraId="31E1090E" w14:textId="6BF7007B" w:rsidR="00D762EE" w:rsidRDefault="00D762EE" w:rsidP="0005458D">
            <w:pPr>
              <w:jc w:val="center"/>
              <w:rPr>
                <w:rFonts w:ascii="Calibri" w:hAnsi="Calibri" w:cs="Calibri"/>
                <w:b/>
                <w:bCs/>
                <w:color w:val="222222"/>
              </w:rPr>
            </w:pPr>
            <w:r>
              <w:rPr>
                <w:rFonts w:ascii="Calibri" w:hAnsi="Calibri" w:cs="Calibri"/>
                <w:b/>
                <w:bCs/>
                <w:color w:val="222222"/>
              </w:rPr>
              <w:t xml:space="preserve">Product Maximum </w:t>
            </w:r>
            <w:r w:rsidR="004974C9">
              <w:rPr>
                <w:rFonts w:ascii="Calibri" w:hAnsi="Calibri" w:cs="Calibri"/>
                <w:b/>
                <w:bCs/>
                <w:color w:val="222222"/>
              </w:rPr>
              <w:t>Density/</w:t>
            </w:r>
            <w:r>
              <w:rPr>
                <w:rFonts w:ascii="Calibri" w:hAnsi="Calibri" w:cs="Calibri"/>
                <w:b/>
                <w:bCs/>
                <w:color w:val="222222"/>
              </w:rPr>
              <w:t>Grammage in grams per square meter (gsm or g/m</w:t>
            </w:r>
            <w:r w:rsidRPr="00D762EE">
              <w:rPr>
                <w:rFonts w:ascii="Calibri" w:hAnsi="Calibri" w:cs="Calibri"/>
                <w:b/>
                <w:bCs/>
                <w:color w:val="222222"/>
                <w:vertAlign w:val="superscript"/>
              </w:rPr>
              <w:t>2</w:t>
            </w:r>
            <w:r>
              <w:rPr>
                <w:rFonts w:ascii="Calibri" w:hAnsi="Calibri" w:cs="Calibri"/>
                <w:b/>
                <w:bCs/>
                <w:color w:val="222222"/>
              </w:rPr>
              <w:t>)</w:t>
            </w:r>
          </w:p>
          <w:p w14:paraId="14BE952D" w14:textId="77777777" w:rsidR="00D210CA" w:rsidRDefault="00D210CA" w:rsidP="0005458D">
            <w:pPr>
              <w:jc w:val="center"/>
              <w:rPr>
                <w:rFonts w:ascii="Calibri" w:hAnsi="Calibri" w:cs="Calibri"/>
                <w:b/>
                <w:bCs/>
                <w:color w:val="222222"/>
              </w:rPr>
            </w:pPr>
            <w:r>
              <w:rPr>
                <w:rFonts w:ascii="Calibri" w:hAnsi="Calibri" w:cs="Calibri"/>
                <w:b/>
                <w:bCs/>
                <w:color w:val="222222"/>
                <w:highlight w:val="yellow"/>
              </w:rPr>
              <w:t xml:space="preserve">Product Maximum </w:t>
            </w:r>
            <w:r w:rsidR="004974C9">
              <w:rPr>
                <w:rFonts w:ascii="Calibri" w:hAnsi="Calibri" w:cs="Calibri"/>
                <w:b/>
                <w:bCs/>
                <w:color w:val="222222"/>
                <w:highlight w:val="yellow"/>
              </w:rPr>
              <w:t>Density/</w:t>
            </w:r>
            <w:r>
              <w:rPr>
                <w:rFonts w:ascii="Calibri" w:hAnsi="Calibri" w:cs="Calibri"/>
                <w:b/>
                <w:bCs/>
                <w:color w:val="222222"/>
                <w:highlight w:val="yellow"/>
              </w:rPr>
              <w:t>Grammage is</w:t>
            </w:r>
            <w:r w:rsidR="005E4C1D">
              <w:rPr>
                <w:rFonts w:ascii="Calibri" w:hAnsi="Calibri" w:cs="Calibri"/>
                <w:b/>
                <w:bCs/>
                <w:color w:val="222222"/>
                <w:highlight w:val="yellow"/>
              </w:rPr>
              <w:t xml:space="preserve"> the</w:t>
            </w:r>
            <w:r>
              <w:rPr>
                <w:rFonts w:ascii="Calibri" w:hAnsi="Calibri" w:cs="Calibri"/>
                <w:b/>
                <w:bCs/>
                <w:color w:val="222222"/>
                <w:highlight w:val="yellow"/>
              </w:rPr>
              <w:t xml:space="preserve"> </w:t>
            </w:r>
            <w:r w:rsidR="00D762EE" w:rsidRPr="00D762EE">
              <w:rPr>
                <w:rFonts w:ascii="Calibri" w:hAnsi="Calibri" w:cs="Calibri"/>
                <w:b/>
                <w:bCs/>
                <w:color w:val="222222"/>
                <w:highlight w:val="yellow"/>
                <w:u w:val="single"/>
              </w:rPr>
              <w:t>REQUIRED</w:t>
            </w:r>
            <w:r w:rsidRPr="009710D4">
              <w:rPr>
                <w:rFonts w:ascii="Calibri" w:hAnsi="Calibri" w:cs="Calibri"/>
                <w:b/>
                <w:bCs/>
                <w:color w:val="222222"/>
                <w:highlight w:val="yellow"/>
              </w:rPr>
              <w:t xml:space="preserve"> </w:t>
            </w:r>
            <w:r w:rsidR="005E4C1D">
              <w:rPr>
                <w:rFonts w:ascii="Calibri" w:hAnsi="Calibri" w:cs="Calibri"/>
                <w:b/>
                <w:bCs/>
                <w:color w:val="222222"/>
                <w:highlight w:val="yellow"/>
              </w:rPr>
              <w:t xml:space="preserve">and determining measurement </w:t>
            </w:r>
            <w:r w:rsidRPr="009710D4">
              <w:rPr>
                <w:rFonts w:ascii="Calibri" w:hAnsi="Calibri" w:cs="Calibri"/>
                <w:b/>
                <w:bCs/>
                <w:color w:val="222222"/>
                <w:highlight w:val="yellow"/>
              </w:rPr>
              <w:t>for</w:t>
            </w:r>
            <w:r w:rsidR="004D6CBD">
              <w:rPr>
                <w:rFonts w:ascii="Calibri" w:hAnsi="Calibri" w:cs="Calibri"/>
                <w:b/>
                <w:bCs/>
                <w:color w:val="222222"/>
                <w:highlight w:val="yellow"/>
              </w:rPr>
              <w:t xml:space="preserve"> </w:t>
            </w:r>
            <w:r w:rsidRPr="009710D4">
              <w:rPr>
                <w:rFonts w:ascii="Calibri" w:hAnsi="Calibri" w:cs="Calibri"/>
                <w:b/>
                <w:bCs/>
                <w:color w:val="222222"/>
                <w:highlight w:val="yellow"/>
              </w:rPr>
              <w:t xml:space="preserve">bagasse, </w:t>
            </w:r>
            <w:r w:rsidR="004D6CBD">
              <w:rPr>
                <w:rFonts w:ascii="Calibri" w:hAnsi="Calibri" w:cs="Calibri"/>
                <w:b/>
                <w:bCs/>
                <w:color w:val="222222"/>
                <w:highlight w:val="yellow"/>
              </w:rPr>
              <w:t xml:space="preserve">fiber, </w:t>
            </w:r>
            <w:r w:rsidRPr="009710D4">
              <w:rPr>
                <w:rFonts w:ascii="Calibri" w:hAnsi="Calibri" w:cs="Calibri"/>
                <w:b/>
                <w:bCs/>
                <w:color w:val="222222"/>
                <w:highlight w:val="yellow"/>
              </w:rPr>
              <w:t>molded pulp</w:t>
            </w:r>
            <w:r w:rsidR="00D762EE">
              <w:rPr>
                <w:rFonts w:ascii="Calibri" w:hAnsi="Calibri" w:cs="Calibri"/>
                <w:b/>
                <w:bCs/>
                <w:color w:val="222222"/>
                <w:highlight w:val="yellow"/>
              </w:rPr>
              <w:t>,</w:t>
            </w:r>
            <w:r w:rsidRPr="009710D4">
              <w:rPr>
                <w:rFonts w:ascii="Calibri" w:hAnsi="Calibri" w:cs="Calibri"/>
                <w:b/>
                <w:bCs/>
                <w:color w:val="222222"/>
                <w:highlight w:val="yellow"/>
              </w:rPr>
              <w:t xml:space="preserve"> and paper products</w:t>
            </w:r>
            <w:r w:rsidR="00D762EE">
              <w:rPr>
                <w:rFonts w:ascii="Calibri" w:hAnsi="Calibri" w:cs="Calibri"/>
                <w:b/>
                <w:bCs/>
                <w:color w:val="222222"/>
                <w:highlight w:val="yellow"/>
              </w:rPr>
              <w:t>.</w:t>
            </w:r>
          </w:p>
          <w:p w14:paraId="359201AA" w14:textId="7CF6F6B3" w:rsidR="00426186" w:rsidRPr="00426186" w:rsidRDefault="00426186" w:rsidP="00426186">
            <w:pPr>
              <w:jc w:val="center"/>
              <w:rPr>
                <w:rFonts w:ascii="Calibri" w:hAnsi="Calibri" w:cs="Calibri"/>
                <w:b/>
                <w:bCs/>
                <w:color w:val="222222"/>
              </w:rPr>
            </w:pPr>
            <w:r>
              <w:rPr>
                <w:rFonts w:ascii="Calibri" w:hAnsi="Calibri" w:cs="Calibri"/>
                <w:b/>
                <w:bCs/>
                <w:color w:val="222222"/>
              </w:rPr>
              <w:t>For Components: Product Maximum Usage in percentage (%)</w:t>
            </w:r>
          </w:p>
        </w:tc>
        <w:tc>
          <w:tcPr>
            <w:tcW w:w="1172" w:type="dxa"/>
            <w:vMerge w:val="restart"/>
            <w:tcBorders>
              <w:top w:val="single" w:sz="8" w:space="0" w:color="auto"/>
              <w:left w:val="nil"/>
              <w:right w:val="single" w:sz="8" w:space="0" w:color="auto"/>
            </w:tcBorders>
            <w:shd w:val="clear" w:color="auto" w:fill="FFFFFF"/>
          </w:tcPr>
          <w:p w14:paraId="70851C57" w14:textId="7CF95FC3" w:rsidR="00D210CA" w:rsidRDefault="00D210CA" w:rsidP="00C00766">
            <w:pPr>
              <w:jc w:val="center"/>
              <w:rPr>
                <w:color w:val="222222"/>
              </w:rPr>
            </w:pPr>
          </w:p>
        </w:tc>
      </w:tr>
      <w:tr w:rsidR="00D210CA" w14:paraId="4C06D734" w14:textId="77777777" w:rsidTr="00B47740">
        <w:trPr>
          <w:gridBefore w:val="1"/>
          <w:wBefore w:w="91" w:type="dxa"/>
          <w:trHeight w:val="300"/>
        </w:trPr>
        <w:tc>
          <w:tcPr>
            <w:tcW w:w="2906" w:type="dxa"/>
            <w:shd w:val="clear" w:color="auto" w:fill="FFFFFF"/>
            <w:noWrap/>
            <w:tcMar>
              <w:top w:w="0" w:type="dxa"/>
              <w:left w:w="108" w:type="dxa"/>
              <w:bottom w:w="0" w:type="dxa"/>
              <w:right w:w="108" w:type="dxa"/>
            </w:tcMar>
            <w:vAlign w:val="bottom"/>
          </w:tcPr>
          <w:p w14:paraId="0B46654E" w14:textId="04B4A9FE" w:rsidR="00D210CA" w:rsidRDefault="00D210CA" w:rsidP="00C06C22">
            <w:pPr>
              <w:rPr>
                <w:color w:val="222222"/>
              </w:rPr>
            </w:pPr>
          </w:p>
          <w:p w14:paraId="4261C0C6" w14:textId="4DB834E5" w:rsidR="008D6B81" w:rsidRDefault="008D6B81" w:rsidP="00C06C22">
            <w:pPr>
              <w:rPr>
                <w:color w:val="222222"/>
              </w:rPr>
            </w:pPr>
          </w:p>
          <w:p w14:paraId="52FFC68E" w14:textId="278E22C6" w:rsidR="008D6B81" w:rsidRDefault="008D6B81" w:rsidP="00C06C22">
            <w:pPr>
              <w:rPr>
                <w:color w:val="222222"/>
              </w:rPr>
            </w:pPr>
          </w:p>
          <w:p w14:paraId="53D56FFB" w14:textId="3A89A465" w:rsidR="008D6B81" w:rsidRDefault="008D6B81" w:rsidP="00C06C22">
            <w:pPr>
              <w:rPr>
                <w:color w:val="222222"/>
              </w:rPr>
            </w:pPr>
          </w:p>
        </w:tc>
        <w:tc>
          <w:tcPr>
            <w:tcW w:w="5400" w:type="dxa"/>
            <w:gridSpan w:val="2"/>
            <w:vMerge/>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14:paraId="18F3B05C" w14:textId="34532B8D" w:rsidR="00D210CA" w:rsidRDefault="00D210CA" w:rsidP="00C06C22">
            <w:pPr>
              <w:jc w:val="center"/>
              <w:rPr>
                <w:rFonts w:ascii="Calibri" w:hAnsi="Calibri" w:cs="Calibri"/>
                <w:b/>
                <w:bCs/>
                <w:color w:val="222222"/>
              </w:rPr>
            </w:pPr>
          </w:p>
        </w:tc>
        <w:tc>
          <w:tcPr>
            <w:tcW w:w="1172" w:type="dxa"/>
            <w:vMerge/>
            <w:tcBorders>
              <w:left w:val="nil"/>
              <w:bottom w:val="single" w:sz="8" w:space="0" w:color="auto"/>
              <w:right w:val="single" w:sz="8" w:space="0" w:color="auto"/>
            </w:tcBorders>
            <w:shd w:val="clear" w:color="auto" w:fill="FFFFFF"/>
          </w:tcPr>
          <w:p w14:paraId="33151D03" w14:textId="5A08A6CB" w:rsidR="00D210CA" w:rsidRDefault="00D210CA" w:rsidP="00C06C22">
            <w:pPr>
              <w:jc w:val="center"/>
              <w:rPr>
                <w:rFonts w:ascii="Calibri" w:hAnsi="Calibri" w:cs="Calibri"/>
                <w:b/>
                <w:bCs/>
                <w:color w:val="222222"/>
              </w:rPr>
            </w:pPr>
          </w:p>
        </w:tc>
      </w:tr>
    </w:tbl>
    <w:p w14:paraId="4CD54821" w14:textId="027B4A9E" w:rsidR="00F957A6" w:rsidRDefault="00C4332B" w:rsidP="008D6B81">
      <w:pPr>
        <w:rPr>
          <w:color w:val="FF0000"/>
          <w:sz w:val="22"/>
          <w:szCs w:val="22"/>
        </w:rPr>
      </w:pPr>
      <w:r>
        <w:rPr>
          <w:color w:val="FF0000"/>
          <w:sz w:val="22"/>
          <w:szCs w:val="22"/>
        </w:rPr>
        <w:t xml:space="preserve">NOTE: </w:t>
      </w:r>
      <w:r w:rsidR="00F957A6">
        <w:rPr>
          <w:color w:val="FF0000"/>
          <w:sz w:val="22"/>
          <w:szCs w:val="22"/>
        </w:rPr>
        <w:t xml:space="preserve">Please </w:t>
      </w:r>
      <w:r w:rsidR="00CD76F6">
        <w:rPr>
          <w:color w:val="FF0000"/>
          <w:sz w:val="22"/>
          <w:szCs w:val="22"/>
        </w:rPr>
        <w:t>complete and submit</w:t>
      </w:r>
      <w:r w:rsidR="00F957A6">
        <w:rPr>
          <w:color w:val="FF0000"/>
          <w:sz w:val="22"/>
          <w:szCs w:val="22"/>
        </w:rPr>
        <w:t xml:space="preserve"> </w:t>
      </w:r>
      <w:r w:rsidR="00CD76F6">
        <w:rPr>
          <w:color w:val="FF0000"/>
          <w:sz w:val="22"/>
          <w:szCs w:val="22"/>
        </w:rPr>
        <w:t>a</w:t>
      </w:r>
      <w:r w:rsidR="00F957A6">
        <w:rPr>
          <w:color w:val="FF0000"/>
          <w:sz w:val="22"/>
          <w:szCs w:val="22"/>
        </w:rPr>
        <w:t xml:space="preserve"> </w:t>
      </w:r>
      <w:hyperlink r:id="rId11" w:history="1">
        <w:r w:rsidR="00CD76F6" w:rsidRPr="00102174">
          <w:rPr>
            <w:rStyle w:val="Hyperlink"/>
            <w:sz w:val="22"/>
            <w:szCs w:val="22"/>
          </w:rPr>
          <w:t xml:space="preserve">supplemental formulation </w:t>
        </w:r>
        <w:r w:rsidR="00F957A6" w:rsidRPr="00102174">
          <w:rPr>
            <w:rStyle w:val="Hyperlink"/>
            <w:sz w:val="22"/>
            <w:szCs w:val="22"/>
          </w:rPr>
          <w:t>spreadsheet</w:t>
        </w:r>
      </w:hyperlink>
      <w:r w:rsidR="00F957A6">
        <w:rPr>
          <w:color w:val="FF0000"/>
          <w:sz w:val="22"/>
          <w:szCs w:val="22"/>
        </w:rPr>
        <w:t xml:space="preserve"> to accommodate formulations with more than </w:t>
      </w:r>
      <w:r w:rsidR="00C00766">
        <w:rPr>
          <w:color w:val="FF0000"/>
          <w:sz w:val="22"/>
          <w:szCs w:val="22"/>
        </w:rPr>
        <w:t>seven</w:t>
      </w:r>
      <w:r w:rsidR="00F957A6">
        <w:rPr>
          <w:color w:val="FF0000"/>
          <w:sz w:val="22"/>
          <w:szCs w:val="22"/>
        </w:rPr>
        <w:t xml:space="preserve"> ingredients or to submit multiple formulations.</w:t>
      </w:r>
    </w:p>
    <w:p w14:paraId="665D79A3" w14:textId="78CA349A" w:rsidR="00954F03" w:rsidRDefault="00954F03" w:rsidP="008D6B81">
      <w:pPr>
        <w:rPr>
          <w:color w:val="FF0000"/>
          <w:sz w:val="22"/>
          <w:szCs w:val="22"/>
        </w:rPr>
      </w:pPr>
      <w:r>
        <w:rPr>
          <w:color w:val="FF0000"/>
          <w:sz w:val="22"/>
          <w:szCs w:val="22"/>
        </w:rPr>
        <w:t>Additional assessment fees might be charged in order to cover the review of any changes made to the formulation(s) listed/included on this application/supplemental formulation spreadsheet.</w:t>
      </w:r>
    </w:p>
    <w:p w14:paraId="2CECD621" w14:textId="0ACE8C7F" w:rsidR="0059696E" w:rsidRDefault="0059696E" w:rsidP="008D6B81">
      <w:pPr>
        <w:rPr>
          <w:color w:val="FF0000"/>
          <w:sz w:val="22"/>
          <w:szCs w:val="22"/>
        </w:rPr>
      </w:pPr>
      <w:r w:rsidRPr="008D6B81">
        <w:rPr>
          <w:color w:val="FF0000"/>
          <w:sz w:val="22"/>
          <w:szCs w:val="22"/>
        </w:rPr>
        <w:t>The final certificate will include the maximum thickness</w:t>
      </w:r>
      <w:r w:rsidR="00C00766">
        <w:rPr>
          <w:color w:val="FF0000"/>
          <w:sz w:val="22"/>
          <w:szCs w:val="22"/>
        </w:rPr>
        <w:t>/grammage</w:t>
      </w:r>
      <w:r w:rsidRPr="008D6B81">
        <w:rPr>
          <w:color w:val="FF0000"/>
          <w:sz w:val="22"/>
          <w:szCs w:val="22"/>
        </w:rPr>
        <w:t xml:space="preserve"> allow</w:t>
      </w:r>
      <w:r>
        <w:rPr>
          <w:color w:val="FF0000"/>
          <w:sz w:val="22"/>
          <w:szCs w:val="22"/>
        </w:rPr>
        <w:t>ed</w:t>
      </w:r>
      <w:r w:rsidRPr="008D6B81">
        <w:rPr>
          <w:color w:val="FF0000"/>
          <w:sz w:val="22"/>
          <w:szCs w:val="22"/>
        </w:rPr>
        <w:t xml:space="preserve"> by the corresponding disintegration test</w:t>
      </w:r>
      <w:r w:rsidR="00C4332B">
        <w:rPr>
          <w:color w:val="FF0000"/>
          <w:sz w:val="22"/>
          <w:szCs w:val="22"/>
        </w:rPr>
        <w:t xml:space="preserve"> for resin and product certificates</w:t>
      </w:r>
      <w:r w:rsidRPr="008D6B81">
        <w:rPr>
          <w:color w:val="FF0000"/>
          <w:sz w:val="22"/>
          <w:szCs w:val="22"/>
        </w:rPr>
        <w:t>.</w:t>
      </w:r>
    </w:p>
    <w:tbl>
      <w:tblPr>
        <w:tblStyle w:val="TableGrid"/>
        <w:tblW w:w="4877" w:type="pct"/>
        <w:tblBorders>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690"/>
        <w:gridCol w:w="5440"/>
      </w:tblGrid>
      <w:tr w:rsidR="0059696E" w14:paraId="70CD7CC5" w14:textId="77777777" w:rsidTr="00F11088">
        <w:trPr>
          <w:trHeight w:val="864"/>
        </w:trPr>
        <w:tc>
          <w:tcPr>
            <w:tcW w:w="3690" w:type="dxa"/>
            <w:vAlign w:val="center"/>
          </w:tcPr>
          <w:p w14:paraId="20669539" w14:textId="64AE6ECC" w:rsidR="0059696E" w:rsidRDefault="0059696E" w:rsidP="00300A58">
            <w:pPr>
              <w:rPr>
                <w:rFonts w:ascii="Arial" w:hAnsi="Arial" w:cs="Arial"/>
                <w:szCs w:val="20"/>
              </w:rPr>
            </w:pPr>
            <w:r w:rsidRPr="0059696E">
              <w:t xml:space="preserve">Are processing aids </w:t>
            </w:r>
            <w:r>
              <w:t>(</w:t>
            </w:r>
            <w:r w:rsidR="00F11088">
              <w:t xml:space="preserve">e.g., </w:t>
            </w:r>
            <w:r w:rsidRPr="0059696E">
              <w:rPr>
                <w:i/>
                <w:iCs/>
              </w:rPr>
              <w:t>mold release sprays, release agents, slip agents</w:t>
            </w:r>
            <w:r>
              <w:t xml:space="preserve">) </w:t>
            </w:r>
            <w:r w:rsidRPr="0059696E">
              <w:t>used in the manufacturing process?</w:t>
            </w:r>
          </w:p>
        </w:tc>
        <w:tc>
          <w:tcPr>
            <w:tcW w:w="5440" w:type="dxa"/>
            <w:vAlign w:val="center"/>
          </w:tcPr>
          <w:p w14:paraId="6B74F8ED" w14:textId="77777777" w:rsidR="00F11088" w:rsidRDefault="0059696E" w:rsidP="00300A58">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w:t>
            </w:r>
            <w:r w:rsidR="00F11088">
              <w:t>Yes</w:t>
            </w:r>
            <w:r w:rsidR="006303E1">
              <w:t xml:space="preserve"> </w:t>
            </w:r>
            <w:r>
              <w:t xml:space="preserve">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w:t>
            </w:r>
            <w:r w:rsidR="00F11088">
              <w:t>No</w:t>
            </w:r>
          </w:p>
          <w:p w14:paraId="1A7760E9" w14:textId="0382462C" w:rsidR="0059696E" w:rsidRDefault="00F11088" w:rsidP="00300A58">
            <w:r>
              <w:t xml:space="preserve">If yes, please </w:t>
            </w:r>
            <w:r w:rsidR="0059696E">
              <w:t>specify type</w:t>
            </w:r>
            <w:r>
              <w:t>:</w:t>
            </w:r>
            <w:r w:rsidR="0059696E">
              <w:t xml:space="preserve"> </w:t>
            </w:r>
            <w:sdt>
              <w:sdtPr>
                <w:id w:val="-228229082"/>
                <w:placeholder>
                  <w:docPart w:val="59403E954E217E439088AC5CB162C0E8"/>
                </w:placeholder>
                <w:showingPlcHdr/>
              </w:sdtPr>
              <w:sdtEndPr/>
              <w:sdtContent>
                <w:r w:rsidR="0059696E" w:rsidRPr="004F7DEF">
                  <w:rPr>
                    <w:rStyle w:val="PlaceholderText"/>
                  </w:rPr>
                  <w:t>Click here to enter text.</w:t>
                </w:r>
              </w:sdtContent>
            </w:sdt>
          </w:p>
        </w:tc>
      </w:tr>
    </w:tbl>
    <w:p w14:paraId="6CF92204" w14:textId="52C6D9C8" w:rsidR="008C2CD3" w:rsidRDefault="00237769" w:rsidP="008C2CD3">
      <w:pPr>
        <w:pStyle w:val="Heading2"/>
      </w:pPr>
      <w:r>
        <w:t>7</w:t>
      </w:r>
      <w:r w:rsidR="008C2CD3">
        <w:t xml:space="preserve">. Safety Data Sheets </w:t>
      </w:r>
      <w:r w:rsidR="00F855AA">
        <w:t>(SDS)</w:t>
      </w:r>
    </w:p>
    <w:p w14:paraId="60A99C16" w14:textId="7BFC0BD9" w:rsidR="00F855AA" w:rsidRDefault="00982775" w:rsidP="008C2CD3">
      <w:r>
        <w:rPr>
          <w:color w:val="FF0000"/>
          <w:sz w:val="22"/>
          <w:szCs w:val="28"/>
        </w:rPr>
        <w:t xml:space="preserve">NOTE: </w:t>
      </w:r>
      <w:r w:rsidR="00DF6F91">
        <w:rPr>
          <w:color w:val="FF0000"/>
          <w:sz w:val="22"/>
          <w:szCs w:val="28"/>
        </w:rPr>
        <w:t>An SDS in English for each ingredient from each supplier listed in your formulation is required, even for recertifications and modifications.</w:t>
      </w:r>
      <w:r w:rsidR="00D06D6C">
        <w:rPr>
          <w:color w:val="FF0000"/>
          <w:sz w:val="22"/>
          <w:szCs w:val="28"/>
        </w:rPr>
        <w:t xml:space="preserve">  For BPI-certified ingredients, a copy of that ingredient’s current BPI Certificate can be submitted instead of the SDS.</w:t>
      </w:r>
    </w:p>
    <w:p w14:paraId="4AC81C4C" w14:textId="56D26640" w:rsidR="008C2CD3" w:rsidRDefault="001C0C18" w:rsidP="008C2CD3">
      <w:r>
        <w:fldChar w:fldCharType="begin">
          <w:ffData>
            <w:name w:val=""/>
            <w:enabled/>
            <w:calcOnExit w:val="0"/>
            <w:checkBox>
              <w:sizeAuto/>
              <w:default w:val="0"/>
            </w:checkBox>
          </w:ffData>
        </w:fldChar>
      </w:r>
      <w:r>
        <w:instrText xml:space="preserve"> FORMCHECKBOX </w:instrText>
      </w:r>
      <w:r>
        <w:fldChar w:fldCharType="separate"/>
      </w:r>
      <w:r>
        <w:fldChar w:fldCharType="end"/>
      </w:r>
      <w:r w:rsidR="008C2CD3">
        <w:t xml:space="preserve"> Please check th</w:t>
      </w:r>
      <w:r w:rsidR="00BF1521">
        <w:t xml:space="preserve">is </w:t>
      </w:r>
      <w:r w:rsidR="00346959">
        <w:t xml:space="preserve">box </w:t>
      </w:r>
      <w:r w:rsidR="00BF1521">
        <w:t>to indicate that</w:t>
      </w:r>
      <w:r w:rsidR="008C2CD3">
        <w:t xml:space="preserve"> all </w:t>
      </w:r>
      <w:r w:rsidR="00F855AA">
        <w:t>Safety Data Sheets</w:t>
      </w:r>
      <w:r w:rsidR="00346959">
        <w:t xml:space="preserve"> have been submitted with </w:t>
      </w:r>
      <w:r w:rsidR="008C2CD3">
        <w:t>application</w:t>
      </w:r>
      <w:r w:rsidR="00BF1521">
        <w:t>.</w:t>
      </w:r>
    </w:p>
    <w:p w14:paraId="4F39CFEA" w14:textId="08B0DEFE" w:rsidR="00E906CA" w:rsidRDefault="00237769" w:rsidP="00E906CA">
      <w:pPr>
        <w:pStyle w:val="Heading2"/>
      </w:pPr>
      <w:r>
        <w:rPr>
          <w:rFonts w:cstheme="majorHAnsi"/>
          <w:color w:val="222222"/>
        </w:rPr>
        <w:t>8</w:t>
      </w:r>
      <w:r w:rsidR="004A08E3">
        <w:rPr>
          <w:rFonts w:ascii="Calibri" w:hAnsi="Calibri" w:cs="Calibri"/>
          <w:color w:val="222222"/>
        </w:rPr>
        <w:t>.</w:t>
      </w:r>
      <w:r w:rsidR="004974C9">
        <w:rPr>
          <w:rFonts w:ascii="Calibri" w:hAnsi="Calibri" w:cs="Calibri"/>
          <w:color w:val="222222"/>
        </w:rPr>
        <w:t xml:space="preserve"> </w:t>
      </w:r>
      <w:r w:rsidR="0060794C">
        <w:t>Sublicense Information</w:t>
      </w:r>
    </w:p>
    <w:p w14:paraId="3A877007" w14:textId="48DC843B" w:rsidR="0060794C" w:rsidRDefault="00982775" w:rsidP="00E906CA">
      <w:r>
        <w:rPr>
          <w:color w:val="FF0000"/>
          <w:sz w:val="22"/>
          <w:szCs w:val="28"/>
        </w:rPr>
        <w:t xml:space="preserve">NOTE: </w:t>
      </w:r>
      <w:r w:rsidR="0060794C">
        <w:rPr>
          <w:color w:val="FF0000"/>
          <w:sz w:val="22"/>
          <w:szCs w:val="28"/>
        </w:rPr>
        <w:t xml:space="preserve">Please refer to our </w:t>
      </w:r>
      <w:hyperlink r:id="rId12" w:history="1">
        <w:r w:rsidR="0060794C" w:rsidRPr="0060794C">
          <w:rPr>
            <w:rStyle w:val="Hyperlink"/>
            <w:sz w:val="22"/>
            <w:szCs w:val="28"/>
          </w:rPr>
          <w:t>Sublicense FAQ</w:t>
        </w:r>
      </w:hyperlink>
      <w:r w:rsidR="0060794C">
        <w:rPr>
          <w:color w:val="FF0000"/>
          <w:sz w:val="22"/>
          <w:szCs w:val="28"/>
        </w:rPr>
        <w:t xml:space="preserve"> if you’re unsure whether a sublicense is required.</w:t>
      </w:r>
    </w:p>
    <w:p w14:paraId="2D57CF9F" w14:textId="38CCE432" w:rsidR="0060794C" w:rsidRDefault="0060794C" w:rsidP="00E906CA">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r>
        <w:t xml:space="preserve"> Please check this box if you plan to sublicense to a company and brand other than your own.</w:t>
      </w:r>
    </w:p>
    <w:p w14:paraId="22DDE557" w14:textId="74F89792" w:rsidR="00E906CA" w:rsidRPr="00E906CA" w:rsidRDefault="00E906CA" w:rsidP="00E906CA">
      <w:r>
        <w:t>Name of Company(ies) to receive sublicense(s):</w:t>
      </w:r>
      <w:r w:rsidR="00F11088">
        <w:t xml:space="preserve"> </w:t>
      </w:r>
      <w:sdt>
        <w:sdtPr>
          <w:id w:val="466546494"/>
          <w:placeholder>
            <w:docPart w:val="439C008E58B140D79C357A6E747D23BD"/>
          </w:placeholder>
          <w:showingPlcHdr/>
        </w:sdtPr>
        <w:sdtEndPr/>
        <w:sdtContent>
          <w:r w:rsidR="00F11088" w:rsidRPr="004F7DEF">
            <w:rPr>
              <w:rStyle w:val="PlaceholderText"/>
            </w:rPr>
            <w:t>Click here to enter text.</w:t>
          </w:r>
        </w:sdtContent>
      </w:sdt>
      <w:r w:rsidR="00F11088">
        <w:t xml:space="preserve"> </w:t>
      </w:r>
      <w:r w:rsidR="007730A5">
        <w:fldChar w:fldCharType="begin">
          <w:ffData>
            <w:name w:val="Text201"/>
            <w:enabled/>
            <w:calcOnExit w:val="0"/>
            <w:textInput/>
          </w:ffData>
        </w:fldChar>
      </w:r>
      <w:bookmarkStart w:id="84" w:name="Text201"/>
      <w:r w:rsidR="007730A5">
        <w:instrText xml:space="preserve"> FORMTEXT </w:instrText>
      </w:r>
      <w:r w:rsidR="007730A5">
        <w:fldChar w:fldCharType="separate"/>
      </w:r>
      <w:r w:rsidR="007730A5">
        <w:fldChar w:fldCharType="end"/>
      </w:r>
      <w:bookmarkEnd w:id="84"/>
    </w:p>
    <w:p w14:paraId="1EF5AA45" w14:textId="0F33D235" w:rsidR="00F73ED2" w:rsidRDefault="00237769" w:rsidP="00F73ED2">
      <w:pPr>
        <w:pStyle w:val="Heading2"/>
      </w:pPr>
      <w:r>
        <w:t>9</w:t>
      </w:r>
      <w:r w:rsidR="004A08E3">
        <w:t>.</w:t>
      </w:r>
      <w:r w:rsidR="004974C9">
        <w:t xml:space="preserve"> </w:t>
      </w:r>
      <w:r w:rsidR="00DF6F91">
        <w:t>Product Photos</w:t>
      </w:r>
    </w:p>
    <w:p w14:paraId="0A3A4E45" w14:textId="4A2FD00E" w:rsidR="00656406" w:rsidRDefault="002C3A06" w:rsidP="00656406">
      <w:r>
        <w:rPr>
          <w:color w:val="FF0000"/>
          <w:sz w:val="22"/>
          <w:szCs w:val="28"/>
        </w:rPr>
        <w:t xml:space="preserve">NOTE: </w:t>
      </w:r>
      <w:r w:rsidR="00DF6F91">
        <w:rPr>
          <w:color w:val="FF0000"/>
          <w:sz w:val="22"/>
          <w:szCs w:val="28"/>
        </w:rPr>
        <w:t>A photo of your product(s) is required, even for recertifications.</w:t>
      </w:r>
    </w:p>
    <w:p w14:paraId="29EA2BA0" w14:textId="7FA21594" w:rsidR="00EA7E73" w:rsidRPr="005240E9" w:rsidRDefault="00EA7E73" w:rsidP="00656406">
      <w:r w:rsidRPr="003F7667">
        <w:rPr>
          <w:rFonts w:ascii="Arial" w:hAnsi="Arial" w:cs="Arial"/>
          <w:szCs w:val="20"/>
        </w:rPr>
        <w:fldChar w:fldCharType="begin">
          <w:ffData>
            <w:name w:val="Check1"/>
            <w:enabled/>
            <w:calcOnExit w:val="0"/>
            <w:checkBox>
              <w:sizeAuto/>
              <w:default w:val="0"/>
            </w:checkBox>
          </w:ffData>
        </w:fldChar>
      </w:r>
      <w:bookmarkStart w:id="85" w:name="Check1"/>
      <w:r w:rsidRPr="003F7667">
        <w:rPr>
          <w:rFonts w:ascii="Arial" w:hAnsi="Arial" w:cs="Arial"/>
          <w:szCs w:val="20"/>
        </w:rPr>
        <w:instrText xml:space="preserve"> FORMCHECKBOX </w:instrText>
      </w:r>
      <w:r w:rsidRPr="003F7667">
        <w:rPr>
          <w:rFonts w:ascii="Arial" w:hAnsi="Arial" w:cs="Arial"/>
          <w:szCs w:val="20"/>
        </w:rPr>
      </w:r>
      <w:r w:rsidRPr="003F7667">
        <w:rPr>
          <w:rFonts w:ascii="Arial" w:hAnsi="Arial" w:cs="Arial"/>
          <w:szCs w:val="20"/>
        </w:rPr>
        <w:fldChar w:fldCharType="separate"/>
      </w:r>
      <w:r w:rsidRPr="003F7667">
        <w:rPr>
          <w:rFonts w:ascii="Arial" w:hAnsi="Arial" w:cs="Arial"/>
          <w:szCs w:val="20"/>
        </w:rPr>
        <w:fldChar w:fldCharType="end"/>
      </w:r>
      <w:bookmarkEnd w:id="85"/>
      <w:r w:rsidRPr="003F7667">
        <w:rPr>
          <w:rFonts w:ascii="Arial" w:hAnsi="Arial" w:cs="Arial"/>
          <w:szCs w:val="20"/>
        </w:rPr>
        <w:t xml:space="preserve"> </w:t>
      </w:r>
      <w:r>
        <w:rPr>
          <w:rFonts w:ascii="Arial" w:hAnsi="Arial" w:cs="Arial"/>
          <w:szCs w:val="20"/>
        </w:rPr>
        <w:t xml:space="preserve">Please check this box to indicate that </w:t>
      </w:r>
      <w:r w:rsidR="00346959">
        <w:rPr>
          <w:rFonts w:ascii="Arial" w:hAnsi="Arial" w:cs="Arial"/>
          <w:szCs w:val="20"/>
        </w:rPr>
        <w:t xml:space="preserve">product </w:t>
      </w:r>
      <w:r>
        <w:rPr>
          <w:rFonts w:ascii="Arial" w:hAnsi="Arial" w:cs="Arial"/>
          <w:szCs w:val="20"/>
        </w:rPr>
        <w:t xml:space="preserve">photos </w:t>
      </w:r>
      <w:r w:rsidR="00346959">
        <w:rPr>
          <w:rFonts w:ascii="Arial" w:hAnsi="Arial" w:cs="Arial"/>
          <w:szCs w:val="20"/>
        </w:rPr>
        <w:t>have been</w:t>
      </w:r>
      <w:r>
        <w:rPr>
          <w:rFonts w:ascii="Arial" w:hAnsi="Arial" w:cs="Arial"/>
          <w:szCs w:val="20"/>
        </w:rPr>
        <w:t xml:space="preserve"> submitted with application.</w:t>
      </w:r>
    </w:p>
    <w:p w14:paraId="50DC48B6" w14:textId="568DEDAD" w:rsidR="008D0133" w:rsidRDefault="00346959">
      <w:pPr>
        <w:pStyle w:val="Heading2"/>
      </w:pPr>
      <w:r>
        <w:lastRenderedPageBreak/>
        <w:t>1</w:t>
      </w:r>
      <w:r w:rsidR="003E384E">
        <w:t>0</w:t>
      </w:r>
      <w:r w:rsidR="004A08E3">
        <w:t>.</w:t>
      </w:r>
      <w:r w:rsidR="000B1922">
        <w:t xml:space="preserve"> </w:t>
      </w:r>
      <w:r w:rsidR="00855A6B">
        <w:t>Agreement and Signature</w:t>
      </w:r>
    </w:p>
    <w:p w14:paraId="2DDE46E9" w14:textId="348BC098" w:rsidR="00855A6B" w:rsidRDefault="00855A6B" w:rsidP="00855A6B">
      <w:pPr>
        <w:pStyle w:val="Heading3"/>
      </w:pPr>
      <w:r>
        <w:t>By submitting this application, I affirm that the facts set forth in it are true and complete</w:t>
      </w:r>
      <w:r w:rsidR="0000324B">
        <w:t>.  Furthermore, the company listed on this application agrees to pay any additional assessment fees associated with any changes made to the above formulation(s) after this application has been submitted to BPI, as well as any additional sets of verification samples that are required for technical review beyond the first</w:t>
      </w:r>
      <w:r w:rsidR="00D932A7">
        <w:t xml:space="preserve"> set</w:t>
      </w:r>
      <w:r w:rsidR="0000324B">
        <w:t>.</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9"/>
        <w:gridCol w:w="6671"/>
      </w:tblGrid>
      <w:tr w:rsidR="008D0133" w14:paraId="007EA88D"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53157D" w14:textId="77777777" w:rsidR="008D0133" w:rsidRPr="00112AFE" w:rsidRDefault="008D0133" w:rsidP="00A01B1C">
            <w:r>
              <w:t>Name (printed)</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C22C4" w14:textId="0705E4CD" w:rsidR="008D0133" w:rsidRDefault="008D0133"/>
        </w:tc>
      </w:tr>
      <w:tr w:rsidR="008D0133" w14:paraId="2425A883"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14D98E" w14:textId="0F76EAB2" w:rsidR="008D0133" w:rsidRPr="00112AFE" w:rsidRDefault="008D0133" w:rsidP="00A01B1C">
            <w:r>
              <w:t>Signature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EAD622" w14:textId="1363B89A" w:rsidR="008D0133" w:rsidRDefault="008D0133"/>
        </w:tc>
      </w:tr>
      <w:tr w:rsidR="008D0133" w14:paraId="26080CB9"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BE76C4" w14:textId="77777777" w:rsidR="008D0133" w:rsidRPr="00112AFE" w:rsidRDefault="008D0133" w:rsidP="00A01B1C">
            <w:r>
              <w:t>Date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DF1A7D" w14:textId="6CE7D26D" w:rsidR="008D0133" w:rsidRDefault="008D0133"/>
        </w:tc>
      </w:tr>
    </w:tbl>
    <w:p w14:paraId="1C648BF8" w14:textId="77777777" w:rsidR="0097617D" w:rsidRDefault="0097617D" w:rsidP="0097617D">
      <w:pPr>
        <w:rPr>
          <w:shd w:val="clear" w:color="auto" w:fill="FFFFFF"/>
        </w:rPr>
      </w:pPr>
    </w:p>
    <w:p w14:paraId="3B35F235" w14:textId="42A152C1" w:rsidR="0034606B" w:rsidRDefault="0097617D" w:rsidP="0097617D">
      <w:pPr>
        <w:rPr>
          <w:shd w:val="clear" w:color="auto" w:fill="FFFFFF"/>
        </w:rPr>
      </w:pPr>
      <w:r>
        <w:rPr>
          <w:shd w:val="clear" w:color="auto" w:fill="FFFFFF"/>
        </w:rPr>
        <w:tab/>
      </w:r>
      <w:r w:rsidR="007C63E8">
        <w:rPr>
          <w:shd w:val="clear" w:color="auto" w:fill="FFFFFF"/>
        </w:rPr>
        <w:fldChar w:fldCharType="begin">
          <w:ffData>
            <w:name w:val="Check8"/>
            <w:enabled/>
            <w:calcOnExit w:val="0"/>
            <w:checkBox>
              <w:sizeAuto/>
              <w:default w:val="0"/>
            </w:checkBox>
          </w:ffData>
        </w:fldChar>
      </w:r>
      <w:bookmarkStart w:id="86" w:name="Check8"/>
      <w:r w:rsidR="007C63E8">
        <w:rPr>
          <w:shd w:val="clear" w:color="auto" w:fill="FFFFFF"/>
        </w:rPr>
        <w:instrText xml:space="preserve"> FORMCHECKBOX </w:instrText>
      </w:r>
      <w:r w:rsidR="007C63E8">
        <w:rPr>
          <w:shd w:val="clear" w:color="auto" w:fill="FFFFFF"/>
        </w:rPr>
      </w:r>
      <w:r w:rsidR="007C63E8">
        <w:rPr>
          <w:shd w:val="clear" w:color="auto" w:fill="FFFFFF"/>
        </w:rPr>
        <w:fldChar w:fldCharType="separate"/>
      </w:r>
      <w:r w:rsidR="007C63E8">
        <w:rPr>
          <w:shd w:val="clear" w:color="auto" w:fill="FFFFFF"/>
        </w:rPr>
        <w:fldChar w:fldCharType="end"/>
      </w:r>
      <w:bookmarkEnd w:id="86"/>
      <w:r w:rsidR="003326F5" w:rsidRPr="003326F5">
        <w:rPr>
          <w:shd w:val="clear" w:color="auto" w:fill="FFFFFF"/>
        </w:rPr>
        <w:t xml:space="preserve"> </w:t>
      </w:r>
      <w:r w:rsidR="003326F5" w:rsidRPr="0097617D">
        <w:rPr>
          <w:b/>
          <w:bCs/>
          <w:shd w:val="clear" w:color="auto" w:fill="FFFFFF"/>
        </w:rPr>
        <w:t>Check this box to receive information from D</w:t>
      </w:r>
      <w:r w:rsidR="00A747B7" w:rsidRPr="0097617D">
        <w:rPr>
          <w:b/>
          <w:bCs/>
          <w:shd w:val="clear" w:color="auto" w:fill="FFFFFF"/>
        </w:rPr>
        <w:t>IN CERTCO</w:t>
      </w:r>
      <w:r w:rsidR="003326F5" w:rsidRPr="0097617D">
        <w:rPr>
          <w:b/>
          <w:bCs/>
          <w:shd w:val="clear" w:color="auto" w:fill="FFFFFF"/>
        </w:rPr>
        <w:t xml:space="preserve"> about certification in Europe</w:t>
      </w:r>
      <w:r w:rsidR="00A747B7" w:rsidRPr="0097617D">
        <w:rPr>
          <w:b/>
          <w:bCs/>
          <w:shd w:val="clear" w:color="auto" w:fill="FFFFFF"/>
        </w:rPr>
        <w:t>.</w:t>
      </w:r>
    </w:p>
    <w:p w14:paraId="30443CA6" w14:textId="77777777" w:rsidR="00C629B7" w:rsidRPr="00C629B7" w:rsidRDefault="00C629B7" w:rsidP="00C629B7"/>
    <w:p w14:paraId="1B85A103" w14:textId="3A30262D" w:rsidR="0034606B" w:rsidRPr="0034606B" w:rsidRDefault="00EA7E73" w:rsidP="00346959">
      <w:pPr>
        <w:pStyle w:val="Heading3"/>
      </w:pPr>
      <w:r>
        <w:t xml:space="preserve">Please submit completed application and </w:t>
      </w:r>
      <w:r w:rsidR="00346959">
        <w:t xml:space="preserve">all </w:t>
      </w:r>
      <w:r>
        <w:t xml:space="preserve">supporting documents to your </w:t>
      </w:r>
      <w:r w:rsidR="00A27FCB">
        <w:t>BPI P</w:t>
      </w:r>
      <w:r>
        <w:t xml:space="preserve">roject </w:t>
      </w:r>
      <w:r w:rsidR="00A27FCB">
        <w:t>M</w:t>
      </w:r>
      <w:r>
        <w:t xml:space="preserve">anager.  If you haven’t been assigned a project manager, please send </w:t>
      </w:r>
      <w:r w:rsidR="00346959">
        <w:t xml:space="preserve">your paperwork </w:t>
      </w:r>
      <w:r>
        <w:t xml:space="preserve">to </w:t>
      </w:r>
      <w:hyperlink r:id="rId13" w:history="1">
        <w:r w:rsidRPr="00EF3C08">
          <w:rPr>
            <w:rStyle w:val="Hyperlink"/>
          </w:rPr>
          <w:t>certification@bpiworld.org</w:t>
        </w:r>
      </w:hyperlink>
      <w:r>
        <w:t>.</w:t>
      </w:r>
    </w:p>
    <w:sectPr w:rsidR="0034606B" w:rsidRPr="0034606B" w:rsidSect="00322E49">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80" w:right="1440" w:bottom="108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A362B" w14:textId="77777777" w:rsidR="004F05A5" w:rsidRDefault="004F05A5" w:rsidP="005B68B1">
      <w:pPr>
        <w:spacing w:before="0" w:after="0"/>
      </w:pPr>
      <w:r>
        <w:separator/>
      </w:r>
    </w:p>
  </w:endnote>
  <w:endnote w:type="continuationSeparator" w:id="0">
    <w:p w14:paraId="7226DCE3" w14:textId="77777777" w:rsidR="004F05A5" w:rsidRDefault="004F05A5" w:rsidP="005B68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9B60" w14:textId="77777777" w:rsidR="00632FB9" w:rsidRDefault="00632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374448"/>
      <w:docPartObj>
        <w:docPartGallery w:val="Page Numbers (Bottom of Page)"/>
        <w:docPartUnique/>
      </w:docPartObj>
    </w:sdtPr>
    <w:sdtEndPr>
      <w:rPr>
        <w:noProof/>
      </w:rPr>
    </w:sdtEndPr>
    <w:sdtContent>
      <w:p w14:paraId="10982FBD" w14:textId="3E2B777A" w:rsidR="00B03893" w:rsidRDefault="00B03893">
        <w:pPr>
          <w:pStyle w:val="Footer"/>
          <w:rPr>
            <w:noProof/>
          </w:rPr>
        </w:pPr>
        <w:r>
          <w:t xml:space="preserve">Page | </w:t>
        </w:r>
        <w:r>
          <w:fldChar w:fldCharType="begin"/>
        </w:r>
        <w:r>
          <w:instrText xml:space="preserve"> PAGE   \* MERGEFORMAT </w:instrText>
        </w:r>
        <w:r>
          <w:fldChar w:fldCharType="separate"/>
        </w:r>
        <w:r>
          <w:rPr>
            <w:noProof/>
          </w:rPr>
          <w:t>3</w:t>
        </w:r>
        <w:r>
          <w:rPr>
            <w:noProof/>
          </w:rPr>
          <w:fldChar w:fldCharType="end"/>
        </w:r>
        <w:r>
          <w:rPr>
            <w:noProof/>
          </w:rPr>
          <w:tab/>
          <w:t xml:space="preserve">                                                                                                                                             0</w:t>
        </w:r>
        <w:r w:rsidR="00632FB9">
          <w:rPr>
            <w:noProof/>
          </w:rPr>
          <w:t>5</w:t>
        </w:r>
        <w:r w:rsidR="006E7881">
          <w:rPr>
            <w:noProof/>
          </w:rPr>
          <w:t>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E1E5" w14:textId="77777777" w:rsidR="00632FB9" w:rsidRDefault="00632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6A228" w14:textId="77777777" w:rsidR="004F05A5" w:rsidRDefault="004F05A5" w:rsidP="005B68B1">
      <w:pPr>
        <w:spacing w:before="0" w:after="0"/>
      </w:pPr>
      <w:r>
        <w:separator/>
      </w:r>
    </w:p>
  </w:footnote>
  <w:footnote w:type="continuationSeparator" w:id="0">
    <w:p w14:paraId="3AEB3270" w14:textId="77777777" w:rsidR="004F05A5" w:rsidRDefault="004F05A5" w:rsidP="005B68B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1DC67" w14:textId="77777777" w:rsidR="00632FB9" w:rsidRDefault="00632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A33A" w14:textId="2F1D1DA8" w:rsidR="00576EF3" w:rsidRDefault="00576EF3">
    <w:pPr>
      <w:pStyle w:val="Header"/>
    </w:pPr>
    <w:r w:rsidRPr="00243E13">
      <w:rPr>
        <w:noProof/>
      </w:rPr>
      <w:drawing>
        <wp:inline distT="0" distB="0" distL="0" distR="0" wp14:anchorId="0B077460" wp14:editId="38083F26">
          <wp:extent cx="1828800" cy="609600"/>
          <wp:effectExtent l="0" t="0" r="0" b="0"/>
          <wp:docPr id="105077038" name="Picture 10507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8800" cy="60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19C0B" w14:textId="77777777" w:rsidR="00632FB9" w:rsidRDefault="00632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020AE"/>
    <w:multiLevelType w:val="hybridMultilevel"/>
    <w:tmpl w:val="A83A6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27947"/>
    <w:multiLevelType w:val="multilevel"/>
    <w:tmpl w:val="B2C0E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725271">
    <w:abstractNumId w:val="0"/>
  </w:num>
  <w:num w:numId="2" w16cid:durableId="187499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DAD"/>
    <w:rsid w:val="0000324B"/>
    <w:rsid w:val="000202CD"/>
    <w:rsid w:val="0005458D"/>
    <w:rsid w:val="00067A85"/>
    <w:rsid w:val="000713B1"/>
    <w:rsid w:val="000964C3"/>
    <w:rsid w:val="000B1922"/>
    <w:rsid w:val="000C4372"/>
    <w:rsid w:val="000D0EC1"/>
    <w:rsid w:val="000D7DDB"/>
    <w:rsid w:val="000F2231"/>
    <w:rsid w:val="00102174"/>
    <w:rsid w:val="001052C4"/>
    <w:rsid w:val="0010614E"/>
    <w:rsid w:val="00106C42"/>
    <w:rsid w:val="00123E69"/>
    <w:rsid w:val="00123EB5"/>
    <w:rsid w:val="00137729"/>
    <w:rsid w:val="00147071"/>
    <w:rsid w:val="00155608"/>
    <w:rsid w:val="001663A4"/>
    <w:rsid w:val="00180A39"/>
    <w:rsid w:val="0018339A"/>
    <w:rsid w:val="001A52B3"/>
    <w:rsid w:val="001B085B"/>
    <w:rsid w:val="001B3C3E"/>
    <w:rsid w:val="001B6972"/>
    <w:rsid w:val="001B6EF5"/>
    <w:rsid w:val="001C0C18"/>
    <w:rsid w:val="001C17D0"/>
    <w:rsid w:val="001C200E"/>
    <w:rsid w:val="001C6477"/>
    <w:rsid w:val="001F095E"/>
    <w:rsid w:val="00206B85"/>
    <w:rsid w:val="0022336D"/>
    <w:rsid w:val="00233F7B"/>
    <w:rsid w:val="00237769"/>
    <w:rsid w:val="00242663"/>
    <w:rsid w:val="00253C03"/>
    <w:rsid w:val="00264789"/>
    <w:rsid w:val="00266C00"/>
    <w:rsid w:val="002734FC"/>
    <w:rsid w:val="002752FD"/>
    <w:rsid w:val="002858D6"/>
    <w:rsid w:val="002A6724"/>
    <w:rsid w:val="002B56B1"/>
    <w:rsid w:val="002C0716"/>
    <w:rsid w:val="002C3A06"/>
    <w:rsid w:val="002E357B"/>
    <w:rsid w:val="002E4ABD"/>
    <w:rsid w:val="002F0840"/>
    <w:rsid w:val="00300A58"/>
    <w:rsid w:val="0030256D"/>
    <w:rsid w:val="00322E49"/>
    <w:rsid w:val="003250AA"/>
    <w:rsid w:val="003267B5"/>
    <w:rsid w:val="0033154C"/>
    <w:rsid w:val="003326F5"/>
    <w:rsid w:val="003439AE"/>
    <w:rsid w:val="0034606B"/>
    <w:rsid w:val="00346959"/>
    <w:rsid w:val="00363B74"/>
    <w:rsid w:val="00387050"/>
    <w:rsid w:val="003A2ADA"/>
    <w:rsid w:val="003A3377"/>
    <w:rsid w:val="003B4EE9"/>
    <w:rsid w:val="003C259B"/>
    <w:rsid w:val="003D75F2"/>
    <w:rsid w:val="003E384E"/>
    <w:rsid w:val="003E45AF"/>
    <w:rsid w:val="003F22B7"/>
    <w:rsid w:val="003F7667"/>
    <w:rsid w:val="00420EB2"/>
    <w:rsid w:val="00424CE6"/>
    <w:rsid w:val="00426186"/>
    <w:rsid w:val="00444ED4"/>
    <w:rsid w:val="00453C43"/>
    <w:rsid w:val="00463E92"/>
    <w:rsid w:val="00465209"/>
    <w:rsid w:val="00467182"/>
    <w:rsid w:val="00473CA0"/>
    <w:rsid w:val="0047532A"/>
    <w:rsid w:val="00485F2A"/>
    <w:rsid w:val="00496A3E"/>
    <w:rsid w:val="00496D7F"/>
    <w:rsid w:val="004974C9"/>
    <w:rsid w:val="004A08E3"/>
    <w:rsid w:val="004A0A03"/>
    <w:rsid w:val="004B600C"/>
    <w:rsid w:val="004C4E94"/>
    <w:rsid w:val="004C5B77"/>
    <w:rsid w:val="004D6CBD"/>
    <w:rsid w:val="004E0C27"/>
    <w:rsid w:val="004E1280"/>
    <w:rsid w:val="004E552B"/>
    <w:rsid w:val="004F05A5"/>
    <w:rsid w:val="00504CA4"/>
    <w:rsid w:val="005240E9"/>
    <w:rsid w:val="0054408F"/>
    <w:rsid w:val="00555A02"/>
    <w:rsid w:val="0055637B"/>
    <w:rsid w:val="005722AD"/>
    <w:rsid w:val="00576EF3"/>
    <w:rsid w:val="00590B87"/>
    <w:rsid w:val="005950E8"/>
    <w:rsid w:val="00595A4A"/>
    <w:rsid w:val="0059696E"/>
    <w:rsid w:val="005A1BA2"/>
    <w:rsid w:val="005A3D59"/>
    <w:rsid w:val="005B68B1"/>
    <w:rsid w:val="005D0966"/>
    <w:rsid w:val="005D6454"/>
    <w:rsid w:val="005E09E6"/>
    <w:rsid w:val="005E4C1D"/>
    <w:rsid w:val="005F03C3"/>
    <w:rsid w:val="005F6448"/>
    <w:rsid w:val="0060794C"/>
    <w:rsid w:val="006210EA"/>
    <w:rsid w:val="0062292E"/>
    <w:rsid w:val="0062427F"/>
    <w:rsid w:val="006303E1"/>
    <w:rsid w:val="00632FB9"/>
    <w:rsid w:val="00650BAF"/>
    <w:rsid w:val="00656406"/>
    <w:rsid w:val="00690F55"/>
    <w:rsid w:val="006A2910"/>
    <w:rsid w:val="006B75BF"/>
    <w:rsid w:val="006C3823"/>
    <w:rsid w:val="006C5883"/>
    <w:rsid w:val="006D0122"/>
    <w:rsid w:val="006D23BA"/>
    <w:rsid w:val="006D6A00"/>
    <w:rsid w:val="006E7881"/>
    <w:rsid w:val="006F0FB7"/>
    <w:rsid w:val="007465B5"/>
    <w:rsid w:val="00755BEA"/>
    <w:rsid w:val="007730A5"/>
    <w:rsid w:val="00793E39"/>
    <w:rsid w:val="007A3E2F"/>
    <w:rsid w:val="007B33FA"/>
    <w:rsid w:val="007C0B08"/>
    <w:rsid w:val="007C3D93"/>
    <w:rsid w:val="007C63E8"/>
    <w:rsid w:val="007F0FFE"/>
    <w:rsid w:val="00816443"/>
    <w:rsid w:val="00825BDB"/>
    <w:rsid w:val="00844990"/>
    <w:rsid w:val="00855A6B"/>
    <w:rsid w:val="00857F9B"/>
    <w:rsid w:val="008655DE"/>
    <w:rsid w:val="0088183B"/>
    <w:rsid w:val="008C2CD3"/>
    <w:rsid w:val="008D0133"/>
    <w:rsid w:val="008D6B81"/>
    <w:rsid w:val="008E582A"/>
    <w:rsid w:val="008F2A95"/>
    <w:rsid w:val="0090007A"/>
    <w:rsid w:val="00903273"/>
    <w:rsid w:val="00903563"/>
    <w:rsid w:val="0092180C"/>
    <w:rsid w:val="00937133"/>
    <w:rsid w:val="00937D32"/>
    <w:rsid w:val="0094073E"/>
    <w:rsid w:val="00945F62"/>
    <w:rsid w:val="00954F03"/>
    <w:rsid w:val="009620B0"/>
    <w:rsid w:val="009710D4"/>
    <w:rsid w:val="0097298E"/>
    <w:rsid w:val="0097617D"/>
    <w:rsid w:val="00976794"/>
    <w:rsid w:val="00977564"/>
    <w:rsid w:val="00982775"/>
    <w:rsid w:val="00986502"/>
    <w:rsid w:val="00993B1C"/>
    <w:rsid w:val="009B7AF9"/>
    <w:rsid w:val="009C0860"/>
    <w:rsid w:val="009D4329"/>
    <w:rsid w:val="009F5C74"/>
    <w:rsid w:val="00A01B1C"/>
    <w:rsid w:val="00A07F7E"/>
    <w:rsid w:val="00A21637"/>
    <w:rsid w:val="00A23CF1"/>
    <w:rsid w:val="00A27FCB"/>
    <w:rsid w:val="00A41215"/>
    <w:rsid w:val="00A517D6"/>
    <w:rsid w:val="00A536BE"/>
    <w:rsid w:val="00A55D98"/>
    <w:rsid w:val="00A747B7"/>
    <w:rsid w:val="00A84EB0"/>
    <w:rsid w:val="00AB0A50"/>
    <w:rsid w:val="00AB2C82"/>
    <w:rsid w:val="00AB2E1E"/>
    <w:rsid w:val="00AB388B"/>
    <w:rsid w:val="00AC6B56"/>
    <w:rsid w:val="00AD181B"/>
    <w:rsid w:val="00AE0B3F"/>
    <w:rsid w:val="00AE1404"/>
    <w:rsid w:val="00AE6601"/>
    <w:rsid w:val="00B03893"/>
    <w:rsid w:val="00B15050"/>
    <w:rsid w:val="00B41C8D"/>
    <w:rsid w:val="00B41EF6"/>
    <w:rsid w:val="00B47740"/>
    <w:rsid w:val="00B477B5"/>
    <w:rsid w:val="00B63A27"/>
    <w:rsid w:val="00B8021C"/>
    <w:rsid w:val="00BB0A62"/>
    <w:rsid w:val="00BB29C1"/>
    <w:rsid w:val="00BC4637"/>
    <w:rsid w:val="00BC5AD4"/>
    <w:rsid w:val="00BD1808"/>
    <w:rsid w:val="00BF1521"/>
    <w:rsid w:val="00C00766"/>
    <w:rsid w:val="00C03FB7"/>
    <w:rsid w:val="00C06C22"/>
    <w:rsid w:val="00C125AC"/>
    <w:rsid w:val="00C15980"/>
    <w:rsid w:val="00C337B4"/>
    <w:rsid w:val="00C42A01"/>
    <w:rsid w:val="00C4332B"/>
    <w:rsid w:val="00C56967"/>
    <w:rsid w:val="00C629B7"/>
    <w:rsid w:val="00C87677"/>
    <w:rsid w:val="00CA0777"/>
    <w:rsid w:val="00CA3ADF"/>
    <w:rsid w:val="00CB0A87"/>
    <w:rsid w:val="00CC29A9"/>
    <w:rsid w:val="00CC3A6D"/>
    <w:rsid w:val="00CD76F6"/>
    <w:rsid w:val="00CE0EE0"/>
    <w:rsid w:val="00CE6623"/>
    <w:rsid w:val="00CF19CD"/>
    <w:rsid w:val="00D06D6C"/>
    <w:rsid w:val="00D163CD"/>
    <w:rsid w:val="00D16B98"/>
    <w:rsid w:val="00D210CA"/>
    <w:rsid w:val="00D22F7D"/>
    <w:rsid w:val="00D3619E"/>
    <w:rsid w:val="00D46023"/>
    <w:rsid w:val="00D53ECF"/>
    <w:rsid w:val="00D6099B"/>
    <w:rsid w:val="00D63764"/>
    <w:rsid w:val="00D762EE"/>
    <w:rsid w:val="00D932A7"/>
    <w:rsid w:val="00D973D5"/>
    <w:rsid w:val="00DA3501"/>
    <w:rsid w:val="00DB11CA"/>
    <w:rsid w:val="00DF6F91"/>
    <w:rsid w:val="00E00C94"/>
    <w:rsid w:val="00E11857"/>
    <w:rsid w:val="00E32DAD"/>
    <w:rsid w:val="00E36B4C"/>
    <w:rsid w:val="00E37D04"/>
    <w:rsid w:val="00E435B3"/>
    <w:rsid w:val="00E478A4"/>
    <w:rsid w:val="00E513D3"/>
    <w:rsid w:val="00E5219B"/>
    <w:rsid w:val="00E66953"/>
    <w:rsid w:val="00E805AD"/>
    <w:rsid w:val="00E906CA"/>
    <w:rsid w:val="00E94FCB"/>
    <w:rsid w:val="00EA7E73"/>
    <w:rsid w:val="00EB341B"/>
    <w:rsid w:val="00EC5E37"/>
    <w:rsid w:val="00ED05C0"/>
    <w:rsid w:val="00EE02DE"/>
    <w:rsid w:val="00EF0E19"/>
    <w:rsid w:val="00EF2EE9"/>
    <w:rsid w:val="00F00C58"/>
    <w:rsid w:val="00F039E8"/>
    <w:rsid w:val="00F042B0"/>
    <w:rsid w:val="00F04DDA"/>
    <w:rsid w:val="00F11088"/>
    <w:rsid w:val="00F11D08"/>
    <w:rsid w:val="00F129A9"/>
    <w:rsid w:val="00F32D39"/>
    <w:rsid w:val="00F367D1"/>
    <w:rsid w:val="00F449BF"/>
    <w:rsid w:val="00F46D4F"/>
    <w:rsid w:val="00F6094C"/>
    <w:rsid w:val="00F73ED2"/>
    <w:rsid w:val="00F855AA"/>
    <w:rsid w:val="00F9576E"/>
    <w:rsid w:val="00F957A6"/>
    <w:rsid w:val="00FC47FB"/>
    <w:rsid w:val="00FD294E"/>
    <w:rsid w:val="00FD312A"/>
    <w:rsid w:val="00FE4E29"/>
    <w:rsid w:val="00FE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E2406"/>
  <w15:docId w15:val="{A93BA6EE-FD55-4AD6-9A43-C5D79BFA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customStyle="1" w:styleId="m-6147103976333859495gmail-m6720336228654559900gmail-il">
    <w:name w:val="m_-6147103976333859495gmail-m_6720336228654559900gmail-il"/>
    <w:basedOn w:val="DefaultParagraphFont"/>
    <w:rsid w:val="005240E9"/>
  </w:style>
  <w:style w:type="character" w:styleId="PlaceholderText">
    <w:name w:val="Placeholder Text"/>
    <w:basedOn w:val="DefaultParagraphFont"/>
    <w:uiPriority w:val="99"/>
    <w:semiHidden/>
    <w:rsid w:val="00CA3ADF"/>
    <w:rPr>
      <w:color w:val="808080"/>
    </w:rPr>
  </w:style>
  <w:style w:type="character" w:styleId="Hyperlink">
    <w:name w:val="Hyperlink"/>
    <w:basedOn w:val="DefaultParagraphFont"/>
    <w:uiPriority w:val="99"/>
    <w:unhideWhenUsed/>
    <w:rsid w:val="00656406"/>
    <w:rPr>
      <w:color w:val="0000FF" w:themeColor="hyperlink"/>
      <w:u w:val="single"/>
    </w:rPr>
  </w:style>
  <w:style w:type="paragraph" w:styleId="Header">
    <w:name w:val="header"/>
    <w:basedOn w:val="Normal"/>
    <w:link w:val="HeaderChar"/>
    <w:uiPriority w:val="99"/>
    <w:unhideWhenUsed/>
    <w:rsid w:val="005B68B1"/>
    <w:pPr>
      <w:tabs>
        <w:tab w:val="center" w:pos="4680"/>
        <w:tab w:val="right" w:pos="9360"/>
      </w:tabs>
      <w:spacing w:before="0" w:after="0"/>
    </w:pPr>
  </w:style>
  <w:style w:type="character" w:customStyle="1" w:styleId="HeaderChar">
    <w:name w:val="Header Char"/>
    <w:basedOn w:val="DefaultParagraphFont"/>
    <w:link w:val="Header"/>
    <w:uiPriority w:val="99"/>
    <w:rsid w:val="005B68B1"/>
    <w:rPr>
      <w:rFonts w:asciiTheme="minorHAnsi" w:hAnsiTheme="minorHAnsi"/>
      <w:szCs w:val="24"/>
    </w:rPr>
  </w:style>
  <w:style w:type="paragraph" w:styleId="Footer">
    <w:name w:val="footer"/>
    <w:basedOn w:val="Normal"/>
    <w:link w:val="FooterChar"/>
    <w:uiPriority w:val="99"/>
    <w:unhideWhenUsed/>
    <w:rsid w:val="005B68B1"/>
    <w:pPr>
      <w:tabs>
        <w:tab w:val="center" w:pos="4680"/>
        <w:tab w:val="right" w:pos="9360"/>
      </w:tabs>
      <w:spacing w:before="0" w:after="0"/>
    </w:pPr>
  </w:style>
  <w:style w:type="character" w:customStyle="1" w:styleId="FooterChar">
    <w:name w:val="Footer Char"/>
    <w:basedOn w:val="DefaultParagraphFont"/>
    <w:link w:val="Footer"/>
    <w:uiPriority w:val="99"/>
    <w:rsid w:val="005B68B1"/>
    <w:rPr>
      <w:rFonts w:asciiTheme="minorHAnsi" w:hAnsiTheme="minorHAnsi"/>
      <w:szCs w:val="24"/>
    </w:rPr>
  </w:style>
  <w:style w:type="character" w:styleId="FollowedHyperlink">
    <w:name w:val="FollowedHyperlink"/>
    <w:basedOn w:val="DefaultParagraphFont"/>
    <w:uiPriority w:val="99"/>
    <w:semiHidden/>
    <w:unhideWhenUsed/>
    <w:rsid w:val="00AB0A50"/>
    <w:rPr>
      <w:color w:val="800080" w:themeColor="followedHyperlink"/>
      <w:u w:val="single"/>
    </w:rPr>
  </w:style>
  <w:style w:type="character" w:styleId="UnresolvedMention">
    <w:name w:val="Unresolved Mention"/>
    <w:basedOn w:val="DefaultParagraphFont"/>
    <w:uiPriority w:val="99"/>
    <w:semiHidden/>
    <w:unhideWhenUsed/>
    <w:rsid w:val="00AB0A50"/>
    <w:rPr>
      <w:color w:val="605E5C"/>
      <w:shd w:val="clear" w:color="auto" w:fill="E1DFDD"/>
    </w:rPr>
  </w:style>
  <w:style w:type="character" w:styleId="CommentReference">
    <w:name w:val="annotation reference"/>
    <w:basedOn w:val="DefaultParagraphFont"/>
    <w:uiPriority w:val="99"/>
    <w:semiHidden/>
    <w:unhideWhenUsed/>
    <w:rsid w:val="00EA7E73"/>
    <w:rPr>
      <w:sz w:val="16"/>
      <w:szCs w:val="16"/>
    </w:rPr>
  </w:style>
  <w:style w:type="paragraph" w:styleId="CommentText">
    <w:name w:val="annotation text"/>
    <w:basedOn w:val="Normal"/>
    <w:link w:val="CommentTextChar"/>
    <w:uiPriority w:val="99"/>
    <w:semiHidden/>
    <w:unhideWhenUsed/>
    <w:rsid w:val="00EA7E73"/>
    <w:rPr>
      <w:szCs w:val="20"/>
    </w:rPr>
  </w:style>
  <w:style w:type="character" w:customStyle="1" w:styleId="CommentTextChar">
    <w:name w:val="Comment Text Char"/>
    <w:basedOn w:val="DefaultParagraphFont"/>
    <w:link w:val="CommentText"/>
    <w:uiPriority w:val="99"/>
    <w:semiHidden/>
    <w:rsid w:val="00EA7E7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EA7E73"/>
    <w:rPr>
      <w:b/>
      <w:bCs/>
    </w:rPr>
  </w:style>
  <w:style w:type="character" w:customStyle="1" w:styleId="CommentSubjectChar">
    <w:name w:val="Comment Subject Char"/>
    <w:basedOn w:val="CommentTextChar"/>
    <w:link w:val="CommentSubject"/>
    <w:uiPriority w:val="99"/>
    <w:semiHidden/>
    <w:rsid w:val="00EA7E73"/>
    <w:rPr>
      <w:rFonts w:asciiTheme="minorHAnsi" w:hAnsiTheme="minorHAnsi"/>
      <w:b/>
      <w:bCs/>
    </w:rPr>
  </w:style>
  <w:style w:type="paragraph" w:styleId="NormalWeb">
    <w:name w:val="Normal (Web)"/>
    <w:basedOn w:val="Normal"/>
    <w:uiPriority w:val="99"/>
    <w:unhideWhenUsed/>
    <w:rsid w:val="00ED05C0"/>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09">
      <w:bodyDiv w:val="1"/>
      <w:marLeft w:val="0"/>
      <w:marRight w:val="0"/>
      <w:marTop w:val="0"/>
      <w:marBottom w:val="0"/>
      <w:divBdr>
        <w:top w:val="none" w:sz="0" w:space="0" w:color="auto"/>
        <w:left w:val="none" w:sz="0" w:space="0" w:color="auto"/>
        <w:bottom w:val="none" w:sz="0" w:space="0" w:color="auto"/>
        <w:right w:val="none" w:sz="0" w:space="0" w:color="auto"/>
      </w:divBdr>
    </w:div>
    <w:div w:id="727874193">
      <w:bodyDiv w:val="1"/>
      <w:marLeft w:val="0"/>
      <w:marRight w:val="0"/>
      <w:marTop w:val="0"/>
      <w:marBottom w:val="0"/>
      <w:divBdr>
        <w:top w:val="none" w:sz="0" w:space="0" w:color="auto"/>
        <w:left w:val="none" w:sz="0" w:space="0" w:color="auto"/>
        <w:bottom w:val="none" w:sz="0" w:space="0" w:color="auto"/>
        <w:right w:val="none" w:sz="0" w:space="0" w:color="auto"/>
      </w:divBdr>
    </w:div>
    <w:div w:id="1108159405">
      <w:bodyDiv w:val="1"/>
      <w:marLeft w:val="0"/>
      <w:marRight w:val="0"/>
      <w:marTop w:val="0"/>
      <w:marBottom w:val="0"/>
      <w:divBdr>
        <w:top w:val="none" w:sz="0" w:space="0" w:color="auto"/>
        <w:left w:val="none" w:sz="0" w:space="0" w:color="auto"/>
        <w:bottom w:val="none" w:sz="0" w:space="0" w:color="auto"/>
        <w:right w:val="none" w:sz="0" w:space="0" w:color="auto"/>
      </w:divBdr>
    </w:div>
    <w:div w:id="16538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ertification@bpiworld.org"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bpiworld.org/Sublicense-FAQ/"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piworld.org/resources/Documents/BPI%20Documents%202020/BPI%20Application%20Supplemental%20Formulation%20Table.xls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storage.googleapis.com/bpiworld-org/documents/BPI-Certification-Mark-Usage-Requirements.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bpiworld.org/BPI-Approved-Labs"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20Hubbard\AppData\Roaming\Microsoft\Templates\Volunteer%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E7E12C2944409BB66F5E60BC083122"/>
        <w:category>
          <w:name w:val="General"/>
          <w:gallery w:val="placeholder"/>
        </w:category>
        <w:types>
          <w:type w:val="bbPlcHdr"/>
        </w:types>
        <w:behaviors>
          <w:behavior w:val="content"/>
        </w:behaviors>
        <w:guid w:val="{F7F94A7D-8F55-4BF4-89EE-D29361D2BB72}"/>
      </w:docPartPr>
      <w:docPartBody>
        <w:p w:rsidR="00181D7A" w:rsidRDefault="00667536" w:rsidP="00667536">
          <w:pPr>
            <w:pStyle w:val="DDE7E12C2944409BB66F5E60BC083122"/>
          </w:pPr>
          <w:r w:rsidRPr="004F7DEF">
            <w:rPr>
              <w:rStyle w:val="PlaceholderText"/>
            </w:rPr>
            <w:t>Click here to enter a date.</w:t>
          </w:r>
        </w:p>
      </w:docPartBody>
    </w:docPart>
    <w:docPart>
      <w:docPartPr>
        <w:name w:val="4875BFBD2A78624B9118C34DDBBD00DC"/>
        <w:category>
          <w:name w:val="General"/>
          <w:gallery w:val="placeholder"/>
        </w:category>
        <w:types>
          <w:type w:val="bbPlcHdr"/>
        </w:types>
        <w:behaviors>
          <w:behavior w:val="content"/>
        </w:behaviors>
        <w:guid w:val="{9AF88238-4AB8-534F-813E-7ABCEF2B5ABE}"/>
      </w:docPartPr>
      <w:docPartBody>
        <w:p w:rsidR="00240951" w:rsidRDefault="009642F5" w:rsidP="009642F5">
          <w:pPr>
            <w:pStyle w:val="4875BFBD2A78624B9118C34DDBBD00DC"/>
          </w:pPr>
          <w:r w:rsidRPr="004F7DEF">
            <w:rPr>
              <w:rStyle w:val="PlaceholderText"/>
            </w:rPr>
            <w:t>Click here to enter text.</w:t>
          </w:r>
        </w:p>
      </w:docPartBody>
    </w:docPart>
    <w:docPart>
      <w:docPartPr>
        <w:name w:val="990860916A69DE45B136EE49ECA5FF3E"/>
        <w:category>
          <w:name w:val="General"/>
          <w:gallery w:val="placeholder"/>
        </w:category>
        <w:types>
          <w:type w:val="bbPlcHdr"/>
        </w:types>
        <w:behaviors>
          <w:behavior w:val="content"/>
        </w:behaviors>
        <w:guid w:val="{1D37C09E-DA30-7449-933C-FD8C9497B1DB}"/>
      </w:docPartPr>
      <w:docPartBody>
        <w:p w:rsidR="00240951" w:rsidRDefault="009642F5" w:rsidP="009642F5">
          <w:pPr>
            <w:pStyle w:val="990860916A69DE45B136EE49ECA5FF3E"/>
          </w:pPr>
          <w:r w:rsidRPr="004F7DEF">
            <w:rPr>
              <w:rStyle w:val="PlaceholderText"/>
            </w:rPr>
            <w:t>Click here to enter text.</w:t>
          </w:r>
        </w:p>
      </w:docPartBody>
    </w:docPart>
    <w:docPart>
      <w:docPartPr>
        <w:name w:val="59403E954E217E439088AC5CB162C0E8"/>
        <w:category>
          <w:name w:val="General"/>
          <w:gallery w:val="placeholder"/>
        </w:category>
        <w:types>
          <w:type w:val="bbPlcHdr"/>
        </w:types>
        <w:behaviors>
          <w:behavior w:val="content"/>
        </w:behaviors>
        <w:guid w:val="{56762B46-C224-F441-8DEC-2219F66ACA6B}"/>
      </w:docPartPr>
      <w:docPartBody>
        <w:p w:rsidR="00EB0FB9" w:rsidRDefault="00693854" w:rsidP="00693854">
          <w:pPr>
            <w:pStyle w:val="59403E954E217E439088AC5CB162C0E8"/>
          </w:pPr>
          <w:r w:rsidRPr="004F7DEF">
            <w:rPr>
              <w:rStyle w:val="PlaceholderText"/>
            </w:rPr>
            <w:t>Click here to enter text.</w:t>
          </w:r>
        </w:p>
      </w:docPartBody>
    </w:docPart>
    <w:docPart>
      <w:docPartPr>
        <w:name w:val="197ED0593516D44BB3B458A06D98F18E"/>
        <w:category>
          <w:name w:val="General"/>
          <w:gallery w:val="placeholder"/>
        </w:category>
        <w:types>
          <w:type w:val="bbPlcHdr"/>
        </w:types>
        <w:behaviors>
          <w:behavior w:val="content"/>
        </w:behaviors>
        <w:guid w:val="{E4F0C158-FC68-1642-9F62-090A6121813D}"/>
      </w:docPartPr>
      <w:docPartBody>
        <w:p w:rsidR="006E4DB6" w:rsidRDefault="00522785" w:rsidP="00522785">
          <w:pPr>
            <w:pStyle w:val="197ED0593516D44BB3B458A06D98F18E"/>
          </w:pPr>
          <w:r w:rsidRPr="004F7DEF">
            <w:rPr>
              <w:rStyle w:val="PlaceholderText"/>
            </w:rPr>
            <w:t>Click here to enter text.</w:t>
          </w:r>
        </w:p>
      </w:docPartBody>
    </w:docPart>
    <w:docPart>
      <w:docPartPr>
        <w:name w:val="604E66D163984141AF311D0CE49A4641"/>
        <w:category>
          <w:name w:val="General"/>
          <w:gallery w:val="placeholder"/>
        </w:category>
        <w:types>
          <w:type w:val="bbPlcHdr"/>
        </w:types>
        <w:behaviors>
          <w:behavior w:val="content"/>
        </w:behaviors>
        <w:guid w:val="{DAB7D5E2-B952-9F4B-827B-A9978E18E9BB}"/>
      </w:docPartPr>
      <w:docPartBody>
        <w:p w:rsidR="00F13D63" w:rsidRDefault="00B25233" w:rsidP="00B25233">
          <w:pPr>
            <w:pStyle w:val="604E66D163984141AF311D0CE49A4641"/>
          </w:pPr>
          <w:r w:rsidRPr="004F7DEF">
            <w:rPr>
              <w:rStyle w:val="PlaceholderText"/>
            </w:rPr>
            <w:t>Click here to enter text.</w:t>
          </w:r>
        </w:p>
      </w:docPartBody>
    </w:docPart>
    <w:docPart>
      <w:docPartPr>
        <w:name w:val="BBB579CD34854C8F8188E87883555E7C"/>
        <w:category>
          <w:name w:val="General"/>
          <w:gallery w:val="placeholder"/>
        </w:category>
        <w:types>
          <w:type w:val="bbPlcHdr"/>
        </w:types>
        <w:behaviors>
          <w:behavior w:val="content"/>
        </w:behaviors>
        <w:guid w:val="{3CAD2920-09AB-406D-A51D-2BF23585AA75}"/>
      </w:docPartPr>
      <w:docPartBody>
        <w:p w:rsidR="007A0988" w:rsidRDefault="007A0988" w:rsidP="007A0988">
          <w:pPr>
            <w:pStyle w:val="BBB579CD34854C8F8188E87883555E7C"/>
          </w:pPr>
          <w:r w:rsidRPr="004F7DEF">
            <w:rPr>
              <w:rStyle w:val="PlaceholderText"/>
            </w:rPr>
            <w:t>Click here to enter text.</w:t>
          </w:r>
        </w:p>
      </w:docPartBody>
    </w:docPart>
    <w:docPart>
      <w:docPartPr>
        <w:name w:val="E4235E372CB243B696845DD1754440B1"/>
        <w:category>
          <w:name w:val="General"/>
          <w:gallery w:val="placeholder"/>
        </w:category>
        <w:types>
          <w:type w:val="bbPlcHdr"/>
        </w:types>
        <w:behaviors>
          <w:behavior w:val="content"/>
        </w:behaviors>
        <w:guid w:val="{5678B393-6CA2-45DA-8942-15D1EC4B18D4}"/>
      </w:docPartPr>
      <w:docPartBody>
        <w:p w:rsidR="007D3BB4" w:rsidRDefault="007D3BB4" w:rsidP="007D3BB4">
          <w:pPr>
            <w:pStyle w:val="E4235E372CB243B696845DD1754440B1"/>
          </w:pPr>
          <w:r w:rsidRPr="004F7DEF">
            <w:rPr>
              <w:rStyle w:val="PlaceholderText"/>
            </w:rPr>
            <w:t>Click here to enter text.</w:t>
          </w:r>
        </w:p>
      </w:docPartBody>
    </w:docPart>
    <w:docPart>
      <w:docPartPr>
        <w:name w:val="AF684195E2664246A1252F1011FB236E"/>
        <w:category>
          <w:name w:val="General"/>
          <w:gallery w:val="placeholder"/>
        </w:category>
        <w:types>
          <w:type w:val="bbPlcHdr"/>
        </w:types>
        <w:behaviors>
          <w:behavior w:val="content"/>
        </w:behaviors>
        <w:guid w:val="{07723167-0CE6-44B4-BE8D-BC941C7A3603}"/>
      </w:docPartPr>
      <w:docPartBody>
        <w:p w:rsidR="007D3BB4" w:rsidRDefault="007D3BB4" w:rsidP="007D3BB4">
          <w:pPr>
            <w:pStyle w:val="AF684195E2664246A1252F1011FB236E"/>
          </w:pPr>
          <w:r w:rsidRPr="004F7DEF">
            <w:rPr>
              <w:rStyle w:val="PlaceholderText"/>
            </w:rPr>
            <w:t>Click here to enter text.</w:t>
          </w:r>
        </w:p>
      </w:docPartBody>
    </w:docPart>
    <w:docPart>
      <w:docPartPr>
        <w:name w:val="439C008E58B140D79C357A6E747D23BD"/>
        <w:category>
          <w:name w:val="General"/>
          <w:gallery w:val="placeholder"/>
        </w:category>
        <w:types>
          <w:type w:val="bbPlcHdr"/>
        </w:types>
        <w:behaviors>
          <w:behavior w:val="content"/>
        </w:behaviors>
        <w:guid w:val="{FB47B937-491D-4298-AB9D-A4B2597C0710}"/>
      </w:docPartPr>
      <w:docPartBody>
        <w:p w:rsidR="007D3BB4" w:rsidRDefault="007D3BB4" w:rsidP="007D3BB4">
          <w:pPr>
            <w:pStyle w:val="439C008E58B140D79C357A6E747D23BD"/>
          </w:pPr>
          <w:r w:rsidRPr="004F7D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23"/>
    <w:rsid w:val="000E0F52"/>
    <w:rsid w:val="00110133"/>
    <w:rsid w:val="0015585D"/>
    <w:rsid w:val="00162373"/>
    <w:rsid w:val="00180A39"/>
    <w:rsid w:val="00181D7A"/>
    <w:rsid w:val="002262EF"/>
    <w:rsid w:val="00240951"/>
    <w:rsid w:val="00243E8C"/>
    <w:rsid w:val="00273B90"/>
    <w:rsid w:val="00283013"/>
    <w:rsid w:val="002925B5"/>
    <w:rsid w:val="00296E19"/>
    <w:rsid w:val="002C4D75"/>
    <w:rsid w:val="002E3048"/>
    <w:rsid w:val="00313097"/>
    <w:rsid w:val="00325FB4"/>
    <w:rsid w:val="00356AE6"/>
    <w:rsid w:val="00372F88"/>
    <w:rsid w:val="00420EB2"/>
    <w:rsid w:val="00434623"/>
    <w:rsid w:val="004C0D6C"/>
    <w:rsid w:val="004D46E9"/>
    <w:rsid w:val="004E5BFA"/>
    <w:rsid w:val="00517957"/>
    <w:rsid w:val="00522785"/>
    <w:rsid w:val="0056132A"/>
    <w:rsid w:val="005D1851"/>
    <w:rsid w:val="005D6454"/>
    <w:rsid w:val="005F6448"/>
    <w:rsid w:val="00604AD6"/>
    <w:rsid w:val="00614718"/>
    <w:rsid w:val="00667536"/>
    <w:rsid w:val="00693854"/>
    <w:rsid w:val="006E4DB6"/>
    <w:rsid w:val="00733D49"/>
    <w:rsid w:val="007465B5"/>
    <w:rsid w:val="007A0988"/>
    <w:rsid w:val="007D3BB4"/>
    <w:rsid w:val="007E2F27"/>
    <w:rsid w:val="00825798"/>
    <w:rsid w:val="00825BDB"/>
    <w:rsid w:val="00863963"/>
    <w:rsid w:val="00891E91"/>
    <w:rsid w:val="008B0656"/>
    <w:rsid w:val="008D6077"/>
    <w:rsid w:val="008E2E28"/>
    <w:rsid w:val="009375D8"/>
    <w:rsid w:val="00945486"/>
    <w:rsid w:val="009625F0"/>
    <w:rsid w:val="009642F5"/>
    <w:rsid w:val="00A517D6"/>
    <w:rsid w:val="00A82348"/>
    <w:rsid w:val="00A85217"/>
    <w:rsid w:val="00B14CF8"/>
    <w:rsid w:val="00B25233"/>
    <w:rsid w:val="00B63AA3"/>
    <w:rsid w:val="00B80FFB"/>
    <w:rsid w:val="00BB29C1"/>
    <w:rsid w:val="00BB52F8"/>
    <w:rsid w:val="00BF21AF"/>
    <w:rsid w:val="00C10F02"/>
    <w:rsid w:val="00C16F56"/>
    <w:rsid w:val="00CA75AE"/>
    <w:rsid w:val="00CC29A9"/>
    <w:rsid w:val="00CF1368"/>
    <w:rsid w:val="00D01E89"/>
    <w:rsid w:val="00D62E38"/>
    <w:rsid w:val="00DB11CA"/>
    <w:rsid w:val="00E92633"/>
    <w:rsid w:val="00E94FCB"/>
    <w:rsid w:val="00EB0FB9"/>
    <w:rsid w:val="00ED4D69"/>
    <w:rsid w:val="00F042B0"/>
    <w:rsid w:val="00F0796C"/>
    <w:rsid w:val="00F13D63"/>
    <w:rsid w:val="00F23A32"/>
    <w:rsid w:val="00F36EF9"/>
    <w:rsid w:val="00F81033"/>
    <w:rsid w:val="00F815A1"/>
    <w:rsid w:val="00FA1ADA"/>
    <w:rsid w:val="00FE4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BB4"/>
    <w:rPr>
      <w:color w:val="808080"/>
    </w:rPr>
  </w:style>
  <w:style w:type="paragraph" w:customStyle="1" w:styleId="DDE7E12C2944409BB66F5E60BC083122">
    <w:name w:val="DDE7E12C2944409BB66F5E60BC083122"/>
    <w:rsid w:val="00667536"/>
    <w:pPr>
      <w:spacing w:before="40" w:after="40" w:line="240" w:lineRule="auto"/>
    </w:pPr>
    <w:rPr>
      <w:rFonts w:eastAsia="Times New Roman" w:cs="Times New Roman"/>
      <w:sz w:val="20"/>
      <w:szCs w:val="24"/>
    </w:rPr>
  </w:style>
  <w:style w:type="paragraph" w:customStyle="1" w:styleId="4875BFBD2A78624B9118C34DDBBD00DC">
    <w:name w:val="4875BFBD2A78624B9118C34DDBBD00DC"/>
    <w:rsid w:val="009642F5"/>
    <w:pPr>
      <w:spacing w:after="0" w:line="240" w:lineRule="auto"/>
    </w:pPr>
    <w:rPr>
      <w:sz w:val="24"/>
      <w:szCs w:val="24"/>
    </w:rPr>
  </w:style>
  <w:style w:type="paragraph" w:customStyle="1" w:styleId="990860916A69DE45B136EE49ECA5FF3E">
    <w:name w:val="990860916A69DE45B136EE49ECA5FF3E"/>
    <w:rsid w:val="009642F5"/>
    <w:pPr>
      <w:spacing w:after="0" w:line="240" w:lineRule="auto"/>
    </w:pPr>
    <w:rPr>
      <w:sz w:val="24"/>
      <w:szCs w:val="24"/>
    </w:rPr>
  </w:style>
  <w:style w:type="paragraph" w:customStyle="1" w:styleId="59403E954E217E439088AC5CB162C0E8">
    <w:name w:val="59403E954E217E439088AC5CB162C0E8"/>
    <w:rsid w:val="00693854"/>
    <w:pPr>
      <w:spacing w:after="0" w:line="240" w:lineRule="auto"/>
    </w:pPr>
    <w:rPr>
      <w:sz w:val="24"/>
      <w:szCs w:val="24"/>
    </w:rPr>
  </w:style>
  <w:style w:type="paragraph" w:customStyle="1" w:styleId="197ED0593516D44BB3B458A06D98F18E">
    <w:name w:val="197ED0593516D44BB3B458A06D98F18E"/>
    <w:rsid w:val="00522785"/>
    <w:pPr>
      <w:spacing w:after="0" w:line="240" w:lineRule="auto"/>
    </w:pPr>
    <w:rPr>
      <w:sz w:val="24"/>
      <w:szCs w:val="24"/>
    </w:rPr>
  </w:style>
  <w:style w:type="paragraph" w:customStyle="1" w:styleId="604E66D163984141AF311D0CE49A4641">
    <w:name w:val="604E66D163984141AF311D0CE49A4641"/>
    <w:rsid w:val="00B25233"/>
    <w:pPr>
      <w:spacing w:after="0" w:line="240" w:lineRule="auto"/>
    </w:pPr>
    <w:rPr>
      <w:sz w:val="24"/>
      <w:szCs w:val="24"/>
    </w:rPr>
  </w:style>
  <w:style w:type="paragraph" w:customStyle="1" w:styleId="BBB579CD34854C8F8188E87883555E7C">
    <w:name w:val="BBB579CD34854C8F8188E87883555E7C"/>
    <w:rsid w:val="007A0988"/>
    <w:rPr>
      <w:kern w:val="2"/>
      <w14:ligatures w14:val="standardContextual"/>
    </w:rPr>
  </w:style>
  <w:style w:type="paragraph" w:customStyle="1" w:styleId="E4235E372CB243B696845DD1754440B1">
    <w:name w:val="E4235E372CB243B696845DD1754440B1"/>
    <w:rsid w:val="007D3BB4"/>
    <w:rPr>
      <w:kern w:val="2"/>
      <w14:ligatures w14:val="standardContextual"/>
    </w:rPr>
  </w:style>
  <w:style w:type="paragraph" w:customStyle="1" w:styleId="AF684195E2664246A1252F1011FB236E">
    <w:name w:val="AF684195E2664246A1252F1011FB236E"/>
    <w:rsid w:val="007D3BB4"/>
    <w:rPr>
      <w:kern w:val="2"/>
      <w14:ligatures w14:val="standardContextual"/>
    </w:rPr>
  </w:style>
  <w:style w:type="paragraph" w:customStyle="1" w:styleId="439C008E58B140D79C357A6E747D23BD">
    <w:name w:val="439C008E58B140D79C357A6E747D23BD"/>
    <w:rsid w:val="007D3BB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D68315F-6F46-4789-B170-F4F1406BB063}">
  <ds:schemaRefs>
    <ds:schemaRef ds:uri="http://schemas.openxmlformats.org/officeDocument/2006/bibliography"/>
  </ds:schemaRefs>
</ds:datastoreItem>
</file>

<file path=customXml/itemProps2.xml><?xml version="1.0" encoding="utf-8"?>
<ds:datastoreItem xmlns:ds="http://schemas.openxmlformats.org/officeDocument/2006/customXml" ds:itemID="{0BD44636-7B2B-4C57-B722-40693DCF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Volunteer application</Template>
  <TotalTime>279</TotalTime>
  <Pages>6</Pages>
  <Words>1554</Words>
  <Characters>13321</Characters>
  <Application>Microsoft Office Word</Application>
  <DocSecurity>0</DocSecurity>
  <Lines>111</Lines>
  <Paragraphs>29</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TechGenAdmin</dc:creator>
  <cp:keywords/>
  <cp:lastModifiedBy>Heather Fowler</cp:lastModifiedBy>
  <cp:revision>36</cp:revision>
  <cp:lastPrinted>2020-06-05T22:46:00Z</cp:lastPrinted>
  <dcterms:created xsi:type="dcterms:W3CDTF">2022-07-05T16:50:00Z</dcterms:created>
  <dcterms:modified xsi:type="dcterms:W3CDTF">2025-05-20T22:27:00Z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