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3F2F44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01A7C60" w14:textId="434CF998" w:rsidR="00C609BD" w:rsidRDefault="00C609BD" w:rsidP="00856C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1010BC" wp14:editId="61BB9DE6">
                  <wp:extent cx="1123950" cy="733425"/>
                  <wp:effectExtent l="0" t="0" r="0" b="9525"/>
                  <wp:docPr id="1" name="Picture 1" descr="A picture containing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sco new logo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0" t="25532" r="7093" b="19858"/>
                          <a:stretch/>
                        </pic:blipFill>
                        <pic:spPr bwMode="auto">
                          <a:xfrm>
                            <a:off x="0" y="0"/>
                            <a:ext cx="1123963" cy="733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0809BD" w14:textId="7369F6F9" w:rsidR="00856C35" w:rsidRDefault="00856C35" w:rsidP="00856C35"/>
        </w:tc>
        <w:tc>
          <w:tcPr>
            <w:tcW w:w="4428" w:type="dxa"/>
          </w:tcPr>
          <w:p w14:paraId="3E6A6D61" w14:textId="40257460" w:rsidR="00856C35" w:rsidRDefault="00C609BD" w:rsidP="00856C35">
            <w:pPr>
              <w:pStyle w:val="CompanyName"/>
            </w:pPr>
            <w:r w:rsidRPr="009F7746">
              <w:rPr>
                <w:rFonts w:ascii="Arial Narrow" w:hAnsi="Arial Narrow" w:cs="Arial"/>
                <w:noProof/>
                <w:sz w:val="40"/>
                <w:szCs w:val="40"/>
              </w:rPr>
              <mc:AlternateContent>
                <mc:Choice Requires="wps">
                  <w:drawing>
                    <wp:inline distT="0" distB="0" distL="0" distR="0" wp14:anchorId="0A986D36" wp14:editId="75A57644">
                      <wp:extent cx="1981200" cy="657225"/>
                      <wp:effectExtent l="180975" t="9525" r="9525" b="2857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81200" cy="6572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57E54" w14:textId="77777777" w:rsidR="00C609BD" w:rsidRDefault="00C609BD" w:rsidP="00C609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  <w:iCs/>
                                      <w:shadow/>
                                      <w:color w:val="A603AB"/>
                                      <w:sz w:val="72"/>
                                      <w:szCs w:val="7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SISCO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986D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56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14:paraId="3DD57E54" w14:textId="77777777" w:rsidR="00C609BD" w:rsidRDefault="00C609BD" w:rsidP="00C609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SISCO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E0837F4" w14:textId="30586852" w:rsidR="00856C35" w:rsidRDefault="00C609BD" w:rsidP="00C609BD">
      <w:pPr>
        <w:pStyle w:val="Heading2"/>
        <w:tabs>
          <w:tab w:val="left" w:pos="780"/>
          <w:tab w:val="left" w:pos="3195"/>
          <w:tab w:val="left" w:pos="3435"/>
          <w:tab w:val="center" w:pos="5040"/>
        </w:tabs>
        <w:jc w:val="left"/>
      </w:pPr>
      <w:r>
        <w:tab/>
      </w:r>
      <w:r>
        <w:tab/>
      </w:r>
      <w:r>
        <w:tab/>
      </w:r>
      <w:r>
        <w:tab/>
      </w:r>
      <w:r w:rsidR="00856C35"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EA3F0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C5732E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848A8A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67AD55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156B60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69130F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B0F224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02EA2FF" w14:textId="77777777" w:rsidTr="00FF1313">
        <w:tc>
          <w:tcPr>
            <w:tcW w:w="1081" w:type="dxa"/>
          </w:tcPr>
          <w:p w14:paraId="72442F3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CD385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9BC291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2806E9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4200CB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C93E115" w14:textId="77777777" w:rsidR="00856C35" w:rsidRPr="009C220D" w:rsidRDefault="00856C35" w:rsidP="00856C35"/>
        </w:tc>
      </w:tr>
    </w:tbl>
    <w:p w14:paraId="382FC53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4C7B3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AE7C4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FE22502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B26B3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6ACAA09" w14:textId="77777777" w:rsidTr="00FF1313">
        <w:tc>
          <w:tcPr>
            <w:tcW w:w="1081" w:type="dxa"/>
          </w:tcPr>
          <w:p w14:paraId="5C4DBB9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D22C12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9582C6A" w14:textId="2B5EB004" w:rsidR="00856C35" w:rsidRPr="00490804" w:rsidRDefault="00856C35" w:rsidP="00490804">
            <w:pPr>
              <w:pStyle w:val="Heading3"/>
              <w:outlineLvl w:val="2"/>
            </w:pPr>
          </w:p>
        </w:tc>
      </w:tr>
    </w:tbl>
    <w:p w14:paraId="1903F8B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63AFB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868FEA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EFD869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F21EEE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D6104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72D179E" w14:textId="77777777" w:rsidTr="00FF1313">
        <w:trPr>
          <w:trHeight w:val="288"/>
        </w:trPr>
        <w:tc>
          <w:tcPr>
            <w:tcW w:w="1081" w:type="dxa"/>
          </w:tcPr>
          <w:p w14:paraId="0FCCBF6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CD7590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C7EA155" w14:textId="7871C26B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0FFFA2C" w14:textId="305A1489" w:rsidR="00856C35" w:rsidRPr="00490804" w:rsidRDefault="00C609BD" w:rsidP="00490804">
            <w:pPr>
              <w:pStyle w:val="Heading3"/>
              <w:outlineLvl w:val="2"/>
            </w:pPr>
            <w:r>
              <w:t>Post</w:t>
            </w:r>
            <w:r w:rsidR="00856C35" w:rsidRPr="00490804">
              <w:t xml:space="preserve"> Code</w:t>
            </w:r>
          </w:p>
        </w:tc>
      </w:tr>
    </w:tbl>
    <w:p w14:paraId="27EFD3A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D263C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696890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8148F1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7C23740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0CE808B" w14:textId="77777777" w:rsidR="00841645" w:rsidRPr="009C220D" w:rsidRDefault="00841645" w:rsidP="00440CD8">
            <w:pPr>
              <w:pStyle w:val="FieldText"/>
            </w:pPr>
          </w:p>
        </w:tc>
      </w:tr>
    </w:tbl>
    <w:p w14:paraId="5EF4521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90521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DFDD76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E3D7A3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78643C1" w14:textId="69D1FF77" w:rsidR="00613129" w:rsidRPr="005114CE" w:rsidRDefault="00C609BD" w:rsidP="00490804">
            <w:pPr>
              <w:pStyle w:val="Heading4"/>
              <w:outlineLvl w:val="3"/>
            </w:pPr>
            <w:r>
              <w:t>NI</w:t>
            </w:r>
            <w:r w:rsidR="00613129" w:rsidRPr="005114CE">
              <w:t xml:space="preserve"> </w:t>
            </w:r>
            <w:r w:rsidR="00B11811" w:rsidRPr="005114CE">
              <w:t>No.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4E230B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4746C2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669F97" w14:textId="659AD3F5" w:rsidR="00613129" w:rsidRPr="009C220D" w:rsidRDefault="00C609BD" w:rsidP="00856C35">
            <w:pPr>
              <w:pStyle w:val="FieldText"/>
            </w:pPr>
            <w:r>
              <w:t>£</w:t>
            </w:r>
          </w:p>
        </w:tc>
      </w:tr>
    </w:tbl>
    <w:p w14:paraId="64F5172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43704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9875C1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8E4950E" w14:textId="77777777" w:rsidR="00DE7FB7" w:rsidRPr="009C220D" w:rsidRDefault="00DE7FB7" w:rsidP="00083002">
            <w:pPr>
              <w:pStyle w:val="FieldText"/>
            </w:pPr>
          </w:p>
        </w:tc>
      </w:tr>
    </w:tbl>
    <w:p w14:paraId="4DB4176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D4C219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0F2F57C" w14:textId="0B4A9C09" w:rsidR="009C220D" w:rsidRPr="005114CE" w:rsidRDefault="009C220D" w:rsidP="00490804">
            <w:r w:rsidRPr="005114CE">
              <w:t xml:space="preserve">Are you a </w:t>
            </w:r>
            <w:r w:rsidR="00C609BD">
              <w:t>UK citizen</w:t>
            </w:r>
            <w:r w:rsidRPr="005114CE">
              <w:t>?</w:t>
            </w:r>
          </w:p>
        </w:tc>
        <w:tc>
          <w:tcPr>
            <w:tcW w:w="665" w:type="dxa"/>
          </w:tcPr>
          <w:p w14:paraId="53C03D7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102A02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CC79CB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D2EA9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23E7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67DCCB0" w14:textId="227B3ACF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</w:t>
            </w:r>
            <w:r w:rsidR="00C609BD">
              <w:t>K</w:t>
            </w:r>
            <w:r w:rsidRPr="005114CE">
              <w:t>.?</w:t>
            </w:r>
          </w:p>
        </w:tc>
        <w:tc>
          <w:tcPr>
            <w:tcW w:w="517" w:type="dxa"/>
          </w:tcPr>
          <w:p w14:paraId="13225A2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7E848E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5429AF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740D58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</w:tr>
    </w:tbl>
    <w:p w14:paraId="7CB1624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9BE81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C139E5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7ADA4E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B9C081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BEF097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C4BBD8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0B3AC7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7EBBD00" w14:textId="77777777" w:rsidR="009C220D" w:rsidRPr="009C220D" w:rsidRDefault="009C220D" w:rsidP="00617C65">
            <w:pPr>
              <w:pStyle w:val="FieldText"/>
            </w:pPr>
          </w:p>
        </w:tc>
      </w:tr>
    </w:tbl>
    <w:p w14:paraId="6C6F069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D57209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A5DE916" w14:textId="30645B21" w:rsidR="009C220D" w:rsidRPr="005114CE" w:rsidRDefault="00C609BD" w:rsidP="00490804">
            <w:r>
              <w:t>Do you have criminal convictions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7FC3DD6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11FF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57283F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53C95D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04BF732" w14:textId="77777777" w:rsidR="009C220D" w:rsidRPr="005114CE" w:rsidRDefault="009C220D" w:rsidP="00682C69"/>
        </w:tc>
      </w:tr>
    </w:tbl>
    <w:p w14:paraId="628927A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5687F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2C213D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A811752" w14:textId="77777777" w:rsidR="000F2DF4" w:rsidRPr="009C220D" w:rsidRDefault="000F2DF4" w:rsidP="00617C65">
            <w:pPr>
              <w:pStyle w:val="FieldText"/>
            </w:pPr>
          </w:p>
        </w:tc>
      </w:tr>
    </w:tbl>
    <w:p w14:paraId="04E89700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349F7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9F58F4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C874E9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DDE097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A1DC638" w14:textId="77777777" w:rsidR="000F2DF4" w:rsidRPr="005114CE" w:rsidRDefault="000F2DF4" w:rsidP="00617C65">
            <w:pPr>
              <w:pStyle w:val="FieldText"/>
            </w:pPr>
          </w:p>
        </w:tc>
      </w:tr>
    </w:tbl>
    <w:p w14:paraId="37A353E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4290B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FD753D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2B8F19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C182EE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CD1F7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63D5BF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AFD177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A7A5E8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388B47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E7FE9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C38927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157E641" w14:textId="77777777" w:rsidR="00250014" w:rsidRPr="005114CE" w:rsidRDefault="00250014" w:rsidP="00617C65">
            <w:pPr>
              <w:pStyle w:val="FieldText"/>
            </w:pPr>
          </w:p>
        </w:tc>
      </w:tr>
    </w:tbl>
    <w:p w14:paraId="75A651D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AA10B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89DA70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31C906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9DBA9D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B1047D9" w14:textId="77777777" w:rsidR="000F2DF4" w:rsidRPr="005114CE" w:rsidRDefault="000F2DF4" w:rsidP="00617C65">
            <w:pPr>
              <w:pStyle w:val="FieldText"/>
            </w:pPr>
          </w:p>
        </w:tc>
      </w:tr>
    </w:tbl>
    <w:p w14:paraId="6F30D20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61551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EF713A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7B9490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A33723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2B0F48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9A0DAE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AF966F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EFF64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CC81F5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468329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C6A863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DAC4D11" w14:textId="77777777" w:rsidR="00250014" w:rsidRPr="005114CE" w:rsidRDefault="00250014" w:rsidP="00617C65">
            <w:pPr>
              <w:pStyle w:val="FieldText"/>
            </w:pPr>
          </w:p>
        </w:tc>
      </w:tr>
    </w:tbl>
    <w:p w14:paraId="2AE5856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0DB229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23BA6D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57C91E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6F6E254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85570F5" w14:textId="77777777" w:rsidR="002A2510" w:rsidRPr="005114CE" w:rsidRDefault="002A2510" w:rsidP="00617C65">
            <w:pPr>
              <w:pStyle w:val="FieldText"/>
            </w:pPr>
          </w:p>
        </w:tc>
      </w:tr>
    </w:tbl>
    <w:p w14:paraId="11CA246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05B08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2E2D2A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2B7ADE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B9745F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56406C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9649F1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438020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3B1D99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8F5986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0E373E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0E1C39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018BEC2" w14:textId="77777777" w:rsidR="00250014" w:rsidRPr="005114CE" w:rsidRDefault="00250014" w:rsidP="00617C65">
            <w:pPr>
              <w:pStyle w:val="FieldText"/>
            </w:pPr>
          </w:p>
        </w:tc>
      </w:tr>
    </w:tbl>
    <w:p w14:paraId="6F7B3E83" w14:textId="76F681E4" w:rsidR="007103C4" w:rsidRDefault="007103C4" w:rsidP="007103C4">
      <w:pPr>
        <w:pStyle w:val="Heading2"/>
        <w:tabs>
          <w:tab w:val="left" w:pos="4455"/>
        </w:tabs>
        <w:jc w:val="left"/>
      </w:pPr>
    </w:p>
    <w:p w14:paraId="69E1FB97" w14:textId="77777777" w:rsidR="007103C4" w:rsidRPr="007103C4" w:rsidRDefault="007103C4" w:rsidP="007103C4"/>
    <w:p w14:paraId="405E3E15" w14:textId="7A808983" w:rsidR="007103C4" w:rsidRDefault="007103C4" w:rsidP="007103C4"/>
    <w:p w14:paraId="30285749" w14:textId="77777777" w:rsidR="007103C4" w:rsidRPr="007103C4" w:rsidRDefault="007103C4" w:rsidP="007103C4"/>
    <w:p w14:paraId="3F7303A8" w14:textId="42C3E028" w:rsidR="00330050" w:rsidRDefault="00330050" w:rsidP="00330050">
      <w:pPr>
        <w:pStyle w:val="Heading2"/>
      </w:pPr>
      <w:r>
        <w:lastRenderedPageBreak/>
        <w:t>References</w:t>
      </w:r>
    </w:p>
    <w:p w14:paraId="52F6358A" w14:textId="4A70E25F" w:rsidR="007103C4" w:rsidRDefault="007103C4" w:rsidP="007103C4"/>
    <w:p w14:paraId="67A93E49" w14:textId="77777777" w:rsidR="007103C4" w:rsidRPr="007103C4" w:rsidRDefault="007103C4" w:rsidP="007103C4"/>
    <w:p w14:paraId="3A60126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E5CEA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2AF07D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FCD41D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06484F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4CDA3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541CB89" w14:textId="77777777" w:rsidTr="00BD103E">
        <w:trPr>
          <w:trHeight w:val="360"/>
        </w:trPr>
        <w:tc>
          <w:tcPr>
            <w:tcW w:w="1072" w:type="dxa"/>
          </w:tcPr>
          <w:p w14:paraId="6DA1796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BC361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D750FE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F056E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B608B9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829F98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5555D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DCB686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7234C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85E768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D8080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B7FAA2" w14:textId="4850AABC" w:rsidR="00C609BD" w:rsidRDefault="00C609BD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704C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1E02CE" w14:textId="77777777" w:rsidR="00D55AFA" w:rsidRDefault="00D55AFA" w:rsidP="00330050"/>
        </w:tc>
      </w:tr>
      <w:tr w:rsidR="000F2DF4" w:rsidRPr="005114CE" w14:paraId="43F87F6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AF4C1E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C0682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679B5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BE70C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32D461C" w14:textId="77777777" w:rsidTr="00BD103E">
        <w:trPr>
          <w:trHeight w:val="360"/>
        </w:trPr>
        <w:tc>
          <w:tcPr>
            <w:tcW w:w="1072" w:type="dxa"/>
          </w:tcPr>
          <w:p w14:paraId="2F3C130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B26BA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DD9A2E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4BC76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25F7D0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AE7608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6F42B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60047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98C8E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A59273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4BC00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134BA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4B08F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A47CEC" w14:textId="77777777" w:rsidR="00D55AFA" w:rsidRDefault="00D55AFA" w:rsidP="00330050"/>
        </w:tc>
      </w:tr>
      <w:tr w:rsidR="000D2539" w:rsidRPr="005114CE" w14:paraId="098AAD7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943A0F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82C79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E30F8D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C69D3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8DDFEAF" w14:textId="77777777" w:rsidTr="00BD103E">
        <w:trPr>
          <w:trHeight w:val="360"/>
        </w:trPr>
        <w:tc>
          <w:tcPr>
            <w:tcW w:w="1072" w:type="dxa"/>
          </w:tcPr>
          <w:p w14:paraId="282D573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77C08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321FC4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D8AFD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794B5EF" w14:textId="77777777" w:rsidTr="00BD103E">
        <w:trPr>
          <w:trHeight w:val="360"/>
        </w:trPr>
        <w:tc>
          <w:tcPr>
            <w:tcW w:w="1072" w:type="dxa"/>
          </w:tcPr>
          <w:p w14:paraId="17803F9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1355C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CF4ED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0FB4B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F14696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DE4A2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D1CEE4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9EF2EA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7DCBFD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AB85D6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9216361" w14:textId="77777777" w:rsidTr="00BD103E">
        <w:trPr>
          <w:trHeight w:val="360"/>
        </w:trPr>
        <w:tc>
          <w:tcPr>
            <w:tcW w:w="1072" w:type="dxa"/>
          </w:tcPr>
          <w:p w14:paraId="272F273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70034A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DF0FC6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0FE06B" w14:textId="77777777" w:rsidR="000D2539" w:rsidRPr="009C220D" w:rsidRDefault="000D2539" w:rsidP="0014663E">
            <w:pPr>
              <w:pStyle w:val="FieldText"/>
            </w:pPr>
          </w:p>
        </w:tc>
      </w:tr>
    </w:tbl>
    <w:p w14:paraId="50EE5967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5BCA8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E8A41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EC519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01CC2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0252B5" w14:textId="45E26253" w:rsidR="008F5BCD" w:rsidRPr="009C220D" w:rsidRDefault="00C609BD" w:rsidP="00856C35">
            <w:pPr>
              <w:pStyle w:val="FieldText"/>
            </w:pPr>
            <w:r>
              <w:t>£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2BAF5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F352D0" w14:textId="539EF574" w:rsidR="008F5BCD" w:rsidRPr="009C220D" w:rsidRDefault="00C609BD" w:rsidP="00856C35">
            <w:pPr>
              <w:pStyle w:val="FieldText"/>
            </w:pPr>
            <w:r>
              <w:t>£</w:t>
            </w:r>
          </w:p>
        </w:tc>
      </w:tr>
    </w:tbl>
    <w:p w14:paraId="51A236D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319F8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71E002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4F917FC" w14:textId="77777777" w:rsidR="000D2539" w:rsidRPr="009C220D" w:rsidRDefault="000D2539" w:rsidP="0014663E">
            <w:pPr>
              <w:pStyle w:val="FieldText"/>
            </w:pPr>
          </w:p>
        </w:tc>
      </w:tr>
    </w:tbl>
    <w:p w14:paraId="265ABFA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5291A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276A99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556D8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157EC8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19B3A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60E324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ABF6D4" w14:textId="77777777" w:rsidR="000D2539" w:rsidRPr="009C220D" w:rsidRDefault="000D2539" w:rsidP="0014663E">
            <w:pPr>
              <w:pStyle w:val="FieldText"/>
            </w:pPr>
          </w:p>
        </w:tc>
      </w:tr>
    </w:tbl>
    <w:p w14:paraId="24F6FB9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B8A0DF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21E17F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789FEE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403AE4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C4241B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4DF2A5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06771E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A6EDE4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A460B5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C2E60F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4C06A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1A823B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2807EB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52FA0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4DBD8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6C8A4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00D1E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68A854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2AB67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B26E6B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E6E5E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37307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4B313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95F5662" w14:textId="77777777" w:rsidTr="00BD103E">
        <w:trPr>
          <w:trHeight w:val="360"/>
        </w:trPr>
        <w:tc>
          <w:tcPr>
            <w:tcW w:w="1072" w:type="dxa"/>
          </w:tcPr>
          <w:p w14:paraId="54BE558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4E4B8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57481B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A03008" w14:textId="77777777" w:rsidR="00BC07E3" w:rsidRPr="009C220D" w:rsidRDefault="00BC07E3" w:rsidP="00BC07E3">
            <w:pPr>
              <w:pStyle w:val="FieldText"/>
            </w:pPr>
          </w:p>
        </w:tc>
      </w:tr>
    </w:tbl>
    <w:p w14:paraId="6981BF4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9F4C8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193B9D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B4C7B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02B42B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AAE5BB" w14:textId="40209509" w:rsidR="00BC07E3" w:rsidRPr="009C220D" w:rsidRDefault="00C609BD" w:rsidP="00BC07E3">
            <w:pPr>
              <w:pStyle w:val="FieldText"/>
            </w:pPr>
            <w:r>
              <w:t>£</w:t>
            </w:r>
          </w:p>
        </w:tc>
        <w:tc>
          <w:tcPr>
            <w:tcW w:w="1620" w:type="dxa"/>
          </w:tcPr>
          <w:p w14:paraId="453C17D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D6A8172" w14:textId="1E449DA1" w:rsidR="00BC07E3" w:rsidRPr="009C220D" w:rsidRDefault="00C609BD" w:rsidP="00BC07E3">
            <w:pPr>
              <w:pStyle w:val="FieldText"/>
            </w:pPr>
            <w:r>
              <w:t>£</w:t>
            </w:r>
          </w:p>
        </w:tc>
      </w:tr>
    </w:tbl>
    <w:p w14:paraId="6EABB28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CD0F9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BECBF0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4697597" w14:textId="77777777" w:rsidR="00BC07E3" w:rsidRPr="009C220D" w:rsidRDefault="00BC07E3" w:rsidP="00BC07E3">
            <w:pPr>
              <w:pStyle w:val="FieldText"/>
            </w:pPr>
          </w:p>
        </w:tc>
      </w:tr>
    </w:tbl>
    <w:p w14:paraId="2812905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8B708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37123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C2E1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149799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C9BDE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886A43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571B17" w14:textId="77777777" w:rsidR="00BC07E3" w:rsidRPr="009C220D" w:rsidRDefault="00BC07E3" w:rsidP="00BC07E3">
            <w:pPr>
              <w:pStyle w:val="FieldText"/>
            </w:pPr>
          </w:p>
        </w:tc>
      </w:tr>
    </w:tbl>
    <w:p w14:paraId="40DDBE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548586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5DDE3D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C79621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7B55A7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35D153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5030A5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0AF6F2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2AAF2B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3743F7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DB355C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3ED965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CAC8D0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95C367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2E915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8B03F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24AFA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73F3C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1A35CC2" w14:textId="1D7DC220" w:rsidR="00BC07E3" w:rsidRDefault="00BC07E3" w:rsidP="00BC07E3"/>
    <w:p w14:paraId="7C8CF92C" w14:textId="47400BFD" w:rsidR="007103C4" w:rsidRDefault="007103C4" w:rsidP="00BC07E3"/>
    <w:p w14:paraId="7F18BE40" w14:textId="7347992E" w:rsidR="007103C4" w:rsidRDefault="007103C4" w:rsidP="00BC07E3"/>
    <w:p w14:paraId="1CCC6456" w14:textId="77777777" w:rsidR="007103C4" w:rsidRDefault="007103C4" w:rsidP="00BC07E3">
      <w:bookmarkStart w:id="2" w:name="_GoBack"/>
      <w:bookmarkEnd w:id="2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48308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2A6859" w14:textId="77777777" w:rsidR="00BC07E3" w:rsidRPr="005114CE" w:rsidRDefault="00BC07E3" w:rsidP="00BC07E3">
            <w:r w:rsidRPr="005114CE">
              <w:lastRenderedPageBreak/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F2116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D93361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8E489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93379F6" w14:textId="77777777" w:rsidTr="00BD103E">
        <w:trPr>
          <w:trHeight w:val="360"/>
        </w:trPr>
        <w:tc>
          <w:tcPr>
            <w:tcW w:w="1072" w:type="dxa"/>
          </w:tcPr>
          <w:p w14:paraId="11F521F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42519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E44F89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01C01A" w14:textId="77777777" w:rsidR="00BC07E3" w:rsidRPr="009C220D" w:rsidRDefault="00BC07E3" w:rsidP="00BC07E3">
            <w:pPr>
              <w:pStyle w:val="FieldText"/>
            </w:pPr>
          </w:p>
        </w:tc>
      </w:tr>
    </w:tbl>
    <w:p w14:paraId="46DACE6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B856D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32C040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AA361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8E046F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F10296E" w14:textId="008F802B" w:rsidR="00BC07E3" w:rsidRPr="009C220D" w:rsidRDefault="00C609BD" w:rsidP="00BC07E3">
            <w:pPr>
              <w:pStyle w:val="FieldText"/>
            </w:pPr>
            <w:r>
              <w:t>£</w:t>
            </w:r>
          </w:p>
        </w:tc>
        <w:tc>
          <w:tcPr>
            <w:tcW w:w="1620" w:type="dxa"/>
          </w:tcPr>
          <w:p w14:paraId="0A1252C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BFE72C2" w14:textId="2CDF088A" w:rsidR="00BC07E3" w:rsidRPr="009C220D" w:rsidRDefault="00C609BD" w:rsidP="00BC07E3">
            <w:pPr>
              <w:pStyle w:val="FieldText"/>
            </w:pPr>
            <w:r>
              <w:t>£</w:t>
            </w:r>
          </w:p>
        </w:tc>
      </w:tr>
    </w:tbl>
    <w:p w14:paraId="78D3CA9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B6821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00EE11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5DDDCB1" w14:textId="77777777" w:rsidR="00BC07E3" w:rsidRPr="009C220D" w:rsidRDefault="00BC07E3" w:rsidP="00BC07E3">
            <w:pPr>
              <w:pStyle w:val="FieldText"/>
            </w:pPr>
          </w:p>
        </w:tc>
      </w:tr>
    </w:tbl>
    <w:p w14:paraId="54E2DB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203D55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E1CCB0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1A585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600C93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34F5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5B2E05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5535F4" w14:textId="77777777" w:rsidR="00BC07E3" w:rsidRPr="009C220D" w:rsidRDefault="00BC07E3" w:rsidP="00BC07E3">
            <w:pPr>
              <w:pStyle w:val="FieldText"/>
            </w:pPr>
          </w:p>
        </w:tc>
      </w:tr>
    </w:tbl>
    <w:p w14:paraId="581D37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D665EF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3DBF81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8C8A22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400B2D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9DAB12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5CC3D4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23E7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7589C0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C85EB20" w14:textId="77777777" w:rsidR="00871876" w:rsidRDefault="00871876" w:rsidP="00871876">
      <w:pPr>
        <w:pStyle w:val="Heading2"/>
      </w:pPr>
      <w:r w:rsidRPr="009C220D">
        <w:t>Disclaimer and Signature</w:t>
      </w:r>
    </w:p>
    <w:p w14:paraId="0899D8B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11B666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4FACD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335592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0AA538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152855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5D2D9D1" w14:textId="77777777" w:rsidR="000D2539" w:rsidRPr="005114CE" w:rsidRDefault="000D2539" w:rsidP="00682C69">
            <w:pPr>
              <w:pStyle w:val="FieldText"/>
            </w:pPr>
          </w:p>
        </w:tc>
      </w:tr>
    </w:tbl>
    <w:p w14:paraId="24B688D2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A0DCE" w14:textId="77777777" w:rsidR="00D23E78" w:rsidRDefault="00D23E78" w:rsidP="00176E67">
      <w:r>
        <w:separator/>
      </w:r>
    </w:p>
  </w:endnote>
  <w:endnote w:type="continuationSeparator" w:id="0">
    <w:p w14:paraId="5E2999BE" w14:textId="77777777" w:rsidR="00D23E78" w:rsidRDefault="00D23E7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16BB4A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99E7" w14:textId="77777777" w:rsidR="00D23E78" w:rsidRDefault="00D23E78" w:rsidP="00176E67">
      <w:r>
        <w:separator/>
      </w:r>
    </w:p>
  </w:footnote>
  <w:footnote w:type="continuationSeparator" w:id="0">
    <w:p w14:paraId="2DFDA8D1" w14:textId="77777777" w:rsidR="00D23E78" w:rsidRDefault="00D23E7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B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03C4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09BD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23E78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0D9DD"/>
  <w15:docId w15:val="{0FC0A90B-CA3A-42BD-88D2-6AE1139F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AppData\Roaming\Microsoft\Templates\Employment%20application%20(onlin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Natalie</dc:creator>
  <cp:lastModifiedBy>Natalie</cp:lastModifiedBy>
  <cp:revision>2</cp:revision>
  <cp:lastPrinted>2002-05-23T18:14:00Z</cp:lastPrinted>
  <dcterms:created xsi:type="dcterms:W3CDTF">2021-01-14T15:08:00Z</dcterms:created>
  <dcterms:modified xsi:type="dcterms:W3CDTF">2021-01-14T15:18:00Z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