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BA27" w14:textId="77777777" w:rsidR="004A2A21" w:rsidRDefault="009B1C58" w:rsidP="004A2A21">
      <w:pPr>
        <w:widowControl w:val="0"/>
        <w:autoSpaceDE w:val="0"/>
        <w:autoSpaceDN w:val="0"/>
        <w:adjustRightInd w:val="0"/>
        <w:spacing w:after="240" w:line="1300" w:lineRule="atLeast"/>
        <w:rPr>
          <w:rFonts w:ascii="Gill Sans MT" w:hAnsi="Gill Sans MT" w:cs="Gill Sans MT"/>
          <w:b/>
          <w:bCs/>
          <w:sz w:val="112"/>
          <w:szCs w:val="112"/>
        </w:rPr>
      </w:pPr>
      <w:r>
        <w:rPr>
          <w:noProof/>
          <w:lang w:val="en-GB" w:eastAsia="en-GB"/>
        </w:rPr>
        <w:drawing>
          <wp:anchor distT="0" distB="0" distL="114300" distR="114300" simplePos="0" relativeHeight="251665408" behindDoc="0" locked="0" layoutInCell="1" allowOverlap="1" wp14:anchorId="7BA21A38" wp14:editId="7B179972">
            <wp:simplePos x="1798320" y="541020"/>
            <wp:positionH relativeFrom="column">
              <wp:posOffset>1800225</wp:posOffset>
            </wp:positionH>
            <wp:positionV relativeFrom="paragraph">
              <wp:align>top</wp:align>
            </wp:positionV>
            <wp:extent cx="3959352" cy="1801368"/>
            <wp:effectExtent l="0" t="0" r="317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anchor>
        </w:drawing>
      </w:r>
    </w:p>
    <w:p w14:paraId="702480B9" w14:textId="298C5724" w:rsidR="00205ABA" w:rsidRDefault="004A2A21" w:rsidP="004A2A21">
      <w:pPr>
        <w:widowControl w:val="0"/>
        <w:autoSpaceDE w:val="0"/>
        <w:autoSpaceDN w:val="0"/>
        <w:adjustRightInd w:val="0"/>
        <w:spacing w:after="240" w:line="1300" w:lineRule="atLeast"/>
        <w:rPr>
          <w:rFonts w:ascii="Gill Sans MT" w:hAnsi="Gill Sans MT" w:cs="Gill Sans MT"/>
          <w:b/>
          <w:bCs/>
          <w:sz w:val="112"/>
          <w:szCs w:val="112"/>
        </w:rPr>
      </w:pPr>
      <w:r>
        <w:rPr>
          <w:rFonts w:ascii="Gill Sans MT" w:hAnsi="Gill Sans MT" w:cs="Gill Sans MT"/>
          <w:b/>
          <w:bCs/>
          <w:sz w:val="112"/>
          <w:szCs w:val="112"/>
        </w:rPr>
        <w:br w:type="textWrapping" w:clear="all"/>
      </w:r>
    </w:p>
    <w:p w14:paraId="4D317745" w14:textId="77777777" w:rsidR="00205ABA" w:rsidRPr="00205ABA" w:rsidRDefault="00205ABA" w:rsidP="00205ABA">
      <w:pPr>
        <w:widowControl w:val="0"/>
        <w:autoSpaceDE w:val="0"/>
        <w:autoSpaceDN w:val="0"/>
        <w:adjustRightInd w:val="0"/>
        <w:spacing w:line="280" w:lineRule="atLeast"/>
        <w:rPr>
          <w:rFonts w:ascii="Times" w:hAnsi="Times" w:cs="Times"/>
          <w:color w:val="002060"/>
        </w:rPr>
      </w:pPr>
    </w:p>
    <w:p w14:paraId="632F9DC3" w14:textId="3F1C0845" w:rsidR="00801DDC" w:rsidRDefault="00801DDC" w:rsidP="00205ABA">
      <w:pPr>
        <w:widowControl w:val="0"/>
        <w:autoSpaceDE w:val="0"/>
        <w:autoSpaceDN w:val="0"/>
        <w:adjustRightInd w:val="0"/>
        <w:spacing w:after="240" w:line="1180" w:lineRule="atLeast"/>
        <w:rPr>
          <w:rFonts w:ascii="Gill Sans MT" w:hAnsi="Gill Sans MT" w:cs="Gill Sans MT"/>
          <w:b/>
          <w:bCs/>
          <w:color w:val="002060"/>
          <w:sz w:val="102"/>
          <w:szCs w:val="102"/>
        </w:rPr>
      </w:pPr>
    </w:p>
    <w:p w14:paraId="31761742" w14:textId="77777777" w:rsidR="00713346" w:rsidRDefault="00713346" w:rsidP="00205ABA">
      <w:pPr>
        <w:widowControl w:val="0"/>
        <w:autoSpaceDE w:val="0"/>
        <w:autoSpaceDN w:val="0"/>
        <w:adjustRightInd w:val="0"/>
        <w:spacing w:after="240" w:line="1180" w:lineRule="atLeast"/>
        <w:rPr>
          <w:rFonts w:ascii="Gill Sans MT" w:hAnsi="Gill Sans MT" w:cs="Gill Sans MT"/>
          <w:b/>
          <w:bCs/>
          <w:color w:val="002060"/>
          <w:sz w:val="102"/>
          <w:szCs w:val="102"/>
        </w:rPr>
      </w:pPr>
    </w:p>
    <w:p w14:paraId="5B348712" w14:textId="098B467E" w:rsidR="00D25223" w:rsidRDefault="00D25223" w:rsidP="00205ABA">
      <w:pPr>
        <w:widowControl w:val="0"/>
        <w:autoSpaceDE w:val="0"/>
        <w:autoSpaceDN w:val="0"/>
        <w:adjustRightInd w:val="0"/>
        <w:spacing w:after="240" w:line="1180" w:lineRule="atLeast"/>
        <w:rPr>
          <w:rFonts w:ascii="Gill Sans MT" w:hAnsi="Gill Sans MT" w:cs="Gill Sans MT"/>
          <w:b/>
          <w:bCs/>
          <w:color w:val="002060"/>
          <w:sz w:val="102"/>
          <w:szCs w:val="102"/>
        </w:rPr>
      </w:pPr>
      <w:r>
        <w:rPr>
          <w:rFonts w:ascii="Gill Sans MT" w:hAnsi="Gill Sans MT" w:cs="Gill Sans MT"/>
          <w:b/>
          <w:bCs/>
          <w:color w:val="002060"/>
          <w:sz w:val="102"/>
          <w:szCs w:val="102"/>
        </w:rPr>
        <w:t xml:space="preserve">  </w:t>
      </w:r>
      <w:r w:rsidR="00713346">
        <w:rPr>
          <w:rFonts w:ascii="Gill Sans MT" w:hAnsi="Gill Sans MT" w:cs="Gill Sans MT"/>
          <w:b/>
          <w:bCs/>
          <w:color w:val="002060"/>
          <w:sz w:val="102"/>
          <w:szCs w:val="102"/>
        </w:rPr>
        <w:t xml:space="preserve">  </w:t>
      </w:r>
      <w:r>
        <w:rPr>
          <w:rFonts w:ascii="Gill Sans MT" w:hAnsi="Gill Sans MT" w:cs="Gill Sans MT"/>
          <w:b/>
          <w:bCs/>
          <w:color w:val="002060"/>
          <w:sz w:val="102"/>
          <w:szCs w:val="102"/>
        </w:rPr>
        <w:t xml:space="preserve"> </w:t>
      </w:r>
      <w:r w:rsidR="00713346">
        <w:rPr>
          <w:rFonts w:ascii="Gill Sans MT" w:hAnsi="Gill Sans MT" w:cs="Gill Sans MT"/>
          <w:b/>
          <w:bCs/>
          <w:color w:val="002060"/>
          <w:sz w:val="102"/>
          <w:szCs w:val="102"/>
        </w:rPr>
        <w:t>TREASURER</w:t>
      </w:r>
      <w:r w:rsidR="00205ABA" w:rsidRPr="00205ABA">
        <w:rPr>
          <w:rFonts w:ascii="Gill Sans MT" w:hAnsi="Gill Sans MT" w:cs="Gill Sans MT"/>
          <w:b/>
          <w:bCs/>
          <w:color w:val="002060"/>
          <w:sz w:val="102"/>
          <w:szCs w:val="102"/>
        </w:rPr>
        <w:t xml:space="preserve"> </w:t>
      </w:r>
    </w:p>
    <w:p w14:paraId="70C41B67" w14:textId="6FC123BD" w:rsidR="00D25223" w:rsidRDefault="00D25223" w:rsidP="00713346">
      <w:pPr>
        <w:widowControl w:val="0"/>
        <w:autoSpaceDE w:val="0"/>
        <w:autoSpaceDN w:val="0"/>
        <w:adjustRightInd w:val="0"/>
        <w:spacing w:after="240" w:line="1180" w:lineRule="atLeast"/>
        <w:rPr>
          <w:rFonts w:ascii="Gill Sans MT" w:hAnsi="Gill Sans MT" w:cs="Gill Sans MT"/>
          <w:b/>
          <w:bCs/>
          <w:color w:val="002060"/>
          <w:sz w:val="102"/>
          <w:szCs w:val="102"/>
        </w:rPr>
      </w:pPr>
      <w:r>
        <w:rPr>
          <w:rFonts w:ascii="Gill Sans MT" w:hAnsi="Gill Sans MT" w:cs="Gill Sans MT"/>
          <w:b/>
          <w:bCs/>
          <w:color w:val="002060"/>
          <w:sz w:val="102"/>
          <w:szCs w:val="102"/>
        </w:rPr>
        <w:t xml:space="preserve">              </w:t>
      </w:r>
    </w:p>
    <w:p w14:paraId="2217DFE4" w14:textId="77777777" w:rsidR="00D25223" w:rsidRDefault="00D25223" w:rsidP="00205ABA">
      <w:pPr>
        <w:widowControl w:val="0"/>
        <w:autoSpaceDE w:val="0"/>
        <w:autoSpaceDN w:val="0"/>
        <w:adjustRightInd w:val="0"/>
        <w:spacing w:after="240" w:line="1180" w:lineRule="atLeast"/>
        <w:rPr>
          <w:rFonts w:ascii="Gill Sans MT" w:hAnsi="Gill Sans MT" w:cs="Gill Sans MT"/>
          <w:b/>
          <w:bCs/>
          <w:color w:val="002060"/>
          <w:sz w:val="102"/>
          <w:szCs w:val="102"/>
        </w:rPr>
      </w:pPr>
    </w:p>
    <w:p w14:paraId="7DB98395" w14:textId="1829F2FB" w:rsidR="00205ABA" w:rsidRPr="00205ABA" w:rsidRDefault="00D25223" w:rsidP="00205ABA">
      <w:pPr>
        <w:widowControl w:val="0"/>
        <w:autoSpaceDE w:val="0"/>
        <w:autoSpaceDN w:val="0"/>
        <w:adjustRightInd w:val="0"/>
        <w:spacing w:after="240" w:line="1180" w:lineRule="atLeast"/>
        <w:rPr>
          <w:rFonts w:ascii="Times" w:hAnsi="Times" w:cs="Times"/>
          <w:color w:val="002060"/>
        </w:rPr>
      </w:pPr>
      <w:r>
        <w:rPr>
          <w:rFonts w:ascii="Gill Sans MT" w:hAnsi="Gill Sans MT" w:cs="Gill Sans MT"/>
          <w:b/>
          <w:bCs/>
          <w:color w:val="002060"/>
          <w:sz w:val="102"/>
          <w:szCs w:val="102"/>
        </w:rPr>
        <w:t xml:space="preserve">  Application </w:t>
      </w:r>
      <w:r w:rsidR="00205ABA" w:rsidRPr="00205ABA">
        <w:rPr>
          <w:rFonts w:ascii="Gill Sans MT" w:hAnsi="Gill Sans MT" w:cs="Gill Sans MT"/>
          <w:b/>
          <w:bCs/>
          <w:color w:val="002060"/>
          <w:sz w:val="102"/>
          <w:szCs w:val="102"/>
        </w:rPr>
        <w:t xml:space="preserve">Pack </w:t>
      </w:r>
    </w:p>
    <w:p w14:paraId="31898A75" w14:textId="77777777" w:rsidR="009B1C58" w:rsidRDefault="009B1C58" w:rsidP="00205ABA">
      <w:pPr>
        <w:widowControl w:val="0"/>
        <w:autoSpaceDE w:val="0"/>
        <w:autoSpaceDN w:val="0"/>
        <w:adjustRightInd w:val="0"/>
        <w:spacing w:after="240" w:line="580" w:lineRule="atLeast"/>
        <w:rPr>
          <w:rFonts w:ascii="Gill Sans MT" w:hAnsi="Gill Sans MT" w:cs="Gill Sans MT"/>
          <w:b/>
          <w:color w:val="002060"/>
          <w:sz w:val="50"/>
          <w:szCs w:val="50"/>
        </w:rPr>
      </w:pPr>
    </w:p>
    <w:p w14:paraId="2497F88D" w14:textId="77777777" w:rsidR="008076C0" w:rsidRDefault="009B1C58" w:rsidP="008076C0">
      <w:pPr>
        <w:widowControl w:val="0"/>
        <w:autoSpaceDE w:val="0"/>
        <w:autoSpaceDN w:val="0"/>
        <w:adjustRightInd w:val="0"/>
        <w:spacing w:after="240" w:line="580" w:lineRule="atLeast"/>
        <w:jc w:val="center"/>
        <w:rPr>
          <w:rFonts w:ascii="Gill Sans MT" w:hAnsi="Gill Sans MT" w:cs="Gill Sans MT"/>
          <w:b/>
          <w:color w:val="002060"/>
          <w:sz w:val="50"/>
          <w:szCs w:val="50"/>
        </w:rPr>
      </w:pPr>
      <w:r>
        <w:rPr>
          <w:noProof/>
          <w:lang w:val="en-GB" w:eastAsia="en-GB"/>
        </w:rPr>
        <w:lastRenderedPageBreak/>
        <w:drawing>
          <wp:inline distT="0" distB="0" distL="0" distR="0" wp14:anchorId="67FBC383" wp14:editId="40885C52">
            <wp:extent cx="3959352" cy="1801368"/>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inline>
        </w:drawing>
      </w:r>
    </w:p>
    <w:p w14:paraId="1BCFADEB" w14:textId="778AF20C" w:rsidR="00801DDC" w:rsidRPr="00061921" w:rsidRDefault="00801DDC" w:rsidP="00801DDC">
      <w:pPr>
        <w:widowControl w:val="0"/>
        <w:autoSpaceDE w:val="0"/>
        <w:autoSpaceDN w:val="0"/>
        <w:adjustRightInd w:val="0"/>
        <w:spacing w:after="240" w:line="580" w:lineRule="atLeast"/>
        <w:ind w:left="2880" w:firstLine="720"/>
        <w:rPr>
          <w:rFonts w:ascii="Helvetica" w:eastAsia="Times New Roman" w:hAnsi="Helvetica" w:cs="Helvetica"/>
          <w:b/>
          <w:bCs/>
          <w:color w:val="000000"/>
          <w:spacing w:val="2"/>
          <w:sz w:val="36"/>
          <w:szCs w:val="36"/>
          <w:lang w:eastAsia="en-GB"/>
        </w:rPr>
      </w:pPr>
      <w:r w:rsidRPr="00061921">
        <w:rPr>
          <w:rFonts w:ascii="Helvetica" w:eastAsia="Times New Roman" w:hAnsi="Helvetica" w:cs="Helvetica"/>
          <w:b/>
          <w:bCs/>
          <w:color w:val="000000"/>
          <w:spacing w:val="2"/>
          <w:sz w:val="36"/>
          <w:szCs w:val="36"/>
          <w:lang w:eastAsia="en-GB"/>
        </w:rPr>
        <w:t>Contents</w:t>
      </w:r>
    </w:p>
    <w:p w14:paraId="09B0CC18" w14:textId="77777777" w:rsidR="00D25223" w:rsidRPr="00061921" w:rsidRDefault="00D25223" w:rsidP="008076C0">
      <w:pPr>
        <w:widowControl w:val="0"/>
        <w:autoSpaceDE w:val="0"/>
        <w:autoSpaceDN w:val="0"/>
        <w:adjustRightInd w:val="0"/>
        <w:spacing w:after="240" w:line="580" w:lineRule="atLeast"/>
        <w:rPr>
          <w:rFonts w:ascii="Helvetica" w:eastAsia="Times New Roman" w:hAnsi="Helvetica" w:cs="Helvetica"/>
          <w:color w:val="000000"/>
          <w:spacing w:val="2"/>
          <w:lang w:eastAsia="en-GB"/>
        </w:rPr>
      </w:pPr>
    </w:p>
    <w:p w14:paraId="34DC4430" w14:textId="4BF82503" w:rsidR="005840F8"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color w:val="000000"/>
          <w:spacing w:val="2"/>
          <w:sz w:val="28"/>
          <w:szCs w:val="28"/>
          <w:lang w:eastAsia="en-GB"/>
        </w:rPr>
        <w:t xml:space="preserve">Letter for Applicants </w:t>
      </w:r>
    </w:p>
    <w:p w14:paraId="0C1966C1" w14:textId="77777777" w:rsidR="005840F8" w:rsidRPr="00FF4890" w:rsidRDefault="005840F8" w:rsidP="005840F8">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color w:val="000000"/>
          <w:spacing w:val="2"/>
          <w:sz w:val="28"/>
          <w:szCs w:val="28"/>
          <w:lang w:eastAsia="en-GB"/>
        </w:rPr>
        <w:t>Board member and Trustee Role descriptions</w:t>
      </w:r>
    </w:p>
    <w:p w14:paraId="497E3DB0" w14:textId="7EAB938A" w:rsidR="005840F8" w:rsidRPr="00FF4890" w:rsidRDefault="005840F8" w:rsidP="005840F8">
      <w:pPr>
        <w:widowControl w:val="0"/>
        <w:autoSpaceDE w:val="0"/>
        <w:autoSpaceDN w:val="0"/>
        <w:adjustRightInd w:val="0"/>
        <w:spacing w:after="240" w:line="580" w:lineRule="atLeast"/>
        <w:rPr>
          <w:rFonts w:ascii="Arial" w:eastAsia="Times New Roman" w:hAnsi="Arial" w:cs="Arial"/>
          <w:sz w:val="28"/>
          <w:szCs w:val="28"/>
          <w:lang w:val="en-GB" w:eastAsia="en-GB"/>
        </w:rPr>
      </w:pPr>
      <w:r w:rsidRPr="00FF4890">
        <w:rPr>
          <w:rFonts w:ascii="Arial" w:eastAsia="Times New Roman" w:hAnsi="Arial" w:cs="Arial"/>
          <w:sz w:val="28"/>
          <w:szCs w:val="28"/>
          <w:lang w:val="en-GB" w:eastAsia="en-GB"/>
        </w:rPr>
        <w:t xml:space="preserve">Equalities </w:t>
      </w:r>
      <w:r w:rsidR="0036776E" w:rsidRPr="00FF4890">
        <w:rPr>
          <w:rFonts w:ascii="Arial" w:eastAsia="Times New Roman" w:hAnsi="Arial" w:cs="Arial"/>
          <w:sz w:val="28"/>
          <w:szCs w:val="28"/>
          <w:lang w:val="en-GB" w:eastAsia="en-GB"/>
        </w:rPr>
        <w:t>M</w:t>
      </w:r>
      <w:r w:rsidRPr="00FF4890">
        <w:rPr>
          <w:rFonts w:ascii="Arial" w:eastAsia="Times New Roman" w:hAnsi="Arial" w:cs="Arial"/>
          <w:sz w:val="28"/>
          <w:szCs w:val="28"/>
          <w:lang w:val="en-GB" w:eastAsia="en-GB"/>
        </w:rPr>
        <w:t xml:space="preserve">onitoring form </w:t>
      </w:r>
    </w:p>
    <w:p w14:paraId="516A9A6A" w14:textId="537461FE" w:rsidR="00F47323" w:rsidRPr="00FF4890" w:rsidRDefault="00F47323" w:rsidP="005840F8">
      <w:pPr>
        <w:widowControl w:val="0"/>
        <w:autoSpaceDE w:val="0"/>
        <w:autoSpaceDN w:val="0"/>
        <w:adjustRightInd w:val="0"/>
        <w:spacing w:after="240" w:line="580" w:lineRule="atLeast"/>
        <w:rPr>
          <w:rFonts w:ascii="Arial" w:eastAsia="Times New Roman" w:hAnsi="Arial" w:cs="Arial"/>
          <w:sz w:val="28"/>
          <w:szCs w:val="28"/>
          <w:lang w:val="en-GB" w:eastAsia="en-GB"/>
        </w:rPr>
      </w:pPr>
      <w:r w:rsidRPr="00FF4890">
        <w:rPr>
          <w:rFonts w:ascii="Arial" w:eastAsia="Times New Roman" w:hAnsi="Arial" w:cs="Arial"/>
          <w:sz w:val="28"/>
          <w:szCs w:val="28"/>
          <w:lang w:val="en-GB" w:eastAsia="en-GB"/>
        </w:rPr>
        <w:t>Declaration of Interests</w:t>
      </w:r>
      <w:r w:rsidR="0036776E" w:rsidRPr="00FF4890">
        <w:rPr>
          <w:rFonts w:ascii="Arial" w:eastAsia="Times New Roman" w:hAnsi="Arial" w:cs="Arial"/>
          <w:sz w:val="28"/>
          <w:szCs w:val="28"/>
          <w:lang w:val="en-GB" w:eastAsia="en-GB"/>
        </w:rPr>
        <w:t xml:space="preserve"> form</w:t>
      </w:r>
    </w:p>
    <w:p w14:paraId="7F0B293B" w14:textId="5DF2C211" w:rsidR="00F47323" w:rsidRPr="00FF4890" w:rsidRDefault="00F47323" w:rsidP="005840F8">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color w:val="000000"/>
          <w:spacing w:val="2"/>
          <w:sz w:val="28"/>
          <w:szCs w:val="28"/>
          <w:lang w:eastAsia="en-GB"/>
        </w:rPr>
        <w:t xml:space="preserve">Fit and Proper Person </w:t>
      </w:r>
      <w:r w:rsidR="0036776E" w:rsidRPr="00FF4890">
        <w:rPr>
          <w:rFonts w:ascii="Arial" w:eastAsia="Times New Roman" w:hAnsi="Arial" w:cs="Arial"/>
          <w:color w:val="000000"/>
          <w:spacing w:val="2"/>
          <w:sz w:val="28"/>
          <w:szCs w:val="28"/>
          <w:lang w:eastAsia="en-GB"/>
        </w:rPr>
        <w:t>s</w:t>
      </w:r>
      <w:r w:rsidRPr="00FF4890">
        <w:rPr>
          <w:rFonts w:ascii="Arial" w:eastAsia="Times New Roman" w:hAnsi="Arial" w:cs="Arial"/>
          <w:color w:val="000000"/>
          <w:spacing w:val="2"/>
          <w:sz w:val="28"/>
          <w:szCs w:val="28"/>
          <w:lang w:eastAsia="en-GB"/>
        </w:rPr>
        <w:t xml:space="preserve">tatement </w:t>
      </w:r>
    </w:p>
    <w:p w14:paraId="3C33C7F7" w14:textId="0B116780" w:rsidR="005840F8" w:rsidRPr="00FF4890" w:rsidRDefault="005840F8" w:rsidP="005840F8">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sz w:val="28"/>
          <w:szCs w:val="28"/>
          <w:lang w:val="en-GB" w:eastAsia="en-GB"/>
        </w:rPr>
        <w:t>Data Protection Privacy notice for applicants</w:t>
      </w:r>
    </w:p>
    <w:p w14:paraId="3E464D23" w14:textId="77777777" w:rsidR="00801DDC"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p>
    <w:p w14:paraId="424AF885" w14:textId="77777777" w:rsidR="00801DDC"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p>
    <w:p w14:paraId="57B3E3FD" w14:textId="599160CF" w:rsidR="0036776E" w:rsidRPr="00FF4890" w:rsidRDefault="00801DDC">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br w:type="page"/>
      </w:r>
    </w:p>
    <w:p w14:paraId="616E2514" w14:textId="77777777" w:rsidR="00801DDC" w:rsidRPr="00FF4890" w:rsidRDefault="00801DDC">
      <w:pPr>
        <w:rPr>
          <w:rFonts w:ascii="Arial" w:eastAsia="Times New Roman" w:hAnsi="Arial" w:cs="Arial"/>
          <w:color w:val="000000"/>
          <w:spacing w:val="2"/>
          <w:lang w:eastAsia="en-GB"/>
        </w:rPr>
      </w:pPr>
    </w:p>
    <w:p w14:paraId="6601948B" w14:textId="620F5BF5" w:rsidR="0036776E" w:rsidRPr="00FF4890" w:rsidRDefault="0036776E" w:rsidP="008076C0">
      <w:pPr>
        <w:widowControl w:val="0"/>
        <w:autoSpaceDE w:val="0"/>
        <w:autoSpaceDN w:val="0"/>
        <w:adjustRightInd w:val="0"/>
        <w:spacing w:after="240" w:line="580" w:lineRule="atLeast"/>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                 </w:t>
      </w:r>
    </w:p>
    <w:p w14:paraId="60CCDC25" w14:textId="450BE376" w:rsidR="008076C0"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Dear Applicant, </w:t>
      </w:r>
    </w:p>
    <w:p w14:paraId="2F9A13AC" w14:textId="6136B5AB" w:rsidR="00713346" w:rsidRDefault="00801DDC" w:rsidP="00713346">
      <w:pPr>
        <w:spacing w:before="100" w:beforeAutospacing="1" w:after="100" w:afterAutospacing="1"/>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Thank you for your interest in becoming a </w:t>
      </w:r>
      <w:r w:rsidR="005840F8" w:rsidRPr="00FF4890">
        <w:rPr>
          <w:rFonts w:ascii="Arial" w:eastAsia="Times New Roman" w:hAnsi="Arial" w:cs="Arial"/>
          <w:color w:val="000000"/>
          <w:spacing w:val="2"/>
          <w:lang w:eastAsia="en-GB"/>
        </w:rPr>
        <w:t xml:space="preserve">Trustee </w:t>
      </w:r>
      <w:r w:rsidR="000965E8">
        <w:rPr>
          <w:rFonts w:ascii="Arial" w:eastAsia="Times New Roman" w:hAnsi="Arial" w:cs="Arial"/>
          <w:color w:val="000000"/>
          <w:spacing w:val="2"/>
          <w:lang w:eastAsia="en-GB"/>
        </w:rPr>
        <w:t xml:space="preserve">and Treasurer </w:t>
      </w:r>
      <w:r w:rsidRPr="00FF4890">
        <w:rPr>
          <w:rFonts w:ascii="Arial" w:eastAsia="Times New Roman" w:hAnsi="Arial" w:cs="Arial"/>
          <w:color w:val="000000"/>
          <w:spacing w:val="2"/>
          <w:lang w:eastAsia="en-GB"/>
        </w:rPr>
        <w:t xml:space="preserve">of Bright Light Relationships </w:t>
      </w:r>
      <w:r w:rsidR="005840F8" w:rsidRPr="00FF4890">
        <w:rPr>
          <w:rFonts w:ascii="Arial" w:eastAsia="Times New Roman" w:hAnsi="Arial" w:cs="Arial"/>
          <w:color w:val="000000"/>
          <w:spacing w:val="2"/>
          <w:lang w:eastAsia="en-GB"/>
        </w:rPr>
        <w:t>Counselling</w:t>
      </w:r>
      <w:r w:rsidR="009330BF" w:rsidRPr="00FF4890">
        <w:rPr>
          <w:rFonts w:ascii="Arial" w:eastAsia="Times New Roman" w:hAnsi="Arial" w:cs="Arial"/>
          <w:color w:val="000000"/>
          <w:spacing w:val="2"/>
          <w:lang w:eastAsia="en-GB"/>
        </w:rPr>
        <w:t xml:space="preserve">. </w:t>
      </w:r>
      <w:r w:rsidR="008076C0" w:rsidRPr="00FF4890">
        <w:rPr>
          <w:rFonts w:ascii="Arial" w:eastAsia="Times New Roman" w:hAnsi="Arial" w:cs="Arial"/>
          <w:color w:val="000000"/>
          <w:spacing w:val="2"/>
          <w:lang w:eastAsia="en-GB"/>
        </w:rPr>
        <w:t xml:space="preserve">As stated in the advert that led you to us, </w:t>
      </w:r>
      <w:r w:rsidR="00FC0841" w:rsidRPr="00FF4890">
        <w:rPr>
          <w:rFonts w:ascii="Arial" w:eastAsia="Times New Roman" w:hAnsi="Arial" w:cs="Arial"/>
          <w:color w:val="000000"/>
          <w:spacing w:val="2"/>
          <w:lang w:eastAsia="en-GB"/>
        </w:rPr>
        <w:t>the charity works to</w:t>
      </w:r>
      <w:r w:rsidR="008076C0" w:rsidRPr="00FF4890">
        <w:rPr>
          <w:rFonts w:ascii="Arial" w:eastAsia="Times New Roman" w:hAnsi="Arial" w:cs="Arial"/>
          <w:color w:val="000000"/>
          <w:spacing w:val="2"/>
          <w:lang w:eastAsia="en-GB"/>
        </w:rPr>
        <w:t xml:space="preserve"> promote a better quality of life and wellbeing for our clients and their families through supporting them to develop strong positive relationships</w:t>
      </w:r>
      <w:r w:rsidR="009330BF" w:rsidRPr="00FF4890">
        <w:rPr>
          <w:rFonts w:ascii="Arial" w:eastAsia="Times New Roman" w:hAnsi="Arial" w:cs="Arial"/>
          <w:color w:val="000000"/>
          <w:spacing w:val="2"/>
          <w:lang w:eastAsia="en-GB"/>
        </w:rPr>
        <w:t>.</w:t>
      </w:r>
      <w:r w:rsidR="00A20737" w:rsidRPr="00FF4890">
        <w:rPr>
          <w:rFonts w:ascii="Arial" w:eastAsia="Times New Roman" w:hAnsi="Arial" w:cs="Arial"/>
          <w:color w:val="000000"/>
          <w:spacing w:val="2"/>
          <w:lang w:eastAsia="en-GB"/>
        </w:rPr>
        <w:t xml:space="preserve">   </w:t>
      </w:r>
    </w:p>
    <w:p w14:paraId="438CB5AD" w14:textId="63337C6B" w:rsidR="008B1D1C" w:rsidRPr="00713346" w:rsidRDefault="00A20737" w:rsidP="00713346">
      <w:pPr>
        <w:spacing w:before="100" w:beforeAutospacing="1" w:after="100" w:afterAutospacing="1"/>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The Board comprises </w:t>
      </w:r>
      <w:r w:rsidR="00FC0841" w:rsidRPr="00FF4890">
        <w:rPr>
          <w:rFonts w:ascii="Arial" w:eastAsia="Times New Roman" w:hAnsi="Arial" w:cs="Arial"/>
          <w:color w:val="000000"/>
          <w:spacing w:val="2"/>
          <w:lang w:eastAsia="en-GB"/>
        </w:rPr>
        <w:t>ten</w:t>
      </w:r>
      <w:r w:rsidRPr="00FF4890">
        <w:rPr>
          <w:rFonts w:ascii="Arial" w:eastAsia="Times New Roman" w:hAnsi="Arial" w:cs="Arial"/>
          <w:color w:val="000000"/>
          <w:spacing w:val="2"/>
          <w:lang w:eastAsia="en-GB"/>
        </w:rPr>
        <w:t xml:space="preserve"> trustees</w:t>
      </w:r>
      <w:r w:rsidR="008239E0" w:rsidRPr="00FF4890">
        <w:rPr>
          <w:rFonts w:ascii="Arial" w:eastAsia="Times New Roman" w:hAnsi="Arial" w:cs="Arial"/>
          <w:color w:val="000000"/>
          <w:spacing w:val="2"/>
          <w:lang w:eastAsia="en-GB"/>
        </w:rPr>
        <w:t xml:space="preserve"> who</w:t>
      </w:r>
      <w:r w:rsidRPr="00FF4890">
        <w:rPr>
          <w:rFonts w:ascii="Arial" w:eastAsia="Times New Roman" w:hAnsi="Arial" w:cs="Arial"/>
          <w:color w:val="000000"/>
          <w:spacing w:val="2"/>
          <w:lang w:eastAsia="en-GB"/>
        </w:rPr>
        <w:t xml:space="preserve"> are also Company Directors.</w:t>
      </w:r>
      <w:r w:rsidR="00D63AAA">
        <w:rPr>
          <w:rFonts w:ascii="Arial" w:eastAsia="Times New Roman" w:hAnsi="Arial" w:cs="Arial"/>
          <w:color w:val="000000"/>
          <w:spacing w:val="2"/>
          <w:lang w:eastAsia="en-GB"/>
        </w:rPr>
        <w:t xml:space="preserve"> All are volunteers </w:t>
      </w:r>
      <w:r w:rsidR="00DF3943">
        <w:rPr>
          <w:rFonts w:ascii="Arial" w:eastAsia="Times New Roman" w:hAnsi="Arial" w:cs="Arial"/>
          <w:color w:val="000000"/>
          <w:spacing w:val="2"/>
          <w:lang w:eastAsia="en-GB"/>
        </w:rPr>
        <w:t>who</w:t>
      </w:r>
      <w:r w:rsidR="00D63AAA">
        <w:rPr>
          <w:rFonts w:ascii="Arial" w:eastAsia="Times New Roman" w:hAnsi="Arial" w:cs="Arial"/>
          <w:color w:val="000000"/>
          <w:spacing w:val="2"/>
          <w:lang w:eastAsia="en-GB"/>
        </w:rPr>
        <w:t xml:space="preserve">, in addition to attending six board meetings </w:t>
      </w:r>
      <w:r w:rsidR="000965E8">
        <w:rPr>
          <w:rFonts w:ascii="Arial" w:eastAsia="Times New Roman" w:hAnsi="Arial" w:cs="Arial"/>
          <w:color w:val="000000"/>
          <w:spacing w:val="2"/>
          <w:lang w:eastAsia="en-GB"/>
        </w:rPr>
        <w:t>and an AGM annually</w:t>
      </w:r>
      <w:r w:rsidR="00D63AAA">
        <w:rPr>
          <w:rFonts w:ascii="Arial" w:eastAsia="Times New Roman" w:hAnsi="Arial" w:cs="Arial"/>
          <w:color w:val="000000"/>
          <w:spacing w:val="2"/>
          <w:lang w:eastAsia="en-GB"/>
        </w:rPr>
        <w:t>, commit additional time to the work of subgroups</w:t>
      </w:r>
      <w:r w:rsidR="00DF3943">
        <w:rPr>
          <w:rFonts w:ascii="Arial" w:eastAsia="Times New Roman" w:hAnsi="Arial" w:cs="Arial"/>
          <w:color w:val="000000"/>
          <w:spacing w:val="2"/>
          <w:lang w:eastAsia="en-GB"/>
        </w:rPr>
        <w:t xml:space="preserve">. One of these, the finance subgroup, </w:t>
      </w:r>
      <w:r w:rsidR="00B2594F">
        <w:rPr>
          <w:rFonts w:ascii="Arial" w:eastAsia="Times New Roman" w:hAnsi="Arial" w:cs="Arial"/>
          <w:color w:val="000000"/>
          <w:spacing w:val="2"/>
          <w:lang w:eastAsia="en-GB"/>
        </w:rPr>
        <w:t xml:space="preserve">meets monthly and </w:t>
      </w:r>
      <w:r w:rsidR="00DF3943">
        <w:rPr>
          <w:rFonts w:ascii="Arial" w:eastAsia="Times New Roman" w:hAnsi="Arial" w:cs="Arial"/>
          <w:color w:val="000000"/>
          <w:spacing w:val="2"/>
          <w:lang w:eastAsia="en-GB"/>
        </w:rPr>
        <w:t xml:space="preserve">is chaired by the Treasurer.  </w:t>
      </w:r>
      <w:r w:rsidRPr="00FF4890">
        <w:rPr>
          <w:rFonts w:ascii="Arial" w:eastAsia="Times New Roman" w:hAnsi="Arial" w:cs="Arial"/>
          <w:color w:val="000000"/>
          <w:spacing w:val="2"/>
          <w:lang w:eastAsia="en-GB"/>
        </w:rPr>
        <w:t xml:space="preserve">Our CEO has </w:t>
      </w:r>
      <w:r w:rsidR="00DF3943" w:rsidRPr="00FF4890">
        <w:rPr>
          <w:rFonts w:ascii="Arial" w:eastAsia="Times New Roman" w:hAnsi="Arial" w:cs="Arial"/>
          <w:color w:val="000000"/>
          <w:spacing w:val="2"/>
          <w:lang w:eastAsia="en-GB"/>
        </w:rPr>
        <w:t xml:space="preserve">for the past six years </w:t>
      </w:r>
      <w:r w:rsidRPr="00FF4890">
        <w:rPr>
          <w:rFonts w:ascii="Arial" w:eastAsia="Times New Roman" w:hAnsi="Arial" w:cs="Arial"/>
          <w:color w:val="000000"/>
          <w:spacing w:val="2"/>
          <w:lang w:eastAsia="en-GB"/>
        </w:rPr>
        <w:t xml:space="preserve">led a small team of management and </w:t>
      </w:r>
      <w:r w:rsidR="00FC0841" w:rsidRPr="00FF4890">
        <w:rPr>
          <w:rFonts w:ascii="Arial" w:eastAsia="Times New Roman" w:hAnsi="Arial" w:cs="Arial"/>
          <w:color w:val="000000"/>
          <w:spacing w:val="2"/>
          <w:lang w:eastAsia="en-GB"/>
        </w:rPr>
        <w:t>administrative</w:t>
      </w:r>
      <w:r w:rsidRPr="00FF4890">
        <w:rPr>
          <w:rFonts w:ascii="Arial" w:eastAsia="Times New Roman" w:hAnsi="Arial" w:cs="Arial"/>
          <w:color w:val="000000"/>
          <w:spacing w:val="2"/>
          <w:lang w:eastAsia="en-GB"/>
        </w:rPr>
        <w:t xml:space="preserve"> staff and our self-employed counsellors and their counselling practice supervisors.</w:t>
      </w:r>
    </w:p>
    <w:p w14:paraId="6A4D3041" w14:textId="7160476A" w:rsidR="008076C0" w:rsidRPr="00FF4890" w:rsidRDefault="008B1D1C" w:rsidP="008076C0">
      <w:pPr>
        <w:spacing w:before="100" w:beforeAutospacing="1" w:after="100" w:afterAutospacing="1"/>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We are excited at the prospect of welcoming </w:t>
      </w:r>
      <w:r w:rsidR="00713346">
        <w:rPr>
          <w:rFonts w:ascii="Arial" w:eastAsia="Times New Roman" w:hAnsi="Arial" w:cs="Arial"/>
          <w:color w:val="000000"/>
          <w:spacing w:val="2"/>
          <w:lang w:eastAsia="en-GB"/>
        </w:rPr>
        <w:t>a new treasurer</w:t>
      </w:r>
      <w:r w:rsidR="008239E0">
        <w:rPr>
          <w:rFonts w:ascii="Arial" w:eastAsia="Times New Roman" w:hAnsi="Arial" w:cs="Arial"/>
          <w:color w:val="000000"/>
          <w:spacing w:val="2"/>
          <w:lang w:eastAsia="en-GB"/>
        </w:rPr>
        <w:t xml:space="preserve"> as we </w:t>
      </w:r>
      <w:r w:rsidRPr="00FF4890">
        <w:rPr>
          <w:rFonts w:ascii="Arial" w:eastAsia="Times New Roman" w:hAnsi="Arial" w:cs="Arial"/>
          <w:color w:val="000000"/>
          <w:spacing w:val="2"/>
          <w:lang w:eastAsia="en-GB"/>
        </w:rPr>
        <w:t xml:space="preserve">take Scotland’s longest established relationship counselling charity forward in the novel environment created by Covid19. </w:t>
      </w:r>
      <w:r w:rsidR="008076C0" w:rsidRPr="00FF4890">
        <w:rPr>
          <w:rFonts w:ascii="Arial" w:eastAsia="Times New Roman" w:hAnsi="Arial" w:cs="Arial"/>
          <w:color w:val="000000"/>
          <w:spacing w:val="2"/>
          <w:lang w:eastAsia="en-GB"/>
        </w:rPr>
        <w:t xml:space="preserve">We responded to the </w:t>
      </w:r>
      <w:r w:rsidR="00713346">
        <w:rPr>
          <w:rFonts w:ascii="Arial" w:eastAsia="Times New Roman" w:hAnsi="Arial" w:cs="Arial"/>
          <w:color w:val="000000"/>
          <w:spacing w:val="2"/>
          <w:lang w:eastAsia="en-GB"/>
        </w:rPr>
        <w:t xml:space="preserve">initial </w:t>
      </w:r>
      <w:r w:rsidR="008076C0" w:rsidRPr="00FF4890">
        <w:rPr>
          <w:rFonts w:ascii="Arial" w:eastAsia="Times New Roman" w:hAnsi="Arial" w:cs="Arial"/>
          <w:color w:val="000000"/>
          <w:spacing w:val="2"/>
          <w:lang w:eastAsia="en-GB"/>
        </w:rPr>
        <w:t>Covid19 lockdown by migrating counselling to video and phone platforms for clients who would previously have met their counsellors face to face. Since then</w:t>
      </w:r>
      <w:r w:rsidR="009330BF" w:rsidRPr="00FF4890">
        <w:rPr>
          <w:rFonts w:ascii="Arial" w:eastAsia="Times New Roman" w:hAnsi="Arial" w:cs="Arial"/>
          <w:color w:val="000000"/>
          <w:spacing w:val="2"/>
          <w:lang w:eastAsia="en-GB"/>
        </w:rPr>
        <w:t>,</w:t>
      </w:r>
      <w:r w:rsidR="008076C0" w:rsidRPr="00FF4890">
        <w:rPr>
          <w:rFonts w:ascii="Arial" w:eastAsia="Times New Roman" w:hAnsi="Arial" w:cs="Arial"/>
          <w:color w:val="000000"/>
          <w:spacing w:val="2"/>
          <w:lang w:eastAsia="en-GB"/>
        </w:rPr>
        <w:t xml:space="preserve"> our expertise in distress- and trauma-informed support counselling has enabled </w:t>
      </w:r>
      <w:r w:rsidRPr="00FF4890">
        <w:rPr>
          <w:rFonts w:ascii="Arial" w:eastAsia="Times New Roman" w:hAnsi="Arial" w:cs="Arial"/>
          <w:color w:val="000000"/>
          <w:spacing w:val="2"/>
          <w:lang w:eastAsia="en-GB"/>
        </w:rPr>
        <w:t>our</w:t>
      </w:r>
      <w:r w:rsidR="008076C0" w:rsidRPr="00FF4890">
        <w:rPr>
          <w:rFonts w:ascii="Arial" w:eastAsia="Times New Roman" w:hAnsi="Arial" w:cs="Arial"/>
          <w:color w:val="000000"/>
          <w:spacing w:val="2"/>
          <w:lang w:eastAsia="en-GB"/>
        </w:rPr>
        <w:t xml:space="preserve"> counsellors to help people not only with their relationships but also to manage personal challenges </w:t>
      </w:r>
      <w:r w:rsidR="00CC4547" w:rsidRPr="00FF4890">
        <w:rPr>
          <w:rFonts w:ascii="Arial" w:eastAsia="Times New Roman" w:hAnsi="Arial" w:cs="Arial"/>
          <w:color w:val="000000"/>
          <w:spacing w:val="2"/>
          <w:lang w:eastAsia="en-GB"/>
        </w:rPr>
        <w:t>presented by</w:t>
      </w:r>
      <w:r w:rsidR="008076C0" w:rsidRPr="00FF4890">
        <w:rPr>
          <w:rFonts w:ascii="Arial" w:eastAsia="Times New Roman" w:hAnsi="Arial" w:cs="Arial"/>
          <w:color w:val="000000"/>
          <w:spacing w:val="2"/>
          <w:lang w:eastAsia="en-GB"/>
        </w:rPr>
        <w:t xml:space="preserve"> Covid19 and ongoing uncertainties</w:t>
      </w:r>
      <w:r w:rsidRPr="00FF4890">
        <w:rPr>
          <w:rFonts w:ascii="Arial" w:eastAsia="Times New Roman" w:hAnsi="Arial" w:cs="Arial"/>
          <w:color w:val="000000"/>
          <w:spacing w:val="2"/>
          <w:lang w:eastAsia="en-GB"/>
        </w:rPr>
        <w:t xml:space="preserve"> which impact on those relationships</w:t>
      </w:r>
      <w:r w:rsidR="008076C0" w:rsidRPr="00FF4890">
        <w:rPr>
          <w:rFonts w:ascii="Arial" w:eastAsia="Times New Roman" w:hAnsi="Arial" w:cs="Arial"/>
          <w:color w:val="000000"/>
          <w:spacing w:val="2"/>
          <w:lang w:eastAsia="en-GB"/>
        </w:rPr>
        <w:t>. These extraordinary circumstances also necessitated changes in where and how Bright Light’s staff work</w:t>
      </w:r>
      <w:r w:rsidR="00B2594F">
        <w:rPr>
          <w:rFonts w:ascii="Arial" w:eastAsia="Times New Roman" w:hAnsi="Arial" w:cs="Arial"/>
          <w:color w:val="000000"/>
          <w:spacing w:val="2"/>
          <w:lang w:eastAsia="en-GB"/>
        </w:rPr>
        <w:t>. W</w:t>
      </w:r>
      <w:r w:rsidR="00713346">
        <w:rPr>
          <w:rFonts w:ascii="Arial" w:eastAsia="Times New Roman" w:hAnsi="Arial" w:cs="Arial"/>
          <w:color w:val="000000"/>
          <w:spacing w:val="2"/>
          <w:lang w:eastAsia="en-GB"/>
        </w:rPr>
        <w:t>e are, in that context, in the process of</w:t>
      </w:r>
      <w:r w:rsidR="00713346" w:rsidRPr="00FF4890">
        <w:rPr>
          <w:rFonts w:ascii="Arial" w:eastAsia="Times New Roman" w:hAnsi="Arial" w:cs="Arial"/>
          <w:color w:val="000000"/>
          <w:spacing w:val="2"/>
          <w:lang w:eastAsia="en-GB"/>
        </w:rPr>
        <w:t xml:space="preserve"> implement</w:t>
      </w:r>
      <w:r w:rsidR="00713346">
        <w:rPr>
          <w:rFonts w:ascii="Arial" w:eastAsia="Times New Roman" w:hAnsi="Arial" w:cs="Arial"/>
          <w:color w:val="000000"/>
          <w:spacing w:val="2"/>
          <w:lang w:eastAsia="en-GB"/>
        </w:rPr>
        <w:t>ing</w:t>
      </w:r>
      <w:r w:rsidR="00713346" w:rsidRPr="00FF4890">
        <w:rPr>
          <w:rFonts w:ascii="Arial" w:eastAsia="Times New Roman" w:hAnsi="Arial" w:cs="Arial"/>
          <w:color w:val="000000"/>
          <w:spacing w:val="2"/>
          <w:lang w:eastAsia="en-GB"/>
        </w:rPr>
        <w:t xml:space="preserve"> a revised staffing structure</w:t>
      </w:r>
      <w:r w:rsidR="008076C0" w:rsidRPr="00FF4890">
        <w:rPr>
          <w:rFonts w:ascii="Arial" w:eastAsia="Times New Roman" w:hAnsi="Arial" w:cs="Arial"/>
          <w:color w:val="000000"/>
          <w:spacing w:val="2"/>
          <w:lang w:eastAsia="en-GB"/>
        </w:rPr>
        <w:t xml:space="preserve">. </w:t>
      </w:r>
      <w:r w:rsidR="00713346">
        <w:rPr>
          <w:rFonts w:ascii="Arial" w:eastAsia="Times New Roman" w:hAnsi="Arial" w:cs="Arial"/>
          <w:color w:val="000000"/>
          <w:spacing w:val="2"/>
          <w:lang w:eastAsia="en-GB"/>
        </w:rPr>
        <w:t xml:space="preserve">We anticipate that </w:t>
      </w:r>
      <w:r w:rsidR="00DF3943">
        <w:rPr>
          <w:rFonts w:ascii="Arial" w:eastAsia="Times New Roman" w:hAnsi="Arial" w:cs="Arial"/>
          <w:color w:val="000000"/>
          <w:spacing w:val="2"/>
          <w:lang w:eastAsia="en-GB"/>
        </w:rPr>
        <w:t xml:space="preserve">the </w:t>
      </w:r>
      <w:r w:rsidR="00713346">
        <w:rPr>
          <w:rFonts w:ascii="Arial" w:eastAsia="Times New Roman" w:hAnsi="Arial" w:cs="Arial"/>
          <w:color w:val="000000"/>
          <w:spacing w:val="2"/>
          <w:lang w:eastAsia="en-GB"/>
        </w:rPr>
        <w:t>year ahead will</w:t>
      </w:r>
      <w:r w:rsidR="008076C0" w:rsidRPr="00FF4890">
        <w:rPr>
          <w:rFonts w:ascii="Arial" w:eastAsia="Times New Roman" w:hAnsi="Arial" w:cs="Arial"/>
          <w:color w:val="000000"/>
          <w:spacing w:val="2"/>
          <w:lang w:eastAsia="en-GB"/>
        </w:rPr>
        <w:t xml:space="preserve"> be one of meeting </w:t>
      </w:r>
      <w:r w:rsidR="000965E8">
        <w:rPr>
          <w:rFonts w:ascii="Arial" w:eastAsia="Times New Roman" w:hAnsi="Arial" w:cs="Arial"/>
          <w:color w:val="000000"/>
          <w:spacing w:val="2"/>
          <w:lang w:eastAsia="en-GB"/>
        </w:rPr>
        <w:t xml:space="preserve">ongoing </w:t>
      </w:r>
      <w:r w:rsidR="008076C0" w:rsidRPr="00FF4890">
        <w:rPr>
          <w:rFonts w:ascii="Arial" w:eastAsia="Times New Roman" w:hAnsi="Arial" w:cs="Arial"/>
          <w:color w:val="000000"/>
          <w:spacing w:val="2"/>
          <w:lang w:eastAsia="en-GB"/>
        </w:rPr>
        <w:t xml:space="preserve">challenges but also of identifying and pursuing new opportunities </w:t>
      </w:r>
      <w:r w:rsidR="00DF3943">
        <w:rPr>
          <w:rFonts w:ascii="Arial" w:eastAsia="Times New Roman" w:hAnsi="Arial" w:cs="Arial"/>
          <w:color w:val="000000"/>
          <w:spacing w:val="2"/>
          <w:lang w:eastAsia="en-GB"/>
        </w:rPr>
        <w:t xml:space="preserve">as we </w:t>
      </w:r>
      <w:r w:rsidR="00FC0841" w:rsidRPr="00FF4890">
        <w:rPr>
          <w:rFonts w:ascii="Arial" w:eastAsia="Times New Roman" w:hAnsi="Arial" w:cs="Arial"/>
          <w:color w:val="000000"/>
          <w:spacing w:val="2"/>
          <w:lang w:eastAsia="en-GB"/>
        </w:rPr>
        <w:t>develop</w:t>
      </w:r>
      <w:r w:rsidR="008239E0">
        <w:rPr>
          <w:rFonts w:ascii="Arial" w:eastAsia="Times New Roman" w:hAnsi="Arial" w:cs="Arial"/>
          <w:color w:val="000000"/>
          <w:spacing w:val="2"/>
          <w:lang w:eastAsia="en-GB"/>
        </w:rPr>
        <w:t xml:space="preserve"> </w:t>
      </w:r>
      <w:r w:rsidR="00FC0841" w:rsidRPr="00FF4890">
        <w:rPr>
          <w:rFonts w:ascii="Arial" w:eastAsia="Times New Roman" w:hAnsi="Arial" w:cs="Arial"/>
          <w:color w:val="000000"/>
          <w:spacing w:val="2"/>
          <w:lang w:eastAsia="en-GB"/>
        </w:rPr>
        <w:t>a</w:t>
      </w:r>
      <w:r w:rsidR="008076C0" w:rsidRPr="00FF4890">
        <w:rPr>
          <w:rFonts w:ascii="Arial" w:eastAsia="Times New Roman" w:hAnsi="Arial" w:cs="Arial"/>
          <w:color w:val="000000"/>
          <w:spacing w:val="2"/>
          <w:lang w:eastAsia="en-GB"/>
        </w:rPr>
        <w:t xml:space="preserve"> new strategic plan</w:t>
      </w:r>
      <w:r w:rsidR="00FC0841" w:rsidRPr="00FF4890">
        <w:rPr>
          <w:rFonts w:ascii="Arial" w:eastAsia="Times New Roman" w:hAnsi="Arial" w:cs="Arial"/>
          <w:color w:val="000000"/>
          <w:spacing w:val="2"/>
          <w:lang w:eastAsia="en-GB"/>
        </w:rPr>
        <w:t xml:space="preserve"> and </w:t>
      </w:r>
      <w:r w:rsidR="008076C0" w:rsidRPr="00FF4890">
        <w:rPr>
          <w:rFonts w:ascii="Arial" w:eastAsia="Times New Roman" w:hAnsi="Arial" w:cs="Arial"/>
          <w:color w:val="000000"/>
          <w:spacing w:val="2"/>
          <w:lang w:eastAsia="en-GB"/>
        </w:rPr>
        <w:t xml:space="preserve">grow our virtual and phone counselling </w:t>
      </w:r>
      <w:r w:rsidRPr="00FF4890">
        <w:rPr>
          <w:rFonts w:ascii="Arial" w:eastAsia="Times New Roman" w:hAnsi="Arial" w:cs="Arial"/>
          <w:color w:val="000000"/>
          <w:spacing w:val="2"/>
          <w:lang w:eastAsia="en-GB"/>
        </w:rPr>
        <w:t>services</w:t>
      </w:r>
      <w:r w:rsidR="00FC0841" w:rsidRPr="00FF4890">
        <w:rPr>
          <w:rFonts w:ascii="Arial" w:eastAsia="Times New Roman" w:hAnsi="Arial" w:cs="Arial"/>
          <w:color w:val="000000"/>
          <w:spacing w:val="2"/>
          <w:lang w:eastAsia="en-GB"/>
        </w:rPr>
        <w:t>.</w:t>
      </w:r>
      <w:r w:rsidR="008702E1" w:rsidRPr="00FF4890">
        <w:rPr>
          <w:rFonts w:ascii="Arial" w:eastAsia="Times New Roman" w:hAnsi="Arial" w:cs="Arial"/>
          <w:color w:val="000000"/>
          <w:spacing w:val="2"/>
          <w:lang w:eastAsia="en-GB"/>
        </w:rPr>
        <w:t xml:space="preserve"> We also </w:t>
      </w:r>
      <w:r w:rsidR="00CC4547" w:rsidRPr="00FF4890">
        <w:rPr>
          <w:rFonts w:ascii="Arial" w:eastAsia="Times New Roman" w:hAnsi="Arial" w:cs="Arial"/>
          <w:color w:val="000000"/>
          <w:spacing w:val="2"/>
          <w:lang w:eastAsia="en-GB"/>
        </w:rPr>
        <w:t>look forward in due course to resum</w:t>
      </w:r>
      <w:r w:rsidRPr="00FF4890">
        <w:rPr>
          <w:rFonts w:ascii="Arial" w:eastAsia="Times New Roman" w:hAnsi="Arial" w:cs="Arial"/>
          <w:color w:val="000000"/>
          <w:spacing w:val="2"/>
          <w:lang w:eastAsia="en-GB"/>
        </w:rPr>
        <w:t>ing</w:t>
      </w:r>
      <w:r w:rsidR="00CC4547" w:rsidRPr="00FF4890">
        <w:rPr>
          <w:rFonts w:ascii="Arial" w:eastAsia="Times New Roman" w:hAnsi="Arial" w:cs="Arial"/>
          <w:color w:val="000000"/>
          <w:spacing w:val="2"/>
          <w:lang w:eastAsia="en-GB"/>
        </w:rPr>
        <w:t xml:space="preserve"> face to face counselling</w:t>
      </w:r>
      <w:r w:rsidR="008076C0" w:rsidRPr="00FF4890">
        <w:rPr>
          <w:rFonts w:ascii="Arial" w:eastAsia="Times New Roman" w:hAnsi="Arial" w:cs="Arial"/>
          <w:color w:val="000000"/>
          <w:spacing w:val="2"/>
          <w:lang w:eastAsia="en-GB"/>
        </w:rPr>
        <w:t xml:space="preserve">. </w:t>
      </w:r>
    </w:p>
    <w:p w14:paraId="514EF5F0" w14:textId="2E859A4C" w:rsidR="006500D6" w:rsidRPr="00FF4890" w:rsidRDefault="008702E1"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To</w:t>
      </w:r>
      <w:r w:rsidR="008076C0" w:rsidRPr="00FF4890">
        <w:rPr>
          <w:rFonts w:ascii="Arial" w:eastAsia="Times New Roman" w:hAnsi="Arial" w:cs="Arial"/>
          <w:color w:val="000000"/>
          <w:spacing w:val="2"/>
          <w:lang w:eastAsia="en-GB"/>
        </w:rPr>
        <w:t xml:space="preserve"> appl</w:t>
      </w:r>
      <w:r w:rsidR="00FC0841" w:rsidRPr="00FF4890">
        <w:rPr>
          <w:rFonts w:ascii="Arial" w:eastAsia="Times New Roman" w:hAnsi="Arial" w:cs="Arial"/>
          <w:color w:val="000000"/>
          <w:spacing w:val="2"/>
          <w:lang w:eastAsia="en-GB"/>
        </w:rPr>
        <w:t>y</w:t>
      </w:r>
      <w:r w:rsidR="008076C0" w:rsidRPr="00FF4890">
        <w:rPr>
          <w:rFonts w:ascii="Arial" w:eastAsia="Times New Roman" w:hAnsi="Arial" w:cs="Arial"/>
          <w:color w:val="000000"/>
          <w:spacing w:val="2"/>
          <w:lang w:eastAsia="en-GB"/>
        </w:rPr>
        <w:t>, please send your CV</w:t>
      </w:r>
      <w:r w:rsidR="000965E8">
        <w:rPr>
          <w:rFonts w:ascii="Arial" w:eastAsia="Times New Roman" w:hAnsi="Arial" w:cs="Arial"/>
          <w:color w:val="000000"/>
          <w:spacing w:val="2"/>
          <w:lang w:eastAsia="en-GB"/>
        </w:rPr>
        <w:t>, a</w:t>
      </w:r>
      <w:r w:rsidR="008076C0" w:rsidRPr="00FF4890">
        <w:rPr>
          <w:rFonts w:ascii="Arial" w:eastAsia="Times New Roman" w:hAnsi="Arial" w:cs="Arial"/>
          <w:color w:val="000000"/>
          <w:spacing w:val="2"/>
          <w:lang w:eastAsia="en-GB"/>
        </w:rPr>
        <w:t xml:space="preserve"> covering letter </w:t>
      </w:r>
      <w:r w:rsidR="00D25223" w:rsidRPr="00FF4890">
        <w:rPr>
          <w:rFonts w:ascii="Arial" w:eastAsia="Times New Roman" w:hAnsi="Arial" w:cs="Arial"/>
          <w:color w:val="000000"/>
          <w:spacing w:val="2"/>
          <w:lang w:eastAsia="en-GB"/>
        </w:rPr>
        <w:t>and</w:t>
      </w:r>
      <w:r w:rsidR="008076C0" w:rsidRPr="00FF4890">
        <w:rPr>
          <w:rFonts w:ascii="Arial" w:eastAsia="Times New Roman" w:hAnsi="Arial" w:cs="Arial"/>
          <w:color w:val="000000"/>
          <w:spacing w:val="2"/>
          <w:lang w:eastAsia="en-GB"/>
        </w:rPr>
        <w:t xml:space="preserve"> a completed Equalities Monitoring form</w:t>
      </w:r>
      <w:r w:rsidR="006500D6" w:rsidRPr="00FF4890">
        <w:rPr>
          <w:rFonts w:ascii="Arial" w:eastAsia="Times New Roman" w:hAnsi="Arial" w:cs="Arial"/>
          <w:color w:val="000000"/>
          <w:spacing w:val="2"/>
          <w:lang w:eastAsia="en-GB"/>
        </w:rPr>
        <w:t xml:space="preserve"> (below)</w:t>
      </w:r>
      <w:r w:rsidR="008076C0" w:rsidRPr="00FF4890">
        <w:rPr>
          <w:rFonts w:ascii="Arial" w:eastAsia="Times New Roman" w:hAnsi="Arial" w:cs="Arial"/>
          <w:color w:val="000000"/>
          <w:spacing w:val="2"/>
          <w:lang w:eastAsia="en-GB"/>
        </w:rPr>
        <w:t xml:space="preserve"> to our CEO, Julie Hogg Weld at </w:t>
      </w:r>
      <w:hyperlink r:id="rId6" w:history="1">
        <w:r w:rsidR="005A2639" w:rsidRPr="00FF4890">
          <w:rPr>
            <w:rStyle w:val="Hyperlink"/>
            <w:rFonts w:ascii="Arial" w:eastAsia="Times New Roman" w:hAnsi="Arial" w:cs="Arial"/>
            <w:spacing w:val="2"/>
            <w:lang w:eastAsia="en-GB"/>
          </w:rPr>
          <w:t>julie@bright-light.org.uk</w:t>
        </w:r>
      </w:hyperlink>
      <w:r w:rsidR="005A2639" w:rsidRPr="00FF4890">
        <w:rPr>
          <w:rFonts w:ascii="Arial" w:eastAsia="Times New Roman" w:hAnsi="Arial" w:cs="Arial"/>
          <w:color w:val="000000"/>
          <w:spacing w:val="2"/>
          <w:lang w:eastAsia="en-GB"/>
        </w:rPr>
        <w:t xml:space="preserve"> </w:t>
      </w:r>
      <w:r w:rsidR="008239E0">
        <w:rPr>
          <w:rFonts w:ascii="Arial" w:eastAsia="Times New Roman" w:hAnsi="Arial" w:cs="Arial"/>
          <w:color w:val="000000"/>
          <w:spacing w:val="2"/>
          <w:lang w:eastAsia="en-GB"/>
        </w:rPr>
        <w:t xml:space="preserve">by </w:t>
      </w:r>
      <w:r w:rsidR="00B2594F" w:rsidRPr="002A4C06">
        <w:rPr>
          <w:rFonts w:ascii="Arial" w:eastAsia="Times New Roman" w:hAnsi="Arial" w:cs="Arial"/>
          <w:b/>
          <w:bCs/>
          <w:color w:val="000000"/>
          <w:spacing w:val="2"/>
          <w:lang w:eastAsia="en-GB"/>
        </w:rPr>
        <w:t>Mon</w:t>
      </w:r>
      <w:r w:rsidR="008239E0" w:rsidRPr="002A4C06">
        <w:rPr>
          <w:rFonts w:ascii="Arial" w:eastAsia="Times New Roman" w:hAnsi="Arial" w:cs="Arial"/>
          <w:b/>
          <w:bCs/>
          <w:color w:val="000000"/>
          <w:spacing w:val="2"/>
          <w:lang w:eastAsia="en-GB"/>
        </w:rPr>
        <w:t xml:space="preserve">day </w:t>
      </w:r>
      <w:r w:rsidR="003140F6">
        <w:rPr>
          <w:rFonts w:ascii="Arial" w:eastAsia="Times New Roman" w:hAnsi="Arial" w:cs="Arial"/>
          <w:b/>
          <w:bCs/>
          <w:color w:val="000000"/>
          <w:spacing w:val="2"/>
          <w:lang w:eastAsia="en-GB"/>
        </w:rPr>
        <w:t>30 May</w:t>
      </w:r>
      <w:r w:rsidRPr="00E619CA">
        <w:rPr>
          <w:rFonts w:ascii="Arial" w:eastAsia="Times New Roman" w:hAnsi="Arial" w:cs="Arial"/>
          <w:color w:val="000000"/>
          <w:spacing w:val="2"/>
          <w:lang w:eastAsia="en-GB"/>
        </w:rPr>
        <w:t>.</w:t>
      </w:r>
      <w:r w:rsidRPr="00FF4890">
        <w:rPr>
          <w:rFonts w:ascii="Arial" w:eastAsia="Times New Roman" w:hAnsi="Arial" w:cs="Arial"/>
          <w:color w:val="000000"/>
          <w:spacing w:val="2"/>
          <w:lang w:eastAsia="en-GB"/>
        </w:rPr>
        <w:t xml:space="preserve"> If</w:t>
      </w:r>
      <w:r w:rsidR="00B2594F">
        <w:rPr>
          <w:rFonts w:ascii="Arial" w:eastAsia="Times New Roman" w:hAnsi="Arial" w:cs="Arial"/>
          <w:color w:val="000000"/>
          <w:spacing w:val="2"/>
          <w:lang w:eastAsia="en-GB"/>
        </w:rPr>
        <w:t xml:space="preserve"> </w:t>
      </w:r>
      <w:r w:rsidRPr="00FF4890">
        <w:rPr>
          <w:rFonts w:ascii="Arial" w:eastAsia="Times New Roman" w:hAnsi="Arial" w:cs="Arial"/>
          <w:color w:val="000000"/>
          <w:spacing w:val="2"/>
          <w:lang w:eastAsia="en-GB"/>
        </w:rPr>
        <w:t xml:space="preserve">you would welcome an informal chat before deciding whether to </w:t>
      </w:r>
      <w:r w:rsidR="00FC0841" w:rsidRPr="00FF4890">
        <w:rPr>
          <w:rFonts w:ascii="Arial" w:eastAsia="Times New Roman" w:hAnsi="Arial" w:cs="Arial"/>
          <w:color w:val="000000"/>
          <w:spacing w:val="2"/>
          <w:lang w:eastAsia="en-GB"/>
        </w:rPr>
        <w:t>submit an application</w:t>
      </w:r>
      <w:r w:rsidRPr="00FF4890">
        <w:rPr>
          <w:rFonts w:ascii="Arial" w:eastAsia="Times New Roman" w:hAnsi="Arial" w:cs="Arial"/>
          <w:color w:val="000000"/>
          <w:spacing w:val="2"/>
          <w:lang w:eastAsia="en-GB"/>
        </w:rPr>
        <w:t xml:space="preserve"> please do contact me at </w:t>
      </w:r>
      <w:hyperlink r:id="rId7" w:history="1">
        <w:r w:rsidRPr="00FF4890">
          <w:rPr>
            <w:rStyle w:val="Hyperlink"/>
            <w:rFonts w:ascii="Arial" w:eastAsia="Times New Roman" w:hAnsi="Arial" w:cs="Arial"/>
            <w:spacing w:val="2"/>
            <w:lang w:eastAsia="en-GB"/>
          </w:rPr>
          <w:t>turner.elspeth@gmail.com</w:t>
        </w:r>
      </w:hyperlink>
      <w:r w:rsidRPr="00FF4890">
        <w:rPr>
          <w:rFonts w:ascii="Arial" w:eastAsia="Times New Roman" w:hAnsi="Arial" w:cs="Arial"/>
          <w:color w:val="000000"/>
          <w:spacing w:val="2"/>
          <w:lang w:eastAsia="en-GB"/>
        </w:rPr>
        <w:t xml:space="preserve"> to arrange.</w:t>
      </w:r>
    </w:p>
    <w:p w14:paraId="266A56D5" w14:textId="77777777" w:rsidR="006500D6" w:rsidRPr="00FF4890" w:rsidRDefault="006500D6" w:rsidP="008076C0">
      <w:pPr>
        <w:rPr>
          <w:rFonts w:ascii="Arial" w:hAnsi="Arial" w:cs="Arial"/>
        </w:rPr>
      </w:pPr>
    </w:p>
    <w:p w14:paraId="33C57722" w14:textId="790AAFA3" w:rsidR="008076C0" w:rsidRPr="00FF4890" w:rsidRDefault="005840F8"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We anticipate that i</w:t>
      </w:r>
      <w:r w:rsidR="008076C0" w:rsidRPr="00FF4890">
        <w:rPr>
          <w:rFonts w:ascii="Arial" w:eastAsia="Times New Roman" w:hAnsi="Arial" w:cs="Arial"/>
          <w:color w:val="000000"/>
          <w:spacing w:val="2"/>
          <w:lang w:eastAsia="en-GB"/>
        </w:rPr>
        <w:t xml:space="preserve">nterviews will be held by </w:t>
      </w:r>
      <w:r w:rsidR="008076C0" w:rsidRPr="00E619CA">
        <w:rPr>
          <w:rFonts w:ascii="Arial" w:eastAsia="Times New Roman" w:hAnsi="Arial" w:cs="Arial"/>
          <w:color w:val="000000"/>
          <w:spacing w:val="2"/>
          <w:lang w:eastAsia="en-GB"/>
        </w:rPr>
        <w:t>Zoom</w:t>
      </w:r>
      <w:r w:rsidR="008702E1" w:rsidRPr="00FF4890">
        <w:rPr>
          <w:rFonts w:ascii="Arial" w:hAnsi="Arial" w:cs="Arial"/>
        </w:rPr>
        <w:t>.</w:t>
      </w:r>
      <w:r w:rsidR="00B2594F">
        <w:rPr>
          <w:rFonts w:ascii="Arial" w:hAnsi="Arial" w:cs="Arial"/>
        </w:rPr>
        <w:t xml:space="preserve"> </w:t>
      </w:r>
    </w:p>
    <w:p w14:paraId="397811EB" w14:textId="77777777" w:rsidR="008076C0" w:rsidRPr="00FF4890" w:rsidRDefault="008076C0" w:rsidP="008076C0">
      <w:pPr>
        <w:rPr>
          <w:rFonts w:ascii="Arial" w:eastAsia="Times New Roman" w:hAnsi="Arial" w:cs="Arial"/>
          <w:color w:val="000000"/>
          <w:spacing w:val="2"/>
          <w:lang w:eastAsia="en-GB"/>
        </w:rPr>
      </w:pPr>
    </w:p>
    <w:p w14:paraId="4E54318C" w14:textId="77777777" w:rsidR="008076C0" w:rsidRPr="00FF4890" w:rsidRDefault="008076C0"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Kind regards,</w:t>
      </w:r>
    </w:p>
    <w:p w14:paraId="0EFDA526" w14:textId="4D39233E" w:rsidR="008076C0" w:rsidRPr="00FF4890" w:rsidRDefault="008076C0" w:rsidP="008076C0">
      <w:pPr>
        <w:rPr>
          <w:rFonts w:ascii="Arial" w:eastAsia="Times New Roman" w:hAnsi="Arial" w:cs="Arial"/>
          <w:color w:val="000000"/>
          <w:spacing w:val="2"/>
          <w:lang w:eastAsia="en-GB"/>
        </w:rPr>
      </w:pPr>
    </w:p>
    <w:p w14:paraId="2409E003" w14:textId="57A8D630" w:rsidR="00061921" w:rsidRDefault="00061921" w:rsidP="008076C0">
      <w:pPr>
        <w:rPr>
          <w:rFonts w:ascii="Arial" w:eastAsia="Times New Roman" w:hAnsi="Arial" w:cs="Arial"/>
          <w:color w:val="000000"/>
          <w:spacing w:val="2"/>
          <w:lang w:eastAsia="en-GB"/>
        </w:rPr>
      </w:pPr>
    </w:p>
    <w:p w14:paraId="032DC71C" w14:textId="77777777" w:rsidR="00B2594F" w:rsidRPr="00FF4890" w:rsidRDefault="00B2594F" w:rsidP="008076C0">
      <w:pPr>
        <w:rPr>
          <w:rFonts w:ascii="Arial" w:eastAsia="Times New Roman" w:hAnsi="Arial" w:cs="Arial"/>
          <w:color w:val="000000"/>
          <w:spacing w:val="2"/>
          <w:lang w:eastAsia="en-GB"/>
        </w:rPr>
      </w:pPr>
    </w:p>
    <w:p w14:paraId="33B55BC0" w14:textId="77777777" w:rsidR="008076C0" w:rsidRPr="00FF4890" w:rsidRDefault="008076C0"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Elspeth Turner </w:t>
      </w:r>
    </w:p>
    <w:p w14:paraId="4F8DB063" w14:textId="368E8A4D" w:rsidR="008076C0" w:rsidRPr="00FF4890" w:rsidRDefault="00061921"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w:t>
      </w:r>
      <w:r w:rsidR="008076C0" w:rsidRPr="00FF4890">
        <w:rPr>
          <w:rFonts w:ascii="Arial" w:eastAsia="Times New Roman" w:hAnsi="Arial" w:cs="Arial"/>
          <w:color w:val="000000"/>
          <w:spacing w:val="2"/>
          <w:lang w:eastAsia="en-GB"/>
        </w:rPr>
        <w:t>Chair</w:t>
      </w:r>
      <w:r w:rsidRPr="00FF4890">
        <w:rPr>
          <w:rFonts w:ascii="Arial" w:eastAsia="Times New Roman" w:hAnsi="Arial" w:cs="Arial"/>
          <w:color w:val="000000"/>
          <w:spacing w:val="2"/>
          <w:lang w:eastAsia="en-GB"/>
        </w:rPr>
        <w:t>)</w:t>
      </w:r>
    </w:p>
    <w:p w14:paraId="6EDC10CF" w14:textId="77777777" w:rsidR="00D25223" w:rsidRPr="00FF4890" w:rsidRDefault="00D25223" w:rsidP="008076C0">
      <w:pPr>
        <w:rPr>
          <w:rFonts w:ascii="Arial" w:eastAsia="Times New Roman" w:hAnsi="Arial" w:cs="Arial"/>
          <w:color w:val="000000"/>
          <w:spacing w:val="2"/>
          <w:lang w:eastAsia="en-GB"/>
        </w:rPr>
      </w:pPr>
    </w:p>
    <w:p w14:paraId="0E6E9A62" w14:textId="7C4C7DC5" w:rsidR="00801DDC" w:rsidRDefault="00801DDC" w:rsidP="009B1C58">
      <w:pPr>
        <w:widowControl w:val="0"/>
        <w:autoSpaceDE w:val="0"/>
        <w:autoSpaceDN w:val="0"/>
        <w:adjustRightInd w:val="0"/>
        <w:spacing w:after="240" w:line="580" w:lineRule="atLeast"/>
        <w:jc w:val="center"/>
        <w:rPr>
          <w:rFonts w:ascii="Helvetica" w:hAnsi="Helvetica" w:cs="Helvetica"/>
          <w:b/>
          <w:color w:val="002060"/>
          <w:sz w:val="50"/>
          <w:szCs w:val="50"/>
        </w:rPr>
      </w:pPr>
    </w:p>
    <w:p w14:paraId="1D81EC39" w14:textId="77777777" w:rsidR="0036776E" w:rsidRPr="00061921" w:rsidRDefault="0036776E" w:rsidP="009B1C58">
      <w:pPr>
        <w:widowControl w:val="0"/>
        <w:autoSpaceDE w:val="0"/>
        <w:autoSpaceDN w:val="0"/>
        <w:adjustRightInd w:val="0"/>
        <w:spacing w:after="240" w:line="580" w:lineRule="atLeast"/>
        <w:jc w:val="center"/>
        <w:rPr>
          <w:rFonts w:ascii="Helvetica" w:hAnsi="Helvetica" w:cs="Helvetica"/>
          <w:b/>
          <w:color w:val="002060"/>
          <w:sz w:val="50"/>
          <w:szCs w:val="50"/>
        </w:rPr>
      </w:pPr>
    </w:p>
    <w:p w14:paraId="6663A635" w14:textId="77777777" w:rsidR="00BF2CC6" w:rsidRPr="00FF4890" w:rsidRDefault="00BF2CC6" w:rsidP="00BF2CC6">
      <w:pPr>
        <w:spacing w:after="200" w:line="276" w:lineRule="auto"/>
        <w:jc w:val="center"/>
        <w:outlineLvl w:val="0"/>
        <w:rPr>
          <w:rFonts w:ascii="Arial" w:hAnsi="Arial" w:cs="Arial"/>
          <w:b/>
          <w:sz w:val="28"/>
          <w:szCs w:val="28"/>
          <w:lang w:val="en-GB"/>
        </w:rPr>
      </w:pPr>
      <w:r w:rsidRPr="00FF4890">
        <w:rPr>
          <w:rFonts w:ascii="Arial" w:hAnsi="Arial" w:cs="Arial"/>
          <w:b/>
          <w:sz w:val="28"/>
          <w:szCs w:val="28"/>
          <w:lang w:val="en-GB"/>
        </w:rPr>
        <w:lastRenderedPageBreak/>
        <w:t>BOARD OF DIRECTORS/TRUSTEE</w:t>
      </w:r>
    </w:p>
    <w:p w14:paraId="17EC247C" w14:textId="77777777" w:rsidR="00BF2CC6" w:rsidRPr="00FF4890" w:rsidRDefault="00BF2CC6" w:rsidP="00BF2CC6">
      <w:pPr>
        <w:spacing w:after="200" w:line="276" w:lineRule="auto"/>
        <w:jc w:val="center"/>
        <w:outlineLvl w:val="0"/>
        <w:rPr>
          <w:rFonts w:ascii="Arial" w:hAnsi="Arial" w:cs="Arial"/>
          <w:b/>
          <w:sz w:val="28"/>
          <w:szCs w:val="28"/>
          <w:lang w:val="en-GB"/>
        </w:rPr>
      </w:pPr>
      <w:r w:rsidRPr="00FF4890">
        <w:rPr>
          <w:rFonts w:ascii="Arial" w:hAnsi="Arial" w:cs="Arial"/>
          <w:b/>
          <w:sz w:val="28"/>
          <w:szCs w:val="28"/>
          <w:lang w:val="en-GB"/>
        </w:rPr>
        <w:t>ROLE DESCRIPTION</w:t>
      </w:r>
    </w:p>
    <w:p w14:paraId="59406BBB" w14:textId="77777777" w:rsidR="00BF2CC6" w:rsidRPr="00FF4890" w:rsidRDefault="00BF2CC6" w:rsidP="00BF2CC6">
      <w:pPr>
        <w:spacing w:after="200" w:line="276" w:lineRule="auto"/>
        <w:jc w:val="center"/>
        <w:rPr>
          <w:rFonts w:ascii="Arial" w:hAnsi="Arial" w:cs="Arial"/>
          <w:b/>
          <w:lang w:val="en-GB"/>
        </w:rPr>
      </w:pPr>
    </w:p>
    <w:p w14:paraId="1771D81A" w14:textId="77777777" w:rsidR="00BF2CC6" w:rsidRPr="00FF4890" w:rsidRDefault="00BF2CC6" w:rsidP="00BF2CC6">
      <w:pPr>
        <w:widowControl w:val="0"/>
        <w:autoSpaceDE w:val="0"/>
        <w:autoSpaceDN w:val="0"/>
        <w:adjustRightInd w:val="0"/>
        <w:spacing w:after="200" w:line="276" w:lineRule="auto"/>
        <w:outlineLvl w:val="0"/>
        <w:rPr>
          <w:rFonts w:ascii="Arial" w:hAnsi="Arial" w:cs="Arial"/>
          <w:b/>
          <w:lang w:val="en-GB"/>
        </w:rPr>
      </w:pPr>
      <w:r w:rsidRPr="00FF4890">
        <w:rPr>
          <w:rFonts w:ascii="Arial" w:hAnsi="Arial" w:cs="Arial"/>
          <w:b/>
          <w:lang w:val="en-GB"/>
        </w:rPr>
        <w:t>Bright Light’s Vision:</w:t>
      </w:r>
    </w:p>
    <w:p w14:paraId="057C17E5" w14:textId="77777777" w:rsidR="00BF2CC6" w:rsidRPr="00FF4890" w:rsidRDefault="00BF2CC6" w:rsidP="00BF2CC6">
      <w:pPr>
        <w:spacing w:after="200" w:line="276" w:lineRule="auto"/>
        <w:outlineLvl w:val="0"/>
        <w:rPr>
          <w:rFonts w:ascii="Arial" w:hAnsi="Arial" w:cs="Arial"/>
          <w:color w:val="000000"/>
          <w:lang w:val="en-GB"/>
        </w:rPr>
      </w:pPr>
      <w:r w:rsidRPr="00FF4890">
        <w:rPr>
          <w:rFonts w:ascii="Arial" w:hAnsi="Arial" w:cs="Arial"/>
          <w:color w:val="000000"/>
          <w:lang w:val="en-GB"/>
        </w:rPr>
        <w:t>A better life and wellbeing for all people and their families through having strong relationships.</w:t>
      </w:r>
    </w:p>
    <w:p w14:paraId="04AD5362" w14:textId="73F23C0F" w:rsidR="00BF2CC6" w:rsidRPr="00FF4890" w:rsidRDefault="00BF2CC6" w:rsidP="00BF2CC6">
      <w:pPr>
        <w:spacing w:after="200" w:line="276" w:lineRule="auto"/>
        <w:outlineLvl w:val="0"/>
        <w:rPr>
          <w:rFonts w:ascii="Arial" w:hAnsi="Arial" w:cs="Arial"/>
          <w:b/>
          <w:lang w:val="en-GB"/>
        </w:rPr>
      </w:pPr>
      <w:r w:rsidRPr="00FF4890">
        <w:rPr>
          <w:rFonts w:ascii="Arial" w:hAnsi="Arial" w:cs="Arial"/>
          <w:b/>
          <w:lang w:val="en-GB"/>
        </w:rPr>
        <w:t xml:space="preserve">Purpose of </w:t>
      </w:r>
      <w:r w:rsidR="00315C4A">
        <w:rPr>
          <w:rFonts w:ascii="Arial" w:hAnsi="Arial" w:cs="Arial"/>
          <w:b/>
          <w:lang w:val="en-GB"/>
        </w:rPr>
        <w:t>the Board of Directors</w:t>
      </w:r>
    </w:p>
    <w:p w14:paraId="08648A02" w14:textId="5758525A" w:rsidR="00BF2CC6" w:rsidRPr="00FF4890" w:rsidRDefault="00BF2CC6" w:rsidP="00BF2CC6">
      <w:pPr>
        <w:spacing w:after="200" w:line="276" w:lineRule="auto"/>
        <w:rPr>
          <w:rFonts w:ascii="Arial" w:hAnsi="Arial" w:cs="Arial"/>
          <w:lang w:val="en-GB"/>
        </w:rPr>
      </w:pPr>
      <w:r w:rsidRPr="00FF4890">
        <w:rPr>
          <w:rFonts w:ascii="Arial" w:hAnsi="Arial" w:cs="Arial"/>
          <w:lang w:val="en-GB"/>
        </w:rPr>
        <w:t xml:space="preserve">The role of the Board of Directors </w:t>
      </w:r>
      <w:r w:rsidR="00880A70" w:rsidRPr="00FF4890">
        <w:rPr>
          <w:rFonts w:ascii="Arial" w:hAnsi="Arial" w:cs="Arial"/>
          <w:lang w:val="en-GB"/>
        </w:rPr>
        <w:t xml:space="preserve">led by </w:t>
      </w:r>
      <w:r w:rsidRPr="00FF4890">
        <w:rPr>
          <w:rFonts w:ascii="Arial" w:hAnsi="Arial" w:cs="Arial"/>
          <w:lang w:val="en-GB"/>
        </w:rPr>
        <w:t xml:space="preserve">the Chair </w:t>
      </w:r>
      <w:r w:rsidR="00880A70" w:rsidRPr="00FF4890">
        <w:rPr>
          <w:rFonts w:ascii="Arial" w:hAnsi="Arial" w:cs="Arial"/>
          <w:lang w:val="en-GB"/>
        </w:rPr>
        <w:t xml:space="preserve">is </w:t>
      </w:r>
      <w:r w:rsidRPr="00FF4890">
        <w:rPr>
          <w:rFonts w:ascii="Arial" w:hAnsi="Arial" w:cs="Arial"/>
          <w:lang w:val="en-GB"/>
        </w:rPr>
        <w:t>to ensure probity</w:t>
      </w:r>
      <w:r w:rsidR="00880A70" w:rsidRPr="00FF4890">
        <w:rPr>
          <w:rFonts w:ascii="Arial" w:hAnsi="Arial" w:cs="Arial"/>
          <w:lang w:val="en-GB"/>
        </w:rPr>
        <w:t xml:space="preserve"> and good</w:t>
      </w:r>
      <w:r w:rsidRPr="00FF4890">
        <w:rPr>
          <w:rFonts w:ascii="Arial" w:hAnsi="Arial" w:cs="Arial"/>
          <w:lang w:val="en-GB"/>
        </w:rPr>
        <w:t xml:space="preserve"> governance and, in partnership with the Chief Executive Officer, to work to achieve the aims of Bright Light Relationship Counselling. </w:t>
      </w:r>
    </w:p>
    <w:p w14:paraId="140F1312" w14:textId="6692B7A7" w:rsidR="00BF2CC6" w:rsidRPr="0057376A" w:rsidRDefault="0057376A" w:rsidP="00BF2CC6">
      <w:pPr>
        <w:spacing w:after="200" w:line="276" w:lineRule="auto"/>
        <w:jc w:val="both"/>
        <w:outlineLvl w:val="0"/>
        <w:rPr>
          <w:rFonts w:ascii="Arial" w:hAnsi="Arial" w:cs="Arial"/>
          <w:bCs/>
          <w:lang w:val="en-GB"/>
        </w:rPr>
      </w:pPr>
      <w:r w:rsidRPr="0057376A">
        <w:rPr>
          <w:rFonts w:ascii="Arial" w:hAnsi="Arial" w:cs="Arial"/>
          <w:bCs/>
          <w:lang w:val="en-GB"/>
        </w:rPr>
        <w:t xml:space="preserve">It is the responsibility of the Board of Directors to: </w:t>
      </w:r>
    </w:p>
    <w:p w14:paraId="47333DCA" w14:textId="5826A530" w:rsidR="00BF2CC6" w:rsidRPr="00FF4890" w:rsidRDefault="0057376A" w:rsidP="0057376A">
      <w:pPr>
        <w:numPr>
          <w:ilvl w:val="0"/>
          <w:numId w:val="45"/>
        </w:numPr>
        <w:spacing w:after="200" w:line="276" w:lineRule="auto"/>
        <w:rPr>
          <w:rFonts w:ascii="Arial" w:hAnsi="Arial" w:cs="Arial"/>
          <w:lang w:val="en-GB"/>
        </w:rPr>
      </w:pPr>
      <w:r>
        <w:rPr>
          <w:rFonts w:ascii="Arial" w:hAnsi="Arial" w:cs="Arial"/>
          <w:lang w:val="en-GB"/>
        </w:rPr>
        <w:t>e</w:t>
      </w:r>
      <w:r w:rsidR="00BF2CC6" w:rsidRPr="00FF4890">
        <w:rPr>
          <w:rFonts w:ascii="Arial" w:hAnsi="Arial" w:cs="Arial"/>
          <w:lang w:val="en-GB"/>
        </w:rPr>
        <w:t xml:space="preserve">nsure that Bright Light conducts its business in accordance with its Memorandum and Articles of Association, OSCR requirements and </w:t>
      </w:r>
      <w:r>
        <w:rPr>
          <w:rFonts w:ascii="Arial" w:hAnsi="Arial" w:cs="Arial"/>
          <w:lang w:val="en-GB"/>
        </w:rPr>
        <w:t>complies</w:t>
      </w:r>
      <w:r w:rsidR="00BF2CC6" w:rsidRPr="00FF4890">
        <w:rPr>
          <w:rFonts w:ascii="Arial" w:hAnsi="Arial" w:cs="Arial"/>
          <w:lang w:val="en-GB"/>
        </w:rPr>
        <w:t xml:space="preserve"> with relevant legislation.</w:t>
      </w:r>
    </w:p>
    <w:p w14:paraId="1D08369E" w14:textId="5D9C100E" w:rsidR="00BF2CC6" w:rsidRPr="0057376A" w:rsidRDefault="00BF2CC6" w:rsidP="0057376A">
      <w:pPr>
        <w:numPr>
          <w:ilvl w:val="0"/>
          <w:numId w:val="45"/>
        </w:numPr>
        <w:spacing w:after="200" w:line="276" w:lineRule="auto"/>
        <w:rPr>
          <w:rFonts w:ascii="Arial" w:hAnsi="Arial" w:cs="Arial"/>
          <w:lang w:val="en-GB"/>
        </w:rPr>
      </w:pPr>
      <w:r w:rsidRPr="00FF4890">
        <w:rPr>
          <w:rFonts w:ascii="Arial" w:hAnsi="Arial" w:cs="Arial"/>
          <w:lang w:val="en-GB"/>
        </w:rPr>
        <w:t>govern Bright Light within best practice frameworks.</w:t>
      </w:r>
    </w:p>
    <w:p w14:paraId="4731D3F7" w14:textId="3409237C" w:rsidR="00BF2CC6" w:rsidRPr="0057376A" w:rsidRDefault="00BF2CC6" w:rsidP="0057376A">
      <w:pPr>
        <w:numPr>
          <w:ilvl w:val="0"/>
          <w:numId w:val="45"/>
        </w:numPr>
        <w:spacing w:after="200" w:line="276" w:lineRule="auto"/>
        <w:rPr>
          <w:rFonts w:ascii="Arial" w:hAnsi="Arial" w:cs="Arial"/>
          <w:lang w:val="en-GB"/>
        </w:rPr>
      </w:pPr>
      <w:r w:rsidRPr="00FF4890">
        <w:rPr>
          <w:rFonts w:ascii="Arial" w:hAnsi="Arial" w:cs="Arial"/>
          <w:lang w:val="en-GB"/>
        </w:rPr>
        <w:t>ensure that the organisation's resources are deployed in pursuance of its charitable objectives and that its finances are systematically accounted for, audited and records made publicly available.</w:t>
      </w:r>
    </w:p>
    <w:p w14:paraId="5D9D9008" w14:textId="53243EC1" w:rsidR="00BF2CC6" w:rsidRPr="00FF4890" w:rsidRDefault="00BF2CC6" w:rsidP="0057376A">
      <w:pPr>
        <w:numPr>
          <w:ilvl w:val="0"/>
          <w:numId w:val="45"/>
        </w:numPr>
        <w:spacing w:after="200" w:line="276" w:lineRule="auto"/>
        <w:rPr>
          <w:rFonts w:ascii="Arial" w:hAnsi="Arial" w:cs="Arial"/>
          <w:lang w:val="en-GB"/>
        </w:rPr>
      </w:pPr>
      <w:r w:rsidRPr="00FF4890">
        <w:rPr>
          <w:rFonts w:ascii="Arial" w:hAnsi="Arial" w:cs="Arial"/>
          <w:lang w:val="en-GB"/>
        </w:rPr>
        <w:t>oversee the management of existing services and the development of new ones.</w:t>
      </w:r>
    </w:p>
    <w:p w14:paraId="00AB72EE" w14:textId="38C9F0E2" w:rsidR="00BF2CC6" w:rsidRDefault="0057376A" w:rsidP="0057376A">
      <w:pPr>
        <w:rPr>
          <w:rFonts w:ascii="Arial" w:hAnsi="Arial" w:cs="Arial"/>
          <w:b/>
          <w:lang w:val="en-GB"/>
        </w:rPr>
      </w:pPr>
      <w:r w:rsidRPr="00FF4890">
        <w:rPr>
          <w:rFonts w:ascii="Arial" w:hAnsi="Arial" w:cs="Arial"/>
          <w:b/>
          <w:lang w:val="en-GB"/>
        </w:rPr>
        <w:t>Director/Trustee of Bright Light Relationship Counselling: Generic Responsibilities</w:t>
      </w:r>
    </w:p>
    <w:p w14:paraId="362AEE29" w14:textId="77777777" w:rsidR="0057376A" w:rsidRPr="00FF4890" w:rsidRDefault="0057376A" w:rsidP="00BF2CC6">
      <w:pPr>
        <w:ind w:left="567"/>
        <w:rPr>
          <w:rFonts w:ascii="Arial" w:hAnsi="Arial" w:cs="Arial"/>
          <w:lang w:val="en-GB"/>
        </w:rPr>
      </w:pPr>
    </w:p>
    <w:p w14:paraId="63FB3FC2" w14:textId="77777777" w:rsidR="0057376A" w:rsidRPr="0057376A" w:rsidRDefault="0057376A" w:rsidP="0057376A">
      <w:pPr>
        <w:numPr>
          <w:ilvl w:val="0"/>
          <w:numId w:val="34"/>
        </w:numPr>
        <w:spacing w:after="200" w:line="276" w:lineRule="auto"/>
        <w:ind w:left="567" w:hanging="567"/>
        <w:rPr>
          <w:rFonts w:ascii="Arial" w:hAnsi="Arial" w:cs="Arial"/>
          <w:lang w:val="en-GB"/>
        </w:rPr>
      </w:pPr>
      <w:r w:rsidRPr="00FF4890">
        <w:rPr>
          <w:rFonts w:ascii="Arial" w:hAnsi="Arial" w:cs="Arial"/>
          <w:lang w:val="en-GB"/>
        </w:rPr>
        <w:t>To attend Board of Directors meetings (currently 6 per annum), relevant sub-committees and contribute actively to the role of the Board of Director</w:t>
      </w:r>
      <w:r>
        <w:rPr>
          <w:rFonts w:ascii="Arial" w:hAnsi="Arial" w:cs="Arial"/>
          <w:lang w:val="en-GB"/>
        </w:rPr>
        <w:t>s</w:t>
      </w:r>
      <w:r w:rsidRPr="00FF4890">
        <w:rPr>
          <w:rFonts w:ascii="Arial" w:hAnsi="Arial" w:cs="Arial"/>
          <w:lang w:val="en-GB"/>
        </w:rPr>
        <w:t xml:space="preserve"> in determining strategy, approving policy and monitoring organisational performance.</w:t>
      </w:r>
    </w:p>
    <w:p w14:paraId="4EC4D17A" w14:textId="7A7C7EF2" w:rsidR="00BF2CC6" w:rsidRPr="0057376A" w:rsidRDefault="00BF2CC6" w:rsidP="0057376A">
      <w:pPr>
        <w:numPr>
          <w:ilvl w:val="0"/>
          <w:numId w:val="34"/>
        </w:numPr>
        <w:spacing w:after="200" w:line="276" w:lineRule="auto"/>
        <w:ind w:left="567" w:hanging="567"/>
        <w:rPr>
          <w:rFonts w:ascii="Arial" w:hAnsi="Arial" w:cs="Arial"/>
          <w:lang w:val="en-GB"/>
        </w:rPr>
      </w:pPr>
      <w:r w:rsidRPr="00FF4890">
        <w:rPr>
          <w:rFonts w:ascii="Arial" w:hAnsi="Arial" w:cs="Arial"/>
          <w:lang w:val="en-GB"/>
        </w:rPr>
        <w:t xml:space="preserve">To be prepared with other trustees to take, and be accountable for, decisions. </w:t>
      </w:r>
    </w:p>
    <w:p w14:paraId="299CB112" w14:textId="3205F11F" w:rsidR="00BF2CC6" w:rsidRPr="0057376A" w:rsidRDefault="00BF2CC6" w:rsidP="0057376A">
      <w:pPr>
        <w:numPr>
          <w:ilvl w:val="0"/>
          <w:numId w:val="34"/>
        </w:numPr>
        <w:spacing w:after="200" w:line="276" w:lineRule="auto"/>
        <w:ind w:left="567" w:hanging="567"/>
        <w:rPr>
          <w:rFonts w:ascii="Arial" w:hAnsi="Arial" w:cs="Arial"/>
          <w:b/>
          <w:lang w:val="en-GB"/>
        </w:rPr>
      </w:pPr>
      <w:r w:rsidRPr="00FF4890">
        <w:rPr>
          <w:rFonts w:ascii="Arial" w:hAnsi="Arial" w:cs="Arial"/>
          <w:lang w:val="en-GB"/>
        </w:rPr>
        <w:t xml:space="preserve">To provide expertise and advice on the priorities identified by the Board </w:t>
      </w:r>
      <w:r w:rsidR="0057376A">
        <w:rPr>
          <w:rFonts w:ascii="Arial" w:hAnsi="Arial" w:cs="Arial"/>
          <w:lang w:val="en-GB"/>
        </w:rPr>
        <w:t>and</w:t>
      </w:r>
      <w:r w:rsidRPr="00FF4890">
        <w:rPr>
          <w:rFonts w:ascii="Arial" w:hAnsi="Arial" w:cs="Arial"/>
          <w:lang w:val="en-GB"/>
        </w:rPr>
        <w:t xml:space="preserve"> in the organisation’s Strategic Plan. </w:t>
      </w:r>
    </w:p>
    <w:p w14:paraId="23BF63A4" w14:textId="0765FD2C" w:rsidR="00BF2CC6" w:rsidRPr="00FF4890" w:rsidRDefault="00BF2CC6" w:rsidP="00061921">
      <w:pPr>
        <w:numPr>
          <w:ilvl w:val="0"/>
          <w:numId w:val="34"/>
        </w:numPr>
        <w:spacing w:after="200" w:line="276" w:lineRule="auto"/>
        <w:ind w:left="567" w:hanging="567"/>
        <w:rPr>
          <w:rFonts w:ascii="Arial" w:hAnsi="Arial" w:cs="Arial"/>
          <w:lang w:val="en-GB"/>
        </w:rPr>
      </w:pPr>
      <w:r w:rsidRPr="0057376A">
        <w:rPr>
          <w:rFonts w:ascii="Arial" w:hAnsi="Arial" w:cs="Arial"/>
          <w:lang w:val="en-GB"/>
        </w:rPr>
        <w:t>To</w:t>
      </w:r>
      <w:r w:rsidRPr="00FF4890">
        <w:rPr>
          <w:rFonts w:ascii="Arial" w:hAnsi="Arial" w:cs="Arial"/>
          <w:lang w:val="en-GB"/>
        </w:rPr>
        <w:t xml:space="preserve"> foster effective relationships between trustees, staff, service users, other stakeholders and others whose support is important to Bright Light.</w:t>
      </w:r>
    </w:p>
    <w:p w14:paraId="005E62EC" w14:textId="0BE14EBD" w:rsidR="00BF2CC6" w:rsidRPr="00FF4890" w:rsidRDefault="00BF2CC6" w:rsidP="00BF2CC6">
      <w:pPr>
        <w:numPr>
          <w:ilvl w:val="0"/>
          <w:numId w:val="34"/>
        </w:numPr>
        <w:spacing w:after="200" w:line="276" w:lineRule="auto"/>
        <w:ind w:left="567" w:hanging="567"/>
        <w:rPr>
          <w:rFonts w:ascii="Arial" w:hAnsi="Arial" w:cs="Arial"/>
          <w:lang w:val="en-GB"/>
        </w:rPr>
      </w:pPr>
      <w:r w:rsidRPr="00FF4890">
        <w:rPr>
          <w:rFonts w:ascii="Arial" w:hAnsi="Arial" w:cs="Arial"/>
          <w:lang w:val="en-GB"/>
        </w:rPr>
        <w:t>To participate as necessary in the recruitment of senior staff</w:t>
      </w:r>
      <w:r w:rsidR="00315C4A">
        <w:rPr>
          <w:rFonts w:ascii="Arial" w:hAnsi="Arial" w:cs="Arial"/>
          <w:lang w:val="en-GB"/>
        </w:rPr>
        <w:t xml:space="preserve"> and trustees</w:t>
      </w:r>
      <w:r w:rsidRPr="00FF4890">
        <w:rPr>
          <w:rFonts w:ascii="Arial" w:hAnsi="Arial" w:cs="Arial"/>
          <w:lang w:val="en-GB"/>
        </w:rPr>
        <w:t>.</w:t>
      </w:r>
    </w:p>
    <w:p w14:paraId="35691E13" w14:textId="5180FCEC" w:rsidR="00BF2CC6" w:rsidRPr="00FF4890" w:rsidRDefault="00BF2CC6" w:rsidP="00061921">
      <w:pPr>
        <w:numPr>
          <w:ilvl w:val="0"/>
          <w:numId w:val="34"/>
        </w:numPr>
        <w:spacing w:after="200" w:line="276" w:lineRule="auto"/>
        <w:ind w:left="567" w:hanging="567"/>
        <w:rPr>
          <w:rFonts w:ascii="Arial" w:hAnsi="Arial" w:cs="Arial"/>
          <w:lang w:val="en-GB"/>
        </w:rPr>
      </w:pPr>
      <w:r w:rsidRPr="00FF4890">
        <w:rPr>
          <w:rFonts w:ascii="Arial" w:hAnsi="Arial" w:cs="Arial"/>
          <w:lang w:val="en-GB"/>
        </w:rPr>
        <w:t xml:space="preserve">To safeguard the reputation and ethos of Bright Light and, along with fellow members of the Board of Directors and staff, to promote Bright Light to existing and potential funding bodies, donors and supporters. </w:t>
      </w:r>
    </w:p>
    <w:p w14:paraId="1CB39406" w14:textId="77777777" w:rsidR="00BF2CC6" w:rsidRPr="00FF4890" w:rsidRDefault="00BF2CC6" w:rsidP="00BF2CC6">
      <w:pPr>
        <w:numPr>
          <w:ilvl w:val="0"/>
          <w:numId w:val="34"/>
        </w:numPr>
        <w:spacing w:after="200" w:line="276" w:lineRule="auto"/>
        <w:ind w:left="567" w:hanging="567"/>
        <w:rPr>
          <w:rFonts w:ascii="Arial" w:hAnsi="Arial" w:cs="Arial"/>
          <w:lang w:val="en-GB"/>
        </w:rPr>
      </w:pPr>
      <w:r w:rsidRPr="00FF4890">
        <w:rPr>
          <w:rFonts w:ascii="Arial" w:hAnsi="Arial" w:cs="Arial"/>
          <w:lang w:val="en-GB"/>
        </w:rPr>
        <w:t xml:space="preserve">To contribute any specific skills, knowledge and experience to assist the Board of Directors to reach sound decisions. This may involve scrutinising reports and consultations, leading discussions, chairing of or attendance at working groups as </w:t>
      </w:r>
      <w:r w:rsidRPr="00FF4890">
        <w:rPr>
          <w:rFonts w:ascii="Arial" w:hAnsi="Arial" w:cs="Arial"/>
          <w:lang w:val="en-GB"/>
        </w:rPr>
        <w:lastRenderedPageBreak/>
        <w:t>well as providing specific advice and guidance on issues where you have particular expertise.</w:t>
      </w:r>
    </w:p>
    <w:p w14:paraId="30426AD8" w14:textId="77777777" w:rsidR="00BF2CC6" w:rsidRPr="00FF4890" w:rsidRDefault="00BF2CC6" w:rsidP="00BF2CC6">
      <w:pPr>
        <w:spacing w:after="200" w:line="276" w:lineRule="auto"/>
        <w:jc w:val="both"/>
        <w:rPr>
          <w:rFonts w:ascii="Arial" w:hAnsi="Arial" w:cs="Arial"/>
          <w:lang w:val="en-GB"/>
        </w:rPr>
      </w:pPr>
    </w:p>
    <w:p w14:paraId="7F09B0F0" w14:textId="77777777" w:rsidR="00BF2CC6" w:rsidRPr="00FF4890" w:rsidRDefault="00BF2CC6" w:rsidP="00BF2CC6">
      <w:pPr>
        <w:spacing w:after="200" w:line="276" w:lineRule="auto"/>
        <w:jc w:val="both"/>
        <w:outlineLvl w:val="0"/>
        <w:rPr>
          <w:rFonts w:ascii="Arial" w:hAnsi="Arial" w:cs="Arial"/>
          <w:b/>
          <w:lang w:val="en-GB"/>
        </w:rPr>
      </w:pPr>
      <w:r w:rsidRPr="00FF4890">
        <w:rPr>
          <w:rFonts w:ascii="Arial" w:hAnsi="Arial" w:cs="Arial"/>
          <w:b/>
          <w:lang w:val="en-GB"/>
        </w:rPr>
        <w:t xml:space="preserve">Person Specification </w:t>
      </w:r>
    </w:p>
    <w:p w14:paraId="769373A4" w14:textId="5D966EB7" w:rsidR="00BF2CC6" w:rsidRPr="00FF4890" w:rsidRDefault="00BF2CC6" w:rsidP="00295138">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Commitment to the aims, values and ethos of Bright Light Relationship Counselling and to ensuring that actions and decisions taken by the Board are in the interests of </w:t>
      </w:r>
      <w:r w:rsidR="00315C4A">
        <w:rPr>
          <w:rFonts w:ascii="Arial" w:hAnsi="Arial" w:cs="Arial"/>
          <w:lang w:val="en-GB"/>
        </w:rPr>
        <w:t xml:space="preserve">intended </w:t>
      </w:r>
      <w:r w:rsidRPr="00FF4890">
        <w:rPr>
          <w:rFonts w:ascii="Arial" w:hAnsi="Arial" w:cs="Arial"/>
          <w:lang w:val="en-GB"/>
        </w:rPr>
        <w:t>beneficiaries</w:t>
      </w:r>
      <w:r w:rsidR="00315C4A">
        <w:rPr>
          <w:rFonts w:ascii="Arial" w:hAnsi="Arial" w:cs="Arial"/>
          <w:lang w:val="en-GB"/>
        </w:rPr>
        <w:t>.</w:t>
      </w:r>
      <w:r w:rsidRPr="00FF4890">
        <w:rPr>
          <w:rFonts w:ascii="Arial" w:hAnsi="Arial" w:cs="Arial"/>
          <w:lang w:val="en-GB"/>
        </w:rPr>
        <w:t xml:space="preserve">  </w:t>
      </w:r>
    </w:p>
    <w:p w14:paraId="11C84DAC" w14:textId="2C54E50C"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An understanding of governance issues and regulatory requirements. </w:t>
      </w:r>
    </w:p>
    <w:p w14:paraId="4C5872F6" w14:textId="77777777" w:rsidR="00BF2CC6" w:rsidRPr="00FF4890" w:rsidRDefault="00BF2CC6" w:rsidP="00BF2CC6">
      <w:pPr>
        <w:ind w:left="567"/>
        <w:rPr>
          <w:rFonts w:ascii="Arial" w:hAnsi="Arial" w:cs="Arial"/>
          <w:lang w:val="en-GB"/>
        </w:rPr>
      </w:pPr>
    </w:p>
    <w:p w14:paraId="783F1909" w14:textId="4F9899E6"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Acceptance of legal duties and responsibilities of a director and trustee and willingness to commit time to carrying these out.</w:t>
      </w:r>
    </w:p>
    <w:p w14:paraId="27B06E06" w14:textId="77777777" w:rsidR="00BF2CC6" w:rsidRPr="00FF4890" w:rsidRDefault="00BF2CC6" w:rsidP="00BF2CC6">
      <w:pPr>
        <w:ind w:left="720"/>
        <w:contextualSpacing/>
        <w:rPr>
          <w:rFonts w:ascii="Arial" w:eastAsia="Times New Roman" w:hAnsi="Arial" w:cs="Arial"/>
        </w:rPr>
      </w:pPr>
    </w:p>
    <w:p w14:paraId="3679AA7B" w14:textId="77777777"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An interest in improving the lives of people and families and their key relationships. </w:t>
      </w:r>
    </w:p>
    <w:p w14:paraId="748E0367" w14:textId="77777777" w:rsidR="00BF2CC6" w:rsidRPr="00FF4890" w:rsidRDefault="00BF2CC6" w:rsidP="00BF2CC6">
      <w:pPr>
        <w:ind w:left="720"/>
        <w:contextualSpacing/>
        <w:rPr>
          <w:rFonts w:ascii="Arial" w:eastAsia="Times New Roman" w:hAnsi="Arial" w:cs="Arial"/>
        </w:rPr>
      </w:pPr>
    </w:p>
    <w:p w14:paraId="072574A4" w14:textId="157A9387"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An ability to demonstrate objectivity, fairness, integrity, discretion and good judgement. </w:t>
      </w:r>
    </w:p>
    <w:p w14:paraId="1A7A5359" w14:textId="47C90D52" w:rsidR="00295138" w:rsidRPr="00FF4890" w:rsidRDefault="00295138"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Good communication skills.</w:t>
      </w:r>
    </w:p>
    <w:p w14:paraId="42F8728C" w14:textId="77777777" w:rsidR="00BF2CC6" w:rsidRPr="00FF4890" w:rsidRDefault="00BF2CC6" w:rsidP="00BF2CC6">
      <w:pPr>
        <w:ind w:left="567"/>
        <w:rPr>
          <w:rFonts w:ascii="Arial" w:hAnsi="Arial" w:cs="Arial"/>
          <w:lang w:val="en-GB"/>
        </w:rPr>
      </w:pPr>
    </w:p>
    <w:p w14:paraId="0FCA7808" w14:textId="0EB07659"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Previous experience of committee work and/or third sector organisations would be advantageous but is not essential.  </w:t>
      </w:r>
    </w:p>
    <w:p w14:paraId="70F41073" w14:textId="77777777" w:rsidR="00AE2872" w:rsidRPr="00FF4890" w:rsidRDefault="00AE2872" w:rsidP="00BF2CC6">
      <w:pPr>
        <w:spacing w:after="200" w:line="276" w:lineRule="auto"/>
        <w:rPr>
          <w:rFonts w:ascii="Arial" w:hAnsi="Arial" w:cs="Arial"/>
          <w:b/>
          <w:color w:val="000000"/>
          <w:lang w:val="en-GB"/>
        </w:rPr>
      </w:pPr>
    </w:p>
    <w:p w14:paraId="656B7B9C" w14:textId="0386C2B4" w:rsidR="00BF2CC6" w:rsidRPr="00FF4890" w:rsidRDefault="00315C4A" w:rsidP="00BF2CC6">
      <w:pPr>
        <w:spacing w:after="200" w:line="276" w:lineRule="auto"/>
        <w:rPr>
          <w:rFonts w:ascii="Arial" w:hAnsi="Arial" w:cs="Arial"/>
          <w:b/>
          <w:color w:val="000000"/>
          <w:lang w:val="en-GB"/>
        </w:rPr>
      </w:pPr>
      <w:r>
        <w:rPr>
          <w:rFonts w:ascii="Arial" w:hAnsi="Arial" w:cs="Arial"/>
          <w:b/>
          <w:color w:val="000000"/>
          <w:lang w:val="en-GB"/>
        </w:rPr>
        <w:t>Treasurer r</w:t>
      </w:r>
      <w:r w:rsidR="00BF2CC6" w:rsidRPr="00FF4890">
        <w:rPr>
          <w:rFonts w:ascii="Arial" w:hAnsi="Arial" w:cs="Arial"/>
          <w:b/>
          <w:color w:val="000000"/>
          <w:lang w:val="en-GB"/>
        </w:rPr>
        <w:t xml:space="preserve">ole </w:t>
      </w:r>
      <w:r>
        <w:rPr>
          <w:rFonts w:ascii="Arial" w:hAnsi="Arial" w:cs="Arial"/>
          <w:b/>
          <w:color w:val="000000"/>
          <w:lang w:val="en-GB"/>
        </w:rPr>
        <w:t>s</w:t>
      </w:r>
      <w:r w:rsidR="00BF2CC6" w:rsidRPr="00FF4890">
        <w:rPr>
          <w:rFonts w:ascii="Arial" w:hAnsi="Arial" w:cs="Arial"/>
          <w:b/>
          <w:color w:val="000000"/>
          <w:lang w:val="en-GB"/>
        </w:rPr>
        <w:t>pecification</w:t>
      </w:r>
      <w:r>
        <w:rPr>
          <w:rFonts w:ascii="Arial" w:hAnsi="Arial" w:cs="Arial"/>
          <w:b/>
          <w:color w:val="000000"/>
          <w:lang w:val="en-GB"/>
        </w:rPr>
        <w:t xml:space="preserve"> </w:t>
      </w:r>
    </w:p>
    <w:p w14:paraId="5AA1893A" w14:textId="77777777" w:rsidR="00152A5D" w:rsidRPr="00315C4A" w:rsidRDefault="00152A5D" w:rsidP="00152A5D">
      <w:pPr>
        <w:spacing w:after="200" w:line="276" w:lineRule="auto"/>
        <w:rPr>
          <w:rFonts w:ascii="Arial" w:hAnsi="Arial" w:cs="Arial"/>
          <w:b/>
          <w:color w:val="000000"/>
          <w:u w:val="single"/>
          <w:lang w:val="en-GB"/>
        </w:rPr>
      </w:pPr>
      <w:r w:rsidRPr="00315C4A">
        <w:rPr>
          <w:rFonts w:ascii="Arial" w:hAnsi="Arial" w:cs="Arial"/>
          <w:color w:val="000000"/>
          <w:lang w:val="en-GB"/>
        </w:rPr>
        <w:t xml:space="preserve">We seek an individual with accounting experience or a professional background in another area of finance such as banking. </w:t>
      </w:r>
    </w:p>
    <w:p w14:paraId="7319A47B" w14:textId="21FB50CA" w:rsidR="003C52B3" w:rsidRPr="00315C4A" w:rsidRDefault="00152A5D" w:rsidP="00BF2CC6">
      <w:pPr>
        <w:spacing w:after="200" w:line="276" w:lineRule="auto"/>
        <w:rPr>
          <w:rFonts w:ascii="Arial" w:hAnsi="Arial" w:cs="Arial"/>
          <w:color w:val="000000"/>
          <w:lang w:val="en-GB"/>
        </w:rPr>
      </w:pPr>
      <w:r w:rsidRPr="00315C4A">
        <w:rPr>
          <w:rFonts w:ascii="Arial" w:hAnsi="Arial" w:cs="Arial"/>
          <w:color w:val="000000"/>
          <w:lang w:val="en-GB"/>
        </w:rPr>
        <w:t>I</w:t>
      </w:r>
      <w:r w:rsidR="00287F7D" w:rsidRPr="00315C4A">
        <w:rPr>
          <w:rFonts w:ascii="Arial" w:hAnsi="Arial" w:cs="Arial"/>
          <w:color w:val="000000"/>
          <w:lang w:val="en-GB"/>
        </w:rPr>
        <w:t xml:space="preserve">n addition to the responsibilities </w:t>
      </w:r>
      <w:r w:rsidRPr="00315C4A">
        <w:rPr>
          <w:rFonts w:ascii="Arial" w:hAnsi="Arial" w:cs="Arial"/>
          <w:color w:val="000000"/>
          <w:lang w:val="en-GB"/>
        </w:rPr>
        <w:t>shared by</w:t>
      </w:r>
      <w:r w:rsidR="00287F7D" w:rsidRPr="00315C4A">
        <w:rPr>
          <w:rFonts w:ascii="Arial" w:hAnsi="Arial" w:cs="Arial"/>
          <w:color w:val="000000"/>
          <w:lang w:val="en-GB"/>
        </w:rPr>
        <w:t xml:space="preserve"> all trustees</w:t>
      </w:r>
      <w:r w:rsidRPr="00315C4A">
        <w:rPr>
          <w:rFonts w:ascii="Arial" w:hAnsi="Arial" w:cs="Arial"/>
          <w:color w:val="000000"/>
          <w:lang w:val="en-GB"/>
        </w:rPr>
        <w:t xml:space="preserve">, you would </w:t>
      </w:r>
      <w:r w:rsidR="00287F7D" w:rsidRPr="00315C4A">
        <w:rPr>
          <w:rFonts w:ascii="Arial" w:hAnsi="Arial" w:cs="Arial"/>
          <w:color w:val="000000"/>
          <w:lang w:val="en-GB"/>
        </w:rPr>
        <w:t xml:space="preserve">be responsible </w:t>
      </w:r>
      <w:r w:rsidRPr="00315C4A">
        <w:rPr>
          <w:rFonts w:ascii="Arial" w:hAnsi="Arial" w:cs="Arial"/>
          <w:color w:val="000000"/>
          <w:lang w:val="en-GB"/>
        </w:rPr>
        <w:t xml:space="preserve">as </w:t>
      </w:r>
      <w:r w:rsidR="00921AF2" w:rsidRPr="00315C4A">
        <w:rPr>
          <w:rFonts w:ascii="Arial" w:hAnsi="Arial" w:cs="Arial"/>
          <w:color w:val="000000"/>
          <w:lang w:val="en-GB"/>
        </w:rPr>
        <w:t>T</w:t>
      </w:r>
      <w:r w:rsidRPr="00315C4A">
        <w:rPr>
          <w:rFonts w:ascii="Arial" w:hAnsi="Arial" w:cs="Arial"/>
          <w:color w:val="000000"/>
          <w:lang w:val="en-GB"/>
        </w:rPr>
        <w:t xml:space="preserve">reasurer </w:t>
      </w:r>
      <w:r w:rsidR="00287F7D" w:rsidRPr="00315C4A">
        <w:rPr>
          <w:rFonts w:ascii="Arial" w:hAnsi="Arial" w:cs="Arial"/>
          <w:color w:val="000000"/>
          <w:lang w:val="en-GB"/>
        </w:rPr>
        <w:t>for</w:t>
      </w:r>
      <w:r w:rsidR="003C52B3" w:rsidRPr="00315C4A">
        <w:rPr>
          <w:rFonts w:ascii="Arial" w:hAnsi="Arial" w:cs="Arial"/>
          <w:color w:val="000000"/>
          <w:lang w:val="en-GB"/>
        </w:rPr>
        <w:t xml:space="preserve">:  </w:t>
      </w:r>
    </w:p>
    <w:p w14:paraId="62AFAFDC" w14:textId="32DBAA68" w:rsidR="005C41AD" w:rsidRPr="00315C4A" w:rsidRDefault="003C52B3" w:rsidP="00921AF2">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 xml:space="preserve">monitoring the </w:t>
      </w:r>
      <w:r w:rsidR="005C41AD" w:rsidRPr="00315C4A">
        <w:rPr>
          <w:rFonts w:ascii="Arial" w:hAnsi="Arial" w:cs="Arial"/>
          <w:color w:val="000000"/>
          <w:lang w:val="en-GB"/>
        </w:rPr>
        <w:t>financial</w:t>
      </w:r>
      <w:r w:rsidRPr="00315C4A">
        <w:rPr>
          <w:rFonts w:ascii="Arial" w:hAnsi="Arial" w:cs="Arial"/>
          <w:color w:val="000000"/>
          <w:lang w:val="en-GB"/>
        </w:rPr>
        <w:t xml:space="preserve"> health of the organisation</w:t>
      </w:r>
      <w:r w:rsidR="00921AF2" w:rsidRPr="00315C4A">
        <w:rPr>
          <w:rFonts w:ascii="Arial" w:hAnsi="Arial" w:cs="Arial"/>
          <w:color w:val="000000"/>
          <w:lang w:val="en-GB"/>
        </w:rPr>
        <w:t xml:space="preserve"> and, in order to do that, instructing</w:t>
      </w:r>
      <w:r w:rsidRPr="00315C4A">
        <w:rPr>
          <w:rFonts w:ascii="Arial" w:hAnsi="Arial" w:cs="Arial"/>
          <w:color w:val="000000"/>
          <w:lang w:val="en-GB"/>
        </w:rPr>
        <w:t xml:space="preserve">, receiving and </w:t>
      </w:r>
      <w:r w:rsidR="005C41AD" w:rsidRPr="00315C4A">
        <w:rPr>
          <w:rFonts w:ascii="Arial" w:hAnsi="Arial" w:cs="Arial"/>
          <w:color w:val="000000"/>
          <w:lang w:val="en-GB"/>
        </w:rPr>
        <w:t>interpreting</w:t>
      </w:r>
      <w:r w:rsidRPr="00315C4A">
        <w:rPr>
          <w:rFonts w:ascii="Arial" w:hAnsi="Arial" w:cs="Arial"/>
          <w:color w:val="000000"/>
          <w:lang w:val="en-GB"/>
        </w:rPr>
        <w:t xml:space="preserve"> </w:t>
      </w:r>
      <w:r w:rsidR="005C41AD" w:rsidRPr="00315C4A">
        <w:rPr>
          <w:rFonts w:ascii="Arial" w:hAnsi="Arial" w:cs="Arial"/>
          <w:color w:val="000000"/>
          <w:lang w:val="en-GB"/>
        </w:rPr>
        <w:t>management</w:t>
      </w:r>
      <w:r w:rsidRPr="00315C4A">
        <w:rPr>
          <w:rFonts w:ascii="Arial" w:hAnsi="Arial" w:cs="Arial"/>
          <w:color w:val="000000"/>
          <w:lang w:val="en-GB"/>
        </w:rPr>
        <w:t xml:space="preserve"> accounts</w:t>
      </w:r>
      <w:r w:rsidR="00BC36E8" w:rsidRPr="00315C4A">
        <w:rPr>
          <w:rFonts w:ascii="Arial" w:hAnsi="Arial" w:cs="Arial"/>
          <w:color w:val="000000"/>
          <w:lang w:val="en-GB"/>
        </w:rPr>
        <w:t>;</w:t>
      </w:r>
    </w:p>
    <w:p w14:paraId="7647B97D" w14:textId="4056D9AF" w:rsidR="005C41AD" w:rsidRPr="00315C4A" w:rsidRDefault="003C52B3"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 xml:space="preserve">advising </w:t>
      </w:r>
      <w:r w:rsidR="00BC36E8" w:rsidRPr="00315C4A">
        <w:rPr>
          <w:rFonts w:ascii="Arial" w:hAnsi="Arial" w:cs="Arial"/>
          <w:color w:val="000000"/>
          <w:lang w:val="en-GB"/>
        </w:rPr>
        <w:t xml:space="preserve">the Board </w:t>
      </w:r>
      <w:r w:rsidRPr="00315C4A">
        <w:rPr>
          <w:rFonts w:ascii="Arial" w:hAnsi="Arial" w:cs="Arial"/>
          <w:color w:val="000000"/>
          <w:lang w:val="en-GB"/>
        </w:rPr>
        <w:t>on financial strategy</w:t>
      </w:r>
      <w:r w:rsidR="00921AF2" w:rsidRPr="00315C4A">
        <w:rPr>
          <w:rFonts w:ascii="Arial" w:hAnsi="Arial" w:cs="Arial"/>
          <w:color w:val="000000"/>
          <w:lang w:val="en-GB"/>
        </w:rPr>
        <w:t xml:space="preserve"> and financial matters that arise</w:t>
      </w:r>
      <w:r w:rsidR="00BC36E8" w:rsidRPr="00315C4A">
        <w:rPr>
          <w:rFonts w:ascii="Arial" w:hAnsi="Arial" w:cs="Arial"/>
          <w:color w:val="000000"/>
          <w:lang w:val="en-GB"/>
        </w:rPr>
        <w:t>;</w:t>
      </w:r>
    </w:p>
    <w:p w14:paraId="7D1A9E80" w14:textId="3380B9A9" w:rsidR="005C41AD" w:rsidRPr="00315C4A" w:rsidRDefault="00287F7D"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 xml:space="preserve">chairing a monthly meeting of the Finance Committee comprising the CEO, the </w:t>
      </w:r>
      <w:r w:rsidR="00BC36E8" w:rsidRPr="00315C4A">
        <w:rPr>
          <w:rFonts w:ascii="Arial" w:hAnsi="Arial" w:cs="Arial"/>
          <w:color w:val="000000"/>
          <w:lang w:val="en-GB"/>
        </w:rPr>
        <w:t>F</w:t>
      </w:r>
      <w:r w:rsidRPr="00315C4A">
        <w:rPr>
          <w:rFonts w:ascii="Arial" w:hAnsi="Arial" w:cs="Arial"/>
          <w:color w:val="000000"/>
          <w:lang w:val="en-GB"/>
        </w:rPr>
        <w:t>inance Manager and one other trustee</w:t>
      </w:r>
      <w:r w:rsidR="003C52B3" w:rsidRPr="00315C4A">
        <w:rPr>
          <w:rFonts w:ascii="Arial" w:hAnsi="Arial" w:cs="Arial"/>
          <w:color w:val="000000"/>
          <w:lang w:val="en-GB"/>
        </w:rPr>
        <w:t>;</w:t>
      </w:r>
      <w:r w:rsidRPr="00315C4A">
        <w:rPr>
          <w:rFonts w:ascii="Arial" w:hAnsi="Arial" w:cs="Arial"/>
          <w:color w:val="000000"/>
          <w:lang w:val="en-GB"/>
        </w:rPr>
        <w:t xml:space="preserve"> </w:t>
      </w:r>
    </w:p>
    <w:p w14:paraId="1187C774" w14:textId="4D5DE980" w:rsidR="005C41AD" w:rsidRPr="00315C4A" w:rsidRDefault="00287F7D"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delivering financial reports to the Board</w:t>
      </w:r>
      <w:r w:rsidR="00921AF2" w:rsidRPr="00315C4A">
        <w:rPr>
          <w:rFonts w:ascii="Arial" w:hAnsi="Arial" w:cs="Arial"/>
          <w:color w:val="000000"/>
          <w:lang w:val="en-GB"/>
        </w:rPr>
        <w:t>;</w:t>
      </w:r>
    </w:p>
    <w:p w14:paraId="43C7AE7C" w14:textId="55765AF8" w:rsidR="00BC36E8" w:rsidRPr="00315C4A" w:rsidRDefault="00BC36E8"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setting an annual budget;</w:t>
      </w:r>
      <w:r w:rsidR="00315C4A" w:rsidRPr="00315C4A">
        <w:rPr>
          <w:rFonts w:ascii="Arial" w:hAnsi="Arial" w:cs="Arial"/>
          <w:color w:val="000000"/>
          <w:lang w:val="en-GB"/>
        </w:rPr>
        <w:t xml:space="preserve"> and</w:t>
      </w:r>
    </w:p>
    <w:p w14:paraId="10850306" w14:textId="29B05D45" w:rsidR="00287F7D" w:rsidRPr="00315C4A" w:rsidRDefault="00BC36E8" w:rsidP="00315C4A">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e</w:t>
      </w:r>
      <w:r w:rsidR="005C41AD" w:rsidRPr="00315C4A">
        <w:rPr>
          <w:rFonts w:ascii="Arial" w:hAnsi="Arial" w:cs="Arial"/>
          <w:color w:val="000000"/>
          <w:lang w:val="en-GB"/>
        </w:rPr>
        <w:t>nsuring compliance with charity accounting standards</w:t>
      </w:r>
      <w:r w:rsidR="00315C4A" w:rsidRPr="00315C4A">
        <w:rPr>
          <w:rFonts w:ascii="Arial" w:hAnsi="Arial" w:cs="Arial"/>
          <w:color w:val="000000"/>
          <w:lang w:val="en-GB"/>
        </w:rPr>
        <w:t>.</w:t>
      </w:r>
    </w:p>
    <w:p w14:paraId="38B35AD6" w14:textId="1AF5F7D8" w:rsidR="003C52B3" w:rsidRPr="00FF4890" w:rsidRDefault="005C41AD" w:rsidP="00BF2CC6">
      <w:pPr>
        <w:spacing w:after="200" w:line="276" w:lineRule="auto"/>
        <w:rPr>
          <w:rFonts w:ascii="Arial" w:hAnsi="Arial" w:cs="Arial"/>
          <w:color w:val="000000"/>
          <w:lang w:val="en-GB"/>
        </w:rPr>
      </w:pPr>
      <w:r w:rsidRPr="00315C4A">
        <w:rPr>
          <w:rFonts w:ascii="Arial" w:hAnsi="Arial" w:cs="Arial"/>
          <w:color w:val="000000"/>
          <w:lang w:val="en-GB"/>
        </w:rPr>
        <w:t xml:space="preserve">It is anticipated that the time commitment would be in the region of </w:t>
      </w:r>
      <w:r w:rsidR="00315C4A" w:rsidRPr="00315C4A">
        <w:rPr>
          <w:rFonts w:ascii="Arial" w:hAnsi="Arial" w:cs="Arial"/>
          <w:color w:val="000000"/>
          <w:lang w:val="en-GB"/>
        </w:rPr>
        <w:t>3-5</w:t>
      </w:r>
      <w:r w:rsidRPr="00315C4A">
        <w:rPr>
          <w:rFonts w:ascii="Arial" w:hAnsi="Arial" w:cs="Arial"/>
          <w:color w:val="000000"/>
          <w:lang w:val="en-GB"/>
        </w:rPr>
        <w:t xml:space="preserve"> hours a </w:t>
      </w:r>
      <w:r w:rsidR="00315C4A" w:rsidRPr="00315C4A">
        <w:rPr>
          <w:rFonts w:ascii="Arial" w:hAnsi="Arial" w:cs="Arial"/>
          <w:color w:val="000000"/>
          <w:lang w:val="en-GB"/>
        </w:rPr>
        <w:t>month</w:t>
      </w:r>
      <w:r w:rsidRPr="00315C4A">
        <w:rPr>
          <w:rFonts w:ascii="Arial" w:hAnsi="Arial" w:cs="Arial"/>
          <w:color w:val="000000"/>
          <w:lang w:val="en-GB"/>
        </w:rPr>
        <w:t>. This includes Board and Finance Committee meetings and meetings and correspondence with the CEO and Finance Manager.</w:t>
      </w:r>
    </w:p>
    <w:p w14:paraId="21710B5D" w14:textId="77777777" w:rsidR="00F9714A" w:rsidRPr="002E1A78" w:rsidRDefault="00F9714A" w:rsidP="00F9714A">
      <w:pPr>
        <w:spacing w:after="200" w:line="276" w:lineRule="auto"/>
        <w:rPr>
          <w:rFonts w:ascii="Arial" w:hAnsi="Arial" w:cs="Arial"/>
          <w:color w:val="000000"/>
          <w:u w:val="single"/>
          <w:lang w:val="en-GB"/>
        </w:rPr>
      </w:pPr>
      <w:r w:rsidRPr="002E1A78">
        <w:rPr>
          <w:rFonts w:ascii="Arial" w:hAnsi="Arial" w:cs="Arial"/>
          <w:color w:val="000000"/>
          <w:u w:val="single"/>
          <w:lang w:val="en-GB"/>
        </w:rPr>
        <w:lastRenderedPageBreak/>
        <w:t>Person specification</w:t>
      </w:r>
    </w:p>
    <w:p w14:paraId="420A604C" w14:textId="49DD98FF" w:rsidR="00152A5D" w:rsidRPr="00315C4A" w:rsidRDefault="00315C4A" w:rsidP="00921AF2">
      <w:pPr>
        <w:pStyle w:val="BodyText2"/>
        <w:numPr>
          <w:ilvl w:val="0"/>
          <w:numId w:val="46"/>
        </w:numPr>
        <w:jc w:val="left"/>
        <w:rPr>
          <w:rFonts w:ascii="Arial" w:hAnsi="Arial"/>
          <w:b w:val="0"/>
          <w:bCs w:val="0"/>
          <w:sz w:val="24"/>
        </w:rPr>
      </w:pPr>
      <w:r w:rsidRPr="00315C4A">
        <w:rPr>
          <w:rFonts w:ascii="Arial" w:hAnsi="Arial"/>
          <w:b w:val="0"/>
          <w:bCs w:val="0"/>
          <w:sz w:val="24"/>
        </w:rPr>
        <w:t>A</w:t>
      </w:r>
      <w:r w:rsidR="005C41AD" w:rsidRPr="00315C4A">
        <w:rPr>
          <w:rFonts w:ascii="Arial" w:hAnsi="Arial"/>
          <w:b w:val="0"/>
          <w:bCs w:val="0"/>
          <w:sz w:val="24"/>
        </w:rPr>
        <w:t xml:space="preserve"> </w:t>
      </w:r>
      <w:r w:rsidR="00152A5D" w:rsidRPr="00315C4A">
        <w:rPr>
          <w:rFonts w:ascii="Arial" w:hAnsi="Arial"/>
          <w:b w:val="0"/>
          <w:bCs w:val="0"/>
          <w:sz w:val="24"/>
        </w:rPr>
        <w:t xml:space="preserve">relevant </w:t>
      </w:r>
      <w:r w:rsidR="005C41AD" w:rsidRPr="00315C4A">
        <w:rPr>
          <w:rFonts w:ascii="Arial" w:hAnsi="Arial"/>
          <w:b w:val="0"/>
          <w:bCs w:val="0"/>
          <w:sz w:val="24"/>
        </w:rPr>
        <w:t>professional qualification</w:t>
      </w:r>
      <w:r w:rsidR="00017163">
        <w:rPr>
          <w:rFonts w:ascii="Arial" w:hAnsi="Arial"/>
          <w:b w:val="0"/>
          <w:bCs w:val="0"/>
          <w:sz w:val="24"/>
        </w:rPr>
        <w:t>.</w:t>
      </w:r>
      <w:r w:rsidR="00152A5D" w:rsidRPr="00315C4A">
        <w:rPr>
          <w:rFonts w:ascii="Arial" w:hAnsi="Arial"/>
          <w:b w:val="0"/>
          <w:bCs w:val="0"/>
          <w:sz w:val="24"/>
        </w:rPr>
        <w:t xml:space="preserve"> </w:t>
      </w:r>
    </w:p>
    <w:p w14:paraId="56C20707" w14:textId="133C7532" w:rsidR="00CD1E06" w:rsidRPr="00315C4A" w:rsidRDefault="005C41AD" w:rsidP="002B0C30">
      <w:pPr>
        <w:pStyle w:val="BodyText2"/>
        <w:numPr>
          <w:ilvl w:val="0"/>
          <w:numId w:val="46"/>
        </w:numPr>
        <w:jc w:val="left"/>
        <w:rPr>
          <w:rFonts w:ascii="Arial" w:hAnsi="Arial"/>
          <w:b w:val="0"/>
          <w:bCs w:val="0"/>
          <w:sz w:val="24"/>
        </w:rPr>
      </w:pPr>
      <w:r w:rsidRPr="00315C4A">
        <w:rPr>
          <w:rFonts w:ascii="Arial" w:hAnsi="Arial"/>
          <w:b w:val="0"/>
          <w:bCs w:val="0"/>
          <w:sz w:val="24"/>
        </w:rPr>
        <w:t xml:space="preserve">Relevant financial management experience </w:t>
      </w:r>
      <w:r w:rsidR="002E1A78" w:rsidRPr="00315C4A">
        <w:rPr>
          <w:rFonts w:ascii="Arial" w:hAnsi="Arial"/>
          <w:b w:val="0"/>
          <w:bCs w:val="0"/>
          <w:sz w:val="24"/>
        </w:rPr>
        <w:t xml:space="preserve">of </w:t>
      </w:r>
      <w:r w:rsidR="00E619CA" w:rsidRPr="00315C4A">
        <w:rPr>
          <w:rFonts w:ascii="Arial" w:hAnsi="Arial"/>
          <w:b w:val="0"/>
          <w:bCs w:val="0"/>
          <w:sz w:val="24"/>
        </w:rPr>
        <w:t>e.g.,</w:t>
      </w:r>
      <w:r w:rsidR="00315C4A" w:rsidRPr="00315C4A">
        <w:rPr>
          <w:rFonts w:ascii="Arial" w:hAnsi="Arial"/>
          <w:b w:val="0"/>
          <w:bCs w:val="0"/>
          <w:sz w:val="24"/>
        </w:rPr>
        <w:t xml:space="preserve"> </w:t>
      </w:r>
      <w:r w:rsidR="002E1A78" w:rsidRPr="00315C4A">
        <w:rPr>
          <w:rFonts w:ascii="Arial" w:hAnsi="Arial"/>
          <w:b w:val="0"/>
          <w:bCs w:val="0"/>
          <w:sz w:val="24"/>
        </w:rPr>
        <w:t xml:space="preserve">financial insight and oversight and </w:t>
      </w:r>
      <w:r w:rsidRPr="00315C4A">
        <w:rPr>
          <w:rFonts w:ascii="Arial" w:hAnsi="Arial"/>
          <w:b w:val="0"/>
          <w:bCs w:val="0"/>
          <w:sz w:val="24"/>
        </w:rPr>
        <w:t xml:space="preserve">organisational responsibility for </w:t>
      </w:r>
      <w:r w:rsidR="002E1A78" w:rsidRPr="00315C4A">
        <w:rPr>
          <w:rFonts w:ascii="Arial" w:hAnsi="Arial"/>
          <w:b w:val="0"/>
          <w:bCs w:val="0"/>
          <w:sz w:val="24"/>
        </w:rPr>
        <w:t>tracking funds and budget setting</w:t>
      </w:r>
      <w:r w:rsidR="00017163">
        <w:rPr>
          <w:rFonts w:ascii="Arial" w:hAnsi="Arial"/>
          <w:b w:val="0"/>
          <w:bCs w:val="0"/>
          <w:sz w:val="24"/>
        </w:rPr>
        <w:t>.</w:t>
      </w:r>
    </w:p>
    <w:p w14:paraId="4C8613D5" w14:textId="77777777" w:rsidR="00017163" w:rsidRDefault="00FF4890" w:rsidP="00017163">
      <w:pPr>
        <w:pStyle w:val="ListParagraph"/>
        <w:numPr>
          <w:ilvl w:val="0"/>
          <w:numId w:val="46"/>
        </w:numPr>
        <w:spacing w:before="100" w:beforeAutospacing="1" w:after="100" w:afterAutospacing="1" w:line="276" w:lineRule="auto"/>
        <w:rPr>
          <w:rFonts w:ascii="Arial" w:hAnsi="Arial" w:cs="Arial"/>
          <w:color w:val="000000"/>
          <w:lang w:val="en-GB"/>
        </w:rPr>
      </w:pPr>
      <w:r w:rsidRPr="00315C4A">
        <w:rPr>
          <w:rFonts w:ascii="Arial" w:hAnsi="Arial" w:cs="Arial"/>
          <w:color w:val="000000"/>
          <w:lang w:val="en-GB"/>
        </w:rPr>
        <w:t>E</w:t>
      </w:r>
      <w:r w:rsidR="006F08D5" w:rsidRPr="00315C4A">
        <w:rPr>
          <w:rFonts w:ascii="Arial" w:hAnsi="Arial" w:cs="Arial"/>
          <w:color w:val="000000"/>
          <w:lang w:val="en-GB"/>
        </w:rPr>
        <w:t>xperience of</w:t>
      </w:r>
      <w:r w:rsidRPr="00315C4A">
        <w:rPr>
          <w:rFonts w:ascii="Arial" w:hAnsi="Arial" w:cs="Arial"/>
          <w:color w:val="000000"/>
          <w:lang w:val="en-GB"/>
        </w:rPr>
        <w:t xml:space="preserve"> statistical reporting</w:t>
      </w:r>
      <w:r w:rsidR="00017163">
        <w:rPr>
          <w:rFonts w:ascii="Arial" w:hAnsi="Arial" w:cs="Arial"/>
          <w:color w:val="000000"/>
          <w:lang w:val="en-GB"/>
        </w:rPr>
        <w:t>.</w:t>
      </w:r>
    </w:p>
    <w:p w14:paraId="18363539" w14:textId="1DFB4B57" w:rsidR="00F9714A" w:rsidRPr="00017163" w:rsidRDefault="00152A5D" w:rsidP="00017163">
      <w:pPr>
        <w:pStyle w:val="ListParagraph"/>
        <w:numPr>
          <w:ilvl w:val="0"/>
          <w:numId w:val="46"/>
        </w:numPr>
        <w:spacing w:before="100" w:beforeAutospacing="1" w:after="100" w:afterAutospacing="1" w:line="276" w:lineRule="auto"/>
        <w:rPr>
          <w:rFonts w:ascii="Arial" w:hAnsi="Arial" w:cs="Arial"/>
          <w:color w:val="000000"/>
          <w:lang w:val="en-GB"/>
        </w:rPr>
      </w:pPr>
      <w:r w:rsidRPr="00017163">
        <w:rPr>
          <w:rFonts w:ascii="Arial" w:hAnsi="Arial" w:cs="Arial"/>
          <w:color w:val="000000"/>
          <w:lang w:val="en-GB"/>
        </w:rPr>
        <w:t xml:space="preserve">Knowledge of </w:t>
      </w:r>
      <w:r w:rsidR="006F08D5" w:rsidRPr="00017163">
        <w:rPr>
          <w:rFonts w:ascii="Arial" w:hAnsi="Arial" w:cs="Arial"/>
          <w:color w:val="000000"/>
          <w:lang w:val="en-GB"/>
        </w:rPr>
        <w:t>charity accounting standards</w:t>
      </w:r>
      <w:r w:rsidR="002E1A78" w:rsidRPr="00017163">
        <w:rPr>
          <w:rFonts w:ascii="Arial" w:hAnsi="Arial" w:cs="Arial"/>
          <w:color w:val="000000"/>
          <w:lang w:val="en-GB"/>
        </w:rPr>
        <w:t>.</w:t>
      </w:r>
    </w:p>
    <w:p w14:paraId="2ABBAABE" w14:textId="1ED0C4E3" w:rsidR="00F9714A" w:rsidRPr="00921AF2" w:rsidRDefault="00921AF2" w:rsidP="00BF2CC6">
      <w:pPr>
        <w:spacing w:after="200" w:line="276" w:lineRule="auto"/>
        <w:rPr>
          <w:rFonts w:ascii="Arial" w:hAnsi="Arial" w:cs="Arial"/>
          <w:bCs/>
          <w:color w:val="000000"/>
          <w:lang w:val="en-GB"/>
        </w:rPr>
      </w:pPr>
      <w:r w:rsidRPr="00017163">
        <w:rPr>
          <w:rFonts w:ascii="Arial" w:hAnsi="Arial" w:cs="Arial"/>
          <w:bCs/>
          <w:color w:val="000000"/>
          <w:lang w:val="en-GB"/>
        </w:rPr>
        <w:t>Previous experience of being on trustee of a third sector organisation is desirable but not essential.</w:t>
      </w:r>
      <w:r>
        <w:rPr>
          <w:rFonts w:ascii="Arial" w:hAnsi="Arial" w:cs="Arial"/>
          <w:bCs/>
          <w:color w:val="000000"/>
          <w:lang w:val="en-GB"/>
        </w:rPr>
        <w:t xml:space="preserve"> </w:t>
      </w:r>
    </w:p>
    <w:p w14:paraId="3C6E3ED1" w14:textId="77777777" w:rsidR="00017163" w:rsidRDefault="00017163">
      <w:pPr>
        <w:rPr>
          <w:rFonts w:ascii="Helvetica" w:hAnsi="Helvetica" w:cs="Helvetica"/>
          <w:lang w:val="en-GB"/>
        </w:rPr>
      </w:pPr>
      <w:r>
        <w:rPr>
          <w:rFonts w:ascii="Helvetica" w:hAnsi="Helvetica" w:cs="Helvetica"/>
          <w:lang w:val="en-GB"/>
        </w:rPr>
        <w:br w:type="page"/>
      </w:r>
    </w:p>
    <w:p w14:paraId="5C2FB2B3" w14:textId="5889E049" w:rsidR="00BF2CC6" w:rsidRPr="00BF2CC6" w:rsidRDefault="00BF2CC6" w:rsidP="00BF2CC6">
      <w:pPr>
        <w:rPr>
          <w:rFonts w:ascii="Helvetica" w:hAnsi="Helvetica" w:cs="Helvetica"/>
          <w:lang w:val="en-GB"/>
        </w:rPr>
      </w:pPr>
      <w:r w:rsidRPr="00BF2CC6">
        <w:rPr>
          <w:rFonts w:ascii="Helvetica" w:hAnsi="Helvetica" w:cs="Helvetica"/>
          <w:b/>
          <w:noProof/>
          <w:u w:val="single"/>
          <w:lang w:val="en-GB" w:eastAsia="en-GB"/>
        </w:rPr>
        <w:lastRenderedPageBreak/>
        <w:drawing>
          <wp:anchor distT="0" distB="0" distL="114300" distR="114300" simplePos="0" relativeHeight="251659264" behindDoc="1" locked="0" layoutInCell="1" allowOverlap="1" wp14:anchorId="2CE7573E" wp14:editId="420ABF23">
            <wp:simplePos x="0" y="0"/>
            <wp:positionH relativeFrom="column">
              <wp:posOffset>1423035</wp:posOffset>
            </wp:positionH>
            <wp:positionV relativeFrom="paragraph">
              <wp:posOffset>400420</wp:posOffset>
            </wp:positionV>
            <wp:extent cx="2867848" cy="13049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Light-logo-colour-54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848" cy="1304925"/>
                    </a:xfrm>
                    <a:prstGeom prst="rect">
                      <a:avLst/>
                    </a:prstGeom>
                  </pic:spPr>
                </pic:pic>
              </a:graphicData>
            </a:graphic>
          </wp:anchor>
        </w:drawing>
      </w:r>
    </w:p>
    <w:p w14:paraId="31FAB90A" w14:textId="53A176E7" w:rsidR="00EE7927" w:rsidRDefault="00EE7927" w:rsidP="005840F8">
      <w:pPr>
        <w:rPr>
          <w:rFonts w:ascii="Helvetica" w:hAnsi="Helvetica" w:cs="Helvetica"/>
          <w:b/>
          <w:color w:val="002060"/>
        </w:rPr>
      </w:pPr>
    </w:p>
    <w:p w14:paraId="745B5348" w14:textId="6E96E96A" w:rsidR="00017163" w:rsidRDefault="00017163" w:rsidP="005840F8">
      <w:pPr>
        <w:rPr>
          <w:rFonts w:ascii="Helvetica" w:hAnsi="Helvetica" w:cs="Helvetica"/>
          <w:b/>
          <w:color w:val="002060"/>
        </w:rPr>
      </w:pPr>
    </w:p>
    <w:p w14:paraId="2E8575E1" w14:textId="510801A5" w:rsidR="00017163" w:rsidRDefault="00017163" w:rsidP="005840F8">
      <w:pPr>
        <w:rPr>
          <w:rFonts w:ascii="Helvetica" w:hAnsi="Helvetica" w:cs="Helvetica"/>
          <w:b/>
          <w:color w:val="002060"/>
        </w:rPr>
      </w:pPr>
    </w:p>
    <w:p w14:paraId="3B33E6AA" w14:textId="77777777" w:rsidR="00017163" w:rsidRPr="00017163" w:rsidRDefault="00017163" w:rsidP="005840F8">
      <w:pPr>
        <w:rPr>
          <w:rFonts w:ascii="Helvetica" w:hAnsi="Helvetica" w:cs="Helvetica"/>
          <w:b/>
          <w:color w:val="002060"/>
        </w:rPr>
      </w:pPr>
    </w:p>
    <w:tbl>
      <w:tblPr>
        <w:tblW w:w="0" w:type="auto"/>
        <w:tblLook w:val="0000" w:firstRow="0" w:lastRow="0" w:firstColumn="0" w:lastColumn="0" w:noHBand="0" w:noVBand="0"/>
      </w:tblPr>
      <w:tblGrid>
        <w:gridCol w:w="2448"/>
        <w:gridCol w:w="7077"/>
      </w:tblGrid>
      <w:tr w:rsidR="00EE7927" w:rsidRPr="00061921" w14:paraId="1011B84F" w14:textId="77777777" w:rsidTr="00295138">
        <w:trPr>
          <w:trHeight w:val="1172"/>
        </w:trPr>
        <w:tc>
          <w:tcPr>
            <w:tcW w:w="2806" w:type="dxa"/>
          </w:tcPr>
          <w:p w14:paraId="0BFD0A92" w14:textId="77777777" w:rsidR="00EE7927" w:rsidRPr="00061921" w:rsidRDefault="00EE7927" w:rsidP="00295138">
            <w:pPr>
              <w:ind w:right="-1"/>
              <w:jc w:val="right"/>
              <w:rPr>
                <w:rFonts w:ascii="Helvetica" w:hAnsi="Helvetica" w:cs="Helvetica"/>
                <w:sz w:val="28"/>
                <w:szCs w:val="28"/>
              </w:rPr>
            </w:pPr>
          </w:p>
          <w:p w14:paraId="058B2F2D" w14:textId="77777777" w:rsidR="00EE7927" w:rsidRPr="00061921" w:rsidRDefault="00EE7927" w:rsidP="00295138">
            <w:pPr>
              <w:spacing w:after="120"/>
              <w:ind w:right="-1"/>
              <w:rPr>
                <w:rFonts w:ascii="Helvetica" w:hAnsi="Helvetica" w:cs="Helvetica"/>
              </w:rPr>
            </w:pPr>
          </w:p>
        </w:tc>
        <w:tc>
          <w:tcPr>
            <w:tcW w:w="7916" w:type="dxa"/>
          </w:tcPr>
          <w:p w14:paraId="479D844C" w14:textId="77777777" w:rsidR="00EE7927" w:rsidRPr="00061921" w:rsidRDefault="00EE7927" w:rsidP="00295138">
            <w:pPr>
              <w:pStyle w:val="Heading7"/>
              <w:spacing w:after="0"/>
              <w:ind w:right="-1"/>
              <w:rPr>
                <w:rFonts w:ascii="Helvetica" w:hAnsi="Helvetica" w:cs="Helvetica"/>
                <w:sz w:val="24"/>
              </w:rPr>
            </w:pPr>
          </w:p>
          <w:p w14:paraId="2193C6C1" w14:textId="77777777" w:rsidR="00C91497" w:rsidRPr="00061921" w:rsidRDefault="00C91497" w:rsidP="00295138">
            <w:pPr>
              <w:ind w:right="-1"/>
              <w:rPr>
                <w:rFonts w:ascii="Helvetica" w:hAnsi="Helvetica" w:cs="Helvetica"/>
                <w:b/>
                <w:bCs/>
                <w:sz w:val="32"/>
                <w:szCs w:val="32"/>
              </w:rPr>
            </w:pPr>
          </w:p>
          <w:p w14:paraId="59DC6B53" w14:textId="77777777" w:rsidR="00C91497" w:rsidRPr="00061921" w:rsidRDefault="00C91497" w:rsidP="00295138">
            <w:pPr>
              <w:ind w:right="-1"/>
              <w:rPr>
                <w:rFonts w:ascii="Helvetica" w:hAnsi="Helvetica" w:cs="Helvetica"/>
                <w:b/>
                <w:bCs/>
                <w:sz w:val="32"/>
                <w:szCs w:val="32"/>
              </w:rPr>
            </w:pPr>
          </w:p>
          <w:p w14:paraId="53A8FA0A" w14:textId="6FE4015B" w:rsidR="00C91497" w:rsidRPr="00061921" w:rsidRDefault="00C91497" w:rsidP="00295138">
            <w:pPr>
              <w:ind w:right="-1"/>
              <w:rPr>
                <w:rFonts w:ascii="Helvetica" w:hAnsi="Helvetica" w:cs="Helvetica"/>
                <w:b/>
                <w:bCs/>
                <w:sz w:val="32"/>
                <w:szCs w:val="32"/>
              </w:rPr>
            </w:pPr>
          </w:p>
          <w:p w14:paraId="1914F553" w14:textId="77777777" w:rsidR="00C91497" w:rsidRPr="00061921" w:rsidRDefault="00C91497" w:rsidP="00295138">
            <w:pPr>
              <w:ind w:right="-1"/>
              <w:rPr>
                <w:rFonts w:ascii="Helvetica" w:hAnsi="Helvetica" w:cs="Helvetica"/>
                <w:b/>
                <w:bCs/>
                <w:sz w:val="32"/>
                <w:szCs w:val="32"/>
              </w:rPr>
            </w:pPr>
          </w:p>
          <w:p w14:paraId="0581E160" w14:textId="77777777" w:rsidR="00EE7927" w:rsidRPr="00061921" w:rsidRDefault="00EE7927" w:rsidP="00295138">
            <w:pPr>
              <w:ind w:right="-1"/>
              <w:rPr>
                <w:rFonts w:ascii="Helvetica" w:hAnsi="Helvetica" w:cs="Helvetica"/>
                <w:b/>
                <w:bCs/>
                <w:sz w:val="32"/>
                <w:szCs w:val="32"/>
              </w:rPr>
            </w:pPr>
            <w:r w:rsidRPr="00061921">
              <w:rPr>
                <w:rFonts w:ascii="Helvetica" w:hAnsi="Helvetica" w:cs="Helvetica"/>
                <w:b/>
                <w:bCs/>
                <w:sz w:val="32"/>
                <w:szCs w:val="32"/>
              </w:rPr>
              <w:t>Equalities Monitoring Form</w:t>
            </w:r>
          </w:p>
          <w:p w14:paraId="00E9453C" w14:textId="148D22EF" w:rsidR="00C91497" w:rsidRPr="00061921" w:rsidRDefault="00C91497" w:rsidP="00295138">
            <w:pPr>
              <w:ind w:right="-1"/>
              <w:rPr>
                <w:rFonts w:ascii="Helvetica" w:hAnsi="Helvetica" w:cs="Helvetica"/>
                <w:b/>
                <w:bCs/>
                <w:sz w:val="32"/>
                <w:szCs w:val="32"/>
              </w:rPr>
            </w:pPr>
          </w:p>
        </w:tc>
      </w:tr>
    </w:tbl>
    <w:p w14:paraId="12D87A4E" w14:textId="77777777" w:rsidR="00EE7927" w:rsidRPr="00061921" w:rsidRDefault="00EE7927" w:rsidP="00EE7927">
      <w:pPr>
        <w:pStyle w:val="Header"/>
        <w:tabs>
          <w:tab w:val="clear" w:pos="4153"/>
          <w:tab w:val="clear" w:pos="8306"/>
        </w:tabs>
        <w:ind w:right="-1"/>
        <w:rPr>
          <w:rFonts w:ascii="Helvetica" w:hAnsi="Helvetica" w:cs="Helvetica"/>
          <w:sz w:val="6"/>
        </w:rPr>
      </w:pPr>
    </w:p>
    <w:p w14:paraId="15D8CBE2"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Bright Light is strongly committed to recruiting a diverse board of trustees. We would be grateful therefore if you could complete this form and send it to us with your CV and covering letter. </w:t>
      </w:r>
    </w:p>
    <w:p w14:paraId="39124826" w14:textId="77777777" w:rsidR="00EE7927" w:rsidRPr="00061921" w:rsidRDefault="00EE7927" w:rsidP="00EE7927">
      <w:pPr>
        <w:spacing w:line="252" w:lineRule="auto"/>
        <w:ind w:right="-1"/>
        <w:rPr>
          <w:rFonts w:ascii="Helvetica" w:hAnsi="Helvetica" w:cs="Helvetica"/>
        </w:rPr>
      </w:pPr>
    </w:p>
    <w:p w14:paraId="0D66ADFD"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The information will be kept in strictest confidence and, in line with data protection legislation, separate from your application form.  </w:t>
      </w:r>
    </w:p>
    <w:p w14:paraId="372D8C57" w14:textId="77777777" w:rsidR="00EE7927" w:rsidRPr="00061921" w:rsidRDefault="00EE7927" w:rsidP="00EE7927">
      <w:pPr>
        <w:spacing w:line="252" w:lineRule="auto"/>
        <w:ind w:right="-1"/>
        <w:rPr>
          <w:rFonts w:ascii="Helvetica" w:hAnsi="Helvetica" w:cs="Helvetica"/>
        </w:rPr>
      </w:pPr>
    </w:p>
    <w:p w14:paraId="696DBFBE" w14:textId="54142EF8" w:rsidR="00EE7927" w:rsidRPr="00061921" w:rsidRDefault="00EE7927" w:rsidP="00EE7927">
      <w:pPr>
        <w:spacing w:line="252" w:lineRule="auto"/>
        <w:ind w:right="-1"/>
        <w:rPr>
          <w:rFonts w:ascii="Helvetica" w:hAnsi="Helvetica" w:cs="Helvetica"/>
        </w:rPr>
      </w:pPr>
      <w:r w:rsidRPr="00061921">
        <w:rPr>
          <w:rFonts w:ascii="Helvetica" w:hAnsi="Helvetica" w:cs="Helvetica"/>
        </w:rPr>
        <w:t>Providing us with this information is however entirely voluntary and, should you prefer not to send it to us, this will in no way influence our decision on your application.</w:t>
      </w:r>
    </w:p>
    <w:p w14:paraId="255AB451" w14:textId="77777777" w:rsidR="00C91497" w:rsidRPr="00061921" w:rsidRDefault="00C91497" w:rsidP="00EE7927">
      <w:pPr>
        <w:spacing w:line="252" w:lineRule="auto"/>
        <w:ind w:right="-1"/>
        <w:rPr>
          <w:rFonts w:ascii="Helvetica" w:hAnsi="Helvetica" w:cs="Helvetica"/>
        </w:rPr>
      </w:pPr>
    </w:p>
    <w:p w14:paraId="3261C992"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 </w:t>
      </w:r>
    </w:p>
    <w:p w14:paraId="6C7EAEF1" w14:textId="77777777" w:rsidR="00EE7927" w:rsidRPr="00061921" w:rsidRDefault="00EE7927" w:rsidP="00EE7927">
      <w:pPr>
        <w:spacing w:line="252" w:lineRule="auto"/>
        <w:ind w:right="-1"/>
        <w:rPr>
          <w:rFonts w:ascii="Helvetica" w:hAnsi="Helvetica" w:cs="Helvetica"/>
          <w:b/>
          <w:bCs/>
        </w:rPr>
      </w:pPr>
      <w:r w:rsidRPr="00061921">
        <w:rPr>
          <w:rFonts w:ascii="Helvetica" w:hAnsi="Helvetica" w:cs="Helvetica"/>
          <w:b/>
          <w:bCs/>
        </w:rPr>
        <w:t>In completing this form:</w:t>
      </w:r>
    </w:p>
    <w:p w14:paraId="530A49A3" w14:textId="77777777" w:rsidR="00EE7927" w:rsidRPr="00061921" w:rsidRDefault="00EE7927" w:rsidP="00EE7927">
      <w:pPr>
        <w:spacing w:line="252" w:lineRule="auto"/>
        <w:ind w:right="-1"/>
        <w:rPr>
          <w:rFonts w:ascii="Helvetica" w:hAnsi="Helvetica" w:cs="Helvetica"/>
        </w:rPr>
      </w:pPr>
    </w:p>
    <w:p w14:paraId="4CB7D63E" w14:textId="6EE1457C" w:rsidR="00EE7927" w:rsidRPr="00061921" w:rsidRDefault="00EE7927" w:rsidP="00EE7927">
      <w:pPr>
        <w:spacing w:line="252" w:lineRule="auto"/>
        <w:ind w:right="-1"/>
        <w:rPr>
          <w:rFonts w:ascii="Helvetica" w:hAnsi="Helvetica" w:cs="Helvetica"/>
        </w:rPr>
      </w:pPr>
      <w:r w:rsidRPr="00061921">
        <w:rPr>
          <w:rFonts w:ascii="Helvetica" w:hAnsi="Helvetica" w:cs="Helvetica"/>
        </w:rPr>
        <w:t>You confirm that you have read and understood the Data Protection Privacy Notice for Candidates included in th</w:t>
      </w:r>
      <w:r w:rsidR="0036776E">
        <w:rPr>
          <w:rFonts w:ascii="Helvetica" w:hAnsi="Helvetica" w:cs="Helvetica"/>
        </w:rPr>
        <w:t>is</w:t>
      </w:r>
      <w:r w:rsidRPr="00061921">
        <w:rPr>
          <w:rFonts w:ascii="Helvetica" w:hAnsi="Helvetica" w:cs="Helvetica"/>
        </w:rPr>
        <w:t xml:space="preserve"> application pack. </w:t>
      </w:r>
    </w:p>
    <w:p w14:paraId="43A2F52B" w14:textId="77777777" w:rsidR="00EE7927" w:rsidRPr="00061921" w:rsidRDefault="00EE7927" w:rsidP="00EE7927">
      <w:pPr>
        <w:spacing w:line="252" w:lineRule="auto"/>
        <w:ind w:right="-1"/>
        <w:rPr>
          <w:rFonts w:ascii="Helvetica" w:hAnsi="Helvetica" w:cs="Helvetica"/>
        </w:rPr>
      </w:pPr>
    </w:p>
    <w:p w14:paraId="5DA45AFF"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You understand that all information provided will be processed in accordance with data protection legislation.</w:t>
      </w:r>
    </w:p>
    <w:p w14:paraId="0543C374" w14:textId="77777777" w:rsidR="00EE7927" w:rsidRPr="00061921" w:rsidRDefault="00EE7927" w:rsidP="00EE7927">
      <w:pPr>
        <w:spacing w:line="252" w:lineRule="auto"/>
        <w:ind w:right="-1"/>
        <w:rPr>
          <w:rFonts w:ascii="Helvetica" w:hAnsi="Helvetica" w:cs="Helvetica"/>
        </w:rPr>
      </w:pPr>
    </w:p>
    <w:p w14:paraId="13ADF250"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You freely give Bright Light Relationship Counselling consent to use and process your personal data relating to your trustee application (examples of which are listed in the Data Protection Privacy Notice for Applicants).</w:t>
      </w:r>
    </w:p>
    <w:p w14:paraId="1335B13F" w14:textId="77777777" w:rsidR="00EE7927" w:rsidRPr="00061921" w:rsidRDefault="00EE7927" w:rsidP="00EE7927">
      <w:pPr>
        <w:spacing w:line="252" w:lineRule="auto"/>
        <w:ind w:right="-1"/>
        <w:rPr>
          <w:rFonts w:ascii="Helvetica" w:hAnsi="Helvetica" w:cs="Helvetica"/>
        </w:rPr>
      </w:pPr>
    </w:p>
    <w:p w14:paraId="0DDD6A9F"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If you have any questions, please contact Julie Hogg-Weld, Bright Light Relationship Counselling at </w:t>
      </w:r>
      <w:hyperlink r:id="rId9" w:history="1">
        <w:r w:rsidRPr="00061921">
          <w:rPr>
            <w:rStyle w:val="Hyperlink"/>
            <w:rFonts w:ascii="Helvetica" w:hAnsi="Helvetica" w:cs="Helvetica"/>
          </w:rPr>
          <w:t>julie@bright-light.org.uk</w:t>
        </w:r>
      </w:hyperlink>
      <w:r w:rsidRPr="00061921">
        <w:rPr>
          <w:rFonts w:ascii="Helvetica" w:hAnsi="Helvetica" w:cs="Helvetica"/>
        </w:rPr>
        <w:t xml:space="preserve"> </w:t>
      </w:r>
    </w:p>
    <w:p w14:paraId="02501A1A" w14:textId="62AFDC57" w:rsidR="00EE7927" w:rsidRPr="00061921" w:rsidRDefault="00EE7927" w:rsidP="00EE7927">
      <w:pPr>
        <w:spacing w:line="252" w:lineRule="auto"/>
        <w:ind w:right="-1"/>
        <w:rPr>
          <w:rFonts w:ascii="Helvetica" w:hAnsi="Helvetica" w:cs="Helvetica"/>
          <w:b/>
        </w:rPr>
      </w:pPr>
    </w:p>
    <w:p w14:paraId="0FA4E5DA" w14:textId="4412936B" w:rsidR="00C91497" w:rsidRPr="00061921" w:rsidRDefault="00C91497" w:rsidP="00EE7927">
      <w:pPr>
        <w:spacing w:line="252" w:lineRule="auto"/>
        <w:ind w:right="-1"/>
        <w:rPr>
          <w:rFonts w:ascii="Helvetica" w:hAnsi="Helvetica" w:cs="Helvetica"/>
          <w:b/>
        </w:rPr>
      </w:pPr>
    </w:p>
    <w:p w14:paraId="17AE44B1" w14:textId="138E0575" w:rsidR="00C91497" w:rsidRPr="00061921" w:rsidRDefault="00C91497" w:rsidP="00EE7927">
      <w:pPr>
        <w:spacing w:line="252" w:lineRule="auto"/>
        <w:ind w:right="-1"/>
        <w:rPr>
          <w:rFonts w:ascii="Helvetica" w:hAnsi="Helvetica" w:cs="Helvetica"/>
          <w:b/>
        </w:rPr>
      </w:pPr>
    </w:p>
    <w:p w14:paraId="4A741419" w14:textId="1C5011B6" w:rsidR="00C91497" w:rsidRDefault="00C91497" w:rsidP="00EE7927">
      <w:pPr>
        <w:spacing w:line="252" w:lineRule="auto"/>
        <w:ind w:right="-1"/>
        <w:rPr>
          <w:rFonts w:ascii="Helvetica" w:hAnsi="Helvetica" w:cs="Helvetica"/>
          <w:b/>
        </w:rPr>
      </w:pPr>
    </w:p>
    <w:p w14:paraId="46C44623" w14:textId="72C39071" w:rsidR="0036776E" w:rsidRDefault="0036776E" w:rsidP="00EE7927">
      <w:pPr>
        <w:spacing w:line="252" w:lineRule="auto"/>
        <w:ind w:right="-1"/>
        <w:rPr>
          <w:rFonts w:ascii="Helvetica" w:hAnsi="Helvetica" w:cs="Helvetica"/>
          <w:b/>
        </w:rPr>
      </w:pPr>
    </w:p>
    <w:p w14:paraId="53893630" w14:textId="51F0A215" w:rsidR="0036776E" w:rsidRDefault="0036776E" w:rsidP="00EE7927">
      <w:pPr>
        <w:spacing w:line="252" w:lineRule="auto"/>
        <w:ind w:right="-1"/>
        <w:rPr>
          <w:rFonts w:ascii="Helvetica" w:hAnsi="Helvetica" w:cs="Helvetica"/>
          <w:b/>
        </w:rPr>
      </w:pPr>
    </w:p>
    <w:p w14:paraId="1786E6E2" w14:textId="2D542B1E" w:rsidR="0036776E" w:rsidRDefault="0036776E" w:rsidP="00EE7927">
      <w:pPr>
        <w:spacing w:line="252" w:lineRule="auto"/>
        <w:ind w:right="-1"/>
        <w:rPr>
          <w:rFonts w:ascii="Helvetica" w:hAnsi="Helvetica" w:cs="Helvetica"/>
          <w:b/>
        </w:rPr>
      </w:pPr>
    </w:p>
    <w:p w14:paraId="1106EE86" w14:textId="51F94F3D" w:rsidR="0036776E" w:rsidRDefault="0036776E" w:rsidP="00EE7927">
      <w:pPr>
        <w:spacing w:line="252" w:lineRule="auto"/>
        <w:ind w:right="-1"/>
        <w:rPr>
          <w:rFonts w:ascii="Helvetica" w:hAnsi="Helvetica" w:cs="Helvetica"/>
          <w:b/>
        </w:rPr>
      </w:pPr>
    </w:p>
    <w:p w14:paraId="6461B8B7" w14:textId="13F8315B" w:rsidR="0036776E" w:rsidRDefault="0036776E" w:rsidP="00EE7927">
      <w:pPr>
        <w:spacing w:line="252" w:lineRule="auto"/>
        <w:ind w:right="-1"/>
        <w:rPr>
          <w:rFonts w:ascii="Helvetica" w:hAnsi="Helvetica" w:cs="Helvetica"/>
          <w:b/>
        </w:rPr>
      </w:pPr>
    </w:p>
    <w:p w14:paraId="338A209D" w14:textId="77777777" w:rsidR="0036776E" w:rsidRPr="00061921" w:rsidRDefault="0036776E" w:rsidP="00EE7927">
      <w:pPr>
        <w:spacing w:line="252" w:lineRule="auto"/>
        <w:ind w:right="-1"/>
        <w:rPr>
          <w:rFonts w:ascii="Helvetica" w:hAnsi="Helvetica" w:cs="Helvetica"/>
          <w:b/>
        </w:rPr>
      </w:pPr>
    </w:p>
    <w:p w14:paraId="7AEE588F" w14:textId="24C857C4" w:rsidR="00C91497" w:rsidRPr="00061921" w:rsidRDefault="00C91497" w:rsidP="00EE7927">
      <w:pPr>
        <w:spacing w:line="252" w:lineRule="auto"/>
        <w:ind w:right="-1"/>
        <w:rPr>
          <w:rFonts w:ascii="Helvetica" w:hAnsi="Helvetica" w:cs="Helvetica"/>
          <w:b/>
        </w:rPr>
      </w:pPr>
    </w:p>
    <w:p w14:paraId="34DBD0BF" w14:textId="5B094141" w:rsidR="0036776E" w:rsidRDefault="0036776E">
      <w:pPr>
        <w:rPr>
          <w:rFonts w:ascii="Helvetica" w:hAnsi="Helvetica" w:cs="Helvetica"/>
          <w:b/>
        </w:rPr>
      </w:pPr>
      <w:r>
        <w:rPr>
          <w:rFonts w:ascii="Helvetica" w:hAnsi="Helvetica" w:cs="Helvetica"/>
          <w:b/>
        </w:rPr>
        <w:br w:type="page"/>
      </w:r>
    </w:p>
    <w:p w14:paraId="0D193C8C" w14:textId="77777777" w:rsidR="00C91497" w:rsidRPr="00061921" w:rsidRDefault="00C91497" w:rsidP="00EE7927">
      <w:pPr>
        <w:spacing w:line="252" w:lineRule="auto"/>
        <w:ind w:right="-1"/>
        <w:rPr>
          <w:rFonts w:ascii="Helvetica" w:hAnsi="Helvetica" w:cs="Helvetica"/>
          <w:b/>
        </w:rPr>
      </w:pPr>
    </w:p>
    <w:p w14:paraId="7B5906CA" w14:textId="0143B7EF" w:rsidR="0036776E" w:rsidRDefault="0036776E" w:rsidP="00EE7927">
      <w:pPr>
        <w:spacing w:line="252" w:lineRule="auto"/>
        <w:ind w:right="-1"/>
        <w:rPr>
          <w:rFonts w:ascii="Helvetica" w:hAnsi="Helvetica" w:cs="Helvetica"/>
          <w:b/>
        </w:rPr>
      </w:pPr>
      <w:r>
        <w:rPr>
          <w:rFonts w:ascii="Helvetica" w:hAnsi="Helvetica" w:cs="Helvetica"/>
          <w:b/>
        </w:rPr>
        <w:t>Name:</w:t>
      </w:r>
    </w:p>
    <w:p w14:paraId="53530251" w14:textId="77777777" w:rsidR="0036776E" w:rsidRDefault="0036776E" w:rsidP="00EE7927">
      <w:pPr>
        <w:spacing w:line="252" w:lineRule="auto"/>
        <w:ind w:right="-1"/>
        <w:rPr>
          <w:rFonts w:ascii="Helvetica" w:hAnsi="Helvetica" w:cs="Helvetica"/>
          <w:b/>
        </w:rPr>
      </w:pPr>
    </w:p>
    <w:p w14:paraId="5605FDBC" w14:textId="53338A9A" w:rsidR="00EE7927" w:rsidRPr="00061921" w:rsidRDefault="00EE7927" w:rsidP="00EE7927">
      <w:pPr>
        <w:spacing w:line="252" w:lineRule="auto"/>
        <w:ind w:right="-1"/>
        <w:rPr>
          <w:rFonts w:ascii="Helvetica" w:hAnsi="Helvetica" w:cs="Helvetica"/>
          <w:b/>
        </w:rPr>
      </w:pPr>
      <w:r w:rsidRPr="00061921">
        <w:rPr>
          <w:rFonts w:ascii="Helvetica" w:hAnsi="Helvetica" w:cs="Helvetica"/>
          <w:b/>
        </w:rPr>
        <w:t>PLEASE TICK THE BOXES THAT YOU FEEL PROVIDE THE MOST APPROPRIATE RESPONSE TO THE FOLLOWING QUESTIONS.</w:t>
      </w:r>
    </w:p>
    <w:p w14:paraId="3EE3E82C" w14:textId="77777777" w:rsidR="00EE7927" w:rsidRPr="00061921" w:rsidRDefault="00EE7927" w:rsidP="00EE7927">
      <w:pPr>
        <w:ind w:right="-1"/>
        <w:rPr>
          <w:rFonts w:ascii="Helvetica" w:hAnsi="Helvetica" w:cs="Helvetica"/>
        </w:rPr>
      </w:pPr>
    </w:p>
    <w:p w14:paraId="484EA66B" w14:textId="77777777" w:rsidR="00EE7927" w:rsidRPr="00061921" w:rsidRDefault="00EE7927" w:rsidP="00EE7927">
      <w:pPr>
        <w:ind w:right="-1"/>
        <w:rPr>
          <w:rFonts w:ascii="Helvetica" w:hAnsi="Helvetica" w:cs="Helvetica"/>
          <w:b/>
        </w:rPr>
      </w:pPr>
      <w:r w:rsidRPr="00061921">
        <w:rPr>
          <w:rFonts w:ascii="Helvetica" w:hAnsi="Helvetica" w:cs="Helvetica"/>
          <w:b/>
        </w:rPr>
        <w:t>1) Age</w:t>
      </w:r>
    </w:p>
    <w:p w14:paraId="0C5326D3" w14:textId="77777777" w:rsidR="00EE7927" w:rsidRPr="00061921" w:rsidRDefault="00EE7927" w:rsidP="00EE7927">
      <w:pPr>
        <w:ind w:right="-1"/>
        <w:rPr>
          <w:rFonts w:ascii="Helvetica" w:hAnsi="Helvetica" w:cs="Helvetica"/>
          <w:b/>
        </w:rPr>
      </w:pPr>
    </w:p>
    <w:p w14:paraId="73BDB6E8" w14:textId="6D80EB73" w:rsidR="000A5CB2" w:rsidRPr="00D518E2" w:rsidRDefault="00EE7927" w:rsidP="00D518E2">
      <w:pPr>
        <w:ind w:right="-1"/>
        <w:rPr>
          <w:rFonts w:ascii="Helvetica" w:hAnsi="Helvetica" w:cs="Helvetica"/>
        </w:rPr>
      </w:pPr>
      <w:r w:rsidRPr="00061921">
        <w:rPr>
          <w:rFonts w:ascii="Helvetica" w:hAnsi="Helvetica" w:cs="Helvetica"/>
        </w:rPr>
        <w:t>17 and under</w:t>
      </w:r>
      <w:r w:rsidRPr="00061921">
        <w:rPr>
          <w:rFonts w:ascii="Helvetica" w:hAnsi="Helvetica" w:cs="Helvetica"/>
        </w:rPr>
        <w:tab/>
      </w:r>
      <w:r w:rsidRPr="00061921">
        <w:rPr>
          <w:rFonts w:ascii="Helvetica" w:hAnsi="Helvetica" w:cs="Helvetica"/>
        </w:rPr>
        <w:tab/>
      </w:r>
      <w:r w:rsidR="00C91497" w:rsidRPr="00061921">
        <w:rPr>
          <w:rFonts w:ascii="Helvetica" w:hAnsi="Helvetica" w:cs="Helvetica"/>
        </w:rPr>
        <w:t xml:space="preserve"> </w:t>
      </w:r>
      <w:r w:rsidRPr="00061921">
        <w:rPr>
          <w:rFonts w:ascii="Helvetica" w:hAnsi="Helvetica" w:cs="Helvetica"/>
        </w:rPr>
        <w:t>18-25</w:t>
      </w:r>
      <w:r w:rsidRPr="00061921">
        <w:rPr>
          <w:rFonts w:ascii="Helvetica" w:hAnsi="Helvetica" w:cs="Helvetica"/>
        </w:rPr>
        <w:tab/>
      </w:r>
      <w:r w:rsidR="00C91497" w:rsidRPr="00061921">
        <w:rPr>
          <w:rFonts w:ascii="Helvetica" w:hAnsi="Helvetica" w:cs="Helvetica"/>
        </w:rPr>
        <w:t xml:space="preserve">             </w:t>
      </w:r>
      <w:r w:rsidRPr="00061921">
        <w:rPr>
          <w:rFonts w:ascii="Helvetica" w:hAnsi="Helvetica" w:cs="Helvetica"/>
        </w:rPr>
        <w:t>26-45</w:t>
      </w:r>
      <w:r w:rsidRPr="00061921">
        <w:rPr>
          <w:rFonts w:ascii="Helvetica" w:hAnsi="Helvetica" w:cs="Helvetica"/>
        </w:rPr>
        <w:tab/>
      </w:r>
      <w:r w:rsidR="00C91497" w:rsidRPr="00061921">
        <w:rPr>
          <w:rFonts w:ascii="Helvetica" w:hAnsi="Helvetica" w:cs="Helvetica"/>
        </w:rPr>
        <w:t xml:space="preserve">             </w:t>
      </w:r>
      <w:r w:rsidRPr="00061921">
        <w:rPr>
          <w:rFonts w:ascii="Helvetica" w:hAnsi="Helvetica" w:cs="Helvetica"/>
        </w:rPr>
        <w:t>46-65</w:t>
      </w:r>
      <w:r w:rsidRPr="00061921">
        <w:rPr>
          <w:rFonts w:ascii="Helvetica" w:hAnsi="Helvetica" w:cs="Helvetica"/>
        </w:rPr>
        <w:tab/>
        <w:t>Over 65</w:t>
      </w:r>
      <w:r w:rsidRPr="00061921">
        <w:rPr>
          <w:rFonts w:ascii="Helvetica" w:hAnsi="Helvetica" w:cs="Helvetica"/>
        </w:rPr>
        <w:tab/>
      </w:r>
      <w:r w:rsidRPr="00061921">
        <w:rPr>
          <w:rFonts w:ascii="Helvetica" w:hAnsi="Helvetica" w:cs="Helvetica"/>
        </w:rPr>
        <w:tab/>
      </w:r>
    </w:p>
    <w:p w14:paraId="77979034" w14:textId="0037B23E" w:rsidR="00EE7927" w:rsidRPr="00061921" w:rsidRDefault="00EE7927" w:rsidP="00EE7927">
      <w:pPr>
        <w:numPr>
          <w:ilvl w:val="0"/>
          <w:numId w:val="33"/>
        </w:numPr>
        <w:ind w:left="0" w:right="-1"/>
        <w:rPr>
          <w:rFonts w:ascii="Helvetica" w:hAnsi="Helvetica" w:cs="Helvetica"/>
          <w:sz w:val="28"/>
          <w:szCs w:val="28"/>
        </w:rPr>
      </w:pP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00C91497" w:rsidRPr="00061921">
        <w:rPr>
          <w:rFonts w:ascii="Helvetica" w:hAnsi="Helvetica" w:cs="Helvetica"/>
          <w:sz w:val="28"/>
          <w:szCs w:val="28"/>
        </w:rPr>
        <w:t xml:space="preserve"> </w:t>
      </w:r>
      <w:r w:rsidR="00C91497" w:rsidRPr="00061921">
        <w:rPr>
          <w:rFonts w:ascii="Helvetica" w:hAnsi="Helvetica" w:cs="Helvetica"/>
          <w:sz w:val="28"/>
          <w:szCs w:val="28"/>
        </w:rPr>
        <w:t></w:t>
      </w:r>
      <w:r w:rsidRPr="00061921">
        <w:rPr>
          <w:rFonts w:ascii="Helvetica" w:hAnsi="Helvetica" w:cs="Helvetica"/>
          <w:sz w:val="28"/>
          <w:szCs w:val="28"/>
        </w:rPr>
        <w:tab/>
        <w:t xml:space="preserve">   </w:t>
      </w:r>
      <w:r w:rsidR="00C91497" w:rsidRPr="00061921">
        <w:rPr>
          <w:rFonts w:ascii="Helvetica" w:hAnsi="Helvetica" w:cs="Helvetica"/>
          <w:sz w:val="28"/>
          <w:szCs w:val="28"/>
        </w:rPr>
        <w:t xml:space="preserve">         </w:t>
      </w: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00C91497" w:rsidRPr="00061921">
        <w:rPr>
          <w:rFonts w:ascii="Helvetica" w:hAnsi="Helvetica" w:cs="Helvetica"/>
          <w:sz w:val="28"/>
          <w:szCs w:val="28"/>
        </w:rPr>
        <w:t xml:space="preserve">           </w:t>
      </w:r>
      <w:r w:rsidR="00C91497"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t xml:space="preserve">      </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00C91497" w:rsidRPr="00061921">
        <w:rPr>
          <w:rFonts w:ascii="Helvetica" w:hAnsi="Helvetica" w:cs="Helvetica"/>
          <w:sz w:val="28"/>
          <w:szCs w:val="28"/>
        </w:rPr>
        <w:t xml:space="preserve">  </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p>
    <w:p w14:paraId="0C840478" w14:textId="05D58302" w:rsidR="00EE7927" w:rsidRDefault="00C91497" w:rsidP="00EE7927">
      <w:pPr>
        <w:ind w:right="-1"/>
        <w:rPr>
          <w:rFonts w:ascii="Helvetica" w:hAnsi="Helvetica" w:cs="Helvetica"/>
          <w:sz w:val="28"/>
          <w:szCs w:val="28"/>
        </w:rPr>
      </w:pPr>
      <w:r w:rsidRPr="00061921">
        <w:rPr>
          <w:rFonts w:ascii="Helvetica" w:hAnsi="Helvetica" w:cs="Helvetica"/>
        </w:rPr>
        <w:t xml:space="preserve">Prefer not to say  </w:t>
      </w:r>
      <w:r w:rsidRPr="00061921">
        <w:rPr>
          <w:rFonts w:ascii="Helvetica" w:hAnsi="Helvetica" w:cs="Helvetica"/>
          <w:sz w:val="28"/>
          <w:szCs w:val="28"/>
        </w:rPr>
        <w:t></w:t>
      </w:r>
    </w:p>
    <w:p w14:paraId="6B0FA13E" w14:textId="51A9A63B" w:rsidR="00D518E2" w:rsidRDefault="00D518E2" w:rsidP="00EE7927">
      <w:pPr>
        <w:ind w:right="-1"/>
        <w:rPr>
          <w:rFonts w:ascii="Helvetica" w:hAnsi="Helvetica" w:cs="Helvetica"/>
          <w:sz w:val="28"/>
          <w:szCs w:val="28"/>
        </w:rPr>
      </w:pPr>
    </w:p>
    <w:p w14:paraId="512689B0" w14:textId="1D9A2A47" w:rsidR="00D518E2" w:rsidRPr="00061921" w:rsidRDefault="00D518E2" w:rsidP="00D518E2">
      <w:pPr>
        <w:ind w:right="-1"/>
        <w:rPr>
          <w:rFonts w:ascii="Helvetica" w:hAnsi="Helvetica" w:cs="Helvetica"/>
        </w:rPr>
      </w:pPr>
      <w:r>
        <w:rPr>
          <w:rFonts w:ascii="Helvetica" w:hAnsi="Helvetica" w:cs="Helvetica"/>
          <w:b/>
        </w:rPr>
        <w:t>2</w:t>
      </w:r>
      <w:r w:rsidRPr="00061921">
        <w:rPr>
          <w:rFonts w:ascii="Helvetica" w:hAnsi="Helvetica" w:cs="Helvetica"/>
          <w:b/>
        </w:rPr>
        <w:t>) Gender</w:t>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p>
    <w:p w14:paraId="4E7D12B5" w14:textId="39829495" w:rsidR="00D518E2" w:rsidRPr="00061921" w:rsidRDefault="00D518E2" w:rsidP="00D518E2">
      <w:pPr>
        <w:ind w:right="-1"/>
        <w:rPr>
          <w:rFonts w:ascii="Helvetica" w:hAnsi="Helvetica" w:cs="Helvetica"/>
          <w:sz w:val="28"/>
          <w:szCs w:val="28"/>
        </w:rPr>
      </w:pPr>
      <w:r w:rsidRPr="00061921">
        <w:rPr>
          <w:rFonts w:ascii="Helvetica" w:hAnsi="Helvetica" w:cs="Helvetica"/>
        </w:rPr>
        <w:t>Man</w:t>
      </w:r>
      <w:r w:rsidRPr="00061921">
        <w:rPr>
          <w:rFonts w:ascii="Helvetica" w:hAnsi="Helvetica" w:cs="Helvetica"/>
        </w:rPr>
        <w:tab/>
      </w:r>
      <w:r w:rsidRPr="00061921">
        <w:rPr>
          <w:rFonts w:ascii="Helvetica" w:hAnsi="Helvetica" w:cs="Helvetica"/>
          <w:sz w:val="28"/>
          <w:szCs w:val="28"/>
        </w:rPr>
        <w:t></w:t>
      </w:r>
      <w:r w:rsidRPr="00061921">
        <w:rPr>
          <w:rFonts w:ascii="Helvetica" w:hAnsi="Helvetica" w:cs="Helvetica"/>
        </w:rPr>
        <w:tab/>
      </w:r>
      <w:r w:rsidRPr="00061921">
        <w:rPr>
          <w:rFonts w:ascii="Helvetica" w:hAnsi="Helvetica" w:cs="Helvetica"/>
        </w:rPr>
        <w:tab/>
        <w:t>Woman</w:t>
      </w:r>
      <w:r>
        <w:rPr>
          <w:rFonts w:ascii="Helvetica" w:hAnsi="Helvetica" w:cs="Helvetica"/>
        </w:rPr>
        <w:t xml:space="preserve">    </w:t>
      </w:r>
      <w:r w:rsidRPr="00061921">
        <w:rPr>
          <w:rFonts w:ascii="Helvetica" w:hAnsi="Helvetica" w:cs="Helvetica"/>
          <w:sz w:val="28"/>
          <w:szCs w:val="28"/>
        </w:rPr>
        <w:t></w:t>
      </w:r>
      <w:r w:rsidRPr="00061921">
        <w:rPr>
          <w:rFonts w:ascii="Helvetica" w:hAnsi="Helvetica" w:cs="Helvetica"/>
        </w:rPr>
        <w:tab/>
      </w:r>
      <w:r>
        <w:rPr>
          <w:rFonts w:ascii="Helvetica" w:hAnsi="Helvetica" w:cs="Helvetica"/>
        </w:rPr>
        <w:t xml:space="preserve">       </w:t>
      </w:r>
      <w:r w:rsidRPr="00061921">
        <w:rPr>
          <w:rFonts w:ascii="Helvetica" w:hAnsi="Helvetica" w:cs="Helvetica"/>
        </w:rPr>
        <w:t>Non-binary</w:t>
      </w:r>
      <w:r w:rsidRPr="00061921">
        <w:rPr>
          <w:rFonts w:ascii="Helvetica" w:hAnsi="Helvetica" w:cs="Helvetica"/>
        </w:rPr>
        <w:tab/>
      </w:r>
      <w:r w:rsidRPr="00061921">
        <w:rPr>
          <w:rFonts w:ascii="Helvetica" w:hAnsi="Helvetica" w:cs="Helvetica"/>
          <w:sz w:val="28"/>
          <w:szCs w:val="28"/>
        </w:rPr>
        <w:t></w:t>
      </w:r>
      <w:r w:rsidRPr="00061921">
        <w:rPr>
          <w:rFonts w:ascii="Helvetica" w:hAnsi="Helvetica" w:cs="Helvetica"/>
        </w:rPr>
        <w:tab/>
        <w:t xml:space="preserve">Other </w:t>
      </w:r>
      <w:r w:rsidRPr="00061921">
        <w:rPr>
          <w:rFonts w:ascii="Helvetica" w:hAnsi="Helvetica" w:cs="Helvetica"/>
        </w:rPr>
        <w:tab/>
      </w:r>
      <w:r w:rsidRPr="00061921">
        <w:rPr>
          <w:rFonts w:ascii="Helvetica" w:hAnsi="Helvetica" w:cs="Helvetica"/>
        </w:rPr>
        <w:tab/>
      </w:r>
      <w:r w:rsidRPr="00061921">
        <w:rPr>
          <w:rFonts w:ascii="Helvetica" w:hAnsi="Helvetica" w:cs="Helvetica"/>
          <w:sz w:val="28"/>
          <w:szCs w:val="28"/>
        </w:rPr>
        <w:t></w:t>
      </w:r>
    </w:p>
    <w:p w14:paraId="46622851" w14:textId="2216609A" w:rsidR="00D518E2" w:rsidRPr="00D518E2" w:rsidRDefault="00D518E2" w:rsidP="00D518E2">
      <w:pPr>
        <w:ind w:right="-1"/>
        <w:rPr>
          <w:rFonts w:ascii="Helvetica" w:hAnsi="Helvetica" w:cs="Helvetica"/>
        </w:rPr>
      </w:pP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p>
    <w:p w14:paraId="7CD4F7EB" w14:textId="00A148A7" w:rsidR="00D518E2" w:rsidRDefault="00D518E2" w:rsidP="00D518E2">
      <w:pPr>
        <w:ind w:right="-1"/>
        <w:rPr>
          <w:rFonts w:ascii="Helvetica" w:hAnsi="Helvetica" w:cs="Helvetica"/>
        </w:rPr>
      </w:pPr>
      <w:r w:rsidRPr="00061921">
        <w:rPr>
          <w:rFonts w:ascii="Helvetica" w:hAnsi="Helvetica" w:cs="Helvetica"/>
        </w:rPr>
        <w:t>If you describe your gender in another way, please provide this</w:t>
      </w:r>
      <w:r>
        <w:rPr>
          <w:rFonts w:ascii="Helvetica" w:hAnsi="Helvetica" w:cs="Helvetica"/>
        </w:rPr>
        <w:t xml:space="preserve"> </w:t>
      </w:r>
      <w:r w:rsidRPr="00061921">
        <w:rPr>
          <w:rFonts w:ascii="Helvetica" w:hAnsi="Helvetica" w:cs="Helvetica"/>
        </w:rPr>
        <w:t>here</w:t>
      </w:r>
      <w:r>
        <w:rPr>
          <w:rFonts w:ascii="Helvetica" w:hAnsi="Helvetica" w:cs="Helvetica"/>
        </w:rPr>
        <w:t>:</w:t>
      </w:r>
    </w:p>
    <w:p w14:paraId="4AECFC8B" w14:textId="77777777" w:rsidR="00D518E2" w:rsidRDefault="00D518E2" w:rsidP="00D518E2">
      <w:pPr>
        <w:ind w:right="-1"/>
        <w:rPr>
          <w:rFonts w:ascii="Helvetica" w:hAnsi="Helvetica" w:cs="Helvetica"/>
        </w:rPr>
      </w:pPr>
      <w:r>
        <w:rPr>
          <w:rFonts w:ascii="Helvetica" w:hAnsi="Helvetica" w:cs="Helvetica"/>
        </w:rPr>
        <w:t xml:space="preserve"> </w:t>
      </w:r>
    </w:p>
    <w:p w14:paraId="745B160C" w14:textId="60D0F251" w:rsidR="00D518E2" w:rsidRPr="00D518E2" w:rsidRDefault="00D518E2" w:rsidP="00D518E2">
      <w:pPr>
        <w:ind w:right="-1"/>
        <w:rPr>
          <w:rFonts w:ascii="Helvetica" w:hAnsi="Helvetica" w:cs="Helvetica"/>
        </w:rPr>
      </w:pPr>
      <w:r w:rsidRPr="00061921">
        <w:rPr>
          <w:rFonts w:ascii="Helvetica" w:hAnsi="Helvetica" w:cs="Helvetica"/>
        </w:rPr>
        <w:t>______________________</w:t>
      </w:r>
      <w:r w:rsidRPr="00061921">
        <w:rPr>
          <w:rFonts w:ascii="Helvetica" w:hAnsi="Helvetica" w:cs="Helvetica"/>
        </w:rPr>
        <w:tab/>
      </w:r>
      <w:r w:rsidRPr="00061921">
        <w:rPr>
          <w:rFonts w:ascii="Helvetica" w:hAnsi="Helvetica" w:cs="Helvetica"/>
        </w:rPr>
        <w:tab/>
      </w:r>
    </w:p>
    <w:p w14:paraId="269567C0" w14:textId="4CB9E559" w:rsidR="00D518E2" w:rsidRDefault="00D518E2" w:rsidP="00EE7927">
      <w:pPr>
        <w:ind w:right="-1"/>
        <w:rPr>
          <w:rFonts w:ascii="Helvetica" w:hAnsi="Helvetica" w:cs="Helvetica"/>
          <w:sz w:val="28"/>
          <w:szCs w:val="28"/>
        </w:rPr>
      </w:pPr>
    </w:p>
    <w:p w14:paraId="00D97398" w14:textId="68C4248A" w:rsidR="00D518E2" w:rsidRPr="00061921" w:rsidRDefault="00D518E2" w:rsidP="00D518E2">
      <w:pPr>
        <w:pStyle w:val="BodyText2"/>
        <w:ind w:right="-1"/>
        <w:jc w:val="left"/>
        <w:rPr>
          <w:rFonts w:ascii="Helvetica" w:hAnsi="Helvetica" w:cs="Helvetica"/>
          <w:sz w:val="24"/>
        </w:rPr>
      </w:pPr>
      <w:r>
        <w:rPr>
          <w:rFonts w:ascii="Helvetica" w:hAnsi="Helvetica" w:cs="Helvetica"/>
          <w:sz w:val="24"/>
        </w:rPr>
        <w:t>3</w:t>
      </w:r>
      <w:r w:rsidRPr="00061921">
        <w:rPr>
          <w:rFonts w:ascii="Helvetica" w:hAnsi="Helvetica" w:cs="Helvetica"/>
          <w:sz w:val="24"/>
        </w:rPr>
        <w:t>) Gender identity</w:t>
      </w:r>
    </w:p>
    <w:p w14:paraId="31344930" w14:textId="77777777" w:rsidR="00D518E2" w:rsidRPr="00061921" w:rsidRDefault="00D518E2" w:rsidP="00D518E2">
      <w:pPr>
        <w:pStyle w:val="BodyText2"/>
        <w:ind w:right="-1"/>
        <w:jc w:val="left"/>
        <w:rPr>
          <w:rFonts w:ascii="Helvetica" w:hAnsi="Helvetica" w:cs="Helvetica"/>
          <w:b w:val="0"/>
          <w:sz w:val="24"/>
        </w:rPr>
      </w:pPr>
    </w:p>
    <w:p w14:paraId="1562B3C7" w14:textId="47BA9E12" w:rsidR="00D518E2" w:rsidRPr="00D518E2" w:rsidRDefault="00D518E2" w:rsidP="00D518E2">
      <w:pPr>
        <w:pStyle w:val="BodyText2"/>
        <w:ind w:right="-1"/>
        <w:jc w:val="left"/>
        <w:rPr>
          <w:rFonts w:ascii="Helvetica" w:hAnsi="Helvetica" w:cs="Helvetica"/>
          <w:b w:val="0"/>
          <w:sz w:val="24"/>
        </w:rPr>
      </w:pPr>
      <w:r w:rsidRPr="00061921">
        <w:rPr>
          <w:rFonts w:ascii="Helvetica" w:hAnsi="Helvetica" w:cs="Helvetica"/>
          <w:b w:val="0"/>
          <w:sz w:val="24"/>
        </w:rPr>
        <w:t>Do you consider yourself to be a trans person?</w:t>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t>Yes / No</w:t>
      </w:r>
    </w:p>
    <w:p w14:paraId="7375CF40" w14:textId="17A51364" w:rsidR="00C91497" w:rsidRPr="0036776E" w:rsidRDefault="00C91497" w:rsidP="0036776E">
      <w:pPr>
        <w:ind w:right="-1"/>
        <w:rPr>
          <w:rFonts w:ascii="Helvetica" w:hAnsi="Helvetica" w:cs="Helvetica"/>
          <w:sz w:val="28"/>
          <w:szCs w:val="28"/>
        </w:rPr>
      </w:pPr>
    </w:p>
    <w:p w14:paraId="124CC7E5" w14:textId="37FA6D51" w:rsidR="00EE7927" w:rsidRPr="00061921" w:rsidRDefault="00D518E2" w:rsidP="00EE7927">
      <w:pPr>
        <w:pStyle w:val="BodyText2"/>
        <w:ind w:right="-1"/>
        <w:jc w:val="left"/>
        <w:rPr>
          <w:rFonts w:ascii="Helvetica" w:hAnsi="Helvetica" w:cs="Helvetica"/>
          <w:sz w:val="24"/>
        </w:rPr>
      </w:pPr>
      <w:r>
        <w:rPr>
          <w:rFonts w:ascii="Helvetica" w:hAnsi="Helvetica" w:cs="Helvetica"/>
          <w:sz w:val="24"/>
        </w:rPr>
        <w:t>4</w:t>
      </w:r>
      <w:r w:rsidR="00EE7927" w:rsidRPr="00061921">
        <w:rPr>
          <w:rFonts w:ascii="Helvetica" w:hAnsi="Helvetica" w:cs="Helvetica"/>
          <w:sz w:val="24"/>
        </w:rPr>
        <w:t xml:space="preserve">) Race / Ethnicity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440"/>
        <w:gridCol w:w="1440"/>
        <w:gridCol w:w="1620"/>
        <w:gridCol w:w="1633"/>
      </w:tblGrid>
      <w:tr w:rsidR="00EE7927" w:rsidRPr="00061921" w14:paraId="659E3149" w14:textId="77777777" w:rsidTr="00A47E19">
        <w:tc>
          <w:tcPr>
            <w:tcW w:w="2160" w:type="dxa"/>
            <w:shd w:val="clear" w:color="auto" w:fill="auto"/>
          </w:tcPr>
          <w:p w14:paraId="269D44BB"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Asian, Asian</w:t>
            </w:r>
          </w:p>
          <w:p w14:paraId="7A6277AC"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 xml:space="preserve">Scottish, Asian </w:t>
            </w:r>
          </w:p>
          <w:p w14:paraId="2E95F51A"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British</w:t>
            </w:r>
          </w:p>
        </w:tc>
        <w:tc>
          <w:tcPr>
            <w:tcW w:w="1800" w:type="dxa"/>
            <w:shd w:val="clear" w:color="auto" w:fill="auto"/>
          </w:tcPr>
          <w:p w14:paraId="49E8A469"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Bangladeshi</w:t>
            </w:r>
          </w:p>
          <w:p w14:paraId="7CF8324C" w14:textId="77777777" w:rsidR="00EE7927" w:rsidRPr="00061921" w:rsidRDefault="00EE7927" w:rsidP="00295138">
            <w:pPr>
              <w:pStyle w:val="BodyText2"/>
              <w:ind w:right="-1"/>
              <w:jc w:val="left"/>
              <w:rPr>
                <w:rFonts w:ascii="Helvetica" w:hAnsi="Helvetica" w:cs="Helvetica"/>
                <w:b w:val="0"/>
                <w:sz w:val="28"/>
                <w:szCs w:val="28"/>
              </w:rPr>
            </w:pPr>
          </w:p>
        </w:tc>
        <w:tc>
          <w:tcPr>
            <w:tcW w:w="1440" w:type="dxa"/>
            <w:shd w:val="clear" w:color="auto" w:fill="auto"/>
          </w:tcPr>
          <w:p w14:paraId="58AE8BDD"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Chinese</w:t>
            </w:r>
          </w:p>
          <w:p w14:paraId="3B3879AC"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00A093E7"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Indian</w:t>
            </w:r>
          </w:p>
          <w:p w14:paraId="2B56C548" w14:textId="77777777" w:rsidR="00EE7927" w:rsidRPr="00061921" w:rsidRDefault="00EE7927" w:rsidP="00295138">
            <w:pPr>
              <w:pStyle w:val="BodyText2"/>
              <w:ind w:right="-1"/>
              <w:jc w:val="left"/>
              <w:rPr>
                <w:rFonts w:ascii="Helvetica" w:hAnsi="Helvetica" w:cs="Helvetica"/>
                <w:b w:val="0"/>
                <w:sz w:val="24"/>
              </w:rPr>
            </w:pPr>
          </w:p>
        </w:tc>
        <w:tc>
          <w:tcPr>
            <w:tcW w:w="1620" w:type="dxa"/>
            <w:shd w:val="clear" w:color="auto" w:fill="auto"/>
          </w:tcPr>
          <w:p w14:paraId="3ADB361F"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Pakistani</w:t>
            </w:r>
          </w:p>
          <w:p w14:paraId="06B815E0" w14:textId="77777777" w:rsidR="00EE7927" w:rsidRPr="00061921" w:rsidRDefault="00EE7927" w:rsidP="00295138">
            <w:pPr>
              <w:pStyle w:val="BodyText2"/>
              <w:ind w:right="-1"/>
              <w:jc w:val="left"/>
              <w:rPr>
                <w:rFonts w:ascii="Helvetica" w:hAnsi="Helvetica" w:cs="Helvetica"/>
                <w:b w:val="0"/>
                <w:sz w:val="24"/>
              </w:rPr>
            </w:pPr>
          </w:p>
        </w:tc>
        <w:tc>
          <w:tcPr>
            <w:tcW w:w="1633" w:type="dxa"/>
            <w:shd w:val="clear" w:color="auto" w:fill="auto"/>
          </w:tcPr>
          <w:p w14:paraId="5F2BDCA2"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 xml:space="preserve">Other Asian </w:t>
            </w:r>
          </w:p>
          <w:p w14:paraId="30BC1DC7"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Background:</w:t>
            </w:r>
          </w:p>
          <w:p w14:paraId="14697079" w14:textId="77777777" w:rsidR="00EE7927" w:rsidRPr="00061921" w:rsidRDefault="00EE7927" w:rsidP="00295138">
            <w:pPr>
              <w:pStyle w:val="BodyText2"/>
              <w:ind w:right="-1"/>
              <w:jc w:val="left"/>
              <w:rPr>
                <w:rFonts w:ascii="Helvetica" w:hAnsi="Helvetica" w:cs="Helvetica"/>
                <w:b w:val="0"/>
                <w:sz w:val="24"/>
              </w:rPr>
            </w:pPr>
          </w:p>
          <w:p w14:paraId="129E7FEC" w14:textId="75E60562" w:rsidR="000A5CB2" w:rsidRPr="00061921" w:rsidRDefault="000A5CB2" w:rsidP="00295138">
            <w:pPr>
              <w:pStyle w:val="BodyText2"/>
              <w:ind w:right="-1"/>
              <w:jc w:val="left"/>
              <w:rPr>
                <w:rFonts w:ascii="Helvetica" w:hAnsi="Helvetica" w:cs="Helvetica"/>
                <w:b w:val="0"/>
                <w:sz w:val="24"/>
              </w:rPr>
            </w:pPr>
          </w:p>
        </w:tc>
      </w:tr>
      <w:tr w:rsidR="00EE7927" w:rsidRPr="00061921" w14:paraId="450BF3C6" w14:textId="77777777" w:rsidTr="00A47E19">
        <w:tc>
          <w:tcPr>
            <w:tcW w:w="2160" w:type="dxa"/>
            <w:shd w:val="clear" w:color="auto" w:fill="auto"/>
          </w:tcPr>
          <w:p w14:paraId="00D5B256"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Black, Black Scottish, Black British</w:t>
            </w:r>
          </w:p>
        </w:tc>
        <w:tc>
          <w:tcPr>
            <w:tcW w:w="1800" w:type="dxa"/>
            <w:shd w:val="clear" w:color="auto" w:fill="auto"/>
          </w:tcPr>
          <w:p w14:paraId="2127478A"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African</w:t>
            </w:r>
          </w:p>
          <w:p w14:paraId="7AF038BF"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6CBDE4E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Caribbean</w:t>
            </w:r>
          </w:p>
          <w:p w14:paraId="4C02FDD5" w14:textId="77777777" w:rsidR="00EE7927" w:rsidRPr="00061921" w:rsidRDefault="00EE7927" w:rsidP="00295138">
            <w:pPr>
              <w:pStyle w:val="BodyText2"/>
              <w:ind w:right="-1"/>
              <w:jc w:val="left"/>
              <w:rPr>
                <w:rFonts w:ascii="Helvetica" w:hAnsi="Helvetica" w:cs="Helvetica"/>
                <w:b w:val="0"/>
                <w:sz w:val="24"/>
              </w:rPr>
            </w:pPr>
          </w:p>
        </w:tc>
        <w:tc>
          <w:tcPr>
            <w:tcW w:w="4693" w:type="dxa"/>
            <w:gridSpan w:val="3"/>
            <w:shd w:val="clear" w:color="auto" w:fill="auto"/>
          </w:tcPr>
          <w:p w14:paraId="29D0A9B9"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Other Black background, please specify:</w:t>
            </w:r>
          </w:p>
        </w:tc>
      </w:tr>
      <w:tr w:rsidR="00EE7927" w:rsidRPr="00061921" w14:paraId="18FC8273" w14:textId="77777777" w:rsidTr="00A47E19">
        <w:tc>
          <w:tcPr>
            <w:tcW w:w="2160" w:type="dxa"/>
            <w:shd w:val="clear" w:color="auto" w:fill="auto"/>
          </w:tcPr>
          <w:p w14:paraId="7693DD66"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Mixed</w:t>
            </w:r>
          </w:p>
        </w:tc>
        <w:tc>
          <w:tcPr>
            <w:tcW w:w="7933" w:type="dxa"/>
            <w:gridSpan w:val="5"/>
            <w:shd w:val="clear" w:color="auto" w:fill="auto"/>
          </w:tcPr>
          <w:p w14:paraId="21A19688"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Any mixed background, please specify:</w:t>
            </w:r>
          </w:p>
          <w:p w14:paraId="4F189847" w14:textId="77777777" w:rsidR="00EE7927" w:rsidRPr="00061921" w:rsidRDefault="00EE7927" w:rsidP="00295138">
            <w:pPr>
              <w:pStyle w:val="BodyText2"/>
              <w:ind w:right="-1"/>
              <w:jc w:val="left"/>
              <w:rPr>
                <w:rFonts w:ascii="Helvetica" w:hAnsi="Helvetica" w:cs="Helvetica"/>
                <w:b w:val="0"/>
                <w:sz w:val="24"/>
              </w:rPr>
            </w:pPr>
          </w:p>
          <w:p w14:paraId="7D96B075" w14:textId="77777777" w:rsidR="00EE7927" w:rsidRPr="00061921" w:rsidRDefault="00EE7927" w:rsidP="00295138">
            <w:pPr>
              <w:pStyle w:val="BodyText2"/>
              <w:ind w:right="-1"/>
              <w:jc w:val="left"/>
              <w:rPr>
                <w:rFonts w:ascii="Helvetica" w:hAnsi="Helvetica" w:cs="Helvetica"/>
                <w:b w:val="0"/>
                <w:sz w:val="24"/>
              </w:rPr>
            </w:pPr>
          </w:p>
        </w:tc>
      </w:tr>
      <w:tr w:rsidR="00EE7927" w:rsidRPr="00061921" w14:paraId="380335B0" w14:textId="77777777" w:rsidTr="00A47E19">
        <w:tc>
          <w:tcPr>
            <w:tcW w:w="2160" w:type="dxa"/>
            <w:shd w:val="clear" w:color="auto" w:fill="auto"/>
          </w:tcPr>
          <w:p w14:paraId="2A2538B1"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White</w:t>
            </w:r>
          </w:p>
        </w:tc>
        <w:tc>
          <w:tcPr>
            <w:tcW w:w="1800" w:type="dxa"/>
            <w:shd w:val="clear" w:color="auto" w:fill="auto"/>
          </w:tcPr>
          <w:p w14:paraId="70FC99A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British</w:t>
            </w:r>
          </w:p>
          <w:p w14:paraId="259F2363"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651D5BB6"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Irish</w:t>
            </w:r>
          </w:p>
          <w:p w14:paraId="325451A6"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67CD22CC"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Scottish</w:t>
            </w:r>
          </w:p>
          <w:p w14:paraId="43BCCF9D" w14:textId="77777777" w:rsidR="00EE7927" w:rsidRPr="00061921" w:rsidRDefault="00EE7927" w:rsidP="00295138">
            <w:pPr>
              <w:pStyle w:val="BodyText2"/>
              <w:ind w:right="-1"/>
              <w:jc w:val="left"/>
              <w:rPr>
                <w:rFonts w:ascii="Helvetica" w:hAnsi="Helvetica" w:cs="Helvetica"/>
                <w:b w:val="0"/>
                <w:sz w:val="24"/>
              </w:rPr>
            </w:pPr>
          </w:p>
        </w:tc>
        <w:tc>
          <w:tcPr>
            <w:tcW w:w="3253" w:type="dxa"/>
            <w:gridSpan w:val="2"/>
            <w:shd w:val="clear" w:color="auto" w:fill="auto"/>
          </w:tcPr>
          <w:p w14:paraId="3D759C4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Other White background:</w:t>
            </w:r>
          </w:p>
          <w:p w14:paraId="63F8BB8F" w14:textId="77777777" w:rsidR="00EE7927" w:rsidRPr="00061921" w:rsidRDefault="00EE7927" w:rsidP="00295138">
            <w:pPr>
              <w:pStyle w:val="BodyText2"/>
              <w:ind w:right="-1"/>
              <w:jc w:val="left"/>
              <w:rPr>
                <w:rFonts w:ascii="Helvetica" w:hAnsi="Helvetica" w:cs="Helvetica"/>
                <w:b w:val="0"/>
                <w:sz w:val="24"/>
              </w:rPr>
            </w:pPr>
          </w:p>
          <w:p w14:paraId="58405B80" w14:textId="77777777" w:rsidR="00EE7927" w:rsidRPr="00061921" w:rsidRDefault="00EE7927" w:rsidP="00295138">
            <w:pPr>
              <w:pStyle w:val="BodyText2"/>
              <w:ind w:right="-1"/>
              <w:jc w:val="left"/>
              <w:rPr>
                <w:rFonts w:ascii="Helvetica" w:hAnsi="Helvetica" w:cs="Helvetica"/>
                <w:b w:val="0"/>
                <w:sz w:val="24"/>
              </w:rPr>
            </w:pPr>
          </w:p>
        </w:tc>
      </w:tr>
      <w:tr w:rsidR="00EE7927" w:rsidRPr="00061921" w14:paraId="20F1E904" w14:textId="77777777" w:rsidTr="00A47E19">
        <w:tc>
          <w:tcPr>
            <w:tcW w:w="2160" w:type="dxa"/>
            <w:shd w:val="clear" w:color="auto" w:fill="auto"/>
          </w:tcPr>
          <w:p w14:paraId="6E2F61E6"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Other Ethnic Background</w:t>
            </w:r>
          </w:p>
        </w:tc>
        <w:tc>
          <w:tcPr>
            <w:tcW w:w="1800" w:type="dxa"/>
            <w:shd w:val="clear" w:color="auto" w:fill="auto"/>
          </w:tcPr>
          <w:p w14:paraId="2ACBA0E7"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Gypsy / Roma / Traveller</w:t>
            </w:r>
          </w:p>
          <w:p w14:paraId="60E88A91"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5418D5E9"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Jewish</w:t>
            </w:r>
          </w:p>
          <w:p w14:paraId="57D32170"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59B69EB3"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Sikh</w:t>
            </w:r>
          </w:p>
          <w:p w14:paraId="4DF33123" w14:textId="77777777" w:rsidR="00EE7927" w:rsidRPr="00061921" w:rsidRDefault="00EE7927" w:rsidP="00295138">
            <w:pPr>
              <w:pStyle w:val="BodyText2"/>
              <w:ind w:right="-1"/>
              <w:jc w:val="left"/>
              <w:rPr>
                <w:rFonts w:ascii="Helvetica" w:hAnsi="Helvetica" w:cs="Helvetica"/>
                <w:b w:val="0"/>
                <w:sz w:val="24"/>
              </w:rPr>
            </w:pPr>
          </w:p>
        </w:tc>
        <w:tc>
          <w:tcPr>
            <w:tcW w:w="3253" w:type="dxa"/>
            <w:gridSpan w:val="2"/>
            <w:shd w:val="clear" w:color="auto" w:fill="auto"/>
          </w:tcPr>
          <w:p w14:paraId="05B0EC1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Other, please specify:</w:t>
            </w:r>
          </w:p>
          <w:p w14:paraId="6F5D5F01" w14:textId="77777777" w:rsidR="00EE7927" w:rsidRPr="00061921" w:rsidRDefault="00EE7927" w:rsidP="00295138">
            <w:pPr>
              <w:pStyle w:val="BodyText2"/>
              <w:ind w:right="-1"/>
              <w:jc w:val="left"/>
              <w:rPr>
                <w:rFonts w:ascii="Helvetica" w:hAnsi="Helvetica" w:cs="Helvetica"/>
                <w:b w:val="0"/>
                <w:sz w:val="24"/>
              </w:rPr>
            </w:pPr>
          </w:p>
          <w:p w14:paraId="6C129BDA" w14:textId="77777777" w:rsidR="00EE7927" w:rsidRPr="00061921" w:rsidRDefault="00EE7927" w:rsidP="00295138">
            <w:pPr>
              <w:pStyle w:val="BodyText2"/>
              <w:ind w:right="-1"/>
              <w:jc w:val="left"/>
              <w:rPr>
                <w:rFonts w:ascii="Helvetica" w:hAnsi="Helvetica" w:cs="Helvetica"/>
                <w:b w:val="0"/>
                <w:sz w:val="24"/>
              </w:rPr>
            </w:pPr>
          </w:p>
        </w:tc>
      </w:tr>
      <w:tr w:rsidR="00EE7927" w:rsidRPr="00061921" w14:paraId="21B68A98" w14:textId="77777777" w:rsidTr="00A47E19">
        <w:tc>
          <w:tcPr>
            <w:tcW w:w="2160" w:type="dxa"/>
            <w:shd w:val="clear" w:color="auto" w:fill="auto"/>
          </w:tcPr>
          <w:p w14:paraId="7B850ACD"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Prefer not to say</w:t>
            </w:r>
          </w:p>
        </w:tc>
        <w:tc>
          <w:tcPr>
            <w:tcW w:w="7933" w:type="dxa"/>
            <w:gridSpan w:val="5"/>
            <w:shd w:val="clear" w:color="auto" w:fill="auto"/>
            <w:vAlign w:val="center"/>
          </w:tcPr>
          <w:p w14:paraId="39FC5E33" w14:textId="77777777" w:rsidR="00EE7927" w:rsidRPr="00061921" w:rsidRDefault="00EE7927" w:rsidP="00295138">
            <w:pPr>
              <w:pStyle w:val="BodyText2"/>
              <w:ind w:right="-1"/>
              <w:jc w:val="left"/>
              <w:rPr>
                <w:rFonts w:ascii="Helvetica" w:hAnsi="Helvetica" w:cs="Helvetica"/>
                <w:b w:val="0"/>
                <w:sz w:val="24"/>
              </w:rPr>
            </w:pPr>
          </w:p>
        </w:tc>
      </w:tr>
    </w:tbl>
    <w:p w14:paraId="6F18B64A" w14:textId="77777777" w:rsidR="00EE7927" w:rsidRPr="00061921" w:rsidRDefault="00EE7927" w:rsidP="00EE7927">
      <w:pPr>
        <w:pStyle w:val="BodyText2"/>
        <w:ind w:right="-1"/>
        <w:jc w:val="left"/>
        <w:rPr>
          <w:rFonts w:ascii="Helvetica" w:hAnsi="Helvetica" w:cs="Helvetica"/>
          <w:sz w:val="28"/>
          <w:szCs w:val="22"/>
        </w:rPr>
      </w:pPr>
    </w:p>
    <w:p w14:paraId="35CF1A2B" w14:textId="51A66250" w:rsidR="0036776E" w:rsidRPr="00061921" w:rsidRDefault="00D518E2" w:rsidP="0036776E">
      <w:pPr>
        <w:ind w:right="-1"/>
        <w:rPr>
          <w:rFonts w:ascii="Helvetica" w:hAnsi="Helvetica" w:cs="Helvetica"/>
          <w:b/>
        </w:rPr>
      </w:pPr>
      <w:r>
        <w:rPr>
          <w:rFonts w:ascii="Helvetica" w:hAnsi="Helvetica" w:cs="Helvetica"/>
          <w:b/>
        </w:rPr>
        <w:t>5</w:t>
      </w:r>
      <w:r w:rsidR="0036776E" w:rsidRPr="00061921">
        <w:rPr>
          <w:rFonts w:ascii="Helvetica" w:hAnsi="Helvetica" w:cs="Helvetica"/>
          <w:b/>
        </w:rPr>
        <w:t>) Disability</w:t>
      </w:r>
      <w:r w:rsidR="0036776E" w:rsidRPr="00061921">
        <w:rPr>
          <w:rFonts w:ascii="Helvetica" w:hAnsi="Helvetica" w:cs="Helvetica"/>
          <w:b/>
        </w:rPr>
        <w:tab/>
      </w:r>
      <w:r w:rsidR="0036776E" w:rsidRPr="00061921">
        <w:rPr>
          <w:rFonts w:ascii="Helvetica" w:hAnsi="Helvetica" w:cs="Helvetica"/>
          <w:b/>
        </w:rPr>
        <w:tab/>
      </w:r>
    </w:p>
    <w:p w14:paraId="652BB477" w14:textId="77777777" w:rsidR="0036776E" w:rsidRPr="00061921" w:rsidRDefault="0036776E" w:rsidP="0036776E">
      <w:pPr>
        <w:ind w:right="-1"/>
        <w:rPr>
          <w:rFonts w:ascii="Helvetica" w:hAnsi="Helvetica" w:cs="Helvetica"/>
          <w:b/>
        </w:rPr>
      </w:pPr>
    </w:p>
    <w:p w14:paraId="58B7390F" w14:textId="77777777" w:rsidR="0036776E" w:rsidRPr="00061921" w:rsidRDefault="0036776E" w:rsidP="0036776E">
      <w:pPr>
        <w:ind w:right="-1"/>
        <w:rPr>
          <w:rFonts w:ascii="Helvetica" w:hAnsi="Helvetica" w:cs="Helvetica"/>
        </w:rPr>
      </w:pPr>
      <w:r w:rsidRPr="00061921">
        <w:rPr>
          <w:rFonts w:ascii="Helvetica" w:hAnsi="Helvetica" w:cs="Helvetica"/>
        </w:rPr>
        <w:t>Do you consider yourself to be disabled?</w:t>
      </w:r>
    </w:p>
    <w:p w14:paraId="0814C9A5" w14:textId="77777777" w:rsidR="0036776E" w:rsidRPr="00061921" w:rsidRDefault="0036776E" w:rsidP="0036776E">
      <w:pPr>
        <w:ind w:right="-1"/>
        <w:rPr>
          <w:rFonts w:ascii="Helvetica" w:hAnsi="Helvetica" w:cs="Helvetica"/>
        </w:rPr>
      </w:pPr>
      <w:r w:rsidRPr="00061921">
        <w:rPr>
          <w:rFonts w:ascii="Helvetica" w:hAnsi="Helvetica" w:cs="Helvetica"/>
        </w:rPr>
        <w:t xml:space="preserve">   </w:t>
      </w:r>
    </w:p>
    <w:p w14:paraId="20888693" w14:textId="77777777" w:rsidR="0036776E" w:rsidRPr="00061921" w:rsidRDefault="0036776E" w:rsidP="0036776E">
      <w:pPr>
        <w:ind w:right="-1" w:firstLine="1"/>
        <w:rPr>
          <w:rFonts w:ascii="Helvetica" w:hAnsi="Helvetica" w:cs="Helvetica"/>
        </w:rPr>
      </w:pPr>
      <w:r w:rsidRPr="00061921">
        <w:rPr>
          <w:rFonts w:ascii="Helvetica" w:hAnsi="Helvetica" w:cs="Helvetica"/>
        </w:rPr>
        <w:t>Yes</w:t>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t xml:space="preserve">   No</w:t>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t>Prefer not to say</w:t>
      </w:r>
    </w:p>
    <w:p w14:paraId="309F81C1" w14:textId="77777777" w:rsidR="0036776E" w:rsidRPr="00061921" w:rsidRDefault="0036776E" w:rsidP="0036776E">
      <w:pPr>
        <w:ind w:right="-1"/>
        <w:rPr>
          <w:rFonts w:ascii="Helvetica" w:hAnsi="Helvetica" w:cs="Helvetica"/>
          <w:sz w:val="28"/>
          <w:szCs w:val="28"/>
        </w:rPr>
      </w:pPr>
    </w:p>
    <w:p w14:paraId="02B4CF4A" w14:textId="77777777" w:rsidR="00D518E2" w:rsidRDefault="0036776E" w:rsidP="0036776E">
      <w:pPr>
        <w:ind w:right="-1"/>
        <w:rPr>
          <w:rFonts w:ascii="Helvetica" w:hAnsi="Helvetica" w:cs="Helvetica"/>
          <w:sz w:val="28"/>
          <w:szCs w:val="28"/>
        </w:rPr>
      </w:pP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t xml:space="preserve">             </w:t>
      </w: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w:t>
      </w:r>
      <w:r w:rsidRPr="00061921">
        <w:rPr>
          <w:rFonts w:ascii="Helvetica" w:hAnsi="Helvetica" w:cs="Helvetica"/>
          <w:sz w:val="28"/>
          <w:szCs w:val="28"/>
        </w:rPr>
        <w:tab/>
      </w:r>
    </w:p>
    <w:p w14:paraId="5A0FDBD8" w14:textId="5E8C8DBE" w:rsidR="0036776E" w:rsidRPr="00061921" w:rsidRDefault="0036776E" w:rsidP="0036776E">
      <w:pPr>
        <w:ind w:right="-1"/>
        <w:rPr>
          <w:rFonts w:ascii="Helvetica" w:hAnsi="Helvetica" w:cs="Helvetica"/>
        </w:rPr>
      </w:pP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p>
    <w:p w14:paraId="2D71D6F8" w14:textId="77777777" w:rsidR="0036776E" w:rsidRPr="00061921" w:rsidRDefault="0036776E" w:rsidP="0036776E">
      <w:pPr>
        <w:pStyle w:val="BodyText2"/>
        <w:ind w:right="-1"/>
        <w:jc w:val="left"/>
        <w:rPr>
          <w:rFonts w:ascii="Helvetica" w:hAnsi="Helvetica" w:cs="Helvetica"/>
          <w:szCs w:val="22"/>
        </w:rPr>
      </w:pPr>
    </w:p>
    <w:p w14:paraId="0350B859" w14:textId="77777777" w:rsidR="0036776E" w:rsidRPr="00061921" w:rsidRDefault="0036776E" w:rsidP="0036776E">
      <w:pPr>
        <w:pStyle w:val="BodyText2"/>
        <w:ind w:right="-1"/>
        <w:jc w:val="left"/>
        <w:rPr>
          <w:rFonts w:ascii="Helvetica" w:hAnsi="Helvetica" w:cs="Helvetica"/>
          <w:sz w:val="24"/>
        </w:rPr>
      </w:pPr>
    </w:p>
    <w:p w14:paraId="484C8BAD" w14:textId="77777777" w:rsidR="0036776E" w:rsidRPr="00061921" w:rsidRDefault="0036776E" w:rsidP="0036776E">
      <w:pPr>
        <w:pStyle w:val="BodyText2"/>
        <w:ind w:right="-1"/>
        <w:jc w:val="left"/>
        <w:rPr>
          <w:rFonts w:ascii="Helvetica" w:hAnsi="Helvetica" w:cs="Helvetica"/>
          <w:sz w:val="24"/>
        </w:rPr>
      </w:pPr>
    </w:p>
    <w:p w14:paraId="22161BC3" w14:textId="677DABFB" w:rsidR="00EE7927" w:rsidRPr="00061921" w:rsidRDefault="00EE7927" w:rsidP="00EE7927">
      <w:pPr>
        <w:pStyle w:val="BodyText2"/>
        <w:ind w:right="-1"/>
        <w:jc w:val="left"/>
        <w:rPr>
          <w:rFonts w:ascii="Helvetica" w:hAnsi="Helvetica" w:cs="Helvetica"/>
          <w:sz w:val="24"/>
        </w:rPr>
      </w:pPr>
      <w:r w:rsidRPr="00061921">
        <w:rPr>
          <w:rFonts w:ascii="Helvetica" w:hAnsi="Helvetica" w:cs="Helvetica"/>
          <w:sz w:val="24"/>
        </w:rPr>
        <w:t>6) Religion and belief</w:t>
      </w:r>
    </w:p>
    <w:p w14:paraId="5B3B98DE" w14:textId="77777777" w:rsidR="000A5CB2" w:rsidRPr="00061921" w:rsidRDefault="000A5CB2" w:rsidP="00EE7927">
      <w:pPr>
        <w:pStyle w:val="BodyText2"/>
        <w:ind w:right="-1"/>
        <w:jc w:val="left"/>
        <w:rPr>
          <w:rFonts w:ascii="Helvetica" w:hAnsi="Helvetica" w:cs="Helvetica"/>
          <w:sz w:val="24"/>
        </w:rPr>
      </w:pPr>
    </w:p>
    <w:p w14:paraId="6EEA89F9" w14:textId="77777777" w:rsidR="00EE7927"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What, if any, religious or belief group do you belong to?</w:t>
      </w:r>
    </w:p>
    <w:p w14:paraId="36BBFA63" w14:textId="77777777" w:rsidR="00EE7927" w:rsidRPr="00061921" w:rsidRDefault="00EE7927" w:rsidP="00EE7927">
      <w:pPr>
        <w:pStyle w:val="BodyText2"/>
        <w:ind w:right="-1"/>
        <w:jc w:val="left"/>
        <w:rPr>
          <w:rFonts w:ascii="Helvetica" w:hAnsi="Helvetica" w:cs="Helvetica"/>
          <w:b w:val="0"/>
          <w:sz w:val="24"/>
        </w:rPr>
      </w:pPr>
    </w:p>
    <w:p w14:paraId="5702CF79" w14:textId="3FA4406D" w:rsidR="00A47E19" w:rsidRPr="00061921" w:rsidRDefault="00EE7927" w:rsidP="00A47E19">
      <w:pPr>
        <w:pStyle w:val="BodyText2"/>
        <w:ind w:right="-1"/>
        <w:jc w:val="left"/>
        <w:rPr>
          <w:rFonts w:ascii="Helvetica" w:hAnsi="Helvetica" w:cs="Helvetica"/>
          <w:b w:val="0"/>
          <w:sz w:val="24"/>
        </w:rPr>
      </w:pPr>
      <w:r w:rsidRPr="00061921">
        <w:rPr>
          <w:rFonts w:ascii="Helvetica" w:hAnsi="Helvetica" w:cs="Helvetica"/>
          <w:b w:val="0"/>
          <w:sz w:val="24"/>
        </w:rPr>
        <w:t>Atheist</w:t>
      </w:r>
      <w:r w:rsidR="00A47E19" w:rsidRPr="00061921">
        <w:rPr>
          <w:rFonts w:ascii="Helvetica" w:hAnsi="Helvetica" w:cs="Helvetica"/>
          <w:b w:val="0"/>
          <w:sz w:val="24"/>
        </w:rPr>
        <w:t xml:space="preserve"> </w:t>
      </w:r>
      <w:r w:rsidR="00A47E19" w:rsidRPr="00061921">
        <w:rPr>
          <w:rFonts w:ascii="Helvetica" w:hAnsi="Helvetica" w:cs="Helvetica"/>
          <w:b w:val="0"/>
          <w:sz w:val="24"/>
        </w:rPr>
        <w:tab/>
        <w:t>Buddhist</w:t>
      </w:r>
      <w:r w:rsidR="00A47E19" w:rsidRPr="00061921">
        <w:rPr>
          <w:rFonts w:ascii="Helvetica" w:hAnsi="Helvetica" w:cs="Helvetica"/>
          <w:b w:val="0"/>
          <w:sz w:val="24"/>
        </w:rPr>
        <w:tab/>
      </w:r>
      <w:r w:rsidR="00A47E19" w:rsidRPr="00061921">
        <w:rPr>
          <w:rFonts w:ascii="Helvetica" w:hAnsi="Helvetica" w:cs="Helvetica"/>
          <w:b w:val="0"/>
          <w:sz w:val="24"/>
        </w:rPr>
        <w:tab/>
      </w:r>
      <w:r w:rsidRPr="00061921">
        <w:rPr>
          <w:rFonts w:ascii="Helvetica" w:hAnsi="Helvetica" w:cs="Helvetica"/>
          <w:b w:val="0"/>
          <w:sz w:val="24"/>
        </w:rPr>
        <w:t xml:space="preserve">Church </w:t>
      </w:r>
      <w:r w:rsidR="00A47E19" w:rsidRPr="00061921">
        <w:rPr>
          <w:rFonts w:ascii="Helvetica" w:hAnsi="Helvetica" w:cs="Helvetica"/>
          <w:b w:val="0"/>
          <w:sz w:val="24"/>
        </w:rPr>
        <w:t xml:space="preserve">of Scotland </w:t>
      </w:r>
      <w:r w:rsidR="00A47E19" w:rsidRPr="00061921">
        <w:rPr>
          <w:rFonts w:ascii="Helvetica" w:hAnsi="Helvetica" w:cs="Helvetica"/>
          <w:b w:val="0"/>
          <w:sz w:val="24"/>
        </w:rPr>
        <w:tab/>
      </w:r>
      <w:r w:rsidR="00A47E19" w:rsidRPr="00061921">
        <w:rPr>
          <w:rFonts w:ascii="Helvetica" w:hAnsi="Helvetica" w:cs="Helvetica"/>
          <w:b w:val="0"/>
          <w:sz w:val="24"/>
        </w:rPr>
        <w:tab/>
        <w:t xml:space="preserve">    Jewish</w:t>
      </w:r>
      <w:r w:rsidR="00A47E19" w:rsidRPr="00061921">
        <w:rPr>
          <w:rFonts w:ascii="Helvetica" w:hAnsi="Helvetica" w:cs="Helvetica"/>
          <w:b w:val="0"/>
          <w:sz w:val="24"/>
        </w:rPr>
        <w:tab/>
        <w:t xml:space="preserve">       Sikh</w:t>
      </w:r>
    </w:p>
    <w:p w14:paraId="4106E2AD" w14:textId="15BF48E4" w:rsidR="00A47E19" w:rsidRPr="00061921" w:rsidRDefault="00A47E19" w:rsidP="00A47E19">
      <w:pPr>
        <w:pStyle w:val="BodyText2"/>
        <w:ind w:right="-1"/>
        <w:jc w:val="left"/>
        <w:rPr>
          <w:rFonts w:ascii="Helvetica" w:hAnsi="Helvetica" w:cs="Helvetica"/>
          <w:b w:val="0"/>
          <w:sz w:val="24"/>
        </w:rPr>
      </w:pPr>
      <w:r w:rsidRPr="00061921">
        <w:rPr>
          <w:rFonts w:ascii="Helvetica" w:hAnsi="Helvetica" w:cs="Helvetica"/>
          <w:b w:val="0"/>
          <w:sz w:val="28"/>
          <w:szCs w:val="28"/>
        </w:rPr>
        <w:t xml:space="preserve">    </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p>
    <w:p w14:paraId="3036FE46" w14:textId="34BB1AF6" w:rsidR="00A47E19"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p>
    <w:p w14:paraId="557AA33C" w14:textId="77323959" w:rsidR="00EE7927" w:rsidRPr="00061921" w:rsidRDefault="00A47E19" w:rsidP="000A5CB2">
      <w:pPr>
        <w:pStyle w:val="BodyText2"/>
        <w:ind w:right="-1"/>
        <w:jc w:val="left"/>
        <w:rPr>
          <w:rFonts w:ascii="Helvetica" w:hAnsi="Helvetica" w:cs="Helvetica"/>
          <w:b w:val="0"/>
          <w:sz w:val="24"/>
        </w:rPr>
      </w:pPr>
      <w:r w:rsidRPr="00061921">
        <w:rPr>
          <w:rFonts w:ascii="Helvetica" w:hAnsi="Helvetica" w:cs="Helvetica"/>
          <w:b w:val="0"/>
          <w:sz w:val="24"/>
        </w:rPr>
        <w:t>Hindu</w:t>
      </w:r>
      <w:r w:rsidRPr="00061921">
        <w:rPr>
          <w:rFonts w:ascii="Helvetica" w:hAnsi="Helvetica" w:cs="Helvetica"/>
          <w:b w:val="0"/>
          <w:sz w:val="24"/>
        </w:rPr>
        <w:tab/>
      </w:r>
      <w:r w:rsidR="000A5CB2" w:rsidRPr="00061921">
        <w:rPr>
          <w:rFonts w:ascii="Helvetica" w:hAnsi="Helvetica" w:cs="Helvetica"/>
          <w:b w:val="0"/>
          <w:sz w:val="24"/>
        </w:rPr>
        <w:tab/>
      </w:r>
      <w:r w:rsidRPr="00061921">
        <w:rPr>
          <w:rFonts w:ascii="Helvetica" w:hAnsi="Helvetica" w:cs="Helvetica"/>
          <w:b w:val="0"/>
          <w:sz w:val="24"/>
        </w:rPr>
        <w:t>Humanist</w:t>
      </w:r>
      <w:r w:rsidR="00EE7927" w:rsidRPr="00061921">
        <w:rPr>
          <w:rFonts w:ascii="Helvetica" w:hAnsi="Helvetica" w:cs="Helvetica"/>
          <w:b w:val="0"/>
          <w:sz w:val="24"/>
        </w:rPr>
        <w:tab/>
      </w:r>
      <w:r w:rsidRPr="00061921">
        <w:rPr>
          <w:rFonts w:ascii="Helvetica" w:hAnsi="Helvetica" w:cs="Helvetica"/>
          <w:b w:val="0"/>
          <w:sz w:val="24"/>
        </w:rPr>
        <w:tab/>
      </w:r>
      <w:r w:rsidR="00EE7927" w:rsidRPr="00061921">
        <w:rPr>
          <w:rFonts w:ascii="Helvetica" w:hAnsi="Helvetica" w:cs="Helvetica"/>
          <w:b w:val="0"/>
          <w:sz w:val="24"/>
        </w:rPr>
        <w:t>Muslim</w:t>
      </w:r>
      <w:r w:rsidRPr="00061921">
        <w:rPr>
          <w:rFonts w:ascii="Helvetica" w:hAnsi="Helvetica" w:cs="Helvetica"/>
          <w:b w:val="0"/>
          <w:sz w:val="24"/>
        </w:rPr>
        <w:t xml:space="preserve"> </w:t>
      </w:r>
      <w:r w:rsidRPr="00061921">
        <w:rPr>
          <w:rFonts w:ascii="Helvetica" w:hAnsi="Helvetica" w:cs="Helvetica"/>
          <w:b w:val="0"/>
          <w:sz w:val="24"/>
        </w:rPr>
        <w:tab/>
        <w:t>Roman Catholic                None</w:t>
      </w:r>
      <w:r w:rsidR="00EE7927" w:rsidRPr="00061921">
        <w:rPr>
          <w:rFonts w:ascii="Helvetica" w:hAnsi="Helvetica" w:cs="Helvetica"/>
          <w:b w:val="0"/>
          <w:sz w:val="24"/>
        </w:rPr>
        <w:tab/>
        <w:t xml:space="preserve"> </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p>
    <w:p w14:paraId="5CD50FFC" w14:textId="14489432" w:rsidR="00EE7927" w:rsidRPr="00061921" w:rsidRDefault="00A47E19" w:rsidP="00EE7927">
      <w:pPr>
        <w:pStyle w:val="BodyText2"/>
        <w:ind w:right="-1"/>
        <w:jc w:val="left"/>
        <w:rPr>
          <w:rFonts w:ascii="Helvetica" w:hAnsi="Helvetica" w:cs="Helvetica"/>
          <w:b w:val="0"/>
          <w:sz w:val="28"/>
          <w:szCs w:val="28"/>
        </w:rPr>
      </w:pP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00EE7927" w:rsidRPr="00061921">
        <w:rPr>
          <w:rFonts w:ascii="Helvetica" w:hAnsi="Helvetica" w:cs="Helvetica"/>
          <w:b w:val="0"/>
          <w:sz w:val="28"/>
          <w:szCs w:val="28"/>
        </w:rPr>
        <w:tab/>
        <w:t xml:space="preserve">    </w:t>
      </w:r>
      <w:r w:rsidR="00EE7927" w:rsidRPr="00061921">
        <w:rPr>
          <w:rFonts w:ascii="Helvetica" w:hAnsi="Helvetica" w:cs="Helvetica"/>
          <w:b w:val="0"/>
          <w:sz w:val="28"/>
          <w:szCs w:val="28"/>
        </w:rPr>
        <w:tab/>
      </w: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t xml:space="preserve">          </w:t>
      </w: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t xml:space="preserve">        </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t xml:space="preserve">                           </w:t>
      </w:r>
    </w:p>
    <w:p w14:paraId="085ADB4A" w14:textId="0E450E82" w:rsidR="00EE7927" w:rsidRPr="00061921" w:rsidRDefault="00EE7927" w:rsidP="00EE7927">
      <w:pPr>
        <w:pStyle w:val="BodyText2"/>
        <w:ind w:right="-1"/>
        <w:jc w:val="left"/>
        <w:rPr>
          <w:rFonts w:ascii="Helvetica" w:hAnsi="Helvetica" w:cs="Helvetica"/>
          <w:b w:val="0"/>
          <w:sz w:val="28"/>
          <w:szCs w:val="28"/>
        </w:rPr>
      </w:pPr>
      <w:r w:rsidRPr="00061921">
        <w:rPr>
          <w:rFonts w:ascii="Helvetica" w:hAnsi="Helvetica" w:cs="Helvetica"/>
          <w:b w:val="0"/>
          <w:sz w:val="24"/>
        </w:rPr>
        <w:t>Other</w:t>
      </w:r>
      <w:r w:rsidR="000A5CB2" w:rsidRPr="00061921">
        <w:rPr>
          <w:rFonts w:ascii="Helvetica" w:hAnsi="Helvetica" w:cs="Helvetica"/>
          <w:b w:val="0"/>
          <w:sz w:val="24"/>
        </w:rPr>
        <w:t xml:space="preserve"> </w:t>
      </w:r>
      <w:r w:rsidRPr="00061921">
        <w:rPr>
          <w:rFonts w:ascii="Helvetica" w:hAnsi="Helvetica" w:cs="Helvetica"/>
          <w:b w:val="0"/>
          <w:sz w:val="24"/>
        </w:rPr>
        <w:t>(please specify)_______________________</w:t>
      </w:r>
      <w:r w:rsidRPr="00061921">
        <w:rPr>
          <w:rFonts w:ascii="Helvetica" w:hAnsi="Helvetica" w:cs="Helvetica"/>
          <w:b w:val="0"/>
          <w:sz w:val="24"/>
        </w:rPr>
        <w:tab/>
      </w:r>
      <w:r w:rsidR="000A5CB2" w:rsidRPr="00061921">
        <w:rPr>
          <w:rFonts w:ascii="Helvetica" w:hAnsi="Helvetica" w:cs="Helvetica"/>
          <w:b w:val="0"/>
          <w:sz w:val="24"/>
        </w:rPr>
        <w:t xml:space="preserve">   Prefer not to say    </w:t>
      </w:r>
      <w:r w:rsidR="000A5CB2" w:rsidRPr="00061921">
        <w:rPr>
          <w:rFonts w:ascii="Helvetica" w:hAnsi="Helvetica" w:cs="Helvetica"/>
          <w:b w:val="0"/>
          <w:sz w:val="28"/>
          <w:szCs w:val="28"/>
        </w:rPr>
        <w:t></w:t>
      </w:r>
      <w:r w:rsidRPr="00061921">
        <w:rPr>
          <w:rFonts w:ascii="Helvetica" w:hAnsi="Helvetica" w:cs="Helvetica"/>
          <w:b w:val="0"/>
          <w:sz w:val="24"/>
        </w:rPr>
        <w:tab/>
      </w:r>
      <w:r w:rsidRPr="00061921">
        <w:rPr>
          <w:rFonts w:ascii="Helvetica" w:hAnsi="Helvetica" w:cs="Helvetica"/>
          <w:b w:val="0"/>
          <w:sz w:val="24"/>
        </w:rPr>
        <w:tab/>
        <w:t xml:space="preserve"> </w:t>
      </w:r>
    </w:p>
    <w:p w14:paraId="3CC55C5C" w14:textId="5E45FE8B" w:rsidR="000A5CB2" w:rsidRPr="00061921" w:rsidRDefault="000A5CB2" w:rsidP="00EE7927">
      <w:pPr>
        <w:pStyle w:val="BodyText2"/>
        <w:ind w:right="-1"/>
        <w:jc w:val="left"/>
        <w:rPr>
          <w:rFonts w:ascii="Helvetica" w:hAnsi="Helvetica" w:cs="Helvetica"/>
          <w:sz w:val="28"/>
          <w:szCs w:val="22"/>
        </w:rPr>
      </w:pPr>
    </w:p>
    <w:p w14:paraId="366897E3" w14:textId="77777777" w:rsidR="00D518E2" w:rsidRDefault="00D518E2" w:rsidP="00EE7927">
      <w:pPr>
        <w:pStyle w:val="BodyText2"/>
        <w:ind w:right="-1"/>
        <w:jc w:val="left"/>
        <w:rPr>
          <w:rFonts w:ascii="Helvetica" w:hAnsi="Helvetica" w:cs="Helvetica"/>
          <w:sz w:val="24"/>
        </w:rPr>
      </w:pPr>
    </w:p>
    <w:p w14:paraId="62673708" w14:textId="771687E7" w:rsidR="000A5CB2" w:rsidRPr="00061921" w:rsidRDefault="00EE7927" w:rsidP="00EE7927">
      <w:pPr>
        <w:pStyle w:val="BodyText2"/>
        <w:ind w:right="-1"/>
        <w:jc w:val="left"/>
        <w:rPr>
          <w:rFonts w:ascii="Helvetica" w:hAnsi="Helvetica" w:cs="Helvetica"/>
          <w:sz w:val="24"/>
        </w:rPr>
      </w:pPr>
      <w:r w:rsidRPr="00061921">
        <w:rPr>
          <w:rFonts w:ascii="Helvetica" w:hAnsi="Helvetica" w:cs="Helvetica"/>
          <w:sz w:val="24"/>
        </w:rPr>
        <w:t>7) Sexual Orientation</w:t>
      </w:r>
    </w:p>
    <w:p w14:paraId="78F198BE" w14:textId="77777777" w:rsidR="000A5CB2" w:rsidRPr="00061921" w:rsidRDefault="000A5CB2" w:rsidP="00EE7927">
      <w:pPr>
        <w:pStyle w:val="BodyText2"/>
        <w:ind w:right="-1"/>
        <w:jc w:val="left"/>
        <w:rPr>
          <w:rFonts w:ascii="Helvetica" w:hAnsi="Helvetica" w:cs="Helvetica"/>
          <w:sz w:val="24"/>
        </w:rPr>
      </w:pPr>
    </w:p>
    <w:p w14:paraId="72D44BE4" w14:textId="77777777" w:rsidR="00EE7927"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How would you describe your sexual orientation?</w:t>
      </w:r>
    </w:p>
    <w:p w14:paraId="55705DBE" w14:textId="77777777" w:rsidR="00EE7927" w:rsidRPr="00061921" w:rsidRDefault="00EE7927" w:rsidP="00EE7927">
      <w:pPr>
        <w:pStyle w:val="BodyText2"/>
        <w:ind w:right="-1"/>
        <w:jc w:val="left"/>
        <w:rPr>
          <w:rFonts w:ascii="Helvetica" w:hAnsi="Helvetica" w:cs="Helvetica"/>
          <w:b w:val="0"/>
          <w:sz w:val="24"/>
        </w:rPr>
      </w:pPr>
    </w:p>
    <w:p w14:paraId="433A7CA8" w14:textId="4D7F2AFE" w:rsidR="000A5CB2"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Bisexual</w:t>
      </w:r>
      <w:r w:rsidRPr="00061921">
        <w:rPr>
          <w:rFonts w:ascii="Helvetica" w:hAnsi="Helvetica" w:cs="Helvetica"/>
          <w:b w:val="0"/>
          <w:sz w:val="24"/>
        </w:rPr>
        <w:tab/>
      </w:r>
      <w:r w:rsidRPr="00061921">
        <w:rPr>
          <w:rFonts w:ascii="Helvetica" w:hAnsi="Helvetica" w:cs="Helvetica"/>
          <w:b w:val="0"/>
          <w:sz w:val="24"/>
        </w:rPr>
        <w:tab/>
        <w:t>Gay</w:t>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t>Heterosexual /</w:t>
      </w:r>
      <w:r w:rsidR="000A5CB2" w:rsidRPr="00061921">
        <w:rPr>
          <w:rFonts w:ascii="Helvetica" w:hAnsi="Helvetica" w:cs="Helvetica"/>
          <w:b w:val="0"/>
          <w:sz w:val="24"/>
        </w:rPr>
        <w:tab/>
      </w:r>
      <w:r w:rsidR="000A5CB2" w:rsidRPr="00061921">
        <w:rPr>
          <w:rFonts w:ascii="Helvetica" w:hAnsi="Helvetica" w:cs="Helvetica"/>
          <w:b w:val="0"/>
          <w:sz w:val="24"/>
        </w:rPr>
        <w:tab/>
        <w:t>Lesbian</w:t>
      </w:r>
    </w:p>
    <w:p w14:paraId="19C3CAE2" w14:textId="77777777" w:rsidR="000A5CB2" w:rsidRPr="00061921" w:rsidRDefault="000A5CB2" w:rsidP="00EE7927">
      <w:pPr>
        <w:pStyle w:val="BodyText2"/>
        <w:ind w:right="-1"/>
        <w:jc w:val="left"/>
        <w:rPr>
          <w:rFonts w:ascii="Helvetica" w:hAnsi="Helvetica" w:cs="Helvetica"/>
          <w:b w:val="0"/>
          <w:sz w:val="24"/>
        </w:rPr>
      </w:pPr>
    </w:p>
    <w:p w14:paraId="5981053C" w14:textId="5778481D" w:rsidR="000A5CB2" w:rsidRPr="00061921" w:rsidRDefault="000A5CB2" w:rsidP="000A5CB2">
      <w:pPr>
        <w:pStyle w:val="BodyText2"/>
        <w:ind w:right="-1"/>
        <w:jc w:val="left"/>
        <w:rPr>
          <w:rFonts w:ascii="Helvetica" w:hAnsi="Helvetica" w:cs="Helvetica"/>
          <w:b w:val="0"/>
          <w:sz w:val="28"/>
          <w:szCs w:val="28"/>
        </w:rPr>
      </w:pP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bookmarkStart w:id="0" w:name="_Hlk53514450"/>
      <w:r w:rsidRPr="00061921">
        <w:rPr>
          <w:rFonts w:ascii="Helvetica" w:hAnsi="Helvetica" w:cs="Helvetica"/>
          <w:b w:val="0"/>
          <w:sz w:val="28"/>
          <w:szCs w:val="28"/>
        </w:rPr>
        <w:t></w:t>
      </w:r>
      <w:bookmarkEnd w:id="0"/>
      <w:r w:rsidRPr="00061921">
        <w:rPr>
          <w:rFonts w:ascii="Helvetica" w:hAnsi="Helvetica" w:cs="Helvetica"/>
          <w:b w:val="0"/>
          <w:sz w:val="28"/>
          <w:szCs w:val="28"/>
        </w:rPr>
        <w:tab/>
      </w:r>
    </w:p>
    <w:p w14:paraId="45B2C39C" w14:textId="77777777" w:rsidR="000A5CB2" w:rsidRPr="00061921" w:rsidRDefault="000A5CB2" w:rsidP="000A5CB2">
      <w:pPr>
        <w:pStyle w:val="BodyText2"/>
        <w:ind w:right="-1"/>
        <w:jc w:val="left"/>
        <w:rPr>
          <w:rFonts w:ascii="Helvetica" w:hAnsi="Helvetica" w:cs="Helvetica"/>
          <w:b w:val="0"/>
          <w:sz w:val="28"/>
          <w:szCs w:val="28"/>
        </w:rPr>
      </w:pPr>
    </w:p>
    <w:p w14:paraId="60D12D8C" w14:textId="27E88122" w:rsidR="000A5CB2" w:rsidRPr="00061921" w:rsidRDefault="000A5CB2" w:rsidP="00EE7927">
      <w:pPr>
        <w:pStyle w:val="BodyText2"/>
        <w:ind w:right="-1"/>
        <w:jc w:val="left"/>
        <w:rPr>
          <w:rFonts w:ascii="Helvetica" w:hAnsi="Helvetica" w:cs="Helvetica"/>
          <w:b w:val="0"/>
          <w:sz w:val="24"/>
        </w:rPr>
      </w:pPr>
      <w:r w:rsidRPr="00061921">
        <w:rPr>
          <w:rFonts w:ascii="Helvetica" w:hAnsi="Helvetica" w:cs="Helvetica"/>
          <w:b w:val="0"/>
          <w:sz w:val="24"/>
        </w:rPr>
        <w:t xml:space="preserve">Straight </w:t>
      </w:r>
      <w:r w:rsidRPr="00061921">
        <w:rPr>
          <w:rFonts w:ascii="Helvetica" w:hAnsi="Helvetica" w:cs="Helvetica"/>
          <w:b w:val="0"/>
          <w:sz w:val="24"/>
        </w:rPr>
        <w:tab/>
      </w:r>
      <w:r w:rsidRPr="00061921">
        <w:rPr>
          <w:rFonts w:ascii="Helvetica" w:hAnsi="Helvetica" w:cs="Helvetica"/>
          <w:b w:val="0"/>
          <w:sz w:val="24"/>
        </w:rPr>
        <w:tab/>
        <w:t xml:space="preserve">Other </w:t>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t>Prefer not to say</w:t>
      </w:r>
    </w:p>
    <w:p w14:paraId="52C91BDD" w14:textId="33F1D323" w:rsidR="00EE7927"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000A5CB2" w:rsidRPr="00061921">
        <w:rPr>
          <w:rFonts w:ascii="Helvetica" w:hAnsi="Helvetica" w:cs="Helvetica"/>
          <w:b w:val="0"/>
          <w:sz w:val="24"/>
        </w:rPr>
        <w:tab/>
      </w:r>
    </w:p>
    <w:p w14:paraId="42D9F920" w14:textId="066028AA" w:rsidR="00EE7927" w:rsidRPr="00061921" w:rsidRDefault="000A5CB2" w:rsidP="000A5CB2">
      <w:pPr>
        <w:pStyle w:val="BodyText2"/>
        <w:ind w:right="-1"/>
        <w:jc w:val="left"/>
        <w:rPr>
          <w:rFonts w:ascii="Helvetica" w:hAnsi="Helvetica" w:cs="Helvetica"/>
          <w:b w:val="0"/>
          <w:sz w:val="24"/>
        </w:rPr>
      </w:pPr>
      <w:r w:rsidRPr="00061921">
        <w:rPr>
          <w:rFonts w:ascii="Helvetica" w:hAnsi="Helvetica" w:cs="Helvetica"/>
          <w:b w:val="0"/>
          <w:sz w:val="28"/>
          <w:szCs w:val="28"/>
        </w:rPr>
        <w:t></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Pr="00061921">
        <w:rPr>
          <w:rFonts w:ascii="Helvetica" w:hAnsi="Helvetica" w:cs="Helvetica"/>
          <w:b w:val="0"/>
          <w:sz w:val="28"/>
          <w:szCs w:val="28"/>
        </w:rPr>
        <w:t></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Pr="00061921">
        <w:rPr>
          <w:rFonts w:ascii="Helvetica" w:hAnsi="Helvetica" w:cs="Helvetica"/>
          <w:b w:val="0"/>
          <w:sz w:val="28"/>
          <w:szCs w:val="28"/>
        </w:rPr>
        <w:t></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p>
    <w:p w14:paraId="7352705B" w14:textId="7A7866B0" w:rsidR="0036776E" w:rsidRDefault="00EE7927" w:rsidP="000A5CB2">
      <w:pPr>
        <w:pStyle w:val="BodyText2"/>
        <w:ind w:right="-1"/>
        <w:rPr>
          <w:rFonts w:ascii="Helvetica" w:hAnsi="Helvetica" w:cs="Helvetica"/>
          <w:sz w:val="24"/>
        </w:rPr>
      </w:pPr>
      <w:r w:rsidRPr="00061921">
        <w:rPr>
          <w:rFonts w:ascii="Helvetica" w:hAnsi="Helvetica" w:cs="Helvetica"/>
          <w:sz w:val="24"/>
        </w:rPr>
        <w:t>Thank you for your co-operation</w:t>
      </w:r>
    </w:p>
    <w:p w14:paraId="2DA9D3E8" w14:textId="77777777" w:rsidR="00D518E2" w:rsidRDefault="0036776E" w:rsidP="00D518E2">
      <w:pPr>
        <w:pStyle w:val="Heading1"/>
        <w:jc w:val="center"/>
        <w:rPr>
          <w:rFonts w:ascii="Gill Sans MT" w:hAnsi="Gill Sans MT" w:cs="Arial"/>
          <w:b/>
          <w:sz w:val="38"/>
          <w:szCs w:val="38"/>
        </w:rPr>
      </w:pPr>
      <w:r>
        <w:rPr>
          <w:rFonts w:ascii="Helvetica" w:hAnsi="Helvetica" w:cs="Helvetica"/>
          <w:sz w:val="24"/>
        </w:rPr>
        <w:br w:type="page"/>
      </w:r>
      <w:r>
        <w:rPr>
          <w:noProof/>
          <w:lang w:eastAsia="en-GB"/>
        </w:rPr>
        <w:lastRenderedPageBreak/>
        <w:drawing>
          <wp:inline distT="0" distB="0" distL="0" distR="0" wp14:anchorId="3E0ED2CC" wp14:editId="59B9B4F9">
            <wp:extent cx="3959352" cy="1801368"/>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inline>
        </w:drawing>
      </w:r>
    </w:p>
    <w:p w14:paraId="26B7EDCC" w14:textId="6916E05A" w:rsidR="0036776E" w:rsidRPr="00AD54DA" w:rsidRDefault="0036776E" w:rsidP="00D518E2">
      <w:pPr>
        <w:pStyle w:val="Heading1"/>
        <w:jc w:val="center"/>
        <w:rPr>
          <w:rFonts w:ascii="Arial" w:hAnsi="Arial" w:cs="Arial"/>
          <w:b/>
          <w:sz w:val="38"/>
          <w:szCs w:val="38"/>
        </w:rPr>
      </w:pPr>
      <w:r w:rsidRPr="00AD54DA">
        <w:rPr>
          <w:rFonts w:ascii="Arial" w:hAnsi="Arial" w:cs="Arial"/>
          <w:color w:val="auto"/>
          <w:sz w:val="38"/>
          <w:szCs w:val="38"/>
        </w:rPr>
        <w:t xml:space="preserve">Declaration of Interest </w:t>
      </w:r>
    </w:p>
    <w:p w14:paraId="6CBA2CC9" w14:textId="3CDEA3C3" w:rsidR="0036776E" w:rsidRPr="00AD54DA" w:rsidRDefault="0036776E" w:rsidP="00D518E2">
      <w:pPr>
        <w:pStyle w:val="Heading1"/>
        <w:rPr>
          <w:rFonts w:ascii="Arial" w:hAnsi="Arial" w:cs="Arial"/>
          <w:color w:val="auto"/>
          <w:sz w:val="24"/>
          <w:szCs w:val="24"/>
        </w:rPr>
      </w:pPr>
      <w:r w:rsidRPr="00AD54DA">
        <w:rPr>
          <w:rFonts w:ascii="Arial" w:hAnsi="Arial" w:cs="Arial"/>
          <w:color w:val="auto"/>
          <w:sz w:val="24"/>
          <w:szCs w:val="24"/>
        </w:rPr>
        <w:t>Please tick True or False as applicable:</w:t>
      </w:r>
    </w:p>
    <w:p w14:paraId="443D3C31" w14:textId="77777777" w:rsidR="00D518E2" w:rsidRPr="00AD54DA" w:rsidRDefault="00D518E2" w:rsidP="00D518E2">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7371"/>
        <w:gridCol w:w="993"/>
        <w:gridCol w:w="992"/>
      </w:tblGrid>
      <w:tr w:rsidR="0036776E" w:rsidRPr="00AD54DA" w14:paraId="3403EFED" w14:textId="77777777" w:rsidTr="00295138">
        <w:trPr>
          <w:cantSplit/>
        </w:trPr>
        <w:tc>
          <w:tcPr>
            <w:tcW w:w="7825" w:type="dxa"/>
            <w:gridSpan w:val="2"/>
            <w:tcBorders>
              <w:bottom w:val="single" w:sz="4" w:space="0" w:color="auto"/>
            </w:tcBorders>
            <w:shd w:val="clear" w:color="auto" w:fill="D9D9D9"/>
          </w:tcPr>
          <w:p w14:paraId="3D551920" w14:textId="77777777" w:rsidR="0036776E" w:rsidRPr="00AD54DA" w:rsidRDefault="0036776E" w:rsidP="00295138">
            <w:pPr>
              <w:pStyle w:val="TableColumnHeader"/>
              <w:spacing w:before="40" w:after="40"/>
              <w:rPr>
                <w:rFonts w:ascii="Arial" w:hAnsi="Arial" w:cs="Arial"/>
                <w:bCs/>
                <w:szCs w:val="24"/>
              </w:rPr>
            </w:pPr>
            <w:r w:rsidRPr="00AD54DA">
              <w:rPr>
                <w:rFonts w:ascii="Arial" w:hAnsi="Arial" w:cs="Arial"/>
                <w:bCs/>
                <w:szCs w:val="24"/>
              </w:rPr>
              <w:t>Declaration of Interests</w:t>
            </w:r>
          </w:p>
        </w:tc>
        <w:tc>
          <w:tcPr>
            <w:tcW w:w="993" w:type="dxa"/>
            <w:shd w:val="clear" w:color="auto" w:fill="D9D9D9"/>
          </w:tcPr>
          <w:p w14:paraId="04B1AF14" w14:textId="77777777" w:rsidR="0036776E" w:rsidRPr="00AD54DA" w:rsidRDefault="0036776E" w:rsidP="00295138">
            <w:pPr>
              <w:spacing w:before="40" w:after="40"/>
              <w:jc w:val="center"/>
              <w:rPr>
                <w:rFonts w:ascii="Arial" w:hAnsi="Arial" w:cs="Arial"/>
                <w:b/>
                <w:bCs/>
              </w:rPr>
            </w:pPr>
            <w:r w:rsidRPr="00AD54DA">
              <w:rPr>
                <w:rFonts w:ascii="Arial" w:hAnsi="Arial" w:cs="Arial"/>
                <w:b/>
                <w:bCs/>
              </w:rPr>
              <w:t>True</w:t>
            </w:r>
          </w:p>
        </w:tc>
        <w:tc>
          <w:tcPr>
            <w:tcW w:w="992" w:type="dxa"/>
            <w:shd w:val="clear" w:color="auto" w:fill="D9D9D9"/>
          </w:tcPr>
          <w:p w14:paraId="2F964C90" w14:textId="77777777" w:rsidR="0036776E" w:rsidRPr="00AD54DA" w:rsidRDefault="0036776E" w:rsidP="00295138">
            <w:pPr>
              <w:spacing w:before="40" w:after="40"/>
              <w:jc w:val="center"/>
              <w:rPr>
                <w:rFonts w:ascii="Arial" w:hAnsi="Arial" w:cs="Arial"/>
                <w:b/>
                <w:bCs/>
              </w:rPr>
            </w:pPr>
            <w:r w:rsidRPr="00AD54DA">
              <w:rPr>
                <w:rFonts w:ascii="Arial" w:hAnsi="Arial" w:cs="Arial"/>
                <w:b/>
                <w:bCs/>
              </w:rPr>
              <w:t>False</w:t>
            </w:r>
          </w:p>
        </w:tc>
      </w:tr>
      <w:tr w:rsidR="0036776E" w:rsidRPr="00AD54DA" w14:paraId="4E4085DB" w14:textId="77777777" w:rsidTr="00295138">
        <w:tc>
          <w:tcPr>
            <w:tcW w:w="454" w:type="dxa"/>
            <w:shd w:val="clear" w:color="auto" w:fill="auto"/>
          </w:tcPr>
          <w:p w14:paraId="1618391B"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1</w:t>
            </w:r>
          </w:p>
        </w:tc>
        <w:tc>
          <w:tcPr>
            <w:tcW w:w="7371" w:type="dxa"/>
            <w:shd w:val="clear" w:color="auto" w:fill="auto"/>
          </w:tcPr>
          <w:p w14:paraId="3A538AC3" w14:textId="77777777" w:rsidR="0036776E" w:rsidRPr="00AD54DA" w:rsidRDefault="0036776E" w:rsidP="00295138">
            <w:pPr>
              <w:spacing w:before="40" w:after="40"/>
              <w:rPr>
                <w:rFonts w:ascii="Arial" w:hAnsi="Arial" w:cs="Arial"/>
              </w:rPr>
            </w:pPr>
            <w:r w:rsidRPr="00AD54DA">
              <w:rPr>
                <w:rFonts w:ascii="Arial" w:hAnsi="Arial" w:cs="Arial"/>
              </w:rPr>
              <w:t>I am not, as far as I am aware, related to any of Bright Light’s Board Members or employees (past or present) or to any of the organisation’s current counsellors or therapists</w:t>
            </w:r>
          </w:p>
        </w:tc>
        <w:tc>
          <w:tcPr>
            <w:tcW w:w="993" w:type="dxa"/>
            <w:shd w:val="clear" w:color="auto" w:fill="FFFFFF" w:themeFill="background1"/>
          </w:tcPr>
          <w:p w14:paraId="31FF3F65"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282FD664"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r w:rsidR="0036776E" w:rsidRPr="00AD54DA" w14:paraId="57E2C9AF" w14:textId="77777777" w:rsidTr="00295138">
        <w:tc>
          <w:tcPr>
            <w:tcW w:w="454" w:type="dxa"/>
            <w:shd w:val="clear" w:color="auto" w:fill="auto"/>
          </w:tcPr>
          <w:p w14:paraId="1C5BFFFF"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2</w:t>
            </w:r>
          </w:p>
        </w:tc>
        <w:tc>
          <w:tcPr>
            <w:tcW w:w="7371" w:type="dxa"/>
            <w:shd w:val="clear" w:color="auto" w:fill="auto"/>
          </w:tcPr>
          <w:p w14:paraId="1078A086" w14:textId="77777777" w:rsidR="0036776E" w:rsidRPr="00AD54DA" w:rsidRDefault="0036776E" w:rsidP="00295138">
            <w:pPr>
              <w:spacing w:before="40" w:after="40"/>
              <w:rPr>
                <w:rFonts w:ascii="Arial" w:hAnsi="Arial" w:cs="Arial"/>
              </w:rPr>
            </w:pPr>
            <w:r w:rsidRPr="00AD54DA">
              <w:rPr>
                <w:rFonts w:ascii="Arial" w:hAnsi="Arial" w:cs="Arial"/>
              </w:rPr>
              <w:t>I am not an employee, owner or controller of a company or other organisation with which Bright Light has a contractual relationship AND nor, as far as I am aware, is my spouse/partner and or any other member of my immediate family</w:t>
            </w:r>
          </w:p>
        </w:tc>
        <w:tc>
          <w:tcPr>
            <w:tcW w:w="993" w:type="dxa"/>
            <w:shd w:val="clear" w:color="auto" w:fill="FFFFFF" w:themeFill="background1"/>
          </w:tcPr>
          <w:p w14:paraId="7EB2E1B5"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2F89E354"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r w:rsidR="0036776E" w:rsidRPr="00AD54DA" w14:paraId="38FD794D" w14:textId="77777777" w:rsidTr="00295138">
        <w:tc>
          <w:tcPr>
            <w:tcW w:w="454" w:type="dxa"/>
            <w:shd w:val="clear" w:color="auto" w:fill="auto"/>
          </w:tcPr>
          <w:p w14:paraId="326012F2"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3</w:t>
            </w:r>
          </w:p>
        </w:tc>
        <w:tc>
          <w:tcPr>
            <w:tcW w:w="7371" w:type="dxa"/>
            <w:shd w:val="clear" w:color="auto" w:fill="auto"/>
          </w:tcPr>
          <w:p w14:paraId="2AC3959F" w14:textId="77777777" w:rsidR="0036776E" w:rsidRPr="00AD54DA" w:rsidRDefault="0036776E" w:rsidP="00295138">
            <w:pPr>
              <w:spacing w:before="40" w:after="40"/>
              <w:rPr>
                <w:rFonts w:ascii="Arial" w:hAnsi="Arial" w:cs="Arial"/>
              </w:rPr>
            </w:pPr>
            <w:r w:rsidRPr="00AD54DA">
              <w:rPr>
                <w:rFonts w:ascii="Arial" w:hAnsi="Arial" w:cs="Arial"/>
              </w:rPr>
              <w:t>I am not a trustee or director of any other counselling organisation</w:t>
            </w:r>
          </w:p>
        </w:tc>
        <w:tc>
          <w:tcPr>
            <w:tcW w:w="993" w:type="dxa"/>
            <w:shd w:val="clear" w:color="auto" w:fill="FFFFFF" w:themeFill="background1"/>
          </w:tcPr>
          <w:p w14:paraId="2C4FC815"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0BBBA6DF"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r w:rsidR="0036776E" w:rsidRPr="00AD54DA" w14:paraId="11E9E1E2" w14:textId="77777777" w:rsidTr="00295138">
        <w:tc>
          <w:tcPr>
            <w:tcW w:w="454" w:type="dxa"/>
            <w:shd w:val="clear" w:color="auto" w:fill="auto"/>
          </w:tcPr>
          <w:p w14:paraId="6F2352F7"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4</w:t>
            </w:r>
          </w:p>
        </w:tc>
        <w:tc>
          <w:tcPr>
            <w:tcW w:w="7371" w:type="dxa"/>
            <w:shd w:val="clear" w:color="auto" w:fill="auto"/>
          </w:tcPr>
          <w:p w14:paraId="3932BF53" w14:textId="77777777" w:rsidR="0036776E" w:rsidRPr="00AD54DA" w:rsidRDefault="0036776E" w:rsidP="00295138">
            <w:pPr>
              <w:spacing w:before="40" w:after="40"/>
              <w:rPr>
                <w:rFonts w:ascii="Arial" w:hAnsi="Arial" w:cs="Arial"/>
                <w:i/>
              </w:rPr>
            </w:pPr>
            <w:r w:rsidRPr="00AD54DA">
              <w:rPr>
                <w:rFonts w:ascii="Arial" w:hAnsi="Arial" w:cs="Arial"/>
              </w:rPr>
              <w:t xml:space="preserve">I do not work for another counselling body. </w:t>
            </w:r>
            <w:r w:rsidRPr="00AD54DA">
              <w:rPr>
                <w:rFonts w:ascii="Arial" w:hAnsi="Arial" w:cs="Arial"/>
                <w:i/>
              </w:rPr>
              <w:t>If you do, please give details below of the counselling body’s area of operation, your position and, if you are a counsellor, specify whether you are a volunteer, self-employed or an employee of that body.</w:t>
            </w:r>
          </w:p>
        </w:tc>
        <w:tc>
          <w:tcPr>
            <w:tcW w:w="993" w:type="dxa"/>
            <w:shd w:val="clear" w:color="auto" w:fill="FFFFFF" w:themeFill="background1"/>
          </w:tcPr>
          <w:p w14:paraId="6AE294B6"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117007DA"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r w:rsidR="0036776E" w:rsidRPr="00AD54DA" w14:paraId="4FE06AF8" w14:textId="77777777" w:rsidTr="00295138">
        <w:tc>
          <w:tcPr>
            <w:tcW w:w="454" w:type="dxa"/>
            <w:shd w:val="clear" w:color="auto" w:fill="auto"/>
          </w:tcPr>
          <w:p w14:paraId="548B4A9B"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5</w:t>
            </w:r>
          </w:p>
        </w:tc>
        <w:tc>
          <w:tcPr>
            <w:tcW w:w="7371" w:type="dxa"/>
            <w:shd w:val="clear" w:color="auto" w:fill="auto"/>
          </w:tcPr>
          <w:p w14:paraId="7EB9FC4A" w14:textId="77777777" w:rsidR="0036776E" w:rsidRPr="00AD54DA" w:rsidRDefault="0036776E" w:rsidP="00295138">
            <w:pPr>
              <w:spacing w:before="40" w:after="40"/>
              <w:rPr>
                <w:rFonts w:ascii="Arial" w:hAnsi="Arial" w:cs="Arial"/>
              </w:rPr>
            </w:pPr>
            <w:r w:rsidRPr="00AD54DA">
              <w:rPr>
                <w:rFonts w:ascii="Arial" w:hAnsi="Arial" w:cs="Arial"/>
              </w:rPr>
              <w:t>I am not disqualified from being a director or a trustee</w:t>
            </w:r>
          </w:p>
        </w:tc>
        <w:tc>
          <w:tcPr>
            <w:tcW w:w="993" w:type="dxa"/>
            <w:shd w:val="clear" w:color="auto" w:fill="FFFFFF" w:themeFill="background1"/>
          </w:tcPr>
          <w:p w14:paraId="401096DF"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5778C9BE"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r w:rsidR="0036776E" w:rsidRPr="00AD54DA" w14:paraId="03A63DC0" w14:textId="77777777" w:rsidTr="00295138">
        <w:tc>
          <w:tcPr>
            <w:tcW w:w="454" w:type="dxa"/>
            <w:shd w:val="clear" w:color="auto" w:fill="auto"/>
          </w:tcPr>
          <w:p w14:paraId="6F7489FA"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6</w:t>
            </w:r>
          </w:p>
        </w:tc>
        <w:tc>
          <w:tcPr>
            <w:tcW w:w="7371" w:type="dxa"/>
            <w:shd w:val="clear" w:color="auto" w:fill="auto"/>
          </w:tcPr>
          <w:p w14:paraId="64DE2C83"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I agree to have a Criminal Records Bureau check if required</w:t>
            </w:r>
          </w:p>
        </w:tc>
        <w:tc>
          <w:tcPr>
            <w:tcW w:w="993" w:type="dxa"/>
            <w:shd w:val="clear" w:color="auto" w:fill="FFFFFF" w:themeFill="background1"/>
          </w:tcPr>
          <w:p w14:paraId="3A5E7E9F"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562C7C37"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r w:rsidR="0036776E" w:rsidRPr="00AD54DA" w14:paraId="456BC40C" w14:textId="77777777" w:rsidTr="00295138">
        <w:tc>
          <w:tcPr>
            <w:tcW w:w="454" w:type="dxa"/>
            <w:tcBorders>
              <w:bottom w:val="single" w:sz="4" w:space="0" w:color="auto"/>
            </w:tcBorders>
            <w:shd w:val="clear" w:color="auto" w:fill="auto"/>
          </w:tcPr>
          <w:p w14:paraId="1B9B9437"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7</w:t>
            </w:r>
          </w:p>
        </w:tc>
        <w:tc>
          <w:tcPr>
            <w:tcW w:w="7371" w:type="dxa"/>
            <w:tcBorders>
              <w:bottom w:val="single" w:sz="4" w:space="0" w:color="auto"/>
            </w:tcBorders>
            <w:shd w:val="clear" w:color="auto" w:fill="auto"/>
          </w:tcPr>
          <w:p w14:paraId="3A91D4ED"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I agree to have a PVG check if required</w:t>
            </w:r>
          </w:p>
        </w:tc>
        <w:tc>
          <w:tcPr>
            <w:tcW w:w="993" w:type="dxa"/>
            <w:tcBorders>
              <w:bottom w:val="single" w:sz="4" w:space="0" w:color="auto"/>
            </w:tcBorders>
            <w:shd w:val="clear" w:color="auto" w:fill="FFFFFF" w:themeFill="background1"/>
          </w:tcPr>
          <w:p w14:paraId="07A264DD"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c>
          <w:tcPr>
            <w:tcW w:w="992" w:type="dxa"/>
            <w:tcBorders>
              <w:bottom w:val="single" w:sz="4" w:space="0" w:color="auto"/>
            </w:tcBorders>
            <w:shd w:val="clear" w:color="auto" w:fill="FFFFFF" w:themeFill="background1"/>
          </w:tcPr>
          <w:p w14:paraId="7C0420D0"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3140F6">
              <w:rPr>
                <w:rFonts w:ascii="Arial" w:hAnsi="Arial" w:cs="Arial"/>
              </w:rPr>
            </w:r>
            <w:r w:rsidR="003140F6">
              <w:rPr>
                <w:rFonts w:ascii="Arial" w:hAnsi="Arial" w:cs="Arial"/>
              </w:rPr>
              <w:fldChar w:fldCharType="separate"/>
            </w:r>
            <w:r w:rsidRPr="00AD54DA">
              <w:rPr>
                <w:rFonts w:ascii="Arial" w:hAnsi="Arial" w:cs="Arial"/>
              </w:rPr>
              <w:fldChar w:fldCharType="end"/>
            </w:r>
          </w:p>
        </w:tc>
      </w:tr>
    </w:tbl>
    <w:p w14:paraId="69CEA306" w14:textId="77777777" w:rsidR="0036776E" w:rsidRPr="00D518E2" w:rsidRDefault="0036776E" w:rsidP="0036776E">
      <w:pPr>
        <w:rPr>
          <w:rFonts w:ascii="Arial" w:hAnsi="Arial" w:cs="Arial"/>
          <w:sz w:val="22"/>
          <w:szCs w:val="22"/>
        </w:rPr>
      </w:pPr>
    </w:p>
    <w:p w14:paraId="3751118B" w14:textId="77777777" w:rsidR="0036776E" w:rsidRPr="00D518E2" w:rsidRDefault="0036776E" w:rsidP="0036776E">
      <w:pPr>
        <w:rPr>
          <w:rFonts w:ascii="Arial"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6776E" w:rsidRPr="00D518E2" w14:paraId="6DDE9E18" w14:textId="77777777" w:rsidTr="00295138">
        <w:tc>
          <w:tcPr>
            <w:tcW w:w="9810" w:type="dxa"/>
            <w:tcBorders>
              <w:bottom w:val="single" w:sz="4" w:space="0" w:color="auto"/>
            </w:tcBorders>
            <w:shd w:val="clear" w:color="auto" w:fill="D9D9D9"/>
          </w:tcPr>
          <w:p w14:paraId="3C1ADEB5" w14:textId="77777777" w:rsidR="0036776E" w:rsidRPr="00D518E2" w:rsidRDefault="0036776E" w:rsidP="00295138">
            <w:pPr>
              <w:rPr>
                <w:rFonts w:ascii="Arial" w:hAnsi="Arial" w:cs="Arial"/>
                <w:sz w:val="22"/>
                <w:szCs w:val="22"/>
              </w:rPr>
            </w:pPr>
            <w:r w:rsidRPr="00D518E2">
              <w:rPr>
                <w:rFonts w:ascii="Arial" w:hAnsi="Arial" w:cs="Arial"/>
                <w:sz w:val="22"/>
                <w:szCs w:val="22"/>
              </w:rPr>
              <w:t>If you answered ‘False’ to any of the questions above, please include details of the circumstances in the space provided:</w:t>
            </w:r>
          </w:p>
        </w:tc>
      </w:tr>
      <w:tr w:rsidR="0036776E" w:rsidRPr="00D518E2" w14:paraId="78E33F7A" w14:textId="77777777" w:rsidTr="00295138">
        <w:trPr>
          <w:trHeight w:val="2546"/>
        </w:trPr>
        <w:tc>
          <w:tcPr>
            <w:tcW w:w="9810" w:type="dxa"/>
            <w:tcBorders>
              <w:top w:val="single" w:sz="4" w:space="0" w:color="auto"/>
              <w:bottom w:val="single" w:sz="8" w:space="0" w:color="auto"/>
            </w:tcBorders>
          </w:tcPr>
          <w:p w14:paraId="43EB8C9E" w14:textId="77777777" w:rsidR="0036776E" w:rsidRDefault="0036776E" w:rsidP="00295138">
            <w:pPr>
              <w:rPr>
                <w:rFonts w:ascii="Arial" w:hAnsi="Arial" w:cs="Arial"/>
                <w:sz w:val="22"/>
                <w:szCs w:val="22"/>
              </w:rPr>
            </w:pPr>
            <w:r w:rsidRPr="00D518E2">
              <w:rPr>
                <w:rFonts w:ascii="Arial" w:hAnsi="Arial" w:cs="Arial"/>
                <w:sz w:val="22"/>
                <w:szCs w:val="22"/>
              </w:rPr>
              <w:t xml:space="preserve"> </w:t>
            </w:r>
          </w:p>
          <w:p w14:paraId="13279C06" w14:textId="77777777" w:rsidR="00AD54DA" w:rsidRDefault="00AD54DA" w:rsidP="00295138">
            <w:pPr>
              <w:rPr>
                <w:rFonts w:ascii="Arial" w:hAnsi="Arial" w:cs="Arial"/>
                <w:sz w:val="22"/>
                <w:szCs w:val="22"/>
              </w:rPr>
            </w:pPr>
          </w:p>
          <w:p w14:paraId="20348E27" w14:textId="77777777" w:rsidR="00AD54DA" w:rsidRDefault="00AD54DA" w:rsidP="00295138">
            <w:pPr>
              <w:rPr>
                <w:rFonts w:ascii="Arial" w:hAnsi="Arial" w:cs="Arial"/>
                <w:sz w:val="22"/>
                <w:szCs w:val="22"/>
              </w:rPr>
            </w:pPr>
          </w:p>
          <w:p w14:paraId="3DA85A0E" w14:textId="77777777" w:rsidR="00AD54DA" w:rsidRDefault="00AD54DA" w:rsidP="00295138">
            <w:pPr>
              <w:rPr>
                <w:rFonts w:ascii="Arial" w:hAnsi="Arial" w:cs="Arial"/>
                <w:sz w:val="22"/>
                <w:szCs w:val="22"/>
              </w:rPr>
            </w:pPr>
          </w:p>
          <w:p w14:paraId="02FC94D3" w14:textId="77777777" w:rsidR="00AD54DA" w:rsidRDefault="00AD54DA" w:rsidP="00295138">
            <w:pPr>
              <w:rPr>
                <w:rFonts w:ascii="Arial" w:hAnsi="Arial" w:cs="Arial"/>
                <w:sz w:val="22"/>
                <w:szCs w:val="22"/>
              </w:rPr>
            </w:pPr>
          </w:p>
          <w:p w14:paraId="498A5D14" w14:textId="77777777" w:rsidR="00AD54DA" w:rsidRDefault="00AD54DA" w:rsidP="00295138">
            <w:pPr>
              <w:rPr>
                <w:rFonts w:ascii="Arial" w:hAnsi="Arial" w:cs="Arial"/>
                <w:sz w:val="22"/>
                <w:szCs w:val="22"/>
              </w:rPr>
            </w:pPr>
          </w:p>
          <w:p w14:paraId="13687F8F" w14:textId="77777777" w:rsidR="00AD54DA" w:rsidRDefault="00AD54DA" w:rsidP="00295138">
            <w:pPr>
              <w:rPr>
                <w:rFonts w:ascii="Arial" w:hAnsi="Arial" w:cs="Arial"/>
                <w:sz w:val="22"/>
                <w:szCs w:val="22"/>
              </w:rPr>
            </w:pPr>
          </w:p>
          <w:p w14:paraId="2BE173A4" w14:textId="77777777" w:rsidR="00AD54DA" w:rsidRDefault="00AD54DA" w:rsidP="00295138">
            <w:pPr>
              <w:rPr>
                <w:rFonts w:ascii="Arial" w:hAnsi="Arial" w:cs="Arial"/>
                <w:sz w:val="22"/>
                <w:szCs w:val="22"/>
              </w:rPr>
            </w:pPr>
          </w:p>
          <w:p w14:paraId="36CB35B1" w14:textId="77777777" w:rsidR="00AD54DA" w:rsidRDefault="00AD54DA" w:rsidP="00295138">
            <w:pPr>
              <w:rPr>
                <w:rFonts w:ascii="Arial" w:hAnsi="Arial" w:cs="Arial"/>
                <w:sz w:val="22"/>
                <w:szCs w:val="22"/>
              </w:rPr>
            </w:pPr>
          </w:p>
          <w:p w14:paraId="688CDC65" w14:textId="77777777" w:rsidR="00AD54DA" w:rsidRDefault="00AD54DA" w:rsidP="00295138">
            <w:pPr>
              <w:rPr>
                <w:rFonts w:ascii="Arial" w:hAnsi="Arial" w:cs="Arial"/>
                <w:sz w:val="22"/>
                <w:szCs w:val="22"/>
              </w:rPr>
            </w:pPr>
          </w:p>
          <w:p w14:paraId="597B443E" w14:textId="77777777" w:rsidR="00AD54DA" w:rsidRDefault="00AD54DA" w:rsidP="00295138">
            <w:pPr>
              <w:rPr>
                <w:rFonts w:ascii="Arial" w:hAnsi="Arial" w:cs="Arial"/>
                <w:sz w:val="22"/>
                <w:szCs w:val="22"/>
              </w:rPr>
            </w:pPr>
          </w:p>
          <w:p w14:paraId="3D099BF9" w14:textId="77777777" w:rsidR="00AD54DA" w:rsidRDefault="00AD54DA" w:rsidP="00295138">
            <w:pPr>
              <w:rPr>
                <w:rFonts w:ascii="Arial" w:hAnsi="Arial" w:cs="Arial"/>
                <w:sz w:val="22"/>
                <w:szCs w:val="22"/>
              </w:rPr>
            </w:pPr>
          </w:p>
          <w:p w14:paraId="14A18BA6" w14:textId="77777777" w:rsidR="00AD54DA" w:rsidRDefault="00AD54DA" w:rsidP="00295138">
            <w:pPr>
              <w:rPr>
                <w:rFonts w:ascii="Arial" w:hAnsi="Arial" w:cs="Arial"/>
                <w:sz w:val="22"/>
                <w:szCs w:val="22"/>
              </w:rPr>
            </w:pPr>
          </w:p>
          <w:p w14:paraId="3B2325C5" w14:textId="77777777" w:rsidR="00AD54DA" w:rsidRDefault="00AD54DA" w:rsidP="00295138">
            <w:pPr>
              <w:rPr>
                <w:rFonts w:ascii="Arial" w:hAnsi="Arial" w:cs="Arial"/>
                <w:sz w:val="22"/>
                <w:szCs w:val="22"/>
              </w:rPr>
            </w:pPr>
          </w:p>
          <w:p w14:paraId="2B65BBD2" w14:textId="14772DC2" w:rsidR="00AD54DA" w:rsidRPr="00D518E2" w:rsidRDefault="00AD54DA" w:rsidP="00295138">
            <w:pPr>
              <w:rPr>
                <w:rFonts w:ascii="Arial" w:hAnsi="Arial" w:cs="Arial"/>
                <w:sz w:val="22"/>
                <w:szCs w:val="22"/>
              </w:rPr>
            </w:pPr>
          </w:p>
        </w:tc>
      </w:tr>
      <w:tr w:rsidR="0036776E" w:rsidRPr="00D518E2" w14:paraId="49E9F330" w14:textId="77777777" w:rsidTr="00295138">
        <w:trPr>
          <w:trHeight w:val="71"/>
        </w:trPr>
        <w:tc>
          <w:tcPr>
            <w:tcW w:w="9810" w:type="dxa"/>
            <w:tcBorders>
              <w:top w:val="single" w:sz="8" w:space="0" w:color="auto"/>
              <w:bottom w:val="single" w:sz="8" w:space="0" w:color="auto"/>
            </w:tcBorders>
            <w:shd w:val="clear" w:color="auto" w:fill="D9D9D9"/>
          </w:tcPr>
          <w:p w14:paraId="41072381" w14:textId="3108C67F" w:rsidR="0036776E" w:rsidRPr="00D518E2" w:rsidRDefault="0036776E" w:rsidP="00295138">
            <w:pPr>
              <w:rPr>
                <w:rFonts w:ascii="Arial" w:hAnsi="Arial" w:cs="Arial"/>
                <w:sz w:val="22"/>
                <w:szCs w:val="22"/>
              </w:rPr>
            </w:pPr>
            <w:r w:rsidRPr="00D518E2">
              <w:rPr>
                <w:rFonts w:ascii="Arial" w:hAnsi="Arial" w:cs="Arial"/>
                <w:sz w:val="22"/>
                <w:szCs w:val="22"/>
              </w:rPr>
              <w:lastRenderedPageBreak/>
              <w:t xml:space="preserve">Please list all bodies in which you have an interest as a director (executive or </w:t>
            </w:r>
            <w:r w:rsidR="0078310F" w:rsidRPr="00D518E2">
              <w:rPr>
                <w:rFonts w:ascii="Arial" w:hAnsi="Arial" w:cs="Arial"/>
                <w:sz w:val="22"/>
                <w:szCs w:val="22"/>
              </w:rPr>
              <w:t>non-executive</w:t>
            </w:r>
            <w:r w:rsidRPr="00D518E2">
              <w:rPr>
                <w:rFonts w:ascii="Arial" w:hAnsi="Arial" w:cs="Arial"/>
                <w:sz w:val="22"/>
                <w:szCs w:val="22"/>
              </w:rPr>
              <w:t>), an officer, a member of a firm or as an official or elected member of any statutory body (including Local Authorities):</w:t>
            </w:r>
          </w:p>
        </w:tc>
      </w:tr>
      <w:tr w:rsidR="0036776E" w:rsidRPr="00D518E2" w14:paraId="7BDE3F85" w14:textId="77777777" w:rsidTr="00295138">
        <w:trPr>
          <w:trHeight w:val="2474"/>
        </w:trPr>
        <w:tc>
          <w:tcPr>
            <w:tcW w:w="9810" w:type="dxa"/>
            <w:tcBorders>
              <w:top w:val="single" w:sz="8" w:space="0" w:color="auto"/>
            </w:tcBorders>
          </w:tcPr>
          <w:p w14:paraId="2F2364C9" w14:textId="77777777" w:rsidR="0036776E" w:rsidRPr="00D518E2" w:rsidRDefault="0036776E" w:rsidP="00295138">
            <w:pPr>
              <w:rPr>
                <w:rFonts w:ascii="Arial" w:hAnsi="Arial" w:cs="Arial"/>
                <w:sz w:val="22"/>
                <w:szCs w:val="22"/>
              </w:rPr>
            </w:pPr>
          </w:p>
        </w:tc>
      </w:tr>
    </w:tbl>
    <w:p w14:paraId="1837BC9E" w14:textId="77777777" w:rsidR="0036776E" w:rsidRPr="00D518E2" w:rsidRDefault="0036776E" w:rsidP="0036776E">
      <w:pPr>
        <w:rPr>
          <w:rFonts w:ascii="Arial"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1836"/>
        <w:gridCol w:w="2706"/>
      </w:tblGrid>
      <w:tr w:rsidR="0036776E" w:rsidRPr="00D518E2" w14:paraId="4BD4D7CE" w14:textId="77777777" w:rsidTr="00295138">
        <w:tc>
          <w:tcPr>
            <w:tcW w:w="9810" w:type="dxa"/>
            <w:gridSpan w:val="3"/>
            <w:shd w:val="clear" w:color="auto" w:fill="D9D9D9"/>
          </w:tcPr>
          <w:p w14:paraId="2D4BB112"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Rehabilitation of Offenders Act 1974</w:t>
            </w:r>
          </w:p>
        </w:tc>
      </w:tr>
      <w:tr w:rsidR="0036776E" w:rsidRPr="00D518E2" w14:paraId="0D082755" w14:textId="77777777" w:rsidTr="00D518E2">
        <w:tc>
          <w:tcPr>
            <w:tcW w:w="9810" w:type="dxa"/>
            <w:gridSpan w:val="3"/>
            <w:shd w:val="clear" w:color="auto" w:fill="auto"/>
          </w:tcPr>
          <w:p w14:paraId="3F67D2A0"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The Exception Order 1995 requires disclosure of ‘spent’ convictions if you are applying for positions within Finance, Care or with Young People under the age of 18. This post is covered due to the financial responsibilities it carries. If you inadvertently disclose a conviction, which is regarded as “spent”, it will be ignored.</w:t>
            </w:r>
          </w:p>
        </w:tc>
      </w:tr>
      <w:tr w:rsidR="0036776E" w:rsidRPr="00D518E2" w14:paraId="26EC4F7A" w14:textId="77777777" w:rsidTr="00D518E2">
        <w:tc>
          <w:tcPr>
            <w:tcW w:w="5268" w:type="dxa"/>
            <w:shd w:val="clear" w:color="auto" w:fill="auto"/>
          </w:tcPr>
          <w:p w14:paraId="0CD9AE3D"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Have you ever been convicted of a criminal offence?</w:t>
            </w:r>
          </w:p>
        </w:tc>
        <w:tc>
          <w:tcPr>
            <w:tcW w:w="1836" w:type="dxa"/>
            <w:shd w:val="clear" w:color="auto" w:fill="auto"/>
          </w:tcPr>
          <w:p w14:paraId="15FE2325"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Yes </w:t>
            </w:r>
            <w:r w:rsidRPr="00D518E2">
              <w:rPr>
                <w:rFonts w:ascii="Arial" w:hAnsi="Arial" w:cs="Arial"/>
                <w:sz w:val="22"/>
                <w:szCs w:val="22"/>
              </w:rPr>
              <w:fldChar w:fldCharType="begin">
                <w:ffData>
                  <w:name w:val="Check24"/>
                  <w:enabled/>
                  <w:calcOnExit w:val="0"/>
                  <w:checkBox>
                    <w:sizeAuto/>
                    <w:default w:val="0"/>
                    <w:checked w:val="0"/>
                  </w:checkBox>
                </w:ffData>
              </w:fldChar>
            </w:r>
            <w:bookmarkStart w:id="1" w:name="Check24"/>
            <w:r w:rsidRPr="00D518E2">
              <w:rPr>
                <w:rFonts w:ascii="Arial" w:hAnsi="Arial" w:cs="Arial"/>
                <w:sz w:val="22"/>
                <w:szCs w:val="22"/>
              </w:rPr>
              <w:instrText xml:space="preserve"> FORMCHECKBOX </w:instrText>
            </w:r>
            <w:r w:rsidR="003140F6">
              <w:rPr>
                <w:rFonts w:ascii="Arial" w:hAnsi="Arial" w:cs="Arial"/>
                <w:sz w:val="22"/>
                <w:szCs w:val="22"/>
              </w:rPr>
            </w:r>
            <w:r w:rsidR="003140F6">
              <w:rPr>
                <w:rFonts w:ascii="Arial" w:hAnsi="Arial" w:cs="Arial"/>
                <w:sz w:val="22"/>
                <w:szCs w:val="22"/>
              </w:rPr>
              <w:fldChar w:fldCharType="separate"/>
            </w:r>
            <w:r w:rsidRPr="00D518E2">
              <w:rPr>
                <w:rFonts w:ascii="Arial" w:hAnsi="Arial" w:cs="Arial"/>
                <w:sz w:val="22"/>
                <w:szCs w:val="22"/>
              </w:rPr>
              <w:fldChar w:fldCharType="end"/>
            </w:r>
            <w:bookmarkEnd w:id="1"/>
          </w:p>
        </w:tc>
        <w:tc>
          <w:tcPr>
            <w:tcW w:w="2706" w:type="dxa"/>
            <w:shd w:val="clear" w:color="auto" w:fill="auto"/>
          </w:tcPr>
          <w:p w14:paraId="5196F2C5"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No </w:t>
            </w:r>
            <w:r w:rsidRPr="00D518E2">
              <w:rPr>
                <w:rFonts w:ascii="Arial" w:hAnsi="Arial" w:cs="Arial"/>
                <w:sz w:val="22"/>
                <w:szCs w:val="22"/>
              </w:rPr>
              <w:fldChar w:fldCharType="begin">
                <w:ffData>
                  <w:name w:val="Check25"/>
                  <w:enabled/>
                  <w:calcOnExit w:val="0"/>
                  <w:checkBox>
                    <w:sizeAuto/>
                    <w:default w:val="0"/>
                  </w:checkBox>
                </w:ffData>
              </w:fldChar>
            </w:r>
            <w:bookmarkStart w:id="2" w:name="Check25"/>
            <w:r w:rsidRPr="00D518E2">
              <w:rPr>
                <w:rFonts w:ascii="Arial" w:hAnsi="Arial" w:cs="Arial"/>
                <w:sz w:val="22"/>
                <w:szCs w:val="22"/>
              </w:rPr>
              <w:instrText xml:space="preserve"> FORMCHECKBOX </w:instrText>
            </w:r>
            <w:r w:rsidR="003140F6">
              <w:rPr>
                <w:rFonts w:ascii="Arial" w:hAnsi="Arial" w:cs="Arial"/>
                <w:sz w:val="22"/>
                <w:szCs w:val="22"/>
              </w:rPr>
            </w:r>
            <w:r w:rsidR="003140F6">
              <w:rPr>
                <w:rFonts w:ascii="Arial" w:hAnsi="Arial" w:cs="Arial"/>
                <w:sz w:val="22"/>
                <w:szCs w:val="22"/>
              </w:rPr>
              <w:fldChar w:fldCharType="separate"/>
            </w:r>
            <w:r w:rsidRPr="00D518E2">
              <w:rPr>
                <w:rFonts w:ascii="Arial" w:hAnsi="Arial" w:cs="Arial"/>
                <w:sz w:val="22"/>
                <w:szCs w:val="22"/>
              </w:rPr>
              <w:fldChar w:fldCharType="end"/>
            </w:r>
            <w:bookmarkEnd w:id="2"/>
          </w:p>
        </w:tc>
      </w:tr>
      <w:tr w:rsidR="0036776E" w:rsidRPr="00D518E2" w14:paraId="086B78AD" w14:textId="77777777" w:rsidTr="00D518E2">
        <w:tc>
          <w:tcPr>
            <w:tcW w:w="9810" w:type="dxa"/>
            <w:gridSpan w:val="3"/>
            <w:shd w:val="clear" w:color="auto" w:fill="auto"/>
          </w:tcPr>
          <w:p w14:paraId="52B1C1FA"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If yes, please give details on a separate sheet.</w:t>
            </w:r>
          </w:p>
        </w:tc>
      </w:tr>
    </w:tbl>
    <w:p w14:paraId="1E014B0F" w14:textId="77777777" w:rsidR="0036776E" w:rsidRPr="00D518E2" w:rsidRDefault="0036776E" w:rsidP="0036776E">
      <w:pPr>
        <w:rPr>
          <w:rFonts w:ascii="Arial" w:hAnsi="Arial" w:cs="Arial"/>
          <w:sz w:val="22"/>
          <w:szCs w:val="22"/>
        </w:rPr>
      </w:pPr>
    </w:p>
    <w:p w14:paraId="32A9397E" w14:textId="77777777" w:rsidR="0036776E" w:rsidRPr="00D518E2" w:rsidRDefault="0036776E" w:rsidP="0036776E">
      <w:pPr>
        <w:tabs>
          <w:tab w:val="left" w:pos="426"/>
        </w:tabs>
        <w:ind w:left="426" w:hanging="426"/>
        <w:rPr>
          <w:rFonts w:ascii="Arial" w:hAnsi="Arial" w:cs="Arial"/>
          <w:b/>
          <w:sz w:val="22"/>
          <w:szCs w:val="22"/>
        </w:rPr>
      </w:pPr>
      <w:r w:rsidRPr="00D518E2">
        <w:rPr>
          <w:rFonts w:ascii="Arial" w:hAnsi="Arial" w:cs="Arial"/>
          <w:b/>
          <w:sz w:val="22"/>
          <w:szCs w:val="22"/>
        </w:rPr>
        <w:t>REFERENCES</w:t>
      </w:r>
    </w:p>
    <w:p w14:paraId="210F75B6" w14:textId="77777777" w:rsidR="0036776E" w:rsidRPr="00D518E2" w:rsidRDefault="0036776E" w:rsidP="0036776E">
      <w:pPr>
        <w:tabs>
          <w:tab w:val="left" w:pos="426"/>
        </w:tabs>
        <w:ind w:left="426" w:hanging="426"/>
        <w:rPr>
          <w:rFonts w:ascii="Arial" w:hAnsi="Arial" w:cs="Arial"/>
          <w:b/>
          <w:sz w:val="22"/>
          <w:szCs w:val="22"/>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992"/>
        <w:gridCol w:w="4281"/>
      </w:tblGrid>
      <w:tr w:rsidR="0036776E" w:rsidRPr="00D518E2" w14:paraId="11EF01B6" w14:textId="77777777" w:rsidTr="00295138">
        <w:tc>
          <w:tcPr>
            <w:tcW w:w="9810" w:type="dxa"/>
            <w:gridSpan w:val="3"/>
            <w:shd w:val="clear" w:color="auto" w:fill="D9D9D9"/>
          </w:tcPr>
          <w:p w14:paraId="69237FE9" w14:textId="77777777" w:rsidR="0036776E" w:rsidRPr="00D518E2" w:rsidRDefault="0036776E" w:rsidP="00295138">
            <w:pPr>
              <w:rPr>
                <w:rFonts w:ascii="Arial" w:hAnsi="Arial" w:cs="Arial"/>
                <w:sz w:val="22"/>
                <w:szCs w:val="22"/>
              </w:rPr>
            </w:pPr>
            <w:r w:rsidRPr="00D518E2">
              <w:rPr>
                <w:rFonts w:ascii="Arial" w:hAnsi="Arial" w:cs="Arial"/>
                <w:sz w:val="22"/>
                <w:szCs w:val="22"/>
              </w:rPr>
              <w:t>Please give the name, address and contact number or email of two referees, one of whom should be your present or immediate past employer (if applicable). References will be taken up for shortlisted candidates only</w:t>
            </w:r>
          </w:p>
        </w:tc>
      </w:tr>
      <w:tr w:rsidR="0036776E" w:rsidRPr="00D518E2" w14:paraId="40E8A215" w14:textId="77777777" w:rsidTr="00295138">
        <w:tc>
          <w:tcPr>
            <w:tcW w:w="1537" w:type="dxa"/>
            <w:shd w:val="clear" w:color="auto" w:fill="D9D9D9"/>
          </w:tcPr>
          <w:p w14:paraId="19216475"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Name</w:t>
            </w:r>
          </w:p>
        </w:tc>
        <w:tc>
          <w:tcPr>
            <w:tcW w:w="3992" w:type="dxa"/>
          </w:tcPr>
          <w:p w14:paraId="31179EF7"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c>
          <w:tcPr>
            <w:tcW w:w="4281" w:type="dxa"/>
          </w:tcPr>
          <w:p w14:paraId="723A47FD"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r w:rsidR="0036776E" w:rsidRPr="00D518E2" w14:paraId="190576DB" w14:textId="77777777" w:rsidTr="00295138">
        <w:tc>
          <w:tcPr>
            <w:tcW w:w="1537" w:type="dxa"/>
            <w:shd w:val="clear" w:color="auto" w:fill="D9D9D9"/>
          </w:tcPr>
          <w:p w14:paraId="379ECC22"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Relationship</w:t>
            </w:r>
          </w:p>
        </w:tc>
        <w:tc>
          <w:tcPr>
            <w:tcW w:w="3992" w:type="dxa"/>
          </w:tcPr>
          <w:p w14:paraId="6209F949"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c>
          <w:tcPr>
            <w:tcW w:w="4281" w:type="dxa"/>
          </w:tcPr>
          <w:p w14:paraId="33AD438E"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r w:rsidR="0036776E" w:rsidRPr="00D518E2" w14:paraId="21929415" w14:textId="77777777" w:rsidTr="00295138">
        <w:tc>
          <w:tcPr>
            <w:tcW w:w="1537" w:type="dxa"/>
            <w:shd w:val="clear" w:color="auto" w:fill="D9D9D9"/>
          </w:tcPr>
          <w:p w14:paraId="01AD61FD"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Address</w:t>
            </w:r>
          </w:p>
        </w:tc>
        <w:tc>
          <w:tcPr>
            <w:tcW w:w="3992" w:type="dxa"/>
          </w:tcPr>
          <w:p w14:paraId="7394E3C0"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p w14:paraId="31F22979" w14:textId="77777777" w:rsidR="0036776E" w:rsidRPr="00D518E2" w:rsidRDefault="0036776E" w:rsidP="00295138">
            <w:pPr>
              <w:spacing w:before="120"/>
              <w:rPr>
                <w:rFonts w:ascii="Arial" w:hAnsi="Arial" w:cs="Arial"/>
                <w:sz w:val="22"/>
                <w:szCs w:val="22"/>
              </w:rPr>
            </w:pPr>
          </w:p>
          <w:p w14:paraId="322DE6F1" w14:textId="77777777" w:rsidR="0036776E" w:rsidRPr="00D518E2" w:rsidRDefault="0036776E" w:rsidP="00295138">
            <w:pPr>
              <w:spacing w:before="120"/>
              <w:rPr>
                <w:rFonts w:ascii="Arial" w:hAnsi="Arial" w:cs="Arial"/>
                <w:sz w:val="22"/>
                <w:szCs w:val="22"/>
              </w:rPr>
            </w:pPr>
          </w:p>
        </w:tc>
        <w:tc>
          <w:tcPr>
            <w:tcW w:w="4281" w:type="dxa"/>
          </w:tcPr>
          <w:p w14:paraId="2601792E"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r w:rsidR="0036776E" w:rsidRPr="00D518E2" w14:paraId="1F9548D6" w14:textId="77777777" w:rsidTr="00295138">
        <w:tc>
          <w:tcPr>
            <w:tcW w:w="1537" w:type="dxa"/>
            <w:tcBorders>
              <w:bottom w:val="single" w:sz="4" w:space="0" w:color="auto"/>
            </w:tcBorders>
            <w:shd w:val="clear" w:color="auto" w:fill="D9D9D9"/>
          </w:tcPr>
          <w:p w14:paraId="0F47B037"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Contact no./ email</w:t>
            </w:r>
          </w:p>
        </w:tc>
        <w:tc>
          <w:tcPr>
            <w:tcW w:w="3992" w:type="dxa"/>
            <w:tcBorders>
              <w:bottom w:val="single" w:sz="4" w:space="0" w:color="auto"/>
            </w:tcBorders>
          </w:tcPr>
          <w:p w14:paraId="4C3FE580"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c>
          <w:tcPr>
            <w:tcW w:w="4281" w:type="dxa"/>
            <w:tcBorders>
              <w:bottom w:val="single" w:sz="4" w:space="0" w:color="auto"/>
            </w:tcBorders>
          </w:tcPr>
          <w:p w14:paraId="4A545031"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bl>
    <w:p w14:paraId="5B3EE024" w14:textId="77777777" w:rsidR="0036776E" w:rsidRPr="00D518E2" w:rsidRDefault="0036776E" w:rsidP="0036776E">
      <w:pPr>
        <w:rPr>
          <w:rFonts w:ascii="Arial"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5506"/>
      </w:tblGrid>
      <w:tr w:rsidR="0036776E" w:rsidRPr="00D518E2" w14:paraId="5968A503" w14:textId="77777777" w:rsidTr="00295138">
        <w:tc>
          <w:tcPr>
            <w:tcW w:w="9810" w:type="dxa"/>
            <w:gridSpan w:val="2"/>
            <w:shd w:val="clear" w:color="auto" w:fill="D9D9D9"/>
          </w:tcPr>
          <w:p w14:paraId="1629B746" w14:textId="77777777" w:rsidR="0036776E" w:rsidRPr="00D518E2" w:rsidRDefault="0036776E" w:rsidP="00295138">
            <w:pPr>
              <w:spacing w:before="120"/>
              <w:jc w:val="both"/>
              <w:rPr>
                <w:rFonts w:ascii="Arial" w:hAnsi="Arial" w:cs="Arial"/>
                <w:b/>
                <w:sz w:val="22"/>
                <w:szCs w:val="22"/>
              </w:rPr>
            </w:pPr>
            <w:r w:rsidRPr="00D518E2">
              <w:rPr>
                <w:rFonts w:ascii="Arial" w:hAnsi="Arial" w:cs="Arial"/>
                <w:b/>
                <w:sz w:val="22"/>
                <w:szCs w:val="22"/>
              </w:rPr>
              <w:t>I declare that, to the best of my knowledge and belief, the information I have given in my application and accompanying CV is true and accurate. I understand that any offer of office is conditional upon the accuracy of this information. I understand that any false or misleading information, as well as withholding relevant information, may lead to my application being disqualified, or the withdrawal of an offer, or if I have been appointed, to my dismissal.</w:t>
            </w:r>
          </w:p>
        </w:tc>
      </w:tr>
      <w:tr w:rsidR="0036776E" w:rsidRPr="00D518E2" w14:paraId="0B259929" w14:textId="77777777" w:rsidTr="00295138">
        <w:tc>
          <w:tcPr>
            <w:tcW w:w="4304" w:type="dxa"/>
          </w:tcPr>
          <w:p w14:paraId="1E8F40DA"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 xml:space="preserve">Signed </w:t>
            </w:r>
          </w:p>
          <w:p w14:paraId="78B7C016" w14:textId="77777777" w:rsidR="0036776E" w:rsidRPr="00D518E2" w:rsidRDefault="0036776E" w:rsidP="00295138">
            <w:pPr>
              <w:spacing w:before="120"/>
              <w:rPr>
                <w:rFonts w:ascii="Arial" w:hAnsi="Arial" w:cs="Arial"/>
                <w:b/>
                <w:sz w:val="22"/>
                <w:szCs w:val="22"/>
              </w:rPr>
            </w:pPr>
          </w:p>
        </w:tc>
        <w:tc>
          <w:tcPr>
            <w:tcW w:w="5506" w:type="dxa"/>
          </w:tcPr>
          <w:p w14:paraId="3C51047A"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 xml:space="preserve">Date </w:t>
            </w:r>
          </w:p>
        </w:tc>
      </w:tr>
    </w:tbl>
    <w:p w14:paraId="3C716F65" w14:textId="77777777" w:rsidR="0036776E" w:rsidRPr="00D518E2" w:rsidRDefault="0036776E" w:rsidP="0036776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56"/>
      </w:tblGrid>
      <w:tr w:rsidR="0036776E" w:rsidRPr="00D518E2" w14:paraId="1EF0BA84" w14:textId="77777777" w:rsidTr="00295138">
        <w:tc>
          <w:tcPr>
            <w:tcW w:w="9356" w:type="dxa"/>
            <w:shd w:val="clear" w:color="auto" w:fill="D9D9D9"/>
          </w:tcPr>
          <w:p w14:paraId="66CB43B1"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Data Protection Act 1998</w:t>
            </w:r>
          </w:p>
        </w:tc>
      </w:tr>
      <w:tr w:rsidR="0036776E" w:rsidRPr="00D518E2" w14:paraId="12468939" w14:textId="77777777" w:rsidTr="00295138">
        <w:trPr>
          <w:trHeight w:val="1448"/>
        </w:trPr>
        <w:tc>
          <w:tcPr>
            <w:tcW w:w="9356" w:type="dxa"/>
            <w:shd w:val="clear" w:color="auto" w:fill="D9D9D9"/>
          </w:tcPr>
          <w:p w14:paraId="14300BEF" w14:textId="64B08752" w:rsidR="0036776E" w:rsidRPr="00D518E2" w:rsidRDefault="0036776E" w:rsidP="00295138">
            <w:pPr>
              <w:spacing w:before="120"/>
              <w:jc w:val="both"/>
              <w:rPr>
                <w:rFonts w:ascii="Arial" w:hAnsi="Arial" w:cs="Arial"/>
                <w:sz w:val="22"/>
                <w:szCs w:val="22"/>
              </w:rPr>
            </w:pPr>
            <w:r w:rsidRPr="00D518E2">
              <w:rPr>
                <w:rFonts w:ascii="Arial" w:hAnsi="Arial" w:cs="Arial"/>
                <w:sz w:val="22"/>
                <w:szCs w:val="22"/>
              </w:rPr>
              <w:t xml:space="preserve">By signing this </w:t>
            </w:r>
            <w:r w:rsidR="0078310F" w:rsidRPr="00D518E2">
              <w:rPr>
                <w:rFonts w:ascii="Arial" w:hAnsi="Arial" w:cs="Arial"/>
                <w:sz w:val="22"/>
                <w:szCs w:val="22"/>
              </w:rPr>
              <w:t>form,</w:t>
            </w:r>
            <w:r w:rsidRPr="00D518E2">
              <w:rPr>
                <w:rFonts w:ascii="Arial" w:hAnsi="Arial" w:cs="Arial"/>
                <w:sz w:val="22"/>
                <w:szCs w:val="22"/>
              </w:rPr>
              <w:t xml:space="preserve"> you give Bright Light permission to collect, retain and process information about you. This information will only be used so that we can monitor our compliance with the law and best practice in areas such as equality of opportunity</w:t>
            </w:r>
            <w:r w:rsidR="002121CC">
              <w:rPr>
                <w:rFonts w:ascii="Arial" w:hAnsi="Arial" w:cs="Arial"/>
                <w:sz w:val="22"/>
                <w:szCs w:val="22"/>
              </w:rPr>
              <w:t xml:space="preserve"> and</w:t>
            </w:r>
            <w:r w:rsidRPr="00D518E2">
              <w:rPr>
                <w:rFonts w:ascii="Arial" w:hAnsi="Arial" w:cs="Arial"/>
                <w:sz w:val="22"/>
                <w:szCs w:val="22"/>
              </w:rPr>
              <w:t xml:space="preserve"> non-discrimination</w:t>
            </w:r>
            <w:r w:rsidR="002121CC">
              <w:rPr>
                <w:rFonts w:ascii="Arial" w:hAnsi="Arial" w:cs="Arial"/>
                <w:sz w:val="22"/>
                <w:szCs w:val="22"/>
              </w:rPr>
              <w:t xml:space="preserve">. See Data Protection Privacy Notice for applicants below for full details. </w:t>
            </w:r>
          </w:p>
        </w:tc>
      </w:tr>
    </w:tbl>
    <w:p w14:paraId="370B086E" w14:textId="77777777" w:rsidR="0036776E" w:rsidRPr="009D102E" w:rsidRDefault="0036776E" w:rsidP="0036776E">
      <w:pPr>
        <w:rPr>
          <w:rFonts w:ascii="Lucida Sans" w:hAnsi="Lucida Sans" w:cs="Arial"/>
          <w:b/>
          <w:sz w:val="22"/>
          <w:szCs w:val="22"/>
          <w:u w:val="single"/>
        </w:rPr>
        <w:sectPr w:rsidR="0036776E" w:rsidRPr="009D102E" w:rsidSect="00295138">
          <w:pgSz w:w="11907" w:h="16840" w:code="9"/>
          <w:pgMar w:top="851" w:right="1191" w:bottom="851" w:left="1191" w:header="720" w:footer="431" w:gutter="0"/>
          <w:cols w:space="720"/>
          <w:titlePg/>
        </w:sectPr>
      </w:pPr>
    </w:p>
    <w:p w14:paraId="63C1B3E7" w14:textId="77777777" w:rsidR="0036776E" w:rsidRDefault="0036776E" w:rsidP="002121CC">
      <w:pPr>
        <w:rPr>
          <w:rFonts w:ascii="Lucida Sans" w:hAnsi="Lucida Sans" w:cs="Arial"/>
          <w:szCs w:val="22"/>
        </w:rPr>
      </w:pPr>
    </w:p>
    <w:p w14:paraId="191F8C8C" w14:textId="77777777" w:rsidR="0036776E" w:rsidRDefault="0036776E" w:rsidP="0036776E">
      <w:pPr>
        <w:pStyle w:val="Default"/>
        <w:jc w:val="center"/>
        <w:rPr>
          <w:rFonts w:ascii="Lucida Sans" w:hAnsi="Lucida Sans"/>
          <w:b/>
          <w:sz w:val="23"/>
          <w:szCs w:val="23"/>
        </w:rPr>
      </w:pPr>
      <w:r>
        <w:rPr>
          <w:noProof/>
          <w:lang w:eastAsia="en-GB"/>
        </w:rPr>
        <w:drawing>
          <wp:inline distT="0" distB="0" distL="0" distR="0" wp14:anchorId="44609EA1" wp14:editId="49B26F17">
            <wp:extent cx="3959352" cy="1801368"/>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inline>
        </w:drawing>
      </w:r>
    </w:p>
    <w:p w14:paraId="6A5F925A" w14:textId="77777777" w:rsidR="0036776E" w:rsidRDefault="0036776E" w:rsidP="0036776E">
      <w:pPr>
        <w:pStyle w:val="Default"/>
        <w:rPr>
          <w:rFonts w:ascii="Lucida Sans" w:hAnsi="Lucida Sans"/>
          <w:b/>
          <w:sz w:val="23"/>
          <w:szCs w:val="23"/>
        </w:rPr>
      </w:pPr>
    </w:p>
    <w:p w14:paraId="6F7E6913" w14:textId="3DFA5861" w:rsidR="0036776E" w:rsidRPr="002121CC" w:rsidRDefault="0036776E" w:rsidP="0036776E">
      <w:pPr>
        <w:pStyle w:val="Default"/>
        <w:ind w:left="1440" w:firstLine="720"/>
        <w:rPr>
          <w:b/>
        </w:rPr>
      </w:pPr>
      <w:r>
        <w:rPr>
          <w:rFonts w:ascii="Lucida Sans" w:hAnsi="Lucida Sans"/>
          <w:b/>
        </w:rPr>
        <w:t xml:space="preserve">         </w:t>
      </w:r>
      <w:r w:rsidRPr="002121CC">
        <w:rPr>
          <w:b/>
        </w:rPr>
        <w:t>FIT AND PROPER DECLARATION</w:t>
      </w:r>
    </w:p>
    <w:p w14:paraId="5F91EAB2" w14:textId="77777777" w:rsidR="0036776E" w:rsidRPr="00EB2C62" w:rsidRDefault="0036776E" w:rsidP="0036776E">
      <w:pPr>
        <w:pStyle w:val="Default"/>
        <w:rPr>
          <w:rFonts w:ascii="Lucida Sans" w:hAnsi="Lucida Sans"/>
        </w:rPr>
      </w:pPr>
    </w:p>
    <w:p w14:paraId="7BE5A4F9" w14:textId="77777777" w:rsidR="0036776E" w:rsidRPr="002121CC" w:rsidRDefault="0036776E" w:rsidP="0036776E">
      <w:pPr>
        <w:pStyle w:val="Default"/>
      </w:pPr>
      <w:r w:rsidRPr="002121CC">
        <w:t xml:space="preserve">Name: </w:t>
      </w:r>
    </w:p>
    <w:p w14:paraId="33F6DD64" w14:textId="77777777" w:rsidR="0036776E" w:rsidRPr="002121CC" w:rsidRDefault="0036776E" w:rsidP="0036776E">
      <w:pPr>
        <w:pStyle w:val="Default"/>
      </w:pPr>
      <w:r w:rsidRPr="002121CC">
        <w:rPr>
          <w:b/>
          <w:bCs/>
          <w:noProof/>
          <w:lang w:eastAsia="en-GB"/>
        </w:rPr>
        <mc:AlternateContent>
          <mc:Choice Requires="wps">
            <w:drawing>
              <wp:anchor distT="0" distB="0" distL="114300" distR="114300" simplePos="0" relativeHeight="251661312" behindDoc="1" locked="0" layoutInCell="1" allowOverlap="1" wp14:anchorId="5D5C8EB5" wp14:editId="42DBAF4A">
                <wp:simplePos x="0" y="0"/>
                <wp:positionH relativeFrom="column">
                  <wp:posOffset>-38100</wp:posOffset>
                </wp:positionH>
                <wp:positionV relativeFrom="paragraph">
                  <wp:posOffset>156845</wp:posOffset>
                </wp:positionV>
                <wp:extent cx="5971540" cy="219075"/>
                <wp:effectExtent l="0" t="4445" r="635" b="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190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F12E2" id="Rectangle 90" o:spid="_x0000_s1026" style="position:absolute;margin-left:-3pt;margin-top:12.35pt;width:470.2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" fillcolor="#d8d8d8 [2732]" stroked="f"/>
            </w:pict>
          </mc:Fallback>
        </mc:AlternateContent>
      </w:r>
      <w:r w:rsidRPr="002121CC">
        <w:rPr>
          <w:b/>
          <w:bCs/>
        </w:rPr>
        <w:t xml:space="preserve"> </w:t>
      </w:r>
    </w:p>
    <w:p w14:paraId="209825C3" w14:textId="77777777" w:rsidR="0036776E" w:rsidRPr="002121CC" w:rsidRDefault="0036776E" w:rsidP="0036776E">
      <w:pPr>
        <w:pStyle w:val="Default"/>
      </w:pPr>
      <w:r w:rsidRPr="002121CC">
        <w:rPr>
          <w:b/>
          <w:bCs/>
        </w:rPr>
        <w:t xml:space="preserve">A. Fit and Proper Person Declaration </w:t>
      </w:r>
    </w:p>
    <w:p w14:paraId="07ED7AEA" w14:textId="77777777" w:rsidR="0036776E" w:rsidRPr="002121CC" w:rsidRDefault="0036776E" w:rsidP="0036776E">
      <w:pPr>
        <w:pStyle w:val="Default"/>
      </w:pPr>
    </w:p>
    <w:p w14:paraId="3C912B04" w14:textId="77777777" w:rsidR="0036776E" w:rsidRPr="002121CC" w:rsidRDefault="0036776E" w:rsidP="0036776E">
      <w:pPr>
        <w:pStyle w:val="Default"/>
      </w:pPr>
      <w:r w:rsidRPr="002121CC">
        <w:t xml:space="preserve">I declare that: </w:t>
      </w:r>
    </w:p>
    <w:p w14:paraId="282C0149" w14:textId="77777777" w:rsidR="0036776E" w:rsidRPr="002121CC" w:rsidRDefault="0036776E" w:rsidP="0036776E">
      <w:pPr>
        <w:pStyle w:val="Default"/>
      </w:pPr>
    </w:p>
    <w:p w14:paraId="30C4DFA9" w14:textId="77777777" w:rsidR="002121CC" w:rsidRDefault="0036776E" w:rsidP="008E6CFE">
      <w:pPr>
        <w:pStyle w:val="Default"/>
        <w:numPr>
          <w:ilvl w:val="0"/>
          <w:numId w:val="40"/>
        </w:numPr>
        <w:spacing w:after="120"/>
      </w:pPr>
      <w:r w:rsidRPr="002121CC">
        <w:t xml:space="preserve">I am not disqualified from acting as a charity trustee; </w:t>
      </w:r>
    </w:p>
    <w:p w14:paraId="3E756395" w14:textId="6674FAC2" w:rsidR="0036776E" w:rsidRPr="002121CC" w:rsidRDefault="0036776E" w:rsidP="008E6CFE">
      <w:pPr>
        <w:pStyle w:val="Default"/>
        <w:numPr>
          <w:ilvl w:val="0"/>
          <w:numId w:val="40"/>
        </w:numPr>
        <w:spacing w:after="120"/>
      </w:pPr>
      <w:r w:rsidRPr="002121CC">
        <w:t xml:space="preserve">I have not been convicted of an offence involving deception or dishonesty </w:t>
      </w:r>
      <w:r w:rsidRPr="002121CC">
        <w:tab/>
        <w:t>(</w:t>
      </w:r>
      <w:r w:rsidRPr="002121CC">
        <w:rPr>
          <w:b/>
          <w:bCs/>
        </w:rPr>
        <w:t xml:space="preserve">or </w:t>
      </w:r>
      <w:r w:rsidRPr="002121CC">
        <w:t>any</w:t>
      </w:r>
      <w:r w:rsidR="002121CC">
        <w:t xml:space="preserve"> such </w:t>
      </w:r>
      <w:r w:rsidRPr="002121CC">
        <w:t xml:space="preserve">conviction is legally regarded as spent); </w:t>
      </w:r>
    </w:p>
    <w:p w14:paraId="387A110A" w14:textId="77777777" w:rsidR="0036776E" w:rsidRPr="002121CC" w:rsidRDefault="0036776E" w:rsidP="008E6CFE">
      <w:pPr>
        <w:pStyle w:val="Default"/>
        <w:numPr>
          <w:ilvl w:val="0"/>
          <w:numId w:val="40"/>
        </w:numPr>
        <w:spacing w:after="145"/>
      </w:pPr>
      <w:r w:rsidRPr="002121CC">
        <w:t xml:space="preserve">I have not been involved in tax fraud; </w:t>
      </w:r>
    </w:p>
    <w:p w14:paraId="3DEC722B" w14:textId="77777777" w:rsidR="0036776E" w:rsidRPr="002121CC" w:rsidRDefault="0036776E" w:rsidP="008E6CFE">
      <w:pPr>
        <w:pStyle w:val="Default"/>
        <w:numPr>
          <w:ilvl w:val="0"/>
          <w:numId w:val="40"/>
        </w:numPr>
        <w:spacing w:after="145"/>
      </w:pPr>
      <w:r w:rsidRPr="002121CC">
        <w:t xml:space="preserve">I am not an undischarged bankrupt; </w:t>
      </w:r>
    </w:p>
    <w:p w14:paraId="32E4A4AD" w14:textId="0BC5218D" w:rsidR="0036776E" w:rsidRPr="002121CC" w:rsidRDefault="0036776E" w:rsidP="008E6CFE">
      <w:pPr>
        <w:pStyle w:val="Default"/>
        <w:numPr>
          <w:ilvl w:val="0"/>
          <w:numId w:val="40"/>
        </w:numPr>
        <w:spacing w:after="145"/>
      </w:pPr>
      <w:r w:rsidRPr="002121CC">
        <w:t xml:space="preserve">I have not made compositions or arrangements with my creditors from which I have not been discharged; </w:t>
      </w:r>
    </w:p>
    <w:p w14:paraId="088E5E83" w14:textId="24A4D8D2" w:rsidR="0036776E" w:rsidRPr="002121CC" w:rsidRDefault="0036776E" w:rsidP="008E6CFE">
      <w:pPr>
        <w:pStyle w:val="Default"/>
        <w:numPr>
          <w:ilvl w:val="0"/>
          <w:numId w:val="40"/>
        </w:numPr>
        <w:spacing w:after="145"/>
      </w:pPr>
      <w:r w:rsidRPr="002121CC">
        <w:t>I have not been removed from serving as a charity trustee, or been</w:t>
      </w:r>
      <w:r w:rsidRPr="002121CC">
        <w:tab/>
        <w:t xml:space="preserve">stopped from acting in a management position within a charity; </w:t>
      </w:r>
    </w:p>
    <w:p w14:paraId="58CC7D03" w14:textId="77777777" w:rsidR="0036776E" w:rsidRPr="002121CC" w:rsidRDefault="0036776E" w:rsidP="008E6CFE">
      <w:pPr>
        <w:pStyle w:val="Default"/>
        <w:numPr>
          <w:ilvl w:val="0"/>
          <w:numId w:val="40"/>
        </w:numPr>
        <w:spacing w:after="145"/>
      </w:pPr>
      <w:r w:rsidRPr="002121CC">
        <w:t xml:space="preserve">I have not been disqualified from serving as a Company Director; </w:t>
      </w:r>
    </w:p>
    <w:p w14:paraId="63141034" w14:textId="41FBD5AE" w:rsidR="0036776E" w:rsidRPr="002121CC" w:rsidRDefault="0036776E" w:rsidP="008E6CFE">
      <w:pPr>
        <w:pStyle w:val="Default"/>
        <w:numPr>
          <w:ilvl w:val="0"/>
          <w:numId w:val="40"/>
        </w:numPr>
      </w:pPr>
      <w:r w:rsidRPr="002121CC">
        <w:t>I will at all times seek to ensure Bright Light Relationship Counselling’s</w:t>
      </w:r>
      <w:r w:rsidR="008E6CFE">
        <w:t xml:space="preserve"> </w:t>
      </w:r>
      <w:r w:rsidRPr="002121CC">
        <w:t xml:space="preserve">funds, and charity tax reliefs received by Bright Light, are used only for charitable purposes. </w:t>
      </w:r>
    </w:p>
    <w:p w14:paraId="13BE7E2C" w14:textId="77777777" w:rsidR="0036776E" w:rsidRPr="002121CC" w:rsidRDefault="0036776E" w:rsidP="0036776E">
      <w:pPr>
        <w:pStyle w:val="Default"/>
      </w:pPr>
    </w:p>
    <w:p w14:paraId="0DFB2B50" w14:textId="77777777" w:rsidR="0036776E" w:rsidRPr="002121CC" w:rsidRDefault="0036776E" w:rsidP="0036776E">
      <w:pPr>
        <w:pStyle w:val="Default"/>
        <w:rPr>
          <w:b/>
          <w:bCs/>
        </w:rPr>
      </w:pPr>
      <w:r w:rsidRPr="002121CC">
        <w:rPr>
          <w:b/>
          <w:bCs/>
        </w:rPr>
        <w:t xml:space="preserve">Notes: </w:t>
      </w:r>
    </w:p>
    <w:p w14:paraId="77B960EB" w14:textId="77777777" w:rsidR="0036776E" w:rsidRPr="002121CC" w:rsidRDefault="0036776E" w:rsidP="0036776E">
      <w:pPr>
        <w:pStyle w:val="Default"/>
      </w:pPr>
    </w:p>
    <w:p w14:paraId="1DC814CE" w14:textId="1641E2E7" w:rsidR="0036776E" w:rsidRDefault="0036776E" w:rsidP="008E6CFE">
      <w:pPr>
        <w:pStyle w:val="Default"/>
        <w:spacing w:after="89"/>
      </w:pPr>
      <w:r w:rsidRPr="002121CC">
        <w:t xml:space="preserve">If you </w:t>
      </w:r>
      <w:r w:rsidRPr="002121CC">
        <w:rPr>
          <w:b/>
          <w:bCs/>
          <w:iCs/>
        </w:rPr>
        <w:t xml:space="preserve">are able </w:t>
      </w:r>
      <w:r w:rsidRPr="002121CC">
        <w:t xml:space="preserve">to sign the Fit and Proper Persons Declaration in the terms set out above, but </w:t>
      </w:r>
      <w:r w:rsidRPr="002121CC">
        <w:rPr>
          <w:b/>
          <w:bCs/>
          <w:iCs/>
        </w:rPr>
        <w:t xml:space="preserve">want to clarify any points </w:t>
      </w:r>
      <w:r w:rsidR="008E6CFE">
        <w:rPr>
          <w:b/>
          <w:bCs/>
          <w:iCs/>
        </w:rPr>
        <w:t>or offer</w:t>
      </w:r>
      <w:r w:rsidR="008E6CFE" w:rsidRPr="002121CC">
        <w:rPr>
          <w:b/>
          <w:bCs/>
          <w:iCs/>
        </w:rPr>
        <w:t xml:space="preserve"> </w:t>
      </w:r>
      <w:r w:rsidR="008E6CFE">
        <w:rPr>
          <w:b/>
          <w:bCs/>
          <w:iCs/>
        </w:rPr>
        <w:t>additional</w:t>
      </w:r>
      <w:r w:rsidR="008E6CFE" w:rsidRPr="002121CC">
        <w:rPr>
          <w:b/>
          <w:bCs/>
          <w:iCs/>
        </w:rPr>
        <w:t xml:space="preserve"> information </w:t>
      </w:r>
      <w:r w:rsidRPr="002121CC">
        <w:t xml:space="preserve">please tick this box </w:t>
      </w:r>
      <w:r w:rsidRPr="002121CC">
        <w:t xml:space="preserve"> and add your comments on the next sheet. </w:t>
      </w:r>
    </w:p>
    <w:p w14:paraId="60864BF5" w14:textId="77777777" w:rsidR="008E6CFE" w:rsidRPr="002121CC" w:rsidRDefault="008E6CFE" w:rsidP="008E6CFE">
      <w:pPr>
        <w:pStyle w:val="Default"/>
        <w:spacing w:after="89"/>
      </w:pPr>
    </w:p>
    <w:p w14:paraId="1FD2D903" w14:textId="5201C577" w:rsidR="0036776E" w:rsidRPr="002121CC" w:rsidRDefault="0036776E" w:rsidP="008E6CFE">
      <w:pPr>
        <w:pStyle w:val="Default"/>
      </w:pPr>
      <w:r w:rsidRPr="002121CC">
        <w:lastRenderedPageBreak/>
        <w:t xml:space="preserve">If you </w:t>
      </w:r>
      <w:r w:rsidRPr="002121CC">
        <w:rPr>
          <w:b/>
          <w:bCs/>
          <w:iCs/>
        </w:rPr>
        <w:t xml:space="preserve">are unable </w:t>
      </w:r>
      <w:r w:rsidRPr="002121CC">
        <w:t xml:space="preserve">to sign the Fit and Proper Persons Declaration </w:t>
      </w:r>
      <w:r w:rsidR="000965E8">
        <w:t>o</w:t>
      </w:r>
      <w:r w:rsidRPr="002121CC">
        <w:t xml:space="preserve">n the terms set out above, </w:t>
      </w:r>
      <w:r w:rsidR="008E6CFE">
        <w:t xml:space="preserve">please </w:t>
      </w:r>
      <w:r w:rsidRPr="002121CC">
        <w:t>contact the Company Secretary</w:t>
      </w:r>
      <w:r w:rsidR="000965E8">
        <w:t xml:space="preserve">, Julie Hogg-Weld at </w:t>
      </w:r>
      <w:hyperlink r:id="rId10" w:history="1">
        <w:r w:rsidR="000965E8" w:rsidRPr="00CB6B56">
          <w:rPr>
            <w:rStyle w:val="Hyperlink"/>
          </w:rPr>
          <w:t>julie@bright-light.org.uk</w:t>
        </w:r>
      </w:hyperlink>
      <w:r w:rsidRPr="002121CC">
        <w:t xml:space="preserve"> to discuss your reasons in confidence. </w:t>
      </w:r>
    </w:p>
    <w:p w14:paraId="0765328A" w14:textId="77777777" w:rsidR="0036776E" w:rsidRPr="002121CC" w:rsidRDefault="0036776E" w:rsidP="0036776E">
      <w:pPr>
        <w:pStyle w:val="Default"/>
      </w:pPr>
    </w:p>
    <w:p w14:paraId="50509F3D" w14:textId="77777777" w:rsidR="0036776E" w:rsidRPr="002121CC" w:rsidRDefault="0036776E" w:rsidP="0036776E">
      <w:pPr>
        <w:pStyle w:val="Default"/>
      </w:pPr>
      <w:r w:rsidRPr="002121CC">
        <w:rPr>
          <w:noProof/>
          <w:lang w:eastAsia="en-GB"/>
        </w:rPr>
        <mc:AlternateContent>
          <mc:Choice Requires="wps">
            <w:drawing>
              <wp:anchor distT="0" distB="0" distL="114300" distR="114300" simplePos="0" relativeHeight="251662336" behindDoc="1" locked="0" layoutInCell="1" allowOverlap="1" wp14:anchorId="00E07531" wp14:editId="3DFC7AF8">
                <wp:simplePos x="0" y="0"/>
                <wp:positionH relativeFrom="column">
                  <wp:posOffset>-38100</wp:posOffset>
                </wp:positionH>
                <wp:positionV relativeFrom="paragraph">
                  <wp:posOffset>156845</wp:posOffset>
                </wp:positionV>
                <wp:extent cx="5971540" cy="219075"/>
                <wp:effectExtent l="0" t="4445" r="635" b="0"/>
                <wp:wrapNone/>
                <wp:docPr id="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190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13F9" id="Rectangle 91" o:spid="_x0000_s1026" style="position:absolute;margin-left:-3pt;margin-top:12.35pt;width:470.2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" fillcolor="#d8d8d8 [2732]" stroked="f"/>
            </w:pict>
          </mc:Fallback>
        </mc:AlternateContent>
      </w:r>
    </w:p>
    <w:p w14:paraId="3FF9CF76" w14:textId="77777777" w:rsidR="0036776E" w:rsidRPr="002121CC" w:rsidRDefault="0036776E" w:rsidP="0036776E">
      <w:pPr>
        <w:pStyle w:val="Default"/>
      </w:pPr>
      <w:r w:rsidRPr="002121CC">
        <w:rPr>
          <w:b/>
          <w:bCs/>
        </w:rPr>
        <w:t xml:space="preserve">B. Consent to Act </w:t>
      </w:r>
    </w:p>
    <w:p w14:paraId="6D98B5B6" w14:textId="77777777" w:rsidR="0036776E" w:rsidRPr="002121CC" w:rsidRDefault="0036776E" w:rsidP="0036776E">
      <w:pPr>
        <w:pStyle w:val="Default"/>
      </w:pPr>
    </w:p>
    <w:p w14:paraId="167FEAC6" w14:textId="77777777" w:rsidR="0036776E" w:rsidRPr="002121CC" w:rsidRDefault="0036776E" w:rsidP="0036776E">
      <w:pPr>
        <w:pStyle w:val="Default"/>
      </w:pPr>
      <w:r w:rsidRPr="002121CC">
        <w:t>If I am appointed as a Trustee and Director of Bright Light Relationship Counselling, I consent to act as a Member of its Board of Management.</w:t>
      </w:r>
    </w:p>
    <w:p w14:paraId="445E77E2" w14:textId="77777777" w:rsidR="0036776E" w:rsidRPr="002121CC" w:rsidRDefault="0036776E" w:rsidP="0036776E">
      <w:pPr>
        <w:pStyle w:val="Default"/>
      </w:pPr>
      <w:r w:rsidRPr="002121CC">
        <w:rPr>
          <w:noProof/>
          <w:lang w:eastAsia="en-GB"/>
        </w:rPr>
        <mc:AlternateContent>
          <mc:Choice Requires="wps">
            <w:drawing>
              <wp:anchor distT="0" distB="0" distL="114300" distR="114300" simplePos="0" relativeHeight="251663360" behindDoc="1" locked="0" layoutInCell="1" allowOverlap="1" wp14:anchorId="1A064F58" wp14:editId="437A6F61">
                <wp:simplePos x="0" y="0"/>
                <wp:positionH relativeFrom="margin">
                  <wp:align>left</wp:align>
                </wp:positionH>
                <wp:positionV relativeFrom="paragraph">
                  <wp:posOffset>144780</wp:posOffset>
                </wp:positionV>
                <wp:extent cx="6352540" cy="2981325"/>
                <wp:effectExtent l="0" t="0" r="10160" b="28575"/>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2540" cy="2981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F140" id="Rectangle 92" o:spid="_x0000_s1026" style="position:absolute;margin-left:0;margin-top:11.4pt;width:500.2pt;height:234.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IOIQIAAD4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">
                <w10:wrap anchorx="margin"/>
              </v:rect>
            </w:pict>
          </mc:Fallback>
        </mc:AlternateContent>
      </w:r>
    </w:p>
    <w:p w14:paraId="7729FDA7" w14:textId="77777777" w:rsidR="0036776E" w:rsidRPr="002121CC" w:rsidRDefault="0036776E" w:rsidP="0036776E">
      <w:pPr>
        <w:pStyle w:val="Default"/>
      </w:pPr>
    </w:p>
    <w:p w14:paraId="20F4E6BB" w14:textId="5A1FFE3E" w:rsidR="0036776E" w:rsidRPr="002121CC" w:rsidRDefault="0036776E" w:rsidP="0036776E">
      <w:pPr>
        <w:pStyle w:val="Default"/>
      </w:pPr>
      <w:r w:rsidRPr="002121CC">
        <w:t xml:space="preserve">Signature _______________________________________ __________________________ </w:t>
      </w:r>
    </w:p>
    <w:p w14:paraId="6E445F89" w14:textId="77777777" w:rsidR="0036776E" w:rsidRPr="002121CC" w:rsidRDefault="0036776E" w:rsidP="0036776E">
      <w:pPr>
        <w:pStyle w:val="Default"/>
      </w:pPr>
    </w:p>
    <w:p w14:paraId="5011EF2C" w14:textId="77777777" w:rsidR="0036776E" w:rsidRPr="002121CC" w:rsidRDefault="0036776E" w:rsidP="0036776E">
      <w:pPr>
        <w:pStyle w:val="Default"/>
      </w:pPr>
      <w:r w:rsidRPr="002121CC">
        <w:t xml:space="preserve">Date of signing _____________________________________________________________ </w:t>
      </w:r>
    </w:p>
    <w:p w14:paraId="5B11541C" w14:textId="77777777" w:rsidR="0036776E" w:rsidRPr="002121CC" w:rsidRDefault="0036776E" w:rsidP="0036776E">
      <w:pPr>
        <w:pStyle w:val="Default"/>
      </w:pPr>
    </w:p>
    <w:p w14:paraId="42D489F1" w14:textId="77777777" w:rsidR="0036776E" w:rsidRPr="002121CC" w:rsidRDefault="0036776E" w:rsidP="0036776E">
      <w:pPr>
        <w:pStyle w:val="Default"/>
      </w:pPr>
      <w:r w:rsidRPr="002121CC">
        <w:t xml:space="preserve">Home address ______________________________________________________________ </w:t>
      </w:r>
    </w:p>
    <w:p w14:paraId="6EBCBF3C" w14:textId="77777777" w:rsidR="0036776E" w:rsidRPr="002121CC" w:rsidRDefault="0036776E" w:rsidP="0036776E">
      <w:pPr>
        <w:pStyle w:val="Default"/>
      </w:pPr>
    </w:p>
    <w:p w14:paraId="5A015516" w14:textId="5B28A89C" w:rsidR="0036776E" w:rsidRPr="002121CC" w:rsidRDefault="0036776E" w:rsidP="0036776E">
      <w:pPr>
        <w:pStyle w:val="Default"/>
      </w:pPr>
      <w:r w:rsidRPr="002121CC">
        <w:t xml:space="preserve">__________________________________________________________________________ </w:t>
      </w:r>
    </w:p>
    <w:p w14:paraId="002A033D" w14:textId="77777777" w:rsidR="0036776E" w:rsidRPr="002121CC" w:rsidRDefault="0036776E" w:rsidP="0036776E">
      <w:pPr>
        <w:pStyle w:val="Default"/>
      </w:pPr>
    </w:p>
    <w:p w14:paraId="66CAF142" w14:textId="33086C21" w:rsidR="0036776E" w:rsidRPr="002121CC" w:rsidRDefault="0036776E" w:rsidP="0036776E">
      <w:pPr>
        <w:pStyle w:val="Default"/>
      </w:pPr>
      <w:r w:rsidRPr="002121CC">
        <w:t>Previous address (if moved in the past 12 months) __________________________</w:t>
      </w:r>
      <w:r w:rsidR="00190A25">
        <w:t>______</w:t>
      </w:r>
      <w:r w:rsidRPr="002121CC">
        <w:t>_</w:t>
      </w:r>
    </w:p>
    <w:p w14:paraId="1296505D" w14:textId="77777777" w:rsidR="0036776E" w:rsidRPr="002121CC" w:rsidRDefault="0036776E" w:rsidP="0036776E">
      <w:pPr>
        <w:pStyle w:val="Default"/>
      </w:pPr>
    </w:p>
    <w:p w14:paraId="2B95CA6A" w14:textId="3B139BC9" w:rsidR="0036776E" w:rsidRPr="002121CC" w:rsidRDefault="0036776E" w:rsidP="0036776E">
      <w:pPr>
        <w:pStyle w:val="Default"/>
      </w:pPr>
      <w:r w:rsidRPr="002121CC">
        <w:t xml:space="preserve"> _________________________________________________________________________</w:t>
      </w:r>
      <w:r w:rsidR="00190A25">
        <w:t xml:space="preserve">   </w:t>
      </w:r>
    </w:p>
    <w:p w14:paraId="2C831B0D" w14:textId="77777777" w:rsidR="0036776E" w:rsidRPr="002121CC" w:rsidRDefault="0036776E" w:rsidP="0036776E">
      <w:pPr>
        <w:pStyle w:val="Default"/>
      </w:pPr>
    </w:p>
    <w:p w14:paraId="3CB193B2" w14:textId="6528EE6D" w:rsidR="0036776E" w:rsidRPr="002121CC" w:rsidRDefault="0036776E" w:rsidP="0036776E">
      <w:pPr>
        <w:pStyle w:val="Default"/>
      </w:pPr>
      <w:r w:rsidRPr="002121CC">
        <w:t xml:space="preserve">Date of birth _______________________________________________________________ </w:t>
      </w:r>
    </w:p>
    <w:p w14:paraId="037BE291" w14:textId="77777777" w:rsidR="0036776E" w:rsidRPr="002121CC" w:rsidRDefault="0036776E" w:rsidP="0036776E">
      <w:pPr>
        <w:pStyle w:val="Default"/>
      </w:pPr>
    </w:p>
    <w:p w14:paraId="42AF926B" w14:textId="4E0C3347" w:rsidR="0036776E" w:rsidRPr="002121CC" w:rsidRDefault="0036776E" w:rsidP="0036776E">
      <w:pPr>
        <w:pStyle w:val="Default"/>
      </w:pPr>
      <w:r w:rsidRPr="002121CC">
        <w:t>National Insurance number _________________________________________________</w:t>
      </w:r>
      <w:r w:rsidR="00190A25">
        <w:t>__</w:t>
      </w:r>
    </w:p>
    <w:p w14:paraId="6490E01F" w14:textId="77777777" w:rsidR="0036776E" w:rsidRPr="002121CC" w:rsidRDefault="0036776E" w:rsidP="0036776E">
      <w:pPr>
        <w:rPr>
          <w:rFonts w:ascii="Arial" w:hAnsi="Arial" w:cs="Arial"/>
          <w:b/>
          <w:bCs/>
        </w:rPr>
      </w:pPr>
    </w:p>
    <w:p w14:paraId="15F54825" w14:textId="77777777" w:rsidR="0036776E" w:rsidRPr="002121CC" w:rsidRDefault="0036776E" w:rsidP="0036776E">
      <w:pPr>
        <w:rPr>
          <w:rFonts w:ascii="Arial" w:hAnsi="Arial" w:cs="Arial"/>
          <w:b/>
          <w:bCs/>
        </w:rPr>
      </w:pPr>
    </w:p>
    <w:p w14:paraId="7DDD6916" w14:textId="77777777" w:rsidR="0036776E" w:rsidRPr="002121CC" w:rsidRDefault="0036776E" w:rsidP="0036776E">
      <w:pPr>
        <w:rPr>
          <w:rFonts w:ascii="Arial" w:hAnsi="Arial" w:cs="Arial"/>
        </w:rPr>
      </w:pPr>
      <w:r w:rsidRPr="002121CC">
        <w:rPr>
          <w:rFonts w:ascii="Arial" w:hAnsi="Arial" w:cs="Arial"/>
          <w:b/>
          <w:bCs/>
        </w:rPr>
        <w:t>Please use the space below to provide any additional information or points of clarification relating to your Fit and Proper Declaration</w:t>
      </w:r>
    </w:p>
    <w:p w14:paraId="3215734B" w14:textId="5F4F88E9" w:rsidR="0036776E" w:rsidRPr="002121CC" w:rsidRDefault="0036776E" w:rsidP="0036776E">
      <w:pPr>
        <w:rPr>
          <w:rFonts w:ascii="Arial" w:hAnsi="Arial" w:cs="Arial"/>
          <w:bCs/>
          <w:szCs w:val="22"/>
        </w:rPr>
      </w:pPr>
    </w:p>
    <w:p w14:paraId="7BF4D949" w14:textId="09444810" w:rsidR="0036776E" w:rsidRPr="002121CC" w:rsidRDefault="00CB6B56" w:rsidP="0036776E">
      <w:pPr>
        <w:rPr>
          <w:rFonts w:ascii="Arial" w:hAnsi="Arial" w:cs="Arial"/>
          <w:bCs/>
          <w:szCs w:val="22"/>
        </w:rPr>
      </w:pPr>
      <w:r w:rsidRPr="002121CC">
        <w:rPr>
          <w:rFonts w:ascii="Arial" w:hAnsi="Arial" w:cs="Arial"/>
          <w:b/>
          <w:bCs/>
          <w:noProof/>
          <w:lang w:eastAsia="en-GB"/>
        </w:rPr>
        <mc:AlternateContent>
          <mc:Choice Requires="wps">
            <w:drawing>
              <wp:anchor distT="0" distB="0" distL="114300" distR="114300" simplePos="0" relativeHeight="251664384" behindDoc="1" locked="0" layoutInCell="1" allowOverlap="1" wp14:anchorId="5413DE5C" wp14:editId="37EDD6B4">
                <wp:simplePos x="0" y="0"/>
                <wp:positionH relativeFrom="margin">
                  <wp:align>left</wp:align>
                </wp:positionH>
                <wp:positionV relativeFrom="paragraph">
                  <wp:posOffset>11430</wp:posOffset>
                </wp:positionV>
                <wp:extent cx="6276975" cy="1466850"/>
                <wp:effectExtent l="0" t="0" r="28575" b="19050"/>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46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02A2B" id="Rectangle 93" o:spid="_x0000_s1026" style="position:absolute;margin-left:0;margin-top:.9pt;width:494.25pt;height:115.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">
                <w10:wrap anchorx="margin"/>
              </v:rect>
            </w:pict>
          </mc:Fallback>
        </mc:AlternateContent>
      </w:r>
    </w:p>
    <w:p w14:paraId="7B40CBF0" w14:textId="77777777" w:rsidR="0036776E" w:rsidRPr="002121CC" w:rsidRDefault="0036776E" w:rsidP="0036776E">
      <w:pPr>
        <w:rPr>
          <w:rFonts w:ascii="Arial" w:hAnsi="Arial" w:cs="Arial"/>
          <w:bCs/>
          <w:szCs w:val="22"/>
        </w:rPr>
      </w:pPr>
    </w:p>
    <w:p w14:paraId="7FDCB14B" w14:textId="77777777" w:rsidR="0036776E" w:rsidRPr="002121CC" w:rsidRDefault="0036776E" w:rsidP="0036776E">
      <w:pPr>
        <w:rPr>
          <w:rFonts w:ascii="Arial" w:hAnsi="Arial" w:cs="Arial"/>
          <w:bCs/>
          <w:szCs w:val="22"/>
        </w:rPr>
      </w:pPr>
    </w:p>
    <w:p w14:paraId="508A74DE" w14:textId="77777777" w:rsidR="0036776E" w:rsidRPr="002121CC" w:rsidRDefault="0036776E" w:rsidP="0036776E">
      <w:pPr>
        <w:rPr>
          <w:rFonts w:ascii="Arial" w:hAnsi="Arial" w:cs="Arial"/>
          <w:bCs/>
          <w:szCs w:val="22"/>
        </w:rPr>
      </w:pPr>
    </w:p>
    <w:p w14:paraId="6AB254C5" w14:textId="77777777" w:rsidR="0036776E" w:rsidRPr="002121CC" w:rsidRDefault="0036776E" w:rsidP="0036776E">
      <w:pPr>
        <w:rPr>
          <w:rFonts w:ascii="Arial" w:hAnsi="Arial" w:cs="Arial"/>
          <w:bCs/>
          <w:szCs w:val="22"/>
        </w:rPr>
      </w:pPr>
    </w:p>
    <w:p w14:paraId="566AE787" w14:textId="77777777" w:rsidR="0036776E" w:rsidRPr="002121CC" w:rsidRDefault="0036776E" w:rsidP="0036776E">
      <w:pPr>
        <w:rPr>
          <w:rFonts w:ascii="Arial" w:hAnsi="Arial" w:cs="Arial"/>
          <w:bCs/>
          <w:szCs w:val="22"/>
        </w:rPr>
      </w:pPr>
    </w:p>
    <w:p w14:paraId="5E40F757" w14:textId="77777777" w:rsidR="0036776E" w:rsidRPr="002121CC" w:rsidRDefault="0036776E" w:rsidP="0036776E">
      <w:pPr>
        <w:rPr>
          <w:rFonts w:ascii="Arial" w:hAnsi="Arial" w:cs="Arial"/>
          <w:bCs/>
          <w:szCs w:val="22"/>
        </w:rPr>
      </w:pPr>
    </w:p>
    <w:p w14:paraId="6C9223A6" w14:textId="77777777" w:rsidR="0036776E" w:rsidRPr="002121CC" w:rsidRDefault="0036776E" w:rsidP="0036776E">
      <w:pPr>
        <w:rPr>
          <w:rFonts w:ascii="Arial" w:hAnsi="Arial" w:cs="Arial"/>
          <w:bCs/>
          <w:szCs w:val="22"/>
        </w:rPr>
      </w:pPr>
    </w:p>
    <w:p w14:paraId="59D0FB0C" w14:textId="77777777" w:rsidR="00CB6B56" w:rsidRDefault="00CB6B56" w:rsidP="0036776E">
      <w:pPr>
        <w:rPr>
          <w:rFonts w:ascii="Arial" w:hAnsi="Arial" w:cs="Arial"/>
          <w:b/>
          <w:bCs/>
          <w:szCs w:val="22"/>
        </w:rPr>
      </w:pPr>
    </w:p>
    <w:p w14:paraId="5604EFFE" w14:textId="38741EDE" w:rsidR="0036776E" w:rsidRPr="002121CC" w:rsidRDefault="0036776E" w:rsidP="0036776E">
      <w:pPr>
        <w:rPr>
          <w:rFonts w:ascii="Arial" w:hAnsi="Arial" w:cs="Arial"/>
          <w:b/>
          <w:bCs/>
          <w:szCs w:val="22"/>
        </w:rPr>
      </w:pPr>
      <w:r w:rsidRPr="002121CC">
        <w:rPr>
          <w:rFonts w:ascii="Arial" w:hAnsi="Arial" w:cs="Arial"/>
          <w:b/>
          <w:bCs/>
          <w:szCs w:val="22"/>
        </w:rPr>
        <w:t>Please return this form, together with your other documents</w:t>
      </w:r>
    </w:p>
    <w:p w14:paraId="1677B699" w14:textId="77777777" w:rsidR="0036776E" w:rsidRPr="002121CC" w:rsidRDefault="0036776E" w:rsidP="0036776E">
      <w:pPr>
        <w:jc w:val="both"/>
        <w:rPr>
          <w:rFonts w:ascii="Arial" w:hAnsi="Arial" w:cs="Arial"/>
          <w:szCs w:val="22"/>
        </w:rPr>
      </w:pPr>
    </w:p>
    <w:p w14:paraId="09A4BE76" w14:textId="77777777" w:rsidR="0036776E" w:rsidRPr="002121CC" w:rsidRDefault="0036776E" w:rsidP="0036776E">
      <w:pPr>
        <w:jc w:val="both"/>
        <w:rPr>
          <w:rFonts w:ascii="Arial" w:hAnsi="Arial" w:cs="Arial"/>
          <w:szCs w:val="22"/>
        </w:rPr>
      </w:pPr>
      <w:r w:rsidRPr="002121CC">
        <w:rPr>
          <w:rFonts w:ascii="Arial" w:hAnsi="Arial" w:cs="Arial"/>
          <w:szCs w:val="22"/>
        </w:rPr>
        <w:t>By email:</w:t>
      </w:r>
      <w:r w:rsidRPr="002121CC">
        <w:rPr>
          <w:rFonts w:ascii="Arial" w:hAnsi="Arial" w:cs="Arial"/>
          <w:szCs w:val="22"/>
        </w:rPr>
        <w:tab/>
        <w:t>julie@bright-light.org.uk</w:t>
      </w:r>
    </w:p>
    <w:p w14:paraId="102B7529" w14:textId="77777777" w:rsidR="0036776E" w:rsidRPr="002121CC" w:rsidRDefault="0036776E" w:rsidP="0036776E">
      <w:pPr>
        <w:jc w:val="both"/>
        <w:rPr>
          <w:rFonts w:ascii="Arial" w:hAnsi="Arial" w:cs="Arial"/>
          <w:szCs w:val="22"/>
        </w:rPr>
      </w:pPr>
    </w:p>
    <w:p w14:paraId="4EA32D45" w14:textId="413BD161" w:rsidR="0036776E" w:rsidRPr="002121CC" w:rsidRDefault="0036776E" w:rsidP="0036776E">
      <w:pPr>
        <w:jc w:val="both"/>
        <w:rPr>
          <w:rFonts w:ascii="Arial" w:hAnsi="Arial" w:cs="Arial"/>
          <w:szCs w:val="22"/>
        </w:rPr>
      </w:pPr>
      <w:r w:rsidRPr="002121CC">
        <w:rPr>
          <w:rFonts w:ascii="Arial" w:hAnsi="Arial" w:cs="Arial"/>
          <w:szCs w:val="22"/>
        </w:rPr>
        <w:t>By post:</w:t>
      </w:r>
      <w:r w:rsidRPr="002121CC">
        <w:rPr>
          <w:rFonts w:ascii="Arial" w:hAnsi="Arial" w:cs="Arial"/>
          <w:szCs w:val="22"/>
        </w:rPr>
        <w:tab/>
      </w:r>
      <w:r w:rsidR="00190A25" w:rsidRPr="002121CC">
        <w:rPr>
          <w:rFonts w:ascii="Arial" w:hAnsi="Arial" w:cs="Arial"/>
          <w:szCs w:val="22"/>
        </w:rPr>
        <w:t xml:space="preserve">Marked </w:t>
      </w:r>
      <w:r w:rsidR="00495D70">
        <w:rPr>
          <w:rFonts w:ascii="Arial" w:hAnsi="Arial" w:cs="Arial"/>
          <w:szCs w:val="22"/>
        </w:rPr>
        <w:t>‘</w:t>
      </w:r>
      <w:r w:rsidR="00190A25" w:rsidRPr="002121CC">
        <w:rPr>
          <w:rFonts w:ascii="Arial" w:hAnsi="Arial" w:cs="Arial"/>
          <w:szCs w:val="22"/>
        </w:rPr>
        <w:t>Strictly Private and Confidential</w:t>
      </w:r>
      <w:r w:rsidR="00495D70">
        <w:rPr>
          <w:rFonts w:ascii="Arial" w:hAnsi="Arial" w:cs="Arial"/>
          <w:szCs w:val="22"/>
        </w:rPr>
        <w:t>’</w:t>
      </w:r>
      <w:r w:rsidR="00190A25">
        <w:rPr>
          <w:rFonts w:ascii="Arial" w:hAnsi="Arial" w:cs="Arial"/>
          <w:szCs w:val="22"/>
        </w:rPr>
        <w:t xml:space="preserve"> to:</w:t>
      </w:r>
      <w:r w:rsidR="00495D70">
        <w:rPr>
          <w:rFonts w:ascii="Arial" w:hAnsi="Arial" w:cs="Arial"/>
          <w:szCs w:val="22"/>
        </w:rPr>
        <w:t xml:space="preserve"> </w:t>
      </w:r>
      <w:r w:rsidRPr="002121CC">
        <w:rPr>
          <w:rFonts w:ascii="Arial" w:hAnsi="Arial" w:cs="Arial"/>
          <w:szCs w:val="22"/>
        </w:rPr>
        <w:t>Julie Hogg-W</w:t>
      </w:r>
      <w:r w:rsidR="00CB6B56">
        <w:rPr>
          <w:rFonts w:ascii="Arial" w:hAnsi="Arial" w:cs="Arial"/>
          <w:szCs w:val="22"/>
        </w:rPr>
        <w:t xml:space="preserve">eld, </w:t>
      </w:r>
      <w:r w:rsidRPr="002121CC">
        <w:rPr>
          <w:rFonts w:ascii="Arial" w:hAnsi="Arial" w:cs="Arial"/>
          <w:szCs w:val="22"/>
        </w:rPr>
        <w:t>Chief Executive</w:t>
      </w:r>
      <w:r w:rsidR="00CB6B56">
        <w:rPr>
          <w:rFonts w:ascii="Arial" w:hAnsi="Arial" w:cs="Arial"/>
          <w:szCs w:val="22"/>
        </w:rPr>
        <w:t>,</w:t>
      </w:r>
    </w:p>
    <w:p w14:paraId="650C97FD" w14:textId="77F0C71E" w:rsidR="0036776E" w:rsidRPr="002121CC" w:rsidRDefault="0036776E" w:rsidP="0036776E">
      <w:pPr>
        <w:jc w:val="both"/>
        <w:rPr>
          <w:rFonts w:ascii="Arial" w:hAnsi="Arial" w:cs="Arial"/>
          <w:szCs w:val="22"/>
        </w:rPr>
      </w:pPr>
      <w:r w:rsidRPr="002121CC">
        <w:rPr>
          <w:rFonts w:ascii="Arial" w:hAnsi="Arial" w:cs="Arial"/>
          <w:szCs w:val="22"/>
        </w:rPr>
        <w:tab/>
      </w:r>
      <w:r w:rsidRPr="002121CC">
        <w:rPr>
          <w:rFonts w:ascii="Arial" w:hAnsi="Arial" w:cs="Arial"/>
          <w:szCs w:val="22"/>
        </w:rPr>
        <w:tab/>
      </w:r>
      <w:r w:rsidR="00495D70">
        <w:rPr>
          <w:rFonts w:ascii="Arial" w:hAnsi="Arial" w:cs="Arial"/>
          <w:szCs w:val="22"/>
        </w:rPr>
        <w:tab/>
      </w:r>
      <w:r w:rsidR="00495D70">
        <w:rPr>
          <w:rFonts w:ascii="Arial" w:hAnsi="Arial" w:cs="Arial"/>
          <w:szCs w:val="22"/>
        </w:rPr>
        <w:tab/>
      </w:r>
      <w:r w:rsidR="00495D70">
        <w:rPr>
          <w:rFonts w:ascii="Arial" w:hAnsi="Arial" w:cs="Arial"/>
          <w:szCs w:val="22"/>
        </w:rPr>
        <w:tab/>
      </w:r>
      <w:r w:rsidR="00495D70">
        <w:rPr>
          <w:rFonts w:ascii="Arial" w:hAnsi="Arial" w:cs="Arial"/>
          <w:szCs w:val="22"/>
        </w:rPr>
        <w:tab/>
      </w:r>
      <w:r w:rsidR="00495D70">
        <w:rPr>
          <w:rFonts w:ascii="Arial" w:hAnsi="Arial" w:cs="Arial"/>
          <w:szCs w:val="22"/>
        </w:rPr>
        <w:tab/>
      </w:r>
      <w:r w:rsidR="00495D70">
        <w:rPr>
          <w:rFonts w:ascii="Arial" w:hAnsi="Arial" w:cs="Arial"/>
          <w:szCs w:val="22"/>
        </w:rPr>
        <w:tab/>
        <w:t xml:space="preserve">      </w:t>
      </w:r>
      <w:r w:rsidRPr="002121CC">
        <w:rPr>
          <w:rFonts w:ascii="Arial" w:hAnsi="Arial" w:cs="Arial"/>
          <w:szCs w:val="22"/>
        </w:rPr>
        <w:t>Bright</w:t>
      </w:r>
      <w:r w:rsidR="00495D70">
        <w:rPr>
          <w:rFonts w:ascii="Arial" w:hAnsi="Arial" w:cs="Arial"/>
          <w:szCs w:val="22"/>
        </w:rPr>
        <w:t xml:space="preserve"> </w:t>
      </w:r>
      <w:r w:rsidRPr="002121CC">
        <w:rPr>
          <w:rFonts w:ascii="Arial" w:hAnsi="Arial" w:cs="Arial"/>
          <w:szCs w:val="22"/>
        </w:rPr>
        <w:t>Light</w:t>
      </w:r>
      <w:r w:rsidR="00495D70">
        <w:rPr>
          <w:rFonts w:ascii="Arial" w:hAnsi="Arial" w:cs="Arial"/>
          <w:szCs w:val="22"/>
        </w:rPr>
        <w:t xml:space="preserve"> Relationship Counselling</w:t>
      </w:r>
    </w:p>
    <w:p w14:paraId="2F2FC2A4" w14:textId="5A149ED8" w:rsidR="0036776E" w:rsidRPr="002121CC" w:rsidRDefault="00495D70" w:rsidP="00495D70">
      <w:pPr>
        <w:ind w:left="5760"/>
        <w:jc w:val="both"/>
        <w:rPr>
          <w:rFonts w:ascii="Arial" w:hAnsi="Arial" w:cs="Arial"/>
          <w:szCs w:val="22"/>
        </w:rPr>
      </w:pPr>
      <w:r>
        <w:rPr>
          <w:rFonts w:ascii="Arial" w:hAnsi="Arial" w:cs="Arial"/>
          <w:szCs w:val="22"/>
        </w:rPr>
        <w:lastRenderedPageBreak/>
        <w:t xml:space="preserve">      </w:t>
      </w:r>
      <w:r w:rsidR="0036776E" w:rsidRPr="002121CC">
        <w:rPr>
          <w:rFonts w:ascii="Arial" w:hAnsi="Arial" w:cs="Arial"/>
          <w:szCs w:val="22"/>
        </w:rPr>
        <w:t>9A Dundas Street</w:t>
      </w:r>
    </w:p>
    <w:p w14:paraId="564ADF79" w14:textId="14732720" w:rsidR="0036776E" w:rsidRPr="002121CC" w:rsidRDefault="00495D70" w:rsidP="00495D70">
      <w:pPr>
        <w:ind w:left="5040" w:firstLine="720"/>
        <w:jc w:val="both"/>
        <w:rPr>
          <w:rFonts w:ascii="Arial" w:hAnsi="Arial" w:cs="Arial"/>
          <w:szCs w:val="22"/>
        </w:rPr>
      </w:pPr>
      <w:r>
        <w:rPr>
          <w:rFonts w:ascii="Arial" w:hAnsi="Arial" w:cs="Arial"/>
          <w:szCs w:val="22"/>
        </w:rPr>
        <w:t xml:space="preserve">      </w:t>
      </w:r>
      <w:r w:rsidR="0036776E" w:rsidRPr="002121CC">
        <w:rPr>
          <w:rFonts w:ascii="Arial" w:hAnsi="Arial" w:cs="Arial"/>
          <w:szCs w:val="22"/>
        </w:rPr>
        <w:t>Edinburgh</w:t>
      </w:r>
    </w:p>
    <w:p w14:paraId="116C1341" w14:textId="61B491F9" w:rsidR="00495D70" w:rsidRDefault="00495D70" w:rsidP="00495D70">
      <w:pPr>
        <w:ind w:left="5760"/>
        <w:jc w:val="both"/>
        <w:rPr>
          <w:rFonts w:ascii="Arial" w:hAnsi="Arial" w:cs="Arial"/>
          <w:szCs w:val="22"/>
        </w:rPr>
      </w:pPr>
      <w:r>
        <w:rPr>
          <w:rFonts w:ascii="Arial" w:hAnsi="Arial" w:cs="Arial"/>
          <w:szCs w:val="22"/>
        </w:rPr>
        <w:t xml:space="preserve">      </w:t>
      </w:r>
      <w:r w:rsidR="0036776E" w:rsidRPr="002121CC">
        <w:rPr>
          <w:rFonts w:ascii="Arial" w:hAnsi="Arial" w:cs="Arial"/>
          <w:szCs w:val="22"/>
        </w:rPr>
        <w:t>EH3 6QG</w:t>
      </w:r>
    </w:p>
    <w:p w14:paraId="5DE4BFBE" w14:textId="3227806B" w:rsidR="00C91497" w:rsidRPr="00495D70" w:rsidRDefault="00C91497">
      <w:pPr>
        <w:rPr>
          <w:rFonts w:ascii="Arial" w:hAnsi="Arial" w:cs="Arial"/>
          <w:szCs w:val="22"/>
        </w:rPr>
      </w:pPr>
    </w:p>
    <w:p w14:paraId="4CE5F448" w14:textId="15041E6B" w:rsidR="00603176" w:rsidRDefault="00603176" w:rsidP="00603176">
      <w:pPr>
        <w:rPr>
          <w:rFonts w:ascii="Arial" w:hAnsi="Arial" w:cs="Arial"/>
          <w:b/>
          <w:bCs/>
          <w:sz w:val="28"/>
          <w:szCs w:val="28"/>
        </w:rPr>
      </w:pPr>
      <w:r w:rsidRPr="00CB6B56">
        <w:rPr>
          <w:rFonts w:ascii="Arial" w:hAnsi="Arial" w:cs="Arial"/>
          <w:b/>
          <w:bCs/>
          <w:sz w:val="28"/>
          <w:szCs w:val="28"/>
        </w:rPr>
        <w:t xml:space="preserve">DATA PROTECTION PRIVACY NOTICE FOR APPLICANTS  </w:t>
      </w:r>
    </w:p>
    <w:p w14:paraId="5A0FBE12" w14:textId="77777777" w:rsidR="00CB6B56" w:rsidRPr="00CB6B56" w:rsidRDefault="00CB6B56" w:rsidP="00603176">
      <w:pPr>
        <w:rPr>
          <w:rFonts w:ascii="Arial" w:hAnsi="Arial" w:cs="Arial"/>
          <w:b/>
          <w:bCs/>
          <w:sz w:val="28"/>
          <w:szCs w:val="28"/>
        </w:rPr>
      </w:pPr>
    </w:p>
    <w:p w14:paraId="3680CAE1" w14:textId="77777777" w:rsidR="00C91497" w:rsidRPr="00CB6B56" w:rsidRDefault="00C91497" w:rsidP="00603176">
      <w:pPr>
        <w:rPr>
          <w:rFonts w:ascii="Arial" w:hAnsi="Arial" w:cs="Arial"/>
          <w:b/>
          <w:bCs/>
          <w:sz w:val="28"/>
          <w:szCs w:val="28"/>
        </w:rPr>
      </w:pPr>
    </w:p>
    <w:p w14:paraId="2CD95CE7" w14:textId="77777777" w:rsidR="00603176" w:rsidRPr="00CB6B56" w:rsidRDefault="00603176" w:rsidP="00603176">
      <w:pPr>
        <w:rPr>
          <w:rFonts w:ascii="Arial" w:hAnsi="Arial" w:cs="Arial"/>
          <w:b/>
          <w:bCs/>
        </w:rPr>
      </w:pPr>
      <w:r w:rsidRPr="00CB6B56">
        <w:rPr>
          <w:rFonts w:ascii="Arial" w:hAnsi="Arial" w:cs="Arial"/>
          <w:b/>
          <w:bCs/>
        </w:rPr>
        <w:t xml:space="preserve">1. Introduction </w:t>
      </w:r>
    </w:p>
    <w:p w14:paraId="29CDCF3A" w14:textId="4B630976" w:rsidR="00603176" w:rsidRPr="00CB6B56" w:rsidRDefault="00603176" w:rsidP="00603176">
      <w:pPr>
        <w:rPr>
          <w:rFonts w:ascii="Arial" w:hAnsi="Arial" w:cs="Arial"/>
        </w:rPr>
      </w:pPr>
      <w:r w:rsidRPr="00CB6B56">
        <w:rPr>
          <w:rFonts w:ascii="Arial" w:hAnsi="Arial" w:cs="Arial"/>
        </w:rPr>
        <w:t>Please ensure that you read this notice (sometimes referred to as a ‘privacy notice’). This notice explains what personal data (information) we will hold about you, how we collect it, and how we will use and may share information about you during the application process. We are required, under data protection legislation</w:t>
      </w:r>
      <w:r w:rsidR="006500D6" w:rsidRPr="00CB6B56">
        <w:rPr>
          <w:rFonts w:ascii="Arial" w:hAnsi="Arial" w:cs="Arial"/>
        </w:rPr>
        <w:t>, to notify you of this information</w:t>
      </w:r>
    </w:p>
    <w:p w14:paraId="3400AA42" w14:textId="77777777" w:rsidR="00C91497" w:rsidRPr="00CB6B56" w:rsidRDefault="00C91497" w:rsidP="00603176">
      <w:pPr>
        <w:rPr>
          <w:rFonts w:ascii="Arial" w:hAnsi="Arial" w:cs="Arial"/>
        </w:rPr>
      </w:pPr>
    </w:p>
    <w:p w14:paraId="5793BE95" w14:textId="77777777" w:rsidR="00603176" w:rsidRPr="00CB6B56" w:rsidRDefault="00603176" w:rsidP="00603176">
      <w:pPr>
        <w:rPr>
          <w:rFonts w:ascii="Arial" w:hAnsi="Arial" w:cs="Arial"/>
          <w:b/>
          <w:bCs/>
        </w:rPr>
      </w:pPr>
      <w:r w:rsidRPr="00CB6B56">
        <w:rPr>
          <w:rFonts w:ascii="Arial" w:hAnsi="Arial" w:cs="Arial"/>
          <w:b/>
          <w:bCs/>
        </w:rPr>
        <w:t xml:space="preserve">2. Who collects the information </w:t>
      </w:r>
    </w:p>
    <w:p w14:paraId="5A034427" w14:textId="18907A20" w:rsidR="00603176" w:rsidRPr="00CB6B56" w:rsidRDefault="00603176" w:rsidP="00603176">
      <w:pPr>
        <w:rPr>
          <w:rFonts w:ascii="Arial" w:hAnsi="Arial" w:cs="Arial"/>
        </w:rPr>
      </w:pPr>
      <w:r w:rsidRPr="00CB6B56">
        <w:rPr>
          <w:rFonts w:ascii="Arial" w:hAnsi="Arial" w:cs="Arial"/>
        </w:rPr>
        <w:t xml:space="preserve">Bright Light Relationship Counselling (the ‘Organisation’) is a ‘data controller’ and gathers and uses certain information about you. </w:t>
      </w:r>
    </w:p>
    <w:p w14:paraId="79A9D06C" w14:textId="77777777" w:rsidR="00C91497" w:rsidRPr="00CB6B56" w:rsidRDefault="00C91497" w:rsidP="00603176">
      <w:pPr>
        <w:rPr>
          <w:rFonts w:ascii="Arial" w:hAnsi="Arial" w:cs="Arial"/>
        </w:rPr>
      </w:pPr>
    </w:p>
    <w:p w14:paraId="4A5A66D5" w14:textId="77777777" w:rsidR="00603176" w:rsidRPr="00CB6B56" w:rsidRDefault="00603176" w:rsidP="00603176">
      <w:pPr>
        <w:rPr>
          <w:rFonts w:ascii="Arial" w:hAnsi="Arial" w:cs="Arial"/>
          <w:b/>
          <w:bCs/>
        </w:rPr>
      </w:pPr>
      <w:r w:rsidRPr="00CB6B56">
        <w:rPr>
          <w:rFonts w:ascii="Arial" w:hAnsi="Arial" w:cs="Arial"/>
          <w:b/>
          <w:bCs/>
        </w:rPr>
        <w:t xml:space="preserve">3. Data protection principles </w:t>
      </w:r>
    </w:p>
    <w:p w14:paraId="0927CAFB" w14:textId="02ADC549" w:rsidR="00603176" w:rsidRPr="00CB6B56" w:rsidRDefault="00603176" w:rsidP="00603176">
      <w:pPr>
        <w:rPr>
          <w:rFonts w:ascii="Arial" w:hAnsi="Arial" w:cs="Arial"/>
        </w:rPr>
      </w:pPr>
      <w:r w:rsidRPr="00CB6B56">
        <w:rPr>
          <w:rFonts w:ascii="Arial" w:hAnsi="Arial" w:cs="Arial"/>
        </w:rPr>
        <w:t xml:space="preserve">We will comply with the data protection principles when gathering and using personal information, as set out in our Data Protection Policy. </w:t>
      </w:r>
    </w:p>
    <w:p w14:paraId="5F763358" w14:textId="77777777" w:rsidR="00C91497" w:rsidRPr="00CB6B56" w:rsidRDefault="00C91497" w:rsidP="00603176">
      <w:pPr>
        <w:rPr>
          <w:rFonts w:ascii="Arial" w:hAnsi="Arial" w:cs="Arial"/>
        </w:rPr>
      </w:pPr>
    </w:p>
    <w:p w14:paraId="56A2AB3E" w14:textId="77777777" w:rsidR="00603176" w:rsidRPr="00CB6B56" w:rsidRDefault="00603176" w:rsidP="00603176">
      <w:pPr>
        <w:rPr>
          <w:rFonts w:ascii="Arial" w:hAnsi="Arial" w:cs="Arial"/>
          <w:b/>
          <w:bCs/>
        </w:rPr>
      </w:pPr>
      <w:r w:rsidRPr="00CB6B56">
        <w:rPr>
          <w:rFonts w:ascii="Arial" w:hAnsi="Arial" w:cs="Arial"/>
          <w:b/>
          <w:bCs/>
        </w:rPr>
        <w:t xml:space="preserve">4. About the information we collect and hold </w:t>
      </w:r>
    </w:p>
    <w:p w14:paraId="39903BDF" w14:textId="549CAF28" w:rsidR="00603176" w:rsidRPr="00CB6B56" w:rsidRDefault="00603176" w:rsidP="00603176">
      <w:pPr>
        <w:rPr>
          <w:rFonts w:ascii="Arial" w:hAnsi="Arial" w:cs="Arial"/>
        </w:rPr>
      </w:pPr>
      <w:r w:rsidRPr="00CB6B56">
        <w:rPr>
          <w:rFonts w:ascii="Arial" w:hAnsi="Arial" w:cs="Arial"/>
        </w:rPr>
        <w:t xml:space="preserve">We may collect and hold the following information up to and including the shortlisting stage of the selection process: </w:t>
      </w:r>
    </w:p>
    <w:p w14:paraId="5C3E1759" w14:textId="77777777" w:rsidR="00CB6B56" w:rsidRPr="00CB6B56" w:rsidRDefault="00CB6B56" w:rsidP="00CB6B56">
      <w:pPr>
        <w:rPr>
          <w:rFonts w:ascii="Arial" w:hAnsi="Arial" w:cs="Arial"/>
        </w:rPr>
      </w:pPr>
    </w:p>
    <w:p w14:paraId="5561D53B" w14:textId="253E25D5" w:rsidR="00CB6B56" w:rsidRPr="00CB6B56" w:rsidRDefault="00603176" w:rsidP="00CB6B56">
      <w:pPr>
        <w:pStyle w:val="ListParagraph"/>
        <w:numPr>
          <w:ilvl w:val="0"/>
          <w:numId w:val="42"/>
        </w:numPr>
        <w:rPr>
          <w:rFonts w:ascii="Arial" w:hAnsi="Arial" w:cs="Arial"/>
        </w:rPr>
      </w:pPr>
      <w:r w:rsidRPr="00CB6B56">
        <w:rPr>
          <w:rFonts w:ascii="Arial" w:hAnsi="Arial" w:cs="Arial"/>
        </w:rPr>
        <w:t xml:space="preserve">Your name and contact details (i.e. address, home and mobile phone numbers, email address); </w:t>
      </w:r>
    </w:p>
    <w:p w14:paraId="277E1F8D" w14:textId="1D53D8D5" w:rsidR="00CB6B56" w:rsidRPr="00CB6B56" w:rsidRDefault="00603176" w:rsidP="00CB6B56">
      <w:pPr>
        <w:pStyle w:val="ListParagraph"/>
        <w:numPr>
          <w:ilvl w:val="0"/>
          <w:numId w:val="42"/>
        </w:numPr>
        <w:rPr>
          <w:rFonts w:ascii="Arial" w:hAnsi="Arial" w:cs="Arial"/>
        </w:rPr>
      </w:pPr>
      <w:r w:rsidRPr="00CB6B56">
        <w:rPr>
          <w:rFonts w:ascii="Arial" w:hAnsi="Arial" w:cs="Arial"/>
        </w:rPr>
        <w:t xml:space="preserve">Details of your </w:t>
      </w:r>
      <w:r w:rsidR="00CB6B56" w:rsidRPr="00CB6B56">
        <w:rPr>
          <w:rFonts w:ascii="Arial" w:hAnsi="Arial" w:cs="Arial"/>
        </w:rPr>
        <w:t>academic and professional qualifications</w:t>
      </w:r>
      <w:r w:rsidRPr="00CB6B56">
        <w:rPr>
          <w:rFonts w:ascii="Arial" w:hAnsi="Arial" w:cs="Arial"/>
        </w:rPr>
        <w:t xml:space="preserve">, experience, employment history (including job titles) and interests; </w:t>
      </w:r>
    </w:p>
    <w:p w14:paraId="4276E037" w14:textId="244C8B06" w:rsidR="00603176" w:rsidRPr="00CB6B56" w:rsidRDefault="00603176" w:rsidP="00CB6B56">
      <w:pPr>
        <w:pStyle w:val="ListParagraph"/>
        <w:numPr>
          <w:ilvl w:val="0"/>
          <w:numId w:val="42"/>
        </w:numPr>
        <w:rPr>
          <w:rFonts w:ascii="Arial" w:hAnsi="Arial" w:cs="Arial"/>
        </w:rPr>
      </w:pPr>
      <w:r w:rsidRPr="00CB6B56">
        <w:rPr>
          <w:rFonts w:ascii="Arial" w:hAnsi="Arial" w:cs="Arial"/>
        </w:rPr>
        <w:t xml:space="preserve">Your racial or ethnic origin, sex, sexual orientation, religious or similar beliefs; </w:t>
      </w:r>
    </w:p>
    <w:p w14:paraId="0C276D17" w14:textId="7A61122A" w:rsidR="00603176" w:rsidRPr="00CB6B56" w:rsidRDefault="00603176" w:rsidP="00CB6B56">
      <w:pPr>
        <w:pStyle w:val="ListParagraph"/>
        <w:numPr>
          <w:ilvl w:val="0"/>
          <w:numId w:val="42"/>
        </w:numPr>
        <w:rPr>
          <w:rFonts w:ascii="Arial" w:hAnsi="Arial" w:cs="Arial"/>
        </w:rPr>
      </w:pPr>
      <w:r w:rsidRPr="00CB6B56">
        <w:rPr>
          <w:rFonts w:ascii="Arial" w:hAnsi="Arial" w:cs="Arial"/>
        </w:rPr>
        <w:t>Details of your referees, where the referee has consented</w:t>
      </w:r>
      <w:r w:rsidR="00C91497" w:rsidRPr="00CB6B56">
        <w:rPr>
          <w:rFonts w:ascii="Arial" w:hAnsi="Arial" w:cs="Arial"/>
        </w:rPr>
        <w:t>.</w:t>
      </w:r>
    </w:p>
    <w:p w14:paraId="5326A632" w14:textId="77777777" w:rsidR="00C91497" w:rsidRPr="00CB6B56" w:rsidRDefault="00C91497" w:rsidP="00603176">
      <w:pPr>
        <w:rPr>
          <w:rFonts w:ascii="Arial" w:hAnsi="Arial" w:cs="Arial"/>
        </w:rPr>
      </w:pPr>
    </w:p>
    <w:p w14:paraId="5F90B218" w14:textId="77777777" w:rsidR="00603176" w:rsidRPr="00CB6B56" w:rsidRDefault="00603176" w:rsidP="00603176">
      <w:pPr>
        <w:rPr>
          <w:rFonts w:ascii="Arial" w:hAnsi="Arial" w:cs="Arial"/>
          <w:b/>
          <w:bCs/>
        </w:rPr>
      </w:pPr>
      <w:r w:rsidRPr="00CB6B56">
        <w:rPr>
          <w:rFonts w:ascii="Arial" w:hAnsi="Arial" w:cs="Arial"/>
          <w:b/>
          <w:bCs/>
        </w:rPr>
        <w:t xml:space="preserve">5. Why we collect the information and how we use it </w:t>
      </w:r>
    </w:p>
    <w:p w14:paraId="3FC2DF2C" w14:textId="77777777" w:rsidR="00CB6B56" w:rsidRPr="00CB6B56" w:rsidRDefault="00603176" w:rsidP="00603176">
      <w:pPr>
        <w:rPr>
          <w:rFonts w:ascii="Arial" w:hAnsi="Arial" w:cs="Arial"/>
        </w:rPr>
      </w:pPr>
      <w:r w:rsidRPr="00CB6B56">
        <w:rPr>
          <w:rFonts w:ascii="Arial" w:hAnsi="Arial" w:cs="Arial"/>
        </w:rPr>
        <w:t xml:space="preserve">We will typically collect and use this information only for the following purposes (other purposes that may also apply are explained in our Data Protection Policy): </w:t>
      </w:r>
    </w:p>
    <w:p w14:paraId="2594FE15" w14:textId="77777777" w:rsidR="00CB6B56" w:rsidRPr="00CB6B56" w:rsidRDefault="00CB6B56" w:rsidP="00603176">
      <w:pPr>
        <w:rPr>
          <w:rFonts w:ascii="Arial" w:hAnsi="Arial" w:cs="Arial"/>
        </w:rPr>
      </w:pPr>
    </w:p>
    <w:p w14:paraId="7391FB6A" w14:textId="77777777" w:rsidR="00CB6B56" w:rsidRPr="00CB6B56" w:rsidRDefault="00603176" w:rsidP="00CB6B56">
      <w:pPr>
        <w:pStyle w:val="ListParagraph"/>
        <w:numPr>
          <w:ilvl w:val="0"/>
          <w:numId w:val="43"/>
        </w:numPr>
        <w:rPr>
          <w:rFonts w:ascii="Arial" w:hAnsi="Arial" w:cs="Arial"/>
        </w:rPr>
      </w:pPr>
      <w:r w:rsidRPr="00CB6B56">
        <w:rPr>
          <w:rFonts w:ascii="Arial" w:hAnsi="Arial" w:cs="Arial"/>
        </w:rPr>
        <w:t xml:space="preserve">for the performance of a task carried out in the public interest; and </w:t>
      </w:r>
    </w:p>
    <w:p w14:paraId="5DF91B4A" w14:textId="354A0441" w:rsidR="00603176" w:rsidRPr="00CB6B56" w:rsidRDefault="00603176" w:rsidP="00CB6B56">
      <w:pPr>
        <w:pStyle w:val="ListParagraph"/>
        <w:numPr>
          <w:ilvl w:val="0"/>
          <w:numId w:val="43"/>
        </w:numPr>
        <w:rPr>
          <w:rFonts w:ascii="Arial" w:hAnsi="Arial" w:cs="Arial"/>
        </w:rPr>
      </w:pPr>
      <w:r w:rsidRPr="00CB6B56">
        <w:rPr>
          <w:rFonts w:ascii="Arial" w:hAnsi="Arial" w:cs="Arial"/>
        </w:rPr>
        <w:t xml:space="preserve">for the purposes of our legitimate interests, but only if these are not overridden by your interests, rights or freedoms. </w:t>
      </w:r>
    </w:p>
    <w:p w14:paraId="1B0C861B" w14:textId="77777777" w:rsidR="00C91497" w:rsidRPr="00CB6B56" w:rsidRDefault="00C91497" w:rsidP="00603176">
      <w:pPr>
        <w:rPr>
          <w:rFonts w:ascii="Arial" w:hAnsi="Arial" w:cs="Arial"/>
        </w:rPr>
      </w:pPr>
    </w:p>
    <w:p w14:paraId="3898C8DD" w14:textId="2E4C4981" w:rsidR="00603176" w:rsidRPr="00CB6B56" w:rsidRDefault="00603176" w:rsidP="00603176">
      <w:pPr>
        <w:rPr>
          <w:rFonts w:ascii="Arial" w:hAnsi="Arial" w:cs="Arial"/>
        </w:rPr>
      </w:pPr>
      <w:r w:rsidRPr="00CB6B56">
        <w:rPr>
          <w:rFonts w:ascii="Arial" w:hAnsi="Arial" w:cs="Arial"/>
        </w:rPr>
        <w:t xml:space="preserve">We seek to ensure that our information collection and processing is always proportionate. We will notify you of any changes to information we collect or to the purposes for which we collect and process it. </w:t>
      </w:r>
    </w:p>
    <w:p w14:paraId="3FACA398" w14:textId="77777777" w:rsidR="00C91497" w:rsidRPr="00CB6B56" w:rsidRDefault="00C91497" w:rsidP="00603176">
      <w:pPr>
        <w:rPr>
          <w:rFonts w:ascii="Arial" w:hAnsi="Arial" w:cs="Arial"/>
        </w:rPr>
      </w:pPr>
    </w:p>
    <w:p w14:paraId="585E9E1A" w14:textId="77777777" w:rsidR="00603176" w:rsidRPr="00CB6B56" w:rsidRDefault="00603176" w:rsidP="00603176">
      <w:pPr>
        <w:rPr>
          <w:rFonts w:ascii="Arial" w:hAnsi="Arial" w:cs="Arial"/>
        </w:rPr>
      </w:pPr>
      <w:r w:rsidRPr="00CB6B56">
        <w:rPr>
          <w:rFonts w:ascii="Arial" w:hAnsi="Arial" w:cs="Arial"/>
          <w:b/>
          <w:bCs/>
        </w:rPr>
        <w:t>7. How we may share the information</w:t>
      </w:r>
      <w:r w:rsidRPr="00CB6B56">
        <w:rPr>
          <w:rFonts w:ascii="Arial" w:hAnsi="Arial" w:cs="Arial"/>
        </w:rPr>
        <w:t xml:space="preserve"> </w:t>
      </w:r>
    </w:p>
    <w:p w14:paraId="40E420CA" w14:textId="571DC189" w:rsidR="00603176" w:rsidRDefault="00603176" w:rsidP="00603176">
      <w:pPr>
        <w:rPr>
          <w:rFonts w:ascii="Arial" w:hAnsi="Arial" w:cs="Arial"/>
        </w:rPr>
      </w:pPr>
      <w:r w:rsidRPr="00CB6B56">
        <w:rPr>
          <w:rFonts w:ascii="Arial" w:hAnsi="Arial" w:cs="Arial"/>
        </w:rPr>
        <w:lastRenderedPageBreak/>
        <w:t>If you are appointed as a trustee of Bright Light Relationship Counselling, we may also be required to share some personal information with our regulators and our funders as required to comply with the law.</w:t>
      </w:r>
    </w:p>
    <w:p w14:paraId="2B968E0C" w14:textId="49D41DB4" w:rsidR="00CB6B56" w:rsidRDefault="00CB6B56" w:rsidP="00603176">
      <w:pPr>
        <w:rPr>
          <w:rFonts w:ascii="Arial" w:hAnsi="Arial" w:cs="Arial"/>
        </w:rPr>
      </w:pPr>
    </w:p>
    <w:p w14:paraId="698456D5" w14:textId="77777777" w:rsidR="00CB6B56" w:rsidRDefault="00CB6B56" w:rsidP="00603176">
      <w:pPr>
        <w:rPr>
          <w:rFonts w:ascii="Arial" w:hAnsi="Arial" w:cs="Arial"/>
        </w:rPr>
      </w:pPr>
    </w:p>
    <w:p w14:paraId="323FDD69" w14:textId="77777777" w:rsidR="00CB6B56" w:rsidRPr="00CB6B56" w:rsidRDefault="00CB6B56" w:rsidP="00603176">
      <w:pPr>
        <w:rPr>
          <w:rFonts w:ascii="Arial" w:hAnsi="Arial" w:cs="Arial"/>
        </w:rPr>
      </w:pPr>
    </w:p>
    <w:p w14:paraId="0ACABAF4" w14:textId="77777777" w:rsidR="00603176" w:rsidRPr="00CB6B56" w:rsidRDefault="00603176" w:rsidP="00603176">
      <w:pPr>
        <w:rPr>
          <w:rFonts w:ascii="Arial" w:hAnsi="Arial" w:cs="Arial"/>
        </w:rPr>
      </w:pPr>
      <w:r w:rsidRPr="00CB6B56">
        <w:rPr>
          <w:rFonts w:ascii="Arial" w:hAnsi="Arial" w:cs="Arial"/>
          <w:b/>
          <w:bCs/>
        </w:rPr>
        <w:t xml:space="preserve"> 8. Where information may be held</w:t>
      </w:r>
      <w:r w:rsidRPr="00CB6B56">
        <w:rPr>
          <w:rFonts w:ascii="Arial" w:hAnsi="Arial" w:cs="Arial"/>
        </w:rPr>
        <w:t xml:space="preserve"> </w:t>
      </w:r>
    </w:p>
    <w:p w14:paraId="4F429AB5" w14:textId="77777777" w:rsidR="00C91497" w:rsidRPr="00CB6B56" w:rsidRDefault="00603176" w:rsidP="00603176">
      <w:pPr>
        <w:rPr>
          <w:rFonts w:ascii="Arial" w:hAnsi="Arial" w:cs="Arial"/>
        </w:rPr>
      </w:pPr>
      <w:r w:rsidRPr="00CB6B56">
        <w:rPr>
          <w:rFonts w:ascii="Arial" w:hAnsi="Arial" w:cs="Arial"/>
        </w:rPr>
        <w:t xml:space="preserve">Information may be held securely by Office Bearers and the CEO of Bright Light relationship for the period of the trustee recruitment process. </w:t>
      </w:r>
    </w:p>
    <w:p w14:paraId="1E72E6C1" w14:textId="5D0CCDDE" w:rsidR="00603176" w:rsidRPr="00CB6B56" w:rsidRDefault="00603176" w:rsidP="00603176">
      <w:pPr>
        <w:rPr>
          <w:rFonts w:ascii="Arial" w:hAnsi="Arial" w:cs="Arial"/>
        </w:rPr>
      </w:pPr>
      <w:r w:rsidRPr="00CB6B56">
        <w:rPr>
          <w:rFonts w:ascii="Arial" w:hAnsi="Arial" w:cs="Arial"/>
        </w:rPr>
        <w:t xml:space="preserve">  </w:t>
      </w:r>
    </w:p>
    <w:p w14:paraId="390B31DC" w14:textId="77777777" w:rsidR="00603176" w:rsidRPr="00CB6B56" w:rsidRDefault="00603176" w:rsidP="00603176">
      <w:pPr>
        <w:rPr>
          <w:rFonts w:ascii="Arial" w:hAnsi="Arial" w:cs="Arial"/>
          <w:b/>
          <w:bCs/>
        </w:rPr>
      </w:pPr>
      <w:r w:rsidRPr="00CB6B56">
        <w:rPr>
          <w:rFonts w:ascii="Arial" w:hAnsi="Arial" w:cs="Arial"/>
          <w:b/>
          <w:bCs/>
        </w:rPr>
        <w:t xml:space="preserve"> 9. How long we keep your information </w:t>
      </w:r>
    </w:p>
    <w:p w14:paraId="7D84A427" w14:textId="567300FA" w:rsidR="00603176" w:rsidRPr="00CB6B56" w:rsidRDefault="00603176" w:rsidP="00603176">
      <w:pPr>
        <w:rPr>
          <w:rFonts w:ascii="Arial" w:hAnsi="Arial" w:cs="Arial"/>
        </w:rPr>
      </w:pPr>
      <w:r w:rsidRPr="00CB6B56">
        <w:rPr>
          <w:rFonts w:ascii="Arial" w:hAnsi="Arial" w:cs="Arial"/>
        </w:rPr>
        <w:t xml:space="preserve">We keep the personal information that we obtain about you during the recruitment process for no longer than is necessary for the purposes for which it is provided. How long we keep your information will depend on whether your application is successful and you become a trustee of Bright Light Relationship Counselling, the nature of the information concerned and the purposes for which it is processed. </w:t>
      </w:r>
    </w:p>
    <w:p w14:paraId="14F94AAB" w14:textId="77777777" w:rsidR="000A5CB2" w:rsidRPr="00CB6B56" w:rsidRDefault="000A5CB2" w:rsidP="00603176">
      <w:pPr>
        <w:rPr>
          <w:rFonts w:ascii="Arial" w:hAnsi="Arial" w:cs="Arial"/>
        </w:rPr>
      </w:pPr>
    </w:p>
    <w:p w14:paraId="380B9051" w14:textId="77777777" w:rsidR="00C91497" w:rsidRPr="00CB6B56" w:rsidRDefault="00603176" w:rsidP="00603176">
      <w:pPr>
        <w:rPr>
          <w:rFonts w:ascii="Arial" w:hAnsi="Arial" w:cs="Arial"/>
        </w:rPr>
      </w:pPr>
      <w:r w:rsidRPr="00CB6B56">
        <w:rPr>
          <w:rFonts w:ascii="Arial" w:hAnsi="Arial" w:cs="Arial"/>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w:t>
      </w:r>
    </w:p>
    <w:p w14:paraId="649A6733" w14:textId="49360285" w:rsidR="00603176" w:rsidRPr="00CB6B56" w:rsidRDefault="00603176" w:rsidP="00603176">
      <w:pPr>
        <w:rPr>
          <w:rFonts w:ascii="Arial" w:hAnsi="Arial" w:cs="Arial"/>
        </w:rPr>
      </w:pPr>
      <w:r w:rsidRPr="00CB6B56">
        <w:rPr>
          <w:rFonts w:ascii="Arial" w:hAnsi="Arial" w:cs="Arial"/>
        </w:rPr>
        <w:t xml:space="preserve"> </w:t>
      </w:r>
    </w:p>
    <w:p w14:paraId="5201FBC0" w14:textId="0EF7DA5E" w:rsidR="00603176" w:rsidRPr="00CB6B56" w:rsidRDefault="00603176" w:rsidP="00603176">
      <w:pPr>
        <w:rPr>
          <w:rFonts w:ascii="Arial" w:hAnsi="Arial" w:cs="Arial"/>
        </w:rPr>
      </w:pPr>
      <w:r w:rsidRPr="00CB6B56">
        <w:rPr>
          <w:rFonts w:ascii="Arial" w:hAnsi="Arial" w:cs="Arial"/>
        </w:rPr>
        <w:t xml:space="preserve">If your application is successful, we will keep only the recruitment information that is necessary in relation to your tenure as a trustee. Further details of our approach to information retention and destruction are available from </w:t>
      </w:r>
      <w:bookmarkStart w:id="3" w:name="_Hlk53067380"/>
      <w:r w:rsidRPr="00CB6B56">
        <w:rPr>
          <w:rFonts w:ascii="Arial" w:hAnsi="Arial" w:cs="Arial"/>
        </w:rPr>
        <w:t xml:space="preserve">Julie-Hogg Weld, CEO at </w:t>
      </w:r>
      <w:hyperlink r:id="rId11" w:history="1">
        <w:r w:rsidR="006500D6" w:rsidRPr="00CB6B56">
          <w:rPr>
            <w:rStyle w:val="Hyperlink"/>
            <w:rFonts w:ascii="Arial" w:hAnsi="Arial" w:cs="Arial"/>
          </w:rPr>
          <w:t>julie@bright-light.org.uk</w:t>
        </w:r>
      </w:hyperlink>
      <w:r w:rsidRPr="00CB6B56">
        <w:rPr>
          <w:rFonts w:ascii="Arial" w:hAnsi="Arial" w:cs="Arial"/>
          <w:highlight w:val="yellow"/>
        </w:rPr>
        <w:t xml:space="preserve"> </w:t>
      </w:r>
    </w:p>
    <w:p w14:paraId="5BCD3257" w14:textId="77777777" w:rsidR="006500D6" w:rsidRPr="00CB6B56" w:rsidRDefault="006500D6" w:rsidP="00603176">
      <w:pPr>
        <w:rPr>
          <w:rFonts w:ascii="Arial" w:hAnsi="Arial" w:cs="Arial"/>
        </w:rPr>
      </w:pPr>
    </w:p>
    <w:bookmarkEnd w:id="3"/>
    <w:p w14:paraId="3123C73F" w14:textId="77777777" w:rsidR="00603176" w:rsidRPr="00CB6B56" w:rsidRDefault="00603176" w:rsidP="00603176">
      <w:pPr>
        <w:rPr>
          <w:rFonts w:ascii="Arial" w:hAnsi="Arial" w:cs="Arial"/>
          <w:b/>
          <w:bCs/>
        </w:rPr>
      </w:pPr>
      <w:r w:rsidRPr="00CB6B56">
        <w:rPr>
          <w:rFonts w:ascii="Arial" w:hAnsi="Arial" w:cs="Arial"/>
          <w:b/>
          <w:bCs/>
        </w:rPr>
        <w:t xml:space="preserve">10. Your rights to correct and access your information and to ask for it to be erased </w:t>
      </w:r>
    </w:p>
    <w:p w14:paraId="449F9534" w14:textId="59A180EE" w:rsidR="00603176" w:rsidRPr="00CB6B56" w:rsidRDefault="00603176" w:rsidP="00603176">
      <w:pPr>
        <w:rPr>
          <w:rFonts w:ascii="Arial" w:hAnsi="Arial" w:cs="Arial"/>
        </w:rPr>
      </w:pPr>
      <w:r w:rsidRPr="00CB6B56">
        <w:rPr>
          <w:rFonts w:ascii="Arial" w:hAnsi="Arial" w:cs="Arial"/>
        </w:rPr>
        <w:t xml:space="preserve">Please contact Julie-Hogg Weld, CEO at </w:t>
      </w:r>
      <w:hyperlink r:id="rId12" w:history="1">
        <w:r w:rsidRPr="00CB6B56">
          <w:rPr>
            <w:rStyle w:val="Hyperlink"/>
            <w:rFonts w:ascii="Arial" w:hAnsi="Arial" w:cs="Arial"/>
          </w:rPr>
          <w:t>julie@bright-light.org.uk</w:t>
        </w:r>
      </w:hyperlink>
      <w:r w:rsidRPr="00CB6B56">
        <w:rPr>
          <w:rFonts w:ascii="Arial" w:hAnsi="Arial" w:cs="Arial"/>
        </w:rPr>
        <w:t xml:space="preserve"> if (in accordance with applicable law) you would like to correct or request access to information that we hold relating to you or if you have any questions about this notice. </w:t>
      </w:r>
    </w:p>
    <w:p w14:paraId="23DC0B92" w14:textId="77777777" w:rsidR="006500D6" w:rsidRPr="00CB6B56" w:rsidRDefault="006500D6" w:rsidP="00603176">
      <w:pPr>
        <w:rPr>
          <w:rFonts w:ascii="Arial" w:hAnsi="Arial" w:cs="Arial"/>
        </w:rPr>
      </w:pPr>
    </w:p>
    <w:p w14:paraId="392BB326" w14:textId="4BB4A319" w:rsidR="00603176" w:rsidRPr="00CB6B56" w:rsidRDefault="00603176" w:rsidP="00603176">
      <w:pPr>
        <w:rPr>
          <w:rFonts w:ascii="Arial" w:hAnsi="Arial" w:cs="Arial"/>
        </w:rPr>
      </w:pPr>
      <w:r w:rsidRPr="00CB6B56">
        <w:rPr>
          <w:rFonts w:ascii="Arial" w:hAnsi="Arial" w:cs="Arial"/>
        </w:rPr>
        <w:t xml:space="preserve">You also have the right to ask Julie-Hogg Weld, CEO at </w:t>
      </w:r>
      <w:hyperlink r:id="rId13" w:history="1">
        <w:r w:rsidRPr="00CB6B56">
          <w:rPr>
            <w:rStyle w:val="Hyperlink"/>
            <w:rFonts w:ascii="Arial" w:hAnsi="Arial" w:cs="Arial"/>
          </w:rPr>
          <w:t>julie@bright-light.org.uk</w:t>
        </w:r>
      </w:hyperlink>
      <w:r w:rsidRPr="00CB6B56">
        <w:rPr>
          <w:rFonts w:ascii="Arial" w:hAnsi="Arial" w:cs="Arial"/>
        </w:rPr>
        <w:t xml:space="preserve">  for some but not all of the information we hold and process to be erased (the ‘right to be forgotten’) in certain circumstances. Julie-Hogg Weld will provide you with further information about the right to be forgotten, if you ask for it. </w:t>
      </w:r>
    </w:p>
    <w:p w14:paraId="6BE1E5B9" w14:textId="77777777" w:rsidR="006500D6" w:rsidRPr="00CB6B56" w:rsidRDefault="006500D6" w:rsidP="00603176">
      <w:pPr>
        <w:rPr>
          <w:rFonts w:ascii="Arial" w:hAnsi="Arial" w:cs="Arial"/>
        </w:rPr>
      </w:pPr>
    </w:p>
    <w:p w14:paraId="5C8488AD" w14:textId="77777777" w:rsidR="00603176" w:rsidRPr="00CB6B56" w:rsidRDefault="00603176" w:rsidP="00603176">
      <w:pPr>
        <w:rPr>
          <w:rFonts w:ascii="Arial" w:hAnsi="Arial" w:cs="Arial"/>
          <w:b/>
          <w:bCs/>
        </w:rPr>
      </w:pPr>
      <w:r w:rsidRPr="00CB6B56">
        <w:rPr>
          <w:rFonts w:ascii="Arial" w:hAnsi="Arial" w:cs="Arial"/>
          <w:b/>
          <w:bCs/>
        </w:rPr>
        <w:t xml:space="preserve">11. Keeping your personal information secure </w:t>
      </w:r>
    </w:p>
    <w:p w14:paraId="637C46D0" w14:textId="5436DCC6" w:rsidR="00603176" w:rsidRPr="00CB6B56" w:rsidRDefault="00603176" w:rsidP="00603176">
      <w:pPr>
        <w:rPr>
          <w:rFonts w:ascii="Arial" w:hAnsi="Arial" w:cs="Arial"/>
        </w:rPr>
      </w:pPr>
      <w:r w:rsidRPr="00CB6B56">
        <w:rPr>
          <w:rFonts w:ascii="Arial" w:hAnsi="Arial" w:cs="Arial"/>
        </w:rPr>
        <w:t xml:space="preserve">We have appropriate security measures in place to prevent personal information from being accidentally lost, used or accessed in an unauthorised way. We limit access to your personal information to those who have a genuine business need to know it. Those processing your information will do so only in an authorised manner and are subject to a duty of confidentiality. We also have procedures in place to deal with any suspected data security breach. We will notify you and any applicable regulator of a suspected data security breach where we are legally required to do so. </w:t>
      </w:r>
    </w:p>
    <w:p w14:paraId="57C0676D" w14:textId="77777777" w:rsidR="006500D6" w:rsidRPr="00CB6B56" w:rsidRDefault="006500D6" w:rsidP="00603176">
      <w:pPr>
        <w:rPr>
          <w:rFonts w:ascii="Arial" w:hAnsi="Arial" w:cs="Arial"/>
        </w:rPr>
      </w:pPr>
    </w:p>
    <w:p w14:paraId="31B57DF8" w14:textId="77777777" w:rsidR="00603176" w:rsidRPr="00CB6B56" w:rsidRDefault="00603176" w:rsidP="00603176">
      <w:pPr>
        <w:rPr>
          <w:rFonts w:ascii="Arial" w:hAnsi="Arial" w:cs="Arial"/>
          <w:b/>
          <w:bCs/>
        </w:rPr>
      </w:pPr>
      <w:r w:rsidRPr="00CB6B56">
        <w:rPr>
          <w:rFonts w:ascii="Arial" w:hAnsi="Arial" w:cs="Arial"/>
          <w:b/>
          <w:bCs/>
        </w:rPr>
        <w:t xml:space="preserve">12. How to complain </w:t>
      </w:r>
    </w:p>
    <w:p w14:paraId="791CBE52" w14:textId="7CBC14B3" w:rsidR="005840F8" w:rsidRPr="00CB6B56" w:rsidRDefault="00603176" w:rsidP="000A5CB2">
      <w:pPr>
        <w:rPr>
          <w:rFonts w:ascii="Arial" w:hAnsi="Arial" w:cs="Arial"/>
        </w:rPr>
      </w:pPr>
      <w:r w:rsidRPr="00CB6B56">
        <w:rPr>
          <w:rFonts w:ascii="Arial" w:hAnsi="Arial" w:cs="Arial"/>
        </w:rPr>
        <w:lastRenderedPageBreak/>
        <w:t xml:space="preserve">We hope that Julie-Hogg Weld, CEO at </w:t>
      </w:r>
      <w:hyperlink r:id="rId14" w:history="1">
        <w:r w:rsidRPr="00CB6B56">
          <w:rPr>
            <w:rStyle w:val="Hyperlink"/>
            <w:rFonts w:ascii="Arial" w:hAnsi="Arial" w:cs="Arial"/>
          </w:rPr>
          <w:t>julie@bright-light.org.uk</w:t>
        </w:r>
      </w:hyperlink>
      <w:r w:rsidRPr="00CB6B56">
        <w:rPr>
          <w:rFonts w:ascii="Arial" w:hAnsi="Arial" w:cs="Arial"/>
        </w:rPr>
        <w:t>, can resolve any query or concern you may raise about our use of your information. If not, contact the Information Commissioner at https://ico.org.uk/concerns/ or telephone: 0303 123 1113 for further information.</w:t>
      </w:r>
    </w:p>
    <w:sectPr w:rsidR="005840F8" w:rsidRPr="00CB6B56" w:rsidSect="00AE287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826EDE"/>
    <w:multiLevelType w:val="hybridMultilevel"/>
    <w:tmpl w:val="233CF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D47BB7"/>
    <w:multiLevelType w:val="hybridMultilevel"/>
    <w:tmpl w:val="D8A0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81B1C50"/>
    <w:multiLevelType w:val="multilevel"/>
    <w:tmpl w:val="A3E2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BA4661"/>
    <w:multiLevelType w:val="hybridMultilevel"/>
    <w:tmpl w:val="5A3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24127F"/>
    <w:multiLevelType w:val="hybridMultilevel"/>
    <w:tmpl w:val="842E6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464BA"/>
    <w:multiLevelType w:val="hybridMultilevel"/>
    <w:tmpl w:val="FA76053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C8C3EAF"/>
    <w:multiLevelType w:val="hybridMultilevel"/>
    <w:tmpl w:val="01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61987"/>
    <w:multiLevelType w:val="hybridMultilevel"/>
    <w:tmpl w:val="F01CF8B2"/>
    <w:lvl w:ilvl="0" w:tplc="81762DF0">
      <w:start w:val="1"/>
      <w:numFmt w:val="decimal"/>
      <w:lvlText w:val="%1."/>
      <w:lvlJc w:val="left"/>
      <w:pPr>
        <w:ind w:left="720" w:hanging="360"/>
      </w:pPr>
      <w:rPr>
        <w:b w:val="0"/>
        <w:bCs/>
      </w:rPr>
    </w:lvl>
    <w:lvl w:ilvl="1" w:tplc="5D1A2AE2">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606A3"/>
    <w:multiLevelType w:val="hybridMultilevel"/>
    <w:tmpl w:val="9F9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46BC8"/>
    <w:multiLevelType w:val="hybridMultilevel"/>
    <w:tmpl w:val="674E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31D40"/>
    <w:multiLevelType w:val="hybridMultilevel"/>
    <w:tmpl w:val="5FCEB4D8"/>
    <w:lvl w:ilvl="0" w:tplc="C52E06F0">
      <w:start w:val="17"/>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4BCA4720"/>
    <w:multiLevelType w:val="hybridMultilevel"/>
    <w:tmpl w:val="D80A99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05ADF"/>
    <w:multiLevelType w:val="hybridMultilevel"/>
    <w:tmpl w:val="EC122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F13F0"/>
    <w:multiLevelType w:val="hybridMultilevel"/>
    <w:tmpl w:val="3C62C40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172555E"/>
    <w:multiLevelType w:val="hybridMultilevel"/>
    <w:tmpl w:val="8CD69A52"/>
    <w:lvl w:ilvl="0" w:tplc="08090001">
      <w:start w:val="1"/>
      <w:numFmt w:val="bullet"/>
      <w:lvlText w:val=""/>
      <w:lvlJc w:val="left"/>
      <w:pPr>
        <w:ind w:left="720" w:hanging="360"/>
      </w:pPr>
      <w:rPr>
        <w:rFonts w:ascii="Symbol" w:hAnsi="Symbol" w:hint="default"/>
        <w:b w:val="0"/>
        <w:bCs/>
      </w:rPr>
    </w:lvl>
    <w:lvl w:ilvl="1" w:tplc="5D1A2AE2">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32249"/>
    <w:multiLevelType w:val="hybridMultilevel"/>
    <w:tmpl w:val="E80CD64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6FA0136"/>
    <w:multiLevelType w:val="multilevel"/>
    <w:tmpl w:val="6974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27656"/>
    <w:multiLevelType w:val="hybridMultilevel"/>
    <w:tmpl w:val="4916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E0833"/>
    <w:multiLevelType w:val="hybridMultilevel"/>
    <w:tmpl w:val="8910A86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3DF3CEC"/>
    <w:multiLevelType w:val="hybridMultilevel"/>
    <w:tmpl w:val="B9AA6800"/>
    <w:lvl w:ilvl="0" w:tplc="00000385">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7CF4FE2"/>
    <w:multiLevelType w:val="hybridMultilevel"/>
    <w:tmpl w:val="8A5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B6936"/>
    <w:multiLevelType w:val="hybridMultilevel"/>
    <w:tmpl w:val="14902A2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2D3E35"/>
    <w:multiLevelType w:val="hybridMultilevel"/>
    <w:tmpl w:val="8042CEE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5406641"/>
    <w:multiLevelType w:val="hybridMultilevel"/>
    <w:tmpl w:val="1E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A78EA"/>
    <w:multiLevelType w:val="hybridMultilevel"/>
    <w:tmpl w:val="DE9CA7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34BC7"/>
    <w:multiLevelType w:val="hybridMultilevel"/>
    <w:tmpl w:val="98D8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B2CA4"/>
    <w:multiLevelType w:val="hybridMultilevel"/>
    <w:tmpl w:val="AD3A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44D2B"/>
    <w:multiLevelType w:val="hybridMultilevel"/>
    <w:tmpl w:val="4D925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27"/>
  </w:num>
  <w:num w:numId="21">
    <w:abstractNumId w:val="31"/>
  </w:num>
  <w:num w:numId="22">
    <w:abstractNumId w:val="38"/>
  </w:num>
  <w:num w:numId="23">
    <w:abstractNumId w:val="43"/>
  </w:num>
  <w:num w:numId="24">
    <w:abstractNumId w:val="36"/>
  </w:num>
  <w:num w:numId="25">
    <w:abstractNumId w:val="37"/>
  </w:num>
  <w:num w:numId="26">
    <w:abstractNumId w:val="22"/>
  </w:num>
  <w:num w:numId="27">
    <w:abstractNumId w:val="30"/>
  </w:num>
  <w:num w:numId="28">
    <w:abstractNumId w:val="18"/>
  </w:num>
  <w:num w:numId="29">
    <w:abstractNumId w:val="40"/>
  </w:num>
  <w:num w:numId="30">
    <w:abstractNumId w:val="23"/>
  </w:num>
  <w:num w:numId="31">
    <w:abstractNumId w:val="33"/>
  </w:num>
  <w:num w:numId="32">
    <w:abstractNumId w:val="39"/>
  </w:num>
  <w:num w:numId="33">
    <w:abstractNumId w:val="28"/>
  </w:num>
  <w:num w:numId="34">
    <w:abstractNumId w:val="25"/>
  </w:num>
  <w:num w:numId="35">
    <w:abstractNumId w:val="45"/>
  </w:num>
  <w:num w:numId="36">
    <w:abstractNumId w:val="20"/>
  </w:num>
  <w:num w:numId="37">
    <w:abstractNumId w:val="34"/>
  </w:num>
  <w:num w:numId="38">
    <w:abstractNumId w:val="29"/>
  </w:num>
  <w:num w:numId="39">
    <w:abstractNumId w:val="42"/>
  </w:num>
  <w:num w:numId="40">
    <w:abstractNumId w:val="41"/>
  </w:num>
  <w:num w:numId="41">
    <w:abstractNumId w:val="35"/>
  </w:num>
  <w:num w:numId="42">
    <w:abstractNumId w:val="24"/>
  </w:num>
  <w:num w:numId="43">
    <w:abstractNumId w:val="26"/>
  </w:num>
  <w:num w:numId="44">
    <w:abstractNumId w:val="19"/>
  </w:num>
  <w:num w:numId="45">
    <w:abstractNumId w:val="3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A"/>
    <w:rsid w:val="00017163"/>
    <w:rsid w:val="00061921"/>
    <w:rsid w:val="000965E8"/>
    <w:rsid w:val="000A5CB2"/>
    <w:rsid w:val="00152A5D"/>
    <w:rsid w:val="00173EC7"/>
    <w:rsid w:val="00176A0C"/>
    <w:rsid w:val="00190A25"/>
    <w:rsid w:val="00205ABA"/>
    <w:rsid w:val="002121CC"/>
    <w:rsid w:val="00215054"/>
    <w:rsid w:val="00257469"/>
    <w:rsid w:val="0027462F"/>
    <w:rsid w:val="00287F7D"/>
    <w:rsid w:val="00295138"/>
    <w:rsid w:val="002A4C06"/>
    <w:rsid w:val="002E1A78"/>
    <w:rsid w:val="00313AF2"/>
    <w:rsid w:val="003140F6"/>
    <w:rsid w:val="00315C4A"/>
    <w:rsid w:val="0036776E"/>
    <w:rsid w:val="003C52B3"/>
    <w:rsid w:val="003D2B12"/>
    <w:rsid w:val="00495D70"/>
    <w:rsid w:val="004A2A21"/>
    <w:rsid w:val="0057376A"/>
    <w:rsid w:val="005840F8"/>
    <w:rsid w:val="00597A55"/>
    <w:rsid w:val="005A2639"/>
    <w:rsid w:val="005C41AD"/>
    <w:rsid w:val="00603176"/>
    <w:rsid w:val="006500D6"/>
    <w:rsid w:val="006F08D5"/>
    <w:rsid w:val="00712E84"/>
    <w:rsid w:val="00713346"/>
    <w:rsid w:val="00781348"/>
    <w:rsid w:val="0078310F"/>
    <w:rsid w:val="007D21CB"/>
    <w:rsid w:val="00801DDC"/>
    <w:rsid w:val="008076C0"/>
    <w:rsid w:val="008239E0"/>
    <w:rsid w:val="00863867"/>
    <w:rsid w:val="008702E1"/>
    <w:rsid w:val="00880A70"/>
    <w:rsid w:val="008B1D1C"/>
    <w:rsid w:val="008D4773"/>
    <w:rsid w:val="008E6CFE"/>
    <w:rsid w:val="00921AF2"/>
    <w:rsid w:val="0093192D"/>
    <w:rsid w:val="009330BF"/>
    <w:rsid w:val="00951DC0"/>
    <w:rsid w:val="009812D4"/>
    <w:rsid w:val="009A3B2D"/>
    <w:rsid w:val="009B1C58"/>
    <w:rsid w:val="009E0543"/>
    <w:rsid w:val="00A20737"/>
    <w:rsid w:val="00A47E19"/>
    <w:rsid w:val="00AD54DA"/>
    <w:rsid w:val="00AE2872"/>
    <w:rsid w:val="00B2594F"/>
    <w:rsid w:val="00BC36E8"/>
    <w:rsid w:val="00BF2CC6"/>
    <w:rsid w:val="00C53D78"/>
    <w:rsid w:val="00C91497"/>
    <w:rsid w:val="00CB6B56"/>
    <w:rsid w:val="00CC4547"/>
    <w:rsid w:val="00CD1E06"/>
    <w:rsid w:val="00D25223"/>
    <w:rsid w:val="00D518E2"/>
    <w:rsid w:val="00D63AAA"/>
    <w:rsid w:val="00D864E7"/>
    <w:rsid w:val="00DF3943"/>
    <w:rsid w:val="00E619CA"/>
    <w:rsid w:val="00EC31B6"/>
    <w:rsid w:val="00EE7927"/>
    <w:rsid w:val="00EF2001"/>
    <w:rsid w:val="00F13DF8"/>
    <w:rsid w:val="00F47323"/>
    <w:rsid w:val="00F9714A"/>
    <w:rsid w:val="00FC0841"/>
    <w:rsid w:val="00FC1539"/>
    <w:rsid w:val="00FF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72ED"/>
  <w15:docId w15:val="{830B1F39-1918-6342-A3DC-EA465760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7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EE7927"/>
    <w:pPr>
      <w:keepNext/>
      <w:spacing w:after="120"/>
      <w:jc w:val="right"/>
      <w:outlineLvl w:val="6"/>
    </w:pPr>
    <w:rPr>
      <w:rFonts w:ascii="Verdana" w:eastAsia="Times New Roman" w:hAnsi="Verdana" w:cs="Times New Roman"/>
      <w:b/>
      <w:bCs/>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58"/>
    <w:pPr>
      <w:ind w:left="720"/>
      <w:contextualSpacing/>
    </w:pPr>
  </w:style>
  <w:style w:type="paragraph" w:styleId="BalloonText">
    <w:name w:val="Balloon Text"/>
    <w:basedOn w:val="Normal"/>
    <w:link w:val="BalloonTextChar"/>
    <w:uiPriority w:val="99"/>
    <w:semiHidden/>
    <w:unhideWhenUsed/>
    <w:rsid w:val="00D864E7"/>
    <w:rPr>
      <w:rFonts w:ascii="Tahoma" w:hAnsi="Tahoma" w:cs="Tahoma"/>
      <w:sz w:val="16"/>
      <w:szCs w:val="16"/>
    </w:rPr>
  </w:style>
  <w:style w:type="character" w:customStyle="1" w:styleId="BalloonTextChar">
    <w:name w:val="Balloon Text Char"/>
    <w:basedOn w:val="DefaultParagraphFont"/>
    <w:link w:val="BalloonText"/>
    <w:uiPriority w:val="99"/>
    <w:semiHidden/>
    <w:rsid w:val="00D864E7"/>
    <w:rPr>
      <w:rFonts w:ascii="Tahoma" w:hAnsi="Tahoma" w:cs="Tahoma"/>
      <w:sz w:val="16"/>
      <w:szCs w:val="16"/>
    </w:rPr>
  </w:style>
  <w:style w:type="character" w:styleId="Hyperlink">
    <w:name w:val="Hyperlink"/>
    <w:basedOn w:val="DefaultParagraphFont"/>
    <w:uiPriority w:val="99"/>
    <w:unhideWhenUsed/>
    <w:rsid w:val="00EC31B6"/>
    <w:rPr>
      <w:color w:val="0563C1" w:themeColor="hyperlink"/>
      <w:u w:val="single"/>
    </w:rPr>
  </w:style>
  <w:style w:type="character" w:styleId="UnresolvedMention">
    <w:name w:val="Unresolved Mention"/>
    <w:basedOn w:val="DefaultParagraphFont"/>
    <w:uiPriority w:val="99"/>
    <w:semiHidden/>
    <w:unhideWhenUsed/>
    <w:rsid w:val="00EC31B6"/>
    <w:rPr>
      <w:color w:val="605E5C"/>
      <w:shd w:val="clear" w:color="auto" w:fill="E1DFDD"/>
    </w:rPr>
  </w:style>
  <w:style w:type="character" w:customStyle="1" w:styleId="Heading7Char">
    <w:name w:val="Heading 7 Char"/>
    <w:basedOn w:val="DefaultParagraphFont"/>
    <w:link w:val="Heading7"/>
    <w:rsid w:val="00EE7927"/>
    <w:rPr>
      <w:rFonts w:ascii="Verdana" w:eastAsia="Times New Roman" w:hAnsi="Verdana" w:cs="Times New Roman"/>
      <w:b/>
      <w:bCs/>
      <w:sz w:val="40"/>
      <w:lang w:val="en-GB"/>
    </w:rPr>
  </w:style>
  <w:style w:type="paragraph" w:styleId="BodyText2">
    <w:name w:val="Body Text 2"/>
    <w:basedOn w:val="Normal"/>
    <w:link w:val="BodyText2Char"/>
    <w:rsid w:val="00EE7927"/>
    <w:pPr>
      <w:jc w:val="center"/>
    </w:pPr>
    <w:rPr>
      <w:rFonts w:ascii="Verdana" w:eastAsia="Times New Roman" w:hAnsi="Verdana" w:cs="Arial"/>
      <w:b/>
      <w:bCs/>
      <w:sz w:val="22"/>
      <w:lang w:val="en-GB"/>
    </w:rPr>
  </w:style>
  <w:style w:type="character" w:customStyle="1" w:styleId="BodyText2Char">
    <w:name w:val="Body Text 2 Char"/>
    <w:basedOn w:val="DefaultParagraphFont"/>
    <w:link w:val="BodyText2"/>
    <w:rsid w:val="00EE7927"/>
    <w:rPr>
      <w:rFonts w:ascii="Verdana" w:eastAsia="Times New Roman" w:hAnsi="Verdana" w:cs="Arial"/>
      <w:b/>
      <w:bCs/>
      <w:sz w:val="22"/>
      <w:lang w:val="en-GB"/>
    </w:rPr>
  </w:style>
  <w:style w:type="paragraph" w:styleId="Header">
    <w:name w:val="header"/>
    <w:basedOn w:val="Normal"/>
    <w:link w:val="HeaderChar"/>
    <w:rsid w:val="00EE7927"/>
    <w:pPr>
      <w:tabs>
        <w:tab w:val="center" w:pos="4153"/>
        <w:tab w:val="right" w:pos="8306"/>
      </w:tabs>
    </w:pPr>
    <w:rPr>
      <w:rFonts w:ascii="Times New Roman" w:eastAsia="Times New Roman" w:hAnsi="Times New Roman" w:cs="Times New Roman"/>
      <w:lang w:val="en-GB"/>
    </w:rPr>
  </w:style>
  <w:style w:type="character" w:customStyle="1" w:styleId="HeaderChar">
    <w:name w:val="Header Char"/>
    <w:basedOn w:val="DefaultParagraphFont"/>
    <w:link w:val="Header"/>
    <w:rsid w:val="00EE7927"/>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36776E"/>
    <w:rPr>
      <w:rFonts w:asciiTheme="majorHAnsi" w:eastAsiaTheme="majorEastAsia" w:hAnsiTheme="majorHAnsi" w:cstheme="majorBidi"/>
      <w:color w:val="2E74B5" w:themeColor="accent1" w:themeShade="BF"/>
      <w:sz w:val="32"/>
      <w:szCs w:val="32"/>
    </w:rPr>
  </w:style>
  <w:style w:type="paragraph" w:customStyle="1" w:styleId="TableColumnHeader">
    <w:name w:val="Table Column Header"/>
    <w:basedOn w:val="Normal"/>
    <w:rsid w:val="0036776E"/>
    <w:pPr>
      <w:spacing w:before="120" w:after="170" w:line="290" w:lineRule="atLeast"/>
    </w:pPr>
    <w:rPr>
      <w:rFonts w:ascii="Times New Roman" w:eastAsia="Times New Roman" w:hAnsi="Times New Roman" w:cs="Times New Roman"/>
      <w:b/>
      <w:szCs w:val="20"/>
      <w:lang w:val="en-GB"/>
    </w:rPr>
  </w:style>
  <w:style w:type="paragraph" w:customStyle="1" w:styleId="Default">
    <w:name w:val="Default"/>
    <w:rsid w:val="0036776E"/>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unhideWhenUsed/>
    <w:rsid w:val="00A20737"/>
    <w:pPr>
      <w:spacing w:after="120"/>
    </w:pPr>
  </w:style>
  <w:style w:type="character" w:customStyle="1" w:styleId="BodyTextChar">
    <w:name w:val="Body Text Char"/>
    <w:basedOn w:val="DefaultParagraphFont"/>
    <w:link w:val="BodyText"/>
    <w:uiPriority w:val="99"/>
    <w:rsid w:val="00A2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871">
      <w:bodyDiv w:val="1"/>
      <w:marLeft w:val="0"/>
      <w:marRight w:val="0"/>
      <w:marTop w:val="0"/>
      <w:marBottom w:val="0"/>
      <w:divBdr>
        <w:top w:val="none" w:sz="0" w:space="0" w:color="auto"/>
        <w:left w:val="none" w:sz="0" w:space="0" w:color="auto"/>
        <w:bottom w:val="none" w:sz="0" w:space="0" w:color="auto"/>
        <w:right w:val="none" w:sz="0" w:space="0" w:color="auto"/>
      </w:divBdr>
    </w:div>
    <w:div w:id="42881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ulie@bright-light.org.uk" TargetMode="External"/><Relationship Id="rId3" Type="http://schemas.openxmlformats.org/officeDocument/2006/relationships/settings" Target="settings.xml"/><Relationship Id="rId7" Type="http://schemas.openxmlformats.org/officeDocument/2006/relationships/hyperlink" Target="mailto:turner.elspeth@gmail.com" TargetMode="External"/><Relationship Id="rId12" Type="http://schemas.openxmlformats.org/officeDocument/2006/relationships/hyperlink" Target="mailto:julie@bright-light.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ulie@bright-light.org.uk" TargetMode="External"/><Relationship Id="rId11" Type="http://schemas.openxmlformats.org/officeDocument/2006/relationships/hyperlink" Target="mailto:julie@bright-light.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julie@bright-light.org.uk" TargetMode="External"/><Relationship Id="rId4" Type="http://schemas.openxmlformats.org/officeDocument/2006/relationships/webSettings" Target="webSettings.xml"/><Relationship Id="rId9" Type="http://schemas.openxmlformats.org/officeDocument/2006/relationships/hyperlink" Target="mailto:julie@bright-light.org.uk" TargetMode="External"/><Relationship Id="rId14" Type="http://schemas.openxmlformats.org/officeDocument/2006/relationships/hyperlink" Target="mailto:julie@bright-lig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weld</dc:creator>
  <cp:lastModifiedBy>Eve Short</cp:lastModifiedBy>
  <cp:revision>2</cp:revision>
  <dcterms:created xsi:type="dcterms:W3CDTF">2021-04-20T14:08:00Z</dcterms:created>
  <dcterms:modified xsi:type="dcterms:W3CDTF">2021-04-20T14:08:00Z</dcterms:modified>
</cp:coreProperties>
</file>