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5C101139" w:rsidR="000C268E" w:rsidRPr="004C3B4A" w:rsidRDefault="000C268E">
      <w:pPr>
        <w:rPr>
          <w:rFonts w:ascii="Helvetica" w:hAnsi="Helvetica"/>
          <w:lang w:val="en-GB"/>
        </w:rPr>
      </w:pPr>
    </w:p>
    <w:p w14:paraId="49E1CDDF" w14:textId="4F489B0C" w:rsidR="00F114D2" w:rsidRPr="004C3B4A" w:rsidRDefault="00F114D2">
      <w:pPr>
        <w:rPr>
          <w:rFonts w:ascii="Helvetica" w:hAnsi="Helvetica"/>
          <w:lang w:val="en-GB"/>
        </w:rPr>
      </w:pPr>
    </w:p>
    <w:p w14:paraId="72D74CE6" w14:textId="3F7761E3" w:rsidR="00F114D2" w:rsidRPr="004C3B4A" w:rsidRDefault="009C033D">
      <w:pPr>
        <w:rPr>
          <w:rFonts w:ascii="Helvetica Light" w:hAnsi="Helvetica Light"/>
          <w:sz w:val="96"/>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6C41519A">
            <wp:simplePos x="0" y="0"/>
            <wp:positionH relativeFrom="margin">
              <wp:align>left</wp:align>
            </wp:positionH>
            <wp:positionV relativeFrom="paragraph">
              <wp:posOffset>582930</wp:posOffset>
            </wp:positionV>
            <wp:extent cx="1851799" cy="2124075"/>
            <wp:effectExtent l="0" t="0" r="0" b="0"/>
            <wp:wrapNone/>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799" cy="2124075"/>
                    </a:xfrm>
                    <a:prstGeom prst="rect">
                      <a:avLst/>
                    </a:prstGeom>
                    <a:noFill/>
                  </pic:spPr>
                </pic:pic>
              </a:graphicData>
            </a:graphic>
            <wp14:sizeRelH relativeFrom="margin">
              <wp14:pctWidth>0</wp14:pctWidth>
            </wp14:sizeRelH>
            <wp14:sizeRelV relativeFrom="margin">
              <wp14:pctHeight>0</wp14:pctHeight>
            </wp14:sizeRelV>
          </wp:anchor>
        </w:drawing>
      </w:r>
    </w:p>
    <w:p w14:paraId="59136CFA" w14:textId="5BAFFECD" w:rsidR="00F114D2" w:rsidRPr="004C3B4A" w:rsidRDefault="00E526CE">
      <w:pPr>
        <w:rPr>
          <w:rFonts w:ascii="Helvetica Light" w:hAnsi="Helvetica Light"/>
          <w:sz w:val="96"/>
          <w:lang w:val="en-GB"/>
        </w:rPr>
      </w:pPr>
      <w:r w:rsidRPr="00E526CE">
        <w:rPr>
          <w:rFonts w:ascii="Helvetica Light" w:hAnsi="Helvetica Light"/>
          <w:sz w:val="96"/>
          <w:lang w:val="en-GB"/>
        </w:rPr>
        <w:t xml:space="preserve"> </w:t>
      </w:r>
    </w:p>
    <w:p w14:paraId="5395EF89" w14:textId="4AEF8883" w:rsidR="00F114D2" w:rsidRPr="004C3B4A" w:rsidRDefault="00F114D2">
      <w:pPr>
        <w:rPr>
          <w:rFonts w:ascii="Helvetica Light" w:hAnsi="Helvetica Light"/>
          <w:sz w:val="96"/>
          <w:lang w:val="en-GB"/>
        </w:rPr>
      </w:pPr>
    </w:p>
    <w:p w14:paraId="0CF30090" w14:textId="65E174AF" w:rsidR="00F114D2" w:rsidRPr="004C3B4A" w:rsidRDefault="00F114D2">
      <w:pPr>
        <w:rPr>
          <w:rFonts w:ascii="Helvetica Light" w:hAnsi="Helvetica Light"/>
          <w:sz w:val="96"/>
          <w:lang w:val="en-GB"/>
        </w:rPr>
      </w:pPr>
    </w:p>
    <w:p w14:paraId="423F93D1" w14:textId="7CF62028" w:rsidR="00F114D2" w:rsidRPr="004C3B4A" w:rsidRDefault="00F114D2">
      <w:pPr>
        <w:rPr>
          <w:rFonts w:ascii="Helvetica Light" w:hAnsi="Helvetica Light"/>
          <w:sz w:val="96"/>
          <w:lang w:val="en-GB"/>
        </w:rPr>
      </w:pPr>
    </w:p>
    <w:p w14:paraId="7B744F1E" w14:textId="77777777" w:rsidR="00D5157A" w:rsidRDefault="00EE50A2" w:rsidP="009C033D">
      <w:pPr>
        <w:jc w:val="right"/>
        <w:rPr>
          <w:rFonts w:ascii="Arial" w:hAnsi="Arial" w:cs="Arial"/>
          <w:sz w:val="68"/>
          <w:szCs w:val="68"/>
          <w:lang w:val="en-GB"/>
        </w:rPr>
      </w:pPr>
      <w:r>
        <w:rPr>
          <w:rFonts w:ascii="Arial" w:hAnsi="Arial" w:cs="Arial"/>
          <w:sz w:val="68"/>
          <w:szCs w:val="68"/>
          <w:lang w:val="en-GB"/>
        </w:rPr>
        <w:t xml:space="preserve">Development Worker </w:t>
      </w:r>
    </w:p>
    <w:p w14:paraId="6F547FA5" w14:textId="77777777" w:rsidR="0034270D" w:rsidRDefault="0034270D" w:rsidP="009C033D">
      <w:pPr>
        <w:jc w:val="right"/>
        <w:rPr>
          <w:rFonts w:ascii="Arial" w:hAnsi="Arial" w:cs="Arial"/>
          <w:sz w:val="68"/>
          <w:szCs w:val="68"/>
          <w:lang w:val="en-GB"/>
        </w:rPr>
      </w:pPr>
      <w:bookmarkStart w:id="0" w:name="_Hlk76549775"/>
      <w:r>
        <w:rPr>
          <w:rFonts w:ascii="Arial" w:hAnsi="Arial" w:cs="Arial"/>
          <w:sz w:val="68"/>
          <w:szCs w:val="68"/>
          <w:lang w:val="en-GB"/>
        </w:rPr>
        <w:t xml:space="preserve">LGBT </w:t>
      </w:r>
      <w:r w:rsidR="00D5157A">
        <w:rPr>
          <w:rFonts w:ascii="Arial" w:hAnsi="Arial" w:cs="Arial"/>
          <w:sz w:val="68"/>
          <w:szCs w:val="68"/>
          <w:lang w:val="en-GB"/>
        </w:rPr>
        <w:t>Mental Wellbeing Project</w:t>
      </w:r>
      <w:bookmarkEnd w:id="0"/>
    </w:p>
    <w:p w14:paraId="050E4F54" w14:textId="045D388F" w:rsidR="00F114D2" w:rsidRPr="00935D03" w:rsidRDefault="0034270D" w:rsidP="009C033D">
      <w:pPr>
        <w:jc w:val="right"/>
        <w:rPr>
          <w:rFonts w:ascii="Arial" w:hAnsi="Arial" w:cs="Arial"/>
          <w:sz w:val="68"/>
          <w:szCs w:val="68"/>
          <w:lang w:val="en-GB"/>
        </w:rPr>
      </w:pPr>
      <w:r>
        <w:rPr>
          <w:rFonts w:ascii="Arial" w:hAnsi="Arial" w:cs="Arial"/>
          <w:sz w:val="68"/>
          <w:szCs w:val="68"/>
          <w:lang w:val="en-GB"/>
        </w:rPr>
        <w:t>(Glasgow</w:t>
      </w:r>
      <w:r w:rsidR="00EE50A2">
        <w:rPr>
          <w:rFonts w:ascii="Arial" w:hAnsi="Arial" w:cs="Arial"/>
          <w:sz w:val="68"/>
          <w:szCs w:val="68"/>
          <w:lang w:val="en-GB"/>
        </w:rPr>
        <w:t>)</w:t>
      </w:r>
      <w:r w:rsidR="00C02D04">
        <w:rPr>
          <w:rFonts w:ascii="Arial" w:hAnsi="Arial" w:cs="Arial"/>
          <w:sz w:val="68"/>
          <w:szCs w:val="68"/>
          <w:lang w:val="en-GB"/>
        </w:rPr>
        <w:t xml:space="preserve"> </w:t>
      </w:r>
    </w:p>
    <w:p w14:paraId="2B66095D" w14:textId="7BAA4779" w:rsidR="00F114D2" w:rsidRPr="009C033D" w:rsidRDefault="009C033D">
      <w:pPr>
        <w:rPr>
          <w:rFonts w:ascii="Arial" w:hAnsi="Arial" w:cs="Arial"/>
          <w:sz w:val="96"/>
          <w:lang w:val="en-GB"/>
        </w:rPr>
      </w:pPr>
      <w:r>
        <w:rPr>
          <w:rFonts w:ascii="Helvetica Light" w:hAnsi="Helvetica Light"/>
          <w:noProof/>
          <w:sz w:val="96"/>
          <w:lang w:val="en-GB" w:eastAsia="en-GB"/>
        </w:rPr>
        <mc:AlternateContent>
          <mc:Choice Requires="wps">
            <w:drawing>
              <wp:anchor distT="0" distB="0" distL="114300" distR="114300" simplePos="0" relativeHeight="251667456" behindDoc="0" locked="0" layoutInCell="1" allowOverlap="1" wp14:anchorId="4F38451A" wp14:editId="4F1F546F">
                <wp:simplePos x="0" y="0"/>
                <wp:positionH relativeFrom="column">
                  <wp:posOffset>2830033</wp:posOffset>
                </wp:positionH>
                <wp:positionV relativeFrom="paragraph">
                  <wp:posOffset>22860</wp:posOffset>
                </wp:positionV>
                <wp:extent cx="4257675" cy="737870"/>
                <wp:effectExtent l="0" t="0" r="0" b="0"/>
                <wp:wrapNone/>
                <wp:docPr id="136" name="Rectangle 136">
                  <a:extLst xmlns:a="http://schemas.openxmlformats.org/drawingml/2006/main"/>
                </wp:docPr>
                <wp:cNvGraphicFramePr/>
                <a:graphic xmlns:a="http://schemas.openxmlformats.org/drawingml/2006/main">
                  <a:graphicData uri="http://schemas.microsoft.com/office/word/2010/wordprocessingShape">
                    <wps:wsp>
                      <wps:cNvSpPr/>
                      <wps:spPr>
                        <a:xfrm>
                          <a:off x="0" y="0"/>
                          <a:ext cx="4257675" cy="737870"/>
                        </a:xfrm>
                        <a:prstGeom prst="rect">
                          <a:avLst/>
                        </a:prstGeom>
                        <a:solidFill>
                          <a:srgbClr val="6F0E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8451A" id="Rectangle 136" o:spid="_x0000_s1026" style="position:absolute;margin-left:222.85pt;margin-top:1.8pt;width:335.25pt;height:5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" fillcolor="#6f0e44" stroked="f" strokeweight="1pt">
                <v:textbo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v:textbox>
              </v:rect>
            </w:pict>
          </mc:Fallback>
        </mc:AlternateContent>
      </w:r>
    </w:p>
    <w:p w14:paraId="116F0E25" w14:textId="1ED01255" w:rsidR="00F114D2" w:rsidRPr="009C033D" w:rsidRDefault="009F0899" w:rsidP="009C033D">
      <w:pPr>
        <w:jc w:val="right"/>
        <w:rPr>
          <w:rFonts w:ascii="Arial" w:hAnsi="Arial" w:cs="Arial"/>
          <w:sz w:val="44"/>
          <w:lang w:val="en-GB"/>
        </w:rPr>
      </w:pPr>
      <w:r w:rsidRPr="002272A1">
        <w:rPr>
          <w:rFonts w:ascii="Arial" w:hAnsi="Arial" w:cs="Arial"/>
          <w:lang w:val="en-GB"/>
        </w:rPr>
        <w:br/>
      </w:r>
      <w:r w:rsidR="00D5157A">
        <w:rPr>
          <w:rFonts w:ascii="Arial" w:hAnsi="Arial" w:cs="Arial"/>
          <w:sz w:val="44"/>
          <w:lang w:val="en-GB"/>
        </w:rPr>
        <w:t>July</w:t>
      </w:r>
      <w:r w:rsidR="00F114D2" w:rsidRPr="009C033D">
        <w:rPr>
          <w:rFonts w:ascii="Arial" w:hAnsi="Arial" w:cs="Arial"/>
          <w:sz w:val="44"/>
          <w:lang w:val="en-GB"/>
        </w:rPr>
        <w:t xml:space="preserve"> 20</w:t>
      </w:r>
      <w:r w:rsidR="005A20DF">
        <w:rPr>
          <w:rFonts w:ascii="Arial" w:hAnsi="Arial" w:cs="Arial"/>
          <w:sz w:val="44"/>
          <w:lang w:val="en-GB"/>
        </w:rPr>
        <w:t>21</w:t>
      </w:r>
    </w:p>
    <w:p w14:paraId="4A500B20" w14:textId="100C5DE8" w:rsidR="00F114D2" w:rsidRPr="009C033D" w:rsidRDefault="00F114D2">
      <w:pPr>
        <w:rPr>
          <w:rFonts w:ascii="Arial" w:hAnsi="Arial" w:cs="Arial"/>
          <w:sz w:val="44"/>
          <w:lang w:val="en-GB"/>
        </w:rPr>
      </w:pPr>
    </w:p>
    <w:p w14:paraId="21AC6E6D" w14:textId="2C7A7132" w:rsidR="00E8367C" w:rsidRDefault="00E8367C" w:rsidP="00542FB7">
      <w:pPr>
        <w:rPr>
          <w:rFonts w:ascii="Helvetica Light" w:hAnsi="Helvetica Light"/>
          <w:sz w:val="44"/>
          <w:lang w:val="en-GB"/>
        </w:rPr>
      </w:pPr>
    </w:p>
    <w:p w14:paraId="0CEBDE4A" w14:textId="52112486" w:rsidR="009F0899" w:rsidRDefault="009F0899" w:rsidP="00542FB7">
      <w:pPr>
        <w:rPr>
          <w:rFonts w:ascii="Helvetica Light" w:hAnsi="Helvetica Light"/>
          <w:sz w:val="44"/>
          <w:lang w:val="en-GB"/>
        </w:rPr>
      </w:pPr>
    </w:p>
    <w:p w14:paraId="62E80283" w14:textId="77777777" w:rsidR="009F0899" w:rsidRDefault="009F0899" w:rsidP="00542FB7">
      <w:pPr>
        <w:rPr>
          <w:rFonts w:ascii="Helvetica Light" w:hAnsi="Helvetica Light"/>
          <w:sz w:val="44"/>
          <w:lang w:val="en-GB"/>
        </w:rPr>
      </w:pPr>
    </w:p>
    <w:p w14:paraId="380BBFA2" w14:textId="77777777" w:rsidR="00C02D04" w:rsidRDefault="00C02D04" w:rsidP="00542FB7">
      <w:pPr>
        <w:rPr>
          <w:rFonts w:ascii="Helvetica Light" w:hAnsi="Helvetica Light"/>
          <w:sz w:val="44"/>
          <w:lang w:val="en-GB"/>
        </w:rPr>
      </w:pPr>
    </w:p>
    <w:p w14:paraId="2A26DD63" w14:textId="77777777" w:rsidR="00C02D04" w:rsidRDefault="00C02D04" w:rsidP="00542FB7">
      <w:pPr>
        <w:rPr>
          <w:rFonts w:ascii="Helvetica Light" w:hAnsi="Helvetica Light"/>
          <w:sz w:val="44"/>
          <w:lang w:val="en-GB"/>
        </w:rPr>
        <w:sectPr w:rsidR="00C02D04" w:rsidSect="004C3B4A">
          <w:footerReference w:type="even" r:id="rId9"/>
          <w:pgSz w:w="11900" w:h="16840"/>
          <w:pgMar w:top="720" w:right="720" w:bottom="341" w:left="720" w:header="708" w:footer="708" w:gutter="0"/>
          <w:cols w:space="708"/>
          <w:docGrid w:linePitch="360"/>
        </w:sectPr>
      </w:pPr>
    </w:p>
    <w:p w14:paraId="60E0EA93" w14:textId="6CADAC02" w:rsidR="00542FB7" w:rsidRPr="004C3B4A" w:rsidRDefault="00847A8F" w:rsidP="00542FB7">
      <w:pPr>
        <w:rPr>
          <w:rFonts w:ascii="Times New Roman" w:eastAsia="Times New Roman" w:hAnsi="Times New Roman" w:cs="Times New Roman"/>
          <w:lang w:val="en-GB"/>
        </w:rPr>
      </w:pPr>
      <w:r w:rsidRPr="00E8037C">
        <w:rPr>
          <w:rFonts w:ascii="Arial" w:hAnsi="Arial"/>
          <w:noProof/>
          <w:sz w:val="22"/>
          <w:szCs w:val="22"/>
          <w:lang w:val="en-GB" w:eastAsia="en-GB"/>
        </w:rPr>
        <w:drawing>
          <wp:anchor distT="0" distB="0" distL="114300" distR="114300" simplePos="0" relativeHeight="251676672" behindDoc="0" locked="0" layoutInCell="1" allowOverlap="1" wp14:anchorId="1C60EC3E" wp14:editId="570F2A82">
            <wp:simplePos x="0" y="0"/>
            <wp:positionH relativeFrom="margin">
              <wp:align>center</wp:align>
            </wp:positionH>
            <wp:positionV relativeFrom="paragraph">
              <wp:posOffset>450850</wp:posOffset>
            </wp:positionV>
            <wp:extent cx="2108200" cy="1162050"/>
            <wp:effectExtent l="0" t="0" r="6350" b="0"/>
            <wp:wrapThrough wrapText="bothSides">
              <wp:wrapPolygon edited="0">
                <wp:start x="0" y="0"/>
                <wp:lineTo x="0" y="21246"/>
                <wp:lineTo x="21470" y="21246"/>
                <wp:lineTo x="21470" y="0"/>
                <wp:lineTo x="0" y="0"/>
              </wp:wrapPolygon>
            </wp:wrapThrough>
            <wp:docPr id="4" name="Picture 4" descr="Carer Positive LEVELS LOGOS CMYK_engaged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 Positive LEVELS LOGOS CMYK_engaged_lin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1" locked="0" layoutInCell="1" allowOverlap="1" wp14:anchorId="688BCF6B" wp14:editId="2D64F4F9">
            <wp:simplePos x="0" y="0"/>
            <wp:positionH relativeFrom="margin">
              <wp:posOffset>4845050</wp:posOffset>
            </wp:positionH>
            <wp:positionV relativeFrom="paragraph">
              <wp:posOffset>342900</wp:posOffset>
            </wp:positionV>
            <wp:extent cx="1529080" cy="1273175"/>
            <wp:effectExtent l="0" t="0" r="0" b="3175"/>
            <wp:wrapTight wrapText="bothSides">
              <wp:wrapPolygon edited="0">
                <wp:start x="0" y="0"/>
                <wp:lineTo x="0" y="21331"/>
                <wp:lineTo x="21259" y="21331"/>
                <wp:lineTo x="212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080" cy="1273175"/>
                    </a:xfrm>
                    <a:prstGeom prst="rect">
                      <a:avLst/>
                    </a:prstGeom>
                    <a:noFill/>
                  </pic:spPr>
                </pic:pic>
              </a:graphicData>
            </a:graphic>
            <wp14:sizeRelH relativeFrom="page">
              <wp14:pctWidth>0</wp14:pctWidth>
            </wp14:sizeRelH>
            <wp14:sizeRelV relativeFrom="page">
              <wp14:pctHeight>0</wp14:pctHeight>
            </wp14:sizeRelV>
          </wp:anchor>
        </w:drawing>
      </w:r>
      <w:r w:rsidR="00EE50A2">
        <w:rPr>
          <w:rFonts w:ascii="Arial" w:hAnsi="Arial"/>
          <w:noProof/>
          <w:sz w:val="22"/>
          <w:szCs w:val="22"/>
          <w:lang w:val="en-GB" w:eastAsia="en-GB"/>
        </w:rPr>
        <w:drawing>
          <wp:anchor distT="0" distB="0" distL="114300" distR="114300" simplePos="0" relativeHeight="251675648" behindDoc="0" locked="0" layoutInCell="1" allowOverlap="1" wp14:anchorId="4416E563" wp14:editId="0FECC90B">
            <wp:simplePos x="0" y="0"/>
            <wp:positionH relativeFrom="margin">
              <wp:posOffset>444500</wp:posOffset>
            </wp:positionH>
            <wp:positionV relativeFrom="margin">
              <wp:posOffset>8999220</wp:posOffset>
            </wp:positionV>
            <wp:extent cx="1022350" cy="821055"/>
            <wp:effectExtent l="0" t="0" r="6350" b="0"/>
            <wp:wrapSquare wrapText="bothSides"/>
            <wp:docPr id="5" name="Picture 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logo_employer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4D2" w:rsidRPr="004C3B4A">
        <w:rPr>
          <w:rFonts w:ascii="Helvetica Light" w:hAnsi="Helvetica Light"/>
          <w:sz w:val="44"/>
          <w:lang w:val="en-GB"/>
        </w:rPr>
        <w:br w:type="page"/>
      </w:r>
    </w:p>
    <w:p w14:paraId="78B403D7" w14:textId="1302312A" w:rsidR="00F114D2" w:rsidRPr="003918E0" w:rsidRDefault="00F114D2">
      <w:pPr>
        <w:rPr>
          <w:rFonts w:ascii="Arial" w:hAnsi="Arial" w:cs="Arial"/>
          <w:b/>
          <w:color w:val="6F0E44"/>
          <w:sz w:val="40"/>
          <w:szCs w:val="40"/>
          <w:lang w:eastAsia="en-GB"/>
        </w:rPr>
      </w:pPr>
      <w:r w:rsidRPr="003918E0">
        <w:rPr>
          <w:rFonts w:ascii="Arial" w:hAnsi="Arial" w:cs="Arial"/>
          <w:b/>
          <w:color w:val="6F0E44"/>
          <w:sz w:val="40"/>
          <w:szCs w:val="40"/>
          <w:lang w:eastAsia="en-GB"/>
        </w:rPr>
        <w:lastRenderedPageBreak/>
        <w:t>Introduction</w:t>
      </w:r>
    </w:p>
    <w:p w14:paraId="2F188F0A" w14:textId="28CC1D34" w:rsidR="00F114D2" w:rsidRPr="002272A1" w:rsidRDefault="00F114D2">
      <w:pPr>
        <w:rPr>
          <w:rFonts w:ascii="Helvetica Light" w:hAnsi="Helvetica Light"/>
          <w:sz w:val="22"/>
          <w:szCs w:val="22"/>
          <w:lang w:val="en-GB"/>
        </w:rPr>
      </w:pPr>
    </w:p>
    <w:p w14:paraId="204CCC83" w14:textId="4CB0AFF9" w:rsidR="00B03A10" w:rsidRPr="00C14A5D" w:rsidRDefault="00CD4C47" w:rsidP="00DC2758">
      <w:pPr>
        <w:pStyle w:val="NormalWeb"/>
        <w:shd w:val="clear" w:color="auto" w:fill="FFFFFF"/>
        <w:spacing w:before="0" w:beforeAutospacing="0" w:after="225" w:afterAutospacing="0"/>
        <w:jc w:val="both"/>
        <w:rPr>
          <w:sz w:val="22"/>
          <w:szCs w:val="22"/>
        </w:rPr>
      </w:pPr>
      <w:r w:rsidRPr="00C14A5D">
        <w:rPr>
          <w:rFonts w:ascii="Arial" w:hAnsi="Arial" w:cs="Arial"/>
          <w:color w:val="000000"/>
          <w:sz w:val="22"/>
          <w:szCs w:val="22"/>
        </w:rPr>
        <w:t xml:space="preserve">LGBT Health and Wellbeing was set up in 2003 to promote the health, wellbeing and equality of lesbian, gay, bisexual and transgender (LGBT) </w:t>
      </w:r>
      <w:r w:rsidR="00935D03" w:rsidRPr="00C14A5D">
        <w:rPr>
          <w:rFonts w:ascii="Arial" w:hAnsi="Arial" w:cs="Arial"/>
          <w:color w:val="000000"/>
          <w:sz w:val="22"/>
          <w:szCs w:val="22"/>
        </w:rPr>
        <w:t xml:space="preserve">adults </w:t>
      </w:r>
      <w:r w:rsidRPr="00C14A5D">
        <w:rPr>
          <w:rFonts w:ascii="Arial" w:hAnsi="Arial" w:cs="Arial"/>
          <w:color w:val="000000"/>
          <w:sz w:val="22"/>
          <w:szCs w:val="22"/>
        </w:rPr>
        <w:t xml:space="preserve">in Scotland. </w:t>
      </w:r>
      <w:r w:rsidR="00935D03" w:rsidRPr="00C14A5D">
        <w:rPr>
          <w:rFonts w:ascii="Arial" w:hAnsi="Arial" w:cs="Arial"/>
          <w:color w:val="000000"/>
          <w:sz w:val="22"/>
          <w:szCs w:val="22"/>
        </w:rPr>
        <w:t>We provide support, services and information to improve mental and emotional wellbeing, reduce social isolation and promote community inclusion.</w:t>
      </w:r>
      <w:r w:rsidR="00935D03" w:rsidRPr="00C14A5D">
        <w:rPr>
          <w:sz w:val="22"/>
          <w:szCs w:val="22"/>
        </w:rPr>
        <w:t xml:space="preserve"> </w:t>
      </w:r>
    </w:p>
    <w:p w14:paraId="3684FF3B" w14:textId="0E340B21" w:rsidR="00B03A10" w:rsidRPr="00C14A5D" w:rsidRDefault="00B03A10" w:rsidP="00C14A5D">
      <w:pPr>
        <w:pStyle w:val="Default"/>
        <w:spacing w:after="30"/>
        <w:rPr>
          <w:rFonts w:eastAsia="Times New Roman"/>
          <w:sz w:val="22"/>
          <w:szCs w:val="22"/>
        </w:rPr>
      </w:pPr>
      <w:r w:rsidRPr="00C14A5D">
        <w:rPr>
          <w:rFonts w:eastAsia="Times New Roman"/>
          <w:sz w:val="22"/>
          <w:szCs w:val="22"/>
        </w:rPr>
        <w:t xml:space="preserve">LGBT Health’s strategic objectives, as outlined in our Strategic Plan, are to: </w:t>
      </w:r>
    </w:p>
    <w:p w14:paraId="3C917C69" w14:textId="12FC785C" w:rsidR="00B03A10" w:rsidRPr="00C14A5D" w:rsidRDefault="00B03A10" w:rsidP="00C14A5D">
      <w:pPr>
        <w:pStyle w:val="Default"/>
        <w:numPr>
          <w:ilvl w:val="0"/>
          <w:numId w:val="12"/>
        </w:numPr>
        <w:spacing w:after="30"/>
        <w:rPr>
          <w:rFonts w:eastAsia="Times New Roman"/>
          <w:sz w:val="22"/>
          <w:szCs w:val="22"/>
        </w:rPr>
      </w:pPr>
      <w:r w:rsidRPr="00C14A5D">
        <w:rPr>
          <w:rFonts w:eastAsia="Times New Roman"/>
          <w:sz w:val="22"/>
          <w:szCs w:val="22"/>
        </w:rPr>
        <w:t xml:space="preserve">Build capacity to achieve better health and wellbeing within the LGBT community </w:t>
      </w:r>
    </w:p>
    <w:p w14:paraId="345E9DCA" w14:textId="37F41327"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Develop the ability of services to respond to the needs of LGBT individuals </w:t>
      </w:r>
    </w:p>
    <w:p w14:paraId="2CD81976" w14:textId="50E80471"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Build collaborative partnerships </w:t>
      </w:r>
    </w:p>
    <w:p w14:paraId="79559DDA" w14:textId="1CAD938D" w:rsidR="00B03A10" w:rsidRPr="00C14A5D" w:rsidRDefault="00B03A10" w:rsidP="00B03A10">
      <w:pPr>
        <w:pStyle w:val="Default"/>
        <w:numPr>
          <w:ilvl w:val="0"/>
          <w:numId w:val="12"/>
        </w:numPr>
        <w:rPr>
          <w:rFonts w:eastAsia="Times New Roman"/>
          <w:sz w:val="22"/>
          <w:szCs w:val="22"/>
        </w:rPr>
      </w:pPr>
      <w:r w:rsidRPr="00C14A5D">
        <w:rPr>
          <w:rFonts w:eastAsia="Times New Roman"/>
          <w:sz w:val="22"/>
          <w:szCs w:val="22"/>
        </w:rPr>
        <w:t xml:space="preserve">Build a positive, proactive organisation. </w:t>
      </w:r>
    </w:p>
    <w:p w14:paraId="01550455" w14:textId="1307BF93" w:rsidR="00B03A10" w:rsidRPr="00C14A5D" w:rsidRDefault="00B03A10" w:rsidP="00B03A10">
      <w:pPr>
        <w:pStyle w:val="Default"/>
        <w:rPr>
          <w:rFonts w:eastAsia="Times New Roman"/>
          <w:sz w:val="22"/>
          <w:szCs w:val="22"/>
        </w:rPr>
      </w:pPr>
    </w:p>
    <w:p w14:paraId="1F9175A8" w14:textId="62FCBA62" w:rsidR="00B03A10" w:rsidRPr="00C14A5D" w:rsidRDefault="00B03A10" w:rsidP="00B03A10">
      <w:pPr>
        <w:pStyle w:val="Default"/>
        <w:rPr>
          <w:sz w:val="22"/>
          <w:szCs w:val="22"/>
        </w:rPr>
      </w:pPr>
      <w:r w:rsidRPr="00C14A5D">
        <w:rPr>
          <w:sz w:val="22"/>
          <w:szCs w:val="22"/>
        </w:rPr>
        <w:t xml:space="preserve">As well as providing support programmes for LGBT people, the organisation directly contributes its expertise on LGBT issues to a wide range of individuals and organisations. </w:t>
      </w:r>
    </w:p>
    <w:p w14:paraId="36B5844E" w14:textId="7B56F7B3" w:rsidR="00B03A10" w:rsidRPr="00C14A5D" w:rsidRDefault="0034270D" w:rsidP="00B03A10">
      <w:pPr>
        <w:pStyle w:val="Default"/>
        <w:rPr>
          <w:sz w:val="22"/>
          <w:szCs w:val="22"/>
        </w:rPr>
      </w:pPr>
      <w:r w:rsidRPr="00C14A5D">
        <w:rPr>
          <w:noProof/>
          <w:sz w:val="22"/>
          <w:szCs w:val="22"/>
          <w:highlight w:val="yellow"/>
          <w:lang w:eastAsia="en-GB"/>
        </w:rPr>
        <w:drawing>
          <wp:anchor distT="0" distB="0" distL="114300" distR="114300" simplePos="0" relativeHeight="251672576" behindDoc="0" locked="0" layoutInCell="1" allowOverlap="1" wp14:anchorId="4DD5454C" wp14:editId="10624ECB">
            <wp:simplePos x="0" y="0"/>
            <wp:positionH relativeFrom="page">
              <wp:posOffset>266700</wp:posOffset>
            </wp:positionH>
            <wp:positionV relativeFrom="paragraph">
              <wp:posOffset>206375</wp:posOffset>
            </wp:positionV>
            <wp:extent cx="2171700" cy="1687195"/>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71700" cy="1687195"/>
                    </a:xfrm>
                    <a:prstGeom prst="rect">
                      <a:avLst/>
                    </a:prstGeom>
                  </pic:spPr>
                </pic:pic>
              </a:graphicData>
            </a:graphic>
            <wp14:sizeRelH relativeFrom="page">
              <wp14:pctWidth>0</wp14:pctWidth>
            </wp14:sizeRelH>
            <wp14:sizeRelV relativeFrom="page">
              <wp14:pctHeight>0</wp14:pctHeight>
            </wp14:sizeRelV>
          </wp:anchor>
        </w:drawing>
      </w:r>
    </w:p>
    <w:p w14:paraId="3593F178" w14:textId="23E3F5BC" w:rsidR="00B03A10" w:rsidRPr="00C14A5D" w:rsidRDefault="00B03A10" w:rsidP="00B03A10">
      <w:pPr>
        <w:pStyle w:val="Default"/>
        <w:rPr>
          <w:sz w:val="22"/>
          <w:szCs w:val="22"/>
        </w:rPr>
      </w:pPr>
      <w:r w:rsidRPr="00C14A5D">
        <w:rPr>
          <w:sz w:val="22"/>
          <w:szCs w:val="22"/>
        </w:rPr>
        <w:t xml:space="preserve">We are increasingly recognised as a ‘go to’ organisation in relation to LGBT issues, especially </w:t>
      </w:r>
      <w:r w:rsidR="00EE409D">
        <w:rPr>
          <w:sz w:val="22"/>
          <w:szCs w:val="22"/>
        </w:rPr>
        <w:t xml:space="preserve">concerning </w:t>
      </w:r>
      <w:r w:rsidRPr="00C14A5D">
        <w:rPr>
          <w:sz w:val="22"/>
          <w:szCs w:val="22"/>
        </w:rPr>
        <w:t xml:space="preserve">to older people, trans wellbeing and mental health. We raise awareness of the lived experiences, needs, barriers and inequalities LGBT </w:t>
      </w:r>
      <w:r w:rsidR="00957E03" w:rsidRPr="00C14A5D">
        <w:rPr>
          <w:sz w:val="22"/>
          <w:szCs w:val="22"/>
        </w:rPr>
        <w:t>adults’</w:t>
      </w:r>
      <w:r w:rsidRPr="00C14A5D">
        <w:rPr>
          <w:sz w:val="22"/>
          <w:szCs w:val="22"/>
        </w:rPr>
        <w:t xml:space="preserve"> experience, </w:t>
      </w:r>
      <w:r w:rsidR="00C14A5D" w:rsidRPr="00C14A5D">
        <w:rPr>
          <w:sz w:val="22"/>
          <w:szCs w:val="22"/>
        </w:rPr>
        <w:t xml:space="preserve">by </w:t>
      </w:r>
      <w:r w:rsidRPr="00C14A5D">
        <w:rPr>
          <w:sz w:val="22"/>
          <w:szCs w:val="22"/>
        </w:rPr>
        <w:t>providing a strong, informed and credible voice f</w:t>
      </w:r>
      <w:r w:rsidR="00942FDD" w:rsidRPr="00C14A5D">
        <w:rPr>
          <w:sz w:val="22"/>
          <w:szCs w:val="22"/>
        </w:rPr>
        <w:t>or the interests of LGBT people.</w:t>
      </w:r>
    </w:p>
    <w:p w14:paraId="579B477B" w14:textId="77777777" w:rsidR="00942FDD" w:rsidRPr="00C14A5D" w:rsidRDefault="00942FDD" w:rsidP="00B03A10">
      <w:pPr>
        <w:pStyle w:val="Default"/>
        <w:rPr>
          <w:sz w:val="22"/>
          <w:szCs w:val="22"/>
        </w:rPr>
      </w:pPr>
    </w:p>
    <w:p w14:paraId="4B430DED" w14:textId="5E1F17F5" w:rsidR="00942FDD" w:rsidRPr="00C14A5D" w:rsidRDefault="00766691" w:rsidP="0034270D">
      <w:pPr>
        <w:pStyle w:val="NormalWeb"/>
        <w:shd w:val="clear" w:color="auto" w:fill="FFFFFF"/>
        <w:spacing w:before="0" w:beforeAutospacing="0" w:after="225" w:afterAutospacing="0"/>
        <w:rPr>
          <w:rFonts w:ascii="Arial" w:hAnsi="Arial" w:cs="Arial"/>
          <w:color w:val="000000"/>
          <w:sz w:val="22"/>
          <w:szCs w:val="22"/>
        </w:rPr>
      </w:pPr>
      <w:r>
        <w:rPr>
          <w:rFonts w:ascii="Arial" w:hAnsi="Arial" w:cs="Arial"/>
          <w:color w:val="000000"/>
          <w:sz w:val="22"/>
          <w:szCs w:val="22"/>
        </w:rPr>
        <w:t xml:space="preserve">The </w:t>
      </w:r>
      <w:r w:rsidR="00EE50A2" w:rsidRPr="00EE50A2">
        <w:rPr>
          <w:rFonts w:ascii="Arial" w:hAnsi="Arial" w:cs="Arial"/>
          <w:b/>
          <w:color w:val="000000"/>
          <w:sz w:val="22"/>
          <w:szCs w:val="22"/>
        </w:rPr>
        <w:t xml:space="preserve">Development Worker </w:t>
      </w:r>
      <w:r w:rsidR="0034270D" w:rsidRPr="0034270D">
        <w:rPr>
          <w:rFonts w:ascii="Arial" w:hAnsi="Arial" w:cs="Arial"/>
          <w:color w:val="000000"/>
          <w:sz w:val="22"/>
          <w:szCs w:val="22"/>
        </w:rPr>
        <w:t>post leading on the delivery of the</w:t>
      </w:r>
      <w:r w:rsidR="0034270D">
        <w:rPr>
          <w:rFonts w:ascii="Arial" w:hAnsi="Arial" w:cs="Arial"/>
          <w:b/>
          <w:color w:val="000000"/>
          <w:sz w:val="22"/>
          <w:szCs w:val="22"/>
        </w:rPr>
        <w:t xml:space="preserve"> LGBT </w:t>
      </w:r>
      <w:r w:rsidR="00D5157A" w:rsidRPr="00D5157A">
        <w:rPr>
          <w:rFonts w:ascii="Arial" w:hAnsi="Arial" w:cs="Arial"/>
          <w:b/>
          <w:color w:val="000000"/>
          <w:sz w:val="22"/>
          <w:szCs w:val="22"/>
        </w:rPr>
        <w:t>Mental Wellbeing Project</w:t>
      </w:r>
      <w:r w:rsidR="0034270D">
        <w:rPr>
          <w:rFonts w:ascii="Arial" w:hAnsi="Arial" w:cs="Arial"/>
          <w:b/>
          <w:color w:val="000000"/>
          <w:sz w:val="22"/>
          <w:szCs w:val="22"/>
        </w:rPr>
        <w:t xml:space="preserve"> (Glasgow</w:t>
      </w:r>
      <w:r w:rsidR="00EE50A2" w:rsidRPr="00EE50A2">
        <w:rPr>
          <w:rFonts w:ascii="Arial" w:hAnsi="Arial" w:cs="Arial"/>
          <w:b/>
          <w:color w:val="000000"/>
          <w:sz w:val="22"/>
          <w:szCs w:val="22"/>
        </w:rPr>
        <w:t>)</w:t>
      </w:r>
      <w:r w:rsidR="00EE50A2">
        <w:rPr>
          <w:rFonts w:ascii="Arial" w:hAnsi="Arial" w:cs="Arial"/>
          <w:color w:val="000000"/>
          <w:sz w:val="22"/>
          <w:szCs w:val="22"/>
        </w:rPr>
        <w:t xml:space="preserve"> </w:t>
      </w:r>
      <w:r w:rsidR="00942FDD" w:rsidRPr="00C14A5D">
        <w:rPr>
          <w:rFonts w:ascii="Arial" w:hAnsi="Arial" w:cs="Arial"/>
          <w:color w:val="000000"/>
          <w:sz w:val="22"/>
          <w:szCs w:val="22"/>
        </w:rPr>
        <w:t xml:space="preserve">is a </w:t>
      </w:r>
      <w:r w:rsidR="005A20DF">
        <w:rPr>
          <w:rFonts w:ascii="Arial" w:hAnsi="Arial" w:cs="Arial"/>
          <w:color w:val="000000"/>
          <w:sz w:val="22"/>
          <w:szCs w:val="22"/>
        </w:rPr>
        <w:t>key</w:t>
      </w:r>
      <w:r w:rsidR="00942FDD" w:rsidRPr="00C14A5D">
        <w:rPr>
          <w:rFonts w:ascii="Arial" w:hAnsi="Arial" w:cs="Arial"/>
          <w:color w:val="000000"/>
          <w:sz w:val="22"/>
          <w:szCs w:val="22"/>
        </w:rPr>
        <w:t xml:space="preserve"> role within LGBT Health</w:t>
      </w:r>
      <w:r w:rsidR="0034270D">
        <w:rPr>
          <w:rFonts w:ascii="Arial" w:hAnsi="Arial" w:cs="Arial"/>
          <w:color w:val="000000"/>
          <w:sz w:val="22"/>
          <w:szCs w:val="22"/>
        </w:rPr>
        <w:t>’s Glasgow services</w:t>
      </w:r>
      <w:r w:rsidR="00942FDD" w:rsidRPr="00C14A5D">
        <w:rPr>
          <w:rFonts w:ascii="Arial" w:hAnsi="Arial" w:cs="Arial"/>
          <w:color w:val="000000"/>
          <w:sz w:val="22"/>
          <w:szCs w:val="22"/>
        </w:rPr>
        <w:t xml:space="preserve"> and</w:t>
      </w:r>
      <w:r w:rsidR="00C14A5D" w:rsidRPr="00C14A5D">
        <w:rPr>
          <w:rFonts w:ascii="Arial" w:hAnsi="Arial" w:cs="Arial"/>
          <w:color w:val="000000"/>
          <w:sz w:val="22"/>
          <w:szCs w:val="22"/>
        </w:rPr>
        <w:t xml:space="preserve"> </w:t>
      </w:r>
      <w:r w:rsidR="00942FDD" w:rsidRPr="00C14A5D">
        <w:rPr>
          <w:rFonts w:ascii="Arial" w:hAnsi="Arial" w:cs="Arial"/>
          <w:color w:val="000000"/>
          <w:sz w:val="22"/>
          <w:szCs w:val="22"/>
        </w:rPr>
        <w:t xml:space="preserve">an exciting opportunity to </w:t>
      </w:r>
      <w:r w:rsidR="00C14A5D" w:rsidRPr="00C14A5D">
        <w:rPr>
          <w:rFonts w:ascii="Arial" w:hAnsi="Arial" w:cs="Arial"/>
          <w:color w:val="000000"/>
          <w:sz w:val="22"/>
          <w:szCs w:val="22"/>
        </w:rPr>
        <w:t xml:space="preserve">help us to deliver our ambitious vision for health, wellbeing and equality for LGBT communities across Scotland. </w:t>
      </w:r>
    </w:p>
    <w:p w14:paraId="4D838FBC" w14:textId="77777777" w:rsidR="008E47DE" w:rsidRPr="00C14A5D" w:rsidRDefault="008E47DE" w:rsidP="008E47DE">
      <w:pPr>
        <w:jc w:val="both"/>
        <w:rPr>
          <w:rFonts w:ascii="Arial" w:hAnsi="Arial" w:cs="Arial"/>
          <w:color w:val="000000"/>
          <w:sz w:val="22"/>
          <w:szCs w:val="22"/>
          <w:lang w:val="en-GB"/>
        </w:rPr>
      </w:pPr>
      <w:r w:rsidRPr="00C14A5D">
        <w:rPr>
          <w:rFonts w:ascii="Arial" w:hAnsi="Arial" w:cs="Arial"/>
          <w:color w:val="000000"/>
          <w:sz w:val="22"/>
          <w:szCs w:val="22"/>
          <w:lang w:val="en-GB"/>
        </w:rPr>
        <w:t xml:space="preserve">Further details about LGBT Health and our current work can be found on our website: </w:t>
      </w:r>
      <w:hyperlink r:id="rId14" w:history="1">
        <w:r w:rsidRPr="00C14A5D">
          <w:rPr>
            <w:rStyle w:val="Hyperlink"/>
            <w:rFonts w:ascii="Arial" w:hAnsi="Arial" w:cs="Arial"/>
            <w:sz w:val="22"/>
            <w:szCs w:val="22"/>
            <w:lang w:val="en-GB"/>
          </w:rPr>
          <w:t>www.lgbthealth.org.uk</w:t>
        </w:r>
      </w:hyperlink>
      <w:r w:rsidRPr="00C14A5D">
        <w:rPr>
          <w:rFonts w:ascii="Arial" w:hAnsi="Arial" w:cs="Arial"/>
          <w:color w:val="000000"/>
          <w:sz w:val="22"/>
          <w:szCs w:val="22"/>
          <w:lang w:val="en-GB"/>
        </w:rPr>
        <w:t xml:space="preserve"> </w:t>
      </w:r>
    </w:p>
    <w:p w14:paraId="622F5959" w14:textId="77777777" w:rsidR="008E47DE" w:rsidRDefault="008E47DE" w:rsidP="00942FDD">
      <w:pPr>
        <w:pStyle w:val="NormalWeb"/>
        <w:shd w:val="clear" w:color="auto" w:fill="FFFFFF"/>
        <w:spacing w:before="0" w:beforeAutospacing="0" w:after="225" w:afterAutospacing="0"/>
        <w:jc w:val="both"/>
        <w:rPr>
          <w:rFonts w:ascii="Arial" w:hAnsi="Arial" w:cs="Arial"/>
          <w:color w:val="000000"/>
          <w:sz w:val="22"/>
          <w:szCs w:val="21"/>
          <w:highlight w:val="yellow"/>
        </w:rPr>
      </w:pPr>
    </w:p>
    <w:p w14:paraId="1DD0E525" w14:textId="08DC119D" w:rsidR="008E47DE" w:rsidRPr="003918E0" w:rsidRDefault="00D564AE" w:rsidP="008E47DE">
      <w:pPr>
        <w:rPr>
          <w:rFonts w:ascii="Arial" w:hAnsi="Arial" w:cs="Arial"/>
          <w:b/>
          <w:color w:val="6F0E44"/>
          <w:sz w:val="40"/>
          <w:szCs w:val="40"/>
          <w:lang w:eastAsia="en-GB"/>
        </w:rPr>
      </w:pPr>
      <w:r w:rsidRPr="003918E0">
        <w:rPr>
          <w:rFonts w:ascii="Arial" w:hAnsi="Arial" w:cs="Arial"/>
          <w:b/>
          <w:color w:val="6F0E44"/>
          <w:sz w:val="40"/>
          <w:szCs w:val="40"/>
          <w:lang w:eastAsia="en-GB"/>
        </w:rPr>
        <w:t>Recruitment Process</w:t>
      </w:r>
    </w:p>
    <w:p w14:paraId="74CB97CB" w14:textId="77777777" w:rsidR="00D564AE" w:rsidRPr="00C14A5D" w:rsidRDefault="00D564AE" w:rsidP="008E47DE">
      <w:pPr>
        <w:rPr>
          <w:rFonts w:ascii="Arial" w:hAnsi="Arial" w:cs="Arial"/>
          <w:sz w:val="22"/>
          <w:szCs w:val="22"/>
          <w:lang w:val="en-GB"/>
        </w:rPr>
      </w:pPr>
    </w:p>
    <w:p w14:paraId="75D56F40" w14:textId="77F8E1B9" w:rsidR="00AA30A8" w:rsidRPr="00CA7EF2" w:rsidRDefault="00D564AE" w:rsidP="008E47DE">
      <w:pPr>
        <w:rPr>
          <w:rFonts w:ascii="Arial" w:hAnsi="Arial" w:cs="Arial"/>
          <w:color w:val="000000"/>
          <w:sz w:val="22"/>
          <w:szCs w:val="22"/>
        </w:rPr>
      </w:pPr>
      <w:r w:rsidRPr="00CA7EF2">
        <w:rPr>
          <w:rFonts w:ascii="Arial" w:hAnsi="Arial" w:cs="Arial"/>
          <w:color w:val="000000"/>
          <w:sz w:val="22"/>
          <w:szCs w:val="22"/>
        </w:rPr>
        <w:t>We welcome yo</w:t>
      </w:r>
      <w:r w:rsidR="00B879D8" w:rsidRPr="00CA7EF2">
        <w:rPr>
          <w:rFonts w:ascii="Arial" w:hAnsi="Arial" w:cs="Arial"/>
          <w:color w:val="000000"/>
          <w:sz w:val="22"/>
          <w:szCs w:val="22"/>
        </w:rPr>
        <w:t xml:space="preserve">ur interest in LGBT Health </w:t>
      </w:r>
      <w:r w:rsidRPr="00CA7EF2">
        <w:rPr>
          <w:rFonts w:ascii="Arial" w:hAnsi="Arial" w:cs="Arial"/>
          <w:color w:val="000000"/>
          <w:sz w:val="22"/>
          <w:szCs w:val="22"/>
        </w:rPr>
        <w:t>and in th</w:t>
      </w:r>
      <w:r w:rsidR="00B879D8" w:rsidRPr="00CA7EF2">
        <w:rPr>
          <w:rFonts w:ascii="Arial" w:hAnsi="Arial" w:cs="Arial"/>
          <w:color w:val="000000"/>
          <w:sz w:val="22"/>
          <w:szCs w:val="22"/>
        </w:rPr>
        <w:t xml:space="preserve">e </w:t>
      </w:r>
      <w:r w:rsidR="00EE50A2" w:rsidRPr="00CA7EF2">
        <w:rPr>
          <w:rFonts w:ascii="Arial" w:hAnsi="Arial" w:cs="Arial"/>
          <w:color w:val="000000"/>
          <w:sz w:val="22"/>
          <w:szCs w:val="22"/>
        </w:rPr>
        <w:t xml:space="preserve">Development Worker </w:t>
      </w:r>
      <w:r w:rsidRPr="00CA7EF2">
        <w:rPr>
          <w:rFonts w:ascii="Arial" w:hAnsi="Arial" w:cs="Arial"/>
          <w:color w:val="000000"/>
          <w:sz w:val="22"/>
          <w:szCs w:val="22"/>
        </w:rPr>
        <w:t xml:space="preserve">post. </w:t>
      </w:r>
      <w:r w:rsidR="00B03A10" w:rsidRPr="00CA7EF2">
        <w:rPr>
          <w:rFonts w:ascii="Arial" w:hAnsi="Arial" w:cs="Arial"/>
          <w:color w:val="000000"/>
          <w:sz w:val="22"/>
          <w:szCs w:val="22"/>
        </w:rPr>
        <w:t xml:space="preserve">The </w:t>
      </w:r>
      <w:r w:rsidR="0034270D" w:rsidRPr="00CA7EF2">
        <w:rPr>
          <w:rFonts w:ascii="Arial" w:hAnsi="Arial" w:cs="Arial"/>
          <w:color w:val="000000"/>
          <w:sz w:val="22"/>
          <w:szCs w:val="22"/>
        </w:rPr>
        <w:t>C</w:t>
      </w:r>
      <w:r w:rsidR="00942FDD" w:rsidRPr="00CA7EF2">
        <w:rPr>
          <w:rFonts w:ascii="Arial" w:hAnsi="Arial" w:cs="Arial"/>
          <w:color w:val="000000"/>
          <w:sz w:val="22"/>
          <w:szCs w:val="22"/>
        </w:rPr>
        <w:t xml:space="preserve">andidate </w:t>
      </w:r>
      <w:r w:rsidR="0034270D" w:rsidRPr="00CA7EF2">
        <w:rPr>
          <w:rFonts w:ascii="Arial" w:hAnsi="Arial" w:cs="Arial"/>
          <w:color w:val="000000"/>
          <w:sz w:val="22"/>
          <w:szCs w:val="22"/>
        </w:rPr>
        <w:t>P</w:t>
      </w:r>
      <w:r w:rsidR="00AA30A8" w:rsidRPr="00CA7EF2">
        <w:rPr>
          <w:rFonts w:ascii="Arial" w:hAnsi="Arial" w:cs="Arial"/>
          <w:color w:val="000000"/>
          <w:sz w:val="22"/>
          <w:szCs w:val="22"/>
        </w:rPr>
        <w:t xml:space="preserve">ack outlines the role and skills we are looking for, as well as the selection process and timelines you can expect. </w:t>
      </w:r>
      <w:r w:rsidRPr="00CA7EF2">
        <w:rPr>
          <w:rFonts w:ascii="Arial" w:hAnsi="Arial" w:cs="Arial"/>
          <w:color w:val="000000"/>
          <w:sz w:val="22"/>
          <w:szCs w:val="22"/>
        </w:rPr>
        <w:t>In the first instance, w</w:t>
      </w:r>
      <w:r w:rsidR="00AA30A8" w:rsidRPr="00CA7EF2">
        <w:rPr>
          <w:rFonts w:ascii="Arial" w:hAnsi="Arial" w:cs="Arial"/>
          <w:color w:val="000000"/>
          <w:sz w:val="22"/>
          <w:szCs w:val="22"/>
        </w:rPr>
        <w:t xml:space="preserve">e </w:t>
      </w:r>
      <w:r w:rsidRPr="00CA7EF2">
        <w:rPr>
          <w:rFonts w:ascii="Arial" w:hAnsi="Arial" w:cs="Arial"/>
          <w:color w:val="000000"/>
          <w:sz w:val="22"/>
          <w:szCs w:val="22"/>
        </w:rPr>
        <w:t xml:space="preserve">ask you to complete the application form. </w:t>
      </w:r>
    </w:p>
    <w:p w14:paraId="71F38BCA" w14:textId="7CB9389B" w:rsidR="008E47DE" w:rsidRPr="00CA7EF2" w:rsidRDefault="008E47DE" w:rsidP="008E47DE">
      <w:pPr>
        <w:rPr>
          <w:rFonts w:ascii="Arial" w:hAnsi="Arial" w:cs="Arial"/>
          <w:color w:val="000000"/>
          <w:sz w:val="22"/>
          <w:szCs w:val="22"/>
        </w:rPr>
      </w:pPr>
    </w:p>
    <w:p w14:paraId="06760929" w14:textId="71E91250" w:rsidR="008E47DE" w:rsidRPr="00CA7EF2" w:rsidRDefault="008E47DE" w:rsidP="008E47DE">
      <w:pPr>
        <w:rPr>
          <w:rFonts w:ascii="Arial" w:hAnsi="Arial"/>
          <w:sz w:val="22"/>
          <w:szCs w:val="22"/>
        </w:rPr>
      </w:pPr>
      <w:r w:rsidRPr="00CA7EF2">
        <w:rPr>
          <w:noProof/>
          <w:sz w:val="22"/>
          <w:szCs w:val="22"/>
          <w:lang w:val="en-GB" w:eastAsia="en-GB"/>
        </w:rPr>
        <w:drawing>
          <wp:anchor distT="0" distB="0" distL="114300" distR="114300" simplePos="0" relativeHeight="251671552" behindDoc="0" locked="0" layoutInCell="1" allowOverlap="1" wp14:anchorId="20438D62" wp14:editId="71F52ABF">
            <wp:simplePos x="0" y="0"/>
            <wp:positionH relativeFrom="page">
              <wp:posOffset>4756150</wp:posOffset>
            </wp:positionH>
            <wp:positionV relativeFrom="paragraph">
              <wp:posOffset>109855</wp:posOffset>
            </wp:positionV>
            <wp:extent cx="2781300"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2387600"/>
                    </a:xfrm>
                    <a:prstGeom prst="rect">
                      <a:avLst/>
                    </a:prstGeom>
                  </pic:spPr>
                </pic:pic>
              </a:graphicData>
            </a:graphic>
            <wp14:sizeRelH relativeFrom="page">
              <wp14:pctWidth>0</wp14:pctWidth>
            </wp14:sizeRelH>
            <wp14:sizeRelV relativeFrom="page">
              <wp14:pctHeight>0</wp14:pctHeight>
            </wp14:sizeRelV>
          </wp:anchor>
        </w:drawing>
      </w:r>
      <w:r w:rsidR="00430FA2" w:rsidRPr="00CA7EF2">
        <w:rPr>
          <w:rFonts w:ascii="Arial" w:hAnsi="Arial" w:cs="Arial"/>
          <w:color w:val="000000"/>
          <w:sz w:val="22"/>
          <w:szCs w:val="22"/>
        </w:rPr>
        <w:t>Please note,</w:t>
      </w:r>
      <w:r w:rsidR="00274D09" w:rsidRPr="00CA7EF2">
        <w:rPr>
          <w:rFonts w:ascii="Arial" w:hAnsi="Arial" w:cs="Arial"/>
          <w:color w:val="000000"/>
          <w:sz w:val="22"/>
          <w:szCs w:val="22"/>
        </w:rPr>
        <w:t xml:space="preserve"> the deadline for applications is </w:t>
      </w:r>
      <w:r w:rsidR="00CA7EF2" w:rsidRPr="00CA7EF2">
        <w:rPr>
          <w:rFonts w:ascii="Arial" w:hAnsi="Arial" w:cs="Arial"/>
          <w:b/>
          <w:color w:val="000000"/>
          <w:sz w:val="22"/>
          <w:szCs w:val="22"/>
        </w:rPr>
        <w:t>5pm on Wednesday 4</w:t>
      </w:r>
      <w:r w:rsidR="00CA7EF2" w:rsidRPr="00CA7EF2">
        <w:rPr>
          <w:rFonts w:ascii="Arial" w:hAnsi="Arial" w:cs="Arial"/>
          <w:b/>
          <w:color w:val="000000"/>
          <w:sz w:val="22"/>
          <w:szCs w:val="22"/>
          <w:vertAlign w:val="superscript"/>
        </w:rPr>
        <w:t>th</w:t>
      </w:r>
      <w:r w:rsidR="00CA7EF2" w:rsidRPr="00CA7EF2">
        <w:rPr>
          <w:rFonts w:ascii="Arial" w:hAnsi="Arial" w:cs="Arial"/>
          <w:b/>
          <w:color w:val="000000"/>
          <w:sz w:val="22"/>
          <w:szCs w:val="22"/>
        </w:rPr>
        <w:t xml:space="preserve"> August 2021</w:t>
      </w:r>
      <w:r w:rsidR="00EE50A2" w:rsidRPr="00CA7EF2">
        <w:rPr>
          <w:rFonts w:ascii="Arial" w:hAnsi="Arial" w:cs="Arial"/>
          <w:b/>
          <w:color w:val="000000"/>
          <w:sz w:val="22"/>
          <w:szCs w:val="22"/>
        </w:rPr>
        <w:t>.</w:t>
      </w:r>
      <w:r w:rsidR="00EE50A2" w:rsidRPr="00CA7EF2">
        <w:rPr>
          <w:rFonts w:ascii="Arial" w:hAnsi="Arial" w:cs="Arial"/>
          <w:color w:val="000000"/>
          <w:sz w:val="22"/>
          <w:szCs w:val="22"/>
        </w:rPr>
        <w:t xml:space="preserve"> </w:t>
      </w:r>
      <w:r w:rsidRPr="00CA7EF2">
        <w:rPr>
          <w:rFonts w:ascii="Arial" w:hAnsi="Arial" w:cs="Arial"/>
          <w:color w:val="000000"/>
          <w:sz w:val="22"/>
          <w:szCs w:val="22"/>
        </w:rPr>
        <w:t xml:space="preserve"> </w:t>
      </w:r>
      <w:r w:rsidRPr="00CA7EF2">
        <w:rPr>
          <w:rFonts w:ascii="Arial" w:hAnsi="Arial"/>
          <w:sz w:val="22"/>
          <w:szCs w:val="22"/>
        </w:rPr>
        <w:t xml:space="preserve">We aim to contact short-listed applicants </w:t>
      </w:r>
      <w:r w:rsidR="00CA7EF2" w:rsidRPr="00CA7EF2">
        <w:rPr>
          <w:rFonts w:ascii="Arial" w:hAnsi="Arial"/>
          <w:b/>
          <w:sz w:val="22"/>
          <w:szCs w:val="22"/>
        </w:rPr>
        <w:t>by Monday 9</w:t>
      </w:r>
      <w:r w:rsidR="00CA7EF2" w:rsidRPr="00CA7EF2">
        <w:rPr>
          <w:rFonts w:ascii="Arial" w:hAnsi="Arial"/>
          <w:b/>
          <w:sz w:val="22"/>
          <w:szCs w:val="22"/>
          <w:vertAlign w:val="superscript"/>
        </w:rPr>
        <w:t>th</w:t>
      </w:r>
      <w:r w:rsidR="00CA7EF2" w:rsidRPr="00CA7EF2">
        <w:rPr>
          <w:rFonts w:ascii="Arial" w:hAnsi="Arial"/>
          <w:b/>
          <w:sz w:val="22"/>
          <w:szCs w:val="22"/>
        </w:rPr>
        <w:t xml:space="preserve"> August,</w:t>
      </w:r>
      <w:r w:rsidRPr="00CA7EF2">
        <w:rPr>
          <w:rFonts w:ascii="Arial" w:hAnsi="Arial"/>
          <w:sz w:val="22"/>
          <w:szCs w:val="22"/>
        </w:rPr>
        <w:t xml:space="preserve"> therefore please ensure that your application includes an email where you can be contacted. </w:t>
      </w:r>
    </w:p>
    <w:p w14:paraId="06E7DB2F" w14:textId="77777777" w:rsidR="008E47DE" w:rsidRPr="00CA7EF2" w:rsidRDefault="008E47DE" w:rsidP="008E47DE">
      <w:pPr>
        <w:rPr>
          <w:rFonts w:ascii="Arial" w:hAnsi="Arial"/>
          <w:sz w:val="22"/>
          <w:szCs w:val="22"/>
        </w:rPr>
      </w:pPr>
    </w:p>
    <w:p w14:paraId="745159A4" w14:textId="497E1518" w:rsidR="00942FDD" w:rsidRPr="00CA7EF2" w:rsidRDefault="008E47DE" w:rsidP="00942FDD">
      <w:pPr>
        <w:rPr>
          <w:rFonts w:ascii="Arial" w:hAnsi="Arial"/>
          <w:sz w:val="22"/>
          <w:szCs w:val="22"/>
          <w:lang w:val="en-GB"/>
        </w:rPr>
      </w:pPr>
      <w:r w:rsidRPr="00CA7EF2">
        <w:rPr>
          <w:rFonts w:ascii="Arial" w:hAnsi="Arial" w:cs="Arial"/>
          <w:color w:val="000000"/>
          <w:sz w:val="22"/>
          <w:szCs w:val="22"/>
        </w:rPr>
        <w:t>I</w:t>
      </w:r>
      <w:r w:rsidR="00274D09" w:rsidRPr="00CA7EF2">
        <w:rPr>
          <w:rFonts w:ascii="Arial" w:hAnsi="Arial" w:cs="Arial"/>
          <w:color w:val="000000"/>
          <w:sz w:val="22"/>
          <w:szCs w:val="22"/>
        </w:rPr>
        <w:t xml:space="preserve">nterviews are </w:t>
      </w:r>
      <w:r w:rsidR="00430FA2" w:rsidRPr="00CA7EF2">
        <w:rPr>
          <w:rFonts w:ascii="Arial" w:hAnsi="Arial" w:cs="Arial"/>
          <w:color w:val="000000"/>
          <w:sz w:val="22"/>
          <w:szCs w:val="22"/>
        </w:rPr>
        <w:t xml:space="preserve">scheduled </w:t>
      </w:r>
      <w:r w:rsidR="00C02D04" w:rsidRPr="00CA7EF2">
        <w:rPr>
          <w:rFonts w:ascii="Arial" w:hAnsi="Arial" w:cs="Arial"/>
          <w:color w:val="000000"/>
          <w:sz w:val="22"/>
          <w:szCs w:val="22"/>
        </w:rPr>
        <w:t xml:space="preserve">via zoom </w:t>
      </w:r>
      <w:r w:rsidR="005A20DF" w:rsidRPr="00CA7EF2">
        <w:rPr>
          <w:rFonts w:ascii="Arial" w:hAnsi="Arial" w:cs="Arial"/>
          <w:color w:val="000000"/>
          <w:sz w:val="22"/>
          <w:szCs w:val="22"/>
        </w:rPr>
        <w:t xml:space="preserve">on </w:t>
      </w:r>
      <w:r w:rsidR="00CA7EF2" w:rsidRPr="00CA7EF2">
        <w:rPr>
          <w:rFonts w:ascii="Arial" w:hAnsi="Arial" w:cs="Arial"/>
          <w:b/>
          <w:color w:val="000000"/>
          <w:sz w:val="22"/>
          <w:szCs w:val="22"/>
        </w:rPr>
        <w:t>Wednesday 18</w:t>
      </w:r>
      <w:r w:rsidR="00CA7EF2" w:rsidRPr="00CA7EF2">
        <w:rPr>
          <w:rFonts w:ascii="Arial" w:hAnsi="Arial" w:cs="Arial"/>
          <w:b/>
          <w:color w:val="000000"/>
          <w:sz w:val="22"/>
          <w:szCs w:val="22"/>
          <w:vertAlign w:val="superscript"/>
        </w:rPr>
        <w:t>th</w:t>
      </w:r>
      <w:r w:rsidR="00CA7EF2" w:rsidRPr="00CA7EF2">
        <w:rPr>
          <w:rFonts w:ascii="Arial" w:hAnsi="Arial" w:cs="Arial"/>
          <w:b/>
          <w:color w:val="000000"/>
          <w:sz w:val="22"/>
          <w:szCs w:val="22"/>
        </w:rPr>
        <w:t xml:space="preserve"> August 2021</w:t>
      </w:r>
      <w:r w:rsidR="00EE50A2" w:rsidRPr="00CA7EF2">
        <w:rPr>
          <w:rFonts w:ascii="Arial" w:hAnsi="Arial" w:cs="Arial"/>
          <w:color w:val="000000"/>
          <w:sz w:val="22"/>
          <w:szCs w:val="22"/>
        </w:rPr>
        <w:t>.</w:t>
      </w:r>
      <w:r w:rsidR="00430FA2" w:rsidRPr="00CA7EF2">
        <w:rPr>
          <w:rFonts w:ascii="Arial" w:hAnsi="Arial" w:cs="Arial"/>
          <w:b/>
          <w:color w:val="000000"/>
          <w:sz w:val="22"/>
          <w:szCs w:val="22"/>
        </w:rPr>
        <w:t xml:space="preserve"> </w:t>
      </w:r>
      <w:r w:rsidR="00942FDD" w:rsidRPr="00CA7EF2">
        <w:rPr>
          <w:rFonts w:ascii="Arial" w:hAnsi="Arial"/>
          <w:sz w:val="22"/>
          <w:szCs w:val="22"/>
          <w:lang w:val="en-GB"/>
        </w:rPr>
        <w:t>We require you to be avail</w:t>
      </w:r>
      <w:r w:rsidR="00C02D04" w:rsidRPr="00CA7EF2">
        <w:rPr>
          <w:rFonts w:ascii="Arial" w:hAnsi="Arial"/>
          <w:sz w:val="22"/>
          <w:szCs w:val="22"/>
          <w:lang w:val="en-GB"/>
        </w:rPr>
        <w:t>able for interview on that day.</w:t>
      </w:r>
    </w:p>
    <w:p w14:paraId="4462DAEC" w14:textId="2BF35046" w:rsidR="00942FDD" w:rsidRPr="00CA7EF2" w:rsidRDefault="00942FDD" w:rsidP="00942FDD">
      <w:pPr>
        <w:rPr>
          <w:rFonts w:ascii="Arial" w:hAnsi="Arial"/>
          <w:sz w:val="22"/>
          <w:szCs w:val="22"/>
          <w:lang w:val="en-GB"/>
        </w:rPr>
      </w:pPr>
    </w:p>
    <w:p w14:paraId="14C45E8E" w14:textId="77777777" w:rsidR="0034270D" w:rsidRDefault="00942FDD" w:rsidP="00942FDD">
      <w:pPr>
        <w:rPr>
          <w:rFonts w:ascii="Arial" w:hAnsi="Arial"/>
          <w:sz w:val="22"/>
          <w:szCs w:val="22"/>
          <w:lang w:val="en-GB"/>
        </w:rPr>
      </w:pPr>
      <w:r w:rsidRPr="00CA7EF2">
        <w:rPr>
          <w:rFonts w:ascii="Arial" w:hAnsi="Arial"/>
          <w:sz w:val="22"/>
          <w:szCs w:val="22"/>
          <w:lang w:val="en-GB"/>
        </w:rPr>
        <w:t xml:space="preserve">Applications </w:t>
      </w:r>
      <w:r w:rsidR="00D564AE" w:rsidRPr="00CA7EF2">
        <w:rPr>
          <w:rFonts w:ascii="Arial" w:hAnsi="Arial"/>
          <w:sz w:val="22"/>
          <w:szCs w:val="22"/>
          <w:lang w:val="en-GB"/>
        </w:rPr>
        <w:t xml:space="preserve">should be </w:t>
      </w:r>
      <w:r w:rsidRPr="00CA7EF2">
        <w:rPr>
          <w:rFonts w:ascii="Arial" w:hAnsi="Arial"/>
          <w:sz w:val="22"/>
          <w:szCs w:val="22"/>
          <w:lang w:val="en-GB"/>
        </w:rPr>
        <w:t>email</w:t>
      </w:r>
      <w:r w:rsidR="00D564AE" w:rsidRPr="00CA7EF2">
        <w:rPr>
          <w:rFonts w:ascii="Arial" w:hAnsi="Arial"/>
          <w:sz w:val="22"/>
          <w:szCs w:val="22"/>
          <w:lang w:val="en-GB"/>
        </w:rPr>
        <w:t>ed</w:t>
      </w:r>
      <w:r w:rsidR="00D564AE">
        <w:rPr>
          <w:rFonts w:ascii="Arial" w:hAnsi="Arial"/>
          <w:sz w:val="22"/>
          <w:szCs w:val="22"/>
          <w:lang w:val="en-GB"/>
        </w:rPr>
        <w:t xml:space="preserve"> </w:t>
      </w:r>
      <w:r w:rsidRPr="00C14A5D">
        <w:rPr>
          <w:rFonts w:ascii="Arial" w:hAnsi="Arial"/>
          <w:sz w:val="22"/>
          <w:szCs w:val="22"/>
          <w:lang w:val="en-GB"/>
        </w:rPr>
        <w:t xml:space="preserve">to </w:t>
      </w:r>
      <w:hyperlink r:id="rId16" w:history="1">
        <w:r w:rsidR="0034270D" w:rsidRPr="00E152A2">
          <w:rPr>
            <w:rStyle w:val="Hyperlink"/>
            <w:rFonts w:ascii="Arial" w:hAnsi="Arial"/>
            <w:sz w:val="22"/>
            <w:szCs w:val="22"/>
            <w:lang w:val="en-GB"/>
          </w:rPr>
          <w:t>louise@lgbthealth.org.uk</w:t>
        </w:r>
      </w:hyperlink>
      <w:r w:rsidR="00C02D04">
        <w:rPr>
          <w:rFonts w:ascii="Arial" w:hAnsi="Arial"/>
          <w:sz w:val="22"/>
          <w:szCs w:val="22"/>
          <w:lang w:val="en-GB"/>
        </w:rPr>
        <w:t xml:space="preserve">. </w:t>
      </w:r>
    </w:p>
    <w:p w14:paraId="1ECB6938" w14:textId="77777777" w:rsidR="0034270D" w:rsidRDefault="0034270D" w:rsidP="00942FDD">
      <w:pPr>
        <w:rPr>
          <w:rFonts w:ascii="Arial" w:hAnsi="Arial"/>
          <w:sz w:val="22"/>
          <w:szCs w:val="22"/>
          <w:lang w:val="en-GB"/>
        </w:rPr>
      </w:pPr>
    </w:p>
    <w:p w14:paraId="77099671" w14:textId="689E5FBB" w:rsidR="00942FDD" w:rsidRPr="00C14A5D" w:rsidRDefault="00C02D04" w:rsidP="00942FDD">
      <w:pPr>
        <w:rPr>
          <w:rFonts w:ascii="Arial" w:hAnsi="Arial"/>
          <w:sz w:val="22"/>
          <w:szCs w:val="22"/>
          <w:lang w:val="en-GB"/>
        </w:rPr>
      </w:pPr>
      <w:r>
        <w:rPr>
          <w:rFonts w:ascii="Arial" w:hAnsi="Arial"/>
          <w:sz w:val="22"/>
          <w:szCs w:val="22"/>
          <w:lang w:val="en-GB"/>
        </w:rPr>
        <w:t>P</w:t>
      </w:r>
      <w:r w:rsidR="00942FDD" w:rsidRPr="00C14A5D">
        <w:rPr>
          <w:rFonts w:ascii="Arial" w:hAnsi="Arial"/>
          <w:sz w:val="22"/>
          <w:szCs w:val="22"/>
          <w:lang w:val="en-GB"/>
        </w:rPr>
        <w:t xml:space="preserve">lease post your </w:t>
      </w:r>
      <w:r w:rsidR="00EE409D">
        <w:rPr>
          <w:rFonts w:ascii="Arial" w:hAnsi="Arial"/>
          <w:sz w:val="22"/>
          <w:szCs w:val="22"/>
          <w:lang w:val="en-GB"/>
        </w:rPr>
        <w:t xml:space="preserve">diversity </w:t>
      </w:r>
      <w:r w:rsidR="00942FDD" w:rsidRPr="00C14A5D">
        <w:rPr>
          <w:rFonts w:ascii="Arial" w:hAnsi="Arial"/>
          <w:sz w:val="22"/>
          <w:szCs w:val="22"/>
          <w:lang w:val="en-GB"/>
        </w:rPr>
        <w:t xml:space="preserve">monitoring form to us, </w:t>
      </w:r>
      <w:r w:rsidR="00D564AE">
        <w:rPr>
          <w:rFonts w:ascii="Arial" w:hAnsi="Arial"/>
          <w:sz w:val="22"/>
          <w:szCs w:val="22"/>
          <w:lang w:val="en-GB"/>
        </w:rPr>
        <w:t xml:space="preserve">as per instructions provided on the form. </w:t>
      </w:r>
      <w:r w:rsidR="00942FDD" w:rsidRPr="00C14A5D">
        <w:rPr>
          <w:rFonts w:ascii="Arial" w:hAnsi="Arial"/>
          <w:sz w:val="22"/>
          <w:szCs w:val="22"/>
          <w:lang w:val="en-GB"/>
        </w:rPr>
        <w:t xml:space="preserve"> </w:t>
      </w:r>
    </w:p>
    <w:p w14:paraId="08E72752" w14:textId="54FF3047" w:rsidR="00942FDD" w:rsidRPr="00C14A5D" w:rsidRDefault="00942FDD" w:rsidP="00942FDD">
      <w:pPr>
        <w:rPr>
          <w:rFonts w:ascii="Arial" w:hAnsi="Arial"/>
          <w:sz w:val="22"/>
          <w:szCs w:val="22"/>
          <w:lang w:val="en-GB"/>
        </w:rPr>
      </w:pPr>
    </w:p>
    <w:p w14:paraId="26DC35C1" w14:textId="5D163BA0" w:rsidR="00942FDD" w:rsidRPr="00C14A5D" w:rsidRDefault="00942FDD" w:rsidP="00942FDD">
      <w:pPr>
        <w:rPr>
          <w:rFonts w:ascii="Arial" w:hAnsi="Arial"/>
          <w:sz w:val="22"/>
          <w:szCs w:val="22"/>
          <w:lang w:val="en-GB"/>
        </w:rPr>
      </w:pPr>
      <w:r w:rsidRPr="00C14A5D">
        <w:rPr>
          <w:rFonts w:ascii="Arial" w:hAnsi="Arial"/>
          <w:b/>
          <w:sz w:val="22"/>
          <w:szCs w:val="22"/>
          <w:lang w:val="en-GB"/>
        </w:rPr>
        <w:t>Due to financial constraints, applicants who are not short-listed for interview will not be contacted</w:t>
      </w:r>
      <w:r w:rsidR="008701DB">
        <w:rPr>
          <w:rFonts w:ascii="Arial" w:hAnsi="Arial"/>
          <w:b/>
          <w:sz w:val="22"/>
          <w:szCs w:val="22"/>
          <w:lang w:val="en-GB"/>
        </w:rPr>
        <w:t xml:space="preserve"> and we are unable to provide feedback</w:t>
      </w:r>
      <w:r w:rsidRPr="00C14A5D">
        <w:rPr>
          <w:rFonts w:ascii="Arial" w:hAnsi="Arial"/>
          <w:b/>
          <w:sz w:val="22"/>
          <w:szCs w:val="22"/>
          <w:lang w:val="en-GB"/>
        </w:rPr>
        <w:t xml:space="preserve">.  </w:t>
      </w:r>
    </w:p>
    <w:p w14:paraId="44FF50E9" w14:textId="77777777" w:rsidR="008E47DE" w:rsidRPr="00C14A5D" w:rsidRDefault="008E47DE">
      <w:pPr>
        <w:rPr>
          <w:rFonts w:ascii="Arial" w:hAnsi="Arial" w:cs="Arial"/>
          <w:sz w:val="22"/>
          <w:szCs w:val="22"/>
          <w:lang w:val="en-GB"/>
        </w:rPr>
      </w:pPr>
      <w:r w:rsidRPr="00C14A5D">
        <w:rPr>
          <w:rFonts w:ascii="Arial" w:hAnsi="Arial" w:cs="Arial"/>
          <w:sz w:val="22"/>
          <w:szCs w:val="22"/>
          <w:lang w:val="en-GB"/>
        </w:rPr>
        <w:br w:type="page"/>
      </w:r>
    </w:p>
    <w:p w14:paraId="07848572" w14:textId="5AE2AC78" w:rsidR="00F114D2" w:rsidRPr="003918E0" w:rsidRDefault="00F114D2">
      <w:pPr>
        <w:rPr>
          <w:rFonts w:ascii="Arial" w:hAnsi="Arial" w:cs="Arial"/>
          <w:b/>
          <w:color w:val="6F0E44"/>
          <w:sz w:val="40"/>
          <w:szCs w:val="40"/>
          <w:lang w:eastAsia="en-GB"/>
        </w:rPr>
      </w:pPr>
      <w:r w:rsidRPr="003918E0">
        <w:rPr>
          <w:rFonts w:ascii="Arial" w:hAnsi="Arial" w:cs="Arial"/>
          <w:b/>
          <w:color w:val="6F0E44"/>
          <w:sz w:val="40"/>
          <w:szCs w:val="40"/>
          <w:lang w:eastAsia="en-GB"/>
        </w:rPr>
        <w:lastRenderedPageBreak/>
        <w:t>Role Profile</w:t>
      </w:r>
    </w:p>
    <w:p w14:paraId="415F9C69" w14:textId="0C003895" w:rsidR="00F114D2" w:rsidRPr="009C033D" w:rsidRDefault="00F114D2">
      <w:pPr>
        <w:rPr>
          <w:rFonts w:ascii="Arial" w:hAnsi="Arial" w:cs="Arial"/>
          <w:sz w:val="20"/>
          <w:lang w:val="en-GB"/>
        </w:rPr>
      </w:pPr>
    </w:p>
    <w:tbl>
      <w:tblPr>
        <w:tblStyle w:val="TableGrid"/>
        <w:tblW w:w="0" w:type="auto"/>
        <w:tblLook w:val="04A0" w:firstRow="1" w:lastRow="0" w:firstColumn="1" w:lastColumn="0" w:noHBand="0" w:noVBand="1"/>
      </w:tblPr>
      <w:tblGrid>
        <w:gridCol w:w="2405"/>
        <w:gridCol w:w="8045"/>
      </w:tblGrid>
      <w:tr w:rsidR="00CD4C47" w:rsidRPr="00935D03" w14:paraId="500481ED" w14:textId="77777777" w:rsidTr="00CD4C47">
        <w:trPr>
          <w:trHeight w:val="510"/>
        </w:trPr>
        <w:tc>
          <w:tcPr>
            <w:tcW w:w="2405" w:type="dxa"/>
            <w:shd w:val="clear" w:color="auto" w:fill="6F0E44"/>
            <w:vAlign w:val="center"/>
          </w:tcPr>
          <w:p w14:paraId="2048182D" w14:textId="569434C0" w:rsidR="00CD4C47" w:rsidRPr="00935D03" w:rsidRDefault="00CD4C47" w:rsidP="00CD4C47">
            <w:pPr>
              <w:rPr>
                <w:rFonts w:ascii="Arial" w:hAnsi="Arial" w:cs="Arial"/>
                <w:color w:val="FFFFFF" w:themeColor="background1"/>
                <w:lang w:val="en-GB"/>
              </w:rPr>
            </w:pPr>
            <w:r w:rsidRPr="00935D03">
              <w:rPr>
                <w:rFonts w:ascii="Arial" w:hAnsi="Arial" w:cs="Arial"/>
                <w:color w:val="FFFFFF" w:themeColor="background1"/>
                <w:lang w:val="en-GB"/>
              </w:rPr>
              <w:t>Role Title</w:t>
            </w:r>
          </w:p>
        </w:tc>
        <w:tc>
          <w:tcPr>
            <w:tcW w:w="8045" w:type="dxa"/>
            <w:vAlign w:val="center"/>
          </w:tcPr>
          <w:p w14:paraId="08D43511" w14:textId="29C0D130" w:rsidR="00CD4C47" w:rsidRPr="00935D03" w:rsidRDefault="00EE50A2" w:rsidP="0034270D">
            <w:pPr>
              <w:rPr>
                <w:rFonts w:ascii="Arial" w:hAnsi="Arial" w:cs="Arial"/>
                <w:lang w:val="en-GB"/>
              </w:rPr>
            </w:pPr>
            <w:r>
              <w:rPr>
                <w:rFonts w:ascii="Arial" w:hAnsi="Arial" w:cs="Arial"/>
                <w:b/>
                <w:color w:val="6F0E44"/>
                <w:lang w:eastAsia="en-GB"/>
              </w:rPr>
              <w:t>Development Worker</w:t>
            </w:r>
            <w:r w:rsidR="0034270D">
              <w:rPr>
                <w:rFonts w:ascii="Arial" w:hAnsi="Arial" w:cs="Arial"/>
                <w:b/>
                <w:color w:val="6F0E44"/>
                <w:lang w:eastAsia="en-GB"/>
              </w:rPr>
              <w:t xml:space="preserve">, LGBT </w:t>
            </w:r>
            <w:r w:rsidR="00745BD0">
              <w:rPr>
                <w:rFonts w:ascii="Arial" w:hAnsi="Arial" w:cs="Arial"/>
                <w:b/>
                <w:color w:val="6F0E44"/>
                <w:lang w:eastAsia="en-GB"/>
              </w:rPr>
              <w:t>Mental Wellbeing Project</w:t>
            </w:r>
            <w:r w:rsidR="0034270D">
              <w:rPr>
                <w:rFonts w:ascii="Arial" w:hAnsi="Arial" w:cs="Arial"/>
                <w:b/>
                <w:color w:val="6F0E44"/>
                <w:lang w:eastAsia="en-GB"/>
              </w:rPr>
              <w:t xml:space="preserve"> (Glasgow</w:t>
            </w:r>
            <w:r>
              <w:rPr>
                <w:rFonts w:ascii="Arial" w:hAnsi="Arial" w:cs="Arial"/>
                <w:b/>
                <w:color w:val="6F0E44"/>
                <w:lang w:eastAsia="en-GB"/>
              </w:rPr>
              <w:t>)</w:t>
            </w:r>
          </w:p>
        </w:tc>
      </w:tr>
      <w:tr w:rsidR="00CD4C47" w:rsidRPr="009C033D" w14:paraId="007C8A50" w14:textId="77777777" w:rsidTr="00CD4C47">
        <w:trPr>
          <w:trHeight w:val="510"/>
        </w:trPr>
        <w:tc>
          <w:tcPr>
            <w:tcW w:w="2405" w:type="dxa"/>
            <w:shd w:val="clear" w:color="auto" w:fill="6F0E44"/>
            <w:vAlign w:val="center"/>
          </w:tcPr>
          <w:p w14:paraId="57F93624" w14:textId="40E531E1" w:rsidR="00CD4C47" w:rsidRPr="009C033D" w:rsidRDefault="00CD4C47" w:rsidP="00CD4C47">
            <w:pPr>
              <w:rPr>
                <w:rFonts w:ascii="Arial" w:hAnsi="Arial" w:cs="Arial"/>
                <w:color w:val="FFFFFF" w:themeColor="background1"/>
                <w:lang w:val="en-GB"/>
              </w:rPr>
            </w:pPr>
            <w:r w:rsidRPr="009C033D">
              <w:rPr>
                <w:rFonts w:ascii="Arial" w:hAnsi="Arial" w:cs="Arial"/>
                <w:color w:val="FFFFFF" w:themeColor="background1"/>
                <w:lang w:val="en-GB"/>
              </w:rPr>
              <w:t>Responsible to</w:t>
            </w:r>
          </w:p>
        </w:tc>
        <w:tc>
          <w:tcPr>
            <w:tcW w:w="8045" w:type="dxa"/>
            <w:vAlign w:val="center"/>
          </w:tcPr>
          <w:p w14:paraId="0E9EE324" w14:textId="28972780" w:rsidR="00CD4C47" w:rsidRPr="009C033D" w:rsidRDefault="005A20DF" w:rsidP="00DE249E">
            <w:pPr>
              <w:rPr>
                <w:rFonts w:ascii="Arial" w:hAnsi="Arial" w:cs="Arial"/>
                <w:lang w:val="en-GB"/>
              </w:rPr>
            </w:pPr>
            <w:r>
              <w:rPr>
                <w:rFonts w:ascii="Arial" w:hAnsi="Arial" w:cs="Arial"/>
                <w:sz w:val="22"/>
                <w:szCs w:val="22"/>
                <w:lang w:val="en-GB"/>
              </w:rPr>
              <w:t>Service Manager</w:t>
            </w:r>
            <w:r w:rsidR="00965F62">
              <w:rPr>
                <w:rFonts w:ascii="Arial" w:hAnsi="Arial" w:cs="Arial"/>
                <w:sz w:val="22"/>
                <w:szCs w:val="22"/>
                <w:lang w:val="en-GB"/>
              </w:rPr>
              <w:t xml:space="preserve"> </w:t>
            </w:r>
            <w:r w:rsidR="00EE50A2">
              <w:rPr>
                <w:rFonts w:ascii="Arial" w:hAnsi="Arial" w:cs="Arial"/>
                <w:sz w:val="22"/>
                <w:szCs w:val="22"/>
                <w:lang w:val="en-GB"/>
              </w:rPr>
              <w:t>(Glasgow)</w:t>
            </w:r>
          </w:p>
        </w:tc>
      </w:tr>
      <w:tr w:rsidR="00DE249E" w:rsidRPr="009C033D" w14:paraId="47F91815" w14:textId="77777777" w:rsidTr="00CD4C47">
        <w:trPr>
          <w:trHeight w:val="510"/>
        </w:trPr>
        <w:tc>
          <w:tcPr>
            <w:tcW w:w="2405" w:type="dxa"/>
            <w:shd w:val="clear" w:color="auto" w:fill="6F0E44"/>
            <w:vAlign w:val="center"/>
          </w:tcPr>
          <w:p w14:paraId="3FC2BEEE" w14:textId="3A1DC5A1" w:rsidR="00DE249E" w:rsidRPr="009C033D" w:rsidRDefault="00DE249E" w:rsidP="00CD4C47">
            <w:pPr>
              <w:rPr>
                <w:rFonts w:ascii="Arial" w:hAnsi="Arial" w:cs="Arial"/>
                <w:color w:val="FFFFFF" w:themeColor="background1"/>
                <w:lang w:val="en-GB"/>
              </w:rPr>
            </w:pPr>
            <w:r>
              <w:rPr>
                <w:rFonts w:ascii="Arial" w:hAnsi="Arial" w:cs="Arial"/>
                <w:color w:val="FFFFFF" w:themeColor="background1"/>
                <w:lang w:val="en-GB"/>
              </w:rPr>
              <w:t>Hours per Week</w:t>
            </w:r>
          </w:p>
        </w:tc>
        <w:tc>
          <w:tcPr>
            <w:tcW w:w="8045" w:type="dxa"/>
            <w:vAlign w:val="center"/>
          </w:tcPr>
          <w:p w14:paraId="2D238D86" w14:textId="0F23B101" w:rsidR="00DE249E" w:rsidRPr="009C033D" w:rsidRDefault="00EE50A2" w:rsidP="00CD4C47">
            <w:pPr>
              <w:rPr>
                <w:rFonts w:ascii="Arial" w:hAnsi="Arial" w:cs="Arial"/>
                <w:lang w:val="en-GB"/>
              </w:rPr>
            </w:pPr>
            <w:r w:rsidRPr="003214A1">
              <w:rPr>
                <w:rFonts w:ascii="Arial" w:hAnsi="Arial" w:cs="Arial"/>
                <w:b/>
                <w:sz w:val="22"/>
                <w:szCs w:val="22"/>
                <w:lang w:val="en-GB"/>
              </w:rPr>
              <w:t>2</w:t>
            </w:r>
            <w:r w:rsidR="00D5157A">
              <w:rPr>
                <w:rFonts w:ascii="Arial" w:hAnsi="Arial" w:cs="Arial"/>
                <w:b/>
                <w:sz w:val="22"/>
                <w:szCs w:val="22"/>
                <w:lang w:val="en-GB"/>
              </w:rPr>
              <w:t>8</w:t>
            </w:r>
            <w:r w:rsidR="00F4117B" w:rsidRPr="003214A1">
              <w:rPr>
                <w:rFonts w:ascii="Arial" w:hAnsi="Arial" w:cs="Arial"/>
                <w:b/>
                <w:sz w:val="22"/>
                <w:szCs w:val="22"/>
                <w:lang w:val="en-GB"/>
              </w:rPr>
              <w:t xml:space="preserve"> hours</w:t>
            </w:r>
            <w:r w:rsidR="00F4117B">
              <w:rPr>
                <w:rFonts w:ascii="Arial" w:hAnsi="Arial" w:cs="Arial"/>
                <w:sz w:val="22"/>
                <w:szCs w:val="22"/>
                <w:lang w:val="en-GB"/>
              </w:rPr>
              <w:t xml:space="preserve"> (part</w:t>
            </w:r>
            <w:r w:rsidR="00DE249E" w:rsidRPr="00DE249E">
              <w:rPr>
                <w:rFonts w:ascii="Arial" w:hAnsi="Arial" w:cs="Arial"/>
                <w:sz w:val="22"/>
                <w:szCs w:val="22"/>
                <w:lang w:val="en-GB"/>
              </w:rPr>
              <w:t>-time)</w:t>
            </w:r>
          </w:p>
        </w:tc>
      </w:tr>
      <w:tr w:rsidR="00CD4C47" w:rsidRPr="009C033D" w14:paraId="3BEF16A5" w14:textId="77777777" w:rsidTr="00CD4C47">
        <w:trPr>
          <w:trHeight w:val="510"/>
        </w:trPr>
        <w:tc>
          <w:tcPr>
            <w:tcW w:w="2405" w:type="dxa"/>
            <w:shd w:val="clear" w:color="auto" w:fill="6F0E44"/>
            <w:vAlign w:val="center"/>
          </w:tcPr>
          <w:p w14:paraId="44D2D550" w14:textId="75962F65" w:rsidR="00CD4C47" w:rsidRPr="009C033D" w:rsidRDefault="00DE249E" w:rsidP="00CD4C47">
            <w:pPr>
              <w:rPr>
                <w:rFonts w:ascii="Arial" w:hAnsi="Arial" w:cs="Arial"/>
                <w:color w:val="FFFFFF" w:themeColor="background1"/>
                <w:lang w:val="en-GB"/>
              </w:rPr>
            </w:pPr>
            <w:r>
              <w:rPr>
                <w:rFonts w:ascii="Arial" w:hAnsi="Arial" w:cs="Arial"/>
                <w:color w:val="FFFFFF" w:themeColor="background1"/>
                <w:lang w:val="en-GB"/>
              </w:rPr>
              <w:t>Salary</w:t>
            </w:r>
          </w:p>
        </w:tc>
        <w:tc>
          <w:tcPr>
            <w:tcW w:w="8045" w:type="dxa"/>
            <w:vAlign w:val="center"/>
          </w:tcPr>
          <w:p w14:paraId="674E2505" w14:textId="3018FFF4" w:rsidR="00CD4C47" w:rsidRPr="009C033D" w:rsidRDefault="00F4117B" w:rsidP="004E36BE">
            <w:pPr>
              <w:rPr>
                <w:rFonts w:ascii="Arial" w:hAnsi="Arial" w:cs="Arial"/>
                <w:lang w:val="en-GB"/>
              </w:rPr>
            </w:pPr>
            <w:r w:rsidRPr="004E36BE">
              <w:rPr>
                <w:rFonts w:ascii="Arial" w:hAnsi="Arial" w:cs="Arial"/>
                <w:b/>
                <w:sz w:val="22"/>
                <w:szCs w:val="22"/>
                <w:lang w:val="en-GB"/>
              </w:rPr>
              <w:t>£2</w:t>
            </w:r>
            <w:r w:rsidR="00C83483" w:rsidRPr="004E36BE">
              <w:rPr>
                <w:rFonts w:ascii="Arial" w:hAnsi="Arial" w:cs="Arial"/>
                <w:b/>
                <w:sz w:val="22"/>
                <w:szCs w:val="22"/>
                <w:lang w:val="en-GB"/>
              </w:rPr>
              <w:t>6,674</w:t>
            </w:r>
            <w:r w:rsidRPr="004E36BE">
              <w:rPr>
                <w:rFonts w:ascii="Arial" w:hAnsi="Arial" w:cs="Arial"/>
                <w:b/>
                <w:sz w:val="22"/>
                <w:szCs w:val="22"/>
                <w:lang w:val="en-GB"/>
              </w:rPr>
              <w:t xml:space="preserve"> (pro rata)</w:t>
            </w:r>
            <w:r w:rsidR="003214A1">
              <w:rPr>
                <w:rFonts w:ascii="Arial" w:hAnsi="Arial" w:cs="Arial"/>
                <w:sz w:val="22"/>
                <w:szCs w:val="22"/>
                <w:lang w:val="en-GB"/>
              </w:rPr>
              <w:t xml:space="preserve"> (based on 36 hours per week full-time)</w:t>
            </w:r>
          </w:p>
        </w:tc>
      </w:tr>
      <w:tr w:rsidR="00CD4C47" w:rsidRPr="009C033D" w14:paraId="2E8AF8E1" w14:textId="77777777" w:rsidTr="00CD4C47">
        <w:trPr>
          <w:trHeight w:val="510"/>
        </w:trPr>
        <w:tc>
          <w:tcPr>
            <w:tcW w:w="2405" w:type="dxa"/>
            <w:shd w:val="clear" w:color="auto" w:fill="6F0E44"/>
            <w:vAlign w:val="center"/>
          </w:tcPr>
          <w:p w14:paraId="5963C891" w14:textId="78ECC27B" w:rsidR="00CD4C47" w:rsidRPr="009C033D" w:rsidRDefault="00DE249E" w:rsidP="00B90903">
            <w:pPr>
              <w:rPr>
                <w:rFonts w:ascii="Arial" w:hAnsi="Arial" w:cs="Arial"/>
                <w:color w:val="FFFFFF" w:themeColor="background1"/>
                <w:lang w:val="en-GB"/>
              </w:rPr>
            </w:pPr>
            <w:r>
              <w:rPr>
                <w:rFonts w:ascii="Arial" w:hAnsi="Arial" w:cs="Arial"/>
                <w:color w:val="FFFFFF" w:themeColor="background1"/>
                <w:lang w:val="en-GB"/>
              </w:rPr>
              <w:t>Fund</w:t>
            </w:r>
            <w:r w:rsidR="00B90903">
              <w:rPr>
                <w:rFonts w:ascii="Arial" w:hAnsi="Arial" w:cs="Arial"/>
                <w:color w:val="FFFFFF" w:themeColor="background1"/>
                <w:lang w:val="en-GB"/>
              </w:rPr>
              <w:t>er</w:t>
            </w:r>
          </w:p>
        </w:tc>
        <w:tc>
          <w:tcPr>
            <w:tcW w:w="8045" w:type="dxa"/>
            <w:vAlign w:val="center"/>
          </w:tcPr>
          <w:p w14:paraId="64125670" w14:textId="1CF19398" w:rsidR="00CD4C47" w:rsidRPr="00CA7EF2" w:rsidRDefault="00E7280A" w:rsidP="00E7280A">
            <w:pPr>
              <w:rPr>
                <w:rFonts w:ascii="Arial" w:hAnsi="Arial" w:cs="Arial"/>
                <w:sz w:val="22"/>
                <w:szCs w:val="22"/>
                <w:lang w:val="en-GB"/>
              </w:rPr>
            </w:pPr>
            <w:r w:rsidRPr="00CA7EF2">
              <w:rPr>
                <w:rFonts w:ascii="Arial" w:hAnsi="Arial" w:cs="Arial"/>
                <w:sz w:val="22"/>
                <w:szCs w:val="22"/>
                <w:lang w:val="en-GB"/>
              </w:rPr>
              <w:t>This project is currently funded by Glasgow HSCP and See Me</w:t>
            </w:r>
          </w:p>
        </w:tc>
      </w:tr>
      <w:tr w:rsidR="004E36BE" w:rsidRPr="009C033D" w14:paraId="31800070" w14:textId="77777777" w:rsidTr="00CD4C47">
        <w:trPr>
          <w:trHeight w:val="510"/>
        </w:trPr>
        <w:tc>
          <w:tcPr>
            <w:tcW w:w="2405" w:type="dxa"/>
            <w:shd w:val="clear" w:color="auto" w:fill="6F0E44"/>
            <w:vAlign w:val="center"/>
          </w:tcPr>
          <w:p w14:paraId="33DD009B" w14:textId="1362747D" w:rsidR="004E36BE" w:rsidRDefault="004E36BE" w:rsidP="004E36BE">
            <w:pPr>
              <w:rPr>
                <w:rFonts w:ascii="Arial" w:hAnsi="Arial" w:cs="Arial"/>
                <w:color w:val="FFFFFF" w:themeColor="background1"/>
                <w:lang w:val="en-GB"/>
              </w:rPr>
            </w:pPr>
            <w:r>
              <w:rPr>
                <w:rFonts w:ascii="Arial" w:hAnsi="Arial" w:cs="Arial"/>
                <w:color w:val="FFFFFF" w:themeColor="background1"/>
                <w:lang w:val="en-GB"/>
              </w:rPr>
              <w:t>Office Base</w:t>
            </w:r>
          </w:p>
        </w:tc>
        <w:tc>
          <w:tcPr>
            <w:tcW w:w="8045" w:type="dxa"/>
            <w:vAlign w:val="center"/>
          </w:tcPr>
          <w:p w14:paraId="406D05B0" w14:textId="6BE9E70D" w:rsidR="004E36BE" w:rsidRPr="00E7280A" w:rsidRDefault="004E36BE" w:rsidP="004E36BE">
            <w:pPr>
              <w:rPr>
                <w:rFonts w:ascii="Arial" w:hAnsi="Arial" w:cs="Arial"/>
                <w:color w:val="FF0000"/>
                <w:sz w:val="22"/>
                <w:szCs w:val="22"/>
                <w:lang w:val="en-GB"/>
              </w:rPr>
            </w:pPr>
            <w:r>
              <w:rPr>
                <w:rFonts w:ascii="Arial" w:hAnsi="Arial" w:cs="Arial"/>
                <w:sz w:val="22"/>
                <w:szCs w:val="22"/>
                <w:lang w:val="en-GB"/>
              </w:rPr>
              <w:t>Glasgow (all our staff are currently working from home and our services are operating online)</w:t>
            </w:r>
          </w:p>
        </w:tc>
      </w:tr>
    </w:tbl>
    <w:p w14:paraId="7F877268" w14:textId="3A01A0D5" w:rsidR="00F114D2" w:rsidRDefault="00F114D2">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14:paraId="03E4B4ED" w14:textId="77777777" w:rsidTr="004A537B">
        <w:trPr>
          <w:trHeight w:val="510"/>
        </w:trPr>
        <w:tc>
          <w:tcPr>
            <w:tcW w:w="10450" w:type="dxa"/>
            <w:shd w:val="clear" w:color="auto" w:fill="6F0E44"/>
            <w:vAlign w:val="center"/>
          </w:tcPr>
          <w:p w14:paraId="13C19102" w14:textId="5C9C864B" w:rsidR="00CD4C47" w:rsidRPr="009C033D" w:rsidRDefault="00CD4C47" w:rsidP="00CD4C47">
            <w:pPr>
              <w:jc w:val="center"/>
              <w:rPr>
                <w:rFonts w:ascii="Arial" w:hAnsi="Arial" w:cs="Arial"/>
                <w:lang w:val="en-GB"/>
              </w:rPr>
            </w:pPr>
            <w:r w:rsidRPr="009C033D">
              <w:rPr>
                <w:rFonts w:ascii="Arial" w:hAnsi="Arial" w:cs="Arial"/>
                <w:color w:val="FFFFFF" w:themeColor="background1"/>
                <w:lang w:val="en-GB"/>
              </w:rPr>
              <w:t>Main Purpose of Role</w:t>
            </w:r>
          </w:p>
        </w:tc>
      </w:tr>
      <w:tr w:rsidR="00CD4C47" w:rsidRPr="009C033D" w14:paraId="68A783CB" w14:textId="77777777" w:rsidTr="009C033D">
        <w:trPr>
          <w:trHeight w:val="2888"/>
        </w:trPr>
        <w:tc>
          <w:tcPr>
            <w:tcW w:w="10450" w:type="dxa"/>
            <w:shd w:val="clear" w:color="auto" w:fill="auto"/>
            <w:vAlign w:val="center"/>
          </w:tcPr>
          <w:p w14:paraId="269DB232" w14:textId="77777777" w:rsidR="003A01EE" w:rsidRPr="00CA7EF2" w:rsidRDefault="00510C23" w:rsidP="003A01EE">
            <w:pPr>
              <w:suppressAutoHyphens/>
              <w:rPr>
                <w:rFonts w:ascii="Arial" w:hAnsi="Arial"/>
                <w:sz w:val="22"/>
                <w:szCs w:val="22"/>
              </w:rPr>
            </w:pPr>
            <w:r w:rsidRPr="00CA7EF2">
              <w:rPr>
                <w:rFonts w:ascii="Arial" w:hAnsi="Arial"/>
                <w:sz w:val="22"/>
                <w:szCs w:val="22"/>
              </w:rPr>
              <w:t>The post holder will be responsible for delivery of our v</w:t>
            </w:r>
            <w:r w:rsidR="00D5157A" w:rsidRPr="00CA7EF2">
              <w:rPr>
                <w:rFonts w:ascii="Arial" w:hAnsi="Arial"/>
                <w:sz w:val="22"/>
                <w:szCs w:val="22"/>
              </w:rPr>
              <w:t xml:space="preserve">ital </w:t>
            </w:r>
            <w:r w:rsidR="0034270D" w:rsidRPr="00CA7EF2">
              <w:rPr>
                <w:rFonts w:ascii="Arial" w:hAnsi="Arial"/>
                <w:sz w:val="22"/>
                <w:szCs w:val="22"/>
              </w:rPr>
              <w:t xml:space="preserve">LGBT </w:t>
            </w:r>
            <w:r w:rsidR="00D5157A" w:rsidRPr="00CA7EF2">
              <w:rPr>
                <w:rFonts w:ascii="Arial" w:hAnsi="Arial"/>
                <w:sz w:val="22"/>
                <w:szCs w:val="22"/>
              </w:rPr>
              <w:t>Mental Wellbeing</w:t>
            </w:r>
            <w:r w:rsidRPr="00CA7EF2">
              <w:rPr>
                <w:rFonts w:ascii="Arial" w:hAnsi="Arial"/>
                <w:sz w:val="22"/>
                <w:szCs w:val="22"/>
              </w:rPr>
              <w:t xml:space="preserve"> Project in Glasgow. </w:t>
            </w:r>
          </w:p>
          <w:p w14:paraId="485972D7" w14:textId="73EE49FD" w:rsidR="003A01EE" w:rsidRPr="00CA7EF2" w:rsidRDefault="003A01EE" w:rsidP="003A01EE">
            <w:pPr>
              <w:rPr>
                <w:rFonts w:ascii="Arial" w:hAnsi="Arial"/>
                <w:sz w:val="22"/>
                <w:szCs w:val="22"/>
              </w:rPr>
            </w:pPr>
            <w:commentRangeStart w:id="1"/>
            <w:r w:rsidRPr="00CA7EF2">
              <w:rPr>
                <w:rFonts w:ascii="Arial" w:hAnsi="Arial"/>
                <w:sz w:val="22"/>
                <w:szCs w:val="22"/>
              </w:rPr>
              <w:t xml:space="preserve">The project supports </w:t>
            </w:r>
            <w:commentRangeEnd w:id="1"/>
            <w:r w:rsidRPr="00CA7EF2">
              <w:rPr>
                <w:rStyle w:val="CommentReference"/>
                <w:rFonts w:ascii="Times New Roman" w:eastAsia="Times New Roman" w:hAnsi="Times New Roman" w:cs="Times New Roman"/>
                <w:lang w:val="en-GB" w:eastAsia="x-none"/>
              </w:rPr>
              <w:commentReference w:id="1"/>
            </w:r>
            <w:r w:rsidRPr="00CA7EF2">
              <w:rPr>
                <w:rFonts w:ascii="Arial" w:hAnsi="Arial"/>
                <w:sz w:val="22"/>
                <w:szCs w:val="22"/>
              </w:rPr>
              <w:t xml:space="preserve">lesbian, gay, bisexual and transgender (LGBT) people who experience mental health issues to develop coping strategies through a programme of events, </w:t>
            </w:r>
            <w:r w:rsidR="00CA7EF2">
              <w:rPr>
                <w:rFonts w:ascii="Arial" w:hAnsi="Arial"/>
                <w:sz w:val="22"/>
                <w:szCs w:val="22"/>
              </w:rPr>
              <w:t xml:space="preserve">courses, </w:t>
            </w:r>
            <w:r w:rsidRPr="00CA7EF2">
              <w:rPr>
                <w:rFonts w:ascii="Arial" w:hAnsi="Arial"/>
                <w:sz w:val="22"/>
                <w:szCs w:val="22"/>
              </w:rPr>
              <w:t xml:space="preserve">workshops and peer support groups. </w:t>
            </w:r>
            <w:r w:rsidRPr="00CA7EF2">
              <w:rPr>
                <w:rFonts w:ascii="Arial" w:hAnsi="Arial"/>
                <w:sz w:val="21"/>
                <w:szCs w:val="21"/>
              </w:rPr>
              <w:t>We want to support and empower LGBT people with mental health issues to tackle stigma, discrimination and inequality and contribute positively to their community.</w:t>
            </w:r>
          </w:p>
          <w:p w14:paraId="2A9784CA" w14:textId="77777777" w:rsidR="003A01EE" w:rsidRPr="00C25F5A" w:rsidRDefault="003A01EE" w:rsidP="003A01EE">
            <w:pPr>
              <w:jc w:val="both"/>
              <w:rPr>
                <w:rFonts w:ascii="Arial" w:hAnsi="Arial"/>
                <w:sz w:val="22"/>
                <w:szCs w:val="22"/>
              </w:rPr>
            </w:pPr>
          </w:p>
          <w:p w14:paraId="16C43A87" w14:textId="728CEA6A" w:rsidR="00AE76F1" w:rsidRDefault="00510C23" w:rsidP="0034270D">
            <w:pPr>
              <w:suppressAutoHyphens/>
              <w:rPr>
                <w:rFonts w:ascii="Arial" w:hAnsi="Arial"/>
                <w:sz w:val="22"/>
                <w:szCs w:val="22"/>
              </w:rPr>
            </w:pPr>
            <w:r w:rsidRPr="00510C23">
              <w:rPr>
                <w:rFonts w:ascii="Arial" w:hAnsi="Arial"/>
                <w:sz w:val="22"/>
                <w:szCs w:val="22"/>
              </w:rPr>
              <w:t xml:space="preserve">The post holder will </w:t>
            </w:r>
            <w:r w:rsidR="0034270D">
              <w:rPr>
                <w:rFonts w:ascii="Arial" w:hAnsi="Arial"/>
                <w:sz w:val="22"/>
                <w:szCs w:val="22"/>
              </w:rPr>
              <w:t xml:space="preserve">lead on the delivery of all </w:t>
            </w:r>
            <w:r w:rsidR="004C56E3">
              <w:rPr>
                <w:rFonts w:ascii="Arial" w:hAnsi="Arial"/>
                <w:sz w:val="22"/>
                <w:szCs w:val="22"/>
              </w:rPr>
              <w:t xml:space="preserve">aspects of the </w:t>
            </w:r>
            <w:r w:rsidR="00D5157A">
              <w:rPr>
                <w:rFonts w:ascii="Arial" w:hAnsi="Arial"/>
                <w:sz w:val="22"/>
                <w:szCs w:val="22"/>
              </w:rPr>
              <w:t>Mental Wellbeing</w:t>
            </w:r>
            <w:r w:rsidR="004C56E3">
              <w:rPr>
                <w:rFonts w:ascii="Arial" w:hAnsi="Arial"/>
                <w:sz w:val="22"/>
                <w:szCs w:val="22"/>
              </w:rPr>
              <w:t xml:space="preserve"> Project</w:t>
            </w:r>
            <w:r w:rsidR="00EC454E">
              <w:rPr>
                <w:rFonts w:ascii="Arial" w:hAnsi="Arial"/>
                <w:sz w:val="22"/>
                <w:szCs w:val="22"/>
              </w:rPr>
              <w:t>,</w:t>
            </w:r>
            <w:r w:rsidR="004C56E3">
              <w:rPr>
                <w:rFonts w:ascii="Arial" w:hAnsi="Arial"/>
                <w:sz w:val="22"/>
                <w:szCs w:val="22"/>
              </w:rPr>
              <w:t xml:space="preserve"> including the </w:t>
            </w:r>
            <w:r w:rsidR="00F67D65">
              <w:rPr>
                <w:rFonts w:ascii="Arial" w:hAnsi="Arial"/>
                <w:sz w:val="22"/>
                <w:szCs w:val="22"/>
              </w:rPr>
              <w:t xml:space="preserve">development and </w:t>
            </w:r>
            <w:r w:rsidR="004C56E3">
              <w:rPr>
                <w:rFonts w:ascii="Arial" w:hAnsi="Arial"/>
                <w:sz w:val="22"/>
                <w:szCs w:val="22"/>
              </w:rPr>
              <w:t>delivery of</w:t>
            </w:r>
            <w:r w:rsidR="00EC454E">
              <w:rPr>
                <w:rFonts w:ascii="Arial" w:hAnsi="Arial"/>
                <w:sz w:val="22"/>
                <w:szCs w:val="22"/>
              </w:rPr>
              <w:t>:</w:t>
            </w:r>
            <w:r w:rsidR="004C56E3">
              <w:rPr>
                <w:rFonts w:ascii="Arial" w:hAnsi="Arial"/>
                <w:sz w:val="22"/>
                <w:szCs w:val="22"/>
              </w:rPr>
              <w:t xml:space="preserve"> </w:t>
            </w:r>
          </w:p>
          <w:p w14:paraId="6F7A09BD" w14:textId="77777777" w:rsidR="00F67D65" w:rsidRDefault="00F67D65" w:rsidP="0034270D">
            <w:pPr>
              <w:suppressAutoHyphens/>
              <w:rPr>
                <w:rFonts w:ascii="Arial" w:hAnsi="Arial"/>
                <w:sz w:val="22"/>
                <w:szCs w:val="22"/>
              </w:rPr>
            </w:pPr>
          </w:p>
          <w:p w14:paraId="0E0A1C68" w14:textId="6AD41483" w:rsidR="005830EA" w:rsidRDefault="005830EA" w:rsidP="0034270D">
            <w:pPr>
              <w:numPr>
                <w:ilvl w:val="0"/>
                <w:numId w:val="26"/>
              </w:numPr>
              <w:suppressAutoHyphens/>
              <w:spacing w:after="120"/>
              <w:ind w:left="601"/>
              <w:rPr>
                <w:rFonts w:ascii="Arial" w:hAnsi="Arial"/>
                <w:sz w:val="22"/>
                <w:szCs w:val="22"/>
                <w:lang w:eastAsia="ar-SA"/>
              </w:rPr>
            </w:pPr>
            <w:r>
              <w:rPr>
                <w:rFonts w:ascii="Arial" w:hAnsi="Arial"/>
                <w:b/>
                <w:sz w:val="22"/>
                <w:szCs w:val="22"/>
                <w:lang w:eastAsia="ar-SA"/>
              </w:rPr>
              <w:t>Workshops</w:t>
            </w:r>
            <w:r w:rsidRPr="00BB68C2">
              <w:rPr>
                <w:rFonts w:ascii="Arial" w:hAnsi="Arial"/>
                <w:b/>
                <w:sz w:val="22"/>
                <w:szCs w:val="22"/>
                <w:lang w:eastAsia="ar-SA"/>
              </w:rPr>
              <w:t xml:space="preserve"> and events</w:t>
            </w:r>
            <w:r w:rsidR="00FD673D">
              <w:rPr>
                <w:rFonts w:ascii="Arial" w:hAnsi="Arial"/>
                <w:b/>
                <w:sz w:val="22"/>
                <w:szCs w:val="22"/>
                <w:lang w:eastAsia="ar-SA"/>
              </w:rPr>
              <w:t xml:space="preserve">: </w:t>
            </w:r>
            <w:r>
              <w:rPr>
                <w:rFonts w:ascii="Arial" w:hAnsi="Arial"/>
                <w:sz w:val="22"/>
                <w:szCs w:val="22"/>
                <w:lang w:eastAsia="ar-SA"/>
              </w:rPr>
              <w:t xml:space="preserve">providing taster sessions </w:t>
            </w:r>
            <w:r w:rsidR="00F67D65">
              <w:rPr>
                <w:rFonts w:ascii="Arial" w:hAnsi="Arial"/>
                <w:sz w:val="22"/>
                <w:szCs w:val="22"/>
                <w:lang w:eastAsia="ar-SA"/>
              </w:rPr>
              <w:t xml:space="preserve">(e.g. nature walks, mindfulness, dance classes, cooking) </w:t>
            </w:r>
            <w:r>
              <w:rPr>
                <w:rFonts w:ascii="Arial" w:hAnsi="Arial"/>
                <w:sz w:val="22"/>
                <w:szCs w:val="22"/>
                <w:lang w:eastAsia="ar-SA"/>
              </w:rPr>
              <w:t xml:space="preserve">to provide </w:t>
            </w:r>
            <w:r w:rsidR="004E36BE">
              <w:rPr>
                <w:rFonts w:ascii="Arial" w:hAnsi="Arial"/>
                <w:sz w:val="22"/>
                <w:szCs w:val="22"/>
                <w:lang w:eastAsia="ar-SA"/>
              </w:rPr>
              <w:t>people</w:t>
            </w:r>
            <w:r>
              <w:rPr>
                <w:rFonts w:ascii="Arial" w:hAnsi="Arial"/>
                <w:sz w:val="22"/>
                <w:szCs w:val="22"/>
                <w:lang w:eastAsia="ar-SA"/>
              </w:rPr>
              <w:t xml:space="preserve"> with tools to promote </w:t>
            </w:r>
            <w:r w:rsidR="00F67D65">
              <w:rPr>
                <w:rFonts w:ascii="Arial" w:hAnsi="Arial"/>
                <w:sz w:val="22"/>
                <w:szCs w:val="22"/>
                <w:lang w:eastAsia="ar-SA"/>
              </w:rPr>
              <w:t>mental wellbeing</w:t>
            </w:r>
            <w:r>
              <w:rPr>
                <w:rFonts w:ascii="Arial" w:hAnsi="Arial"/>
                <w:sz w:val="22"/>
                <w:szCs w:val="22"/>
                <w:lang w:eastAsia="ar-SA"/>
              </w:rPr>
              <w:t xml:space="preserve"> and resilience.</w:t>
            </w:r>
          </w:p>
          <w:p w14:paraId="34F0734F" w14:textId="1AAFADA1" w:rsidR="005830EA" w:rsidRDefault="005830EA" w:rsidP="0034270D">
            <w:pPr>
              <w:numPr>
                <w:ilvl w:val="0"/>
                <w:numId w:val="26"/>
              </w:numPr>
              <w:suppressAutoHyphens/>
              <w:spacing w:after="120"/>
              <w:ind w:left="601"/>
              <w:rPr>
                <w:rFonts w:ascii="Arial" w:hAnsi="Arial"/>
                <w:sz w:val="22"/>
                <w:szCs w:val="22"/>
                <w:lang w:eastAsia="ar-SA"/>
              </w:rPr>
            </w:pPr>
            <w:r w:rsidRPr="00BB68C2">
              <w:rPr>
                <w:rFonts w:ascii="Arial" w:hAnsi="Arial"/>
                <w:b/>
                <w:sz w:val="22"/>
                <w:szCs w:val="22"/>
                <w:lang w:eastAsia="ar-SA"/>
              </w:rPr>
              <w:t>Courses</w:t>
            </w:r>
            <w:r w:rsidR="00FD673D">
              <w:rPr>
                <w:rFonts w:ascii="Arial" w:hAnsi="Arial"/>
                <w:b/>
                <w:sz w:val="22"/>
                <w:szCs w:val="22"/>
                <w:lang w:eastAsia="ar-SA"/>
              </w:rPr>
              <w:t>:</w:t>
            </w:r>
            <w:r w:rsidRPr="00BB68C2">
              <w:rPr>
                <w:rFonts w:ascii="Arial" w:hAnsi="Arial"/>
                <w:b/>
                <w:sz w:val="22"/>
                <w:szCs w:val="22"/>
                <w:lang w:eastAsia="ar-SA"/>
              </w:rPr>
              <w:t xml:space="preserve"> </w:t>
            </w:r>
            <w:r>
              <w:rPr>
                <w:rFonts w:ascii="Arial" w:hAnsi="Arial"/>
                <w:sz w:val="22"/>
                <w:szCs w:val="22"/>
                <w:lang w:eastAsia="ar-SA"/>
              </w:rPr>
              <w:t>to enable LGBT people to learn self</w:t>
            </w:r>
            <w:r w:rsidR="00F67D65">
              <w:rPr>
                <w:rFonts w:ascii="Arial" w:hAnsi="Arial"/>
                <w:sz w:val="22"/>
                <w:szCs w:val="22"/>
                <w:lang w:eastAsia="ar-SA"/>
              </w:rPr>
              <w:t>-</w:t>
            </w:r>
            <w:r>
              <w:rPr>
                <w:rFonts w:ascii="Arial" w:hAnsi="Arial"/>
                <w:sz w:val="22"/>
                <w:szCs w:val="22"/>
                <w:lang w:eastAsia="ar-SA"/>
              </w:rPr>
              <w:t>management techniques, build personal insight and resilience, and share life experiences with peers.</w:t>
            </w:r>
          </w:p>
          <w:p w14:paraId="07847A04" w14:textId="457F6C10" w:rsidR="005830EA" w:rsidRDefault="005830EA" w:rsidP="0034270D">
            <w:pPr>
              <w:numPr>
                <w:ilvl w:val="0"/>
                <w:numId w:val="26"/>
              </w:numPr>
              <w:suppressAutoHyphens/>
              <w:spacing w:after="120"/>
              <w:ind w:left="601"/>
              <w:rPr>
                <w:rFonts w:ascii="Arial" w:hAnsi="Arial"/>
                <w:sz w:val="22"/>
                <w:szCs w:val="22"/>
                <w:lang w:eastAsia="ar-SA"/>
              </w:rPr>
            </w:pPr>
            <w:r>
              <w:rPr>
                <w:rFonts w:ascii="Arial" w:hAnsi="Arial"/>
                <w:b/>
                <w:sz w:val="22"/>
                <w:szCs w:val="22"/>
                <w:lang w:eastAsia="ar-SA"/>
              </w:rPr>
              <w:t>Drop-ins and p</w:t>
            </w:r>
            <w:r w:rsidRPr="00BB68C2">
              <w:rPr>
                <w:rFonts w:ascii="Arial" w:hAnsi="Arial"/>
                <w:b/>
                <w:sz w:val="22"/>
                <w:szCs w:val="22"/>
                <w:lang w:eastAsia="ar-SA"/>
              </w:rPr>
              <w:t>eer support groups</w:t>
            </w:r>
            <w:r w:rsidR="00FD673D">
              <w:rPr>
                <w:rFonts w:ascii="Arial" w:hAnsi="Arial"/>
                <w:sz w:val="22"/>
                <w:szCs w:val="22"/>
                <w:lang w:eastAsia="ar-SA"/>
              </w:rPr>
              <w:t xml:space="preserve">: </w:t>
            </w:r>
            <w:r w:rsidR="00F67D65">
              <w:rPr>
                <w:rFonts w:ascii="Arial" w:hAnsi="Arial"/>
                <w:sz w:val="22"/>
                <w:szCs w:val="22"/>
                <w:lang w:eastAsia="ar-SA"/>
              </w:rPr>
              <w:t xml:space="preserve">lead on a </w:t>
            </w:r>
            <w:r>
              <w:rPr>
                <w:rFonts w:ascii="Arial" w:hAnsi="Arial"/>
                <w:sz w:val="22"/>
                <w:szCs w:val="22"/>
                <w:lang w:eastAsia="ar-SA"/>
              </w:rPr>
              <w:t>facilitated programme of regular group opportunities</w:t>
            </w:r>
            <w:r w:rsidR="00F67D65">
              <w:rPr>
                <w:rFonts w:ascii="Arial" w:hAnsi="Arial"/>
                <w:sz w:val="22"/>
                <w:szCs w:val="22"/>
                <w:lang w:eastAsia="ar-SA"/>
              </w:rPr>
              <w:t xml:space="preserve">, </w:t>
            </w:r>
            <w:r>
              <w:rPr>
                <w:rFonts w:ascii="Arial" w:hAnsi="Arial"/>
                <w:sz w:val="22"/>
                <w:szCs w:val="22"/>
                <w:lang w:eastAsia="ar-SA"/>
              </w:rPr>
              <w:t>provid</w:t>
            </w:r>
            <w:r w:rsidR="00F67D65">
              <w:rPr>
                <w:rFonts w:ascii="Arial" w:hAnsi="Arial"/>
                <w:sz w:val="22"/>
                <w:szCs w:val="22"/>
                <w:lang w:eastAsia="ar-SA"/>
              </w:rPr>
              <w:t>ing</w:t>
            </w:r>
            <w:r>
              <w:rPr>
                <w:rFonts w:ascii="Arial" w:hAnsi="Arial"/>
                <w:sz w:val="22"/>
                <w:szCs w:val="22"/>
                <w:lang w:eastAsia="ar-SA"/>
              </w:rPr>
              <w:t xml:space="preserve"> </w:t>
            </w:r>
            <w:r w:rsidR="00F67D65">
              <w:rPr>
                <w:rFonts w:ascii="Arial" w:hAnsi="Arial"/>
                <w:sz w:val="22"/>
                <w:szCs w:val="22"/>
                <w:lang w:eastAsia="ar-SA"/>
              </w:rPr>
              <w:t xml:space="preserve">a safe and affirmative space </w:t>
            </w:r>
            <w:r>
              <w:rPr>
                <w:rFonts w:ascii="Arial" w:hAnsi="Arial"/>
                <w:sz w:val="22"/>
                <w:szCs w:val="22"/>
                <w:lang w:eastAsia="ar-SA"/>
              </w:rPr>
              <w:t xml:space="preserve">for </w:t>
            </w:r>
            <w:r w:rsidR="00F67D65">
              <w:rPr>
                <w:rFonts w:ascii="Arial" w:hAnsi="Arial"/>
                <w:sz w:val="22"/>
                <w:szCs w:val="22"/>
                <w:lang w:eastAsia="ar-SA"/>
              </w:rPr>
              <w:t>discussing mental wellbeing, while encouraging peer support</w:t>
            </w:r>
            <w:r w:rsidR="00FD673D">
              <w:rPr>
                <w:rFonts w:ascii="Arial" w:hAnsi="Arial"/>
                <w:sz w:val="22"/>
                <w:szCs w:val="22"/>
                <w:lang w:eastAsia="ar-SA"/>
              </w:rPr>
              <w:t>.</w:t>
            </w:r>
          </w:p>
          <w:p w14:paraId="1C9B686B" w14:textId="6CDD35D0" w:rsidR="00FD673D" w:rsidRPr="00CA7EF2" w:rsidRDefault="00FD673D" w:rsidP="0034270D">
            <w:pPr>
              <w:numPr>
                <w:ilvl w:val="0"/>
                <w:numId w:val="26"/>
              </w:numPr>
              <w:suppressAutoHyphens/>
              <w:spacing w:after="120"/>
              <w:ind w:left="601"/>
              <w:rPr>
                <w:rFonts w:ascii="Arial" w:hAnsi="Arial"/>
                <w:sz w:val="22"/>
                <w:szCs w:val="22"/>
                <w:lang w:eastAsia="ar-SA"/>
              </w:rPr>
            </w:pPr>
            <w:r w:rsidRPr="00CA7EF2">
              <w:rPr>
                <w:rFonts w:ascii="Arial" w:hAnsi="Arial"/>
                <w:b/>
                <w:sz w:val="22"/>
                <w:szCs w:val="22"/>
                <w:lang w:eastAsia="ar-SA"/>
              </w:rPr>
              <w:t xml:space="preserve">See Me </w:t>
            </w:r>
            <w:r w:rsidR="00E7280A" w:rsidRPr="00CA7EF2">
              <w:rPr>
                <w:rFonts w:ascii="Arial" w:hAnsi="Arial"/>
                <w:b/>
                <w:sz w:val="22"/>
                <w:szCs w:val="22"/>
                <w:lang w:eastAsia="ar-SA"/>
              </w:rPr>
              <w:t xml:space="preserve">Proud </w:t>
            </w:r>
            <w:r w:rsidRPr="00CA7EF2">
              <w:rPr>
                <w:rFonts w:ascii="Arial" w:hAnsi="Arial"/>
                <w:b/>
                <w:sz w:val="22"/>
                <w:szCs w:val="22"/>
                <w:lang w:eastAsia="ar-SA"/>
              </w:rPr>
              <w:t>Champions</w:t>
            </w:r>
            <w:r w:rsidRPr="00CA7EF2">
              <w:rPr>
                <w:rFonts w:ascii="Arial" w:hAnsi="Arial"/>
                <w:sz w:val="22"/>
                <w:szCs w:val="22"/>
                <w:lang w:eastAsia="ar-SA"/>
              </w:rPr>
              <w:t xml:space="preserve">: </w:t>
            </w:r>
            <w:r w:rsidR="00847A8F">
              <w:rPr>
                <w:rFonts w:ascii="Arial" w:hAnsi="Arial"/>
                <w:sz w:val="22"/>
                <w:szCs w:val="22"/>
                <w:lang w:eastAsia="ar-SA"/>
              </w:rPr>
              <w:t xml:space="preserve">work with our partners at See </w:t>
            </w:r>
            <w:proofErr w:type="spellStart"/>
            <w:r w:rsidR="00847A8F">
              <w:rPr>
                <w:rFonts w:ascii="Arial" w:hAnsi="Arial"/>
                <w:sz w:val="22"/>
                <w:szCs w:val="22"/>
                <w:lang w:eastAsia="ar-SA"/>
              </w:rPr>
              <w:t>t</w:t>
            </w:r>
            <w:r w:rsidR="00E7280A" w:rsidRPr="00CA7EF2">
              <w:rPr>
                <w:rFonts w:ascii="Arial" w:hAnsi="Arial"/>
                <w:sz w:val="22"/>
                <w:szCs w:val="22"/>
                <w:lang w:eastAsia="ar-SA"/>
              </w:rPr>
              <w:t>support</w:t>
            </w:r>
            <w:proofErr w:type="spellEnd"/>
            <w:r w:rsidR="00E7280A" w:rsidRPr="00CA7EF2">
              <w:rPr>
                <w:rFonts w:ascii="Arial" w:hAnsi="Arial"/>
                <w:sz w:val="22"/>
                <w:szCs w:val="22"/>
                <w:lang w:eastAsia="ar-SA"/>
              </w:rPr>
              <w:t xml:space="preserve"> our community champions in their work to tackle mental health stigma</w:t>
            </w:r>
            <w:r w:rsidR="00CA7EF2">
              <w:rPr>
                <w:rFonts w:ascii="Arial" w:hAnsi="Arial"/>
                <w:sz w:val="22"/>
                <w:szCs w:val="22"/>
                <w:lang w:eastAsia="ar-SA"/>
              </w:rPr>
              <w:t xml:space="preserve"> in various settings.</w:t>
            </w:r>
          </w:p>
          <w:p w14:paraId="239216A3" w14:textId="35F86004" w:rsidR="00CA4731" w:rsidRPr="00CA7EF2" w:rsidRDefault="00CA4731" w:rsidP="0034270D">
            <w:pPr>
              <w:numPr>
                <w:ilvl w:val="0"/>
                <w:numId w:val="26"/>
              </w:numPr>
              <w:suppressAutoHyphens/>
              <w:spacing w:after="120"/>
              <w:ind w:left="601"/>
              <w:rPr>
                <w:rFonts w:ascii="Arial" w:hAnsi="Arial"/>
                <w:sz w:val="22"/>
                <w:szCs w:val="22"/>
                <w:lang w:eastAsia="ar-SA"/>
              </w:rPr>
            </w:pPr>
            <w:r w:rsidRPr="00CA7EF2">
              <w:rPr>
                <w:rFonts w:ascii="Arial" w:hAnsi="Arial"/>
                <w:b/>
                <w:sz w:val="22"/>
                <w:szCs w:val="22"/>
                <w:lang w:eastAsia="ar-SA"/>
              </w:rPr>
              <w:t>Wellbeing Collective</w:t>
            </w:r>
            <w:r w:rsidRPr="00CA7EF2">
              <w:rPr>
                <w:rFonts w:ascii="Arial" w:hAnsi="Arial"/>
                <w:sz w:val="22"/>
                <w:szCs w:val="22"/>
                <w:lang w:eastAsia="ar-SA"/>
              </w:rPr>
              <w:t xml:space="preserve">: support community members with lived experience to come together to collectively raise awareness and promote mental wellbeing.  </w:t>
            </w:r>
          </w:p>
          <w:p w14:paraId="0CC7D0F2" w14:textId="08754D4D" w:rsidR="006A4FC7" w:rsidRPr="005830EA" w:rsidRDefault="00FD673D" w:rsidP="004E36BE">
            <w:pPr>
              <w:numPr>
                <w:ilvl w:val="0"/>
                <w:numId w:val="26"/>
              </w:numPr>
              <w:suppressAutoHyphens/>
              <w:spacing w:after="120"/>
              <w:ind w:left="601"/>
              <w:rPr>
                <w:rFonts w:ascii="Arial" w:hAnsi="Arial" w:cs="Arial"/>
                <w:sz w:val="22"/>
                <w:szCs w:val="22"/>
                <w:lang w:val="en-GB" w:eastAsia="ar-SA"/>
              </w:rPr>
            </w:pPr>
            <w:r>
              <w:rPr>
                <w:rFonts w:ascii="Arial" w:hAnsi="Arial"/>
                <w:b/>
                <w:sz w:val="22"/>
                <w:szCs w:val="22"/>
                <w:lang w:eastAsia="ar-SA"/>
              </w:rPr>
              <w:t>E</w:t>
            </w:r>
            <w:r w:rsidR="00F67D65" w:rsidRPr="00F67D65">
              <w:rPr>
                <w:rFonts w:ascii="Arial" w:hAnsi="Arial"/>
                <w:b/>
                <w:sz w:val="22"/>
                <w:szCs w:val="22"/>
                <w:lang w:eastAsia="ar-SA"/>
              </w:rPr>
              <w:t>-bulletin</w:t>
            </w:r>
            <w:r w:rsidRPr="00FD673D">
              <w:rPr>
                <w:rFonts w:ascii="Arial" w:hAnsi="Arial"/>
                <w:sz w:val="22"/>
                <w:szCs w:val="22"/>
                <w:lang w:eastAsia="ar-SA"/>
              </w:rPr>
              <w:t>: monthly e-bulletin</w:t>
            </w:r>
            <w:r w:rsidR="00F67D65" w:rsidRPr="00FD673D">
              <w:rPr>
                <w:rFonts w:ascii="Arial" w:hAnsi="Arial"/>
                <w:sz w:val="22"/>
                <w:szCs w:val="22"/>
                <w:lang w:eastAsia="ar-SA"/>
              </w:rPr>
              <w:t xml:space="preserve"> with information, events, advice and resources for community members who wish to improve their mental </w:t>
            </w:r>
            <w:r w:rsidR="00F67D65">
              <w:rPr>
                <w:rFonts w:ascii="Arial" w:hAnsi="Arial"/>
                <w:sz w:val="22"/>
                <w:szCs w:val="22"/>
                <w:lang w:eastAsia="ar-SA"/>
              </w:rPr>
              <w:t>wellbeing</w:t>
            </w:r>
            <w:r w:rsidR="004E36BE">
              <w:rPr>
                <w:rFonts w:ascii="Arial" w:hAnsi="Arial"/>
                <w:sz w:val="22"/>
                <w:szCs w:val="22"/>
                <w:lang w:eastAsia="ar-SA"/>
              </w:rPr>
              <w:t>.</w:t>
            </w:r>
            <w:r w:rsidR="004E36BE" w:rsidRPr="005830EA">
              <w:rPr>
                <w:rFonts w:ascii="Arial" w:hAnsi="Arial" w:cs="Arial"/>
                <w:sz w:val="22"/>
                <w:szCs w:val="22"/>
                <w:lang w:val="en-GB" w:eastAsia="ar-SA"/>
              </w:rPr>
              <w:t xml:space="preserve"> </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14:paraId="7E0B4EF1" w14:textId="77777777" w:rsidTr="004A537B">
        <w:trPr>
          <w:trHeight w:val="510"/>
        </w:trPr>
        <w:tc>
          <w:tcPr>
            <w:tcW w:w="10450" w:type="dxa"/>
            <w:shd w:val="clear" w:color="auto" w:fill="6F0E44"/>
            <w:vAlign w:val="center"/>
          </w:tcPr>
          <w:p w14:paraId="259FC9BE" w14:textId="02DA5591" w:rsidR="00CD4C47" w:rsidRPr="009C033D" w:rsidRDefault="00FE79AC" w:rsidP="004A537B">
            <w:pPr>
              <w:jc w:val="center"/>
              <w:rPr>
                <w:rFonts w:ascii="Arial" w:hAnsi="Arial" w:cs="Arial"/>
                <w:lang w:val="en-GB"/>
              </w:rPr>
            </w:pPr>
            <w:r>
              <w:rPr>
                <w:rFonts w:ascii="Arial" w:hAnsi="Arial" w:cs="Arial"/>
                <w:color w:val="FFFFFF" w:themeColor="background1"/>
                <w:lang w:val="en-GB"/>
              </w:rPr>
              <w:t>Principal</w:t>
            </w:r>
            <w:r w:rsidR="00CD4C47" w:rsidRPr="009C033D">
              <w:rPr>
                <w:rFonts w:ascii="Arial" w:hAnsi="Arial" w:cs="Arial"/>
                <w:color w:val="FFFFFF" w:themeColor="background1"/>
                <w:lang w:val="en-GB"/>
              </w:rPr>
              <w:t xml:space="preserve"> Responsibilities</w:t>
            </w:r>
          </w:p>
        </w:tc>
      </w:tr>
      <w:tr w:rsidR="00CD4C47" w:rsidRPr="009C033D" w14:paraId="48C2797B" w14:textId="77777777" w:rsidTr="00935D03">
        <w:tc>
          <w:tcPr>
            <w:tcW w:w="10450" w:type="dxa"/>
            <w:shd w:val="clear" w:color="auto" w:fill="auto"/>
            <w:vAlign w:val="center"/>
          </w:tcPr>
          <w:p w14:paraId="401F6469" w14:textId="2456DFC7" w:rsidR="00E7280A" w:rsidRDefault="00E7280A" w:rsidP="00E7280A">
            <w:pPr>
              <w:suppressAutoHyphens/>
              <w:rPr>
                <w:rFonts w:ascii="Arial" w:hAnsi="Arial"/>
                <w:sz w:val="22"/>
                <w:szCs w:val="22"/>
                <w:lang w:eastAsia="ar-SA"/>
              </w:rPr>
            </w:pPr>
            <w:r w:rsidRPr="00C25F5A">
              <w:rPr>
                <w:rFonts w:ascii="Arial" w:hAnsi="Arial"/>
                <w:sz w:val="22"/>
                <w:szCs w:val="22"/>
              </w:rPr>
              <w:t>The post holder will</w:t>
            </w:r>
            <w:r>
              <w:rPr>
                <w:rFonts w:ascii="Arial" w:hAnsi="Arial"/>
                <w:sz w:val="22"/>
                <w:szCs w:val="22"/>
              </w:rPr>
              <w:t xml:space="preserve"> c</w:t>
            </w:r>
            <w:r>
              <w:rPr>
                <w:rFonts w:ascii="Arial" w:hAnsi="Arial"/>
                <w:color w:val="000000"/>
                <w:sz w:val="22"/>
                <w:szCs w:val="22"/>
              </w:rPr>
              <w:t xml:space="preserve">oordinate the provision of our programme of events, activities and support, </w:t>
            </w:r>
            <w:r w:rsidRPr="00C25F5A">
              <w:rPr>
                <w:rFonts w:ascii="Arial" w:hAnsi="Arial"/>
                <w:sz w:val="22"/>
                <w:szCs w:val="22"/>
                <w:lang w:eastAsia="ar-SA"/>
              </w:rPr>
              <w:t xml:space="preserve">ensuring robust and effective </w:t>
            </w:r>
            <w:r>
              <w:rPr>
                <w:rFonts w:ascii="Arial" w:hAnsi="Arial"/>
                <w:sz w:val="22"/>
                <w:szCs w:val="22"/>
                <w:lang w:eastAsia="ar-SA"/>
              </w:rPr>
              <w:t>delivery</w:t>
            </w:r>
            <w:r w:rsidRPr="00C25F5A">
              <w:rPr>
                <w:rFonts w:ascii="Arial" w:hAnsi="Arial"/>
                <w:sz w:val="22"/>
                <w:szCs w:val="22"/>
                <w:lang w:eastAsia="ar-SA"/>
              </w:rPr>
              <w:t xml:space="preserve"> of all aspects of the </w:t>
            </w:r>
            <w:r w:rsidR="000160A9">
              <w:rPr>
                <w:rFonts w:ascii="Arial" w:hAnsi="Arial"/>
                <w:sz w:val="22"/>
                <w:szCs w:val="22"/>
              </w:rPr>
              <w:t>LGBT Mental Wellbeing Project</w:t>
            </w:r>
            <w:r w:rsidR="000160A9" w:rsidRPr="00C25F5A">
              <w:rPr>
                <w:rFonts w:ascii="Arial" w:hAnsi="Arial"/>
                <w:sz w:val="22"/>
                <w:szCs w:val="22"/>
                <w:lang w:eastAsia="ar-SA"/>
              </w:rPr>
              <w:t xml:space="preserve"> </w:t>
            </w:r>
            <w:r w:rsidR="000160A9">
              <w:rPr>
                <w:rFonts w:ascii="Arial" w:hAnsi="Arial"/>
                <w:sz w:val="22"/>
                <w:szCs w:val="22"/>
                <w:lang w:eastAsia="ar-SA"/>
              </w:rPr>
              <w:t>(Glasgow)</w:t>
            </w:r>
            <w:r w:rsidRPr="00C25F5A">
              <w:rPr>
                <w:rFonts w:ascii="Arial" w:hAnsi="Arial"/>
                <w:sz w:val="22"/>
                <w:szCs w:val="22"/>
                <w:lang w:eastAsia="ar-SA"/>
              </w:rPr>
              <w:t>.</w:t>
            </w:r>
          </w:p>
          <w:p w14:paraId="33D3A77E" w14:textId="434A8ECF" w:rsidR="000160A9" w:rsidRDefault="000160A9" w:rsidP="00E7280A">
            <w:pPr>
              <w:suppressAutoHyphens/>
              <w:rPr>
                <w:rFonts w:ascii="Arial" w:hAnsi="Arial"/>
                <w:sz w:val="22"/>
                <w:szCs w:val="22"/>
                <w:lang w:eastAsia="ar-SA"/>
              </w:rPr>
            </w:pPr>
          </w:p>
          <w:p w14:paraId="2C3E35D6" w14:textId="6671A041" w:rsidR="000160A9" w:rsidRDefault="000160A9" w:rsidP="000160A9">
            <w:pPr>
              <w:suppressAutoHyphens/>
              <w:spacing w:after="120"/>
              <w:rPr>
                <w:rFonts w:ascii="Arial" w:hAnsi="Arial"/>
                <w:sz w:val="22"/>
                <w:szCs w:val="22"/>
              </w:rPr>
            </w:pPr>
            <w:r>
              <w:rPr>
                <w:rFonts w:ascii="Arial" w:hAnsi="Arial"/>
                <w:sz w:val="22"/>
                <w:szCs w:val="22"/>
              </w:rPr>
              <w:t>Since March 2020 our delivery changed to online and we expect this to continue for the next few months, before we look at gradually moving some services back to in-person (in line with Scottish Government guidance – subject to change).</w:t>
            </w:r>
          </w:p>
          <w:p w14:paraId="1E5572CB" w14:textId="77777777" w:rsidR="000160A9" w:rsidRDefault="000160A9" w:rsidP="00E7280A">
            <w:pPr>
              <w:suppressAutoHyphens/>
              <w:rPr>
                <w:rFonts w:ascii="Arial" w:hAnsi="Arial"/>
                <w:color w:val="000000"/>
                <w:sz w:val="22"/>
                <w:szCs w:val="22"/>
              </w:rPr>
            </w:pPr>
          </w:p>
          <w:p w14:paraId="06C900F5" w14:textId="6DBD9466" w:rsidR="00B60C25" w:rsidRPr="00C25F5A" w:rsidRDefault="006A4FC7" w:rsidP="006A4FC7">
            <w:pPr>
              <w:suppressAutoHyphens/>
              <w:spacing w:after="120" w:line="276" w:lineRule="auto"/>
              <w:rPr>
                <w:rFonts w:ascii="Arial" w:hAnsi="Arial"/>
                <w:sz w:val="22"/>
                <w:szCs w:val="22"/>
              </w:rPr>
            </w:pPr>
            <w:r>
              <w:rPr>
                <w:rFonts w:ascii="Arial" w:hAnsi="Arial"/>
                <w:color w:val="000000"/>
                <w:sz w:val="22"/>
                <w:szCs w:val="22"/>
              </w:rPr>
              <w:t>The postholder will</w:t>
            </w:r>
            <w:r w:rsidR="00EC454E">
              <w:rPr>
                <w:rFonts w:ascii="Arial" w:hAnsi="Arial"/>
                <w:color w:val="000000"/>
                <w:sz w:val="22"/>
                <w:szCs w:val="22"/>
              </w:rPr>
              <w:t>:</w:t>
            </w:r>
          </w:p>
          <w:p w14:paraId="0A7A71B2" w14:textId="14BA010F" w:rsidR="00B60C25" w:rsidRDefault="00B60C25" w:rsidP="004E36BE">
            <w:pPr>
              <w:numPr>
                <w:ilvl w:val="0"/>
                <w:numId w:val="20"/>
              </w:numPr>
              <w:suppressAutoHyphens/>
              <w:spacing w:after="120"/>
              <w:rPr>
                <w:rFonts w:ascii="Arial" w:hAnsi="Arial"/>
                <w:sz w:val="22"/>
                <w:szCs w:val="22"/>
              </w:rPr>
            </w:pPr>
            <w:r w:rsidRPr="00C25F5A">
              <w:rPr>
                <w:rFonts w:ascii="Arial" w:hAnsi="Arial"/>
                <w:sz w:val="22"/>
                <w:szCs w:val="22"/>
              </w:rPr>
              <w:t xml:space="preserve">Be responsible for </w:t>
            </w:r>
            <w:r>
              <w:rPr>
                <w:rFonts w:ascii="Arial" w:hAnsi="Arial"/>
                <w:sz w:val="22"/>
                <w:szCs w:val="22"/>
              </w:rPr>
              <w:t xml:space="preserve">ensuring </w:t>
            </w:r>
            <w:r w:rsidR="00EC454E">
              <w:rPr>
                <w:rFonts w:ascii="Arial" w:hAnsi="Arial"/>
                <w:sz w:val="22"/>
                <w:szCs w:val="22"/>
              </w:rPr>
              <w:t>consistent</w:t>
            </w:r>
            <w:r>
              <w:rPr>
                <w:rFonts w:ascii="Arial" w:hAnsi="Arial"/>
                <w:sz w:val="22"/>
                <w:szCs w:val="22"/>
              </w:rPr>
              <w:t xml:space="preserve"> and effective delivery of all aspects of the service.</w:t>
            </w:r>
            <w:r w:rsidR="00C83483">
              <w:rPr>
                <w:rFonts w:ascii="Arial" w:hAnsi="Arial"/>
                <w:sz w:val="22"/>
                <w:szCs w:val="22"/>
              </w:rPr>
              <w:t xml:space="preserve"> </w:t>
            </w:r>
            <w:r w:rsidR="006A4FC7">
              <w:rPr>
                <w:rFonts w:ascii="Arial" w:hAnsi="Arial"/>
                <w:sz w:val="22"/>
                <w:szCs w:val="22"/>
              </w:rPr>
              <w:t xml:space="preserve"> </w:t>
            </w:r>
          </w:p>
          <w:p w14:paraId="1A1997EC" w14:textId="6F83727D" w:rsidR="00B60C25" w:rsidRDefault="00B60C25" w:rsidP="004E36BE">
            <w:pPr>
              <w:numPr>
                <w:ilvl w:val="0"/>
                <w:numId w:val="20"/>
              </w:numPr>
              <w:suppressAutoHyphens/>
              <w:spacing w:after="120"/>
              <w:rPr>
                <w:rFonts w:ascii="Arial" w:hAnsi="Arial"/>
                <w:sz w:val="22"/>
                <w:szCs w:val="22"/>
              </w:rPr>
            </w:pPr>
            <w:r w:rsidRPr="00C25F5A">
              <w:rPr>
                <w:rFonts w:ascii="Arial" w:hAnsi="Arial"/>
                <w:sz w:val="22"/>
                <w:szCs w:val="22"/>
              </w:rPr>
              <w:t xml:space="preserve">Work closely with </w:t>
            </w:r>
            <w:r>
              <w:rPr>
                <w:rFonts w:ascii="Arial" w:hAnsi="Arial"/>
                <w:sz w:val="22"/>
                <w:szCs w:val="22"/>
              </w:rPr>
              <w:t>community members to ensure that the project is responsive to the needs of</w:t>
            </w:r>
            <w:r w:rsidR="00EC454E">
              <w:rPr>
                <w:rFonts w:ascii="Arial" w:hAnsi="Arial"/>
                <w:sz w:val="22"/>
                <w:szCs w:val="22"/>
              </w:rPr>
              <w:t xml:space="preserve"> all </w:t>
            </w:r>
            <w:r w:rsidRPr="00C25F5A">
              <w:rPr>
                <w:rFonts w:ascii="Arial" w:hAnsi="Arial"/>
                <w:sz w:val="22"/>
                <w:szCs w:val="22"/>
              </w:rPr>
              <w:t xml:space="preserve">individuals </w:t>
            </w:r>
            <w:r w:rsidR="00F67D65">
              <w:rPr>
                <w:rFonts w:ascii="Arial" w:hAnsi="Arial"/>
                <w:sz w:val="22"/>
                <w:szCs w:val="22"/>
              </w:rPr>
              <w:t>across</w:t>
            </w:r>
            <w:r w:rsidRPr="00C25F5A">
              <w:rPr>
                <w:rFonts w:ascii="Arial" w:hAnsi="Arial"/>
                <w:sz w:val="22"/>
                <w:szCs w:val="22"/>
              </w:rPr>
              <w:t xml:space="preserve"> </w:t>
            </w:r>
            <w:r w:rsidR="00EC454E">
              <w:rPr>
                <w:rFonts w:ascii="Arial" w:hAnsi="Arial"/>
                <w:sz w:val="22"/>
                <w:szCs w:val="22"/>
              </w:rPr>
              <w:t>the entire LGBT+</w:t>
            </w:r>
            <w:r>
              <w:rPr>
                <w:rFonts w:ascii="Arial" w:hAnsi="Arial"/>
                <w:sz w:val="22"/>
                <w:szCs w:val="22"/>
              </w:rPr>
              <w:t xml:space="preserve"> </w:t>
            </w:r>
            <w:r w:rsidRPr="00C25F5A">
              <w:rPr>
                <w:rFonts w:ascii="Arial" w:hAnsi="Arial"/>
                <w:sz w:val="22"/>
                <w:szCs w:val="22"/>
              </w:rPr>
              <w:t>communit</w:t>
            </w:r>
            <w:r>
              <w:rPr>
                <w:rFonts w:ascii="Arial" w:hAnsi="Arial"/>
                <w:sz w:val="22"/>
                <w:szCs w:val="22"/>
              </w:rPr>
              <w:t>y</w:t>
            </w:r>
            <w:r w:rsidRPr="00C25F5A">
              <w:rPr>
                <w:rFonts w:ascii="Arial" w:hAnsi="Arial"/>
                <w:sz w:val="22"/>
                <w:szCs w:val="22"/>
              </w:rPr>
              <w:t>.</w:t>
            </w:r>
          </w:p>
          <w:p w14:paraId="16687649" w14:textId="02253348" w:rsidR="00B60C25" w:rsidRDefault="00B60C25" w:rsidP="004E36BE">
            <w:pPr>
              <w:numPr>
                <w:ilvl w:val="0"/>
                <w:numId w:val="20"/>
              </w:numPr>
              <w:suppressAutoHyphens/>
              <w:spacing w:after="120"/>
              <w:rPr>
                <w:rFonts w:ascii="Arial" w:hAnsi="Arial"/>
                <w:sz w:val="22"/>
                <w:szCs w:val="22"/>
              </w:rPr>
            </w:pPr>
            <w:r w:rsidRPr="00C25F5A">
              <w:rPr>
                <w:rFonts w:ascii="Arial" w:hAnsi="Arial"/>
                <w:sz w:val="22"/>
                <w:szCs w:val="22"/>
              </w:rPr>
              <w:lastRenderedPageBreak/>
              <w:t>Work in partnership with a range of statutory and voluntary sector agencies</w:t>
            </w:r>
            <w:r w:rsidR="00EC454E">
              <w:rPr>
                <w:rFonts w:ascii="Arial" w:hAnsi="Arial"/>
                <w:sz w:val="22"/>
                <w:szCs w:val="22"/>
              </w:rPr>
              <w:t>, groups and individuals</w:t>
            </w:r>
            <w:r w:rsidRPr="00C25F5A">
              <w:rPr>
                <w:rFonts w:ascii="Arial" w:hAnsi="Arial"/>
                <w:sz w:val="22"/>
                <w:szCs w:val="22"/>
              </w:rPr>
              <w:t xml:space="preserve"> to deliver a robust programme of </w:t>
            </w:r>
            <w:r w:rsidR="00D5157A">
              <w:rPr>
                <w:rFonts w:ascii="Arial" w:hAnsi="Arial"/>
                <w:sz w:val="22"/>
                <w:szCs w:val="22"/>
              </w:rPr>
              <w:t>support and activities aimed at promoting mental wellbeing.</w:t>
            </w:r>
          </w:p>
          <w:p w14:paraId="0ECA8096" w14:textId="0ED3F2EC" w:rsidR="00927B9D" w:rsidRDefault="00927B9D" w:rsidP="004E36BE">
            <w:pPr>
              <w:numPr>
                <w:ilvl w:val="0"/>
                <w:numId w:val="20"/>
              </w:numPr>
              <w:suppressAutoHyphens/>
              <w:spacing w:after="120"/>
              <w:rPr>
                <w:rFonts w:ascii="Arial" w:hAnsi="Arial"/>
                <w:sz w:val="22"/>
                <w:szCs w:val="22"/>
              </w:rPr>
            </w:pPr>
            <w:r w:rsidRPr="00C25F5A">
              <w:rPr>
                <w:rFonts w:ascii="Arial" w:hAnsi="Arial"/>
                <w:sz w:val="22"/>
                <w:szCs w:val="22"/>
              </w:rPr>
              <w:t xml:space="preserve">Be responsible for the recruitment and </w:t>
            </w:r>
            <w:r w:rsidR="00EC454E">
              <w:rPr>
                <w:rFonts w:ascii="Arial" w:hAnsi="Arial"/>
                <w:sz w:val="22"/>
                <w:szCs w:val="22"/>
              </w:rPr>
              <w:t>supervision</w:t>
            </w:r>
            <w:r w:rsidRPr="00C25F5A">
              <w:rPr>
                <w:rFonts w:ascii="Arial" w:hAnsi="Arial"/>
                <w:sz w:val="22"/>
                <w:szCs w:val="22"/>
              </w:rPr>
              <w:t xml:space="preserve"> of sessional work</w:t>
            </w:r>
            <w:r>
              <w:rPr>
                <w:rFonts w:ascii="Arial" w:hAnsi="Arial"/>
                <w:sz w:val="22"/>
                <w:szCs w:val="22"/>
              </w:rPr>
              <w:t>ers</w:t>
            </w:r>
            <w:r w:rsidRPr="00C25F5A">
              <w:rPr>
                <w:rFonts w:ascii="Arial" w:hAnsi="Arial"/>
                <w:sz w:val="22"/>
                <w:szCs w:val="22"/>
              </w:rPr>
              <w:t xml:space="preserve"> and volunteers.</w:t>
            </w:r>
          </w:p>
          <w:p w14:paraId="741B0C37" w14:textId="13F4DFDE" w:rsidR="00745BD0" w:rsidRPr="00745BD0" w:rsidRDefault="00745BD0" w:rsidP="000160A9">
            <w:pPr>
              <w:numPr>
                <w:ilvl w:val="0"/>
                <w:numId w:val="20"/>
              </w:numPr>
              <w:suppressAutoHyphens/>
              <w:spacing w:after="120"/>
              <w:rPr>
                <w:rFonts w:ascii="Arial" w:hAnsi="Arial"/>
                <w:sz w:val="22"/>
                <w:szCs w:val="22"/>
              </w:rPr>
            </w:pPr>
            <w:r>
              <w:rPr>
                <w:rFonts w:ascii="Arial" w:hAnsi="Arial"/>
                <w:color w:val="000000"/>
                <w:sz w:val="22"/>
                <w:szCs w:val="22"/>
              </w:rPr>
              <w:t xml:space="preserve">Be responsible for ensuring that Safe Space is upheld </w:t>
            </w:r>
            <w:r w:rsidRPr="00CA7EF2">
              <w:rPr>
                <w:rFonts w:ascii="Arial" w:hAnsi="Arial"/>
                <w:sz w:val="22"/>
                <w:szCs w:val="22"/>
              </w:rPr>
              <w:t xml:space="preserve">within </w:t>
            </w:r>
            <w:r w:rsidR="000160A9" w:rsidRPr="00CA7EF2">
              <w:rPr>
                <w:rFonts w:ascii="Arial" w:hAnsi="Arial"/>
                <w:sz w:val="22"/>
                <w:szCs w:val="22"/>
              </w:rPr>
              <w:t xml:space="preserve">both online and in-person </w:t>
            </w:r>
            <w:r w:rsidRPr="00CA7EF2">
              <w:rPr>
                <w:rFonts w:ascii="Arial" w:hAnsi="Arial"/>
                <w:sz w:val="22"/>
                <w:szCs w:val="22"/>
              </w:rPr>
              <w:t>group</w:t>
            </w:r>
            <w:r w:rsidR="000160A9" w:rsidRPr="00CA7EF2">
              <w:rPr>
                <w:rFonts w:ascii="Arial" w:hAnsi="Arial"/>
                <w:sz w:val="22"/>
                <w:szCs w:val="22"/>
              </w:rPr>
              <w:t>s</w:t>
            </w:r>
            <w:r w:rsidRPr="00CA7EF2">
              <w:rPr>
                <w:rFonts w:ascii="Arial" w:hAnsi="Arial"/>
                <w:sz w:val="22"/>
                <w:szCs w:val="22"/>
              </w:rPr>
              <w:t xml:space="preserve"> and </w:t>
            </w:r>
            <w:r>
              <w:rPr>
                <w:rFonts w:ascii="Arial" w:hAnsi="Arial"/>
                <w:color w:val="000000"/>
                <w:sz w:val="22"/>
                <w:szCs w:val="22"/>
              </w:rPr>
              <w:t xml:space="preserve">activities, and people feel able to able to speak </w:t>
            </w:r>
            <w:r w:rsidRPr="000160A9">
              <w:rPr>
                <w:rFonts w:ascii="Arial" w:hAnsi="Arial"/>
                <w:sz w:val="22"/>
                <w:szCs w:val="22"/>
              </w:rPr>
              <w:t>about their mental wellbeing in a supportive setting</w:t>
            </w:r>
          </w:p>
          <w:p w14:paraId="2AF4A21C" w14:textId="185E6E91" w:rsidR="00745BD0" w:rsidRPr="00CA7EF2" w:rsidRDefault="000160A9" w:rsidP="00524734">
            <w:pPr>
              <w:numPr>
                <w:ilvl w:val="0"/>
                <w:numId w:val="20"/>
              </w:numPr>
              <w:suppressAutoHyphens/>
              <w:spacing w:after="120"/>
              <w:rPr>
                <w:rFonts w:ascii="Arial" w:hAnsi="Arial"/>
                <w:sz w:val="22"/>
                <w:szCs w:val="22"/>
              </w:rPr>
            </w:pPr>
            <w:r w:rsidRPr="000160A9">
              <w:rPr>
                <w:rFonts w:ascii="Arial" w:hAnsi="Arial"/>
                <w:sz w:val="22"/>
                <w:szCs w:val="22"/>
              </w:rPr>
              <w:t xml:space="preserve">In line with the </w:t>
            </w:r>
            <w:r w:rsidRPr="00CA7EF2">
              <w:rPr>
                <w:rFonts w:ascii="Arial" w:hAnsi="Arial"/>
                <w:sz w:val="22"/>
                <w:szCs w:val="22"/>
              </w:rPr>
              <w:t xml:space="preserve">organisation’s monitoring and evaluation systems, identify and implement methods to monitor and evaluate project impact </w:t>
            </w:r>
            <w:r w:rsidR="00EC454E" w:rsidRPr="00CA7EF2">
              <w:rPr>
                <w:rFonts w:ascii="Arial" w:hAnsi="Arial"/>
                <w:sz w:val="22"/>
                <w:szCs w:val="22"/>
              </w:rPr>
              <w:t>to</w:t>
            </w:r>
            <w:r w:rsidR="00B60C25" w:rsidRPr="00CA7EF2">
              <w:rPr>
                <w:rFonts w:ascii="Arial" w:hAnsi="Arial"/>
                <w:sz w:val="22"/>
                <w:szCs w:val="22"/>
              </w:rPr>
              <w:t xml:space="preserve"> clearly demonstrate impact and </w:t>
            </w:r>
            <w:r w:rsidRPr="00CA7EF2">
              <w:rPr>
                <w:rFonts w:ascii="Arial" w:hAnsi="Arial"/>
                <w:sz w:val="22"/>
                <w:szCs w:val="22"/>
              </w:rPr>
              <w:t xml:space="preserve">capture </w:t>
            </w:r>
            <w:r w:rsidR="00B60C25" w:rsidRPr="00CA7EF2">
              <w:rPr>
                <w:rFonts w:ascii="Arial" w:hAnsi="Arial"/>
                <w:sz w:val="22"/>
                <w:szCs w:val="22"/>
              </w:rPr>
              <w:t>learning</w:t>
            </w:r>
            <w:r w:rsidRPr="00CA7EF2">
              <w:rPr>
                <w:rFonts w:ascii="Arial" w:hAnsi="Arial"/>
                <w:sz w:val="22"/>
                <w:szCs w:val="22"/>
              </w:rPr>
              <w:t>.</w:t>
            </w:r>
          </w:p>
          <w:p w14:paraId="220167B7" w14:textId="023D6294" w:rsidR="00745BD0" w:rsidRPr="00CA7EF2" w:rsidRDefault="00745BD0" w:rsidP="004E36BE">
            <w:pPr>
              <w:numPr>
                <w:ilvl w:val="0"/>
                <w:numId w:val="20"/>
              </w:numPr>
              <w:suppressAutoHyphens/>
              <w:spacing w:after="120"/>
              <w:rPr>
                <w:rFonts w:ascii="Arial" w:hAnsi="Arial"/>
                <w:sz w:val="22"/>
                <w:szCs w:val="22"/>
              </w:rPr>
            </w:pPr>
            <w:r w:rsidRPr="00CA7EF2">
              <w:rPr>
                <w:rFonts w:ascii="Arial" w:hAnsi="Arial"/>
                <w:sz w:val="22"/>
                <w:szCs w:val="22"/>
              </w:rPr>
              <w:t>Work closely with the Service Manager to ensure the agreed outcomes of the project are achieved</w:t>
            </w:r>
            <w:r w:rsidR="000160A9" w:rsidRPr="00CA7EF2">
              <w:rPr>
                <w:rFonts w:ascii="Arial" w:hAnsi="Arial"/>
                <w:sz w:val="22"/>
                <w:szCs w:val="22"/>
              </w:rPr>
              <w:t>.</w:t>
            </w:r>
          </w:p>
          <w:p w14:paraId="1B233C23" w14:textId="37104271" w:rsidR="00745BD0" w:rsidRPr="00CA7EF2" w:rsidRDefault="00745BD0" w:rsidP="000160A9">
            <w:pPr>
              <w:numPr>
                <w:ilvl w:val="0"/>
                <w:numId w:val="20"/>
              </w:numPr>
              <w:suppressAutoHyphens/>
              <w:spacing w:after="120"/>
              <w:rPr>
                <w:rFonts w:ascii="Arial" w:hAnsi="Arial"/>
                <w:sz w:val="22"/>
                <w:szCs w:val="22"/>
              </w:rPr>
            </w:pPr>
            <w:r w:rsidRPr="00CA7EF2">
              <w:rPr>
                <w:rFonts w:ascii="Arial" w:hAnsi="Arial"/>
                <w:sz w:val="22"/>
                <w:szCs w:val="22"/>
              </w:rPr>
              <w:t>Prepare a range of written and verbal progress reports including</w:t>
            </w:r>
            <w:r w:rsidR="000160A9" w:rsidRPr="00CA7EF2">
              <w:rPr>
                <w:rFonts w:ascii="Arial" w:hAnsi="Arial"/>
                <w:sz w:val="22"/>
                <w:szCs w:val="22"/>
              </w:rPr>
              <w:t xml:space="preserve"> activity reports and </w:t>
            </w:r>
            <w:r w:rsidRPr="00CA7EF2">
              <w:rPr>
                <w:rFonts w:ascii="Arial" w:hAnsi="Arial"/>
                <w:sz w:val="22"/>
                <w:szCs w:val="22"/>
              </w:rPr>
              <w:t>reports to the funders.</w:t>
            </w:r>
          </w:p>
          <w:p w14:paraId="7514BBCD" w14:textId="120C2754" w:rsidR="00E7280A" w:rsidRPr="00CA7EF2" w:rsidRDefault="00E7280A" w:rsidP="004E36BE">
            <w:pPr>
              <w:numPr>
                <w:ilvl w:val="0"/>
                <w:numId w:val="20"/>
              </w:numPr>
              <w:suppressAutoHyphens/>
              <w:spacing w:after="120"/>
              <w:rPr>
                <w:rFonts w:ascii="Arial" w:hAnsi="Arial"/>
                <w:sz w:val="22"/>
                <w:szCs w:val="22"/>
              </w:rPr>
            </w:pPr>
            <w:r w:rsidRPr="00CA7EF2">
              <w:rPr>
                <w:rFonts w:ascii="Arial" w:hAnsi="Arial"/>
                <w:sz w:val="22"/>
                <w:szCs w:val="22"/>
              </w:rPr>
              <w:t xml:space="preserve">Coordinate regular meetings with our See Me </w:t>
            </w:r>
            <w:r w:rsidR="00CA7EF2" w:rsidRPr="00CA7EF2">
              <w:rPr>
                <w:rFonts w:ascii="Arial" w:hAnsi="Arial"/>
                <w:sz w:val="22"/>
                <w:szCs w:val="22"/>
              </w:rPr>
              <w:t xml:space="preserve">Proud </w:t>
            </w:r>
            <w:r w:rsidRPr="00CA7EF2">
              <w:rPr>
                <w:rFonts w:ascii="Arial" w:hAnsi="Arial"/>
                <w:sz w:val="22"/>
                <w:szCs w:val="22"/>
              </w:rPr>
              <w:t xml:space="preserve">Champions and support the development and delivery of their community anti-stigma work.  </w:t>
            </w:r>
          </w:p>
          <w:p w14:paraId="349C2859" w14:textId="6B604AE9" w:rsidR="00E7280A" w:rsidRPr="00CA7EF2" w:rsidRDefault="00E7280A" w:rsidP="004E36BE">
            <w:pPr>
              <w:numPr>
                <w:ilvl w:val="0"/>
                <w:numId w:val="20"/>
              </w:numPr>
              <w:suppressAutoHyphens/>
              <w:spacing w:after="120"/>
              <w:rPr>
                <w:rFonts w:ascii="Arial" w:hAnsi="Arial"/>
                <w:sz w:val="22"/>
                <w:szCs w:val="22"/>
              </w:rPr>
            </w:pPr>
            <w:r w:rsidRPr="00CA7EF2">
              <w:rPr>
                <w:rFonts w:ascii="Arial" w:hAnsi="Arial"/>
                <w:sz w:val="22"/>
                <w:szCs w:val="22"/>
              </w:rPr>
              <w:t xml:space="preserve">Ensure the See Me </w:t>
            </w:r>
            <w:r w:rsidR="00CA7EF2" w:rsidRPr="00CA7EF2">
              <w:rPr>
                <w:rFonts w:ascii="Arial" w:hAnsi="Arial"/>
                <w:sz w:val="22"/>
                <w:szCs w:val="22"/>
              </w:rPr>
              <w:t xml:space="preserve">Proud </w:t>
            </w:r>
            <w:r w:rsidRPr="00CA7EF2">
              <w:rPr>
                <w:rFonts w:ascii="Arial" w:hAnsi="Arial"/>
                <w:sz w:val="22"/>
                <w:szCs w:val="22"/>
              </w:rPr>
              <w:t xml:space="preserve">Champions are involved in the wider mental wellbeing and awareness raising work of our charity, as well as that of See Me. </w:t>
            </w:r>
          </w:p>
          <w:p w14:paraId="4D84BC99" w14:textId="2A9668E3" w:rsidR="004E36BE" w:rsidRPr="00CA7EF2" w:rsidRDefault="0002114B" w:rsidP="004E36BE">
            <w:pPr>
              <w:numPr>
                <w:ilvl w:val="0"/>
                <w:numId w:val="20"/>
              </w:numPr>
              <w:suppressAutoHyphens/>
              <w:spacing w:after="120"/>
              <w:rPr>
                <w:rFonts w:ascii="Arial" w:hAnsi="Arial"/>
                <w:sz w:val="22"/>
                <w:szCs w:val="22"/>
                <w:lang w:eastAsia="ar-SA"/>
              </w:rPr>
            </w:pPr>
            <w:r>
              <w:rPr>
                <w:rFonts w:ascii="Arial" w:hAnsi="Arial"/>
                <w:sz w:val="22"/>
                <w:szCs w:val="22"/>
                <w:lang w:eastAsia="ar-SA"/>
              </w:rPr>
              <w:t xml:space="preserve">Contribute to partnerships that have a focus on promoting wellbeing and reducing the stigma around poor mental health, </w:t>
            </w:r>
            <w:r w:rsidR="000160A9" w:rsidRPr="00CA7EF2">
              <w:rPr>
                <w:rFonts w:ascii="Arial" w:hAnsi="Arial"/>
                <w:sz w:val="22"/>
                <w:szCs w:val="22"/>
                <w:lang w:eastAsia="ar-SA"/>
              </w:rPr>
              <w:t>raising awareness of the experiences of LGBT people within these partnerships.</w:t>
            </w:r>
          </w:p>
          <w:p w14:paraId="77924E6A" w14:textId="1166A288" w:rsidR="00927B9D" w:rsidRPr="00CA7EF2" w:rsidRDefault="00927B9D" w:rsidP="004E36BE">
            <w:pPr>
              <w:numPr>
                <w:ilvl w:val="0"/>
                <w:numId w:val="20"/>
              </w:numPr>
              <w:suppressAutoHyphens/>
              <w:spacing w:after="120"/>
              <w:rPr>
                <w:rFonts w:ascii="Arial" w:hAnsi="Arial"/>
                <w:sz w:val="22"/>
                <w:szCs w:val="22"/>
              </w:rPr>
            </w:pPr>
            <w:r w:rsidRPr="00CA7EF2">
              <w:rPr>
                <w:rFonts w:ascii="Arial" w:hAnsi="Arial"/>
                <w:sz w:val="22"/>
                <w:szCs w:val="22"/>
              </w:rPr>
              <w:t>Act with a high degree of autonomy, initiative and flexibility</w:t>
            </w:r>
            <w:r w:rsidR="00EC454E" w:rsidRPr="00CA7EF2">
              <w:rPr>
                <w:rFonts w:ascii="Arial" w:hAnsi="Arial"/>
                <w:sz w:val="22"/>
                <w:szCs w:val="22"/>
              </w:rPr>
              <w:t>,</w:t>
            </w:r>
            <w:r w:rsidRPr="00CA7EF2">
              <w:rPr>
                <w:rFonts w:ascii="Arial" w:hAnsi="Arial"/>
                <w:sz w:val="22"/>
                <w:szCs w:val="22"/>
              </w:rPr>
              <w:t xml:space="preserve"> and take an active role </w:t>
            </w:r>
            <w:r w:rsidRPr="00CA7EF2">
              <w:rPr>
                <w:rFonts w:ascii="Arial" w:hAnsi="Arial"/>
                <w:color w:val="000000"/>
                <w:sz w:val="22"/>
                <w:szCs w:val="22"/>
              </w:rPr>
              <w:t>in service development and continual improvement</w:t>
            </w:r>
            <w:r w:rsidR="00A05655" w:rsidRPr="00CA7EF2">
              <w:rPr>
                <w:rFonts w:ascii="Arial" w:hAnsi="Arial"/>
                <w:color w:val="000000"/>
                <w:sz w:val="22"/>
                <w:szCs w:val="22"/>
              </w:rPr>
              <w:t>.</w:t>
            </w:r>
          </w:p>
          <w:p w14:paraId="66FCBADA" w14:textId="62ED6A27" w:rsidR="00927B9D" w:rsidRDefault="00927B9D" w:rsidP="004E36BE">
            <w:pPr>
              <w:numPr>
                <w:ilvl w:val="0"/>
                <w:numId w:val="20"/>
              </w:numPr>
              <w:suppressAutoHyphens/>
              <w:spacing w:after="60" w:line="276" w:lineRule="auto"/>
              <w:rPr>
                <w:rFonts w:ascii="Arial" w:hAnsi="Arial"/>
                <w:sz w:val="22"/>
                <w:szCs w:val="22"/>
              </w:rPr>
            </w:pPr>
            <w:r w:rsidRPr="00CA7EF2">
              <w:rPr>
                <w:rFonts w:ascii="Arial" w:hAnsi="Arial"/>
                <w:sz w:val="22"/>
                <w:szCs w:val="22"/>
              </w:rPr>
              <w:t>Work with the Comm</w:t>
            </w:r>
            <w:r w:rsidR="00A05655" w:rsidRPr="00CA7EF2">
              <w:rPr>
                <w:rFonts w:ascii="Arial" w:hAnsi="Arial"/>
                <w:sz w:val="22"/>
                <w:szCs w:val="22"/>
              </w:rPr>
              <w:t xml:space="preserve">s Team </w:t>
            </w:r>
            <w:r w:rsidRPr="00CA7EF2">
              <w:rPr>
                <w:rFonts w:ascii="Arial" w:hAnsi="Arial"/>
                <w:sz w:val="22"/>
                <w:szCs w:val="22"/>
              </w:rPr>
              <w:t xml:space="preserve">to contribute to the promotion of </w:t>
            </w:r>
            <w:r w:rsidR="00A05655" w:rsidRPr="00CA7EF2">
              <w:rPr>
                <w:rFonts w:ascii="Arial" w:hAnsi="Arial"/>
                <w:sz w:val="22"/>
                <w:szCs w:val="22"/>
              </w:rPr>
              <w:t xml:space="preserve">the </w:t>
            </w:r>
            <w:r w:rsidRPr="00CA7EF2">
              <w:rPr>
                <w:rFonts w:ascii="Arial" w:hAnsi="Arial"/>
                <w:sz w:val="22"/>
                <w:szCs w:val="22"/>
              </w:rPr>
              <w:t>project through the development and distribution of promotional</w:t>
            </w:r>
            <w:r w:rsidRPr="00927B9D">
              <w:rPr>
                <w:rFonts w:ascii="Arial" w:hAnsi="Arial"/>
                <w:sz w:val="22"/>
                <w:szCs w:val="22"/>
              </w:rPr>
              <w:t xml:space="preserve"> materials</w:t>
            </w:r>
            <w:r w:rsidR="00EC454E">
              <w:rPr>
                <w:rFonts w:ascii="Arial" w:hAnsi="Arial"/>
                <w:sz w:val="22"/>
                <w:szCs w:val="22"/>
              </w:rPr>
              <w:t>,</w:t>
            </w:r>
            <w:r w:rsidRPr="00927B9D">
              <w:rPr>
                <w:rFonts w:ascii="Arial" w:hAnsi="Arial"/>
                <w:sz w:val="22"/>
                <w:szCs w:val="22"/>
              </w:rPr>
              <w:t xml:space="preserve"> including</w:t>
            </w:r>
            <w:r w:rsidR="00745BD0">
              <w:rPr>
                <w:rFonts w:ascii="Arial" w:hAnsi="Arial"/>
                <w:sz w:val="22"/>
                <w:szCs w:val="22"/>
              </w:rPr>
              <w:t xml:space="preserve"> via</w:t>
            </w:r>
            <w:r w:rsidRPr="00927B9D">
              <w:rPr>
                <w:rFonts w:ascii="Arial" w:hAnsi="Arial"/>
                <w:sz w:val="22"/>
                <w:szCs w:val="22"/>
              </w:rPr>
              <w:t xml:space="preserve"> social media </w:t>
            </w:r>
            <w:r w:rsidR="00027521">
              <w:rPr>
                <w:rFonts w:ascii="Arial" w:hAnsi="Arial"/>
                <w:sz w:val="22"/>
                <w:szCs w:val="22"/>
              </w:rPr>
              <w:t>platforms</w:t>
            </w:r>
            <w:r w:rsidR="00A05655">
              <w:rPr>
                <w:rFonts w:ascii="Arial" w:hAnsi="Arial"/>
                <w:sz w:val="22"/>
                <w:szCs w:val="22"/>
              </w:rPr>
              <w:t>.</w:t>
            </w:r>
          </w:p>
          <w:p w14:paraId="62667CBB" w14:textId="77777777" w:rsidR="00927B9D" w:rsidRDefault="00927B9D" w:rsidP="004E36BE">
            <w:pPr>
              <w:numPr>
                <w:ilvl w:val="0"/>
                <w:numId w:val="20"/>
              </w:numPr>
              <w:suppressAutoHyphens/>
              <w:spacing w:after="60" w:line="276" w:lineRule="auto"/>
              <w:rPr>
                <w:rFonts w:ascii="Arial" w:hAnsi="Arial"/>
                <w:color w:val="000000"/>
                <w:sz w:val="22"/>
                <w:szCs w:val="22"/>
              </w:rPr>
            </w:pPr>
            <w:r>
              <w:rPr>
                <w:rFonts w:ascii="Arial" w:hAnsi="Arial"/>
                <w:color w:val="000000"/>
                <w:sz w:val="22"/>
                <w:szCs w:val="22"/>
              </w:rPr>
              <w:t>Work closely with the wider staff team to ensure the project is promoted through all of the organisation’s work and publicity.</w:t>
            </w:r>
          </w:p>
          <w:p w14:paraId="1626D49A" w14:textId="77777777" w:rsidR="00927B9D" w:rsidRDefault="00927B9D" w:rsidP="004E36BE">
            <w:pPr>
              <w:numPr>
                <w:ilvl w:val="0"/>
                <w:numId w:val="20"/>
              </w:numPr>
              <w:suppressAutoHyphens/>
              <w:spacing w:after="60" w:line="276" w:lineRule="auto"/>
              <w:rPr>
                <w:rFonts w:ascii="Arial" w:hAnsi="Arial"/>
                <w:color w:val="000000"/>
                <w:sz w:val="22"/>
                <w:szCs w:val="22"/>
              </w:rPr>
            </w:pPr>
            <w:r>
              <w:rPr>
                <w:rFonts w:ascii="Arial" w:hAnsi="Arial"/>
                <w:color w:val="000000"/>
                <w:sz w:val="22"/>
                <w:szCs w:val="22"/>
              </w:rPr>
              <w:t>Attend relevant meetings, conferences and training as part of continuing professional development.</w:t>
            </w:r>
          </w:p>
          <w:p w14:paraId="6AB6CAAB" w14:textId="65F59289" w:rsidR="00927B9D" w:rsidRDefault="00927B9D" w:rsidP="004E36BE">
            <w:pPr>
              <w:numPr>
                <w:ilvl w:val="0"/>
                <w:numId w:val="20"/>
              </w:numPr>
              <w:suppressAutoHyphens/>
              <w:spacing w:after="60" w:line="276" w:lineRule="auto"/>
              <w:rPr>
                <w:rFonts w:ascii="Arial" w:hAnsi="Arial"/>
                <w:color w:val="000000"/>
                <w:sz w:val="22"/>
                <w:szCs w:val="22"/>
              </w:rPr>
            </w:pPr>
            <w:r>
              <w:rPr>
                <w:rFonts w:ascii="Arial" w:hAnsi="Arial"/>
                <w:color w:val="000000"/>
                <w:sz w:val="22"/>
                <w:szCs w:val="22"/>
              </w:rPr>
              <w:t>Work as part of the staff team</w:t>
            </w:r>
            <w:r w:rsidR="00EC454E">
              <w:rPr>
                <w:rFonts w:ascii="Arial" w:hAnsi="Arial"/>
                <w:color w:val="000000"/>
                <w:sz w:val="22"/>
                <w:szCs w:val="22"/>
              </w:rPr>
              <w:t xml:space="preserve"> </w:t>
            </w:r>
            <w:r>
              <w:rPr>
                <w:rFonts w:ascii="Arial" w:hAnsi="Arial"/>
                <w:color w:val="000000"/>
                <w:sz w:val="22"/>
                <w:szCs w:val="22"/>
              </w:rPr>
              <w:t>attending team meetings, undertaking supervision</w:t>
            </w:r>
            <w:r w:rsidR="00EC454E">
              <w:rPr>
                <w:rFonts w:ascii="Arial" w:hAnsi="Arial"/>
                <w:color w:val="000000"/>
                <w:sz w:val="22"/>
                <w:szCs w:val="22"/>
              </w:rPr>
              <w:t>,</w:t>
            </w:r>
            <w:r>
              <w:rPr>
                <w:rFonts w:ascii="Arial" w:hAnsi="Arial"/>
                <w:color w:val="000000"/>
                <w:sz w:val="22"/>
                <w:szCs w:val="22"/>
              </w:rPr>
              <w:t xml:space="preserve"> and participating in the annual appraisal system.</w:t>
            </w:r>
          </w:p>
          <w:p w14:paraId="018A0134" w14:textId="47503474" w:rsidR="00927B9D" w:rsidRDefault="00927B9D" w:rsidP="004E36BE">
            <w:pPr>
              <w:numPr>
                <w:ilvl w:val="0"/>
                <w:numId w:val="20"/>
              </w:numPr>
              <w:suppressAutoHyphens/>
              <w:spacing w:after="60" w:line="276" w:lineRule="auto"/>
              <w:rPr>
                <w:rFonts w:ascii="Arial" w:hAnsi="Arial"/>
                <w:color w:val="000000"/>
                <w:sz w:val="22"/>
                <w:szCs w:val="22"/>
              </w:rPr>
            </w:pPr>
            <w:r>
              <w:rPr>
                <w:rFonts w:ascii="Arial" w:hAnsi="Arial"/>
                <w:color w:val="000000"/>
                <w:sz w:val="22"/>
                <w:szCs w:val="22"/>
              </w:rPr>
              <w:t>Work in accordance with the organisation’s policies and procedures, including equal opportunities, health and safety, confidentiality and financial systems.</w:t>
            </w:r>
          </w:p>
          <w:p w14:paraId="265CDDC4" w14:textId="77777777" w:rsidR="00927B9D" w:rsidRPr="009C5379" w:rsidRDefault="00927B9D" w:rsidP="004E36BE">
            <w:pPr>
              <w:numPr>
                <w:ilvl w:val="0"/>
                <w:numId w:val="20"/>
              </w:numPr>
              <w:suppressAutoHyphens/>
              <w:spacing w:after="60" w:line="276" w:lineRule="auto"/>
              <w:rPr>
                <w:rFonts w:ascii="Arial" w:hAnsi="Arial"/>
                <w:bCs/>
                <w:color w:val="000000"/>
                <w:sz w:val="22"/>
                <w:szCs w:val="22"/>
              </w:rPr>
            </w:pPr>
            <w:r w:rsidRPr="006A6363">
              <w:rPr>
                <w:rFonts w:ascii="Arial" w:hAnsi="Arial"/>
                <w:color w:val="000000"/>
                <w:sz w:val="22"/>
                <w:szCs w:val="22"/>
              </w:rPr>
              <w:t>Be willing to regularly work flexible hours, including evenings and weekends</w:t>
            </w:r>
            <w:r>
              <w:rPr>
                <w:rFonts w:ascii="Arial" w:hAnsi="Arial"/>
                <w:color w:val="000000"/>
                <w:sz w:val="22"/>
                <w:szCs w:val="22"/>
              </w:rPr>
              <w:t>.</w:t>
            </w:r>
          </w:p>
          <w:p w14:paraId="53B472AF" w14:textId="6A016558" w:rsidR="00927B9D" w:rsidRPr="0064354E" w:rsidRDefault="00EC454E" w:rsidP="004E36BE">
            <w:pPr>
              <w:numPr>
                <w:ilvl w:val="0"/>
                <w:numId w:val="20"/>
              </w:numPr>
              <w:suppressAutoHyphens/>
              <w:spacing w:after="60" w:line="276" w:lineRule="auto"/>
              <w:rPr>
                <w:rFonts w:ascii="Arial" w:hAnsi="Arial"/>
                <w:bCs/>
                <w:color w:val="000000"/>
                <w:sz w:val="22"/>
                <w:szCs w:val="22"/>
              </w:rPr>
            </w:pPr>
            <w:r>
              <w:rPr>
                <w:rFonts w:ascii="Arial" w:hAnsi="Arial"/>
                <w:bCs/>
                <w:color w:val="000000"/>
                <w:sz w:val="22"/>
                <w:szCs w:val="22"/>
              </w:rPr>
              <w:t>Occasionally c</w:t>
            </w:r>
            <w:r w:rsidR="00927B9D" w:rsidRPr="0064354E">
              <w:rPr>
                <w:rFonts w:ascii="Arial" w:hAnsi="Arial"/>
                <w:bCs/>
                <w:color w:val="000000"/>
                <w:sz w:val="22"/>
                <w:szCs w:val="22"/>
              </w:rPr>
              <w:t xml:space="preserve">arry out any other duties which may be reasonably required of the post holder relevant to the main purpose of the post. </w:t>
            </w:r>
          </w:p>
          <w:p w14:paraId="7009167F" w14:textId="77777777" w:rsidR="00C83483" w:rsidRDefault="00C83483" w:rsidP="0034270D">
            <w:pPr>
              <w:rPr>
                <w:rFonts w:ascii="Arial" w:hAnsi="Arial"/>
                <w:color w:val="FF0000"/>
                <w:sz w:val="22"/>
                <w:szCs w:val="22"/>
              </w:rPr>
            </w:pPr>
          </w:p>
          <w:p w14:paraId="1A8F6C37" w14:textId="7906CE70" w:rsidR="00027521" w:rsidRDefault="00B60C25" w:rsidP="0034270D">
            <w:pPr>
              <w:rPr>
                <w:rFonts w:ascii="Arial" w:hAnsi="Arial"/>
                <w:sz w:val="22"/>
                <w:szCs w:val="22"/>
              </w:rPr>
            </w:pPr>
            <w:r w:rsidRPr="00C83483">
              <w:rPr>
                <w:rFonts w:ascii="Arial" w:hAnsi="Arial"/>
                <w:sz w:val="22"/>
                <w:szCs w:val="22"/>
              </w:rPr>
              <w:t>The project will be delivered in Glasgow. The post holder will be based in our offices in Glasgow</w:t>
            </w:r>
            <w:r w:rsidR="00EC454E">
              <w:rPr>
                <w:rFonts w:ascii="Arial" w:hAnsi="Arial"/>
                <w:sz w:val="22"/>
                <w:szCs w:val="22"/>
              </w:rPr>
              <w:t>,</w:t>
            </w:r>
            <w:r w:rsidR="00027521">
              <w:rPr>
                <w:rFonts w:ascii="Arial" w:hAnsi="Arial"/>
                <w:sz w:val="22"/>
                <w:szCs w:val="22"/>
              </w:rPr>
              <w:t xml:space="preserve"> </w:t>
            </w:r>
            <w:r w:rsidRPr="00C83483">
              <w:rPr>
                <w:rFonts w:ascii="Arial" w:hAnsi="Arial"/>
                <w:sz w:val="22"/>
                <w:szCs w:val="22"/>
              </w:rPr>
              <w:t xml:space="preserve">though there </w:t>
            </w:r>
            <w:r w:rsidR="00C83483" w:rsidRPr="00C83483">
              <w:rPr>
                <w:rFonts w:ascii="Arial" w:hAnsi="Arial"/>
                <w:sz w:val="22"/>
                <w:szCs w:val="22"/>
              </w:rPr>
              <w:t xml:space="preserve">may be </w:t>
            </w:r>
            <w:r w:rsidRPr="00C83483">
              <w:rPr>
                <w:rFonts w:ascii="Arial" w:hAnsi="Arial"/>
                <w:sz w:val="22"/>
                <w:szCs w:val="22"/>
              </w:rPr>
              <w:t xml:space="preserve">occasional travel to our offices in Edinburgh.  </w:t>
            </w:r>
          </w:p>
          <w:p w14:paraId="152A9214" w14:textId="77777777" w:rsidR="00AE76F1" w:rsidRDefault="00AE76F1" w:rsidP="0034270D">
            <w:pPr>
              <w:rPr>
                <w:rFonts w:ascii="Arial" w:hAnsi="Arial"/>
                <w:sz w:val="22"/>
                <w:szCs w:val="22"/>
              </w:rPr>
            </w:pPr>
          </w:p>
          <w:p w14:paraId="05A7A5FB" w14:textId="08C5103E" w:rsidR="00B60C25" w:rsidRPr="00C83483" w:rsidRDefault="00B60C25" w:rsidP="0034270D">
            <w:pPr>
              <w:rPr>
                <w:rFonts w:ascii="Arial" w:hAnsi="Arial"/>
                <w:sz w:val="22"/>
                <w:szCs w:val="22"/>
              </w:rPr>
            </w:pPr>
            <w:r w:rsidRPr="00C83483">
              <w:rPr>
                <w:rFonts w:ascii="Arial" w:hAnsi="Arial"/>
                <w:sz w:val="22"/>
                <w:szCs w:val="22"/>
              </w:rPr>
              <w:t>The post holder will be required to work flexibly, including regular evening and occasional weekend work</w:t>
            </w:r>
            <w:r w:rsidR="00EC454E">
              <w:rPr>
                <w:rFonts w:ascii="Arial" w:hAnsi="Arial"/>
                <w:sz w:val="22"/>
                <w:szCs w:val="22"/>
              </w:rPr>
              <w:t>.</w:t>
            </w:r>
          </w:p>
          <w:p w14:paraId="5EC42300" w14:textId="257F9B8E" w:rsidR="00C83483" w:rsidRPr="00C83483" w:rsidRDefault="00C83483" w:rsidP="0034270D">
            <w:pPr>
              <w:rPr>
                <w:rFonts w:ascii="Arial" w:hAnsi="Arial"/>
                <w:sz w:val="22"/>
                <w:szCs w:val="22"/>
              </w:rPr>
            </w:pPr>
          </w:p>
          <w:p w14:paraId="2B7F6749" w14:textId="0817C968" w:rsidR="00C83483" w:rsidRPr="00C83483" w:rsidRDefault="00C83483" w:rsidP="0034270D">
            <w:pPr>
              <w:rPr>
                <w:rFonts w:ascii="Arial" w:hAnsi="Arial"/>
                <w:sz w:val="22"/>
                <w:szCs w:val="22"/>
              </w:rPr>
            </w:pPr>
            <w:r w:rsidRPr="00C83483">
              <w:rPr>
                <w:rFonts w:ascii="Arial" w:hAnsi="Arial"/>
                <w:sz w:val="22"/>
                <w:szCs w:val="22"/>
              </w:rPr>
              <w:t xml:space="preserve">All our staff are currently working from home and we anticipate this will continue until autumn 2021.  Thereafter we </w:t>
            </w:r>
            <w:r w:rsidR="00027521">
              <w:rPr>
                <w:rFonts w:ascii="Arial" w:hAnsi="Arial"/>
                <w:sz w:val="22"/>
                <w:szCs w:val="22"/>
              </w:rPr>
              <w:t>anticipate that we w</w:t>
            </w:r>
            <w:r w:rsidRPr="00C83483">
              <w:rPr>
                <w:rFonts w:ascii="Arial" w:hAnsi="Arial"/>
                <w:sz w:val="22"/>
                <w:szCs w:val="22"/>
              </w:rPr>
              <w:t xml:space="preserve">ill deliver a blended model of in person and online delivery. </w:t>
            </w:r>
          </w:p>
          <w:p w14:paraId="4E98A415" w14:textId="50DB987D" w:rsidR="00927B9D" w:rsidRPr="00C83483" w:rsidRDefault="00927B9D" w:rsidP="0034270D">
            <w:pPr>
              <w:rPr>
                <w:rFonts w:ascii="Arial" w:hAnsi="Arial"/>
                <w:sz w:val="22"/>
                <w:szCs w:val="22"/>
              </w:rPr>
            </w:pPr>
          </w:p>
          <w:p w14:paraId="46347141" w14:textId="77777777" w:rsidR="00B60C25" w:rsidRPr="00C25F5A" w:rsidRDefault="00B60C25" w:rsidP="0034270D">
            <w:pPr>
              <w:tabs>
                <w:tab w:val="left" w:pos="1985"/>
              </w:tabs>
              <w:suppressAutoHyphens/>
              <w:rPr>
                <w:rFonts w:ascii="Arial" w:hAnsi="Arial"/>
                <w:bCs/>
                <w:color w:val="000000"/>
                <w:sz w:val="22"/>
                <w:szCs w:val="22"/>
                <w:lang w:eastAsia="ar-SA"/>
              </w:rPr>
            </w:pPr>
          </w:p>
          <w:p w14:paraId="11A5D049" w14:textId="414CCBF2" w:rsidR="00EE50A2" w:rsidRPr="00927B9D" w:rsidRDefault="00B60C25" w:rsidP="004E36BE">
            <w:pPr>
              <w:spacing w:after="60"/>
              <w:rPr>
                <w:rFonts w:ascii="Arial" w:hAnsi="Arial" w:cs="Arial"/>
                <w:sz w:val="22"/>
                <w:szCs w:val="22"/>
              </w:rPr>
            </w:pPr>
            <w:r>
              <w:rPr>
                <w:rFonts w:ascii="Arial" w:hAnsi="Arial"/>
                <w:b/>
                <w:sz w:val="22"/>
                <w:szCs w:val="22"/>
              </w:rPr>
              <w:t>This job description will be reviewed annually and may be subject to change.</w:t>
            </w:r>
          </w:p>
          <w:p w14:paraId="12E07A5A" w14:textId="2F519D57" w:rsidR="004C3B4A" w:rsidRPr="009C033D" w:rsidRDefault="004C3B4A" w:rsidP="00927B9D">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p w14:paraId="182E0A95" w14:textId="0A4A7460" w:rsidR="004C3B4A" w:rsidRDefault="004C3B4A">
      <w:pPr>
        <w:rPr>
          <w:rFonts w:ascii="Arial" w:hAnsi="Arial" w:cs="Arial"/>
          <w:sz w:val="44"/>
          <w:lang w:val="en-GB"/>
        </w:rPr>
      </w:pPr>
    </w:p>
    <w:p w14:paraId="655F2D03" w14:textId="0F4EB764" w:rsidR="00027521" w:rsidRDefault="00027521">
      <w:pPr>
        <w:rPr>
          <w:rFonts w:ascii="Arial" w:hAnsi="Arial" w:cs="Arial"/>
          <w:sz w:val="44"/>
          <w:lang w:val="en-GB"/>
        </w:rPr>
      </w:pPr>
    </w:p>
    <w:p w14:paraId="59DE2F00" w14:textId="3BBDEB44" w:rsidR="00027521" w:rsidRDefault="00027521">
      <w:pPr>
        <w:rPr>
          <w:rFonts w:ascii="Arial" w:hAnsi="Arial" w:cs="Arial"/>
          <w:sz w:val="44"/>
          <w:lang w:val="en-GB"/>
        </w:rPr>
      </w:pPr>
    </w:p>
    <w:p w14:paraId="4066C9D9" w14:textId="77777777" w:rsidR="0070713A" w:rsidRPr="009C033D" w:rsidRDefault="0070713A">
      <w:pPr>
        <w:rPr>
          <w:rFonts w:ascii="Arial" w:hAnsi="Arial" w:cs="Arial"/>
          <w:sz w:val="44"/>
          <w:lang w:val="en-GB"/>
        </w:rPr>
      </w:pPr>
    </w:p>
    <w:p w14:paraId="6EF85EFC" w14:textId="48EFC823" w:rsidR="004C3B4A" w:rsidRPr="003918E0" w:rsidRDefault="004C3B4A">
      <w:pPr>
        <w:rPr>
          <w:rFonts w:ascii="Arial" w:hAnsi="Arial" w:cs="Arial"/>
          <w:b/>
          <w:color w:val="6F0E44"/>
          <w:sz w:val="40"/>
          <w:szCs w:val="40"/>
          <w:lang w:eastAsia="en-GB"/>
        </w:rPr>
      </w:pPr>
      <w:r w:rsidRPr="003918E0">
        <w:rPr>
          <w:rFonts w:ascii="Arial" w:hAnsi="Arial" w:cs="Arial"/>
          <w:b/>
          <w:color w:val="6F0E44"/>
          <w:sz w:val="40"/>
          <w:szCs w:val="40"/>
          <w:lang w:eastAsia="en-GB"/>
        </w:rPr>
        <w:lastRenderedPageBreak/>
        <w:t>Person Specification</w:t>
      </w:r>
    </w:p>
    <w:p w14:paraId="1A77E516" w14:textId="049C3485" w:rsidR="004C3B4A" w:rsidRPr="00A63041" w:rsidRDefault="004C3B4A">
      <w:pPr>
        <w:rPr>
          <w:rFonts w:ascii="Arial" w:hAnsi="Arial" w:cs="Arial"/>
          <w:sz w:val="20"/>
          <w:szCs w:val="20"/>
          <w:lang w:val="en-GB"/>
        </w:rPr>
      </w:pPr>
    </w:p>
    <w:tbl>
      <w:tblPr>
        <w:tblStyle w:val="TableGrid"/>
        <w:tblW w:w="0" w:type="auto"/>
        <w:tblLook w:val="04A0" w:firstRow="1" w:lastRow="0" w:firstColumn="1" w:lastColumn="0" w:noHBand="0" w:noVBand="1"/>
      </w:tblPr>
      <w:tblGrid>
        <w:gridCol w:w="1838"/>
        <w:gridCol w:w="6946"/>
        <w:gridCol w:w="1666"/>
      </w:tblGrid>
      <w:tr w:rsidR="004C3B4A" w:rsidRPr="009C033D" w14:paraId="5DC32118" w14:textId="246A68AC" w:rsidTr="00A05655">
        <w:trPr>
          <w:trHeight w:val="676"/>
        </w:trPr>
        <w:tc>
          <w:tcPr>
            <w:tcW w:w="1838" w:type="dxa"/>
            <w:shd w:val="clear" w:color="auto" w:fill="6F0E44"/>
            <w:vAlign w:val="center"/>
          </w:tcPr>
          <w:p w14:paraId="592410DE" w14:textId="1D004DE4" w:rsidR="004C3B4A" w:rsidRPr="00A05655" w:rsidRDefault="004C3B4A" w:rsidP="004C3B4A">
            <w:pPr>
              <w:rPr>
                <w:rFonts w:ascii="Arial" w:hAnsi="Arial" w:cs="Arial"/>
                <w:color w:val="FFFFFF" w:themeColor="background1"/>
                <w:sz w:val="22"/>
                <w:szCs w:val="22"/>
                <w:lang w:val="en-GB"/>
              </w:rPr>
            </w:pPr>
            <w:r w:rsidRPr="00A05655">
              <w:rPr>
                <w:rFonts w:ascii="Arial" w:hAnsi="Arial" w:cs="Arial"/>
                <w:color w:val="FFFFFF" w:themeColor="background1"/>
                <w:sz w:val="22"/>
                <w:szCs w:val="22"/>
                <w:lang w:val="en-GB"/>
              </w:rPr>
              <w:t>Category</w:t>
            </w:r>
          </w:p>
        </w:tc>
        <w:tc>
          <w:tcPr>
            <w:tcW w:w="6946" w:type="dxa"/>
            <w:shd w:val="clear" w:color="auto" w:fill="6F0E44"/>
            <w:vAlign w:val="center"/>
          </w:tcPr>
          <w:p w14:paraId="6AE13BE1" w14:textId="2C6D4643" w:rsidR="004C3B4A" w:rsidRPr="00A05655" w:rsidRDefault="004C3B4A" w:rsidP="004C3B4A">
            <w:pPr>
              <w:rPr>
                <w:rFonts w:ascii="Arial" w:hAnsi="Arial" w:cs="Arial"/>
                <w:sz w:val="22"/>
                <w:szCs w:val="22"/>
                <w:lang w:val="en-GB"/>
              </w:rPr>
            </w:pPr>
            <w:r w:rsidRPr="00A05655">
              <w:rPr>
                <w:rFonts w:ascii="Arial" w:hAnsi="Arial" w:cs="Arial"/>
                <w:color w:val="FFFFFF" w:themeColor="background1"/>
                <w:sz w:val="22"/>
                <w:szCs w:val="22"/>
                <w:lang w:val="en-GB"/>
              </w:rPr>
              <w:t>Skill</w:t>
            </w:r>
            <w:r w:rsidR="003E0AD3" w:rsidRPr="00A05655">
              <w:rPr>
                <w:rFonts w:ascii="Arial" w:hAnsi="Arial" w:cs="Arial"/>
                <w:color w:val="FFFFFF" w:themeColor="background1"/>
                <w:sz w:val="22"/>
                <w:szCs w:val="22"/>
                <w:lang w:val="en-GB"/>
              </w:rPr>
              <w:t>s</w:t>
            </w:r>
            <w:r w:rsidRPr="00A05655">
              <w:rPr>
                <w:rFonts w:ascii="Arial" w:hAnsi="Arial" w:cs="Arial"/>
                <w:color w:val="FFFFFF" w:themeColor="background1"/>
                <w:sz w:val="22"/>
                <w:szCs w:val="22"/>
                <w:lang w:val="en-GB"/>
              </w:rPr>
              <w:t xml:space="preserve"> / Attributes</w:t>
            </w:r>
          </w:p>
        </w:tc>
        <w:tc>
          <w:tcPr>
            <w:tcW w:w="1666" w:type="dxa"/>
            <w:shd w:val="clear" w:color="auto" w:fill="6F0E44"/>
            <w:vAlign w:val="center"/>
          </w:tcPr>
          <w:p w14:paraId="213E4D94" w14:textId="03C62351" w:rsidR="004C3B4A" w:rsidRPr="00A05655" w:rsidRDefault="004C3B4A" w:rsidP="004C3B4A">
            <w:pPr>
              <w:jc w:val="center"/>
              <w:rPr>
                <w:rFonts w:ascii="Arial" w:hAnsi="Arial" w:cs="Arial"/>
                <w:color w:val="FFFFFF" w:themeColor="background1"/>
                <w:sz w:val="22"/>
                <w:szCs w:val="22"/>
                <w:lang w:val="en-GB"/>
              </w:rPr>
            </w:pPr>
            <w:r w:rsidRPr="00A05655">
              <w:rPr>
                <w:rFonts w:ascii="Arial" w:hAnsi="Arial" w:cs="Arial"/>
                <w:color w:val="FFFFFF" w:themeColor="background1"/>
                <w:sz w:val="22"/>
                <w:szCs w:val="22"/>
                <w:lang w:val="en-GB"/>
              </w:rPr>
              <w:t>Essential (E) / Desirable (D)</w:t>
            </w:r>
          </w:p>
        </w:tc>
      </w:tr>
      <w:tr w:rsidR="003918E0" w:rsidRPr="009C033D" w14:paraId="56BC41C2" w14:textId="77777777" w:rsidTr="003918E0">
        <w:trPr>
          <w:trHeight w:val="479"/>
        </w:trPr>
        <w:tc>
          <w:tcPr>
            <w:tcW w:w="1838" w:type="dxa"/>
            <w:vMerge w:val="restart"/>
            <w:shd w:val="clear" w:color="auto" w:fill="FFFFFF" w:themeFill="background1"/>
            <w:vAlign w:val="center"/>
          </w:tcPr>
          <w:p w14:paraId="1B62BE42" w14:textId="36A62F01" w:rsidR="003918E0" w:rsidRPr="003918E0" w:rsidRDefault="003918E0" w:rsidP="00631D19">
            <w:pPr>
              <w:tabs>
                <w:tab w:val="left" w:pos="2127"/>
              </w:tabs>
              <w:suppressAutoHyphens/>
              <w:rPr>
                <w:rFonts w:ascii="Arial" w:hAnsi="Arial" w:cs="Arial"/>
                <w:b/>
                <w:color w:val="FFFFFF" w:themeColor="background1"/>
                <w:lang w:val="en-GB"/>
              </w:rPr>
            </w:pPr>
            <w:r w:rsidRPr="003918E0">
              <w:rPr>
                <w:rFonts w:ascii="Arial" w:hAnsi="Arial" w:cs="Arial"/>
                <w:b/>
                <w:sz w:val="22"/>
                <w:szCs w:val="22"/>
                <w:lang w:val="en-GB" w:eastAsia="ar-SA"/>
              </w:rPr>
              <w:t>Education and Knowledge</w:t>
            </w:r>
          </w:p>
        </w:tc>
        <w:tc>
          <w:tcPr>
            <w:tcW w:w="6946" w:type="dxa"/>
            <w:shd w:val="clear" w:color="auto" w:fill="FFFFFF" w:themeFill="background1"/>
            <w:vAlign w:val="center"/>
          </w:tcPr>
          <w:p w14:paraId="3629B176" w14:textId="42AA70E4" w:rsidR="003918E0" w:rsidRPr="00CA7EF2" w:rsidRDefault="003918E0" w:rsidP="00C83483">
            <w:pPr>
              <w:tabs>
                <w:tab w:val="left" w:pos="360"/>
              </w:tabs>
              <w:suppressAutoHyphens/>
              <w:rPr>
                <w:rFonts w:ascii="Arial" w:hAnsi="Arial" w:cs="Arial"/>
                <w:color w:val="FFFFFF" w:themeColor="background1"/>
                <w:sz w:val="22"/>
                <w:szCs w:val="22"/>
              </w:rPr>
            </w:pPr>
            <w:commentRangeStart w:id="2"/>
            <w:commentRangeStart w:id="3"/>
            <w:r w:rsidRPr="00CA7EF2">
              <w:rPr>
                <w:rFonts w:ascii="Arial" w:hAnsi="Arial"/>
                <w:sz w:val="22"/>
                <w:szCs w:val="22"/>
              </w:rPr>
              <w:t xml:space="preserve">Qualification in or experience of delivering wellbeing workshops, courses, classes, support groups or similar (1-year minimum) </w:t>
            </w:r>
            <w:commentRangeEnd w:id="2"/>
            <w:r w:rsidRPr="00CA7EF2">
              <w:rPr>
                <w:rStyle w:val="CommentReference"/>
                <w:rFonts w:ascii="Times New Roman" w:eastAsia="Times New Roman" w:hAnsi="Times New Roman" w:cs="Times New Roman"/>
                <w:lang w:val="en-GB" w:eastAsia="x-none"/>
              </w:rPr>
              <w:commentReference w:id="2"/>
            </w:r>
            <w:commentRangeEnd w:id="3"/>
            <w:r w:rsidR="0002114B">
              <w:rPr>
                <w:rStyle w:val="CommentReference"/>
                <w:rFonts w:ascii="Times New Roman" w:eastAsia="Times New Roman" w:hAnsi="Times New Roman" w:cs="Times New Roman"/>
                <w:lang w:val="en-GB" w:eastAsia="x-none"/>
              </w:rPr>
              <w:commentReference w:id="3"/>
            </w:r>
          </w:p>
        </w:tc>
        <w:tc>
          <w:tcPr>
            <w:tcW w:w="1666" w:type="dxa"/>
            <w:shd w:val="clear" w:color="auto" w:fill="FFFFFF" w:themeFill="background1"/>
            <w:vAlign w:val="center"/>
          </w:tcPr>
          <w:p w14:paraId="7889BA48" w14:textId="16559197" w:rsidR="003918E0" w:rsidRPr="003918E0" w:rsidRDefault="003918E0" w:rsidP="004C3B4A">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A05655" w:rsidRPr="009C033D" w14:paraId="75F9518B" w14:textId="77777777" w:rsidTr="003918E0">
        <w:trPr>
          <w:trHeight w:hRule="exact" w:val="691"/>
        </w:trPr>
        <w:tc>
          <w:tcPr>
            <w:tcW w:w="1838" w:type="dxa"/>
            <w:vMerge/>
            <w:shd w:val="clear" w:color="auto" w:fill="FFFFFF" w:themeFill="background1"/>
            <w:vAlign w:val="center"/>
          </w:tcPr>
          <w:p w14:paraId="722E5FAD" w14:textId="77777777" w:rsidR="00A05655" w:rsidRPr="003918E0" w:rsidRDefault="00A05655" w:rsidP="00A05655">
            <w:pPr>
              <w:rPr>
                <w:rFonts w:ascii="Arial" w:hAnsi="Arial" w:cs="Arial"/>
                <w:b/>
                <w:color w:val="FFFFFF" w:themeColor="background1"/>
                <w:lang w:val="en-GB"/>
              </w:rPr>
            </w:pPr>
          </w:p>
        </w:tc>
        <w:tc>
          <w:tcPr>
            <w:tcW w:w="6946" w:type="dxa"/>
            <w:shd w:val="clear" w:color="auto" w:fill="FFFFFF" w:themeFill="background1"/>
            <w:vAlign w:val="center"/>
          </w:tcPr>
          <w:p w14:paraId="78195BD1" w14:textId="1D0B87FB" w:rsidR="00A05655" w:rsidRPr="00CA7EF2" w:rsidRDefault="00A05655" w:rsidP="003918E0">
            <w:pPr>
              <w:tabs>
                <w:tab w:val="left" w:pos="360"/>
              </w:tabs>
              <w:suppressAutoHyphens/>
              <w:rPr>
                <w:rFonts w:ascii="Arial" w:hAnsi="Arial" w:cs="Arial"/>
                <w:sz w:val="22"/>
                <w:szCs w:val="22"/>
              </w:rPr>
            </w:pPr>
            <w:r w:rsidRPr="00CA7EF2">
              <w:rPr>
                <w:rFonts w:ascii="Arial" w:hAnsi="Arial" w:cs="Arial"/>
                <w:sz w:val="22"/>
                <w:szCs w:val="22"/>
              </w:rPr>
              <w:t xml:space="preserve">Good understanding of diverse needs </w:t>
            </w:r>
            <w:r w:rsidR="003918E0" w:rsidRPr="00CA7EF2">
              <w:rPr>
                <w:rFonts w:ascii="Arial" w:hAnsi="Arial" w:cs="Arial"/>
                <w:sz w:val="22"/>
                <w:szCs w:val="22"/>
              </w:rPr>
              <w:t xml:space="preserve">in </w:t>
            </w:r>
            <w:r w:rsidRPr="00CA7EF2">
              <w:rPr>
                <w:rFonts w:ascii="Arial" w:hAnsi="Arial" w:cs="Arial"/>
                <w:sz w:val="22"/>
                <w:szCs w:val="22"/>
              </w:rPr>
              <w:t>the LGBT community (intersex, non-binary,</w:t>
            </w:r>
            <w:r w:rsidR="003918E0" w:rsidRPr="00CA7EF2">
              <w:rPr>
                <w:rFonts w:ascii="Arial" w:hAnsi="Arial" w:cs="Arial"/>
                <w:sz w:val="22"/>
                <w:szCs w:val="22"/>
              </w:rPr>
              <w:t xml:space="preserve"> asexual, </w:t>
            </w:r>
            <w:r w:rsidRPr="00CA7EF2">
              <w:rPr>
                <w:rFonts w:ascii="Arial" w:hAnsi="Arial" w:cs="Arial"/>
                <w:sz w:val="22"/>
                <w:szCs w:val="22"/>
              </w:rPr>
              <w:t>neurodivergent, refugees</w:t>
            </w:r>
            <w:r w:rsidR="003918E0" w:rsidRPr="00CA7EF2">
              <w:rPr>
                <w:rFonts w:ascii="Arial" w:hAnsi="Arial" w:cs="Arial"/>
                <w:sz w:val="22"/>
                <w:szCs w:val="22"/>
              </w:rPr>
              <w:t>, etc</w:t>
            </w:r>
            <w:r w:rsidR="00CA7EF2">
              <w:rPr>
                <w:rFonts w:ascii="Arial" w:hAnsi="Arial" w:cs="Arial"/>
                <w:sz w:val="22"/>
                <w:szCs w:val="22"/>
              </w:rPr>
              <w:t>.</w:t>
            </w:r>
            <w:r w:rsidRPr="00CA7EF2">
              <w:rPr>
                <w:rFonts w:ascii="Arial" w:hAnsi="Arial" w:cs="Arial"/>
                <w:sz w:val="22"/>
                <w:szCs w:val="22"/>
              </w:rPr>
              <w:t>)</w:t>
            </w:r>
          </w:p>
        </w:tc>
        <w:tc>
          <w:tcPr>
            <w:tcW w:w="1666" w:type="dxa"/>
            <w:shd w:val="clear" w:color="auto" w:fill="FFFFFF" w:themeFill="background1"/>
            <w:vAlign w:val="center"/>
          </w:tcPr>
          <w:p w14:paraId="7FE45762" w14:textId="510B60DA" w:rsidR="00A05655" w:rsidRPr="003918E0" w:rsidRDefault="00A05655" w:rsidP="00A05655">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A05655" w:rsidRPr="009C033D" w14:paraId="774701D9" w14:textId="77777777" w:rsidTr="00A05655">
        <w:trPr>
          <w:trHeight w:hRule="exact" w:val="587"/>
        </w:trPr>
        <w:tc>
          <w:tcPr>
            <w:tcW w:w="1838" w:type="dxa"/>
            <w:vMerge/>
            <w:shd w:val="clear" w:color="auto" w:fill="FFFFFF" w:themeFill="background1"/>
            <w:vAlign w:val="center"/>
          </w:tcPr>
          <w:p w14:paraId="429FBA92" w14:textId="77777777" w:rsidR="00A05655" w:rsidRPr="003918E0" w:rsidRDefault="00A05655" w:rsidP="00A05655">
            <w:pPr>
              <w:rPr>
                <w:rFonts w:ascii="Arial" w:hAnsi="Arial" w:cs="Arial"/>
                <w:b/>
                <w:color w:val="FFFFFF" w:themeColor="background1"/>
                <w:lang w:val="en-GB"/>
              </w:rPr>
            </w:pPr>
          </w:p>
        </w:tc>
        <w:tc>
          <w:tcPr>
            <w:tcW w:w="6946" w:type="dxa"/>
            <w:shd w:val="clear" w:color="auto" w:fill="FFFFFF" w:themeFill="background1"/>
            <w:vAlign w:val="center"/>
          </w:tcPr>
          <w:p w14:paraId="04C55593" w14:textId="5CBDAE87" w:rsidR="00A05655" w:rsidRPr="00CA7EF2" w:rsidRDefault="00A05655" w:rsidP="00A05655">
            <w:pPr>
              <w:tabs>
                <w:tab w:val="left" w:pos="360"/>
              </w:tabs>
              <w:suppressAutoHyphens/>
              <w:rPr>
                <w:rFonts w:ascii="Arial" w:hAnsi="Arial"/>
                <w:sz w:val="22"/>
                <w:szCs w:val="22"/>
              </w:rPr>
            </w:pPr>
            <w:r w:rsidRPr="00CA7EF2">
              <w:rPr>
                <w:rFonts w:ascii="Arial" w:hAnsi="Arial" w:cs="Arial"/>
                <w:sz w:val="22"/>
                <w:szCs w:val="22"/>
              </w:rPr>
              <w:t>Knowledge of mainstream health, social care, mental health support and advice agencies across Greater Glasgow, including third sector</w:t>
            </w:r>
          </w:p>
        </w:tc>
        <w:tc>
          <w:tcPr>
            <w:tcW w:w="1666" w:type="dxa"/>
            <w:shd w:val="clear" w:color="auto" w:fill="FFFFFF" w:themeFill="background1"/>
            <w:vAlign w:val="center"/>
          </w:tcPr>
          <w:p w14:paraId="21709669" w14:textId="450B8AED" w:rsidR="00A05655" w:rsidRDefault="00A05655" w:rsidP="00A05655">
            <w:pPr>
              <w:jc w:val="center"/>
              <w:rPr>
                <w:rFonts w:ascii="Arial" w:eastAsia="Calibri" w:hAnsi="Arial" w:cs="Arial"/>
                <w:sz w:val="22"/>
                <w:szCs w:val="22"/>
                <w:lang w:val="en-GB"/>
              </w:rPr>
            </w:pPr>
            <w:r>
              <w:rPr>
                <w:rFonts w:ascii="Arial" w:eastAsia="Calibri" w:hAnsi="Arial" w:cs="Arial"/>
                <w:sz w:val="22"/>
                <w:szCs w:val="22"/>
                <w:lang w:val="en-GB"/>
              </w:rPr>
              <w:t>D</w:t>
            </w:r>
          </w:p>
        </w:tc>
      </w:tr>
      <w:tr w:rsidR="00A05655" w:rsidRPr="009C033D" w14:paraId="058BF1E0" w14:textId="77777777" w:rsidTr="00A05655">
        <w:trPr>
          <w:trHeight w:val="411"/>
        </w:trPr>
        <w:tc>
          <w:tcPr>
            <w:tcW w:w="1838" w:type="dxa"/>
            <w:vMerge/>
            <w:shd w:val="clear" w:color="auto" w:fill="FFFFFF" w:themeFill="background1"/>
            <w:vAlign w:val="center"/>
          </w:tcPr>
          <w:p w14:paraId="7DC1D4EC" w14:textId="77777777" w:rsidR="00A05655" w:rsidRPr="003918E0" w:rsidRDefault="00A05655" w:rsidP="00A05655">
            <w:pPr>
              <w:rPr>
                <w:rFonts w:ascii="Arial" w:hAnsi="Arial" w:cs="Arial"/>
                <w:b/>
                <w:color w:val="FFFFFF" w:themeColor="background1"/>
                <w:lang w:val="en-GB"/>
              </w:rPr>
            </w:pPr>
          </w:p>
        </w:tc>
        <w:tc>
          <w:tcPr>
            <w:tcW w:w="6946" w:type="dxa"/>
            <w:shd w:val="clear" w:color="auto" w:fill="FFFFFF" w:themeFill="background1"/>
            <w:vAlign w:val="center"/>
          </w:tcPr>
          <w:p w14:paraId="101267A2" w14:textId="49704E8B" w:rsidR="00A05655" w:rsidRPr="00A05655" w:rsidRDefault="00A05655" w:rsidP="00A05655">
            <w:pPr>
              <w:tabs>
                <w:tab w:val="left" w:pos="360"/>
              </w:tabs>
              <w:suppressAutoHyphens/>
              <w:rPr>
                <w:rFonts w:ascii="Arial" w:hAnsi="Arial" w:cs="Arial"/>
                <w:sz w:val="22"/>
                <w:szCs w:val="22"/>
              </w:rPr>
            </w:pPr>
            <w:r w:rsidRPr="00A05655">
              <w:rPr>
                <w:rFonts w:ascii="Arial" w:hAnsi="Arial" w:cs="Arial"/>
                <w:sz w:val="22"/>
                <w:szCs w:val="22"/>
              </w:rPr>
              <w:t>Awareness of LGBT communities, groups and organisations across Greater Glasgow</w:t>
            </w:r>
          </w:p>
        </w:tc>
        <w:tc>
          <w:tcPr>
            <w:tcW w:w="1666" w:type="dxa"/>
            <w:shd w:val="clear" w:color="auto" w:fill="FFFFFF" w:themeFill="background1"/>
            <w:vAlign w:val="center"/>
          </w:tcPr>
          <w:p w14:paraId="2D1E7C1B" w14:textId="313D1770" w:rsidR="00A05655" w:rsidRDefault="00A05655" w:rsidP="00A05655">
            <w:pPr>
              <w:jc w:val="center"/>
              <w:rPr>
                <w:rFonts w:ascii="Arial" w:eastAsia="Calibri" w:hAnsi="Arial" w:cs="Arial"/>
                <w:sz w:val="22"/>
                <w:szCs w:val="22"/>
                <w:lang w:val="en-GB"/>
              </w:rPr>
            </w:pPr>
            <w:r>
              <w:rPr>
                <w:rFonts w:ascii="Arial" w:eastAsia="Calibri" w:hAnsi="Arial" w:cs="Arial"/>
                <w:sz w:val="22"/>
                <w:szCs w:val="22"/>
                <w:lang w:val="en-GB"/>
              </w:rPr>
              <w:t>D</w:t>
            </w:r>
          </w:p>
        </w:tc>
      </w:tr>
      <w:tr w:rsidR="00CA4731" w:rsidRPr="009C033D" w14:paraId="6815089A" w14:textId="77777777" w:rsidTr="00A05655">
        <w:trPr>
          <w:trHeight w:hRule="exact" w:val="567"/>
        </w:trPr>
        <w:tc>
          <w:tcPr>
            <w:tcW w:w="1838" w:type="dxa"/>
            <w:vMerge/>
            <w:shd w:val="clear" w:color="auto" w:fill="FFFFFF" w:themeFill="background1"/>
            <w:vAlign w:val="center"/>
          </w:tcPr>
          <w:p w14:paraId="594ACD50" w14:textId="77777777" w:rsidR="00CA4731" w:rsidRPr="003918E0" w:rsidRDefault="00CA4731" w:rsidP="00A05655">
            <w:pPr>
              <w:tabs>
                <w:tab w:val="left" w:pos="2127"/>
              </w:tabs>
              <w:suppressAutoHyphens/>
              <w:rPr>
                <w:rFonts w:ascii="Arial" w:hAnsi="Arial" w:cs="Arial"/>
                <w:b/>
                <w:sz w:val="22"/>
                <w:szCs w:val="22"/>
                <w:lang w:val="en-GB" w:eastAsia="ar-SA"/>
              </w:rPr>
            </w:pPr>
          </w:p>
        </w:tc>
        <w:tc>
          <w:tcPr>
            <w:tcW w:w="6946" w:type="dxa"/>
            <w:shd w:val="clear" w:color="auto" w:fill="FFFFFF" w:themeFill="background1"/>
            <w:vAlign w:val="center"/>
          </w:tcPr>
          <w:p w14:paraId="25B35107" w14:textId="160204FB" w:rsidR="00CA4731" w:rsidRPr="00A05655" w:rsidRDefault="00CA4731" w:rsidP="00A05655">
            <w:pPr>
              <w:rPr>
                <w:rFonts w:ascii="Arial" w:hAnsi="Arial" w:cs="Arial"/>
                <w:sz w:val="22"/>
                <w:szCs w:val="22"/>
              </w:rPr>
            </w:pPr>
            <w:r w:rsidRPr="00A05655">
              <w:rPr>
                <w:rFonts w:ascii="Arial" w:hAnsi="Arial" w:cs="Arial"/>
                <w:sz w:val="22"/>
                <w:szCs w:val="22"/>
              </w:rPr>
              <w:t xml:space="preserve">Experience of delivering a range of in-person and online events </w:t>
            </w:r>
          </w:p>
        </w:tc>
        <w:tc>
          <w:tcPr>
            <w:tcW w:w="1666" w:type="dxa"/>
            <w:shd w:val="clear" w:color="auto" w:fill="FFFFFF" w:themeFill="background1"/>
            <w:vAlign w:val="center"/>
          </w:tcPr>
          <w:p w14:paraId="6B3840A6" w14:textId="0E92EF8D" w:rsidR="00CA4731" w:rsidRPr="003918E0" w:rsidRDefault="00CA4731" w:rsidP="00A05655">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491DC957" w14:textId="77777777" w:rsidTr="00A05655">
        <w:trPr>
          <w:trHeight w:hRule="exact" w:val="567"/>
        </w:trPr>
        <w:tc>
          <w:tcPr>
            <w:tcW w:w="1838" w:type="dxa"/>
            <w:vMerge/>
            <w:shd w:val="clear" w:color="auto" w:fill="FFFFFF" w:themeFill="background1"/>
            <w:vAlign w:val="center"/>
          </w:tcPr>
          <w:p w14:paraId="782D72D7" w14:textId="77777777" w:rsidR="00CA4731" w:rsidRPr="003918E0" w:rsidRDefault="00CA4731" w:rsidP="00A05655">
            <w:pPr>
              <w:rPr>
                <w:rFonts w:ascii="Arial" w:hAnsi="Arial" w:cs="Arial"/>
                <w:b/>
                <w:lang w:val="en-GB"/>
              </w:rPr>
            </w:pPr>
          </w:p>
        </w:tc>
        <w:tc>
          <w:tcPr>
            <w:tcW w:w="6946" w:type="dxa"/>
            <w:shd w:val="clear" w:color="auto" w:fill="FFFFFF" w:themeFill="background1"/>
            <w:vAlign w:val="center"/>
          </w:tcPr>
          <w:p w14:paraId="029BAC34" w14:textId="36ACEE79" w:rsidR="00CA4731" w:rsidRPr="00A05655" w:rsidRDefault="00CA4731" w:rsidP="00CA4731">
            <w:pPr>
              <w:rPr>
                <w:rFonts w:ascii="Arial" w:hAnsi="Arial" w:cs="Arial"/>
                <w:sz w:val="22"/>
                <w:szCs w:val="22"/>
              </w:rPr>
            </w:pPr>
            <w:r w:rsidRPr="00A05655">
              <w:rPr>
                <w:rFonts w:ascii="Arial" w:hAnsi="Arial" w:cs="Arial"/>
                <w:sz w:val="22"/>
                <w:szCs w:val="22"/>
              </w:rPr>
              <w:t>Experience of supporting individuals who are experiencing emotional distress, isolation and/or mental health difficulties</w:t>
            </w:r>
          </w:p>
        </w:tc>
        <w:tc>
          <w:tcPr>
            <w:tcW w:w="1666" w:type="dxa"/>
            <w:shd w:val="clear" w:color="auto" w:fill="FFFFFF" w:themeFill="background1"/>
            <w:vAlign w:val="center"/>
          </w:tcPr>
          <w:p w14:paraId="2929F160" w14:textId="436C9762" w:rsidR="00CA4731" w:rsidRPr="003918E0" w:rsidRDefault="00CA4731" w:rsidP="00A05655">
            <w:pPr>
              <w:jc w:val="center"/>
              <w:rPr>
                <w:rFonts w:ascii="Arial" w:hAnsi="Arial" w:cs="Arial"/>
                <w:b/>
                <w:color w:val="FFFFFF" w:themeColor="background1"/>
                <w:lang w:val="en-GB"/>
              </w:rPr>
            </w:pPr>
            <w:r w:rsidRPr="003918E0">
              <w:rPr>
                <w:rFonts w:ascii="Arial" w:eastAsia="Calibri" w:hAnsi="Arial" w:cs="Arial"/>
                <w:b/>
                <w:sz w:val="22"/>
                <w:szCs w:val="22"/>
                <w:lang w:val="en-GB"/>
              </w:rPr>
              <w:t>E</w:t>
            </w:r>
          </w:p>
        </w:tc>
      </w:tr>
      <w:tr w:rsidR="00CA4731" w:rsidRPr="009C033D" w14:paraId="1B0D60AA" w14:textId="77777777" w:rsidTr="00CA4731">
        <w:trPr>
          <w:trHeight w:hRule="exact" w:val="541"/>
        </w:trPr>
        <w:tc>
          <w:tcPr>
            <w:tcW w:w="1838" w:type="dxa"/>
            <w:vMerge/>
            <w:shd w:val="clear" w:color="auto" w:fill="FFFFFF" w:themeFill="background1"/>
            <w:vAlign w:val="center"/>
          </w:tcPr>
          <w:p w14:paraId="557A5C81" w14:textId="77777777" w:rsidR="00CA4731" w:rsidRPr="003918E0" w:rsidRDefault="00CA4731" w:rsidP="00A05655">
            <w:pPr>
              <w:rPr>
                <w:rFonts w:ascii="Arial" w:hAnsi="Arial" w:cs="Arial"/>
                <w:b/>
                <w:lang w:val="en-GB"/>
              </w:rPr>
            </w:pPr>
          </w:p>
        </w:tc>
        <w:tc>
          <w:tcPr>
            <w:tcW w:w="6946" w:type="dxa"/>
            <w:shd w:val="clear" w:color="auto" w:fill="FFFFFF" w:themeFill="background1"/>
            <w:vAlign w:val="center"/>
          </w:tcPr>
          <w:p w14:paraId="523B9250" w14:textId="3BF8829A"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Experience of recruiting, inducting and mentoring a team of volunteers including formal volunteer management systems</w:t>
            </w:r>
          </w:p>
        </w:tc>
        <w:tc>
          <w:tcPr>
            <w:tcW w:w="1666" w:type="dxa"/>
            <w:shd w:val="clear" w:color="auto" w:fill="FFFFFF" w:themeFill="background1"/>
            <w:vAlign w:val="center"/>
          </w:tcPr>
          <w:p w14:paraId="5268D703" w14:textId="54615FC9" w:rsidR="00CA4731" w:rsidRPr="003918E0" w:rsidRDefault="00CA4731" w:rsidP="00A05655">
            <w:pPr>
              <w:jc w:val="center"/>
              <w:rPr>
                <w:rFonts w:ascii="Arial" w:eastAsia="Calibri" w:hAnsi="Arial" w:cs="Arial"/>
                <w:b/>
                <w:sz w:val="22"/>
                <w:szCs w:val="22"/>
                <w:highlight w:val="yellow"/>
                <w:lang w:val="en-GB"/>
              </w:rPr>
            </w:pPr>
            <w:r w:rsidRPr="003918E0">
              <w:rPr>
                <w:rFonts w:ascii="Arial" w:eastAsia="Calibri" w:hAnsi="Arial" w:cs="Arial"/>
                <w:b/>
                <w:sz w:val="22"/>
                <w:szCs w:val="22"/>
                <w:lang w:val="en-GB"/>
              </w:rPr>
              <w:t>E</w:t>
            </w:r>
          </w:p>
        </w:tc>
      </w:tr>
      <w:tr w:rsidR="00CA4731" w:rsidRPr="009C033D" w14:paraId="216C1893" w14:textId="77777777" w:rsidTr="00CA4731">
        <w:trPr>
          <w:trHeight w:val="278"/>
        </w:trPr>
        <w:tc>
          <w:tcPr>
            <w:tcW w:w="1838" w:type="dxa"/>
            <w:vMerge/>
            <w:shd w:val="clear" w:color="auto" w:fill="FFFFFF" w:themeFill="background1"/>
            <w:vAlign w:val="center"/>
          </w:tcPr>
          <w:p w14:paraId="5886FD70" w14:textId="77777777" w:rsidR="00CA4731" w:rsidRPr="003918E0" w:rsidRDefault="00CA4731" w:rsidP="00CA4731">
            <w:pPr>
              <w:rPr>
                <w:rFonts w:ascii="Arial" w:hAnsi="Arial" w:cs="Arial"/>
                <w:b/>
                <w:lang w:val="en-GB"/>
              </w:rPr>
            </w:pPr>
          </w:p>
        </w:tc>
        <w:tc>
          <w:tcPr>
            <w:tcW w:w="6946" w:type="dxa"/>
            <w:shd w:val="clear" w:color="auto" w:fill="FFFFFF" w:themeFill="background1"/>
            <w:vAlign w:val="center"/>
          </w:tcPr>
          <w:p w14:paraId="4DB5A467" w14:textId="49AA8EF5"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lang w:val="en-GB"/>
              </w:rPr>
              <w:t>Experience of collecting and collating data, feedback and case stories, and writing reports to demonstrate impact</w:t>
            </w:r>
          </w:p>
        </w:tc>
        <w:tc>
          <w:tcPr>
            <w:tcW w:w="1666" w:type="dxa"/>
            <w:shd w:val="clear" w:color="auto" w:fill="FFFFFF" w:themeFill="background1"/>
            <w:vAlign w:val="center"/>
          </w:tcPr>
          <w:p w14:paraId="4C70E0C7" w14:textId="2F3B2472"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3918E0" w:rsidRPr="009C033D" w14:paraId="2CAA6746" w14:textId="77777777" w:rsidTr="003918E0">
        <w:trPr>
          <w:trHeight w:val="579"/>
        </w:trPr>
        <w:tc>
          <w:tcPr>
            <w:tcW w:w="1838" w:type="dxa"/>
            <w:vMerge/>
            <w:shd w:val="clear" w:color="auto" w:fill="FFFFFF" w:themeFill="background1"/>
            <w:vAlign w:val="center"/>
          </w:tcPr>
          <w:p w14:paraId="418FA7F1" w14:textId="77777777" w:rsidR="003918E0" w:rsidRPr="003918E0" w:rsidRDefault="003918E0" w:rsidP="00CA4731">
            <w:pPr>
              <w:rPr>
                <w:rFonts w:ascii="Arial" w:hAnsi="Arial" w:cs="Arial"/>
                <w:b/>
                <w:lang w:val="en-GB"/>
              </w:rPr>
            </w:pPr>
          </w:p>
        </w:tc>
        <w:tc>
          <w:tcPr>
            <w:tcW w:w="6946" w:type="dxa"/>
            <w:shd w:val="clear" w:color="auto" w:fill="FFFFFF" w:themeFill="background1"/>
            <w:vAlign w:val="center"/>
          </w:tcPr>
          <w:p w14:paraId="3F2A8F49" w14:textId="115EB06D" w:rsidR="003918E0" w:rsidRPr="00A05655" w:rsidRDefault="003918E0" w:rsidP="00CA4731">
            <w:pPr>
              <w:pStyle w:val="ListParagraph"/>
              <w:ind w:left="0"/>
              <w:rPr>
                <w:rFonts w:ascii="Arial" w:hAnsi="Arial" w:cs="Arial"/>
                <w:sz w:val="22"/>
                <w:szCs w:val="22"/>
              </w:rPr>
            </w:pPr>
            <w:r w:rsidRPr="00A05655">
              <w:rPr>
                <w:rFonts w:ascii="Arial" w:hAnsi="Arial" w:cs="Arial"/>
                <w:sz w:val="22"/>
                <w:szCs w:val="22"/>
              </w:rPr>
              <w:t xml:space="preserve">Experience of </w:t>
            </w:r>
            <w:r>
              <w:rPr>
                <w:rFonts w:ascii="Arial" w:hAnsi="Arial" w:cs="Arial"/>
                <w:sz w:val="22"/>
                <w:szCs w:val="22"/>
              </w:rPr>
              <w:t xml:space="preserve">using a community development approach, </w:t>
            </w:r>
            <w:r w:rsidRPr="00A05655">
              <w:rPr>
                <w:rFonts w:ascii="Arial" w:hAnsi="Arial" w:cs="Arial"/>
                <w:sz w:val="22"/>
                <w:szCs w:val="22"/>
              </w:rPr>
              <w:t>working with community members to shape and develop a project to ensure it meets community need</w:t>
            </w:r>
          </w:p>
        </w:tc>
        <w:tc>
          <w:tcPr>
            <w:tcW w:w="1666" w:type="dxa"/>
            <w:shd w:val="clear" w:color="auto" w:fill="FFFFFF" w:themeFill="background1"/>
            <w:vAlign w:val="center"/>
          </w:tcPr>
          <w:p w14:paraId="5EC7A8FA" w14:textId="3C8CA2F6" w:rsidR="003918E0" w:rsidRPr="003918E0" w:rsidRDefault="003918E0" w:rsidP="003918E0">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259D838B" w14:textId="77777777" w:rsidTr="00A05655">
        <w:trPr>
          <w:trHeight w:hRule="exact" w:val="567"/>
        </w:trPr>
        <w:tc>
          <w:tcPr>
            <w:tcW w:w="1838" w:type="dxa"/>
            <w:vMerge/>
            <w:shd w:val="clear" w:color="auto" w:fill="FFFFFF" w:themeFill="background1"/>
            <w:vAlign w:val="center"/>
          </w:tcPr>
          <w:p w14:paraId="3DF0C5B6" w14:textId="77777777" w:rsidR="00CA4731" w:rsidRPr="003918E0" w:rsidRDefault="00CA4731" w:rsidP="00CA4731">
            <w:pPr>
              <w:rPr>
                <w:rFonts w:ascii="Arial" w:hAnsi="Arial" w:cs="Arial"/>
                <w:b/>
                <w:lang w:val="en-GB"/>
              </w:rPr>
            </w:pPr>
          </w:p>
        </w:tc>
        <w:tc>
          <w:tcPr>
            <w:tcW w:w="6946" w:type="dxa"/>
            <w:shd w:val="clear" w:color="auto" w:fill="FFFFFF" w:themeFill="background1"/>
            <w:vAlign w:val="center"/>
          </w:tcPr>
          <w:p w14:paraId="58DD9CE0" w14:textId="17518F98" w:rsidR="00CA4731" w:rsidRPr="00A05655" w:rsidRDefault="00CA4731" w:rsidP="00CA4731">
            <w:pPr>
              <w:rPr>
                <w:rFonts w:ascii="Arial" w:hAnsi="Arial" w:cs="Arial"/>
                <w:sz w:val="22"/>
                <w:szCs w:val="22"/>
                <w:lang w:val="en-GB"/>
              </w:rPr>
            </w:pPr>
            <w:r w:rsidRPr="00A05655">
              <w:rPr>
                <w:rFonts w:ascii="Arial" w:hAnsi="Arial" w:cs="Arial"/>
                <w:sz w:val="22"/>
                <w:szCs w:val="22"/>
                <w:lang w:val="en-GB"/>
              </w:rPr>
              <w:t xml:space="preserve">Experience in managing project spending and monitoring </w:t>
            </w:r>
            <w:r w:rsidR="00C03619" w:rsidRPr="00A05655">
              <w:rPr>
                <w:rFonts w:ascii="Arial" w:hAnsi="Arial" w:cs="Arial"/>
                <w:sz w:val="22"/>
                <w:szCs w:val="22"/>
                <w:lang w:val="en-GB"/>
              </w:rPr>
              <w:t>a</w:t>
            </w:r>
            <w:r w:rsidR="00C03619">
              <w:rPr>
                <w:rFonts w:ascii="Arial" w:hAnsi="Arial" w:cs="Arial"/>
                <w:sz w:val="22"/>
                <w:szCs w:val="22"/>
                <w:lang w:val="en-GB"/>
              </w:rPr>
              <w:t xml:space="preserve">ctivities </w:t>
            </w:r>
            <w:r w:rsidR="00C03619" w:rsidRPr="00A05655">
              <w:rPr>
                <w:rFonts w:ascii="Arial" w:hAnsi="Arial" w:cs="Arial"/>
                <w:sz w:val="22"/>
                <w:szCs w:val="22"/>
                <w:lang w:val="en-GB"/>
              </w:rPr>
              <w:t>budget</w:t>
            </w:r>
          </w:p>
        </w:tc>
        <w:tc>
          <w:tcPr>
            <w:tcW w:w="1666" w:type="dxa"/>
            <w:shd w:val="clear" w:color="auto" w:fill="FFFFFF" w:themeFill="background1"/>
            <w:vAlign w:val="center"/>
          </w:tcPr>
          <w:p w14:paraId="48D81B56" w14:textId="5D4A6AE5" w:rsidR="00CA4731" w:rsidRPr="00AE76F1" w:rsidRDefault="00CA4731" w:rsidP="00CA4731">
            <w:pPr>
              <w:jc w:val="center"/>
              <w:rPr>
                <w:rFonts w:ascii="Arial" w:eastAsia="Calibri" w:hAnsi="Arial" w:cs="Arial"/>
                <w:sz w:val="22"/>
                <w:szCs w:val="22"/>
                <w:lang w:val="en-GB"/>
              </w:rPr>
            </w:pPr>
            <w:r w:rsidRPr="00AE76F1">
              <w:rPr>
                <w:rFonts w:ascii="Arial" w:eastAsia="Calibri" w:hAnsi="Arial" w:cs="Arial"/>
                <w:sz w:val="22"/>
                <w:szCs w:val="22"/>
                <w:lang w:val="en-GB"/>
              </w:rPr>
              <w:t>D</w:t>
            </w:r>
          </w:p>
        </w:tc>
      </w:tr>
      <w:tr w:rsidR="00CA4731" w:rsidRPr="009C033D" w14:paraId="592A5695" w14:textId="77777777" w:rsidTr="003918E0">
        <w:trPr>
          <w:trHeight w:hRule="exact" w:val="587"/>
        </w:trPr>
        <w:tc>
          <w:tcPr>
            <w:tcW w:w="1838" w:type="dxa"/>
            <w:vMerge/>
            <w:shd w:val="clear" w:color="auto" w:fill="FFFFFF" w:themeFill="background1"/>
            <w:vAlign w:val="center"/>
          </w:tcPr>
          <w:p w14:paraId="34C580E5" w14:textId="77777777" w:rsidR="00CA4731" w:rsidRPr="003918E0" w:rsidRDefault="00CA4731" w:rsidP="00CA4731">
            <w:pPr>
              <w:rPr>
                <w:rFonts w:ascii="Arial" w:hAnsi="Arial" w:cs="Arial"/>
                <w:b/>
                <w:lang w:val="en-GB"/>
              </w:rPr>
            </w:pPr>
          </w:p>
        </w:tc>
        <w:tc>
          <w:tcPr>
            <w:tcW w:w="6946" w:type="dxa"/>
            <w:shd w:val="clear" w:color="auto" w:fill="FFFFFF" w:themeFill="background1"/>
            <w:vAlign w:val="center"/>
          </w:tcPr>
          <w:p w14:paraId="17EEA1F2" w14:textId="5A0E5F8D" w:rsidR="00CA4731" w:rsidRPr="00A05655" w:rsidRDefault="00CA4731" w:rsidP="00CA4731">
            <w:pPr>
              <w:rPr>
                <w:rFonts w:ascii="Arial" w:hAnsi="Arial" w:cs="Arial"/>
                <w:sz w:val="22"/>
                <w:szCs w:val="22"/>
                <w:lang w:val="en-GB"/>
              </w:rPr>
            </w:pPr>
            <w:r w:rsidRPr="00A05655">
              <w:rPr>
                <w:rFonts w:ascii="Arial" w:hAnsi="Arial" w:cs="Arial"/>
                <w:sz w:val="22"/>
                <w:szCs w:val="22"/>
                <w:lang w:val="en-GB"/>
              </w:rPr>
              <w:t>Experience of service promotion and use of social media to promote events</w:t>
            </w:r>
          </w:p>
        </w:tc>
        <w:tc>
          <w:tcPr>
            <w:tcW w:w="1666" w:type="dxa"/>
            <w:shd w:val="clear" w:color="auto" w:fill="FFFFFF" w:themeFill="background1"/>
            <w:vAlign w:val="center"/>
          </w:tcPr>
          <w:p w14:paraId="38C78446" w14:textId="13D719B1" w:rsidR="00CA4731" w:rsidRPr="00AE76F1" w:rsidRDefault="00CA4731" w:rsidP="00CA4731">
            <w:pPr>
              <w:jc w:val="center"/>
              <w:rPr>
                <w:rFonts w:ascii="Arial" w:eastAsia="Calibri" w:hAnsi="Arial" w:cs="Arial"/>
                <w:sz w:val="22"/>
                <w:szCs w:val="22"/>
                <w:lang w:val="en-GB"/>
              </w:rPr>
            </w:pPr>
            <w:r w:rsidRPr="00AE76F1">
              <w:rPr>
                <w:rFonts w:ascii="Arial" w:eastAsia="Calibri" w:hAnsi="Arial" w:cs="Arial"/>
                <w:sz w:val="22"/>
                <w:szCs w:val="22"/>
                <w:lang w:val="en-GB"/>
              </w:rPr>
              <w:t>D</w:t>
            </w:r>
          </w:p>
        </w:tc>
      </w:tr>
      <w:tr w:rsidR="00CA4731" w:rsidRPr="009C033D" w14:paraId="288E17D0" w14:textId="77777777" w:rsidTr="00A05655">
        <w:trPr>
          <w:trHeight w:hRule="exact" w:val="567"/>
        </w:trPr>
        <w:tc>
          <w:tcPr>
            <w:tcW w:w="1838" w:type="dxa"/>
            <w:vMerge w:val="restart"/>
            <w:shd w:val="clear" w:color="auto" w:fill="FFFFFF" w:themeFill="background1"/>
            <w:vAlign w:val="center"/>
          </w:tcPr>
          <w:p w14:paraId="12018597" w14:textId="7F547F64" w:rsidR="00CA4731" w:rsidRPr="003918E0" w:rsidRDefault="00CA4731" w:rsidP="00CA4731">
            <w:pPr>
              <w:tabs>
                <w:tab w:val="left" w:pos="2127"/>
              </w:tabs>
              <w:suppressAutoHyphens/>
              <w:rPr>
                <w:rFonts w:ascii="Arial" w:hAnsi="Arial" w:cs="Arial"/>
                <w:b/>
                <w:sz w:val="22"/>
                <w:szCs w:val="22"/>
                <w:lang w:val="en-GB" w:eastAsia="ar-SA"/>
              </w:rPr>
            </w:pPr>
            <w:r w:rsidRPr="003918E0">
              <w:rPr>
                <w:rFonts w:ascii="Arial" w:hAnsi="Arial" w:cs="Arial"/>
                <w:b/>
                <w:sz w:val="22"/>
                <w:szCs w:val="22"/>
                <w:lang w:val="en-GB" w:eastAsia="ar-SA"/>
              </w:rPr>
              <w:t>Skills and Qualities</w:t>
            </w:r>
          </w:p>
        </w:tc>
        <w:tc>
          <w:tcPr>
            <w:tcW w:w="6946" w:type="dxa"/>
            <w:shd w:val="clear" w:color="auto" w:fill="FFFFFF" w:themeFill="background1"/>
            <w:vAlign w:val="center"/>
          </w:tcPr>
          <w:p w14:paraId="5F6E9FB6" w14:textId="039FEB70"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Excellent verbal and communication skills, able to hold a therapeutic space</w:t>
            </w:r>
          </w:p>
        </w:tc>
        <w:tc>
          <w:tcPr>
            <w:tcW w:w="1666" w:type="dxa"/>
            <w:shd w:val="clear" w:color="auto" w:fill="FFFFFF" w:themeFill="background1"/>
            <w:vAlign w:val="center"/>
          </w:tcPr>
          <w:p w14:paraId="31F1E940" w14:textId="78CAE5A6"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0A3E2049" w14:textId="77777777" w:rsidTr="00A05655">
        <w:trPr>
          <w:trHeight w:hRule="exact" w:val="567"/>
        </w:trPr>
        <w:tc>
          <w:tcPr>
            <w:tcW w:w="1838" w:type="dxa"/>
            <w:vMerge/>
            <w:shd w:val="clear" w:color="auto" w:fill="FFFFFF" w:themeFill="background1"/>
            <w:vAlign w:val="center"/>
          </w:tcPr>
          <w:p w14:paraId="21CB6000" w14:textId="7076241E" w:rsidR="00CA4731" w:rsidRPr="009C033D" w:rsidRDefault="00CA4731" w:rsidP="00CA4731">
            <w:pPr>
              <w:tabs>
                <w:tab w:val="left" w:pos="2127"/>
              </w:tabs>
              <w:suppressAutoHyphens/>
              <w:rPr>
                <w:rFonts w:ascii="Arial" w:hAnsi="Arial" w:cs="Arial"/>
                <w:color w:val="FFFFFF" w:themeColor="background1"/>
                <w:lang w:val="en-GB"/>
              </w:rPr>
            </w:pPr>
          </w:p>
        </w:tc>
        <w:tc>
          <w:tcPr>
            <w:tcW w:w="6946" w:type="dxa"/>
            <w:shd w:val="clear" w:color="auto" w:fill="FFFFFF" w:themeFill="background1"/>
            <w:vAlign w:val="center"/>
          </w:tcPr>
          <w:p w14:paraId="122EA8FC" w14:textId="19CBD02E"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 xml:space="preserve">Positive and proactive approach to partnership working </w:t>
            </w:r>
          </w:p>
        </w:tc>
        <w:tc>
          <w:tcPr>
            <w:tcW w:w="1666" w:type="dxa"/>
            <w:shd w:val="clear" w:color="auto" w:fill="FFFFFF" w:themeFill="background1"/>
            <w:vAlign w:val="center"/>
          </w:tcPr>
          <w:p w14:paraId="23157BE1" w14:textId="08DC3A3E"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52612E96" w14:textId="77777777" w:rsidTr="003918E0">
        <w:trPr>
          <w:trHeight w:hRule="exact" w:val="839"/>
        </w:trPr>
        <w:tc>
          <w:tcPr>
            <w:tcW w:w="1838" w:type="dxa"/>
            <w:vMerge/>
            <w:shd w:val="clear" w:color="auto" w:fill="FFFFFF" w:themeFill="background1"/>
            <w:vAlign w:val="center"/>
          </w:tcPr>
          <w:p w14:paraId="7A426009" w14:textId="77777777" w:rsidR="00CA4731" w:rsidRPr="009C033D" w:rsidRDefault="00CA4731" w:rsidP="00CA4731">
            <w:pPr>
              <w:rPr>
                <w:rFonts w:ascii="Arial" w:hAnsi="Arial" w:cs="Arial"/>
                <w:color w:val="FFFFFF" w:themeColor="background1"/>
                <w:lang w:val="en-GB"/>
              </w:rPr>
            </w:pPr>
          </w:p>
        </w:tc>
        <w:tc>
          <w:tcPr>
            <w:tcW w:w="6946" w:type="dxa"/>
            <w:shd w:val="clear" w:color="auto" w:fill="FFFFFF" w:themeFill="background1"/>
            <w:vAlign w:val="center"/>
          </w:tcPr>
          <w:p w14:paraId="59C84A5F" w14:textId="7345697B" w:rsidR="00CA4731" w:rsidRPr="00A05655" w:rsidRDefault="00CA4731" w:rsidP="00CA4731">
            <w:pPr>
              <w:suppressAutoHyphens/>
              <w:rPr>
                <w:rFonts w:ascii="Arial" w:hAnsi="Arial"/>
                <w:color w:val="000000"/>
                <w:sz w:val="22"/>
                <w:szCs w:val="22"/>
                <w:lang w:eastAsia="ar-SA"/>
              </w:rPr>
            </w:pPr>
            <w:r w:rsidRPr="00A05655">
              <w:rPr>
                <w:rFonts w:ascii="Arial" w:hAnsi="Arial"/>
                <w:color w:val="000000"/>
                <w:sz w:val="22"/>
                <w:szCs w:val="22"/>
                <w:lang w:eastAsia="ar-SA"/>
              </w:rPr>
              <w:t>Excellent inter-personal skills</w:t>
            </w:r>
            <w:r w:rsidR="003918E0">
              <w:rPr>
                <w:rFonts w:ascii="Arial" w:hAnsi="Arial"/>
                <w:color w:val="000000"/>
                <w:sz w:val="22"/>
                <w:szCs w:val="22"/>
                <w:lang w:eastAsia="ar-SA"/>
              </w:rPr>
              <w:t>, n</w:t>
            </w:r>
            <w:r w:rsidR="003918E0" w:rsidRPr="00A05655">
              <w:rPr>
                <w:rFonts w:ascii="Arial" w:hAnsi="Arial"/>
                <w:color w:val="000000"/>
                <w:sz w:val="22"/>
                <w:szCs w:val="22"/>
                <w:lang w:eastAsia="ar-SA"/>
              </w:rPr>
              <w:t>on-judgmental</w:t>
            </w:r>
            <w:r w:rsidRPr="00A05655">
              <w:rPr>
                <w:rFonts w:ascii="Arial" w:hAnsi="Arial"/>
                <w:color w:val="000000"/>
                <w:sz w:val="22"/>
                <w:szCs w:val="22"/>
                <w:lang w:eastAsia="ar-SA"/>
              </w:rPr>
              <w:t>, empathetic approach and ability to work sensitively with a wide variety of people from different communities, identities and backgrounds</w:t>
            </w:r>
          </w:p>
          <w:p w14:paraId="5F6B2DEE" w14:textId="23A19C69" w:rsidR="00CA4731" w:rsidRPr="00A05655" w:rsidRDefault="00CA4731" w:rsidP="00CA4731">
            <w:pPr>
              <w:pStyle w:val="ListParagraph"/>
              <w:ind w:left="0"/>
              <w:rPr>
                <w:rFonts w:ascii="Arial" w:hAnsi="Arial" w:cs="Arial"/>
                <w:color w:val="FFFFFF" w:themeColor="background1"/>
                <w:sz w:val="22"/>
                <w:szCs w:val="22"/>
              </w:rPr>
            </w:pPr>
          </w:p>
        </w:tc>
        <w:tc>
          <w:tcPr>
            <w:tcW w:w="1666" w:type="dxa"/>
            <w:shd w:val="clear" w:color="auto" w:fill="FFFFFF" w:themeFill="background1"/>
            <w:vAlign w:val="center"/>
          </w:tcPr>
          <w:p w14:paraId="2DCDFC9F" w14:textId="62493534"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4E33E986" w14:textId="77777777" w:rsidTr="00A05655">
        <w:trPr>
          <w:trHeight w:hRule="exact" w:val="656"/>
        </w:trPr>
        <w:tc>
          <w:tcPr>
            <w:tcW w:w="1838" w:type="dxa"/>
            <w:vMerge/>
            <w:shd w:val="clear" w:color="auto" w:fill="FFFFFF" w:themeFill="background1"/>
            <w:vAlign w:val="center"/>
          </w:tcPr>
          <w:p w14:paraId="1D1710FD" w14:textId="77777777" w:rsidR="00CA4731" w:rsidRPr="009C033D" w:rsidRDefault="00CA4731" w:rsidP="00CA4731">
            <w:pPr>
              <w:rPr>
                <w:rFonts w:ascii="Arial" w:hAnsi="Arial" w:cs="Arial"/>
                <w:color w:val="FFFFFF" w:themeColor="background1"/>
                <w:lang w:val="en-GB"/>
              </w:rPr>
            </w:pPr>
          </w:p>
        </w:tc>
        <w:tc>
          <w:tcPr>
            <w:tcW w:w="6946" w:type="dxa"/>
            <w:shd w:val="clear" w:color="auto" w:fill="FFFFFF" w:themeFill="background1"/>
            <w:vAlign w:val="center"/>
          </w:tcPr>
          <w:p w14:paraId="18F36A04" w14:textId="725B65E6" w:rsidR="00CA4731" w:rsidRPr="00A05655" w:rsidRDefault="00CA4731" w:rsidP="00CA4731">
            <w:pPr>
              <w:pStyle w:val="ListParagraph"/>
              <w:ind w:left="0"/>
              <w:rPr>
                <w:rFonts w:ascii="Arial" w:hAnsi="Arial" w:cs="Arial"/>
                <w:color w:val="FFFFFF" w:themeColor="background1"/>
                <w:sz w:val="22"/>
                <w:szCs w:val="22"/>
              </w:rPr>
            </w:pPr>
            <w:r w:rsidRPr="00A05655">
              <w:rPr>
                <w:rFonts w:ascii="Arial" w:hAnsi="Arial" w:cs="Arial"/>
                <w:sz w:val="22"/>
                <w:szCs w:val="22"/>
              </w:rPr>
              <w:t>Capacity to mentor and develop volunteers and sessional staff.</w:t>
            </w:r>
          </w:p>
        </w:tc>
        <w:tc>
          <w:tcPr>
            <w:tcW w:w="1666" w:type="dxa"/>
            <w:shd w:val="clear" w:color="auto" w:fill="FFFFFF" w:themeFill="background1"/>
            <w:vAlign w:val="center"/>
          </w:tcPr>
          <w:p w14:paraId="4D36E675" w14:textId="659B3369"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66E2312C" w14:textId="77777777" w:rsidTr="00CA4731">
        <w:trPr>
          <w:trHeight w:hRule="exact" w:val="525"/>
        </w:trPr>
        <w:tc>
          <w:tcPr>
            <w:tcW w:w="1838" w:type="dxa"/>
            <w:vMerge/>
            <w:shd w:val="clear" w:color="auto" w:fill="FFFFFF" w:themeFill="background1"/>
            <w:vAlign w:val="center"/>
          </w:tcPr>
          <w:p w14:paraId="4475AD45" w14:textId="77777777" w:rsidR="00CA4731" w:rsidRPr="009C033D" w:rsidRDefault="00CA4731" w:rsidP="00CA4731">
            <w:pPr>
              <w:rPr>
                <w:rFonts w:ascii="Arial" w:hAnsi="Arial" w:cs="Arial"/>
                <w:color w:val="FFFFFF" w:themeColor="background1"/>
                <w:lang w:val="en-GB"/>
              </w:rPr>
            </w:pPr>
          </w:p>
        </w:tc>
        <w:tc>
          <w:tcPr>
            <w:tcW w:w="6946" w:type="dxa"/>
            <w:shd w:val="clear" w:color="auto" w:fill="FFFFFF" w:themeFill="background1"/>
            <w:vAlign w:val="center"/>
          </w:tcPr>
          <w:p w14:paraId="651505B0" w14:textId="77777777"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Understand the importance of confidentiality and when it is appropriate to share confidential information</w:t>
            </w:r>
          </w:p>
          <w:p w14:paraId="7184FB84" w14:textId="7F80BB92" w:rsidR="00CA4731" w:rsidRPr="00A05655" w:rsidRDefault="00CA4731" w:rsidP="00CA4731">
            <w:pPr>
              <w:pStyle w:val="ListParagraph"/>
              <w:ind w:left="0"/>
              <w:rPr>
                <w:rFonts w:ascii="Arial" w:hAnsi="Arial" w:cs="Arial"/>
                <w:sz w:val="22"/>
                <w:szCs w:val="22"/>
              </w:rPr>
            </w:pPr>
          </w:p>
        </w:tc>
        <w:tc>
          <w:tcPr>
            <w:tcW w:w="1666" w:type="dxa"/>
            <w:shd w:val="clear" w:color="auto" w:fill="FFFFFF" w:themeFill="background1"/>
            <w:vAlign w:val="center"/>
          </w:tcPr>
          <w:p w14:paraId="15B1F3C9" w14:textId="2C6C2D58"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5680BD04" w14:textId="77777777" w:rsidTr="003918E0">
        <w:trPr>
          <w:trHeight w:hRule="exact" w:val="541"/>
        </w:trPr>
        <w:tc>
          <w:tcPr>
            <w:tcW w:w="1838" w:type="dxa"/>
            <w:vMerge/>
            <w:shd w:val="clear" w:color="auto" w:fill="FFFFFF" w:themeFill="background1"/>
            <w:vAlign w:val="center"/>
          </w:tcPr>
          <w:p w14:paraId="5F97D00E" w14:textId="77777777" w:rsidR="00CA4731" w:rsidRPr="009C033D" w:rsidRDefault="00CA4731" w:rsidP="00CA4731">
            <w:pPr>
              <w:rPr>
                <w:rFonts w:ascii="Arial" w:hAnsi="Arial" w:cs="Arial"/>
                <w:color w:val="FFFFFF" w:themeColor="background1"/>
                <w:lang w:val="en-GB"/>
              </w:rPr>
            </w:pPr>
          </w:p>
        </w:tc>
        <w:tc>
          <w:tcPr>
            <w:tcW w:w="6946" w:type="dxa"/>
            <w:shd w:val="clear" w:color="auto" w:fill="auto"/>
            <w:vAlign w:val="center"/>
          </w:tcPr>
          <w:p w14:paraId="4D1462CF" w14:textId="1D17CF72"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 xml:space="preserve">Computer literacy, with familiarity in using Outlook, Zoom, online databases, and various online apps </w:t>
            </w:r>
          </w:p>
          <w:p w14:paraId="17E6335D" w14:textId="77777777" w:rsidR="00CA4731" w:rsidRPr="00A05655" w:rsidRDefault="00CA4731" w:rsidP="00CA4731">
            <w:pPr>
              <w:pStyle w:val="ListParagraph"/>
              <w:ind w:left="0"/>
              <w:rPr>
                <w:rFonts w:ascii="Arial" w:hAnsi="Arial" w:cs="Arial"/>
                <w:sz w:val="22"/>
                <w:szCs w:val="22"/>
              </w:rPr>
            </w:pPr>
          </w:p>
          <w:p w14:paraId="67F7095A" w14:textId="77777777" w:rsidR="00CA4731" w:rsidRPr="00A05655" w:rsidRDefault="00CA4731" w:rsidP="00CA4731">
            <w:pPr>
              <w:pStyle w:val="ListParagraph"/>
              <w:ind w:left="0"/>
              <w:rPr>
                <w:rFonts w:ascii="Arial" w:hAnsi="Arial" w:cs="Arial"/>
                <w:sz w:val="22"/>
                <w:szCs w:val="22"/>
              </w:rPr>
            </w:pPr>
          </w:p>
          <w:p w14:paraId="0B2EA7C0" w14:textId="77777777" w:rsidR="00CA4731" w:rsidRPr="00A05655" w:rsidRDefault="00CA4731" w:rsidP="00CA4731">
            <w:pPr>
              <w:pStyle w:val="ListParagraph"/>
              <w:ind w:left="0"/>
              <w:rPr>
                <w:rFonts w:ascii="Arial" w:hAnsi="Arial" w:cs="Arial"/>
                <w:sz w:val="22"/>
                <w:szCs w:val="22"/>
              </w:rPr>
            </w:pPr>
          </w:p>
          <w:p w14:paraId="5E1580D3" w14:textId="314DEF31" w:rsidR="00CA4731" w:rsidRPr="00A05655" w:rsidRDefault="00CA4731" w:rsidP="00CA4731">
            <w:pPr>
              <w:pStyle w:val="NoSpacing"/>
              <w:spacing w:after="120"/>
              <w:rPr>
                <w:rFonts w:ascii="Arial" w:hAnsi="Arial" w:cs="Arial"/>
                <w:color w:val="FFFFFF" w:themeColor="background1"/>
              </w:rPr>
            </w:pPr>
          </w:p>
        </w:tc>
        <w:tc>
          <w:tcPr>
            <w:tcW w:w="1666" w:type="dxa"/>
            <w:vAlign w:val="center"/>
          </w:tcPr>
          <w:p w14:paraId="79FC1363" w14:textId="43019283" w:rsidR="00CA4731" w:rsidRPr="003918E0" w:rsidRDefault="00CA4731" w:rsidP="00CA4731">
            <w:pPr>
              <w:jc w:val="center"/>
              <w:rPr>
                <w:rFonts w:ascii="Arial" w:eastAsia="Calibri" w:hAnsi="Arial" w:cs="Arial"/>
                <w:b/>
                <w:sz w:val="22"/>
                <w:szCs w:val="22"/>
                <w:lang w:val="en-GB"/>
              </w:rPr>
            </w:pPr>
            <w:r w:rsidRPr="003918E0">
              <w:rPr>
                <w:rFonts w:ascii="Arial" w:eastAsia="Calibri" w:hAnsi="Arial" w:cs="Arial"/>
                <w:b/>
                <w:sz w:val="22"/>
                <w:szCs w:val="22"/>
                <w:lang w:val="en-GB"/>
              </w:rPr>
              <w:t>E</w:t>
            </w:r>
          </w:p>
        </w:tc>
      </w:tr>
      <w:tr w:rsidR="00CA4731" w:rsidRPr="009C033D" w14:paraId="32A52476" w14:textId="77777777" w:rsidTr="00A05655">
        <w:trPr>
          <w:trHeight w:hRule="exact" w:val="500"/>
        </w:trPr>
        <w:tc>
          <w:tcPr>
            <w:tcW w:w="1838" w:type="dxa"/>
            <w:vMerge/>
            <w:vAlign w:val="center"/>
          </w:tcPr>
          <w:p w14:paraId="43464950" w14:textId="77777777" w:rsidR="00CA4731" w:rsidRPr="009C033D" w:rsidRDefault="00CA4731" w:rsidP="00CA4731">
            <w:pPr>
              <w:tabs>
                <w:tab w:val="left" w:pos="2127"/>
              </w:tabs>
              <w:suppressAutoHyphens/>
              <w:rPr>
                <w:rFonts w:ascii="Arial" w:hAnsi="Arial" w:cs="Arial"/>
                <w:sz w:val="22"/>
                <w:szCs w:val="22"/>
                <w:lang w:val="en-GB" w:eastAsia="ar-SA"/>
              </w:rPr>
            </w:pPr>
          </w:p>
        </w:tc>
        <w:tc>
          <w:tcPr>
            <w:tcW w:w="6946" w:type="dxa"/>
            <w:shd w:val="clear" w:color="auto" w:fill="auto"/>
            <w:vAlign w:val="center"/>
          </w:tcPr>
          <w:p w14:paraId="0CA3DE9D" w14:textId="56024321" w:rsidR="00CA4731" w:rsidRPr="00A05655" w:rsidRDefault="00CA4731" w:rsidP="00CA4731">
            <w:pPr>
              <w:pStyle w:val="ListParagraph"/>
              <w:ind w:left="0"/>
              <w:rPr>
                <w:rFonts w:ascii="Arial" w:hAnsi="Arial" w:cs="Arial"/>
                <w:sz w:val="22"/>
                <w:szCs w:val="22"/>
              </w:rPr>
            </w:pPr>
            <w:r w:rsidRPr="00A05655">
              <w:rPr>
                <w:rFonts w:ascii="Arial" w:hAnsi="Arial" w:cs="Arial"/>
                <w:sz w:val="22"/>
                <w:szCs w:val="22"/>
              </w:rPr>
              <w:t>Ability to work as part of a team as well as using own initiative</w:t>
            </w:r>
          </w:p>
          <w:p w14:paraId="7A775E98" w14:textId="7D2C09E0" w:rsidR="00CA4731" w:rsidRPr="00A05655" w:rsidRDefault="00CA4731" w:rsidP="00CA4731">
            <w:pPr>
              <w:shd w:val="clear" w:color="auto" w:fill="FFFFFF"/>
              <w:rPr>
                <w:rFonts w:ascii="Arial" w:hAnsi="Arial" w:cs="Arial"/>
                <w:sz w:val="22"/>
                <w:szCs w:val="22"/>
                <w:lang w:val="en-GB"/>
              </w:rPr>
            </w:pPr>
          </w:p>
        </w:tc>
        <w:tc>
          <w:tcPr>
            <w:tcW w:w="1666" w:type="dxa"/>
            <w:vAlign w:val="center"/>
          </w:tcPr>
          <w:p w14:paraId="5074F9EF" w14:textId="08A67CDA" w:rsidR="00CA4731" w:rsidRPr="003918E0" w:rsidRDefault="00CA4731" w:rsidP="00CA4731">
            <w:pPr>
              <w:tabs>
                <w:tab w:val="left" w:pos="2127"/>
              </w:tabs>
              <w:suppressAutoHyphens/>
              <w:jc w:val="center"/>
              <w:rPr>
                <w:rFonts w:ascii="Arial" w:hAnsi="Arial" w:cs="Arial"/>
                <w:b/>
                <w:sz w:val="22"/>
                <w:szCs w:val="22"/>
                <w:lang w:val="en-GB" w:eastAsia="ar-SA"/>
              </w:rPr>
            </w:pPr>
            <w:r w:rsidRPr="003918E0">
              <w:rPr>
                <w:rFonts w:ascii="Arial" w:eastAsia="Calibri" w:hAnsi="Arial" w:cs="Arial"/>
                <w:b/>
                <w:sz w:val="22"/>
                <w:szCs w:val="22"/>
                <w:lang w:val="en-GB"/>
              </w:rPr>
              <w:t>E</w:t>
            </w:r>
          </w:p>
        </w:tc>
      </w:tr>
      <w:tr w:rsidR="00CA4731" w:rsidRPr="009C033D" w14:paraId="663879A5" w14:textId="77777777" w:rsidTr="003918E0">
        <w:trPr>
          <w:trHeight w:hRule="exact" w:val="613"/>
        </w:trPr>
        <w:tc>
          <w:tcPr>
            <w:tcW w:w="1838" w:type="dxa"/>
            <w:vMerge w:val="restart"/>
            <w:vAlign w:val="center"/>
          </w:tcPr>
          <w:p w14:paraId="21C658CA" w14:textId="34DB71D7" w:rsidR="00CA4731" w:rsidRPr="003918E0" w:rsidRDefault="00CA4731" w:rsidP="00CA4731">
            <w:pPr>
              <w:tabs>
                <w:tab w:val="left" w:pos="2127"/>
              </w:tabs>
              <w:suppressAutoHyphens/>
              <w:rPr>
                <w:rFonts w:ascii="Arial" w:hAnsi="Arial" w:cs="Arial"/>
                <w:b/>
                <w:sz w:val="22"/>
                <w:szCs w:val="22"/>
                <w:lang w:val="en-GB" w:eastAsia="ar-SA"/>
              </w:rPr>
            </w:pPr>
            <w:r w:rsidRPr="003918E0">
              <w:rPr>
                <w:rFonts w:ascii="Arial" w:hAnsi="Arial" w:cs="Arial"/>
                <w:b/>
                <w:sz w:val="22"/>
                <w:szCs w:val="22"/>
                <w:lang w:val="en-GB" w:eastAsia="ar-SA"/>
              </w:rPr>
              <w:t>Personal Qualities</w:t>
            </w:r>
          </w:p>
        </w:tc>
        <w:tc>
          <w:tcPr>
            <w:tcW w:w="6946" w:type="dxa"/>
            <w:shd w:val="clear" w:color="auto" w:fill="auto"/>
            <w:vAlign w:val="center"/>
          </w:tcPr>
          <w:p w14:paraId="3DD7FE3D" w14:textId="618A1648" w:rsidR="00CA4731" w:rsidRPr="00A05655" w:rsidRDefault="00CA4731" w:rsidP="00CA4731">
            <w:pPr>
              <w:spacing w:line="276" w:lineRule="auto"/>
              <w:rPr>
                <w:rFonts w:ascii="Arial" w:hAnsi="Arial" w:cs="Arial"/>
                <w:sz w:val="22"/>
                <w:szCs w:val="22"/>
              </w:rPr>
            </w:pPr>
            <w:r w:rsidRPr="00A05655">
              <w:rPr>
                <w:rFonts w:ascii="Arial" w:hAnsi="Arial" w:cs="Arial"/>
                <w:sz w:val="22"/>
                <w:szCs w:val="22"/>
              </w:rPr>
              <w:t>Willingness to abide by the LGBT Health and Wellbeing’s Policies and procedures</w:t>
            </w:r>
          </w:p>
          <w:p w14:paraId="06C7C412" w14:textId="77777777" w:rsidR="00CA4731" w:rsidRPr="00A05655" w:rsidRDefault="00CA4731" w:rsidP="00CA4731">
            <w:pPr>
              <w:spacing w:line="276" w:lineRule="auto"/>
              <w:rPr>
                <w:rFonts w:ascii="Arial" w:hAnsi="Arial" w:cs="Arial"/>
                <w:sz w:val="22"/>
                <w:szCs w:val="22"/>
              </w:rPr>
            </w:pPr>
          </w:p>
          <w:p w14:paraId="40E60C07" w14:textId="5468411B" w:rsidR="00CA4731" w:rsidRPr="00A05655" w:rsidRDefault="00CA4731" w:rsidP="00CA4731">
            <w:pPr>
              <w:spacing w:line="276" w:lineRule="auto"/>
              <w:rPr>
                <w:rFonts w:ascii="Arial" w:hAnsi="Arial" w:cs="Arial"/>
                <w:sz w:val="22"/>
                <w:szCs w:val="22"/>
              </w:rPr>
            </w:pPr>
          </w:p>
          <w:p w14:paraId="3E969D79" w14:textId="77777777" w:rsidR="00CA4731" w:rsidRPr="00A05655" w:rsidRDefault="00CA4731" w:rsidP="00CA4731">
            <w:pPr>
              <w:spacing w:line="276" w:lineRule="auto"/>
              <w:rPr>
                <w:rFonts w:ascii="Arial" w:hAnsi="Arial" w:cs="Arial"/>
                <w:sz w:val="22"/>
                <w:szCs w:val="22"/>
              </w:rPr>
            </w:pPr>
          </w:p>
          <w:p w14:paraId="5148FBCC" w14:textId="5108D308" w:rsidR="00CA4731" w:rsidRPr="00A05655" w:rsidRDefault="00CA4731" w:rsidP="00CA4731">
            <w:pPr>
              <w:pStyle w:val="ListParagraph"/>
              <w:spacing w:line="276" w:lineRule="auto"/>
              <w:ind w:left="0"/>
              <w:rPr>
                <w:rFonts w:ascii="Arial" w:hAnsi="Arial" w:cs="Arial"/>
                <w:sz w:val="22"/>
                <w:szCs w:val="22"/>
              </w:rPr>
            </w:pPr>
          </w:p>
        </w:tc>
        <w:tc>
          <w:tcPr>
            <w:tcW w:w="1666" w:type="dxa"/>
            <w:vAlign w:val="center"/>
          </w:tcPr>
          <w:p w14:paraId="77F0A6B6" w14:textId="372266F9" w:rsidR="00CA4731" w:rsidRPr="003918E0" w:rsidRDefault="00CA4731" w:rsidP="00CA4731">
            <w:pPr>
              <w:tabs>
                <w:tab w:val="left" w:pos="2127"/>
              </w:tabs>
              <w:suppressAutoHyphens/>
              <w:jc w:val="center"/>
              <w:rPr>
                <w:rFonts w:ascii="Arial" w:hAnsi="Arial" w:cs="Arial"/>
                <w:b/>
                <w:sz w:val="22"/>
                <w:szCs w:val="22"/>
                <w:lang w:val="en-GB" w:eastAsia="ar-SA"/>
              </w:rPr>
            </w:pPr>
            <w:r w:rsidRPr="003918E0">
              <w:rPr>
                <w:rFonts w:ascii="Arial" w:eastAsia="Calibri" w:hAnsi="Arial" w:cs="Arial"/>
                <w:b/>
                <w:sz w:val="22"/>
                <w:szCs w:val="22"/>
                <w:lang w:val="en-GB"/>
              </w:rPr>
              <w:t>E</w:t>
            </w:r>
          </w:p>
        </w:tc>
      </w:tr>
      <w:tr w:rsidR="00CA4731" w:rsidRPr="009C033D" w14:paraId="6DEE078A" w14:textId="77777777" w:rsidTr="003918E0">
        <w:trPr>
          <w:trHeight w:hRule="exact" w:val="565"/>
        </w:trPr>
        <w:tc>
          <w:tcPr>
            <w:tcW w:w="1838" w:type="dxa"/>
            <w:vMerge/>
            <w:vAlign w:val="center"/>
          </w:tcPr>
          <w:p w14:paraId="756A1C28" w14:textId="77777777" w:rsidR="00CA4731" w:rsidRPr="009C033D" w:rsidRDefault="00CA4731" w:rsidP="00CA4731">
            <w:pPr>
              <w:tabs>
                <w:tab w:val="left" w:pos="2127"/>
              </w:tabs>
              <w:suppressAutoHyphens/>
              <w:rPr>
                <w:rFonts w:ascii="Arial" w:hAnsi="Arial" w:cs="Arial"/>
                <w:sz w:val="22"/>
                <w:szCs w:val="22"/>
                <w:lang w:val="en-GB" w:eastAsia="ar-SA"/>
              </w:rPr>
            </w:pPr>
          </w:p>
        </w:tc>
        <w:tc>
          <w:tcPr>
            <w:tcW w:w="6946" w:type="dxa"/>
            <w:shd w:val="clear" w:color="auto" w:fill="auto"/>
            <w:vAlign w:val="center"/>
          </w:tcPr>
          <w:p w14:paraId="3DD53AB2" w14:textId="02269B3A" w:rsidR="00CA4731" w:rsidRPr="00A05655" w:rsidRDefault="00CA4731" w:rsidP="00CA4731">
            <w:pPr>
              <w:rPr>
                <w:rFonts w:ascii="Arial" w:hAnsi="Arial" w:cs="Arial"/>
                <w:sz w:val="22"/>
                <w:szCs w:val="22"/>
              </w:rPr>
            </w:pPr>
            <w:r w:rsidRPr="00A05655">
              <w:rPr>
                <w:rFonts w:ascii="Arial" w:hAnsi="Arial" w:cs="Arial"/>
                <w:sz w:val="22"/>
                <w:szCs w:val="22"/>
              </w:rPr>
              <w:t>Use of internal supports including induction, supervision and incident reporting</w:t>
            </w:r>
          </w:p>
          <w:p w14:paraId="02C72472" w14:textId="5A94C0B5" w:rsidR="00CA4731" w:rsidRPr="00A05655" w:rsidRDefault="00CA4731" w:rsidP="00CA4731">
            <w:pPr>
              <w:pStyle w:val="NoSpacing"/>
              <w:spacing w:after="120"/>
              <w:rPr>
                <w:rFonts w:ascii="Arial" w:hAnsi="Arial" w:cs="Arial"/>
              </w:rPr>
            </w:pPr>
          </w:p>
        </w:tc>
        <w:tc>
          <w:tcPr>
            <w:tcW w:w="1666" w:type="dxa"/>
            <w:vAlign w:val="center"/>
          </w:tcPr>
          <w:p w14:paraId="2CCDCAE9" w14:textId="124F190D" w:rsidR="00CA4731" w:rsidRPr="003918E0" w:rsidRDefault="00CA4731" w:rsidP="00CA4731">
            <w:pPr>
              <w:tabs>
                <w:tab w:val="left" w:pos="2127"/>
              </w:tabs>
              <w:suppressAutoHyphens/>
              <w:jc w:val="center"/>
              <w:rPr>
                <w:rFonts w:ascii="Arial" w:hAnsi="Arial" w:cs="Arial"/>
                <w:b/>
                <w:sz w:val="22"/>
                <w:szCs w:val="22"/>
                <w:lang w:val="en-GB" w:eastAsia="ar-SA"/>
              </w:rPr>
            </w:pPr>
            <w:r w:rsidRPr="003918E0">
              <w:rPr>
                <w:rFonts w:ascii="Arial" w:eastAsia="Calibri" w:hAnsi="Arial" w:cs="Arial"/>
                <w:b/>
                <w:sz w:val="22"/>
                <w:szCs w:val="22"/>
                <w:lang w:val="en-GB"/>
              </w:rPr>
              <w:t>E</w:t>
            </w:r>
          </w:p>
        </w:tc>
      </w:tr>
      <w:tr w:rsidR="00CA4731" w:rsidRPr="009C033D" w14:paraId="5C43D11A" w14:textId="77777777" w:rsidTr="00A05655">
        <w:trPr>
          <w:trHeight w:hRule="exact" w:val="567"/>
        </w:trPr>
        <w:tc>
          <w:tcPr>
            <w:tcW w:w="1838" w:type="dxa"/>
            <w:vMerge/>
            <w:vAlign w:val="center"/>
          </w:tcPr>
          <w:p w14:paraId="1E13A2CF" w14:textId="77777777" w:rsidR="00CA4731" w:rsidRPr="009C033D" w:rsidRDefault="00CA4731" w:rsidP="00CA4731">
            <w:pPr>
              <w:tabs>
                <w:tab w:val="left" w:pos="2127"/>
              </w:tabs>
              <w:suppressAutoHyphens/>
              <w:rPr>
                <w:rFonts w:ascii="Arial" w:hAnsi="Arial" w:cs="Arial"/>
                <w:sz w:val="22"/>
                <w:szCs w:val="22"/>
                <w:lang w:val="en-GB" w:eastAsia="ar-SA"/>
              </w:rPr>
            </w:pPr>
          </w:p>
        </w:tc>
        <w:tc>
          <w:tcPr>
            <w:tcW w:w="6946" w:type="dxa"/>
            <w:shd w:val="clear" w:color="auto" w:fill="auto"/>
            <w:vAlign w:val="center"/>
          </w:tcPr>
          <w:p w14:paraId="725994FC" w14:textId="24097B02" w:rsidR="00CA4731" w:rsidRPr="00A05655" w:rsidRDefault="00CA4731" w:rsidP="00CA4731">
            <w:pPr>
              <w:spacing w:line="276" w:lineRule="auto"/>
              <w:rPr>
                <w:rFonts w:ascii="Arial" w:hAnsi="Arial" w:cs="Arial"/>
                <w:sz w:val="22"/>
                <w:szCs w:val="22"/>
              </w:rPr>
            </w:pPr>
            <w:r w:rsidRPr="00A05655">
              <w:rPr>
                <w:rFonts w:ascii="Arial" w:hAnsi="Arial" w:cs="Arial"/>
                <w:sz w:val="22"/>
                <w:szCs w:val="22"/>
              </w:rPr>
              <w:t>Punctuality, reliability and integrity</w:t>
            </w:r>
          </w:p>
        </w:tc>
        <w:tc>
          <w:tcPr>
            <w:tcW w:w="1666" w:type="dxa"/>
            <w:vAlign w:val="center"/>
          </w:tcPr>
          <w:p w14:paraId="71B58889" w14:textId="6B808E0E" w:rsidR="00CA4731" w:rsidRPr="003918E0" w:rsidRDefault="00CA4731" w:rsidP="00CA4731">
            <w:pPr>
              <w:tabs>
                <w:tab w:val="left" w:pos="2127"/>
              </w:tabs>
              <w:suppressAutoHyphens/>
              <w:jc w:val="center"/>
              <w:rPr>
                <w:rFonts w:ascii="Arial" w:hAnsi="Arial" w:cs="Arial"/>
                <w:b/>
                <w:sz w:val="22"/>
                <w:szCs w:val="22"/>
                <w:lang w:val="en-GB" w:eastAsia="ar-SA"/>
              </w:rPr>
            </w:pPr>
            <w:r w:rsidRPr="003918E0">
              <w:rPr>
                <w:rFonts w:ascii="Arial" w:eastAsia="Calibri" w:hAnsi="Arial" w:cs="Arial"/>
                <w:b/>
                <w:sz w:val="22"/>
                <w:szCs w:val="22"/>
                <w:lang w:val="en-GB"/>
              </w:rPr>
              <w:t>E</w:t>
            </w:r>
          </w:p>
        </w:tc>
      </w:tr>
    </w:tbl>
    <w:p w14:paraId="18827D8C" w14:textId="170432A8" w:rsidR="00A419AE" w:rsidRDefault="00A419AE" w:rsidP="00295696">
      <w:pPr>
        <w:rPr>
          <w:rFonts w:ascii="Helvetica Light" w:hAnsi="Helvetica Light"/>
          <w:lang w:val="en-GB"/>
        </w:rPr>
      </w:pPr>
    </w:p>
    <w:p w14:paraId="7A0D365D" w14:textId="5E6C5BE2" w:rsidR="00205DB3" w:rsidRDefault="00205DB3" w:rsidP="005C20ED">
      <w:pPr>
        <w:rPr>
          <w:rFonts w:ascii="Arial" w:hAnsi="Arial" w:cs="Arial"/>
          <w:sz w:val="44"/>
          <w:lang w:val="en-GB"/>
        </w:rPr>
      </w:pPr>
    </w:p>
    <w:p w14:paraId="7E0DD3AD" w14:textId="77777777" w:rsidR="00CA7EF2" w:rsidRDefault="00CA7EF2" w:rsidP="005C20ED">
      <w:pPr>
        <w:rPr>
          <w:rFonts w:ascii="Arial" w:hAnsi="Arial" w:cs="Arial"/>
          <w:sz w:val="44"/>
          <w:lang w:val="en-GB"/>
        </w:rPr>
      </w:pPr>
    </w:p>
    <w:p w14:paraId="076D7C8B" w14:textId="1D2007B2" w:rsidR="005C20ED" w:rsidRPr="003918E0" w:rsidRDefault="005C20ED" w:rsidP="005C20ED">
      <w:pPr>
        <w:rPr>
          <w:rFonts w:ascii="Arial" w:hAnsi="Arial" w:cs="Arial"/>
          <w:b/>
          <w:color w:val="6F0E44"/>
          <w:sz w:val="40"/>
          <w:szCs w:val="40"/>
          <w:lang w:eastAsia="en-GB"/>
        </w:rPr>
      </w:pPr>
      <w:r w:rsidRPr="003918E0">
        <w:rPr>
          <w:rFonts w:ascii="Arial" w:hAnsi="Arial" w:cs="Arial"/>
          <w:b/>
          <w:color w:val="6F0E44"/>
          <w:sz w:val="40"/>
          <w:szCs w:val="40"/>
          <w:lang w:eastAsia="en-GB"/>
        </w:rPr>
        <w:lastRenderedPageBreak/>
        <w:t>General Terms and Conditions of Employment</w:t>
      </w:r>
    </w:p>
    <w:p w14:paraId="53C51CB2" w14:textId="77777777" w:rsidR="005C20ED" w:rsidRPr="003918E0" w:rsidRDefault="005C20ED" w:rsidP="005C20ED">
      <w:pPr>
        <w:rPr>
          <w:rFonts w:ascii="Arial" w:hAnsi="Arial" w:cs="Arial"/>
          <w:b/>
          <w:color w:val="6F0E44"/>
          <w:lang w:eastAsia="en-GB"/>
        </w:rPr>
      </w:pPr>
    </w:p>
    <w:p w14:paraId="4BEAABAF" w14:textId="77777777" w:rsidR="005C20ED" w:rsidRPr="003918E0" w:rsidRDefault="005C20ED" w:rsidP="005C20ED">
      <w:pPr>
        <w:rPr>
          <w:rFonts w:ascii="Arial" w:hAnsi="Arial" w:cs="Arial"/>
          <w:b/>
          <w:color w:val="6F0E44"/>
          <w:lang w:eastAsia="en-GB"/>
        </w:rPr>
      </w:pPr>
      <w:r w:rsidRPr="003918E0">
        <w:rPr>
          <w:rFonts w:ascii="Arial" w:hAnsi="Arial" w:cs="Arial"/>
          <w:b/>
          <w:color w:val="6F0E44"/>
          <w:lang w:eastAsia="en-GB"/>
        </w:rPr>
        <w:t>Salary</w:t>
      </w:r>
    </w:p>
    <w:p w14:paraId="57EF6E71" w14:textId="14B1F8E5" w:rsidR="005C20ED" w:rsidRPr="005C20ED" w:rsidRDefault="005C20ED" w:rsidP="005C20ED">
      <w:pPr>
        <w:rPr>
          <w:rFonts w:ascii="Arial" w:hAnsi="Arial" w:cs="Arial"/>
          <w:sz w:val="22"/>
          <w:szCs w:val="22"/>
        </w:rPr>
      </w:pPr>
      <w:r w:rsidRPr="005C20ED">
        <w:rPr>
          <w:rFonts w:ascii="Arial" w:hAnsi="Arial" w:cs="Arial"/>
          <w:sz w:val="22"/>
          <w:szCs w:val="22"/>
        </w:rPr>
        <w:t>The startin</w:t>
      </w:r>
      <w:r w:rsidR="00F4117B">
        <w:rPr>
          <w:rFonts w:ascii="Arial" w:hAnsi="Arial" w:cs="Arial"/>
          <w:sz w:val="22"/>
          <w:szCs w:val="22"/>
        </w:rPr>
        <w:t xml:space="preserve">g salary for the post is </w:t>
      </w:r>
      <w:r w:rsidR="00F4117B" w:rsidRPr="00027521">
        <w:rPr>
          <w:rFonts w:ascii="Arial" w:hAnsi="Arial" w:cs="Arial"/>
          <w:sz w:val="22"/>
          <w:szCs w:val="22"/>
        </w:rPr>
        <w:t>£</w:t>
      </w:r>
      <w:r w:rsidR="003918E0">
        <w:rPr>
          <w:rFonts w:ascii="Arial" w:hAnsi="Arial" w:cs="Arial"/>
          <w:sz w:val="22"/>
          <w:szCs w:val="22"/>
        </w:rPr>
        <w:t xml:space="preserve">26,674 </w:t>
      </w:r>
      <w:r w:rsidR="00F4117B" w:rsidRPr="00027521">
        <w:rPr>
          <w:rFonts w:ascii="Arial" w:hAnsi="Arial" w:cs="Arial"/>
          <w:sz w:val="22"/>
          <w:szCs w:val="22"/>
        </w:rPr>
        <w:t>(pro</w:t>
      </w:r>
      <w:r w:rsidR="00F4117B">
        <w:rPr>
          <w:rFonts w:ascii="Arial" w:hAnsi="Arial" w:cs="Arial"/>
          <w:sz w:val="22"/>
          <w:szCs w:val="22"/>
        </w:rPr>
        <w:t xml:space="preserve"> rata)</w:t>
      </w:r>
      <w:r w:rsidRPr="005C20ED">
        <w:rPr>
          <w:rFonts w:ascii="Arial" w:hAnsi="Arial" w:cs="Arial"/>
          <w:sz w:val="22"/>
          <w:szCs w:val="22"/>
        </w:rPr>
        <w:t>. Your salary will be paid monthly in arrears, on or around the 4</w:t>
      </w:r>
      <w:r w:rsidRPr="005C20ED">
        <w:rPr>
          <w:rFonts w:ascii="Arial" w:hAnsi="Arial" w:cs="Arial"/>
          <w:sz w:val="22"/>
          <w:szCs w:val="22"/>
          <w:vertAlign w:val="superscript"/>
        </w:rPr>
        <w:t>th</w:t>
      </w:r>
      <w:r w:rsidRPr="005C20ED">
        <w:rPr>
          <w:rFonts w:ascii="Arial" w:hAnsi="Arial" w:cs="Arial"/>
          <w:sz w:val="22"/>
          <w:szCs w:val="22"/>
        </w:rPr>
        <w:t xml:space="preserve"> Thursday of each month, direct to your bank/building society account and subject to normal statutory deductions for National Insurance and PAYE Income Tax. </w:t>
      </w:r>
    </w:p>
    <w:p w14:paraId="176CBAB2" w14:textId="77777777" w:rsidR="005C20ED" w:rsidRPr="005C20ED" w:rsidRDefault="005C20ED" w:rsidP="005C20ED">
      <w:pPr>
        <w:tabs>
          <w:tab w:val="left" w:pos="0"/>
          <w:tab w:val="left" w:pos="769"/>
        </w:tabs>
        <w:rPr>
          <w:rFonts w:ascii="Arial" w:hAnsi="Arial" w:cs="Arial"/>
          <w:sz w:val="22"/>
          <w:szCs w:val="22"/>
        </w:rPr>
      </w:pPr>
    </w:p>
    <w:p w14:paraId="414309BE" w14:textId="00EE3E4D" w:rsidR="005C20ED" w:rsidRPr="003918E0" w:rsidRDefault="003918E0" w:rsidP="005C20ED">
      <w:pPr>
        <w:rPr>
          <w:rFonts w:ascii="Arial" w:hAnsi="Arial" w:cs="Arial"/>
          <w:b/>
          <w:color w:val="6F0E44"/>
          <w:lang w:eastAsia="en-GB"/>
        </w:rPr>
      </w:pPr>
      <w:r>
        <w:rPr>
          <w:rFonts w:ascii="Arial" w:hAnsi="Arial" w:cs="Arial"/>
          <w:b/>
          <w:color w:val="6F0E44"/>
          <w:lang w:eastAsia="en-GB"/>
        </w:rPr>
        <w:t>Hours of w</w:t>
      </w:r>
      <w:r w:rsidR="005C20ED" w:rsidRPr="003918E0">
        <w:rPr>
          <w:rFonts w:ascii="Arial" w:hAnsi="Arial" w:cs="Arial"/>
          <w:b/>
          <w:color w:val="6F0E44"/>
          <w:lang w:eastAsia="en-GB"/>
        </w:rPr>
        <w:t>ork</w:t>
      </w:r>
    </w:p>
    <w:p w14:paraId="0DA98AB4" w14:textId="747FDBB3" w:rsidR="005C20ED" w:rsidRDefault="00F4117B" w:rsidP="005C20ED">
      <w:pPr>
        <w:rPr>
          <w:rFonts w:ascii="Arial" w:hAnsi="Arial" w:cs="Arial"/>
          <w:sz w:val="22"/>
          <w:szCs w:val="22"/>
        </w:rPr>
      </w:pPr>
      <w:r>
        <w:rPr>
          <w:rFonts w:ascii="Arial" w:hAnsi="Arial" w:cs="Arial"/>
          <w:sz w:val="22"/>
          <w:szCs w:val="22"/>
        </w:rPr>
        <w:t xml:space="preserve">Your hours of work </w:t>
      </w:r>
      <w:r w:rsidRPr="00027521">
        <w:rPr>
          <w:rFonts w:ascii="Arial" w:hAnsi="Arial" w:cs="Arial"/>
          <w:sz w:val="22"/>
          <w:szCs w:val="22"/>
        </w:rPr>
        <w:t xml:space="preserve">are </w:t>
      </w:r>
      <w:r w:rsidR="00541AB2" w:rsidRPr="00027521">
        <w:rPr>
          <w:rFonts w:ascii="Arial" w:hAnsi="Arial" w:cs="Arial"/>
          <w:sz w:val="22"/>
          <w:szCs w:val="22"/>
        </w:rPr>
        <w:t>2</w:t>
      </w:r>
      <w:r w:rsidR="00AB566A">
        <w:rPr>
          <w:rFonts w:ascii="Arial" w:hAnsi="Arial" w:cs="Arial"/>
          <w:sz w:val="22"/>
          <w:szCs w:val="22"/>
        </w:rPr>
        <w:t>8</w:t>
      </w:r>
      <w:r w:rsidR="005C20ED" w:rsidRPr="00027521">
        <w:rPr>
          <w:rFonts w:ascii="Arial" w:hAnsi="Arial" w:cs="Arial"/>
          <w:sz w:val="22"/>
          <w:szCs w:val="22"/>
        </w:rPr>
        <w:t xml:space="preserve"> hours per week, with a minimum</w:t>
      </w:r>
      <w:r w:rsidR="005C20ED" w:rsidRPr="005C20ED">
        <w:rPr>
          <w:rFonts w:ascii="Arial" w:hAnsi="Arial" w:cs="Arial"/>
          <w:sz w:val="22"/>
          <w:szCs w:val="22"/>
        </w:rPr>
        <w:t xml:space="preserve"> of 30 minutes break for lunch each day (unpaid).  </w:t>
      </w:r>
    </w:p>
    <w:p w14:paraId="406CC107" w14:textId="77777777" w:rsidR="00AE76F1" w:rsidRPr="005C20ED" w:rsidRDefault="00AE76F1" w:rsidP="005C20ED">
      <w:pPr>
        <w:rPr>
          <w:rFonts w:ascii="Arial" w:hAnsi="Arial" w:cs="Arial"/>
          <w:sz w:val="22"/>
          <w:szCs w:val="22"/>
        </w:rPr>
      </w:pPr>
    </w:p>
    <w:p w14:paraId="3C3AC62D" w14:textId="1123B9C1" w:rsidR="005C20ED" w:rsidRPr="003918E0" w:rsidRDefault="005C20ED" w:rsidP="005C20ED">
      <w:pPr>
        <w:rPr>
          <w:rFonts w:ascii="Arial" w:hAnsi="Arial" w:cs="Arial"/>
          <w:b/>
          <w:color w:val="6F0E44"/>
          <w:lang w:eastAsia="en-GB"/>
        </w:rPr>
      </w:pPr>
      <w:r w:rsidRPr="003918E0">
        <w:rPr>
          <w:rFonts w:ascii="Arial" w:hAnsi="Arial" w:cs="Arial"/>
          <w:b/>
          <w:color w:val="6F0E44"/>
          <w:lang w:eastAsia="en-GB"/>
        </w:rPr>
        <w:t xml:space="preserve">Location of </w:t>
      </w:r>
      <w:r w:rsidR="003918E0">
        <w:rPr>
          <w:rFonts w:ascii="Arial" w:hAnsi="Arial" w:cs="Arial"/>
          <w:b/>
          <w:color w:val="6F0E44"/>
          <w:lang w:eastAsia="en-GB"/>
        </w:rPr>
        <w:t>p</w:t>
      </w:r>
      <w:r w:rsidRPr="003918E0">
        <w:rPr>
          <w:rFonts w:ascii="Arial" w:hAnsi="Arial" w:cs="Arial"/>
          <w:b/>
          <w:color w:val="6F0E44"/>
          <w:lang w:eastAsia="en-GB"/>
        </w:rPr>
        <w:t>ost</w:t>
      </w:r>
    </w:p>
    <w:p w14:paraId="04EB3737" w14:textId="22ABB20A" w:rsidR="005C20ED" w:rsidRDefault="009D7746" w:rsidP="00957E03">
      <w:pPr>
        <w:rPr>
          <w:rFonts w:ascii="Arial" w:hAnsi="Arial" w:cs="Arial"/>
          <w:sz w:val="22"/>
          <w:szCs w:val="22"/>
        </w:rPr>
      </w:pPr>
      <w:r>
        <w:rPr>
          <w:rFonts w:ascii="Arial" w:hAnsi="Arial" w:cs="Arial"/>
          <w:sz w:val="22"/>
          <w:szCs w:val="22"/>
        </w:rPr>
        <w:t>Currently LGBT Health staff are working from home in accordance with Scottish Government guidance in response to the C</w:t>
      </w:r>
      <w:r w:rsidR="00DA5634">
        <w:rPr>
          <w:rFonts w:ascii="Arial" w:hAnsi="Arial" w:cs="Arial"/>
          <w:sz w:val="22"/>
          <w:szCs w:val="22"/>
        </w:rPr>
        <w:t>ovid-19</w:t>
      </w:r>
      <w:r>
        <w:rPr>
          <w:rFonts w:ascii="Arial" w:hAnsi="Arial" w:cs="Arial"/>
          <w:sz w:val="22"/>
          <w:szCs w:val="22"/>
        </w:rPr>
        <w:t xml:space="preserve">.  Once </w:t>
      </w:r>
      <w:r w:rsidR="00DA5634">
        <w:rPr>
          <w:rFonts w:ascii="Arial" w:hAnsi="Arial" w:cs="Arial"/>
          <w:sz w:val="22"/>
          <w:szCs w:val="22"/>
        </w:rPr>
        <w:t xml:space="preserve">we </w:t>
      </w:r>
      <w:r>
        <w:rPr>
          <w:rFonts w:ascii="Arial" w:hAnsi="Arial" w:cs="Arial"/>
          <w:sz w:val="22"/>
          <w:szCs w:val="22"/>
        </w:rPr>
        <w:t xml:space="preserve">re-open our offices, this </w:t>
      </w:r>
      <w:r w:rsidR="00DB757F">
        <w:rPr>
          <w:rFonts w:ascii="Arial" w:hAnsi="Arial" w:cs="Arial"/>
          <w:sz w:val="22"/>
          <w:szCs w:val="22"/>
        </w:rPr>
        <w:t>postholder</w:t>
      </w:r>
      <w:r>
        <w:rPr>
          <w:rFonts w:ascii="Arial" w:hAnsi="Arial" w:cs="Arial"/>
          <w:sz w:val="22"/>
          <w:szCs w:val="22"/>
        </w:rPr>
        <w:t xml:space="preserve"> will be based in our </w:t>
      </w:r>
      <w:r w:rsidR="00027521">
        <w:rPr>
          <w:rFonts w:ascii="Arial" w:hAnsi="Arial" w:cs="Arial"/>
          <w:sz w:val="22"/>
          <w:szCs w:val="22"/>
        </w:rPr>
        <w:t>Glasgow office.</w:t>
      </w:r>
      <w:r>
        <w:rPr>
          <w:rFonts w:ascii="Arial" w:hAnsi="Arial" w:cs="Arial"/>
          <w:sz w:val="22"/>
          <w:szCs w:val="22"/>
        </w:rPr>
        <w:t xml:space="preserve">  </w:t>
      </w:r>
      <w:bookmarkStart w:id="4" w:name="_Hlk52973189"/>
      <w:r w:rsidRPr="00027521">
        <w:rPr>
          <w:rFonts w:ascii="Arial" w:hAnsi="Arial" w:cs="Arial"/>
          <w:b/>
          <w:sz w:val="22"/>
          <w:szCs w:val="22"/>
        </w:rPr>
        <w:t>Until this period, the post holder will be expected to work from home</w:t>
      </w:r>
      <w:r w:rsidR="00DA5634" w:rsidRPr="00027521">
        <w:rPr>
          <w:rFonts w:ascii="Arial" w:hAnsi="Arial" w:cs="Arial"/>
          <w:b/>
          <w:sz w:val="22"/>
          <w:szCs w:val="22"/>
        </w:rPr>
        <w:t xml:space="preserve"> and therefore will require to have access to </w:t>
      </w:r>
      <w:r w:rsidR="00DB757F" w:rsidRPr="00027521">
        <w:rPr>
          <w:rFonts w:ascii="Arial" w:hAnsi="Arial" w:cs="Arial"/>
          <w:b/>
          <w:sz w:val="22"/>
          <w:szCs w:val="22"/>
        </w:rPr>
        <w:t>Wi-Fi</w:t>
      </w:r>
      <w:r w:rsidR="00DA5634" w:rsidRPr="00027521">
        <w:rPr>
          <w:rFonts w:ascii="Arial" w:hAnsi="Arial" w:cs="Arial"/>
          <w:b/>
          <w:sz w:val="22"/>
          <w:szCs w:val="22"/>
        </w:rPr>
        <w:t xml:space="preserve"> and access to a confidential space</w:t>
      </w:r>
      <w:r w:rsidR="00DA5634">
        <w:rPr>
          <w:rFonts w:ascii="Arial" w:hAnsi="Arial" w:cs="Arial"/>
          <w:sz w:val="22"/>
          <w:szCs w:val="22"/>
        </w:rPr>
        <w:t>.</w:t>
      </w:r>
    </w:p>
    <w:p w14:paraId="2FD9F78F" w14:textId="337351AB" w:rsidR="000F2A5B" w:rsidRDefault="000F2A5B" w:rsidP="00957E03">
      <w:pPr>
        <w:rPr>
          <w:rFonts w:ascii="Arial" w:hAnsi="Arial" w:cs="Arial"/>
          <w:sz w:val="22"/>
          <w:szCs w:val="22"/>
        </w:rPr>
      </w:pPr>
    </w:p>
    <w:p w14:paraId="6A10DF2A" w14:textId="55106B03" w:rsidR="000F2A5B" w:rsidRPr="000F2A5B" w:rsidRDefault="000F2A5B" w:rsidP="00957E03">
      <w:pPr>
        <w:rPr>
          <w:rFonts w:ascii="Arial" w:hAnsi="Arial" w:cs="Arial"/>
          <w:b/>
          <w:sz w:val="22"/>
          <w:szCs w:val="22"/>
        </w:rPr>
      </w:pPr>
      <w:r w:rsidRPr="003918E0">
        <w:rPr>
          <w:rFonts w:ascii="Arial" w:hAnsi="Arial" w:cs="Arial"/>
          <w:b/>
          <w:color w:val="6F0E44"/>
          <w:lang w:eastAsia="en-GB"/>
        </w:rPr>
        <w:t>Pre-employment checks</w:t>
      </w:r>
    </w:p>
    <w:p w14:paraId="71E6227C" w14:textId="6096E84C" w:rsidR="000F2A5B" w:rsidRPr="005C20ED" w:rsidRDefault="000F2A5B" w:rsidP="00957E03">
      <w:pPr>
        <w:rPr>
          <w:rFonts w:ascii="Arial" w:hAnsi="Arial" w:cs="Arial"/>
          <w:sz w:val="22"/>
          <w:szCs w:val="22"/>
        </w:rPr>
      </w:pPr>
      <w:r>
        <w:rPr>
          <w:rFonts w:ascii="Arial" w:hAnsi="Arial" w:cs="Arial"/>
          <w:sz w:val="22"/>
          <w:szCs w:val="22"/>
        </w:rPr>
        <w:t xml:space="preserve">Once given a conditional offer of employment we will require 2 satisfactory references, a relevant PVG check and the completion of a medical form before a contract is issued. </w:t>
      </w:r>
    </w:p>
    <w:bookmarkEnd w:id="4"/>
    <w:p w14:paraId="4074E3DD" w14:textId="77777777" w:rsidR="005C20ED" w:rsidRPr="005C20ED" w:rsidRDefault="005C20ED" w:rsidP="005C20ED">
      <w:pPr>
        <w:rPr>
          <w:rFonts w:ascii="Arial" w:hAnsi="Arial" w:cs="Arial"/>
          <w:sz w:val="22"/>
          <w:szCs w:val="22"/>
        </w:rPr>
      </w:pPr>
    </w:p>
    <w:p w14:paraId="5F565E6A" w14:textId="0B377249" w:rsidR="005C20ED" w:rsidRPr="005C20ED" w:rsidRDefault="005C20ED" w:rsidP="003918E0">
      <w:pPr>
        <w:rPr>
          <w:rFonts w:ascii="Arial" w:hAnsi="Arial" w:cs="Arial"/>
          <w:b/>
          <w:sz w:val="22"/>
          <w:szCs w:val="22"/>
        </w:rPr>
      </w:pPr>
      <w:r w:rsidRPr="003918E0">
        <w:rPr>
          <w:rFonts w:ascii="Arial" w:hAnsi="Arial" w:cs="Arial"/>
          <w:b/>
          <w:color w:val="6F0E44"/>
          <w:lang w:eastAsia="en-GB"/>
        </w:rPr>
        <w:t xml:space="preserve">Probationary </w:t>
      </w:r>
      <w:r w:rsidR="003918E0">
        <w:rPr>
          <w:rFonts w:ascii="Arial" w:hAnsi="Arial" w:cs="Arial"/>
          <w:b/>
          <w:color w:val="6F0E44"/>
          <w:lang w:eastAsia="en-GB"/>
        </w:rPr>
        <w:t>p</w:t>
      </w:r>
      <w:r w:rsidRPr="003918E0">
        <w:rPr>
          <w:rFonts w:ascii="Arial" w:hAnsi="Arial" w:cs="Arial"/>
          <w:b/>
          <w:color w:val="6F0E44"/>
          <w:lang w:eastAsia="en-GB"/>
        </w:rPr>
        <w:t>eriod</w:t>
      </w:r>
    </w:p>
    <w:p w14:paraId="0F70ED24" w14:textId="7463B912" w:rsidR="005C20ED" w:rsidRPr="005C20ED" w:rsidRDefault="005C20ED" w:rsidP="005C20ED">
      <w:pPr>
        <w:rPr>
          <w:rFonts w:ascii="Arial" w:hAnsi="Arial" w:cs="Arial"/>
          <w:sz w:val="22"/>
          <w:szCs w:val="22"/>
        </w:rPr>
      </w:pPr>
      <w:r w:rsidRPr="005C20ED">
        <w:rPr>
          <w:rFonts w:ascii="Arial" w:hAnsi="Arial" w:cs="Arial"/>
          <w:sz w:val="22"/>
          <w:szCs w:val="22"/>
        </w:rPr>
        <w:t xml:space="preserve">New employees’ employment is subject to satisfactory completion of a </w:t>
      </w:r>
      <w:r w:rsidR="00C03619" w:rsidRPr="005C20ED">
        <w:rPr>
          <w:rFonts w:ascii="Arial" w:hAnsi="Arial" w:cs="Arial"/>
          <w:sz w:val="22"/>
          <w:szCs w:val="22"/>
          <w:u w:val="single"/>
        </w:rPr>
        <w:t>six-month</w:t>
      </w:r>
      <w:r w:rsidRPr="005C20ED">
        <w:rPr>
          <w:rFonts w:ascii="Arial" w:hAnsi="Arial" w:cs="Arial"/>
          <w:sz w:val="22"/>
          <w:szCs w:val="22"/>
        </w:rPr>
        <w:t xml:space="preserve"> probationary period. The organisation reserves the right to extend this period at its discretion. The organisation will assess and review your work performance during this time and reserves the right to terminate your employment at any time during the probationary period.</w:t>
      </w:r>
    </w:p>
    <w:p w14:paraId="7A462F61" w14:textId="77777777" w:rsidR="005C20ED" w:rsidRPr="005C20ED" w:rsidRDefault="005C20ED" w:rsidP="005C20ED">
      <w:pPr>
        <w:tabs>
          <w:tab w:val="left" w:pos="3686"/>
        </w:tabs>
        <w:rPr>
          <w:rFonts w:ascii="Arial" w:hAnsi="Arial" w:cs="Arial"/>
          <w:sz w:val="22"/>
          <w:szCs w:val="22"/>
        </w:rPr>
      </w:pPr>
    </w:p>
    <w:p w14:paraId="71948A01" w14:textId="7396C671" w:rsidR="005C20ED" w:rsidRPr="003918E0" w:rsidRDefault="005C20ED" w:rsidP="003918E0">
      <w:pPr>
        <w:rPr>
          <w:rFonts w:ascii="Arial" w:hAnsi="Arial" w:cs="Arial"/>
          <w:b/>
          <w:color w:val="6F0E44"/>
          <w:lang w:eastAsia="en-GB"/>
        </w:rPr>
      </w:pPr>
      <w:r w:rsidRPr="003918E0">
        <w:rPr>
          <w:rFonts w:ascii="Arial" w:hAnsi="Arial" w:cs="Arial"/>
          <w:b/>
          <w:color w:val="6F0E44"/>
          <w:lang w:eastAsia="en-GB"/>
        </w:rPr>
        <w:t>Funding</w:t>
      </w:r>
    </w:p>
    <w:p w14:paraId="34140516" w14:textId="406329BD" w:rsidR="00B65726" w:rsidRPr="00DE249E" w:rsidRDefault="00B65726" w:rsidP="00B65726">
      <w:pPr>
        <w:rPr>
          <w:rFonts w:ascii="Arial" w:hAnsi="Arial" w:cs="Arial"/>
          <w:sz w:val="22"/>
          <w:szCs w:val="22"/>
          <w:lang w:val="en-GB"/>
        </w:rPr>
      </w:pPr>
      <w:r w:rsidRPr="00CA7EF2">
        <w:rPr>
          <w:rFonts w:ascii="Arial" w:hAnsi="Arial" w:cs="Arial"/>
          <w:sz w:val="22"/>
          <w:szCs w:val="22"/>
          <w:lang w:val="en-GB"/>
        </w:rPr>
        <w:t>This project is currently funded by Glasgow HSCP and See Me.</w:t>
      </w:r>
    </w:p>
    <w:p w14:paraId="3CFAF484" w14:textId="77777777" w:rsidR="0070713A" w:rsidRDefault="0070713A" w:rsidP="00541AB2">
      <w:pPr>
        <w:rPr>
          <w:rFonts w:ascii="Arial" w:hAnsi="Arial" w:cs="Arial"/>
          <w:b/>
          <w:sz w:val="22"/>
          <w:szCs w:val="22"/>
        </w:rPr>
      </w:pPr>
    </w:p>
    <w:p w14:paraId="2863C9B1" w14:textId="36B00503" w:rsidR="005C20ED" w:rsidRPr="003918E0" w:rsidRDefault="005C20ED" w:rsidP="00541AB2">
      <w:pPr>
        <w:rPr>
          <w:rFonts w:ascii="Arial" w:hAnsi="Arial" w:cs="Arial"/>
          <w:b/>
          <w:color w:val="6F0E44"/>
          <w:lang w:eastAsia="en-GB"/>
        </w:rPr>
      </w:pPr>
      <w:r w:rsidRPr="003918E0">
        <w:rPr>
          <w:rFonts w:ascii="Arial" w:hAnsi="Arial" w:cs="Arial"/>
          <w:b/>
          <w:color w:val="6F0E44"/>
          <w:lang w:eastAsia="en-GB"/>
        </w:rPr>
        <w:t xml:space="preserve">Annual </w:t>
      </w:r>
      <w:r w:rsidR="003918E0">
        <w:rPr>
          <w:rFonts w:ascii="Arial" w:hAnsi="Arial" w:cs="Arial"/>
          <w:b/>
          <w:color w:val="6F0E44"/>
          <w:lang w:eastAsia="en-GB"/>
        </w:rPr>
        <w:t>l</w:t>
      </w:r>
      <w:r w:rsidRPr="003918E0">
        <w:rPr>
          <w:rFonts w:ascii="Arial" w:hAnsi="Arial" w:cs="Arial"/>
          <w:b/>
          <w:color w:val="6F0E44"/>
          <w:lang w:eastAsia="en-GB"/>
        </w:rPr>
        <w:t xml:space="preserve">eave and </w:t>
      </w:r>
      <w:r w:rsidR="003918E0">
        <w:rPr>
          <w:rFonts w:ascii="Arial" w:hAnsi="Arial" w:cs="Arial"/>
          <w:b/>
          <w:color w:val="6F0E44"/>
          <w:lang w:eastAsia="en-GB"/>
        </w:rPr>
        <w:t>p</w:t>
      </w:r>
      <w:r w:rsidRPr="003918E0">
        <w:rPr>
          <w:rFonts w:ascii="Arial" w:hAnsi="Arial" w:cs="Arial"/>
          <w:b/>
          <w:color w:val="6F0E44"/>
          <w:lang w:eastAsia="en-GB"/>
        </w:rPr>
        <w:t xml:space="preserve">ublic </w:t>
      </w:r>
      <w:r w:rsidR="003918E0">
        <w:rPr>
          <w:rFonts w:ascii="Arial" w:hAnsi="Arial" w:cs="Arial"/>
          <w:b/>
          <w:color w:val="6F0E44"/>
          <w:lang w:eastAsia="en-GB"/>
        </w:rPr>
        <w:t>h</w:t>
      </w:r>
      <w:r w:rsidRPr="003918E0">
        <w:rPr>
          <w:rFonts w:ascii="Arial" w:hAnsi="Arial" w:cs="Arial"/>
          <w:b/>
          <w:color w:val="6F0E44"/>
          <w:lang w:eastAsia="en-GB"/>
        </w:rPr>
        <w:t>olidays</w:t>
      </w:r>
    </w:p>
    <w:p w14:paraId="173D4346" w14:textId="77777777" w:rsidR="005C20ED" w:rsidRPr="005C20ED" w:rsidRDefault="005C20ED" w:rsidP="005C20ED">
      <w:pPr>
        <w:rPr>
          <w:rFonts w:ascii="Arial" w:hAnsi="Arial" w:cs="Arial"/>
          <w:sz w:val="22"/>
          <w:szCs w:val="22"/>
        </w:rPr>
      </w:pPr>
      <w:r w:rsidRPr="005C20ED">
        <w:rPr>
          <w:rFonts w:ascii="Arial" w:hAnsi="Arial" w:cs="Arial"/>
          <w:sz w:val="22"/>
          <w:szCs w:val="22"/>
        </w:rPr>
        <w:t>Paid holiday entitlement is 25 days per annum pro rata (plus 10 public holidays), calculated pro rata from the anniversary date of your employment. The holiday year runs from 1</w:t>
      </w:r>
      <w:r w:rsidRPr="005C20ED">
        <w:rPr>
          <w:rFonts w:ascii="Arial" w:hAnsi="Arial" w:cs="Arial"/>
          <w:sz w:val="22"/>
          <w:szCs w:val="22"/>
          <w:vertAlign w:val="superscript"/>
        </w:rPr>
        <w:t>st</w:t>
      </w:r>
      <w:r w:rsidRPr="005C20ED">
        <w:rPr>
          <w:rFonts w:ascii="Arial" w:hAnsi="Arial" w:cs="Arial"/>
          <w:sz w:val="22"/>
          <w:szCs w:val="22"/>
        </w:rPr>
        <w:t xml:space="preserve"> April to 31</w:t>
      </w:r>
      <w:r w:rsidRPr="005C20ED">
        <w:rPr>
          <w:rFonts w:ascii="Arial" w:hAnsi="Arial" w:cs="Arial"/>
          <w:sz w:val="22"/>
          <w:szCs w:val="22"/>
          <w:vertAlign w:val="superscript"/>
        </w:rPr>
        <w:t>st</w:t>
      </w:r>
      <w:r w:rsidRPr="005C20ED">
        <w:rPr>
          <w:rFonts w:ascii="Arial" w:hAnsi="Arial" w:cs="Arial"/>
          <w:sz w:val="22"/>
          <w:szCs w:val="22"/>
        </w:rPr>
        <w:t xml:space="preserve"> March.</w:t>
      </w:r>
    </w:p>
    <w:p w14:paraId="244AA235" w14:textId="77777777" w:rsidR="005C20ED" w:rsidRPr="005C20ED" w:rsidRDefault="005C20ED" w:rsidP="005C20ED">
      <w:pPr>
        <w:pStyle w:val="CommentText"/>
        <w:tabs>
          <w:tab w:val="num" w:pos="774"/>
        </w:tabs>
        <w:rPr>
          <w:rFonts w:ascii="Arial" w:hAnsi="Arial" w:cs="Arial"/>
          <w:sz w:val="22"/>
          <w:szCs w:val="22"/>
        </w:rPr>
      </w:pPr>
    </w:p>
    <w:p w14:paraId="2FA91A4E" w14:textId="17383E9F" w:rsidR="005C20ED" w:rsidRPr="005C20ED" w:rsidRDefault="005C20ED" w:rsidP="005C20ED">
      <w:pPr>
        <w:pStyle w:val="CommentText"/>
        <w:tabs>
          <w:tab w:val="num" w:pos="774"/>
        </w:tabs>
        <w:rPr>
          <w:rFonts w:ascii="Arial" w:hAnsi="Arial" w:cs="Arial"/>
          <w:sz w:val="22"/>
          <w:szCs w:val="22"/>
          <w:vertAlign w:val="superscript"/>
        </w:rPr>
      </w:pPr>
      <w:r w:rsidRPr="005C20ED">
        <w:rPr>
          <w:rFonts w:ascii="Arial" w:hAnsi="Arial" w:cs="Arial"/>
          <w:sz w:val="22"/>
          <w:szCs w:val="22"/>
        </w:rPr>
        <w:t xml:space="preserve">The organisation recognises the following </w:t>
      </w:r>
      <w:r w:rsidR="000C1A81">
        <w:rPr>
          <w:rFonts w:ascii="Arial" w:hAnsi="Arial" w:cs="Arial"/>
          <w:sz w:val="22"/>
          <w:szCs w:val="22"/>
        </w:rPr>
        <w:t xml:space="preserve">4 </w:t>
      </w:r>
      <w:r w:rsidRPr="005C20ED">
        <w:rPr>
          <w:rFonts w:ascii="Arial" w:hAnsi="Arial" w:cs="Arial"/>
          <w:sz w:val="22"/>
          <w:szCs w:val="22"/>
        </w:rPr>
        <w:t>public holidays and you are expected to take these days as a holiday; 25</w:t>
      </w:r>
      <w:r w:rsidRPr="005C20ED">
        <w:rPr>
          <w:rFonts w:ascii="Arial" w:hAnsi="Arial" w:cs="Arial"/>
          <w:sz w:val="22"/>
          <w:szCs w:val="22"/>
          <w:vertAlign w:val="superscript"/>
        </w:rPr>
        <w:t>th</w:t>
      </w:r>
      <w:r w:rsidRPr="005C20ED">
        <w:rPr>
          <w:rFonts w:ascii="Arial" w:hAnsi="Arial" w:cs="Arial"/>
          <w:sz w:val="22"/>
          <w:szCs w:val="22"/>
        </w:rPr>
        <w:t xml:space="preserve"> December, 26</w:t>
      </w:r>
      <w:r w:rsidRPr="005C20ED">
        <w:rPr>
          <w:rFonts w:ascii="Arial" w:hAnsi="Arial" w:cs="Arial"/>
          <w:sz w:val="22"/>
          <w:szCs w:val="22"/>
          <w:vertAlign w:val="superscript"/>
        </w:rPr>
        <w:t>th</w:t>
      </w:r>
      <w:r w:rsidRPr="005C20ED">
        <w:rPr>
          <w:rFonts w:ascii="Arial" w:hAnsi="Arial" w:cs="Arial"/>
          <w:sz w:val="22"/>
          <w:szCs w:val="22"/>
        </w:rPr>
        <w:t xml:space="preserve"> December; 1</w:t>
      </w:r>
      <w:r w:rsidRPr="005C20ED">
        <w:rPr>
          <w:rFonts w:ascii="Arial" w:hAnsi="Arial" w:cs="Arial"/>
          <w:sz w:val="22"/>
          <w:szCs w:val="22"/>
          <w:vertAlign w:val="superscript"/>
        </w:rPr>
        <w:t>st</w:t>
      </w:r>
      <w:r w:rsidRPr="005C20ED">
        <w:rPr>
          <w:rFonts w:ascii="Arial" w:hAnsi="Arial" w:cs="Arial"/>
          <w:sz w:val="22"/>
          <w:szCs w:val="22"/>
        </w:rPr>
        <w:t xml:space="preserve"> January</w:t>
      </w:r>
      <w:r w:rsidR="005E5BD3">
        <w:rPr>
          <w:rFonts w:ascii="Arial" w:hAnsi="Arial" w:cs="Arial"/>
          <w:sz w:val="22"/>
          <w:szCs w:val="22"/>
        </w:rPr>
        <w:t xml:space="preserve"> and </w:t>
      </w:r>
      <w:r w:rsidRPr="005C20ED">
        <w:rPr>
          <w:rFonts w:ascii="Arial" w:hAnsi="Arial" w:cs="Arial"/>
          <w:sz w:val="22"/>
          <w:szCs w:val="22"/>
        </w:rPr>
        <w:t>2</w:t>
      </w:r>
      <w:r w:rsidRPr="005C20ED">
        <w:rPr>
          <w:rFonts w:ascii="Arial" w:hAnsi="Arial" w:cs="Arial"/>
          <w:sz w:val="22"/>
          <w:szCs w:val="22"/>
          <w:vertAlign w:val="superscript"/>
        </w:rPr>
        <w:t>nd</w:t>
      </w:r>
      <w:r w:rsidRPr="005C20ED">
        <w:rPr>
          <w:rFonts w:ascii="Arial" w:hAnsi="Arial" w:cs="Arial"/>
          <w:sz w:val="22"/>
          <w:szCs w:val="22"/>
        </w:rPr>
        <w:t xml:space="preserve"> January</w:t>
      </w:r>
      <w:r w:rsidR="005E5BD3">
        <w:rPr>
          <w:rFonts w:ascii="Arial" w:hAnsi="Arial" w:cs="Arial"/>
          <w:sz w:val="22"/>
          <w:szCs w:val="22"/>
        </w:rPr>
        <w:t xml:space="preserve">. </w:t>
      </w:r>
      <w:r w:rsidRPr="005C20ED">
        <w:rPr>
          <w:rFonts w:ascii="Arial" w:hAnsi="Arial" w:cs="Arial"/>
          <w:sz w:val="22"/>
          <w:szCs w:val="22"/>
        </w:rPr>
        <w:t xml:space="preserve">The remaining </w:t>
      </w:r>
      <w:r w:rsidR="00957E03">
        <w:rPr>
          <w:rFonts w:ascii="Arial" w:hAnsi="Arial" w:cs="Arial"/>
          <w:sz w:val="22"/>
          <w:szCs w:val="22"/>
        </w:rPr>
        <w:t>6</w:t>
      </w:r>
      <w:r w:rsidRPr="005C20ED">
        <w:rPr>
          <w:rFonts w:ascii="Arial" w:hAnsi="Arial" w:cs="Arial"/>
          <w:sz w:val="22"/>
          <w:szCs w:val="22"/>
        </w:rPr>
        <w:t xml:space="preserve"> days public holiday entitlement can be taken throughout the leave year.   </w:t>
      </w:r>
      <w:r w:rsidRPr="005C20ED">
        <w:rPr>
          <w:rFonts w:ascii="Arial" w:hAnsi="Arial" w:cs="Arial"/>
          <w:sz w:val="22"/>
          <w:szCs w:val="22"/>
          <w:vertAlign w:val="superscript"/>
        </w:rPr>
        <w:t xml:space="preserve"> </w:t>
      </w:r>
    </w:p>
    <w:p w14:paraId="0562E5B3" w14:textId="77777777" w:rsidR="005C20ED" w:rsidRPr="005C20ED" w:rsidRDefault="005C20ED" w:rsidP="005C20ED">
      <w:pPr>
        <w:pStyle w:val="CommentText"/>
        <w:tabs>
          <w:tab w:val="num" w:pos="774"/>
        </w:tabs>
        <w:rPr>
          <w:rFonts w:ascii="Arial" w:hAnsi="Arial" w:cs="Arial"/>
          <w:color w:val="FF0000"/>
          <w:sz w:val="22"/>
          <w:szCs w:val="22"/>
        </w:rPr>
      </w:pPr>
    </w:p>
    <w:p w14:paraId="3E12C2D1"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All periods of annual holiday must be authorised in advance by your line manager. You are required to submit holiday requests in writing to your line manager as early as possible, normally giving a minimum of two weeks’ notice. Requests for annual holiday will normally be granted on a ‘first come, first served’ basis. </w:t>
      </w:r>
    </w:p>
    <w:p w14:paraId="70C8AE01" w14:textId="77777777" w:rsidR="005C20ED" w:rsidRPr="005C20ED" w:rsidRDefault="005C20ED" w:rsidP="005C20ED">
      <w:pPr>
        <w:rPr>
          <w:rFonts w:ascii="Arial" w:hAnsi="Arial" w:cs="Arial"/>
          <w:sz w:val="22"/>
          <w:szCs w:val="22"/>
        </w:rPr>
      </w:pPr>
    </w:p>
    <w:p w14:paraId="5DC853A6" w14:textId="0A679892" w:rsidR="005C20ED" w:rsidRPr="005C20ED" w:rsidRDefault="00957E03" w:rsidP="005C20ED">
      <w:pPr>
        <w:pStyle w:val="BodyTextIndent"/>
        <w:ind w:left="0" w:firstLine="0"/>
        <w:rPr>
          <w:rFonts w:cs="Arial"/>
          <w:sz w:val="22"/>
          <w:szCs w:val="22"/>
        </w:rPr>
      </w:pPr>
      <w:r>
        <w:rPr>
          <w:rFonts w:cs="Arial"/>
          <w:sz w:val="22"/>
          <w:szCs w:val="22"/>
        </w:rPr>
        <w:t>For a full-time post, n</w:t>
      </w:r>
      <w:r w:rsidR="005C20ED" w:rsidRPr="005C20ED">
        <w:rPr>
          <w:rFonts w:cs="Arial"/>
          <w:sz w:val="22"/>
          <w:szCs w:val="22"/>
        </w:rPr>
        <w:t xml:space="preserve">o more than 5 annual leave days can be carried forward from the previous annual leave year. Any carryover request should be made to your line manager and this leave must be used in the first quarter of the new leave year. </w:t>
      </w:r>
    </w:p>
    <w:p w14:paraId="693DE7BC" w14:textId="77777777" w:rsidR="005C20ED" w:rsidRPr="005C20ED" w:rsidRDefault="005C20ED" w:rsidP="005C20ED">
      <w:pPr>
        <w:pStyle w:val="BodyTextIndent"/>
        <w:ind w:left="0" w:firstLine="0"/>
        <w:rPr>
          <w:rFonts w:cs="Arial"/>
          <w:sz w:val="22"/>
          <w:szCs w:val="22"/>
        </w:rPr>
      </w:pPr>
    </w:p>
    <w:p w14:paraId="06F00EBD" w14:textId="676EE2AC" w:rsidR="005C20ED" w:rsidRPr="003918E0" w:rsidRDefault="005C20ED" w:rsidP="005C20ED">
      <w:pPr>
        <w:rPr>
          <w:rFonts w:ascii="Arial" w:hAnsi="Arial" w:cs="Arial"/>
          <w:b/>
          <w:color w:val="6F0E44"/>
          <w:lang w:eastAsia="en-GB"/>
        </w:rPr>
      </w:pPr>
      <w:r w:rsidRPr="003918E0">
        <w:rPr>
          <w:rFonts w:ascii="Arial" w:hAnsi="Arial" w:cs="Arial"/>
          <w:b/>
          <w:color w:val="6F0E44"/>
          <w:lang w:eastAsia="en-GB"/>
        </w:rPr>
        <w:t xml:space="preserve">Compassionate </w:t>
      </w:r>
      <w:r w:rsidR="003918E0">
        <w:rPr>
          <w:rFonts w:ascii="Arial" w:hAnsi="Arial" w:cs="Arial"/>
          <w:b/>
          <w:color w:val="6F0E44"/>
          <w:lang w:eastAsia="en-GB"/>
        </w:rPr>
        <w:t>l</w:t>
      </w:r>
      <w:r w:rsidRPr="003918E0">
        <w:rPr>
          <w:rFonts w:ascii="Arial" w:hAnsi="Arial" w:cs="Arial"/>
          <w:b/>
          <w:color w:val="6F0E44"/>
          <w:lang w:eastAsia="en-GB"/>
        </w:rPr>
        <w:t>eave</w:t>
      </w:r>
    </w:p>
    <w:p w14:paraId="42720A4E" w14:textId="24D5510B" w:rsidR="005C20ED" w:rsidRPr="005C20ED" w:rsidRDefault="005C20ED" w:rsidP="005C20ED">
      <w:pPr>
        <w:rPr>
          <w:rFonts w:ascii="Arial" w:hAnsi="Arial" w:cs="Arial"/>
          <w:sz w:val="22"/>
          <w:szCs w:val="22"/>
        </w:rPr>
      </w:pPr>
      <w:r w:rsidRPr="005C20ED">
        <w:rPr>
          <w:rFonts w:ascii="Arial" w:hAnsi="Arial" w:cs="Arial"/>
          <w:sz w:val="22"/>
          <w:szCs w:val="22"/>
        </w:rPr>
        <w:t xml:space="preserve">In the case of urgent distress or crisis or in the light of a particular domestic situation, you may be entitled to up to 5 working days leave on full pay at the discretion of your line manager.  </w:t>
      </w:r>
    </w:p>
    <w:p w14:paraId="2C021B2B" w14:textId="27360E79" w:rsidR="005C20ED" w:rsidRDefault="005C20ED" w:rsidP="005C20ED">
      <w:pPr>
        <w:rPr>
          <w:rFonts w:ascii="Arial" w:hAnsi="Arial" w:cs="Arial"/>
          <w:sz w:val="22"/>
          <w:szCs w:val="22"/>
        </w:rPr>
      </w:pPr>
    </w:p>
    <w:p w14:paraId="67D90960" w14:textId="1AB557D6" w:rsidR="005C20ED" w:rsidRPr="003918E0" w:rsidRDefault="005C20ED" w:rsidP="003918E0">
      <w:pPr>
        <w:rPr>
          <w:rFonts w:ascii="Arial" w:hAnsi="Arial" w:cs="Arial"/>
          <w:b/>
          <w:color w:val="6F0E44"/>
          <w:lang w:eastAsia="en-GB"/>
        </w:rPr>
      </w:pPr>
      <w:r w:rsidRPr="003918E0">
        <w:rPr>
          <w:rFonts w:ascii="Arial" w:hAnsi="Arial" w:cs="Arial"/>
          <w:b/>
          <w:color w:val="6F0E44"/>
          <w:lang w:eastAsia="en-GB"/>
        </w:rPr>
        <w:t xml:space="preserve">Notifying </w:t>
      </w:r>
      <w:r w:rsidR="003918E0" w:rsidRPr="003918E0">
        <w:rPr>
          <w:rFonts w:ascii="Arial" w:hAnsi="Arial" w:cs="Arial"/>
          <w:b/>
          <w:color w:val="6F0E44"/>
          <w:lang w:eastAsia="en-GB"/>
        </w:rPr>
        <w:t>s</w:t>
      </w:r>
      <w:r w:rsidRPr="003918E0">
        <w:rPr>
          <w:rFonts w:ascii="Arial" w:hAnsi="Arial" w:cs="Arial"/>
          <w:b/>
          <w:color w:val="6F0E44"/>
          <w:lang w:eastAsia="en-GB"/>
        </w:rPr>
        <w:t>ickness</w:t>
      </w:r>
    </w:p>
    <w:p w14:paraId="0C499007" w14:textId="6C26083C" w:rsidR="005C20ED" w:rsidRPr="005C20ED" w:rsidRDefault="005C20ED" w:rsidP="005C20ED">
      <w:pPr>
        <w:pStyle w:val="CommentText"/>
        <w:rPr>
          <w:rFonts w:ascii="Arial" w:hAnsi="Arial" w:cs="Arial"/>
          <w:sz w:val="22"/>
          <w:szCs w:val="22"/>
        </w:rPr>
      </w:pPr>
      <w:r w:rsidRPr="005C20ED">
        <w:rPr>
          <w:rFonts w:ascii="Arial" w:hAnsi="Arial" w:cs="Arial"/>
          <w:sz w:val="22"/>
          <w:szCs w:val="22"/>
        </w:rPr>
        <w:t>If you are absent from work owing to sickness or accident you must notify your line manager before 10am on the first day of absence. If you are absent from work for up to 7 working days (including weekends and public holidays), you must complete a self-certification certificate on the day of your return to work and hand it to your line manager. If you are absent for more than 7 days, you must obtain a medical certificate and send or give it to your line manager.</w:t>
      </w:r>
    </w:p>
    <w:p w14:paraId="7D272273" w14:textId="77777777" w:rsidR="005C20ED" w:rsidRPr="005C20ED" w:rsidRDefault="005C20ED" w:rsidP="005C20ED">
      <w:pPr>
        <w:pStyle w:val="CommentText"/>
        <w:rPr>
          <w:rFonts w:ascii="Arial" w:hAnsi="Arial" w:cs="Arial"/>
          <w:sz w:val="22"/>
          <w:szCs w:val="22"/>
        </w:rPr>
      </w:pPr>
    </w:p>
    <w:p w14:paraId="616181AC" w14:textId="77777777" w:rsidR="005C20ED" w:rsidRDefault="005C20ED" w:rsidP="005C20ED">
      <w:pPr>
        <w:pStyle w:val="CommentText"/>
        <w:rPr>
          <w:rFonts w:ascii="Arial" w:hAnsi="Arial" w:cs="Arial"/>
          <w:sz w:val="22"/>
          <w:szCs w:val="22"/>
        </w:rPr>
      </w:pPr>
      <w:r w:rsidRPr="005C20ED">
        <w:rPr>
          <w:rFonts w:ascii="Arial" w:hAnsi="Arial" w:cs="Arial"/>
          <w:sz w:val="22"/>
          <w:szCs w:val="22"/>
        </w:rPr>
        <w:lastRenderedPageBreak/>
        <w:t xml:space="preserve">On your return to work after any period of absence you must complete an absence form and have a Return to Work meeting with your line manager.  </w:t>
      </w:r>
    </w:p>
    <w:p w14:paraId="29678122" w14:textId="77777777" w:rsidR="009923E0" w:rsidRPr="005C20ED" w:rsidRDefault="009923E0" w:rsidP="005C20ED">
      <w:pPr>
        <w:pStyle w:val="CommentText"/>
        <w:rPr>
          <w:rFonts w:ascii="Arial" w:hAnsi="Arial" w:cs="Arial"/>
          <w:sz w:val="22"/>
          <w:szCs w:val="22"/>
        </w:rPr>
      </w:pPr>
    </w:p>
    <w:p w14:paraId="67E88594" w14:textId="40C2CE53" w:rsidR="005C20ED" w:rsidRPr="005C20ED" w:rsidRDefault="005C20ED" w:rsidP="005C20ED">
      <w:pPr>
        <w:pStyle w:val="CommentText"/>
        <w:rPr>
          <w:rFonts w:ascii="Arial" w:hAnsi="Arial" w:cs="Arial"/>
          <w:sz w:val="22"/>
          <w:szCs w:val="22"/>
        </w:rPr>
      </w:pPr>
      <w:r w:rsidRPr="003918E0">
        <w:rPr>
          <w:rFonts w:ascii="Arial" w:eastAsiaTheme="minorHAnsi" w:hAnsi="Arial" w:cs="Arial"/>
          <w:b/>
          <w:color w:val="6F0E44"/>
          <w:sz w:val="24"/>
          <w:szCs w:val="24"/>
          <w:lang w:val="en-US" w:eastAsia="en-GB"/>
        </w:rPr>
        <w:t xml:space="preserve">Maternity, </w:t>
      </w:r>
      <w:r w:rsidR="003918E0">
        <w:rPr>
          <w:rFonts w:ascii="Arial" w:eastAsiaTheme="minorHAnsi" w:hAnsi="Arial" w:cs="Arial"/>
          <w:b/>
          <w:color w:val="6F0E44"/>
          <w:sz w:val="24"/>
          <w:szCs w:val="24"/>
          <w:lang w:val="en-US" w:eastAsia="en-GB"/>
        </w:rPr>
        <w:t>p</w:t>
      </w:r>
      <w:r w:rsidRPr="003918E0">
        <w:rPr>
          <w:rFonts w:ascii="Arial" w:eastAsiaTheme="minorHAnsi" w:hAnsi="Arial" w:cs="Arial"/>
          <w:b/>
          <w:color w:val="6F0E44"/>
          <w:sz w:val="24"/>
          <w:szCs w:val="24"/>
          <w:lang w:val="en-US" w:eastAsia="en-GB"/>
        </w:rPr>
        <w:t xml:space="preserve">arental and </w:t>
      </w:r>
      <w:r w:rsidR="003918E0">
        <w:rPr>
          <w:rFonts w:ascii="Arial" w:eastAsiaTheme="minorHAnsi" w:hAnsi="Arial" w:cs="Arial"/>
          <w:b/>
          <w:color w:val="6F0E44"/>
          <w:sz w:val="24"/>
          <w:szCs w:val="24"/>
          <w:lang w:val="en-US" w:eastAsia="en-GB"/>
        </w:rPr>
        <w:t>a</w:t>
      </w:r>
      <w:r w:rsidRPr="003918E0">
        <w:rPr>
          <w:rFonts w:ascii="Arial" w:eastAsiaTheme="minorHAnsi" w:hAnsi="Arial" w:cs="Arial"/>
          <w:b/>
          <w:color w:val="6F0E44"/>
          <w:sz w:val="24"/>
          <w:szCs w:val="24"/>
          <w:lang w:val="en-US" w:eastAsia="en-GB"/>
        </w:rPr>
        <w:t xml:space="preserve">doption </w:t>
      </w:r>
      <w:r w:rsidR="003918E0">
        <w:rPr>
          <w:rFonts w:ascii="Arial" w:eastAsiaTheme="minorHAnsi" w:hAnsi="Arial" w:cs="Arial"/>
          <w:b/>
          <w:color w:val="6F0E44"/>
          <w:sz w:val="24"/>
          <w:szCs w:val="24"/>
          <w:lang w:val="en-US" w:eastAsia="en-GB"/>
        </w:rPr>
        <w:t>l</w:t>
      </w:r>
      <w:r w:rsidRPr="003918E0">
        <w:rPr>
          <w:rFonts w:ascii="Arial" w:eastAsiaTheme="minorHAnsi" w:hAnsi="Arial" w:cs="Arial"/>
          <w:b/>
          <w:color w:val="6F0E44"/>
          <w:sz w:val="24"/>
          <w:szCs w:val="24"/>
          <w:lang w:val="en-US" w:eastAsia="en-GB"/>
        </w:rPr>
        <w:t>eave</w:t>
      </w:r>
      <w:r w:rsidRPr="005C20ED">
        <w:rPr>
          <w:rFonts w:ascii="Arial" w:hAnsi="Arial" w:cs="Arial"/>
          <w:sz w:val="22"/>
          <w:szCs w:val="22"/>
        </w:rPr>
        <w:br/>
        <w:t>Staff are entitled to statutory maternity leave only. Staff are expected to give their line manager a minimum of 21 days written notice of pregnancy and intention to take maternity leave.</w:t>
      </w:r>
    </w:p>
    <w:p w14:paraId="5E595AB3" w14:textId="77777777" w:rsidR="005C20ED" w:rsidRPr="005C20ED" w:rsidRDefault="005C20ED" w:rsidP="005C20ED">
      <w:pPr>
        <w:pStyle w:val="CommentText"/>
        <w:rPr>
          <w:rFonts w:ascii="Arial" w:hAnsi="Arial" w:cs="Arial"/>
          <w:sz w:val="22"/>
          <w:szCs w:val="22"/>
        </w:rPr>
      </w:pPr>
    </w:p>
    <w:p w14:paraId="24F9805C" w14:textId="364FC64C" w:rsidR="005C20ED" w:rsidRPr="005C20ED" w:rsidRDefault="005C20ED" w:rsidP="005C20ED">
      <w:pPr>
        <w:pStyle w:val="CommentText"/>
        <w:rPr>
          <w:rFonts w:ascii="Arial" w:hAnsi="Arial" w:cs="Arial"/>
          <w:sz w:val="22"/>
          <w:szCs w:val="22"/>
        </w:rPr>
      </w:pPr>
      <w:r w:rsidRPr="005C20ED">
        <w:rPr>
          <w:rFonts w:ascii="Arial" w:hAnsi="Arial" w:cs="Arial"/>
          <w:sz w:val="22"/>
          <w:szCs w:val="22"/>
        </w:rPr>
        <w:t>Staff are entitled to statutory paternity leave only. Co-parents will be entitled to the same leave as available under paternity leave regulations. Staff are entitled to statutory adoption leave only.</w:t>
      </w:r>
    </w:p>
    <w:p w14:paraId="12BE2284" w14:textId="77777777" w:rsidR="005C20ED" w:rsidRPr="005C20ED" w:rsidRDefault="005C20ED" w:rsidP="005C20ED">
      <w:pPr>
        <w:rPr>
          <w:rFonts w:ascii="Arial" w:hAnsi="Arial" w:cs="Arial"/>
          <w:b/>
          <w:sz w:val="22"/>
          <w:szCs w:val="22"/>
        </w:rPr>
      </w:pPr>
    </w:p>
    <w:p w14:paraId="233ED44F" w14:textId="2D773065" w:rsidR="005C20ED" w:rsidRPr="003918E0" w:rsidRDefault="005C20ED" w:rsidP="005C20ED">
      <w:pPr>
        <w:pStyle w:val="CommentText"/>
        <w:rPr>
          <w:rFonts w:ascii="Arial" w:eastAsiaTheme="minorHAnsi" w:hAnsi="Arial" w:cs="Arial"/>
          <w:b/>
          <w:color w:val="6F0E44"/>
          <w:sz w:val="24"/>
          <w:szCs w:val="24"/>
          <w:lang w:val="en-US" w:eastAsia="en-GB"/>
        </w:rPr>
      </w:pPr>
      <w:r w:rsidRPr="003918E0">
        <w:rPr>
          <w:rFonts w:ascii="Arial" w:eastAsiaTheme="minorHAnsi" w:hAnsi="Arial" w:cs="Arial"/>
          <w:b/>
          <w:color w:val="6F0E44"/>
          <w:sz w:val="24"/>
          <w:szCs w:val="24"/>
          <w:lang w:val="en-US" w:eastAsia="en-GB"/>
        </w:rPr>
        <w:t>Pensions</w:t>
      </w:r>
    </w:p>
    <w:p w14:paraId="3C639093" w14:textId="77777777" w:rsidR="005C20ED" w:rsidRPr="005C20ED" w:rsidRDefault="005C20ED" w:rsidP="005C20ED">
      <w:pPr>
        <w:rPr>
          <w:rFonts w:ascii="Arial" w:hAnsi="Arial" w:cs="Arial"/>
          <w:bCs/>
          <w:sz w:val="22"/>
          <w:szCs w:val="22"/>
        </w:rPr>
      </w:pPr>
      <w:r w:rsidRPr="005C20ED">
        <w:rPr>
          <w:rFonts w:ascii="Arial" w:hAnsi="Arial" w:cs="Arial"/>
          <w:bCs/>
          <w:sz w:val="22"/>
          <w:szCs w:val="22"/>
        </w:rPr>
        <w:t>The organisation has a qualifying workplace group pension scheme which is provided by Standard Life Pensions. After your first three months of employment you may be eligible to join the scheme as detailed in the Pensions Act 2008 (pensions auto enrolment). The organisation will pay 6% of your gross salary as an employer pension contribution. Employees will be required to make an employee contribution to satisfy the government legislation’s minimum total contributions.</w:t>
      </w:r>
    </w:p>
    <w:p w14:paraId="52AE21E1" w14:textId="77777777" w:rsidR="005C20ED" w:rsidRPr="005C20ED" w:rsidRDefault="005C20ED" w:rsidP="005C20ED">
      <w:pPr>
        <w:pStyle w:val="CommentText"/>
        <w:ind w:left="54"/>
        <w:rPr>
          <w:rFonts w:ascii="Arial" w:hAnsi="Arial" w:cs="Arial"/>
          <w:sz w:val="22"/>
          <w:szCs w:val="22"/>
        </w:rPr>
      </w:pPr>
    </w:p>
    <w:p w14:paraId="7FD330F7" w14:textId="508863EA" w:rsidR="005C20ED" w:rsidRPr="003918E0" w:rsidRDefault="005C20ED" w:rsidP="005C20ED">
      <w:pPr>
        <w:pStyle w:val="CommentText"/>
        <w:rPr>
          <w:rFonts w:ascii="Arial" w:eastAsiaTheme="minorHAnsi" w:hAnsi="Arial" w:cs="Arial"/>
          <w:b/>
          <w:color w:val="6F0E44"/>
          <w:sz w:val="24"/>
          <w:szCs w:val="24"/>
          <w:lang w:val="en-US" w:eastAsia="en-GB"/>
        </w:rPr>
      </w:pPr>
      <w:r w:rsidRPr="003918E0">
        <w:rPr>
          <w:rFonts w:ascii="Arial" w:eastAsiaTheme="minorHAnsi" w:hAnsi="Arial" w:cs="Arial"/>
          <w:b/>
          <w:color w:val="6F0E44"/>
          <w:sz w:val="24"/>
          <w:szCs w:val="24"/>
          <w:lang w:val="en-US" w:eastAsia="en-GB"/>
        </w:rPr>
        <w:t>Expenses</w:t>
      </w:r>
    </w:p>
    <w:p w14:paraId="640A683E"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When you are travelling or otherwise involved in the organisation’s business, the organisation will pay your reasonable travelling, accommodation and out of pocket expenses. You should obtain receipts and present all expense claims for approval by your line manager as requested, ensuring claims are for no more than three months of expenditure. The organisation reserves the right to refuse to pay an expense claim where the expenditure is unreasonable, disproportionate or unnecessary.</w:t>
      </w:r>
    </w:p>
    <w:p w14:paraId="7E4DFDBE" w14:textId="77777777" w:rsidR="005C20ED" w:rsidRPr="005C20ED" w:rsidRDefault="005C20ED" w:rsidP="005C20ED">
      <w:pPr>
        <w:rPr>
          <w:rFonts w:ascii="Arial" w:hAnsi="Arial" w:cs="Arial"/>
          <w:b/>
          <w:sz w:val="22"/>
          <w:szCs w:val="22"/>
        </w:rPr>
      </w:pPr>
    </w:p>
    <w:p w14:paraId="110C5F75" w14:textId="1B6DDDF4" w:rsidR="005C20ED" w:rsidRPr="00B65726" w:rsidRDefault="005C20ED" w:rsidP="005C20ED">
      <w:pPr>
        <w:pStyle w:val="CommentText"/>
        <w:rPr>
          <w:rFonts w:ascii="Arial" w:eastAsiaTheme="minorHAnsi" w:hAnsi="Arial" w:cs="Arial"/>
          <w:b/>
          <w:color w:val="6F0E44"/>
          <w:sz w:val="24"/>
          <w:szCs w:val="24"/>
          <w:lang w:val="en-US" w:eastAsia="en-GB"/>
        </w:rPr>
      </w:pPr>
      <w:r w:rsidRPr="00B65726">
        <w:rPr>
          <w:rFonts w:ascii="Arial" w:eastAsiaTheme="minorHAnsi" w:hAnsi="Arial" w:cs="Arial"/>
          <w:b/>
          <w:color w:val="6F0E44"/>
          <w:sz w:val="24"/>
          <w:szCs w:val="24"/>
          <w:lang w:val="en-US" w:eastAsia="en-GB"/>
        </w:rPr>
        <w:t xml:space="preserve">Notice </w:t>
      </w:r>
    </w:p>
    <w:p w14:paraId="22B6C1AE" w14:textId="42C562AE" w:rsidR="005C20ED" w:rsidRPr="005C20ED" w:rsidRDefault="005C20ED" w:rsidP="005C20ED">
      <w:pPr>
        <w:pStyle w:val="CommentText"/>
        <w:rPr>
          <w:rFonts w:ascii="Arial" w:hAnsi="Arial" w:cs="Arial"/>
          <w:sz w:val="22"/>
          <w:szCs w:val="22"/>
        </w:rPr>
      </w:pPr>
      <w:r w:rsidRPr="005C20ED">
        <w:rPr>
          <w:rFonts w:ascii="Arial" w:hAnsi="Arial" w:cs="Arial"/>
          <w:sz w:val="22"/>
          <w:szCs w:val="22"/>
        </w:rPr>
        <w:t>The first six months in post is designated as a probationary period.  During the three month of probation, the organisation may terminate this contract of e</w:t>
      </w:r>
      <w:bookmarkStart w:id="5" w:name="_GoBack"/>
      <w:bookmarkEnd w:id="5"/>
      <w:r w:rsidRPr="005C20ED">
        <w:rPr>
          <w:rFonts w:ascii="Arial" w:hAnsi="Arial" w:cs="Arial"/>
          <w:sz w:val="22"/>
          <w:szCs w:val="22"/>
        </w:rPr>
        <w:t xml:space="preserve">mployment in writing giving one week’s notice, in line with the performance appraisal policy. During month three to six, the minimum period of written notice of termination of the Contract of Employment is </w:t>
      </w:r>
      <w:r w:rsidR="009923E0">
        <w:rPr>
          <w:rFonts w:ascii="Arial" w:hAnsi="Arial" w:cs="Arial"/>
          <w:sz w:val="22"/>
          <w:szCs w:val="22"/>
        </w:rPr>
        <w:t>one</w:t>
      </w:r>
      <w:r w:rsidRPr="005C20ED">
        <w:rPr>
          <w:rFonts w:ascii="Arial" w:hAnsi="Arial" w:cs="Arial"/>
          <w:sz w:val="22"/>
          <w:szCs w:val="22"/>
        </w:rPr>
        <w:t xml:space="preserve"> month by the organisation or the employee. </w:t>
      </w:r>
    </w:p>
    <w:p w14:paraId="5830F033" w14:textId="77777777" w:rsidR="005C20ED" w:rsidRPr="005C20ED" w:rsidRDefault="005C20ED" w:rsidP="005C20ED">
      <w:pPr>
        <w:pStyle w:val="CommentText"/>
        <w:rPr>
          <w:rFonts w:ascii="Arial" w:hAnsi="Arial" w:cs="Arial"/>
          <w:sz w:val="22"/>
          <w:szCs w:val="22"/>
        </w:rPr>
      </w:pPr>
    </w:p>
    <w:p w14:paraId="687BB303" w14:textId="57C67153" w:rsidR="005C20ED" w:rsidRPr="005C20ED" w:rsidRDefault="005C20ED" w:rsidP="005C20ED">
      <w:pPr>
        <w:pStyle w:val="CommentText"/>
        <w:rPr>
          <w:rFonts w:ascii="Arial" w:hAnsi="Arial" w:cs="Arial"/>
          <w:sz w:val="22"/>
          <w:szCs w:val="22"/>
        </w:rPr>
      </w:pPr>
      <w:r w:rsidRPr="005C20ED">
        <w:rPr>
          <w:rFonts w:ascii="Arial" w:hAnsi="Arial" w:cs="Arial"/>
          <w:sz w:val="22"/>
          <w:szCs w:val="22"/>
        </w:rPr>
        <w:t>F</w:t>
      </w:r>
      <w:r w:rsidRPr="00302958">
        <w:rPr>
          <w:rFonts w:ascii="Arial" w:hAnsi="Arial" w:cs="Arial"/>
          <w:sz w:val="22"/>
          <w:szCs w:val="22"/>
        </w:rPr>
        <w:t xml:space="preserve">ollowing successful completion of the probationary period the notice period given by the organisation to the employee is </w:t>
      </w:r>
      <w:r w:rsidR="00302958" w:rsidRPr="00302958">
        <w:rPr>
          <w:rFonts w:ascii="Arial" w:hAnsi="Arial" w:cs="Arial"/>
          <w:sz w:val="22"/>
          <w:szCs w:val="22"/>
        </w:rPr>
        <w:t>one</w:t>
      </w:r>
      <w:r w:rsidRPr="00302958">
        <w:rPr>
          <w:rFonts w:ascii="Arial" w:hAnsi="Arial" w:cs="Arial"/>
          <w:sz w:val="22"/>
          <w:szCs w:val="22"/>
        </w:rPr>
        <w:t xml:space="preserve"> calendar month; </w:t>
      </w:r>
      <w:r w:rsidR="0089097B" w:rsidRPr="00302958">
        <w:rPr>
          <w:rFonts w:ascii="Arial" w:hAnsi="Arial" w:cs="Arial"/>
          <w:sz w:val="22"/>
          <w:szCs w:val="22"/>
        </w:rPr>
        <w:t xml:space="preserve">equally </w:t>
      </w:r>
      <w:r w:rsidRPr="00302958">
        <w:rPr>
          <w:rFonts w:ascii="Arial" w:hAnsi="Arial" w:cs="Arial"/>
          <w:sz w:val="22"/>
          <w:szCs w:val="22"/>
        </w:rPr>
        <w:t xml:space="preserve">the employee must give </w:t>
      </w:r>
      <w:r w:rsidR="00302958" w:rsidRPr="00302958">
        <w:rPr>
          <w:rFonts w:ascii="Arial" w:hAnsi="Arial" w:cs="Arial"/>
          <w:sz w:val="22"/>
          <w:szCs w:val="22"/>
        </w:rPr>
        <w:t>one</w:t>
      </w:r>
      <w:r w:rsidRPr="00302958">
        <w:rPr>
          <w:rFonts w:ascii="Arial" w:hAnsi="Arial" w:cs="Arial"/>
          <w:sz w:val="22"/>
          <w:szCs w:val="22"/>
        </w:rPr>
        <w:t xml:space="preserve"> month</w:t>
      </w:r>
      <w:r w:rsidR="00302958" w:rsidRPr="00302958">
        <w:rPr>
          <w:rFonts w:ascii="Arial" w:hAnsi="Arial" w:cs="Arial"/>
          <w:sz w:val="22"/>
          <w:szCs w:val="22"/>
        </w:rPr>
        <w:t>’</w:t>
      </w:r>
      <w:r w:rsidRPr="00302958">
        <w:rPr>
          <w:rFonts w:ascii="Arial" w:hAnsi="Arial" w:cs="Arial"/>
          <w:sz w:val="22"/>
          <w:szCs w:val="22"/>
        </w:rPr>
        <w:t>s written notice to their line manager.</w:t>
      </w:r>
      <w:r w:rsidRPr="005C20ED">
        <w:rPr>
          <w:rFonts w:ascii="Arial" w:hAnsi="Arial" w:cs="Arial"/>
          <w:sz w:val="22"/>
          <w:szCs w:val="22"/>
        </w:rPr>
        <w:t xml:space="preserve">  </w:t>
      </w:r>
    </w:p>
    <w:p w14:paraId="6C8F55CD" w14:textId="77777777" w:rsidR="005C20ED" w:rsidRPr="005C20ED" w:rsidRDefault="005C20ED" w:rsidP="005C20ED">
      <w:pPr>
        <w:pStyle w:val="CommentText"/>
        <w:rPr>
          <w:rFonts w:ascii="Arial" w:hAnsi="Arial" w:cs="Arial"/>
          <w:sz w:val="22"/>
          <w:szCs w:val="22"/>
        </w:rPr>
      </w:pPr>
    </w:p>
    <w:p w14:paraId="51DB7FE6"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The organisation may exclude these notice provisions in the event of your dismissal for gross misconduct. </w:t>
      </w:r>
    </w:p>
    <w:p w14:paraId="7ABB886B" w14:textId="77777777" w:rsidR="005C20ED" w:rsidRPr="005C20ED" w:rsidRDefault="005C20ED" w:rsidP="00295696">
      <w:pPr>
        <w:rPr>
          <w:rFonts w:ascii="Arial" w:hAnsi="Arial" w:cs="Arial"/>
          <w:sz w:val="22"/>
          <w:szCs w:val="22"/>
          <w:lang w:val="en-GB"/>
        </w:rPr>
      </w:pPr>
    </w:p>
    <w:sectPr w:rsidR="005C20ED" w:rsidRPr="005C20ED" w:rsidSect="00E8367C">
      <w:headerReference w:type="default" r:id="rId20"/>
      <w:footerReference w:type="default" r:id="rId21"/>
      <w:type w:val="continuous"/>
      <w:pgSz w:w="11900" w:h="16840"/>
      <w:pgMar w:top="720" w:right="720" w:bottom="341" w:left="720" w:header="708" w:footer="3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uska Greenwood" w:date="2021-07-08T11:02:00Z" w:initials="MG">
    <w:p w14:paraId="3D737A3F" w14:textId="45C40D92" w:rsidR="003A01EE" w:rsidRDefault="003A01EE">
      <w:pPr>
        <w:pStyle w:val="CommentText"/>
      </w:pPr>
      <w:r>
        <w:rPr>
          <w:rStyle w:val="CommentReference"/>
        </w:rPr>
        <w:annotationRef/>
      </w:r>
      <w:r>
        <w:t>This mirrors the Edinburgh MWP DW JD</w:t>
      </w:r>
    </w:p>
  </w:comment>
  <w:comment w:id="2" w:author="Maruska Greenwood" w:date="2021-07-08T11:30:00Z" w:initials="MG">
    <w:p w14:paraId="1FB9B532" w14:textId="77777777" w:rsidR="003918E0" w:rsidRDefault="003918E0">
      <w:pPr>
        <w:pStyle w:val="CommentText"/>
      </w:pPr>
      <w:r>
        <w:rPr>
          <w:rStyle w:val="CommentReference"/>
        </w:rPr>
        <w:annotationRef/>
      </w:r>
      <w:r>
        <w:t>Pretty much repeated below – so remove?</w:t>
      </w:r>
    </w:p>
  </w:comment>
  <w:comment w:id="3" w:author="Grant Aitchison" w:date="2021-07-15T10:40:00Z" w:initials="GA">
    <w:p w14:paraId="6742A301" w14:textId="027455B4" w:rsidR="0002114B" w:rsidRDefault="000211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37A3F" w15:done="1"/>
  <w15:commentEx w15:paraId="1FB9B532" w15:done="1"/>
  <w15:commentEx w15:paraId="6742A301" w15:paraIdParent="1FB9B53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37A3F" w16cid:durableId="24998939"/>
  <w16cid:commentId w16cid:paraId="1FB9B532" w16cid:durableId="2499893B"/>
  <w16cid:commentId w16cid:paraId="6742A301" w16cid:durableId="249A8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755555"/>
      <w:docPartObj>
        <w:docPartGallery w:val="Page Numbers (Bottom of Page)"/>
        <w:docPartUnique/>
      </w:docPartObj>
    </w:sdtPr>
    <w:sdtEndPr>
      <w:rPr>
        <w:rStyle w:val="PageNumber"/>
      </w:rPr>
    </w:sdtEndPr>
    <w:sdtContent>
      <w:p w14:paraId="05FC0DC3" w14:textId="2E847E78" w:rsidR="00E8367C" w:rsidRDefault="00E8367C" w:rsidP="004A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39420" w14:textId="77777777" w:rsidR="00E8367C" w:rsidRDefault="00E8367C" w:rsidP="00E83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sz w:val="21"/>
        <w:szCs w:val="21"/>
      </w:rPr>
      <w:id w:val="496463410"/>
      <w:docPartObj>
        <w:docPartGallery w:val="Page Numbers (Bottom of Page)"/>
        <w:docPartUnique/>
      </w:docPartObj>
    </w:sdtPr>
    <w:sdtEndPr>
      <w:rPr>
        <w:rStyle w:val="PageNumber"/>
        <w:rFonts w:ascii="Arial" w:hAnsi="Arial" w:cs="Arial"/>
      </w:rPr>
    </w:sdtEndPr>
    <w:sdtContent>
      <w:p w14:paraId="073FC491" w14:textId="0F9F8866" w:rsidR="00E8367C" w:rsidRPr="005C20ED" w:rsidRDefault="00E8367C" w:rsidP="005C20ED">
        <w:pPr>
          <w:pStyle w:val="Footer"/>
          <w:framePr w:wrap="none" w:vAnchor="text" w:hAnchor="page" w:x="11086" w:y="-7"/>
          <w:rPr>
            <w:rStyle w:val="PageNumber"/>
            <w:rFonts w:ascii="Arial" w:hAnsi="Arial" w:cs="Arial"/>
            <w:sz w:val="21"/>
            <w:szCs w:val="21"/>
          </w:rPr>
        </w:pPr>
        <w:r w:rsidRPr="005C20ED">
          <w:rPr>
            <w:rStyle w:val="PageNumber"/>
            <w:rFonts w:ascii="Arial" w:hAnsi="Arial" w:cs="Arial"/>
            <w:sz w:val="21"/>
            <w:szCs w:val="21"/>
          </w:rPr>
          <w:fldChar w:fldCharType="begin"/>
        </w:r>
        <w:r w:rsidRPr="005C20ED">
          <w:rPr>
            <w:rStyle w:val="PageNumber"/>
            <w:rFonts w:ascii="Arial" w:hAnsi="Arial" w:cs="Arial"/>
            <w:sz w:val="21"/>
            <w:szCs w:val="21"/>
          </w:rPr>
          <w:instrText xml:space="preserve"> PAGE </w:instrText>
        </w:r>
        <w:r w:rsidRPr="005C20ED">
          <w:rPr>
            <w:rStyle w:val="PageNumber"/>
            <w:rFonts w:ascii="Arial" w:hAnsi="Arial" w:cs="Arial"/>
            <w:sz w:val="21"/>
            <w:szCs w:val="21"/>
          </w:rPr>
          <w:fldChar w:fldCharType="separate"/>
        </w:r>
        <w:r w:rsidR="00B65726">
          <w:rPr>
            <w:rStyle w:val="PageNumber"/>
            <w:rFonts w:ascii="Arial" w:hAnsi="Arial" w:cs="Arial"/>
            <w:noProof/>
            <w:sz w:val="21"/>
            <w:szCs w:val="21"/>
          </w:rPr>
          <w:t>6</w:t>
        </w:r>
        <w:r w:rsidRPr="005C20ED">
          <w:rPr>
            <w:rStyle w:val="PageNumber"/>
            <w:rFonts w:ascii="Arial" w:hAnsi="Arial" w:cs="Arial"/>
            <w:sz w:val="21"/>
            <w:szCs w:val="21"/>
          </w:rPr>
          <w:fldChar w:fldCharType="end"/>
        </w:r>
      </w:p>
    </w:sdtContent>
  </w:sdt>
  <w:p w14:paraId="0A1E4D1A" w14:textId="18899A45" w:rsidR="00E8367C" w:rsidRPr="005C20ED" w:rsidRDefault="00E8367C" w:rsidP="00E8367C">
    <w:pPr>
      <w:pStyle w:val="Footer"/>
      <w:tabs>
        <w:tab w:val="clear" w:pos="9026"/>
        <w:tab w:val="right" w:pos="9356"/>
      </w:tabs>
      <w:ind w:right="254"/>
      <w:jc w:val="right"/>
      <w:rPr>
        <w:rFonts w:ascii="Arial" w:hAnsi="Arial" w:cs="Arial"/>
        <w:sz w:val="21"/>
        <w:szCs w:val="21"/>
      </w:rPr>
    </w:pPr>
    <w:r w:rsidRPr="005C20ED">
      <w:rPr>
        <w:rFonts w:ascii="Arial" w:hAnsi="Arial" w:cs="Arial"/>
        <w:sz w:val="21"/>
        <w:szCs w:val="21"/>
      </w:rPr>
      <w:t>Candidate Pack</w:t>
    </w:r>
    <w:r w:rsidR="005C20ED" w:rsidRPr="005C20ED">
      <w:rPr>
        <w:rFonts w:ascii="Arial" w:hAnsi="Arial" w:cs="Arial"/>
        <w:sz w:val="21"/>
        <w:szCs w:val="21"/>
      </w:rPr>
      <w:t xml:space="preserve">: </w:t>
    </w:r>
    <w:r w:rsidR="00927B9D">
      <w:rPr>
        <w:rFonts w:ascii="Arial" w:hAnsi="Arial" w:cs="Arial"/>
        <w:sz w:val="21"/>
        <w:szCs w:val="21"/>
      </w:rPr>
      <w:t xml:space="preserve">DW </w:t>
    </w:r>
    <w:r w:rsidR="0034270D">
      <w:rPr>
        <w:rFonts w:ascii="Arial" w:hAnsi="Arial" w:cs="Arial"/>
        <w:sz w:val="21"/>
        <w:szCs w:val="21"/>
      </w:rPr>
      <w:t xml:space="preserve">LGBT </w:t>
    </w:r>
    <w:r w:rsidR="00D5157A" w:rsidRPr="00D5157A">
      <w:rPr>
        <w:rFonts w:ascii="Arial" w:hAnsi="Arial" w:cs="Arial"/>
        <w:sz w:val="21"/>
        <w:szCs w:val="21"/>
      </w:rPr>
      <w:t>Mental Wellbeing Project</w:t>
    </w:r>
    <w:r w:rsidR="0034270D">
      <w:rPr>
        <w:rFonts w:ascii="Arial" w:hAnsi="Arial" w:cs="Arial"/>
        <w:sz w:val="21"/>
        <w:szCs w:val="21"/>
      </w:rPr>
      <w:t xml:space="preserve"> (Glasgow)</w:t>
    </w:r>
    <w:r w:rsidR="00D5157A" w:rsidRPr="00D5157A">
      <w:rPr>
        <w:rFonts w:ascii="Arial" w:hAnsi="Arial" w:cs="Arial"/>
        <w:sz w:val="21"/>
        <w:szCs w:val="21"/>
      </w:rPr>
      <w:t xml:space="preserve"> </w:t>
    </w:r>
    <w:r w:rsidR="00CF3772">
      <w:rPr>
        <w:rFonts w:ascii="Arial" w:hAnsi="Arial" w:cs="Arial"/>
        <w:sz w:val="21"/>
        <w:szCs w:val="21"/>
      </w:rPr>
      <w:t>(</w:t>
    </w:r>
    <w:r w:rsidR="00D5157A">
      <w:rPr>
        <w:rFonts w:ascii="Arial" w:hAnsi="Arial" w:cs="Arial"/>
        <w:sz w:val="21"/>
        <w:szCs w:val="21"/>
      </w:rPr>
      <w:t>July</w:t>
    </w:r>
    <w:r w:rsidR="00CF3772">
      <w:rPr>
        <w:rFonts w:ascii="Arial" w:hAnsi="Arial" w:cs="Arial"/>
        <w:sz w:val="21"/>
        <w:szCs w:val="21"/>
      </w:rPr>
      <w:t xml:space="preserve"> 2021</w:t>
    </w:r>
    <w:r w:rsidR="005C20ED" w:rsidRPr="005C20ED">
      <w:rPr>
        <w:rFonts w:ascii="Arial" w:hAnsi="Arial" w:cs="Arial"/>
        <w:sz w:val="21"/>
        <w:szCs w:val="21"/>
      </w:rPr>
      <w:t>)</w:t>
    </w:r>
    <w:r w:rsidRPr="005C20ED">
      <w:rPr>
        <w:rFonts w:ascii="Arial" w:hAnsi="Arial" w:cs="Arial"/>
        <w:sz w:val="21"/>
        <w:szCs w:val="21"/>
      </w:rPr>
      <w:t xml:space="preserve"> </w:t>
    </w:r>
    <w:r w:rsidRPr="005C20ED">
      <w:rPr>
        <w:rFonts w:ascii="Arial" w:hAnsi="Arial" w:cs="Arial"/>
        <w:b/>
        <w:color w:val="6F0E44"/>
        <w:sz w:val="21"/>
        <w:szCs w:val="21"/>
      </w:rPr>
      <w:t>|</w:t>
    </w:r>
    <w:r w:rsidRPr="005C20ED">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26CF" w14:textId="1147163A" w:rsidR="00E526CE" w:rsidRPr="005C20ED" w:rsidRDefault="00E526CE">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numFmt w:val="bullet"/>
      <w:lvlText w:val=""/>
      <w:lvlJc w:val="left"/>
      <w:pPr>
        <w:tabs>
          <w:tab w:val="num" w:pos="0"/>
        </w:tabs>
        <w:ind w:left="0" w:firstLine="0"/>
      </w:pPr>
      <w:rPr>
        <w:rFonts w:ascii="Symbol" w:hAnsi="Symbol" w:cs="Courier New"/>
      </w:rPr>
    </w:lvl>
  </w:abstractNum>
  <w:abstractNum w:abstractNumId="3" w15:restartNumberingAfterBreak="0">
    <w:nsid w:val="00000005"/>
    <w:multiLevelType w:val="singleLevel"/>
    <w:tmpl w:val="00000005"/>
    <w:lvl w:ilvl="0">
      <w:start w:val="1"/>
      <w:numFmt w:val="decimal"/>
      <w:lvlText w:val="%1."/>
      <w:lvlJc w:val="left"/>
      <w:pPr>
        <w:tabs>
          <w:tab w:val="num" w:pos="-360"/>
        </w:tabs>
        <w:ind w:left="360" w:hanging="360"/>
      </w:pPr>
    </w:lvl>
  </w:abstractNum>
  <w:abstractNum w:abstractNumId="4" w15:restartNumberingAfterBreak="0">
    <w:nsid w:val="011B2682"/>
    <w:multiLevelType w:val="hybridMultilevel"/>
    <w:tmpl w:val="190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546B5"/>
    <w:multiLevelType w:val="hybridMultilevel"/>
    <w:tmpl w:val="82F8C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535C5"/>
    <w:multiLevelType w:val="hybridMultilevel"/>
    <w:tmpl w:val="50CA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B65046"/>
    <w:multiLevelType w:val="hybridMultilevel"/>
    <w:tmpl w:val="93E6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03E80"/>
    <w:multiLevelType w:val="hybridMultilevel"/>
    <w:tmpl w:val="1BFAA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485807"/>
    <w:multiLevelType w:val="hybridMultilevel"/>
    <w:tmpl w:val="93FCA650"/>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6832"/>
    <w:multiLevelType w:val="hybridMultilevel"/>
    <w:tmpl w:val="056C6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67430"/>
    <w:multiLevelType w:val="hybridMultilevel"/>
    <w:tmpl w:val="61243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A56FF0"/>
    <w:multiLevelType w:val="hybridMultilevel"/>
    <w:tmpl w:val="37A4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3"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F4AD4"/>
    <w:multiLevelType w:val="hybridMultilevel"/>
    <w:tmpl w:val="3AE4B0A2"/>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9"/>
  </w:num>
  <w:num w:numId="6">
    <w:abstractNumId w:val="22"/>
  </w:num>
  <w:num w:numId="7">
    <w:abstractNumId w:val="8"/>
  </w:num>
  <w:num w:numId="8">
    <w:abstractNumId w:val="24"/>
  </w:num>
  <w:num w:numId="9">
    <w:abstractNumId w:val="17"/>
  </w:num>
  <w:num w:numId="10">
    <w:abstractNumId w:val="6"/>
  </w:num>
  <w:num w:numId="11">
    <w:abstractNumId w:val="12"/>
  </w:num>
  <w:num w:numId="12">
    <w:abstractNumId w:val="23"/>
  </w:num>
  <w:num w:numId="13">
    <w:abstractNumId w:val="18"/>
  </w:num>
  <w:num w:numId="14">
    <w:abstractNumId w:val="16"/>
  </w:num>
  <w:num w:numId="15">
    <w:abstractNumId w:val="21"/>
  </w:num>
  <w:num w:numId="16">
    <w:abstractNumId w:val="4"/>
  </w:num>
  <w:num w:numId="17">
    <w:abstractNumId w:val="1"/>
  </w:num>
  <w:num w:numId="18">
    <w:abstractNumId w:val="2"/>
  </w:num>
  <w:num w:numId="19">
    <w:abstractNumId w:val="15"/>
  </w:num>
  <w:num w:numId="20">
    <w:abstractNumId w:val="0"/>
  </w:num>
  <w:num w:numId="21">
    <w:abstractNumId w:val="5"/>
  </w:num>
  <w:num w:numId="22">
    <w:abstractNumId w:val="20"/>
  </w:num>
  <w:num w:numId="23">
    <w:abstractNumId w:val="7"/>
  </w:num>
  <w:num w:numId="24">
    <w:abstractNumId w:val="9"/>
  </w:num>
  <w:num w:numId="25">
    <w:abstractNumId w:val="3"/>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uska Greenwood">
    <w15:presenceInfo w15:providerId="AD" w15:userId="S-1-5-21-673351118-2421765066-1641648894-1124"/>
  </w15:person>
  <w15:person w15:author="Grant Aitchison">
    <w15:presenceInfo w15:providerId="AD" w15:userId="S-1-5-21-673351118-2421765066-1641648894-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160A9"/>
    <w:rsid w:val="0002114B"/>
    <w:rsid w:val="00027521"/>
    <w:rsid w:val="00042BB4"/>
    <w:rsid w:val="000C1A81"/>
    <w:rsid w:val="000C268E"/>
    <w:rsid w:val="000D0066"/>
    <w:rsid w:val="000D703F"/>
    <w:rsid w:val="000D74A6"/>
    <w:rsid w:val="000F2A5B"/>
    <w:rsid w:val="000F6522"/>
    <w:rsid w:val="00190101"/>
    <w:rsid w:val="001A6108"/>
    <w:rsid w:val="001C31CC"/>
    <w:rsid w:val="001E34AD"/>
    <w:rsid w:val="002005E8"/>
    <w:rsid w:val="00205DB3"/>
    <w:rsid w:val="002272A1"/>
    <w:rsid w:val="00254A75"/>
    <w:rsid w:val="00274D09"/>
    <w:rsid w:val="00295696"/>
    <w:rsid w:val="002978C1"/>
    <w:rsid w:val="002D6241"/>
    <w:rsid w:val="00302958"/>
    <w:rsid w:val="003042EA"/>
    <w:rsid w:val="003214A1"/>
    <w:rsid w:val="0034270D"/>
    <w:rsid w:val="003809E3"/>
    <w:rsid w:val="0038423B"/>
    <w:rsid w:val="003918E0"/>
    <w:rsid w:val="00397C24"/>
    <w:rsid w:val="003A01EE"/>
    <w:rsid w:val="003A3206"/>
    <w:rsid w:val="003B2C37"/>
    <w:rsid w:val="003B50BD"/>
    <w:rsid w:val="003B5151"/>
    <w:rsid w:val="003E0AD3"/>
    <w:rsid w:val="00430FA2"/>
    <w:rsid w:val="0044149E"/>
    <w:rsid w:val="00443DDA"/>
    <w:rsid w:val="004617C5"/>
    <w:rsid w:val="004A537B"/>
    <w:rsid w:val="004C3B4A"/>
    <w:rsid w:val="004C56E3"/>
    <w:rsid w:val="004D4E32"/>
    <w:rsid w:val="004E36BE"/>
    <w:rsid w:val="004E3A7B"/>
    <w:rsid w:val="00510C23"/>
    <w:rsid w:val="00541AB2"/>
    <w:rsid w:val="00542FB7"/>
    <w:rsid w:val="00550CC6"/>
    <w:rsid w:val="005830EA"/>
    <w:rsid w:val="0059215D"/>
    <w:rsid w:val="00594F2B"/>
    <w:rsid w:val="005A20DF"/>
    <w:rsid w:val="005C20ED"/>
    <w:rsid w:val="005E5BD3"/>
    <w:rsid w:val="005E76BF"/>
    <w:rsid w:val="00611E7D"/>
    <w:rsid w:val="00631D19"/>
    <w:rsid w:val="00636461"/>
    <w:rsid w:val="00636F40"/>
    <w:rsid w:val="00641875"/>
    <w:rsid w:val="00643D28"/>
    <w:rsid w:val="00643FB9"/>
    <w:rsid w:val="00645E76"/>
    <w:rsid w:val="00650A32"/>
    <w:rsid w:val="006747EA"/>
    <w:rsid w:val="006A4FC7"/>
    <w:rsid w:val="006B5264"/>
    <w:rsid w:val="0070713A"/>
    <w:rsid w:val="00717C70"/>
    <w:rsid w:val="00745BD0"/>
    <w:rsid w:val="00756DCB"/>
    <w:rsid w:val="00766691"/>
    <w:rsid w:val="00772B92"/>
    <w:rsid w:val="007925AD"/>
    <w:rsid w:val="007B038B"/>
    <w:rsid w:val="00802448"/>
    <w:rsid w:val="008052A3"/>
    <w:rsid w:val="0081556C"/>
    <w:rsid w:val="00822264"/>
    <w:rsid w:val="00834403"/>
    <w:rsid w:val="00840B83"/>
    <w:rsid w:val="00847A8F"/>
    <w:rsid w:val="008701DB"/>
    <w:rsid w:val="0087370A"/>
    <w:rsid w:val="0088401E"/>
    <w:rsid w:val="00884237"/>
    <w:rsid w:val="0089097B"/>
    <w:rsid w:val="008B63FD"/>
    <w:rsid w:val="008E47DE"/>
    <w:rsid w:val="00927B9D"/>
    <w:rsid w:val="00935D03"/>
    <w:rsid w:val="0094265A"/>
    <w:rsid w:val="00942FDD"/>
    <w:rsid w:val="00943CB4"/>
    <w:rsid w:val="00943FEF"/>
    <w:rsid w:val="00957E03"/>
    <w:rsid w:val="00965F62"/>
    <w:rsid w:val="009923E0"/>
    <w:rsid w:val="009A145F"/>
    <w:rsid w:val="009A582B"/>
    <w:rsid w:val="009B587C"/>
    <w:rsid w:val="009C033D"/>
    <w:rsid w:val="009D7746"/>
    <w:rsid w:val="009F0899"/>
    <w:rsid w:val="00A05655"/>
    <w:rsid w:val="00A10021"/>
    <w:rsid w:val="00A252A8"/>
    <w:rsid w:val="00A419AE"/>
    <w:rsid w:val="00A433B1"/>
    <w:rsid w:val="00A43A5C"/>
    <w:rsid w:val="00A63041"/>
    <w:rsid w:val="00AA30A8"/>
    <w:rsid w:val="00AA3A13"/>
    <w:rsid w:val="00AA5F19"/>
    <w:rsid w:val="00AB566A"/>
    <w:rsid w:val="00AC42C0"/>
    <w:rsid w:val="00AE2EF6"/>
    <w:rsid w:val="00AE76F1"/>
    <w:rsid w:val="00AF7686"/>
    <w:rsid w:val="00B03A10"/>
    <w:rsid w:val="00B10603"/>
    <w:rsid w:val="00B106AD"/>
    <w:rsid w:val="00B2263F"/>
    <w:rsid w:val="00B60C25"/>
    <w:rsid w:val="00B65726"/>
    <w:rsid w:val="00B70816"/>
    <w:rsid w:val="00B879D8"/>
    <w:rsid w:val="00B90903"/>
    <w:rsid w:val="00C02D04"/>
    <w:rsid w:val="00C03619"/>
    <w:rsid w:val="00C14A5D"/>
    <w:rsid w:val="00C304DA"/>
    <w:rsid w:val="00C662E4"/>
    <w:rsid w:val="00C83483"/>
    <w:rsid w:val="00C860D2"/>
    <w:rsid w:val="00CA4731"/>
    <w:rsid w:val="00CA7EF2"/>
    <w:rsid w:val="00CB6850"/>
    <w:rsid w:val="00CD4C47"/>
    <w:rsid w:val="00CD7544"/>
    <w:rsid w:val="00CE07DA"/>
    <w:rsid w:val="00CF3772"/>
    <w:rsid w:val="00D05C89"/>
    <w:rsid w:val="00D16803"/>
    <w:rsid w:val="00D45F4D"/>
    <w:rsid w:val="00D5157A"/>
    <w:rsid w:val="00D525DA"/>
    <w:rsid w:val="00D564AE"/>
    <w:rsid w:val="00D62297"/>
    <w:rsid w:val="00D641F5"/>
    <w:rsid w:val="00D97452"/>
    <w:rsid w:val="00DA0FB7"/>
    <w:rsid w:val="00DA1006"/>
    <w:rsid w:val="00DA5634"/>
    <w:rsid w:val="00DB757F"/>
    <w:rsid w:val="00DC1D71"/>
    <w:rsid w:val="00DC2758"/>
    <w:rsid w:val="00DC5F4D"/>
    <w:rsid w:val="00DE11B3"/>
    <w:rsid w:val="00DE249E"/>
    <w:rsid w:val="00DE2EAD"/>
    <w:rsid w:val="00DF1231"/>
    <w:rsid w:val="00E2587B"/>
    <w:rsid w:val="00E3351E"/>
    <w:rsid w:val="00E452F6"/>
    <w:rsid w:val="00E526CE"/>
    <w:rsid w:val="00E564F3"/>
    <w:rsid w:val="00E7280A"/>
    <w:rsid w:val="00E8367C"/>
    <w:rsid w:val="00E866EF"/>
    <w:rsid w:val="00EC12B3"/>
    <w:rsid w:val="00EC209D"/>
    <w:rsid w:val="00EC454E"/>
    <w:rsid w:val="00EC66E8"/>
    <w:rsid w:val="00EE409D"/>
    <w:rsid w:val="00EE50A2"/>
    <w:rsid w:val="00F114D2"/>
    <w:rsid w:val="00F4117B"/>
    <w:rsid w:val="00F67D65"/>
    <w:rsid w:val="00F73710"/>
    <w:rsid w:val="00FD673D"/>
    <w:rsid w:val="00FE79AC"/>
    <w:rsid w:val="00FF50F8"/>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paragraph" w:styleId="BodyTextIndent">
    <w:name w:val="Body Text Indent"/>
    <w:basedOn w:val="Normal"/>
    <w:link w:val="BodyTextIndentChar"/>
    <w:semiHidden/>
    <w:rsid w:val="005C20ED"/>
    <w:pPr>
      <w:ind w:left="426" w:hanging="426"/>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5C20ED"/>
    <w:rPr>
      <w:rFonts w:ascii="Arial" w:eastAsia="Times New Roman" w:hAnsi="Arial" w:cs="Times New Roman"/>
      <w:szCs w:val="20"/>
      <w:lang w:val="en-GB"/>
    </w:rPr>
  </w:style>
  <w:style w:type="character" w:customStyle="1" w:styleId="hint">
    <w:name w:val="hint"/>
    <w:basedOn w:val="DefaultParagraphFont"/>
    <w:rsid w:val="00510C23"/>
  </w:style>
  <w:style w:type="paragraph" w:styleId="CommentSubject">
    <w:name w:val="annotation subject"/>
    <w:basedOn w:val="CommentText"/>
    <w:next w:val="CommentText"/>
    <w:link w:val="CommentSubjectChar"/>
    <w:uiPriority w:val="99"/>
    <w:semiHidden/>
    <w:unhideWhenUsed/>
    <w:rsid w:val="003A01EE"/>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A01EE"/>
    <w:rPr>
      <w:rFonts w:ascii="Times New Roman" w:eastAsia="Times New Roman" w:hAnsi="Times New Roman" w:cs="Times New Roman"/>
      <w:b/>
      <w:bCs/>
      <w:sz w:val="20"/>
      <w:szCs w:val="20"/>
      <w:lang w:val="en-GB" w:eastAsia="x-none"/>
    </w:rPr>
  </w:style>
  <w:style w:type="paragraph" w:styleId="Revision">
    <w:name w:val="Revision"/>
    <w:hidden/>
    <w:uiPriority w:val="99"/>
    <w:semiHidden/>
    <w:rsid w:val="0002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mailto:louise@lgbthealth.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gbthealth.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C0D0-22B3-46DC-AFDF-CABB47A4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Grant Aitchison</cp:lastModifiedBy>
  <cp:revision>3</cp:revision>
  <cp:lastPrinted>2018-10-10T10:16:00Z</cp:lastPrinted>
  <dcterms:created xsi:type="dcterms:W3CDTF">2021-07-15T10:09:00Z</dcterms:created>
  <dcterms:modified xsi:type="dcterms:W3CDTF">2021-07-15T10:42:00Z</dcterms:modified>
</cp:coreProperties>
</file>