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91EE" w14:textId="18BEDC9C" w:rsidR="00BE23E9" w:rsidRPr="009D42D3" w:rsidRDefault="00D46DFC" w:rsidP="009A4029">
      <w:pPr>
        <w:pStyle w:val="Title"/>
        <w:jc w:val="right"/>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6D220B76" wp14:editId="23585D46">
            <wp:simplePos x="0" y="0"/>
            <wp:positionH relativeFrom="column">
              <wp:posOffset>4832985</wp:posOffset>
            </wp:positionH>
            <wp:positionV relativeFrom="paragraph">
              <wp:posOffset>-196215</wp:posOffset>
            </wp:positionV>
            <wp:extent cx="1924050" cy="1924050"/>
            <wp:effectExtent l="0" t="0" r="0" b="0"/>
            <wp:wrapNone/>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anchor>
        </w:drawing>
      </w:r>
      <w:r w:rsidR="009A4029" w:rsidRPr="009D42D3">
        <w:rPr>
          <w:rFonts w:asciiTheme="minorHAnsi" w:hAnsiTheme="minorHAnsi" w:cstheme="minorHAnsi"/>
          <w:sz w:val="22"/>
          <w:szCs w:val="22"/>
        </w:rPr>
        <w:tab/>
      </w:r>
      <w:r w:rsidR="009A4029" w:rsidRPr="009D42D3">
        <w:rPr>
          <w:rFonts w:asciiTheme="minorHAnsi" w:hAnsiTheme="minorHAnsi" w:cstheme="minorHAnsi"/>
          <w:sz w:val="22"/>
          <w:szCs w:val="22"/>
        </w:rPr>
        <w:tab/>
      </w:r>
      <w:r w:rsidR="009A4029" w:rsidRPr="009D42D3">
        <w:rPr>
          <w:rFonts w:asciiTheme="minorHAnsi" w:hAnsiTheme="minorHAnsi" w:cstheme="minorHAnsi"/>
          <w:sz w:val="22"/>
          <w:szCs w:val="22"/>
        </w:rPr>
        <w:tab/>
      </w:r>
      <w:r w:rsidR="009A4029" w:rsidRPr="009D42D3">
        <w:rPr>
          <w:rFonts w:asciiTheme="minorHAnsi" w:hAnsiTheme="minorHAnsi" w:cstheme="minorHAnsi"/>
          <w:sz w:val="22"/>
          <w:szCs w:val="22"/>
        </w:rPr>
        <w:tab/>
      </w:r>
    </w:p>
    <w:p w14:paraId="050B91EF" w14:textId="77777777" w:rsidR="00C31F97" w:rsidRPr="009D42D3" w:rsidRDefault="00C31F97" w:rsidP="00F3026C">
      <w:pPr>
        <w:pStyle w:val="Title"/>
        <w:rPr>
          <w:rFonts w:asciiTheme="minorHAnsi" w:hAnsiTheme="minorHAnsi" w:cstheme="minorHAnsi"/>
          <w:sz w:val="22"/>
          <w:szCs w:val="22"/>
          <w:u w:val="single"/>
        </w:rPr>
      </w:pPr>
    </w:p>
    <w:p w14:paraId="050B91F0" w14:textId="77777777" w:rsidR="00BE23E9" w:rsidRPr="009D42D3" w:rsidRDefault="0033443A" w:rsidP="00BE23E9">
      <w:pPr>
        <w:pStyle w:val="Title"/>
        <w:rPr>
          <w:rFonts w:asciiTheme="minorHAnsi" w:hAnsiTheme="minorHAnsi" w:cstheme="minorHAnsi"/>
          <w:bCs/>
          <w:sz w:val="22"/>
          <w:szCs w:val="22"/>
          <w:u w:val="single"/>
        </w:rPr>
      </w:pPr>
      <w:r w:rsidRPr="009D42D3">
        <w:rPr>
          <w:rFonts w:asciiTheme="minorHAnsi" w:hAnsiTheme="minorHAnsi" w:cstheme="minorHAnsi"/>
          <w:bCs/>
          <w:sz w:val="22"/>
          <w:szCs w:val="22"/>
          <w:u w:val="single"/>
        </w:rPr>
        <w:t>Rosemount Development Officer</w:t>
      </w:r>
    </w:p>
    <w:p w14:paraId="050B91F1" w14:textId="77777777" w:rsidR="00F3026C" w:rsidRPr="009D42D3" w:rsidRDefault="00F3026C" w:rsidP="00D22364">
      <w:pPr>
        <w:pStyle w:val="Title"/>
        <w:jc w:val="left"/>
        <w:rPr>
          <w:rFonts w:asciiTheme="minorHAnsi" w:hAnsiTheme="minorHAnsi" w:cstheme="minorHAnsi"/>
          <w:sz w:val="22"/>
          <w:szCs w:val="22"/>
          <w:u w:val="single"/>
        </w:rPr>
      </w:pPr>
    </w:p>
    <w:p w14:paraId="050B91F2" w14:textId="77777777" w:rsidR="00F3026C" w:rsidRPr="009D42D3" w:rsidRDefault="00F3026C" w:rsidP="00F3026C">
      <w:pPr>
        <w:pStyle w:val="Title"/>
        <w:rPr>
          <w:rFonts w:asciiTheme="minorHAnsi" w:hAnsiTheme="minorHAnsi" w:cstheme="minorHAnsi"/>
          <w:sz w:val="22"/>
          <w:szCs w:val="22"/>
          <w:u w:val="single"/>
        </w:rPr>
      </w:pPr>
      <w:r w:rsidRPr="009D42D3">
        <w:rPr>
          <w:rFonts w:asciiTheme="minorHAnsi" w:hAnsiTheme="minorHAnsi" w:cstheme="minorHAnsi"/>
          <w:sz w:val="22"/>
          <w:szCs w:val="22"/>
          <w:u w:val="single"/>
        </w:rPr>
        <w:t>Job Description</w:t>
      </w:r>
    </w:p>
    <w:p w14:paraId="050B91F3" w14:textId="77777777" w:rsidR="00F3026C" w:rsidRPr="009D42D3" w:rsidRDefault="00F3026C">
      <w:pPr>
        <w:pStyle w:val="Title"/>
        <w:jc w:val="left"/>
        <w:rPr>
          <w:rFonts w:asciiTheme="minorHAnsi" w:hAnsiTheme="minorHAnsi" w:cstheme="minorHAnsi"/>
          <w:sz w:val="22"/>
          <w:szCs w:val="22"/>
        </w:rPr>
      </w:pPr>
    </w:p>
    <w:p w14:paraId="050B91F4" w14:textId="77777777" w:rsidR="00A46F03" w:rsidRPr="009D42D3" w:rsidRDefault="00A46F03">
      <w:pPr>
        <w:pStyle w:val="Title"/>
        <w:jc w:val="left"/>
        <w:rPr>
          <w:rFonts w:asciiTheme="minorHAnsi" w:hAnsiTheme="minorHAnsi" w:cstheme="minorHAnsi"/>
          <w:sz w:val="22"/>
          <w:szCs w:val="22"/>
        </w:rPr>
      </w:pPr>
      <w:r w:rsidRPr="009D42D3">
        <w:rPr>
          <w:rFonts w:asciiTheme="minorHAnsi" w:hAnsiTheme="minorHAnsi" w:cstheme="minorHAnsi"/>
          <w:sz w:val="22"/>
          <w:szCs w:val="22"/>
        </w:rPr>
        <w:t xml:space="preserve">                                                        </w:t>
      </w:r>
    </w:p>
    <w:p w14:paraId="050B91F5" w14:textId="1351A17B" w:rsidR="00A46F03" w:rsidRPr="00DE027A" w:rsidRDefault="00A46F03">
      <w:pPr>
        <w:pStyle w:val="Heading2"/>
        <w:spacing w:after="0"/>
        <w:rPr>
          <w:rFonts w:asciiTheme="minorHAnsi" w:hAnsiTheme="minorHAnsi" w:cstheme="minorHAnsi"/>
          <w:b w:val="0"/>
          <w:bCs w:val="0"/>
          <w:i w:val="0"/>
          <w:iCs w:val="0"/>
          <w:sz w:val="22"/>
          <w:szCs w:val="22"/>
        </w:rPr>
      </w:pPr>
      <w:r w:rsidRPr="00DE027A">
        <w:rPr>
          <w:rFonts w:asciiTheme="minorHAnsi" w:hAnsiTheme="minorHAnsi" w:cstheme="minorHAnsi"/>
          <w:b w:val="0"/>
          <w:bCs w:val="0"/>
          <w:i w:val="0"/>
          <w:iCs w:val="0"/>
          <w:sz w:val="22"/>
          <w:szCs w:val="22"/>
        </w:rPr>
        <w:t xml:space="preserve">Job Description </w:t>
      </w:r>
      <w:r w:rsidRPr="00DE027A">
        <w:rPr>
          <w:rFonts w:asciiTheme="minorHAnsi" w:hAnsiTheme="minorHAnsi" w:cstheme="minorHAnsi"/>
          <w:b w:val="0"/>
          <w:bCs w:val="0"/>
          <w:i w:val="0"/>
          <w:iCs w:val="0"/>
          <w:sz w:val="22"/>
          <w:szCs w:val="22"/>
        </w:rPr>
        <w:tab/>
        <w:t>:</w:t>
      </w:r>
      <w:r w:rsidRPr="00DE027A">
        <w:rPr>
          <w:rFonts w:asciiTheme="minorHAnsi" w:hAnsiTheme="minorHAnsi" w:cstheme="minorHAnsi"/>
          <w:b w:val="0"/>
          <w:bCs w:val="0"/>
          <w:i w:val="0"/>
          <w:iCs w:val="0"/>
          <w:sz w:val="22"/>
          <w:szCs w:val="22"/>
        </w:rPr>
        <w:tab/>
      </w:r>
      <w:r w:rsidR="007F2226" w:rsidRPr="00DE027A">
        <w:rPr>
          <w:rFonts w:asciiTheme="minorHAnsi" w:hAnsiTheme="minorHAnsi" w:cstheme="minorHAnsi"/>
          <w:b w:val="0"/>
          <w:bCs w:val="0"/>
          <w:i w:val="0"/>
          <w:iCs w:val="0"/>
          <w:sz w:val="22"/>
          <w:szCs w:val="22"/>
        </w:rPr>
        <w:t>Community Engagement</w:t>
      </w:r>
      <w:r w:rsidR="0033443A" w:rsidRPr="00DE027A">
        <w:rPr>
          <w:rFonts w:asciiTheme="minorHAnsi" w:hAnsiTheme="minorHAnsi" w:cstheme="minorHAnsi"/>
          <w:b w:val="0"/>
          <w:bCs w:val="0"/>
          <w:i w:val="0"/>
          <w:iCs w:val="0"/>
          <w:sz w:val="22"/>
          <w:szCs w:val="22"/>
        </w:rPr>
        <w:t xml:space="preserve"> Officer</w:t>
      </w:r>
      <w:r w:rsidRPr="00DE027A">
        <w:rPr>
          <w:rFonts w:asciiTheme="minorHAnsi" w:hAnsiTheme="minorHAnsi" w:cstheme="minorHAnsi"/>
          <w:b w:val="0"/>
          <w:bCs w:val="0"/>
          <w:i w:val="0"/>
          <w:iCs w:val="0"/>
          <w:sz w:val="22"/>
          <w:szCs w:val="22"/>
        </w:rPr>
        <w:t xml:space="preserve"> </w:t>
      </w:r>
    </w:p>
    <w:p w14:paraId="050B91F6" w14:textId="77777777" w:rsidR="00A46F03" w:rsidRPr="00DE027A" w:rsidRDefault="00A46F03">
      <w:pPr>
        <w:rPr>
          <w:rFonts w:asciiTheme="minorHAnsi" w:hAnsiTheme="minorHAnsi" w:cstheme="minorHAnsi"/>
          <w:szCs w:val="22"/>
        </w:rPr>
      </w:pPr>
    </w:p>
    <w:p w14:paraId="050B91F7" w14:textId="6347DEB3" w:rsidR="00955D70" w:rsidRPr="009D42D3" w:rsidRDefault="0054349F">
      <w:pPr>
        <w:rPr>
          <w:rFonts w:asciiTheme="minorHAnsi" w:hAnsiTheme="minorHAnsi" w:cstheme="minorHAnsi"/>
          <w:szCs w:val="22"/>
        </w:rPr>
      </w:pPr>
      <w:r w:rsidRPr="009D42D3">
        <w:rPr>
          <w:rFonts w:asciiTheme="minorHAnsi" w:hAnsiTheme="minorHAnsi" w:cstheme="minorHAnsi"/>
          <w:szCs w:val="22"/>
        </w:rPr>
        <w:t>Salary</w:t>
      </w:r>
      <w:r w:rsidR="00A46F03" w:rsidRPr="009D42D3">
        <w:rPr>
          <w:rFonts w:asciiTheme="minorHAnsi" w:hAnsiTheme="minorHAnsi" w:cstheme="minorHAnsi"/>
          <w:szCs w:val="22"/>
        </w:rPr>
        <w:t xml:space="preserve">           </w:t>
      </w:r>
      <w:r w:rsidR="00A46F03" w:rsidRPr="009D42D3">
        <w:rPr>
          <w:rFonts w:asciiTheme="minorHAnsi" w:hAnsiTheme="minorHAnsi" w:cstheme="minorHAnsi"/>
          <w:szCs w:val="22"/>
        </w:rPr>
        <w:tab/>
      </w:r>
      <w:r w:rsidR="00A46F03" w:rsidRPr="009D42D3">
        <w:rPr>
          <w:rFonts w:asciiTheme="minorHAnsi" w:hAnsiTheme="minorHAnsi" w:cstheme="minorHAnsi"/>
          <w:szCs w:val="22"/>
        </w:rPr>
        <w:tab/>
        <w:t>:</w:t>
      </w:r>
      <w:r w:rsidR="00A46F03" w:rsidRPr="009D42D3">
        <w:rPr>
          <w:rFonts w:asciiTheme="minorHAnsi" w:hAnsiTheme="minorHAnsi" w:cstheme="minorHAnsi"/>
          <w:szCs w:val="22"/>
        </w:rPr>
        <w:tab/>
      </w:r>
      <w:r w:rsidR="00665CAE" w:rsidRPr="009D42D3">
        <w:rPr>
          <w:rFonts w:asciiTheme="minorHAnsi" w:hAnsiTheme="minorHAnsi" w:cstheme="minorHAnsi"/>
          <w:szCs w:val="22"/>
        </w:rPr>
        <w:t>£</w:t>
      </w:r>
      <w:r w:rsidR="00566F6E" w:rsidRPr="009D42D3">
        <w:rPr>
          <w:rFonts w:asciiTheme="minorHAnsi" w:hAnsiTheme="minorHAnsi" w:cstheme="minorHAnsi"/>
          <w:szCs w:val="22"/>
        </w:rPr>
        <w:t>26</w:t>
      </w:r>
      <w:r w:rsidR="00665CAE" w:rsidRPr="009D42D3">
        <w:rPr>
          <w:rFonts w:asciiTheme="minorHAnsi" w:hAnsiTheme="minorHAnsi" w:cstheme="minorHAnsi"/>
          <w:szCs w:val="22"/>
        </w:rPr>
        <w:t>,000 p.a.</w:t>
      </w:r>
    </w:p>
    <w:p w14:paraId="050B91F8" w14:textId="77777777" w:rsidR="00A46F03" w:rsidRPr="009D42D3" w:rsidRDefault="00A46F03">
      <w:pPr>
        <w:rPr>
          <w:rFonts w:asciiTheme="minorHAnsi" w:hAnsiTheme="minorHAnsi" w:cstheme="minorHAnsi"/>
          <w:szCs w:val="22"/>
        </w:rPr>
      </w:pPr>
    </w:p>
    <w:p w14:paraId="050B91F9" w14:textId="16F4DA73" w:rsidR="00955D70" w:rsidRPr="009D42D3" w:rsidRDefault="00955D70">
      <w:pPr>
        <w:rPr>
          <w:rFonts w:asciiTheme="minorHAnsi" w:hAnsiTheme="minorHAnsi" w:cstheme="minorHAnsi"/>
          <w:szCs w:val="22"/>
        </w:rPr>
      </w:pPr>
      <w:r w:rsidRPr="009D42D3">
        <w:rPr>
          <w:rFonts w:asciiTheme="minorHAnsi" w:hAnsiTheme="minorHAnsi" w:cstheme="minorHAnsi"/>
          <w:szCs w:val="22"/>
        </w:rPr>
        <w:t>Hours</w:t>
      </w:r>
      <w:r w:rsidRPr="009D42D3">
        <w:rPr>
          <w:rFonts w:asciiTheme="minorHAnsi" w:hAnsiTheme="minorHAnsi" w:cstheme="minorHAnsi"/>
          <w:szCs w:val="22"/>
        </w:rPr>
        <w:tab/>
      </w:r>
      <w:r w:rsidRPr="009D42D3">
        <w:rPr>
          <w:rFonts w:asciiTheme="minorHAnsi" w:hAnsiTheme="minorHAnsi" w:cstheme="minorHAnsi"/>
          <w:szCs w:val="22"/>
        </w:rPr>
        <w:tab/>
      </w:r>
      <w:r w:rsidRPr="009D42D3">
        <w:rPr>
          <w:rFonts w:asciiTheme="minorHAnsi" w:hAnsiTheme="minorHAnsi" w:cstheme="minorHAnsi"/>
          <w:szCs w:val="22"/>
        </w:rPr>
        <w:tab/>
        <w:t>:</w:t>
      </w:r>
      <w:r w:rsidRPr="009D42D3">
        <w:rPr>
          <w:rFonts w:asciiTheme="minorHAnsi" w:hAnsiTheme="minorHAnsi" w:cstheme="minorHAnsi"/>
          <w:szCs w:val="22"/>
        </w:rPr>
        <w:tab/>
      </w:r>
      <w:r w:rsidR="00566F6E" w:rsidRPr="009D42D3">
        <w:rPr>
          <w:rFonts w:asciiTheme="minorHAnsi" w:hAnsiTheme="minorHAnsi" w:cstheme="minorHAnsi"/>
          <w:szCs w:val="22"/>
        </w:rPr>
        <w:t>28</w:t>
      </w:r>
      <w:r w:rsidRPr="009D42D3">
        <w:rPr>
          <w:rFonts w:asciiTheme="minorHAnsi" w:hAnsiTheme="minorHAnsi" w:cstheme="minorHAnsi"/>
          <w:szCs w:val="22"/>
        </w:rPr>
        <w:t xml:space="preserve"> Hours per week (flexible hours required)</w:t>
      </w:r>
    </w:p>
    <w:p w14:paraId="050B91FA" w14:textId="77777777" w:rsidR="00955D70" w:rsidRPr="009D42D3" w:rsidRDefault="00955D70">
      <w:pPr>
        <w:rPr>
          <w:rFonts w:asciiTheme="minorHAnsi" w:hAnsiTheme="minorHAnsi" w:cstheme="minorHAnsi"/>
          <w:szCs w:val="22"/>
        </w:rPr>
      </w:pPr>
    </w:p>
    <w:p w14:paraId="050B91FB" w14:textId="75F44ED1" w:rsidR="00A46F03" w:rsidRPr="009D42D3" w:rsidRDefault="00A46F03">
      <w:pPr>
        <w:rPr>
          <w:rFonts w:asciiTheme="minorHAnsi" w:hAnsiTheme="minorHAnsi" w:cstheme="minorHAnsi"/>
          <w:szCs w:val="22"/>
        </w:rPr>
      </w:pPr>
      <w:r w:rsidRPr="009D42D3">
        <w:rPr>
          <w:rFonts w:asciiTheme="minorHAnsi" w:hAnsiTheme="minorHAnsi" w:cstheme="minorHAnsi"/>
          <w:szCs w:val="22"/>
        </w:rPr>
        <w:t>Reporting to</w:t>
      </w:r>
      <w:r w:rsidRPr="009D42D3">
        <w:rPr>
          <w:rFonts w:asciiTheme="minorHAnsi" w:hAnsiTheme="minorHAnsi" w:cstheme="minorHAnsi"/>
          <w:szCs w:val="22"/>
        </w:rPr>
        <w:tab/>
      </w:r>
      <w:r w:rsidRPr="009D42D3">
        <w:rPr>
          <w:rFonts w:asciiTheme="minorHAnsi" w:hAnsiTheme="minorHAnsi" w:cstheme="minorHAnsi"/>
          <w:szCs w:val="22"/>
        </w:rPr>
        <w:tab/>
        <w:t>:</w:t>
      </w:r>
      <w:r w:rsidRPr="009D42D3">
        <w:rPr>
          <w:rFonts w:asciiTheme="minorHAnsi" w:hAnsiTheme="minorHAnsi" w:cstheme="minorHAnsi"/>
          <w:szCs w:val="22"/>
        </w:rPr>
        <w:tab/>
      </w:r>
      <w:r w:rsidR="00566F6E" w:rsidRPr="009D42D3">
        <w:rPr>
          <w:rFonts w:asciiTheme="minorHAnsi" w:hAnsiTheme="minorHAnsi" w:cstheme="minorHAnsi"/>
          <w:szCs w:val="22"/>
        </w:rPr>
        <w:t>Community Development Officer</w:t>
      </w:r>
      <w:r w:rsidR="00E95A43" w:rsidRPr="009D42D3">
        <w:rPr>
          <w:rFonts w:asciiTheme="minorHAnsi" w:hAnsiTheme="minorHAnsi" w:cstheme="minorHAnsi"/>
          <w:szCs w:val="22"/>
        </w:rPr>
        <w:t xml:space="preserve"> </w:t>
      </w:r>
    </w:p>
    <w:p w14:paraId="050B91FC" w14:textId="77777777" w:rsidR="00DE7EE2" w:rsidRPr="009D42D3" w:rsidRDefault="00DE7EE2">
      <w:pPr>
        <w:rPr>
          <w:rFonts w:asciiTheme="minorHAnsi" w:hAnsiTheme="minorHAnsi" w:cstheme="minorHAnsi"/>
          <w:szCs w:val="22"/>
        </w:rPr>
      </w:pPr>
    </w:p>
    <w:p w14:paraId="050B91FD" w14:textId="2ABA57E4" w:rsidR="00DE7EE2" w:rsidRPr="009D42D3" w:rsidRDefault="00DE7EE2">
      <w:pPr>
        <w:rPr>
          <w:rFonts w:asciiTheme="minorHAnsi" w:hAnsiTheme="minorHAnsi" w:cstheme="minorHAnsi"/>
          <w:szCs w:val="22"/>
        </w:rPr>
      </w:pPr>
      <w:r w:rsidRPr="009D42D3">
        <w:rPr>
          <w:rFonts w:asciiTheme="minorHAnsi" w:hAnsiTheme="minorHAnsi" w:cstheme="minorHAnsi"/>
          <w:szCs w:val="22"/>
        </w:rPr>
        <w:t>Duration</w:t>
      </w:r>
      <w:r w:rsidRPr="009D42D3">
        <w:rPr>
          <w:rFonts w:asciiTheme="minorHAnsi" w:hAnsiTheme="minorHAnsi" w:cstheme="minorHAnsi"/>
          <w:szCs w:val="22"/>
        </w:rPr>
        <w:tab/>
      </w:r>
      <w:r w:rsidRPr="009D42D3">
        <w:rPr>
          <w:rFonts w:asciiTheme="minorHAnsi" w:hAnsiTheme="minorHAnsi" w:cstheme="minorHAnsi"/>
          <w:szCs w:val="22"/>
        </w:rPr>
        <w:tab/>
      </w:r>
      <w:r w:rsidR="008644C3" w:rsidRPr="009D42D3">
        <w:rPr>
          <w:rFonts w:asciiTheme="minorHAnsi" w:hAnsiTheme="minorHAnsi" w:cstheme="minorHAnsi"/>
          <w:szCs w:val="22"/>
        </w:rPr>
        <w:t xml:space="preserve">: </w:t>
      </w:r>
      <w:r w:rsidR="008644C3" w:rsidRPr="009D42D3">
        <w:rPr>
          <w:rFonts w:asciiTheme="minorHAnsi" w:hAnsiTheme="minorHAnsi" w:cstheme="minorHAnsi"/>
          <w:szCs w:val="22"/>
        </w:rPr>
        <w:tab/>
      </w:r>
      <w:r w:rsidR="003B1E5C" w:rsidRPr="009D42D3">
        <w:rPr>
          <w:rFonts w:asciiTheme="minorHAnsi" w:hAnsiTheme="minorHAnsi" w:cstheme="minorHAnsi"/>
          <w:szCs w:val="22"/>
        </w:rPr>
        <w:t xml:space="preserve">Initial </w:t>
      </w:r>
      <w:r w:rsidR="00566F6E" w:rsidRPr="009D42D3">
        <w:rPr>
          <w:rFonts w:asciiTheme="minorHAnsi" w:hAnsiTheme="minorHAnsi" w:cstheme="minorHAnsi"/>
          <w:szCs w:val="22"/>
        </w:rPr>
        <w:t>1</w:t>
      </w:r>
      <w:r w:rsidR="003B1E5C" w:rsidRPr="009D42D3">
        <w:rPr>
          <w:rFonts w:asciiTheme="minorHAnsi" w:hAnsiTheme="minorHAnsi" w:cstheme="minorHAnsi"/>
          <w:szCs w:val="22"/>
        </w:rPr>
        <w:t xml:space="preserve"> Year Funded Post to </w:t>
      </w:r>
      <w:r w:rsidR="00566F6E" w:rsidRPr="009D42D3">
        <w:rPr>
          <w:rFonts w:asciiTheme="minorHAnsi" w:hAnsiTheme="minorHAnsi" w:cstheme="minorHAnsi"/>
          <w:szCs w:val="22"/>
        </w:rPr>
        <w:t xml:space="preserve">16 </w:t>
      </w:r>
      <w:r w:rsidR="009F4C2A" w:rsidRPr="009D42D3">
        <w:rPr>
          <w:rFonts w:asciiTheme="minorHAnsi" w:hAnsiTheme="minorHAnsi" w:cstheme="minorHAnsi"/>
          <w:szCs w:val="22"/>
        </w:rPr>
        <w:t>August 2022</w:t>
      </w:r>
    </w:p>
    <w:p w14:paraId="050B91FE" w14:textId="77777777" w:rsidR="0021144B" w:rsidRPr="009D42D3" w:rsidRDefault="0021144B">
      <w:pPr>
        <w:rPr>
          <w:rFonts w:asciiTheme="minorHAnsi" w:hAnsiTheme="minorHAnsi" w:cstheme="minorHAnsi"/>
          <w:szCs w:val="22"/>
        </w:rPr>
      </w:pPr>
    </w:p>
    <w:p w14:paraId="050B91FF" w14:textId="77777777" w:rsidR="00A46F03" w:rsidRPr="00DE027A" w:rsidRDefault="00A46F03">
      <w:pPr>
        <w:rPr>
          <w:rFonts w:asciiTheme="minorHAnsi" w:hAnsiTheme="minorHAnsi" w:cstheme="minorHAnsi"/>
          <w:szCs w:val="22"/>
        </w:rPr>
      </w:pPr>
    </w:p>
    <w:p w14:paraId="050B9200" w14:textId="5F0AE2FE" w:rsidR="00A46F03" w:rsidRPr="00DE027A" w:rsidRDefault="00F12A7F">
      <w:pPr>
        <w:jc w:val="both"/>
        <w:rPr>
          <w:rFonts w:asciiTheme="minorHAnsi" w:hAnsiTheme="minorHAnsi" w:cstheme="minorHAnsi"/>
          <w:b/>
          <w:bCs/>
          <w:szCs w:val="22"/>
        </w:rPr>
      </w:pPr>
      <w:r w:rsidRPr="00DE027A">
        <w:rPr>
          <w:rFonts w:asciiTheme="minorHAnsi" w:hAnsiTheme="minorHAnsi" w:cstheme="minorHAnsi"/>
          <w:b/>
          <w:bCs/>
          <w:szCs w:val="22"/>
        </w:rPr>
        <w:t>Job Purpose</w:t>
      </w:r>
    </w:p>
    <w:p w14:paraId="3FB303F7" w14:textId="77777777" w:rsidR="009D42D3" w:rsidRPr="00DE027A" w:rsidRDefault="009D42D3">
      <w:pPr>
        <w:jc w:val="both"/>
        <w:rPr>
          <w:rFonts w:asciiTheme="minorHAnsi" w:hAnsiTheme="minorHAnsi" w:cstheme="minorHAnsi"/>
          <w:szCs w:val="22"/>
        </w:rPr>
      </w:pPr>
    </w:p>
    <w:p w14:paraId="471E29FB" w14:textId="41764521" w:rsidR="00CC3759" w:rsidRPr="009D42D3" w:rsidRDefault="00CC3759" w:rsidP="0033443A">
      <w:pPr>
        <w:rPr>
          <w:rFonts w:asciiTheme="minorHAnsi" w:hAnsiTheme="minorHAnsi" w:cstheme="minorHAnsi"/>
          <w:szCs w:val="22"/>
        </w:rPr>
      </w:pPr>
      <w:r w:rsidRPr="009D42D3">
        <w:rPr>
          <w:rFonts w:asciiTheme="minorHAnsi" w:hAnsiTheme="minorHAnsi" w:cstheme="minorHAnsi"/>
          <w:szCs w:val="22"/>
        </w:rPr>
        <w:t xml:space="preserve">To engage with partner organisations and the community of Royston to deliver the ‘Equality Cycles’ project, distributing free bikes to young people from deprived backgrounds and working with St Paul’s Youth Forum Bike Mechanic to deliver education and engagement sessions. </w:t>
      </w:r>
    </w:p>
    <w:p w14:paraId="7146D58E" w14:textId="457BAF3B" w:rsidR="00733483" w:rsidRPr="009D42D3" w:rsidRDefault="00733483" w:rsidP="0033443A">
      <w:pPr>
        <w:rPr>
          <w:rFonts w:asciiTheme="minorHAnsi" w:hAnsiTheme="minorHAnsi" w:cstheme="minorHAnsi"/>
          <w:szCs w:val="22"/>
        </w:rPr>
      </w:pPr>
    </w:p>
    <w:p w14:paraId="34FE5402" w14:textId="54C5CF53" w:rsidR="00733483" w:rsidRPr="009D42D3" w:rsidRDefault="00733483" w:rsidP="0033443A">
      <w:pPr>
        <w:rPr>
          <w:rFonts w:asciiTheme="minorHAnsi" w:hAnsiTheme="minorHAnsi" w:cstheme="minorHAnsi"/>
          <w:szCs w:val="22"/>
        </w:rPr>
      </w:pPr>
      <w:r w:rsidRPr="009D42D3">
        <w:rPr>
          <w:rFonts w:asciiTheme="minorHAnsi" w:hAnsiTheme="minorHAnsi" w:cstheme="minorHAnsi"/>
          <w:szCs w:val="22"/>
        </w:rPr>
        <w:t>‘Equality Cycles’ is a pilot partnership project between Rosemount Development Trust and St Paul’s Youth Forum aiming to transform pupil’s journeys to and from school, in line with the Sottish government’s pledge to increase access to bikes for children of school age</w:t>
      </w:r>
    </w:p>
    <w:p w14:paraId="6A98E2B5" w14:textId="5BD64B93" w:rsidR="00CC3759" w:rsidRPr="009D42D3" w:rsidRDefault="00CC3759" w:rsidP="0033443A">
      <w:pPr>
        <w:rPr>
          <w:rFonts w:asciiTheme="minorHAnsi" w:hAnsiTheme="minorHAnsi" w:cstheme="minorHAnsi"/>
          <w:szCs w:val="22"/>
        </w:rPr>
      </w:pPr>
      <w:r w:rsidRPr="009D42D3">
        <w:rPr>
          <w:rFonts w:asciiTheme="minorHAnsi" w:hAnsiTheme="minorHAnsi" w:cstheme="minorHAnsi"/>
          <w:szCs w:val="22"/>
        </w:rPr>
        <w:t xml:space="preserve"> </w:t>
      </w:r>
    </w:p>
    <w:p w14:paraId="48636F3E" w14:textId="39A8DB26" w:rsidR="00EE451C" w:rsidRDefault="00E25B90" w:rsidP="0033443A">
      <w:pPr>
        <w:rPr>
          <w:rFonts w:asciiTheme="minorHAnsi" w:hAnsiTheme="minorHAnsi" w:cstheme="minorHAnsi"/>
          <w:szCs w:val="22"/>
        </w:rPr>
      </w:pPr>
      <w:r w:rsidRPr="009D42D3">
        <w:rPr>
          <w:rFonts w:asciiTheme="minorHAnsi" w:hAnsiTheme="minorHAnsi" w:cstheme="minorHAnsi"/>
          <w:szCs w:val="22"/>
        </w:rPr>
        <w:t xml:space="preserve">The </w:t>
      </w:r>
      <w:r w:rsidR="00733483" w:rsidRPr="009D42D3">
        <w:rPr>
          <w:rFonts w:asciiTheme="minorHAnsi" w:hAnsiTheme="minorHAnsi" w:cstheme="minorHAnsi"/>
          <w:szCs w:val="22"/>
        </w:rPr>
        <w:t>Community Engagement</w:t>
      </w:r>
      <w:r w:rsidRPr="009D42D3">
        <w:rPr>
          <w:rFonts w:asciiTheme="minorHAnsi" w:hAnsiTheme="minorHAnsi" w:cstheme="minorHAnsi"/>
          <w:szCs w:val="22"/>
        </w:rPr>
        <w:t xml:space="preserve"> Officer will lead, </w:t>
      </w:r>
      <w:proofErr w:type="gramStart"/>
      <w:r w:rsidRPr="009D42D3">
        <w:rPr>
          <w:rFonts w:asciiTheme="minorHAnsi" w:hAnsiTheme="minorHAnsi" w:cstheme="minorHAnsi"/>
          <w:szCs w:val="22"/>
        </w:rPr>
        <w:t>manage</w:t>
      </w:r>
      <w:proofErr w:type="gramEnd"/>
      <w:r w:rsidRPr="009D42D3">
        <w:rPr>
          <w:rFonts w:asciiTheme="minorHAnsi" w:hAnsiTheme="minorHAnsi" w:cstheme="minorHAnsi"/>
          <w:szCs w:val="22"/>
        </w:rPr>
        <w:t xml:space="preserve"> and implement community focussed </w:t>
      </w:r>
      <w:r w:rsidR="002821DF" w:rsidRPr="009D42D3">
        <w:rPr>
          <w:rFonts w:asciiTheme="minorHAnsi" w:hAnsiTheme="minorHAnsi" w:cstheme="minorHAnsi"/>
          <w:szCs w:val="22"/>
        </w:rPr>
        <w:t xml:space="preserve">initiatives, overseeing </w:t>
      </w:r>
      <w:r w:rsidRPr="009D42D3">
        <w:rPr>
          <w:rFonts w:asciiTheme="minorHAnsi" w:hAnsiTheme="minorHAnsi" w:cstheme="minorHAnsi"/>
          <w:szCs w:val="22"/>
        </w:rPr>
        <w:t>engagement</w:t>
      </w:r>
      <w:r w:rsidR="00EE451C" w:rsidRPr="009D42D3">
        <w:rPr>
          <w:rFonts w:asciiTheme="minorHAnsi" w:hAnsiTheme="minorHAnsi" w:cstheme="minorHAnsi"/>
          <w:szCs w:val="22"/>
        </w:rPr>
        <w:t xml:space="preserve"> with </w:t>
      </w:r>
      <w:r w:rsidR="002155B2">
        <w:rPr>
          <w:rFonts w:asciiTheme="minorHAnsi" w:hAnsiTheme="minorHAnsi" w:cstheme="minorHAnsi"/>
          <w:szCs w:val="22"/>
        </w:rPr>
        <w:t xml:space="preserve">children, </w:t>
      </w:r>
      <w:r w:rsidR="00EE451C" w:rsidRPr="009D42D3">
        <w:rPr>
          <w:rFonts w:asciiTheme="minorHAnsi" w:hAnsiTheme="minorHAnsi" w:cstheme="minorHAnsi"/>
          <w:szCs w:val="22"/>
        </w:rPr>
        <w:t>young people and families</w:t>
      </w:r>
      <w:r w:rsidR="003B1E5C" w:rsidRPr="009D42D3">
        <w:rPr>
          <w:rFonts w:asciiTheme="minorHAnsi" w:hAnsiTheme="minorHAnsi" w:cstheme="minorHAnsi"/>
          <w:szCs w:val="22"/>
        </w:rPr>
        <w:t xml:space="preserve">, </w:t>
      </w:r>
      <w:r w:rsidR="00EE451C" w:rsidRPr="009D42D3">
        <w:rPr>
          <w:rFonts w:asciiTheme="minorHAnsi" w:hAnsiTheme="minorHAnsi" w:cstheme="minorHAnsi"/>
          <w:szCs w:val="22"/>
        </w:rPr>
        <w:t>group activities</w:t>
      </w:r>
      <w:r w:rsidRPr="009D42D3">
        <w:rPr>
          <w:rFonts w:asciiTheme="minorHAnsi" w:hAnsiTheme="minorHAnsi" w:cstheme="minorHAnsi"/>
          <w:szCs w:val="22"/>
        </w:rPr>
        <w:t xml:space="preserve">, </w:t>
      </w:r>
      <w:r w:rsidR="00EE451C" w:rsidRPr="009D42D3">
        <w:rPr>
          <w:rFonts w:asciiTheme="minorHAnsi" w:hAnsiTheme="minorHAnsi" w:cstheme="minorHAnsi"/>
          <w:szCs w:val="22"/>
        </w:rPr>
        <w:t>launch and community engagement events and promotion of active travel in North Glasgow</w:t>
      </w:r>
    </w:p>
    <w:p w14:paraId="4798EF73" w14:textId="5126E9BD" w:rsidR="00346B46" w:rsidRPr="00DE027A" w:rsidRDefault="00346B46" w:rsidP="0033443A">
      <w:pPr>
        <w:rPr>
          <w:rFonts w:asciiTheme="minorHAnsi" w:hAnsiTheme="minorHAnsi" w:cstheme="minorHAnsi"/>
          <w:szCs w:val="22"/>
        </w:rPr>
      </w:pPr>
    </w:p>
    <w:p w14:paraId="5CE1E521" w14:textId="04BAFFE6" w:rsidR="00346B46" w:rsidRPr="00DE027A" w:rsidRDefault="00346B46" w:rsidP="0033443A">
      <w:pPr>
        <w:rPr>
          <w:rFonts w:asciiTheme="minorHAnsi" w:hAnsiTheme="minorHAnsi" w:cstheme="minorHAnsi"/>
          <w:b/>
          <w:bCs/>
          <w:szCs w:val="22"/>
        </w:rPr>
      </w:pPr>
      <w:r w:rsidRPr="00DE027A">
        <w:rPr>
          <w:rFonts w:asciiTheme="minorHAnsi" w:hAnsiTheme="minorHAnsi" w:cstheme="minorHAnsi"/>
          <w:b/>
          <w:bCs/>
          <w:szCs w:val="22"/>
        </w:rPr>
        <w:t>Primary Responsibilities:</w:t>
      </w:r>
    </w:p>
    <w:p w14:paraId="568B7FD5" w14:textId="40B3E944" w:rsidR="00346B46" w:rsidRPr="00DE027A" w:rsidRDefault="00346B46" w:rsidP="0033443A">
      <w:pPr>
        <w:rPr>
          <w:rFonts w:asciiTheme="minorHAnsi" w:hAnsiTheme="minorHAnsi" w:cstheme="minorHAnsi"/>
          <w:szCs w:val="22"/>
        </w:rPr>
      </w:pPr>
    </w:p>
    <w:p w14:paraId="5108BC34" w14:textId="783C73CB" w:rsidR="00346B46" w:rsidRDefault="00346B46" w:rsidP="00346B46">
      <w:pPr>
        <w:pStyle w:val="ListParagraph"/>
        <w:numPr>
          <w:ilvl w:val="0"/>
          <w:numId w:val="16"/>
        </w:numPr>
        <w:rPr>
          <w:rFonts w:asciiTheme="minorHAnsi" w:hAnsiTheme="minorHAnsi" w:cstheme="minorHAnsi"/>
          <w:szCs w:val="22"/>
        </w:rPr>
      </w:pPr>
      <w:r w:rsidRPr="00346B46">
        <w:rPr>
          <w:rFonts w:asciiTheme="minorHAnsi" w:hAnsiTheme="minorHAnsi" w:cstheme="minorHAnsi"/>
          <w:szCs w:val="22"/>
        </w:rPr>
        <w:t xml:space="preserve">Work with local schools and youth organisations to identify </w:t>
      </w:r>
      <w:r>
        <w:rPr>
          <w:rFonts w:asciiTheme="minorHAnsi" w:hAnsiTheme="minorHAnsi" w:cstheme="minorHAnsi"/>
          <w:szCs w:val="22"/>
        </w:rPr>
        <w:t xml:space="preserve">children and </w:t>
      </w:r>
      <w:r w:rsidRPr="00346B46">
        <w:rPr>
          <w:rFonts w:asciiTheme="minorHAnsi" w:hAnsiTheme="minorHAnsi" w:cstheme="minorHAnsi"/>
          <w:szCs w:val="22"/>
        </w:rPr>
        <w:t>young people</w:t>
      </w:r>
      <w:r>
        <w:rPr>
          <w:rFonts w:asciiTheme="minorHAnsi" w:hAnsiTheme="minorHAnsi" w:cstheme="minorHAnsi"/>
          <w:szCs w:val="22"/>
        </w:rPr>
        <w:t xml:space="preserve"> to receive free bikes.</w:t>
      </w:r>
    </w:p>
    <w:p w14:paraId="27C97FE6" w14:textId="76DECA32" w:rsidR="00346B46" w:rsidRDefault="00346B46" w:rsidP="00346B46">
      <w:pPr>
        <w:pStyle w:val="ListParagraph"/>
        <w:numPr>
          <w:ilvl w:val="0"/>
          <w:numId w:val="16"/>
        </w:numPr>
        <w:rPr>
          <w:rFonts w:asciiTheme="minorHAnsi" w:hAnsiTheme="minorHAnsi" w:cstheme="minorHAnsi"/>
          <w:szCs w:val="22"/>
        </w:rPr>
      </w:pPr>
      <w:r>
        <w:rPr>
          <w:rFonts w:asciiTheme="minorHAnsi" w:hAnsiTheme="minorHAnsi" w:cstheme="minorHAnsi"/>
          <w:szCs w:val="22"/>
        </w:rPr>
        <w:t xml:space="preserve">Work with the </w:t>
      </w:r>
      <w:r w:rsidR="00D4723B">
        <w:rPr>
          <w:rFonts w:asciiTheme="minorHAnsi" w:hAnsiTheme="minorHAnsi" w:cstheme="minorHAnsi"/>
          <w:szCs w:val="22"/>
        </w:rPr>
        <w:t xml:space="preserve">St Paul’s Youth Forum </w:t>
      </w:r>
      <w:r>
        <w:rPr>
          <w:rFonts w:asciiTheme="minorHAnsi" w:hAnsiTheme="minorHAnsi" w:cstheme="minorHAnsi"/>
          <w:szCs w:val="22"/>
        </w:rPr>
        <w:t>Bike Mechanic to purchase, store and maintain bikes prior to distribution, tracking maintenance and location of units.</w:t>
      </w:r>
    </w:p>
    <w:p w14:paraId="5E400BEF" w14:textId="42BAD7F7" w:rsidR="00346B46" w:rsidRDefault="00346B46" w:rsidP="00346B46">
      <w:pPr>
        <w:pStyle w:val="ListParagraph"/>
        <w:numPr>
          <w:ilvl w:val="0"/>
          <w:numId w:val="16"/>
        </w:numPr>
        <w:rPr>
          <w:rFonts w:asciiTheme="minorHAnsi" w:hAnsiTheme="minorHAnsi" w:cstheme="minorHAnsi"/>
          <w:szCs w:val="22"/>
        </w:rPr>
      </w:pPr>
      <w:r>
        <w:rPr>
          <w:rFonts w:asciiTheme="minorHAnsi" w:hAnsiTheme="minorHAnsi" w:cstheme="minorHAnsi"/>
          <w:szCs w:val="22"/>
        </w:rPr>
        <w:t>Capture data relating to distribution of bikes and report on project progress.</w:t>
      </w:r>
    </w:p>
    <w:p w14:paraId="74A1D7EB" w14:textId="40CB8CF3" w:rsidR="00D4723B" w:rsidRPr="00D4723B" w:rsidRDefault="00D4723B" w:rsidP="00D4723B">
      <w:pPr>
        <w:pStyle w:val="ListParagraph"/>
        <w:numPr>
          <w:ilvl w:val="0"/>
          <w:numId w:val="16"/>
        </w:numPr>
        <w:rPr>
          <w:rFonts w:asciiTheme="minorHAnsi" w:hAnsiTheme="minorHAnsi" w:cstheme="minorHAnsi"/>
          <w:szCs w:val="22"/>
        </w:rPr>
      </w:pPr>
      <w:r w:rsidRPr="00D4723B">
        <w:rPr>
          <w:rFonts w:asciiTheme="minorHAnsi" w:hAnsiTheme="minorHAnsi" w:cstheme="minorHAnsi"/>
          <w:szCs w:val="22"/>
        </w:rPr>
        <w:t xml:space="preserve">Working alongside a </w:t>
      </w:r>
      <w:r>
        <w:rPr>
          <w:rFonts w:asciiTheme="minorHAnsi" w:hAnsiTheme="minorHAnsi" w:cstheme="minorHAnsi"/>
          <w:szCs w:val="22"/>
        </w:rPr>
        <w:t>Bike Mechanic</w:t>
      </w:r>
      <w:r w:rsidRPr="00D4723B">
        <w:rPr>
          <w:rFonts w:asciiTheme="minorHAnsi" w:hAnsiTheme="minorHAnsi" w:cstheme="minorHAnsi"/>
          <w:szCs w:val="22"/>
        </w:rPr>
        <w:t xml:space="preserve"> to run a bike storage unit at Rosemount Development Trust Business Park. </w:t>
      </w:r>
    </w:p>
    <w:p w14:paraId="600FEAC7" w14:textId="333CD373" w:rsidR="00D4723B" w:rsidRPr="00D4723B" w:rsidRDefault="00D4723B" w:rsidP="00D4723B">
      <w:pPr>
        <w:pStyle w:val="ListParagraph"/>
        <w:numPr>
          <w:ilvl w:val="0"/>
          <w:numId w:val="16"/>
        </w:numPr>
        <w:rPr>
          <w:rFonts w:asciiTheme="minorHAnsi" w:hAnsiTheme="minorHAnsi" w:cstheme="minorHAnsi"/>
          <w:szCs w:val="22"/>
        </w:rPr>
      </w:pPr>
      <w:r>
        <w:rPr>
          <w:rFonts w:asciiTheme="minorHAnsi" w:hAnsiTheme="minorHAnsi" w:cstheme="minorHAnsi"/>
          <w:szCs w:val="22"/>
        </w:rPr>
        <w:t>Working with</w:t>
      </w:r>
      <w:r w:rsidRPr="00D4723B">
        <w:rPr>
          <w:rFonts w:asciiTheme="minorHAnsi" w:hAnsiTheme="minorHAnsi" w:cstheme="minorHAnsi"/>
          <w:szCs w:val="22"/>
        </w:rPr>
        <w:t xml:space="preserve"> staff at </w:t>
      </w:r>
      <w:r>
        <w:rPr>
          <w:rFonts w:asciiTheme="minorHAnsi" w:hAnsiTheme="minorHAnsi" w:cstheme="minorHAnsi"/>
          <w:szCs w:val="22"/>
        </w:rPr>
        <w:t>St Paul’s</w:t>
      </w:r>
      <w:r w:rsidRPr="00D4723B">
        <w:rPr>
          <w:rFonts w:asciiTheme="minorHAnsi" w:hAnsiTheme="minorHAnsi" w:cstheme="minorHAnsi"/>
          <w:szCs w:val="22"/>
        </w:rPr>
        <w:t xml:space="preserve"> to set up an Active Travel Hub/drop in Bike Maintenance Hub on Royston Road</w:t>
      </w:r>
      <w:r>
        <w:rPr>
          <w:rFonts w:asciiTheme="minorHAnsi" w:hAnsiTheme="minorHAnsi" w:cstheme="minorHAnsi"/>
          <w:szCs w:val="22"/>
        </w:rPr>
        <w:t>.</w:t>
      </w:r>
    </w:p>
    <w:p w14:paraId="61B49A3F" w14:textId="7795F82A" w:rsidR="00346B46" w:rsidRDefault="00346B46" w:rsidP="00346B46">
      <w:pPr>
        <w:pStyle w:val="ListParagraph"/>
        <w:numPr>
          <w:ilvl w:val="0"/>
          <w:numId w:val="16"/>
        </w:numPr>
        <w:rPr>
          <w:rFonts w:asciiTheme="minorHAnsi" w:hAnsiTheme="minorHAnsi" w:cstheme="minorHAnsi"/>
          <w:szCs w:val="22"/>
        </w:rPr>
      </w:pPr>
      <w:r>
        <w:rPr>
          <w:rFonts w:asciiTheme="minorHAnsi" w:hAnsiTheme="minorHAnsi" w:cstheme="minorHAnsi"/>
          <w:szCs w:val="22"/>
        </w:rPr>
        <w:t>Ensure ongoing support for and engagement with young people and families who participate in Equality Cycles to measure success of the project and promote sustainability.</w:t>
      </w:r>
    </w:p>
    <w:p w14:paraId="4F5E5B24" w14:textId="5BFFE263" w:rsidR="00346B46" w:rsidRDefault="00346B46" w:rsidP="00346B46">
      <w:pPr>
        <w:pStyle w:val="ListParagraph"/>
        <w:numPr>
          <w:ilvl w:val="0"/>
          <w:numId w:val="16"/>
        </w:numPr>
        <w:rPr>
          <w:rFonts w:asciiTheme="minorHAnsi" w:hAnsiTheme="minorHAnsi" w:cstheme="minorHAnsi"/>
          <w:szCs w:val="22"/>
        </w:rPr>
      </w:pPr>
      <w:r>
        <w:rPr>
          <w:rFonts w:asciiTheme="minorHAnsi" w:hAnsiTheme="minorHAnsi" w:cstheme="minorHAnsi"/>
          <w:szCs w:val="22"/>
        </w:rPr>
        <w:t xml:space="preserve">Work with Bike Mechanic to provide basic bike ability training, led cycle rides, </w:t>
      </w:r>
      <w:r w:rsidR="00DE027A">
        <w:rPr>
          <w:rFonts w:asciiTheme="minorHAnsi" w:hAnsiTheme="minorHAnsi" w:cstheme="minorHAnsi"/>
          <w:szCs w:val="22"/>
        </w:rPr>
        <w:t xml:space="preserve">Dr Bike sessions, </w:t>
      </w:r>
      <w:r>
        <w:rPr>
          <w:rFonts w:asciiTheme="minorHAnsi" w:hAnsiTheme="minorHAnsi" w:cstheme="minorHAnsi"/>
          <w:szCs w:val="22"/>
        </w:rPr>
        <w:t>maintenance training and workshops.</w:t>
      </w:r>
    </w:p>
    <w:p w14:paraId="49BCD0E4" w14:textId="25C1E948" w:rsidR="00EE451C" w:rsidRDefault="00EE451C" w:rsidP="0033443A">
      <w:pPr>
        <w:rPr>
          <w:rFonts w:asciiTheme="minorHAnsi" w:hAnsiTheme="minorHAnsi" w:cstheme="minorHAnsi"/>
          <w:szCs w:val="22"/>
        </w:rPr>
      </w:pPr>
    </w:p>
    <w:p w14:paraId="1B1F3DFC" w14:textId="77777777" w:rsidR="00D4723B" w:rsidRPr="009D42D3" w:rsidRDefault="00D4723B" w:rsidP="0033443A">
      <w:pPr>
        <w:rPr>
          <w:rFonts w:asciiTheme="minorHAnsi" w:hAnsiTheme="minorHAnsi" w:cstheme="minorHAnsi"/>
          <w:szCs w:val="22"/>
        </w:rPr>
      </w:pPr>
    </w:p>
    <w:p w14:paraId="050B920C" w14:textId="2AD25170" w:rsidR="00A46F03" w:rsidRPr="00DE027A" w:rsidRDefault="00E36F77" w:rsidP="009D42D3">
      <w:pPr>
        <w:suppressAutoHyphens w:val="0"/>
        <w:rPr>
          <w:rFonts w:asciiTheme="minorHAnsi" w:hAnsiTheme="minorHAnsi" w:cstheme="minorHAnsi"/>
          <w:b/>
          <w:bCs/>
          <w:szCs w:val="22"/>
        </w:rPr>
      </w:pPr>
      <w:r w:rsidRPr="00DE027A">
        <w:rPr>
          <w:rFonts w:asciiTheme="minorHAnsi" w:hAnsiTheme="minorHAnsi" w:cstheme="minorHAnsi"/>
          <w:b/>
          <w:bCs/>
          <w:szCs w:val="22"/>
        </w:rPr>
        <w:lastRenderedPageBreak/>
        <w:t xml:space="preserve">Key </w:t>
      </w:r>
      <w:r w:rsidR="00DE027A">
        <w:rPr>
          <w:rFonts w:asciiTheme="minorHAnsi" w:hAnsiTheme="minorHAnsi" w:cstheme="minorHAnsi"/>
          <w:b/>
          <w:bCs/>
          <w:szCs w:val="22"/>
        </w:rPr>
        <w:t>F</w:t>
      </w:r>
      <w:r w:rsidRPr="00DE027A">
        <w:rPr>
          <w:rFonts w:asciiTheme="minorHAnsi" w:hAnsiTheme="minorHAnsi" w:cstheme="minorHAnsi"/>
          <w:b/>
          <w:bCs/>
          <w:szCs w:val="22"/>
        </w:rPr>
        <w:t xml:space="preserve">unctions of the </w:t>
      </w:r>
      <w:r w:rsidR="00DE027A">
        <w:rPr>
          <w:rFonts w:asciiTheme="minorHAnsi" w:hAnsiTheme="minorHAnsi" w:cstheme="minorHAnsi"/>
          <w:b/>
          <w:bCs/>
          <w:szCs w:val="22"/>
        </w:rPr>
        <w:t>R</w:t>
      </w:r>
      <w:r w:rsidRPr="00DE027A">
        <w:rPr>
          <w:rFonts w:asciiTheme="minorHAnsi" w:hAnsiTheme="minorHAnsi" w:cstheme="minorHAnsi"/>
          <w:b/>
          <w:bCs/>
          <w:szCs w:val="22"/>
        </w:rPr>
        <w:t>ole</w:t>
      </w:r>
      <w:r w:rsidR="00A46F03" w:rsidRPr="00DE027A">
        <w:rPr>
          <w:rFonts w:asciiTheme="minorHAnsi" w:hAnsiTheme="minorHAnsi" w:cstheme="minorHAnsi"/>
          <w:b/>
          <w:bCs/>
          <w:szCs w:val="22"/>
        </w:rPr>
        <w:t>:</w:t>
      </w:r>
    </w:p>
    <w:p w14:paraId="49825CDD" w14:textId="77777777" w:rsidR="009D42D3" w:rsidRPr="00DE027A" w:rsidRDefault="009D42D3" w:rsidP="00E36F77">
      <w:pPr>
        <w:pStyle w:val="BodyTextIndent"/>
        <w:rPr>
          <w:rFonts w:asciiTheme="minorHAnsi" w:hAnsiTheme="minorHAnsi" w:cstheme="minorHAnsi"/>
          <w:sz w:val="22"/>
          <w:szCs w:val="22"/>
        </w:rPr>
      </w:pPr>
    </w:p>
    <w:p w14:paraId="050B920E" w14:textId="3EEB0E5B" w:rsidR="00FC00A9" w:rsidRPr="009D42D3" w:rsidRDefault="00FC00A9" w:rsidP="000B42DD">
      <w:pPr>
        <w:numPr>
          <w:ilvl w:val="0"/>
          <w:numId w:val="3"/>
        </w:numPr>
        <w:shd w:val="clear" w:color="auto" w:fill="FFFFFF"/>
        <w:suppressAutoHyphens w:val="0"/>
        <w:spacing w:line="360" w:lineRule="atLeast"/>
        <w:textAlignment w:val="baseline"/>
        <w:rPr>
          <w:rFonts w:asciiTheme="minorHAnsi" w:hAnsiTheme="minorHAnsi" w:cstheme="minorHAnsi"/>
          <w:szCs w:val="22"/>
        </w:rPr>
      </w:pPr>
      <w:r w:rsidRPr="009D42D3">
        <w:rPr>
          <w:rFonts w:asciiTheme="minorHAnsi" w:hAnsiTheme="minorHAnsi" w:cstheme="minorHAnsi"/>
          <w:szCs w:val="22"/>
        </w:rPr>
        <w:t xml:space="preserve">Provide the enthusiasm, motivation and determination needed to </w:t>
      </w:r>
      <w:r w:rsidR="000B42DD" w:rsidRPr="009D42D3">
        <w:rPr>
          <w:rFonts w:asciiTheme="minorHAnsi" w:hAnsiTheme="minorHAnsi" w:cstheme="minorHAnsi"/>
          <w:szCs w:val="22"/>
        </w:rPr>
        <w:t>launch and establish Equality Cycles</w:t>
      </w:r>
      <w:r w:rsidRPr="009D42D3">
        <w:rPr>
          <w:rFonts w:asciiTheme="minorHAnsi" w:hAnsiTheme="minorHAnsi" w:cstheme="minorHAnsi"/>
          <w:szCs w:val="22"/>
        </w:rPr>
        <w:t xml:space="preserve">. </w:t>
      </w:r>
    </w:p>
    <w:p w14:paraId="63F4DCB7" w14:textId="330A9FCF" w:rsidR="000B42DD" w:rsidRPr="009D42D3" w:rsidRDefault="00FC00A9" w:rsidP="000B42DD">
      <w:pPr>
        <w:numPr>
          <w:ilvl w:val="0"/>
          <w:numId w:val="3"/>
        </w:numPr>
        <w:shd w:val="clear" w:color="auto" w:fill="FFFFFF"/>
        <w:suppressAutoHyphens w:val="0"/>
        <w:spacing w:line="360" w:lineRule="atLeast"/>
        <w:textAlignment w:val="baseline"/>
        <w:rPr>
          <w:rFonts w:asciiTheme="minorHAnsi" w:hAnsiTheme="minorHAnsi" w:cstheme="minorHAnsi"/>
          <w:szCs w:val="22"/>
        </w:rPr>
      </w:pPr>
      <w:r w:rsidRPr="009D42D3">
        <w:rPr>
          <w:rFonts w:asciiTheme="minorHAnsi" w:hAnsiTheme="minorHAnsi" w:cstheme="minorHAnsi"/>
          <w:szCs w:val="22"/>
        </w:rPr>
        <w:t xml:space="preserve">Undertake project planning, </w:t>
      </w:r>
      <w:proofErr w:type="gramStart"/>
      <w:r w:rsidRPr="009D42D3">
        <w:rPr>
          <w:rFonts w:asciiTheme="minorHAnsi" w:hAnsiTheme="minorHAnsi" w:cstheme="minorHAnsi"/>
          <w:szCs w:val="22"/>
        </w:rPr>
        <w:t>management</w:t>
      </w:r>
      <w:proofErr w:type="gramEnd"/>
      <w:r w:rsidRPr="009D42D3">
        <w:rPr>
          <w:rFonts w:asciiTheme="minorHAnsi" w:hAnsiTheme="minorHAnsi" w:cstheme="minorHAnsi"/>
          <w:szCs w:val="22"/>
        </w:rPr>
        <w:t xml:space="preserve"> and implementation to ensure the project</w:t>
      </w:r>
      <w:r w:rsidR="00665CAE" w:rsidRPr="009D42D3">
        <w:rPr>
          <w:rFonts w:asciiTheme="minorHAnsi" w:hAnsiTheme="minorHAnsi" w:cstheme="minorHAnsi"/>
          <w:szCs w:val="22"/>
        </w:rPr>
        <w:t>s are</w:t>
      </w:r>
      <w:r w:rsidRPr="009D42D3">
        <w:rPr>
          <w:rFonts w:asciiTheme="minorHAnsi" w:hAnsiTheme="minorHAnsi" w:cstheme="minorHAnsi"/>
          <w:szCs w:val="22"/>
        </w:rPr>
        <w:t xml:space="preserve"> delivered on time and to budget.</w:t>
      </w:r>
    </w:p>
    <w:p w14:paraId="050B9210" w14:textId="5B529D56" w:rsidR="00FC00A9" w:rsidRPr="009D42D3" w:rsidRDefault="00FC00A9" w:rsidP="00FC00A9">
      <w:pPr>
        <w:numPr>
          <w:ilvl w:val="0"/>
          <w:numId w:val="3"/>
        </w:numPr>
        <w:shd w:val="clear" w:color="auto" w:fill="FFFFFF"/>
        <w:suppressAutoHyphens w:val="0"/>
        <w:spacing w:line="360" w:lineRule="atLeast"/>
        <w:textAlignment w:val="baseline"/>
        <w:rPr>
          <w:rFonts w:asciiTheme="minorHAnsi" w:hAnsiTheme="minorHAnsi" w:cstheme="minorHAnsi"/>
          <w:szCs w:val="22"/>
        </w:rPr>
      </w:pPr>
      <w:r w:rsidRPr="009D42D3">
        <w:rPr>
          <w:rFonts w:asciiTheme="minorHAnsi" w:hAnsiTheme="minorHAnsi" w:cstheme="minorHAnsi"/>
          <w:szCs w:val="22"/>
        </w:rPr>
        <w:t>Li</w:t>
      </w:r>
      <w:r w:rsidR="00665CAE" w:rsidRPr="009D42D3">
        <w:rPr>
          <w:rFonts w:asciiTheme="minorHAnsi" w:hAnsiTheme="minorHAnsi" w:cstheme="minorHAnsi"/>
          <w:szCs w:val="22"/>
        </w:rPr>
        <w:t xml:space="preserve">aise with </w:t>
      </w:r>
      <w:r w:rsidR="000B42DD" w:rsidRPr="009D42D3">
        <w:rPr>
          <w:rFonts w:asciiTheme="minorHAnsi" w:hAnsiTheme="minorHAnsi" w:cstheme="minorHAnsi"/>
          <w:szCs w:val="22"/>
        </w:rPr>
        <w:t>Rosemount Development and St Paul’s staff</w:t>
      </w:r>
      <w:r w:rsidRPr="009D42D3">
        <w:rPr>
          <w:rFonts w:asciiTheme="minorHAnsi" w:hAnsiTheme="minorHAnsi" w:cstheme="minorHAnsi"/>
          <w:szCs w:val="22"/>
        </w:rPr>
        <w:t xml:space="preserve"> to keep them informed of progress.</w:t>
      </w:r>
    </w:p>
    <w:p w14:paraId="050B9211" w14:textId="5392945C" w:rsidR="00FC00A9" w:rsidRPr="009D42D3" w:rsidRDefault="00665CAE" w:rsidP="00FC00A9">
      <w:pPr>
        <w:numPr>
          <w:ilvl w:val="0"/>
          <w:numId w:val="3"/>
        </w:numPr>
        <w:shd w:val="clear" w:color="auto" w:fill="FFFFFF"/>
        <w:suppressAutoHyphens w:val="0"/>
        <w:spacing w:line="360" w:lineRule="atLeast"/>
        <w:textAlignment w:val="baseline"/>
        <w:rPr>
          <w:rFonts w:asciiTheme="minorHAnsi" w:hAnsiTheme="minorHAnsi" w:cstheme="minorHAnsi"/>
          <w:szCs w:val="22"/>
        </w:rPr>
      </w:pPr>
      <w:r w:rsidRPr="009D42D3">
        <w:rPr>
          <w:rFonts w:asciiTheme="minorHAnsi" w:hAnsiTheme="minorHAnsi" w:cstheme="minorHAnsi"/>
          <w:szCs w:val="22"/>
        </w:rPr>
        <w:t xml:space="preserve">Ensure the project </w:t>
      </w:r>
      <w:r w:rsidR="000B42DD" w:rsidRPr="009D42D3">
        <w:rPr>
          <w:rFonts w:asciiTheme="minorHAnsi" w:hAnsiTheme="minorHAnsi" w:cstheme="minorHAnsi"/>
          <w:szCs w:val="22"/>
        </w:rPr>
        <w:t>is</w:t>
      </w:r>
      <w:r w:rsidR="00FC00A9" w:rsidRPr="009D42D3">
        <w:rPr>
          <w:rFonts w:asciiTheme="minorHAnsi" w:hAnsiTheme="minorHAnsi" w:cstheme="minorHAnsi"/>
          <w:szCs w:val="22"/>
        </w:rPr>
        <w:t xml:space="preserve"> organised in a professional manner and recorded accurately in the project documentation, and any actions agreed are delivered.</w:t>
      </w:r>
    </w:p>
    <w:p w14:paraId="050B9212" w14:textId="7301CC24" w:rsidR="00FC00A9" w:rsidRPr="009D42D3" w:rsidRDefault="00FC00A9" w:rsidP="00FC00A9">
      <w:pPr>
        <w:numPr>
          <w:ilvl w:val="0"/>
          <w:numId w:val="3"/>
        </w:numPr>
        <w:shd w:val="clear" w:color="auto" w:fill="FFFFFF"/>
        <w:suppressAutoHyphens w:val="0"/>
        <w:spacing w:line="360" w:lineRule="atLeast"/>
        <w:textAlignment w:val="baseline"/>
        <w:rPr>
          <w:rFonts w:asciiTheme="minorHAnsi" w:hAnsiTheme="minorHAnsi" w:cstheme="minorHAnsi"/>
          <w:szCs w:val="22"/>
        </w:rPr>
      </w:pPr>
      <w:r w:rsidRPr="009D42D3">
        <w:rPr>
          <w:rFonts w:asciiTheme="minorHAnsi" w:hAnsiTheme="minorHAnsi" w:cstheme="minorHAnsi"/>
          <w:szCs w:val="22"/>
        </w:rPr>
        <w:t>Ensure all risks and issues are identified as early as possible with actions proposed and implemented to address or mitigate them</w:t>
      </w:r>
      <w:r w:rsidR="000B42DD" w:rsidRPr="009D42D3">
        <w:rPr>
          <w:rFonts w:asciiTheme="minorHAnsi" w:hAnsiTheme="minorHAnsi" w:cstheme="minorHAnsi"/>
          <w:szCs w:val="22"/>
        </w:rPr>
        <w:t>, including full risk assessments.</w:t>
      </w:r>
    </w:p>
    <w:p w14:paraId="050B9213" w14:textId="77777777" w:rsidR="00FC00A9" w:rsidRPr="009D42D3" w:rsidRDefault="00FC00A9" w:rsidP="00FC00A9">
      <w:pPr>
        <w:numPr>
          <w:ilvl w:val="0"/>
          <w:numId w:val="3"/>
        </w:numPr>
        <w:shd w:val="clear" w:color="auto" w:fill="FFFFFF"/>
        <w:suppressAutoHyphens w:val="0"/>
        <w:spacing w:line="360" w:lineRule="atLeast"/>
        <w:textAlignment w:val="baseline"/>
        <w:rPr>
          <w:rFonts w:asciiTheme="minorHAnsi" w:hAnsiTheme="minorHAnsi" w:cstheme="minorHAnsi"/>
          <w:szCs w:val="22"/>
        </w:rPr>
      </w:pPr>
      <w:r w:rsidRPr="009D42D3">
        <w:rPr>
          <w:rFonts w:asciiTheme="minorHAnsi" w:hAnsiTheme="minorHAnsi" w:cstheme="minorHAnsi"/>
          <w:szCs w:val="22"/>
        </w:rPr>
        <w:t xml:space="preserve">Identify and engage key stakeholders in the project delivery; manage relationships with </w:t>
      </w:r>
      <w:r w:rsidR="00665CAE" w:rsidRPr="009D42D3">
        <w:rPr>
          <w:rFonts w:asciiTheme="minorHAnsi" w:hAnsiTheme="minorHAnsi" w:cstheme="minorHAnsi"/>
          <w:szCs w:val="22"/>
        </w:rPr>
        <w:t xml:space="preserve">the community, </w:t>
      </w:r>
      <w:r w:rsidRPr="009D42D3">
        <w:rPr>
          <w:rFonts w:asciiTheme="minorHAnsi" w:hAnsiTheme="minorHAnsi" w:cstheme="minorHAnsi"/>
          <w:szCs w:val="22"/>
        </w:rPr>
        <w:t xml:space="preserve">all partner </w:t>
      </w:r>
      <w:proofErr w:type="gramStart"/>
      <w:r w:rsidRPr="009D42D3">
        <w:rPr>
          <w:rFonts w:asciiTheme="minorHAnsi" w:hAnsiTheme="minorHAnsi" w:cstheme="minorHAnsi"/>
          <w:szCs w:val="22"/>
        </w:rPr>
        <w:t>organisations</w:t>
      </w:r>
      <w:proofErr w:type="gramEnd"/>
      <w:r w:rsidRPr="009D42D3">
        <w:rPr>
          <w:rFonts w:asciiTheme="minorHAnsi" w:hAnsiTheme="minorHAnsi" w:cstheme="minorHAnsi"/>
          <w:szCs w:val="22"/>
        </w:rPr>
        <w:t xml:space="preserve"> and stakeholders.</w:t>
      </w:r>
    </w:p>
    <w:p w14:paraId="050B9219" w14:textId="143700D1" w:rsidR="00A50830" w:rsidRPr="00DE027A" w:rsidRDefault="00A50830" w:rsidP="00A50830">
      <w:pPr>
        <w:numPr>
          <w:ilvl w:val="0"/>
          <w:numId w:val="3"/>
        </w:numPr>
        <w:spacing w:before="57"/>
        <w:rPr>
          <w:rFonts w:asciiTheme="minorHAnsi" w:hAnsiTheme="minorHAnsi" w:cstheme="minorHAnsi"/>
          <w:szCs w:val="22"/>
        </w:rPr>
      </w:pPr>
      <w:r w:rsidRPr="00DE027A">
        <w:rPr>
          <w:rFonts w:asciiTheme="minorHAnsi" w:hAnsiTheme="minorHAnsi" w:cstheme="minorHAnsi"/>
          <w:szCs w:val="22"/>
        </w:rPr>
        <w:t>Attending meetings</w:t>
      </w:r>
      <w:r w:rsidR="000B42DD" w:rsidRPr="00DE027A">
        <w:rPr>
          <w:rFonts w:asciiTheme="minorHAnsi" w:hAnsiTheme="minorHAnsi" w:cstheme="minorHAnsi"/>
          <w:szCs w:val="22"/>
        </w:rPr>
        <w:t xml:space="preserve"> and community events</w:t>
      </w:r>
    </w:p>
    <w:p w14:paraId="050B921A" w14:textId="77777777" w:rsidR="00A50830" w:rsidRPr="00DE027A" w:rsidRDefault="00A50830" w:rsidP="00A50830">
      <w:pPr>
        <w:numPr>
          <w:ilvl w:val="0"/>
          <w:numId w:val="3"/>
        </w:numPr>
        <w:spacing w:before="57"/>
        <w:rPr>
          <w:rFonts w:asciiTheme="minorHAnsi" w:hAnsiTheme="minorHAnsi" w:cstheme="minorHAnsi"/>
          <w:szCs w:val="22"/>
        </w:rPr>
      </w:pPr>
      <w:r w:rsidRPr="00DE027A">
        <w:rPr>
          <w:rFonts w:asciiTheme="minorHAnsi" w:hAnsiTheme="minorHAnsi" w:cstheme="minorHAnsi"/>
          <w:szCs w:val="22"/>
        </w:rPr>
        <w:t xml:space="preserve">Establish effective administrative systems for managing the projects </w:t>
      </w:r>
    </w:p>
    <w:p w14:paraId="050B921B" w14:textId="1D2708DA" w:rsidR="00A50830" w:rsidRPr="009D42D3" w:rsidRDefault="00A50830" w:rsidP="00A50830">
      <w:pPr>
        <w:numPr>
          <w:ilvl w:val="0"/>
          <w:numId w:val="3"/>
        </w:numPr>
        <w:spacing w:before="57"/>
        <w:ind w:left="714" w:hanging="357"/>
        <w:rPr>
          <w:rFonts w:asciiTheme="minorHAnsi" w:hAnsiTheme="minorHAnsi" w:cstheme="minorHAnsi"/>
          <w:szCs w:val="22"/>
        </w:rPr>
      </w:pPr>
      <w:r w:rsidRPr="009D42D3">
        <w:rPr>
          <w:rFonts w:asciiTheme="minorHAnsi" w:hAnsiTheme="minorHAnsi" w:cstheme="minorHAnsi"/>
          <w:szCs w:val="22"/>
        </w:rPr>
        <w:t>Monitor and evaluate activities and produce written reports for Management, funders, partners etc</w:t>
      </w:r>
    </w:p>
    <w:p w14:paraId="050B921D" w14:textId="77777777" w:rsidR="00A50830" w:rsidRPr="009D42D3" w:rsidRDefault="00A50830" w:rsidP="000B42DD">
      <w:pPr>
        <w:shd w:val="clear" w:color="auto" w:fill="FFFFFF"/>
        <w:suppressAutoHyphens w:val="0"/>
        <w:spacing w:line="360" w:lineRule="atLeast"/>
        <w:ind w:left="720"/>
        <w:textAlignment w:val="baseline"/>
        <w:rPr>
          <w:rFonts w:asciiTheme="minorHAnsi" w:hAnsiTheme="minorHAnsi" w:cstheme="minorHAnsi"/>
          <w:szCs w:val="22"/>
        </w:rPr>
      </w:pPr>
    </w:p>
    <w:p w14:paraId="050B921E" w14:textId="77777777" w:rsidR="00E36F77" w:rsidRPr="00DE027A" w:rsidRDefault="00E36F77" w:rsidP="00E36F77">
      <w:pPr>
        <w:spacing w:before="57"/>
        <w:ind w:left="720"/>
        <w:rPr>
          <w:rFonts w:asciiTheme="minorHAnsi" w:hAnsiTheme="minorHAnsi" w:cstheme="minorHAnsi"/>
          <w:szCs w:val="22"/>
        </w:rPr>
      </w:pPr>
    </w:p>
    <w:p w14:paraId="050B921F" w14:textId="293157C3" w:rsidR="00E36F77" w:rsidRPr="00DE027A" w:rsidRDefault="00E36F77" w:rsidP="00E36F77">
      <w:pPr>
        <w:shd w:val="clear" w:color="auto" w:fill="FFFFFF"/>
        <w:suppressAutoHyphens w:val="0"/>
        <w:textAlignment w:val="baseline"/>
        <w:rPr>
          <w:rFonts w:asciiTheme="minorHAnsi" w:hAnsiTheme="minorHAnsi" w:cstheme="minorHAnsi"/>
          <w:b/>
          <w:bCs/>
          <w:szCs w:val="22"/>
        </w:rPr>
      </w:pPr>
      <w:r w:rsidRPr="00DE027A">
        <w:rPr>
          <w:rFonts w:asciiTheme="minorHAnsi" w:hAnsiTheme="minorHAnsi" w:cstheme="minorHAnsi"/>
          <w:b/>
          <w:bCs/>
          <w:szCs w:val="22"/>
        </w:rPr>
        <w:t>Key Working Relationships</w:t>
      </w:r>
    </w:p>
    <w:p w14:paraId="6500A6A2" w14:textId="77777777" w:rsidR="009D42D3" w:rsidRPr="009D42D3" w:rsidRDefault="009D42D3" w:rsidP="00E36F77">
      <w:pPr>
        <w:shd w:val="clear" w:color="auto" w:fill="FFFFFF"/>
        <w:suppressAutoHyphens w:val="0"/>
        <w:textAlignment w:val="baseline"/>
        <w:rPr>
          <w:rFonts w:asciiTheme="minorHAnsi" w:hAnsiTheme="minorHAnsi" w:cstheme="minorHAnsi"/>
          <w:szCs w:val="22"/>
        </w:rPr>
      </w:pPr>
    </w:p>
    <w:p w14:paraId="050B9220" w14:textId="77DB93EE" w:rsidR="00E36F77" w:rsidRPr="009D42D3" w:rsidRDefault="00E36F77" w:rsidP="00E36F77">
      <w:pPr>
        <w:numPr>
          <w:ilvl w:val="0"/>
          <w:numId w:val="7"/>
        </w:numPr>
        <w:shd w:val="clear" w:color="auto" w:fill="FFFFFF"/>
        <w:suppressAutoHyphens w:val="0"/>
        <w:spacing w:line="360" w:lineRule="atLeast"/>
        <w:ind w:left="360"/>
        <w:textAlignment w:val="baseline"/>
        <w:rPr>
          <w:rFonts w:asciiTheme="minorHAnsi" w:hAnsiTheme="minorHAnsi" w:cstheme="minorHAnsi"/>
          <w:szCs w:val="22"/>
        </w:rPr>
      </w:pPr>
      <w:r w:rsidRPr="009D42D3">
        <w:rPr>
          <w:rFonts w:asciiTheme="minorHAnsi" w:hAnsiTheme="minorHAnsi" w:cstheme="minorHAnsi"/>
          <w:szCs w:val="22"/>
        </w:rPr>
        <w:t xml:space="preserve">Develop and maintain effective and constructive working relationships with </w:t>
      </w:r>
      <w:r w:rsidR="00FF1726" w:rsidRPr="009D42D3">
        <w:rPr>
          <w:rFonts w:asciiTheme="minorHAnsi" w:hAnsiTheme="minorHAnsi" w:cstheme="minorHAnsi"/>
          <w:szCs w:val="22"/>
        </w:rPr>
        <w:t>the five identified local schools and with Royston Youth Action</w:t>
      </w:r>
      <w:r w:rsidR="002155B2">
        <w:rPr>
          <w:rFonts w:asciiTheme="minorHAnsi" w:hAnsiTheme="minorHAnsi" w:cstheme="minorHAnsi"/>
          <w:szCs w:val="22"/>
        </w:rPr>
        <w:t xml:space="preserve"> and other informal youth work providers</w:t>
      </w:r>
      <w:r w:rsidR="00FF1726" w:rsidRPr="009D42D3">
        <w:rPr>
          <w:rFonts w:asciiTheme="minorHAnsi" w:hAnsiTheme="minorHAnsi" w:cstheme="minorHAnsi"/>
          <w:szCs w:val="22"/>
        </w:rPr>
        <w:t>.</w:t>
      </w:r>
    </w:p>
    <w:p w14:paraId="050B9221" w14:textId="201F875D" w:rsidR="00E36F77" w:rsidRPr="009D42D3" w:rsidRDefault="00FF1726" w:rsidP="00E36F77">
      <w:pPr>
        <w:numPr>
          <w:ilvl w:val="0"/>
          <w:numId w:val="7"/>
        </w:numPr>
        <w:shd w:val="clear" w:color="auto" w:fill="FFFFFF"/>
        <w:suppressAutoHyphens w:val="0"/>
        <w:spacing w:line="360" w:lineRule="atLeast"/>
        <w:ind w:left="360"/>
        <w:textAlignment w:val="baseline"/>
        <w:rPr>
          <w:rFonts w:asciiTheme="minorHAnsi" w:hAnsiTheme="minorHAnsi" w:cstheme="minorHAnsi"/>
          <w:szCs w:val="22"/>
        </w:rPr>
      </w:pPr>
      <w:r w:rsidRPr="009D42D3">
        <w:rPr>
          <w:rFonts w:asciiTheme="minorHAnsi" w:hAnsiTheme="minorHAnsi" w:cstheme="minorHAnsi"/>
          <w:szCs w:val="22"/>
        </w:rPr>
        <w:t>Work closely with school staff to identify participants, including working with Senior Management and DYW coordinators.</w:t>
      </w:r>
    </w:p>
    <w:p w14:paraId="7498C0EA" w14:textId="31BE9E61" w:rsidR="00FF1726" w:rsidRPr="009D42D3" w:rsidRDefault="00FF1726" w:rsidP="00E36F77">
      <w:pPr>
        <w:numPr>
          <w:ilvl w:val="0"/>
          <w:numId w:val="7"/>
        </w:numPr>
        <w:shd w:val="clear" w:color="auto" w:fill="FFFFFF"/>
        <w:suppressAutoHyphens w:val="0"/>
        <w:spacing w:line="360" w:lineRule="atLeast"/>
        <w:ind w:left="360"/>
        <w:textAlignment w:val="baseline"/>
        <w:rPr>
          <w:rFonts w:asciiTheme="minorHAnsi" w:hAnsiTheme="minorHAnsi" w:cstheme="minorHAnsi"/>
          <w:szCs w:val="22"/>
        </w:rPr>
      </w:pPr>
      <w:r w:rsidRPr="009D42D3">
        <w:rPr>
          <w:rFonts w:asciiTheme="minorHAnsi" w:hAnsiTheme="minorHAnsi" w:cstheme="minorHAnsi"/>
          <w:szCs w:val="22"/>
        </w:rPr>
        <w:t xml:space="preserve">Work closely with the </w:t>
      </w:r>
      <w:r w:rsidR="00E32AE3">
        <w:rPr>
          <w:rFonts w:asciiTheme="minorHAnsi" w:hAnsiTheme="minorHAnsi" w:cstheme="minorHAnsi"/>
          <w:szCs w:val="22"/>
        </w:rPr>
        <w:t>St Paul’s</w:t>
      </w:r>
      <w:r w:rsidRPr="009D42D3">
        <w:rPr>
          <w:rFonts w:asciiTheme="minorHAnsi" w:hAnsiTheme="minorHAnsi" w:cstheme="minorHAnsi"/>
          <w:szCs w:val="22"/>
        </w:rPr>
        <w:t xml:space="preserve"> Bike Mechanic to ensure that all equipment is of approved standards</w:t>
      </w:r>
      <w:r w:rsidR="000667F9" w:rsidRPr="009D42D3">
        <w:rPr>
          <w:rFonts w:asciiTheme="minorHAnsi" w:hAnsiTheme="minorHAnsi" w:cstheme="minorHAnsi"/>
          <w:szCs w:val="22"/>
        </w:rPr>
        <w:t xml:space="preserve"> and to plan and provide basic cycle training and maintenance workshops.</w:t>
      </w:r>
    </w:p>
    <w:p w14:paraId="050B9223" w14:textId="77777777" w:rsidR="00E36F77" w:rsidRPr="009D42D3" w:rsidRDefault="00E36F77" w:rsidP="00E36F77">
      <w:pPr>
        <w:numPr>
          <w:ilvl w:val="0"/>
          <w:numId w:val="7"/>
        </w:numPr>
        <w:shd w:val="clear" w:color="auto" w:fill="FFFFFF"/>
        <w:suppressAutoHyphens w:val="0"/>
        <w:spacing w:line="360" w:lineRule="atLeast"/>
        <w:ind w:left="360"/>
        <w:textAlignment w:val="baseline"/>
        <w:rPr>
          <w:rFonts w:asciiTheme="minorHAnsi" w:hAnsiTheme="minorHAnsi" w:cstheme="minorHAnsi"/>
          <w:szCs w:val="22"/>
        </w:rPr>
      </w:pPr>
      <w:r w:rsidRPr="009D42D3">
        <w:rPr>
          <w:rFonts w:asciiTheme="minorHAnsi" w:hAnsiTheme="minorHAnsi" w:cstheme="minorHAnsi"/>
          <w:szCs w:val="22"/>
        </w:rPr>
        <w:t xml:space="preserve">Develop and implement project-monitoring systems that will provide accurate and timely information about the </w:t>
      </w:r>
      <w:r w:rsidR="00665CAE" w:rsidRPr="009D42D3">
        <w:rPr>
          <w:rFonts w:asciiTheme="minorHAnsi" w:hAnsiTheme="minorHAnsi" w:cstheme="minorHAnsi"/>
          <w:szCs w:val="22"/>
        </w:rPr>
        <w:t>project</w:t>
      </w:r>
      <w:r w:rsidRPr="009D42D3">
        <w:rPr>
          <w:rFonts w:asciiTheme="minorHAnsi" w:hAnsiTheme="minorHAnsi" w:cstheme="minorHAnsi"/>
          <w:szCs w:val="22"/>
        </w:rPr>
        <w:t xml:space="preserve"> progress.</w:t>
      </w:r>
    </w:p>
    <w:p w14:paraId="050B9224" w14:textId="24CF763C" w:rsidR="00E36F77" w:rsidRPr="009D42D3" w:rsidRDefault="00E36F77" w:rsidP="00E36F77">
      <w:pPr>
        <w:numPr>
          <w:ilvl w:val="0"/>
          <w:numId w:val="7"/>
        </w:numPr>
        <w:shd w:val="clear" w:color="auto" w:fill="FFFFFF"/>
        <w:suppressAutoHyphens w:val="0"/>
        <w:spacing w:line="360" w:lineRule="atLeast"/>
        <w:ind w:left="360"/>
        <w:textAlignment w:val="baseline"/>
        <w:rPr>
          <w:rFonts w:asciiTheme="minorHAnsi" w:hAnsiTheme="minorHAnsi" w:cstheme="minorHAnsi"/>
          <w:szCs w:val="22"/>
        </w:rPr>
      </w:pPr>
      <w:r w:rsidRPr="009D42D3">
        <w:rPr>
          <w:rFonts w:asciiTheme="minorHAnsi" w:hAnsiTheme="minorHAnsi" w:cstheme="minorHAnsi"/>
          <w:szCs w:val="22"/>
        </w:rPr>
        <w:t>Present information and issues to a range of internal and external stakeholders</w:t>
      </w:r>
      <w:r w:rsidR="00FF1726" w:rsidRPr="009D42D3">
        <w:rPr>
          <w:rFonts w:asciiTheme="minorHAnsi" w:hAnsiTheme="minorHAnsi" w:cstheme="minorHAnsi"/>
          <w:szCs w:val="22"/>
        </w:rPr>
        <w:t>, including board members, local councillors, the Royston Strategy Group and Transport Scotland</w:t>
      </w:r>
      <w:r w:rsidRPr="009D42D3">
        <w:rPr>
          <w:rFonts w:asciiTheme="minorHAnsi" w:hAnsiTheme="minorHAnsi" w:cstheme="minorHAnsi"/>
          <w:szCs w:val="22"/>
        </w:rPr>
        <w:t>.</w:t>
      </w:r>
    </w:p>
    <w:p w14:paraId="050B9225" w14:textId="73D378B9" w:rsidR="00E36F77" w:rsidRPr="009D42D3" w:rsidRDefault="00E36F77" w:rsidP="00E36F77">
      <w:pPr>
        <w:numPr>
          <w:ilvl w:val="0"/>
          <w:numId w:val="7"/>
        </w:numPr>
        <w:shd w:val="clear" w:color="auto" w:fill="FFFFFF"/>
        <w:suppressAutoHyphens w:val="0"/>
        <w:spacing w:line="360" w:lineRule="atLeast"/>
        <w:ind w:left="360"/>
        <w:textAlignment w:val="baseline"/>
        <w:rPr>
          <w:rFonts w:asciiTheme="minorHAnsi" w:hAnsiTheme="minorHAnsi" w:cstheme="minorHAnsi"/>
          <w:szCs w:val="22"/>
        </w:rPr>
      </w:pPr>
      <w:r w:rsidRPr="009D42D3">
        <w:rPr>
          <w:rFonts w:asciiTheme="minorHAnsi" w:hAnsiTheme="minorHAnsi" w:cstheme="minorHAnsi"/>
          <w:szCs w:val="22"/>
        </w:rPr>
        <w:t xml:space="preserve">Report regularly to the </w:t>
      </w:r>
      <w:r w:rsidR="00FF1726" w:rsidRPr="009D42D3">
        <w:rPr>
          <w:rFonts w:asciiTheme="minorHAnsi" w:hAnsiTheme="minorHAnsi" w:cstheme="minorHAnsi"/>
          <w:szCs w:val="22"/>
        </w:rPr>
        <w:t>Community Development Officer</w:t>
      </w:r>
      <w:r w:rsidRPr="009D42D3">
        <w:rPr>
          <w:rFonts w:asciiTheme="minorHAnsi" w:hAnsiTheme="minorHAnsi" w:cstheme="minorHAnsi"/>
          <w:szCs w:val="22"/>
        </w:rPr>
        <w:t>, providing credible, accurate and timely information.</w:t>
      </w:r>
    </w:p>
    <w:p w14:paraId="050B9226" w14:textId="57C01EBD" w:rsidR="00E36F77" w:rsidRDefault="00E36F77" w:rsidP="00E36F77">
      <w:pPr>
        <w:numPr>
          <w:ilvl w:val="0"/>
          <w:numId w:val="7"/>
        </w:numPr>
        <w:shd w:val="clear" w:color="auto" w:fill="FFFFFF"/>
        <w:suppressAutoHyphens w:val="0"/>
        <w:spacing w:line="360" w:lineRule="atLeast"/>
        <w:ind w:left="360"/>
        <w:textAlignment w:val="baseline"/>
        <w:rPr>
          <w:rFonts w:asciiTheme="minorHAnsi" w:hAnsiTheme="minorHAnsi" w:cstheme="minorHAnsi"/>
          <w:szCs w:val="22"/>
        </w:rPr>
      </w:pPr>
      <w:r w:rsidRPr="009D42D3">
        <w:rPr>
          <w:rFonts w:asciiTheme="minorHAnsi" w:hAnsiTheme="minorHAnsi" w:cstheme="minorHAnsi"/>
          <w:szCs w:val="22"/>
        </w:rPr>
        <w:t xml:space="preserve">Raise with the </w:t>
      </w:r>
      <w:r w:rsidR="00FF1726" w:rsidRPr="009D42D3">
        <w:rPr>
          <w:rFonts w:asciiTheme="minorHAnsi" w:hAnsiTheme="minorHAnsi" w:cstheme="minorHAnsi"/>
          <w:szCs w:val="22"/>
        </w:rPr>
        <w:t>Community Development Officer</w:t>
      </w:r>
      <w:r w:rsidRPr="009D42D3">
        <w:rPr>
          <w:rFonts w:asciiTheme="minorHAnsi" w:hAnsiTheme="minorHAnsi" w:cstheme="minorHAnsi"/>
          <w:szCs w:val="22"/>
        </w:rPr>
        <w:t xml:space="preserve"> any developments, issues or new risks that could impact on the </w:t>
      </w:r>
      <w:proofErr w:type="gramStart"/>
      <w:r w:rsidRPr="009D42D3">
        <w:rPr>
          <w:rFonts w:asciiTheme="minorHAnsi" w:hAnsiTheme="minorHAnsi" w:cstheme="minorHAnsi"/>
          <w:szCs w:val="22"/>
        </w:rPr>
        <w:t>project,</w:t>
      </w:r>
      <w:r w:rsidR="009D42D3">
        <w:rPr>
          <w:rFonts w:asciiTheme="minorHAnsi" w:hAnsiTheme="minorHAnsi" w:cstheme="minorHAnsi"/>
          <w:szCs w:val="22"/>
        </w:rPr>
        <w:t xml:space="preserve"> </w:t>
      </w:r>
      <w:r w:rsidRPr="009D42D3">
        <w:rPr>
          <w:rFonts w:asciiTheme="minorHAnsi" w:hAnsiTheme="minorHAnsi" w:cstheme="minorHAnsi"/>
          <w:szCs w:val="22"/>
        </w:rPr>
        <w:t>or</w:t>
      </w:r>
      <w:proofErr w:type="gramEnd"/>
      <w:r w:rsidRPr="009D42D3">
        <w:rPr>
          <w:rFonts w:asciiTheme="minorHAnsi" w:hAnsiTheme="minorHAnsi" w:cstheme="minorHAnsi"/>
          <w:szCs w:val="22"/>
        </w:rPr>
        <w:t xml:space="preserve"> pose a risk to </w:t>
      </w:r>
      <w:r w:rsidR="00A50830" w:rsidRPr="009D42D3">
        <w:rPr>
          <w:rFonts w:asciiTheme="minorHAnsi" w:hAnsiTheme="minorHAnsi" w:cstheme="minorHAnsi"/>
          <w:szCs w:val="22"/>
        </w:rPr>
        <w:t>Rosemount Development Trust</w:t>
      </w:r>
      <w:r w:rsidRPr="009D42D3">
        <w:rPr>
          <w:rFonts w:asciiTheme="minorHAnsi" w:hAnsiTheme="minorHAnsi" w:cstheme="minorHAnsi"/>
          <w:szCs w:val="22"/>
        </w:rPr>
        <w:t>.</w:t>
      </w:r>
    </w:p>
    <w:p w14:paraId="00682FE0" w14:textId="2D8AE7E9" w:rsidR="00346B46" w:rsidRPr="009D42D3" w:rsidRDefault="00346B46" w:rsidP="00E36F77">
      <w:pPr>
        <w:numPr>
          <w:ilvl w:val="0"/>
          <w:numId w:val="7"/>
        </w:numPr>
        <w:shd w:val="clear" w:color="auto" w:fill="FFFFFF"/>
        <w:suppressAutoHyphens w:val="0"/>
        <w:spacing w:line="360" w:lineRule="atLeast"/>
        <w:ind w:left="360"/>
        <w:textAlignment w:val="baseline"/>
        <w:rPr>
          <w:rFonts w:asciiTheme="minorHAnsi" w:hAnsiTheme="minorHAnsi" w:cstheme="minorHAnsi"/>
          <w:szCs w:val="22"/>
        </w:rPr>
      </w:pPr>
      <w:r>
        <w:rPr>
          <w:rFonts w:asciiTheme="minorHAnsi" w:hAnsiTheme="minorHAnsi" w:cstheme="minorHAnsi"/>
          <w:szCs w:val="22"/>
        </w:rPr>
        <w:t>Support volunteers where applicable.</w:t>
      </w:r>
    </w:p>
    <w:p w14:paraId="050B9227" w14:textId="77777777" w:rsidR="00E36F77" w:rsidRPr="00DE027A" w:rsidRDefault="00E36F77" w:rsidP="00E36F77">
      <w:pPr>
        <w:shd w:val="clear" w:color="auto" w:fill="FFFFFF"/>
        <w:suppressAutoHyphens w:val="0"/>
        <w:textAlignment w:val="baseline"/>
        <w:rPr>
          <w:rFonts w:asciiTheme="minorHAnsi" w:hAnsiTheme="minorHAnsi" w:cstheme="minorHAnsi"/>
          <w:szCs w:val="22"/>
        </w:rPr>
      </w:pPr>
    </w:p>
    <w:p w14:paraId="050B9232" w14:textId="77777777" w:rsidR="00E36F77" w:rsidRPr="009D42D3" w:rsidRDefault="00E36F77" w:rsidP="00E36F77">
      <w:pPr>
        <w:shd w:val="clear" w:color="auto" w:fill="FFFFFF"/>
        <w:suppressAutoHyphens w:val="0"/>
        <w:spacing w:line="360" w:lineRule="atLeast"/>
        <w:textAlignment w:val="baseline"/>
        <w:rPr>
          <w:rFonts w:asciiTheme="minorHAnsi" w:hAnsiTheme="minorHAnsi" w:cstheme="minorHAnsi"/>
          <w:szCs w:val="22"/>
        </w:rPr>
      </w:pPr>
    </w:p>
    <w:p w14:paraId="050B9236" w14:textId="77777777" w:rsidR="00E36F77" w:rsidRPr="00DE027A" w:rsidRDefault="00E36F77" w:rsidP="00E36F77">
      <w:pPr>
        <w:shd w:val="clear" w:color="auto" w:fill="FFFFFF"/>
        <w:suppressAutoHyphens w:val="0"/>
        <w:textAlignment w:val="baseline"/>
        <w:rPr>
          <w:rFonts w:asciiTheme="minorHAnsi" w:hAnsiTheme="minorHAnsi" w:cstheme="minorHAnsi"/>
          <w:szCs w:val="22"/>
        </w:rPr>
      </w:pPr>
    </w:p>
    <w:p w14:paraId="050B9237" w14:textId="77777777" w:rsidR="00A46F03" w:rsidRPr="00DE027A" w:rsidRDefault="00A46F03">
      <w:pPr>
        <w:rPr>
          <w:rFonts w:asciiTheme="minorHAnsi" w:hAnsiTheme="minorHAnsi" w:cstheme="minorHAnsi"/>
          <w:szCs w:val="22"/>
        </w:rPr>
      </w:pPr>
    </w:p>
    <w:p w14:paraId="050B9238" w14:textId="77777777" w:rsidR="00A46F03" w:rsidRPr="00DE027A" w:rsidRDefault="00A46F03">
      <w:pPr>
        <w:rPr>
          <w:rFonts w:asciiTheme="minorHAnsi" w:hAnsiTheme="minorHAnsi" w:cstheme="minorHAnsi"/>
          <w:szCs w:val="22"/>
        </w:rPr>
      </w:pPr>
    </w:p>
    <w:p w14:paraId="050B9239" w14:textId="77777777" w:rsidR="00A46F03" w:rsidRPr="009D42D3" w:rsidRDefault="00A46F03" w:rsidP="004F42CE">
      <w:pPr>
        <w:spacing w:before="57"/>
        <w:ind w:left="360"/>
        <w:rPr>
          <w:rFonts w:asciiTheme="minorHAnsi" w:hAnsiTheme="minorHAnsi" w:cstheme="minorHAnsi"/>
          <w:szCs w:val="22"/>
        </w:rPr>
        <w:sectPr w:rsidR="00A46F03" w:rsidRPr="009D42D3">
          <w:headerReference w:type="default" r:id="rId12"/>
          <w:pgSz w:w="12240" w:h="15840"/>
          <w:pgMar w:top="1134" w:right="1134" w:bottom="1134" w:left="1134" w:header="720" w:footer="720" w:gutter="0"/>
          <w:cols w:space="720"/>
          <w:docGrid w:linePitch="360"/>
        </w:sectPr>
      </w:pPr>
    </w:p>
    <w:p w14:paraId="050B923A" w14:textId="5724DF16" w:rsidR="00A46F03" w:rsidRPr="00DE027A" w:rsidRDefault="00A46F03">
      <w:pPr>
        <w:pStyle w:val="BodyText"/>
        <w:rPr>
          <w:rFonts w:asciiTheme="minorHAnsi" w:hAnsiTheme="minorHAnsi" w:cstheme="minorHAnsi"/>
          <w:b w:val="0"/>
          <w:szCs w:val="22"/>
          <w:lang w:val="en-GB"/>
        </w:rPr>
      </w:pPr>
      <w:r w:rsidRPr="00DE027A">
        <w:rPr>
          <w:rFonts w:asciiTheme="minorHAnsi" w:hAnsiTheme="minorHAnsi" w:cstheme="minorHAnsi"/>
          <w:bCs/>
          <w:szCs w:val="22"/>
          <w:lang w:val="en-GB"/>
        </w:rPr>
        <w:lastRenderedPageBreak/>
        <w:t>Person Specification:</w:t>
      </w:r>
      <w:r w:rsidRPr="00DE027A">
        <w:rPr>
          <w:rFonts w:asciiTheme="minorHAnsi" w:hAnsiTheme="minorHAnsi" w:cstheme="minorHAnsi"/>
          <w:b w:val="0"/>
          <w:szCs w:val="22"/>
          <w:lang w:val="en-GB"/>
        </w:rPr>
        <w:tab/>
      </w:r>
      <w:r w:rsidR="007806B8" w:rsidRPr="00DE027A">
        <w:rPr>
          <w:rFonts w:asciiTheme="minorHAnsi" w:hAnsiTheme="minorHAnsi" w:cstheme="minorHAnsi"/>
          <w:b w:val="0"/>
          <w:szCs w:val="22"/>
          <w:lang w:val="en-GB"/>
        </w:rPr>
        <w:t>Community Engagement Officer</w:t>
      </w:r>
    </w:p>
    <w:p w14:paraId="050B923B" w14:textId="77777777" w:rsidR="00A46F03" w:rsidRPr="009D42D3" w:rsidRDefault="00A46F03">
      <w:pPr>
        <w:rPr>
          <w:rFonts w:asciiTheme="minorHAnsi" w:hAnsiTheme="minorHAnsi" w:cstheme="minorHAnsi"/>
          <w:szCs w:val="22"/>
        </w:rPr>
      </w:pPr>
    </w:p>
    <w:p w14:paraId="050B923C" w14:textId="77777777" w:rsidR="00A46F03" w:rsidRPr="00DE027A" w:rsidRDefault="00A46F03">
      <w:pPr>
        <w:pStyle w:val="BodyText"/>
        <w:rPr>
          <w:rFonts w:asciiTheme="minorHAnsi" w:hAnsiTheme="minorHAnsi" w:cstheme="minorHAnsi"/>
          <w:b w:val="0"/>
          <w:szCs w:val="22"/>
          <w:lang w:val="en-GB"/>
        </w:rPr>
      </w:pPr>
    </w:p>
    <w:p w14:paraId="050B923D" w14:textId="77777777" w:rsidR="00A46F03" w:rsidRPr="00DE027A" w:rsidRDefault="00A46F03">
      <w:pPr>
        <w:pStyle w:val="NoSpacing"/>
        <w:jc w:val="both"/>
        <w:rPr>
          <w:rFonts w:asciiTheme="minorHAnsi" w:eastAsia="Times New Roman" w:hAnsiTheme="minorHAnsi" w:cstheme="minorHAnsi"/>
        </w:rPr>
      </w:pPr>
      <w:proofErr w:type="gramStart"/>
      <w:r w:rsidRPr="00DE027A">
        <w:rPr>
          <w:rFonts w:asciiTheme="minorHAnsi" w:eastAsia="Times New Roman" w:hAnsiTheme="minorHAnsi" w:cstheme="minorHAnsi"/>
        </w:rPr>
        <w:t>All of</w:t>
      </w:r>
      <w:proofErr w:type="gramEnd"/>
      <w:r w:rsidRPr="00DE027A">
        <w:rPr>
          <w:rFonts w:asciiTheme="minorHAnsi" w:eastAsia="Times New Roman" w:hAnsiTheme="minorHAnsi" w:cstheme="minorHAnsi"/>
        </w:rPr>
        <w:t xml:space="preserve"> the following requirements will be assessed from a combination of information provided from the application form, the interview process and references:</w:t>
      </w:r>
    </w:p>
    <w:p w14:paraId="050B923E" w14:textId="77777777" w:rsidR="00A46F03" w:rsidRPr="009D42D3" w:rsidRDefault="00A46F03">
      <w:pPr>
        <w:autoSpaceDE w:val="0"/>
        <w:rPr>
          <w:rFonts w:asciiTheme="minorHAnsi" w:hAnsiTheme="minorHAnsi" w:cstheme="minorHAnsi"/>
          <w:szCs w:val="22"/>
        </w:rPr>
      </w:pPr>
    </w:p>
    <w:tbl>
      <w:tblPr>
        <w:tblW w:w="9262" w:type="dxa"/>
        <w:tblInd w:w="-10" w:type="dxa"/>
        <w:tblLayout w:type="fixed"/>
        <w:tblLook w:val="0000" w:firstRow="0" w:lastRow="0" w:firstColumn="0" w:lastColumn="0" w:noHBand="0" w:noVBand="0"/>
      </w:tblPr>
      <w:tblGrid>
        <w:gridCol w:w="6487"/>
        <w:gridCol w:w="1418"/>
        <w:gridCol w:w="1357"/>
      </w:tblGrid>
      <w:tr w:rsidR="00A46F03" w:rsidRPr="009D42D3" w14:paraId="050B9242" w14:textId="77777777">
        <w:trPr>
          <w:trHeight w:val="536"/>
        </w:trPr>
        <w:tc>
          <w:tcPr>
            <w:tcW w:w="6487" w:type="dxa"/>
            <w:tcBorders>
              <w:top w:val="single" w:sz="4" w:space="0" w:color="000000"/>
              <w:left w:val="single" w:sz="4" w:space="0" w:color="000000"/>
              <w:bottom w:val="single" w:sz="4" w:space="0" w:color="000000"/>
            </w:tcBorders>
            <w:shd w:val="clear" w:color="auto" w:fill="D6E3BC"/>
            <w:vAlign w:val="center"/>
          </w:tcPr>
          <w:p w14:paraId="050B923F" w14:textId="77777777" w:rsidR="00A46F03" w:rsidRPr="00DE027A" w:rsidRDefault="00A46F03">
            <w:pPr>
              <w:autoSpaceDE w:val="0"/>
              <w:spacing w:before="57" w:after="57"/>
              <w:rPr>
                <w:rFonts w:asciiTheme="minorHAnsi" w:hAnsiTheme="minorHAnsi" w:cstheme="minorHAnsi"/>
                <w:szCs w:val="22"/>
              </w:rPr>
            </w:pPr>
            <w:r w:rsidRPr="00DE027A">
              <w:rPr>
                <w:rFonts w:asciiTheme="minorHAnsi" w:hAnsiTheme="minorHAnsi" w:cstheme="minorHAnsi"/>
                <w:szCs w:val="22"/>
              </w:rPr>
              <w:t>Skills and Abilities</w:t>
            </w:r>
          </w:p>
        </w:tc>
        <w:tc>
          <w:tcPr>
            <w:tcW w:w="1418" w:type="dxa"/>
            <w:tcBorders>
              <w:top w:val="single" w:sz="4" w:space="0" w:color="000000"/>
              <w:left w:val="single" w:sz="4" w:space="0" w:color="000000"/>
              <w:bottom w:val="single" w:sz="4" w:space="0" w:color="000000"/>
            </w:tcBorders>
            <w:shd w:val="clear" w:color="auto" w:fill="D6E3BC"/>
            <w:vAlign w:val="center"/>
          </w:tcPr>
          <w:p w14:paraId="050B9240" w14:textId="77777777" w:rsidR="00A46F03" w:rsidRPr="00DE027A" w:rsidRDefault="00A46F03">
            <w:pPr>
              <w:autoSpaceDE w:val="0"/>
              <w:spacing w:before="57" w:after="57"/>
              <w:jc w:val="center"/>
              <w:rPr>
                <w:rFonts w:asciiTheme="minorHAnsi" w:hAnsiTheme="minorHAnsi" w:cstheme="minorHAnsi"/>
                <w:szCs w:val="22"/>
              </w:rPr>
            </w:pPr>
            <w:r w:rsidRPr="00DE027A">
              <w:rPr>
                <w:rFonts w:asciiTheme="minorHAnsi" w:hAnsiTheme="minorHAnsi" w:cstheme="minorHAnsi"/>
                <w:szCs w:val="22"/>
              </w:rPr>
              <w:t>Essential</w:t>
            </w:r>
          </w:p>
        </w:tc>
        <w:tc>
          <w:tcPr>
            <w:tcW w:w="1357"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050B9241" w14:textId="77777777" w:rsidR="00A46F03" w:rsidRPr="00DE027A" w:rsidRDefault="00A46F03">
            <w:pPr>
              <w:autoSpaceDE w:val="0"/>
              <w:spacing w:before="57" w:after="57"/>
              <w:jc w:val="center"/>
              <w:rPr>
                <w:rFonts w:asciiTheme="minorHAnsi" w:hAnsiTheme="minorHAnsi" w:cstheme="minorHAnsi"/>
                <w:szCs w:val="22"/>
              </w:rPr>
            </w:pPr>
            <w:r w:rsidRPr="00DE027A">
              <w:rPr>
                <w:rFonts w:asciiTheme="minorHAnsi" w:hAnsiTheme="minorHAnsi" w:cstheme="minorHAnsi"/>
                <w:szCs w:val="22"/>
              </w:rPr>
              <w:t>Desirable</w:t>
            </w:r>
          </w:p>
        </w:tc>
      </w:tr>
      <w:tr w:rsidR="00A46F03" w:rsidRPr="009D42D3" w14:paraId="050B9246" w14:textId="77777777">
        <w:trPr>
          <w:trHeight w:val="407"/>
        </w:trPr>
        <w:tc>
          <w:tcPr>
            <w:tcW w:w="6487" w:type="dxa"/>
            <w:tcBorders>
              <w:top w:val="single" w:sz="4" w:space="0" w:color="000000"/>
              <w:left w:val="single" w:sz="4" w:space="0" w:color="000000"/>
              <w:bottom w:val="single" w:sz="4" w:space="0" w:color="000000"/>
            </w:tcBorders>
            <w:shd w:val="clear" w:color="auto" w:fill="auto"/>
            <w:vAlign w:val="center"/>
          </w:tcPr>
          <w:p w14:paraId="050B9243" w14:textId="77777777" w:rsidR="00A46F03" w:rsidRPr="009D42D3" w:rsidRDefault="00D931CC">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Excellent</w:t>
            </w:r>
            <w:r w:rsidR="00A46F03" w:rsidRPr="009D42D3">
              <w:rPr>
                <w:rFonts w:asciiTheme="minorHAnsi" w:hAnsiTheme="minorHAnsi" w:cstheme="minorHAnsi"/>
                <w:szCs w:val="22"/>
              </w:rPr>
              <w:t xml:space="preserve"> verbal, written, communication and presentation skills</w:t>
            </w:r>
          </w:p>
        </w:tc>
        <w:tc>
          <w:tcPr>
            <w:tcW w:w="1418" w:type="dxa"/>
            <w:tcBorders>
              <w:top w:val="single" w:sz="4" w:space="0" w:color="000000"/>
              <w:left w:val="single" w:sz="4" w:space="0" w:color="000000"/>
              <w:bottom w:val="single" w:sz="4" w:space="0" w:color="000000"/>
            </w:tcBorders>
            <w:shd w:val="clear" w:color="auto" w:fill="auto"/>
            <w:vAlign w:val="center"/>
          </w:tcPr>
          <w:p w14:paraId="050B9244" w14:textId="77777777" w:rsidR="00A46F03" w:rsidRPr="009D42D3" w:rsidRDefault="00A46F03">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45" w14:textId="77777777" w:rsidR="00A46F03" w:rsidRPr="009D42D3" w:rsidRDefault="00A46F03">
            <w:pPr>
              <w:autoSpaceDE w:val="0"/>
              <w:snapToGrid w:val="0"/>
              <w:spacing w:before="57" w:after="57"/>
              <w:jc w:val="center"/>
              <w:rPr>
                <w:rFonts w:asciiTheme="minorHAnsi" w:hAnsiTheme="minorHAnsi" w:cstheme="minorHAnsi"/>
                <w:szCs w:val="22"/>
              </w:rPr>
            </w:pPr>
          </w:p>
        </w:tc>
      </w:tr>
      <w:tr w:rsidR="00A46F03" w:rsidRPr="009D42D3" w14:paraId="050B924A" w14:textId="77777777">
        <w:trPr>
          <w:trHeight w:val="405"/>
        </w:trPr>
        <w:tc>
          <w:tcPr>
            <w:tcW w:w="6487" w:type="dxa"/>
            <w:tcBorders>
              <w:top w:val="single" w:sz="4" w:space="0" w:color="000000"/>
              <w:left w:val="single" w:sz="4" w:space="0" w:color="000000"/>
              <w:bottom w:val="single" w:sz="4" w:space="0" w:color="000000"/>
            </w:tcBorders>
            <w:shd w:val="clear" w:color="auto" w:fill="auto"/>
            <w:vAlign w:val="center"/>
          </w:tcPr>
          <w:p w14:paraId="050B9247" w14:textId="77777777" w:rsidR="00A46F03" w:rsidRPr="009D42D3" w:rsidRDefault="009E6882">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Ability to work under pressure, to tight deadlines</w:t>
            </w:r>
          </w:p>
        </w:tc>
        <w:tc>
          <w:tcPr>
            <w:tcW w:w="1418" w:type="dxa"/>
            <w:tcBorders>
              <w:top w:val="single" w:sz="4" w:space="0" w:color="000000"/>
              <w:left w:val="single" w:sz="4" w:space="0" w:color="000000"/>
              <w:bottom w:val="single" w:sz="4" w:space="0" w:color="000000"/>
            </w:tcBorders>
            <w:shd w:val="clear" w:color="auto" w:fill="auto"/>
            <w:vAlign w:val="center"/>
          </w:tcPr>
          <w:p w14:paraId="050B9248" w14:textId="77777777" w:rsidR="00A46F03" w:rsidRPr="009D42D3" w:rsidRDefault="00A46F03">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49" w14:textId="77777777" w:rsidR="00A46F03" w:rsidRPr="009D42D3" w:rsidRDefault="00A46F03">
            <w:pPr>
              <w:autoSpaceDE w:val="0"/>
              <w:snapToGrid w:val="0"/>
              <w:spacing w:before="57" w:after="57"/>
              <w:jc w:val="center"/>
              <w:rPr>
                <w:rFonts w:asciiTheme="minorHAnsi" w:hAnsiTheme="minorHAnsi" w:cstheme="minorHAnsi"/>
                <w:szCs w:val="22"/>
              </w:rPr>
            </w:pPr>
          </w:p>
        </w:tc>
      </w:tr>
      <w:tr w:rsidR="00A46F03" w:rsidRPr="009D42D3" w14:paraId="050B924E" w14:textId="77777777">
        <w:trPr>
          <w:trHeight w:val="660"/>
        </w:trPr>
        <w:tc>
          <w:tcPr>
            <w:tcW w:w="6487" w:type="dxa"/>
            <w:tcBorders>
              <w:top w:val="single" w:sz="4" w:space="0" w:color="000000"/>
              <w:left w:val="single" w:sz="4" w:space="0" w:color="000000"/>
              <w:bottom w:val="single" w:sz="4" w:space="0" w:color="000000"/>
            </w:tcBorders>
            <w:shd w:val="clear" w:color="auto" w:fill="auto"/>
            <w:vAlign w:val="center"/>
          </w:tcPr>
          <w:p w14:paraId="050B924B" w14:textId="77777777" w:rsidR="00A46F03" w:rsidRPr="009D42D3" w:rsidRDefault="00A46F03">
            <w:pPr>
              <w:snapToGrid w:val="0"/>
              <w:spacing w:before="57" w:after="57"/>
              <w:rPr>
                <w:rFonts w:asciiTheme="minorHAnsi" w:hAnsiTheme="minorHAnsi" w:cstheme="minorHAnsi"/>
                <w:szCs w:val="22"/>
              </w:rPr>
            </w:pPr>
            <w:r w:rsidRPr="009D42D3">
              <w:rPr>
                <w:rFonts w:asciiTheme="minorHAnsi" w:hAnsiTheme="minorHAnsi" w:cstheme="minorHAnsi"/>
                <w:szCs w:val="22"/>
              </w:rPr>
              <w:t>Excellent organisational skills and the ability to manage a wide range of tasks</w:t>
            </w:r>
          </w:p>
        </w:tc>
        <w:tc>
          <w:tcPr>
            <w:tcW w:w="1418" w:type="dxa"/>
            <w:tcBorders>
              <w:top w:val="single" w:sz="4" w:space="0" w:color="000000"/>
              <w:left w:val="single" w:sz="4" w:space="0" w:color="000000"/>
              <w:bottom w:val="single" w:sz="4" w:space="0" w:color="000000"/>
            </w:tcBorders>
            <w:shd w:val="clear" w:color="auto" w:fill="auto"/>
            <w:vAlign w:val="center"/>
          </w:tcPr>
          <w:p w14:paraId="050B924C" w14:textId="77777777" w:rsidR="00A46F03" w:rsidRPr="009D42D3" w:rsidRDefault="00A46F03">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4D" w14:textId="77777777" w:rsidR="00A46F03" w:rsidRPr="009D42D3" w:rsidRDefault="00A46F03">
            <w:pPr>
              <w:autoSpaceDE w:val="0"/>
              <w:snapToGrid w:val="0"/>
              <w:spacing w:before="57" w:after="57"/>
              <w:jc w:val="center"/>
              <w:rPr>
                <w:rFonts w:asciiTheme="minorHAnsi" w:hAnsiTheme="minorHAnsi" w:cstheme="minorHAnsi"/>
                <w:szCs w:val="22"/>
              </w:rPr>
            </w:pPr>
          </w:p>
        </w:tc>
      </w:tr>
      <w:tr w:rsidR="00A46F03" w:rsidRPr="009D42D3" w14:paraId="050B9252" w14:textId="77777777">
        <w:trPr>
          <w:trHeight w:val="662"/>
        </w:trPr>
        <w:tc>
          <w:tcPr>
            <w:tcW w:w="6487" w:type="dxa"/>
            <w:tcBorders>
              <w:top w:val="single" w:sz="4" w:space="0" w:color="000000"/>
              <w:left w:val="single" w:sz="4" w:space="0" w:color="000000"/>
              <w:bottom w:val="single" w:sz="4" w:space="0" w:color="000000"/>
            </w:tcBorders>
            <w:shd w:val="clear" w:color="auto" w:fill="auto"/>
            <w:vAlign w:val="center"/>
          </w:tcPr>
          <w:p w14:paraId="050B924F" w14:textId="77777777" w:rsidR="00A46F03" w:rsidRPr="009D42D3" w:rsidRDefault="009E6882" w:rsidP="008644C3">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Ability to use own initiative to prioritise and manage own workload to achieve best outcomes</w:t>
            </w:r>
          </w:p>
        </w:tc>
        <w:tc>
          <w:tcPr>
            <w:tcW w:w="1418" w:type="dxa"/>
            <w:tcBorders>
              <w:top w:val="single" w:sz="4" w:space="0" w:color="000000"/>
              <w:left w:val="single" w:sz="4" w:space="0" w:color="000000"/>
              <w:bottom w:val="single" w:sz="4" w:space="0" w:color="000000"/>
            </w:tcBorders>
            <w:shd w:val="clear" w:color="auto" w:fill="auto"/>
            <w:vAlign w:val="center"/>
          </w:tcPr>
          <w:p w14:paraId="050B9250" w14:textId="77777777" w:rsidR="00A46F03" w:rsidRPr="009D42D3" w:rsidRDefault="00A46F03">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51" w14:textId="77777777" w:rsidR="00A46F03" w:rsidRPr="009D42D3" w:rsidRDefault="00A46F03">
            <w:pPr>
              <w:autoSpaceDE w:val="0"/>
              <w:snapToGrid w:val="0"/>
              <w:spacing w:before="57" w:after="57"/>
              <w:jc w:val="center"/>
              <w:rPr>
                <w:rFonts w:asciiTheme="minorHAnsi" w:hAnsiTheme="minorHAnsi" w:cstheme="minorHAnsi"/>
                <w:szCs w:val="22"/>
              </w:rPr>
            </w:pPr>
          </w:p>
        </w:tc>
      </w:tr>
      <w:tr w:rsidR="00A46F03" w:rsidRPr="009D42D3" w14:paraId="050B9256" w14:textId="77777777">
        <w:trPr>
          <w:trHeight w:val="418"/>
        </w:trPr>
        <w:tc>
          <w:tcPr>
            <w:tcW w:w="6487" w:type="dxa"/>
            <w:tcBorders>
              <w:top w:val="single" w:sz="4" w:space="0" w:color="000000"/>
              <w:left w:val="single" w:sz="4" w:space="0" w:color="000000"/>
              <w:bottom w:val="single" w:sz="4" w:space="0" w:color="000000"/>
            </w:tcBorders>
            <w:shd w:val="clear" w:color="auto" w:fill="auto"/>
            <w:vAlign w:val="center"/>
          </w:tcPr>
          <w:p w14:paraId="050B9253" w14:textId="77777777" w:rsidR="00A46F03" w:rsidRPr="009D42D3" w:rsidRDefault="00A46F03">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Ability to foster collective working between organisations</w:t>
            </w:r>
            <w:r w:rsidR="009E6882" w:rsidRPr="009D42D3">
              <w:rPr>
                <w:rFonts w:asciiTheme="minorHAnsi" w:hAnsiTheme="minorHAnsi" w:cstheme="minorHAnsi"/>
                <w:szCs w:val="22"/>
              </w:rPr>
              <w:t>, securing commitment and cooperation from others</w:t>
            </w:r>
          </w:p>
        </w:tc>
        <w:tc>
          <w:tcPr>
            <w:tcW w:w="1418" w:type="dxa"/>
            <w:tcBorders>
              <w:top w:val="single" w:sz="4" w:space="0" w:color="000000"/>
              <w:left w:val="single" w:sz="4" w:space="0" w:color="000000"/>
              <w:bottom w:val="single" w:sz="4" w:space="0" w:color="000000"/>
            </w:tcBorders>
            <w:shd w:val="clear" w:color="auto" w:fill="auto"/>
            <w:vAlign w:val="center"/>
          </w:tcPr>
          <w:p w14:paraId="050B9254" w14:textId="77777777" w:rsidR="00A46F03" w:rsidRPr="009D42D3" w:rsidRDefault="00A46F03">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55" w14:textId="77777777" w:rsidR="00A46F03" w:rsidRPr="009D42D3" w:rsidRDefault="00A46F03">
            <w:pPr>
              <w:autoSpaceDE w:val="0"/>
              <w:snapToGrid w:val="0"/>
              <w:spacing w:before="57" w:after="57"/>
              <w:jc w:val="center"/>
              <w:rPr>
                <w:rFonts w:asciiTheme="minorHAnsi" w:hAnsiTheme="minorHAnsi" w:cstheme="minorHAnsi"/>
                <w:szCs w:val="22"/>
              </w:rPr>
            </w:pPr>
          </w:p>
        </w:tc>
      </w:tr>
      <w:tr w:rsidR="00A46F03" w:rsidRPr="009D42D3" w14:paraId="050B925A" w14:textId="77777777">
        <w:trPr>
          <w:trHeight w:val="407"/>
        </w:trPr>
        <w:tc>
          <w:tcPr>
            <w:tcW w:w="6487" w:type="dxa"/>
            <w:tcBorders>
              <w:top w:val="single" w:sz="4" w:space="0" w:color="000000"/>
              <w:left w:val="single" w:sz="4" w:space="0" w:color="000000"/>
              <w:bottom w:val="single" w:sz="4" w:space="0" w:color="000000"/>
            </w:tcBorders>
            <w:shd w:val="clear" w:color="auto" w:fill="auto"/>
            <w:vAlign w:val="center"/>
          </w:tcPr>
          <w:p w14:paraId="050B9257" w14:textId="77777777" w:rsidR="00A46F03" w:rsidRPr="009D42D3" w:rsidRDefault="00A46F03">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 xml:space="preserve">Ability to be </w:t>
            </w:r>
            <w:proofErr w:type="spellStart"/>
            <w:r w:rsidRPr="009D42D3">
              <w:rPr>
                <w:rFonts w:asciiTheme="minorHAnsi" w:hAnsiTheme="minorHAnsi" w:cstheme="minorHAnsi"/>
                <w:szCs w:val="22"/>
              </w:rPr>
              <w:t>self administering</w:t>
            </w:r>
            <w:proofErr w:type="spellEnd"/>
            <w:r w:rsidRPr="009D42D3">
              <w:rPr>
                <w:rFonts w:asciiTheme="minorHAnsi" w:hAnsiTheme="minorHAnsi" w:cstheme="minorHAnsi"/>
                <w:szCs w:val="22"/>
              </w:rPr>
              <w:t xml:space="preserve"> seizing opportunities</w:t>
            </w:r>
          </w:p>
        </w:tc>
        <w:tc>
          <w:tcPr>
            <w:tcW w:w="1418" w:type="dxa"/>
            <w:tcBorders>
              <w:top w:val="single" w:sz="4" w:space="0" w:color="000000"/>
              <w:left w:val="single" w:sz="4" w:space="0" w:color="000000"/>
              <w:bottom w:val="single" w:sz="4" w:space="0" w:color="000000"/>
            </w:tcBorders>
            <w:shd w:val="clear" w:color="auto" w:fill="auto"/>
            <w:vAlign w:val="center"/>
          </w:tcPr>
          <w:p w14:paraId="050B9258" w14:textId="77777777" w:rsidR="00A46F03" w:rsidRPr="009D42D3" w:rsidRDefault="00A46F03">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59" w14:textId="77777777" w:rsidR="00A46F03" w:rsidRPr="009D42D3" w:rsidRDefault="00A46F03">
            <w:pPr>
              <w:autoSpaceDE w:val="0"/>
              <w:snapToGrid w:val="0"/>
              <w:spacing w:before="57" w:after="57"/>
              <w:jc w:val="center"/>
              <w:rPr>
                <w:rFonts w:asciiTheme="minorHAnsi" w:hAnsiTheme="minorHAnsi" w:cstheme="minorHAnsi"/>
                <w:szCs w:val="22"/>
              </w:rPr>
            </w:pPr>
          </w:p>
        </w:tc>
      </w:tr>
      <w:tr w:rsidR="00A46F03" w:rsidRPr="009D42D3" w14:paraId="050B925E" w14:textId="77777777">
        <w:trPr>
          <w:trHeight w:val="664"/>
        </w:trPr>
        <w:tc>
          <w:tcPr>
            <w:tcW w:w="6487" w:type="dxa"/>
            <w:tcBorders>
              <w:top w:val="single" w:sz="4" w:space="0" w:color="000000"/>
              <w:left w:val="single" w:sz="4" w:space="0" w:color="000000"/>
              <w:bottom w:val="single" w:sz="4" w:space="0" w:color="000000"/>
            </w:tcBorders>
            <w:shd w:val="clear" w:color="auto" w:fill="auto"/>
            <w:vAlign w:val="center"/>
          </w:tcPr>
          <w:p w14:paraId="050B925B" w14:textId="77777777" w:rsidR="00A46F03" w:rsidRPr="009D42D3" w:rsidRDefault="00A46F03">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Ability to demonstrate an active commitment towards equal opportunities and anti-discriminatory practice</w:t>
            </w:r>
          </w:p>
        </w:tc>
        <w:tc>
          <w:tcPr>
            <w:tcW w:w="1418" w:type="dxa"/>
            <w:tcBorders>
              <w:top w:val="single" w:sz="4" w:space="0" w:color="000000"/>
              <w:left w:val="single" w:sz="4" w:space="0" w:color="000000"/>
              <w:bottom w:val="single" w:sz="4" w:space="0" w:color="000000"/>
            </w:tcBorders>
            <w:shd w:val="clear" w:color="auto" w:fill="auto"/>
            <w:vAlign w:val="center"/>
          </w:tcPr>
          <w:p w14:paraId="050B925C" w14:textId="77777777" w:rsidR="00A46F03" w:rsidRPr="009D42D3" w:rsidRDefault="00A46F03">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5D" w14:textId="77777777" w:rsidR="00A46F03" w:rsidRPr="009D42D3" w:rsidRDefault="00A46F03">
            <w:pPr>
              <w:autoSpaceDE w:val="0"/>
              <w:snapToGrid w:val="0"/>
              <w:spacing w:before="57" w:after="57"/>
              <w:jc w:val="center"/>
              <w:rPr>
                <w:rFonts w:asciiTheme="minorHAnsi" w:hAnsiTheme="minorHAnsi" w:cstheme="minorHAnsi"/>
                <w:szCs w:val="22"/>
              </w:rPr>
            </w:pPr>
          </w:p>
        </w:tc>
      </w:tr>
      <w:tr w:rsidR="00A46F03" w:rsidRPr="009D42D3" w14:paraId="050B9262" w14:textId="77777777">
        <w:trPr>
          <w:trHeight w:val="428"/>
        </w:trPr>
        <w:tc>
          <w:tcPr>
            <w:tcW w:w="6487" w:type="dxa"/>
            <w:tcBorders>
              <w:top w:val="single" w:sz="4" w:space="0" w:color="000000"/>
              <w:left w:val="single" w:sz="4" w:space="0" w:color="000000"/>
              <w:bottom w:val="single" w:sz="4" w:space="0" w:color="000000"/>
            </w:tcBorders>
            <w:shd w:val="clear" w:color="auto" w:fill="auto"/>
            <w:vAlign w:val="center"/>
          </w:tcPr>
          <w:p w14:paraId="050B925F" w14:textId="77777777" w:rsidR="00A46F03" w:rsidRPr="009D42D3" w:rsidRDefault="00A46F03">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Ability to think creatively</w:t>
            </w:r>
          </w:p>
        </w:tc>
        <w:tc>
          <w:tcPr>
            <w:tcW w:w="1418" w:type="dxa"/>
            <w:tcBorders>
              <w:top w:val="single" w:sz="4" w:space="0" w:color="000000"/>
              <w:left w:val="single" w:sz="4" w:space="0" w:color="000000"/>
              <w:bottom w:val="single" w:sz="4" w:space="0" w:color="000000"/>
            </w:tcBorders>
            <w:shd w:val="clear" w:color="auto" w:fill="auto"/>
            <w:vAlign w:val="center"/>
          </w:tcPr>
          <w:p w14:paraId="050B9260" w14:textId="77777777" w:rsidR="00A46F03" w:rsidRPr="009D42D3" w:rsidRDefault="00A46F03">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61" w14:textId="77777777" w:rsidR="00A46F03" w:rsidRPr="009D42D3" w:rsidRDefault="00A46F03">
            <w:pPr>
              <w:autoSpaceDE w:val="0"/>
              <w:snapToGrid w:val="0"/>
              <w:spacing w:before="57" w:after="57"/>
              <w:jc w:val="center"/>
              <w:rPr>
                <w:rFonts w:asciiTheme="minorHAnsi" w:hAnsiTheme="minorHAnsi" w:cstheme="minorHAnsi"/>
                <w:szCs w:val="22"/>
              </w:rPr>
            </w:pPr>
          </w:p>
        </w:tc>
      </w:tr>
      <w:tr w:rsidR="00A46F03" w:rsidRPr="009D42D3" w14:paraId="050B926A" w14:textId="77777777">
        <w:trPr>
          <w:trHeight w:val="675"/>
        </w:trPr>
        <w:tc>
          <w:tcPr>
            <w:tcW w:w="6487" w:type="dxa"/>
            <w:tcBorders>
              <w:top w:val="single" w:sz="4" w:space="0" w:color="000000"/>
              <w:left w:val="single" w:sz="4" w:space="0" w:color="000000"/>
              <w:bottom w:val="single" w:sz="4" w:space="0" w:color="000000"/>
            </w:tcBorders>
            <w:shd w:val="clear" w:color="auto" w:fill="auto"/>
            <w:vAlign w:val="center"/>
          </w:tcPr>
          <w:p w14:paraId="050B9267" w14:textId="77777777" w:rsidR="00A46F03" w:rsidRPr="009D42D3" w:rsidRDefault="00A46F03">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Strong interpersonal skills and the ability to deal with a diverse range of people</w:t>
            </w:r>
          </w:p>
        </w:tc>
        <w:tc>
          <w:tcPr>
            <w:tcW w:w="1418" w:type="dxa"/>
            <w:tcBorders>
              <w:top w:val="single" w:sz="4" w:space="0" w:color="000000"/>
              <w:left w:val="single" w:sz="4" w:space="0" w:color="000000"/>
              <w:bottom w:val="single" w:sz="4" w:space="0" w:color="000000"/>
            </w:tcBorders>
            <w:shd w:val="clear" w:color="auto" w:fill="auto"/>
            <w:vAlign w:val="center"/>
          </w:tcPr>
          <w:p w14:paraId="050B9268" w14:textId="77777777" w:rsidR="00A46F03" w:rsidRPr="009D42D3" w:rsidRDefault="00A46F03">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69" w14:textId="77777777" w:rsidR="00A46F03" w:rsidRPr="009D42D3" w:rsidRDefault="00A46F03">
            <w:pPr>
              <w:autoSpaceDE w:val="0"/>
              <w:snapToGrid w:val="0"/>
              <w:spacing w:before="57" w:after="57"/>
              <w:jc w:val="center"/>
              <w:rPr>
                <w:rFonts w:asciiTheme="minorHAnsi" w:hAnsiTheme="minorHAnsi" w:cstheme="minorHAnsi"/>
                <w:szCs w:val="22"/>
              </w:rPr>
            </w:pPr>
          </w:p>
        </w:tc>
      </w:tr>
      <w:tr w:rsidR="00D931CC" w:rsidRPr="009D42D3" w14:paraId="050B926E" w14:textId="77777777" w:rsidTr="00D931CC">
        <w:tc>
          <w:tcPr>
            <w:tcW w:w="6487" w:type="dxa"/>
            <w:tcBorders>
              <w:top w:val="single" w:sz="4" w:space="0" w:color="000000"/>
              <w:left w:val="single" w:sz="4" w:space="0" w:color="000000"/>
              <w:bottom w:val="single" w:sz="4" w:space="0" w:color="000000"/>
            </w:tcBorders>
            <w:shd w:val="clear" w:color="auto" w:fill="auto"/>
            <w:vAlign w:val="center"/>
          </w:tcPr>
          <w:p w14:paraId="050B926B" w14:textId="77777777" w:rsidR="00D931CC" w:rsidRPr="009D42D3" w:rsidRDefault="00D931CC" w:rsidP="00D931CC">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Good IT skills including word processing and database management</w:t>
            </w:r>
          </w:p>
        </w:tc>
        <w:tc>
          <w:tcPr>
            <w:tcW w:w="1418" w:type="dxa"/>
            <w:tcBorders>
              <w:top w:val="single" w:sz="4" w:space="0" w:color="000000"/>
              <w:left w:val="single" w:sz="4" w:space="0" w:color="000000"/>
              <w:bottom w:val="single" w:sz="4" w:space="0" w:color="000000"/>
            </w:tcBorders>
            <w:shd w:val="clear" w:color="auto" w:fill="auto"/>
            <w:vAlign w:val="center"/>
          </w:tcPr>
          <w:p w14:paraId="050B926C" w14:textId="77777777" w:rsidR="00D931CC" w:rsidRPr="009D42D3" w:rsidRDefault="00D931CC" w:rsidP="00D931CC">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6D" w14:textId="77777777" w:rsidR="00D931CC" w:rsidRPr="009D42D3" w:rsidRDefault="00D931CC" w:rsidP="00D931CC">
            <w:pPr>
              <w:autoSpaceDE w:val="0"/>
              <w:snapToGrid w:val="0"/>
              <w:spacing w:before="57" w:after="57"/>
              <w:jc w:val="center"/>
              <w:rPr>
                <w:rFonts w:asciiTheme="minorHAnsi" w:hAnsiTheme="minorHAnsi" w:cstheme="minorHAnsi"/>
                <w:szCs w:val="22"/>
              </w:rPr>
            </w:pPr>
          </w:p>
        </w:tc>
      </w:tr>
      <w:tr w:rsidR="00877C54" w:rsidRPr="009D42D3" w14:paraId="6632DE6A" w14:textId="77777777" w:rsidTr="00D931CC">
        <w:tc>
          <w:tcPr>
            <w:tcW w:w="6487" w:type="dxa"/>
            <w:tcBorders>
              <w:top w:val="single" w:sz="4" w:space="0" w:color="000000"/>
              <w:left w:val="single" w:sz="4" w:space="0" w:color="000000"/>
              <w:bottom w:val="single" w:sz="4" w:space="0" w:color="000000"/>
            </w:tcBorders>
            <w:shd w:val="clear" w:color="auto" w:fill="auto"/>
            <w:vAlign w:val="center"/>
          </w:tcPr>
          <w:p w14:paraId="2458CD8B" w14:textId="75AAF753" w:rsidR="00877C54" w:rsidRPr="009D42D3" w:rsidRDefault="00877C54" w:rsidP="00D931CC">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 xml:space="preserve">Reasonable cycling ability </w:t>
            </w:r>
          </w:p>
        </w:tc>
        <w:tc>
          <w:tcPr>
            <w:tcW w:w="1418" w:type="dxa"/>
            <w:tcBorders>
              <w:top w:val="single" w:sz="4" w:space="0" w:color="000000"/>
              <w:left w:val="single" w:sz="4" w:space="0" w:color="000000"/>
              <w:bottom w:val="single" w:sz="4" w:space="0" w:color="000000"/>
            </w:tcBorders>
            <w:shd w:val="clear" w:color="auto" w:fill="auto"/>
            <w:vAlign w:val="center"/>
          </w:tcPr>
          <w:p w14:paraId="7DD21221" w14:textId="54E24D16" w:rsidR="00877C54" w:rsidRPr="009D42D3" w:rsidRDefault="00877C54" w:rsidP="00D931CC">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E6482" w14:textId="77777777" w:rsidR="00877C54" w:rsidRPr="009D42D3" w:rsidRDefault="00877C54" w:rsidP="00D931CC">
            <w:pPr>
              <w:autoSpaceDE w:val="0"/>
              <w:snapToGrid w:val="0"/>
              <w:spacing w:before="57" w:after="57"/>
              <w:jc w:val="center"/>
              <w:rPr>
                <w:rFonts w:asciiTheme="minorHAnsi" w:hAnsiTheme="minorHAnsi" w:cstheme="minorHAnsi"/>
                <w:szCs w:val="22"/>
              </w:rPr>
            </w:pPr>
          </w:p>
        </w:tc>
      </w:tr>
      <w:tr w:rsidR="00A46F03" w:rsidRPr="009D42D3" w14:paraId="050B9272" w14:textId="77777777">
        <w:trPr>
          <w:trHeight w:val="506"/>
        </w:trPr>
        <w:tc>
          <w:tcPr>
            <w:tcW w:w="6487" w:type="dxa"/>
            <w:tcBorders>
              <w:top w:val="single" w:sz="4" w:space="0" w:color="000000"/>
              <w:left w:val="single" w:sz="4" w:space="0" w:color="000000"/>
              <w:bottom w:val="single" w:sz="4" w:space="0" w:color="000000"/>
            </w:tcBorders>
            <w:shd w:val="clear" w:color="auto" w:fill="D6E3BC"/>
            <w:vAlign w:val="center"/>
          </w:tcPr>
          <w:p w14:paraId="050B926F" w14:textId="77777777" w:rsidR="00A46F03" w:rsidRPr="00DE027A" w:rsidRDefault="00A46F03">
            <w:pPr>
              <w:autoSpaceDE w:val="0"/>
              <w:spacing w:before="57" w:after="57"/>
              <w:rPr>
                <w:rFonts w:asciiTheme="minorHAnsi" w:hAnsiTheme="minorHAnsi" w:cstheme="minorHAnsi"/>
                <w:szCs w:val="22"/>
              </w:rPr>
            </w:pPr>
            <w:r w:rsidRPr="00DE027A">
              <w:rPr>
                <w:rFonts w:asciiTheme="minorHAnsi" w:hAnsiTheme="minorHAnsi" w:cstheme="minorHAnsi"/>
                <w:szCs w:val="22"/>
              </w:rPr>
              <w:t>Experience</w:t>
            </w:r>
          </w:p>
        </w:tc>
        <w:tc>
          <w:tcPr>
            <w:tcW w:w="1418" w:type="dxa"/>
            <w:tcBorders>
              <w:top w:val="single" w:sz="4" w:space="0" w:color="000000"/>
              <w:left w:val="single" w:sz="4" w:space="0" w:color="000000"/>
              <w:bottom w:val="single" w:sz="4" w:space="0" w:color="000000"/>
            </w:tcBorders>
            <w:shd w:val="clear" w:color="auto" w:fill="D6E3BC"/>
            <w:vAlign w:val="center"/>
          </w:tcPr>
          <w:p w14:paraId="050B9270" w14:textId="77777777" w:rsidR="00A46F03" w:rsidRPr="009D42D3" w:rsidRDefault="00A46F03">
            <w:pPr>
              <w:autoSpaceDE w:val="0"/>
              <w:snapToGrid w:val="0"/>
              <w:spacing w:before="57" w:after="57"/>
              <w:jc w:val="center"/>
              <w:rPr>
                <w:rFonts w:asciiTheme="minorHAnsi" w:hAnsiTheme="minorHAnsi" w:cstheme="minorHAnsi"/>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050B9271" w14:textId="77777777" w:rsidR="00A46F03" w:rsidRPr="009D42D3" w:rsidRDefault="00A46F03">
            <w:pPr>
              <w:autoSpaceDE w:val="0"/>
              <w:snapToGrid w:val="0"/>
              <w:spacing w:before="57" w:after="57"/>
              <w:jc w:val="center"/>
              <w:rPr>
                <w:rFonts w:asciiTheme="minorHAnsi" w:hAnsiTheme="minorHAnsi" w:cstheme="minorHAnsi"/>
                <w:szCs w:val="22"/>
              </w:rPr>
            </w:pPr>
          </w:p>
        </w:tc>
      </w:tr>
      <w:tr w:rsidR="00A46F03" w:rsidRPr="009D42D3" w14:paraId="050B9276" w14:textId="77777777">
        <w:trPr>
          <w:trHeight w:val="415"/>
        </w:trPr>
        <w:tc>
          <w:tcPr>
            <w:tcW w:w="6487" w:type="dxa"/>
            <w:tcBorders>
              <w:top w:val="single" w:sz="4" w:space="0" w:color="000000"/>
              <w:left w:val="single" w:sz="4" w:space="0" w:color="000000"/>
              <w:bottom w:val="single" w:sz="4" w:space="0" w:color="000000"/>
            </w:tcBorders>
            <w:shd w:val="clear" w:color="auto" w:fill="auto"/>
            <w:vAlign w:val="center"/>
          </w:tcPr>
          <w:p w14:paraId="050B9273" w14:textId="77777777" w:rsidR="00A46F03" w:rsidRPr="009D42D3" w:rsidRDefault="00A46F03">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Experience of working in, or with, the voluntary sector</w:t>
            </w:r>
          </w:p>
        </w:tc>
        <w:tc>
          <w:tcPr>
            <w:tcW w:w="1418" w:type="dxa"/>
            <w:tcBorders>
              <w:top w:val="single" w:sz="4" w:space="0" w:color="000000"/>
              <w:left w:val="single" w:sz="4" w:space="0" w:color="000000"/>
              <w:bottom w:val="single" w:sz="4" w:space="0" w:color="000000"/>
            </w:tcBorders>
            <w:shd w:val="clear" w:color="auto" w:fill="auto"/>
            <w:vAlign w:val="center"/>
          </w:tcPr>
          <w:p w14:paraId="050B9274" w14:textId="77777777" w:rsidR="00A46F03" w:rsidRPr="009D42D3" w:rsidRDefault="00A46F03">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75" w14:textId="77777777" w:rsidR="00A46F03" w:rsidRPr="009D42D3" w:rsidRDefault="00A46F03">
            <w:pPr>
              <w:autoSpaceDE w:val="0"/>
              <w:snapToGrid w:val="0"/>
              <w:spacing w:before="57" w:after="57"/>
              <w:jc w:val="center"/>
              <w:rPr>
                <w:rFonts w:asciiTheme="minorHAnsi" w:hAnsiTheme="minorHAnsi" w:cstheme="minorHAnsi"/>
                <w:szCs w:val="22"/>
              </w:rPr>
            </w:pPr>
          </w:p>
        </w:tc>
      </w:tr>
      <w:tr w:rsidR="00A46F03" w:rsidRPr="009D42D3" w14:paraId="050B927A" w14:textId="77777777">
        <w:trPr>
          <w:trHeight w:val="911"/>
        </w:trPr>
        <w:tc>
          <w:tcPr>
            <w:tcW w:w="6487" w:type="dxa"/>
            <w:tcBorders>
              <w:top w:val="single" w:sz="4" w:space="0" w:color="000000"/>
              <w:left w:val="single" w:sz="4" w:space="0" w:color="000000"/>
              <w:bottom w:val="single" w:sz="4" w:space="0" w:color="000000"/>
            </w:tcBorders>
            <w:shd w:val="clear" w:color="auto" w:fill="auto"/>
            <w:vAlign w:val="center"/>
          </w:tcPr>
          <w:p w14:paraId="050B9277" w14:textId="77777777" w:rsidR="00A46F03" w:rsidRPr="009D42D3" w:rsidRDefault="007409AD">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Experience of managing or coordinating projects</w:t>
            </w:r>
          </w:p>
        </w:tc>
        <w:tc>
          <w:tcPr>
            <w:tcW w:w="1418" w:type="dxa"/>
            <w:tcBorders>
              <w:top w:val="single" w:sz="4" w:space="0" w:color="000000"/>
              <w:left w:val="single" w:sz="4" w:space="0" w:color="000000"/>
              <w:bottom w:val="single" w:sz="4" w:space="0" w:color="000000"/>
            </w:tcBorders>
            <w:shd w:val="clear" w:color="auto" w:fill="auto"/>
            <w:vAlign w:val="center"/>
          </w:tcPr>
          <w:p w14:paraId="050B9278" w14:textId="03766FA9" w:rsidR="00A46F03" w:rsidRPr="009D42D3" w:rsidRDefault="00A46F03">
            <w:pPr>
              <w:autoSpaceDE w:val="0"/>
              <w:snapToGrid w:val="0"/>
              <w:spacing w:before="57" w:after="57"/>
              <w:jc w:val="center"/>
              <w:rPr>
                <w:rFonts w:asciiTheme="minorHAnsi" w:hAnsiTheme="minorHAnsi" w:cstheme="minorHAnsi"/>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79" w14:textId="2AA24A07" w:rsidR="00A46F03" w:rsidRPr="009D42D3" w:rsidRDefault="007806B8">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r>
      <w:tr w:rsidR="00A46F03" w:rsidRPr="009D42D3" w14:paraId="050B927E" w14:textId="77777777">
        <w:trPr>
          <w:trHeight w:val="611"/>
        </w:trPr>
        <w:tc>
          <w:tcPr>
            <w:tcW w:w="6487" w:type="dxa"/>
            <w:tcBorders>
              <w:top w:val="single" w:sz="4" w:space="0" w:color="000000"/>
              <w:left w:val="single" w:sz="4" w:space="0" w:color="000000"/>
              <w:bottom w:val="single" w:sz="4" w:space="0" w:color="000000"/>
            </w:tcBorders>
            <w:shd w:val="clear" w:color="auto" w:fill="auto"/>
            <w:vAlign w:val="center"/>
          </w:tcPr>
          <w:p w14:paraId="050B927B" w14:textId="254290BE" w:rsidR="00A46F03" w:rsidRPr="009D42D3" w:rsidRDefault="007806B8">
            <w:pPr>
              <w:snapToGrid w:val="0"/>
              <w:spacing w:before="57" w:after="57"/>
              <w:rPr>
                <w:rFonts w:asciiTheme="minorHAnsi" w:hAnsiTheme="minorHAnsi" w:cstheme="minorHAnsi"/>
                <w:szCs w:val="22"/>
              </w:rPr>
            </w:pPr>
            <w:r w:rsidRPr="009D42D3">
              <w:rPr>
                <w:rFonts w:asciiTheme="minorHAnsi" w:hAnsiTheme="minorHAnsi" w:cstheme="minorHAnsi"/>
                <w:szCs w:val="22"/>
              </w:rPr>
              <w:t>Experience of working with children and young people</w:t>
            </w:r>
          </w:p>
        </w:tc>
        <w:tc>
          <w:tcPr>
            <w:tcW w:w="1418" w:type="dxa"/>
            <w:tcBorders>
              <w:top w:val="single" w:sz="4" w:space="0" w:color="000000"/>
              <w:left w:val="single" w:sz="4" w:space="0" w:color="000000"/>
              <w:bottom w:val="single" w:sz="4" w:space="0" w:color="000000"/>
            </w:tcBorders>
            <w:shd w:val="clear" w:color="auto" w:fill="auto"/>
            <w:vAlign w:val="center"/>
          </w:tcPr>
          <w:p w14:paraId="050B927C" w14:textId="77777777" w:rsidR="00A46F03" w:rsidRPr="009D42D3" w:rsidRDefault="007409AD" w:rsidP="005D01D1">
            <w:pPr>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7D" w14:textId="77777777" w:rsidR="00A46F03" w:rsidRPr="009D42D3" w:rsidRDefault="00A46F03">
            <w:pPr>
              <w:snapToGrid w:val="0"/>
              <w:spacing w:before="57" w:after="57"/>
              <w:jc w:val="center"/>
              <w:rPr>
                <w:rFonts w:asciiTheme="minorHAnsi" w:hAnsiTheme="minorHAnsi" w:cstheme="minorHAnsi"/>
                <w:szCs w:val="22"/>
              </w:rPr>
            </w:pPr>
          </w:p>
        </w:tc>
      </w:tr>
      <w:tr w:rsidR="007806B8" w:rsidRPr="009D42D3" w14:paraId="5D2C3BFD" w14:textId="77777777">
        <w:trPr>
          <w:trHeight w:val="611"/>
        </w:trPr>
        <w:tc>
          <w:tcPr>
            <w:tcW w:w="6487" w:type="dxa"/>
            <w:tcBorders>
              <w:top w:val="single" w:sz="4" w:space="0" w:color="000000"/>
              <w:left w:val="single" w:sz="4" w:space="0" w:color="000000"/>
              <w:bottom w:val="single" w:sz="4" w:space="0" w:color="000000"/>
            </w:tcBorders>
            <w:shd w:val="clear" w:color="auto" w:fill="auto"/>
            <w:vAlign w:val="center"/>
          </w:tcPr>
          <w:p w14:paraId="6C4F1AC5" w14:textId="50EB0CFF" w:rsidR="007806B8" w:rsidRPr="009D42D3" w:rsidRDefault="007806B8">
            <w:pPr>
              <w:snapToGrid w:val="0"/>
              <w:spacing w:before="57" w:after="57"/>
              <w:rPr>
                <w:rFonts w:asciiTheme="minorHAnsi" w:hAnsiTheme="minorHAnsi" w:cstheme="minorHAnsi"/>
                <w:szCs w:val="22"/>
              </w:rPr>
            </w:pPr>
            <w:r w:rsidRPr="009D42D3">
              <w:rPr>
                <w:rFonts w:asciiTheme="minorHAnsi" w:hAnsiTheme="minorHAnsi" w:cstheme="minorHAnsi"/>
                <w:szCs w:val="22"/>
              </w:rPr>
              <w:t>Experience of cycling/active travel projects</w:t>
            </w:r>
          </w:p>
        </w:tc>
        <w:tc>
          <w:tcPr>
            <w:tcW w:w="1418" w:type="dxa"/>
            <w:tcBorders>
              <w:top w:val="single" w:sz="4" w:space="0" w:color="000000"/>
              <w:left w:val="single" w:sz="4" w:space="0" w:color="000000"/>
              <w:bottom w:val="single" w:sz="4" w:space="0" w:color="000000"/>
            </w:tcBorders>
            <w:shd w:val="clear" w:color="auto" w:fill="auto"/>
            <w:vAlign w:val="center"/>
          </w:tcPr>
          <w:p w14:paraId="31C2E02B" w14:textId="26771024" w:rsidR="007806B8" w:rsidRPr="009D42D3" w:rsidRDefault="007806B8" w:rsidP="005D01D1">
            <w:pPr>
              <w:snapToGrid w:val="0"/>
              <w:spacing w:before="57" w:after="57"/>
              <w:jc w:val="center"/>
              <w:rPr>
                <w:rFonts w:asciiTheme="minorHAnsi" w:hAnsiTheme="minorHAnsi" w:cstheme="minorHAnsi"/>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E9AFA" w14:textId="40B309F9" w:rsidR="007806B8" w:rsidRPr="009D42D3" w:rsidRDefault="007806B8">
            <w:pPr>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r>
      <w:tr w:rsidR="00A46F03" w:rsidRPr="009D42D3" w14:paraId="050B9282" w14:textId="77777777">
        <w:trPr>
          <w:trHeight w:val="420"/>
        </w:trPr>
        <w:tc>
          <w:tcPr>
            <w:tcW w:w="6487" w:type="dxa"/>
            <w:tcBorders>
              <w:top w:val="single" w:sz="4" w:space="0" w:color="000000"/>
              <w:left w:val="single" w:sz="4" w:space="0" w:color="000000"/>
              <w:bottom w:val="single" w:sz="4" w:space="0" w:color="000000"/>
            </w:tcBorders>
            <w:shd w:val="clear" w:color="auto" w:fill="auto"/>
            <w:vAlign w:val="center"/>
          </w:tcPr>
          <w:p w14:paraId="050B927F" w14:textId="77777777" w:rsidR="00A46F03" w:rsidRPr="009D42D3" w:rsidRDefault="007409AD">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Experience of working across different sectors and developing links with other agencies.</w:t>
            </w:r>
          </w:p>
        </w:tc>
        <w:tc>
          <w:tcPr>
            <w:tcW w:w="1418" w:type="dxa"/>
            <w:tcBorders>
              <w:top w:val="single" w:sz="4" w:space="0" w:color="000000"/>
              <w:left w:val="single" w:sz="4" w:space="0" w:color="000000"/>
              <w:bottom w:val="single" w:sz="4" w:space="0" w:color="000000"/>
            </w:tcBorders>
            <w:shd w:val="clear" w:color="auto" w:fill="auto"/>
            <w:vAlign w:val="center"/>
          </w:tcPr>
          <w:p w14:paraId="050B9280" w14:textId="11974E85" w:rsidR="00A46F03" w:rsidRPr="009D42D3" w:rsidRDefault="00A46F03">
            <w:pPr>
              <w:autoSpaceDE w:val="0"/>
              <w:snapToGrid w:val="0"/>
              <w:spacing w:before="57" w:after="57"/>
              <w:jc w:val="center"/>
              <w:rPr>
                <w:rFonts w:asciiTheme="minorHAnsi" w:hAnsiTheme="minorHAnsi" w:cstheme="minorHAnsi"/>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81" w14:textId="48844E62" w:rsidR="00A46F03" w:rsidRPr="009D42D3" w:rsidRDefault="007806B8">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r>
      <w:tr w:rsidR="007409AD" w:rsidRPr="009D42D3" w14:paraId="050B9286" w14:textId="77777777">
        <w:tc>
          <w:tcPr>
            <w:tcW w:w="6487" w:type="dxa"/>
            <w:tcBorders>
              <w:top w:val="single" w:sz="4" w:space="0" w:color="000000"/>
              <w:left w:val="single" w:sz="4" w:space="0" w:color="000000"/>
              <w:bottom w:val="single" w:sz="4" w:space="0" w:color="000000"/>
            </w:tcBorders>
            <w:shd w:val="clear" w:color="auto" w:fill="auto"/>
            <w:vAlign w:val="center"/>
          </w:tcPr>
          <w:p w14:paraId="050B9283" w14:textId="77777777" w:rsidR="007409AD" w:rsidRPr="009D42D3" w:rsidRDefault="007409AD">
            <w:pPr>
              <w:snapToGrid w:val="0"/>
              <w:spacing w:before="57" w:after="57"/>
              <w:rPr>
                <w:rFonts w:asciiTheme="minorHAnsi" w:hAnsiTheme="minorHAnsi" w:cstheme="minorHAnsi"/>
                <w:szCs w:val="22"/>
              </w:rPr>
            </w:pPr>
            <w:r w:rsidRPr="009D42D3">
              <w:rPr>
                <w:rFonts w:asciiTheme="minorHAnsi" w:hAnsiTheme="minorHAnsi" w:cstheme="minorHAnsi"/>
                <w:szCs w:val="22"/>
              </w:rPr>
              <w:t>Experience of report writing and an ability to maintain records and produce clear written and oral reports</w:t>
            </w:r>
          </w:p>
        </w:tc>
        <w:tc>
          <w:tcPr>
            <w:tcW w:w="1418" w:type="dxa"/>
            <w:tcBorders>
              <w:top w:val="single" w:sz="4" w:space="0" w:color="000000"/>
              <w:left w:val="single" w:sz="4" w:space="0" w:color="000000"/>
              <w:bottom w:val="single" w:sz="4" w:space="0" w:color="000000"/>
            </w:tcBorders>
            <w:shd w:val="clear" w:color="auto" w:fill="auto"/>
            <w:vAlign w:val="center"/>
          </w:tcPr>
          <w:p w14:paraId="050B9284" w14:textId="77777777" w:rsidR="007409AD" w:rsidRPr="009D42D3" w:rsidRDefault="007409AD">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85" w14:textId="77777777" w:rsidR="007409AD" w:rsidRPr="009D42D3" w:rsidRDefault="007409AD">
            <w:pPr>
              <w:autoSpaceDE w:val="0"/>
              <w:snapToGrid w:val="0"/>
              <w:spacing w:before="57" w:after="57"/>
              <w:jc w:val="center"/>
              <w:rPr>
                <w:rFonts w:asciiTheme="minorHAnsi" w:hAnsiTheme="minorHAnsi" w:cstheme="minorHAnsi"/>
                <w:szCs w:val="22"/>
              </w:rPr>
            </w:pPr>
          </w:p>
        </w:tc>
      </w:tr>
      <w:tr w:rsidR="00A46F03" w:rsidRPr="009D42D3" w14:paraId="050B928A" w14:textId="77777777">
        <w:tc>
          <w:tcPr>
            <w:tcW w:w="6487" w:type="dxa"/>
            <w:tcBorders>
              <w:top w:val="single" w:sz="4" w:space="0" w:color="000000"/>
              <w:left w:val="single" w:sz="4" w:space="0" w:color="000000"/>
              <w:bottom w:val="single" w:sz="4" w:space="0" w:color="000000"/>
            </w:tcBorders>
            <w:shd w:val="clear" w:color="auto" w:fill="auto"/>
            <w:vAlign w:val="center"/>
          </w:tcPr>
          <w:p w14:paraId="050B9287" w14:textId="77777777" w:rsidR="00A46F03" w:rsidRPr="009D42D3" w:rsidRDefault="007409AD">
            <w:pPr>
              <w:snapToGrid w:val="0"/>
              <w:spacing w:before="57" w:after="57"/>
              <w:rPr>
                <w:rFonts w:asciiTheme="minorHAnsi" w:hAnsiTheme="minorHAnsi" w:cstheme="minorHAnsi"/>
                <w:szCs w:val="22"/>
              </w:rPr>
            </w:pPr>
            <w:r w:rsidRPr="009D42D3">
              <w:rPr>
                <w:rFonts w:asciiTheme="minorHAnsi" w:hAnsiTheme="minorHAnsi" w:cstheme="minorHAnsi"/>
                <w:szCs w:val="22"/>
              </w:rPr>
              <w:lastRenderedPageBreak/>
              <w:t>Experience of using evaluation and monitoring tools and techniques</w:t>
            </w:r>
          </w:p>
        </w:tc>
        <w:tc>
          <w:tcPr>
            <w:tcW w:w="1418" w:type="dxa"/>
            <w:tcBorders>
              <w:top w:val="single" w:sz="4" w:space="0" w:color="000000"/>
              <w:left w:val="single" w:sz="4" w:space="0" w:color="000000"/>
              <w:bottom w:val="single" w:sz="4" w:space="0" w:color="000000"/>
            </w:tcBorders>
            <w:shd w:val="clear" w:color="auto" w:fill="auto"/>
            <w:vAlign w:val="center"/>
          </w:tcPr>
          <w:p w14:paraId="050B9288" w14:textId="77777777" w:rsidR="00A46F03" w:rsidRPr="009D42D3" w:rsidRDefault="00A46F03">
            <w:pPr>
              <w:autoSpaceDE w:val="0"/>
              <w:snapToGrid w:val="0"/>
              <w:spacing w:before="57" w:after="57"/>
              <w:jc w:val="center"/>
              <w:rPr>
                <w:rFonts w:asciiTheme="minorHAnsi" w:hAnsiTheme="minorHAnsi" w:cstheme="minorHAnsi"/>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89" w14:textId="77777777" w:rsidR="00A46F03" w:rsidRPr="009D42D3" w:rsidRDefault="00A46F03">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r>
      <w:tr w:rsidR="00A46F03" w:rsidRPr="009D42D3" w14:paraId="050B928E" w14:textId="77777777">
        <w:tc>
          <w:tcPr>
            <w:tcW w:w="6487" w:type="dxa"/>
            <w:tcBorders>
              <w:top w:val="single" w:sz="4" w:space="0" w:color="000000"/>
              <w:left w:val="single" w:sz="4" w:space="0" w:color="000000"/>
              <w:bottom w:val="single" w:sz="4" w:space="0" w:color="000000"/>
            </w:tcBorders>
            <w:shd w:val="clear" w:color="auto" w:fill="auto"/>
            <w:vAlign w:val="center"/>
          </w:tcPr>
          <w:p w14:paraId="050B928B" w14:textId="77777777" w:rsidR="00A46F03" w:rsidRPr="009D42D3" w:rsidRDefault="00A46F03">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Experience of contributing effectively as a team member</w:t>
            </w:r>
          </w:p>
        </w:tc>
        <w:tc>
          <w:tcPr>
            <w:tcW w:w="1418" w:type="dxa"/>
            <w:tcBorders>
              <w:top w:val="single" w:sz="4" w:space="0" w:color="000000"/>
              <w:left w:val="single" w:sz="4" w:space="0" w:color="000000"/>
              <w:bottom w:val="single" w:sz="4" w:space="0" w:color="000000"/>
            </w:tcBorders>
            <w:shd w:val="clear" w:color="auto" w:fill="auto"/>
            <w:vAlign w:val="center"/>
          </w:tcPr>
          <w:p w14:paraId="050B928C" w14:textId="77777777" w:rsidR="00A46F03" w:rsidRPr="009D42D3" w:rsidRDefault="00A46F03">
            <w:pPr>
              <w:autoSpaceDE w:val="0"/>
              <w:snapToGrid w:val="0"/>
              <w:spacing w:before="57" w:after="57"/>
              <w:jc w:val="center"/>
              <w:rPr>
                <w:rFonts w:asciiTheme="minorHAnsi" w:hAnsiTheme="minorHAnsi" w:cstheme="minorHAnsi"/>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8D" w14:textId="77777777" w:rsidR="00A46F03" w:rsidRPr="009D42D3" w:rsidRDefault="007409AD">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r>
      <w:tr w:rsidR="00A46F03" w:rsidRPr="009D42D3" w14:paraId="050B9292" w14:textId="77777777">
        <w:trPr>
          <w:trHeight w:val="499"/>
        </w:trPr>
        <w:tc>
          <w:tcPr>
            <w:tcW w:w="6487" w:type="dxa"/>
            <w:tcBorders>
              <w:top w:val="single" w:sz="4" w:space="0" w:color="000000"/>
              <w:left w:val="single" w:sz="4" w:space="0" w:color="000000"/>
              <w:bottom w:val="single" w:sz="4" w:space="0" w:color="000000"/>
            </w:tcBorders>
            <w:shd w:val="clear" w:color="auto" w:fill="D6E3BC"/>
            <w:vAlign w:val="center"/>
          </w:tcPr>
          <w:p w14:paraId="050B928F" w14:textId="77777777" w:rsidR="00A46F03" w:rsidRPr="00DE027A" w:rsidRDefault="00A46F03">
            <w:pPr>
              <w:autoSpaceDE w:val="0"/>
              <w:spacing w:before="57" w:after="57"/>
              <w:rPr>
                <w:rFonts w:asciiTheme="minorHAnsi" w:hAnsiTheme="minorHAnsi" w:cstheme="minorHAnsi"/>
                <w:szCs w:val="22"/>
              </w:rPr>
            </w:pPr>
            <w:r w:rsidRPr="00DE027A">
              <w:rPr>
                <w:rFonts w:asciiTheme="minorHAnsi" w:hAnsiTheme="minorHAnsi" w:cstheme="minorHAnsi"/>
                <w:szCs w:val="22"/>
              </w:rPr>
              <w:t>Knowledge</w:t>
            </w:r>
          </w:p>
        </w:tc>
        <w:tc>
          <w:tcPr>
            <w:tcW w:w="1418" w:type="dxa"/>
            <w:tcBorders>
              <w:top w:val="single" w:sz="4" w:space="0" w:color="000000"/>
              <w:left w:val="single" w:sz="4" w:space="0" w:color="000000"/>
              <w:bottom w:val="single" w:sz="4" w:space="0" w:color="000000"/>
            </w:tcBorders>
            <w:shd w:val="clear" w:color="auto" w:fill="D6E3BC"/>
            <w:vAlign w:val="center"/>
          </w:tcPr>
          <w:p w14:paraId="050B9290" w14:textId="77777777" w:rsidR="00A46F03" w:rsidRPr="009D42D3" w:rsidRDefault="00A46F03">
            <w:pPr>
              <w:autoSpaceDE w:val="0"/>
              <w:snapToGrid w:val="0"/>
              <w:spacing w:before="57" w:after="57"/>
              <w:jc w:val="center"/>
              <w:rPr>
                <w:rFonts w:asciiTheme="minorHAnsi" w:hAnsiTheme="minorHAnsi" w:cstheme="minorHAnsi"/>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050B9291" w14:textId="77777777" w:rsidR="00A46F03" w:rsidRPr="009D42D3" w:rsidRDefault="00A46F03">
            <w:pPr>
              <w:autoSpaceDE w:val="0"/>
              <w:snapToGrid w:val="0"/>
              <w:spacing w:before="57" w:after="57"/>
              <w:jc w:val="center"/>
              <w:rPr>
                <w:rFonts w:asciiTheme="minorHAnsi" w:hAnsiTheme="minorHAnsi" w:cstheme="minorHAnsi"/>
                <w:szCs w:val="22"/>
              </w:rPr>
            </w:pPr>
          </w:p>
        </w:tc>
      </w:tr>
      <w:tr w:rsidR="00A46F03" w:rsidRPr="009D42D3" w14:paraId="050B9296" w14:textId="77777777">
        <w:tc>
          <w:tcPr>
            <w:tcW w:w="6487" w:type="dxa"/>
            <w:tcBorders>
              <w:top w:val="single" w:sz="4" w:space="0" w:color="000000"/>
              <w:left w:val="single" w:sz="4" w:space="0" w:color="000000"/>
              <w:bottom w:val="single" w:sz="4" w:space="0" w:color="000000"/>
            </w:tcBorders>
            <w:shd w:val="clear" w:color="auto" w:fill="auto"/>
            <w:vAlign w:val="center"/>
          </w:tcPr>
          <w:p w14:paraId="050B9293" w14:textId="77777777" w:rsidR="00A46F03" w:rsidRPr="009D42D3" w:rsidRDefault="007409AD" w:rsidP="007409AD">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Understanding of social enterprise</w:t>
            </w:r>
            <w:r w:rsidR="00A46F03" w:rsidRPr="009D42D3">
              <w:rPr>
                <w:rFonts w:asciiTheme="minorHAnsi" w:hAnsiTheme="minorHAnsi" w:cstheme="minorHAnsi"/>
                <w:szCs w:val="22"/>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14:paraId="050B9294" w14:textId="42BD3151" w:rsidR="00A46F03" w:rsidRPr="009D42D3" w:rsidRDefault="00A46F03">
            <w:pPr>
              <w:autoSpaceDE w:val="0"/>
              <w:snapToGrid w:val="0"/>
              <w:spacing w:before="57" w:after="57"/>
              <w:jc w:val="center"/>
              <w:rPr>
                <w:rFonts w:asciiTheme="minorHAnsi" w:hAnsiTheme="minorHAnsi" w:cstheme="minorHAnsi"/>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95" w14:textId="0FD7D809" w:rsidR="00A46F03" w:rsidRPr="009D42D3" w:rsidRDefault="007806B8">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r>
      <w:tr w:rsidR="007C3503" w:rsidRPr="009D42D3" w14:paraId="050B929E" w14:textId="77777777">
        <w:tc>
          <w:tcPr>
            <w:tcW w:w="6487" w:type="dxa"/>
            <w:tcBorders>
              <w:top w:val="single" w:sz="4" w:space="0" w:color="000000"/>
              <w:left w:val="single" w:sz="4" w:space="0" w:color="000000"/>
              <w:bottom w:val="single" w:sz="4" w:space="0" w:color="000000"/>
            </w:tcBorders>
            <w:shd w:val="clear" w:color="auto" w:fill="auto"/>
            <w:vAlign w:val="center"/>
          </w:tcPr>
          <w:p w14:paraId="050B929B" w14:textId="77777777" w:rsidR="007C3503" w:rsidRPr="009D42D3" w:rsidRDefault="007C3503">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Understanding of</w:t>
            </w:r>
            <w:r w:rsidR="00E0213E" w:rsidRPr="009D42D3">
              <w:rPr>
                <w:rFonts w:asciiTheme="minorHAnsi" w:hAnsiTheme="minorHAnsi" w:cstheme="minorHAnsi"/>
                <w:szCs w:val="22"/>
              </w:rPr>
              <w:t xml:space="preserve"> the issues facing the community of Royston</w:t>
            </w:r>
          </w:p>
        </w:tc>
        <w:tc>
          <w:tcPr>
            <w:tcW w:w="1418" w:type="dxa"/>
            <w:tcBorders>
              <w:top w:val="single" w:sz="4" w:space="0" w:color="000000"/>
              <w:left w:val="single" w:sz="4" w:space="0" w:color="000000"/>
              <w:bottom w:val="single" w:sz="4" w:space="0" w:color="000000"/>
            </w:tcBorders>
            <w:shd w:val="clear" w:color="auto" w:fill="auto"/>
            <w:vAlign w:val="center"/>
          </w:tcPr>
          <w:p w14:paraId="050B929C" w14:textId="77777777" w:rsidR="007C3503" w:rsidRPr="009D42D3" w:rsidRDefault="007C3503">
            <w:pPr>
              <w:autoSpaceDE w:val="0"/>
              <w:snapToGrid w:val="0"/>
              <w:spacing w:before="57" w:after="57"/>
              <w:jc w:val="center"/>
              <w:rPr>
                <w:rFonts w:asciiTheme="minorHAnsi" w:hAnsiTheme="minorHAnsi" w:cstheme="minorHAnsi"/>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9D" w14:textId="77777777" w:rsidR="007C3503" w:rsidRPr="009D42D3" w:rsidRDefault="007C3503">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r>
      <w:tr w:rsidR="00877C54" w:rsidRPr="009D42D3" w14:paraId="50A39EC7" w14:textId="77777777">
        <w:tc>
          <w:tcPr>
            <w:tcW w:w="6487" w:type="dxa"/>
            <w:tcBorders>
              <w:top w:val="single" w:sz="4" w:space="0" w:color="000000"/>
              <w:left w:val="single" w:sz="4" w:space="0" w:color="000000"/>
              <w:bottom w:val="single" w:sz="4" w:space="0" w:color="000000"/>
            </w:tcBorders>
            <w:shd w:val="clear" w:color="auto" w:fill="auto"/>
            <w:vAlign w:val="center"/>
          </w:tcPr>
          <w:p w14:paraId="0D993CEF" w14:textId="3A87238A" w:rsidR="00877C54" w:rsidRPr="009D42D3" w:rsidRDefault="00877C54">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Understanding of current and previous examples of active travel initiatives</w:t>
            </w:r>
          </w:p>
        </w:tc>
        <w:tc>
          <w:tcPr>
            <w:tcW w:w="1418" w:type="dxa"/>
            <w:tcBorders>
              <w:top w:val="single" w:sz="4" w:space="0" w:color="000000"/>
              <w:left w:val="single" w:sz="4" w:space="0" w:color="000000"/>
              <w:bottom w:val="single" w:sz="4" w:space="0" w:color="000000"/>
            </w:tcBorders>
            <w:shd w:val="clear" w:color="auto" w:fill="auto"/>
            <w:vAlign w:val="center"/>
          </w:tcPr>
          <w:p w14:paraId="4AC36855" w14:textId="77777777" w:rsidR="00877C54" w:rsidRPr="009D42D3" w:rsidRDefault="00877C54" w:rsidP="00877C54">
            <w:pPr>
              <w:autoSpaceDE w:val="0"/>
              <w:snapToGrid w:val="0"/>
              <w:spacing w:before="57" w:after="57"/>
              <w:rPr>
                <w:rFonts w:asciiTheme="minorHAnsi" w:hAnsiTheme="minorHAnsi" w:cstheme="minorHAnsi"/>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66A2A" w14:textId="6D6B36CE" w:rsidR="00877C54" w:rsidRPr="009D42D3" w:rsidRDefault="00877C54">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r>
      <w:tr w:rsidR="00A46F03" w:rsidRPr="009D42D3" w14:paraId="050B92A2" w14:textId="77777777">
        <w:trPr>
          <w:trHeight w:val="486"/>
        </w:trPr>
        <w:tc>
          <w:tcPr>
            <w:tcW w:w="6487" w:type="dxa"/>
            <w:tcBorders>
              <w:top w:val="single" w:sz="4" w:space="0" w:color="000000"/>
              <w:left w:val="single" w:sz="4" w:space="0" w:color="000000"/>
              <w:bottom w:val="single" w:sz="4" w:space="0" w:color="000000"/>
            </w:tcBorders>
            <w:shd w:val="clear" w:color="auto" w:fill="D6E3BC"/>
            <w:vAlign w:val="center"/>
          </w:tcPr>
          <w:p w14:paraId="050B929F" w14:textId="77777777" w:rsidR="00A46F03" w:rsidRPr="00DE027A" w:rsidRDefault="00A46F03">
            <w:pPr>
              <w:autoSpaceDE w:val="0"/>
              <w:spacing w:before="57" w:after="57"/>
              <w:rPr>
                <w:rFonts w:asciiTheme="minorHAnsi" w:hAnsiTheme="minorHAnsi" w:cstheme="minorHAnsi"/>
                <w:szCs w:val="22"/>
              </w:rPr>
            </w:pPr>
            <w:r w:rsidRPr="00DE027A">
              <w:rPr>
                <w:rFonts w:asciiTheme="minorHAnsi" w:hAnsiTheme="minorHAnsi" w:cstheme="minorHAnsi"/>
                <w:szCs w:val="22"/>
              </w:rPr>
              <w:t>Training and Qualifications</w:t>
            </w:r>
          </w:p>
        </w:tc>
        <w:tc>
          <w:tcPr>
            <w:tcW w:w="1418" w:type="dxa"/>
            <w:tcBorders>
              <w:top w:val="single" w:sz="4" w:space="0" w:color="000000"/>
              <w:left w:val="single" w:sz="4" w:space="0" w:color="000000"/>
              <w:bottom w:val="single" w:sz="4" w:space="0" w:color="000000"/>
            </w:tcBorders>
            <w:shd w:val="clear" w:color="auto" w:fill="D6E3BC"/>
            <w:vAlign w:val="center"/>
          </w:tcPr>
          <w:p w14:paraId="050B92A0" w14:textId="77777777" w:rsidR="00A46F03" w:rsidRPr="009D42D3" w:rsidRDefault="00A46F03">
            <w:pPr>
              <w:autoSpaceDE w:val="0"/>
              <w:snapToGrid w:val="0"/>
              <w:spacing w:before="57" w:after="57"/>
              <w:jc w:val="center"/>
              <w:rPr>
                <w:rFonts w:asciiTheme="minorHAnsi" w:hAnsiTheme="minorHAnsi" w:cstheme="minorHAnsi"/>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050B92A1" w14:textId="77777777" w:rsidR="00A46F03" w:rsidRPr="009D42D3" w:rsidRDefault="00A46F03">
            <w:pPr>
              <w:autoSpaceDE w:val="0"/>
              <w:snapToGrid w:val="0"/>
              <w:spacing w:before="57" w:after="57"/>
              <w:jc w:val="center"/>
              <w:rPr>
                <w:rFonts w:asciiTheme="minorHAnsi" w:hAnsiTheme="minorHAnsi" w:cstheme="minorHAnsi"/>
                <w:szCs w:val="22"/>
              </w:rPr>
            </w:pPr>
          </w:p>
        </w:tc>
      </w:tr>
      <w:tr w:rsidR="00A46F03" w:rsidRPr="009D42D3" w14:paraId="050B92A6" w14:textId="77777777">
        <w:tc>
          <w:tcPr>
            <w:tcW w:w="6487" w:type="dxa"/>
            <w:tcBorders>
              <w:top w:val="single" w:sz="4" w:space="0" w:color="000000"/>
              <w:left w:val="single" w:sz="4" w:space="0" w:color="000000"/>
              <w:bottom w:val="single" w:sz="4" w:space="0" w:color="000000"/>
            </w:tcBorders>
            <w:shd w:val="clear" w:color="auto" w:fill="auto"/>
            <w:vAlign w:val="center"/>
          </w:tcPr>
          <w:p w14:paraId="050B92A3" w14:textId="77777777" w:rsidR="00A46F03" w:rsidRPr="009D42D3" w:rsidRDefault="00A50830" w:rsidP="0021144B">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Degree or equivalent qualification</w:t>
            </w:r>
          </w:p>
        </w:tc>
        <w:tc>
          <w:tcPr>
            <w:tcW w:w="1418" w:type="dxa"/>
            <w:tcBorders>
              <w:top w:val="single" w:sz="4" w:space="0" w:color="000000"/>
              <w:left w:val="single" w:sz="4" w:space="0" w:color="000000"/>
              <w:bottom w:val="single" w:sz="4" w:space="0" w:color="000000"/>
            </w:tcBorders>
            <w:shd w:val="clear" w:color="auto" w:fill="auto"/>
            <w:vAlign w:val="center"/>
          </w:tcPr>
          <w:p w14:paraId="050B92A4" w14:textId="41460260" w:rsidR="00A46F03" w:rsidRPr="009D42D3" w:rsidRDefault="00A46F03">
            <w:pPr>
              <w:autoSpaceDE w:val="0"/>
              <w:snapToGrid w:val="0"/>
              <w:spacing w:before="57" w:after="57"/>
              <w:jc w:val="center"/>
              <w:rPr>
                <w:rFonts w:asciiTheme="minorHAnsi" w:hAnsiTheme="minorHAnsi" w:cstheme="minorHAnsi"/>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A5" w14:textId="6AA461E4" w:rsidR="00A46F03" w:rsidRPr="009D42D3" w:rsidRDefault="007806B8">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r>
      <w:tr w:rsidR="00F3088C" w:rsidRPr="009D42D3" w14:paraId="050B92AA" w14:textId="77777777">
        <w:tc>
          <w:tcPr>
            <w:tcW w:w="6487" w:type="dxa"/>
            <w:tcBorders>
              <w:top w:val="single" w:sz="4" w:space="0" w:color="000000"/>
              <w:left w:val="single" w:sz="4" w:space="0" w:color="000000"/>
              <w:bottom w:val="single" w:sz="4" w:space="0" w:color="000000"/>
            </w:tcBorders>
            <w:shd w:val="clear" w:color="auto" w:fill="auto"/>
            <w:vAlign w:val="center"/>
          </w:tcPr>
          <w:p w14:paraId="050B92A7" w14:textId="77777777" w:rsidR="00F3088C" w:rsidRPr="009D42D3" w:rsidRDefault="009E6882" w:rsidP="0021144B">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 xml:space="preserve">Project management qualification, </w:t>
            </w:r>
            <w:proofErr w:type="gramStart"/>
            <w:r w:rsidRPr="009D42D3">
              <w:rPr>
                <w:rFonts w:asciiTheme="minorHAnsi" w:hAnsiTheme="minorHAnsi" w:cstheme="minorHAnsi"/>
                <w:szCs w:val="22"/>
              </w:rPr>
              <w:t>training</w:t>
            </w:r>
            <w:proofErr w:type="gramEnd"/>
            <w:r w:rsidRPr="009D42D3">
              <w:rPr>
                <w:rFonts w:asciiTheme="minorHAnsi" w:hAnsiTheme="minorHAnsi" w:cstheme="minorHAnsi"/>
                <w:szCs w:val="22"/>
              </w:rPr>
              <w:t xml:space="preserve"> or relevant experience</w:t>
            </w:r>
          </w:p>
        </w:tc>
        <w:tc>
          <w:tcPr>
            <w:tcW w:w="1418" w:type="dxa"/>
            <w:tcBorders>
              <w:top w:val="single" w:sz="4" w:space="0" w:color="000000"/>
              <w:left w:val="single" w:sz="4" w:space="0" w:color="000000"/>
              <w:bottom w:val="single" w:sz="4" w:space="0" w:color="000000"/>
            </w:tcBorders>
            <w:shd w:val="clear" w:color="auto" w:fill="auto"/>
            <w:vAlign w:val="center"/>
          </w:tcPr>
          <w:p w14:paraId="050B92A8" w14:textId="77777777" w:rsidR="00F3088C" w:rsidRPr="009D42D3" w:rsidRDefault="00F3088C">
            <w:pPr>
              <w:autoSpaceDE w:val="0"/>
              <w:snapToGrid w:val="0"/>
              <w:spacing w:before="57" w:after="57"/>
              <w:jc w:val="center"/>
              <w:rPr>
                <w:rFonts w:asciiTheme="minorHAnsi" w:hAnsiTheme="minorHAnsi" w:cstheme="minorHAnsi"/>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A9" w14:textId="0FC6A536" w:rsidR="00F3088C" w:rsidRPr="009D42D3" w:rsidRDefault="007806B8">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r>
      <w:tr w:rsidR="007806B8" w:rsidRPr="009D42D3" w14:paraId="4A28F1C9" w14:textId="77777777">
        <w:tc>
          <w:tcPr>
            <w:tcW w:w="6487" w:type="dxa"/>
            <w:tcBorders>
              <w:top w:val="single" w:sz="4" w:space="0" w:color="000000"/>
              <w:left w:val="single" w:sz="4" w:space="0" w:color="000000"/>
              <w:bottom w:val="single" w:sz="4" w:space="0" w:color="000000"/>
            </w:tcBorders>
            <w:shd w:val="clear" w:color="auto" w:fill="auto"/>
            <w:vAlign w:val="center"/>
          </w:tcPr>
          <w:p w14:paraId="18BA2F8F" w14:textId="1A302ABE" w:rsidR="007806B8" w:rsidRPr="009D42D3" w:rsidRDefault="007806B8" w:rsidP="0021144B">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Up to date PVG certificate, or willingness to obtain one</w:t>
            </w:r>
          </w:p>
        </w:tc>
        <w:tc>
          <w:tcPr>
            <w:tcW w:w="1418" w:type="dxa"/>
            <w:tcBorders>
              <w:top w:val="single" w:sz="4" w:space="0" w:color="000000"/>
              <w:left w:val="single" w:sz="4" w:space="0" w:color="000000"/>
              <w:bottom w:val="single" w:sz="4" w:space="0" w:color="000000"/>
            </w:tcBorders>
            <w:shd w:val="clear" w:color="auto" w:fill="auto"/>
            <w:vAlign w:val="center"/>
          </w:tcPr>
          <w:p w14:paraId="39BF3433" w14:textId="459C1A23" w:rsidR="007806B8" w:rsidRPr="009D42D3" w:rsidRDefault="007806B8">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26BA8" w14:textId="77777777" w:rsidR="007806B8" w:rsidRPr="009D42D3" w:rsidRDefault="007806B8">
            <w:pPr>
              <w:autoSpaceDE w:val="0"/>
              <w:snapToGrid w:val="0"/>
              <w:spacing w:before="57" w:after="57"/>
              <w:jc w:val="center"/>
              <w:rPr>
                <w:rFonts w:asciiTheme="minorHAnsi" w:hAnsiTheme="minorHAnsi" w:cstheme="minorHAnsi"/>
                <w:szCs w:val="22"/>
              </w:rPr>
            </w:pPr>
          </w:p>
        </w:tc>
      </w:tr>
      <w:tr w:rsidR="00877C54" w:rsidRPr="009D42D3" w14:paraId="0A618D6E" w14:textId="77777777">
        <w:tc>
          <w:tcPr>
            <w:tcW w:w="6487" w:type="dxa"/>
            <w:tcBorders>
              <w:top w:val="single" w:sz="4" w:space="0" w:color="000000"/>
              <w:left w:val="single" w:sz="4" w:space="0" w:color="000000"/>
              <w:bottom w:val="single" w:sz="4" w:space="0" w:color="000000"/>
            </w:tcBorders>
            <w:shd w:val="clear" w:color="auto" w:fill="auto"/>
            <w:vAlign w:val="center"/>
          </w:tcPr>
          <w:p w14:paraId="0C5D5927" w14:textId="24B8E69B" w:rsidR="00877C54" w:rsidRPr="009D42D3" w:rsidRDefault="00521178" w:rsidP="0021144B">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 xml:space="preserve">Cycle Ride Leader &amp; </w:t>
            </w:r>
            <w:proofErr w:type="spellStart"/>
            <w:r w:rsidRPr="009D42D3">
              <w:rPr>
                <w:rFonts w:asciiTheme="minorHAnsi" w:hAnsiTheme="minorHAnsi" w:cstheme="minorHAnsi"/>
                <w:szCs w:val="22"/>
              </w:rPr>
              <w:t>Velotech</w:t>
            </w:r>
            <w:proofErr w:type="spellEnd"/>
            <w:r w:rsidRPr="009D42D3">
              <w:rPr>
                <w:rFonts w:asciiTheme="minorHAnsi" w:hAnsiTheme="minorHAnsi" w:cstheme="minorHAnsi"/>
                <w:szCs w:val="22"/>
              </w:rPr>
              <w:t xml:space="preserve"> Qualifications</w:t>
            </w:r>
          </w:p>
        </w:tc>
        <w:tc>
          <w:tcPr>
            <w:tcW w:w="1418" w:type="dxa"/>
            <w:tcBorders>
              <w:top w:val="single" w:sz="4" w:space="0" w:color="000000"/>
              <w:left w:val="single" w:sz="4" w:space="0" w:color="000000"/>
              <w:bottom w:val="single" w:sz="4" w:space="0" w:color="000000"/>
            </w:tcBorders>
            <w:shd w:val="clear" w:color="auto" w:fill="auto"/>
            <w:vAlign w:val="center"/>
          </w:tcPr>
          <w:p w14:paraId="7431EBA8" w14:textId="77777777" w:rsidR="00877C54" w:rsidRPr="009D42D3" w:rsidRDefault="00877C54">
            <w:pPr>
              <w:autoSpaceDE w:val="0"/>
              <w:snapToGrid w:val="0"/>
              <w:spacing w:before="57" w:after="57"/>
              <w:jc w:val="center"/>
              <w:rPr>
                <w:rFonts w:asciiTheme="minorHAnsi" w:hAnsiTheme="minorHAnsi" w:cstheme="minorHAnsi"/>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A789A" w14:textId="64738453" w:rsidR="00877C54" w:rsidRPr="009D42D3" w:rsidRDefault="00521178">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r>
      <w:tr w:rsidR="00A46F03" w:rsidRPr="009D42D3" w14:paraId="050B92AE" w14:textId="77777777">
        <w:trPr>
          <w:trHeight w:val="454"/>
        </w:trPr>
        <w:tc>
          <w:tcPr>
            <w:tcW w:w="6487" w:type="dxa"/>
            <w:tcBorders>
              <w:top w:val="single" w:sz="4" w:space="0" w:color="000000"/>
              <w:left w:val="single" w:sz="4" w:space="0" w:color="000000"/>
              <w:bottom w:val="single" w:sz="4" w:space="0" w:color="000000"/>
            </w:tcBorders>
            <w:shd w:val="clear" w:color="auto" w:fill="D6E3BC"/>
            <w:vAlign w:val="center"/>
          </w:tcPr>
          <w:p w14:paraId="050B92AB" w14:textId="77777777" w:rsidR="00A46F03" w:rsidRPr="00DE027A" w:rsidRDefault="00A46F03">
            <w:pPr>
              <w:autoSpaceDE w:val="0"/>
              <w:spacing w:before="57" w:after="57"/>
              <w:rPr>
                <w:rFonts w:asciiTheme="minorHAnsi" w:hAnsiTheme="minorHAnsi" w:cstheme="minorHAnsi"/>
                <w:szCs w:val="22"/>
              </w:rPr>
            </w:pPr>
            <w:r w:rsidRPr="00DE027A">
              <w:rPr>
                <w:rFonts w:asciiTheme="minorHAnsi" w:hAnsiTheme="minorHAnsi" w:cstheme="minorHAnsi"/>
                <w:szCs w:val="22"/>
              </w:rPr>
              <w:t>Other</w:t>
            </w:r>
          </w:p>
        </w:tc>
        <w:tc>
          <w:tcPr>
            <w:tcW w:w="1418" w:type="dxa"/>
            <w:tcBorders>
              <w:top w:val="single" w:sz="4" w:space="0" w:color="000000"/>
              <w:left w:val="single" w:sz="4" w:space="0" w:color="000000"/>
              <w:bottom w:val="single" w:sz="4" w:space="0" w:color="000000"/>
            </w:tcBorders>
            <w:shd w:val="clear" w:color="auto" w:fill="D6E3BC"/>
            <w:vAlign w:val="center"/>
          </w:tcPr>
          <w:p w14:paraId="050B92AC" w14:textId="77777777" w:rsidR="00A46F03" w:rsidRPr="009D42D3" w:rsidRDefault="00A46F03">
            <w:pPr>
              <w:autoSpaceDE w:val="0"/>
              <w:snapToGrid w:val="0"/>
              <w:spacing w:before="57" w:after="57"/>
              <w:jc w:val="center"/>
              <w:rPr>
                <w:rFonts w:asciiTheme="minorHAnsi" w:hAnsiTheme="minorHAnsi" w:cstheme="minorHAnsi"/>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050B92AD" w14:textId="77777777" w:rsidR="00A46F03" w:rsidRPr="009D42D3" w:rsidRDefault="00A46F03">
            <w:pPr>
              <w:autoSpaceDE w:val="0"/>
              <w:snapToGrid w:val="0"/>
              <w:spacing w:before="57" w:after="57"/>
              <w:jc w:val="center"/>
              <w:rPr>
                <w:rFonts w:asciiTheme="minorHAnsi" w:hAnsiTheme="minorHAnsi" w:cstheme="minorHAnsi"/>
                <w:szCs w:val="22"/>
              </w:rPr>
            </w:pPr>
          </w:p>
        </w:tc>
      </w:tr>
      <w:tr w:rsidR="007409AD" w:rsidRPr="009D42D3" w14:paraId="050B92B2" w14:textId="77777777">
        <w:tc>
          <w:tcPr>
            <w:tcW w:w="6487" w:type="dxa"/>
            <w:tcBorders>
              <w:top w:val="single" w:sz="4" w:space="0" w:color="000000"/>
              <w:left w:val="single" w:sz="4" w:space="0" w:color="000000"/>
              <w:bottom w:val="single" w:sz="4" w:space="0" w:color="000000"/>
            </w:tcBorders>
            <w:shd w:val="clear" w:color="auto" w:fill="auto"/>
            <w:vAlign w:val="center"/>
          </w:tcPr>
          <w:p w14:paraId="050B92AF" w14:textId="77777777" w:rsidR="007409AD" w:rsidRPr="009D42D3" w:rsidRDefault="007409AD">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Commitment to equal opportunities</w:t>
            </w:r>
          </w:p>
        </w:tc>
        <w:tc>
          <w:tcPr>
            <w:tcW w:w="1418" w:type="dxa"/>
            <w:tcBorders>
              <w:top w:val="single" w:sz="4" w:space="0" w:color="000000"/>
              <w:left w:val="single" w:sz="4" w:space="0" w:color="000000"/>
              <w:bottom w:val="single" w:sz="4" w:space="0" w:color="000000"/>
            </w:tcBorders>
            <w:shd w:val="clear" w:color="auto" w:fill="auto"/>
            <w:vAlign w:val="center"/>
          </w:tcPr>
          <w:p w14:paraId="050B92B0" w14:textId="77777777" w:rsidR="007409AD" w:rsidRPr="009D42D3" w:rsidRDefault="007409AD">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B1" w14:textId="77777777" w:rsidR="007409AD" w:rsidRPr="009D42D3" w:rsidRDefault="007409AD">
            <w:pPr>
              <w:autoSpaceDE w:val="0"/>
              <w:snapToGrid w:val="0"/>
              <w:spacing w:before="57" w:after="57"/>
              <w:jc w:val="center"/>
              <w:rPr>
                <w:rFonts w:asciiTheme="minorHAnsi" w:hAnsiTheme="minorHAnsi" w:cstheme="minorHAnsi"/>
                <w:szCs w:val="22"/>
              </w:rPr>
            </w:pPr>
          </w:p>
        </w:tc>
      </w:tr>
      <w:tr w:rsidR="00A46F03" w:rsidRPr="009D42D3" w14:paraId="050B92B6" w14:textId="77777777">
        <w:tc>
          <w:tcPr>
            <w:tcW w:w="6487" w:type="dxa"/>
            <w:tcBorders>
              <w:top w:val="single" w:sz="4" w:space="0" w:color="000000"/>
              <w:left w:val="single" w:sz="4" w:space="0" w:color="000000"/>
              <w:bottom w:val="single" w:sz="4" w:space="0" w:color="000000"/>
            </w:tcBorders>
            <w:shd w:val="clear" w:color="auto" w:fill="auto"/>
            <w:vAlign w:val="center"/>
          </w:tcPr>
          <w:p w14:paraId="050B92B3" w14:textId="77777777" w:rsidR="00A46F03" w:rsidRPr="009D42D3" w:rsidRDefault="00A46F03">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Ability to work comfort</w:t>
            </w:r>
            <w:r w:rsidR="0021144B" w:rsidRPr="009D42D3">
              <w:rPr>
                <w:rFonts w:asciiTheme="minorHAnsi" w:hAnsiTheme="minorHAnsi" w:cstheme="minorHAnsi"/>
                <w:szCs w:val="22"/>
              </w:rPr>
              <w:t xml:space="preserve">ably with a range of </w:t>
            </w:r>
            <w:r w:rsidR="00217DF1" w:rsidRPr="009D42D3">
              <w:rPr>
                <w:rFonts w:asciiTheme="minorHAnsi" w:hAnsiTheme="minorHAnsi" w:cstheme="minorHAnsi"/>
                <w:szCs w:val="22"/>
              </w:rPr>
              <w:t>partners</w:t>
            </w:r>
          </w:p>
        </w:tc>
        <w:tc>
          <w:tcPr>
            <w:tcW w:w="1418" w:type="dxa"/>
            <w:tcBorders>
              <w:top w:val="single" w:sz="4" w:space="0" w:color="000000"/>
              <w:left w:val="single" w:sz="4" w:space="0" w:color="000000"/>
              <w:bottom w:val="single" w:sz="4" w:space="0" w:color="000000"/>
            </w:tcBorders>
            <w:shd w:val="clear" w:color="auto" w:fill="auto"/>
            <w:vAlign w:val="center"/>
          </w:tcPr>
          <w:p w14:paraId="050B92B4" w14:textId="77777777" w:rsidR="00A46F03" w:rsidRPr="009D42D3" w:rsidRDefault="00022446">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B5" w14:textId="77777777" w:rsidR="00A46F03" w:rsidRPr="009D42D3" w:rsidRDefault="00A46F03">
            <w:pPr>
              <w:autoSpaceDE w:val="0"/>
              <w:snapToGrid w:val="0"/>
              <w:spacing w:before="57" w:after="57"/>
              <w:jc w:val="center"/>
              <w:rPr>
                <w:rFonts w:asciiTheme="minorHAnsi" w:hAnsiTheme="minorHAnsi" w:cstheme="minorHAnsi"/>
                <w:szCs w:val="22"/>
              </w:rPr>
            </w:pPr>
          </w:p>
        </w:tc>
      </w:tr>
      <w:tr w:rsidR="00F3088C" w:rsidRPr="009D42D3" w14:paraId="050B92BA" w14:textId="77777777">
        <w:tc>
          <w:tcPr>
            <w:tcW w:w="6487" w:type="dxa"/>
            <w:tcBorders>
              <w:top w:val="single" w:sz="4" w:space="0" w:color="000000"/>
              <w:left w:val="single" w:sz="4" w:space="0" w:color="000000"/>
              <w:bottom w:val="single" w:sz="4" w:space="0" w:color="000000"/>
            </w:tcBorders>
            <w:shd w:val="clear" w:color="auto" w:fill="auto"/>
            <w:vAlign w:val="center"/>
          </w:tcPr>
          <w:p w14:paraId="050B92B7" w14:textId="77777777" w:rsidR="00F3088C" w:rsidRPr="009D42D3" w:rsidRDefault="00F3088C">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Ability to work evening and weekends on a flexible basis (with time off in lieu)</w:t>
            </w:r>
          </w:p>
        </w:tc>
        <w:tc>
          <w:tcPr>
            <w:tcW w:w="1418" w:type="dxa"/>
            <w:tcBorders>
              <w:top w:val="single" w:sz="4" w:space="0" w:color="000000"/>
              <w:left w:val="single" w:sz="4" w:space="0" w:color="000000"/>
              <w:bottom w:val="single" w:sz="4" w:space="0" w:color="000000"/>
            </w:tcBorders>
            <w:shd w:val="clear" w:color="auto" w:fill="auto"/>
            <w:vAlign w:val="center"/>
          </w:tcPr>
          <w:p w14:paraId="050B92B8" w14:textId="77777777" w:rsidR="00F3088C" w:rsidRPr="009D42D3" w:rsidRDefault="00F3088C">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B9" w14:textId="77777777" w:rsidR="00F3088C" w:rsidRPr="009D42D3" w:rsidRDefault="00F3088C">
            <w:pPr>
              <w:autoSpaceDE w:val="0"/>
              <w:snapToGrid w:val="0"/>
              <w:spacing w:before="57" w:after="57"/>
              <w:jc w:val="center"/>
              <w:rPr>
                <w:rFonts w:asciiTheme="minorHAnsi" w:hAnsiTheme="minorHAnsi" w:cstheme="minorHAnsi"/>
                <w:szCs w:val="22"/>
              </w:rPr>
            </w:pPr>
          </w:p>
        </w:tc>
      </w:tr>
      <w:tr w:rsidR="007409AD" w:rsidRPr="009D42D3" w14:paraId="050B92BE" w14:textId="77777777">
        <w:tc>
          <w:tcPr>
            <w:tcW w:w="6487" w:type="dxa"/>
            <w:tcBorders>
              <w:top w:val="single" w:sz="4" w:space="0" w:color="000000"/>
              <w:left w:val="single" w:sz="4" w:space="0" w:color="000000"/>
              <w:bottom w:val="single" w:sz="4" w:space="0" w:color="000000"/>
            </w:tcBorders>
            <w:shd w:val="clear" w:color="auto" w:fill="auto"/>
            <w:vAlign w:val="center"/>
          </w:tcPr>
          <w:p w14:paraId="050B92BB" w14:textId="77777777" w:rsidR="007409AD" w:rsidRPr="009D42D3" w:rsidRDefault="007409AD" w:rsidP="007409AD">
            <w:pPr>
              <w:autoSpaceDE w:val="0"/>
              <w:snapToGrid w:val="0"/>
              <w:spacing w:before="57" w:after="57"/>
              <w:rPr>
                <w:rFonts w:asciiTheme="minorHAnsi" w:hAnsiTheme="minorHAnsi" w:cstheme="minorHAnsi"/>
                <w:szCs w:val="22"/>
              </w:rPr>
            </w:pPr>
            <w:r w:rsidRPr="009D42D3">
              <w:rPr>
                <w:rFonts w:asciiTheme="minorHAnsi" w:hAnsiTheme="minorHAnsi" w:cstheme="minorHAnsi"/>
                <w:szCs w:val="22"/>
              </w:rPr>
              <w:t>Driving License with access to own vehicle</w:t>
            </w:r>
          </w:p>
        </w:tc>
        <w:tc>
          <w:tcPr>
            <w:tcW w:w="1418" w:type="dxa"/>
            <w:tcBorders>
              <w:top w:val="single" w:sz="4" w:space="0" w:color="000000"/>
              <w:left w:val="single" w:sz="4" w:space="0" w:color="000000"/>
              <w:bottom w:val="single" w:sz="4" w:space="0" w:color="000000"/>
            </w:tcBorders>
            <w:shd w:val="clear" w:color="auto" w:fill="auto"/>
            <w:vAlign w:val="center"/>
          </w:tcPr>
          <w:p w14:paraId="050B92BC" w14:textId="77777777" w:rsidR="007409AD" w:rsidRPr="009D42D3" w:rsidRDefault="007409AD" w:rsidP="007409AD">
            <w:pPr>
              <w:autoSpaceDE w:val="0"/>
              <w:snapToGrid w:val="0"/>
              <w:spacing w:before="57" w:after="57"/>
              <w:jc w:val="center"/>
              <w:rPr>
                <w:rFonts w:asciiTheme="minorHAnsi" w:hAnsiTheme="minorHAnsi" w:cstheme="minorHAnsi"/>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92BD" w14:textId="77777777" w:rsidR="007409AD" w:rsidRPr="009D42D3" w:rsidRDefault="007409AD" w:rsidP="007409AD">
            <w:pPr>
              <w:autoSpaceDE w:val="0"/>
              <w:snapToGrid w:val="0"/>
              <w:spacing w:before="57" w:after="57"/>
              <w:jc w:val="center"/>
              <w:rPr>
                <w:rFonts w:asciiTheme="minorHAnsi" w:hAnsiTheme="minorHAnsi" w:cstheme="minorHAnsi"/>
                <w:szCs w:val="22"/>
              </w:rPr>
            </w:pPr>
            <w:r w:rsidRPr="009D42D3">
              <w:rPr>
                <w:rFonts w:asciiTheme="minorHAnsi" w:hAnsiTheme="minorHAnsi" w:cstheme="minorHAnsi"/>
                <w:szCs w:val="22"/>
              </w:rPr>
              <w:t>√</w:t>
            </w:r>
          </w:p>
        </w:tc>
      </w:tr>
    </w:tbl>
    <w:p w14:paraId="050B92BF" w14:textId="77777777" w:rsidR="00A46F03" w:rsidRPr="00DE027A" w:rsidRDefault="00A46F03">
      <w:pPr>
        <w:rPr>
          <w:rFonts w:asciiTheme="minorHAnsi" w:hAnsiTheme="minorHAnsi" w:cstheme="minorHAnsi"/>
          <w:szCs w:val="22"/>
        </w:rPr>
      </w:pPr>
    </w:p>
    <w:p w14:paraId="050B92C0" w14:textId="77777777" w:rsidR="00A46F03" w:rsidRPr="00DE027A" w:rsidRDefault="00A46F03">
      <w:pPr>
        <w:rPr>
          <w:rFonts w:asciiTheme="minorHAnsi" w:hAnsiTheme="minorHAnsi" w:cstheme="minorHAnsi"/>
          <w:szCs w:val="22"/>
        </w:rPr>
      </w:pPr>
    </w:p>
    <w:sectPr w:rsidR="00A46F03" w:rsidRPr="00DE027A" w:rsidSect="006B527D">
      <w:pgSz w:w="12240" w:h="15840"/>
      <w:pgMar w:top="1871" w:right="1871" w:bottom="1361" w:left="187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6DD8" w14:textId="77777777" w:rsidR="00203B34" w:rsidRDefault="00203B34" w:rsidP="00022446">
      <w:r>
        <w:separator/>
      </w:r>
    </w:p>
  </w:endnote>
  <w:endnote w:type="continuationSeparator" w:id="0">
    <w:p w14:paraId="39DBE93B" w14:textId="77777777" w:rsidR="00203B34" w:rsidRDefault="00203B34" w:rsidP="00022446">
      <w:r>
        <w:continuationSeparator/>
      </w:r>
    </w:p>
  </w:endnote>
  <w:endnote w:type="continuationNotice" w:id="1">
    <w:p w14:paraId="4A4C68D5" w14:textId="77777777" w:rsidR="00203B34" w:rsidRDefault="00203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323B" w14:textId="77777777" w:rsidR="00203B34" w:rsidRDefault="00203B34" w:rsidP="00022446">
      <w:r>
        <w:separator/>
      </w:r>
    </w:p>
  </w:footnote>
  <w:footnote w:type="continuationSeparator" w:id="0">
    <w:p w14:paraId="4A4644D4" w14:textId="77777777" w:rsidR="00203B34" w:rsidRDefault="00203B34" w:rsidP="00022446">
      <w:r>
        <w:continuationSeparator/>
      </w:r>
    </w:p>
  </w:footnote>
  <w:footnote w:type="continuationNotice" w:id="1">
    <w:p w14:paraId="07E0059B" w14:textId="77777777" w:rsidR="00203B34" w:rsidRDefault="00203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92C6" w14:textId="77777777" w:rsidR="00022446" w:rsidRDefault="00022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4"/>
      </w:rPr>
    </w:lvl>
  </w:abstractNum>
  <w:abstractNum w:abstractNumId="3" w15:restartNumberingAfterBreak="0">
    <w:nsid w:val="0BFD12D6"/>
    <w:multiLevelType w:val="hybridMultilevel"/>
    <w:tmpl w:val="7E306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8D4C23"/>
    <w:multiLevelType w:val="hybridMultilevel"/>
    <w:tmpl w:val="36A24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F6619"/>
    <w:multiLevelType w:val="hybridMultilevel"/>
    <w:tmpl w:val="5498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43105"/>
    <w:multiLevelType w:val="hybridMultilevel"/>
    <w:tmpl w:val="ADBEDE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9B90CF7"/>
    <w:multiLevelType w:val="hybridMultilevel"/>
    <w:tmpl w:val="049A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D247E"/>
    <w:multiLevelType w:val="hybridMultilevel"/>
    <w:tmpl w:val="4C165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C79C8"/>
    <w:multiLevelType w:val="hybridMultilevel"/>
    <w:tmpl w:val="793C4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AE1F50"/>
    <w:multiLevelType w:val="hybridMultilevel"/>
    <w:tmpl w:val="02E44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CC6039"/>
    <w:multiLevelType w:val="hybridMultilevel"/>
    <w:tmpl w:val="59E2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F78A8"/>
    <w:multiLevelType w:val="hybridMultilevel"/>
    <w:tmpl w:val="2CDEA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304AE5"/>
    <w:multiLevelType w:val="hybridMultilevel"/>
    <w:tmpl w:val="09F43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6364BF3"/>
    <w:multiLevelType w:val="hybridMultilevel"/>
    <w:tmpl w:val="CD90A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265DA0"/>
    <w:multiLevelType w:val="hybridMultilevel"/>
    <w:tmpl w:val="1F020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EEC6F76"/>
    <w:multiLevelType w:val="hybridMultilevel"/>
    <w:tmpl w:val="AA88B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12"/>
  </w:num>
  <w:num w:numId="7">
    <w:abstractNumId w:val="6"/>
  </w:num>
  <w:num w:numId="8">
    <w:abstractNumId w:val="11"/>
  </w:num>
  <w:num w:numId="9">
    <w:abstractNumId w:val="14"/>
  </w:num>
  <w:num w:numId="10">
    <w:abstractNumId w:val="9"/>
  </w:num>
  <w:num w:numId="11">
    <w:abstractNumId w:val="10"/>
  </w:num>
  <w:num w:numId="12">
    <w:abstractNumId w:val="16"/>
  </w:num>
  <w:num w:numId="13">
    <w:abstractNumId w:val="13"/>
  </w:num>
  <w:num w:numId="14">
    <w:abstractNumId w:val="3"/>
  </w:num>
  <w:num w:numId="15">
    <w:abstractNumId w:val="8"/>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94"/>
    <w:rsid w:val="00022446"/>
    <w:rsid w:val="00024A26"/>
    <w:rsid w:val="000667F9"/>
    <w:rsid w:val="000A2397"/>
    <w:rsid w:val="000A59DD"/>
    <w:rsid w:val="000B3314"/>
    <w:rsid w:val="000B3B2A"/>
    <w:rsid w:val="000B42DD"/>
    <w:rsid w:val="000D3221"/>
    <w:rsid w:val="001477B6"/>
    <w:rsid w:val="001525B1"/>
    <w:rsid w:val="00194BB7"/>
    <w:rsid w:val="00203B34"/>
    <w:rsid w:val="0021144B"/>
    <w:rsid w:val="002155B2"/>
    <w:rsid w:val="00217DF1"/>
    <w:rsid w:val="00226B83"/>
    <w:rsid w:val="002448E5"/>
    <w:rsid w:val="0027056D"/>
    <w:rsid w:val="002821DF"/>
    <w:rsid w:val="0033443A"/>
    <w:rsid w:val="00346B46"/>
    <w:rsid w:val="00392FE4"/>
    <w:rsid w:val="00393A7C"/>
    <w:rsid w:val="0039736F"/>
    <w:rsid w:val="003A14AC"/>
    <w:rsid w:val="003B089C"/>
    <w:rsid w:val="003B1E5C"/>
    <w:rsid w:val="0040506E"/>
    <w:rsid w:val="004867F1"/>
    <w:rsid w:val="004B0359"/>
    <w:rsid w:val="004F42CE"/>
    <w:rsid w:val="00513094"/>
    <w:rsid w:val="005209ED"/>
    <w:rsid w:val="00521178"/>
    <w:rsid w:val="0054349F"/>
    <w:rsid w:val="00566F6E"/>
    <w:rsid w:val="005D01D1"/>
    <w:rsid w:val="005D1549"/>
    <w:rsid w:val="00615672"/>
    <w:rsid w:val="0063486F"/>
    <w:rsid w:val="00665CAE"/>
    <w:rsid w:val="0068497E"/>
    <w:rsid w:val="006B527D"/>
    <w:rsid w:val="006D3F3B"/>
    <w:rsid w:val="006E2777"/>
    <w:rsid w:val="00715AE9"/>
    <w:rsid w:val="00722C83"/>
    <w:rsid w:val="00733483"/>
    <w:rsid w:val="007409AD"/>
    <w:rsid w:val="007558DA"/>
    <w:rsid w:val="007806B8"/>
    <w:rsid w:val="007C3503"/>
    <w:rsid w:val="007E5175"/>
    <w:rsid w:val="007F1C0A"/>
    <w:rsid w:val="007F2226"/>
    <w:rsid w:val="008227EB"/>
    <w:rsid w:val="008644C3"/>
    <w:rsid w:val="00877C54"/>
    <w:rsid w:val="008B16EA"/>
    <w:rsid w:val="00955D70"/>
    <w:rsid w:val="00997935"/>
    <w:rsid w:val="009A4029"/>
    <w:rsid w:val="009D42D3"/>
    <w:rsid w:val="009D6A10"/>
    <w:rsid w:val="009E6882"/>
    <w:rsid w:val="009F4C2A"/>
    <w:rsid w:val="00A46F03"/>
    <w:rsid w:val="00A50830"/>
    <w:rsid w:val="00A51368"/>
    <w:rsid w:val="00B4692E"/>
    <w:rsid w:val="00BC3F78"/>
    <w:rsid w:val="00BE23E9"/>
    <w:rsid w:val="00BE34C0"/>
    <w:rsid w:val="00C03FA1"/>
    <w:rsid w:val="00C31F97"/>
    <w:rsid w:val="00C40B6C"/>
    <w:rsid w:val="00CC3759"/>
    <w:rsid w:val="00CE4FE8"/>
    <w:rsid w:val="00D22364"/>
    <w:rsid w:val="00D41C8C"/>
    <w:rsid w:val="00D46DFC"/>
    <w:rsid w:val="00D4723B"/>
    <w:rsid w:val="00D7099C"/>
    <w:rsid w:val="00D8615B"/>
    <w:rsid w:val="00D931CC"/>
    <w:rsid w:val="00D93EA5"/>
    <w:rsid w:val="00DC4EA6"/>
    <w:rsid w:val="00DE027A"/>
    <w:rsid w:val="00DE7EE2"/>
    <w:rsid w:val="00E0213E"/>
    <w:rsid w:val="00E25B90"/>
    <w:rsid w:val="00E32AE3"/>
    <w:rsid w:val="00E36F77"/>
    <w:rsid w:val="00E95A43"/>
    <w:rsid w:val="00EA3B9D"/>
    <w:rsid w:val="00EE451C"/>
    <w:rsid w:val="00EF5BA5"/>
    <w:rsid w:val="00F12A7F"/>
    <w:rsid w:val="00F3026C"/>
    <w:rsid w:val="00F3088C"/>
    <w:rsid w:val="00FC00A9"/>
    <w:rsid w:val="00FD2D87"/>
    <w:rsid w:val="00FD56CA"/>
    <w:rsid w:val="00FF1726"/>
    <w:rsid w:val="00FF4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0B91EE"/>
  <w15:docId w15:val="{F1701914-3D65-451A-8BCE-B95D380E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27D"/>
    <w:pPr>
      <w:suppressAutoHyphens/>
    </w:pPr>
    <w:rPr>
      <w:rFonts w:ascii="Arial" w:hAnsi="Arial"/>
      <w:sz w:val="22"/>
      <w:lang w:eastAsia="ar-SA"/>
    </w:rPr>
  </w:style>
  <w:style w:type="paragraph" w:styleId="Heading2">
    <w:name w:val="heading 2"/>
    <w:basedOn w:val="Normal"/>
    <w:next w:val="Normal"/>
    <w:qFormat/>
    <w:rsid w:val="006B527D"/>
    <w:pPr>
      <w:keepNext/>
      <w:numPr>
        <w:ilvl w:val="1"/>
        <w:numId w:val="1"/>
      </w:numPr>
      <w:spacing w:before="240" w:after="60"/>
      <w:outlineLvl w:val="1"/>
    </w:pPr>
    <w:rPr>
      <w:rFonts w:cs="Arial"/>
      <w:b/>
      <w:bCs/>
      <w:i/>
      <w:iCs/>
      <w:sz w:val="28"/>
      <w:szCs w:val="28"/>
    </w:rPr>
  </w:style>
  <w:style w:type="paragraph" w:styleId="Heading4">
    <w:name w:val="heading 4"/>
    <w:basedOn w:val="Normal"/>
    <w:next w:val="Normal"/>
    <w:qFormat/>
    <w:rsid w:val="006B527D"/>
    <w:pPr>
      <w:keepNext/>
      <w:numPr>
        <w:ilvl w:val="3"/>
        <w:numId w:val="1"/>
      </w:numP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B527D"/>
    <w:rPr>
      <w:rFonts w:ascii="Symbol" w:hAnsi="Symbol"/>
    </w:rPr>
  </w:style>
  <w:style w:type="character" w:customStyle="1" w:styleId="WW8Num3z0">
    <w:name w:val="WW8Num3z0"/>
    <w:rsid w:val="006B527D"/>
    <w:rPr>
      <w:rFonts w:ascii="Symbol" w:hAnsi="Symbol"/>
      <w:sz w:val="24"/>
    </w:rPr>
  </w:style>
  <w:style w:type="character" w:customStyle="1" w:styleId="Absatz-Standardschriftart">
    <w:name w:val="Absatz-Standardschriftart"/>
    <w:rsid w:val="006B527D"/>
  </w:style>
  <w:style w:type="character" w:customStyle="1" w:styleId="WW8Num1z0">
    <w:name w:val="WW8Num1z0"/>
    <w:rsid w:val="006B527D"/>
    <w:rPr>
      <w:rFonts w:ascii="Symbol" w:hAnsi="Symbol"/>
      <w:b w:val="0"/>
      <w:i w:val="0"/>
      <w:sz w:val="20"/>
    </w:rPr>
  </w:style>
  <w:style w:type="character" w:customStyle="1" w:styleId="WW8Num1z1">
    <w:name w:val="WW8Num1z1"/>
    <w:rsid w:val="006B527D"/>
    <w:rPr>
      <w:rFonts w:ascii="Courier New" w:hAnsi="Courier New"/>
    </w:rPr>
  </w:style>
  <w:style w:type="character" w:customStyle="1" w:styleId="WW8Num1z2">
    <w:name w:val="WW8Num1z2"/>
    <w:rsid w:val="006B527D"/>
    <w:rPr>
      <w:rFonts w:ascii="Wingdings" w:hAnsi="Wingdings"/>
    </w:rPr>
  </w:style>
  <w:style w:type="character" w:customStyle="1" w:styleId="WW8Num1z3">
    <w:name w:val="WW8Num1z3"/>
    <w:rsid w:val="006B527D"/>
    <w:rPr>
      <w:rFonts w:ascii="Symbol" w:hAnsi="Symbol"/>
    </w:rPr>
  </w:style>
  <w:style w:type="character" w:customStyle="1" w:styleId="WW8Num2z1">
    <w:name w:val="WW8Num2z1"/>
    <w:rsid w:val="006B527D"/>
    <w:rPr>
      <w:rFonts w:ascii="Courier New" w:hAnsi="Courier New" w:cs="Courier New"/>
    </w:rPr>
  </w:style>
  <w:style w:type="character" w:customStyle="1" w:styleId="WW8Num2z2">
    <w:name w:val="WW8Num2z2"/>
    <w:rsid w:val="006B527D"/>
    <w:rPr>
      <w:rFonts w:ascii="Wingdings" w:hAnsi="Wingdings"/>
    </w:rPr>
  </w:style>
  <w:style w:type="character" w:customStyle="1" w:styleId="WW8Num3z1">
    <w:name w:val="WW8Num3z1"/>
    <w:rsid w:val="006B527D"/>
    <w:rPr>
      <w:rFonts w:ascii="Courier New" w:hAnsi="Courier New"/>
    </w:rPr>
  </w:style>
  <w:style w:type="character" w:customStyle="1" w:styleId="WW8Num3z2">
    <w:name w:val="WW8Num3z2"/>
    <w:rsid w:val="006B527D"/>
    <w:rPr>
      <w:rFonts w:ascii="Wingdings" w:hAnsi="Wingdings"/>
    </w:rPr>
  </w:style>
  <w:style w:type="character" w:customStyle="1" w:styleId="WW8Num3z3">
    <w:name w:val="WW8Num3z3"/>
    <w:rsid w:val="006B527D"/>
    <w:rPr>
      <w:rFonts w:ascii="Symbol" w:hAnsi="Symbol"/>
    </w:rPr>
  </w:style>
  <w:style w:type="character" w:customStyle="1" w:styleId="WW8Num4z0">
    <w:name w:val="WW8Num4z0"/>
    <w:rsid w:val="006B527D"/>
    <w:rPr>
      <w:rFonts w:ascii="Symbol" w:hAnsi="Symbol"/>
      <w:color w:val="auto"/>
      <w:sz w:val="28"/>
    </w:rPr>
  </w:style>
  <w:style w:type="character" w:customStyle="1" w:styleId="WW8Num5z0">
    <w:name w:val="WW8Num5z0"/>
    <w:rsid w:val="006B527D"/>
    <w:rPr>
      <w:rFonts w:ascii="Symbol" w:hAnsi="Symbol"/>
      <w:b w:val="0"/>
      <w:i w:val="0"/>
      <w:sz w:val="20"/>
    </w:rPr>
  </w:style>
  <w:style w:type="character" w:customStyle="1" w:styleId="WW8Num5z2">
    <w:name w:val="WW8Num5z2"/>
    <w:rsid w:val="006B527D"/>
    <w:rPr>
      <w:rFonts w:ascii="Wingdings" w:hAnsi="Wingdings"/>
    </w:rPr>
  </w:style>
  <w:style w:type="character" w:customStyle="1" w:styleId="WW8Num5z3">
    <w:name w:val="WW8Num5z3"/>
    <w:rsid w:val="006B527D"/>
    <w:rPr>
      <w:rFonts w:ascii="Symbol" w:hAnsi="Symbol"/>
    </w:rPr>
  </w:style>
  <w:style w:type="character" w:customStyle="1" w:styleId="WW8Num5z4">
    <w:name w:val="WW8Num5z4"/>
    <w:rsid w:val="006B527D"/>
    <w:rPr>
      <w:rFonts w:ascii="Courier New" w:hAnsi="Courier New"/>
    </w:rPr>
  </w:style>
  <w:style w:type="character" w:customStyle="1" w:styleId="WW8Num6z0">
    <w:name w:val="WW8Num6z0"/>
    <w:rsid w:val="006B527D"/>
    <w:rPr>
      <w:rFonts w:ascii="Symbol" w:hAnsi="Symbol"/>
      <w:b w:val="0"/>
      <w:i w:val="0"/>
      <w:sz w:val="20"/>
    </w:rPr>
  </w:style>
  <w:style w:type="character" w:customStyle="1" w:styleId="WW8Num7z0">
    <w:name w:val="WW8Num7z0"/>
    <w:rsid w:val="006B527D"/>
    <w:rPr>
      <w:rFonts w:ascii="Symbol" w:hAnsi="Symbol"/>
      <w:b w:val="0"/>
      <w:i w:val="0"/>
      <w:sz w:val="20"/>
    </w:rPr>
  </w:style>
  <w:style w:type="character" w:customStyle="1" w:styleId="WW8Num8z0">
    <w:name w:val="WW8Num8z0"/>
    <w:rsid w:val="006B527D"/>
    <w:rPr>
      <w:rFonts w:ascii="Symbol" w:hAnsi="Symbol"/>
      <w:b w:val="0"/>
      <w:i w:val="0"/>
      <w:sz w:val="20"/>
    </w:rPr>
  </w:style>
  <w:style w:type="character" w:customStyle="1" w:styleId="WW8Num9z0">
    <w:name w:val="WW8Num9z0"/>
    <w:rsid w:val="006B527D"/>
    <w:rPr>
      <w:rFonts w:ascii="Symbol" w:hAnsi="Symbol"/>
      <w:b w:val="0"/>
      <w:i w:val="0"/>
      <w:sz w:val="20"/>
    </w:rPr>
  </w:style>
  <w:style w:type="character" w:customStyle="1" w:styleId="WW8Num10z0">
    <w:name w:val="WW8Num10z0"/>
    <w:rsid w:val="006B527D"/>
    <w:rPr>
      <w:rFonts w:ascii="Symbol" w:hAnsi="Symbol"/>
      <w:b w:val="0"/>
      <w:i w:val="0"/>
      <w:sz w:val="20"/>
    </w:rPr>
  </w:style>
  <w:style w:type="character" w:customStyle="1" w:styleId="WW8Num11z0">
    <w:name w:val="WW8Num11z0"/>
    <w:rsid w:val="006B527D"/>
    <w:rPr>
      <w:rFonts w:ascii="Symbol" w:hAnsi="Symbol"/>
      <w:b w:val="0"/>
      <w:i w:val="0"/>
      <w:sz w:val="20"/>
    </w:rPr>
  </w:style>
  <w:style w:type="character" w:customStyle="1" w:styleId="WW8Num12z0">
    <w:name w:val="WW8Num12z0"/>
    <w:rsid w:val="006B527D"/>
    <w:rPr>
      <w:rFonts w:ascii="Symbol" w:hAnsi="Symbol"/>
    </w:rPr>
  </w:style>
  <w:style w:type="character" w:customStyle="1" w:styleId="WW8Num12z1">
    <w:name w:val="WW8Num12z1"/>
    <w:rsid w:val="006B527D"/>
    <w:rPr>
      <w:rFonts w:ascii="Courier New" w:hAnsi="Courier New" w:cs="Courier New"/>
    </w:rPr>
  </w:style>
  <w:style w:type="character" w:customStyle="1" w:styleId="WW8Num12z2">
    <w:name w:val="WW8Num12z2"/>
    <w:rsid w:val="006B527D"/>
    <w:rPr>
      <w:rFonts w:ascii="Wingdings" w:hAnsi="Wingdings"/>
    </w:rPr>
  </w:style>
  <w:style w:type="character" w:customStyle="1" w:styleId="WW8Num13z0">
    <w:name w:val="WW8Num13z0"/>
    <w:rsid w:val="006B527D"/>
    <w:rPr>
      <w:rFonts w:ascii="Symbol" w:hAnsi="Symbol"/>
      <w:color w:val="auto"/>
      <w:sz w:val="28"/>
    </w:rPr>
  </w:style>
  <w:style w:type="character" w:customStyle="1" w:styleId="WW8Num14z0">
    <w:name w:val="WW8Num14z0"/>
    <w:rsid w:val="006B527D"/>
    <w:rPr>
      <w:rFonts w:ascii="Symbol" w:hAnsi="Symbol"/>
      <w:b w:val="0"/>
      <w:i w:val="0"/>
      <w:sz w:val="20"/>
    </w:rPr>
  </w:style>
  <w:style w:type="character" w:customStyle="1" w:styleId="WW8Num15z0">
    <w:name w:val="WW8Num15z0"/>
    <w:rsid w:val="006B527D"/>
    <w:rPr>
      <w:rFonts w:ascii="Symbol" w:hAnsi="Symbol"/>
      <w:b w:val="0"/>
      <w:i w:val="0"/>
      <w:sz w:val="20"/>
    </w:rPr>
  </w:style>
  <w:style w:type="character" w:customStyle="1" w:styleId="WW8Num16z0">
    <w:name w:val="WW8Num16z0"/>
    <w:rsid w:val="006B527D"/>
    <w:rPr>
      <w:rFonts w:ascii="Symbol" w:hAnsi="Symbol"/>
      <w:b w:val="0"/>
      <w:i w:val="0"/>
      <w:sz w:val="20"/>
    </w:rPr>
  </w:style>
  <w:style w:type="character" w:customStyle="1" w:styleId="WW8Num16z1">
    <w:name w:val="WW8Num16z1"/>
    <w:rsid w:val="006B527D"/>
    <w:rPr>
      <w:rFonts w:ascii="Symbol" w:hAnsi="Symbol"/>
      <w:sz w:val="24"/>
    </w:rPr>
  </w:style>
  <w:style w:type="character" w:customStyle="1" w:styleId="WW8Num16z2">
    <w:name w:val="WW8Num16z2"/>
    <w:rsid w:val="006B527D"/>
    <w:rPr>
      <w:rFonts w:ascii="Wingdings" w:hAnsi="Wingdings"/>
    </w:rPr>
  </w:style>
  <w:style w:type="character" w:customStyle="1" w:styleId="WW8Num16z3">
    <w:name w:val="WW8Num16z3"/>
    <w:rsid w:val="006B527D"/>
    <w:rPr>
      <w:rFonts w:ascii="Symbol" w:hAnsi="Symbol"/>
    </w:rPr>
  </w:style>
  <w:style w:type="character" w:customStyle="1" w:styleId="WW8Num16z4">
    <w:name w:val="WW8Num16z4"/>
    <w:rsid w:val="006B527D"/>
    <w:rPr>
      <w:rFonts w:ascii="Courier New" w:hAnsi="Courier New"/>
    </w:rPr>
  </w:style>
  <w:style w:type="character" w:customStyle="1" w:styleId="WW8Num17z0">
    <w:name w:val="WW8Num17z0"/>
    <w:rsid w:val="006B527D"/>
    <w:rPr>
      <w:rFonts w:ascii="Symbol" w:hAnsi="Symbol"/>
      <w:color w:val="auto"/>
      <w:sz w:val="28"/>
    </w:rPr>
  </w:style>
  <w:style w:type="character" w:customStyle="1" w:styleId="WW8Num19z0">
    <w:name w:val="WW8Num19z0"/>
    <w:rsid w:val="006B527D"/>
    <w:rPr>
      <w:rFonts w:ascii="Symbol" w:hAnsi="Symbol"/>
      <w:b w:val="0"/>
      <w:i w:val="0"/>
      <w:sz w:val="20"/>
    </w:rPr>
  </w:style>
  <w:style w:type="character" w:customStyle="1" w:styleId="WW8Num20z0">
    <w:name w:val="WW8Num20z0"/>
    <w:rsid w:val="006B527D"/>
    <w:rPr>
      <w:rFonts w:ascii="Symbol" w:hAnsi="Symbol"/>
      <w:b w:val="0"/>
      <w:i w:val="0"/>
      <w:sz w:val="20"/>
    </w:rPr>
  </w:style>
  <w:style w:type="character" w:customStyle="1" w:styleId="WW8Num21z0">
    <w:name w:val="WW8Num21z0"/>
    <w:rsid w:val="006B527D"/>
    <w:rPr>
      <w:rFonts w:ascii="Symbol" w:hAnsi="Symbol"/>
      <w:b w:val="0"/>
      <w:i w:val="0"/>
      <w:sz w:val="20"/>
    </w:rPr>
  </w:style>
  <w:style w:type="character" w:customStyle="1" w:styleId="WW8Num21z1">
    <w:name w:val="WW8Num21z1"/>
    <w:rsid w:val="006B527D"/>
    <w:rPr>
      <w:rFonts w:ascii="Courier New" w:hAnsi="Courier New"/>
    </w:rPr>
  </w:style>
  <w:style w:type="character" w:customStyle="1" w:styleId="WW8Num21z2">
    <w:name w:val="WW8Num21z2"/>
    <w:rsid w:val="006B527D"/>
    <w:rPr>
      <w:rFonts w:ascii="Wingdings" w:hAnsi="Wingdings"/>
    </w:rPr>
  </w:style>
  <w:style w:type="character" w:customStyle="1" w:styleId="WW8Num21z3">
    <w:name w:val="WW8Num21z3"/>
    <w:rsid w:val="006B527D"/>
    <w:rPr>
      <w:rFonts w:ascii="Symbol" w:hAnsi="Symbol"/>
    </w:rPr>
  </w:style>
  <w:style w:type="character" w:customStyle="1" w:styleId="WW8Num22z0">
    <w:name w:val="WW8Num22z0"/>
    <w:rsid w:val="006B527D"/>
    <w:rPr>
      <w:rFonts w:ascii="Symbol" w:hAnsi="Symbol"/>
      <w:b w:val="0"/>
      <w:i w:val="0"/>
      <w:sz w:val="20"/>
    </w:rPr>
  </w:style>
  <w:style w:type="character" w:customStyle="1" w:styleId="WW8Num23z0">
    <w:name w:val="WW8Num23z0"/>
    <w:rsid w:val="006B527D"/>
    <w:rPr>
      <w:rFonts w:ascii="Symbol" w:hAnsi="Symbol"/>
      <w:b w:val="0"/>
      <w:i w:val="0"/>
      <w:sz w:val="20"/>
    </w:rPr>
  </w:style>
  <w:style w:type="character" w:customStyle="1" w:styleId="WW8Num24z0">
    <w:name w:val="WW8Num24z0"/>
    <w:rsid w:val="006B527D"/>
    <w:rPr>
      <w:rFonts w:ascii="Symbol" w:hAnsi="Symbol"/>
      <w:b w:val="0"/>
      <w:i w:val="0"/>
      <w:sz w:val="20"/>
    </w:rPr>
  </w:style>
  <w:style w:type="character" w:customStyle="1" w:styleId="WW8Num25z0">
    <w:name w:val="WW8Num25z0"/>
    <w:rsid w:val="006B527D"/>
    <w:rPr>
      <w:rFonts w:ascii="Symbol" w:hAnsi="Symbol"/>
      <w:b w:val="0"/>
      <w:i w:val="0"/>
      <w:sz w:val="20"/>
    </w:rPr>
  </w:style>
  <w:style w:type="character" w:customStyle="1" w:styleId="WW8Num26z0">
    <w:name w:val="WW8Num26z0"/>
    <w:rsid w:val="006B527D"/>
    <w:rPr>
      <w:rFonts w:ascii="Symbol" w:hAnsi="Symbol"/>
    </w:rPr>
  </w:style>
  <w:style w:type="character" w:customStyle="1" w:styleId="WW8Num26z1">
    <w:name w:val="WW8Num26z1"/>
    <w:rsid w:val="006B527D"/>
    <w:rPr>
      <w:rFonts w:ascii="Courier New" w:hAnsi="Courier New" w:cs="Courier New"/>
    </w:rPr>
  </w:style>
  <w:style w:type="character" w:customStyle="1" w:styleId="WW8Num26z2">
    <w:name w:val="WW8Num26z2"/>
    <w:rsid w:val="006B527D"/>
    <w:rPr>
      <w:rFonts w:ascii="Wingdings" w:hAnsi="Wingdings"/>
    </w:rPr>
  </w:style>
  <w:style w:type="character" w:customStyle="1" w:styleId="WW8Num27z0">
    <w:name w:val="WW8Num27z0"/>
    <w:rsid w:val="006B527D"/>
    <w:rPr>
      <w:rFonts w:ascii="Symbol" w:hAnsi="Symbol"/>
      <w:b w:val="0"/>
      <w:i w:val="0"/>
      <w:sz w:val="20"/>
    </w:rPr>
  </w:style>
  <w:style w:type="character" w:customStyle="1" w:styleId="WW8Num28z0">
    <w:name w:val="WW8Num28z0"/>
    <w:rsid w:val="006B527D"/>
    <w:rPr>
      <w:rFonts w:ascii="Symbol" w:hAnsi="Symbol"/>
      <w:b w:val="0"/>
      <w:i w:val="0"/>
      <w:sz w:val="20"/>
    </w:rPr>
  </w:style>
  <w:style w:type="character" w:customStyle="1" w:styleId="WW8Num29z0">
    <w:name w:val="WW8Num29z0"/>
    <w:rsid w:val="006B527D"/>
    <w:rPr>
      <w:rFonts w:ascii="Symbol" w:hAnsi="Symbol"/>
      <w:b w:val="0"/>
      <w:i w:val="0"/>
      <w:sz w:val="20"/>
    </w:rPr>
  </w:style>
  <w:style w:type="character" w:customStyle="1" w:styleId="WW8Num30z0">
    <w:name w:val="WW8Num30z0"/>
    <w:rsid w:val="006B527D"/>
    <w:rPr>
      <w:rFonts w:ascii="Symbol" w:hAnsi="Symbol"/>
      <w:b w:val="0"/>
      <w:i w:val="0"/>
      <w:sz w:val="20"/>
    </w:rPr>
  </w:style>
  <w:style w:type="character" w:customStyle="1" w:styleId="WW8Num30z2">
    <w:name w:val="WW8Num30z2"/>
    <w:rsid w:val="006B527D"/>
    <w:rPr>
      <w:rFonts w:ascii="Symbol" w:hAnsi="Symbol"/>
      <w:b w:val="0"/>
      <w:i w:val="0"/>
      <w:color w:val="auto"/>
      <w:sz w:val="20"/>
    </w:rPr>
  </w:style>
  <w:style w:type="character" w:customStyle="1" w:styleId="WW8Num30z3">
    <w:name w:val="WW8Num30z3"/>
    <w:rsid w:val="006B527D"/>
    <w:rPr>
      <w:rFonts w:ascii="Symbol" w:hAnsi="Symbol"/>
    </w:rPr>
  </w:style>
  <w:style w:type="character" w:customStyle="1" w:styleId="WW8Num30z4">
    <w:name w:val="WW8Num30z4"/>
    <w:rsid w:val="006B527D"/>
    <w:rPr>
      <w:rFonts w:ascii="Courier New" w:hAnsi="Courier New"/>
    </w:rPr>
  </w:style>
  <w:style w:type="character" w:customStyle="1" w:styleId="WW8Num30z5">
    <w:name w:val="WW8Num30z5"/>
    <w:rsid w:val="006B527D"/>
    <w:rPr>
      <w:rFonts w:ascii="Wingdings" w:hAnsi="Wingdings"/>
    </w:rPr>
  </w:style>
  <w:style w:type="character" w:customStyle="1" w:styleId="WW8Num31z0">
    <w:name w:val="WW8Num31z0"/>
    <w:rsid w:val="006B527D"/>
    <w:rPr>
      <w:rFonts w:ascii="Symbol" w:hAnsi="Symbol"/>
      <w:b w:val="0"/>
      <w:i w:val="0"/>
      <w:sz w:val="20"/>
    </w:rPr>
  </w:style>
  <w:style w:type="character" w:customStyle="1" w:styleId="WW8Num32z0">
    <w:name w:val="WW8Num32z0"/>
    <w:rsid w:val="006B527D"/>
    <w:rPr>
      <w:rFonts w:ascii="Symbol" w:hAnsi="Symbol"/>
      <w:b w:val="0"/>
      <w:i w:val="0"/>
      <w:sz w:val="20"/>
    </w:rPr>
  </w:style>
  <w:style w:type="character" w:customStyle="1" w:styleId="WW8Num33z0">
    <w:name w:val="WW8Num33z0"/>
    <w:rsid w:val="006B527D"/>
    <w:rPr>
      <w:rFonts w:ascii="Symbol" w:hAnsi="Symbol"/>
      <w:b w:val="0"/>
      <w:i w:val="0"/>
      <w:sz w:val="20"/>
    </w:rPr>
  </w:style>
  <w:style w:type="character" w:customStyle="1" w:styleId="WW8Num34z0">
    <w:name w:val="WW8Num34z0"/>
    <w:rsid w:val="006B527D"/>
    <w:rPr>
      <w:rFonts w:ascii="Symbol" w:hAnsi="Symbol"/>
      <w:b w:val="0"/>
      <w:i w:val="0"/>
      <w:sz w:val="20"/>
    </w:rPr>
  </w:style>
  <w:style w:type="character" w:customStyle="1" w:styleId="WW8Num35z0">
    <w:name w:val="WW8Num35z0"/>
    <w:rsid w:val="006B527D"/>
    <w:rPr>
      <w:rFonts w:ascii="Symbol" w:hAnsi="Symbol"/>
      <w:sz w:val="24"/>
    </w:rPr>
  </w:style>
  <w:style w:type="character" w:customStyle="1" w:styleId="WW8Num35z1">
    <w:name w:val="WW8Num35z1"/>
    <w:rsid w:val="006B527D"/>
    <w:rPr>
      <w:rFonts w:ascii="Courier New" w:hAnsi="Courier New"/>
    </w:rPr>
  </w:style>
  <w:style w:type="character" w:customStyle="1" w:styleId="WW8Num35z2">
    <w:name w:val="WW8Num35z2"/>
    <w:rsid w:val="006B527D"/>
    <w:rPr>
      <w:rFonts w:ascii="Wingdings" w:hAnsi="Wingdings"/>
    </w:rPr>
  </w:style>
  <w:style w:type="character" w:customStyle="1" w:styleId="WW8Num35z3">
    <w:name w:val="WW8Num35z3"/>
    <w:rsid w:val="006B527D"/>
    <w:rPr>
      <w:rFonts w:ascii="Symbol" w:hAnsi="Symbol"/>
    </w:rPr>
  </w:style>
  <w:style w:type="character" w:customStyle="1" w:styleId="WW8Num36z0">
    <w:name w:val="WW8Num36z0"/>
    <w:rsid w:val="006B527D"/>
    <w:rPr>
      <w:rFonts w:ascii="Symbol" w:hAnsi="Symbol"/>
    </w:rPr>
  </w:style>
  <w:style w:type="character" w:customStyle="1" w:styleId="WW8Num36z1">
    <w:name w:val="WW8Num36z1"/>
    <w:rsid w:val="006B527D"/>
    <w:rPr>
      <w:rFonts w:ascii="Courier New" w:hAnsi="Courier New" w:cs="Courier New"/>
    </w:rPr>
  </w:style>
  <w:style w:type="character" w:customStyle="1" w:styleId="WW8Num36z2">
    <w:name w:val="WW8Num36z2"/>
    <w:rsid w:val="006B527D"/>
    <w:rPr>
      <w:rFonts w:ascii="Wingdings" w:hAnsi="Wingdings"/>
    </w:rPr>
  </w:style>
  <w:style w:type="paragraph" w:customStyle="1" w:styleId="Heading">
    <w:name w:val="Heading"/>
    <w:basedOn w:val="Normal"/>
    <w:next w:val="BodyText"/>
    <w:rsid w:val="006B527D"/>
    <w:pPr>
      <w:keepNext/>
      <w:spacing w:before="240" w:after="120"/>
    </w:pPr>
    <w:rPr>
      <w:rFonts w:eastAsia="Microsoft YaHei" w:cs="Mangal"/>
      <w:sz w:val="28"/>
      <w:szCs w:val="28"/>
    </w:rPr>
  </w:style>
  <w:style w:type="paragraph" w:styleId="BodyText">
    <w:name w:val="Body Text"/>
    <w:basedOn w:val="Normal"/>
    <w:rsid w:val="006B527D"/>
    <w:rPr>
      <w:b/>
      <w:lang w:val="en-US"/>
    </w:rPr>
  </w:style>
  <w:style w:type="paragraph" w:styleId="List">
    <w:name w:val="List"/>
    <w:basedOn w:val="BodyText"/>
    <w:rsid w:val="006B527D"/>
    <w:rPr>
      <w:rFonts w:cs="Mangal"/>
    </w:rPr>
  </w:style>
  <w:style w:type="paragraph" w:styleId="Caption">
    <w:name w:val="caption"/>
    <w:basedOn w:val="Normal"/>
    <w:qFormat/>
    <w:rsid w:val="006B527D"/>
    <w:pPr>
      <w:suppressLineNumbers/>
      <w:spacing w:before="120" w:after="120"/>
    </w:pPr>
    <w:rPr>
      <w:rFonts w:cs="Mangal"/>
      <w:i/>
      <w:iCs/>
      <w:sz w:val="24"/>
      <w:szCs w:val="24"/>
    </w:rPr>
  </w:style>
  <w:style w:type="paragraph" w:customStyle="1" w:styleId="Index">
    <w:name w:val="Index"/>
    <w:basedOn w:val="Normal"/>
    <w:rsid w:val="006B527D"/>
    <w:pPr>
      <w:suppressLineNumbers/>
    </w:pPr>
    <w:rPr>
      <w:rFonts w:cs="Mangal"/>
    </w:rPr>
  </w:style>
  <w:style w:type="paragraph" w:styleId="BodyTextIndent">
    <w:name w:val="Body Text Indent"/>
    <w:basedOn w:val="Normal"/>
    <w:rsid w:val="006B527D"/>
    <w:pPr>
      <w:jc w:val="both"/>
    </w:pPr>
    <w:rPr>
      <w:sz w:val="20"/>
    </w:rPr>
  </w:style>
  <w:style w:type="paragraph" w:styleId="Title">
    <w:name w:val="Title"/>
    <w:basedOn w:val="Normal"/>
    <w:next w:val="Subtitle"/>
    <w:qFormat/>
    <w:rsid w:val="006B527D"/>
    <w:pPr>
      <w:jc w:val="center"/>
    </w:pPr>
    <w:rPr>
      <w:b/>
      <w:sz w:val="32"/>
    </w:rPr>
  </w:style>
  <w:style w:type="paragraph" w:styleId="Subtitle">
    <w:name w:val="Subtitle"/>
    <w:basedOn w:val="Heading"/>
    <w:next w:val="BodyText"/>
    <w:qFormat/>
    <w:rsid w:val="006B527D"/>
    <w:pPr>
      <w:jc w:val="center"/>
    </w:pPr>
    <w:rPr>
      <w:i/>
      <w:iCs/>
    </w:rPr>
  </w:style>
  <w:style w:type="paragraph" w:styleId="NormalWeb">
    <w:name w:val="Normal (Web)"/>
    <w:basedOn w:val="Normal"/>
    <w:rsid w:val="006B527D"/>
    <w:pPr>
      <w:spacing w:before="100" w:after="100"/>
    </w:pPr>
    <w:rPr>
      <w:rFonts w:ascii="Times New Roman" w:hAnsi="Times New Roman"/>
      <w:sz w:val="24"/>
      <w:szCs w:val="24"/>
      <w:lang w:val="en-US"/>
    </w:rPr>
  </w:style>
  <w:style w:type="paragraph" w:styleId="NoSpacing">
    <w:name w:val="No Spacing"/>
    <w:qFormat/>
    <w:rsid w:val="006B527D"/>
    <w:pPr>
      <w:suppressAutoHyphens/>
    </w:pPr>
    <w:rPr>
      <w:rFonts w:ascii="Calibri" w:eastAsia="Calibri" w:hAnsi="Calibri"/>
      <w:sz w:val="22"/>
      <w:szCs w:val="22"/>
      <w:lang w:eastAsia="ar-SA"/>
    </w:rPr>
  </w:style>
  <w:style w:type="paragraph" w:customStyle="1" w:styleId="TableContents">
    <w:name w:val="Table Contents"/>
    <w:basedOn w:val="Normal"/>
    <w:rsid w:val="006B527D"/>
    <w:pPr>
      <w:suppressLineNumbers/>
    </w:pPr>
  </w:style>
  <w:style w:type="paragraph" w:customStyle="1" w:styleId="TableHeading">
    <w:name w:val="Table Heading"/>
    <w:basedOn w:val="TableContents"/>
    <w:rsid w:val="006B527D"/>
    <w:pPr>
      <w:jc w:val="center"/>
    </w:pPr>
    <w:rPr>
      <w:b/>
      <w:bCs/>
    </w:rPr>
  </w:style>
  <w:style w:type="paragraph" w:styleId="Header">
    <w:name w:val="header"/>
    <w:basedOn w:val="Normal"/>
    <w:link w:val="HeaderChar"/>
    <w:rsid w:val="00022446"/>
    <w:pPr>
      <w:tabs>
        <w:tab w:val="center" w:pos="4513"/>
        <w:tab w:val="right" w:pos="9026"/>
      </w:tabs>
    </w:pPr>
  </w:style>
  <w:style w:type="character" w:customStyle="1" w:styleId="HeaderChar">
    <w:name w:val="Header Char"/>
    <w:basedOn w:val="DefaultParagraphFont"/>
    <w:link w:val="Header"/>
    <w:rsid w:val="00022446"/>
    <w:rPr>
      <w:rFonts w:ascii="Arial" w:hAnsi="Arial"/>
      <w:sz w:val="22"/>
      <w:lang w:eastAsia="ar-SA"/>
    </w:rPr>
  </w:style>
  <w:style w:type="paragraph" w:styleId="Footer">
    <w:name w:val="footer"/>
    <w:basedOn w:val="Normal"/>
    <w:link w:val="FooterChar"/>
    <w:rsid w:val="00022446"/>
    <w:pPr>
      <w:tabs>
        <w:tab w:val="center" w:pos="4513"/>
        <w:tab w:val="right" w:pos="9026"/>
      </w:tabs>
    </w:pPr>
  </w:style>
  <w:style w:type="character" w:customStyle="1" w:styleId="FooterChar">
    <w:name w:val="Footer Char"/>
    <w:basedOn w:val="DefaultParagraphFont"/>
    <w:link w:val="Footer"/>
    <w:rsid w:val="00022446"/>
    <w:rPr>
      <w:rFonts w:ascii="Arial" w:hAnsi="Arial"/>
      <w:sz w:val="22"/>
      <w:lang w:eastAsia="ar-SA"/>
    </w:rPr>
  </w:style>
  <w:style w:type="paragraph" w:styleId="ListParagraph">
    <w:name w:val="List Paragraph"/>
    <w:basedOn w:val="Normal"/>
    <w:uiPriority w:val="34"/>
    <w:qFormat/>
    <w:rsid w:val="0033443A"/>
    <w:pPr>
      <w:ind w:left="720"/>
      <w:contextualSpacing/>
    </w:pPr>
  </w:style>
  <w:style w:type="paragraph" w:styleId="BalloonText">
    <w:name w:val="Balloon Text"/>
    <w:basedOn w:val="Normal"/>
    <w:link w:val="BalloonTextChar"/>
    <w:semiHidden/>
    <w:unhideWhenUsed/>
    <w:rsid w:val="00A50830"/>
    <w:rPr>
      <w:rFonts w:ascii="Segoe UI" w:hAnsi="Segoe UI" w:cs="Segoe UI"/>
      <w:sz w:val="18"/>
      <w:szCs w:val="18"/>
    </w:rPr>
  </w:style>
  <w:style w:type="character" w:customStyle="1" w:styleId="BalloonTextChar">
    <w:name w:val="Balloon Text Char"/>
    <w:basedOn w:val="DefaultParagraphFont"/>
    <w:link w:val="BalloonText"/>
    <w:semiHidden/>
    <w:rsid w:val="00A50830"/>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902575">
      <w:bodyDiv w:val="1"/>
      <w:marLeft w:val="0"/>
      <w:marRight w:val="0"/>
      <w:marTop w:val="0"/>
      <w:marBottom w:val="0"/>
      <w:divBdr>
        <w:top w:val="none" w:sz="0" w:space="0" w:color="auto"/>
        <w:left w:val="none" w:sz="0" w:space="0" w:color="auto"/>
        <w:bottom w:val="none" w:sz="0" w:space="0" w:color="auto"/>
        <w:right w:val="none" w:sz="0" w:space="0" w:color="auto"/>
      </w:divBdr>
    </w:div>
    <w:div w:id="1804690085">
      <w:bodyDiv w:val="1"/>
      <w:marLeft w:val="0"/>
      <w:marRight w:val="0"/>
      <w:marTop w:val="0"/>
      <w:marBottom w:val="0"/>
      <w:divBdr>
        <w:top w:val="none" w:sz="0" w:space="0" w:color="auto"/>
        <w:left w:val="none" w:sz="0" w:space="0" w:color="auto"/>
        <w:bottom w:val="none" w:sz="0" w:space="0" w:color="auto"/>
        <w:right w:val="none" w:sz="0" w:space="0" w:color="auto"/>
      </w:divBdr>
      <w:divsChild>
        <w:div w:id="286661036">
          <w:marLeft w:val="0"/>
          <w:marRight w:val="0"/>
          <w:marTop w:val="0"/>
          <w:marBottom w:val="0"/>
          <w:divBdr>
            <w:top w:val="none" w:sz="0" w:space="0" w:color="auto"/>
            <w:left w:val="none" w:sz="0" w:space="0" w:color="auto"/>
            <w:bottom w:val="none" w:sz="0" w:space="0" w:color="auto"/>
            <w:right w:val="none" w:sz="0" w:space="0" w:color="auto"/>
          </w:divBdr>
          <w:divsChild>
            <w:div w:id="927888746">
              <w:marLeft w:val="0"/>
              <w:marRight w:val="0"/>
              <w:marTop w:val="0"/>
              <w:marBottom w:val="0"/>
              <w:divBdr>
                <w:top w:val="none" w:sz="0" w:space="0" w:color="auto"/>
                <w:left w:val="none" w:sz="0" w:space="0" w:color="auto"/>
                <w:bottom w:val="none" w:sz="0" w:space="0" w:color="auto"/>
                <w:right w:val="none" w:sz="0" w:space="0" w:color="auto"/>
              </w:divBdr>
              <w:divsChild>
                <w:div w:id="1106847131">
                  <w:marLeft w:val="0"/>
                  <w:marRight w:val="0"/>
                  <w:marTop w:val="0"/>
                  <w:marBottom w:val="0"/>
                  <w:divBdr>
                    <w:top w:val="none" w:sz="0" w:space="0" w:color="auto"/>
                    <w:left w:val="none" w:sz="0" w:space="0" w:color="auto"/>
                    <w:bottom w:val="none" w:sz="0" w:space="0" w:color="auto"/>
                    <w:right w:val="none" w:sz="0" w:space="0" w:color="auto"/>
                  </w:divBdr>
                  <w:divsChild>
                    <w:div w:id="607740773">
                      <w:marLeft w:val="0"/>
                      <w:marRight w:val="0"/>
                      <w:marTop w:val="0"/>
                      <w:marBottom w:val="0"/>
                      <w:divBdr>
                        <w:top w:val="none" w:sz="0" w:space="0" w:color="auto"/>
                        <w:left w:val="none" w:sz="0" w:space="0" w:color="auto"/>
                        <w:bottom w:val="none" w:sz="0" w:space="0" w:color="auto"/>
                        <w:right w:val="none" w:sz="0" w:space="0" w:color="auto"/>
                      </w:divBdr>
                      <w:divsChild>
                        <w:div w:id="417214598">
                          <w:marLeft w:val="0"/>
                          <w:marRight w:val="0"/>
                          <w:marTop w:val="0"/>
                          <w:marBottom w:val="0"/>
                          <w:divBdr>
                            <w:top w:val="none" w:sz="0" w:space="0" w:color="auto"/>
                            <w:left w:val="none" w:sz="0" w:space="0" w:color="auto"/>
                            <w:bottom w:val="none" w:sz="0" w:space="0" w:color="auto"/>
                            <w:right w:val="none" w:sz="0" w:space="0" w:color="auto"/>
                          </w:divBdr>
                          <w:divsChild>
                            <w:div w:id="1025789868">
                              <w:marLeft w:val="0"/>
                              <w:marRight w:val="0"/>
                              <w:marTop w:val="0"/>
                              <w:marBottom w:val="0"/>
                              <w:divBdr>
                                <w:top w:val="none" w:sz="0" w:space="0" w:color="auto"/>
                                <w:left w:val="none" w:sz="0" w:space="0" w:color="auto"/>
                                <w:bottom w:val="none" w:sz="0" w:space="0" w:color="auto"/>
                                <w:right w:val="none" w:sz="0" w:space="0" w:color="auto"/>
                              </w:divBdr>
                              <w:divsChild>
                                <w:div w:id="1983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9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9E76C70EB5414F9C881FCBD858B5CB" ma:contentTypeVersion="11" ma:contentTypeDescription="Create a new document." ma:contentTypeScope="" ma:versionID="ef59d760ebf53dcf9bf4284334cc6b07">
  <xsd:schema xmlns:xsd="http://www.w3.org/2001/XMLSchema" xmlns:xs="http://www.w3.org/2001/XMLSchema" xmlns:p="http://schemas.microsoft.com/office/2006/metadata/properties" xmlns:ns2="991d3c34-eb39-4880-9b60-4567aca6b089" targetNamespace="http://schemas.microsoft.com/office/2006/metadata/properties" ma:root="true" ma:fieldsID="655ff505b3180f941534d4e306e90a8f" ns2:_="">
    <xsd:import namespace="991d3c34-eb39-4880-9b60-4567aca6b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3c34-eb39-4880-9b60-4567aca6b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0724D-562E-4FF8-9CE4-832FF9DE7097}">
  <ds:schemaRefs>
    <ds:schemaRef ds:uri="http://schemas.openxmlformats.org/officeDocument/2006/bibliography"/>
  </ds:schemaRefs>
</ds:datastoreItem>
</file>

<file path=customXml/itemProps2.xml><?xml version="1.0" encoding="utf-8"?>
<ds:datastoreItem xmlns:ds="http://schemas.openxmlformats.org/officeDocument/2006/customXml" ds:itemID="{E4B97BF5-3A19-41F8-82FC-38DB01B62F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5EF63C-B7B9-4D4C-8CD4-256A30C0A46F}">
  <ds:schemaRefs>
    <ds:schemaRef ds:uri="http://schemas.microsoft.com/sharepoint/v3/contenttype/forms"/>
  </ds:schemaRefs>
</ds:datastoreItem>
</file>

<file path=customXml/itemProps4.xml><?xml version="1.0" encoding="utf-8"?>
<ds:datastoreItem xmlns:ds="http://schemas.openxmlformats.org/officeDocument/2006/customXml" ds:itemID="{2BF6CA43-0E3A-460C-9130-FF48048F8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3c34-eb39-4880-9b60-4567aca6b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Move On</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1</dc:creator>
  <cp:lastModifiedBy>Gregor Henderson</cp:lastModifiedBy>
  <cp:revision>13</cp:revision>
  <cp:lastPrinted>2019-10-23T13:00:00Z</cp:lastPrinted>
  <dcterms:created xsi:type="dcterms:W3CDTF">2021-07-21T10:22:00Z</dcterms:created>
  <dcterms:modified xsi:type="dcterms:W3CDTF">2021-07-30T11:54:00Z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0x010100AD9E76C70EB5414F9C881FCBD858B5CB</vt:lpwstr>
  </property>
</Properties>
</file>