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40E24D35" w14:textId="77777777" w:rsidTr="00A6783B">
        <w:trPr>
          <w:trHeight w:val="270"/>
          <w:jc w:val="center"/>
        </w:trPr>
        <w:tc>
          <w:tcPr>
            <w:tcW w:w="10800" w:type="dxa"/>
          </w:tcPr>
          <w:p w14:paraId="4456615F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87C3DB3" wp14:editId="10B6FEC4">
                      <wp:extent cx="5818224" cy="407670"/>
                      <wp:effectExtent l="19050" t="19050" r="11430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8224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7C380AC3" w14:textId="77777777" w:rsidR="00592C45" w:rsidRDefault="00302195" w:rsidP="00AA089B">
                                  <w:pPr>
                                    <w:pStyle w:val="Logo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Glasgow Street Pastors</w:t>
                                  </w:r>
                                </w:p>
                                <w:p w14:paraId="722C25B6" w14:textId="483031F7" w:rsidR="00A66B18" w:rsidRPr="00302195" w:rsidRDefault="00592C45" w:rsidP="00AA089B">
                                  <w:pPr>
                                    <w:pStyle w:val="Logo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592C45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17406D" w:themeColor="text2"/>
                                      <w:sz w:val="20"/>
                                      <w:szCs w:val="20"/>
                                    </w:rPr>
                                    <w:t>Glasgow Street Pastors (SCIO) SC050255</w:t>
                                  </w:r>
                                  <w:r w:rsidR="00302195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7C3DB3" id="Shape 61" o:spid="_x0000_s1026" style="width:458.1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7C380AC3" w14:textId="77777777" w:rsidR="00592C45" w:rsidRDefault="00302195" w:rsidP="00AA089B">
                            <w:pPr>
                              <w:pStyle w:val="Logo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Glasgow Street Pastors</w:t>
                            </w:r>
                          </w:p>
                          <w:p w14:paraId="722C25B6" w14:textId="483031F7" w:rsidR="00A66B18" w:rsidRPr="00302195" w:rsidRDefault="00592C45" w:rsidP="00AA089B">
                            <w:pPr>
                              <w:pStyle w:val="Logo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592C45">
                              <w:rPr>
                                <w:rFonts w:ascii="Comic Sans MS" w:hAnsi="Comic Sans MS"/>
                                <w:i/>
                                <w:iCs/>
                                <w:color w:val="17406D" w:themeColor="text2"/>
                                <w:sz w:val="20"/>
                                <w:szCs w:val="20"/>
                              </w:rPr>
                              <w:t>Glasgow Street Pastors (SCIO) SC050255</w:t>
                            </w:r>
                            <w:r w:rsidR="00302195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5B4F9326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748988BC" w14:textId="29CD594B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16CD0694" w14:textId="77777777" w:rsidR="00A66B18" w:rsidRDefault="00A66B18"/>
    <w:p w14:paraId="5A5297DA" w14:textId="77777777" w:rsidR="00302195" w:rsidRPr="00E35A73" w:rsidRDefault="00302195" w:rsidP="00302195">
      <w:pPr>
        <w:ind w:left="0"/>
        <w:rPr>
          <w:rFonts w:ascii="Comic Sans MS" w:hAnsi="Comic Sans MS"/>
          <w:color w:val="17406D" w:themeColor="text2"/>
        </w:rPr>
      </w:pPr>
      <w:r w:rsidRPr="00E35A73">
        <w:rPr>
          <w:rFonts w:ascii="Comic Sans MS" w:hAnsi="Comic Sans MS"/>
          <w:color w:val="17406D" w:themeColor="text2"/>
          <w:sz w:val="22"/>
          <w:szCs w:val="22"/>
        </w:rPr>
        <w:t>Glasgow</w:t>
      </w:r>
      <w:r w:rsidRPr="00E35A73">
        <w:rPr>
          <w:rFonts w:ascii="Comic Sans MS" w:hAnsi="Comic Sans MS"/>
          <w:color w:val="17406D" w:themeColor="text2"/>
        </w:rPr>
        <w:t xml:space="preserve"> Street Pastors is a Christian inter-denominational organisation with a mission to     serve, support and assist vulnerable individuals on the streets of Glasgow thus making a positive contribution to society as an active expression of the Christian faith of its members. </w:t>
      </w:r>
    </w:p>
    <w:p w14:paraId="2D98729E" w14:textId="589EF27B" w:rsidR="00302195" w:rsidRPr="00D71535" w:rsidRDefault="0036428D" w:rsidP="00302195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Application </w:t>
      </w:r>
      <w:r w:rsidR="00D23830">
        <w:rPr>
          <w:rFonts w:ascii="Comic Sans MS" w:hAnsi="Comic Sans MS"/>
          <w:b/>
          <w:bCs/>
          <w:sz w:val="36"/>
          <w:szCs w:val="36"/>
        </w:rPr>
        <w:t>Pack:</w:t>
      </w:r>
      <w:r w:rsidR="00D23830" w:rsidRPr="00D71535">
        <w:rPr>
          <w:rFonts w:ascii="Comic Sans MS" w:hAnsi="Comic Sans MS"/>
          <w:b/>
          <w:bCs/>
          <w:sz w:val="36"/>
          <w:szCs w:val="36"/>
        </w:rPr>
        <w:t xml:space="preserve"> Coordinator</w:t>
      </w:r>
      <w:r w:rsidR="00302195" w:rsidRPr="00D71535">
        <w:rPr>
          <w:rFonts w:ascii="Comic Sans MS" w:hAnsi="Comic Sans MS"/>
          <w:b/>
          <w:bCs/>
          <w:sz w:val="36"/>
          <w:szCs w:val="36"/>
        </w:rPr>
        <w:t xml:space="preserve"> (Part-Time)</w:t>
      </w:r>
    </w:p>
    <w:p w14:paraId="4C71EADE" w14:textId="77777777" w:rsidR="00302195" w:rsidRPr="00E5559C" w:rsidRDefault="00302195" w:rsidP="00302195">
      <w:pPr>
        <w:spacing w:after="0"/>
        <w:ind w:left="0"/>
        <w:rPr>
          <w:rFonts w:ascii="Comic Sans MS" w:hAnsi="Comic Sans MS"/>
          <w:color w:val="17406D" w:themeColor="text2"/>
          <w:sz w:val="20"/>
        </w:rPr>
      </w:pPr>
      <w:r w:rsidRPr="00E5559C">
        <w:rPr>
          <w:rFonts w:ascii="Comic Sans MS" w:hAnsi="Comic Sans MS"/>
          <w:color w:val="17406D" w:themeColor="text2"/>
          <w:sz w:val="20"/>
        </w:rPr>
        <w:t>The role of the coordinator is to –</w:t>
      </w:r>
    </w:p>
    <w:p w14:paraId="494C2DD3" w14:textId="04584F7E" w:rsidR="00302195" w:rsidRPr="00E5559C" w:rsidRDefault="00302195" w:rsidP="0030219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color w:val="17406D" w:themeColor="text2"/>
          <w:sz w:val="20"/>
          <w:szCs w:val="20"/>
        </w:rPr>
      </w:pPr>
      <w:r w:rsidRPr="00E5559C">
        <w:rPr>
          <w:rFonts w:ascii="Comic Sans MS" w:hAnsi="Comic Sans MS"/>
          <w:color w:val="17406D" w:themeColor="text2"/>
          <w:sz w:val="20"/>
          <w:szCs w:val="20"/>
        </w:rPr>
        <w:t>support and develop the ministry of Glasgow Street Pastors in cooperation with the Management Team</w:t>
      </w:r>
      <w:r w:rsidR="00E73BB6" w:rsidRPr="00E5559C">
        <w:rPr>
          <w:rFonts w:ascii="Comic Sans MS" w:hAnsi="Comic Sans MS"/>
          <w:color w:val="17406D" w:themeColor="text2"/>
          <w:sz w:val="20"/>
          <w:szCs w:val="20"/>
        </w:rPr>
        <w:t xml:space="preserve"> of </w:t>
      </w:r>
      <w:r w:rsidR="00E5559C" w:rsidRPr="00E5559C">
        <w:rPr>
          <w:rFonts w:ascii="Comic Sans MS" w:hAnsi="Comic Sans MS"/>
          <w:color w:val="17406D" w:themeColor="text2"/>
          <w:sz w:val="20"/>
          <w:szCs w:val="20"/>
        </w:rPr>
        <w:t>volunteers.</w:t>
      </w:r>
    </w:p>
    <w:p w14:paraId="0A86D611" w14:textId="68F2267D" w:rsidR="00302195" w:rsidRPr="00E5559C" w:rsidRDefault="00302195" w:rsidP="0030219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color w:val="17406D" w:themeColor="text2"/>
          <w:sz w:val="20"/>
          <w:szCs w:val="20"/>
        </w:rPr>
      </w:pPr>
      <w:r w:rsidRPr="00E5559C">
        <w:rPr>
          <w:rFonts w:ascii="Comic Sans MS" w:hAnsi="Comic Sans MS"/>
          <w:color w:val="17406D" w:themeColor="text2"/>
          <w:sz w:val="20"/>
          <w:szCs w:val="20"/>
        </w:rPr>
        <w:t>enable</w:t>
      </w:r>
      <w:r w:rsidR="00E73BB6" w:rsidRPr="00E5559C">
        <w:rPr>
          <w:rFonts w:ascii="Comic Sans MS" w:hAnsi="Comic Sans MS"/>
          <w:color w:val="17406D" w:themeColor="text2"/>
          <w:sz w:val="20"/>
          <w:szCs w:val="20"/>
        </w:rPr>
        <w:t>, support</w:t>
      </w:r>
      <w:r w:rsidRPr="00E5559C">
        <w:rPr>
          <w:rFonts w:ascii="Comic Sans MS" w:hAnsi="Comic Sans MS"/>
          <w:color w:val="17406D" w:themeColor="text2"/>
          <w:sz w:val="20"/>
          <w:szCs w:val="20"/>
        </w:rPr>
        <w:t xml:space="preserve"> and affirm the work of Glasgow Street </w:t>
      </w:r>
      <w:r w:rsidR="00E5559C" w:rsidRPr="00E5559C">
        <w:rPr>
          <w:rFonts w:ascii="Comic Sans MS" w:hAnsi="Comic Sans MS"/>
          <w:color w:val="17406D" w:themeColor="text2"/>
          <w:sz w:val="20"/>
          <w:szCs w:val="20"/>
        </w:rPr>
        <w:t>Pastors.</w:t>
      </w:r>
    </w:p>
    <w:p w14:paraId="35342429" w14:textId="77777777" w:rsidR="002B01D4" w:rsidRPr="00E5559C" w:rsidRDefault="00302195" w:rsidP="002B01D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color w:val="17406D" w:themeColor="text2"/>
          <w:sz w:val="20"/>
          <w:szCs w:val="20"/>
        </w:rPr>
      </w:pPr>
      <w:r w:rsidRPr="00E5559C">
        <w:rPr>
          <w:rFonts w:ascii="Comic Sans MS" w:hAnsi="Comic Sans MS"/>
          <w:color w:val="17406D" w:themeColor="text2"/>
          <w:sz w:val="20"/>
          <w:szCs w:val="20"/>
        </w:rPr>
        <w:t xml:space="preserve">communicate and liaise with Glasgow Street Pastors </w:t>
      </w:r>
      <w:r w:rsidR="001227E5" w:rsidRPr="00E5559C">
        <w:rPr>
          <w:rFonts w:ascii="Comic Sans MS" w:hAnsi="Comic Sans MS"/>
          <w:color w:val="17406D" w:themeColor="text2"/>
          <w:sz w:val="20"/>
          <w:szCs w:val="20"/>
        </w:rPr>
        <w:t>(T</w:t>
      </w:r>
      <w:r w:rsidRPr="00E5559C">
        <w:rPr>
          <w:rFonts w:ascii="Comic Sans MS" w:hAnsi="Comic Sans MS"/>
          <w:color w:val="17406D" w:themeColor="text2"/>
          <w:sz w:val="20"/>
          <w:szCs w:val="20"/>
        </w:rPr>
        <w:t xml:space="preserve">eam </w:t>
      </w:r>
      <w:r w:rsidR="001227E5" w:rsidRPr="00E5559C">
        <w:rPr>
          <w:rFonts w:ascii="Comic Sans MS" w:hAnsi="Comic Sans MS"/>
          <w:color w:val="17406D" w:themeColor="text2"/>
          <w:sz w:val="20"/>
          <w:szCs w:val="20"/>
        </w:rPr>
        <w:t>L</w:t>
      </w:r>
      <w:r w:rsidRPr="00E5559C">
        <w:rPr>
          <w:rFonts w:ascii="Comic Sans MS" w:hAnsi="Comic Sans MS"/>
          <w:color w:val="17406D" w:themeColor="text2"/>
          <w:sz w:val="20"/>
          <w:szCs w:val="20"/>
        </w:rPr>
        <w:t xml:space="preserve">eaders, </w:t>
      </w:r>
      <w:r w:rsidR="001227E5" w:rsidRPr="00E5559C">
        <w:rPr>
          <w:rFonts w:ascii="Comic Sans MS" w:hAnsi="Comic Sans MS"/>
          <w:color w:val="17406D" w:themeColor="text2"/>
          <w:sz w:val="20"/>
          <w:szCs w:val="20"/>
        </w:rPr>
        <w:t>S</w:t>
      </w:r>
      <w:r w:rsidRPr="00E5559C">
        <w:rPr>
          <w:rFonts w:ascii="Comic Sans MS" w:hAnsi="Comic Sans MS"/>
          <w:color w:val="17406D" w:themeColor="text2"/>
          <w:sz w:val="20"/>
          <w:szCs w:val="20"/>
        </w:rPr>
        <w:t>treet</w:t>
      </w:r>
      <w:r w:rsidR="001227E5" w:rsidRPr="00E5559C">
        <w:rPr>
          <w:rFonts w:ascii="Comic Sans MS" w:hAnsi="Comic Sans MS"/>
          <w:color w:val="17406D" w:themeColor="text2"/>
          <w:sz w:val="20"/>
          <w:szCs w:val="20"/>
        </w:rPr>
        <w:t xml:space="preserve"> Pastors</w:t>
      </w:r>
      <w:r w:rsidR="00E73BB6" w:rsidRPr="00E5559C">
        <w:rPr>
          <w:rFonts w:ascii="Comic Sans MS" w:hAnsi="Comic Sans MS"/>
          <w:color w:val="17406D" w:themeColor="text2"/>
          <w:sz w:val="20"/>
          <w:szCs w:val="20"/>
        </w:rPr>
        <w:t xml:space="preserve">, </w:t>
      </w:r>
      <w:r w:rsidR="001227E5" w:rsidRPr="00E5559C">
        <w:rPr>
          <w:rFonts w:ascii="Comic Sans MS" w:hAnsi="Comic Sans MS"/>
          <w:color w:val="17406D" w:themeColor="text2"/>
          <w:sz w:val="20"/>
          <w:szCs w:val="20"/>
        </w:rPr>
        <w:t xml:space="preserve">Prayer Pastors and Safe Zone Pastors) and with partner agencies. </w:t>
      </w:r>
      <w:r w:rsidRPr="00E5559C">
        <w:rPr>
          <w:rFonts w:ascii="Comic Sans MS" w:hAnsi="Comic Sans MS"/>
          <w:color w:val="17406D" w:themeColor="text2"/>
          <w:sz w:val="20"/>
          <w:szCs w:val="20"/>
        </w:rPr>
        <w:t xml:space="preserve"> </w:t>
      </w:r>
    </w:p>
    <w:p w14:paraId="6903AE63" w14:textId="2C5C144F" w:rsidR="002B01D4" w:rsidRPr="003B3A55" w:rsidRDefault="002B01D4" w:rsidP="003B3A55">
      <w:pPr>
        <w:spacing w:after="0"/>
        <w:ind w:left="0"/>
        <w:rPr>
          <w:rFonts w:ascii="Comic Sans MS" w:hAnsi="Comic Sans MS"/>
          <w:color w:val="17406D" w:themeColor="text2"/>
          <w:sz w:val="18"/>
          <w:szCs w:val="18"/>
        </w:rPr>
      </w:pPr>
      <w:r w:rsidRPr="003B3A55">
        <w:rPr>
          <w:rFonts w:ascii="Comic Sans MS" w:hAnsi="Comic Sans MS"/>
          <w:i/>
          <w:iCs/>
          <w:color w:val="17406D" w:themeColor="text2"/>
          <w:sz w:val="18"/>
          <w:szCs w:val="18"/>
        </w:rPr>
        <w:t xml:space="preserve">There is an occupational requirement that the post-holder is a Christian. </w:t>
      </w:r>
    </w:p>
    <w:p w14:paraId="7741E0B6" w14:textId="77777777" w:rsidR="000C65AF" w:rsidRDefault="000C65AF" w:rsidP="003B3A55">
      <w:pPr>
        <w:ind w:left="0"/>
        <w:rPr>
          <w:rFonts w:ascii="Comic Sans MS" w:hAnsi="Comic Sans MS"/>
          <w:i/>
          <w:iCs/>
          <w:color w:val="17406D" w:themeColor="text2"/>
          <w:sz w:val="18"/>
          <w:szCs w:val="18"/>
        </w:rPr>
      </w:pPr>
    </w:p>
    <w:p w14:paraId="4464845C" w14:textId="2BE72525" w:rsidR="0036428D" w:rsidRDefault="005278F4" w:rsidP="003B3A55">
      <w:pPr>
        <w:ind w:left="0"/>
        <w:rPr>
          <w:rFonts w:ascii="Comic Sans MS" w:hAnsi="Comic Sans MS"/>
          <w:i/>
          <w:iCs/>
          <w:color w:val="17406D" w:themeColor="text2"/>
          <w:sz w:val="18"/>
          <w:szCs w:val="18"/>
        </w:rPr>
      </w:pPr>
      <w:r w:rsidRPr="009E5B41">
        <w:rPr>
          <w:rFonts w:ascii="Comic Sans MS" w:hAnsi="Comic Sans MS"/>
          <w:i/>
          <w:iCs/>
          <w:color w:val="17406D" w:themeColor="text2"/>
          <w:sz w:val="18"/>
          <w:szCs w:val="18"/>
        </w:rPr>
        <w:t xml:space="preserve">Salary:  £15,000 per </w:t>
      </w:r>
      <w:r w:rsidR="000C65AF" w:rsidRPr="009E5B41">
        <w:rPr>
          <w:rFonts w:ascii="Comic Sans MS" w:hAnsi="Comic Sans MS"/>
          <w:i/>
          <w:iCs/>
          <w:color w:val="17406D" w:themeColor="text2"/>
          <w:sz w:val="18"/>
          <w:szCs w:val="18"/>
        </w:rPr>
        <w:t>annum;</w:t>
      </w:r>
      <w:r w:rsidR="000C65AF">
        <w:rPr>
          <w:rFonts w:ascii="Comic Sans MS" w:hAnsi="Comic Sans MS"/>
          <w:i/>
          <w:iCs/>
          <w:color w:val="17406D" w:themeColor="text2"/>
          <w:sz w:val="18"/>
          <w:szCs w:val="18"/>
        </w:rPr>
        <w:t xml:space="preserve">  </w:t>
      </w:r>
      <w:r w:rsidR="00672C9D">
        <w:rPr>
          <w:rFonts w:ascii="Comic Sans MS" w:hAnsi="Comic Sans MS"/>
          <w:i/>
          <w:iCs/>
          <w:color w:val="17406D" w:themeColor="text2"/>
          <w:sz w:val="18"/>
          <w:szCs w:val="18"/>
        </w:rPr>
        <w:t xml:space="preserve">  H</w:t>
      </w:r>
      <w:r w:rsidR="00FC0A50" w:rsidRPr="009E5B41">
        <w:rPr>
          <w:rFonts w:ascii="Comic Sans MS" w:hAnsi="Comic Sans MS"/>
          <w:i/>
          <w:iCs/>
          <w:color w:val="17406D" w:themeColor="text2"/>
          <w:sz w:val="18"/>
          <w:szCs w:val="18"/>
        </w:rPr>
        <w:t>ours</w:t>
      </w:r>
      <w:r w:rsidRPr="009E5B41">
        <w:rPr>
          <w:rFonts w:ascii="Comic Sans MS" w:hAnsi="Comic Sans MS"/>
          <w:i/>
          <w:iCs/>
          <w:color w:val="17406D" w:themeColor="text2"/>
          <w:sz w:val="18"/>
          <w:szCs w:val="18"/>
        </w:rPr>
        <w:t>:</w:t>
      </w:r>
      <w:r w:rsidR="00FC0A50" w:rsidRPr="009E5B41">
        <w:rPr>
          <w:rFonts w:ascii="Comic Sans MS" w:hAnsi="Comic Sans MS"/>
          <w:i/>
          <w:iCs/>
          <w:color w:val="17406D" w:themeColor="text2"/>
          <w:sz w:val="18"/>
          <w:szCs w:val="18"/>
        </w:rPr>
        <w:t xml:space="preserve"> </w:t>
      </w:r>
      <w:r w:rsidR="00C82510" w:rsidRPr="009E5B41">
        <w:rPr>
          <w:rFonts w:ascii="Comic Sans MS" w:hAnsi="Comic Sans MS"/>
          <w:i/>
          <w:iCs/>
          <w:color w:val="17406D" w:themeColor="text2"/>
          <w:sz w:val="18"/>
          <w:szCs w:val="18"/>
        </w:rPr>
        <w:t>3-day</w:t>
      </w:r>
      <w:r w:rsidR="005C28E7" w:rsidRPr="009E5B41">
        <w:rPr>
          <w:rFonts w:ascii="Comic Sans MS" w:hAnsi="Comic Sans MS"/>
          <w:i/>
          <w:iCs/>
          <w:color w:val="17406D" w:themeColor="text2"/>
          <w:sz w:val="18"/>
          <w:szCs w:val="18"/>
        </w:rPr>
        <w:t xml:space="preserve"> </w:t>
      </w:r>
      <w:r w:rsidR="00E14C37" w:rsidRPr="009E5B41">
        <w:rPr>
          <w:rFonts w:ascii="Comic Sans MS" w:hAnsi="Comic Sans MS"/>
          <w:i/>
          <w:iCs/>
          <w:color w:val="17406D" w:themeColor="text2"/>
          <w:sz w:val="18"/>
          <w:szCs w:val="18"/>
        </w:rPr>
        <w:t xml:space="preserve">week including some evening/weekend </w:t>
      </w:r>
      <w:r w:rsidR="00C82510" w:rsidRPr="009E5B41">
        <w:rPr>
          <w:rFonts w:ascii="Comic Sans MS" w:hAnsi="Comic Sans MS"/>
          <w:i/>
          <w:iCs/>
          <w:color w:val="17406D" w:themeColor="text2"/>
          <w:sz w:val="18"/>
          <w:szCs w:val="18"/>
        </w:rPr>
        <w:t>work;</w:t>
      </w:r>
      <w:r w:rsidR="002D1F37">
        <w:rPr>
          <w:rFonts w:ascii="Comic Sans MS" w:hAnsi="Comic Sans MS"/>
          <w:i/>
          <w:iCs/>
          <w:color w:val="17406D" w:themeColor="text2"/>
          <w:sz w:val="18"/>
          <w:szCs w:val="18"/>
        </w:rPr>
        <w:t xml:space="preserve">    </w:t>
      </w:r>
      <w:r w:rsidR="00C82510" w:rsidRPr="009E5B41">
        <w:rPr>
          <w:rFonts w:ascii="Comic Sans MS" w:hAnsi="Comic Sans MS"/>
          <w:i/>
          <w:iCs/>
          <w:color w:val="17406D" w:themeColor="text2"/>
          <w:sz w:val="18"/>
          <w:szCs w:val="18"/>
        </w:rPr>
        <w:t xml:space="preserve"> </w:t>
      </w:r>
      <w:r w:rsidR="00672C9D">
        <w:rPr>
          <w:rFonts w:ascii="Comic Sans MS" w:hAnsi="Comic Sans MS"/>
          <w:i/>
          <w:iCs/>
          <w:color w:val="17406D" w:themeColor="text2"/>
          <w:sz w:val="18"/>
          <w:szCs w:val="18"/>
        </w:rPr>
        <w:t>H</w:t>
      </w:r>
      <w:r w:rsidR="00C82510" w:rsidRPr="009E5B41">
        <w:rPr>
          <w:rFonts w:ascii="Comic Sans MS" w:hAnsi="Comic Sans MS"/>
          <w:i/>
          <w:iCs/>
          <w:color w:val="17406D" w:themeColor="text2"/>
          <w:sz w:val="18"/>
          <w:szCs w:val="18"/>
        </w:rPr>
        <w:t>olidays</w:t>
      </w:r>
      <w:r w:rsidR="00E14C37" w:rsidRPr="009E5B41">
        <w:rPr>
          <w:rFonts w:ascii="Comic Sans MS" w:hAnsi="Comic Sans MS"/>
          <w:i/>
          <w:iCs/>
          <w:color w:val="17406D" w:themeColor="text2"/>
          <w:sz w:val="18"/>
          <w:szCs w:val="18"/>
        </w:rPr>
        <w:t>: 23 days includin</w:t>
      </w:r>
      <w:r w:rsidR="003B3A55">
        <w:rPr>
          <w:rFonts w:ascii="Comic Sans MS" w:hAnsi="Comic Sans MS"/>
          <w:i/>
          <w:iCs/>
          <w:color w:val="17406D" w:themeColor="text2"/>
          <w:sz w:val="18"/>
          <w:szCs w:val="18"/>
        </w:rPr>
        <w:t xml:space="preserve">g </w:t>
      </w:r>
      <w:r w:rsidR="00E14C37" w:rsidRPr="009E5B41">
        <w:rPr>
          <w:rFonts w:ascii="Comic Sans MS" w:hAnsi="Comic Sans MS"/>
          <w:i/>
          <w:iCs/>
          <w:color w:val="17406D" w:themeColor="text2"/>
          <w:sz w:val="18"/>
          <w:szCs w:val="18"/>
        </w:rPr>
        <w:t xml:space="preserve">public holidays </w:t>
      </w:r>
    </w:p>
    <w:p w14:paraId="2A412ADD" w14:textId="56954694" w:rsidR="0036428D" w:rsidRPr="0036428D" w:rsidRDefault="0036428D" w:rsidP="00D23830">
      <w:pPr>
        <w:spacing w:after="0"/>
        <w:ind w:left="0"/>
        <w:rPr>
          <w:rFonts w:ascii="Comic Sans MS" w:hAnsi="Comic Sans MS"/>
          <w:color w:val="17406D" w:themeColor="text2"/>
          <w:sz w:val="20"/>
        </w:rPr>
      </w:pPr>
      <w:r w:rsidRPr="0036428D">
        <w:rPr>
          <w:rFonts w:ascii="Comic Sans MS" w:hAnsi="Comic Sans MS"/>
          <w:color w:val="17406D" w:themeColor="text2"/>
          <w:sz w:val="20"/>
        </w:rPr>
        <w:t xml:space="preserve">Applicants </w:t>
      </w:r>
      <w:r>
        <w:rPr>
          <w:rFonts w:ascii="Comic Sans MS" w:hAnsi="Comic Sans MS"/>
          <w:color w:val="17406D" w:themeColor="text2"/>
          <w:sz w:val="20"/>
        </w:rPr>
        <w:t>are</w:t>
      </w:r>
      <w:r w:rsidRPr="0036428D">
        <w:rPr>
          <w:rFonts w:ascii="Comic Sans MS" w:hAnsi="Comic Sans MS"/>
          <w:color w:val="17406D" w:themeColor="text2"/>
          <w:sz w:val="20"/>
        </w:rPr>
        <w:t xml:space="preserve"> </w:t>
      </w:r>
      <w:r>
        <w:rPr>
          <w:rFonts w:ascii="Comic Sans MS" w:hAnsi="Comic Sans MS"/>
          <w:color w:val="17406D" w:themeColor="text2"/>
          <w:sz w:val="20"/>
        </w:rPr>
        <w:t>asked to submit the following to Ian Whiteford</w:t>
      </w:r>
      <w:r w:rsidR="00D23830">
        <w:rPr>
          <w:rFonts w:ascii="Comic Sans MS" w:hAnsi="Comic Sans MS"/>
          <w:color w:val="17406D" w:themeColor="text2"/>
          <w:sz w:val="20"/>
        </w:rPr>
        <w:t xml:space="preserve"> – </w:t>
      </w:r>
      <w:hyperlink r:id="rId10" w:history="1">
        <w:r w:rsidR="00FC00BA" w:rsidRPr="00AC652B">
          <w:rPr>
            <w:rStyle w:val="Hyperlink"/>
            <w:rFonts w:ascii="Comic Sans MS" w:hAnsi="Comic Sans MS"/>
            <w:sz w:val="20"/>
          </w:rPr>
          <w:t>chair@gsp.scot</w:t>
        </w:r>
      </w:hyperlink>
      <w:r w:rsidR="00FC00BA">
        <w:rPr>
          <w:rFonts w:ascii="Comic Sans MS" w:hAnsi="Comic Sans MS"/>
          <w:color w:val="17406D" w:themeColor="text2"/>
          <w:sz w:val="20"/>
        </w:rPr>
        <w:t xml:space="preserve">  -</w:t>
      </w:r>
      <w:r w:rsidR="00E5559C">
        <w:rPr>
          <w:rFonts w:ascii="Comic Sans MS" w:hAnsi="Comic Sans MS"/>
          <w:color w:val="17406D" w:themeColor="text2"/>
          <w:sz w:val="20"/>
        </w:rPr>
        <w:t xml:space="preserve"> or to</w:t>
      </w:r>
      <w:r w:rsidR="00672C9D">
        <w:rPr>
          <w:rFonts w:ascii="Comic Sans MS" w:hAnsi="Comic Sans MS"/>
          <w:color w:val="17406D" w:themeColor="text2"/>
          <w:sz w:val="20"/>
        </w:rPr>
        <w:t xml:space="preserve"> the</w:t>
      </w:r>
      <w:r w:rsidR="00E5559C">
        <w:rPr>
          <w:rFonts w:ascii="Comic Sans MS" w:hAnsi="Comic Sans MS"/>
          <w:color w:val="17406D" w:themeColor="text2"/>
          <w:sz w:val="20"/>
        </w:rPr>
        <w:t xml:space="preserve"> address below.</w:t>
      </w:r>
    </w:p>
    <w:p w14:paraId="6175D348" w14:textId="3CA9E498" w:rsidR="0036428D" w:rsidRPr="00E5559C" w:rsidRDefault="00D23830" w:rsidP="00D23830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color w:val="17406D" w:themeColor="text2"/>
          <w:sz w:val="18"/>
          <w:szCs w:val="18"/>
        </w:rPr>
      </w:pPr>
      <w:r w:rsidRPr="00E5559C">
        <w:rPr>
          <w:rFonts w:ascii="Comic Sans MS" w:hAnsi="Comic Sans MS"/>
          <w:color w:val="17406D" w:themeColor="text2"/>
          <w:sz w:val="18"/>
          <w:szCs w:val="18"/>
        </w:rPr>
        <w:t xml:space="preserve">a current </w:t>
      </w:r>
      <w:r w:rsidR="0036428D" w:rsidRPr="00E5559C">
        <w:rPr>
          <w:rFonts w:ascii="Comic Sans MS" w:hAnsi="Comic Sans MS"/>
          <w:color w:val="17406D" w:themeColor="text2"/>
          <w:sz w:val="18"/>
          <w:szCs w:val="18"/>
        </w:rPr>
        <w:t xml:space="preserve">CV </w:t>
      </w:r>
    </w:p>
    <w:p w14:paraId="6761267C" w14:textId="38B43119" w:rsidR="0036428D" w:rsidRPr="00E5559C" w:rsidRDefault="0036428D" w:rsidP="00D23830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color w:val="17406D" w:themeColor="text2"/>
          <w:sz w:val="18"/>
          <w:szCs w:val="18"/>
        </w:rPr>
      </w:pPr>
      <w:r w:rsidRPr="00E5559C">
        <w:rPr>
          <w:rFonts w:ascii="Comic Sans MS" w:hAnsi="Comic Sans MS"/>
          <w:color w:val="17406D" w:themeColor="text2"/>
          <w:sz w:val="18"/>
          <w:szCs w:val="18"/>
        </w:rPr>
        <w:t>a personal statement</w:t>
      </w:r>
      <w:r w:rsidR="00D23830" w:rsidRPr="00E5559C">
        <w:rPr>
          <w:rFonts w:ascii="Comic Sans MS" w:hAnsi="Comic Sans MS"/>
          <w:color w:val="17406D" w:themeColor="text2"/>
          <w:sz w:val="18"/>
          <w:szCs w:val="18"/>
        </w:rPr>
        <w:t xml:space="preserve"> </w:t>
      </w:r>
      <w:r w:rsidR="00FC00BA" w:rsidRPr="00E5559C">
        <w:rPr>
          <w:rFonts w:ascii="Comic Sans MS" w:hAnsi="Comic Sans MS"/>
          <w:color w:val="17406D" w:themeColor="text2"/>
          <w:sz w:val="18"/>
          <w:szCs w:val="18"/>
        </w:rPr>
        <w:t>relating to the post</w:t>
      </w:r>
      <w:r w:rsidR="00D23830" w:rsidRPr="00E5559C">
        <w:rPr>
          <w:rFonts w:ascii="Comic Sans MS" w:hAnsi="Comic Sans MS"/>
          <w:color w:val="17406D" w:themeColor="text2"/>
          <w:sz w:val="18"/>
          <w:szCs w:val="18"/>
        </w:rPr>
        <w:t xml:space="preserve"> </w:t>
      </w:r>
    </w:p>
    <w:p w14:paraId="30732BDF" w14:textId="4DB611C0" w:rsidR="0036428D" w:rsidRPr="00E5559C" w:rsidRDefault="0036428D" w:rsidP="00D23830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color w:val="17406D" w:themeColor="text2"/>
          <w:sz w:val="18"/>
          <w:szCs w:val="18"/>
        </w:rPr>
      </w:pPr>
      <w:r w:rsidRPr="00E5559C">
        <w:rPr>
          <w:rFonts w:ascii="Comic Sans MS" w:hAnsi="Comic Sans MS"/>
          <w:color w:val="17406D" w:themeColor="text2"/>
          <w:sz w:val="18"/>
          <w:szCs w:val="18"/>
        </w:rPr>
        <w:t>names and contact information of two referees</w:t>
      </w:r>
      <w:r w:rsidR="00D23830" w:rsidRPr="00E5559C">
        <w:rPr>
          <w:rFonts w:ascii="Comic Sans MS" w:hAnsi="Comic Sans MS"/>
          <w:color w:val="17406D" w:themeColor="text2"/>
          <w:sz w:val="18"/>
          <w:szCs w:val="18"/>
        </w:rPr>
        <w:t xml:space="preserve"> (references will not be taken up until after interview)</w:t>
      </w:r>
    </w:p>
    <w:p w14:paraId="31AA3092" w14:textId="3B75ED8E" w:rsidR="00E5559C" w:rsidRPr="00E5559C" w:rsidRDefault="00C30B9E" w:rsidP="00E5559C">
      <w:pPr>
        <w:ind w:left="0"/>
        <w:rPr>
          <w:rFonts w:ascii="Comic Sans MS" w:hAnsi="Comic Sans MS"/>
          <w:color w:val="17406D" w:themeColor="text2"/>
          <w:sz w:val="18"/>
          <w:szCs w:val="18"/>
        </w:rPr>
      </w:pPr>
      <w:r w:rsidRPr="00592C45">
        <w:rPr>
          <w:noProof/>
          <w:color w:val="17406D" w:themeColor="text2"/>
          <w:sz w:val="20"/>
        </w:rPr>
        <w:drawing>
          <wp:anchor distT="0" distB="0" distL="114300" distR="114300" simplePos="0" relativeHeight="251659264" behindDoc="0" locked="0" layoutInCell="1" allowOverlap="1" wp14:anchorId="08F560BE" wp14:editId="3FD56562">
            <wp:simplePos x="0" y="0"/>
            <wp:positionH relativeFrom="margin">
              <wp:posOffset>-251764</wp:posOffset>
            </wp:positionH>
            <wp:positionV relativeFrom="paragraph">
              <wp:posOffset>420237</wp:posOffset>
            </wp:positionV>
            <wp:extent cx="1323340" cy="927735"/>
            <wp:effectExtent l="0" t="0" r="0" b="5715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9C" w:rsidRPr="00E5559C">
        <w:rPr>
          <w:rFonts w:ascii="Comic Sans MS" w:hAnsi="Comic Sans MS"/>
          <w:color w:val="17406D" w:themeColor="text2"/>
          <w:sz w:val="18"/>
          <w:szCs w:val="18"/>
        </w:rPr>
        <w:t>Ian Whiteford, Glasgow Street Pastors, St George’s Tron Church of Scotland, 163 Buchanan Street, Glasgow G1 2JX.</w:t>
      </w:r>
    </w:p>
    <w:p w14:paraId="6547671E" w14:textId="47379C59" w:rsidR="00E5559C" w:rsidRDefault="0078561D" w:rsidP="00FC00BA">
      <w:pPr>
        <w:ind w:left="0"/>
        <w:rPr>
          <w:rFonts w:ascii="Comic Sans MS" w:hAnsi="Comic Sans MS"/>
          <w:i/>
          <w:iCs/>
          <w:color w:val="17406D" w:themeColor="text2"/>
          <w:sz w:val="18"/>
          <w:szCs w:val="18"/>
        </w:rPr>
      </w:pPr>
      <w:r>
        <w:rPr>
          <w:rFonts w:ascii="Comic Sans MS" w:hAnsi="Comic Sans MS"/>
          <w:i/>
          <w:iCs/>
          <w:color w:val="17406D" w:themeColor="text2"/>
          <w:sz w:val="18"/>
          <w:szCs w:val="18"/>
        </w:rPr>
        <w:t>The following job description and person specification, as well as the application information, will      be the basis for interview.</w:t>
      </w:r>
    </w:p>
    <w:p w14:paraId="2CF1EEC7" w14:textId="05388B5F" w:rsidR="00FC00BA" w:rsidRDefault="00D23830" w:rsidP="00FC00BA">
      <w:pPr>
        <w:ind w:left="0"/>
        <w:rPr>
          <w:rFonts w:ascii="Comic Sans MS" w:hAnsi="Comic Sans MS"/>
          <w:i/>
          <w:iCs/>
          <w:color w:val="17406D" w:themeColor="text2"/>
          <w:sz w:val="18"/>
          <w:szCs w:val="18"/>
        </w:rPr>
      </w:pPr>
      <w:r>
        <w:rPr>
          <w:rFonts w:ascii="Comic Sans MS" w:hAnsi="Comic Sans MS"/>
          <w:i/>
          <w:iCs/>
          <w:color w:val="17406D" w:themeColor="text2"/>
          <w:sz w:val="18"/>
          <w:szCs w:val="18"/>
        </w:rPr>
        <w:t>Closing date for applications:  Friday 17 June 2022</w:t>
      </w:r>
      <w:r w:rsidR="00FC00BA">
        <w:rPr>
          <w:rFonts w:ascii="Comic Sans MS" w:hAnsi="Comic Sans MS"/>
          <w:i/>
          <w:iCs/>
          <w:color w:val="17406D" w:themeColor="text2"/>
          <w:sz w:val="18"/>
          <w:szCs w:val="18"/>
        </w:rPr>
        <w:t xml:space="preserve">           Interviews:  Wednesday 29 June 2022</w:t>
      </w:r>
    </w:p>
    <w:p w14:paraId="415B4D63" w14:textId="765C8320" w:rsidR="00E14C37" w:rsidRDefault="00E14C37" w:rsidP="00E14C37">
      <w:pPr>
        <w:ind w:left="0"/>
        <w:rPr>
          <w:rFonts w:ascii="Comic Sans MS" w:hAnsi="Comic Sans MS"/>
          <w:i/>
          <w:iCs/>
          <w:color w:val="17406D" w:themeColor="text2"/>
          <w:sz w:val="20"/>
        </w:rPr>
      </w:pPr>
    </w:p>
    <w:p w14:paraId="689562EE" w14:textId="77777777" w:rsidR="00142CCC" w:rsidRDefault="00142CCC" w:rsidP="0078561D">
      <w:pPr>
        <w:spacing w:after="0"/>
        <w:jc w:val="center"/>
        <w:rPr>
          <w:b/>
          <w:sz w:val="28"/>
          <w:szCs w:val="28"/>
        </w:rPr>
      </w:pPr>
    </w:p>
    <w:p w14:paraId="3583CFAB" w14:textId="53549073" w:rsidR="00142CCC" w:rsidRDefault="00DA3FD0" w:rsidP="0078561D">
      <w:pPr>
        <w:spacing w:after="0"/>
        <w:jc w:val="center"/>
        <w:rPr>
          <w:b/>
          <w:sz w:val="28"/>
          <w:szCs w:val="28"/>
        </w:rPr>
      </w:pPr>
      <w:r w:rsidRPr="0041428F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6E3660BE" wp14:editId="372A587A">
                <wp:extent cx="5818224" cy="407670"/>
                <wp:effectExtent l="19050" t="19050" r="11430" b="26035"/>
                <wp:docPr id="3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224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5DF7E28C" w14:textId="77777777" w:rsidR="00DA3FD0" w:rsidRDefault="00DA3FD0" w:rsidP="00DA3FD0">
                            <w:pPr>
                              <w:pStyle w:val="Logo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Glasgow Street Pastors</w:t>
                            </w:r>
                          </w:p>
                          <w:p w14:paraId="09BAF00D" w14:textId="77777777" w:rsidR="00DA3FD0" w:rsidRPr="00302195" w:rsidRDefault="00DA3FD0" w:rsidP="00DA3FD0">
                            <w:pPr>
                              <w:pStyle w:val="Logo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592C45">
                              <w:rPr>
                                <w:rFonts w:ascii="Comic Sans MS" w:hAnsi="Comic Sans MS"/>
                                <w:i/>
                                <w:iCs/>
                                <w:color w:val="17406D" w:themeColor="text2"/>
                                <w:sz w:val="20"/>
                                <w:szCs w:val="20"/>
                              </w:rPr>
                              <w:t>Glasgow Street Pastors (SCIO) SC050255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660BE" id="_x0000_s1027" style="width:458.1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" filled="f" strokecolor="white [3212]" strokeweight="3pt">
                <v:stroke miterlimit="4"/>
                <v:textbox style="mso-fit-shape-to-text:t" inset="1.5pt,1.5pt,1.5pt,1.5pt">
                  <w:txbxContent>
                    <w:p w14:paraId="5DF7E28C" w14:textId="77777777" w:rsidR="00DA3FD0" w:rsidRDefault="00DA3FD0" w:rsidP="00DA3FD0">
                      <w:pPr>
                        <w:pStyle w:val="Logo"/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>Glasgow Street Pastors</w:t>
                      </w:r>
                    </w:p>
                    <w:p w14:paraId="09BAF00D" w14:textId="77777777" w:rsidR="00DA3FD0" w:rsidRPr="00302195" w:rsidRDefault="00DA3FD0" w:rsidP="00DA3FD0">
                      <w:pPr>
                        <w:pStyle w:val="Logo"/>
                        <w:rPr>
                          <w:rFonts w:ascii="Comic Sans MS" w:hAnsi="Comic Sans MS"/>
                          <w:lang w:val="en-GB"/>
                        </w:rPr>
                      </w:pPr>
                      <w:r w:rsidRPr="00592C45">
                        <w:rPr>
                          <w:rFonts w:ascii="Comic Sans MS" w:hAnsi="Comic Sans MS"/>
                          <w:i/>
                          <w:iCs/>
                          <w:color w:val="17406D" w:themeColor="text2"/>
                          <w:sz w:val="20"/>
                          <w:szCs w:val="20"/>
                        </w:rPr>
                        <w:t>Glasgow Street Pastors (SCIO) SC050255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EFB389" w14:textId="2143AFD1" w:rsidR="0078561D" w:rsidRDefault="0078561D" w:rsidP="00DA3FD0">
      <w:pPr>
        <w:spacing w:after="0"/>
        <w:ind w:left="0"/>
        <w:jc w:val="center"/>
        <w:rPr>
          <w:b/>
          <w:sz w:val="28"/>
          <w:szCs w:val="28"/>
        </w:rPr>
      </w:pPr>
      <w:r w:rsidRPr="008F3D8D">
        <w:rPr>
          <w:b/>
          <w:sz w:val="28"/>
          <w:szCs w:val="28"/>
        </w:rPr>
        <w:t>Job Title: Co-ordinator (Part-Time)</w:t>
      </w:r>
    </w:p>
    <w:p w14:paraId="7BC78DB2" w14:textId="52131C44" w:rsidR="0078561D" w:rsidRPr="008F3D8D" w:rsidRDefault="00D11980" w:rsidP="00DA3FD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 and Person Specification</w:t>
      </w:r>
    </w:p>
    <w:p w14:paraId="3193DA7A" w14:textId="77777777" w:rsidR="0078561D" w:rsidRDefault="0078561D" w:rsidP="0078561D">
      <w:pPr>
        <w:rPr>
          <w:sz w:val="20"/>
        </w:rPr>
      </w:pPr>
    </w:p>
    <w:p w14:paraId="026BB5D0" w14:textId="77777777" w:rsidR="0078561D" w:rsidRDefault="0078561D" w:rsidP="0078561D">
      <w:pPr>
        <w:spacing w:after="0" w:line="23" w:lineRule="atLeast"/>
        <w:jc w:val="both"/>
        <w:rPr>
          <w:b/>
          <w:sz w:val="16"/>
          <w:szCs w:val="16"/>
        </w:rPr>
      </w:pPr>
    </w:p>
    <w:p w14:paraId="73C32BDF" w14:textId="77777777" w:rsidR="0078561D" w:rsidRDefault="0078561D" w:rsidP="0078561D">
      <w:pPr>
        <w:spacing w:after="0" w:line="23" w:lineRule="atLeast"/>
        <w:jc w:val="both"/>
        <w:rPr>
          <w:b/>
          <w:sz w:val="16"/>
          <w:szCs w:val="16"/>
        </w:rPr>
      </w:pPr>
    </w:p>
    <w:p w14:paraId="6F42AC8D" w14:textId="77777777" w:rsidR="0078561D" w:rsidRDefault="0078561D" w:rsidP="0078561D">
      <w:pPr>
        <w:spacing w:after="0" w:line="23" w:lineRule="atLeast"/>
        <w:jc w:val="both"/>
        <w:rPr>
          <w:b/>
          <w:sz w:val="16"/>
          <w:szCs w:val="16"/>
        </w:rPr>
      </w:pPr>
    </w:p>
    <w:p w14:paraId="6F0358D3" w14:textId="77777777" w:rsidR="0078561D" w:rsidRDefault="0078561D" w:rsidP="0078561D">
      <w:pPr>
        <w:spacing w:after="0" w:line="23" w:lineRule="atLeast"/>
        <w:jc w:val="both"/>
        <w:rPr>
          <w:b/>
          <w:sz w:val="16"/>
          <w:szCs w:val="16"/>
        </w:rPr>
      </w:pPr>
    </w:p>
    <w:p w14:paraId="5F9DCD46" w14:textId="77777777" w:rsidR="0078561D" w:rsidRDefault="0078561D" w:rsidP="0078561D">
      <w:pPr>
        <w:spacing w:after="0" w:line="23" w:lineRule="atLeast"/>
        <w:jc w:val="both"/>
        <w:rPr>
          <w:b/>
          <w:sz w:val="16"/>
          <w:szCs w:val="16"/>
        </w:rPr>
      </w:pPr>
    </w:p>
    <w:p w14:paraId="507EEEAB" w14:textId="637CDD5D" w:rsidR="0078561D" w:rsidRPr="008F3D8D" w:rsidRDefault="00DA3FD0" w:rsidP="00DA3FD0">
      <w:pPr>
        <w:spacing w:after="0" w:line="23" w:lineRule="atLeast"/>
        <w:ind w:left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  <w:r>
        <w:rPr>
          <w:b/>
          <w:sz w:val="16"/>
          <w:szCs w:val="16"/>
        </w:rPr>
        <w:tab/>
      </w:r>
      <w:r w:rsidR="0078561D" w:rsidRPr="008F3D8D">
        <w:rPr>
          <w:b/>
          <w:sz w:val="16"/>
          <w:szCs w:val="16"/>
        </w:rPr>
        <w:t>Terms &amp; Conditions</w:t>
      </w:r>
    </w:p>
    <w:p w14:paraId="3096F402" w14:textId="689D7751" w:rsidR="0078561D" w:rsidRPr="00683A5A" w:rsidRDefault="00142CCC" w:rsidP="0078561D">
      <w:pPr>
        <w:tabs>
          <w:tab w:val="left" w:pos="1276"/>
        </w:tabs>
        <w:spacing w:after="0" w:line="23" w:lineRule="atLeast"/>
        <w:ind w:left="1275" w:hanging="1275"/>
        <w:rPr>
          <w:color w:val="4472C4"/>
          <w:sz w:val="16"/>
          <w:szCs w:val="16"/>
        </w:rPr>
      </w:pPr>
      <w:r>
        <w:rPr>
          <w:b/>
          <w:sz w:val="16"/>
          <w:szCs w:val="16"/>
        </w:rPr>
        <w:t xml:space="preserve">                  </w:t>
      </w:r>
      <w:r w:rsidR="0078561D" w:rsidRPr="008F3D8D">
        <w:rPr>
          <w:b/>
          <w:sz w:val="16"/>
          <w:szCs w:val="16"/>
        </w:rPr>
        <w:t>Hour</w:t>
      </w:r>
      <w:r>
        <w:rPr>
          <w:b/>
          <w:sz w:val="16"/>
          <w:szCs w:val="16"/>
        </w:rPr>
        <w:t xml:space="preserve">s:   </w:t>
      </w:r>
      <w:r w:rsidR="0078561D" w:rsidRPr="00355E26">
        <w:rPr>
          <w:sz w:val="16"/>
          <w:szCs w:val="16"/>
        </w:rPr>
        <w:t>25 hours</w:t>
      </w:r>
      <w:r w:rsidR="0078561D" w:rsidRPr="008F3D8D">
        <w:rPr>
          <w:sz w:val="16"/>
          <w:szCs w:val="16"/>
        </w:rPr>
        <w:t xml:space="preserve"> per week </w:t>
      </w:r>
      <w:r w:rsidR="0078561D">
        <w:rPr>
          <w:sz w:val="16"/>
          <w:szCs w:val="16"/>
        </w:rPr>
        <w:t>notionally over three days</w:t>
      </w:r>
      <w:r w:rsidR="0078561D" w:rsidRPr="008F3D8D">
        <w:rPr>
          <w:sz w:val="16"/>
          <w:szCs w:val="16"/>
        </w:rPr>
        <w:t>–</w:t>
      </w:r>
      <w:r w:rsidR="0078561D">
        <w:rPr>
          <w:sz w:val="16"/>
          <w:szCs w:val="16"/>
        </w:rPr>
        <w:t xml:space="preserve"> some </w:t>
      </w:r>
      <w:r w:rsidR="0078561D" w:rsidRPr="008F3D8D">
        <w:rPr>
          <w:sz w:val="16"/>
          <w:szCs w:val="16"/>
        </w:rPr>
        <w:t>evening and weekend work will be required</w:t>
      </w:r>
      <w:r w:rsidR="0078561D">
        <w:rPr>
          <w:sz w:val="16"/>
          <w:szCs w:val="16"/>
        </w:rPr>
        <w:t xml:space="preserve">. Office </w:t>
      </w:r>
      <w:r>
        <w:rPr>
          <w:sz w:val="16"/>
          <w:szCs w:val="16"/>
        </w:rPr>
        <w:t>workspace</w:t>
      </w:r>
      <w:r w:rsidR="0078561D">
        <w:rPr>
          <w:sz w:val="16"/>
          <w:szCs w:val="16"/>
        </w:rPr>
        <w:t xml:space="preserve"> is located </w:t>
      </w:r>
      <w:r>
        <w:rPr>
          <w:sz w:val="16"/>
          <w:szCs w:val="16"/>
        </w:rPr>
        <w:t xml:space="preserve">         </w:t>
      </w:r>
      <w:r w:rsidR="0078561D">
        <w:rPr>
          <w:sz w:val="16"/>
          <w:szCs w:val="16"/>
        </w:rPr>
        <w:t>within St George’s Tron Church of Scotland</w:t>
      </w:r>
    </w:p>
    <w:p w14:paraId="2A1BBB0F" w14:textId="7DE6A888" w:rsidR="0078561D" w:rsidRPr="008F3D8D" w:rsidRDefault="0078561D" w:rsidP="0078561D">
      <w:pPr>
        <w:tabs>
          <w:tab w:val="left" w:pos="1276"/>
        </w:tabs>
        <w:spacing w:after="0" w:line="23" w:lineRule="atLeast"/>
        <w:rPr>
          <w:sz w:val="16"/>
          <w:szCs w:val="16"/>
        </w:rPr>
      </w:pPr>
      <w:r w:rsidRPr="008F3D8D">
        <w:rPr>
          <w:b/>
          <w:sz w:val="16"/>
          <w:szCs w:val="16"/>
        </w:rPr>
        <w:t>Contract</w:t>
      </w:r>
      <w:r w:rsidR="00142CCC">
        <w:rPr>
          <w:b/>
          <w:sz w:val="16"/>
          <w:szCs w:val="16"/>
        </w:rPr>
        <w:t xml:space="preserve">:  </w:t>
      </w:r>
      <w:r w:rsidRPr="00B90BFD">
        <w:rPr>
          <w:iCs/>
          <w:sz w:val="16"/>
          <w:szCs w:val="16"/>
        </w:rPr>
        <w:t>Permanent subject to funding being available</w:t>
      </w:r>
    </w:p>
    <w:p w14:paraId="04E3E91F" w14:textId="159E3523" w:rsidR="0078561D" w:rsidRPr="00683A5A" w:rsidRDefault="0078561D" w:rsidP="0078561D">
      <w:pPr>
        <w:tabs>
          <w:tab w:val="left" w:pos="1276"/>
        </w:tabs>
        <w:spacing w:after="0" w:line="23" w:lineRule="atLeast"/>
        <w:rPr>
          <w:color w:val="4472C4"/>
          <w:sz w:val="16"/>
          <w:szCs w:val="16"/>
        </w:rPr>
      </w:pPr>
      <w:r w:rsidRPr="008F3D8D">
        <w:rPr>
          <w:b/>
          <w:sz w:val="16"/>
          <w:szCs w:val="16"/>
        </w:rPr>
        <w:t>Salary:</w:t>
      </w:r>
      <w:r w:rsidRPr="008F3D8D">
        <w:rPr>
          <w:sz w:val="16"/>
          <w:szCs w:val="16"/>
        </w:rPr>
        <w:tab/>
      </w:r>
      <w:r w:rsidR="00142CCC">
        <w:rPr>
          <w:sz w:val="16"/>
          <w:szCs w:val="16"/>
        </w:rPr>
        <w:t xml:space="preserve">    </w:t>
      </w:r>
      <w:r w:rsidRPr="00730F74">
        <w:rPr>
          <w:i/>
          <w:sz w:val="16"/>
          <w:szCs w:val="16"/>
        </w:rPr>
        <w:t>£</w:t>
      </w:r>
      <w:r>
        <w:rPr>
          <w:i/>
          <w:sz w:val="16"/>
          <w:szCs w:val="16"/>
        </w:rPr>
        <w:t>15,000 per annum</w:t>
      </w:r>
    </w:p>
    <w:p w14:paraId="3673065B" w14:textId="77777777" w:rsidR="0078561D" w:rsidRPr="008F3D8D" w:rsidRDefault="0078561D" w:rsidP="0078561D">
      <w:pPr>
        <w:tabs>
          <w:tab w:val="left" w:pos="1276"/>
        </w:tabs>
        <w:spacing w:after="0" w:line="23" w:lineRule="atLeast"/>
        <w:rPr>
          <w:sz w:val="16"/>
          <w:szCs w:val="16"/>
        </w:rPr>
      </w:pPr>
      <w:r w:rsidRPr="008F3D8D">
        <w:rPr>
          <w:b/>
          <w:sz w:val="16"/>
          <w:szCs w:val="16"/>
        </w:rPr>
        <w:t>Pension:</w:t>
      </w:r>
      <w:r w:rsidRPr="008F3D8D">
        <w:rPr>
          <w:sz w:val="16"/>
          <w:szCs w:val="16"/>
        </w:rPr>
        <w:tab/>
      </w:r>
      <w:r w:rsidRPr="00730F74">
        <w:rPr>
          <w:i/>
          <w:sz w:val="16"/>
          <w:szCs w:val="16"/>
        </w:rPr>
        <w:t>3% - employer</w:t>
      </w:r>
    </w:p>
    <w:p w14:paraId="75C79E75" w14:textId="20C4945A" w:rsidR="0078561D" w:rsidRPr="00355E26" w:rsidRDefault="0078561D" w:rsidP="0078561D">
      <w:pPr>
        <w:tabs>
          <w:tab w:val="left" w:pos="1276"/>
        </w:tabs>
        <w:spacing w:after="0" w:line="23" w:lineRule="atLeast"/>
        <w:rPr>
          <w:sz w:val="16"/>
          <w:szCs w:val="16"/>
        </w:rPr>
      </w:pPr>
      <w:r w:rsidRPr="008F3D8D">
        <w:rPr>
          <w:b/>
          <w:sz w:val="16"/>
          <w:szCs w:val="16"/>
        </w:rPr>
        <w:t>Holidays:</w:t>
      </w:r>
      <w:r w:rsidRPr="008F3D8D">
        <w:rPr>
          <w:sz w:val="16"/>
          <w:szCs w:val="16"/>
        </w:rPr>
        <w:tab/>
      </w:r>
      <w:r w:rsidRPr="00355E26">
        <w:rPr>
          <w:sz w:val="16"/>
          <w:szCs w:val="16"/>
        </w:rPr>
        <w:t xml:space="preserve">23 </w:t>
      </w:r>
      <w:r w:rsidR="00672C9D" w:rsidRPr="00355E26">
        <w:rPr>
          <w:sz w:val="16"/>
          <w:szCs w:val="16"/>
        </w:rPr>
        <w:t>days</w:t>
      </w:r>
      <w:r w:rsidR="00672C9D">
        <w:rPr>
          <w:sz w:val="16"/>
          <w:szCs w:val="16"/>
        </w:rPr>
        <w:t xml:space="preserve"> per annum</w:t>
      </w:r>
      <w:r w:rsidRPr="00355E26">
        <w:rPr>
          <w:sz w:val="16"/>
          <w:szCs w:val="16"/>
        </w:rPr>
        <w:t xml:space="preserve"> including public holidays   </w:t>
      </w:r>
    </w:p>
    <w:p w14:paraId="0616E0B3" w14:textId="77777777" w:rsidR="0078561D" w:rsidRDefault="0078561D" w:rsidP="0078561D">
      <w:pPr>
        <w:tabs>
          <w:tab w:val="left" w:pos="1843"/>
        </w:tabs>
        <w:spacing w:after="0" w:line="23" w:lineRule="atLeast"/>
        <w:rPr>
          <w:b/>
          <w:sz w:val="16"/>
          <w:szCs w:val="16"/>
        </w:rPr>
      </w:pPr>
    </w:p>
    <w:p w14:paraId="36B6DF9C" w14:textId="77777777" w:rsidR="0078561D" w:rsidRPr="009477FC" w:rsidRDefault="0078561D" w:rsidP="00672C9D">
      <w:pPr>
        <w:tabs>
          <w:tab w:val="left" w:pos="1843"/>
        </w:tabs>
        <w:spacing w:after="0" w:line="23" w:lineRule="atLeast"/>
        <w:ind w:left="0"/>
        <w:rPr>
          <w:b/>
          <w:sz w:val="18"/>
          <w:szCs w:val="18"/>
        </w:rPr>
      </w:pPr>
      <w:r w:rsidRPr="009477FC">
        <w:rPr>
          <w:b/>
          <w:sz w:val="18"/>
          <w:szCs w:val="18"/>
        </w:rPr>
        <w:t>Job Description</w:t>
      </w:r>
    </w:p>
    <w:p w14:paraId="20AD406F" w14:textId="77777777" w:rsidR="0078561D" w:rsidRPr="00142CCC" w:rsidRDefault="0078561D" w:rsidP="0078561D">
      <w:pPr>
        <w:spacing w:after="0"/>
        <w:ind w:hanging="360"/>
        <w:rPr>
          <w:sz w:val="18"/>
          <w:szCs w:val="18"/>
        </w:rPr>
      </w:pPr>
      <w:r w:rsidRPr="00142CCC">
        <w:rPr>
          <w:sz w:val="18"/>
          <w:szCs w:val="18"/>
        </w:rPr>
        <w:t xml:space="preserve">The coordinator’s role is to coordinate and to develop the work of Glasgow Street Pastors (GSP). </w:t>
      </w:r>
    </w:p>
    <w:p w14:paraId="318DB738" w14:textId="77777777" w:rsidR="0078561D" w:rsidRPr="00142CCC" w:rsidRDefault="0078561D" w:rsidP="0078561D">
      <w:pPr>
        <w:spacing w:after="0"/>
        <w:ind w:hanging="360"/>
        <w:rPr>
          <w:sz w:val="18"/>
          <w:szCs w:val="18"/>
        </w:rPr>
      </w:pPr>
      <w:r w:rsidRPr="00142CCC">
        <w:rPr>
          <w:sz w:val="18"/>
          <w:szCs w:val="18"/>
        </w:rPr>
        <w:t>The post is line managed by the chair of Glasgow Street Pastors</w:t>
      </w:r>
    </w:p>
    <w:p w14:paraId="24BAB178" w14:textId="77777777" w:rsidR="0078561D" w:rsidRDefault="0078561D" w:rsidP="0078561D">
      <w:pPr>
        <w:spacing w:after="0"/>
        <w:rPr>
          <w:b/>
          <w:sz w:val="20"/>
        </w:rPr>
      </w:pPr>
    </w:p>
    <w:p w14:paraId="2936FF11" w14:textId="77777777" w:rsidR="0078561D" w:rsidRDefault="0078561D" w:rsidP="00672C9D">
      <w:pPr>
        <w:spacing w:after="0"/>
        <w:ind w:left="0"/>
        <w:rPr>
          <w:b/>
          <w:sz w:val="20"/>
        </w:rPr>
      </w:pPr>
      <w:r>
        <w:rPr>
          <w:b/>
          <w:sz w:val="20"/>
        </w:rPr>
        <w:t>Developing and supporting the ministry of GSP</w:t>
      </w:r>
    </w:p>
    <w:p w14:paraId="3DE40B0A" w14:textId="77777777" w:rsidR="0078561D" w:rsidRPr="00142CCC" w:rsidRDefault="0078561D" w:rsidP="0078561D">
      <w:pPr>
        <w:numPr>
          <w:ilvl w:val="0"/>
          <w:numId w:val="3"/>
        </w:numPr>
        <w:spacing w:before="0" w:after="0"/>
        <w:ind w:right="0"/>
        <w:rPr>
          <w:b/>
          <w:iCs/>
          <w:sz w:val="18"/>
          <w:szCs w:val="18"/>
        </w:rPr>
      </w:pPr>
      <w:r w:rsidRPr="00142CCC">
        <w:rPr>
          <w:iCs/>
          <w:sz w:val="18"/>
          <w:szCs w:val="18"/>
        </w:rPr>
        <w:t>Pursue the vision and develop the scope of the ministry of GSP in conjunction with the Management Team (MT).</w:t>
      </w:r>
    </w:p>
    <w:p w14:paraId="70884CA1" w14:textId="77777777" w:rsidR="0078561D" w:rsidRPr="00142CCC" w:rsidRDefault="0078561D" w:rsidP="0078561D">
      <w:pPr>
        <w:numPr>
          <w:ilvl w:val="0"/>
          <w:numId w:val="3"/>
        </w:numPr>
        <w:spacing w:before="0" w:after="0"/>
        <w:ind w:right="0"/>
        <w:rPr>
          <w:b/>
          <w:iCs/>
          <w:sz w:val="18"/>
          <w:szCs w:val="18"/>
        </w:rPr>
      </w:pPr>
      <w:r w:rsidRPr="00142CCC">
        <w:rPr>
          <w:iCs/>
          <w:sz w:val="18"/>
          <w:szCs w:val="18"/>
        </w:rPr>
        <w:t>Work with MT on strategic and short-term planning.</w:t>
      </w:r>
    </w:p>
    <w:p w14:paraId="37F0C010" w14:textId="77777777" w:rsidR="0078561D" w:rsidRPr="00142CCC" w:rsidRDefault="0078561D" w:rsidP="0078561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Organise and develop training for Street Pastors (SPs) under the guidance of Ascension Trust and Ascension Trust Scotland.</w:t>
      </w:r>
    </w:p>
    <w:p w14:paraId="2A04FE28" w14:textId="77777777" w:rsidR="0078561D" w:rsidRPr="00142CCC" w:rsidRDefault="0078561D" w:rsidP="0078561D">
      <w:pPr>
        <w:pStyle w:val="ListParagraph"/>
        <w:numPr>
          <w:ilvl w:val="0"/>
          <w:numId w:val="3"/>
        </w:numPr>
        <w:spacing w:after="20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Support recruitment of SPs.</w:t>
      </w:r>
    </w:p>
    <w:p w14:paraId="1C96FDEE" w14:textId="77777777" w:rsidR="0078561D" w:rsidRPr="00142CCC" w:rsidRDefault="0078561D" w:rsidP="0078561D">
      <w:pPr>
        <w:pStyle w:val="ListParagraph"/>
        <w:numPr>
          <w:ilvl w:val="0"/>
          <w:numId w:val="3"/>
        </w:numPr>
        <w:spacing w:after="20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Guide and enable SP, Safe Zone (SZ), Prayer Pastor (PP) teams.</w:t>
      </w:r>
    </w:p>
    <w:p w14:paraId="67984C2E" w14:textId="77777777" w:rsidR="0078561D" w:rsidRPr="00142CCC" w:rsidRDefault="0078561D" w:rsidP="0078561D">
      <w:pPr>
        <w:pStyle w:val="ListParagraph"/>
        <w:numPr>
          <w:ilvl w:val="0"/>
          <w:numId w:val="3"/>
        </w:numPr>
        <w:spacing w:after="20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Provide spiritual leadership and practical support to GSP and teams as required.</w:t>
      </w:r>
    </w:p>
    <w:p w14:paraId="58AF6DCE" w14:textId="77777777" w:rsidR="0078561D" w:rsidRPr="00142CCC" w:rsidRDefault="0078561D" w:rsidP="0078561D">
      <w:pPr>
        <w:pStyle w:val="ListParagraph"/>
        <w:numPr>
          <w:ilvl w:val="0"/>
          <w:numId w:val="3"/>
        </w:numPr>
        <w:spacing w:after="20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Be, or be willing to become, a commissioned SP.</w:t>
      </w:r>
    </w:p>
    <w:p w14:paraId="5D1463A8" w14:textId="77777777" w:rsidR="0078561D" w:rsidRDefault="0078561D" w:rsidP="0078561D">
      <w:pPr>
        <w:pStyle w:val="ListParagraph"/>
        <w:spacing w:line="240" w:lineRule="auto"/>
        <w:rPr>
          <w:sz w:val="20"/>
          <w:szCs w:val="20"/>
        </w:rPr>
      </w:pPr>
    </w:p>
    <w:p w14:paraId="72400C7B" w14:textId="77777777" w:rsidR="0078561D" w:rsidRDefault="0078561D" w:rsidP="0078561D">
      <w:pPr>
        <w:pStyle w:val="ListParagraph"/>
        <w:spacing w:line="240" w:lineRule="auto"/>
        <w:ind w:left="0"/>
        <w:rPr>
          <w:b/>
          <w:sz w:val="20"/>
          <w:szCs w:val="20"/>
        </w:rPr>
      </w:pPr>
      <w:r w:rsidRPr="00824BE9">
        <w:rPr>
          <w:b/>
          <w:sz w:val="20"/>
          <w:szCs w:val="20"/>
        </w:rPr>
        <w:t>Operational</w:t>
      </w:r>
      <w:r>
        <w:rPr>
          <w:b/>
          <w:sz w:val="20"/>
          <w:szCs w:val="20"/>
        </w:rPr>
        <w:t xml:space="preserve"> work – in conjunction with the Management Team</w:t>
      </w:r>
    </w:p>
    <w:p w14:paraId="1E2BAC78" w14:textId="77777777" w:rsidR="0078561D" w:rsidRPr="00142CCC" w:rsidRDefault="0078561D" w:rsidP="0078561D">
      <w:pPr>
        <w:pStyle w:val="ListParagraph"/>
        <w:numPr>
          <w:ilvl w:val="0"/>
          <w:numId w:val="9"/>
        </w:numPr>
        <w:spacing w:after="20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Collaborative working with the chair of GSP</w:t>
      </w:r>
    </w:p>
    <w:p w14:paraId="0C842CB9" w14:textId="77777777" w:rsidR="0078561D" w:rsidRPr="00142CCC" w:rsidRDefault="0078561D" w:rsidP="0078561D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Critically appraise, develop and encourage adherence to protocols/policies.</w:t>
      </w:r>
    </w:p>
    <w:p w14:paraId="45B4605E" w14:textId="77777777" w:rsidR="0078561D" w:rsidRPr="00142CCC" w:rsidRDefault="0078561D" w:rsidP="0078561D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Support funding applications.</w:t>
      </w:r>
    </w:p>
    <w:p w14:paraId="33E1C19A" w14:textId="77777777" w:rsidR="0078561D" w:rsidRPr="00142CCC" w:rsidRDefault="0078561D" w:rsidP="0078561D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Order and purchase of items for use by SPs:  e.g., uniform, supplies, printed cards.</w:t>
      </w:r>
    </w:p>
    <w:p w14:paraId="76CD0769" w14:textId="77777777" w:rsidR="0078561D" w:rsidRPr="00142CCC" w:rsidRDefault="0078561D" w:rsidP="0078561D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Uniform and ID card returns</w:t>
      </w:r>
    </w:p>
    <w:p w14:paraId="32A23883" w14:textId="77777777" w:rsidR="0078561D" w:rsidRPr="00142CCC" w:rsidRDefault="0078561D" w:rsidP="0078561D">
      <w:pPr>
        <w:pStyle w:val="ListParagraph"/>
        <w:numPr>
          <w:ilvl w:val="0"/>
          <w:numId w:val="6"/>
        </w:numPr>
        <w:spacing w:after="20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Data updates with Administrator</w:t>
      </w:r>
    </w:p>
    <w:p w14:paraId="145ECCB0" w14:textId="77777777" w:rsidR="0078561D" w:rsidRPr="00142CCC" w:rsidRDefault="0078561D" w:rsidP="0078561D">
      <w:pPr>
        <w:pStyle w:val="ListParagraph"/>
        <w:numPr>
          <w:ilvl w:val="0"/>
          <w:numId w:val="6"/>
        </w:numPr>
        <w:spacing w:after="20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Plan and organise the annual gathering of all SPs (known as the In Day) in cooperation with the MT.</w:t>
      </w:r>
    </w:p>
    <w:p w14:paraId="13DF4046" w14:textId="77777777" w:rsidR="0078561D" w:rsidRDefault="0078561D" w:rsidP="0078561D">
      <w:pPr>
        <w:spacing w:after="0"/>
        <w:rPr>
          <w:b/>
          <w:sz w:val="20"/>
        </w:rPr>
      </w:pPr>
    </w:p>
    <w:p w14:paraId="76B18A14" w14:textId="77777777" w:rsidR="0078561D" w:rsidRPr="00750F6A" w:rsidRDefault="0078561D" w:rsidP="000C65AF">
      <w:pPr>
        <w:spacing w:after="0"/>
        <w:ind w:left="0"/>
        <w:rPr>
          <w:b/>
          <w:sz w:val="20"/>
        </w:rPr>
      </w:pPr>
      <w:r w:rsidRPr="00750F6A">
        <w:rPr>
          <w:b/>
          <w:sz w:val="20"/>
        </w:rPr>
        <w:t>Communication</w:t>
      </w:r>
    </w:p>
    <w:p w14:paraId="140B1A81" w14:textId="13E4D40A" w:rsidR="0078561D" w:rsidRPr="00142CCC" w:rsidRDefault="0078561D" w:rsidP="0078561D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 xml:space="preserve">Communicate and liaise with the MT and GSP </w:t>
      </w:r>
      <w:r w:rsidR="00D11980" w:rsidRPr="00142CCC">
        <w:rPr>
          <w:sz w:val="18"/>
          <w:szCs w:val="18"/>
        </w:rPr>
        <w:t>Administrator to</w:t>
      </w:r>
      <w:r w:rsidRPr="00142CCC">
        <w:rPr>
          <w:sz w:val="18"/>
          <w:szCs w:val="18"/>
        </w:rPr>
        <w:t xml:space="preserve"> ensure the smooth running of GSP.</w:t>
      </w:r>
    </w:p>
    <w:p w14:paraId="09047672" w14:textId="77777777" w:rsidR="0078561D" w:rsidRPr="00142CCC" w:rsidRDefault="0078561D" w:rsidP="0078561D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Respond to written, verbal and electronic communication.</w:t>
      </w:r>
    </w:p>
    <w:p w14:paraId="0B40B401" w14:textId="77777777" w:rsidR="0078561D" w:rsidRPr="00142CCC" w:rsidRDefault="0078561D" w:rsidP="0078561D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Have regular contact with Team Leaders, SZ and PP coordinators.</w:t>
      </w:r>
    </w:p>
    <w:p w14:paraId="4C4653DE" w14:textId="77777777" w:rsidR="0078561D" w:rsidRPr="00142CCC" w:rsidRDefault="0078561D" w:rsidP="0078561D">
      <w:pPr>
        <w:pStyle w:val="ListParagraph"/>
        <w:numPr>
          <w:ilvl w:val="0"/>
          <w:numId w:val="7"/>
        </w:numPr>
        <w:spacing w:after="20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Sustain and develop positive relationships with partner agencies.</w:t>
      </w:r>
    </w:p>
    <w:p w14:paraId="410C4CC1" w14:textId="77777777" w:rsidR="0078561D" w:rsidRPr="00142CCC" w:rsidRDefault="0078561D" w:rsidP="0078561D">
      <w:pPr>
        <w:pStyle w:val="ListParagraph"/>
        <w:numPr>
          <w:ilvl w:val="0"/>
          <w:numId w:val="7"/>
        </w:numPr>
        <w:spacing w:after="20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Deliver presentations about GSP to churches, organisations as required as one of a team of SP speakers.</w:t>
      </w:r>
    </w:p>
    <w:p w14:paraId="0FE9718A" w14:textId="77777777" w:rsidR="0078561D" w:rsidRPr="00142CCC" w:rsidRDefault="0078561D" w:rsidP="0078561D">
      <w:pPr>
        <w:pStyle w:val="ListParagraph"/>
        <w:numPr>
          <w:ilvl w:val="0"/>
          <w:numId w:val="7"/>
        </w:numPr>
        <w:spacing w:after="20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Promote GSP in the media including GSP website / social media.</w:t>
      </w:r>
    </w:p>
    <w:p w14:paraId="09B5846B" w14:textId="77777777" w:rsidR="0078561D" w:rsidRPr="00142CCC" w:rsidRDefault="0078561D" w:rsidP="0078561D">
      <w:pPr>
        <w:pStyle w:val="ListParagraph"/>
        <w:numPr>
          <w:ilvl w:val="0"/>
          <w:numId w:val="7"/>
        </w:numPr>
        <w:spacing w:after="20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Support communication links with Ascension Trust Scotland (ATS) and Ascension Trust (AT).</w:t>
      </w:r>
    </w:p>
    <w:p w14:paraId="13A5A2B7" w14:textId="77777777" w:rsidR="0078561D" w:rsidRDefault="0078561D" w:rsidP="0078561D">
      <w:pPr>
        <w:pStyle w:val="ListParagraph"/>
        <w:spacing w:line="240" w:lineRule="auto"/>
        <w:rPr>
          <w:sz w:val="20"/>
          <w:szCs w:val="20"/>
        </w:rPr>
      </w:pPr>
    </w:p>
    <w:p w14:paraId="545FEF8A" w14:textId="77777777" w:rsidR="0078561D" w:rsidRPr="00824BE9" w:rsidRDefault="0078561D" w:rsidP="0078561D">
      <w:pPr>
        <w:pStyle w:val="ListParagraph"/>
        <w:spacing w:line="240" w:lineRule="auto"/>
        <w:ind w:left="0"/>
        <w:rPr>
          <w:sz w:val="20"/>
          <w:szCs w:val="20"/>
        </w:rPr>
      </w:pPr>
      <w:r w:rsidRPr="00824BE9">
        <w:rPr>
          <w:b/>
          <w:sz w:val="20"/>
          <w:szCs w:val="20"/>
        </w:rPr>
        <w:t>Reporting</w:t>
      </w:r>
    </w:p>
    <w:p w14:paraId="7F756FA6" w14:textId="77777777" w:rsidR="0078561D" w:rsidRPr="00142CCC" w:rsidRDefault="0078561D" w:rsidP="0078561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Report to Management Team monthly.</w:t>
      </w:r>
    </w:p>
    <w:p w14:paraId="5749306F" w14:textId="77777777" w:rsidR="0078561D" w:rsidRPr="00142CCC" w:rsidRDefault="0078561D" w:rsidP="0078561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Submit monthly written reports to ATS.</w:t>
      </w:r>
    </w:p>
    <w:p w14:paraId="2DD3F95A" w14:textId="77777777" w:rsidR="0078561D" w:rsidRPr="00142CCC" w:rsidRDefault="0078561D" w:rsidP="0078561D">
      <w:pPr>
        <w:pStyle w:val="ListParagraph"/>
        <w:numPr>
          <w:ilvl w:val="0"/>
          <w:numId w:val="3"/>
        </w:numPr>
        <w:spacing w:after="20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Submit written annual report to AT.</w:t>
      </w:r>
    </w:p>
    <w:p w14:paraId="3811C22B" w14:textId="77777777" w:rsidR="0078561D" w:rsidRPr="00142CCC" w:rsidRDefault="0078561D" w:rsidP="0078561D">
      <w:pPr>
        <w:pStyle w:val="ListParagraph"/>
        <w:numPr>
          <w:ilvl w:val="0"/>
          <w:numId w:val="3"/>
        </w:numPr>
        <w:spacing w:after="200" w:line="240" w:lineRule="auto"/>
        <w:rPr>
          <w:sz w:val="18"/>
          <w:szCs w:val="18"/>
        </w:rPr>
      </w:pPr>
      <w:r w:rsidRPr="00142CCC">
        <w:rPr>
          <w:sz w:val="18"/>
          <w:szCs w:val="18"/>
        </w:rPr>
        <w:t>Assist in the production of a written annual report to OSCR.</w:t>
      </w:r>
    </w:p>
    <w:p w14:paraId="1C52C89C" w14:textId="77777777" w:rsidR="0078561D" w:rsidRDefault="0078561D" w:rsidP="0078561D">
      <w:pPr>
        <w:rPr>
          <w:sz w:val="20"/>
        </w:rPr>
      </w:pPr>
    </w:p>
    <w:p w14:paraId="2EE6CC1C" w14:textId="38279311" w:rsidR="0078561D" w:rsidRPr="00EF034E" w:rsidRDefault="00DA3FD0" w:rsidP="0078561D">
      <w:pPr>
        <w:rPr>
          <w:sz w:val="20"/>
        </w:rPr>
      </w:pPr>
      <w:r w:rsidRPr="0041428F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6141CB24" wp14:editId="341B075C">
                <wp:extent cx="5818224" cy="407670"/>
                <wp:effectExtent l="19050" t="19050" r="11430" b="26035"/>
                <wp:docPr id="4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224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48451672" w14:textId="77777777" w:rsidR="00DA3FD0" w:rsidRDefault="00DA3FD0" w:rsidP="00DA3FD0">
                            <w:pPr>
                              <w:pStyle w:val="Logo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>Glasgow Street Pastors</w:t>
                            </w:r>
                          </w:p>
                          <w:p w14:paraId="1D7AEF34" w14:textId="77777777" w:rsidR="00DA3FD0" w:rsidRPr="00302195" w:rsidRDefault="00DA3FD0" w:rsidP="00DA3FD0">
                            <w:pPr>
                              <w:pStyle w:val="Logo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592C45">
                              <w:rPr>
                                <w:rFonts w:ascii="Comic Sans MS" w:hAnsi="Comic Sans MS"/>
                                <w:i/>
                                <w:iCs/>
                                <w:color w:val="17406D" w:themeColor="text2"/>
                                <w:sz w:val="20"/>
                                <w:szCs w:val="20"/>
                              </w:rPr>
                              <w:t>Glasgow Street Pastors (SCIO) SC050255</w:t>
                            </w:r>
                            <w:r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1CB24" id="_x0000_s1028" style="width:458.1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" filled="f" strokecolor="white [3212]" strokeweight="3pt">
                <v:stroke miterlimit="4"/>
                <v:textbox style="mso-fit-shape-to-text:t" inset="1.5pt,1.5pt,1.5pt,1.5pt">
                  <w:txbxContent>
                    <w:p w14:paraId="48451672" w14:textId="77777777" w:rsidR="00DA3FD0" w:rsidRDefault="00DA3FD0" w:rsidP="00DA3FD0">
                      <w:pPr>
                        <w:pStyle w:val="Logo"/>
                        <w:rPr>
                          <w:rFonts w:ascii="Comic Sans MS" w:hAnsi="Comic Sans MS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lang w:val="en-GB"/>
                        </w:rPr>
                        <w:t>Glasgow Street Pastors</w:t>
                      </w:r>
                    </w:p>
                    <w:p w14:paraId="1D7AEF34" w14:textId="77777777" w:rsidR="00DA3FD0" w:rsidRPr="00302195" w:rsidRDefault="00DA3FD0" w:rsidP="00DA3FD0">
                      <w:pPr>
                        <w:pStyle w:val="Logo"/>
                        <w:rPr>
                          <w:rFonts w:ascii="Comic Sans MS" w:hAnsi="Comic Sans MS"/>
                          <w:lang w:val="en-GB"/>
                        </w:rPr>
                      </w:pPr>
                      <w:r w:rsidRPr="00592C45">
                        <w:rPr>
                          <w:rFonts w:ascii="Comic Sans MS" w:hAnsi="Comic Sans MS"/>
                          <w:i/>
                          <w:iCs/>
                          <w:color w:val="17406D" w:themeColor="text2"/>
                          <w:sz w:val="20"/>
                          <w:szCs w:val="20"/>
                        </w:rPr>
                        <w:t>Glasgow Street Pastors (SCIO) SC050255</w:t>
                      </w:r>
                      <w:r>
                        <w:rPr>
                          <w:rFonts w:ascii="Comic Sans MS" w:hAnsi="Comic Sans MS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73113EE" w14:textId="77777777" w:rsidR="0078561D" w:rsidRPr="009477FC" w:rsidRDefault="0078561D" w:rsidP="0078561D">
      <w:pPr>
        <w:rPr>
          <w:sz w:val="18"/>
          <w:szCs w:val="18"/>
        </w:rPr>
      </w:pPr>
    </w:p>
    <w:p w14:paraId="1594E2E7" w14:textId="77777777" w:rsidR="00142CCC" w:rsidRDefault="00142CCC" w:rsidP="0078561D">
      <w:pPr>
        <w:spacing w:before="200" w:after="0"/>
        <w:rPr>
          <w:b/>
          <w:sz w:val="20"/>
        </w:rPr>
      </w:pPr>
    </w:p>
    <w:p w14:paraId="7B039F84" w14:textId="77777777" w:rsidR="00142CCC" w:rsidRDefault="00142CCC" w:rsidP="0078561D">
      <w:pPr>
        <w:spacing w:before="200" w:after="0"/>
        <w:rPr>
          <w:b/>
          <w:sz w:val="20"/>
        </w:rPr>
      </w:pPr>
    </w:p>
    <w:p w14:paraId="3764C997" w14:textId="77777777" w:rsidR="00142CCC" w:rsidRDefault="00142CCC" w:rsidP="0078561D">
      <w:pPr>
        <w:spacing w:before="200" w:after="0"/>
        <w:rPr>
          <w:b/>
          <w:sz w:val="20"/>
        </w:rPr>
      </w:pPr>
    </w:p>
    <w:p w14:paraId="157A6632" w14:textId="77777777" w:rsidR="00142CCC" w:rsidRDefault="00142CCC" w:rsidP="0078561D">
      <w:pPr>
        <w:spacing w:before="200" w:after="0"/>
        <w:rPr>
          <w:b/>
          <w:sz w:val="20"/>
        </w:rPr>
      </w:pPr>
    </w:p>
    <w:p w14:paraId="60D66F6B" w14:textId="16503C9F" w:rsidR="0078561D" w:rsidRDefault="0078561D" w:rsidP="00DA3FD0">
      <w:pPr>
        <w:spacing w:before="200" w:after="0"/>
        <w:ind w:left="0"/>
        <w:rPr>
          <w:b/>
          <w:sz w:val="20"/>
        </w:rPr>
      </w:pPr>
      <w:r w:rsidRPr="00DF128A">
        <w:rPr>
          <w:b/>
          <w:sz w:val="20"/>
        </w:rPr>
        <w:t>Person Specification</w:t>
      </w:r>
    </w:p>
    <w:p w14:paraId="1F326CCA" w14:textId="77777777" w:rsidR="00D11980" w:rsidRPr="00DF128A" w:rsidRDefault="00D11980" w:rsidP="0078561D">
      <w:pPr>
        <w:spacing w:before="200" w:after="0"/>
        <w:rPr>
          <w:b/>
          <w:sz w:val="20"/>
        </w:rPr>
      </w:pPr>
    </w:p>
    <w:p w14:paraId="1D7D5389" w14:textId="76168073" w:rsidR="0078561D" w:rsidRPr="00D11980" w:rsidRDefault="0078561D" w:rsidP="00D11980">
      <w:pPr>
        <w:spacing w:after="0" w:line="276" w:lineRule="auto"/>
        <w:ind w:left="0" w:firstLine="720"/>
        <w:rPr>
          <w:b/>
          <w:bCs/>
          <w:sz w:val="20"/>
        </w:rPr>
      </w:pPr>
      <w:r w:rsidRPr="00D11980">
        <w:rPr>
          <w:b/>
          <w:bCs/>
          <w:sz w:val="20"/>
        </w:rPr>
        <w:t>Christian qualities</w:t>
      </w:r>
    </w:p>
    <w:p w14:paraId="6BFA6551" w14:textId="77777777" w:rsidR="0078561D" w:rsidRPr="00DF128A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>sincere Christian commitment</w:t>
      </w:r>
    </w:p>
    <w:p w14:paraId="000DB743" w14:textId="77777777" w:rsidR="0078561D" w:rsidRPr="00DF128A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 xml:space="preserve">enthusiasm and proven Christian leadership </w:t>
      </w:r>
    </w:p>
    <w:p w14:paraId="293C28EF" w14:textId="584AB3A9" w:rsidR="0078561D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>sensitivity and a ‘servant-hearted’ approach to others</w:t>
      </w:r>
    </w:p>
    <w:p w14:paraId="44DB4C36" w14:textId="77777777" w:rsidR="00D11980" w:rsidRPr="00DF128A" w:rsidRDefault="00D11980" w:rsidP="00D11980">
      <w:pPr>
        <w:pStyle w:val="ListParagraph"/>
        <w:spacing w:after="200" w:line="240" w:lineRule="auto"/>
        <w:ind w:left="1134"/>
        <w:rPr>
          <w:sz w:val="20"/>
          <w:szCs w:val="20"/>
        </w:rPr>
      </w:pPr>
    </w:p>
    <w:p w14:paraId="03FB1705" w14:textId="2C078A16" w:rsidR="0078561D" w:rsidRPr="00D11980" w:rsidRDefault="0078561D" w:rsidP="00D11980">
      <w:pPr>
        <w:pStyle w:val="ListParagraph"/>
        <w:spacing w:before="240" w:after="0" w:line="276" w:lineRule="auto"/>
        <w:ind w:left="709"/>
        <w:contextualSpacing w:val="0"/>
        <w:rPr>
          <w:b/>
          <w:bCs/>
          <w:sz w:val="20"/>
          <w:szCs w:val="20"/>
        </w:rPr>
      </w:pPr>
      <w:r w:rsidRPr="00D11980">
        <w:rPr>
          <w:b/>
          <w:bCs/>
          <w:sz w:val="20"/>
          <w:szCs w:val="20"/>
        </w:rPr>
        <w:t>Kingdom vision</w:t>
      </w:r>
    </w:p>
    <w:p w14:paraId="52AED2C9" w14:textId="77777777" w:rsidR="0078561D" w:rsidRPr="00DF128A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>an ambassador for, and commitment to the work of GSP</w:t>
      </w:r>
    </w:p>
    <w:p w14:paraId="17D95D29" w14:textId="384938FF" w:rsidR="0078561D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>passion / vision for the city of Glasgow and its people</w:t>
      </w:r>
    </w:p>
    <w:p w14:paraId="6C1C61A8" w14:textId="77777777" w:rsidR="00D11980" w:rsidRPr="00DF128A" w:rsidRDefault="00D11980" w:rsidP="00D11980">
      <w:pPr>
        <w:pStyle w:val="ListParagraph"/>
        <w:spacing w:after="200" w:line="240" w:lineRule="auto"/>
        <w:ind w:left="1134"/>
        <w:rPr>
          <w:sz w:val="20"/>
          <w:szCs w:val="20"/>
        </w:rPr>
      </w:pPr>
    </w:p>
    <w:p w14:paraId="08D7B634" w14:textId="17DB4DC3" w:rsidR="0078561D" w:rsidRPr="00D11980" w:rsidRDefault="0078561D" w:rsidP="00D11980">
      <w:pPr>
        <w:pStyle w:val="ListParagraph"/>
        <w:spacing w:before="240" w:after="0" w:line="276" w:lineRule="auto"/>
        <w:ind w:left="709"/>
        <w:contextualSpacing w:val="0"/>
        <w:rPr>
          <w:b/>
          <w:bCs/>
          <w:sz w:val="20"/>
          <w:szCs w:val="20"/>
        </w:rPr>
      </w:pPr>
      <w:r w:rsidRPr="00D11980">
        <w:rPr>
          <w:b/>
          <w:bCs/>
          <w:sz w:val="20"/>
          <w:szCs w:val="20"/>
        </w:rPr>
        <w:t>Networking / people skills</w:t>
      </w:r>
    </w:p>
    <w:p w14:paraId="5675A73B" w14:textId="77777777" w:rsidR="0078561D" w:rsidRPr="00DF128A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>excellent people skills and ability to develop positive relationships in a variety of situations</w:t>
      </w:r>
    </w:p>
    <w:p w14:paraId="7A9D6111" w14:textId="534302B0" w:rsidR="0078561D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 xml:space="preserve">experience and proven ability both as a team leader and team member </w:t>
      </w:r>
    </w:p>
    <w:p w14:paraId="4CCAF367" w14:textId="77777777" w:rsidR="00D11980" w:rsidRPr="00DF128A" w:rsidRDefault="00D11980" w:rsidP="00D11980">
      <w:pPr>
        <w:pStyle w:val="ListParagraph"/>
        <w:spacing w:after="200" w:line="240" w:lineRule="auto"/>
        <w:ind w:left="1134"/>
        <w:rPr>
          <w:sz w:val="20"/>
          <w:szCs w:val="20"/>
        </w:rPr>
      </w:pPr>
    </w:p>
    <w:p w14:paraId="02A1B2D4" w14:textId="20E88B9D" w:rsidR="0078561D" w:rsidRPr="00D11980" w:rsidRDefault="0078561D" w:rsidP="00D11980">
      <w:pPr>
        <w:pStyle w:val="ListParagraph"/>
        <w:spacing w:before="240" w:after="0" w:line="276" w:lineRule="auto"/>
        <w:ind w:left="709"/>
        <w:contextualSpacing w:val="0"/>
        <w:rPr>
          <w:b/>
          <w:bCs/>
          <w:sz w:val="20"/>
          <w:szCs w:val="20"/>
        </w:rPr>
      </w:pPr>
      <w:r w:rsidRPr="00D11980">
        <w:rPr>
          <w:b/>
          <w:bCs/>
          <w:sz w:val="20"/>
          <w:szCs w:val="20"/>
        </w:rPr>
        <w:t>Communication skills</w:t>
      </w:r>
    </w:p>
    <w:p w14:paraId="105626FE" w14:textId="77777777" w:rsidR="0078561D" w:rsidRPr="00DF128A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>excellent oral / written communication skills</w:t>
      </w:r>
    </w:p>
    <w:p w14:paraId="542285B0" w14:textId="77777777" w:rsidR="0078561D" w:rsidRPr="00DF128A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>good basic ICT competence</w:t>
      </w:r>
      <w:r>
        <w:rPr>
          <w:sz w:val="20"/>
          <w:szCs w:val="20"/>
        </w:rPr>
        <w:t xml:space="preserve"> (use of Apple Mac)</w:t>
      </w:r>
    </w:p>
    <w:p w14:paraId="4B6F903F" w14:textId="77777777" w:rsidR="0078561D" w:rsidRPr="00DF128A" w:rsidRDefault="0078561D" w:rsidP="0078561D">
      <w:pPr>
        <w:pStyle w:val="ListParagraph"/>
        <w:spacing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 xml:space="preserve">Desirable: </w:t>
      </w:r>
    </w:p>
    <w:p w14:paraId="11FD9C87" w14:textId="77777777" w:rsidR="0078561D" w:rsidRPr="00DF128A" w:rsidRDefault="0078561D" w:rsidP="0078561D">
      <w:pPr>
        <w:pStyle w:val="ListParagraph"/>
        <w:numPr>
          <w:ilvl w:val="1"/>
          <w:numId w:val="5"/>
        </w:numPr>
        <w:spacing w:after="200" w:line="240" w:lineRule="auto"/>
        <w:rPr>
          <w:sz w:val="20"/>
          <w:szCs w:val="20"/>
        </w:rPr>
      </w:pPr>
      <w:r w:rsidRPr="00DF128A">
        <w:rPr>
          <w:sz w:val="20"/>
          <w:szCs w:val="20"/>
        </w:rPr>
        <w:t xml:space="preserve">ability </w:t>
      </w:r>
      <w:r>
        <w:rPr>
          <w:sz w:val="20"/>
          <w:szCs w:val="20"/>
        </w:rPr>
        <w:t>articulate the</w:t>
      </w:r>
      <w:r w:rsidRPr="00DF128A">
        <w:rPr>
          <w:sz w:val="20"/>
          <w:szCs w:val="20"/>
        </w:rPr>
        <w:t xml:space="preserve"> work and mission of GSP from within a framework of Christian biblical theology</w:t>
      </w:r>
    </w:p>
    <w:p w14:paraId="496AA023" w14:textId="500D63FA" w:rsidR="0078561D" w:rsidRDefault="0078561D" w:rsidP="0078561D">
      <w:pPr>
        <w:pStyle w:val="ListParagraph"/>
        <w:numPr>
          <w:ilvl w:val="1"/>
          <w:numId w:val="5"/>
        </w:numPr>
        <w:spacing w:after="200" w:line="240" w:lineRule="auto"/>
        <w:rPr>
          <w:sz w:val="20"/>
          <w:szCs w:val="20"/>
        </w:rPr>
      </w:pPr>
      <w:r w:rsidRPr="00DF128A">
        <w:rPr>
          <w:sz w:val="20"/>
          <w:szCs w:val="20"/>
        </w:rPr>
        <w:t>confidence in accessing and interpreting relevant policy and legal documentation</w:t>
      </w:r>
    </w:p>
    <w:p w14:paraId="2CC1451D" w14:textId="77777777" w:rsidR="00DA3FD0" w:rsidRPr="00DF128A" w:rsidRDefault="00DA3FD0" w:rsidP="0078561D">
      <w:pPr>
        <w:pStyle w:val="ListParagraph"/>
        <w:numPr>
          <w:ilvl w:val="1"/>
          <w:numId w:val="5"/>
        </w:numPr>
        <w:spacing w:after="200" w:line="240" w:lineRule="auto"/>
        <w:rPr>
          <w:sz w:val="20"/>
          <w:szCs w:val="20"/>
        </w:rPr>
      </w:pPr>
    </w:p>
    <w:p w14:paraId="1A8E484B" w14:textId="0D853478" w:rsidR="0078561D" w:rsidRPr="00DA3FD0" w:rsidRDefault="0078561D" w:rsidP="00D11980">
      <w:pPr>
        <w:pStyle w:val="ListParagraph"/>
        <w:spacing w:before="240" w:after="0" w:line="276" w:lineRule="auto"/>
        <w:ind w:left="709"/>
        <w:contextualSpacing w:val="0"/>
        <w:rPr>
          <w:b/>
          <w:bCs/>
          <w:sz w:val="20"/>
          <w:szCs w:val="20"/>
        </w:rPr>
      </w:pPr>
      <w:r w:rsidRPr="00DA3FD0">
        <w:rPr>
          <w:b/>
          <w:bCs/>
          <w:sz w:val="20"/>
          <w:szCs w:val="20"/>
        </w:rPr>
        <w:t>Organisational skills</w:t>
      </w:r>
    </w:p>
    <w:p w14:paraId="5F781619" w14:textId="77777777" w:rsidR="0078561D" w:rsidRPr="00DF128A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>ability to plan and time manage own work tasks independently recognising the challenge of flexible working hours</w:t>
      </w:r>
    </w:p>
    <w:p w14:paraId="1CF4A768" w14:textId="77777777" w:rsidR="0078561D" w:rsidRPr="00DF128A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>ability to manage time off for refreshment and renewal</w:t>
      </w:r>
    </w:p>
    <w:p w14:paraId="70C710F4" w14:textId="43583D10" w:rsidR="0078561D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 xml:space="preserve">ability to share work </w:t>
      </w:r>
      <w:r w:rsidR="00DA3FD0" w:rsidRPr="00DF128A">
        <w:rPr>
          <w:sz w:val="20"/>
          <w:szCs w:val="20"/>
        </w:rPr>
        <w:t>e.g.,</w:t>
      </w:r>
      <w:r w:rsidRPr="00DF128A">
        <w:rPr>
          <w:sz w:val="20"/>
          <w:szCs w:val="20"/>
        </w:rPr>
        <w:t xml:space="preserve"> talks shared with the speaking team</w:t>
      </w:r>
    </w:p>
    <w:p w14:paraId="42180302" w14:textId="77777777" w:rsidR="00DA3FD0" w:rsidRPr="00DF128A" w:rsidRDefault="00DA3FD0" w:rsidP="00DA3FD0">
      <w:pPr>
        <w:pStyle w:val="ListParagraph"/>
        <w:spacing w:after="200" w:line="240" w:lineRule="auto"/>
        <w:ind w:left="1134"/>
        <w:rPr>
          <w:sz w:val="20"/>
          <w:szCs w:val="20"/>
        </w:rPr>
      </w:pPr>
    </w:p>
    <w:p w14:paraId="1FE2481E" w14:textId="2E383420" w:rsidR="0078561D" w:rsidRPr="00DA3FD0" w:rsidRDefault="0078561D" w:rsidP="00D11980">
      <w:pPr>
        <w:pStyle w:val="ListParagraph"/>
        <w:spacing w:before="240" w:after="0" w:line="276" w:lineRule="auto"/>
        <w:ind w:left="709"/>
        <w:contextualSpacing w:val="0"/>
        <w:rPr>
          <w:b/>
          <w:bCs/>
          <w:sz w:val="20"/>
          <w:szCs w:val="20"/>
        </w:rPr>
      </w:pPr>
      <w:r w:rsidRPr="00DA3FD0">
        <w:rPr>
          <w:b/>
          <w:bCs/>
          <w:sz w:val="20"/>
          <w:szCs w:val="20"/>
        </w:rPr>
        <w:t>Personal qualities</w:t>
      </w:r>
    </w:p>
    <w:p w14:paraId="46F57AE5" w14:textId="77777777" w:rsidR="0078561D" w:rsidRPr="00DF128A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>inspiring leadership style</w:t>
      </w:r>
    </w:p>
    <w:p w14:paraId="52786E6B" w14:textId="77777777" w:rsidR="0078561D" w:rsidRPr="00DF128A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>self-motivated, solution focussed and resilient</w:t>
      </w:r>
    </w:p>
    <w:p w14:paraId="7130E6CB" w14:textId="77777777" w:rsidR="0078561D" w:rsidRPr="00DF128A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>a positive sense of self and the ability to value others</w:t>
      </w:r>
    </w:p>
    <w:p w14:paraId="7C12F779" w14:textId="557547F1" w:rsidR="0078561D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>a sense of humour</w:t>
      </w:r>
    </w:p>
    <w:p w14:paraId="0F55DD11" w14:textId="77777777" w:rsidR="00DA3FD0" w:rsidRPr="00DF128A" w:rsidRDefault="00DA3FD0" w:rsidP="00DA3FD0">
      <w:pPr>
        <w:pStyle w:val="ListParagraph"/>
        <w:spacing w:after="200" w:line="240" w:lineRule="auto"/>
        <w:ind w:left="1134"/>
        <w:rPr>
          <w:sz w:val="20"/>
          <w:szCs w:val="20"/>
        </w:rPr>
      </w:pPr>
    </w:p>
    <w:p w14:paraId="7EACD55D" w14:textId="7BDC8207" w:rsidR="0078561D" w:rsidRPr="00DA3FD0" w:rsidRDefault="0078561D" w:rsidP="00D11980">
      <w:pPr>
        <w:pStyle w:val="ListParagraph"/>
        <w:spacing w:after="200" w:line="240" w:lineRule="auto"/>
        <w:rPr>
          <w:b/>
          <w:bCs/>
          <w:sz w:val="20"/>
          <w:szCs w:val="20"/>
        </w:rPr>
      </w:pPr>
      <w:r w:rsidRPr="00DA3FD0">
        <w:rPr>
          <w:b/>
          <w:bCs/>
          <w:sz w:val="20"/>
          <w:szCs w:val="20"/>
        </w:rPr>
        <w:t xml:space="preserve">Additional </w:t>
      </w:r>
    </w:p>
    <w:p w14:paraId="47824D17" w14:textId="77777777" w:rsidR="0078561D" w:rsidRPr="00DF128A" w:rsidRDefault="0078561D" w:rsidP="0078561D">
      <w:pPr>
        <w:pStyle w:val="ListParagraph"/>
        <w:numPr>
          <w:ilvl w:val="1"/>
          <w:numId w:val="4"/>
        </w:numPr>
        <w:spacing w:after="200" w:line="240" w:lineRule="auto"/>
        <w:ind w:left="1134"/>
        <w:rPr>
          <w:sz w:val="20"/>
          <w:szCs w:val="20"/>
        </w:rPr>
      </w:pPr>
      <w:r w:rsidRPr="00DF128A">
        <w:rPr>
          <w:sz w:val="20"/>
          <w:szCs w:val="20"/>
        </w:rPr>
        <w:t>driving licence preferred</w:t>
      </w:r>
    </w:p>
    <w:p w14:paraId="6CD45261" w14:textId="77777777" w:rsidR="0078561D" w:rsidRPr="00DF128A" w:rsidRDefault="0078561D" w:rsidP="0078561D">
      <w:pPr>
        <w:rPr>
          <w:b/>
          <w:sz w:val="20"/>
        </w:rPr>
      </w:pPr>
      <w:r w:rsidRPr="00DF128A">
        <w:rPr>
          <w:b/>
          <w:sz w:val="20"/>
        </w:rPr>
        <w:t xml:space="preserve">There is an occupational requirement that the post-holder is a Christian. </w:t>
      </w:r>
    </w:p>
    <w:p w14:paraId="561F6CB8" w14:textId="77777777" w:rsidR="0078561D" w:rsidRPr="00E14C37" w:rsidRDefault="0078561D" w:rsidP="00E14C37">
      <w:pPr>
        <w:ind w:left="0"/>
        <w:rPr>
          <w:rFonts w:ascii="Comic Sans MS" w:hAnsi="Comic Sans MS"/>
          <w:i/>
          <w:iCs/>
          <w:color w:val="17406D" w:themeColor="text2"/>
          <w:sz w:val="20"/>
        </w:rPr>
      </w:pPr>
    </w:p>
    <w:sectPr w:rsidR="0078561D" w:rsidRPr="00E14C37" w:rsidSect="00A66B18">
      <w:head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D2CD" w14:textId="77777777" w:rsidR="00690127" w:rsidRDefault="00690127" w:rsidP="00A66B18">
      <w:pPr>
        <w:spacing w:before="0" w:after="0"/>
      </w:pPr>
      <w:r>
        <w:separator/>
      </w:r>
    </w:p>
  </w:endnote>
  <w:endnote w:type="continuationSeparator" w:id="0">
    <w:p w14:paraId="559FC440" w14:textId="77777777" w:rsidR="00690127" w:rsidRDefault="0069012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E84D" w14:textId="77777777" w:rsidR="00690127" w:rsidRDefault="00690127" w:rsidP="00A66B18">
      <w:pPr>
        <w:spacing w:before="0" w:after="0"/>
      </w:pPr>
      <w:r>
        <w:separator/>
      </w:r>
    </w:p>
  </w:footnote>
  <w:footnote w:type="continuationSeparator" w:id="0">
    <w:p w14:paraId="605AE36E" w14:textId="77777777" w:rsidR="00690127" w:rsidRDefault="0069012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C241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2B1033B" wp14:editId="1BD5BFCF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0B9ED7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CB4"/>
    <w:multiLevelType w:val="hybridMultilevel"/>
    <w:tmpl w:val="2E5CF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A76"/>
    <w:multiLevelType w:val="hybridMultilevel"/>
    <w:tmpl w:val="1C60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2C91"/>
    <w:multiLevelType w:val="hybridMultilevel"/>
    <w:tmpl w:val="3E9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37BA3"/>
    <w:multiLevelType w:val="hybridMultilevel"/>
    <w:tmpl w:val="DF0A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C4F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F6913"/>
    <w:multiLevelType w:val="hybridMultilevel"/>
    <w:tmpl w:val="8170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A049F"/>
    <w:multiLevelType w:val="hybridMultilevel"/>
    <w:tmpl w:val="E460C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60E86"/>
    <w:multiLevelType w:val="hybridMultilevel"/>
    <w:tmpl w:val="1F848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1C60"/>
    <w:multiLevelType w:val="hybridMultilevel"/>
    <w:tmpl w:val="74847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14F56"/>
    <w:multiLevelType w:val="hybridMultilevel"/>
    <w:tmpl w:val="D38C454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743376347">
    <w:abstractNumId w:val="6"/>
  </w:num>
  <w:num w:numId="2" w16cid:durableId="1050880571">
    <w:abstractNumId w:val="8"/>
  </w:num>
  <w:num w:numId="3" w16cid:durableId="370349285">
    <w:abstractNumId w:val="2"/>
  </w:num>
  <w:num w:numId="4" w16cid:durableId="1242906945">
    <w:abstractNumId w:val="7"/>
  </w:num>
  <w:num w:numId="5" w16cid:durableId="649141274">
    <w:abstractNumId w:val="3"/>
  </w:num>
  <w:num w:numId="6" w16cid:durableId="1314289978">
    <w:abstractNumId w:val="5"/>
  </w:num>
  <w:num w:numId="7" w16cid:durableId="9332326">
    <w:abstractNumId w:val="0"/>
  </w:num>
  <w:num w:numId="8" w16cid:durableId="896892766">
    <w:abstractNumId w:val="1"/>
  </w:num>
  <w:num w:numId="9" w16cid:durableId="368839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hideSpellingErrors/>
  <w:hideGrammatical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95"/>
    <w:rsid w:val="000728D7"/>
    <w:rsid w:val="00083BAA"/>
    <w:rsid w:val="000C65AF"/>
    <w:rsid w:val="0010680C"/>
    <w:rsid w:val="001227E5"/>
    <w:rsid w:val="00142CCC"/>
    <w:rsid w:val="00152B0B"/>
    <w:rsid w:val="001766D6"/>
    <w:rsid w:val="00192419"/>
    <w:rsid w:val="001C270D"/>
    <w:rsid w:val="001E0E34"/>
    <w:rsid w:val="001E2320"/>
    <w:rsid w:val="00214E28"/>
    <w:rsid w:val="002B01D4"/>
    <w:rsid w:val="002D1F37"/>
    <w:rsid w:val="00302195"/>
    <w:rsid w:val="00352B81"/>
    <w:rsid w:val="0036428D"/>
    <w:rsid w:val="00394757"/>
    <w:rsid w:val="003A0150"/>
    <w:rsid w:val="003B3A55"/>
    <w:rsid w:val="003E24DF"/>
    <w:rsid w:val="0041428F"/>
    <w:rsid w:val="0042224D"/>
    <w:rsid w:val="00423F35"/>
    <w:rsid w:val="004A2B0D"/>
    <w:rsid w:val="00526C29"/>
    <w:rsid w:val="005278F4"/>
    <w:rsid w:val="005915B1"/>
    <w:rsid w:val="00592C45"/>
    <w:rsid w:val="005C2210"/>
    <w:rsid w:val="005C28E7"/>
    <w:rsid w:val="00615018"/>
    <w:rsid w:val="0062123A"/>
    <w:rsid w:val="00646E75"/>
    <w:rsid w:val="00672C9D"/>
    <w:rsid w:val="006863BA"/>
    <w:rsid w:val="00690127"/>
    <w:rsid w:val="006F6F10"/>
    <w:rsid w:val="00783E79"/>
    <w:rsid w:val="0078561D"/>
    <w:rsid w:val="007B5AE8"/>
    <w:rsid w:val="007F5192"/>
    <w:rsid w:val="008D46FC"/>
    <w:rsid w:val="009E183F"/>
    <w:rsid w:val="009E5B41"/>
    <w:rsid w:val="00A04A8C"/>
    <w:rsid w:val="00A26FE7"/>
    <w:rsid w:val="00A576D6"/>
    <w:rsid w:val="00A66B18"/>
    <w:rsid w:val="00A6783B"/>
    <w:rsid w:val="00A83CAE"/>
    <w:rsid w:val="00A96CF8"/>
    <w:rsid w:val="00AA089B"/>
    <w:rsid w:val="00AE1388"/>
    <w:rsid w:val="00AF3982"/>
    <w:rsid w:val="00B50294"/>
    <w:rsid w:val="00B57D6E"/>
    <w:rsid w:val="00BE6365"/>
    <w:rsid w:val="00C30B9E"/>
    <w:rsid w:val="00C701F7"/>
    <w:rsid w:val="00C70786"/>
    <w:rsid w:val="00C82510"/>
    <w:rsid w:val="00D10958"/>
    <w:rsid w:val="00D11980"/>
    <w:rsid w:val="00D23830"/>
    <w:rsid w:val="00D66593"/>
    <w:rsid w:val="00DA3FD0"/>
    <w:rsid w:val="00DE6DA2"/>
    <w:rsid w:val="00DF2D30"/>
    <w:rsid w:val="00E14C37"/>
    <w:rsid w:val="00E4786A"/>
    <w:rsid w:val="00E5559C"/>
    <w:rsid w:val="00E55D74"/>
    <w:rsid w:val="00E6540C"/>
    <w:rsid w:val="00E73BB6"/>
    <w:rsid w:val="00E81E2A"/>
    <w:rsid w:val="00EE0952"/>
    <w:rsid w:val="00F15E98"/>
    <w:rsid w:val="00FA3C14"/>
    <w:rsid w:val="00FC00BA"/>
    <w:rsid w:val="00FC0A50"/>
    <w:rsid w:val="00FC2FBF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A3D6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qFormat/>
    <w:rsid w:val="00302195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02195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B0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chair@gsp.s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829b\AppData\Local\Microsoft\Office\16.0\DTS\en-US%7b437F731C-9698-41B2-B057-ACC00F77284E%7d\%7b9781C6EA-D795-4771-B0DD-C88B90D50639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C:\Users\l829b\AppData\Local\Microsoft\Office\16.0\DTS\en-US{437F731C-9698-41B2-B057-ACC00F77284E}\{9781C6EA-D795-4771-B0DD-C88B90D50639}tf56348247_win32.dotx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2022-05-05T08:56:00Z</dcterms:created>
  <dcterms:modified xsi:type="dcterms:W3CDTF">2022-05-05T08:56:00Z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