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C7A1" w14:textId="77777777" w:rsidR="00E34CAA" w:rsidRPr="00A46EA0" w:rsidRDefault="00E34CAA" w:rsidP="00E34CAA">
      <w:pPr>
        <w:tabs>
          <w:tab w:val="center" w:pos="4514"/>
        </w:tabs>
        <w:suppressAutoHyphens/>
        <w:jc w:val="center"/>
        <w:rPr>
          <w:rFonts w:ascii="Arial" w:hAnsi="Arial" w:cs="Arial"/>
          <w:b/>
          <w:spacing w:val="-3"/>
          <w:szCs w:val="22"/>
        </w:rPr>
      </w:pPr>
      <w:r w:rsidRPr="00A46EA0">
        <w:rPr>
          <w:rFonts w:ascii="Arial" w:hAnsi="Arial" w:cs="Arial"/>
          <w:b/>
          <w:spacing w:val="-3"/>
          <w:szCs w:val="22"/>
        </w:rPr>
        <w:t>SISTEMA SCOTLAND</w:t>
      </w:r>
    </w:p>
    <w:p w14:paraId="0A37501D" w14:textId="77777777" w:rsidR="00A660F9" w:rsidRPr="00A46EA0" w:rsidRDefault="00A660F9" w:rsidP="00A660F9">
      <w:pPr>
        <w:tabs>
          <w:tab w:val="left" w:pos="-720"/>
        </w:tabs>
        <w:jc w:val="both"/>
        <w:rPr>
          <w:rFonts w:ascii="Arial" w:hAnsi="Arial" w:cs="Arial"/>
          <w:spacing w:val="-3"/>
          <w:sz w:val="22"/>
          <w:szCs w:val="22"/>
        </w:rPr>
      </w:pPr>
    </w:p>
    <w:p w14:paraId="042218EE" w14:textId="77777777" w:rsidR="00A660F9" w:rsidRPr="00A46EA0" w:rsidRDefault="008E1C19" w:rsidP="00A660F9">
      <w:pPr>
        <w:tabs>
          <w:tab w:val="left" w:pos="-720"/>
          <w:tab w:val="left" w:pos="0"/>
          <w:tab w:val="left" w:pos="720"/>
          <w:tab w:val="left" w:pos="1440"/>
        </w:tabs>
        <w:ind w:left="2160" w:hanging="2160"/>
        <w:jc w:val="both"/>
        <w:rPr>
          <w:rFonts w:ascii="Arial" w:hAnsi="Arial" w:cs="Arial"/>
          <w:spacing w:val="-3"/>
          <w:sz w:val="22"/>
          <w:szCs w:val="22"/>
        </w:rPr>
      </w:pPr>
      <w:r w:rsidRPr="00A46EA0">
        <w:rPr>
          <w:rFonts w:ascii="Arial" w:hAnsi="Arial" w:cs="Arial"/>
          <w:b/>
          <w:spacing w:val="-3"/>
          <w:sz w:val="22"/>
          <w:szCs w:val="22"/>
        </w:rPr>
        <w:t>POST:</w:t>
      </w:r>
      <w:r w:rsidRPr="00A46EA0">
        <w:rPr>
          <w:rFonts w:ascii="Arial" w:hAnsi="Arial" w:cs="Arial"/>
          <w:b/>
          <w:spacing w:val="-3"/>
          <w:sz w:val="22"/>
          <w:szCs w:val="22"/>
        </w:rPr>
        <w:tab/>
      </w:r>
      <w:r w:rsidRPr="00A46EA0">
        <w:rPr>
          <w:rFonts w:ascii="Arial" w:hAnsi="Arial" w:cs="Arial"/>
          <w:b/>
          <w:spacing w:val="-3"/>
          <w:sz w:val="22"/>
          <w:szCs w:val="22"/>
        </w:rPr>
        <w:tab/>
      </w:r>
      <w:r w:rsidRPr="00A46EA0">
        <w:rPr>
          <w:rFonts w:ascii="Arial" w:hAnsi="Arial" w:cs="Arial"/>
          <w:b/>
          <w:spacing w:val="-3"/>
          <w:sz w:val="22"/>
          <w:szCs w:val="22"/>
        </w:rPr>
        <w:tab/>
      </w:r>
      <w:r w:rsidR="008C69DD" w:rsidRPr="00A46EA0">
        <w:rPr>
          <w:rFonts w:ascii="Arial" w:hAnsi="Arial" w:cs="Arial"/>
          <w:spacing w:val="-3"/>
          <w:sz w:val="22"/>
          <w:szCs w:val="22"/>
        </w:rPr>
        <w:t>Temporary</w:t>
      </w:r>
      <w:r w:rsidR="008C69DD" w:rsidRPr="00A46EA0">
        <w:rPr>
          <w:rFonts w:ascii="Arial" w:hAnsi="Arial" w:cs="Arial"/>
          <w:b/>
          <w:spacing w:val="-3"/>
          <w:sz w:val="22"/>
          <w:szCs w:val="22"/>
        </w:rPr>
        <w:t xml:space="preserve"> </w:t>
      </w:r>
      <w:r w:rsidR="00A660F9" w:rsidRPr="00A46EA0">
        <w:rPr>
          <w:rFonts w:ascii="Arial" w:hAnsi="Arial" w:cs="Arial"/>
          <w:spacing w:val="-3"/>
          <w:sz w:val="22"/>
          <w:szCs w:val="22"/>
        </w:rPr>
        <w:t xml:space="preserve">Operations Manager – Big Noise </w:t>
      </w:r>
      <w:r w:rsidR="00513C8F" w:rsidRPr="00A46EA0">
        <w:rPr>
          <w:rFonts w:ascii="Arial" w:hAnsi="Arial" w:cs="Arial"/>
          <w:spacing w:val="-3"/>
          <w:sz w:val="22"/>
          <w:szCs w:val="22"/>
        </w:rPr>
        <w:t>Wester Hailes</w:t>
      </w:r>
    </w:p>
    <w:p w14:paraId="5DAB6C7B" w14:textId="77777777" w:rsidR="00A660F9" w:rsidRPr="00A46EA0" w:rsidRDefault="00A660F9" w:rsidP="00A660F9">
      <w:pPr>
        <w:tabs>
          <w:tab w:val="left" w:pos="-720"/>
          <w:tab w:val="left" w:pos="0"/>
          <w:tab w:val="left" w:pos="720"/>
          <w:tab w:val="left" w:pos="1440"/>
        </w:tabs>
        <w:ind w:left="2160" w:hanging="2160"/>
        <w:jc w:val="both"/>
        <w:rPr>
          <w:rFonts w:ascii="Arial" w:hAnsi="Arial" w:cs="Arial"/>
          <w:b/>
          <w:spacing w:val="-3"/>
          <w:sz w:val="22"/>
          <w:szCs w:val="22"/>
        </w:rPr>
      </w:pPr>
    </w:p>
    <w:p w14:paraId="127B97E7" w14:textId="77777777" w:rsidR="00F701A7" w:rsidRPr="00A46EA0" w:rsidRDefault="00A660F9" w:rsidP="00E43BA9">
      <w:pPr>
        <w:tabs>
          <w:tab w:val="left" w:pos="-720"/>
          <w:tab w:val="left" w:pos="0"/>
          <w:tab w:val="left" w:pos="720"/>
          <w:tab w:val="left" w:pos="1440"/>
        </w:tabs>
        <w:jc w:val="both"/>
        <w:rPr>
          <w:rFonts w:ascii="Arial" w:hAnsi="Arial" w:cs="Arial"/>
          <w:spacing w:val="-3"/>
          <w:sz w:val="22"/>
          <w:szCs w:val="22"/>
        </w:rPr>
      </w:pPr>
      <w:r w:rsidRPr="00A46EA0">
        <w:rPr>
          <w:rFonts w:ascii="Arial" w:hAnsi="Arial" w:cs="Arial"/>
          <w:b/>
          <w:spacing w:val="-3"/>
          <w:sz w:val="22"/>
          <w:szCs w:val="22"/>
        </w:rPr>
        <w:t xml:space="preserve">REPORTS TO:          </w:t>
      </w:r>
      <w:r w:rsidR="008E1C19" w:rsidRPr="00A46EA0">
        <w:rPr>
          <w:rFonts w:ascii="Arial" w:hAnsi="Arial" w:cs="Arial"/>
          <w:b/>
          <w:spacing w:val="-3"/>
          <w:sz w:val="22"/>
          <w:szCs w:val="22"/>
        </w:rPr>
        <w:tab/>
      </w:r>
      <w:r w:rsidR="00766883" w:rsidRPr="00A46EA0">
        <w:rPr>
          <w:rFonts w:ascii="Arial" w:hAnsi="Arial" w:cs="Arial"/>
          <w:spacing w:val="-3"/>
          <w:sz w:val="22"/>
          <w:szCs w:val="22"/>
        </w:rPr>
        <w:t xml:space="preserve">Head of </w:t>
      </w:r>
      <w:r w:rsidR="00513C8F" w:rsidRPr="00A46EA0">
        <w:rPr>
          <w:rFonts w:ascii="Arial" w:hAnsi="Arial" w:cs="Arial"/>
          <w:spacing w:val="-3"/>
          <w:sz w:val="22"/>
          <w:szCs w:val="22"/>
        </w:rPr>
        <w:t xml:space="preserve">Centre – </w:t>
      </w:r>
      <w:r w:rsidR="00E43BA9" w:rsidRPr="00A46EA0">
        <w:rPr>
          <w:rFonts w:ascii="Arial" w:hAnsi="Arial" w:cs="Arial"/>
          <w:spacing w:val="-3"/>
          <w:sz w:val="22"/>
          <w:szCs w:val="22"/>
        </w:rPr>
        <w:t xml:space="preserve">Big Noise </w:t>
      </w:r>
      <w:r w:rsidR="00513C8F" w:rsidRPr="00A46EA0">
        <w:rPr>
          <w:rFonts w:ascii="Arial" w:hAnsi="Arial" w:cs="Arial"/>
          <w:spacing w:val="-3"/>
          <w:sz w:val="22"/>
          <w:szCs w:val="22"/>
        </w:rPr>
        <w:t>Wester Hailes</w:t>
      </w:r>
      <w:r w:rsidR="004F688B" w:rsidRPr="00A46EA0">
        <w:rPr>
          <w:rFonts w:ascii="Arial" w:hAnsi="Arial" w:cs="Arial"/>
          <w:spacing w:val="-3"/>
          <w:sz w:val="22"/>
          <w:szCs w:val="22"/>
        </w:rPr>
        <w:t xml:space="preserve"> </w:t>
      </w:r>
    </w:p>
    <w:p w14:paraId="02EB378F" w14:textId="77777777" w:rsidR="00142B63" w:rsidRPr="00A46EA0" w:rsidRDefault="00142B63" w:rsidP="00E43BA9">
      <w:pPr>
        <w:tabs>
          <w:tab w:val="left" w:pos="-720"/>
          <w:tab w:val="left" w:pos="0"/>
          <w:tab w:val="left" w:pos="720"/>
          <w:tab w:val="left" w:pos="1440"/>
        </w:tabs>
        <w:jc w:val="both"/>
        <w:rPr>
          <w:rFonts w:ascii="Arial" w:hAnsi="Arial" w:cs="Arial"/>
          <w:spacing w:val="-3"/>
          <w:sz w:val="22"/>
          <w:szCs w:val="22"/>
        </w:rPr>
      </w:pPr>
    </w:p>
    <w:p w14:paraId="01E4E383"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spacing w:val="-3"/>
          <w:sz w:val="22"/>
          <w:szCs w:val="22"/>
        </w:rPr>
      </w:pPr>
      <w:r w:rsidRPr="00A46EA0">
        <w:rPr>
          <w:rFonts w:ascii="Arial" w:hAnsi="Arial" w:cs="Arial"/>
          <w:b/>
          <w:spacing w:val="-3"/>
          <w:sz w:val="22"/>
          <w:szCs w:val="22"/>
        </w:rPr>
        <w:t>BASED:</w:t>
      </w:r>
      <w:r w:rsidRPr="00A46EA0">
        <w:rPr>
          <w:rFonts w:ascii="Arial" w:hAnsi="Arial" w:cs="Arial"/>
          <w:b/>
          <w:spacing w:val="-3"/>
          <w:sz w:val="22"/>
          <w:szCs w:val="22"/>
        </w:rPr>
        <w:tab/>
      </w:r>
      <w:r w:rsidRPr="00A46EA0">
        <w:rPr>
          <w:rFonts w:ascii="Arial" w:hAnsi="Arial" w:cs="Arial"/>
          <w:b/>
          <w:spacing w:val="-3"/>
          <w:sz w:val="22"/>
          <w:szCs w:val="22"/>
        </w:rPr>
        <w:tab/>
      </w:r>
      <w:r w:rsidR="00513C8F" w:rsidRPr="00A46EA0">
        <w:rPr>
          <w:rFonts w:ascii="Arial" w:hAnsi="Arial" w:cs="Arial"/>
          <w:spacing w:val="-3"/>
          <w:sz w:val="22"/>
          <w:szCs w:val="22"/>
        </w:rPr>
        <w:t>Wester Hailes</w:t>
      </w:r>
      <w:r w:rsidRPr="00A46EA0">
        <w:rPr>
          <w:rFonts w:ascii="Arial" w:hAnsi="Arial" w:cs="Arial"/>
          <w:spacing w:val="-3"/>
          <w:sz w:val="22"/>
          <w:szCs w:val="22"/>
        </w:rPr>
        <w:t xml:space="preserve">, </w:t>
      </w:r>
      <w:r w:rsidR="00513C8F" w:rsidRPr="00A46EA0">
        <w:rPr>
          <w:rFonts w:ascii="Arial" w:hAnsi="Arial" w:cs="Arial"/>
          <w:spacing w:val="-3"/>
          <w:sz w:val="22"/>
          <w:szCs w:val="22"/>
        </w:rPr>
        <w:t>Edinburgh</w:t>
      </w:r>
    </w:p>
    <w:p w14:paraId="6A05A809"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spacing w:val="-3"/>
          <w:sz w:val="22"/>
          <w:szCs w:val="22"/>
        </w:rPr>
      </w:pPr>
    </w:p>
    <w:p w14:paraId="47EA9237"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spacing w:val="-3"/>
          <w:sz w:val="22"/>
          <w:szCs w:val="22"/>
        </w:rPr>
      </w:pPr>
      <w:r w:rsidRPr="00A46EA0">
        <w:rPr>
          <w:rFonts w:ascii="Arial" w:hAnsi="Arial" w:cs="Arial"/>
          <w:b/>
          <w:spacing w:val="-3"/>
          <w:sz w:val="22"/>
          <w:szCs w:val="22"/>
        </w:rPr>
        <w:t>DAYS OF WORK:</w:t>
      </w:r>
      <w:r w:rsidRPr="00A46EA0">
        <w:rPr>
          <w:rFonts w:ascii="Arial" w:hAnsi="Arial" w:cs="Arial"/>
          <w:b/>
          <w:spacing w:val="-3"/>
          <w:sz w:val="22"/>
          <w:szCs w:val="22"/>
        </w:rPr>
        <w:tab/>
      </w:r>
      <w:r w:rsidR="006F520A" w:rsidRPr="00A46EA0">
        <w:rPr>
          <w:rFonts w:ascii="Arial" w:hAnsi="Arial" w:cs="Arial"/>
          <w:spacing w:val="-3"/>
          <w:sz w:val="22"/>
          <w:szCs w:val="22"/>
        </w:rPr>
        <w:t xml:space="preserve">Regular hours of </w:t>
      </w:r>
      <w:r w:rsidR="00513C8F" w:rsidRPr="00A46EA0">
        <w:rPr>
          <w:rFonts w:ascii="Arial" w:hAnsi="Arial" w:cs="Arial"/>
          <w:spacing w:val="-3"/>
          <w:sz w:val="22"/>
          <w:szCs w:val="22"/>
        </w:rPr>
        <w:t>work will be Monday to Friday 9am to 5</w:t>
      </w:r>
      <w:r w:rsidR="006F520A" w:rsidRPr="00A46EA0">
        <w:rPr>
          <w:rFonts w:ascii="Arial" w:hAnsi="Arial" w:cs="Arial"/>
          <w:spacing w:val="-3"/>
          <w:sz w:val="22"/>
          <w:szCs w:val="22"/>
        </w:rPr>
        <w:t>pm (with one hour unpaid lunch break) although there may be some occasional weekend and evening work</w:t>
      </w:r>
      <w:r w:rsidR="006F520A" w:rsidRPr="00A46EA0" w:rsidDel="006F520A">
        <w:rPr>
          <w:rFonts w:ascii="Arial" w:hAnsi="Arial" w:cs="Arial"/>
          <w:spacing w:val="-3"/>
          <w:sz w:val="22"/>
          <w:szCs w:val="22"/>
        </w:rPr>
        <w:t xml:space="preserve"> </w:t>
      </w:r>
    </w:p>
    <w:p w14:paraId="5A39BBE3" w14:textId="77777777" w:rsidR="008C69DD" w:rsidRPr="00A46EA0" w:rsidRDefault="008C69DD" w:rsidP="00142B63">
      <w:pPr>
        <w:tabs>
          <w:tab w:val="left" w:pos="-720"/>
          <w:tab w:val="left" w:pos="0"/>
          <w:tab w:val="left" w:pos="720"/>
          <w:tab w:val="left" w:pos="1440"/>
        </w:tabs>
        <w:ind w:left="2160" w:hanging="2160"/>
        <w:jc w:val="both"/>
        <w:rPr>
          <w:rFonts w:ascii="Arial" w:hAnsi="Arial" w:cs="Arial"/>
          <w:spacing w:val="-3"/>
          <w:sz w:val="22"/>
          <w:szCs w:val="22"/>
        </w:rPr>
      </w:pPr>
    </w:p>
    <w:p w14:paraId="31F4CFEF" w14:textId="77777777" w:rsidR="008C69DD" w:rsidRPr="00A46EA0" w:rsidRDefault="008C69DD" w:rsidP="00142B63">
      <w:pPr>
        <w:tabs>
          <w:tab w:val="left" w:pos="-720"/>
          <w:tab w:val="left" w:pos="0"/>
          <w:tab w:val="left" w:pos="720"/>
          <w:tab w:val="left" w:pos="1440"/>
        </w:tabs>
        <w:ind w:left="2160" w:hanging="2160"/>
        <w:jc w:val="both"/>
        <w:rPr>
          <w:rFonts w:ascii="Arial" w:hAnsi="Arial" w:cs="Arial"/>
          <w:spacing w:val="-3"/>
          <w:sz w:val="22"/>
          <w:szCs w:val="22"/>
        </w:rPr>
      </w:pPr>
      <w:r w:rsidRPr="00A46EA0">
        <w:rPr>
          <w:rFonts w:ascii="Arial" w:hAnsi="Arial" w:cs="Arial"/>
          <w:b/>
          <w:spacing w:val="-3"/>
          <w:sz w:val="22"/>
          <w:szCs w:val="22"/>
        </w:rPr>
        <w:t>TENURE:</w:t>
      </w:r>
      <w:r w:rsidRPr="00A46EA0">
        <w:rPr>
          <w:rFonts w:ascii="Arial" w:hAnsi="Arial" w:cs="Arial"/>
          <w:spacing w:val="-3"/>
          <w:sz w:val="22"/>
          <w:szCs w:val="22"/>
        </w:rPr>
        <w:tab/>
      </w:r>
      <w:r w:rsidRPr="00A46EA0">
        <w:rPr>
          <w:rFonts w:ascii="Arial" w:hAnsi="Arial" w:cs="Arial"/>
          <w:spacing w:val="-3"/>
          <w:sz w:val="22"/>
          <w:szCs w:val="22"/>
        </w:rPr>
        <w:tab/>
        <w:t>This is a temporary post to cover a period of maternity leave.</w:t>
      </w:r>
    </w:p>
    <w:p w14:paraId="41C8F396" w14:textId="77777777" w:rsidR="008C69DD" w:rsidRPr="00A46EA0" w:rsidRDefault="008C69DD" w:rsidP="00142B63">
      <w:pPr>
        <w:tabs>
          <w:tab w:val="left" w:pos="-720"/>
          <w:tab w:val="left" w:pos="0"/>
          <w:tab w:val="left" w:pos="720"/>
          <w:tab w:val="left" w:pos="1440"/>
        </w:tabs>
        <w:ind w:left="2160" w:hanging="2160"/>
        <w:jc w:val="both"/>
        <w:rPr>
          <w:rFonts w:ascii="Arial" w:hAnsi="Arial" w:cs="Arial"/>
          <w:spacing w:val="-3"/>
          <w:sz w:val="22"/>
          <w:szCs w:val="22"/>
        </w:rPr>
      </w:pPr>
    </w:p>
    <w:p w14:paraId="159C7EAB" w14:textId="77777777" w:rsidR="00142B63" w:rsidRPr="00A46EA0" w:rsidRDefault="00142B63" w:rsidP="00142B63">
      <w:pPr>
        <w:tabs>
          <w:tab w:val="left" w:pos="-720"/>
          <w:tab w:val="left" w:pos="0"/>
          <w:tab w:val="left" w:pos="720"/>
          <w:tab w:val="left" w:pos="1440"/>
        </w:tabs>
        <w:rPr>
          <w:rFonts w:ascii="Arial" w:hAnsi="Arial" w:cs="Arial"/>
          <w:b/>
          <w:spacing w:val="-3"/>
          <w:sz w:val="22"/>
          <w:szCs w:val="22"/>
        </w:rPr>
      </w:pPr>
      <w:r w:rsidRPr="00A46EA0">
        <w:rPr>
          <w:rFonts w:ascii="Arial" w:hAnsi="Arial" w:cs="Arial"/>
          <w:b/>
          <w:spacing w:val="-3"/>
          <w:sz w:val="22"/>
          <w:szCs w:val="22"/>
        </w:rPr>
        <w:t xml:space="preserve">SUPPORT &amp; </w:t>
      </w:r>
    </w:p>
    <w:p w14:paraId="3E20B321" w14:textId="77777777" w:rsidR="00142B63" w:rsidRPr="00A46EA0" w:rsidRDefault="00142B63" w:rsidP="00142B63">
      <w:pPr>
        <w:ind w:left="2127" w:hanging="2127"/>
        <w:jc w:val="both"/>
        <w:rPr>
          <w:rFonts w:ascii="Arial" w:hAnsi="Arial" w:cs="Arial"/>
          <w:sz w:val="22"/>
          <w:szCs w:val="22"/>
        </w:rPr>
      </w:pPr>
      <w:r w:rsidRPr="00A46EA0">
        <w:rPr>
          <w:rFonts w:ascii="Arial" w:hAnsi="Arial" w:cs="Arial"/>
          <w:b/>
          <w:spacing w:val="-3"/>
          <w:sz w:val="22"/>
          <w:szCs w:val="22"/>
        </w:rPr>
        <w:t>SUPERVISION:</w:t>
      </w:r>
      <w:r w:rsidRPr="00A46EA0">
        <w:rPr>
          <w:rFonts w:ascii="Arial" w:hAnsi="Arial" w:cs="Arial"/>
          <w:b/>
          <w:spacing w:val="-3"/>
          <w:sz w:val="22"/>
          <w:szCs w:val="22"/>
        </w:rPr>
        <w:tab/>
      </w:r>
      <w:r w:rsidRPr="00A46EA0">
        <w:rPr>
          <w:rFonts w:ascii="Arial" w:hAnsi="Arial" w:cs="Arial"/>
          <w:sz w:val="22"/>
          <w:szCs w:val="22"/>
        </w:rPr>
        <w:t>Sistema Scotland believes that all staff should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equipped and confident in their roles. Staff will have Support and Supervision sessions every 3 to 4 weeks during their probationary period and every 8 weeks at all other times.  The only exception to this is very part time staff (e.g. Support Workers and staff who only work 1 or 2 days a week), who will have Support and Supervision sessions once a term.</w:t>
      </w:r>
    </w:p>
    <w:p w14:paraId="72A3D3EC"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b/>
          <w:spacing w:val="-3"/>
          <w:sz w:val="22"/>
          <w:szCs w:val="22"/>
        </w:rPr>
      </w:pPr>
    </w:p>
    <w:p w14:paraId="4FB5BC41"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spacing w:val="-3"/>
          <w:sz w:val="22"/>
          <w:szCs w:val="22"/>
        </w:rPr>
      </w:pPr>
      <w:r w:rsidRPr="00A46EA0">
        <w:rPr>
          <w:rFonts w:ascii="Arial" w:hAnsi="Arial" w:cs="Arial"/>
          <w:b/>
          <w:spacing w:val="-3"/>
          <w:sz w:val="22"/>
          <w:szCs w:val="22"/>
        </w:rPr>
        <w:t xml:space="preserve">SALARY SCALE </w:t>
      </w:r>
      <w:r w:rsidRPr="00A46EA0">
        <w:rPr>
          <w:rFonts w:ascii="Arial" w:hAnsi="Arial" w:cs="Arial"/>
          <w:b/>
          <w:spacing w:val="-3"/>
          <w:sz w:val="22"/>
          <w:szCs w:val="22"/>
        </w:rPr>
        <w:tab/>
      </w:r>
      <w:r w:rsidR="008C69DD" w:rsidRPr="00A46EA0">
        <w:rPr>
          <w:rFonts w:ascii="Arial" w:hAnsi="Arial" w:cs="Arial"/>
          <w:spacing w:val="-3"/>
          <w:sz w:val="22"/>
          <w:szCs w:val="22"/>
        </w:rPr>
        <w:t xml:space="preserve">£32,246 - £37,023 </w:t>
      </w:r>
      <w:r w:rsidRPr="00A46EA0">
        <w:rPr>
          <w:rFonts w:ascii="Arial" w:hAnsi="Arial" w:cs="Arial"/>
          <w:spacing w:val="-3"/>
          <w:sz w:val="22"/>
          <w:szCs w:val="22"/>
        </w:rPr>
        <w:t xml:space="preserve">per annum. New staff are appointed on the first point of the scale. </w:t>
      </w:r>
    </w:p>
    <w:p w14:paraId="0D0B940D" w14:textId="77777777" w:rsidR="00142B63" w:rsidRPr="00A46EA0" w:rsidRDefault="00142B63" w:rsidP="00142B63">
      <w:pPr>
        <w:tabs>
          <w:tab w:val="left" w:pos="-720"/>
          <w:tab w:val="left" w:pos="0"/>
          <w:tab w:val="left" w:pos="720"/>
          <w:tab w:val="left" w:pos="1440"/>
        </w:tabs>
        <w:jc w:val="both"/>
        <w:rPr>
          <w:rFonts w:ascii="Arial" w:hAnsi="Arial" w:cs="Arial"/>
          <w:spacing w:val="-3"/>
          <w:sz w:val="22"/>
          <w:szCs w:val="22"/>
        </w:rPr>
      </w:pPr>
    </w:p>
    <w:p w14:paraId="30FBA0FA"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sz w:val="22"/>
          <w:szCs w:val="22"/>
        </w:rPr>
      </w:pPr>
      <w:r w:rsidRPr="00A46EA0">
        <w:rPr>
          <w:rFonts w:ascii="Arial" w:hAnsi="Arial" w:cs="Arial"/>
          <w:b/>
          <w:sz w:val="22"/>
          <w:szCs w:val="22"/>
        </w:rPr>
        <w:t>LEAVE:</w:t>
      </w:r>
      <w:r w:rsidRPr="00A46EA0">
        <w:rPr>
          <w:rFonts w:ascii="Arial" w:hAnsi="Arial" w:cs="Arial"/>
          <w:b/>
          <w:sz w:val="22"/>
          <w:szCs w:val="22"/>
        </w:rPr>
        <w:tab/>
      </w:r>
      <w:r w:rsidRPr="00A46EA0">
        <w:rPr>
          <w:rFonts w:ascii="Arial" w:hAnsi="Arial" w:cs="Arial"/>
          <w:b/>
          <w:sz w:val="22"/>
          <w:szCs w:val="22"/>
        </w:rPr>
        <w:tab/>
      </w:r>
      <w:r w:rsidRPr="00A46EA0">
        <w:rPr>
          <w:rFonts w:ascii="Arial" w:hAnsi="Arial" w:cs="Arial"/>
          <w:sz w:val="22"/>
          <w:szCs w:val="22"/>
        </w:rPr>
        <w:t>We offer the equivalent of 8 weeks paid holiday per year (pro rata for part time staff); 4 of these weeks are set when we operate shut down periods over Christmas and New Year, and the first 2 weeks of August.  The other 4 weeks of the year staff can take in agreement with their line manager.</w:t>
      </w:r>
    </w:p>
    <w:p w14:paraId="0E27B00A" w14:textId="77777777" w:rsidR="00142B63" w:rsidRPr="00A46EA0" w:rsidRDefault="00142B63" w:rsidP="00142B63">
      <w:pPr>
        <w:tabs>
          <w:tab w:val="left" w:pos="-720"/>
          <w:tab w:val="left" w:pos="0"/>
          <w:tab w:val="left" w:pos="720"/>
          <w:tab w:val="left" w:pos="1440"/>
        </w:tabs>
        <w:rPr>
          <w:rFonts w:ascii="Arial" w:hAnsi="Arial" w:cs="Arial"/>
          <w:sz w:val="22"/>
          <w:szCs w:val="22"/>
        </w:rPr>
      </w:pPr>
    </w:p>
    <w:p w14:paraId="06D58C85"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sz w:val="22"/>
          <w:szCs w:val="22"/>
        </w:rPr>
      </w:pPr>
      <w:r w:rsidRPr="00A46EA0">
        <w:rPr>
          <w:rFonts w:ascii="Arial" w:hAnsi="Arial" w:cs="Arial"/>
          <w:b/>
          <w:sz w:val="22"/>
          <w:szCs w:val="22"/>
        </w:rPr>
        <w:t xml:space="preserve">PENSION: </w:t>
      </w:r>
      <w:r w:rsidRPr="00A46EA0">
        <w:rPr>
          <w:rFonts w:ascii="Arial" w:hAnsi="Arial" w:cs="Arial"/>
          <w:b/>
          <w:sz w:val="22"/>
          <w:szCs w:val="22"/>
        </w:rPr>
        <w:tab/>
      </w:r>
      <w:r w:rsidRPr="00A46EA0">
        <w:rPr>
          <w:rFonts w:ascii="Arial" w:hAnsi="Arial" w:cs="Arial"/>
          <w:b/>
          <w:sz w:val="22"/>
          <w:szCs w:val="22"/>
        </w:rPr>
        <w:tab/>
      </w:r>
      <w:r w:rsidRPr="00A46EA0">
        <w:rPr>
          <w:rFonts w:ascii="Arial" w:hAnsi="Arial" w:cs="Arial"/>
          <w:sz w:val="22"/>
          <w:szCs w:val="22"/>
        </w:rPr>
        <w:t>After a 3 month probationary period, staff are auto enrolled into a contributory pension scheme where Sistema Scotland match employee’s contributions at 5%.  Staff can choose to opt out of the scheme.</w:t>
      </w:r>
    </w:p>
    <w:p w14:paraId="60061E4C" w14:textId="77777777" w:rsidR="00142B63" w:rsidRPr="00A46EA0" w:rsidRDefault="00142B63" w:rsidP="00142B63">
      <w:pPr>
        <w:tabs>
          <w:tab w:val="left" w:pos="-720"/>
          <w:tab w:val="left" w:pos="0"/>
          <w:tab w:val="left" w:pos="720"/>
          <w:tab w:val="left" w:pos="1440"/>
        </w:tabs>
        <w:ind w:left="2160" w:hanging="2160"/>
        <w:jc w:val="both"/>
        <w:rPr>
          <w:rFonts w:ascii="Arial" w:hAnsi="Arial" w:cs="Arial"/>
          <w:spacing w:val="-3"/>
          <w:sz w:val="22"/>
          <w:szCs w:val="22"/>
        </w:rPr>
      </w:pPr>
    </w:p>
    <w:p w14:paraId="29209B4A" w14:textId="36AE2FAB" w:rsidR="00AE5820" w:rsidRPr="00A46EA0" w:rsidRDefault="00AE5820" w:rsidP="14175F0E">
      <w:pPr>
        <w:tabs>
          <w:tab w:val="left" w:pos="720"/>
          <w:tab w:val="left" w:pos="1440"/>
        </w:tabs>
        <w:ind w:left="2160" w:hanging="2160"/>
        <w:jc w:val="both"/>
        <w:rPr>
          <w:rFonts w:ascii="Arial" w:eastAsia="Arial" w:hAnsi="Arial" w:cs="Arial"/>
          <w:spacing w:val="-3"/>
        </w:rPr>
      </w:pPr>
      <w:r w:rsidRPr="00A46EA0">
        <w:rPr>
          <w:rFonts w:ascii="Arial" w:hAnsi="Arial" w:cs="Arial"/>
          <w:b/>
          <w:bCs/>
          <w:spacing w:val="-3"/>
          <w:sz w:val="22"/>
          <w:szCs w:val="22"/>
        </w:rPr>
        <w:t xml:space="preserve">RIGHT TO WORK: </w:t>
      </w:r>
      <w:r w:rsidR="00A46EA0" w:rsidRPr="00A46EA0">
        <w:rPr>
          <w:rFonts w:ascii="Arial" w:hAnsi="Arial" w:cs="Arial"/>
          <w:b/>
          <w:bCs/>
          <w:spacing w:val="-3"/>
          <w:sz w:val="22"/>
          <w:szCs w:val="22"/>
        </w:rPr>
        <w:tab/>
      </w:r>
      <w:r w:rsidR="14175F0E" w:rsidRPr="00A46EA0">
        <w:rPr>
          <w:rFonts w:ascii="Arial" w:eastAsia="Arial" w:hAnsi="Arial" w:cs="Arial"/>
          <w:color w:val="000000" w:themeColor="text1"/>
          <w:sz w:val="22"/>
          <w:szCs w:val="22"/>
        </w:rPr>
        <w:t xml:space="preserve">We welcome applications from diverse musical and cultural backgrounds. We also welcome applications from all nationalities; however, we are unable to offer visa sponsorship for this role, so before you apply for this post please ensure that you have the right to work in the UK.  For more details on eligibility to work in the UK, please visit </w:t>
      </w:r>
      <w:hyperlink r:id="rId11">
        <w:r w:rsidR="14175F0E" w:rsidRPr="00A46EA0">
          <w:rPr>
            <w:rStyle w:val="Hyperlink"/>
            <w:rFonts w:ascii="Arial" w:eastAsia="Arial" w:hAnsi="Arial" w:cs="Arial"/>
            <w:sz w:val="22"/>
            <w:szCs w:val="22"/>
          </w:rPr>
          <w:t>https://www.gov.uk/check-uk-visa</w:t>
        </w:r>
      </w:hyperlink>
      <w:r w:rsidR="14175F0E" w:rsidRPr="00A46EA0">
        <w:rPr>
          <w:rFonts w:ascii="Arial" w:eastAsia="Arial" w:hAnsi="Arial" w:cs="Arial"/>
          <w:color w:val="000000" w:themeColor="text1"/>
          <w:sz w:val="22"/>
          <w:szCs w:val="22"/>
        </w:rPr>
        <w:t>. We will ask you to bring proof of your eligibility to work in the UK with you to interview.</w:t>
      </w:r>
    </w:p>
    <w:p w14:paraId="44EAFD9C" w14:textId="77777777" w:rsidR="00AE5820" w:rsidRPr="00A46EA0" w:rsidRDefault="00AE5820" w:rsidP="00142B63">
      <w:pPr>
        <w:tabs>
          <w:tab w:val="left" w:pos="-720"/>
          <w:tab w:val="left" w:pos="0"/>
          <w:tab w:val="left" w:pos="720"/>
          <w:tab w:val="left" w:pos="1440"/>
        </w:tabs>
        <w:ind w:left="2160" w:hanging="2160"/>
        <w:rPr>
          <w:rFonts w:ascii="Arial" w:hAnsi="Arial" w:cs="Arial"/>
          <w:b/>
          <w:spacing w:val="-3"/>
          <w:sz w:val="22"/>
          <w:szCs w:val="22"/>
        </w:rPr>
      </w:pPr>
    </w:p>
    <w:p w14:paraId="14175F0E" w14:textId="77777777" w:rsidR="00142B63" w:rsidRPr="00A46EA0" w:rsidRDefault="00142B63" w:rsidP="14175F0E">
      <w:pPr>
        <w:tabs>
          <w:tab w:val="left" w:pos="720"/>
          <w:tab w:val="left" w:pos="1440"/>
        </w:tabs>
        <w:ind w:left="2160" w:hanging="2160"/>
        <w:rPr>
          <w:rFonts w:ascii="Arial" w:hAnsi="Arial" w:cs="Arial"/>
          <w:b/>
          <w:bCs/>
          <w:sz w:val="22"/>
          <w:szCs w:val="22"/>
        </w:rPr>
      </w:pPr>
      <w:r w:rsidRPr="00A46EA0">
        <w:rPr>
          <w:rFonts w:ascii="Arial" w:hAnsi="Arial" w:cs="Arial"/>
          <w:b/>
          <w:bCs/>
          <w:spacing w:val="-3"/>
          <w:sz w:val="22"/>
          <w:szCs w:val="22"/>
        </w:rPr>
        <w:t>HOW TO APPLY:</w:t>
      </w:r>
      <w:r w:rsidRPr="00A46EA0">
        <w:rPr>
          <w:rFonts w:ascii="Arial" w:hAnsi="Arial" w:cs="Arial"/>
          <w:b/>
          <w:spacing w:val="-3"/>
          <w:sz w:val="22"/>
          <w:szCs w:val="22"/>
        </w:rPr>
        <w:tab/>
      </w:r>
      <w:r w:rsidRPr="00A46EA0">
        <w:rPr>
          <w:rFonts w:ascii="Arial" w:hAnsi="Arial" w:cs="Arial"/>
          <w:spacing w:val="-3"/>
          <w:sz w:val="22"/>
          <w:szCs w:val="22"/>
        </w:rPr>
        <w:t>See full details on page 7 of this document</w:t>
      </w:r>
    </w:p>
    <w:p w14:paraId="1A823F40" w14:textId="14AE12C3" w:rsidR="14175F0E" w:rsidRPr="00A46EA0" w:rsidRDefault="14175F0E" w:rsidP="14175F0E">
      <w:pPr>
        <w:tabs>
          <w:tab w:val="left" w:pos="720"/>
          <w:tab w:val="left" w:pos="1440"/>
        </w:tabs>
        <w:ind w:left="2160" w:hanging="2160"/>
        <w:rPr>
          <w:rFonts w:ascii="Arial" w:hAnsi="Arial" w:cs="Arial"/>
        </w:rPr>
      </w:pPr>
    </w:p>
    <w:p w14:paraId="7C74A2D7" w14:textId="77777777" w:rsidR="00CA5E13" w:rsidRPr="00A46EA0" w:rsidRDefault="00CA5E13" w:rsidP="00CA5E13">
      <w:pPr>
        <w:rPr>
          <w:rFonts w:ascii="Arial" w:eastAsia="Arial" w:hAnsi="Arial" w:cs="Arial"/>
          <w:sz w:val="22"/>
          <w:szCs w:val="22"/>
        </w:rPr>
      </w:pPr>
      <w:r w:rsidRPr="00A46EA0">
        <w:rPr>
          <w:rFonts w:ascii="Arial" w:eastAsia="Arial" w:hAnsi="Arial" w:cs="Arial"/>
          <w:b/>
          <w:sz w:val="22"/>
          <w:szCs w:val="22"/>
        </w:rPr>
        <w:t>SISTEMA SCOTLAND INFORMATION</w:t>
      </w:r>
    </w:p>
    <w:p w14:paraId="3656B9AB" w14:textId="77777777" w:rsidR="00CA5E13" w:rsidRPr="00A46EA0" w:rsidRDefault="00CA5E13" w:rsidP="00CA5E13">
      <w:pPr>
        <w:tabs>
          <w:tab w:val="left" w:pos="0"/>
          <w:tab w:val="left" w:pos="720"/>
          <w:tab w:val="left" w:pos="1440"/>
        </w:tabs>
        <w:rPr>
          <w:rFonts w:ascii="Arial" w:eastAsia="Arial" w:hAnsi="Arial" w:cs="Arial"/>
          <w:sz w:val="22"/>
          <w:szCs w:val="22"/>
        </w:rPr>
      </w:pPr>
    </w:p>
    <w:p w14:paraId="3EFDF723" w14:textId="77777777" w:rsidR="00CA5E13" w:rsidRPr="00A46EA0" w:rsidRDefault="00CA5E13" w:rsidP="00CA5E13">
      <w:pPr>
        <w:tabs>
          <w:tab w:val="left" w:pos="720"/>
          <w:tab w:val="left" w:pos="1440"/>
        </w:tabs>
        <w:jc w:val="both"/>
        <w:rPr>
          <w:rFonts w:ascii="Arial" w:eastAsia="Arial" w:hAnsi="Arial" w:cs="Arial"/>
          <w:sz w:val="22"/>
          <w:szCs w:val="22"/>
        </w:rPr>
      </w:pPr>
      <w:r w:rsidRPr="00A46EA0">
        <w:rPr>
          <w:rFonts w:ascii="Arial" w:eastAsia="Arial" w:hAnsi="Arial" w:cs="Arial"/>
          <w:sz w:val="22"/>
          <w:szCs w:val="22"/>
        </w:rPr>
        <w:t>Sistema Scotland delivers its work through the creation of Big Noise programmes within communities, and currently runs five programmes in Raploch in Stirling, Douglas in Dundee, Govanhill in Glasgow, Torry in Aberdeen, and Wester Hailes in Edinburgh.</w:t>
      </w:r>
    </w:p>
    <w:p w14:paraId="45FB0818" w14:textId="77777777" w:rsidR="00CA5E13" w:rsidRPr="00A46EA0" w:rsidRDefault="00CA5E13" w:rsidP="00CA5E13">
      <w:pPr>
        <w:tabs>
          <w:tab w:val="left" w:pos="0"/>
          <w:tab w:val="left" w:pos="720"/>
          <w:tab w:val="left" w:pos="1440"/>
        </w:tabs>
        <w:jc w:val="both"/>
        <w:rPr>
          <w:rFonts w:ascii="Arial" w:eastAsia="Arial" w:hAnsi="Arial" w:cs="Arial"/>
          <w:sz w:val="22"/>
          <w:szCs w:val="22"/>
        </w:rPr>
      </w:pPr>
    </w:p>
    <w:p w14:paraId="49145556" w14:textId="77777777" w:rsidR="00CA5E13" w:rsidRPr="00A46EA0" w:rsidRDefault="00CA5E13" w:rsidP="00CA5E13">
      <w:pPr>
        <w:tabs>
          <w:tab w:val="left" w:pos="0"/>
          <w:tab w:val="left" w:pos="720"/>
          <w:tab w:val="left" w:pos="1440"/>
        </w:tabs>
        <w:jc w:val="both"/>
        <w:rPr>
          <w:rFonts w:ascii="Arial" w:eastAsia="Arial" w:hAnsi="Arial" w:cs="Arial"/>
          <w:sz w:val="22"/>
          <w:szCs w:val="22"/>
        </w:rPr>
      </w:pPr>
      <w:r w:rsidRPr="00A46EA0">
        <w:rPr>
          <w:rFonts w:ascii="Arial" w:eastAsia="Arial" w:hAnsi="Arial" w:cs="Arial"/>
          <w:sz w:val="22"/>
          <w:szCs w:val="22"/>
        </w:rPr>
        <w:t>At the heart of Sistema Scotland’s current strategy (2021/2022) is a commitment that our Big Noise programmes will support children, young people, families and communities in Scotland to sustain and improve their wellbeing, resilience and learning, and to strengthen networks throughout the Covid-19 pandemic and beyond by:</w:t>
      </w:r>
    </w:p>
    <w:p w14:paraId="049F31CB" w14:textId="77777777" w:rsidR="00CA5E13" w:rsidRPr="00A46EA0" w:rsidRDefault="00CA5E13" w:rsidP="00CA5E13">
      <w:pPr>
        <w:tabs>
          <w:tab w:val="left" w:pos="0"/>
          <w:tab w:val="left" w:pos="720"/>
          <w:tab w:val="left" w:pos="1440"/>
        </w:tabs>
        <w:jc w:val="both"/>
        <w:rPr>
          <w:rFonts w:ascii="Arial" w:eastAsia="Arial" w:hAnsi="Arial" w:cs="Arial"/>
          <w:sz w:val="22"/>
          <w:szCs w:val="22"/>
        </w:rPr>
      </w:pPr>
    </w:p>
    <w:p w14:paraId="68757F5B" w14:textId="77777777" w:rsidR="00CA5E13" w:rsidRPr="00A46EA0" w:rsidRDefault="00CA5E13" w:rsidP="00CA5E13">
      <w:pPr>
        <w:numPr>
          <w:ilvl w:val="0"/>
          <w:numId w:val="20"/>
        </w:numPr>
        <w:tabs>
          <w:tab w:val="left" w:pos="0"/>
          <w:tab w:val="left" w:pos="720"/>
          <w:tab w:val="left" w:pos="1440"/>
        </w:tabs>
        <w:jc w:val="both"/>
        <w:rPr>
          <w:sz w:val="22"/>
          <w:szCs w:val="22"/>
        </w:rPr>
      </w:pPr>
      <w:r w:rsidRPr="00A46EA0">
        <w:rPr>
          <w:rFonts w:ascii="Arial" w:eastAsia="Arial" w:hAnsi="Arial" w:cs="Arial"/>
          <w:sz w:val="22"/>
          <w:szCs w:val="22"/>
        </w:rPr>
        <w:t>targeting our long-term, immersive support in communities of greatest need and</w:t>
      </w:r>
    </w:p>
    <w:p w14:paraId="7E3FFBCA" w14:textId="77777777" w:rsidR="00CA5E13" w:rsidRPr="00A46EA0" w:rsidRDefault="00CA5E13" w:rsidP="00CA5E13">
      <w:pPr>
        <w:numPr>
          <w:ilvl w:val="0"/>
          <w:numId w:val="20"/>
        </w:numPr>
        <w:tabs>
          <w:tab w:val="left" w:pos="0"/>
          <w:tab w:val="left" w:pos="720"/>
          <w:tab w:val="left" w:pos="1440"/>
        </w:tabs>
        <w:jc w:val="both"/>
        <w:rPr>
          <w:sz w:val="22"/>
          <w:szCs w:val="22"/>
        </w:rPr>
      </w:pPr>
      <w:r w:rsidRPr="00A46EA0">
        <w:rPr>
          <w:rFonts w:ascii="Arial" w:eastAsia="Arial" w:hAnsi="Arial" w:cs="Arial"/>
          <w:sz w:val="22"/>
          <w:szCs w:val="22"/>
        </w:rPr>
        <w:t>broadening impact by sharing resources and creating learning partnerships</w:t>
      </w:r>
    </w:p>
    <w:p w14:paraId="53128261" w14:textId="77777777" w:rsidR="00CA5E13" w:rsidRPr="00A46EA0" w:rsidRDefault="00CA5E13" w:rsidP="00CA5E13">
      <w:pPr>
        <w:tabs>
          <w:tab w:val="left" w:pos="0"/>
          <w:tab w:val="left" w:pos="720"/>
          <w:tab w:val="left" w:pos="1440"/>
        </w:tabs>
        <w:jc w:val="both"/>
        <w:rPr>
          <w:rFonts w:ascii="Arial" w:eastAsia="Arial" w:hAnsi="Arial" w:cs="Arial"/>
          <w:sz w:val="22"/>
          <w:szCs w:val="22"/>
        </w:rPr>
      </w:pPr>
    </w:p>
    <w:p w14:paraId="109ABE14" w14:textId="77777777" w:rsidR="00CA5E13" w:rsidRPr="00A46EA0" w:rsidRDefault="00CA5E13" w:rsidP="00CA5E13">
      <w:pPr>
        <w:tabs>
          <w:tab w:val="left" w:pos="0"/>
          <w:tab w:val="left" w:pos="720"/>
          <w:tab w:val="left" w:pos="1440"/>
        </w:tabs>
        <w:jc w:val="both"/>
        <w:rPr>
          <w:rFonts w:ascii="Arial" w:eastAsia="Arial" w:hAnsi="Arial" w:cs="Arial"/>
          <w:sz w:val="22"/>
          <w:szCs w:val="22"/>
        </w:rPr>
      </w:pPr>
      <w:r w:rsidRPr="00A46EA0">
        <w:rPr>
          <w:rFonts w:ascii="Arial" w:eastAsia="Arial" w:hAnsi="Arial" w:cs="Arial"/>
          <w:sz w:val="22"/>
          <w:szCs w:val="22"/>
        </w:rPr>
        <w:t>Our Big Noise programmes work with children and young people from babies to school-leavers, using music and nurturing relationships to support children and young people to realise their potential as well as improving lives and strengthening the communities we work alongside. Working with the children and their families, the programme is focused on early intervention and stimulating generational social change, increasing confidence, aspiration, community cohesion, pride and developing high level skills in the young people involved.</w:t>
      </w:r>
    </w:p>
    <w:p w14:paraId="62486C05" w14:textId="77777777" w:rsidR="00CA5E13" w:rsidRPr="00A46EA0" w:rsidRDefault="00CA5E13" w:rsidP="00CA5E13">
      <w:pPr>
        <w:tabs>
          <w:tab w:val="left" w:pos="0"/>
          <w:tab w:val="left" w:pos="720"/>
          <w:tab w:val="left" w:pos="1440"/>
        </w:tabs>
        <w:rPr>
          <w:rFonts w:ascii="Arial" w:eastAsia="Arial" w:hAnsi="Arial" w:cs="Arial"/>
          <w:sz w:val="22"/>
          <w:szCs w:val="22"/>
        </w:rPr>
      </w:pPr>
    </w:p>
    <w:p w14:paraId="6F8AEE5D" w14:textId="77777777" w:rsidR="00CA5E13" w:rsidRPr="00A46EA0" w:rsidRDefault="00CA5E13" w:rsidP="00CA5E13">
      <w:pPr>
        <w:tabs>
          <w:tab w:val="left" w:pos="0"/>
          <w:tab w:val="left" w:pos="720"/>
          <w:tab w:val="left" w:pos="1440"/>
        </w:tabs>
        <w:rPr>
          <w:rFonts w:ascii="Arial" w:eastAsia="Arial" w:hAnsi="Arial" w:cs="Arial"/>
          <w:sz w:val="22"/>
          <w:szCs w:val="22"/>
        </w:rPr>
      </w:pPr>
      <w:r w:rsidRPr="00A46EA0">
        <w:rPr>
          <w:rFonts w:ascii="Arial" w:eastAsia="Arial" w:hAnsi="Arial" w:cs="Arial"/>
          <w:sz w:val="22"/>
          <w:szCs w:val="22"/>
        </w:rPr>
        <w:t>For more information, please see our website:</w:t>
      </w:r>
    </w:p>
    <w:p w14:paraId="4101652C" w14:textId="77777777" w:rsidR="00CA5E13" w:rsidRPr="00A46EA0" w:rsidRDefault="00CA5E13" w:rsidP="00CA5E13">
      <w:pPr>
        <w:tabs>
          <w:tab w:val="left" w:pos="0"/>
          <w:tab w:val="left" w:pos="720"/>
          <w:tab w:val="left" w:pos="1440"/>
        </w:tabs>
        <w:rPr>
          <w:rFonts w:ascii="Arial" w:eastAsia="Arial" w:hAnsi="Arial" w:cs="Arial"/>
          <w:sz w:val="22"/>
          <w:szCs w:val="22"/>
        </w:rPr>
      </w:pPr>
    </w:p>
    <w:p w14:paraId="62C2330D" w14:textId="77777777" w:rsidR="00CA5E13" w:rsidRPr="00A46EA0" w:rsidRDefault="00246618" w:rsidP="00CA5E13">
      <w:pPr>
        <w:tabs>
          <w:tab w:val="left" w:pos="0"/>
          <w:tab w:val="left" w:pos="720"/>
          <w:tab w:val="left" w:pos="1440"/>
        </w:tabs>
        <w:rPr>
          <w:rFonts w:ascii="Arial" w:eastAsia="Arial" w:hAnsi="Arial" w:cs="Arial"/>
          <w:sz w:val="22"/>
          <w:szCs w:val="22"/>
        </w:rPr>
      </w:pPr>
      <w:hyperlink r:id="rId12" w:history="1">
        <w:r w:rsidR="00CA5E13" w:rsidRPr="00A46EA0">
          <w:rPr>
            <w:rStyle w:val="Hyperlink"/>
            <w:rFonts w:ascii="Arial" w:eastAsia="Arial" w:hAnsi="Arial" w:cs="Arial"/>
            <w:sz w:val="22"/>
            <w:szCs w:val="22"/>
          </w:rPr>
          <w:t>www.sistemascotland.org.uk</w:t>
        </w:r>
      </w:hyperlink>
      <w:r w:rsidR="00CA5E13" w:rsidRPr="00A46EA0">
        <w:rPr>
          <w:rFonts w:ascii="Arial" w:eastAsia="Arial" w:hAnsi="Arial" w:cs="Arial"/>
          <w:sz w:val="22"/>
          <w:szCs w:val="22"/>
        </w:rPr>
        <w:t xml:space="preserve">   </w:t>
      </w:r>
    </w:p>
    <w:p w14:paraId="2BF2BDE9" w14:textId="77777777" w:rsidR="00CA5E13" w:rsidRPr="00A46EA0" w:rsidRDefault="00246618" w:rsidP="00CA5E13">
      <w:pPr>
        <w:tabs>
          <w:tab w:val="left" w:pos="0"/>
          <w:tab w:val="left" w:pos="720"/>
          <w:tab w:val="left" w:pos="1440"/>
        </w:tabs>
        <w:rPr>
          <w:rFonts w:ascii="Arial" w:eastAsia="Arial" w:hAnsi="Arial" w:cs="Arial"/>
          <w:sz w:val="22"/>
          <w:szCs w:val="22"/>
        </w:rPr>
      </w:pPr>
      <w:hyperlink r:id="rId13" w:history="1">
        <w:r w:rsidR="00CA5E13" w:rsidRPr="00A46EA0">
          <w:rPr>
            <w:rStyle w:val="Hyperlink"/>
            <w:rFonts w:ascii="Arial" w:eastAsia="Arial" w:hAnsi="Arial" w:cs="Arial"/>
            <w:sz w:val="22"/>
            <w:szCs w:val="22"/>
          </w:rPr>
          <w:t>www.makeabignoise.org.uk</w:t>
        </w:r>
      </w:hyperlink>
      <w:r w:rsidR="00CA5E13" w:rsidRPr="00A46EA0">
        <w:rPr>
          <w:rFonts w:ascii="Arial" w:eastAsia="Arial" w:hAnsi="Arial" w:cs="Arial"/>
          <w:sz w:val="22"/>
          <w:szCs w:val="22"/>
        </w:rPr>
        <w:t xml:space="preserve"> </w:t>
      </w:r>
    </w:p>
    <w:p w14:paraId="4B99056E" w14:textId="77777777" w:rsidR="00CA5E13" w:rsidRPr="00A46EA0" w:rsidRDefault="00CA5E13" w:rsidP="00CA5E13">
      <w:pPr>
        <w:tabs>
          <w:tab w:val="left" w:pos="0"/>
          <w:tab w:val="left" w:pos="720"/>
          <w:tab w:val="left" w:pos="1440"/>
        </w:tabs>
        <w:rPr>
          <w:rFonts w:ascii="Arial" w:eastAsia="Arial" w:hAnsi="Arial" w:cs="Arial"/>
          <w:sz w:val="22"/>
          <w:szCs w:val="22"/>
        </w:rPr>
      </w:pPr>
    </w:p>
    <w:p w14:paraId="1299C43A" w14:textId="77777777" w:rsidR="00CA5E13" w:rsidRPr="00A46EA0" w:rsidRDefault="00CA5E13" w:rsidP="00CA5E13">
      <w:pPr>
        <w:tabs>
          <w:tab w:val="left" w:pos="0"/>
          <w:tab w:val="left" w:pos="720"/>
          <w:tab w:val="left" w:pos="1440"/>
        </w:tabs>
        <w:rPr>
          <w:rFonts w:ascii="Arial" w:eastAsia="Arial" w:hAnsi="Arial" w:cs="Arial"/>
          <w:sz w:val="22"/>
          <w:szCs w:val="22"/>
        </w:rPr>
      </w:pPr>
    </w:p>
    <w:p w14:paraId="4D035C29" w14:textId="77777777" w:rsidR="00CA5E13" w:rsidRPr="00A46EA0" w:rsidRDefault="00CA5E13" w:rsidP="00CA5E13">
      <w:pPr>
        <w:tabs>
          <w:tab w:val="left" w:pos="0"/>
          <w:tab w:val="left" w:pos="720"/>
          <w:tab w:val="left" w:pos="1440"/>
        </w:tabs>
        <w:rPr>
          <w:rFonts w:ascii="Arial" w:eastAsia="Arial" w:hAnsi="Arial" w:cs="Arial"/>
          <w:b/>
          <w:sz w:val="22"/>
          <w:szCs w:val="22"/>
        </w:rPr>
      </w:pPr>
      <w:r w:rsidRPr="00A46EA0">
        <w:rPr>
          <w:rFonts w:ascii="Arial" w:eastAsia="Arial" w:hAnsi="Arial" w:cs="Arial"/>
          <w:b/>
          <w:sz w:val="22"/>
          <w:szCs w:val="22"/>
        </w:rPr>
        <w:t>THE TEAM</w:t>
      </w:r>
    </w:p>
    <w:p w14:paraId="4DDBEF00" w14:textId="77777777" w:rsidR="00CA5E13" w:rsidRPr="00A46EA0" w:rsidRDefault="00CA5E13" w:rsidP="00CA5E13">
      <w:pPr>
        <w:tabs>
          <w:tab w:val="left" w:pos="0"/>
          <w:tab w:val="left" w:pos="720"/>
          <w:tab w:val="left" w:pos="1440"/>
        </w:tabs>
        <w:rPr>
          <w:rFonts w:ascii="Arial" w:eastAsia="Arial" w:hAnsi="Arial" w:cs="Arial"/>
          <w:sz w:val="22"/>
          <w:szCs w:val="22"/>
        </w:rPr>
      </w:pPr>
    </w:p>
    <w:p w14:paraId="76270A5D" w14:textId="77777777" w:rsidR="00CA5E13" w:rsidRPr="00A46EA0" w:rsidRDefault="00CA5E13" w:rsidP="00CA5E13">
      <w:pPr>
        <w:jc w:val="both"/>
        <w:rPr>
          <w:rFonts w:ascii="Arial" w:hAnsi="Arial" w:cs="Arial"/>
          <w:sz w:val="22"/>
          <w:szCs w:val="22"/>
        </w:rPr>
      </w:pPr>
      <w:r w:rsidRPr="00A46EA0">
        <w:rPr>
          <w:rFonts w:ascii="Arial" w:hAnsi="Arial" w:cs="Arial"/>
          <w:color w:val="000000"/>
          <w:sz w:val="22"/>
          <w:szCs w:val="22"/>
        </w:rPr>
        <w:t xml:space="preserve">We currently employ approximately 170 staff across our five centres and Sistema Scotland’s central team.  </w:t>
      </w:r>
      <w:r w:rsidRPr="00A46EA0">
        <w:rPr>
          <w:rFonts w:ascii="Arial" w:hAnsi="Arial" w:cs="Arial"/>
          <w:sz w:val="22"/>
          <w:szCs w:val="22"/>
        </w:rPr>
        <w:t>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 our curriculum of materials.</w:t>
      </w:r>
    </w:p>
    <w:p w14:paraId="3461D779" w14:textId="77777777" w:rsidR="00CA5E13" w:rsidRPr="00A46EA0" w:rsidRDefault="00CA5E13" w:rsidP="00CA5E13">
      <w:pPr>
        <w:tabs>
          <w:tab w:val="left" w:pos="0"/>
          <w:tab w:val="left" w:pos="720"/>
          <w:tab w:val="left" w:pos="1440"/>
        </w:tabs>
        <w:jc w:val="both"/>
        <w:rPr>
          <w:rFonts w:ascii="Arial" w:eastAsia="Arial" w:hAnsi="Arial" w:cs="Arial"/>
          <w:sz w:val="22"/>
          <w:szCs w:val="22"/>
        </w:rPr>
      </w:pPr>
    </w:p>
    <w:p w14:paraId="329B8409" w14:textId="77777777" w:rsidR="00CA5E13" w:rsidRPr="00A46EA0" w:rsidRDefault="00CA5E13" w:rsidP="00CA5E13">
      <w:pPr>
        <w:tabs>
          <w:tab w:val="left" w:pos="0"/>
          <w:tab w:val="left" w:pos="720"/>
          <w:tab w:val="left" w:pos="1440"/>
        </w:tabs>
        <w:rPr>
          <w:rFonts w:ascii="Arial" w:eastAsia="Arial" w:hAnsi="Arial" w:cs="Arial"/>
          <w:sz w:val="22"/>
          <w:szCs w:val="22"/>
        </w:rPr>
      </w:pPr>
      <w:r w:rsidRPr="00A46EA0">
        <w:rPr>
          <w:rFonts w:ascii="Arial" w:eastAsia="Arial" w:hAnsi="Arial" w:cs="Arial"/>
          <w:sz w:val="22"/>
          <w:szCs w:val="22"/>
        </w:rPr>
        <w:t>The Chief Executive Officer reports to a voluntary Board of Directors.</w:t>
      </w:r>
    </w:p>
    <w:p w14:paraId="6F3BB5E0" w14:textId="77777777" w:rsidR="00A660F9" w:rsidRPr="00A46EA0" w:rsidRDefault="00E34CAA" w:rsidP="000B01C5">
      <w:pPr>
        <w:tabs>
          <w:tab w:val="left" w:pos="720"/>
          <w:tab w:val="center" w:pos="4153"/>
        </w:tabs>
        <w:rPr>
          <w:rFonts w:ascii="Arial" w:hAnsi="Arial" w:cs="Arial"/>
          <w:b/>
          <w:sz w:val="22"/>
          <w:szCs w:val="22"/>
        </w:rPr>
      </w:pPr>
      <w:r w:rsidRPr="00A46EA0">
        <w:rPr>
          <w:rFonts w:ascii="Arial" w:hAnsi="Arial" w:cs="Arial"/>
          <w:b/>
          <w:sz w:val="22"/>
          <w:szCs w:val="22"/>
        </w:rPr>
        <w:br w:type="page"/>
      </w:r>
      <w:r w:rsidR="000B01C5" w:rsidRPr="00A46EA0">
        <w:rPr>
          <w:rFonts w:ascii="Arial" w:hAnsi="Arial" w:cs="Arial"/>
          <w:b/>
          <w:sz w:val="22"/>
          <w:szCs w:val="22"/>
        </w:rPr>
        <w:lastRenderedPageBreak/>
        <w:t>1.</w:t>
      </w:r>
      <w:r w:rsidR="000B01C5" w:rsidRPr="00A46EA0">
        <w:rPr>
          <w:rFonts w:ascii="Arial" w:hAnsi="Arial" w:cs="Arial"/>
          <w:b/>
          <w:sz w:val="22"/>
          <w:szCs w:val="22"/>
        </w:rPr>
        <w:tab/>
        <w:t>PRINCIPAL AIM</w:t>
      </w:r>
    </w:p>
    <w:p w14:paraId="3CF2D8B6" w14:textId="77777777" w:rsidR="000B01C5" w:rsidRPr="00A46EA0" w:rsidRDefault="000B01C5" w:rsidP="000B01C5">
      <w:pPr>
        <w:tabs>
          <w:tab w:val="left" w:pos="720"/>
          <w:tab w:val="center" w:pos="4153"/>
        </w:tabs>
        <w:rPr>
          <w:rFonts w:ascii="Arial" w:hAnsi="Arial" w:cs="Arial"/>
          <w:b/>
          <w:sz w:val="22"/>
          <w:szCs w:val="22"/>
        </w:rPr>
      </w:pPr>
    </w:p>
    <w:p w14:paraId="447186D8" w14:textId="77777777" w:rsidR="00A660F9" w:rsidRPr="00A46EA0" w:rsidRDefault="000B01C5" w:rsidP="00E43BA9">
      <w:pPr>
        <w:tabs>
          <w:tab w:val="left" w:pos="720"/>
          <w:tab w:val="center" w:pos="4153"/>
        </w:tabs>
        <w:ind w:left="720" w:hanging="720"/>
        <w:jc w:val="both"/>
        <w:rPr>
          <w:rFonts w:ascii="Arial" w:hAnsi="Arial" w:cs="Arial"/>
          <w:sz w:val="22"/>
          <w:szCs w:val="22"/>
        </w:rPr>
      </w:pPr>
      <w:r w:rsidRPr="00A46EA0">
        <w:rPr>
          <w:rFonts w:ascii="Arial" w:hAnsi="Arial" w:cs="Arial"/>
          <w:b/>
          <w:bCs/>
          <w:color w:val="000000"/>
          <w:sz w:val="22"/>
          <w:szCs w:val="22"/>
        </w:rPr>
        <w:t>1.1</w:t>
      </w:r>
      <w:r w:rsidRPr="00A46EA0">
        <w:rPr>
          <w:rFonts w:ascii="Arial" w:hAnsi="Arial" w:cs="Arial"/>
          <w:b/>
          <w:bCs/>
          <w:color w:val="000000"/>
          <w:sz w:val="22"/>
          <w:szCs w:val="22"/>
        </w:rPr>
        <w:tab/>
      </w:r>
      <w:r w:rsidR="00A660F9" w:rsidRPr="00A46EA0">
        <w:rPr>
          <w:rFonts w:ascii="Arial" w:hAnsi="Arial" w:cs="Arial"/>
          <w:b/>
          <w:bCs/>
          <w:color w:val="000000"/>
          <w:sz w:val="22"/>
          <w:szCs w:val="22"/>
        </w:rPr>
        <w:t xml:space="preserve">To support the </w:t>
      </w:r>
      <w:r w:rsidR="00766883" w:rsidRPr="00A46EA0">
        <w:rPr>
          <w:rFonts w:ascii="Arial" w:hAnsi="Arial" w:cs="Arial"/>
          <w:b/>
          <w:bCs/>
          <w:color w:val="000000"/>
          <w:sz w:val="22"/>
          <w:szCs w:val="22"/>
        </w:rPr>
        <w:t xml:space="preserve">Head of Centre, and as part of the Big Noise </w:t>
      </w:r>
      <w:r w:rsidR="00E43BA9" w:rsidRPr="00A46EA0">
        <w:rPr>
          <w:rFonts w:ascii="Arial" w:hAnsi="Arial" w:cs="Arial"/>
          <w:b/>
          <w:bCs/>
          <w:color w:val="000000"/>
          <w:sz w:val="22"/>
          <w:szCs w:val="22"/>
        </w:rPr>
        <w:t xml:space="preserve">Centre </w:t>
      </w:r>
      <w:r w:rsidR="00766883" w:rsidRPr="00A46EA0">
        <w:rPr>
          <w:rFonts w:ascii="Arial" w:hAnsi="Arial" w:cs="Arial"/>
          <w:b/>
          <w:bCs/>
          <w:color w:val="000000"/>
          <w:sz w:val="22"/>
          <w:szCs w:val="22"/>
        </w:rPr>
        <w:t xml:space="preserve">Senior Team, </w:t>
      </w:r>
      <w:r w:rsidR="00E43BA9" w:rsidRPr="00A46EA0">
        <w:rPr>
          <w:rFonts w:ascii="Arial" w:hAnsi="Arial" w:cs="Arial"/>
          <w:b/>
          <w:bCs/>
          <w:color w:val="000000"/>
          <w:sz w:val="22"/>
          <w:szCs w:val="22"/>
        </w:rPr>
        <w:t>ensuring</w:t>
      </w:r>
      <w:r w:rsidR="00A660F9" w:rsidRPr="00A46EA0">
        <w:rPr>
          <w:rFonts w:ascii="Arial" w:hAnsi="Arial" w:cs="Arial"/>
          <w:b/>
          <w:bCs/>
          <w:color w:val="000000"/>
          <w:sz w:val="22"/>
          <w:szCs w:val="22"/>
        </w:rPr>
        <w:t xml:space="preserve"> high quality procedures, processes and operational functions </w:t>
      </w:r>
      <w:r w:rsidR="007061BB" w:rsidRPr="00A46EA0">
        <w:rPr>
          <w:rFonts w:ascii="Arial" w:hAnsi="Arial" w:cs="Arial"/>
          <w:b/>
          <w:bCs/>
          <w:color w:val="000000"/>
          <w:sz w:val="22"/>
          <w:szCs w:val="22"/>
        </w:rPr>
        <w:t xml:space="preserve">are </w:t>
      </w:r>
      <w:r w:rsidR="00A660F9" w:rsidRPr="00A46EA0">
        <w:rPr>
          <w:rFonts w:ascii="Arial" w:hAnsi="Arial" w:cs="Arial"/>
          <w:b/>
          <w:bCs/>
          <w:color w:val="000000"/>
          <w:sz w:val="22"/>
          <w:szCs w:val="22"/>
        </w:rPr>
        <w:t xml:space="preserve">embedded to maximise the success of the programme. </w:t>
      </w:r>
    </w:p>
    <w:p w14:paraId="0FB78278" w14:textId="77777777" w:rsidR="00F701A7" w:rsidRPr="00A46EA0" w:rsidRDefault="00F701A7" w:rsidP="00F701A7">
      <w:pPr>
        <w:tabs>
          <w:tab w:val="left" w:pos="720"/>
          <w:tab w:val="center" w:pos="4153"/>
        </w:tabs>
        <w:rPr>
          <w:rFonts w:ascii="Arial" w:hAnsi="Arial" w:cs="Arial"/>
          <w:sz w:val="22"/>
          <w:szCs w:val="22"/>
        </w:rPr>
      </w:pPr>
    </w:p>
    <w:p w14:paraId="1FC39945" w14:textId="77777777" w:rsidR="00225BD7" w:rsidRPr="00A46EA0" w:rsidRDefault="00225BD7" w:rsidP="00A660F9">
      <w:pPr>
        <w:tabs>
          <w:tab w:val="center" w:pos="4153"/>
        </w:tabs>
        <w:rPr>
          <w:rFonts w:ascii="Arial" w:hAnsi="Arial" w:cs="Arial"/>
          <w:sz w:val="22"/>
          <w:szCs w:val="22"/>
        </w:rPr>
      </w:pPr>
    </w:p>
    <w:p w14:paraId="15036562" w14:textId="77777777" w:rsidR="000B01C5" w:rsidRPr="00A46EA0" w:rsidRDefault="000B01C5" w:rsidP="000B01C5">
      <w:pPr>
        <w:tabs>
          <w:tab w:val="left" w:pos="720"/>
          <w:tab w:val="center" w:pos="4153"/>
        </w:tabs>
        <w:rPr>
          <w:rFonts w:ascii="Arial" w:hAnsi="Arial" w:cs="Arial"/>
          <w:b/>
          <w:bCs/>
          <w:color w:val="000000"/>
          <w:sz w:val="22"/>
          <w:szCs w:val="22"/>
        </w:rPr>
      </w:pPr>
      <w:r w:rsidRPr="00A46EA0">
        <w:rPr>
          <w:rFonts w:ascii="Arial" w:hAnsi="Arial" w:cs="Arial"/>
          <w:b/>
          <w:bCs/>
          <w:color w:val="000000"/>
          <w:sz w:val="22"/>
          <w:szCs w:val="22"/>
        </w:rPr>
        <w:t>2.</w:t>
      </w:r>
      <w:r w:rsidRPr="00A46EA0">
        <w:rPr>
          <w:rFonts w:ascii="Arial" w:hAnsi="Arial" w:cs="Arial"/>
          <w:b/>
          <w:bCs/>
          <w:color w:val="000000"/>
          <w:sz w:val="22"/>
          <w:szCs w:val="22"/>
        </w:rPr>
        <w:tab/>
        <w:t>PRINCIPAL DUTIES</w:t>
      </w:r>
      <w:r w:rsidRPr="00A46EA0">
        <w:rPr>
          <w:rFonts w:ascii="Arial" w:hAnsi="Arial" w:cs="Arial"/>
          <w:b/>
          <w:bCs/>
          <w:color w:val="000000"/>
          <w:sz w:val="22"/>
          <w:szCs w:val="22"/>
        </w:rPr>
        <w:tab/>
      </w:r>
    </w:p>
    <w:p w14:paraId="0562CB0E" w14:textId="77777777" w:rsidR="000B01C5" w:rsidRPr="00A46EA0" w:rsidRDefault="000B01C5" w:rsidP="000B01C5">
      <w:pPr>
        <w:tabs>
          <w:tab w:val="left" w:pos="720"/>
          <w:tab w:val="center" w:pos="4153"/>
        </w:tabs>
        <w:rPr>
          <w:rFonts w:ascii="Arial" w:hAnsi="Arial" w:cs="Arial"/>
          <w:b/>
          <w:bCs/>
          <w:color w:val="000000"/>
          <w:sz w:val="22"/>
          <w:szCs w:val="22"/>
        </w:rPr>
      </w:pPr>
    </w:p>
    <w:p w14:paraId="3A7D4E8E" w14:textId="77777777" w:rsidR="00225BD7" w:rsidRPr="00A46EA0" w:rsidRDefault="00225BD7" w:rsidP="005630BC">
      <w:pPr>
        <w:jc w:val="both"/>
        <w:rPr>
          <w:rFonts w:ascii="Arial" w:hAnsi="Arial" w:cs="Arial"/>
          <w:i/>
          <w:sz w:val="22"/>
          <w:szCs w:val="22"/>
        </w:rPr>
      </w:pPr>
      <w:r w:rsidRPr="00A46EA0">
        <w:rPr>
          <w:rFonts w:ascii="Arial" w:hAnsi="Arial" w:cs="Arial"/>
          <w:i/>
          <w:spacing w:val="-3"/>
          <w:sz w:val="22"/>
          <w:szCs w:val="22"/>
        </w:rPr>
        <w:t xml:space="preserve">The following gives an indication </w:t>
      </w:r>
      <w:r w:rsidRPr="00A46EA0">
        <w:rPr>
          <w:rFonts w:ascii="Arial" w:hAnsi="Arial" w:cs="Arial"/>
          <w:i/>
          <w:sz w:val="22"/>
          <w:szCs w:val="22"/>
        </w:rPr>
        <w:t>of the duties and responsibilities that the post may involve.  The exact nature of these duties and responsibilities will change over time and the post holder will be expected to work flexibly and carry out any work that is reasonably required and is appropriate to the role.</w:t>
      </w:r>
    </w:p>
    <w:p w14:paraId="34CE0A41" w14:textId="77777777" w:rsidR="00225BD7" w:rsidRPr="00A46EA0" w:rsidRDefault="00225BD7" w:rsidP="000B01C5">
      <w:pPr>
        <w:tabs>
          <w:tab w:val="left" w:pos="720"/>
          <w:tab w:val="center" w:pos="4153"/>
        </w:tabs>
        <w:rPr>
          <w:rFonts w:ascii="Arial" w:hAnsi="Arial" w:cs="Arial"/>
          <w:b/>
          <w:bCs/>
          <w:color w:val="000000"/>
          <w:sz w:val="22"/>
          <w:szCs w:val="22"/>
        </w:rPr>
      </w:pPr>
    </w:p>
    <w:p w14:paraId="74874887" w14:textId="77777777" w:rsidR="00BB4BBF" w:rsidRPr="00A46EA0" w:rsidRDefault="00BB4BBF" w:rsidP="00E23790">
      <w:pPr>
        <w:tabs>
          <w:tab w:val="left" w:pos="720"/>
          <w:tab w:val="center" w:pos="4153"/>
        </w:tabs>
        <w:ind w:left="720" w:hanging="720"/>
        <w:jc w:val="both"/>
        <w:rPr>
          <w:rFonts w:ascii="Arial" w:hAnsi="Arial" w:cs="Arial"/>
          <w:bCs/>
          <w:color w:val="000000"/>
          <w:sz w:val="22"/>
          <w:szCs w:val="22"/>
        </w:rPr>
      </w:pPr>
      <w:r w:rsidRPr="00A46EA0">
        <w:rPr>
          <w:rFonts w:ascii="Arial" w:hAnsi="Arial" w:cs="Arial"/>
          <w:sz w:val="22"/>
          <w:szCs w:val="22"/>
        </w:rPr>
        <w:t>2.1</w:t>
      </w:r>
      <w:r w:rsidRPr="00A46EA0">
        <w:rPr>
          <w:rFonts w:ascii="Arial" w:hAnsi="Arial" w:cs="Arial"/>
          <w:sz w:val="22"/>
          <w:szCs w:val="22"/>
        </w:rPr>
        <w:tab/>
      </w:r>
      <w:r w:rsidR="00E43BA9" w:rsidRPr="00A46EA0">
        <w:rPr>
          <w:rFonts w:ascii="Arial" w:hAnsi="Arial" w:cs="Arial"/>
          <w:bCs/>
          <w:color w:val="000000"/>
          <w:sz w:val="22"/>
          <w:szCs w:val="22"/>
        </w:rPr>
        <w:t>Supporting</w:t>
      </w:r>
      <w:r w:rsidRPr="00A46EA0">
        <w:rPr>
          <w:rFonts w:ascii="Arial" w:hAnsi="Arial" w:cs="Arial"/>
          <w:bCs/>
          <w:color w:val="000000"/>
          <w:sz w:val="22"/>
          <w:szCs w:val="22"/>
        </w:rPr>
        <w:t xml:space="preserve"> the </w:t>
      </w:r>
      <w:r w:rsidR="00766883" w:rsidRPr="00A46EA0">
        <w:rPr>
          <w:rFonts w:ascii="Arial" w:hAnsi="Arial" w:cs="Arial"/>
          <w:bCs/>
          <w:color w:val="000000"/>
          <w:sz w:val="22"/>
          <w:szCs w:val="22"/>
        </w:rPr>
        <w:t>Head of Centre</w:t>
      </w:r>
      <w:r w:rsidRPr="00A46EA0">
        <w:rPr>
          <w:rFonts w:ascii="Arial" w:hAnsi="Arial" w:cs="Arial"/>
          <w:bCs/>
          <w:color w:val="000000"/>
          <w:sz w:val="22"/>
          <w:szCs w:val="22"/>
        </w:rPr>
        <w:t xml:space="preserve"> and</w:t>
      </w:r>
      <w:r w:rsidR="00766883" w:rsidRPr="00A46EA0">
        <w:rPr>
          <w:rFonts w:ascii="Arial" w:hAnsi="Arial" w:cs="Arial"/>
          <w:bCs/>
          <w:color w:val="000000"/>
          <w:sz w:val="22"/>
          <w:szCs w:val="22"/>
        </w:rPr>
        <w:t>, as part of the</w:t>
      </w:r>
      <w:r w:rsidRPr="00A46EA0">
        <w:rPr>
          <w:rFonts w:ascii="Arial" w:hAnsi="Arial" w:cs="Arial"/>
          <w:bCs/>
          <w:color w:val="000000"/>
          <w:sz w:val="22"/>
          <w:szCs w:val="22"/>
        </w:rPr>
        <w:t xml:space="preserve"> Big Noise </w:t>
      </w:r>
      <w:r w:rsidR="00E43BA9" w:rsidRPr="00A46EA0">
        <w:rPr>
          <w:rFonts w:ascii="Arial" w:hAnsi="Arial" w:cs="Arial"/>
          <w:bCs/>
          <w:color w:val="000000"/>
          <w:sz w:val="22"/>
          <w:szCs w:val="22"/>
        </w:rPr>
        <w:t xml:space="preserve">Centre </w:t>
      </w:r>
      <w:r w:rsidRPr="00A46EA0">
        <w:rPr>
          <w:rFonts w:ascii="Arial" w:hAnsi="Arial" w:cs="Arial"/>
          <w:bCs/>
          <w:color w:val="000000"/>
          <w:sz w:val="22"/>
          <w:szCs w:val="22"/>
        </w:rPr>
        <w:t>Senior Team</w:t>
      </w:r>
      <w:r w:rsidR="00766883" w:rsidRPr="00A46EA0">
        <w:rPr>
          <w:rFonts w:ascii="Arial" w:hAnsi="Arial" w:cs="Arial"/>
          <w:bCs/>
          <w:color w:val="000000"/>
          <w:sz w:val="22"/>
          <w:szCs w:val="22"/>
        </w:rPr>
        <w:t>,</w:t>
      </w:r>
      <w:r w:rsidRPr="00A46EA0">
        <w:rPr>
          <w:rFonts w:ascii="Arial" w:hAnsi="Arial" w:cs="Arial"/>
          <w:bCs/>
          <w:color w:val="000000"/>
          <w:sz w:val="22"/>
          <w:szCs w:val="22"/>
        </w:rPr>
        <w:t xml:space="preserve"> to ensure </w:t>
      </w:r>
      <w:r w:rsidRPr="00A46EA0">
        <w:rPr>
          <w:rFonts w:ascii="Arial" w:hAnsi="Arial" w:cs="Arial"/>
          <w:bCs/>
          <w:color w:val="000000"/>
          <w:sz w:val="22"/>
          <w:szCs w:val="22"/>
        </w:rPr>
        <w:tab/>
        <w:t>all management, operational and administration processes are e</w:t>
      </w:r>
      <w:r w:rsidR="00631D17" w:rsidRPr="00A46EA0">
        <w:rPr>
          <w:rFonts w:ascii="Arial" w:hAnsi="Arial" w:cs="Arial"/>
          <w:bCs/>
          <w:color w:val="000000"/>
          <w:sz w:val="22"/>
          <w:szCs w:val="22"/>
        </w:rPr>
        <w:t xml:space="preserve">mbedded, </w:t>
      </w:r>
      <w:r w:rsidRPr="00A46EA0">
        <w:rPr>
          <w:rFonts w:ascii="Arial" w:hAnsi="Arial" w:cs="Arial"/>
          <w:bCs/>
          <w:color w:val="000000"/>
          <w:sz w:val="22"/>
          <w:szCs w:val="22"/>
        </w:rPr>
        <w:t>effective and clear to all staff, cover musicians and volunteers.</w:t>
      </w:r>
    </w:p>
    <w:p w14:paraId="15DFA0CF" w14:textId="77777777" w:rsidR="00BB4BBF" w:rsidRPr="00A46EA0" w:rsidRDefault="00BB4BBF" w:rsidP="00E23790">
      <w:pPr>
        <w:tabs>
          <w:tab w:val="left" w:pos="720"/>
          <w:tab w:val="center" w:pos="4153"/>
        </w:tabs>
        <w:ind w:left="720" w:hanging="720"/>
        <w:jc w:val="both"/>
        <w:rPr>
          <w:rFonts w:ascii="Arial" w:hAnsi="Arial" w:cs="Arial"/>
          <w:bCs/>
          <w:color w:val="000000"/>
          <w:sz w:val="22"/>
          <w:szCs w:val="22"/>
        </w:rPr>
      </w:pPr>
      <w:r w:rsidRPr="00A46EA0">
        <w:rPr>
          <w:rFonts w:ascii="Arial" w:hAnsi="Arial" w:cs="Arial"/>
          <w:sz w:val="22"/>
          <w:szCs w:val="22"/>
        </w:rPr>
        <w:t>2.2</w:t>
      </w:r>
      <w:r w:rsidRPr="00A46EA0">
        <w:rPr>
          <w:rFonts w:ascii="Arial" w:hAnsi="Arial" w:cs="Arial"/>
          <w:sz w:val="22"/>
          <w:szCs w:val="22"/>
        </w:rPr>
        <w:tab/>
      </w:r>
      <w:r w:rsidRPr="00A46EA0">
        <w:rPr>
          <w:rFonts w:ascii="Arial" w:hAnsi="Arial" w:cs="Arial"/>
          <w:color w:val="000000"/>
          <w:sz w:val="22"/>
          <w:szCs w:val="22"/>
        </w:rPr>
        <w:t xml:space="preserve">Operational management of </w:t>
      </w:r>
      <w:r w:rsidR="00E43BA9" w:rsidRPr="00A46EA0">
        <w:rPr>
          <w:rFonts w:ascii="Arial" w:hAnsi="Arial" w:cs="Arial"/>
          <w:color w:val="000000"/>
          <w:sz w:val="22"/>
          <w:szCs w:val="22"/>
        </w:rPr>
        <w:t xml:space="preserve">the </w:t>
      </w:r>
      <w:r w:rsidRPr="00A46EA0">
        <w:rPr>
          <w:rFonts w:ascii="Arial" w:hAnsi="Arial" w:cs="Arial"/>
          <w:color w:val="000000"/>
          <w:sz w:val="22"/>
          <w:szCs w:val="22"/>
        </w:rPr>
        <w:t xml:space="preserve">Big Noise </w:t>
      </w:r>
      <w:r w:rsidR="00407821" w:rsidRPr="00A46EA0">
        <w:rPr>
          <w:rFonts w:ascii="Arial" w:hAnsi="Arial" w:cs="Arial"/>
          <w:color w:val="000000"/>
          <w:sz w:val="22"/>
          <w:szCs w:val="22"/>
        </w:rPr>
        <w:t xml:space="preserve">after school and holiday </w:t>
      </w:r>
      <w:r w:rsidRPr="00A46EA0">
        <w:rPr>
          <w:rFonts w:ascii="Arial" w:hAnsi="Arial" w:cs="Arial"/>
          <w:color w:val="000000"/>
          <w:sz w:val="22"/>
          <w:szCs w:val="22"/>
        </w:rPr>
        <w:t xml:space="preserve">Programme; ensuring safety for </w:t>
      </w:r>
      <w:r w:rsidRPr="00A46EA0">
        <w:rPr>
          <w:rFonts w:ascii="Arial" w:hAnsi="Arial" w:cs="Arial"/>
          <w:color w:val="000000"/>
          <w:sz w:val="22"/>
          <w:szCs w:val="22"/>
        </w:rPr>
        <w:tab/>
        <w:t>everyone, and that all policies and procedures are being followed.</w:t>
      </w:r>
    </w:p>
    <w:p w14:paraId="5EFE6B8B" w14:textId="77777777" w:rsidR="008A2B1A" w:rsidRPr="00A46EA0" w:rsidRDefault="00BB4BBF" w:rsidP="00E23790">
      <w:pPr>
        <w:tabs>
          <w:tab w:val="left" w:pos="720"/>
          <w:tab w:val="center" w:pos="4153"/>
        </w:tabs>
        <w:ind w:left="720" w:hanging="720"/>
        <w:jc w:val="both"/>
        <w:rPr>
          <w:rFonts w:ascii="Arial" w:hAnsi="Arial" w:cs="Arial"/>
          <w:bCs/>
          <w:color w:val="000000"/>
          <w:sz w:val="22"/>
          <w:szCs w:val="22"/>
        </w:rPr>
      </w:pPr>
      <w:r w:rsidRPr="00A46EA0">
        <w:rPr>
          <w:rFonts w:ascii="Arial" w:hAnsi="Arial" w:cs="Arial"/>
          <w:bCs/>
          <w:color w:val="000000"/>
          <w:sz w:val="22"/>
          <w:szCs w:val="22"/>
        </w:rPr>
        <w:t>2.3</w:t>
      </w:r>
      <w:r w:rsidRPr="00A46EA0">
        <w:rPr>
          <w:rFonts w:ascii="Arial" w:hAnsi="Arial" w:cs="Arial"/>
          <w:bCs/>
          <w:color w:val="000000"/>
          <w:sz w:val="22"/>
          <w:szCs w:val="22"/>
        </w:rPr>
        <w:tab/>
      </w:r>
      <w:r w:rsidR="008A2B1A" w:rsidRPr="00A46EA0">
        <w:rPr>
          <w:rFonts w:ascii="Arial" w:hAnsi="Arial" w:cs="Arial"/>
          <w:bCs/>
          <w:color w:val="000000"/>
          <w:sz w:val="22"/>
          <w:szCs w:val="22"/>
        </w:rPr>
        <w:t xml:space="preserve">Management and supervision of the Big Noise </w:t>
      </w:r>
      <w:r w:rsidR="00E43BA9" w:rsidRPr="00A46EA0">
        <w:rPr>
          <w:rFonts w:ascii="Arial" w:hAnsi="Arial" w:cs="Arial"/>
          <w:bCs/>
          <w:color w:val="000000"/>
          <w:sz w:val="22"/>
          <w:szCs w:val="22"/>
        </w:rPr>
        <w:t xml:space="preserve">Centre </w:t>
      </w:r>
      <w:r w:rsidR="008A2B1A" w:rsidRPr="00A46EA0">
        <w:rPr>
          <w:rFonts w:ascii="Arial" w:hAnsi="Arial" w:cs="Arial"/>
          <w:bCs/>
          <w:color w:val="000000"/>
          <w:sz w:val="22"/>
          <w:szCs w:val="22"/>
        </w:rPr>
        <w:t>Administrator</w:t>
      </w:r>
      <w:r w:rsidR="00E43BA9" w:rsidRPr="00A46EA0">
        <w:rPr>
          <w:rFonts w:ascii="Arial" w:hAnsi="Arial" w:cs="Arial"/>
          <w:bCs/>
          <w:color w:val="000000"/>
          <w:sz w:val="22"/>
          <w:szCs w:val="22"/>
        </w:rPr>
        <w:t>(s)</w:t>
      </w:r>
    </w:p>
    <w:p w14:paraId="5FDC9FA9" w14:textId="77777777" w:rsidR="00BB4BBF" w:rsidRPr="00A46EA0" w:rsidRDefault="00766883" w:rsidP="00E23790">
      <w:pPr>
        <w:tabs>
          <w:tab w:val="left" w:pos="720"/>
          <w:tab w:val="center" w:pos="4153"/>
        </w:tabs>
        <w:ind w:left="720" w:hanging="720"/>
        <w:jc w:val="both"/>
        <w:rPr>
          <w:rFonts w:ascii="Arial" w:hAnsi="Arial" w:cs="Arial"/>
          <w:bCs/>
          <w:color w:val="000000"/>
          <w:sz w:val="22"/>
          <w:szCs w:val="22"/>
        </w:rPr>
      </w:pPr>
      <w:r w:rsidRPr="00A46EA0">
        <w:rPr>
          <w:rFonts w:ascii="Arial" w:hAnsi="Arial" w:cs="Arial"/>
          <w:bCs/>
          <w:color w:val="000000"/>
          <w:sz w:val="22"/>
          <w:szCs w:val="22"/>
        </w:rPr>
        <w:t>2.4</w:t>
      </w:r>
      <w:r w:rsidRPr="00A46EA0">
        <w:rPr>
          <w:rFonts w:ascii="Arial" w:hAnsi="Arial" w:cs="Arial"/>
          <w:bCs/>
          <w:color w:val="000000"/>
          <w:sz w:val="22"/>
          <w:szCs w:val="22"/>
        </w:rPr>
        <w:tab/>
      </w:r>
      <w:r w:rsidR="00E43BA9" w:rsidRPr="00A46EA0">
        <w:rPr>
          <w:rFonts w:ascii="Arial" w:hAnsi="Arial" w:cs="Arial"/>
          <w:bCs/>
          <w:color w:val="000000"/>
          <w:sz w:val="22"/>
          <w:szCs w:val="22"/>
        </w:rPr>
        <w:t>Leading</w:t>
      </w:r>
      <w:r w:rsidR="00BB4BBF" w:rsidRPr="00A46EA0">
        <w:rPr>
          <w:rFonts w:ascii="Arial" w:hAnsi="Arial" w:cs="Arial"/>
          <w:bCs/>
          <w:color w:val="000000"/>
          <w:sz w:val="22"/>
          <w:szCs w:val="22"/>
        </w:rPr>
        <w:t xml:space="preserve"> on effective timetabling of all staff, cover musicians and volunteers, allocation of rooms, scheduling of private lessons etc within the programme</w:t>
      </w:r>
      <w:r w:rsidR="00407821" w:rsidRPr="00A46EA0">
        <w:rPr>
          <w:rFonts w:ascii="Arial" w:hAnsi="Arial" w:cs="Arial"/>
          <w:bCs/>
          <w:color w:val="000000"/>
          <w:sz w:val="22"/>
          <w:szCs w:val="22"/>
        </w:rPr>
        <w:t xml:space="preserve"> (including after school, in school and holiday provision)</w:t>
      </w:r>
    </w:p>
    <w:p w14:paraId="740C16D6" w14:textId="77777777" w:rsidR="00BB4BBF" w:rsidRPr="00A46EA0" w:rsidRDefault="00E43BA9" w:rsidP="00E23790">
      <w:pPr>
        <w:tabs>
          <w:tab w:val="left" w:pos="720"/>
          <w:tab w:val="center" w:pos="4153"/>
        </w:tabs>
        <w:jc w:val="both"/>
        <w:rPr>
          <w:rFonts w:ascii="Arial" w:hAnsi="Arial" w:cs="Arial"/>
          <w:color w:val="000000"/>
          <w:sz w:val="22"/>
          <w:szCs w:val="22"/>
        </w:rPr>
      </w:pPr>
      <w:r w:rsidRPr="00A46EA0">
        <w:rPr>
          <w:rFonts w:ascii="Arial" w:hAnsi="Arial" w:cs="Arial"/>
          <w:color w:val="000000"/>
          <w:sz w:val="22"/>
          <w:szCs w:val="22"/>
        </w:rPr>
        <w:t>2.5</w:t>
      </w:r>
      <w:r w:rsidRPr="00A46EA0">
        <w:rPr>
          <w:rFonts w:ascii="Arial" w:hAnsi="Arial" w:cs="Arial"/>
          <w:color w:val="000000"/>
          <w:sz w:val="22"/>
          <w:szCs w:val="22"/>
        </w:rPr>
        <w:tab/>
        <w:t>Leading</w:t>
      </w:r>
      <w:r w:rsidR="00BB4BBF" w:rsidRPr="00A46EA0">
        <w:rPr>
          <w:rFonts w:ascii="Arial" w:hAnsi="Arial" w:cs="Arial"/>
          <w:color w:val="000000"/>
          <w:sz w:val="22"/>
          <w:szCs w:val="22"/>
        </w:rPr>
        <w:t xml:space="preserve"> on management of </w:t>
      </w:r>
      <w:r w:rsidRPr="00A46EA0">
        <w:rPr>
          <w:rFonts w:ascii="Arial" w:hAnsi="Arial" w:cs="Arial"/>
          <w:color w:val="000000"/>
          <w:sz w:val="22"/>
          <w:szCs w:val="22"/>
        </w:rPr>
        <w:t xml:space="preserve">the </w:t>
      </w:r>
      <w:r w:rsidR="00BB4BBF" w:rsidRPr="00A46EA0">
        <w:rPr>
          <w:rFonts w:ascii="Arial" w:hAnsi="Arial" w:cs="Arial"/>
          <w:color w:val="000000"/>
          <w:sz w:val="22"/>
          <w:szCs w:val="22"/>
        </w:rPr>
        <w:t xml:space="preserve">Big Noise </w:t>
      </w:r>
      <w:r w:rsidRPr="00A46EA0">
        <w:rPr>
          <w:rFonts w:ascii="Arial" w:hAnsi="Arial" w:cs="Arial"/>
          <w:color w:val="000000"/>
          <w:sz w:val="22"/>
          <w:szCs w:val="22"/>
        </w:rPr>
        <w:t>Centre</w:t>
      </w:r>
      <w:r w:rsidR="00BB4BBF" w:rsidRPr="00A46EA0">
        <w:rPr>
          <w:rFonts w:ascii="Arial" w:hAnsi="Arial" w:cs="Arial"/>
          <w:color w:val="000000"/>
          <w:sz w:val="22"/>
          <w:szCs w:val="22"/>
        </w:rPr>
        <w:t xml:space="preserve"> office and delivery space</w:t>
      </w:r>
      <w:r w:rsidR="00407821" w:rsidRPr="00A46EA0">
        <w:rPr>
          <w:rFonts w:ascii="Arial" w:hAnsi="Arial" w:cs="Arial"/>
          <w:color w:val="000000"/>
          <w:sz w:val="22"/>
          <w:szCs w:val="22"/>
        </w:rPr>
        <w:t>s</w:t>
      </w:r>
      <w:r w:rsidR="00BB4BBF" w:rsidRPr="00A46EA0">
        <w:rPr>
          <w:rFonts w:ascii="Arial" w:hAnsi="Arial" w:cs="Arial"/>
          <w:color w:val="000000"/>
          <w:sz w:val="22"/>
          <w:szCs w:val="22"/>
        </w:rPr>
        <w:t>.</w:t>
      </w:r>
    </w:p>
    <w:p w14:paraId="1B769E90" w14:textId="77777777" w:rsidR="00766883" w:rsidRPr="00A46EA0" w:rsidRDefault="00E43BA9" w:rsidP="00E23790">
      <w:pPr>
        <w:tabs>
          <w:tab w:val="left" w:pos="720"/>
          <w:tab w:val="center" w:pos="4153"/>
        </w:tabs>
        <w:ind w:left="720" w:hanging="720"/>
        <w:jc w:val="both"/>
        <w:rPr>
          <w:rFonts w:ascii="Arial" w:hAnsi="Arial" w:cs="Arial"/>
          <w:color w:val="000000"/>
          <w:sz w:val="22"/>
          <w:szCs w:val="22"/>
        </w:rPr>
      </w:pPr>
      <w:r w:rsidRPr="00A46EA0">
        <w:rPr>
          <w:rFonts w:ascii="Arial" w:hAnsi="Arial" w:cs="Arial"/>
          <w:color w:val="000000"/>
          <w:sz w:val="22"/>
          <w:szCs w:val="22"/>
        </w:rPr>
        <w:t>2.6</w:t>
      </w:r>
      <w:r w:rsidRPr="00A46EA0">
        <w:rPr>
          <w:rFonts w:ascii="Arial" w:hAnsi="Arial" w:cs="Arial"/>
          <w:color w:val="000000"/>
          <w:sz w:val="22"/>
          <w:szCs w:val="22"/>
        </w:rPr>
        <w:tab/>
        <w:t>As part of the senior team, o</w:t>
      </w:r>
      <w:r w:rsidR="00766883" w:rsidRPr="00A46EA0">
        <w:rPr>
          <w:rFonts w:ascii="Arial" w:hAnsi="Arial" w:cs="Arial"/>
          <w:color w:val="000000"/>
          <w:sz w:val="22"/>
          <w:szCs w:val="22"/>
        </w:rPr>
        <w:t xml:space="preserve">verseeing </w:t>
      </w:r>
      <w:r w:rsidRPr="00A46EA0">
        <w:rPr>
          <w:rFonts w:ascii="Arial" w:hAnsi="Arial" w:cs="Arial"/>
          <w:color w:val="000000"/>
          <w:sz w:val="22"/>
          <w:szCs w:val="22"/>
        </w:rPr>
        <w:t xml:space="preserve">the </w:t>
      </w:r>
      <w:r w:rsidR="00766883" w:rsidRPr="00A46EA0">
        <w:rPr>
          <w:rFonts w:ascii="Arial" w:hAnsi="Arial" w:cs="Arial"/>
          <w:color w:val="000000"/>
          <w:sz w:val="22"/>
          <w:szCs w:val="22"/>
        </w:rPr>
        <w:t xml:space="preserve">after school </w:t>
      </w:r>
      <w:r w:rsidRPr="00A46EA0">
        <w:rPr>
          <w:rFonts w:ascii="Arial" w:hAnsi="Arial" w:cs="Arial"/>
          <w:color w:val="000000"/>
          <w:sz w:val="22"/>
          <w:szCs w:val="22"/>
        </w:rPr>
        <w:t>programme</w:t>
      </w:r>
      <w:r w:rsidR="00766883" w:rsidRPr="00A46EA0">
        <w:rPr>
          <w:rFonts w:ascii="Arial" w:hAnsi="Arial" w:cs="Arial"/>
          <w:color w:val="000000"/>
          <w:sz w:val="22"/>
          <w:szCs w:val="22"/>
        </w:rPr>
        <w:t xml:space="preserve"> as required </w:t>
      </w:r>
    </w:p>
    <w:p w14:paraId="51B41C75" w14:textId="77777777" w:rsidR="00E23790" w:rsidRPr="00A46EA0" w:rsidRDefault="00E23790" w:rsidP="00E23790">
      <w:pPr>
        <w:tabs>
          <w:tab w:val="left" w:pos="720"/>
          <w:tab w:val="center" w:pos="4153"/>
        </w:tabs>
        <w:ind w:left="720" w:hanging="720"/>
        <w:jc w:val="both"/>
        <w:rPr>
          <w:rFonts w:ascii="Arial" w:hAnsi="Arial" w:cs="Arial"/>
          <w:color w:val="000000"/>
          <w:sz w:val="22"/>
          <w:szCs w:val="22"/>
        </w:rPr>
      </w:pPr>
      <w:r w:rsidRPr="00A46EA0">
        <w:rPr>
          <w:rFonts w:ascii="Arial" w:hAnsi="Arial" w:cs="Arial"/>
          <w:color w:val="000000"/>
          <w:sz w:val="22"/>
          <w:szCs w:val="22"/>
        </w:rPr>
        <w:t>2.7</w:t>
      </w:r>
      <w:r w:rsidRPr="00A46EA0">
        <w:rPr>
          <w:rFonts w:ascii="Arial" w:hAnsi="Arial" w:cs="Arial"/>
          <w:color w:val="000000"/>
          <w:sz w:val="22"/>
          <w:szCs w:val="22"/>
        </w:rPr>
        <w:tab/>
        <w:t xml:space="preserve">As part of the senior team, deputising for the Big Noise Centre Child Protection Coordinator (Head of Centre) as required </w:t>
      </w:r>
    </w:p>
    <w:p w14:paraId="4731FB22" w14:textId="77777777" w:rsidR="00BB4BBF" w:rsidRPr="00A46EA0" w:rsidRDefault="00E23790" w:rsidP="00E23790">
      <w:pPr>
        <w:ind w:left="720" w:hanging="720"/>
        <w:jc w:val="both"/>
        <w:rPr>
          <w:rFonts w:ascii="Arial" w:hAnsi="Arial" w:cs="Arial"/>
          <w:sz w:val="22"/>
          <w:szCs w:val="22"/>
        </w:rPr>
      </w:pPr>
      <w:r w:rsidRPr="00A46EA0">
        <w:rPr>
          <w:rFonts w:ascii="Arial" w:hAnsi="Arial" w:cs="Arial"/>
          <w:sz w:val="22"/>
          <w:szCs w:val="22"/>
        </w:rPr>
        <w:t>2.8</w:t>
      </w:r>
      <w:r w:rsidR="00BB4BBF" w:rsidRPr="00A46EA0">
        <w:rPr>
          <w:rFonts w:ascii="Arial" w:hAnsi="Arial" w:cs="Arial"/>
          <w:sz w:val="22"/>
          <w:szCs w:val="22"/>
        </w:rPr>
        <w:tab/>
      </w:r>
      <w:r w:rsidR="00407821" w:rsidRPr="00A46EA0">
        <w:rPr>
          <w:rFonts w:ascii="Arial" w:hAnsi="Arial" w:cs="Arial"/>
          <w:sz w:val="22"/>
          <w:szCs w:val="22"/>
        </w:rPr>
        <w:t>Overseeing the s</w:t>
      </w:r>
      <w:r w:rsidR="00BB4BBF" w:rsidRPr="00A46EA0">
        <w:rPr>
          <w:rFonts w:ascii="Arial" w:hAnsi="Arial" w:cs="Arial"/>
          <w:sz w:val="22"/>
          <w:szCs w:val="22"/>
        </w:rPr>
        <w:t xml:space="preserve">igning children in and out of the after-school and holiday programmes, </w:t>
      </w:r>
      <w:r w:rsidR="00BB4BBF" w:rsidRPr="00A46EA0">
        <w:rPr>
          <w:rFonts w:ascii="Arial" w:hAnsi="Arial" w:cs="Arial"/>
          <w:sz w:val="22"/>
          <w:szCs w:val="22"/>
        </w:rPr>
        <w:tab/>
        <w:t>supportin</w:t>
      </w:r>
      <w:r w:rsidR="00E43BA9" w:rsidRPr="00A46EA0">
        <w:rPr>
          <w:rFonts w:ascii="Arial" w:hAnsi="Arial" w:cs="Arial"/>
          <w:sz w:val="22"/>
          <w:szCs w:val="22"/>
        </w:rPr>
        <w:t xml:space="preserve">g any children out of sessions </w:t>
      </w:r>
      <w:r w:rsidR="00BB4BBF" w:rsidRPr="00A46EA0">
        <w:rPr>
          <w:rFonts w:ascii="Arial" w:hAnsi="Arial" w:cs="Arial"/>
          <w:sz w:val="22"/>
          <w:szCs w:val="22"/>
        </w:rPr>
        <w:t xml:space="preserve">and monitoring the </w:t>
      </w:r>
      <w:r w:rsidR="00407821" w:rsidRPr="00A46EA0">
        <w:rPr>
          <w:rFonts w:ascii="Arial" w:hAnsi="Arial" w:cs="Arial"/>
          <w:sz w:val="22"/>
          <w:szCs w:val="22"/>
        </w:rPr>
        <w:t>parents i</w:t>
      </w:r>
      <w:r w:rsidR="00BB4BBF" w:rsidRPr="00A46EA0">
        <w:rPr>
          <w:rFonts w:ascii="Arial" w:hAnsi="Arial" w:cs="Arial"/>
          <w:sz w:val="22"/>
          <w:szCs w:val="22"/>
        </w:rPr>
        <w:t>n and out of the building at after-school</w:t>
      </w:r>
      <w:r w:rsidR="004C45EC" w:rsidRPr="00A46EA0">
        <w:rPr>
          <w:rFonts w:ascii="Arial" w:hAnsi="Arial" w:cs="Arial"/>
          <w:sz w:val="22"/>
          <w:szCs w:val="22"/>
        </w:rPr>
        <w:t>.</w:t>
      </w:r>
    </w:p>
    <w:p w14:paraId="4DE1947D" w14:textId="77777777" w:rsidR="00BB4BBF" w:rsidRPr="00A46EA0" w:rsidRDefault="00E23790" w:rsidP="00E23790">
      <w:pPr>
        <w:tabs>
          <w:tab w:val="left" w:pos="720"/>
          <w:tab w:val="center" w:pos="4153"/>
        </w:tabs>
        <w:ind w:left="720" w:hanging="720"/>
        <w:jc w:val="both"/>
        <w:rPr>
          <w:rFonts w:ascii="Arial" w:hAnsi="Arial" w:cs="Arial"/>
          <w:b/>
          <w:bCs/>
          <w:color w:val="000000"/>
          <w:sz w:val="22"/>
          <w:szCs w:val="22"/>
        </w:rPr>
      </w:pPr>
      <w:r w:rsidRPr="00A46EA0">
        <w:rPr>
          <w:rFonts w:ascii="Arial" w:hAnsi="Arial" w:cs="Arial"/>
          <w:color w:val="000000"/>
          <w:sz w:val="22"/>
          <w:szCs w:val="22"/>
        </w:rPr>
        <w:t>2.9</w:t>
      </w:r>
      <w:r w:rsidR="00BB4BBF" w:rsidRPr="00A46EA0">
        <w:rPr>
          <w:rFonts w:ascii="Arial" w:hAnsi="Arial" w:cs="Arial"/>
          <w:color w:val="000000"/>
          <w:sz w:val="22"/>
          <w:szCs w:val="22"/>
        </w:rPr>
        <w:t xml:space="preserve"> </w:t>
      </w:r>
      <w:r w:rsidR="00BB4BBF" w:rsidRPr="00A46EA0">
        <w:rPr>
          <w:rFonts w:ascii="Arial" w:hAnsi="Arial" w:cs="Arial"/>
          <w:color w:val="000000"/>
          <w:sz w:val="22"/>
          <w:szCs w:val="22"/>
        </w:rPr>
        <w:tab/>
        <w:t>Lead</w:t>
      </w:r>
      <w:r w:rsidR="00631D17" w:rsidRPr="00A46EA0">
        <w:rPr>
          <w:rFonts w:ascii="Arial" w:hAnsi="Arial" w:cs="Arial"/>
          <w:color w:val="000000"/>
          <w:sz w:val="22"/>
          <w:szCs w:val="22"/>
        </w:rPr>
        <w:t xml:space="preserve"> H</w:t>
      </w:r>
      <w:r w:rsidR="00BB4BBF" w:rsidRPr="00A46EA0">
        <w:rPr>
          <w:rFonts w:ascii="Arial" w:hAnsi="Arial" w:cs="Arial"/>
          <w:color w:val="000000"/>
          <w:sz w:val="22"/>
          <w:szCs w:val="22"/>
        </w:rPr>
        <w:t xml:space="preserve">ealth and </w:t>
      </w:r>
      <w:r w:rsidR="00631D17" w:rsidRPr="00A46EA0">
        <w:rPr>
          <w:rFonts w:ascii="Arial" w:hAnsi="Arial" w:cs="Arial"/>
          <w:color w:val="000000"/>
          <w:sz w:val="22"/>
          <w:szCs w:val="22"/>
        </w:rPr>
        <w:t>S</w:t>
      </w:r>
      <w:r w:rsidR="00BB4BBF" w:rsidRPr="00A46EA0">
        <w:rPr>
          <w:rFonts w:ascii="Arial" w:hAnsi="Arial" w:cs="Arial"/>
          <w:color w:val="000000"/>
          <w:sz w:val="22"/>
          <w:szCs w:val="22"/>
        </w:rPr>
        <w:t xml:space="preserve">afety </w:t>
      </w:r>
      <w:r w:rsidR="00631D17" w:rsidRPr="00A46EA0">
        <w:rPr>
          <w:rFonts w:ascii="Arial" w:hAnsi="Arial" w:cs="Arial"/>
          <w:color w:val="000000"/>
          <w:sz w:val="22"/>
          <w:szCs w:val="22"/>
        </w:rPr>
        <w:t>O</w:t>
      </w:r>
      <w:r w:rsidR="00BB4BBF" w:rsidRPr="00A46EA0">
        <w:rPr>
          <w:rFonts w:ascii="Arial" w:hAnsi="Arial" w:cs="Arial"/>
          <w:color w:val="000000"/>
          <w:sz w:val="22"/>
          <w:szCs w:val="22"/>
        </w:rPr>
        <w:t xml:space="preserve">fficer for </w:t>
      </w:r>
      <w:r w:rsidR="00E43BA9" w:rsidRPr="00A46EA0">
        <w:rPr>
          <w:rFonts w:ascii="Arial" w:hAnsi="Arial" w:cs="Arial"/>
          <w:color w:val="000000"/>
          <w:sz w:val="22"/>
          <w:szCs w:val="22"/>
        </w:rPr>
        <w:t xml:space="preserve">the </w:t>
      </w:r>
      <w:r w:rsidR="00BB4BBF" w:rsidRPr="00A46EA0">
        <w:rPr>
          <w:rFonts w:ascii="Arial" w:hAnsi="Arial" w:cs="Arial"/>
          <w:color w:val="000000"/>
          <w:sz w:val="22"/>
          <w:szCs w:val="22"/>
        </w:rPr>
        <w:t xml:space="preserve">Big Noise </w:t>
      </w:r>
      <w:r w:rsidR="00E43BA9" w:rsidRPr="00A46EA0">
        <w:rPr>
          <w:rFonts w:ascii="Arial" w:hAnsi="Arial" w:cs="Arial"/>
          <w:color w:val="000000"/>
          <w:sz w:val="22"/>
          <w:szCs w:val="22"/>
        </w:rPr>
        <w:t xml:space="preserve">Centre </w:t>
      </w:r>
      <w:r w:rsidR="00BB4BBF" w:rsidRPr="00A46EA0">
        <w:rPr>
          <w:rFonts w:ascii="Arial" w:hAnsi="Arial" w:cs="Arial"/>
          <w:color w:val="000000"/>
          <w:sz w:val="22"/>
          <w:szCs w:val="22"/>
        </w:rPr>
        <w:t xml:space="preserve">including the creation </w:t>
      </w:r>
      <w:r w:rsidR="00631D17" w:rsidRPr="00A46EA0">
        <w:rPr>
          <w:rFonts w:ascii="Arial" w:hAnsi="Arial" w:cs="Arial"/>
          <w:color w:val="000000"/>
          <w:sz w:val="22"/>
          <w:szCs w:val="22"/>
        </w:rPr>
        <w:t xml:space="preserve">and review </w:t>
      </w:r>
      <w:r w:rsidR="00BB4BBF" w:rsidRPr="00A46EA0">
        <w:rPr>
          <w:rFonts w:ascii="Arial" w:hAnsi="Arial" w:cs="Arial"/>
          <w:color w:val="000000"/>
          <w:sz w:val="22"/>
          <w:szCs w:val="22"/>
        </w:rPr>
        <w:t xml:space="preserve">of </w:t>
      </w:r>
      <w:r w:rsidR="00BB4BBF" w:rsidRPr="00A46EA0">
        <w:rPr>
          <w:rFonts w:ascii="Arial" w:hAnsi="Arial" w:cs="Arial"/>
          <w:color w:val="000000"/>
          <w:sz w:val="22"/>
          <w:szCs w:val="22"/>
        </w:rPr>
        <w:tab/>
        <w:t>risk assessments, supporting the health and safety rep, ensuring safety checks are up to date and part of ongoing processes and routines</w:t>
      </w:r>
    </w:p>
    <w:p w14:paraId="31B4EFBD" w14:textId="77777777" w:rsidR="00BB4BBF" w:rsidRPr="00A46EA0" w:rsidRDefault="00E23790" w:rsidP="00E23790">
      <w:pPr>
        <w:ind w:left="720" w:hanging="720"/>
        <w:jc w:val="both"/>
        <w:rPr>
          <w:rFonts w:ascii="Arial" w:hAnsi="Arial" w:cs="Arial"/>
          <w:color w:val="000000"/>
          <w:sz w:val="22"/>
          <w:szCs w:val="22"/>
        </w:rPr>
      </w:pPr>
      <w:r w:rsidRPr="00A46EA0">
        <w:rPr>
          <w:rFonts w:ascii="Arial" w:hAnsi="Arial" w:cs="Arial"/>
          <w:color w:val="000000"/>
          <w:sz w:val="22"/>
          <w:szCs w:val="22"/>
        </w:rPr>
        <w:t>2.10</w:t>
      </w:r>
      <w:r w:rsidR="00BB4BBF" w:rsidRPr="00A46EA0">
        <w:rPr>
          <w:rFonts w:ascii="Arial" w:hAnsi="Arial" w:cs="Arial"/>
          <w:color w:val="000000"/>
          <w:sz w:val="22"/>
          <w:szCs w:val="22"/>
        </w:rPr>
        <w:tab/>
      </w:r>
      <w:r w:rsidR="00E43BA9" w:rsidRPr="00A46EA0">
        <w:rPr>
          <w:rFonts w:ascii="Arial" w:hAnsi="Arial" w:cs="Arial"/>
          <w:color w:val="000000"/>
          <w:sz w:val="22"/>
          <w:szCs w:val="22"/>
        </w:rPr>
        <w:t>Building</w:t>
      </w:r>
      <w:r w:rsidR="00BB4BBF" w:rsidRPr="00A46EA0">
        <w:rPr>
          <w:rFonts w:ascii="Arial" w:hAnsi="Arial" w:cs="Arial"/>
          <w:color w:val="000000"/>
          <w:sz w:val="22"/>
          <w:szCs w:val="22"/>
        </w:rPr>
        <w:t xml:space="preserve"> and sustai</w:t>
      </w:r>
      <w:r w:rsidR="00E43BA9" w:rsidRPr="00A46EA0">
        <w:rPr>
          <w:rFonts w:ascii="Arial" w:hAnsi="Arial" w:cs="Arial"/>
          <w:color w:val="000000"/>
          <w:sz w:val="22"/>
          <w:szCs w:val="22"/>
        </w:rPr>
        <w:t xml:space="preserve">ning </w:t>
      </w:r>
      <w:r w:rsidR="00407821" w:rsidRPr="00A46EA0">
        <w:rPr>
          <w:rFonts w:ascii="Arial" w:hAnsi="Arial" w:cs="Arial"/>
          <w:color w:val="000000"/>
          <w:sz w:val="22"/>
          <w:szCs w:val="22"/>
        </w:rPr>
        <w:t>positive relationships with identified</w:t>
      </w:r>
      <w:r w:rsidR="00BB4BBF" w:rsidRPr="00A46EA0">
        <w:rPr>
          <w:rFonts w:ascii="Arial" w:hAnsi="Arial" w:cs="Arial"/>
          <w:color w:val="000000"/>
          <w:sz w:val="22"/>
          <w:szCs w:val="22"/>
        </w:rPr>
        <w:t xml:space="preserve"> key local </w:t>
      </w:r>
      <w:r w:rsidR="00E43BA9" w:rsidRPr="00A46EA0">
        <w:rPr>
          <w:rFonts w:ascii="Arial" w:hAnsi="Arial" w:cs="Arial"/>
          <w:color w:val="000000"/>
          <w:sz w:val="22"/>
          <w:szCs w:val="22"/>
        </w:rPr>
        <w:t>partners and acting</w:t>
      </w:r>
      <w:r w:rsidRPr="00A46EA0">
        <w:rPr>
          <w:rFonts w:ascii="Arial" w:hAnsi="Arial" w:cs="Arial"/>
          <w:color w:val="000000"/>
          <w:sz w:val="22"/>
          <w:szCs w:val="22"/>
        </w:rPr>
        <w:t xml:space="preserve"> </w:t>
      </w:r>
      <w:r w:rsidR="00BB4BBF" w:rsidRPr="00A46EA0">
        <w:rPr>
          <w:rFonts w:ascii="Arial" w:hAnsi="Arial" w:cs="Arial"/>
          <w:color w:val="000000"/>
          <w:sz w:val="22"/>
          <w:szCs w:val="22"/>
        </w:rPr>
        <w:t xml:space="preserve">as a champion for the </w:t>
      </w:r>
      <w:r w:rsidR="00E43BA9" w:rsidRPr="00A46EA0">
        <w:rPr>
          <w:rFonts w:ascii="Arial" w:hAnsi="Arial" w:cs="Arial"/>
          <w:color w:val="000000"/>
          <w:sz w:val="22"/>
          <w:szCs w:val="22"/>
        </w:rPr>
        <w:t>programme.</w:t>
      </w:r>
    </w:p>
    <w:p w14:paraId="778994D2" w14:textId="77777777" w:rsidR="00BB4BBF" w:rsidRPr="00A46EA0" w:rsidRDefault="00E23790" w:rsidP="00E23790">
      <w:pPr>
        <w:jc w:val="both"/>
        <w:rPr>
          <w:rFonts w:ascii="Arial" w:hAnsi="Arial" w:cs="Arial"/>
          <w:color w:val="000000"/>
          <w:sz w:val="22"/>
          <w:szCs w:val="22"/>
        </w:rPr>
      </w:pPr>
      <w:r w:rsidRPr="00A46EA0">
        <w:rPr>
          <w:rFonts w:ascii="Arial" w:hAnsi="Arial" w:cs="Arial"/>
          <w:color w:val="000000"/>
          <w:sz w:val="22"/>
          <w:szCs w:val="22"/>
        </w:rPr>
        <w:t>2.11</w:t>
      </w:r>
      <w:r w:rsidR="00BB4BBF" w:rsidRPr="00A46EA0">
        <w:rPr>
          <w:rFonts w:ascii="Arial" w:hAnsi="Arial" w:cs="Arial"/>
          <w:color w:val="000000"/>
          <w:sz w:val="22"/>
          <w:szCs w:val="22"/>
        </w:rPr>
        <w:tab/>
      </w:r>
      <w:r w:rsidR="00E43BA9" w:rsidRPr="00A46EA0">
        <w:rPr>
          <w:rFonts w:ascii="Arial" w:hAnsi="Arial" w:cs="Arial"/>
          <w:color w:val="000000"/>
          <w:sz w:val="22"/>
          <w:szCs w:val="22"/>
        </w:rPr>
        <w:t>Building and sustaining</w:t>
      </w:r>
      <w:r w:rsidR="00BB4BBF" w:rsidRPr="00A46EA0">
        <w:rPr>
          <w:rFonts w:ascii="Arial" w:hAnsi="Arial" w:cs="Arial"/>
          <w:color w:val="000000"/>
          <w:sz w:val="22"/>
          <w:szCs w:val="22"/>
        </w:rPr>
        <w:t xml:space="preserve"> positive relationship</w:t>
      </w:r>
      <w:r w:rsidR="00E43BA9" w:rsidRPr="00A46EA0">
        <w:rPr>
          <w:rFonts w:ascii="Arial" w:hAnsi="Arial" w:cs="Arial"/>
          <w:color w:val="000000"/>
          <w:sz w:val="22"/>
          <w:szCs w:val="22"/>
        </w:rPr>
        <w:t>s</w:t>
      </w:r>
      <w:r w:rsidR="00BB4BBF" w:rsidRPr="00A46EA0">
        <w:rPr>
          <w:rFonts w:ascii="Arial" w:hAnsi="Arial" w:cs="Arial"/>
          <w:color w:val="000000"/>
          <w:sz w:val="22"/>
          <w:szCs w:val="22"/>
        </w:rPr>
        <w:t xml:space="preserve"> with parents and community </w:t>
      </w:r>
      <w:r w:rsidR="00BB4BBF" w:rsidRPr="00A46EA0">
        <w:rPr>
          <w:rFonts w:ascii="Arial" w:hAnsi="Arial" w:cs="Arial"/>
          <w:color w:val="000000"/>
          <w:sz w:val="22"/>
          <w:szCs w:val="22"/>
        </w:rPr>
        <w:tab/>
        <w:t>members, ensuring effective systems are in place to communicate regularly.</w:t>
      </w:r>
    </w:p>
    <w:p w14:paraId="53FCDA29" w14:textId="77777777" w:rsidR="008A2B1A" w:rsidRPr="00A46EA0" w:rsidRDefault="00E23790" w:rsidP="00E23790">
      <w:pPr>
        <w:ind w:left="720" w:hanging="720"/>
        <w:jc w:val="both"/>
        <w:rPr>
          <w:rFonts w:ascii="Arial" w:hAnsi="Arial" w:cs="Arial"/>
          <w:color w:val="000000"/>
          <w:sz w:val="22"/>
          <w:szCs w:val="22"/>
        </w:rPr>
      </w:pPr>
      <w:r w:rsidRPr="00A46EA0">
        <w:rPr>
          <w:rFonts w:ascii="Arial" w:hAnsi="Arial" w:cs="Arial"/>
          <w:color w:val="000000"/>
          <w:sz w:val="22"/>
          <w:szCs w:val="22"/>
        </w:rPr>
        <w:t>2.12</w:t>
      </w:r>
      <w:r w:rsidR="00BB4BBF" w:rsidRPr="00A46EA0">
        <w:rPr>
          <w:rFonts w:ascii="Arial" w:hAnsi="Arial" w:cs="Arial"/>
          <w:color w:val="000000"/>
          <w:sz w:val="22"/>
          <w:szCs w:val="22"/>
        </w:rPr>
        <w:tab/>
        <w:t>Lead</w:t>
      </w:r>
      <w:r w:rsidR="00E43BA9" w:rsidRPr="00A46EA0">
        <w:rPr>
          <w:rFonts w:ascii="Arial" w:hAnsi="Arial" w:cs="Arial"/>
          <w:color w:val="000000"/>
          <w:sz w:val="22"/>
          <w:szCs w:val="22"/>
        </w:rPr>
        <w:t>ing</w:t>
      </w:r>
      <w:r w:rsidR="00BB4BBF" w:rsidRPr="00A46EA0">
        <w:rPr>
          <w:rFonts w:ascii="Arial" w:hAnsi="Arial" w:cs="Arial"/>
          <w:color w:val="000000"/>
          <w:sz w:val="22"/>
          <w:szCs w:val="22"/>
        </w:rPr>
        <w:t xml:space="preserve"> on Project management for </w:t>
      </w:r>
      <w:r w:rsidR="008A2B1A" w:rsidRPr="00A46EA0">
        <w:rPr>
          <w:rFonts w:ascii="Arial" w:hAnsi="Arial" w:cs="Arial"/>
          <w:color w:val="000000"/>
          <w:sz w:val="22"/>
          <w:szCs w:val="22"/>
        </w:rPr>
        <w:t xml:space="preserve">identified </w:t>
      </w:r>
      <w:r w:rsidR="00BB4BBF" w:rsidRPr="00A46EA0">
        <w:rPr>
          <w:rFonts w:ascii="Arial" w:hAnsi="Arial" w:cs="Arial"/>
          <w:color w:val="000000"/>
          <w:sz w:val="22"/>
          <w:szCs w:val="22"/>
        </w:rPr>
        <w:t xml:space="preserve">key events and concerts delivered by </w:t>
      </w:r>
      <w:r w:rsidR="00E43BA9" w:rsidRPr="00A46EA0">
        <w:rPr>
          <w:rFonts w:ascii="Arial" w:hAnsi="Arial" w:cs="Arial"/>
          <w:color w:val="000000"/>
          <w:sz w:val="22"/>
          <w:szCs w:val="22"/>
        </w:rPr>
        <w:t xml:space="preserve">the </w:t>
      </w:r>
      <w:r w:rsidR="00BB4BBF" w:rsidRPr="00A46EA0">
        <w:rPr>
          <w:rFonts w:ascii="Arial" w:hAnsi="Arial" w:cs="Arial"/>
          <w:color w:val="000000"/>
          <w:sz w:val="22"/>
          <w:szCs w:val="22"/>
        </w:rPr>
        <w:t xml:space="preserve">Big Noise </w:t>
      </w:r>
      <w:r w:rsidR="00E43BA9" w:rsidRPr="00A46EA0">
        <w:rPr>
          <w:rFonts w:ascii="Arial" w:hAnsi="Arial" w:cs="Arial"/>
          <w:color w:val="000000"/>
          <w:sz w:val="22"/>
          <w:szCs w:val="22"/>
        </w:rPr>
        <w:t>Centre</w:t>
      </w:r>
      <w:r w:rsidR="008A2B1A" w:rsidRPr="00A46EA0">
        <w:rPr>
          <w:rFonts w:ascii="Arial" w:hAnsi="Arial" w:cs="Arial"/>
          <w:color w:val="000000"/>
          <w:sz w:val="22"/>
          <w:szCs w:val="22"/>
        </w:rPr>
        <w:t>;</w:t>
      </w:r>
      <w:r w:rsidR="00BB4BBF" w:rsidRPr="00A46EA0">
        <w:rPr>
          <w:rFonts w:ascii="Arial" w:hAnsi="Arial" w:cs="Arial"/>
          <w:color w:val="000000"/>
          <w:sz w:val="22"/>
          <w:szCs w:val="22"/>
        </w:rPr>
        <w:t xml:space="preserve"> </w:t>
      </w:r>
      <w:r w:rsidR="008A2B1A" w:rsidRPr="00A46EA0">
        <w:rPr>
          <w:rFonts w:ascii="Arial" w:hAnsi="Arial" w:cs="Arial"/>
          <w:color w:val="000000"/>
          <w:sz w:val="22"/>
          <w:szCs w:val="22"/>
        </w:rPr>
        <w:t>and supporting with the operat</w:t>
      </w:r>
      <w:r w:rsidR="00E43BA9" w:rsidRPr="00A46EA0">
        <w:rPr>
          <w:rFonts w:ascii="Arial" w:hAnsi="Arial" w:cs="Arial"/>
          <w:color w:val="000000"/>
          <w:sz w:val="22"/>
          <w:szCs w:val="22"/>
        </w:rPr>
        <w:t>ional elements of all events (including</w:t>
      </w:r>
      <w:r w:rsidR="008A2B1A" w:rsidRPr="00A46EA0">
        <w:rPr>
          <w:rFonts w:ascii="Arial" w:hAnsi="Arial" w:cs="Arial"/>
          <w:color w:val="000000"/>
          <w:sz w:val="22"/>
          <w:szCs w:val="22"/>
        </w:rPr>
        <w:t xml:space="preserve"> ensuring adequate administrative support</w:t>
      </w:r>
      <w:r w:rsidR="00E43BA9" w:rsidRPr="00A46EA0">
        <w:rPr>
          <w:rFonts w:ascii="Arial" w:hAnsi="Arial" w:cs="Arial"/>
          <w:color w:val="000000"/>
          <w:sz w:val="22"/>
          <w:szCs w:val="22"/>
        </w:rPr>
        <w:t>)</w:t>
      </w:r>
    </w:p>
    <w:p w14:paraId="7CC6DD76" w14:textId="77777777" w:rsidR="00E23790" w:rsidRPr="00A46EA0" w:rsidRDefault="00E23790" w:rsidP="00E23790">
      <w:pPr>
        <w:ind w:left="720" w:hanging="720"/>
        <w:jc w:val="both"/>
        <w:rPr>
          <w:rFonts w:ascii="Arial" w:hAnsi="Arial" w:cs="Arial"/>
          <w:sz w:val="22"/>
          <w:szCs w:val="22"/>
        </w:rPr>
      </w:pPr>
      <w:r w:rsidRPr="00A46EA0">
        <w:rPr>
          <w:rFonts w:ascii="Arial" w:hAnsi="Arial" w:cs="Arial"/>
          <w:sz w:val="22"/>
          <w:szCs w:val="22"/>
        </w:rPr>
        <w:t>2.13</w:t>
      </w:r>
      <w:r w:rsidR="00BB4BBF" w:rsidRPr="00A46EA0">
        <w:rPr>
          <w:rFonts w:ascii="Arial" w:hAnsi="Arial" w:cs="Arial"/>
          <w:sz w:val="22"/>
          <w:szCs w:val="22"/>
        </w:rPr>
        <w:tab/>
      </w:r>
      <w:r w:rsidR="00407821" w:rsidRPr="00A46EA0">
        <w:rPr>
          <w:rFonts w:ascii="Arial" w:hAnsi="Arial" w:cs="Arial"/>
          <w:color w:val="000000"/>
          <w:sz w:val="22"/>
          <w:szCs w:val="22"/>
        </w:rPr>
        <w:t>Overseeing the m</w:t>
      </w:r>
      <w:r w:rsidR="00BB4BBF" w:rsidRPr="00A46EA0">
        <w:rPr>
          <w:rFonts w:ascii="Arial" w:hAnsi="Arial" w:cs="Arial"/>
          <w:color w:val="000000"/>
          <w:sz w:val="22"/>
          <w:szCs w:val="22"/>
        </w:rPr>
        <w:t xml:space="preserve">anagement and development of volunteer programme including recruitment, </w:t>
      </w:r>
      <w:r w:rsidR="00BB4BBF" w:rsidRPr="00A46EA0">
        <w:rPr>
          <w:rFonts w:ascii="Arial" w:hAnsi="Arial" w:cs="Arial"/>
          <w:color w:val="000000"/>
          <w:sz w:val="22"/>
          <w:szCs w:val="22"/>
        </w:rPr>
        <w:tab/>
        <w:t>induction, yearly training plan, supervision and regular communication.</w:t>
      </w:r>
    </w:p>
    <w:p w14:paraId="327D744C" w14:textId="77777777" w:rsidR="00E23790" w:rsidRPr="00A46EA0" w:rsidRDefault="00E23790" w:rsidP="00E23790">
      <w:pPr>
        <w:ind w:left="720" w:hanging="720"/>
        <w:jc w:val="both"/>
        <w:rPr>
          <w:rFonts w:ascii="Arial" w:hAnsi="Arial" w:cs="Arial"/>
          <w:sz w:val="22"/>
          <w:szCs w:val="22"/>
        </w:rPr>
      </w:pPr>
      <w:r w:rsidRPr="00A46EA0">
        <w:rPr>
          <w:rFonts w:ascii="Arial" w:hAnsi="Arial" w:cs="Arial"/>
          <w:sz w:val="22"/>
          <w:szCs w:val="22"/>
        </w:rPr>
        <w:t>2.14</w:t>
      </w:r>
      <w:r w:rsidR="00BB4BBF" w:rsidRPr="00A46EA0">
        <w:rPr>
          <w:rFonts w:ascii="Arial" w:hAnsi="Arial" w:cs="Arial"/>
          <w:sz w:val="22"/>
          <w:szCs w:val="22"/>
        </w:rPr>
        <w:tab/>
      </w:r>
      <w:r w:rsidR="00407821" w:rsidRPr="00A46EA0">
        <w:rPr>
          <w:rFonts w:ascii="Arial" w:hAnsi="Arial" w:cs="Arial"/>
          <w:sz w:val="22"/>
          <w:szCs w:val="22"/>
        </w:rPr>
        <w:t>Supporting the Head of Centre to o</w:t>
      </w:r>
      <w:r w:rsidR="00407821" w:rsidRPr="00A46EA0">
        <w:rPr>
          <w:rFonts w:ascii="Arial" w:hAnsi="Arial" w:cs="Arial"/>
          <w:color w:val="000000"/>
          <w:sz w:val="22"/>
          <w:szCs w:val="22"/>
        </w:rPr>
        <w:t xml:space="preserve">versee </w:t>
      </w:r>
      <w:r w:rsidR="00BB4BBF" w:rsidRPr="00A46EA0">
        <w:rPr>
          <w:rFonts w:ascii="Arial" w:hAnsi="Arial" w:cs="Arial"/>
          <w:color w:val="000000"/>
          <w:sz w:val="22"/>
          <w:szCs w:val="22"/>
        </w:rPr>
        <w:t xml:space="preserve">identified budget areas for </w:t>
      </w:r>
      <w:r w:rsidRPr="00A46EA0">
        <w:rPr>
          <w:rFonts w:ascii="Arial" w:hAnsi="Arial" w:cs="Arial"/>
          <w:color w:val="000000"/>
          <w:sz w:val="22"/>
          <w:szCs w:val="22"/>
        </w:rPr>
        <w:t xml:space="preserve">the </w:t>
      </w:r>
      <w:r w:rsidR="00BB4BBF" w:rsidRPr="00A46EA0">
        <w:rPr>
          <w:rFonts w:ascii="Arial" w:hAnsi="Arial" w:cs="Arial"/>
          <w:color w:val="000000"/>
          <w:sz w:val="22"/>
          <w:szCs w:val="22"/>
        </w:rPr>
        <w:t xml:space="preserve">Big Noise </w:t>
      </w:r>
      <w:r w:rsidRPr="00A46EA0">
        <w:rPr>
          <w:rFonts w:ascii="Arial" w:hAnsi="Arial" w:cs="Arial"/>
          <w:color w:val="000000"/>
          <w:sz w:val="22"/>
          <w:szCs w:val="22"/>
        </w:rPr>
        <w:t>Centre</w:t>
      </w:r>
    </w:p>
    <w:p w14:paraId="3715EB77" w14:textId="77777777" w:rsidR="00E23790" w:rsidRPr="00A46EA0" w:rsidRDefault="00BB4BBF" w:rsidP="00E23790">
      <w:pPr>
        <w:ind w:left="720" w:hanging="720"/>
        <w:jc w:val="both"/>
        <w:rPr>
          <w:rFonts w:ascii="Arial" w:hAnsi="Arial" w:cs="Arial"/>
          <w:sz w:val="22"/>
          <w:szCs w:val="22"/>
        </w:rPr>
      </w:pPr>
      <w:r w:rsidRPr="00A46EA0">
        <w:rPr>
          <w:rFonts w:ascii="Arial" w:hAnsi="Arial" w:cs="Arial"/>
          <w:sz w:val="22"/>
          <w:szCs w:val="22"/>
        </w:rPr>
        <w:t>2.</w:t>
      </w:r>
      <w:r w:rsidR="00E23790" w:rsidRPr="00A46EA0">
        <w:rPr>
          <w:rFonts w:ascii="Arial" w:hAnsi="Arial" w:cs="Arial"/>
          <w:sz w:val="22"/>
          <w:szCs w:val="22"/>
        </w:rPr>
        <w:t>15</w:t>
      </w:r>
      <w:r w:rsidRPr="00A46EA0">
        <w:rPr>
          <w:rFonts w:ascii="Arial" w:hAnsi="Arial" w:cs="Arial"/>
          <w:sz w:val="22"/>
          <w:szCs w:val="22"/>
        </w:rPr>
        <w:tab/>
        <w:t xml:space="preserve">Overseeing and ensuring accurate salary Information for all </w:t>
      </w:r>
      <w:r w:rsidR="00E23790" w:rsidRPr="00A46EA0">
        <w:rPr>
          <w:rFonts w:ascii="Arial" w:hAnsi="Arial" w:cs="Arial"/>
          <w:sz w:val="22"/>
          <w:szCs w:val="22"/>
        </w:rPr>
        <w:t xml:space="preserve">the </w:t>
      </w:r>
      <w:r w:rsidRPr="00A46EA0">
        <w:rPr>
          <w:rFonts w:ascii="Arial" w:hAnsi="Arial" w:cs="Arial"/>
          <w:sz w:val="22"/>
          <w:szCs w:val="22"/>
        </w:rPr>
        <w:t xml:space="preserve">Big Noise </w:t>
      </w:r>
      <w:r w:rsidR="00E23790" w:rsidRPr="00A46EA0">
        <w:rPr>
          <w:rFonts w:ascii="Arial" w:hAnsi="Arial" w:cs="Arial"/>
          <w:sz w:val="22"/>
          <w:szCs w:val="22"/>
        </w:rPr>
        <w:t>Centre s</w:t>
      </w:r>
      <w:r w:rsidRPr="00A46EA0">
        <w:rPr>
          <w:rFonts w:ascii="Arial" w:hAnsi="Arial" w:cs="Arial"/>
          <w:sz w:val="22"/>
          <w:szCs w:val="22"/>
        </w:rPr>
        <w:t>taff is collated and sent to Sistema Scotland team for processing.</w:t>
      </w:r>
    </w:p>
    <w:p w14:paraId="0FCE82AC" w14:textId="77777777" w:rsidR="00BB4BBF" w:rsidRPr="00A46EA0" w:rsidRDefault="00BB4BBF" w:rsidP="00E23790">
      <w:pPr>
        <w:ind w:left="720" w:hanging="720"/>
        <w:jc w:val="both"/>
        <w:rPr>
          <w:rFonts w:ascii="Arial" w:hAnsi="Arial" w:cs="Arial"/>
          <w:sz w:val="22"/>
          <w:szCs w:val="22"/>
        </w:rPr>
      </w:pPr>
      <w:r w:rsidRPr="00A46EA0">
        <w:rPr>
          <w:rFonts w:ascii="Arial" w:hAnsi="Arial" w:cs="Arial"/>
          <w:sz w:val="22"/>
          <w:szCs w:val="22"/>
        </w:rPr>
        <w:t>2.1</w:t>
      </w:r>
      <w:r w:rsidR="00E23790" w:rsidRPr="00A46EA0">
        <w:rPr>
          <w:rFonts w:ascii="Arial" w:hAnsi="Arial" w:cs="Arial"/>
          <w:sz w:val="22"/>
          <w:szCs w:val="22"/>
        </w:rPr>
        <w:t>6</w:t>
      </w:r>
      <w:r w:rsidRPr="00A46EA0">
        <w:rPr>
          <w:rFonts w:ascii="Arial" w:hAnsi="Arial" w:cs="Arial"/>
          <w:sz w:val="22"/>
          <w:szCs w:val="22"/>
        </w:rPr>
        <w:tab/>
        <w:t>Ensuring accurate information is collected and maintained for programme participants on the database</w:t>
      </w:r>
      <w:r w:rsidR="00407821" w:rsidRPr="00A46EA0">
        <w:rPr>
          <w:rFonts w:ascii="Arial" w:hAnsi="Arial" w:cs="Arial"/>
          <w:sz w:val="22"/>
          <w:szCs w:val="22"/>
        </w:rPr>
        <w:t xml:space="preserve">, and keeping an oversight of the database for </w:t>
      </w:r>
      <w:r w:rsidR="00E23790" w:rsidRPr="00A46EA0">
        <w:rPr>
          <w:rFonts w:ascii="Arial" w:hAnsi="Arial" w:cs="Arial"/>
          <w:sz w:val="22"/>
          <w:szCs w:val="22"/>
        </w:rPr>
        <w:t xml:space="preserve">the </w:t>
      </w:r>
      <w:r w:rsidR="00407821" w:rsidRPr="00A46EA0">
        <w:rPr>
          <w:rFonts w:ascii="Arial" w:hAnsi="Arial" w:cs="Arial"/>
          <w:sz w:val="22"/>
          <w:szCs w:val="22"/>
        </w:rPr>
        <w:t xml:space="preserve">Big Noise </w:t>
      </w:r>
      <w:r w:rsidR="00E23790" w:rsidRPr="00A46EA0">
        <w:rPr>
          <w:rFonts w:ascii="Arial" w:hAnsi="Arial" w:cs="Arial"/>
          <w:sz w:val="22"/>
          <w:szCs w:val="22"/>
        </w:rPr>
        <w:t>Centre</w:t>
      </w:r>
    </w:p>
    <w:p w14:paraId="47CEA4C2" w14:textId="77777777" w:rsidR="008A2B1A" w:rsidRPr="00A46EA0" w:rsidRDefault="00E23790" w:rsidP="00E23790">
      <w:pPr>
        <w:tabs>
          <w:tab w:val="left" w:pos="720"/>
          <w:tab w:val="center" w:pos="4153"/>
        </w:tabs>
        <w:ind w:left="720" w:hanging="720"/>
        <w:jc w:val="both"/>
        <w:rPr>
          <w:rFonts w:ascii="Arial" w:hAnsi="Arial" w:cs="Arial"/>
          <w:bCs/>
          <w:color w:val="000000"/>
          <w:sz w:val="22"/>
          <w:szCs w:val="22"/>
        </w:rPr>
      </w:pPr>
      <w:r w:rsidRPr="00A46EA0">
        <w:rPr>
          <w:rFonts w:ascii="Arial" w:hAnsi="Arial" w:cs="Arial"/>
          <w:color w:val="222222"/>
          <w:sz w:val="22"/>
          <w:szCs w:val="22"/>
          <w:shd w:val="clear" w:color="auto" w:fill="FFFFFF"/>
        </w:rPr>
        <w:t>2.17</w:t>
      </w:r>
      <w:r w:rsidR="008A2B1A" w:rsidRPr="00A46EA0">
        <w:rPr>
          <w:rFonts w:ascii="Arial" w:hAnsi="Arial" w:cs="Arial"/>
          <w:color w:val="222222"/>
          <w:sz w:val="22"/>
          <w:szCs w:val="22"/>
          <w:shd w:val="clear" w:color="auto" w:fill="FFFFFF"/>
        </w:rPr>
        <w:tab/>
        <w:t>Ensuring asset registers and instrument inventories are accurately maintained</w:t>
      </w:r>
    </w:p>
    <w:p w14:paraId="30EAF566" w14:textId="77777777" w:rsidR="00FE64BB" w:rsidRPr="00A46EA0" w:rsidRDefault="00E23790" w:rsidP="00E23790">
      <w:pPr>
        <w:ind w:left="720" w:hanging="720"/>
        <w:jc w:val="both"/>
        <w:rPr>
          <w:rFonts w:ascii="Arial" w:hAnsi="Arial" w:cs="Arial"/>
          <w:sz w:val="22"/>
          <w:szCs w:val="22"/>
        </w:rPr>
      </w:pPr>
      <w:r w:rsidRPr="00A46EA0">
        <w:rPr>
          <w:rFonts w:ascii="Arial" w:hAnsi="Arial" w:cs="Arial"/>
          <w:sz w:val="22"/>
          <w:szCs w:val="22"/>
        </w:rPr>
        <w:lastRenderedPageBreak/>
        <w:t>2.18</w:t>
      </w:r>
      <w:r w:rsidR="00BB4BBF" w:rsidRPr="00A46EA0">
        <w:rPr>
          <w:rFonts w:ascii="Arial" w:hAnsi="Arial" w:cs="Arial"/>
          <w:sz w:val="22"/>
          <w:szCs w:val="22"/>
        </w:rPr>
        <w:tab/>
      </w:r>
      <w:r w:rsidR="00FE64BB" w:rsidRPr="00A46EA0">
        <w:rPr>
          <w:rFonts w:ascii="Arial" w:hAnsi="Arial" w:cs="Arial"/>
          <w:color w:val="222222"/>
          <w:sz w:val="22"/>
          <w:szCs w:val="22"/>
          <w:shd w:val="clear" w:color="auto" w:fill="FFFFFF"/>
        </w:rPr>
        <w:t xml:space="preserve">Ensuring support and implementation of evaluation frameworks and systems, including participation records and reporting, relating to </w:t>
      </w:r>
      <w:r w:rsidRPr="00A46EA0">
        <w:rPr>
          <w:rFonts w:ascii="Arial" w:hAnsi="Arial" w:cs="Arial"/>
          <w:color w:val="222222"/>
          <w:sz w:val="22"/>
          <w:szCs w:val="22"/>
          <w:shd w:val="clear" w:color="auto" w:fill="FFFFFF"/>
        </w:rPr>
        <w:t xml:space="preserve">the </w:t>
      </w:r>
      <w:r w:rsidR="00FE64BB" w:rsidRPr="00A46EA0">
        <w:rPr>
          <w:rFonts w:ascii="Arial" w:hAnsi="Arial" w:cs="Arial"/>
          <w:color w:val="222222"/>
          <w:sz w:val="22"/>
          <w:szCs w:val="22"/>
          <w:shd w:val="clear" w:color="auto" w:fill="FFFFFF"/>
        </w:rPr>
        <w:t xml:space="preserve">Big Noise </w:t>
      </w:r>
      <w:r w:rsidRPr="00A46EA0">
        <w:rPr>
          <w:rFonts w:ascii="Arial" w:hAnsi="Arial" w:cs="Arial"/>
          <w:color w:val="222222"/>
          <w:sz w:val="22"/>
          <w:szCs w:val="22"/>
          <w:shd w:val="clear" w:color="auto" w:fill="FFFFFF"/>
        </w:rPr>
        <w:t>Centre</w:t>
      </w:r>
    </w:p>
    <w:p w14:paraId="287865D1" w14:textId="77777777" w:rsidR="00BB4BBF" w:rsidRPr="00A46EA0" w:rsidRDefault="00BB4BBF" w:rsidP="00E23790">
      <w:pPr>
        <w:ind w:left="720" w:hanging="720"/>
        <w:jc w:val="both"/>
        <w:rPr>
          <w:rFonts w:ascii="Arial" w:hAnsi="Arial" w:cs="Arial"/>
          <w:sz w:val="22"/>
          <w:szCs w:val="22"/>
        </w:rPr>
      </w:pPr>
      <w:r w:rsidRPr="00A46EA0">
        <w:rPr>
          <w:rFonts w:ascii="Arial" w:hAnsi="Arial" w:cs="Arial"/>
          <w:sz w:val="22"/>
          <w:szCs w:val="22"/>
        </w:rPr>
        <w:t>2.1</w:t>
      </w:r>
      <w:r w:rsidR="00E23790" w:rsidRPr="00A46EA0">
        <w:rPr>
          <w:rFonts w:ascii="Arial" w:hAnsi="Arial" w:cs="Arial"/>
          <w:sz w:val="22"/>
          <w:szCs w:val="22"/>
        </w:rPr>
        <w:t>9</w:t>
      </w:r>
      <w:r w:rsidRPr="00A46EA0">
        <w:rPr>
          <w:rFonts w:ascii="Arial" w:hAnsi="Arial" w:cs="Arial"/>
          <w:sz w:val="22"/>
          <w:szCs w:val="22"/>
        </w:rPr>
        <w:tab/>
        <w:t>Management and organisation of regular visitors to the programme</w:t>
      </w:r>
    </w:p>
    <w:p w14:paraId="7D83BD6A" w14:textId="77777777" w:rsidR="008A2B1A" w:rsidRPr="00A46EA0" w:rsidRDefault="00E23790" w:rsidP="00E23790">
      <w:pPr>
        <w:tabs>
          <w:tab w:val="left" w:pos="720"/>
          <w:tab w:val="center" w:pos="4153"/>
        </w:tabs>
        <w:ind w:left="720" w:hanging="720"/>
        <w:jc w:val="both"/>
        <w:rPr>
          <w:rFonts w:ascii="Arial" w:hAnsi="Arial" w:cs="Arial"/>
          <w:bCs/>
          <w:color w:val="000000"/>
          <w:sz w:val="22"/>
          <w:szCs w:val="22"/>
        </w:rPr>
      </w:pPr>
      <w:r w:rsidRPr="00A46EA0">
        <w:rPr>
          <w:rFonts w:ascii="Arial" w:hAnsi="Arial" w:cs="Arial"/>
          <w:bCs/>
          <w:color w:val="000000"/>
          <w:sz w:val="22"/>
          <w:szCs w:val="22"/>
        </w:rPr>
        <w:t>2.20</w:t>
      </w:r>
      <w:r w:rsidR="00BB4BBF" w:rsidRPr="00A46EA0">
        <w:rPr>
          <w:rFonts w:ascii="Arial" w:hAnsi="Arial" w:cs="Arial"/>
          <w:bCs/>
          <w:color w:val="000000"/>
          <w:sz w:val="22"/>
          <w:szCs w:val="22"/>
        </w:rPr>
        <w:tab/>
        <w:t xml:space="preserve">Attendance </w:t>
      </w:r>
      <w:r w:rsidR="008A2B1A" w:rsidRPr="00A46EA0">
        <w:rPr>
          <w:rFonts w:ascii="Arial" w:hAnsi="Arial" w:cs="Arial"/>
          <w:bCs/>
          <w:color w:val="000000"/>
          <w:sz w:val="22"/>
          <w:szCs w:val="22"/>
        </w:rPr>
        <w:t xml:space="preserve">at and participation in identified </w:t>
      </w:r>
      <w:r w:rsidR="00766883" w:rsidRPr="00A46EA0">
        <w:rPr>
          <w:rFonts w:ascii="Arial" w:hAnsi="Arial" w:cs="Arial"/>
          <w:bCs/>
          <w:color w:val="000000"/>
          <w:sz w:val="22"/>
          <w:szCs w:val="22"/>
        </w:rPr>
        <w:t xml:space="preserve">in centre meetings (e.g. senior team meetings, whole team meetings) and cross centre </w:t>
      </w:r>
      <w:r w:rsidR="008A2B1A" w:rsidRPr="00A46EA0">
        <w:rPr>
          <w:rFonts w:ascii="Arial" w:hAnsi="Arial" w:cs="Arial"/>
          <w:bCs/>
          <w:color w:val="000000"/>
          <w:sz w:val="22"/>
          <w:szCs w:val="22"/>
        </w:rPr>
        <w:t xml:space="preserve">meetings </w:t>
      </w:r>
      <w:r w:rsidR="00766883" w:rsidRPr="00A46EA0">
        <w:rPr>
          <w:rFonts w:ascii="Arial" w:hAnsi="Arial" w:cs="Arial"/>
          <w:bCs/>
          <w:color w:val="000000"/>
          <w:sz w:val="22"/>
          <w:szCs w:val="22"/>
        </w:rPr>
        <w:t>(e.g. peer meetings etc)</w:t>
      </w:r>
    </w:p>
    <w:p w14:paraId="41B9F4FB" w14:textId="77777777" w:rsidR="00E23790" w:rsidRPr="00A46EA0" w:rsidRDefault="00E23790" w:rsidP="00E23790">
      <w:pPr>
        <w:tabs>
          <w:tab w:val="left" w:pos="720"/>
          <w:tab w:val="center" w:pos="4153"/>
        </w:tabs>
        <w:ind w:left="720" w:hanging="720"/>
        <w:jc w:val="both"/>
        <w:rPr>
          <w:rFonts w:ascii="Arial" w:hAnsi="Arial" w:cs="Arial"/>
          <w:sz w:val="22"/>
          <w:szCs w:val="22"/>
        </w:rPr>
      </w:pPr>
      <w:r w:rsidRPr="00A46EA0">
        <w:rPr>
          <w:rFonts w:ascii="Arial" w:hAnsi="Arial" w:cs="Arial"/>
          <w:bCs/>
          <w:color w:val="000000"/>
          <w:sz w:val="22"/>
          <w:szCs w:val="22"/>
        </w:rPr>
        <w:t>2.21</w:t>
      </w:r>
      <w:r w:rsidR="008A2B1A" w:rsidRPr="00A46EA0">
        <w:rPr>
          <w:rFonts w:ascii="Arial" w:hAnsi="Arial" w:cs="Arial"/>
          <w:bCs/>
          <w:color w:val="000000"/>
          <w:sz w:val="22"/>
          <w:szCs w:val="22"/>
        </w:rPr>
        <w:tab/>
        <w:t xml:space="preserve">Providing reports on key operational areas (e.g. safeguarding/child protection, health and safety, volunteers etc) </w:t>
      </w:r>
      <w:r w:rsidR="00E43BA9" w:rsidRPr="00A46EA0">
        <w:rPr>
          <w:rFonts w:ascii="Arial" w:hAnsi="Arial" w:cs="Arial"/>
          <w:bCs/>
          <w:color w:val="000000"/>
          <w:sz w:val="22"/>
          <w:szCs w:val="22"/>
        </w:rPr>
        <w:t>for Board meetings (and relevant Board committees)</w:t>
      </w:r>
    </w:p>
    <w:p w14:paraId="16843801" w14:textId="77777777" w:rsidR="009D6E53" w:rsidRPr="00A46EA0" w:rsidRDefault="00E23790" w:rsidP="00E23790">
      <w:pPr>
        <w:tabs>
          <w:tab w:val="left" w:pos="720"/>
          <w:tab w:val="center" w:pos="4153"/>
        </w:tabs>
        <w:ind w:left="720" w:hanging="720"/>
        <w:jc w:val="both"/>
        <w:rPr>
          <w:rFonts w:ascii="Arial" w:hAnsi="Arial" w:cs="Arial"/>
          <w:color w:val="000000"/>
          <w:sz w:val="22"/>
          <w:szCs w:val="22"/>
        </w:rPr>
      </w:pPr>
      <w:r w:rsidRPr="00A46EA0">
        <w:rPr>
          <w:rFonts w:ascii="Arial" w:hAnsi="Arial" w:cs="Arial"/>
          <w:sz w:val="22"/>
          <w:szCs w:val="22"/>
        </w:rPr>
        <w:t>2.22</w:t>
      </w:r>
      <w:r w:rsidR="009D6E53" w:rsidRPr="00A46EA0">
        <w:rPr>
          <w:rFonts w:ascii="Arial" w:hAnsi="Arial" w:cs="Arial"/>
          <w:sz w:val="22"/>
          <w:szCs w:val="22"/>
        </w:rPr>
        <w:tab/>
      </w:r>
      <w:r w:rsidR="008A2B1A" w:rsidRPr="00A46EA0">
        <w:rPr>
          <w:rFonts w:ascii="Arial" w:hAnsi="Arial" w:cs="Arial"/>
          <w:color w:val="000000"/>
          <w:sz w:val="22"/>
          <w:szCs w:val="22"/>
        </w:rPr>
        <w:t>Overseeing the p</w:t>
      </w:r>
      <w:r w:rsidR="009D6E53" w:rsidRPr="00A46EA0">
        <w:rPr>
          <w:rFonts w:ascii="Arial" w:hAnsi="Arial" w:cs="Arial"/>
          <w:color w:val="000000"/>
          <w:sz w:val="22"/>
          <w:szCs w:val="22"/>
        </w:rPr>
        <w:t>rocessing</w:t>
      </w:r>
      <w:r w:rsidR="008A2B1A" w:rsidRPr="00A46EA0">
        <w:rPr>
          <w:rFonts w:ascii="Arial" w:hAnsi="Arial" w:cs="Arial"/>
          <w:color w:val="000000"/>
          <w:sz w:val="22"/>
          <w:szCs w:val="22"/>
        </w:rPr>
        <w:t xml:space="preserve"> of</w:t>
      </w:r>
      <w:r w:rsidR="009D6E53" w:rsidRPr="00A46EA0">
        <w:rPr>
          <w:rFonts w:ascii="Arial" w:hAnsi="Arial" w:cs="Arial"/>
          <w:color w:val="000000"/>
          <w:sz w:val="22"/>
          <w:szCs w:val="22"/>
        </w:rPr>
        <w:t xml:space="preserve"> orders (instruments / merchandise / equipment)</w:t>
      </w:r>
    </w:p>
    <w:p w14:paraId="51C64E3E" w14:textId="77777777" w:rsidR="00E43BA9" w:rsidRPr="00A46EA0" w:rsidRDefault="00E23790" w:rsidP="00E23790">
      <w:pPr>
        <w:tabs>
          <w:tab w:val="left" w:pos="720"/>
          <w:tab w:val="center" w:pos="4153"/>
        </w:tabs>
        <w:jc w:val="both"/>
        <w:rPr>
          <w:rFonts w:ascii="Arial" w:hAnsi="Arial" w:cs="Arial"/>
          <w:bCs/>
          <w:color w:val="000000"/>
          <w:sz w:val="22"/>
          <w:szCs w:val="22"/>
        </w:rPr>
      </w:pPr>
      <w:r w:rsidRPr="00A46EA0">
        <w:rPr>
          <w:rFonts w:ascii="Arial" w:hAnsi="Arial" w:cs="Arial"/>
          <w:color w:val="000000"/>
          <w:sz w:val="22"/>
          <w:szCs w:val="22"/>
        </w:rPr>
        <w:t>2.23</w:t>
      </w:r>
      <w:r w:rsidR="00E43BA9" w:rsidRPr="00A46EA0">
        <w:rPr>
          <w:rFonts w:ascii="Arial" w:hAnsi="Arial" w:cs="Arial"/>
          <w:color w:val="000000"/>
          <w:sz w:val="22"/>
          <w:szCs w:val="22"/>
        </w:rPr>
        <w:tab/>
        <w:t>Managing the annual leave process for staff in the Big Noise Ce</w:t>
      </w:r>
      <w:r w:rsidRPr="00A46EA0">
        <w:rPr>
          <w:rFonts w:ascii="Arial" w:hAnsi="Arial" w:cs="Arial"/>
          <w:color w:val="000000"/>
          <w:sz w:val="22"/>
          <w:szCs w:val="22"/>
        </w:rPr>
        <w:t>ntre</w:t>
      </w:r>
    </w:p>
    <w:p w14:paraId="62EBF3C5" w14:textId="77777777" w:rsidR="00225BD7" w:rsidRPr="00A46EA0" w:rsidRDefault="00225BD7" w:rsidP="00E23790">
      <w:pPr>
        <w:jc w:val="both"/>
        <w:rPr>
          <w:rFonts w:ascii="Arial" w:hAnsi="Arial" w:cs="Arial"/>
          <w:sz w:val="22"/>
          <w:szCs w:val="22"/>
        </w:rPr>
      </w:pPr>
    </w:p>
    <w:p w14:paraId="6E196462" w14:textId="77777777" w:rsidR="00225BD7" w:rsidRPr="00A46EA0" w:rsidRDefault="00E61B21" w:rsidP="00E23790">
      <w:pPr>
        <w:jc w:val="both"/>
        <w:rPr>
          <w:rFonts w:ascii="Arial" w:hAnsi="Arial" w:cs="Arial"/>
          <w:b/>
          <w:sz w:val="22"/>
          <w:szCs w:val="22"/>
        </w:rPr>
      </w:pPr>
      <w:r w:rsidRPr="00A46EA0">
        <w:rPr>
          <w:rFonts w:ascii="Arial" w:hAnsi="Arial" w:cs="Arial"/>
          <w:b/>
          <w:sz w:val="22"/>
          <w:szCs w:val="22"/>
        </w:rPr>
        <w:t>3.</w:t>
      </w:r>
      <w:r w:rsidRPr="00A46EA0">
        <w:rPr>
          <w:rFonts w:ascii="Arial" w:hAnsi="Arial" w:cs="Arial"/>
          <w:b/>
          <w:sz w:val="22"/>
          <w:szCs w:val="22"/>
        </w:rPr>
        <w:tab/>
        <w:t>All posts will meet the following r</w:t>
      </w:r>
      <w:r w:rsidR="00225BD7" w:rsidRPr="00A46EA0">
        <w:rPr>
          <w:rFonts w:ascii="Arial" w:hAnsi="Arial" w:cs="Arial"/>
          <w:b/>
          <w:sz w:val="22"/>
          <w:szCs w:val="22"/>
        </w:rPr>
        <w:t>equirements</w:t>
      </w:r>
    </w:p>
    <w:p w14:paraId="386CAC5B" w14:textId="77777777" w:rsidR="00225BD7" w:rsidRPr="00A46EA0" w:rsidRDefault="00225BD7" w:rsidP="00E23790">
      <w:pPr>
        <w:ind w:left="709" w:hanging="709"/>
        <w:jc w:val="both"/>
        <w:rPr>
          <w:rFonts w:ascii="Arial" w:hAnsi="Arial" w:cs="Arial"/>
          <w:sz w:val="22"/>
          <w:szCs w:val="22"/>
        </w:rPr>
      </w:pPr>
      <w:r w:rsidRPr="00A46EA0">
        <w:rPr>
          <w:rFonts w:ascii="Arial" w:hAnsi="Arial" w:cs="Arial"/>
          <w:sz w:val="22"/>
          <w:szCs w:val="22"/>
        </w:rPr>
        <w:t>3.1</w:t>
      </w:r>
      <w:r w:rsidRPr="00A46EA0">
        <w:rPr>
          <w:rFonts w:ascii="Arial" w:hAnsi="Arial" w:cs="Arial"/>
          <w:sz w:val="22"/>
          <w:szCs w:val="22"/>
        </w:rPr>
        <w:tab/>
        <w:t>To contribute to the development of a professional working and learning environment in the organisation.</w:t>
      </w:r>
    </w:p>
    <w:p w14:paraId="159CFA89" w14:textId="77777777" w:rsidR="00225BD7" w:rsidRPr="00A46EA0" w:rsidRDefault="00225BD7" w:rsidP="00E23790">
      <w:pPr>
        <w:ind w:left="709" w:hanging="709"/>
        <w:jc w:val="both"/>
        <w:rPr>
          <w:rFonts w:ascii="Arial" w:hAnsi="Arial" w:cs="Arial"/>
          <w:sz w:val="22"/>
          <w:szCs w:val="22"/>
        </w:rPr>
      </w:pPr>
      <w:r w:rsidRPr="00A46EA0">
        <w:rPr>
          <w:rFonts w:ascii="Arial" w:hAnsi="Arial" w:cs="Arial"/>
          <w:sz w:val="22"/>
          <w:szCs w:val="22"/>
        </w:rPr>
        <w:t>3.2</w:t>
      </w:r>
      <w:r w:rsidRPr="00A46EA0">
        <w:rPr>
          <w:rFonts w:ascii="Arial" w:hAnsi="Arial" w:cs="Arial"/>
          <w:sz w:val="22"/>
          <w:szCs w:val="22"/>
        </w:rPr>
        <w:tab/>
        <w:t>To contribute to the organisation’s understanding of diversity and its implications for the arts, education and community and to ensure this understanding informs all the organisation’s activities.</w:t>
      </w:r>
    </w:p>
    <w:p w14:paraId="2E0D4FBD" w14:textId="77777777" w:rsidR="00225BD7" w:rsidRPr="00A46EA0" w:rsidRDefault="00225BD7" w:rsidP="00E23790">
      <w:pPr>
        <w:ind w:left="709" w:hanging="709"/>
        <w:jc w:val="both"/>
        <w:rPr>
          <w:rFonts w:ascii="Arial" w:hAnsi="Arial" w:cs="Arial"/>
          <w:sz w:val="22"/>
          <w:szCs w:val="22"/>
        </w:rPr>
      </w:pPr>
      <w:r w:rsidRPr="00A46EA0">
        <w:rPr>
          <w:rFonts w:ascii="Arial" w:hAnsi="Arial" w:cs="Arial"/>
          <w:sz w:val="22"/>
          <w:szCs w:val="22"/>
        </w:rPr>
        <w:t>3.3</w:t>
      </w:r>
      <w:r w:rsidRPr="00A46EA0">
        <w:rPr>
          <w:rFonts w:ascii="Arial" w:hAnsi="Arial" w:cs="Arial"/>
          <w:sz w:val="22"/>
          <w:szCs w:val="22"/>
        </w:rPr>
        <w:tab/>
        <w:t xml:space="preserve">To ensure adherence to the organisation’s policies and procedures with </w:t>
      </w:r>
      <w:r w:rsidRPr="00A46EA0">
        <w:rPr>
          <w:rFonts w:ascii="Arial" w:hAnsi="Arial" w:cs="Arial"/>
          <w:sz w:val="22"/>
          <w:szCs w:val="22"/>
        </w:rPr>
        <w:tab/>
        <w:t xml:space="preserve">particular reference to </w:t>
      </w:r>
      <w:r w:rsidR="00E23790" w:rsidRPr="00A46EA0">
        <w:rPr>
          <w:rFonts w:ascii="Arial" w:hAnsi="Arial" w:cs="Arial"/>
          <w:sz w:val="22"/>
          <w:szCs w:val="22"/>
        </w:rPr>
        <w:t xml:space="preserve">safeguarding/child protection, </w:t>
      </w:r>
      <w:r w:rsidRPr="00A46EA0">
        <w:rPr>
          <w:rFonts w:ascii="Arial" w:hAnsi="Arial" w:cs="Arial"/>
          <w:sz w:val="22"/>
          <w:szCs w:val="22"/>
        </w:rPr>
        <w:t>equality, diversity and health &amp; safety.</w:t>
      </w:r>
    </w:p>
    <w:p w14:paraId="32EF82C2" w14:textId="77777777" w:rsidR="00225BD7" w:rsidRPr="00A46EA0" w:rsidRDefault="00225BD7" w:rsidP="00E23790">
      <w:pPr>
        <w:pStyle w:val="BodyTextIndent2"/>
        <w:ind w:left="709" w:hanging="709"/>
        <w:jc w:val="both"/>
        <w:rPr>
          <w:rFonts w:ascii="Arial" w:hAnsi="Arial"/>
          <w:b w:val="0"/>
          <w:u w:val="none"/>
        </w:rPr>
      </w:pPr>
      <w:r w:rsidRPr="00A46EA0">
        <w:rPr>
          <w:rFonts w:ascii="Arial" w:hAnsi="Arial"/>
          <w:b w:val="0"/>
          <w:u w:val="none"/>
        </w:rPr>
        <w:t>3.4</w:t>
      </w:r>
      <w:r w:rsidRPr="00A46EA0">
        <w:rPr>
          <w:rFonts w:ascii="Arial" w:hAnsi="Arial"/>
          <w:b w:val="0"/>
          <w:u w:val="none"/>
        </w:rPr>
        <w:tab/>
        <w:t xml:space="preserve">To work in a flexible manner in line with the </w:t>
      </w:r>
      <w:r w:rsidRPr="00A46EA0">
        <w:rPr>
          <w:rFonts w:ascii="Arial" w:hAnsi="Arial"/>
          <w:b w:val="0"/>
          <w:u w:val="none"/>
          <w:lang w:val="en-GB"/>
        </w:rPr>
        <w:t>organisation’s</w:t>
      </w:r>
      <w:r w:rsidRPr="00A46EA0">
        <w:rPr>
          <w:rFonts w:ascii="Arial" w:hAnsi="Arial"/>
          <w:b w:val="0"/>
          <w:u w:val="none"/>
        </w:rPr>
        <w:t xml:space="preserve"> social and corporate objectives and to be willing to undertake other duties as reasonably requested.</w:t>
      </w:r>
    </w:p>
    <w:p w14:paraId="6D98A12B" w14:textId="77777777" w:rsidR="00A660F9" w:rsidRPr="00A46EA0" w:rsidRDefault="00A660F9" w:rsidP="00A660F9">
      <w:pPr>
        <w:rPr>
          <w:rFonts w:ascii="Arial" w:hAnsi="Arial" w:cs="Arial"/>
          <w:sz w:val="22"/>
          <w:szCs w:val="22"/>
        </w:rPr>
      </w:pPr>
    </w:p>
    <w:p w14:paraId="541F123D" w14:textId="77777777" w:rsidR="00A660F9" w:rsidRPr="00A46EA0" w:rsidRDefault="00A660F9" w:rsidP="00B64AEE">
      <w:pPr>
        <w:jc w:val="center"/>
        <w:rPr>
          <w:rFonts w:ascii="Arial" w:hAnsi="Arial" w:cs="Arial"/>
          <w:b/>
          <w:sz w:val="22"/>
          <w:szCs w:val="22"/>
        </w:rPr>
      </w:pPr>
      <w:r w:rsidRPr="00A46EA0">
        <w:rPr>
          <w:rFonts w:ascii="Arial" w:hAnsi="Arial" w:cs="Arial"/>
          <w:sz w:val="22"/>
          <w:szCs w:val="22"/>
        </w:rPr>
        <w:br w:type="page"/>
      </w:r>
      <w:r w:rsidRPr="00A46EA0">
        <w:rPr>
          <w:rFonts w:ascii="Arial" w:hAnsi="Arial" w:cs="Arial"/>
          <w:b/>
          <w:sz w:val="22"/>
          <w:szCs w:val="22"/>
        </w:rPr>
        <w:lastRenderedPageBreak/>
        <w:t xml:space="preserve">Operations Manager – Big Noise </w:t>
      </w:r>
      <w:r w:rsidR="00E23790" w:rsidRPr="00A46EA0">
        <w:rPr>
          <w:rFonts w:ascii="Arial" w:hAnsi="Arial" w:cs="Arial"/>
          <w:b/>
          <w:sz w:val="22"/>
          <w:szCs w:val="22"/>
        </w:rPr>
        <w:t>Centre</w:t>
      </w:r>
    </w:p>
    <w:p w14:paraId="2946DB82" w14:textId="77777777" w:rsidR="00A660F9" w:rsidRPr="00A46EA0" w:rsidRDefault="00A660F9" w:rsidP="00A660F9">
      <w:pPr>
        <w:rPr>
          <w:rFonts w:ascii="Arial" w:hAnsi="Arial" w:cs="Arial"/>
          <w:b/>
          <w:sz w:val="22"/>
          <w:szCs w:val="22"/>
        </w:rPr>
      </w:pPr>
    </w:p>
    <w:p w14:paraId="14F9ED28" w14:textId="77777777" w:rsidR="00A660F9" w:rsidRPr="00A46EA0" w:rsidRDefault="00A660F9" w:rsidP="00A660F9">
      <w:pPr>
        <w:tabs>
          <w:tab w:val="left" w:pos="-720"/>
        </w:tabs>
        <w:jc w:val="center"/>
        <w:rPr>
          <w:rFonts w:ascii="Arial" w:hAnsi="Arial" w:cs="Arial"/>
          <w:b/>
          <w:spacing w:val="-3"/>
          <w:sz w:val="22"/>
          <w:szCs w:val="22"/>
        </w:rPr>
      </w:pPr>
      <w:r w:rsidRPr="00A46EA0">
        <w:rPr>
          <w:rFonts w:ascii="Arial" w:hAnsi="Arial" w:cs="Arial"/>
          <w:b/>
          <w:spacing w:val="-3"/>
          <w:sz w:val="22"/>
          <w:szCs w:val="22"/>
        </w:rPr>
        <w:t>PERSON SPECIFICATION</w:t>
      </w:r>
    </w:p>
    <w:p w14:paraId="5997CC1D" w14:textId="77777777" w:rsidR="00A660F9" w:rsidRPr="00A46EA0" w:rsidRDefault="00A660F9" w:rsidP="00A660F9">
      <w:pPr>
        <w:pStyle w:val="Heading2"/>
        <w:tabs>
          <w:tab w:val="clear" w:pos="-720"/>
          <w:tab w:val="num" w:pos="0"/>
        </w:tabs>
        <w:jc w:val="left"/>
        <w:rPr>
          <w:rFonts w:ascii="Arial" w:hAnsi="Arial" w:cs="Arial"/>
          <w:caps w:val="0"/>
          <w:sz w:val="22"/>
          <w:szCs w:val="22"/>
          <w:lang w:val="en-GB"/>
        </w:rPr>
      </w:pPr>
    </w:p>
    <w:p w14:paraId="22C25C09" w14:textId="77777777" w:rsidR="00A660F9" w:rsidRPr="00A46EA0" w:rsidRDefault="00A660F9" w:rsidP="00A660F9">
      <w:pPr>
        <w:pStyle w:val="Heading2"/>
        <w:tabs>
          <w:tab w:val="clear" w:pos="-720"/>
          <w:tab w:val="num" w:pos="0"/>
        </w:tabs>
        <w:jc w:val="left"/>
        <w:rPr>
          <w:rFonts w:ascii="Arial" w:hAnsi="Arial" w:cs="Arial"/>
          <w:sz w:val="22"/>
          <w:szCs w:val="22"/>
        </w:rPr>
      </w:pPr>
      <w:r w:rsidRPr="00A46EA0">
        <w:rPr>
          <w:rFonts w:ascii="Arial" w:hAnsi="Arial" w:cs="Arial"/>
          <w:sz w:val="22"/>
          <w:szCs w:val="22"/>
        </w:rPr>
        <w:t>Knowledge AND QUALIFICATIONS</w:t>
      </w:r>
    </w:p>
    <w:p w14:paraId="110FFD37" w14:textId="77777777" w:rsidR="00A660F9" w:rsidRPr="00A46EA0" w:rsidRDefault="00A660F9" w:rsidP="00A660F9">
      <w:pPr>
        <w:rPr>
          <w:rFonts w:ascii="Arial" w:hAnsi="Arial" w:cs="Arial"/>
          <w:sz w:val="22"/>
          <w:szCs w:val="22"/>
          <w:lang w:val="en-US"/>
        </w:rPr>
      </w:pPr>
    </w:p>
    <w:p w14:paraId="73CBB9F7" w14:textId="77777777" w:rsidR="00A660F9" w:rsidRPr="00A46EA0" w:rsidRDefault="00A660F9" w:rsidP="00A660F9">
      <w:pPr>
        <w:rPr>
          <w:rFonts w:ascii="Arial" w:hAnsi="Arial" w:cs="Arial"/>
          <w:sz w:val="22"/>
          <w:szCs w:val="22"/>
          <w:lang w:val="en-US"/>
        </w:rPr>
      </w:pPr>
      <w:r w:rsidRPr="00A46EA0">
        <w:rPr>
          <w:rFonts w:ascii="Arial" w:hAnsi="Arial" w:cs="Arial"/>
          <w:sz w:val="22"/>
          <w:szCs w:val="22"/>
          <w:lang w:val="en-US"/>
        </w:rPr>
        <w:t>ESSENTIAL</w:t>
      </w:r>
    </w:p>
    <w:p w14:paraId="4C57BD3A" w14:textId="77777777" w:rsidR="00BD70E5" w:rsidRPr="00A46EA0" w:rsidRDefault="00BD70E5" w:rsidP="00BD70E5">
      <w:pPr>
        <w:numPr>
          <w:ilvl w:val="0"/>
          <w:numId w:val="4"/>
        </w:numPr>
        <w:tabs>
          <w:tab w:val="left" w:pos="720"/>
        </w:tabs>
        <w:suppressAutoHyphens/>
        <w:rPr>
          <w:rFonts w:ascii="Arial" w:hAnsi="Arial" w:cs="Arial"/>
          <w:sz w:val="22"/>
          <w:szCs w:val="22"/>
          <w:lang w:val="en-US"/>
        </w:rPr>
      </w:pPr>
      <w:r w:rsidRPr="00A46EA0">
        <w:rPr>
          <w:rFonts w:ascii="Arial" w:hAnsi="Arial" w:cs="Arial"/>
          <w:sz w:val="22"/>
          <w:szCs w:val="22"/>
          <w:lang w:val="en-US"/>
        </w:rPr>
        <w:t>A relevant qualification at HNC or SVQ level 3 level (or equivalent) or above</w:t>
      </w:r>
    </w:p>
    <w:p w14:paraId="742DFF8E" w14:textId="77777777" w:rsidR="00A660F9" w:rsidRPr="00A46EA0" w:rsidRDefault="00A660F9" w:rsidP="00A660F9">
      <w:pPr>
        <w:numPr>
          <w:ilvl w:val="0"/>
          <w:numId w:val="4"/>
        </w:numPr>
        <w:tabs>
          <w:tab w:val="left" w:pos="720"/>
        </w:tabs>
        <w:suppressAutoHyphens/>
        <w:rPr>
          <w:rFonts w:ascii="Arial" w:hAnsi="Arial" w:cs="Arial"/>
          <w:sz w:val="22"/>
          <w:szCs w:val="22"/>
          <w:lang w:val="en-US"/>
        </w:rPr>
      </w:pPr>
      <w:r w:rsidRPr="00A46EA0">
        <w:rPr>
          <w:rFonts w:ascii="Arial" w:hAnsi="Arial" w:cs="Arial"/>
          <w:sz w:val="22"/>
          <w:szCs w:val="22"/>
          <w:lang w:val="en-US"/>
        </w:rPr>
        <w:t xml:space="preserve">Understanding of the benefits that a social programme such as </w:t>
      </w:r>
      <w:r w:rsidR="0067215A" w:rsidRPr="00A46EA0">
        <w:rPr>
          <w:rFonts w:ascii="Arial" w:hAnsi="Arial" w:cs="Arial"/>
          <w:sz w:val="22"/>
          <w:szCs w:val="22"/>
          <w:lang w:val="en-US"/>
        </w:rPr>
        <w:t>Big Noise</w:t>
      </w:r>
      <w:r w:rsidRPr="00A46EA0">
        <w:rPr>
          <w:rFonts w:ascii="Arial" w:hAnsi="Arial" w:cs="Arial"/>
          <w:sz w:val="22"/>
          <w:szCs w:val="22"/>
          <w:lang w:val="en-US"/>
        </w:rPr>
        <w:t xml:space="preserve"> can have</w:t>
      </w:r>
    </w:p>
    <w:p w14:paraId="6B699379" w14:textId="77777777" w:rsidR="00A660F9" w:rsidRPr="00A46EA0" w:rsidRDefault="00A660F9" w:rsidP="00A660F9">
      <w:pPr>
        <w:rPr>
          <w:rFonts w:ascii="Arial" w:hAnsi="Arial" w:cs="Arial"/>
          <w:sz w:val="22"/>
          <w:szCs w:val="22"/>
          <w:lang w:val="en-US"/>
        </w:rPr>
      </w:pPr>
    </w:p>
    <w:p w14:paraId="2598CC1B" w14:textId="77777777" w:rsidR="00A660F9" w:rsidRPr="00A46EA0" w:rsidRDefault="00A660F9" w:rsidP="00A660F9">
      <w:pPr>
        <w:rPr>
          <w:rFonts w:ascii="Arial" w:hAnsi="Arial" w:cs="Arial"/>
          <w:sz w:val="22"/>
          <w:szCs w:val="22"/>
          <w:lang w:val="en-US"/>
        </w:rPr>
      </w:pPr>
      <w:r w:rsidRPr="00A46EA0">
        <w:rPr>
          <w:rFonts w:ascii="Arial" w:hAnsi="Arial" w:cs="Arial"/>
          <w:sz w:val="22"/>
          <w:szCs w:val="22"/>
          <w:lang w:val="en-US"/>
        </w:rPr>
        <w:t>DESIRABLE</w:t>
      </w:r>
    </w:p>
    <w:p w14:paraId="37B98413" w14:textId="77777777" w:rsidR="00BD5DCD" w:rsidRPr="00A46EA0" w:rsidRDefault="00BD5DCD" w:rsidP="00BD5DCD">
      <w:pPr>
        <w:numPr>
          <w:ilvl w:val="0"/>
          <w:numId w:val="4"/>
        </w:numPr>
        <w:tabs>
          <w:tab w:val="left" w:pos="720"/>
        </w:tabs>
        <w:suppressAutoHyphens/>
        <w:rPr>
          <w:rFonts w:ascii="Arial" w:hAnsi="Arial" w:cs="Arial"/>
          <w:sz w:val="22"/>
          <w:szCs w:val="22"/>
          <w:lang w:val="en-US"/>
        </w:rPr>
      </w:pPr>
      <w:r w:rsidRPr="00A46EA0">
        <w:rPr>
          <w:rFonts w:ascii="Arial" w:hAnsi="Arial" w:cs="Arial"/>
          <w:sz w:val="22"/>
          <w:szCs w:val="22"/>
          <w:lang w:val="en-US"/>
        </w:rPr>
        <w:t>Educated to degree level or equivalent</w:t>
      </w:r>
    </w:p>
    <w:p w14:paraId="05CE765A" w14:textId="77777777" w:rsidR="00A660F9" w:rsidRPr="00A46EA0" w:rsidRDefault="00A660F9" w:rsidP="00A660F9">
      <w:pPr>
        <w:numPr>
          <w:ilvl w:val="0"/>
          <w:numId w:val="7"/>
        </w:numPr>
        <w:tabs>
          <w:tab w:val="left" w:pos="720"/>
        </w:tabs>
        <w:suppressAutoHyphens/>
        <w:rPr>
          <w:rFonts w:ascii="Arial" w:hAnsi="Arial" w:cs="Arial"/>
          <w:sz w:val="22"/>
          <w:szCs w:val="22"/>
          <w:lang w:val="en-US"/>
        </w:rPr>
      </w:pPr>
      <w:r w:rsidRPr="00A46EA0">
        <w:rPr>
          <w:rFonts w:ascii="Arial" w:hAnsi="Arial" w:cs="Arial"/>
          <w:sz w:val="22"/>
          <w:szCs w:val="22"/>
          <w:lang w:val="en-US"/>
        </w:rPr>
        <w:t>Training or professional development in project management</w:t>
      </w:r>
    </w:p>
    <w:p w14:paraId="39C465F2" w14:textId="77777777" w:rsidR="00A660F9" w:rsidRPr="00A46EA0" w:rsidRDefault="00A660F9" w:rsidP="00A660F9">
      <w:pPr>
        <w:numPr>
          <w:ilvl w:val="0"/>
          <w:numId w:val="7"/>
        </w:numPr>
        <w:tabs>
          <w:tab w:val="left" w:pos="720"/>
        </w:tabs>
        <w:suppressAutoHyphens/>
        <w:rPr>
          <w:rFonts w:ascii="Arial" w:hAnsi="Arial" w:cs="Arial"/>
          <w:sz w:val="22"/>
          <w:szCs w:val="22"/>
          <w:lang w:val="en-US"/>
        </w:rPr>
      </w:pPr>
      <w:r w:rsidRPr="00A46EA0">
        <w:rPr>
          <w:rFonts w:ascii="Arial" w:hAnsi="Arial" w:cs="Arial"/>
          <w:sz w:val="22"/>
          <w:szCs w:val="22"/>
          <w:lang w:val="en-US"/>
        </w:rPr>
        <w:t>Training or professional development in people management</w:t>
      </w:r>
    </w:p>
    <w:p w14:paraId="5EDCD345" w14:textId="77777777" w:rsidR="00A660F9" w:rsidRPr="00A46EA0" w:rsidRDefault="00A660F9" w:rsidP="00A660F9">
      <w:pPr>
        <w:numPr>
          <w:ilvl w:val="0"/>
          <w:numId w:val="7"/>
        </w:numPr>
        <w:suppressAutoHyphens/>
        <w:rPr>
          <w:rFonts w:ascii="Arial" w:hAnsi="Arial" w:cs="Arial"/>
          <w:sz w:val="22"/>
          <w:szCs w:val="22"/>
          <w:lang w:val="en-US"/>
        </w:rPr>
      </w:pPr>
      <w:r w:rsidRPr="00A46EA0">
        <w:rPr>
          <w:rFonts w:ascii="Arial" w:hAnsi="Arial" w:cs="Arial"/>
          <w:sz w:val="22"/>
          <w:szCs w:val="22"/>
          <w:lang w:val="en-US"/>
        </w:rPr>
        <w:t>Proven commitment to personal and professional development</w:t>
      </w:r>
    </w:p>
    <w:p w14:paraId="3FE9F23F" w14:textId="77777777" w:rsidR="00A660F9" w:rsidRPr="00A46EA0" w:rsidRDefault="00A660F9" w:rsidP="00A660F9">
      <w:pPr>
        <w:rPr>
          <w:rFonts w:ascii="Arial" w:hAnsi="Arial" w:cs="Arial"/>
          <w:sz w:val="22"/>
          <w:szCs w:val="22"/>
          <w:lang w:val="en-US"/>
        </w:rPr>
      </w:pPr>
    </w:p>
    <w:p w14:paraId="718EE1A2" w14:textId="77777777" w:rsidR="00A660F9" w:rsidRPr="00A46EA0" w:rsidRDefault="00A660F9" w:rsidP="00A660F9">
      <w:pPr>
        <w:pStyle w:val="Heading2"/>
        <w:tabs>
          <w:tab w:val="clear" w:pos="-720"/>
          <w:tab w:val="num" w:pos="0"/>
        </w:tabs>
        <w:jc w:val="left"/>
        <w:rPr>
          <w:rFonts w:ascii="Arial" w:hAnsi="Arial" w:cs="Arial"/>
          <w:sz w:val="22"/>
          <w:szCs w:val="22"/>
        </w:rPr>
      </w:pPr>
      <w:r w:rsidRPr="00A46EA0">
        <w:rPr>
          <w:rFonts w:ascii="Arial" w:hAnsi="Arial" w:cs="Arial"/>
          <w:sz w:val="22"/>
          <w:szCs w:val="22"/>
        </w:rPr>
        <w:t>Experience</w:t>
      </w:r>
    </w:p>
    <w:p w14:paraId="1F72F646" w14:textId="77777777" w:rsidR="00A660F9" w:rsidRPr="00A46EA0" w:rsidRDefault="00A660F9" w:rsidP="00A660F9">
      <w:pPr>
        <w:rPr>
          <w:rFonts w:ascii="Arial" w:hAnsi="Arial" w:cs="Arial"/>
          <w:sz w:val="22"/>
          <w:szCs w:val="22"/>
          <w:lang w:val="en-US"/>
        </w:rPr>
      </w:pPr>
    </w:p>
    <w:p w14:paraId="676686CF" w14:textId="77777777" w:rsidR="00A660F9" w:rsidRPr="00A46EA0" w:rsidRDefault="00A660F9" w:rsidP="00A660F9">
      <w:pPr>
        <w:rPr>
          <w:rFonts w:ascii="Arial" w:hAnsi="Arial" w:cs="Arial"/>
          <w:sz w:val="22"/>
          <w:szCs w:val="22"/>
          <w:lang w:val="en-US"/>
        </w:rPr>
      </w:pPr>
      <w:r w:rsidRPr="00A46EA0">
        <w:rPr>
          <w:rFonts w:ascii="Arial" w:hAnsi="Arial" w:cs="Arial"/>
          <w:sz w:val="22"/>
          <w:szCs w:val="22"/>
          <w:lang w:val="en-US"/>
        </w:rPr>
        <w:t>ESSENTIAL</w:t>
      </w:r>
    </w:p>
    <w:p w14:paraId="60E22523" w14:textId="77777777" w:rsidR="00A660F9" w:rsidRPr="00A46EA0" w:rsidRDefault="00A660F9" w:rsidP="00A660F9">
      <w:pPr>
        <w:numPr>
          <w:ilvl w:val="0"/>
          <w:numId w:val="5"/>
        </w:numPr>
        <w:tabs>
          <w:tab w:val="left" w:pos="720"/>
        </w:tabs>
        <w:suppressAutoHyphens/>
        <w:rPr>
          <w:rFonts w:ascii="Arial" w:hAnsi="Arial" w:cs="Arial"/>
          <w:sz w:val="22"/>
          <w:szCs w:val="22"/>
          <w:lang w:val="en-US"/>
        </w:rPr>
      </w:pPr>
      <w:r w:rsidRPr="00A46EA0">
        <w:rPr>
          <w:rFonts w:ascii="Arial" w:hAnsi="Arial" w:cs="Arial"/>
          <w:sz w:val="22"/>
          <w:szCs w:val="22"/>
          <w:lang w:val="en-US"/>
        </w:rPr>
        <w:t>Proven project management experience</w:t>
      </w:r>
    </w:p>
    <w:p w14:paraId="795656FD" w14:textId="77777777" w:rsidR="00A660F9" w:rsidRPr="00A46EA0" w:rsidRDefault="00A660F9" w:rsidP="00A660F9">
      <w:pPr>
        <w:numPr>
          <w:ilvl w:val="0"/>
          <w:numId w:val="5"/>
        </w:numPr>
        <w:tabs>
          <w:tab w:val="left" w:pos="720"/>
        </w:tabs>
        <w:suppressAutoHyphens/>
        <w:rPr>
          <w:rFonts w:ascii="Arial" w:hAnsi="Arial" w:cs="Arial"/>
          <w:sz w:val="22"/>
          <w:szCs w:val="22"/>
          <w:lang w:val="en-US"/>
        </w:rPr>
      </w:pPr>
      <w:r w:rsidRPr="00A46EA0">
        <w:rPr>
          <w:rFonts w:ascii="Arial" w:hAnsi="Arial" w:cs="Arial"/>
          <w:sz w:val="22"/>
          <w:szCs w:val="22"/>
          <w:lang w:val="en-US"/>
        </w:rPr>
        <w:t>Experience of organisational relationship man</w:t>
      </w:r>
      <w:r w:rsidR="00307ED9" w:rsidRPr="00A46EA0">
        <w:rPr>
          <w:rFonts w:ascii="Arial" w:hAnsi="Arial" w:cs="Arial"/>
          <w:sz w:val="22"/>
          <w:szCs w:val="22"/>
          <w:lang w:val="en-US"/>
        </w:rPr>
        <w:t>agement (internal and external)</w:t>
      </w:r>
    </w:p>
    <w:p w14:paraId="47E6D932" w14:textId="77777777" w:rsidR="00A660F9" w:rsidRPr="00A46EA0" w:rsidRDefault="00A660F9" w:rsidP="00A660F9">
      <w:pPr>
        <w:numPr>
          <w:ilvl w:val="0"/>
          <w:numId w:val="5"/>
        </w:numPr>
        <w:tabs>
          <w:tab w:val="left" w:pos="720"/>
        </w:tabs>
        <w:suppressAutoHyphens/>
        <w:rPr>
          <w:rFonts w:ascii="Arial" w:hAnsi="Arial" w:cs="Arial"/>
          <w:sz w:val="22"/>
          <w:szCs w:val="22"/>
          <w:lang w:val="en-US"/>
        </w:rPr>
      </w:pPr>
      <w:r w:rsidRPr="00A46EA0">
        <w:rPr>
          <w:rFonts w:ascii="Arial" w:hAnsi="Arial" w:cs="Arial"/>
          <w:sz w:val="22"/>
          <w:szCs w:val="22"/>
          <w:lang w:val="en-US"/>
        </w:rPr>
        <w:t>Experience of working within a challengin</w:t>
      </w:r>
      <w:r w:rsidR="00307ED9" w:rsidRPr="00A46EA0">
        <w:rPr>
          <w:rFonts w:ascii="Arial" w:hAnsi="Arial" w:cs="Arial"/>
          <w:sz w:val="22"/>
          <w:szCs w:val="22"/>
          <w:lang w:val="en-US"/>
        </w:rPr>
        <w:t>g and high-pressure environment</w:t>
      </w:r>
    </w:p>
    <w:p w14:paraId="04F472AE" w14:textId="77777777" w:rsidR="00A660F9" w:rsidRPr="00A46EA0" w:rsidRDefault="00A660F9" w:rsidP="00A660F9">
      <w:pPr>
        <w:numPr>
          <w:ilvl w:val="0"/>
          <w:numId w:val="5"/>
        </w:numPr>
        <w:suppressAutoHyphens/>
        <w:rPr>
          <w:rFonts w:ascii="Arial" w:hAnsi="Arial" w:cs="Arial"/>
          <w:sz w:val="22"/>
          <w:szCs w:val="22"/>
          <w:lang w:val="en-US"/>
        </w:rPr>
      </w:pPr>
      <w:r w:rsidRPr="00A46EA0">
        <w:rPr>
          <w:rFonts w:ascii="Arial" w:hAnsi="Arial" w:cs="Arial"/>
          <w:sz w:val="22"/>
          <w:szCs w:val="22"/>
          <w:lang w:val="en-US"/>
        </w:rPr>
        <w:t>Experience of implementing and managing office and building systems and procedures</w:t>
      </w:r>
    </w:p>
    <w:p w14:paraId="70C61DB8" w14:textId="77777777" w:rsidR="00A660F9" w:rsidRPr="00A46EA0" w:rsidRDefault="00A660F9" w:rsidP="00A660F9">
      <w:pPr>
        <w:numPr>
          <w:ilvl w:val="0"/>
          <w:numId w:val="5"/>
        </w:numPr>
        <w:suppressAutoHyphens/>
        <w:rPr>
          <w:rFonts w:ascii="Arial" w:hAnsi="Arial" w:cs="Arial"/>
          <w:sz w:val="22"/>
          <w:szCs w:val="22"/>
          <w:lang w:val="en-US"/>
        </w:rPr>
      </w:pPr>
      <w:r w:rsidRPr="00A46EA0">
        <w:rPr>
          <w:rFonts w:ascii="Arial" w:hAnsi="Arial" w:cs="Arial"/>
          <w:sz w:val="22"/>
          <w:szCs w:val="22"/>
          <w:lang w:val="en-US"/>
        </w:rPr>
        <w:t xml:space="preserve">Experience of working with </w:t>
      </w:r>
      <w:r w:rsidR="0067215A" w:rsidRPr="00A46EA0">
        <w:rPr>
          <w:rFonts w:ascii="Arial" w:hAnsi="Arial" w:cs="Arial"/>
          <w:sz w:val="22"/>
          <w:szCs w:val="22"/>
          <w:lang w:val="en-US"/>
        </w:rPr>
        <w:t xml:space="preserve">communities and </w:t>
      </w:r>
      <w:r w:rsidRPr="00A46EA0">
        <w:rPr>
          <w:rFonts w:ascii="Arial" w:hAnsi="Arial" w:cs="Arial"/>
          <w:sz w:val="22"/>
          <w:szCs w:val="22"/>
          <w:lang w:val="en-US"/>
        </w:rPr>
        <w:t>volunteers</w:t>
      </w:r>
    </w:p>
    <w:p w14:paraId="42F6A3E3" w14:textId="77777777" w:rsidR="00A660F9" w:rsidRPr="00A46EA0" w:rsidRDefault="00A660F9" w:rsidP="00A660F9">
      <w:pPr>
        <w:numPr>
          <w:ilvl w:val="0"/>
          <w:numId w:val="5"/>
        </w:numPr>
        <w:suppressAutoHyphens/>
        <w:rPr>
          <w:rFonts w:ascii="Arial" w:hAnsi="Arial" w:cs="Arial"/>
          <w:sz w:val="22"/>
          <w:szCs w:val="22"/>
          <w:lang w:val="en-US"/>
        </w:rPr>
      </w:pPr>
      <w:r w:rsidRPr="00A46EA0">
        <w:rPr>
          <w:rFonts w:ascii="Arial" w:hAnsi="Arial" w:cs="Arial"/>
          <w:sz w:val="22"/>
          <w:szCs w:val="22"/>
          <w:lang w:val="en-US"/>
        </w:rPr>
        <w:t>Experience of managing budgets</w:t>
      </w:r>
    </w:p>
    <w:p w14:paraId="4F168B3B" w14:textId="77777777" w:rsidR="00FE64BB" w:rsidRPr="00A46EA0" w:rsidRDefault="00FE64BB" w:rsidP="00A660F9">
      <w:pPr>
        <w:numPr>
          <w:ilvl w:val="0"/>
          <w:numId w:val="5"/>
        </w:numPr>
        <w:suppressAutoHyphens/>
        <w:rPr>
          <w:rFonts w:ascii="Arial" w:hAnsi="Arial" w:cs="Arial"/>
          <w:sz w:val="22"/>
          <w:szCs w:val="22"/>
          <w:lang w:val="en-US"/>
        </w:rPr>
      </w:pPr>
      <w:r w:rsidRPr="00A46EA0">
        <w:rPr>
          <w:rFonts w:ascii="Arial" w:hAnsi="Arial" w:cs="Arial"/>
          <w:color w:val="222222"/>
          <w:sz w:val="22"/>
          <w:szCs w:val="22"/>
          <w:shd w:val="clear" w:color="auto" w:fill="FFFFFF"/>
        </w:rPr>
        <w:t>Experience of database management</w:t>
      </w:r>
    </w:p>
    <w:p w14:paraId="08CE6F91" w14:textId="77777777" w:rsidR="00A660F9" w:rsidRPr="00A46EA0" w:rsidRDefault="00A660F9" w:rsidP="00A660F9">
      <w:pPr>
        <w:rPr>
          <w:rFonts w:ascii="Arial" w:hAnsi="Arial" w:cs="Arial"/>
          <w:sz w:val="22"/>
          <w:szCs w:val="22"/>
          <w:lang w:val="en-US"/>
        </w:rPr>
      </w:pPr>
    </w:p>
    <w:p w14:paraId="10AF7BAB" w14:textId="77777777" w:rsidR="00A660F9" w:rsidRPr="00A46EA0" w:rsidRDefault="00A660F9" w:rsidP="00A660F9">
      <w:pPr>
        <w:rPr>
          <w:rFonts w:ascii="Arial" w:hAnsi="Arial" w:cs="Arial"/>
          <w:sz w:val="22"/>
          <w:szCs w:val="22"/>
          <w:lang w:val="en-US"/>
        </w:rPr>
      </w:pPr>
      <w:r w:rsidRPr="00A46EA0">
        <w:rPr>
          <w:rFonts w:ascii="Arial" w:hAnsi="Arial" w:cs="Arial"/>
          <w:sz w:val="22"/>
          <w:szCs w:val="22"/>
          <w:lang w:val="en-US"/>
        </w:rPr>
        <w:t>DESIRABLE</w:t>
      </w:r>
    </w:p>
    <w:p w14:paraId="40F4CBC0" w14:textId="77777777" w:rsidR="0067215A" w:rsidRPr="00A46EA0" w:rsidRDefault="0067215A" w:rsidP="0067215A">
      <w:pPr>
        <w:numPr>
          <w:ilvl w:val="0"/>
          <w:numId w:val="9"/>
        </w:numPr>
        <w:suppressAutoHyphens/>
        <w:rPr>
          <w:rFonts w:ascii="Arial" w:hAnsi="Arial" w:cs="Arial"/>
          <w:sz w:val="22"/>
          <w:szCs w:val="22"/>
          <w:lang w:val="en-US"/>
        </w:rPr>
      </w:pPr>
      <w:r w:rsidRPr="00A46EA0">
        <w:rPr>
          <w:rFonts w:ascii="Arial" w:hAnsi="Arial" w:cs="Arial"/>
          <w:sz w:val="22"/>
          <w:szCs w:val="22"/>
          <w:lang w:val="en-US"/>
        </w:rPr>
        <w:t>Experience of working with children/young people</w:t>
      </w:r>
    </w:p>
    <w:p w14:paraId="2F43CE18" w14:textId="77777777" w:rsidR="00A660F9" w:rsidRPr="00A46EA0" w:rsidRDefault="00A660F9" w:rsidP="00A660F9">
      <w:pPr>
        <w:numPr>
          <w:ilvl w:val="0"/>
          <w:numId w:val="9"/>
        </w:numPr>
        <w:tabs>
          <w:tab w:val="left" w:pos="720"/>
        </w:tabs>
        <w:suppressAutoHyphens/>
        <w:rPr>
          <w:rFonts w:ascii="Arial" w:hAnsi="Arial" w:cs="Arial"/>
          <w:sz w:val="22"/>
          <w:szCs w:val="22"/>
          <w:lang w:val="en-US"/>
        </w:rPr>
      </w:pPr>
      <w:r w:rsidRPr="00A46EA0">
        <w:rPr>
          <w:rFonts w:ascii="Arial" w:hAnsi="Arial" w:cs="Arial"/>
          <w:sz w:val="22"/>
          <w:szCs w:val="22"/>
          <w:lang w:val="en-US"/>
        </w:rPr>
        <w:t>Experience and a track record of success in gener</w:t>
      </w:r>
      <w:r w:rsidR="00307ED9" w:rsidRPr="00A46EA0">
        <w:rPr>
          <w:rFonts w:ascii="Arial" w:hAnsi="Arial" w:cs="Arial"/>
          <w:sz w:val="22"/>
          <w:szCs w:val="22"/>
          <w:lang w:val="en-US"/>
        </w:rPr>
        <w:t>al management and leading teams</w:t>
      </w:r>
    </w:p>
    <w:p w14:paraId="58E8FFF0" w14:textId="77777777" w:rsidR="00F4308B" w:rsidRPr="00A46EA0" w:rsidRDefault="00F4308B" w:rsidP="00F4308B">
      <w:pPr>
        <w:numPr>
          <w:ilvl w:val="0"/>
          <w:numId w:val="9"/>
        </w:numPr>
        <w:suppressAutoHyphens/>
        <w:rPr>
          <w:rFonts w:ascii="Arial" w:hAnsi="Arial" w:cs="Arial"/>
          <w:sz w:val="22"/>
          <w:szCs w:val="22"/>
          <w:lang w:val="en-US"/>
        </w:rPr>
      </w:pPr>
      <w:r w:rsidRPr="00A46EA0">
        <w:rPr>
          <w:rFonts w:ascii="Arial" w:hAnsi="Arial" w:cs="Arial"/>
          <w:sz w:val="22"/>
          <w:szCs w:val="22"/>
          <w:lang w:val="en-US"/>
        </w:rPr>
        <w:t>Experience of outreach work and delivery of community learning and development work</w:t>
      </w:r>
    </w:p>
    <w:p w14:paraId="562BC125" w14:textId="77777777" w:rsidR="00A660F9" w:rsidRPr="00A46EA0" w:rsidRDefault="00A660F9" w:rsidP="00A660F9">
      <w:pPr>
        <w:numPr>
          <w:ilvl w:val="0"/>
          <w:numId w:val="9"/>
        </w:numPr>
        <w:suppressAutoHyphens/>
        <w:rPr>
          <w:rFonts w:ascii="Arial" w:hAnsi="Arial" w:cs="Arial"/>
          <w:sz w:val="22"/>
          <w:szCs w:val="22"/>
          <w:lang w:val="en-US"/>
        </w:rPr>
      </w:pPr>
      <w:r w:rsidRPr="00A46EA0">
        <w:rPr>
          <w:rFonts w:ascii="Arial" w:hAnsi="Arial" w:cs="Arial"/>
          <w:sz w:val="22"/>
          <w:szCs w:val="22"/>
          <w:lang w:val="en-US"/>
        </w:rPr>
        <w:t>Experience of working in areas of multiple deprivation</w:t>
      </w:r>
    </w:p>
    <w:p w14:paraId="402E7CF4" w14:textId="77777777" w:rsidR="00A660F9" w:rsidRPr="00A46EA0" w:rsidRDefault="00A660F9" w:rsidP="00A660F9">
      <w:pPr>
        <w:numPr>
          <w:ilvl w:val="0"/>
          <w:numId w:val="6"/>
        </w:numPr>
        <w:tabs>
          <w:tab w:val="left" w:pos="720"/>
        </w:tabs>
        <w:suppressAutoHyphens/>
        <w:rPr>
          <w:rFonts w:ascii="Arial" w:hAnsi="Arial" w:cs="Arial"/>
          <w:sz w:val="22"/>
          <w:szCs w:val="22"/>
          <w:lang w:val="en-US"/>
        </w:rPr>
      </w:pPr>
      <w:r w:rsidRPr="00A46EA0">
        <w:rPr>
          <w:rFonts w:ascii="Arial" w:hAnsi="Arial" w:cs="Arial"/>
          <w:sz w:val="22"/>
          <w:szCs w:val="22"/>
          <w:lang w:val="en-US"/>
        </w:rPr>
        <w:t>Partnership working with local, national and international organisations.</w:t>
      </w:r>
    </w:p>
    <w:p w14:paraId="763F3494" w14:textId="77777777" w:rsidR="00A660F9" w:rsidRPr="00A46EA0" w:rsidRDefault="00A660F9" w:rsidP="00A660F9">
      <w:pPr>
        <w:numPr>
          <w:ilvl w:val="0"/>
          <w:numId w:val="6"/>
        </w:numPr>
        <w:tabs>
          <w:tab w:val="left" w:pos="720"/>
        </w:tabs>
        <w:suppressAutoHyphens/>
        <w:rPr>
          <w:rFonts w:ascii="Arial" w:hAnsi="Arial" w:cs="Arial"/>
          <w:sz w:val="22"/>
          <w:szCs w:val="22"/>
          <w:lang w:val="en-US"/>
        </w:rPr>
      </w:pPr>
      <w:r w:rsidRPr="00A46EA0">
        <w:rPr>
          <w:rFonts w:ascii="Arial" w:hAnsi="Arial" w:cs="Arial"/>
          <w:sz w:val="22"/>
          <w:szCs w:val="22"/>
          <w:lang w:val="en-US"/>
        </w:rPr>
        <w:t>Experience of establishing and managing a volunteer programme</w:t>
      </w:r>
    </w:p>
    <w:p w14:paraId="61CDCEAD" w14:textId="77777777" w:rsidR="00A660F9" w:rsidRPr="00A46EA0" w:rsidRDefault="00A660F9" w:rsidP="00A660F9">
      <w:pPr>
        <w:pStyle w:val="Heading2"/>
        <w:tabs>
          <w:tab w:val="clear" w:pos="-720"/>
          <w:tab w:val="num" w:pos="0"/>
        </w:tabs>
        <w:jc w:val="left"/>
        <w:rPr>
          <w:rFonts w:ascii="Arial" w:hAnsi="Arial" w:cs="Arial"/>
          <w:sz w:val="22"/>
          <w:szCs w:val="22"/>
        </w:rPr>
      </w:pPr>
    </w:p>
    <w:p w14:paraId="01F30098" w14:textId="77777777" w:rsidR="00A660F9" w:rsidRPr="00A46EA0" w:rsidRDefault="00A660F9" w:rsidP="00A660F9">
      <w:pPr>
        <w:pStyle w:val="Heading2"/>
        <w:tabs>
          <w:tab w:val="clear" w:pos="-720"/>
          <w:tab w:val="num" w:pos="0"/>
        </w:tabs>
        <w:jc w:val="left"/>
        <w:rPr>
          <w:rFonts w:ascii="Arial" w:hAnsi="Arial" w:cs="Arial"/>
          <w:sz w:val="22"/>
          <w:szCs w:val="22"/>
        </w:rPr>
      </w:pPr>
      <w:r w:rsidRPr="00A46EA0">
        <w:rPr>
          <w:rFonts w:ascii="Arial" w:hAnsi="Arial" w:cs="Arial"/>
          <w:sz w:val="22"/>
          <w:szCs w:val="22"/>
        </w:rPr>
        <w:t>SKILLS &amp; ABILITIES</w:t>
      </w:r>
    </w:p>
    <w:p w14:paraId="6BB9E253" w14:textId="77777777" w:rsidR="00A660F9" w:rsidRPr="00A46EA0" w:rsidRDefault="00A660F9" w:rsidP="00A660F9">
      <w:pPr>
        <w:rPr>
          <w:rFonts w:ascii="Arial" w:hAnsi="Arial" w:cs="Arial"/>
          <w:sz w:val="22"/>
          <w:szCs w:val="22"/>
          <w:lang w:val="en-US"/>
        </w:rPr>
      </w:pPr>
    </w:p>
    <w:p w14:paraId="6899A014" w14:textId="77777777" w:rsidR="00A660F9" w:rsidRPr="00A46EA0" w:rsidRDefault="00A660F9" w:rsidP="00A660F9">
      <w:pPr>
        <w:rPr>
          <w:rFonts w:ascii="Arial" w:hAnsi="Arial" w:cs="Arial"/>
          <w:sz w:val="22"/>
          <w:szCs w:val="22"/>
          <w:lang w:val="en-US"/>
        </w:rPr>
      </w:pPr>
      <w:r w:rsidRPr="00A46EA0">
        <w:rPr>
          <w:rFonts w:ascii="Arial" w:hAnsi="Arial" w:cs="Arial"/>
          <w:sz w:val="22"/>
          <w:szCs w:val="22"/>
          <w:lang w:val="en-US"/>
        </w:rPr>
        <w:t>ESSENTIAL</w:t>
      </w:r>
    </w:p>
    <w:p w14:paraId="60C4205E" w14:textId="77777777" w:rsidR="00BB4BBF" w:rsidRPr="00A46EA0" w:rsidRDefault="00BB4BBF" w:rsidP="00BB4BBF">
      <w:pPr>
        <w:numPr>
          <w:ilvl w:val="0"/>
          <w:numId w:val="3"/>
        </w:numPr>
        <w:tabs>
          <w:tab w:val="left" w:pos="720"/>
        </w:tabs>
        <w:suppressAutoHyphens/>
        <w:rPr>
          <w:rFonts w:ascii="Arial" w:hAnsi="Arial" w:cs="Arial"/>
          <w:sz w:val="22"/>
          <w:szCs w:val="22"/>
          <w:lang w:val="en-US"/>
        </w:rPr>
      </w:pPr>
      <w:r w:rsidRPr="00A46EA0">
        <w:rPr>
          <w:rFonts w:ascii="Arial" w:hAnsi="Arial" w:cs="Arial"/>
          <w:sz w:val="22"/>
          <w:szCs w:val="22"/>
          <w:lang w:val="en-US"/>
        </w:rPr>
        <w:t>Excellent communication skills with children and adults.</w:t>
      </w:r>
    </w:p>
    <w:p w14:paraId="062930EA" w14:textId="77777777" w:rsidR="007061BB" w:rsidRPr="00A46EA0" w:rsidRDefault="007061BB" w:rsidP="00A660F9">
      <w:pPr>
        <w:numPr>
          <w:ilvl w:val="0"/>
          <w:numId w:val="3"/>
        </w:numPr>
        <w:tabs>
          <w:tab w:val="left" w:pos="720"/>
        </w:tabs>
        <w:suppressAutoHyphens/>
        <w:rPr>
          <w:rFonts w:ascii="Arial" w:hAnsi="Arial" w:cs="Arial"/>
          <w:sz w:val="22"/>
          <w:szCs w:val="22"/>
          <w:lang w:val="en-US"/>
        </w:rPr>
      </w:pPr>
      <w:r w:rsidRPr="00A46EA0">
        <w:rPr>
          <w:rFonts w:ascii="Arial" w:hAnsi="Arial" w:cs="Arial"/>
          <w:sz w:val="22"/>
          <w:szCs w:val="22"/>
          <w:lang w:val="en-US"/>
        </w:rPr>
        <w:t>High level of I</w:t>
      </w:r>
      <w:r w:rsidR="00FE64BB" w:rsidRPr="00A46EA0">
        <w:rPr>
          <w:rFonts w:ascii="Arial" w:hAnsi="Arial" w:cs="Arial"/>
          <w:sz w:val="22"/>
          <w:szCs w:val="22"/>
          <w:lang w:val="en-US"/>
        </w:rPr>
        <w:t>T skills, particularly MS Word and MS Excel</w:t>
      </w:r>
    </w:p>
    <w:p w14:paraId="0B78E650" w14:textId="77777777" w:rsidR="00DA167C" w:rsidRPr="00A46EA0" w:rsidRDefault="00DA167C" w:rsidP="00A660F9">
      <w:pPr>
        <w:numPr>
          <w:ilvl w:val="0"/>
          <w:numId w:val="3"/>
        </w:numPr>
        <w:tabs>
          <w:tab w:val="left" w:pos="720"/>
        </w:tabs>
        <w:suppressAutoHyphens/>
        <w:rPr>
          <w:rFonts w:ascii="Arial" w:hAnsi="Arial" w:cs="Arial"/>
          <w:sz w:val="22"/>
          <w:szCs w:val="22"/>
          <w:lang w:val="en-US"/>
        </w:rPr>
      </w:pPr>
      <w:r w:rsidRPr="00A46EA0">
        <w:rPr>
          <w:rFonts w:ascii="Arial" w:hAnsi="Arial" w:cs="Arial"/>
          <w:sz w:val="22"/>
          <w:szCs w:val="22"/>
          <w:lang w:val="en-US"/>
        </w:rPr>
        <w:t>Ability to build and sustain positive relationships with a variety of stake-holders</w:t>
      </w:r>
    </w:p>
    <w:p w14:paraId="29C49661" w14:textId="77777777" w:rsidR="00A660F9" w:rsidRPr="00A46EA0" w:rsidRDefault="00A660F9" w:rsidP="00A660F9">
      <w:pPr>
        <w:numPr>
          <w:ilvl w:val="0"/>
          <w:numId w:val="3"/>
        </w:numPr>
        <w:tabs>
          <w:tab w:val="left" w:pos="720"/>
        </w:tabs>
        <w:suppressAutoHyphens/>
        <w:rPr>
          <w:rFonts w:ascii="Arial" w:hAnsi="Arial" w:cs="Arial"/>
          <w:sz w:val="22"/>
          <w:szCs w:val="22"/>
          <w:lang w:val="en-US"/>
        </w:rPr>
      </w:pPr>
      <w:r w:rsidRPr="00A46EA0">
        <w:rPr>
          <w:rFonts w:ascii="Arial" w:hAnsi="Arial" w:cs="Arial"/>
          <w:sz w:val="22"/>
          <w:szCs w:val="22"/>
          <w:lang w:val="en-US"/>
        </w:rPr>
        <w:t>Excellent organisational skills and ability to m</w:t>
      </w:r>
      <w:r w:rsidR="00307ED9" w:rsidRPr="00A46EA0">
        <w:rPr>
          <w:rFonts w:ascii="Arial" w:hAnsi="Arial" w:cs="Arial"/>
          <w:sz w:val="22"/>
          <w:szCs w:val="22"/>
          <w:lang w:val="en-US"/>
        </w:rPr>
        <w:t>anage a high-pressure work load</w:t>
      </w:r>
    </w:p>
    <w:p w14:paraId="0B602E2A" w14:textId="77777777" w:rsidR="00A660F9" w:rsidRPr="00A46EA0" w:rsidRDefault="00A660F9" w:rsidP="00A660F9">
      <w:pPr>
        <w:numPr>
          <w:ilvl w:val="0"/>
          <w:numId w:val="3"/>
        </w:numPr>
        <w:tabs>
          <w:tab w:val="left" w:pos="720"/>
        </w:tabs>
        <w:suppressAutoHyphens/>
        <w:rPr>
          <w:rFonts w:ascii="Arial" w:hAnsi="Arial" w:cs="Arial"/>
          <w:sz w:val="22"/>
          <w:szCs w:val="22"/>
          <w:lang w:val="en-US"/>
        </w:rPr>
      </w:pPr>
      <w:r w:rsidRPr="00A46EA0">
        <w:rPr>
          <w:rFonts w:ascii="Arial" w:hAnsi="Arial" w:cs="Arial"/>
          <w:sz w:val="22"/>
          <w:szCs w:val="22"/>
          <w:lang w:val="en-US"/>
        </w:rPr>
        <w:t xml:space="preserve">Proven track record of ability to </w:t>
      </w:r>
      <w:r w:rsidR="00307ED9" w:rsidRPr="00A46EA0">
        <w:rPr>
          <w:rFonts w:ascii="Arial" w:hAnsi="Arial" w:cs="Arial"/>
          <w:sz w:val="22"/>
          <w:szCs w:val="22"/>
          <w:lang w:val="en-US"/>
        </w:rPr>
        <w:t>work as part of a dynamic team</w:t>
      </w:r>
    </w:p>
    <w:p w14:paraId="7FF7D0FF" w14:textId="77777777" w:rsidR="00A660F9" w:rsidRPr="00A46EA0" w:rsidRDefault="00A660F9" w:rsidP="00A660F9">
      <w:pPr>
        <w:numPr>
          <w:ilvl w:val="0"/>
          <w:numId w:val="3"/>
        </w:numPr>
        <w:tabs>
          <w:tab w:val="left" w:pos="720"/>
        </w:tabs>
        <w:suppressAutoHyphens/>
        <w:rPr>
          <w:rFonts w:ascii="Arial" w:hAnsi="Arial" w:cs="Arial"/>
          <w:sz w:val="22"/>
          <w:szCs w:val="22"/>
          <w:lang w:val="en-US"/>
        </w:rPr>
      </w:pPr>
      <w:r w:rsidRPr="00A46EA0">
        <w:rPr>
          <w:rFonts w:ascii="Arial" w:hAnsi="Arial" w:cs="Arial"/>
          <w:sz w:val="22"/>
          <w:szCs w:val="22"/>
          <w:lang w:val="en-US"/>
        </w:rPr>
        <w:lastRenderedPageBreak/>
        <w:t xml:space="preserve">A passion for music, and belief in the impact and transformative power it has for children and the wider community  </w:t>
      </w:r>
    </w:p>
    <w:p w14:paraId="23DE523C" w14:textId="77777777" w:rsidR="00A660F9" w:rsidRPr="00A46EA0" w:rsidRDefault="00A660F9" w:rsidP="00A660F9">
      <w:pPr>
        <w:rPr>
          <w:rFonts w:ascii="Arial" w:hAnsi="Arial" w:cs="Arial"/>
          <w:sz w:val="22"/>
          <w:szCs w:val="22"/>
          <w:lang w:val="en-US"/>
        </w:rPr>
      </w:pPr>
    </w:p>
    <w:p w14:paraId="52E56223" w14:textId="77777777" w:rsidR="00A660F9" w:rsidRPr="00A46EA0" w:rsidRDefault="00A660F9" w:rsidP="00A660F9">
      <w:pPr>
        <w:rPr>
          <w:rFonts w:ascii="Arial" w:hAnsi="Arial" w:cs="Arial"/>
          <w:sz w:val="22"/>
          <w:szCs w:val="22"/>
          <w:lang w:val="en-US"/>
        </w:rPr>
      </w:pPr>
    </w:p>
    <w:p w14:paraId="02B368C0" w14:textId="77777777" w:rsidR="00A660F9" w:rsidRPr="00A46EA0" w:rsidRDefault="00A660F9" w:rsidP="00A660F9">
      <w:pPr>
        <w:rPr>
          <w:rFonts w:ascii="Arial" w:hAnsi="Arial" w:cs="Arial"/>
          <w:b/>
          <w:sz w:val="22"/>
          <w:szCs w:val="22"/>
          <w:lang w:val="en-US"/>
        </w:rPr>
      </w:pPr>
      <w:r w:rsidRPr="00A46EA0">
        <w:rPr>
          <w:rFonts w:ascii="Arial" w:hAnsi="Arial" w:cs="Arial"/>
          <w:b/>
          <w:sz w:val="22"/>
          <w:szCs w:val="22"/>
          <w:lang w:val="en-US"/>
        </w:rPr>
        <w:t>PERSONAL QUALITIES</w:t>
      </w:r>
    </w:p>
    <w:p w14:paraId="07547A01" w14:textId="77777777" w:rsidR="00A660F9" w:rsidRPr="00A46EA0" w:rsidRDefault="00A660F9" w:rsidP="00A660F9">
      <w:pPr>
        <w:rPr>
          <w:rFonts w:ascii="Arial" w:hAnsi="Arial" w:cs="Arial"/>
          <w:b/>
          <w:sz w:val="22"/>
          <w:szCs w:val="22"/>
          <w:lang w:val="en-US"/>
        </w:rPr>
      </w:pPr>
    </w:p>
    <w:p w14:paraId="65D9CAF4" w14:textId="77777777" w:rsidR="00DA167C" w:rsidRPr="00A46EA0" w:rsidRDefault="00DA167C" w:rsidP="00DA167C">
      <w:pPr>
        <w:numPr>
          <w:ilvl w:val="0"/>
          <w:numId w:val="2"/>
        </w:numPr>
        <w:tabs>
          <w:tab w:val="left" w:pos="720"/>
        </w:tabs>
        <w:suppressAutoHyphens/>
        <w:rPr>
          <w:rFonts w:ascii="Arial" w:hAnsi="Arial" w:cs="Arial"/>
          <w:sz w:val="22"/>
          <w:szCs w:val="22"/>
          <w:lang w:val="en-US"/>
        </w:rPr>
      </w:pPr>
      <w:r w:rsidRPr="00A46EA0">
        <w:rPr>
          <w:rFonts w:ascii="Arial" w:hAnsi="Arial" w:cs="Arial"/>
          <w:sz w:val="22"/>
          <w:szCs w:val="22"/>
          <w:lang w:val="en-US"/>
        </w:rPr>
        <w:t>Commitment and understanding of the social benefits of music and the Big Noise programme</w:t>
      </w:r>
    </w:p>
    <w:p w14:paraId="095583A4" w14:textId="77777777" w:rsidR="00A660F9" w:rsidRPr="00A46EA0" w:rsidRDefault="00307ED9" w:rsidP="00A660F9">
      <w:pPr>
        <w:numPr>
          <w:ilvl w:val="0"/>
          <w:numId w:val="2"/>
        </w:numPr>
        <w:tabs>
          <w:tab w:val="left" w:pos="720"/>
        </w:tabs>
        <w:suppressAutoHyphens/>
        <w:rPr>
          <w:rFonts w:ascii="Arial" w:hAnsi="Arial" w:cs="Arial"/>
          <w:sz w:val="22"/>
          <w:szCs w:val="22"/>
          <w:lang w:val="en-US"/>
        </w:rPr>
      </w:pPr>
      <w:r w:rsidRPr="00A46EA0">
        <w:rPr>
          <w:rFonts w:ascii="Arial" w:hAnsi="Arial" w:cs="Arial"/>
          <w:sz w:val="22"/>
          <w:szCs w:val="22"/>
          <w:lang w:val="en-US"/>
        </w:rPr>
        <w:t>Socially motivated</w:t>
      </w:r>
    </w:p>
    <w:p w14:paraId="25CECCC9" w14:textId="77777777" w:rsidR="00A660F9" w:rsidRPr="00A46EA0" w:rsidRDefault="00A660F9" w:rsidP="00A660F9">
      <w:pPr>
        <w:numPr>
          <w:ilvl w:val="0"/>
          <w:numId w:val="2"/>
        </w:numPr>
        <w:tabs>
          <w:tab w:val="left" w:pos="720"/>
        </w:tabs>
        <w:suppressAutoHyphens/>
        <w:rPr>
          <w:rFonts w:ascii="Arial" w:hAnsi="Arial" w:cs="Arial"/>
          <w:sz w:val="22"/>
          <w:szCs w:val="22"/>
          <w:lang w:val="en-US"/>
        </w:rPr>
      </w:pPr>
      <w:r w:rsidRPr="00A46EA0">
        <w:rPr>
          <w:rFonts w:ascii="Arial" w:hAnsi="Arial" w:cs="Arial"/>
          <w:sz w:val="22"/>
          <w:szCs w:val="22"/>
          <w:lang w:val="en-US"/>
        </w:rPr>
        <w:t xml:space="preserve">Can demonstrate a national perspective and awareness, whilst </w:t>
      </w:r>
      <w:r w:rsidR="00307ED9" w:rsidRPr="00A46EA0">
        <w:rPr>
          <w:rFonts w:ascii="Arial" w:hAnsi="Arial" w:cs="Arial"/>
          <w:sz w:val="22"/>
          <w:szCs w:val="22"/>
          <w:lang w:val="en-US"/>
        </w:rPr>
        <w:t>remaining community focused</w:t>
      </w:r>
    </w:p>
    <w:p w14:paraId="33DE8B23" w14:textId="77777777" w:rsidR="00A660F9" w:rsidRPr="00A46EA0" w:rsidRDefault="00A660F9" w:rsidP="00A660F9">
      <w:pPr>
        <w:numPr>
          <w:ilvl w:val="0"/>
          <w:numId w:val="2"/>
        </w:numPr>
        <w:tabs>
          <w:tab w:val="left" w:pos="720"/>
        </w:tabs>
        <w:suppressAutoHyphens/>
        <w:rPr>
          <w:rFonts w:ascii="Arial" w:hAnsi="Arial" w:cs="Arial"/>
          <w:sz w:val="22"/>
          <w:szCs w:val="22"/>
          <w:lang w:val="en-US"/>
        </w:rPr>
      </w:pPr>
      <w:r w:rsidRPr="00A46EA0">
        <w:rPr>
          <w:rFonts w:ascii="Arial" w:hAnsi="Arial" w:cs="Arial"/>
          <w:sz w:val="22"/>
          <w:szCs w:val="22"/>
          <w:lang w:val="en-US"/>
        </w:rPr>
        <w:t>Belief in opportunities for all</w:t>
      </w:r>
      <w:r w:rsidR="00307ED9" w:rsidRPr="00A46EA0">
        <w:rPr>
          <w:rFonts w:ascii="Arial" w:hAnsi="Arial" w:cs="Arial"/>
          <w:sz w:val="22"/>
          <w:szCs w:val="22"/>
          <w:lang w:val="en-US"/>
        </w:rPr>
        <w:t>, and high expectations for all</w:t>
      </w:r>
    </w:p>
    <w:p w14:paraId="4F288A30" w14:textId="77777777" w:rsidR="00A660F9" w:rsidRPr="00A46EA0" w:rsidRDefault="00A660F9" w:rsidP="00A660F9">
      <w:pPr>
        <w:numPr>
          <w:ilvl w:val="0"/>
          <w:numId w:val="2"/>
        </w:numPr>
        <w:tabs>
          <w:tab w:val="left" w:pos="720"/>
        </w:tabs>
        <w:suppressAutoHyphens/>
        <w:rPr>
          <w:rFonts w:ascii="Arial" w:hAnsi="Arial" w:cs="Arial"/>
          <w:sz w:val="22"/>
          <w:szCs w:val="22"/>
          <w:lang w:val="en-US"/>
        </w:rPr>
      </w:pPr>
      <w:r w:rsidRPr="00A46EA0">
        <w:rPr>
          <w:rFonts w:ascii="Arial" w:hAnsi="Arial" w:cs="Arial"/>
          <w:sz w:val="22"/>
          <w:szCs w:val="22"/>
          <w:lang w:val="en-US"/>
        </w:rPr>
        <w:t>Passion and c</w:t>
      </w:r>
      <w:r w:rsidR="00307ED9" w:rsidRPr="00A46EA0">
        <w:rPr>
          <w:rFonts w:ascii="Arial" w:hAnsi="Arial" w:cs="Arial"/>
          <w:sz w:val="22"/>
          <w:szCs w:val="22"/>
          <w:lang w:val="en-US"/>
        </w:rPr>
        <w:t>ommitment to inclusive practice</w:t>
      </w:r>
    </w:p>
    <w:p w14:paraId="30531812" w14:textId="77777777" w:rsidR="00A660F9" w:rsidRPr="00A46EA0" w:rsidRDefault="00A660F9" w:rsidP="00A660F9">
      <w:pPr>
        <w:numPr>
          <w:ilvl w:val="0"/>
          <w:numId w:val="2"/>
        </w:numPr>
        <w:tabs>
          <w:tab w:val="left" w:pos="720"/>
        </w:tabs>
        <w:suppressAutoHyphens/>
        <w:rPr>
          <w:rFonts w:ascii="Arial" w:hAnsi="Arial" w:cs="Arial"/>
          <w:sz w:val="22"/>
          <w:szCs w:val="22"/>
        </w:rPr>
      </w:pPr>
      <w:r w:rsidRPr="00A46EA0">
        <w:rPr>
          <w:rFonts w:ascii="Arial" w:hAnsi="Arial" w:cs="Arial"/>
          <w:sz w:val="22"/>
          <w:szCs w:val="22"/>
          <w:lang w:val="en-US"/>
        </w:rPr>
        <w:t>Strength of character and a sense of</w:t>
      </w:r>
      <w:r w:rsidR="00307ED9" w:rsidRPr="00A46EA0">
        <w:rPr>
          <w:rFonts w:ascii="Arial" w:hAnsi="Arial" w:cs="Arial"/>
          <w:sz w:val="22"/>
          <w:szCs w:val="22"/>
        </w:rPr>
        <w:t xml:space="preserve"> humour</w:t>
      </w:r>
    </w:p>
    <w:p w14:paraId="40883C66" w14:textId="77777777" w:rsidR="00A660F9" w:rsidRPr="00A46EA0" w:rsidRDefault="00A660F9" w:rsidP="00307ED9">
      <w:pPr>
        <w:numPr>
          <w:ilvl w:val="0"/>
          <w:numId w:val="2"/>
        </w:numPr>
        <w:tabs>
          <w:tab w:val="left" w:pos="720"/>
        </w:tabs>
        <w:suppressAutoHyphens/>
        <w:rPr>
          <w:rFonts w:ascii="Arial" w:hAnsi="Arial" w:cs="Arial"/>
          <w:sz w:val="22"/>
          <w:szCs w:val="22"/>
          <w:lang w:val="en-US"/>
        </w:rPr>
      </w:pPr>
      <w:r w:rsidRPr="00A46EA0">
        <w:rPr>
          <w:rFonts w:ascii="Arial" w:hAnsi="Arial" w:cs="Arial"/>
          <w:sz w:val="22"/>
          <w:szCs w:val="22"/>
          <w:lang w:val="en-US"/>
        </w:rPr>
        <w:t>A belief in and dete</w:t>
      </w:r>
      <w:r w:rsidR="00307ED9" w:rsidRPr="00A46EA0">
        <w:rPr>
          <w:rFonts w:ascii="Arial" w:hAnsi="Arial" w:cs="Arial"/>
          <w:sz w:val="22"/>
          <w:szCs w:val="22"/>
          <w:lang w:val="en-US"/>
        </w:rPr>
        <w:t>rmination for others to succeed</w:t>
      </w:r>
    </w:p>
    <w:p w14:paraId="5043CB0F" w14:textId="77777777" w:rsidR="00307ED9" w:rsidRPr="00A46EA0" w:rsidRDefault="00307ED9" w:rsidP="00307ED9">
      <w:pPr>
        <w:tabs>
          <w:tab w:val="left" w:pos="720"/>
        </w:tabs>
        <w:suppressAutoHyphens/>
        <w:ind w:left="360"/>
        <w:rPr>
          <w:rFonts w:ascii="Arial" w:hAnsi="Arial" w:cs="Arial"/>
          <w:sz w:val="22"/>
          <w:szCs w:val="22"/>
          <w:lang w:val="en-US"/>
        </w:rPr>
      </w:pPr>
    </w:p>
    <w:p w14:paraId="07459315" w14:textId="77777777" w:rsidR="00307ED9" w:rsidRPr="00A46EA0" w:rsidRDefault="00307ED9" w:rsidP="00307ED9">
      <w:pPr>
        <w:tabs>
          <w:tab w:val="left" w:pos="720"/>
        </w:tabs>
        <w:suppressAutoHyphens/>
        <w:ind w:left="360"/>
        <w:rPr>
          <w:rFonts w:ascii="Arial" w:hAnsi="Arial" w:cs="Arial"/>
          <w:sz w:val="22"/>
          <w:szCs w:val="22"/>
          <w:lang w:val="en-US"/>
        </w:rPr>
      </w:pPr>
    </w:p>
    <w:p w14:paraId="1987481B" w14:textId="77777777" w:rsidR="00A660F9" w:rsidRPr="00A46EA0" w:rsidRDefault="00A660F9" w:rsidP="00A660F9">
      <w:pPr>
        <w:tabs>
          <w:tab w:val="left" w:pos="-720"/>
          <w:tab w:val="left" w:pos="0"/>
        </w:tabs>
        <w:jc w:val="both"/>
        <w:rPr>
          <w:rFonts w:ascii="Arial" w:hAnsi="Arial" w:cs="Arial"/>
          <w:b/>
          <w:spacing w:val="-3"/>
          <w:sz w:val="22"/>
          <w:szCs w:val="22"/>
        </w:rPr>
      </w:pPr>
      <w:r w:rsidRPr="00A46EA0">
        <w:rPr>
          <w:rFonts w:ascii="Arial" w:hAnsi="Arial" w:cs="Arial"/>
          <w:b/>
          <w:spacing w:val="-3"/>
          <w:sz w:val="22"/>
          <w:szCs w:val="22"/>
        </w:rPr>
        <w:t>OTHER QUALITIES</w:t>
      </w:r>
    </w:p>
    <w:p w14:paraId="6537F28F" w14:textId="77777777" w:rsidR="00A660F9" w:rsidRPr="00A46EA0" w:rsidRDefault="00A660F9" w:rsidP="00A660F9">
      <w:pPr>
        <w:tabs>
          <w:tab w:val="left" w:pos="-720"/>
          <w:tab w:val="left" w:pos="0"/>
        </w:tabs>
        <w:jc w:val="both"/>
        <w:rPr>
          <w:rFonts w:ascii="Arial" w:hAnsi="Arial" w:cs="Arial"/>
          <w:b/>
          <w:spacing w:val="-3"/>
          <w:sz w:val="22"/>
          <w:szCs w:val="22"/>
        </w:rPr>
      </w:pPr>
    </w:p>
    <w:p w14:paraId="1F220116" w14:textId="77777777" w:rsidR="00A660F9" w:rsidRPr="00A46EA0" w:rsidRDefault="00A660F9" w:rsidP="00A660F9">
      <w:pPr>
        <w:numPr>
          <w:ilvl w:val="0"/>
          <w:numId w:val="8"/>
        </w:numPr>
        <w:tabs>
          <w:tab w:val="left" w:pos="720"/>
        </w:tabs>
        <w:suppressAutoHyphens/>
        <w:rPr>
          <w:rFonts w:ascii="Arial" w:hAnsi="Arial" w:cs="Arial"/>
          <w:spacing w:val="-3"/>
          <w:sz w:val="22"/>
          <w:szCs w:val="22"/>
        </w:rPr>
      </w:pPr>
      <w:r w:rsidRPr="00A46EA0">
        <w:rPr>
          <w:rFonts w:ascii="Arial" w:hAnsi="Arial" w:cs="Arial"/>
          <w:spacing w:val="-3"/>
          <w:sz w:val="22"/>
          <w:szCs w:val="22"/>
        </w:rPr>
        <w:t xml:space="preserve">Ability to work flexibly, in the evenings and at weekends </w:t>
      </w:r>
      <w:r w:rsidR="00631D17" w:rsidRPr="00A46EA0">
        <w:rPr>
          <w:rFonts w:ascii="Arial" w:hAnsi="Arial" w:cs="Arial"/>
          <w:spacing w:val="-3"/>
          <w:sz w:val="22"/>
          <w:szCs w:val="22"/>
        </w:rPr>
        <w:t xml:space="preserve">on occasion and </w:t>
      </w:r>
      <w:r w:rsidRPr="00A46EA0">
        <w:rPr>
          <w:rFonts w:ascii="Arial" w:hAnsi="Arial" w:cs="Arial"/>
          <w:spacing w:val="-3"/>
          <w:sz w:val="22"/>
          <w:szCs w:val="22"/>
        </w:rPr>
        <w:t xml:space="preserve">as appropriate. Travel </w:t>
      </w:r>
      <w:r w:rsidR="00631D17" w:rsidRPr="00A46EA0">
        <w:rPr>
          <w:rFonts w:ascii="Arial" w:hAnsi="Arial" w:cs="Arial"/>
          <w:spacing w:val="-3"/>
          <w:sz w:val="22"/>
          <w:szCs w:val="22"/>
        </w:rPr>
        <w:t>will</w:t>
      </w:r>
      <w:r w:rsidRPr="00A46EA0">
        <w:rPr>
          <w:rFonts w:ascii="Arial" w:hAnsi="Arial" w:cs="Arial"/>
          <w:spacing w:val="-3"/>
          <w:sz w:val="22"/>
          <w:szCs w:val="22"/>
        </w:rPr>
        <w:t xml:space="preserve"> be required occasionally</w:t>
      </w:r>
      <w:r w:rsidR="00631D17" w:rsidRPr="00A46EA0">
        <w:rPr>
          <w:rFonts w:ascii="Arial" w:hAnsi="Arial" w:cs="Arial"/>
          <w:spacing w:val="-3"/>
          <w:sz w:val="22"/>
          <w:szCs w:val="22"/>
        </w:rPr>
        <w:t xml:space="preserve"> between our other Big Noise centres</w:t>
      </w:r>
      <w:r w:rsidRPr="00A46EA0">
        <w:rPr>
          <w:rFonts w:ascii="Arial" w:hAnsi="Arial" w:cs="Arial"/>
          <w:spacing w:val="-3"/>
          <w:sz w:val="22"/>
          <w:szCs w:val="22"/>
        </w:rPr>
        <w:t>.</w:t>
      </w:r>
    </w:p>
    <w:p w14:paraId="1E42E0A8" w14:textId="77777777" w:rsidR="00A660F9" w:rsidRPr="00A46EA0" w:rsidRDefault="00A660F9" w:rsidP="00A660F9">
      <w:pPr>
        <w:numPr>
          <w:ilvl w:val="0"/>
          <w:numId w:val="8"/>
        </w:numPr>
        <w:tabs>
          <w:tab w:val="left" w:pos="720"/>
        </w:tabs>
        <w:suppressAutoHyphens/>
        <w:rPr>
          <w:rFonts w:ascii="Arial" w:hAnsi="Arial" w:cs="Arial"/>
          <w:sz w:val="22"/>
          <w:szCs w:val="22"/>
        </w:rPr>
      </w:pPr>
      <w:r w:rsidRPr="00A46EA0">
        <w:rPr>
          <w:rFonts w:ascii="Arial" w:hAnsi="Arial" w:cs="Arial"/>
          <w:sz w:val="22"/>
          <w:szCs w:val="22"/>
        </w:rPr>
        <w:t>Commitment to the long term goals of the programme and team, the participants, and the communities they live in.</w:t>
      </w:r>
    </w:p>
    <w:p w14:paraId="6DFB9E20" w14:textId="77777777" w:rsidR="00A660F9" w:rsidRPr="00A46EA0" w:rsidRDefault="00A660F9" w:rsidP="00A660F9">
      <w:pPr>
        <w:rPr>
          <w:rFonts w:ascii="Arial" w:hAnsi="Arial" w:cs="Arial"/>
          <w:b/>
          <w:sz w:val="22"/>
          <w:szCs w:val="22"/>
        </w:rPr>
      </w:pPr>
    </w:p>
    <w:p w14:paraId="70DF9E56" w14:textId="77777777" w:rsidR="00A660F9" w:rsidRPr="00A46EA0" w:rsidRDefault="00A660F9" w:rsidP="00A660F9">
      <w:pPr>
        <w:rPr>
          <w:rFonts w:ascii="Arial" w:hAnsi="Arial" w:cs="Arial"/>
          <w:b/>
          <w:sz w:val="22"/>
          <w:szCs w:val="22"/>
        </w:rPr>
      </w:pPr>
    </w:p>
    <w:p w14:paraId="44E871BC" w14:textId="77777777" w:rsidR="00A660F9" w:rsidRPr="00A46EA0" w:rsidRDefault="00A660F9" w:rsidP="00A660F9">
      <w:pPr>
        <w:jc w:val="center"/>
        <w:rPr>
          <w:rFonts w:ascii="Arial" w:hAnsi="Arial" w:cs="Arial"/>
          <w:sz w:val="22"/>
          <w:szCs w:val="22"/>
        </w:rPr>
      </w:pPr>
    </w:p>
    <w:p w14:paraId="144A5D23" w14:textId="77777777" w:rsidR="00F701A7" w:rsidRPr="00A46EA0" w:rsidRDefault="00F701A7" w:rsidP="00F701A7">
      <w:pPr>
        <w:tabs>
          <w:tab w:val="left" w:pos="-720"/>
          <w:tab w:val="left" w:pos="0"/>
        </w:tabs>
        <w:jc w:val="both"/>
        <w:rPr>
          <w:rFonts w:ascii="Arial" w:hAnsi="Arial" w:cs="Arial"/>
          <w:spacing w:val="-3"/>
          <w:sz w:val="22"/>
          <w:szCs w:val="22"/>
        </w:rPr>
      </w:pPr>
    </w:p>
    <w:p w14:paraId="4F24087D" w14:textId="77777777" w:rsidR="00B30567" w:rsidRPr="00A46EA0" w:rsidRDefault="00B30567" w:rsidP="00B30567">
      <w:pPr>
        <w:rPr>
          <w:rFonts w:ascii="Arial" w:hAnsi="Arial" w:cs="Arial"/>
          <w:b/>
          <w:sz w:val="22"/>
          <w:szCs w:val="22"/>
        </w:rPr>
      </w:pPr>
      <w:r w:rsidRPr="00A46EA0">
        <w:br w:type="page"/>
      </w:r>
      <w:r w:rsidRPr="00A46EA0">
        <w:rPr>
          <w:rFonts w:ascii="Arial" w:hAnsi="Arial" w:cs="Arial"/>
          <w:b/>
          <w:sz w:val="22"/>
          <w:szCs w:val="22"/>
        </w:rPr>
        <w:lastRenderedPageBreak/>
        <w:t>HOW TO APPLY:</w:t>
      </w:r>
    </w:p>
    <w:p w14:paraId="738610EB" w14:textId="77777777" w:rsidR="00B30567" w:rsidRPr="00A46EA0" w:rsidRDefault="00B30567" w:rsidP="00B30567">
      <w:pPr>
        <w:tabs>
          <w:tab w:val="left" w:pos="0"/>
        </w:tabs>
        <w:rPr>
          <w:rFonts w:ascii="Arial" w:hAnsi="Arial" w:cs="Arial"/>
          <w:b/>
          <w:sz w:val="22"/>
          <w:szCs w:val="22"/>
        </w:rPr>
      </w:pPr>
    </w:p>
    <w:p w14:paraId="361DDC6E" w14:textId="77777777" w:rsidR="00B30567" w:rsidRPr="00A46EA0" w:rsidRDefault="00B30567" w:rsidP="00B30567">
      <w:pPr>
        <w:tabs>
          <w:tab w:val="left" w:pos="0"/>
        </w:tabs>
        <w:jc w:val="both"/>
        <w:rPr>
          <w:rFonts w:ascii="Arial" w:hAnsi="Arial" w:cs="Arial"/>
          <w:sz w:val="22"/>
          <w:szCs w:val="22"/>
        </w:rPr>
      </w:pPr>
      <w:r w:rsidRPr="00A46EA0">
        <w:rPr>
          <w:rFonts w:ascii="Arial" w:hAnsi="Arial" w:cs="Arial"/>
          <w:sz w:val="22"/>
          <w:szCs w:val="22"/>
        </w:rPr>
        <w:t xml:space="preserve">To apply for this role you must complete our online application form at </w:t>
      </w:r>
      <w:r w:rsidRPr="00A46EA0">
        <w:rPr>
          <w:rFonts w:ascii="Arial" w:hAnsi="Arial" w:cs="Arial"/>
          <w:sz w:val="22"/>
          <w:szCs w:val="22"/>
          <w:u w:val="single"/>
        </w:rPr>
        <w:t>http://makeabignoise.org.uk/jobs</w:t>
      </w:r>
      <w:r w:rsidRPr="00A46EA0">
        <w:rPr>
          <w:rFonts w:ascii="Arial" w:hAnsi="Arial" w:cs="Arial"/>
          <w:sz w:val="22"/>
          <w:szCs w:val="22"/>
        </w:rPr>
        <w:t>/</w:t>
      </w:r>
      <w:r w:rsidRPr="00A46EA0">
        <w:rPr>
          <w:rFonts w:ascii="Arial" w:hAnsi="Arial" w:cs="Arial"/>
          <w:i/>
          <w:sz w:val="22"/>
          <w:szCs w:val="22"/>
        </w:rPr>
        <w:t xml:space="preserve"> </w:t>
      </w:r>
      <w:r w:rsidRPr="00A46EA0">
        <w:rPr>
          <w:rFonts w:ascii="Arial" w:hAnsi="Arial" w:cs="Arial"/>
          <w:sz w:val="22"/>
          <w:szCs w:val="22"/>
        </w:rPr>
        <w:t>where you will also find the full job and person specification (no CVs please).  As well as detailing your qualifications and work experience, you will also have the opportunity to explain why you are interested in working for Sistema Scotland and how you meet our requirements as detailed in the job/person specification.</w:t>
      </w:r>
    </w:p>
    <w:p w14:paraId="637805D2" w14:textId="77777777" w:rsidR="00B30567" w:rsidRPr="00A46EA0" w:rsidRDefault="00B30567" w:rsidP="00B30567">
      <w:pPr>
        <w:tabs>
          <w:tab w:val="left" w:pos="0"/>
        </w:tabs>
        <w:jc w:val="both"/>
        <w:rPr>
          <w:rFonts w:ascii="Arial" w:hAnsi="Arial" w:cs="Arial"/>
          <w:sz w:val="22"/>
          <w:szCs w:val="22"/>
        </w:rPr>
      </w:pPr>
    </w:p>
    <w:p w14:paraId="173DA436" w14:textId="77777777" w:rsidR="00B30567" w:rsidRPr="00A46EA0" w:rsidRDefault="00B30567" w:rsidP="00B30567">
      <w:pPr>
        <w:tabs>
          <w:tab w:val="left" w:pos="0"/>
        </w:tabs>
        <w:jc w:val="both"/>
        <w:rPr>
          <w:rFonts w:ascii="Arial" w:hAnsi="Arial" w:cs="Arial"/>
          <w:sz w:val="22"/>
          <w:szCs w:val="22"/>
        </w:rPr>
      </w:pPr>
      <w:r w:rsidRPr="00A46EA0">
        <w:rPr>
          <w:rFonts w:ascii="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p>
    <w:p w14:paraId="463F29E8" w14:textId="77777777" w:rsidR="00B30567" w:rsidRPr="00A46EA0" w:rsidRDefault="00B30567" w:rsidP="00B30567">
      <w:pPr>
        <w:tabs>
          <w:tab w:val="left" w:pos="0"/>
        </w:tabs>
        <w:rPr>
          <w:rFonts w:ascii="Arial" w:hAnsi="Arial" w:cs="Arial"/>
          <w:sz w:val="22"/>
          <w:szCs w:val="22"/>
        </w:rPr>
      </w:pPr>
    </w:p>
    <w:p w14:paraId="5A0D82E9" w14:textId="10917D61" w:rsidR="00B30567" w:rsidRPr="00A46EA0" w:rsidRDefault="00B30567" w:rsidP="00B30567">
      <w:pPr>
        <w:rPr>
          <w:rFonts w:ascii="Arial" w:hAnsi="Arial" w:cs="Arial"/>
          <w:b/>
          <w:sz w:val="22"/>
          <w:szCs w:val="22"/>
        </w:rPr>
      </w:pPr>
      <w:r w:rsidRPr="00A46EA0">
        <w:rPr>
          <w:rFonts w:ascii="Arial" w:hAnsi="Arial" w:cs="Arial"/>
          <w:b/>
          <w:sz w:val="22"/>
          <w:szCs w:val="22"/>
        </w:rPr>
        <w:t xml:space="preserve">Closing date for applications is </w:t>
      </w:r>
      <w:r w:rsidR="00D01C2A" w:rsidRPr="00D01C2A">
        <w:rPr>
          <w:rFonts w:ascii="Arial" w:hAnsi="Arial" w:cs="Arial"/>
          <w:b/>
          <w:sz w:val="22"/>
          <w:szCs w:val="22"/>
        </w:rPr>
        <w:t xml:space="preserve">Friday 14th October 2022 </w:t>
      </w:r>
      <w:r w:rsidR="00795390" w:rsidRPr="00A46EA0">
        <w:rPr>
          <w:rFonts w:ascii="Arial" w:hAnsi="Arial" w:cs="Arial"/>
          <w:b/>
          <w:sz w:val="22"/>
          <w:szCs w:val="22"/>
        </w:rPr>
        <w:t>at 10am.</w:t>
      </w:r>
    </w:p>
    <w:p w14:paraId="3B7B4B86" w14:textId="77777777" w:rsidR="00B30567" w:rsidRPr="00A46EA0" w:rsidRDefault="00B30567" w:rsidP="00B30567">
      <w:pPr>
        <w:rPr>
          <w:rFonts w:ascii="Arial" w:hAnsi="Arial" w:cs="Arial"/>
          <w:b/>
          <w:color w:val="000000"/>
          <w:sz w:val="22"/>
          <w:szCs w:val="22"/>
        </w:rPr>
      </w:pPr>
    </w:p>
    <w:p w14:paraId="358103D8" w14:textId="475EB085" w:rsidR="00B30567" w:rsidRPr="00D01C2A" w:rsidRDefault="00B30567" w:rsidP="00D01C2A">
      <w:pPr>
        <w:jc w:val="both"/>
        <w:rPr>
          <w:rFonts w:ascii="Arial" w:hAnsi="Arial" w:cs="Arial"/>
          <w:b/>
          <w:i/>
          <w:color w:val="000000"/>
          <w:sz w:val="22"/>
          <w:szCs w:val="22"/>
        </w:rPr>
      </w:pPr>
      <w:r w:rsidRPr="00D01C2A">
        <w:rPr>
          <w:rFonts w:ascii="Arial" w:hAnsi="Arial" w:cs="Arial"/>
          <w:sz w:val="22"/>
          <w:szCs w:val="22"/>
        </w:rPr>
        <w:t>The selection process, which will include</w:t>
      </w:r>
      <w:r w:rsidRPr="00D01C2A">
        <w:rPr>
          <w:rFonts w:ascii="Arial" w:hAnsi="Arial" w:cs="Arial"/>
          <w:b/>
          <w:sz w:val="22"/>
          <w:szCs w:val="22"/>
        </w:rPr>
        <w:t xml:space="preserve"> </w:t>
      </w:r>
      <w:r w:rsidR="00246618">
        <w:rPr>
          <w:rFonts w:ascii="Arial" w:hAnsi="Arial" w:cs="Arial"/>
          <w:sz w:val="22"/>
          <w:szCs w:val="22"/>
        </w:rPr>
        <w:t>a panel interview</w:t>
      </w:r>
      <w:bookmarkStart w:id="0" w:name="_GoBack"/>
      <w:bookmarkEnd w:id="0"/>
      <w:r w:rsidRPr="00D01C2A">
        <w:rPr>
          <w:rFonts w:ascii="Arial" w:hAnsi="Arial" w:cs="Arial"/>
          <w:sz w:val="22"/>
          <w:szCs w:val="22"/>
        </w:rPr>
        <w:t xml:space="preserve"> and a competency task,</w:t>
      </w:r>
      <w:r w:rsidRPr="00D01C2A">
        <w:rPr>
          <w:rFonts w:ascii="Arial" w:hAnsi="Arial" w:cs="Arial"/>
          <w:b/>
          <w:sz w:val="22"/>
          <w:szCs w:val="22"/>
        </w:rPr>
        <w:t xml:space="preserve"> </w:t>
      </w:r>
      <w:r w:rsidRPr="00D01C2A">
        <w:rPr>
          <w:rFonts w:ascii="Arial" w:hAnsi="Arial" w:cs="Arial"/>
          <w:sz w:val="22"/>
          <w:szCs w:val="22"/>
        </w:rPr>
        <w:t xml:space="preserve">and will </w:t>
      </w:r>
      <w:r w:rsidR="008C69DD" w:rsidRPr="00D01C2A">
        <w:rPr>
          <w:rFonts w:ascii="Arial" w:hAnsi="Arial" w:cs="Arial"/>
          <w:sz w:val="22"/>
          <w:szCs w:val="22"/>
        </w:rPr>
        <w:t>be held in Wester Hailes, Edinburgh</w:t>
      </w:r>
      <w:r w:rsidR="00D01C2A" w:rsidRPr="00D01C2A">
        <w:rPr>
          <w:rFonts w:ascii="Arial" w:hAnsi="Arial" w:cs="Arial"/>
          <w:sz w:val="22"/>
          <w:szCs w:val="22"/>
        </w:rPr>
        <w:t xml:space="preserve"> on Wednesday 19</w:t>
      </w:r>
      <w:r w:rsidR="00D01C2A" w:rsidRPr="00D01C2A">
        <w:rPr>
          <w:rFonts w:ascii="Arial" w:hAnsi="Arial" w:cs="Arial"/>
          <w:sz w:val="22"/>
          <w:szCs w:val="22"/>
          <w:vertAlign w:val="superscript"/>
        </w:rPr>
        <w:t>th</w:t>
      </w:r>
      <w:r w:rsidR="00D01C2A" w:rsidRPr="00D01C2A">
        <w:rPr>
          <w:rFonts w:ascii="Arial" w:hAnsi="Arial" w:cs="Arial"/>
          <w:sz w:val="22"/>
          <w:szCs w:val="22"/>
        </w:rPr>
        <w:t xml:space="preserve"> October 2022.  </w:t>
      </w:r>
      <w:r w:rsidR="00D01C2A" w:rsidRPr="00D01C2A">
        <w:rPr>
          <w:rFonts w:ascii="Arial" w:hAnsi="Arial" w:cs="Arial"/>
          <w:b/>
          <w:i/>
          <w:sz w:val="22"/>
          <w:szCs w:val="22"/>
        </w:rPr>
        <w:t>If you are not available on 19</w:t>
      </w:r>
      <w:r w:rsidR="00D01C2A" w:rsidRPr="00D01C2A">
        <w:rPr>
          <w:rFonts w:ascii="Arial" w:hAnsi="Arial" w:cs="Arial"/>
          <w:b/>
          <w:i/>
          <w:sz w:val="22"/>
          <w:szCs w:val="22"/>
          <w:vertAlign w:val="superscript"/>
        </w:rPr>
        <w:t>th</w:t>
      </w:r>
      <w:r w:rsidR="00D01C2A" w:rsidRPr="00D01C2A">
        <w:rPr>
          <w:rFonts w:ascii="Arial" w:hAnsi="Arial" w:cs="Arial"/>
          <w:b/>
          <w:i/>
          <w:sz w:val="22"/>
          <w:szCs w:val="22"/>
        </w:rPr>
        <w:t xml:space="preserve"> October 2022, please do still apply and email us to advise of your availability.</w:t>
      </w:r>
    </w:p>
    <w:p w14:paraId="3A0FF5F2" w14:textId="77777777" w:rsidR="00B30567" w:rsidRPr="00A46EA0" w:rsidRDefault="00B30567" w:rsidP="00B30567">
      <w:pPr>
        <w:tabs>
          <w:tab w:val="left" w:pos="0"/>
        </w:tabs>
        <w:rPr>
          <w:rFonts w:ascii="Arial" w:hAnsi="Arial" w:cs="Arial"/>
          <w:sz w:val="22"/>
          <w:szCs w:val="22"/>
        </w:rPr>
      </w:pPr>
    </w:p>
    <w:p w14:paraId="4392ACC8" w14:textId="77777777" w:rsidR="00B30567" w:rsidRPr="00A46EA0" w:rsidRDefault="00B30567" w:rsidP="00B30567">
      <w:pPr>
        <w:tabs>
          <w:tab w:val="left" w:pos="0"/>
        </w:tabs>
        <w:rPr>
          <w:rFonts w:ascii="Arial" w:hAnsi="Arial" w:cs="Arial"/>
          <w:sz w:val="22"/>
          <w:szCs w:val="22"/>
        </w:rPr>
      </w:pPr>
      <w:r w:rsidRPr="00A46EA0">
        <w:rPr>
          <w:rFonts w:ascii="Arial" w:hAnsi="Arial" w:cs="Arial"/>
          <w:sz w:val="22"/>
          <w:szCs w:val="22"/>
        </w:rPr>
        <w:t xml:space="preserve">For any additional information please e-mail </w:t>
      </w:r>
      <w:r w:rsidR="008C69DD" w:rsidRPr="00A46EA0">
        <w:rPr>
          <w:rFonts w:ascii="Arial" w:hAnsi="Arial" w:cs="Arial"/>
          <w:sz w:val="22"/>
          <w:szCs w:val="22"/>
        </w:rPr>
        <w:t>recruitment</w:t>
      </w:r>
      <w:r w:rsidRPr="00A46EA0">
        <w:rPr>
          <w:rFonts w:ascii="Arial" w:hAnsi="Arial" w:cs="Arial"/>
          <w:i/>
          <w:sz w:val="22"/>
          <w:szCs w:val="22"/>
        </w:rPr>
        <w:t xml:space="preserve">@sistemascotland.org.uk </w:t>
      </w:r>
      <w:r w:rsidRPr="00A46EA0">
        <w:rPr>
          <w:rFonts w:ascii="Arial" w:hAnsi="Arial" w:cs="Arial"/>
          <w:sz w:val="22"/>
          <w:szCs w:val="22"/>
        </w:rPr>
        <w:t>or telephone 07436 224565.</w:t>
      </w:r>
    </w:p>
    <w:p w14:paraId="5630AD66" w14:textId="77777777" w:rsidR="00B30567" w:rsidRPr="00A46EA0" w:rsidRDefault="00B30567" w:rsidP="00B30567">
      <w:pPr>
        <w:tabs>
          <w:tab w:val="left" w:pos="0"/>
        </w:tabs>
      </w:pPr>
    </w:p>
    <w:p w14:paraId="7C58E2C0" w14:textId="77777777" w:rsidR="00B30567" w:rsidRPr="00B6225E" w:rsidRDefault="00B30567" w:rsidP="00B30567">
      <w:pPr>
        <w:tabs>
          <w:tab w:val="left" w:pos="-720"/>
          <w:tab w:val="left" w:pos="0"/>
        </w:tabs>
        <w:jc w:val="both"/>
        <w:rPr>
          <w:rFonts w:ascii="Arial" w:hAnsi="Arial" w:cs="Arial"/>
          <w:spacing w:val="-3"/>
          <w:sz w:val="22"/>
          <w:szCs w:val="22"/>
        </w:rPr>
      </w:pPr>
      <w:r w:rsidRPr="00A46EA0">
        <w:rPr>
          <w:rFonts w:ascii="Arial" w:hAnsi="Arial" w:cs="Arial"/>
          <w:spacing w:val="-3"/>
          <w:sz w:val="22"/>
          <w:szCs w:val="22"/>
        </w:rPr>
        <w:t xml:space="preserve">The successful applicant will be subject to PVG check although </w:t>
      </w:r>
      <w:r w:rsidRPr="00A46EA0">
        <w:rPr>
          <w:rFonts w:ascii="Arial" w:hAnsi="Arial" w:cs="Arial"/>
          <w:sz w:val="22"/>
          <w:szCs w:val="22"/>
        </w:rPr>
        <w:t xml:space="preserve">having a criminal record will not necessarily be a bar to working with Sistema </w:t>
      </w:r>
      <w:smartTag w:uri="urn:schemas-microsoft-com:office:smarttags" w:element="country-region">
        <w:smartTag w:uri="urn:schemas-microsoft-com:office:smarttags" w:element="place">
          <w:r w:rsidRPr="00A46EA0">
            <w:rPr>
              <w:rFonts w:ascii="Arial" w:hAnsi="Arial" w:cs="Arial"/>
              <w:sz w:val="22"/>
              <w:szCs w:val="22"/>
            </w:rPr>
            <w:t>Scotland</w:t>
          </w:r>
        </w:smartTag>
      </w:smartTag>
      <w:r w:rsidRPr="00A46EA0">
        <w:rPr>
          <w:rFonts w:ascii="Arial" w:hAnsi="Arial" w:cs="Arial"/>
          <w:sz w:val="22"/>
          <w:szCs w:val="22"/>
        </w:rPr>
        <w:t>.</w:t>
      </w:r>
    </w:p>
    <w:p w14:paraId="61829076" w14:textId="77777777" w:rsidR="00B30567" w:rsidRDefault="00B30567" w:rsidP="00B30567">
      <w:pPr>
        <w:tabs>
          <w:tab w:val="left" w:pos="-720"/>
          <w:tab w:val="left" w:pos="0"/>
        </w:tabs>
        <w:jc w:val="both"/>
        <w:rPr>
          <w:rFonts w:ascii="Arial" w:hAnsi="Arial" w:cs="Arial"/>
          <w:spacing w:val="-3"/>
          <w:sz w:val="22"/>
          <w:szCs w:val="22"/>
        </w:rPr>
      </w:pPr>
    </w:p>
    <w:p w14:paraId="2BA226A1" w14:textId="77777777" w:rsidR="00724CB2" w:rsidRDefault="00724CB2"/>
    <w:sectPr w:rsidR="00724CB2" w:rsidSect="00225BD7">
      <w:headerReference w:type="default" r:id="rId14"/>
      <w:pgSz w:w="11906" w:h="16838"/>
      <w:pgMar w:top="215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04FF1" w14:textId="77777777" w:rsidR="004D280C" w:rsidRDefault="004D280C">
      <w:r>
        <w:separator/>
      </w:r>
    </w:p>
  </w:endnote>
  <w:endnote w:type="continuationSeparator" w:id="0">
    <w:p w14:paraId="2DBF0D7D" w14:textId="77777777" w:rsidR="004D280C" w:rsidRDefault="004D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D93B2" w14:textId="77777777" w:rsidR="004D280C" w:rsidRDefault="004D280C">
      <w:r>
        <w:separator/>
      </w:r>
    </w:p>
  </w:footnote>
  <w:footnote w:type="continuationSeparator" w:id="0">
    <w:p w14:paraId="0DE4B5B7" w14:textId="77777777" w:rsidR="004D280C" w:rsidRDefault="004D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3EF0" w14:textId="77777777" w:rsidR="003B5F0E" w:rsidRDefault="00FB77EB" w:rsidP="00A660F9">
    <w:pPr>
      <w:pStyle w:val="Header"/>
      <w:jc w:val="right"/>
    </w:pPr>
    <w:r>
      <w:rPr>
        <w:noProof/>
      </w:rPr>
      <w:drawing>
        <wp:anchor distT="0" distB="0" distL="114300" distR="114300" simplePos="0" relativeHeight="251657728" behindDoc="0" locked="0" layoutInCell="1" allowOverlap="1" wp14:anchorId="1A733120" wp14:editId="07777777">
          <wp:simplePos x="0" y="0"/>
          <wp:positionH relativeFrom="column">
            <wp:posOffset>3886200</wp:posOffset>
          </wp:positionH>
          <wp:positionV relativeFrom="paragraph">
            <wp:posOffset>-220980</wp:posOffset>
          </wp:positionV>
          <wp:extent cx="190500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8" w15:restartNumberingAfterBreak="0">
    <w:nsid w:val="074770FB"/>
    <w:multiLevelType w:val="hybridMultilevel"/>
    <w:tmpl w:val="47CCB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973AEB"/>
    <w:multiLevelType w:val="hybridMultilevel"/>
    <w:tmpl w:val="2CE25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77932"/>
    <w:multiLevelType w:val="hybridMultilevel"/>
    <w:tmpl w:val="9F74A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6A034EE"/>
    <w:multiLevelType w:val="hybridMultilevel"/>
    <w:tmpl w:val="956CD664"/>
    <w:lvl w:ilvl="0" w:tplc="00000003">
      <w:start w:val="1"/>
      <w:numFmt w:val="bullet"/>
      <w:lvlText w:val=""/>
      <w:lvlJc w:val="left"/>
      <w:pPr>
        <w:tabs>
          <w:tab w:val="num" w:pos="720"/>
        </w:tabs>
        <w:ind w:left="720" w:hanging="360"/>
      </w:pPr>
      <w:rPr>
        <w:rFonts w:ascii="Symbol" w:hAnsi="Symbo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52893"/>
    <w:multiLevelType w:val="hybridMultilevel"/>
    <w:tmpl w:val="B7C4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C75E7"/>
    <w:multiLevelType w:val="multilevel"/>
    <w:tmpl w:val="F38C006C"/>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1627F"/>
    <w:multiLevelType w:val="hybridMultilevel"/>
    <w:tmpl w:val="D4BCE0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4C666C9"/>
    <w:multiLevelType w:val="multilevel"/>
    <w:tmpl w:val="5C6CF2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 w:numId="8">
    <w:abstractNumId w:val="7"/>
  </w:num>
  <w:num w:numId="9">
    <w:abstractNumId w:val="12"/>
  </w:num>
  <w:num w:numId="10">
    <w:abstractNumId w:val="9"/>
  </w:num>
  <w:num w:numId="11">
    <w:abstractNumId w:val="16"/>
  </w:num>
  <w:num w:numId="12">
    <w:abstractNumId w:val="11"/>
  </w:num>
  <w:num w:numId="13">
    <w:abstractNumId w:val="10"/>
  </w:num>
  <w:num w:numId="14">
    <w:abstractNumId w:val="8"/>
  </w:num>
  <w:num w:numId="15">
    <w:abstractNumId w:val="17"/>
  </w:num>
  <w:num w:numId="16">
    <w:abstractNumId w:val="14"/>
  </w:num>
  <w:num w:numId="17">
    <w:abstractNumId w:val="13"/>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F9"/>
    <w:rsid w:val="00022322"/>
    <w:rsid w:val="00056199"/>
    <w:rsid w:val="000869AC"/>
    <w:rsid w:val="000B01C5"/>
    <w:rsid w:val="000D0019"/>
    <w:rsid w:val="00103AC8"/>
    <w:rsid w:val="00114AFB"/>
    <w:rsid w:val="00140FAD"/>
    <w:rsid w:val="00142B63"/>
    <w:rsid w:val="00157E0D"/>
    <w:rsid w:val="001E632E"/>
    <w:rsid w:val="002061A8"/>
    <w:rsid w:val="00225BD7"/>
    <w:rsid w:val="0024162F"/>
    <w:rsid w:val="00246618"/>
    <w:rsid w:val="00260697"/>
    <w:rsid w:val="00266FA2"/>
    <w:rsid w:val="002F16D5"/>
    <w:rsid w:val="00307ED9"/>
    <w:rsid w:val="0031553D"/>
    <w:rsid w:val="00340A7D"/>
    <w:rsid w:val="003B18E6"/>
    <w:rsid w:val="003B5F0E"/>
    <w:rsid w:val="003E36FD"/>
    <w:rsid w:val="003E37BA"/>
    <w:rsid w:val="003E6363"/>
    <w:rsid w:val="00407683"/>
    <w:rsid w:val="00407821"/>
    <w:rsid w:val="004256BD"/>
    <w:rsid w:val="004C45EC"/>
    <w:rsid w:val="004D280C"/>
    <w:rsid w:val="004E3FDE"/>
    <w:rsid w:val="004F688B"/>
    <w:rsid w:val="00513C8F"/>
    <w:rsid w:val="005630BC"/>
    <w:rsid w:val="005A7F1A"/>
    <w:rsid w:val="00607014"/>
    <w:rsid w:val="006152BD"/>
    <w:rsid w:val="00620FB3"/>
    <w:rsid w:val="00631D17"/>
    <w:rsid w:val="00662D4F"/>
    <w:rsid w:val="0067215A"/>
    <w:rsid w:val="006953E8"/>
    <w:rsid w:val="006E23DC"/>
    <w:rsid w:val="006F520A"/>
    <w:rsid w:val="007061BB"/>
    <w:rsid w:val="007209FA"/>
    <w:rsid w:val="00724CB2"/>
    <w:rsid w:val="007258E7"/>
    <w:rsid w:val="00744C38"/>
    <w:rsid w:val="007460E0"/>
    <w:rsid w:val="00766883"/>
    <w:rsid w:val="007947A8"/>
    <w:rsid w:val="00795390"/>
    <w:rsid w:val="00795584"/>
    <w:rsid w:val="00822D32"/>
    <w:rsid w:val="008667C3"/>
    <w:rsid w:val="008A2B1A"/>
    <w:rsid w:val="008C4821"/>
    <w:rsid w:val="008C69DD"/>
    <w:rsid w:val="008C7B51"/>
    <w:rsid w:val="008E1C19"/>
    <w:rsid w:val="00921564"/>
    <w:rsid w:val="0094474D"/>
    <w:rsid w:val="00952180"/>
    <w:rsid w:val="00957A77"/>
    <w:rsid w:val="009603A4"/>
    <w:rsid w:val="009853D4"/>
    <w:rsid w:val="009B6355"/>
    <w:rsid w:val="009C16F0"/>
    <w:rsid w:val="009D6E53"/>
    <w:rsid w:val="00A447F3"/>
    <w:rsid w:val="00A46EA0"/>
    <w:rsid w:val="00A50B23"/>
    <w:rsid w:val="00A660F9"/>
    <w:rsid w:val="00A66203"/>
    <w:rsid w:val="00A823D5"/>
    <w:rsid w:val="00AE5820"/>
    <w:rsid w:val="00B23CA1"/>
    <w:rsid w:val="00B30567"/>
    <w:rsid w:val="00B34A21"/>
    <w:rsid w:val="00B622DC"/>
    <w:rsid w:val="00B64AEE"/>
    <w:rsid w:val="00BA7899"/>
    <w:rsid w:val="00BB4BBF"/>
    <w:rsid w:val="00BD5DCD"/>
    <w:rsid w:val="00BD70E5"/>
    <w:rsid w:val="00C14C19"/>
    <w:rsid w:val="00C17CC0"/>
    <w:rsid w:val="00C43F2F"/>
    <w:rsid w:val="00C64FE1"/>
    <w:rsid w:val="00C67407"/>
    <w:rsid w:val="00CA5E13"/>
    <w:rsid w:val="00CA6E4F"/>
    <w:rsid w:val="00D01C2A"/>
    <w:rsid w:val="00D36821"/>
    <w:rsid w:val="00D610FA"/>
    <w:rsid w:val="00D66C93"/>
    <w:rsid w:val="00D8553E"/>
    <w:rsid w:val="00DA167C"/>
    <w:rsid w:val="00DA23DA"/>
    <w:rsid w:val="00DB2C00"/>
    <w:rsid w:val="00DF195B"/>
    <w:rsid w:val="00E23790"/>
    <w:rsid w:val="00E34CAA"/>
    <w:rsid w:val="00E424A3"/>
    <w:rsid w:val="00E43BA9"/>
    <w:rsid w:val="00E61B21"/>
    <w:rsid w:val="00E72901"/>
    <w:rsid w:val="00E93B64"/>
    <w:rsid w:val="00F03705"/>
    <w:rsid w:val="00F4308B"/>
    <w:rsid w:val="00F52BA0"/>
    <w:rsid w:val="00F701A7"/>
    <w:rsid w:val="00FB3685"/>
    <w:rsid w:val="00FB410B"/>
    <w:rsid w:val="00FB77EB"/>
    <w:rsid w:val="00FD61F2"/>
    <w:rsid w:val="00FD73EA"/>
    <w:rsid w:val="00FE28C2"/>
    <w:rsid w:val="00FE64BB"/>
    <w:rsid w:val="0E93F2F7"/>
    <w:rsid w:val="14175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4:docId w14:val="259CBB6A"/>
  <w15:chartTrackingRefBased/>
  <w15:docId w15:val="{02B112C3-526E-4661-8006-459AD468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F9"/>
    <w:rPr>
      <w:sz w:val="24"/>
      <w:szCs w:val="24"/>
      <w:lang w:val="en-GB" w:eastAsia="en-GB"/>
    </w:rPr>
  </w:style>
  <w:style w:type="paragraph" w:styleId="Heading2">
    <w:name w:val="heading 2"/>
    <w:basedOn w:val="Normal"/>
    <w:next w:val="Normal"/>
    <w:qFormat/>
    <w:rsid w:val="00A660F9"/>
    <w:pPr>
      <w:keepNext/>
      <w:numPr>
        <w:ilvl w:val="1"/>
        <w:numId w:val="1"/>
      </w:numPr>
      <w:tabs>
        <w:tab w:val="left" w:pos="-720"/>
        <w:tab w:val="left" w:pos="0"/>
      </w:tabs>
      <w:suppressAutoHyphens/>
      <w:jc w:val="center"/>
      <w:outlineLvl w:val="1"/>
    </w:pPr>
    <w:rPr>
      <w:b/>
      <w:caps/>
      <w:spacing w:val="-3"/>
      <w:sz w:val="26"/>
      <w:szCs w:val="20"/>
      <w:lang w:val="en-US" w:eastAsia="ar-SA"/>
    </w:rPr>
  </w:style>
  <w:style w:type="paragraph" w:styleId="Heading4">
    <w:name w:val="heading 4"/>
    <w:basedOn w:val="Normal"/>
    <w:next w:val="Normal"/>
    <w:qFormat/>
    <w:rsid w:val="00F701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60F9"/>
    <w:pPr>
      <w:tabs>
        <w:tab w:val="center" w:pos="4153"/>
        <w:tab w:val="right" w:pos="8306"/>
      </w:tabs>
    </w:pPr>
  </w:style>
  <w:style w:type="paragraph" w:styleId="Footer">
    <w:name w:val="footer"/>
    <w:basedOn w:val="Normal"/>
    <w:rsid w:val="00A660F9"/>
    <w:pPr>
      <w:tabs>
        <w:tab w:val="center" w:pos="4153"/>
        <w:tab w:val="right" w:pos="8306"/>
      </w:tabs>
    </w:pPr>
  </w:style>
  <w:style w:type="paragraph" w:styleId="BalloonText">
    <w:name w:val="Balloon Text"/>
    <w:basedOn w:val="Normal"/>
    <w:semiHidden/>
    <w:rsid w:val="000B01C5"/>
    <w:rPr>
      <w:rFonts w:ascii="Tahoma" w:hAnsi="Tahoma" w:cs="Tahoma"/>
      <w:sz w:val="16"/>
      <w:szCs w:val="16"/>
    </w:rPr>
  </w:style>
  <w:style w:type="paragraph" w:styleId="BodyTextIndent2">
    <w:name w:val="Body Text Indent 2"/>
    <w:basedOn w:val="Normal"/>
    <w:rsid w:val="00225BD7"/>
    <w:pPr>
      <w:suppressAutoHyphens/>
      <w:ind w:left="1440"/>
    </w:pPr>
    <w:rPr>
      <w:rFonts w:ascii="Bookman Old Style" w:hAnsi="Bookman Old Style"/>
      <w:b/>
      <w:bCs/>
      <w:color w:val="000000"/>
      <w:sz w:val="22"/>
      <w:szCs w:val="22"/>
      <w:u w:val="single"/>
      <w:lang w:val="en-US" w:eastAsia="ar-SA"/>
    </w:rPr>
  </w:style>
  <w:style w:type="character" w:styleId="Hyperlink">
    <w:name w:val="Hyperlink"/>
    <w:rsid w:val="00F701A7"/>
    <w:rPr>
      <w:color w:val="0000FF"/>
      <w:u w:val="single"/>
    </w:rPr>
  </w:style>
  <w:style w:type="character" w:styleId="CommentReference">
    <w:name w:val="annotation reference"/>
    <w:semiHidden/>
    <w:rsid w:val="007061BB"/>
    <w:rPr>
      <w:sz w:val="16"/>
      <w:szCs w:val="16"/>
    </w:rPr>
  </w:style>
  <w:style w:type="paragraph" w:styleId="CommentText">
    <w:name w:val="annotation text"/>
    <w:basedOn w:val="Normal"/>
    <w:semiHidden/>
    <w:rsid w:val="007061BB"/>
    <w:rPr>
      <w:sz w:val="20"/>
      <w:szCs w:val="20"/>
    </w:rPr>
  </w:style>
  <w:style w:type="paragraph" w:styleId="CommentSubject">
    <w:name w:val="annotation subject"/>
    <w:basedOn w:val="CommentText"/>
    <w:next w:val="CommentText"/>
    <w:semiHidden/>
    <w:rsid w:val="007061BB"/>
    <w:rPr>
      <w:b/>
      <w:bCs/>
    </w:rPr>
  </w:style>
  <w:style w:type="paragraph" w:styleId="NormalWeb">
    <w:name w:val="Normal (Web)"/>
    <w:basedOn w:val="Normal"/>
    <w:rsid w:val="00607014"/>
    <w:pPr>
      <w:spacing w:before="100" w:beforeAutospacing="1" w:after="100" w:afterAutospacing="1"/>
    </w:pPr>
    <w:rPr>
      <w:lang w:val="en-US" w:eastAsia="en-US"/>
    </w:rPr>
  </w:style>
  <w:style w:type="paragraph" w:styleId="Revision">
    <w:name w:val="Revision"/>
    <w:hidden/>
    <w:uiPriority w:val="99"/>
    <w:semiHidden/>
    <w:rsid w:val="005630BC"/>
    <w:rPr>
      <w:sz w:val="24"/>
      <w:szCs w:val="24"/>
      <w:lang w:val="en-GB" w:eastAsia="en-GB"/>
    </w:rPr>
  </w:style>
  <w:style w:type="character" w:customStyle="1" w:styleId="normaltextrun">
    <w:name w:val="normaltextrun"/>
    <w:basedOn w:val="DefaultParagraphFont"/>
    <w:uiPriority w:val="1"/>
    <w:rsid w:val="1417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99663">
      <w:bodyDiv w:val="1"/>
      <w:marLeft w:val="0"/>
      <w:marRight w:val="0"/>
      <w:marTop w:val="0"/>
      <w:marBottom w:val="0"/>
      <w:divBdr>
        <w:top w:val="none" w:sz="0" w:space="0" w:color="auto"/>
        <w:left w:val="none" w:sz="0" w:space="0" w:color="auto"/>
        <w:bottom w:val="none" w:sz="0" w:space="0" w:color="auto"/>
        <w:right w:val="none" w:sz="0" w:space="0" w:color="auto"/>
      </w:divBdr>
    </w:div>
    <w:div w:id="1914310630">
      <w:bodyDiv w:val="1"/>
      <w:marLeft w:val="0"/>
      <w:marRight w:val="0"/>
      <w:marTop w:val="0"/>
      <w:marBottom w:val="0"/>
      <w:divBdr>
        <w:top w:val="none" w:sz="0" w:space="0" w:color="auto"/>
        <w:left w:val="none" w:sz="0" w:space="0" w:color="auto"/>
        <w:bottom w:val="none" w:sz="0" w:space="0" w:color="auto"/>
        <w:right w:val="none" w:sz="0" w:space="0" w:color="auto"/>
      </w:divBdr>
    </w:div>
    <w:div w:id="20740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keabignois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stemascot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eck-uk-vis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18" ma:contentTypeDescription="Create a new document." ma:contentTypeScope="" ma:versionID="ad491dc7cbee75f9ad66691f7edb1e4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0895202c2a8503803526756cc85098a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1780E-BDBB-4307-A137-63618BBC1D63}">
  <ds:schemaRefs>
    <ds:schemaRef ds:uri="http://schemas.microsoft.com/sharepoint/v3/contenttype/forms"/>
  </ds:schemaRefs>
</ds:datastoreItem>
</file>

<file path=customXml/itemProps2.xml><?xml version="1.0" encoding="utf-8"?>
<ds:datastoreItem xmlns:ds="http://schemas.openxmlformats.org/officeDocument/2006/customXml" ds:itemID="{4789FB6E-082F-40FF-AED8-6119238B8657}">
  <ds:schemaRefs>
    <ds:schemaRef ds:uri="http://schemas.microsoft.com/office/2006/metadata/longProperties"/>
  </ds:schemaRefs>
</ds:datastoreItem>
</file>

<file path=customXml/itemProps3.xml><?xml version="1.0" encoding="utf-8"?>
<ds:datastoreItem xmlns:ds="http://schemas.openxmlformats.org/officeDocument/2006/customXml" ds:itemID="{9D0D10E5-24C2-4BD0-AECF-9FCF72E60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B3566-F572-48B6-885D-D58B06ECFBAF}">
  <ds:schemaRefs>
    <ds:schemaRef ds:uri="http://purl.org/dc/elements/1.1/"/>
    <ds:schemaRef ds:uri="8a96e04f-9343-4c0a-bf64-0e315053fbc3"/>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025f95ef-c0c3-4f9a-9486-2b4b23414d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1918</Words>
  <Characters>10937</Characters>
  <Application>Microsoft Office Word</Application>
  <DocSecurity>0</DocSecurity>
  <Lines>91</Lines>
  <Paragraphs>25</Paragraphs>
  <ScaleCrop>false</ScaleCrop>
  <Company>Stirling Council</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SCOTLAND</dc:title>
  <dc:subject/>
  <dc:creator>bignoise</dc:creator>
  <cp:keywords/>
  <cp:lastModifiedBy>Carol Ann Harrower</cp:lastModifiedBy>
  <cp:revision>26</cp:revision>
  <cp:lastPrinted>2014-06-09T17:08:00Z</cp:lastPrinted>
  <dcterms:created xsi:type="dcterms:W3CDTF">2022-08-16T14:14:00Z</dcterms:created>
  <dcterms:modified xsi:type="dcterms:W3CDTF">2022-09-30T10:40:00Z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Fiona Bailey</vt:lpwstr>
  </property>
  <property fmtid="{D5CDD505-2E9C-101B-9397-08002B2CF9AE}" pid="3" name="Order">
    <vt:lpwstr>2902200.00000000</vt:lpwstr>
  </property>
  <property fmtid="{D5CDD505-2E9C-101B-9397-08002B2CF9AE}" pid="4" name="display_urn:schemas-microsoft-com:office:office#Author">
    <vt:lpwstr>Fiona Bailey</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MediaServiceImageTags">
    <vt:lpwstr/>
  </property>
  <property fmtid="{D5CDD505-2E9C-101B-9397-08002B2CF9AE}" pid="9" name="ContentTypeId">
    <vt:lpwstr>0x0101008A133656ECAC7B4381B67B5EEB475201</vt:lpwstr>
  </property>
</Properties>
</file>