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8E819" w14:textId="47ED3FEF" w:rsidR="00BA129C" w:rsidRPr="004037A8" w:rsidRDefault="00096F27" w:rsidP="00420C8D">
      <w:pPr>
        <w:pStyle w:val="Heading1"/>
        <w:rPr>
          <w:rFonts w:ascii="Open Sans" w:hAnsi="Open Sans" w:cs="Open Sans"/>
          <w:color w:val="000000" w:themeColor="text1"/>
          <w:sz w:val="22"/>
          <w:szCs w:val="22"/>
        </w:rPr>
      </w:pPr>
      <w:r w:rsidRPr="004037A8">
        <w:rPr>
          <w:rFonts w:ascii="Open Sans" w:hAnsi="Open Sans" w:cs="Open Sans"/>
          <w:color w:val="000000" w:themeColor="text1"/>
          <w:sz w:val="22"/>
          <w:szCs w:val="22"/>
        </w:rPr>
        <w:t>Project Manager</w:t>
      </w:r>
    </w:p>
    <w:p w14:paraId="7ECA97B1" w14:textId="77777777" w:rsidR="00494784" w:rsidRPr="004037A8" w:rsidRDefault="00494784" w:rsidP="00420C8D">
      <w:pPr>
        <w:rPr>
          <w:rFonts w:ascii="Open Sans" w:hAnsi="Open Sans" w:cs="Open Sans"/>
          <w:color w:val="000000" w:themeColor="text1"/>
          <w:sz w:val="22"/>
          <w:szCs w:val="22"/>
        </w:rPr>
      </w:pPr>
    </w:p>
    <w:p w14:paraId="6C8CB73A" w14:textId="77777777" w:rsidR="004B3B6F" w:rsidRPr="004037A8" w:rsidRDefault="004B3B6F" w:rsidP="00541C1E">
      <w:pPr>
        <w:pStyle w:val="Heading2"/>
        <w:rPr>
          <w:rFonts w:ascii="Open Sans" w:hAnsi="Open Sans" w:cs="Open Sans"/>
          <w:color w:val="000000" w:themeColor="text1"/>
          <w:sz w:val="22"/>
          <w:szCs w:val="22"/>
        </w:rPr>
      </w:pPr>
      <w:r w:rsidRPr="004037A8">
        <w:rPr>
          <w:rFonts w:ascii="Open Sans" w:hAnsi="Open Sans" w:cs="Open Sans"/>
          <w:color w:val="000000" w:themeColor="text1"/>
          <w:sz w:val="22"/>
          <w:szCs w:val="22"/>
        </w:rPr>
        <w:t>About Us</w:t>
      </w:r>
    </w:p>
    <w:p w14:paraId="6D5E19FD" w14:textId="77777777" w:rsidR="004B3B6F" w:rsidRPr="004037A8" w:rsidRDefault="004B3B6F" w:rsidP="00420C8D">
      <w:pPr>
        <w:rPr>
          <w:rFonts w:ascii="Open Sans" w:hAnsi="Open Sans" w:cs="Open Sans"/>
          <w:color w:val="000000" w:themeColor="text1"/>
          <w:sz w:val="22"/>
          <w:szCs w:val="22"/>
        </w:rPr>
      </w:pPr>
    </w:p>
    <w:p w14:paraId="1A68432F" w14:textId="3121E480" w:rsidR="006C4826" w:rsidRPr="004037A8" w:rsidRDefault="004B3B6F" w:rsidP="00420C8D">
      <w:pPr>
        <w:rPr>
          <w:rFonts w:ascii="Open Sans" w:hAnsi="Open Sans" w:cs="Open Sans"/>
          <w:color w:val="000000" w:themeColor="text1"/>
          <w:sz w:val="22"/>
          <w:szCs w:val="22"/>
        </w:rPr>
      </w:pPr>
      <w:r w:rsidRPr="004037A8">
        <w:rPr>
          <w:rFonts w:ascii="Open Sans" w:hAnsi="Open Sans" w:cs="Open Sans"/>
          <w:color w:val="000000" w:themeColor="text1"/>
          <w:sz w:val="22"/>
          <w:szCs w:val="22"/>
        </w:rPr>
        <w:t>We’re Euan’s Guide, the award</w:t>
      </w:r>
      <w:r w:rsidR="00ED2E0E" w:rsidRPr="004037A8">
        <w:rPr>
          <w:rFonts w:ascii="Open Sans" w:hAnsi="Open Sans" w:cs="Open Sans"/>
          <w:color w:val="000000" w:themeColor="text1"/>
          <w:sz w:val="22"/>
          <w:szCs w:val="22"/>
        </w:rPr>
        <w:t>-</w:t>
      </w:r>
      <w:r w:rsidRPr="004037A8">
        <w:rPr>
          <w:rFonts w:ascii="Open Sans" w:hAnsi="Open Sans" w:cs="Open Sans"/>
          <w:color w:val="000000" w:themeColor="text1"/>
          <w:sz w:val="22"/>
          <w:szCs w:val="22"/>
        </w:rPr>
        <w:t>winning disabled access review charity</w:t>
      </w:r>
      <w:r w:rsidR="005B5F36" w:rsidRPr="004037A8">
        <w:rPr>
          <w:rFonts w:ascii="Open Sans" w:hAnsi="Open Sans" w:cs="Open Sans"/>
          <w:color w:val="000000" w:themeColor="text1"/>
          <w:sz w:val="22"/>
          <w:szCs w:val="22"/>
        </w:rPr>
        <w:t xml:space="preserve"> making it easier for disabled people to find places to go</w:t>
      </w:r>
      <w:r w:rsidRPr="004037A8">
        <w:rPr>
          <w:rFonts w:ascii="Open Sans" w:hAnsi="Open Sans" w:cs="Open Sans"/>
          <w:color w:val="000000" w:themeColor="text1"/>
          <w:sz w:val="22"/>
          <w:szCs w:val="22"/>
        </w:rPr>
        <w:t xml:space="preserve">. </w:t>
      </w:r>
      <w:r w:rsidR="005B5F36" w:rsidRPr="004037A8">
        <w:rPr>
          <w:rFonts w:ascii="Open Sans" w:hAnsi="Open Sans" w:cs="Open Sans"/>
          <w:color w:val="000000" w:themeColor="text1"/>
          <w:sz w:val="22"/>
          <w:szCs w:val="22"/>
          <w:lang w:bidi="en-GB"/>
        </w:rPr>
        <w:t xml:space="preserve">At the heart of the charity is our disabled access review website - </w:t>
      </w:r>
      <w:hyperlink r:id="rId7" w:history="1">
        <w:r w:rsidR="005B5F36" w:rsidRPr="004037A8">
          <w:rPr>
            <w:rStyle w:val="Hyperlink"/>
            <w:rFonts w:ascii="Open Sans" w:hAnsi="Open Sans" w:cs="Open Sans"/>
            <w:color w:val="000000" w:themeColor="text1"/>
            <w:sz w:val="22"/>
            <w:szCs w:val="22"/>
            <w:lang w:bidi="en-GB"/>
          </w:rPr>
          <w:t>www.euansguide.com</w:t>
        </w:r>
      </w:hyperlink>
      <w:r w:rsidR="005B5F36" w:rsidRPr="004037A8">
        <w:rPr>
          <w:rFonts w:ascii="Open Sans" w:hAnsi="Open Sans" w:cs="Open Sans"/>
          <w:color w:val="000000" w:themeColor="text1"/>
          <w:sz w:val="22"/>
          <w:szCs w:val="22"/>
          <w:lang w:bidi="en-GB"/>
        </w:rPr>
        <w:t xml:space="preserve"> - where disabled people and their friends, families and carers can find and share disabled access information. </w:t>
      </w:r>
      <w:r w:rsidR="00020444" w:rsidRPr="004037A8">
        <w:rPr>
          <w:rFonts w:ascii="Open Sans" w:hAnsi="Open Sans" w:cs="Open Sans"/>
          <w:color w:val="000000" w:themeColor="text1"/>
          <w:sz w:val="22"/>
          <w:szCs w:val="22"/>
        </w:rPr>
        <w:t>We also make tens of thousands of accessible toilets safer and run the UK’s largest and longest running Access Survey.</w:t>
      </w:r>
    </w:p>
    <w:p w14:paraId="6B4D0DBE" w14:textId="77777777" w:rsidR="00020444" w:rsidRPr="004037A8" w:rsidRDefault="00020444" w:rsidP="00420C8D">
      <w:pPr>
        <w:rPr>
          <w:rFonts w:ascii="Open Sans" w:hAnsi="Open Sans" w:cs="Open Sans"/>
          <w:color w:val="000000" w:themeColor="text1"/>
          <w:sz w:val="22"/>
          <w:szCs w:val="22"/>
        </w:rPr>
      </w:pPr>
    </w:p>
    <w:p w14:paraId="70C2969D" w14:textId="6518F01A" w:rsidR="004A167A" w:rsidRPr="004037A8" w:rsidRDefault="00096F27" w:rsidP="00420C8D">
      <w:pPr>
        <w:rPr>
          <w:rFonts w:ascii="Open Sans" w:hAnsi="Open Sans" w:cs="Open Sans"/>
          <w:color w:val="000000" w:themeColor="text1"/>
          <w:sz w:val="22"/>
          <w:szCs w:val="22"/>
          <w:lang w:bidi="en-GB"/>
        </w:rPr>
      </w:pPr>
      <w:r w:rsidRPr="004037A8">
        <w:rPr>
          <w:rFonts w:ascii="Open Sans" w:hAnsi="Open Sans" w:cs="Open Sans"/>
          <w:color w:val="000000" w:themeColor="text1"/>
          <w:sz w:val="22"/>
          <w:szCs w:val="22"/>
          <w:lang w:bidi="en-GB"/>
        </w:rPr>
        <w:t>W</w:t>
      </w:r>
      <w:r w:rsidR="004A167A" w:rsidRPr="004037A8">
        <w:rPr>
          <w:rFonts w:ascii="Open Sans" w:hAnsi="Open Sans" w:cs="Open Sans"/>
          <w:color w:val="000000" w:themeColor="text1"/>
          <w:sz w:val="22"/>
          <w:szCs w:val="22"/>
          <w:lang w:bidi="en-GB"/>
        </w:rPr>
        <w:t>e have ambitious plans to grow</w:t>
      </w:r>
      <w:r w:rsidRPr="004037A8">
        <w:rPr>
          <w:rFonts w:ascii="Open Sans" w:hAnsi="Open Sans" w:cs="Open Sans"/>
          <w:color w:val="000000" w:themeColor="text1"/>
          <w:sz w:val="22"/>
          <w:szCs w:val="22"/>
          <w:lang w:bidi="en-GB"/>
        </w:rPr>
        <w:t xml:space="preserve"> and have secured funding for an exciting new project for which we are looking for a Project Manager</w:t>
      </w:r>
      <w:r w:rsidR="004A167A" w:rsidRPr="004037A8">
        <w:rPr>
          <w:rFonts w:ascii="Open Sans" w:hAnsi="Open Sans" w:cs="Open Sans"/>
          <w:color w:val="000000" w:themeColor="text1"/>
          <w:sz w:val="22"/>
          <w:szCs w:val="22"/>
          <w:lang w:bidi="en-GB"/>
        </w:rPr>
        <w:t xml:space="preserve">. </w:t>
      </w:r>
    </w:p>
    <w:p w14:paraId="1CA799DD" w14:textId="77777777" w:rsidR="00673204" w:rsidRPr="004037A8" w:rsidRDefault="00673204" w:rsidP="00420C8D">
      <w:pPr>
        <w:rPr>
          <w:rFonts w:ascii="Open Sans" w:hAnsi="Open Sans" w:cs="Open Sans"/>
          <w:color w:val="000000" w:themeColor="text1"/>
          <w:sz w:val="22"/>
          <w:szCs w:val="22"/>
        </w:rPr>
      </w:pPr>
    </w:p>
    <w:p w14:paraId="1AD9A142" w14:textId="75DA44B6" w:rsidR="004B3B6F" w:rsidRPr="004037A8" w:rsidRDefault="004B3B6F" w:rsidP="00541C1E">
      <w:pPr>
        <w:pStyle w:val="Heading2"/>
        <w:rPr>
          <w:rFonts w:ascii="Open Sans" w:hAnsi="Open Sans" w:cs="Open Sans"/>
          <w:color w:val="000000" w:themeColor="text1"/>
          <w:sz w:val="22"/>
          <w:szCs w:val="22"/>
        </w:rPr>
      </w:pPr>
      <w:r w:rsidRPr="004037A8">
        <w:rPr>
          <w:rFonts w:ascii="Open Sans" w:hAnsi="Open Sans" w:cs="Open Sans"/>
          <w:color w:val="000000" w:themeColor="text1"/>
          <w:sz w:val="22"/>
          <w:szCs w:val="22"/>
        </w:rPr>
        <w:t>The Role</w:t>
      </w:r>
    </w:p>
    <w:p w14:paraId="7299B625" w14:textId="77777777" w:rsidR="00D30C58" w:rsidRPr="004037A8" w:rsidRDefault="00D30C58" w:rsidP="00420C8D">
      <w:pPr>
        <w:rPr>
          <w:rFonts w:ascii="Open Sans" w:hAnsi="Open Sans" w:cs="Open Sans"/>
          <w:color w:val="000000" w:themeColor="text1"/>
          <w:sz w:val="22"/>
          <w:szCs w:val="22"/>
        </w:rPr>
      </w:pPr>
    </w:p>
    <w:p w14:paraId="668DE25E" w14:textId="6A07E55D" w:rsidR="00096F27" w:rsidRPr="004037A8" w:rsidRDefault="00096F27" w:rsidP="00096F27">
      <w:pPr>
        <w:rPr>
          <w:rFonts w:ascii="Open Sans" w:hAnsi="Open Sans" w:cs="Open Sans"/>
          <w:color w:val="000000" w:themeColor="text1"/>
          <w:sz w:val="22"/>
          <w:szCs w:val="22"/>
        </w:rPr>
      </w:pPr>
      <w:r w:rsidRPr="004037A8">
        <w:rPr>
          <w:rFonts w:ascii="Open Sans" w:hAnsi="Open Sans" w:cs="Open Sans"/>
          <w:color w:val="000000" w:themeColor="text1"/>
          <w:sz w:val="22"/>
          <w:szCs w:val="22"/>
        </w:rPr>
        <w:t>You’ll have the opportunity to deliver new technologies</w:t>
      </w:r>
      <w:r w:rsidR="0000741B" w:rsidRPr="004037A8">
        <w:rPr>
          <w:rFonts w:ascii="Open Sans" w:hAnsi="Open Sans" w:cs="Open Sans"/>
          <w:color w:val="000000" w:themeColor="text1"/>
          <w:sz w:val="22"/>
          <w:szCs w:val="22"/>
        </w:rPr>
        <w:t xml:space="preserve"> </w:t>
      </w:r>
      <w:r w:rsidRPr="004037A8">
        <w:rPr>
          <w:rFonts w:ascii="Open Sans" w:hAnsi="Open Sans" w:cs="Open Sans"/>
          <w:color w:val="000000" w:themeColor="text1"/>
          <w:sz w:val="22"/>
          <w:szCs w:val="22"/>
        </w:rPr>
        <w:t xml:space="preserve">and </w:t>
      </w:r>
      <w:r w:rsidR="00F0301B" w:rsidRPr="004037A8">
        <w:rPr>
          <w:rFonts w:ascii="Open Sans" w:hAnsi="Open Sans" w:cs="Open Sans"/>
          <w:color w:val="000000" w:themeColor="text1"/>
          <w:sz w:val="22"/>
          <w:szCs w:val="22"/>
        </w:rPr>
        <w:t>content</w:t>
      </w:r>
      <w:r w:rsidRPr="004037A8">
        <w:rPr>
          <w:rFonts w:ascii="Open Sans" w:hAnsi="Open Sans" w:cs="Open Sans"/>
          <w:color w:val="000000" w:themeColor="text1"/>
          <w:sz w:val="22"/>
          <w:szCs w:val="22"/>
        </w:rPr>
        <w:t xml:space="preserve"> to help make the world a more accessible place.</w:t>
      </w:r>
    </w:p>
    <w:p w14:paraId="6C321D77" w14:textId="77777777" w:rsidR="00096F27" w:rsidRPr="004037A8" w:rsidRDefault="00096F27" w:rsidP="00096F27">
      <w:pPr>
        <w:rPr>
          <w:rFonts w:ascii="Open Sans" w:hAnsi="Open Sans" w:cs="Open Sans"/>
          <w:color w:val="000000" w:themeColor="text1"/>
          <w:sz w:val="22"/>
          <w:szCs w:val="22"/>
        </w:rPr>
      </w:pPr>
    </w:p>
    <w:p w14:paraId="59A15EF5" w14:textId="77777777" w:rsidR="00096F27" w:rsidRPr="004037A8" w:rsidRDefault="00096F27" w:rsidP="00096F27">
      <w:pPr>
        <w:rPr>
          <w:rFonts w:ascii="Open Sans" w:hAnsi="Open Sans" w:cs="Open Sans"/>
          <w:color w:val="000000" w:themeColor="text1"/>
          <w:sz w:val="22"/>
          <w:szCs w:val="22"/>
        </w:rPr>
      </w:pPr>
      <w:r w:rsidRPr="004037A8">
        <w:rPr>
          <w:rFonts w:ascii="Open Sans" w:hAnsi="Open Sans" w:cs="Open Sans"/>
          <w:color w:val="000000" w:themeColor="text1"/>
          <w:sz w:val="22"/>
          <w:szCs w:val="22"/>
        </w:rPr>
        <w:t>You will be project managing new accessible tools so disabled people can travel in confidence including a new website and mobile app.</w:t>
      </w:r>
    </w:p>
    <w:p w14:paraId="1EC4B918" w14:textId="77777777" w:rsidR="00096F27" w:rsidRPr="004037A8" w:rsidRDefault="00096F27" w:rsidP="00096F27">
      <w:pPr>
        <w:rPr>
          <w:rFonts w:ascii="Open Sans" w:hAnsi="Open Sans" w:cs="Open Sans"/>
          <w:color w:val="000000" w:themeColor="text1"/>
          <w:sz w:val="22"/>
          <w:szCs w:val="22"/>
        </w:rPr>
      </w:pPr>
    </w:p>
    <w:p w14:paraId="7BFD8A42" w14:textId="08BFF37C" w:rsidR="00096F27" w:rsidRPr="004037A8" w:rsidRDefault="00096F27" w:rsidP="00096F27">
      <w:pPr>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You will also work with the Community Manager and the rest of the Project Team as they collate and publish disabled access information at transport hubs, </w:t>
      </w:r>
      <w:proofErr w:type="gramStart"/>
      <w:r w:rsidRPr="004037A8">
        <w:rPr>
          <w:rFonts w:ascii="Open Sans" w:hAnsi="Open Sans" w:cs="Open Sans"/>
          <w:color w:val="000000" w:themeColor="text1"/>
          <w:sz w:val="22"/>
          <w:szCs w:val="22"/>
        </w:rPr>
        <w:t>venues</w:t>
      </w:r>
      <w:proofErr w:type="gramEnd"/>
      <w:r w:rsidRPr="004037A8">
        <w:rPr>
          <w:rFonts w:ascii="Open Sans" w:hAnsi="Open Sans" w:cs="Open Sans"/>
          <w:color w:val="000000" w:themeColor="text1"/>
          <w:sz w:val="22"/>
          <w:szCs w:val="22"/>
        </w:rPr>
        <w:t xml:space="preserve"> and businesses.</w:t>
      </w:r>
    </w:p>
    <w:p w14:paraId="48ADFD30" w14:textId="77777777" w:rsidR="00096F27" w:rsidRPr="004037A8" w:rsidRDefault="00096F27" w:rsidP="00096F27">
      <w:pPr>
        <w:rPr>
          <w:rFonts w:ascii="Open Sans" w:hAnsi="Open Sans" w:cs="Open Sans"/>
          <w:color w:val="000000" w:themeColor="text1"/>
          <w:sz w:val="22"/>
          <w:szCs w:val="22"/>
        </w:rPr>
      </w:pPr>
    </w:p>
    <w:p w14:paraId="55D6F3FA" w14:textId="77777777" w:rsidR="00096F27" w:rsidRPr="004037A8" w:rsidRDefault="00096F27" w:rsidP="00096F27">
      <w:pPr>
        <w:rPr>
          <w:rFonts w:ascii="Open Sans" w:hAnsi="Open Sans" w:cs="Open Sans"/>
          <w:color w:val="000000" w:themeColor="text1"/>
          <w:sz w:val="22"/>
          <w:szCs w:val="22"/>
        </w:rPr>
      </w:pPr>
      <w:r w:rsidRPr="004037A8">
        <w:rPr>
          <w:rFonts w:ascii="Open Sans" w:hAnsi="Open Sans" w:cs="Open Sans"/>
          <w:color w:val="000000" w:themeColor="text1"/>
          <w:sz w:val="22"/>
          <w:szCs w:val="22"/>
        </w:rPr>
        <w:t>You’ll be ensuring the project remains on track and to budget, providing regular updates to the CEO and Board and external stakeholders.</w:t>
      </w:r>
    </w:p>
    <w:p w14:paraId="2D156519" w14:textId="77777777" w:rsidR="00FC746F" w:rsidRPr="004037A8" w:rsidRDefault="00FC746F" w:rsidP="00420C8D">
      <w:pPr>
        <w:rPr>
          <w:rFonts w:ascii="Open Sans" w:hAnsi="Open Sans" w:cs="Open Sans"/>
          <w:color w:val="000000" w:themeColor="text1"/>
          <w:sz w:val="22"/>
          <w:szCs w:val="22"/>
        </w:rPr>
      </w:pPr>
    </w:p>
    <w:p w14:paraId="2C17BC36" w14:textId="3D287856" w:rsidR="004B3B6F" w:rsidRPr="004037A8" w:rsidRDefault="00B54AB9" w:rsidP="00420C8D">
      <w:pPr>
        <w:rPr>
          <w:rFonts w:ascii="Open Sans" w:hAnsi="Open Sans" w:cs="Open Sans"/>
          <w:color w:val="000000" w:themeColor="text1"/>
          <w:sz w:val="22"/>
          <w:szCs w:val="22"/>
        </w:rPr>
      </w:pPr>
      <w:r w:rsidRPr="004037A8">
        <w:rPr>
          <w:rFonts w:ascii="Open Sans" w:hAnsi="Open Sans" w:cs="Open Sans"/>
          <w:color w:val="000000" w:themeColor="text1"/>
          <w:sz w:val="22"/>
          <w:szCs w:val="22"/>
        </w:rPr>
        <w:t>We are a</w:t>
      </w:r>
      <w:r w:rsidR="006C4826" w:rsidRPr="004037A8">
        <w:rPr>
          <w:rFonts w:ascii="Open Sans" w:hAnsi="Open Sans" w:cs="Open Sans"/>
          <w:color w:val="000000" w:themeColor="text1"/>
          <w:sz w:val="22"/>
          <w:szCs w:val="22"/>
        </w:rPr>
        <w:t>n</w:t>
      </w:r>
      <w:r w:rsidRPr="004037A8">
        <w:rPr>
          <w:rFonts w:ascii="Open Sans" w:hAnsi="Open Sans" w:cs="Open Sans"/>
          <w:color w:val="000000" w:themeColor="text1"/>
          <w:sz w:val="22"/>
          <w:szCs w:val="22"/>
        </w:rPr>
        <w:t xml:space="preserve"> ambitious charity</w:t>
      </w:r>
      <w:r w:rsidR="00C128F5" w:rsidRPr="004037A8">
        <w:rPr>
          <w:rFonts w:ascii="Open Sans" w:hAnsi="Open Sans" w:cs="Open Sans"/>
          <w:color w:val="000000" w:themeColor="text1"/>
          <w:sz w:val="22"/>
          <w:szCs w:val="22"/>
        </w:rPr>
        <w:t>,</w:t>
      </w:r>
      <w:r w:rsidRPr="004037A8">
        <w:rPr>
          <w:rFonts w:ascii="Open Sans" w:hAnsi="Open Sans" w:cs="Open Sans"/>
          <w:color w:val="000000" w:themeColor="text1"/>
          <w:sz w:val="22"/>
          <w:szCs w:val="22"/>
        </w:rPr>
        <w:t xml:space="preserve"> passionate about making the world more accessible </w:t>
      </w:r>
      <w:r w:rsidR="00494784" w:rsidRPr="004037A8">
        <w:rPr>
          <w:rFonts w:ascii="Open Sans" w:hAnsi="Open Sans" w:cs="Open Sans"/>
          <w:color w:val="000000" w:themeColor="text1"/>
          <w:sz w:val="22"/>
          <w:szCs w:val="22"/>
        </w:rPr>
        <w:t>to all disabled people</w:t>
      </w:r>
      <w:r w:rsidRPr="004037A8">
        <w:rPr>
          <w:rFonts w:ascii="Open Sans" w:hAnsi="Open Sans" w:cs="Open Sans"/>
          <w:color w:val="000000" w:themeColor="text1"/>
          <w:sz w:val="22"/>
          <w:szCs w:val="22"/>
        </w:rPr>
        <w:t>. We have</w:t>
      </w:r>
      <w:r w:rsidR="00B1558F" w:rsidRPr="004037A8">
        <w:rPr>
          <w:rFonts w:ascii="Open Sans" w:hAnsi="Open Sans" w:cs="Open Sans"/>
          <w:color w:val="000000" w:themeColor="text1"/>
          <w:sz w:val="22"/>
          <w:szCs w:val="22"/>
        </w:rPr>
        <w:t xml:space="preserve"> a strong focus on </w:t>
      </w:r>
      <w:proofErr w:type="gramStart"/>
      <w:r w:rsidR="006C4826" w:rsidRPr="004037A8">
        <w:rPr>
          <w:rFonts w:ascii="Open Sans" w:hAnsi="Open Sans" w:cs="Open Sans"/>
          <w:color w:val="000000" w:themeColor="text1"/>
          <w:sz w:val="22"/>
          <w:szCs w:val="22"/>
        </w:rPr>
        <w:t>technology</w:t>
      </w:r>
      <w:proofErr w:type="gramEnd"/>
      <w:r w:rsidRPr="004037A8">
        <w:rPr>
          <w:rFonts w:ascii="Open Sans" w:hAnsi="Open Sans" w:cs="Open Sans"/>
          <w:color w:val="000000" w:themeColor="text1"/>
          <w:sz w:val="22"/>
          <w:szCs w:val="22"/>
        </w:rPr>
        <w:t xml:space="preserve"> so</w:t>
      </w:r>
      <w:r w:rsidR="000C53A1" w:rsidRPr="004037A8">
        <w:rPr>
          <w:rFonts w:ascii="Open Sans" w:hAnsi="Open Sans" w:cs="Open Sans"/>
          <w:color w:val="000000" w:themeColor="text1"/>
          <w:sz w:val="22"/>
          <w:szCs w:val="22"/>
        </w:rPr>
        <w:t xml:space="preserve"> Euan’s Guide is often in a unique position of </w:t>
      </w:r>
      <w:r w:rsidR="00B1558F" w:rsidRPr="004037A8">
        <w:rPr>
          <w:rFonts w:ascii="Open Sans" w:hAnsi="Open Sans" w:cs="Open Sans"/>
          <w:color w:val="000000" w:themeColor="text1"/>
          <w:sz w:val="22"/>
          <w:szCs w:val="22"/>
        </w:rPr>
        <w:t xml:space="preserve">having the </w:t>
      </w:r>
      <w:r w:rsidR="00A51D88" w:rsidRPr="004037A8">
        <w:rPr>
          <w:rFonts w:ascii="Open Sans" w:hAnsi="Open Sans" w:cs="Open Sans"/>
          <w:color w:val="000000" w:themeColor="text1"/>
          <w:sz w:val="22"/>
          <w:szCs w:val="22"/>
        </w:rPr>
        <w:t>advantages and challenges</w:t>
      </w:r>
      <w:r w:rsidR="00B1558F" w:rsidRPr="004037A8">
        <w:rPr>
          <w:rFonts w:ascii="Open Sans" w:hAnsi="Open Sans" w:cs="Open Sans"/>
          <w:color w:val="000000" w:themeColor="text1"/>
          <w:sz w:val="22"/>
          <w:szCs w:val="22"/>
        </w:rPr>
        <w:t xml:space="preserve"> of both a charity and tech </w:t>
      </w:r>
      <w:r w:rsidR="006C4826" w:rsidRPr="004037A8">
        <w:rPr>
          <w:rFonts w:ascii="Open Sans" w:hAnsi="Open Sans" w:cs="Open Sans"/>
          <w:color w:val="000000" w:themeColor="text1"/>
          <w:sz w:val="22"/>
          <w:szCs w:val="22"/>
        </w:rPr>
        <w:t>business</w:t>
      </w:r>
      <w:r w:rsidR="00494784" w:rsidRPr="004037A8">
        <w:rPr>
          <w:rFonts w:ascii="Open Sans" w:hAnsi="Open Sans" w:cs="Open Sans"/>
          <w:color w:val="000000" w:themeColor="text1"/>
          <w:sz w:val="22"/>
          <w:szCs w:val="22"/>
        </w:rPr>
        <w:t xml:space="preserve">… </w:t>
      </w:r>
      <w:r w:rsidRPr="004037A8">
        <w:rPr>
          <w:rFonts w:ascii="Open Sans" w:hAnsi="Open Sans" w:cs="Open Sans"/>
          <w:color w:val="000000" w:themeColor="text1"/>
          <w:sz w:val="22"/>
          <w:szCs w:val="22"/>
        </w:rPr>
        <w:t>there is no ‘typical day’!</w:t>
      </w:r>
    </w:p>
    <w:p w14:paraId="259C2FAC" w14:textId="77777777" w:rsidR="004B3B6F" w:rsidRPr="004037A8" w:rsidRDefault="004B3B6F" w:rsidP="00420C8D">
      <w:pPr>
        <w:rPr>
          <w:rFonts w:ascii="Open Sans" w:hAnsi="Open Sans" w:cs="Open Sans"/>
          <w:color w:val="000000" w:themeColor="text1"/>
          <w:sz w:val="22"/>
          <w:szCs w:val="22"/>
        </w:rPr>
      </w:pPr>
    </w:p>
    <w:p w14:paraId="178F12DC" w14:textId="77777777" w:rsidR="004B3B6F" w:rsidRPr="004037A8" w:rsidRDefault="004B3B6F" w:rsidP="00420C8D">
      <w:pPr>
        <w:rPr>
          <w:rFonts w:ascii="Open Sans" w:hAnsi="Open Sans" w:cs="Open Sans"/>
          <w:color w:val="000000" w:themeColor="text1"/>
          <w:sz w:val="22"/>
          <w:szCs w:val="22"/>
        </w:rPr>
      </w:pPr>
    </w:p>
    <w:p w14:paraId="55BCC9FD" w14:textId="78D149B5" w:rsidR="00BD7C86" w:rsidRPr="004037A8" w:rsidRDefault="00BD7C86" w:rsidP="00420C8D">
      <w:pPr>
        <w:rPr>
          <w:rFonts w:ascii="Open Sans" w:hAnsi="Open Sans" w:cs="Open Sans"/>
          <w:color w:val="000000" w:themeColor="text1"/>
          <w:sz w:val="22"/>
          <w:szCs w:val="22"/>
        </w:rPr>
      </w:pPr>
    </w:p>
    <w:p w14:paraId="459A4084" w14:textId="77777777" w:rsidR="00E77F9C" w:rsidRPr="004037A8" w:rsidRDefault="00E77F9C" w:rsidP="00541C1E">
      <w:pPr>
        <w:pStyle w:val="Heading2"/>
        <w:rPr>
          <w:rFonts w:ascii="Open Sans" w:hAnsi="Open Sans" w:cs="Open Sans"/>
          <w:color w:val="000000" w:themeColor="text1"/>
          <w:sz w:val="22"/>
          <w:szCs w:val="22"/>
        </w:rPr>
        <w:sectPr w:rsidR="00E77F9C" w:rsidRPr="004037A8" w:rsidSect="001B1D42">
          <w:headerReference w:type="default" r:id="rId8"/>
          <w:pgSz w:w="12240" w:h="15840"/>
          <w:pgMar w:top="1874" w:right="1440" w:bottom="843" w:left="1440" w:header="720" w:footer="720" w:gutter="0"/>
          <w:cols w:space="720"/>
          <w:noEndnote/>
        </w:sectPr>
      </w:pPr>
    </w:p>
    <w:p w14:paraId="66D331A6" w14:textId="17529221" w:rsidR="004B3B6F" w:rsidRPr="004037A8" w:rsidRDefault="004B3B6F" w:rsidP="00541C1E">
      <w:pPr>
        <w:pStyle w:val="Heading2"/>
        <w:rPr>
          <w:rFonts w:ascii="Open Sans" w:hAnsi="Open Sans" w:cs="Open Sans"/>
          <w:color w:val="000000" w:themeColor="text1"/>
          <w:sz w:val="22"/>
          <w:szCs w:val="22"/>
        </w:rPr>
      </w:pPr>
      <w:r w:rsidRPr="004037A8">
        <w:rPr>
          <w:rFonts w:ascii="Open Sans" w:hAnsi="Open Sans" w:cs="Open Sans"/>
          <w:color w:val="000000" w:themeColor="text1"/>
          <w:sz w:val="22"/>
          <w:szCs w:val="22"/>
        </w:rPr>
        <w:lastRenderedPageBreak/>
        <w:t>What you’ll be responsible for:</w:t>
      </w:r>
    </w:p>
    <w:p w14:paraId="4F24A231" w14:textId="19CB0BA5" w:rsidR="004B3B6F" w:rsidRPr="004037A8" w:rsidRDefault="004B3B6F" w:rsidP="00420C8D">
      <w:pPr>
        <w:rPr>
          <w:rFonts w:ascii="Open Sans" w:hAnsi="Open Sans" w:cs="Open Sans"/>
          <w:color w:val="000000" w:themeColor="text1"/>
          <w:sz w:val="22"/>
          <w:szCs w:val="22"/>
        </w:rPr>
      </w:pPr>
    </w:p>
    <w:p w14:paraId="0FF2F9FC" w14:textId="77777777" w:rsidR="00096F27" w:rsidRPr="004037A8" w:rsidRDefault="00096F27" w:rsidP="00541C1E">
      <w:pPr>
        <w:pStyle w:val="Heading3"/>
        <w:rPr>
          <w:rFonts w:ascii="Open Sans" w:hAnsi="Open Sans" w:cs="Open Sans"/>
          <w:color w:val="000000" w:themeColor="text1"/>
          <w:sz w:val="22"/>
          <w:szCs w:val="22"/>
        </w:rPr>
      </w:pPr>
      <w:r w:rsidRPr="004037A8">
        <w:rPr>
          <w:rFonts w:ascii="Open Sans" w:hAnsi="Open Sans" w:cs="Open Sans"/>
          <w:color w:val="000000" w:themeColor="text1"/>
          <w:sz w:val="22"/>
          <w:szCs w:val="22"/>
        </w:rPr>
        <w:t>Tech Tools</w:t>
      </w:r>
    </w:p>
    <w:p w14:paraId="776CDFA8" w14:textId="77777777" w:rsidR="00096F27" w:rsidRPr="004037A8" w:rsidRDefault="00096F27" w:rsidP="00096F27">
      <w:pPr>
        <w:rPr>
          <w:rFonts w:ascii="Open Sans" w:hAnsi="Open Sans" w:cs="Open Sans"/>
          <w:color w:val="000000" w:themeColor="text1"/>
          <w:sz w:val="22"/>
          <w:szCs w:val="22"/>
        </w:rPr>
      </w:pPr>
    </w:p>
    <w:p w14:paraId="26CD2931" w14:textId="77777777" w:rsidR="00096F27" w:rsidRPr="004037A8" w:rsidRDefault="00096F27" w:rsidP="00096F27">
      <w:pPr>
        <w:pStyle w:val="ListParagraph"/>
        <w:numPr>
          <w:ilvl w:val="0"/>
          <w:numId w:val="16"/>
        </w:numPr>
        <w:autoSpaceDE/>
        <w:autoSpaceDN/>
        <w:adjustRightInd/>
        <w:spacing w:line="240" w:lineRule="auto"/>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User Research with our team and wider community  </w:t>
      </w:r>
    </w:p>
    <w:p w14:paraId="27B20BB4" w14:textId="77777777" w:rsidR="00096F27" w:rsidRPr="004037A8" w:rsidRDefault="00096F27" w:rsidP="00096F27">
      <w:pPr>
        <w:pStyle w:val="ListParagraph"/>
        <w:numPr>
          <w:ilvl w:val="0"/>
          <w:numId w:val="16"/>
        </w:numPr>
        <w:autoSpaceDE/>
        <w:autoSpaceDN/>
        <w:adjustRightInd/>
        <w:spacing w:line="240" w:lineRule="auto"/>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Collaborating with colleagues and digital partners to scope best </w:t>
      </w:r>
      <w:proofErr w:type="gramStart"/>
      <w:r w:rsidRPr="004037A8">
        <w:rPr>
          <w:rFonts w:ascii="Open Sans" w:hAnsi="Open Sans" w:cs="Open Sans"/>
          <w:color w:val="000000" w:themeColor="text1"/>
          <w:sz w:val="22"/>
          <w:szCs w:val="22"/>
        </w:rPr>
        <w:t>solutions</w:t>
      </w:r>
      <w:proofErr w:type="gramEnd"/>
    </w:p>
    <w:p w14:paraId="7477B621" w14:textId="77777777" w:rsidR="00096F27" w:rsidRPr="004037A8" w:rsidRDefault="00096F27" w:rsidP="00096F27">
      <w:pPr>
        <w:pStyle w:val="ListParagraph"/>
        <w:numPr>
          <w:ilvl w:val="0"/>
          <w:numId w:val="16"/>
        </w:numPr>
        <w:autoSpaceDE/>
        <w:autoSpaceDN/>
        <w:adjustRightInd/>
        <w:spacing w:line="240" w:lineRule="auto"/>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Ensuring tech delivery is to cost, time, risk and quality </w:t>
      </w:r>
      <w:proofErr w:type="gramStart"/>
      <w:r w:rsidRPr="004037A8">
        <w:rPr>
          <w:rFonts w:ascii="Open Sans" w:hAnsi="Open Sans" w:cs="Open Sans"/>
          <w:color w:val="000000" w:themeColor="text1"/>
          <w:sz w:val="22"/>
          <w:szCs w:val="22"/>
        </w:rPr>
        <w:t>parameters</w:t>
      </w:r>
      <w:proofErr w:type="gramEnd"/>
    </w:p>
    <w:p w14:paraId="2F93039B" w14:textId="2D1CCBCB" w:rsidR="00096F27" w:rsidRPr="004037A8" w:rsidRDefault="00096F27" w:rsidP="00096F27">
      <w:pPr>
        <w:pStyle w:val="ListParagraph"/>
        <w:numPr>
          <w:ilvl w:val="0"/>
          <w:numId w:val="16"/>
        </w:numPr>
        <w:autoSpaceDE/>
        <w:autoSpaceDN/>
        <w:adjustRightInd/>
        <w:spacing w:line="240" w:lineRule="auto"/>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Production and maintenance of technical and functional documentation </w:t>
      </w:r>
    </w:p>
    <w:p w14:paraId="35FE0F46" w14:textId="77777777" w:rsidR="00096F27" w:rsidRPr="004037A8" w:rsidRDefault="00096F27" w:rsidP="00096F27">
      <w:pPr>
        <w:pStyle w:val="ListParagraph"/>
        <w:numPr>
          <w:ilvl w:val="0"/>
          <w:numId w:val="16"/>
        </w:numPr>
        <w:autoSpaceDE/>
        <w:autoSpaceDN/>
        <w:adjustRightInd/>
        <w:spacing w:line="240" w:lineRule="auto"/>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Managing and prioritising Bug Reporting and Change Requests </w:t>
      </w:r>
    </w:p>
    <w:p w14:paraId="6E9CD295" w14:textId="77777777" w:rsidR="00096F27" w:rsidRPr="004037A8" w:rsidRDefault="00096F27" w:rsidP="00096F27">
      <w:pPr>
        <w:pStyle w:val="ListParagraph"/>
        <w:numPr>
          <w:ilvl w:val="0"/>
          <w:numId w:val="16"/>
        </w:numPr>
        <w:autoSpaceDE/>
        <w:autoSpaceDN/>
        <w:adjustRightInd/>
        <w:spacing w:line="240" w:lineRule="auto"/>
        <w:rPr>
          <w:rFonts w:ascii="Open Sans" w:hAnsi="Open Sans" w:cs="Open Sans"/>
          <w:color w:val="000000" w:themeColor="text1"/>
          <w:sz w:val="22"/>
          <w:szCs w:val="22"/>
        </w:rPr>
      </w:pPr>
      <w:r w:rsidRPr="004037A8">
        <w:rPr>
          <w:rFonts w:ascii="Open Sans" w:hAnsi="Open Sans" w:cs="Open Sans"/>
          <w:color w:val="000000" w:themeColor="text1"/>
          <w:sz w:val="22"/>
          <w:szCs w:val="22"/>
        </w:rPr>
        <w:t>Production of internal training manual and resources</w:t>
      </w:r>
    </w:p>
    <w:p w14:paraId="11479C63" w14:textId="77777777" w:rsidR="00096F27" w:rsidRPr="004037A8" w:rsidRDefault="00096F27" w:rsidP="00096F27">
      <w:pPr>
        <w:pStyle w:val="ListParagraph"/>
        <w:numPr>
          <w:ilvl w:val="0"/>
          <w:numId w:val="16"/>
        </w:numPr>
        <w:autoSpaceDE/>
        <w:autoSpaceDN/>
        <w:adjustRightInd/>
        <w:spacing w:line="240" w:lineRule="auto"/>
        <w:rPr>
          <w:rFonts w:ascii="Open Sans" w:hAnsi="Open Sans" w:cs="Open Sans"/>
          <w:color w:val="000000" w:themeColor="text1"/>
          <w:sz w:val="22"/>
          <w:szCs w:val="22"/>
        </w:rPr>
      </w:pPr>
      <w:r w:rsidRPr="004037A8">
        <w:rPr>
          <w:rFonts w:ascii="Open Sans" w:hAnsi="Open Sans" w:cs="Open Sans"/>
          <w:color w:val="000000" w:themeColor="text1"/>
          <w:sz w:val="22"/>
          <w:szCs w:val="22"/>
        </w:rPr>
        <w:t>Prioritising Digital Accessibility and testing with partners and community</w:t>
      </w:r>
    </w:p>
    <w:p w14:paraId="034737FE" w14:textId="77777777" w:rsidR="00096F27" w:rsidRPr="004037A8" w:rsidRDefault="00096F27" w:rsidP="00096F27">
      <w:pPr>
        <w:pStyle w:val="ListParagraph"/>
        <w:numPr>
          <w:ilvl w:val="0"/>
          <w:numId w:val="16"/>
        </w:numPr>
        <w:autoSpaceDE/>
        <w:autoSpaceDN/>
        <w:adjustRightInd/>
        <w:spacing w:line="240" w:lineRule="auto"/>
        <w:rPr>
          <w:rFonts w:ascii="Open Sans" w:hAnsi="Open Sans" w:cs="Open Sans"/>
          <w:color w:val="000000" w:themeColor="text1"/>
          <w:sz w:val="22"/>
          <w:szCs w:val="22"/>
        </w:rPr>
      </w:pPr>
      <w:r w:rsidRPr="004037A8">
        <w:rPr>
          <w:rFonts w:ascii="Open Sans" w:hAnsi="Open Sans" w:cs="Open Sans"/>
          <w:color w:val="000000" w:themeColor="text1"/>
          <w:sz w:val="22"/>
          <w:szCs w:val="22"/>
        </w:rPr>
        <w:t>Managing testing processes and release protocols</w:t>
      </w:r>
    </w:p>
    <w:p w14:paraId="5E3BBD53" w14:textId="77777777" w:rsidR="00096F27" w:rsidRPr="004037A8" w:rsidRDefault="00096F27" w:rsidP="00096F27">
      <w:pPr>
        <w:pStyle w:val="ListParagraph"/>
        <w:numPr>
          <w:ilvl w:val="0"/>
          <w:numId w:val="16"/>
        </w:numPr>
        <w:autoSpaceDE/>
        <w:autoSpaceDN/>
        <w:adjustRightInd/>
        <w:spacing w:line="240" w:lineRule="auto"/>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Stats monitoring and </w:t>
      </w:r>
      <w:proofErr w:type="gramStart"/>
      <w:r w:rsidRPr="004037A8">
        <w:rPr>
          <w:rFonts w:ascii="Open Sans" w:hAnsi="Open Sans" w:cs="Open Sans"/>
          <w:color w:val="000000" w:themeColor="text1"/>
          <w:sz w:val="22"/>
          <w:szCs w:val="22"/>
        </w:rPr>
        <w:t>reporting</w:t>
      </w:r>
      <w:proofErr w:type="gramEnd"/>
      <w:r w:rsidRPr="004037A8">
        <w:rPr>
          <w:rFonts w:ascii="Open Sans" w:hAnsi="Open Sans" w:cs="Open Sans"/>
          <w:color w:val="000000" w:themeColor="text1"/>
          <w:sz w:val="22"/>
          <w:szCs w:val="22"/>
        </w:rPr>
        <w:t xml:space="preserve"> </w:t>
      </w:r>
    </w:p>
    <w:p w14:paraId="34DAFFE2" w14:textId="77777777" w:rsidR="00096F27" w:rsidRPr="004037A8" w:rsidRDefault="00096F27" w:rsidP="00096F27">
      <w:pPr>
        <w:rPr>
          <w:rFonts w:ascii="Open Sans" w:hAnsi="Open Sans" w:cs="Open Sans"/>
          <w:color w:val="000000" w:themeColor="text1"/>
          <w:sz w:val="22"/>
          <w:szCs w:val="22"/>
        </w:rPr>
      </w:pPr>
    </w:p>
    <w:p w14:paraId="50974CB4" w14:textId="77777777" w:rsidR="00096F27" w:rsidRPr="004037A8" w:rsidRDefault="00096F27" w:rsidP="00096F27">
      <w:pPr>
        <w:rPr>
          <w:rFonts w:ascii="Open Sans" w:hAnsi="Open Sans" w:cs="Open Sans"/>
          <w:b/>
          <w:bCs/>
          <w:color w:val="000000" w:themeColor="text1"/>
          <w:sz w:val="22"/>
          <w:szCs w:val="22"/>
        </w:rPr>
      </w:pPr>
      <w:r w:rsidRPr="004037A8">
        <w:rPr>
          <w:rFonts w:ascii="Open Sans" w:hAnsi="Open Sans" w:cs="Open Sans"/>
          <w:b/>
          <w:bCs/>
          <w:color w:val="000000" w:themeColor="text1"/>
          <w:sz w:val="22"/>
          <w:szCs w:val="22"/>
        </w:rPr>
        <w:t>Project Management</w:t>
      </w:r>
    </w:p>
    <w:p w14:paraId="576679CB" w14:textId="77777777" w:rsidR="00096F27" w:rsidRPr="004037A8" w:rsidRDefault="00096F27" w:rsidP="00096F27">
      <w:pPr>
        <w:rPr>
          <w:rFonts w:ascii="Open Sans" w:hAnsi="Open Sans" w:cs="Open Sans"/>
          <w:color w:val="000000" w:themeColor="text1"/>
          <w:sz w:val="22"/>
          <w:szCs w:val="22"/>
        </w:rPr>
      </w:pPr>
    </w:p>
    <w:p w14:paraId="115B49E0" w14:textId="77777777" w:rsidR="00096F27" w:rsidRPr="004037A8" w:rsidRDefault="00096F27" w:rsidP="00096F27">
      <w:pPr>
        <w:pStyle w:val="ListParagraph"/>
        <w:numPr>
          <w:ilvl w:val="0"/>
          <w:numId w:val="16"/>
        </w:numPr>
        <w:autoSpaceDE/>
        <w:autoSpaceDN/>
        <w:adjustRightInd/>
        <w:spacing w:line="240" w:lineRule="auto"/>
        <w:rPr>
          <w:rFonts w:ascii="Open Sans" w:hAnsi="Open Sans" w:cs="Open Sans"/>
          <w:color w:val="000000" w:themeColor="text1"/>
          <w:sz w:val="22"/>
          <w:szCs w:val="22"/>
        </w:rPr>
      </w:pPr>
      <w:r w:rsidRPr="004037A8">
        <w:rPr>
          <w:rFonts w:ascii="Open Sans" w:hAnsi="Open Sans" w:cs="Open Sans"/>
          <w:color w:val="000000" w:themeColor="text1"/>
          <w:sz w:val="22"/>
          <w:szCs w:val="22"/>
        </w:rPr>
        <w:t>Defining project goals, objectives and KPI’s</w:t>
      </w:r>
    </w:p>
    <w:p w14:paraId="762DC3C7" w14:textId="77777777" w:rsidR="00096F27" w:rsidRPr="004037A8" w:rsidRDefault="00096F27" w:rsidP="00096F27">
      <w:pPr>
        <w:pStyle w:val="ListParagraph"/>
        <w:numPr>
          <w:ilvl w:val="0"/>
          <w:numId w:val="16"/>
        </w:numPr>
        <w:autoSpaceDE/>
        <w:autoSpaceDN/>
        <w:adjustRightInd/>
        <w:spacing w:line="240" w:lineRule="auto"/>
        <w:rPr>
          <w:rFonts w:ascii="Open Sans" w:hAnsi="Open Sans" w:cs="Open Sans"/>
          <w:color w:val="000000" w:themeColor="text1"/>
          <w:sz w:val="22"/>
          <w:szCs w:val="22"/>
        </w:rPr>
      </w:pPr>
      <w:r w:rsidRPr="004037A8">
        <w:rPr>
          <w:rFonts w:ascii="Open Sans" w:hAnsi="Open Sans" w:cs="Open Sans"/>
          <w:color w:val="000000" w:themeColor="text1"/>
          <w:sz w:val="22"/>
          <w:szCs w:val="22"/>
        </w:rPr>
        <w:t>Developing and maintaining project plan and tracking key milestones</w:t>
      </w:r>
    </w:p>
    <w:p w14:paraId="54BCAC57" w14:textId="77777777" w:rsidR="00096F27" w:rsidRPr="004037A8" w:rsidRDefault="00096F27" w:rsidP="00096F27">
      <w:pPr>
        <w:pStyle w:val="ListParagraph"/>
        <w:numPr>
          <w:ilvl w:val="0"/>
          <w:numId w:val="16"/>
        </w:numPr>
        <w:autoSpaceDE/>
        <w:autoSpaceDN/>
        <w:adjustRightInd/>
        <w:spacing w:line="240" w:lineRule="auto"/>
        <w:rPr>
          <w:rFonts w:ascii="Open Sans" w:hAnsi="Open Sans" w:cs="Open Sans"/>
          <w:color w:val="000000" w:themeColor="text1"/>
          <w:sz w:val="22"/>
          <w:szCs w:val="22"/>
        </w:rPr>
      </w:pPr>
      <w:r w:rsidRPr="004037A8">
        <w:rPr>
          <w:rFonts w:ascii="Open Sans" w:hAnsi="Open Sans" w:cs="Open Sans"/>
          <w:color w:val="000000" w:themeColor="text1"/>
          <w:sz w:val="22"/>
          <w:szCs w:val="22"/>
        </w:rPr>
        <w:t>Communicating with internal and external stakeholders</w:t>
      </w:r>
    </w:p>
    <w:p w14:paraId="652C79F8" w14:textId="77777777" w:rsidR="00096F27" w:rsidRPr="004037A8" w:rsidRDefault="00096F27" w:rsidP="00096F27">
      <w:pPr>
        <w:pStyle w:val="ListParagraph"/>
        <w:numPr>
          <w:ilvl w:val="0"/>
          <w:numId w:val="16"/>
        </w:numPr>
        <w:autoSpaceDE/>
        <w:autoSpaceDN/>
        <w:adjustRightInd/>
        <w:spacing w:line="240" w:lineRule="auto"/>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Maintaining project risk registers </w:t>
      </w:r>
    </w:p>
    <w:p w14:paraId="764FFC4D" w14:textId="77777777" w:rsidR="00096F27" w:rsidRPr="004037A8" w:rsidRDefault="00096F27" w:rsidP="00096F27">
      <w:pPr>
        <w:pStyle w:val="ListParagraph"/>
        <w:numPr>
          <w:ilvl w:val="0"/>
          <w:numId w:val="16"/>
        </w:numPr>
        <w:autoSpaceDE/>
        <w:autoSpaceDN/>
        <w:adjustRightInd/>
        <w:spacing w:line="240" w:lineRule="auto"/>
        <w:rPr>
          <w:rFonts w:ascii="Open Sans" w:hAnsi="Open Sans" w:cs="Open Sans"/>
          <w:color w:val="000000" w:themeColor="text1"/>
          <w:sz w:val="22"/>
          <w:szCs w:val="22"/>
        </w:rPr>
      </w:pPr>
      <w:r w:rsidRPr="004037A8">
        <w:rPr>
          <w:rFonts w:ascii="Open Sans" w:hAnsi="Open Sans" w:cs="Open Sans"/>
          <w:color w:val="000000" w:themeColor="text1"/>
          <w:sz w:val="22"/>
          <w:szCs w:val="22"/>
        </w:rPr>
        <w:t>Responding and escalating any risks or issues that arise</w:t>
      </w:r>
    </w:p>
    <w:p w14:paraId="758F14AC" w14:textId="77777777" w:rsidR="00096F27" w:rsidRPr="004037A8" w:rsidRDefault="00096F27" w:rsidP="00096F27">
      <w:pPr>
        <w:pStyle w:val="ListParagraph"/>
        <w:numPr>
          <w:ilvl w:val="0"/>
          <w:numId w:val="16"/>
        </w:numPr>
        <w:autoSpaceDE/>
        <w:autoSpaceDN/>
        <w:adjustRightInd/>
        <w:spacing w:line="240" w:lineRule="auto"/>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Budgeting and reporting </w:t>
      </w:r>
    </w:p>
    <w:p w14:paraId="0D1910AF" w14:textId="46EC8DF3" w:rsidR="00096F27" w:rsidRPr="004037A8" w:rsidRDefault="00096F27" w:rsidP="00096F27">
      <w:pPr>
        <w:pStyle w:val="ListParagraph"/>
        <w:numPr>
          <w:ilvl w:val="0"/>
          <w:numId w:val="16"/>
        </w:numPr>
        <w:autoSpaceDE/>
        <w:autoSpaceDN/>
        <w:adjustRightInd/>
        <w:spacing w:line="240" w:lineRule="auto"/>
        <w:rPr>
          <w:rFonts w:ascii="Open Sans" w:hAnsi="Open Sans" w:cs="Open Sans"/>
          <w:color w:val="000000" w:themeColor="text1"/>
          <w:sz w:val="22"/>
          <w:szCs w:val="22"/>
        </w:rPr>
      </w:pPr>
      <w:r w:rsidRPr="004037A8">
        <w:rPr>
          <w:rFonts w:ascii="Open Sans" w:hAnsi="Open Sans" w:cs="Open Sans"/>
          <w:color w:val="000000" w:themeColor="text1"/>
          <w:sz w:val="22"/>
          <w:szCs w:val="22"/>
        </w:rPr>
        <w:t>You will lead the project Quarterly Catch Ups</w:t>
      </w:r>
    </w:p>
    <w:p w14:paraId="2B0DF2B1" w14:textId="5A4B0BE3" w:rsidR="00A64CDE" w:rsidRPr="004037A8" w:rsidRDefault="00A64CDE" w:rsidP="00420C8D">
      <w:pPr>
        <w:rPr>
          <w:rFonts w:ascii="Open Sans" w:hAnsi="Open Sans" w:cs="Open Sans"/>
          <w:color w:val="000000" w:themeColor="text1"/>
          <w:sz w:val="22"/>
          <w:szCs w:val="22"/>
        </w:rPr>
      </w:pPr>
    </w:p>
    <w:p w14:paraId="51242EA4" w14:textId="41B5C212" w:rsidR="004B3B6F" w:rsidRPr="004037A8" w:rsidRDefault="001E1316" w:rsidP="00541C1E">
      <w:pPr>
        <w:pStyle w:val="Heading2"/>
        <w:rPr>
          <w:rFonts w:ascii="Open Sans" w:hAnsi="Open Sans" w:cs="Open Sans"/>
          <w:color w:val="000000" w:themeColor="text1"/>
          <w:sz w:val="22"/>
          <w:szCs w:val="22"/>
        </w:rPr>
      </w:pPr>
      <w:r w:rsidRPr="004037A8">
        <w:rPr>
          <w:rFonts w:ascii="Open Sans" w:hAnsi="Open Sans" w:cs="Open Sans"/>
          <w:color w:val="000000" w:themeColor="text1"/>
          <w:sz w:val="22"/>
          <w:szCs w:val="22"/>
        </w:rPr>
        <w:t>Desirable skills:</w:t>
      </w:r>
    </w:p>
    <w:p w14:paraId="741E2836" w14:textId="77777777" w:rsidR="004B3B6F" w:rsidRPr="004037A8" w:rsidRDefault="004B3B6F" w:rsidP="00420C8D">
      <w:pPr>
        <w:rPr>
          <w:rFonts w:ascii="Open Sans" w:hAnsi="Open Sans" w:cs="Open Sans"/>
          <w:color w:val="000000" w:themeColor="text1"/>
          <w:sz w:val="22"/>
          <w:szCs w:val="22"/>
        </w:rPr>
      </w:pPr>
    </w:p>
    <w:p w14:paraId="55AED217" w14:textId="20774F56" w:rsidR="00BA256A" w:rsidRPr="004037A8" w:rsidRDefault="001D66BB" w:rsidP="00420C8D">
      <w:pPr>
        <w:pStyle w:val="ListParagraph"/>
        <w:numPr>
          <w:ilvl w:val="0"/>
          <w:numId w:val="2"/>
        </w:numPr>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High levels of </w:t>
      </w:r>
      <w:r w:rsidR="00320D92" w:rsidRPr="004037A8">
        <w:rPr>
          <w:rFonts w:ascii="Open Sans" w:hAnsi="Open Sans" w:cs="Open Sans"/>
          <w:color w:val="000000" w:themeColor="text1"/>
          <w:sz w:val="22"/>
          <w:szCs w:val="22"/>
        </w:rPr>
        <w:t xml:space="preserve">organisation, </w:t>
      </w:r>
      <w:r w:rsidRPr="004037A8">
        <w:rPr>
          <w:rFonts w:ascii="Open Sans" w:hAnsi="Open Sans" w:cs="Open Sans"/>
          <w:color w:val="000000" w:themeColor="text1"/>
          <w:sz w:val="22"/>
          <w:szCs w:val="22"/>
        </w:rPr>
        <w:t>motivation and resourcefulness</w:t>
      </w:r>
      <w:r w:rsidR="00BA256A" w:rsidRPr="004037A8">
        <w:rPr>
          <w:rFonts w:ascii="Open Sans" w:hAnsi="Open Sans" w:cs="Open Sans"/>
          <w:color w:val="000000" w:themeColor="text1"/>
          <w:sz w:val="22"/>
          <w:szCs w:val="22"/>
        </w:rPr>
        <w:t xml:space="preserve"> with the ability to operate strategically</w:t>
      </w:r>
      <w:r w:rsidR="00BD7C86" w:rsidRPr="004037A8">
        <w:rPr>
          <w:rFonts w:ascii="Open Sans" w:hAnsi="Open Sans" w:cs="Open Sans"/>
          <w:color w:val="000000" w:themeColor="text1"/>
          <w:sz w:val="22"/>
          <w:szCs w:val="22"/>
        </w:rPr>
        <w:t xml:space="preserve">, think creatively and find solutions to opportunities and </w:t>
      </w:r>
      <w:proofErr w:type="gramStart"/>
      <w:r w:rsidR="00BD7C86" w:rsidRPr="004037A8">
        <w:rPr>
          <w:rFonts w:ascii="Open Sans" w:hAnsi="Open Sans" w:cs="Open Sans"/>
          <w:color w:val="000000" w:themeColor="text1"/>
          <w:sz w:val="22"/>
          <w:szCs w:val="22"/>
        </w:rPr>
        <w:t>challenges</w:t>
      </w:r>
      <w:proofErr w:type="gramEnd"/>
    </w:p>
    <w:p w14:paraId="25DEE1C4" w14:textId="6BC3C984" w:rsidR="00BA256A" w:rsidRPr="004037A8" w:rsidRDefault="001E1316" w:rsidP="00420C8D">
      <w:pPr>
        <w:pStyle w:val="ListParagraph"/>
        <w:numPr>
          <w:ilvl w:val="0"/>
          <w:numId w:val="2"/>
        </w:numPr>
        <w:rPr>
          <w:rFonts w:ascii="Open Sans" w:hAnsi="Open Sans" w:cs="Open Sans"/>
          <w:color w:val="000000" w:themeColor="text1"/>
          <w:sz w:val="22"/>
          <w:szCs w:val="22"/>
        </w:rPr>
      </w:pPr>
      <w:r w:rsidRPr="004037A8">
        <w:rPr>
          <w:rFonts w:ascii="Open Sans" w:hAnsi="Open Sans" w:cs="Open Sans"/>
          <w:color w:val="000000" w:themeColor="text1"/>
          <w:sz w:val="22"/>
          <w:szCs w:val="22"/>
        </w:rPr>
        <w:t>Great</w:t>
      </w:r>
      <w:r w:rsidR="00BA256A" w:rsidRPr="004037A8">
        <w:rPr>
          <w:rFonts w:ascii="Open Sans" w:hAnsi="Open Sans" w:cs="Open Sans"/>
          <w:color w:val="000000" w:themeColor="text1"/>
          <w:sz w:val="22"/>
          <w:szCs w:val="22"/>
        </w:rPr>
        <w:t xml:space="preserve"> communication skills, excellent interpersonal skills</w:t>
      </w:r>
      <w:r w:rsidRPr="004037A8">
        <w:rPr>
          <w:rFonts w:ascii="Open Sans" w:hAnsi="Open Sans" w:cs="Open Sans"/>
          <w:color w:val="000000" w:themeColor="text1"/>
          <w:sz w:val="22"/>
          <w:szCs w:val="22"/>
        </w:rPr>
        <w:t xml:space="preserve"> with the ability to build relationships and influence others.</w:t>
      </w:r>
    </w:p>
    <w:p w14:paraId="171133AE" w14:textId="4B1FC956" w:rsidR="00023F31" w:rsidRPr="004037A8" w:rsidRDefault="00023F31" w:rsidP="00420C8D">
      <w:pPr>
        <w:pStyle w:val="ListParagraph"/>
        <w:numPr>
          <w:ilvl w:val="0"/>
          <w:numId w:val="2"/>
        </w:numPr>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Ability to work on your own initiative and to recognise and act on </w:t>
      </w:r>
      <w:proofErr w:type="gramStart"/>
      <w:r w:rsidRPr="004037A8">
        <w:rPr>
          <w:rFonts w:ascii="Open Sans" w:hAnsi="Open Sans" w:cs="Open Sans"/>
          <w:color w:val="000000" w:themeColor="text1"/>
          <w:sz w:val="22"/>
          <w:szCs w:val="22"/>
        </w:rPr>
        <w:t>opportunities</w:t>
      </w:r>
      <w:proofErr w:type="gramEnd"/>
    </w:p>
    <w:p w14:paraId="5A8EDB13" w14:textId="77777777" w:rsidR="004B3B6F" w:rsidRPr="004037A8" w:rsidRDefault="004B3B6F" w:rsidP="00420C8D">
      <w:pPr>
        <w:pStyle w:val="ListParagraph"/>
        <w:numPr>
          <w:ilvl w:val="0"/>
          <w:numId w:val="2"/>
        </w:numPr>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Sharing your interest in disabled access, </w:t>
      </w:r>
      <w:proofErr w:type="gramStart"/>
      <w:r w:rsidRPr="004037A8">
        <w:rPr>
          <w:rFonts w:ascii="Open Sans" w:hAnsi="Open Sans" w:cs="Open Sans"/>
          <w:color w:val="000000" w:themeColor="text1"/>
          <w:sz w:val="22"/>
          <w:szCs w:val="22"/>
        </w:rPr>
        <w:t>inclusion</w:t>
      </w:r>
      <w:proofErr w:type="gramEnd"/>
      <w:r w:rsidRPr="004037A8">
        <w:rPr>
          <w:rFonts w:ascii="Open Sans" w:hAnsi="Open Sans" w:cs="Open Sans"/>
          <w:color w:val="000000" w:themeColor="text1"/>
          <w:sz w:val="22"/>
          <w:szCs w:val="22"/>
        </w:rPr>
        <w:t xml:space="preserve"> and equality</w:t>
      </w:r>
    </w:p>
    <w:p w14:paraId="3577463D" w14:textId="77777777" w:rsidR="004B3B6F" w:rsidRPr="004037A8" w:rsidRDefault="004B3B6F" w:rsidP="00420C8D">
      <w:pPr>
        <w:rPr>
          <w:rFonts w:ascii="Open Sans" w:hAnsi="Open Sans" w:cs="Open Sans"/>
          <w:color w:val="000000" w:themeColor="text1"/>
          <w:sz w:val="22"/>
          <w:szCs w:val="22"/>
        </w:rPr>
      </w:pPr>
    </w:p>
    <w:p w14:paraId="3BCE5FF0" w14:textId="6ED18CDB" w:rsidR="004B3B6F" w:rsidRPr="004037A8" w:rsidRDefault="008C7E35" w:rsidP="00541C1E">
      <w:pPr>
        <w:pStyle w:val="Heading2"/>
        <w:rPr>
          <w:rFonts w:ascii="Open Sans" w:hAnsi="Open Sans" w:cs="Open Sans"/>
          <w:color w:val="000000" w:themeColor="text1"/>
          <w:sz w:val="22"/>
          <w:szCs w:val="22"/>
        </w:rPr>
      </w:pPr>
      <w:r w:rsidRPr="004037A8">
        <w:rPr>
          <w:rFonts w:ascii="Open Sans" w:hAnsi="Open Sans" w:cs="Open Sans"/>
          <w:color w:val="000000" w:themeColor="text1"/>
          <w:sz w:val="22"/>
          <w:szCs w:val="22"/>
        </w:rPr>
        <w:t>Desirable experience</w:t>
      </w:r>
      <w:r w:rsidR="004B3B6F" w:rsidRPr="004037A8">
        <w:rPr>
          <w:rFonts w:ascii="Open Sans" w:hAnsi="Open Sans" w:cs="Open Sans"/>
          <w:color w:val="000000" w:themeColor="text1"/>
          <w:sz w:val="22"/>
          <w:szCs w:val="22"/>
        </w:rPr>
        <w:t>:</w:t>
      </w:r>
    </w:p>
    <w:p w14:paraId="71E3021B" w14:textId="77777777" w:rsidR="00A940F0" w:rsidRPr="004037A8" w:rsidRDefault="00A940F0" w:rsidP="00420C8D">
      <w:pPr>
        <w:rPr>
          <w:rFonts w:ascii="Open Sans" w:hAnsi="Open Sans" w:cs="Open Sans"/>
          <w:color w:val="000000" w:themeColor="text1"/>
          <w:sz w:val="22"/>
          <w:szCs w:val="22"/>
        </w:rPr>
      </w:pPr>
    </w:p>
    <w:p w14:paraId="2933083F" w14:textId="3447CE9E" w:rsidR="005B7A32" w:rsidRPr="004037A8" w:rsidRDefault="005B7A32" w:rsidP="00420C8D">
      <w:pPr>
        <w:pStyle w:val="ListParagraph"/>
        <w:numPr>
          <w:ilvl w:val="0"/>
          <w:numId w:val="6"/>
        </w:numPr>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A successful track record </w:t>
      </w:r>
      <w:r w:rsidR="00096F27" w:rsidRPr="004037A8">
        <w:rPr>
          <w:rFonts w:ascii="Open Sans" w:hAnsi="Open Sans" w:cs="Open Sans"/>
          <w:color w:val="000000" w:themeColor="text1"/>
          <w:sz w:val="22"/>
          <w:szCs w:val="22"/>
        </w:rPr>
        <w:t xml:space="preserve">as a project manager working on ambitious tech </w:t>
      </w:r>
      <w:proofErr w:type="gramStart"/>
      <w:r w:rsidR="00096F27" w:rsidRPr="004037A8">
        <w:rPr>
          <w:rFonts w:ascii="Open Sans" w:hAnsi="Open Sans" w:cs="Open Sans"/>
          <w:color w:val="000000" w:themeColor="text1"/>
          <w:sz w:val="22"/>
          <w:szCs w:val="22"/>
        </w:rPr>
        <w:t>projects</w:t>
      </w:r>
      <w:proofErr w:type="gramEnd"/>
    </w:p>
    <w:p w14:paraId="47EAC2A0" w14:textId="7F16372F" w:rsidR="007D3813" w:rsidRPr="004037A8" w:rsidRDefault="001C3268" w:rsidP="00420C8D">
      <w:pPr>
        <w:pStyle w:val="ListParagraph"/>
        <w:numPr>
          <w:ilvl w:val="0"/>
          <w:numId w:val="6"/>
        </w:numPr>
        <w:rPr>
          <w:rFonts w:ascii="Open Sans" w:hAnsi="Open Sans" w:cs="Open Sans"/>
          <w:color w:val="000000" w:themeColor="text1"/>
          <w:sz w:val="22"/>
          <w:szCs w:val="22"/>
        </w:rPr>
      </w:pPr>
      <w:r w:rsidRPr="004037A8">
        <w:rPr>
          <w:rFonts w:ascii="Open Sans" w:hAnsi="Open Sans" w:cs="Open Sans"/>
          <w:color w:val="000000" w:themeColor="text1"/>
          <w:sz w:val="22"/>
          <w:szCs w:val="22"/>
        </w:rPr>
        <w:t>Managing r</w:t>
      </w:r>
      <w:r w:rsidR="002E3F4F" w:rsidRPr="004037A8">
        <w:rPr>
          <w:rFonts w:ascii="Open Sans" w:hAnsi="Open Sans" w:cs="Open Sans"/>
          <w:color w:val="000000" w:themeColor="text1"/>
          <w:sz w:val="22"/>
          <w:szCs w:val="22"/>
        </w:rPr>
        <w:t>elationship</w:t>
      </w:r>
      <w:r w:rsidRPr="004037A8">
        <w:rPr>
          <w:rFonts w:ascii="Open Sans" w:hAnsi="Open Sans" w:cs="Open Sans"/>
          <w:color w:val="000000" w:themeColor="text1"/>
          <w:sz w:val="22"/>
          <w:szCs w:val="22"/>
        </w:rPr>
        <w:t xml:space="preserve">s with </w:t>
      </w:r>
      <w:r w:rsidR="002E3F4F" w:rsidRPr="004037A8">
        <w:rPr>
          <w:rFonts w:ascii="Open Sans" w:hAnsi="Open Sans" w:cs="Open Sans"/>
          <w:color w:val="000000" w:themeColor="text1"/>
          <w:sz w:val="22"/>
          <w:szCs w:val="22"/>
        </w:rPr>
        <w:t xml:space="preserve">a diverse range of stakeholder groups, including </w:t>
      </w:r>
      <w:r w:rsidR="006F2A7F" w:rsidRPr="004037A8">
        <w:rPr>
          <w:rFonts w:ascii="Open Sans" w:hAnsi="Open Sans" w:cs="Open Sans"/>
          <w:color w:val="000000" w:themeColor="text1"/>
          <w:sz w:val="22"/>
          <w:szCs w:val="22"/>
        </w:rPr>
        <w:t xml:space="preserve">volunteers, </w:t>
      </w:r>
      <w:r w:rsidR="002E3F4F" w:rsidRPr="004037A8">
        <w:rPr>
          <w:rFonts w:ascii="Open Sans" w:hAnsi="Open Sans" w:cs="Open Sans"/>
          <w:color w:val="000000" w:themeColor="text1"/>
          <w:sz w:val="22"/>
          <w:szCs w:val="22"/>
        </w:rPr>
        <w:t>funders</w:t>
      </w:r>
      <w:r w:rsidRPr="004037A8">
        <w:rPr>
          <w:rFonts w:ascii="Open Sans" w:hAnsi="Open Sans" w:cs="Open Sans"/>
          <w:color w:val="000000" w:themeColor="text1"/>
          <w:sz w:val="22"/>
          <w:szCs w:val="22"/>
        </w:rPr>
        <w:t>, charities</w:t>
      </w:r>
      <w:r w:rsidR="007A09A6" w:rsidRPr="004037A8">
        <w:rPr>
          <w:rFonts w:ascii="Open Sans" w:hAnsi="Open Sans" w:cs="Open Sans"/>
          <w:color w:val="000000" w:themeColor="text1"/>
          <w:sz w:val="22"/>
          <w:szCs w:val="22"/>
        </w:rPr>
        <w:t>,</w:t>
      </w:r>
      <w:r w:rsidR="000E12CA" w:rsidRPr="004037A8">
        <w:rPr>
          <w:rFonts w:ascii="Open Sans" w:hAnsi="Open Sans" w:cs="Open Sans"/>
          <w:color w:val="000000" w:themeColor="text1"/>
          <w:sz w:val="22"/>
          <w:szCs w:val="22"/>
        </w:rPr>
        <w:t xml:space="preserve"> commercial </w:t>
      </w:r>
      <w:proofErr w:type="gramStart"/>
      <w:r w:rsidR="002E3F4F" w:rsidRPr="004037A8">
        <w:rPr>
          <w:rFonts w:ascii="Open Sans" w:hAnsi="Open Sans" w:cs="Open Sans"/>
          <w:color w:val="000000" w:themeColor="text1"/>
          <w:sz w:val="22"/>
          <w:szCs w:val="22"/>
        </w:rPr>
        <w:t>organisations</w:t>
      </w:r>
      <w:proofErr w:type="gramEnd"/>
      <w:r w:rsidR="000E12CA" w:rsidRPr="004037A8">
        <w:rPr>
          <w:rFonts w:ascii="Open Sans" w:hAnsi="Open Sans" w:cs="Open Sans"/>
          <w:color w:val="000000" w:themeColor="text1"/>
          <w:sz w:val="22"/>
          <w:szCs w:val="22"/>
        </w:rPr>
        <w:t xml:space="preserve"> and other partners</w:t>
      </w:r>
    </w:p>
    <w:p w14:paraId="64D5BB48" w14:textId="295C13DE" w:rsidR="007D3813" w:rsidRPr="004037A8" w:rsidRDefault="00D163AD" w:rsidP="00420C8D">
      <w:pPr>
        <w:pStyle w:val="ListParagraph"/>
        <w:numPr>
          <w:ilvl w:val="0"/>
          <w:numId w:val="6"/>
        </w:numPr>
        <w:rPr>
          <w:rFonts w:ascii="Open Sans" w:hAnsi="Open Sans" w:cs="Open Sans"/>
          <w:color w:val="000000" w:themeColor="text1"/>
          <w:sz w:val="22"/>
          <w:szCs w:val="22"/>
        </w:rPr>
      </w:pPr>
      <w:r w:rsidRPr="004037A8">
        <w:rPr>
          <w:rFonts w:ascii="Open Sans" w:hAnsi="Open Sans" w:cs="Open Sans"/>
          <w:color w:val="000000" w:themeColor="text1"/>
          <w:sz w:val="22"/>
          <w:szCs w:val="22"/>
        </w:rPr>
        <w:t>M</w:t>
      </w:r>
      <w:r w:rsidR="007D3813" w:rsidRPr="004037A8">
        <w:rPr>
          <w:rFonts w:ascii="Open Sans" w:hAnsi="Open Sans" w:cs="Open Sans"/>
          <w:color w:val="000000" w:themeColor="text1"/>
          <w:sz w:val="22"/>
          <w:szCs w:val="22"/>
        </w:rPr>
        <w:t>easuring</w:t>
      </w:r>
      <w:r w:rsidR="00A940F0" w:rsidRPr="004037A8">
        <w:rPr>
          <w:rFonts w:ascii="Open Sans" w:hAnsi="Open Sans" w:cs="Open Sans"/>
          <w:color w:val="000000" w:themeColor="text1"/>
          <w:sz w:val="22"/>
          <w:szCs w:val="22"/>
        </w:rPr>
        <w:t xml:space="preserve"> and </w:t>
      </w:r>
      <w:r w:rsidR="007D3813" w:rsidRPr="004037A8">
        <w:rPr>
          <w:rFonts w:ascii="Open Sans" w:hAnsi="Open Sans" w:cs="Open Sans"/>
          <w:color w:val="000000" w:themeColor="text1"/>
          <w:sz w:val="22"/>
          <w:szCs w:val="22"/>
        </w:rPr>
        <w:t xml:space="preserve">reporting </w:t>
      </w:r>
      <w:r w:rsidR="00A940F0" w:rsidRPr="004037A8">
        <w:rPr>
          <w:rFonts w:ascii="Open Sans" w:hAnsi="Open Sans" w:cs="Open Sans"/>
          <w:color w:val="000000" w:themeColor="text1"/>
          <w:sz w:val="22"/>
          <w:szCs w:val="22"/>
        </w:rPr>
        <w:t>on</w:t>
      </w:r>
      <w:r w:rsidR="007D3813" w:rsidRPr="004037A8">
        <w:rPr>
          <w:rFonts w:ascii="Open Sans" w:hAnsi="Open Sans" w:cs="Open Sans"/>
          <w:color w:val="000000" w:themeColor="text1"/>
          <w:sz w:val="22"/>
          <w:szCs w:val="22"/>
        </w:rPr>
        <w:t xml:space="preserve"> outcomes </w:t>
      </w:r>
      <w:r w:rsidR="00A940F0" w:rsidRPr="004037A8">
        <w:rPr>
          <w:rFonts w:ascii="Open Sans" w:hAnsi="Open Sans" w:cs="Open Sans"/>
          <w:color w:val="000000" w:themeColor="text1"/>
          <w:sz w:val="22"/>
          <w:szCs w:val="22"/>
        </w:rPr>
        <w:t>and communicating impact to stakeholders</w:t>
      </w:r>
      <w:r w:rsidRPr="004037A8">
        <w:rPr>
          <w:rFonts w:ascii="Open Sans" w:hAnsi="Open Sans" w:cs="Open Sans"/>
          <w:color w:val="000000" w:themeColor="text1"/>
          <w:sz w:val="22"/>
          <w:szCs w:val="22"/>
        </w:rPr>
        <w:t xml:space="preserve"> including funders</w:t>
      </w:r>
    </w:p>
    <w:p w14:paraId="71B51474" w14:textId="16D88F9E" w:rsidR="00D163AD" w:rsidRPr="004037A8" w:rsidRDefault="00D163AD" w:rsidP="00420C8D">
      <w:pPr>
        <w:pStyle w:val="ListParagraph"/>
        <w:numPr>
          <w:ilvl w:val="0"/>
          <w:numId w:val="6"/>
        </w:numPr>
        <w:rPr>
          <w:rFonts w:ascii="Open Sans" w:hAnsi="Open Sans" w:cs="Open Sans"/>
          <w:color w:val="000000" w:themeColor="text1"/>
          <w:sz w:val="22"/>
          <w:szCs w:val="22"/>
        </w:rPr>
      </w:pPr>
      <w:r w:rsidRPr="004037A8">
        <w:rPr>
          <w:rFonts w:ascii="Open Sans" w:hAnsi="Open Sans" w:cs="Open Sans"/>
          <w:color w:val="000000" w:themeColor="text1"/>
          <w:sz w:val="22"/>
          <w:szCs w:val="22"/>
        </w:rPr>
        <w:t>Lived experience of disability</w:t>
      </w:r>
    </w:p>
    <w:p w14:paraId="78B9EB46" w14:textId="77777777" w:rsidR="00555606" w:rsidRPr="004037A8" w:rsidRDefault="00555606" w:rsidP="00420C8D">
      <w:pPr>
        <w:rPr>
          <w:rFonts w:ascii="Open Sans" w:hAnsi="Open Sans" w:cs="Open Sans"/>
          <w:color w:val="000000" w:themeColor="text1"/>
          <w:sz w:val="22"/>
          <w:szCs w:val="22"/>
        </w:rPr>
      </w:pPr>
    </w:p>
    <w:p w14:paraId="395BD45B" w14:textId="3665F85B" w:rsidR="00023F31" w:rsidRPr="004037A8" w:rsidRDefault="00023F31" w:rsidP="00121355">
      <w:pPr>
        <w:pStyle w:val="Heading2"/>
        <w:rPr>
          <w:rFonts w:ascii="Open Sans" w:hAnsi="Open Sans" w:cs="Open Sans"/>
          <w:color w:val="000000" w:themeColor="text1"/>
          <w:sz w:val="22"/>
          <w:szCs w:val="22"/>
        </w:rPr>
      </w:pPr>
      <w:r w:rsidRPr="004037A8">
        <w:rPr>
          <w:rFonts w:ascii="Open Sans" w:hAnsi="Open Sans" w:cs="Open Sans"/>
          <w:color w:val="000000" w:themeColor="text1"/>
          <w:sz w:val="22"/>
          <w:szCs w:val="22"/>
        </w:rPr>
        <w:t>Additional Information:</w:t>
      </w:r>
    </w:p>
    <w:p w14:paraId="5808A353" w14:textId="77777777" w:rsidR="00555606" w:rsidRPr="004037A8" w:rsidRDefault="00555606" w:rsidP="00420C8D">
      <w:pPr>
        <w:rPr>
          <w:rFonts w:ascii="Open Sans" w:hAnsi="Open Sans" w:cs="Open Sans"/>
          <w:color w:val="000000" w:themeColor="text1"/>
          <w:sz w:val="22"/>
          <w:szCs w:val="22"/>
        </w:rPr>
      </w:pPr>
    </w:p>
    <w:p w14:paraId="490C20BF" w14:textId="273A5B48" w:rsidR="000C53A1" w:rsidRPr="004037A8" w:rsidRDefault="00030C37" w:rsidP="00420C8D">
      <w:pPr>
        <w:pStyle w:val="ListParagraph"/>
        <w:numPr>
          <w:ilvl w:val="0"/>
          <w:numId w:val="4"/>
        </w:numPr>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We anticipate a </w:t>
      </w:r>
      <w:r w:rsidR="00E77F9C" w:rsidRPr="004037A8">
        <w:rPr>
          <w:rFonts w:ascii="Open Sans" w:hAnsi="Open Sans" w:cs="Open Sans"/>
          <w:color w:val="000000" w:themeColor="text1"/>
          <w:sz w:val="22"/>
          <w:szCs w:val="22"/>
        </w:rPr>
        <w:t>part</w:t>
      </w:r>
      <w:r w:rsidR="004E748A" w:rsidRPr="004037A8">
        <w:rPr>
          <w:rFonts w:ascii="Open Sans" w:hAnsi="Open Sans" w:cs="Open Sans"/>
          <w:color w:val="000000" w:themeColor="text1"/>
          <w:sz w:val="22"/>
          <w:szCs w:val="22"/>
        </w:rPr>
        <w:t xml:space="preserve"> time </w:t>
      </w:r>
      <w:r w:rsidRPr="004037A8">
        <w:rPr>
          <w:rFonts w:ascii="Open Sans" w:hAnsi="Open Sans" w:cs="Open Sans"/>
          <w:color w:val="000000" w:themeColor="text1"/>
          <w:sz w:val="22"/>
          <w:szCs w:val="22"/>
        </w:rPr>
        <w:t>role</w:t>
      </w:r>
      <w:r w:rsidR="009F2278" w:rsidRPr="004037A8">
        <w:rPr>
          <w:rFonts w:ascii="Open Sans" w:hAnsi="Open Sans" w:cs="Open Sans"/>
          <w:color w:val="000000" w:themeColor="text1"/>
          <w:sz w:val="22"/>
          <w:szCs w:val="22"/>
        </w:rPr>
        <w:t xml:space="preserve"> (</w:t>
      </w:r>
      <w:r w:rsidR="006E2F06" w:rsidRPr="004037A8">
        <w:rPr>
          <w:rFonts w:ascii="Open Sans" w:hAnsi="Open Sans" w:cs="Open Sans"/>
          <w:color w:val="000000" w:themeColor="text1"/>
          <w:sz w:val="22"/>
          <w:szCs w:val="22"/>
        </w:rPr>
        <w:t xml:space="preserve">17.5 </w:t>
      </w:r>
      <w:r w:rsidR="009F2278" w:rsidRPr="004037A8">
        <w:rPr>
          <w:rFonts w:ascii="Open Sans" w:hAnsi="Open Sans" w:cs="Open Sans"/>
          <w:color w:val="000000" w:themeColor="text1"/>
          <w:sz w:val="22"/>
          <w:szCs w:val="22"/>
        </w:rPr>
        <w:t>h</w:t>
      </w:r>
      <w:r w:rsidR="006E2F06" w:rsidRPr="004037A8">
        <w:rPr>
          <w:rFonts w:ascii="Open Sans" w:hAnsi="Open Sans" w:cs="Open Sans"/>
          <w:color w:val="000000" w:themeColor="text1"/>
          <w:sz w:val="22"/>
          <w:szCs w:val="22"/>
        </w:rPr>
        <w:t>ou</w:t>
      </w:r>
      <w:r w:rsidR="009F2278" w:rsidRPr="004037A8">
        <w:rPr>
          <w:rFonts w:ascii="Open Sans" w:hAnsi="Open Sans" w:cs="Open Sans"/>
          <w:color w:val="000000" w:themeColor="text1"/>
          <w:sz w:val="22"/>
          <w:szCs w:val="22"/>
        </w:rPr>
        <w:t>rs per week)</w:t>
      </w:r>
      <w:r w:rsidRPr="004037A8">
        <w:rPr>
          <w:rFonts w:ascii="Open Sans" w:hAnsi="Open Sans" w:cs="Open Sans"/>
          <w:color w:val="000000" w:themeColor="text1"/>
          <w:sz w:val="22"/>
          <w:szCs w:val="22"/>
        </w:rPr>
        <w:t xml:space="preserve"> </w:t>
      </w:r>
      <w:r w:rsidR="009F2278" w:rsidRPr="004037A8">
        <w:rPr>
          <w:rFonts w:ascii="Open Sans" w:hAnsi="Open Sans" w:cs="Open Sans"/>
          <w:color w:val="000000" w:themeColor="text1"/>
          <w:sz w:val="22"/>
          <w:szCs w:val="22"/>
        </w:rPr>
        <w:t>starting</w:t>
      </w:r>
      <w:r w:rsidRPr="004037A8">
        <w:rPr>
          <w:rFonts w:ascii="Open Sans" w:hAnsi="Open Sans" w:cs="Open Sans"/>
          <w:color w:val="000000" w:themeColor="text1"/>
          <w:sz w:val="22"/>
          <w:szCs w:val="22"/>
        </w:rPr>
        <w:t xml:space="preserve"> in </w:t>
      </w:r>
      <w:r w:rsidR="00E77F9C" w:rsidRPr="004037A8">
        <w:rPr>
          <w:rFonts w:ascii="Open Sans" w:hAnsi="Open Sans" w:cs="Open Sans"/>
          <w:color w:val="000000" w:themeColor="text1"/>
          <w:sz w:val="22"/>
          <w:szCs w:val="22"/>
        </w:rPr>
        <w:t>May 2024</w:t>
      </w:r>
      <w:r w:rsidR="001305C0" w:rsidRPr="004037A8">
        <w:rPr>
          <w:rFonts w:ascii="Open Sans" w:hAnsi="Open Sans" w:cs="Open Sans"/>
          <w:color w:val="000000" w:themeColor="text1"/>
          <w:sz w:val="22"/>
          <w:szCs w:val="22"/>
        </w:rPr>
        <w:t xml:space="preserve"> </w:t>
      </w:r>
      <w:r w:rsidR="000C53A1" w:rsidRPr="004037A8">
        <w:rPr>
          <w:rFonts w:ascii="Open Sans" w:hAnsi="Open Sans" w:cs="Open Sans"/>
          <w:color w:val="000000" w:themeColor="text1"/>
          <w:sz w:val="22"/>
          <w:szCs w:val="22"/>
        </w:rPr>
        <w:t xml:space="preserve">however we </w:t>
      </w:r>
      <w:r w:rsidR="009F2278" w:rsidRPr="004037A8">
        <w:rPr>
          <w:rFonts w:ascii="Open Sans" w:hAnsi="Open Sans" w:cs="Open Sans"/>
          <w:color w:val="000000" w:themeColor="text1"/>
          <w:sz w:val="22"/>
          <w:szCs w:val="22"/>
        </w:rPr>
        <w:t>can be flexible and will discuss this with</w:t>
      </w:r>
      <w:r w:rsidR="000C53A1" w:rsidRPr="004037A8">
        <w:rPr>
          <w:rFonts w:ascii="Open Sans" w:hAnsi="Open Sans" w:cs="Open Sans"/>
          <w:color w:val="000000" w:themeColor="text1"/>
          <w:sz w:val="22"/>
          <w:szCs w:val="22"/>
        </w:rPr>
        <w:t xml:space="preserve"> suitable candidates.</w:t>
      </w:r>
    </w:p>
    <w:p w14:paraId="63E64033" w14:textId="208E58AE" w:rsidR="00E77F9C" w:rsidRPr="004037A8" w:rsidRDefault="000B6FB1" w:rsidP="00E77F9C">
      <w:pPr>
        <w:pStyle w:val="ListParagraph"/>
        <w:numPr>
          <w:ilvl w:val="0"/>
          <w:numId w:val="4"/>
        </w:numPr>
        <w:rPr>
          <w:rFonts w:ascii="Open Sans" w:hAnsi="Open Sans" w:cs="Open Sans"/>
          <w:color w:val="000000" w:themeColor="text1"/>
          <w:sz w:val="22"/>
          <w:szCs w:val="22"/>
        </w:rPr>
      </w:pPr>
      <w:r w:rsidRPr="004037A8">
        <w:rPr>
          <w:rFonts w:ascii="Open Sans" w:hAnsi="Open Sans" w:cs="Open Sans"/>
          <w:color w:val="000000" w:themeColor="text1"/>
          <w:sz w:val="22"/>
          <w:szCs w:val="22"/>
        </w:rPr>
        <w:t>W</w:t>
      </w:r>
      <w:r w:rsidR="00E77F9C" w:rsidRPr="004037A8">
        <w:rPr>
          <w:rFonts w:ascii="Open Sans" w:hAnsi="Open Sans" w:cs="Open Sans"/>
          <w:color w:val="000000" w:themeColor="text1"/>
          <w:sz w:val="22"/>
          <w:szCs w:val="22"/>
        </w:rPr>
        <w:t xml:space="preserve">e anticipate a 0.5 FTE role at £35,000 </w:t>
      </w:r>
      <w:r w:rsidR="00ED06F1" w:rsidRPr="004037A8">
        <w:rPr>
          <w:rFonts w:ascii="Open Sans" w:hAnsi="Open Sans" w:cs="Open Sans"/>
          <w:color w:val="000000" w:themeColor="text1"/>
          <w:sz w:val="22"/>
          <w:szCs w:val="22"/>
        </w:rPr>
        <w:t xml:space="preserve">pro rata </w:t>
      </w:r>
      <w:r w:rsidR="00E77F9C" w:rsidRPr="004037A8">
        <w:rPr>
          <w:rFonts w:ascii="Open Sans" w:hAnsi="Open Sans" w:cs="Open Sans"/>
          <w:color w:val="000000" w:themeColor="text1"/>
          <w:sz w:val="22"/>
          <w:szCs w:val="22"/>
        </w:rPr>
        <w:t>plus NI and Pension pro rata</w:t>
      </w:r>
      <w:r w:rsidRPr="004037A8">
        <w:rPr>
          <w:rFonts w:ascii="Open Sans" w:hAnsi="Open Sans" w:cs="Open Sans"/>
          <w:color w:val="000000" w:themeColor="text1"/>
          <w:sz w:val="22"/>
          <w:szCs w:val="22"/>
        </w:rPr>
        <w:t xml:space="preserve">. </w:t>
      </w:r>
      <w:r w:rsidR="00E77F9C" w:rsidRPr="004037A8">
        <w:rPr>
          <w:rFonts w:ascii="Open Sans" w:hAnsi="Open Sans" w:cs="Open Sans"/>
          <w:color w:val="000000" w:themeColor="text1"/>
          <w:sz w:val="22"/>
          <w:szCs w:val="22"/>
        </w:rPr>
        <w:t xml:space="preserve"> </w:t>
      </w:r>
      <w:r w:rsidRPr="004037A8">
        <w:rPr>
          <w:rFonts w:ascii="Open Sans" w:hAnsi="Open Sans" w:cs="Open Sans"/>
          <w:color w:val="000000" w:themeColor="text1"/>
          <w:sz w:val="22"/>
          <w:szCs w:val="22"/>
        </w:rPr>
        <w:t xml:space="preserve">Due to the nature of the </w:t>
      </w:r>
      <w:proofErr w:type="gramStart"/>
      <w:r w:rsidRPr="004037A8">
        <w:rPr>
          <w:rFonts w:ascii="Open Sans" w:hAnsi="Open Sans" w:cs="Open Sans"/>
          <w:color w:val="000000" w:themeColor="text1"/>
          <w:sz w:val="22"/>
          <w:szCs w:val="22"/>
        </w:rPr>
        <w:t>role</w:t>
      </w:r>
      <w:proofErr w:type="gramEnd"/>
      <w:r w:rsidRPr="004037A8">
        <w:rPr>
          <w:rFonts w:ascii="Open Sans" w:hAnsi="Open Sans" w:cs="Open Sans"/>
          <w:color w:val="000000" w:themeColor="text1"/>
          <w:sz w:val="22"/>
          <w:szCs w:val="22"/>
        </w:rPr>
        <w:t xml:space="preserve"> we are open to either a salaried or a freelance arrangement.</w:t>
      </w:r>
    </w:p>
    <w:p w14:paraId="1EEC2222" w14:textId="0F76415A" w:rsidR="00E77F9C" w:rsidRPr="004037A8" w:rsidRDefault="00E77F9C" w:rsidP="00420C8D">
      <w:pPr>
        <w:pStyle w:val="ListParagraph"/>
        <w:numPr>
          <w:ilvl w:val="0"/>
          <w:numId w:val="4"/>
        </w:numPr>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This is a </w:t>
      </w:r>
      <w:proofErr w:type="gramStart"/>
      <w:r w:rsidR="00894DEE" w:rsidRPr="004037A8">
        <w:rPr>
          <w:rFonts w:ascii="Open Sans" w:hAnsi="Open Sans" w:cs="Open Sans"/>
          <w:color w:val="000000" w:themeColor="text1"/>
          <w:sz w:val="22"/>
          <w:szCs w:val="22"/>
        </w:rPr>
        <w:t>three</w:t>
      </w:r>
      <w:r w:rsidR="003B7846" w:rsidRPr="004037A8">
        <w:rPr>
          <w:rFonts w:ascii="Open Sans" w:hAnsi="Open Sans" w:cs="Open Sans"/>
          <w:color w:val="000000" w:themeColor="text1"/>
          <w:sz w:val="22"/>
          <w:szCs w:val="22"/>
        </w:rPr>
        <w:t xml:space="preserve"> year</w:t>
      </w:r>
      <w:proofErr w:type="gramEnd"/>
      <w:r w:rsidR="003B7846" w:rsidRPr="004037A8">
        <w:rPr>
          <w:rFonts w:ascii="Open Sans" w:hAnsi="Open Sans" w:cs="Open Sans"/>
          <w:color w:val="000000" w:themeColor="text1"/>
          <w:sz w:val="22"/>
          <w:szCs w:val="22"/>
        </w:rPr>
        <w:t xml:space="preserve"> project</w:t>
      </w:r>
      <w:r w:rsidRPr="004037A8">
        <w:rPr>
          <w:rFonts w:ascii="Open Sans" w:hAnsi="Open Sans" w:cs="Open Sans"/>
          <w:color w:val="000000" w:themeColor="text1"/>
          <w:sz w:val="22"/>
          <w:szCs w:val="22"/>
        </w:rPr>
        <w:t xml:space="preserve"> made possible by </w:t>
      </w:r>
      <w:r w:rsidR="0071697C" w:rsidRPr="004037A8">
        <w:rPr>
          <w:rFonts w:ascii="Open Sans" w:hAnsi="Open Sans" w:cs="Open Sans"/>
          <w:color w:val="000000" w:themeColor="text1"/>
          <w:sz w:val="22"/>
          <w:szCs w:val="22"/>
        </w:rPr>
        <w:t xml:space="preserve">external </w:t>
      </w:r>
      <w:r w:rsidR="00ED06F1" w:rsidRPr="004037A8">
        <w:rPr>
          <w:rFonts w:ascii="Open Sans" w:hAnsi="Open Sans" w:cs="Open Sans"/>
          <w:color w:val="000000" w:themeColor="text1"/>
          <w:sz w:val="22"/>
          <w:szCs w:val="22"/>
        </w:rPr>
        <w:t xml:space="preserve">funding </w:t>
      </w:r>
    </w:p>
    <w:p w14:paraId="4683416D" w14:textId="5222AE1C" w:rsidR="00894DEE" w:rsidRPr="004037A8" w:rsidRDefault="00894DEE" w:rsidP="00894DEE">
      <w:pPr>
        <w:pStyle w:val="ListParagraph"/>
        <w:numPr>
          <w:ilvl w:val="0"/>
          <w:numId w:val="4"/>
        </w:numPr>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Flexibility is important to us at Euan's Guide, we offer hybrid working from our office in Edinburgh to make sure you get the best of collaboration with the team and juggling your personal commitments. Talk to us if the standard 9-5 doesn't work for you and we can discuss other ways we're </w:t>
      </w:r>
      <w:proofErr w:type="gramStart"/>
      <w:r w:rsidRPr="004037A8">
        <w:rPr>
          <w:rFonts w:ascii="Open Sans" w:hAnsi="Open Sans" w:cs="Open Sans"/>
          <w:color w:val="000000" w:themeColor="text1"/>
          <w:sz w:val="22"/>
          <w:szCs w:val="22"/>
        </w:rPr>
        <w:t>flexible</w:t>
      </w:r>
      <w:proofErr w:type="gramEnd"/>
    </w:p>
    <w:p w14:paraId="5550014A" w14:textId="75FB589C" w:rsidR="00ED06F1" w:rsidRPr="004037A8" w:rsidRDefault="00ED06F1" w:rsidP="00ED06F1">
      <w:pPr>
        <w:pStyle w:val="ListParagraph"/>
        <w:numPr>
          <w:ilvl w:val="0"/>
          <w:numId w:val="4"/>
        </w:numPr>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Applicants must have the right to work in the UK. </w:t>
      </w:r>
    </w:p>
    <w:p w14:paraId="467E2E51" w14:textId="5E548C2A" w:rsidR="00ED06F1" w:rsidRPr="004037A8" w:rsidRDefault="00827BF4" w:rsidP="00121355">
      <w:pPr>
        <w:pStyle w:val="ListParagraph"/>
        <w:numPr>
          <w:ilvl w:val="0"/>
          <w:numId w:val="4"/>
        </w:numPr>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Candidates are encouraged to apply if you think you can bring something special to Euan’s Guide even if your experience does not precisely match the job description. </w:t>
      </w:r>
    </w:p>
    <w:p w14:paraId="2C601C5C" w14:textId="77777777" w:rsidR="004B3B6F" w:rsidRPr="004037A8" w:rsidRDefault="004B3B6F" w:rsidP="00420C8D">
      <w:pPr>
        <w:rPr>
          <w:rFonts w:ascii="Open Sans" w:hAnsi="Open Sans" w:cs="Open Sans"/>
          <w:color w:val="000000" w:themeColor="text1"/>
          <w:sz w:val="22"/>
          <w:szCs w:val="22"/>
        </w:rPr>
      </w:pPr>
    </w:p>
    <w:p w14:paraId="78FB063E" w14:textId="5A03CD55" w:rsidR="006E6C9B" w:rsidRPr="004037A8" w:rsidRDefault="00ED2E0E" w:rsidP="00420C8D">
      <w:pPr>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If you’re interested in this role, we’d love to hear from you. </w:t>
      </w:r>
      <w:r w:rsidR="006E6C9B" w:rsidRPr="004037A8">
        <w:rPr>
          <w:rFonts w:ascii="Open Sans" w:hAnsi="Open Sans" w:cs="Open Sans"/>
          <w:color w:val="000000" w:themeColor="text1"/>
          <w:sz w:val="22"/>
          <w:szCs w:val="22"/>
        </w:rPr>
        <w:t xml:space="preserve">Initial discussions to find out more are welcome. </w:t>
      </w:r>
      <w:r w:rsidR="002420E2" w:rsidRPr="004037A8">
        <w:rPr>
          <w:rFonts w:ascii="Open Sans" w:hAnsi="Open Sans" w:cs="Open Sans"/>
          <w:color w:val="000000" w:themeColor="text1"/>
          <w:sz w:val="22"/>
          <w:szCs w:val="22"/>
        </w:rPr>
        <w:t>To arrange an informal</w:t>
      </w:r>
      <w:r w:rsidR="00BD7C86" w:rsidRPr="004037A8">
        <w:rPr>
          <w:rFonts w:ascii="Open Sans" w:hAnsi="Open Sans" w:cs="Open Sans"/>
          <w:color w:val="000000" w:themeColor="text1"/>
          <w:sz w:val="22"/>
          <w:szCs w:val="22"/>
        </w:rPr>
        <w:t>,</w:t>
      </w:r>
      <w:r w:rsidR="002420E2" w:rsidRPr="004037A8">
        <w:rPr>
          <w:rFonts w:ascii="Open Sans" w:hAnsi="Open Sans" w:cs="Open Sans"/>
          <w:color w:val="000000" w:themeColor="text1"/>
          <w:sz w:val="22"/>
          <w:szCs w:val="22"/>
        </w:rPr>
        <w:t xml:space="preserve"> confidential </w:t>
      </w:r>
      <w:r w:rsidR="006E6C9B" w:rsidRPr="004037A8">
        <w:rPr>
          <w:rFonts w:ascii="Open Sans" w:hAnsi="Open Sans" w:cs="Open Sans"/>
          <w:color w:val="000000" w:themeColor="text1"/>
          <w:sz w:val="22"/>
          <w:szCs w:val="22"/>
        </w:rPr>
        <w:t>chat</w:t>
      </w:r>
      <w:r w:rsidR="002420E2" w:rsidRPr="004037A8">
        <w:rPr>
          <w:rFonts w:ascii="Open Sans" w:hAnsi="Open Sans" w:cs="Open Sans"/>
          <w:color w:val="000000" w:themeColor="text1"/>
          <w:sz w:val="22"/>
          <w:szCs w:val="22"/>
        </w:rPr>
        <w:t xml:space="preserve"> about the role please </w:t>
      </w:r>
      <w:r w:rsidRPr="004037A8">
        <w:rPr>
          <w:rFonts w:ascii="Open Sans" w:hAnsi="Open Sans" w:cs="Open Sans"/>
          <w:color w:val="000000" w:themeColor="text1"/>
          <w:sz w:val="22"/>
          <w:szCs w:val="22"/>
        </w:rPr>
        <w:t>contact</w:t>
      </w:r>
      <w:r w:rsidR="00D8287B" w:rsidRPr="004037A8">
        <w:rPr>
          <w:rFonts w:ascii="Open Sans" w:hAnsi="Open Sans" w:cs="Open Sans"/>
          <w:color w:val="000000" w:themeColor="text1"/>
          <w:sz w:val="22"/>
          <w:szCs w:val="22"/>
        </w:rPr>
        <w:t xml:space="preserve"> </w:t>
      </w:r>
      <w:r w:rsidR="00E77F9C" w:rsidRPr="004037A8">
        <w:rPr>
          <w:rFonts w:ascii="Open Sans" w:hAnsi="Open Sans" w:cs="Open Sans"/>
          <w:color w:val="000000" w:themeColor="text1"/>
          <w:sz w:val="22"/>
          <w:szCs w:val="22"/>
        </w:rPr>
        <w:t>Kiki MacDonald</w:t>
      </w:r>
      <w:r w:rsidR="00FC746F" w:rsidRPr="004037A8">
        <w:rPr>
          <w:rFonts w:ascii="Open Sans" w:hAnsi="Open Sans" w:cs="Open Sans"/>
          <w:color w:val="000000" w:themeColor="text1"/>
          <w:sz w:val="22"/>
          <w:szCs w:val="22"/>
        </w:rPr>
        <w:t xml:space="preserve">, with </w:t>
      </w:r>
      <w:proofErr w:type="gramStart"/>
      <w:r w:rsidR="00FC746F" w:rsidRPr="004037A8">
        <w:rPr>
          <w:rFonts w:ascii="Open Sans" w:hAnsi="Open Sans" w:cs="Open Sans"/>
          <w:color w:val="000000" w:themeColor="text1"/>
          <w:sz w:val="22"/>
          <w:szCs w:val="22"/>
        </w:rPr>
        <w:t>a brief summary</w:t>
      </w:r>
      <w:proofErr w:type="gramEnd"/>
      <w:r w:rsidR="00FC746F" w:rsidRPr="004037A8">
        <w:rPr>
          <w:rFonts w:ascii="Open Sans" w:hAnsi="Open Sans" w:cs="Open Sans"/>
          <w:color w:val="000000" w:themeColor="text1"/>
          <w:sz w:val="22"/>
          <w:szCs w:val="22"/>
        </w:rPr>
        <w:t xml:space="preserve"> of your experience and questions that you have. </w:t>
      </w:r>
    </w:p>
    <w:p w14:paraId="7D7386D6" w14:textId="77777777" w:rsidR="00FC746F" w:rsidRPr="004037A8" w:rsidRDefault="00FC746F" w:rsidP="00420C8D">
      <w:pPr>
        <w:rPr>
          <w:rFonts w:ascii="Open Sans" w:hAnsi="Open Sans" w:cs="Open Sans"/>
          <w:color w:val="000000" w:themeColor="text1"/>
          <w:sz w:val="22"/>
          <w:szCs w:val="22"/>
        </w:rPr>
      </w:pPr>
    </w:p>
    <w:p w14:paraId="12F5FB84" w14:textId="3BC5DB3C" w:rsidR="00020444" w:rsidRPr="004037A8" w:rsidRDefault="00020444" w:rsidP="00420C8D">
      <w:pPr>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Euan’s Guide are committed to </w:t>
      </w:r>
      <w:r w:rsidR="0073199A" w:rsidRPr="004037A8">
        <w:rPr>
          <w:rFonts w:ascii="Open Sans" w:hAnsi="Open Sans" w:cs="Open Sans"/>
          <w:color w:val="000000" w:themeColor="text1"/>
          <w:sz w:val="22"/>
          <w:szCs w:val="22"/>
        </w:rPr>
        <w:t>being an inclusive employer</w:t>
      </w:r>
      <w:r w:rsidRPr="004037A8">
        <w:rPr>
          <w:rFonts w:ascii="Open Sans" w:hAnsi="Open Sans" w:cs="Open Sans"/>
          <w:color w:val="000000" w:themeColor="text1"/>
          <w:sz w:val="22"/>
          <w:szCs w:val="22"/>
        </w:rPr>
        <w:t xml:space="preserve"> and encourage applications from under-represented groups of people including disabled people, black, Asian and minority ethnic backgrounds, LGBTQ+ people, people with experience in the care system, non-</w:t>
      </w:r>
      <w:proofErr w:type="gramStart"/>
      <w:r w:rsidRPr="004037A8">
        <w:rPr>
          <w:rFonts w:ascii="Open Sans" w:hAnsi="Open Sans" w:cs="Open Sans"/>
          <w:color w:val="000000" w:themeColor="text1"/>
          <w:sz w:val="22"/>
          <w:szCs w:val="22"/>
        </w:rPr>
        <w:t>graduates</w:t>
      </w:r>
      <w:proofErr w:type="gramEnd"/>
      <w:r w:rsidRPr="004037A8">
        <w:rPr>
          <w:rFonts w:ascii="Open Sans" w:hAnsi="Open Sans" w:cs="Open Sans"/>
          <w:color w:val="000000" w:themeColor="text1"/>
          <w:sz w:val="22"/>
          <w:szCs w:val="22"/>
        </w:rPr>
        <w:t xml:space="preserve"> and first-in-family graduates. </w:t>
      </w:r>
    </w:p>
    <w:p w14:paraId="5A5B4021" w14:textId="77777777" w:rsidR="00997391" w:rsidRPr="004037A8" w:rsidRDefault="00997391" w:rsidP="00420C8D">
      <w:pPr>
        <w:rPr>
          <w:rFonts w:ascii="Open Sans" w:hAnsi="Open Sans" w:cs="Open Sans"/>
          <w:color w:val="000000" w:themeColor="text1"/>
          <w:sz w:val="22"/>
          <w:szCs w:val="22"/>
        </w:rPr>
      </w:pPr>
    </w:p>
    <w:p w14:paraId="5C33262B" w14:textId="77777777" w:rsidR="00541C1E" w:rsidRPr="004037A8" w:rsidRDefault="00541C1E" w:rsidP="00420C8D">
      <w:pPr>
        <w:rPr>
          <w:rFonts w:ascii="Open Sans" w:hAnsi="Open Sans" w:cs="Open Sans"/>
          <w:color w:val="000000" w:themeColor="text1"/>
          <w:sz w:val="22"/>
          <w:szCs w:val="22"/>
        </w:rPr>
      </w:pPr>
    </w:p>
    <w:p w14:paraId="23AAE734" w14:textId="77777777" w:rsidR="00F235EE" w:rsidRPr="004037A8" w:rsidRDefault="00F235EE" w:rsidP="00ED06F1">
      <w:pPr>
        <w:pStyle w:val="Heading2"/>
        <w:rPr>
          <w:rFonts w:ascii="Open Sans" w:hAnsi="Open Sans" w:cs="Open Sans"/>
          <w:color w:val="000000" w:themeColor="text1"/>
          <w:sz w:val="22"/>
          <w:szCs w:val="22"/>
        </w:rPr>
        <w:sectPr w:rsidR="00F235EE" w:rsidRPr="004037A8" w:rsidSect="001B1D42">
          <w:pgSz w:w="12240" w:h="15840"/>
          <w:pgMar w:top="1874" w:right="1440" w:bottom="843" w:left="1440" w:header="720" w:footer="720" w:gutter="0"/>
          <w:cols w:space="720"/>
          <w:noEndnote/>
        </w:sectPr>
      </w:pPr>
    </w:p>
    <w:p w14:paraId="0D2D2F79" w14:textId="528AF960" w:rsidR="00020444" w:rsidRPr="004037A8" w:rsidRDefault="00541C1E" w:rsidP="00ED06F1">
      <w:pPr>
        <w:pStyle w:val="Heading2"/>
        <w:rPr>
          <w:rFonts w:ascii="Open Sans" w:hAnsi="Open Sans" w:cs="Open Sans"/>
          <w:color w:val="000000" w:themeColor="text1"/>
          <w:sz w:val="22"/>
          <w:szCs w:val="22"/>
        </w:rPr>
      </w:pPr>
      <w:r w:rsidRPr="004037A8">
        <w:rPr>
          <w:rFonts w:ascii="Open Sans" w:hAnsi="Open Sans" w:cs="Open Sans"/>
          <w:color w:val="000000" w:themeColor="text1"/>
          <w:sz w:val="22"/>
          <w:szCs w:val="22"/>
        </w:rPr>
        <w:lastRenderedPageBreak/>
        <w:t>Recruitment Process</w:t>
      </w:r>
    </w:p>
    <w:p w14:paraId="1612C414" w14:textId="77777777" w:rsidR="00541C1E" w:rsidRPr="004037A8" w:rsidRDefault="00541C1E" w:rsidP="00420C8D">
      <w:pPr>
        <w:rPr>
          <w:rFonts w:ascii="Open Sans" w:hAnsi="Open Sans" w:cs="Open Sans"/>
          <w:color w:val="000000" w:themeColor="text1"/>
          <w:sz w:val="22"/>
          <w:szCs w:val="22"/>
        </w:rPr>
      </w:pPr>
    </w:p>
    <w:p w14:paraId="4C90210A" w14:textId="77777777" w:rsidR="00420C8D" w:rsidRPr="004037A8" w:rsidRDefault="00420C8D" w:rsidP="00541C1E">
      <w:pPr>
        <w:pStyle w:val="Heading3"/>
        <w:rPr>
          <w:rFonts w:ascii="Open Sans" w:hAnsi="Open Sans" w:cs="Open Sans"/>
          <w:color w:val="000000" w:themeColor="text1"/>
          <w:sz w:val="22"/>
          <w:szCs w:val="22"/>
        </w:rPr>
      </w:pPr>
      <w:r w:rsidRPr="004037A8">
        <w:rPr>
          <w:rFonts w:ascii="Open Sans" w:hAnsi="Open Sans" w:cs="Open Sans"/>
          <w:color w:val="000000" w:themeColor="text1"/>
          <w:sz w:val="22"/>
          <w:szCs w:val="22"/>
        </w:rPr>
        <w:t>How to apply</w:t>
      </w:r>
    </w:p>
    <w:p w14:paraId="50504C48" w14:textId="01352930" w:rsidR="00420C8D" w:rsidRPr="004037A8" w:rsidRDefault="00420C8D" w:rsidP="00420C8D">
      <w:pPr>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If you’d like to take on this role, we’d love to hear from you! Please send your application to </w:t>
      </w:r>
      <w:r w:rsidR="00541C1E" w:rsidRPr="004037A8">
        <w:rPr>
          <w:rFonts w:ascii="Open Sans" w:hAnsi="Open Sans" w:cs="Open Sans"/>
          <w:color w:val="000000" w:themeColor="text1"/>
          <w:sz w:val="22"/>
          <w:szCs w:val="22"/>
        </w:rPr>
        <w:t xml:space="preserve">Kiki MacDonald – </w:t>
      </w:r>
      <w:hyperlink r:id="rId9" w:history="1">
        <w:r w:rsidR="00541C1E" w:rsidRPr="004037A8">
          <w:rPr>
            <w:rStyle w:val="Hyperlink"/>
            <w:rFonts w:ascii="Open Sans" w:hAnsi="Open Sans" w:cs="Open Sans"/>
            <w:color w:val="000000" w:themeColor="text1"/>
            <w:sz w:val="22"/>
            <w:szCs w:val="22"/>
          </w:rPr>
          <w:t>kiki@euansguide.com</w:t>
        </w:r>
      </w:hyperlink>
      <w:r w:rsidR="00541C1E" w:rsidRPr="004037A8">
        <w:rPr>
          <w:rFonts w:ascii="Open Sans" w:hAnsi="Open Sans" w:cs="Open Sans"/>
          <w:color w:val="000000" w:themeColor="text1"/>
          <w:sz w:val="22"/>
          <w:szCs w:val="22"/>
        </w:rPr>
        <w:t xml:space="preserve"> </w:t>
      </w:r>
    </w:p>
    <w:p w14:paraId="009E85C0" w14:textId="26216B42" w:rsidR="00420C8D" w:rsidRPr="004037A8" w:rsidRDefault="00420C8D" w:rsidP="00662CDD">
      <w:pPr>
        <w:pStyle w:val="ListParagraph"/>
        <w:numPr>
          <w:ilvl w:val="0"/>
          <w:numId w:val="15"/>
        </w:numPr>
        <w:rPr>
          <w:rFonts w:ascii="Open Sans" w:hAnsi="Open Sans" w:cs="Open Sans"/>
          <w:color w:val="000000" w:themeColor="text1"/>
          <w:sz w:val="22"/>
          <w:szCs w:val="22"/>
        </w:rPr>
      </w:pPr>
      <w:r w:rsidRPr="004037A8">
        <w:rPr>
          <w:rFonts w:ascii="Open Sans" w:hAnsi="Open Sans" w:cs="Open Sans"/>
          <w:color w:val="000000" w:themeColor="text1"/>
          <w:sz w:val="22"/>
          <w:szCs w:val="22"/>
        </w:rPr>
        <w:t>Your CV</w:t>
      </w:r>
      <w:r w:rsidR="00541C1E" w:rsidRPr="004037A8">
        <w:rPr>
          <w:rFonts w:ascii="Open Sans" w:hAnsi="Open Sans" w:cs="Open Sans"/>
          <w:color w:val="000000" w:themeColor="text1"/>
          <w:sz w:val="22"/>
          <w:szCs w:val="22"/>
        </w:rPr>
        <w:t xml:space="preserve"> and </w:t>
      </w:r>
      <w:r w:rsidRPr="004037A8">
        <w:rPr>
          <w:rFonts w:ascii="Open Sans" w:hAnsi="Open Sans" w:cs="Open Sans"/>
          <w:color w:val="000000" w:themeColor="text1"/>
          <w:sz w:val="22"/>
          <w:szCs w:val="22"/>
        </w:rPr>
        <w:t>Covering Letter telling us why you want to work with us and showing us why you’re the right person for the role.</w:t>
      </w:r>
      <w:r w:rsidR="00541C1E" w:rsidRPr="004037A8">
        <w:rPr>
          <w:rFonts w:ascii="Open Sans" w:hAnsi="Open Sans" w:cs="Open Sans"/>
          <w:color w:val="000000" w:themeColor="text1"/>
          <w:sz w:val="22"/>
          <w:szCs w:val="22"/>
        </w:rPr>
        <w:t xml:space="preserve"> We are happy that you apply in a format that suits you, for example written</w:t>
      </w:r>
      <w:r w:rsidR="004C2E02" w:rsidRPr="004037A8">
        <w:rPr>
          <w:rFonts w:ascii="Open Sans" w:hAnsi="Open Sans" w:cs="Open Sans"/>
          <w:color w:val="000000" w:themeColor="text1"/>
          <w:sz w:val="22"/>
          <w:szCs w:val="22"/>
        </w:rPr>
        <w:t>, audio</w:t>
      </w:r>
      <w:r w:rsidR="00541C1E" w:rsidRPr="004037A8">
        <w:rPr>
          <w:rFonts w:ascii="Open Sans" w:hAnsi="Open Sans" w:cs="Open Sans"/>
          <w:color w:val="000000" w:themeColor="text1"/>
          <w:sz w:val="22"/>
          <w:szCs w:val="22"/>
        </w:rPr>
        <w:t xml:space="preserve"> or video application</w:t>
      </w:r>
      <w:r w:rsidR="004C2E02" w:rsidRPr="004037A8">
        <w:rPr>
          <w:rFonts w:ascii="Open Sans" w:hAnsi="Open Sans" w:cs="Open Sans"/>
          <w:color w:val="000000" w:themeColor="text1"/>
          <w:sz w:val="22"/>
          <w:szCs w:val="22"/>
        </w:rPr>
        <w:t>s welcomed.</w:t>
      </w:r>
    </w:p>
    <w:p w14:paraId="3F2E9C53" w14:textId="00D5DC64" w:rsidR="00541C1E" w:rsidRPr="004037A8" w:rsidRDefault="00420C8D" w:rsidP="00206FD2">
      <w:pPr>
        <w:pStyle w:val="ListParagraph"/>
        <w:numPr>
          <w:ilvl w:val="0"/>
          <w:numId w:val="15"/>
        </w:numPr>
        <w:rPr>
          <w:rStyle w:val="Hyperlink"/>
          <w:rFonts w:ascii="Open Sans" w:hAnsi="Open Sans" w:cs="Open Sans"/>
          <w:b/>
          <w:bCs/>
          <w:color w:val="000000" w:themeColor="text1"/>
          <w:sz w:val="22"/>
          <w:szCs w:val="22"/>
        </w:rPr>
      </w:pPr>
      <w:r w:rsidRPr="004037A8">
        <w:rPr>
          <w:rFonts w:ascii="Open Sans" w:hAnsi="Open Sans" w:cs="Open Sans"/>
          <w:color w:val="000000" w:themeColor="text1"/>
          <w:sz w:val="22"/>
          <w:szCs w:val="22"/>
        </w:rPr>
        <w:t>Equal Opportunities Monitoring Form - this will be treated as confidential and will be separated from your application.</w:t>
      </w:r>
      <w:r w:rsidR="00B35E4F" w:rsidRPr="004037A8">
        <w:rPr>
          <w:rFonts w:ascii="Open Sans" w:hAnsi="Open Sans" w:cs="Open Sans"/>
          <w:color w:val="000000" w:themeColor="text1"/>
          <w:sz w:val="22"/>
          <w:szCs w:val="22"/>
        </w:rPr>
        <w:t xml:space="preserve"> </w:t>
      </w:r>
      <w:hyperlink r:id="rId10" w:tgtFrame="_blank" w:tooltip="Equal Opportunities Monitoring Form" w:history="1">
        <w:r w:rsidRPr="004037A8">
          <w:rPr>
            <w:rStyle w:val="Hyperlink"/>
            <w:rFonts w:ascii="Open Sans" w:hAnsi="Open Sans" w:cs="Open Sans"/>
            <w:b/>
            <w:bCs/>
            <w:color w:val="000000" w:themeColor="text1"/>
            <w:sz w:val="22"/>
            <w:szCs w:val="22"/>
          </w:rPr>
          <w:t>Download the Equal Opportunities Monitoring Form</w:t>
        </w:r>
      </w:hyperlink>
    </w:p>
    <w:p w14:paraId="116FCF31" w14:textId="77777777" w:rsidR="00541C1E" w:rsidRPr="004037A8" w:rsidRDefault="00541C1E" w:rsidP="00420C8D">
      <w:pPr>
        <w:rPr>
          <w:rFonts w:ascii="Open Sans" w:hAnsi="Open Sans" w:cs="Open Sans"/>
          <w:color w:val="000000" w:themeColor="text1"/>
          <w:sz w:val="22"/>
          <w:szCs w:val="22"/>
          <w:highlight w:val="yellow"/>
        </w:rPr>
      </w:pPr>
    </w:p>
    <w:p w14:paraId="63834650" w14:textId="26ED9C33" w:rsidR="00541C1E" w:rsidRPr="004037A8" w:rsidRDefault="00541C1E" w:rsidP="00541C1E">
      <w:pPr>
        <w:pStyle w:val="Heading3"/>
        <w:rPr>
          <w:rFonts w:ascii="Open Sans" w:hAnsi="Open Sans" w:cs="Open Sans"/>
          <w:color w:val="000000" w:themeColor="text1"/>
          <w:sz w:val="22"/>
          <w:szCs w:val="22"/>
        </w:rPr>
      </w:pPr>
      <w:r w:rsidRPr="004037A8">
        <w:rPr>
          <w:rFonts w:ascii="Open Sans" w:hAnsi="Open Sans" w:cs="Open Sans"/>
          <w:color w:val="000000" w:themeColor="text1"/>
          <w:sz w:val="22"/>
          <w:szCs w:val="22"/>
        </w:rPr>
        <w:t>Interview Process</w:t>
      </w:r>
    </w:p>
    <w:p w14:paraId="6D0BFD4F" w14:textId="77777777" w:rsidR="00541C1E" w:rsidRPr="004037A8" w:rsidRDefault="00541C1E" w:rsidP="00420C8D">
      <w:pPr>
        <w:rPr>
          <w:rFonts w:ascii="Open Sans" w:hAnsi="Open Sans" w:cs="Open Sans"/>
          <w:color w:val="000000" w:themeColor="text1"/>
          <w:sz w:val="22"/>
          <w:szCs w:val="22"/>
        </w:rPr>
      </w:pPr>
    </w:p>
    <w:p w14:paraId="19A0AFD4" w14:textId="5E5DEE90" w:rsidR="00541C1E" w:rsidRPr="004037A8" w:rsidRDefault="004C2E02" w:rsidP="00420C8D">
      <w:pPr>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Candidates that are invited for interview </w:t>
      </w:r>
      <w:r w:rsidR="00ED06F1" w:rsidRPr="004037A8">
        <w:rPr>
          <w:rFonts w:ascii="Open Sans" w:hAnsi="Open Sans" w:cs="Open Sans"/>
          <w:color w:val="000000" w:themeColor="text1"/>
          <w:sz w:val="22"/>
          <w:szCs w:val="22"/>
        </w:rPr>
        <w:t xml:space="preserve">will </w:t>
      </w:r>
      <w:r w:rsidRPr="004037A8">
        <w:rPr>
          <w:rFonts w:ascii="Open Sans" w:hAnsi="Open Sans" w:cs="Open Sans"/>
          <w:color w:val="000000" w:themeColor="text1"/>
          <w:sz w:val="22"/>
          <w:szCs w:val="22"/>
        </w:rPr>
        <w:t>have:</w:t>
      </w:r>
    </w:p>
    <w:p w14:paraId="66323A45" w14:textId="21DC8C16" w:rsidR="004C2E02" w:rsidRPr="004037A8" w:rsidRDefault="004C2E02" w:rsidP="00BB1D49">
      <w:pPr>
        <w:pStyle w:val="ListParagraph"/>
        <w:numPr>
          <w:ilvl w:val="0"/>
          <w:numId w:val="17"/>
        </w:numPr>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Choice of </w:t>
      </w:r>
      <w:r w:rsidR="00ED06F1" w:rsidRPr="004037A8">
        <w:rPr>
          <w:rFonts w:ascii="Open Sans" w:hAnsi="Open Sans" w:cs="Open Sans"/>
          <w:color w:val="000000" w:themeColor="text1"/>
          <w:sz w:val="22"/>
          <w:szCs w:val="22"/>
        </w:rPr>
        <w:t>in-person or remote interview formats and s</w:t>
      </w:r>
      <w:r w:rsidRPr="004037A8">
        <w:rPr>
          <w:rFonts w:ascii="Open Sans" w:hAnsi="Open Sans" w:cs="Open Sans"/>
          <w:color w:val="000000" w:themeColor="text1"/>
          <w:sz w:val="22"/>
          <w:szCs w:val="22"/>
        </w:rPr>
        <w:t>upport with Travel Expenses if relevant</w:t>
      </w:r>
      <w:r w:rsidR="00ED06F1" w:rsidRPr="004037A8">
        <w:rPr>
          <w:rFonts w:ascii="Open Sans" w:hAnsi="Open Sans" w:cs="Open Sans"/>
          <w:color w:val="000000" w:themeColor="text1"/>
          <w:sz w:val="22"/>
          <w:szCs w:val="22"/>
        </w:rPr>
        <w:t>.</w:t>
      </w:r>
    </w:p>
    <w:p w14:paraId="29C09177" w14:textId="4C31B4A6" w:rsidR="004C2E02" w:rsidRPr="004037A8" w:rsidRDefault="004C2E02" w:rsidP="004C2E02">
      <w:pPr>
        <w:pStyle w:val="ListParagraph"/>
        <w:numPr>
          <w:ilvl w:val="0"/>
          <w:numId w:val="17"/>
        </w:numPr>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Questions provided in </w:t>
      </w:r>
      <w:proofErr w:type="gramStart"/>
      <w:r w:rsidRPr="004037A8">
        <w:rPr>
          <w:rFonts w:ascii="Open Sans" w:hAnsi="Open Sans" w:cs="Open Sans"/>
          <w:color w:val="000000" w:themeColor="text1"/>
          <w:sz w:val="22"/>
          <w:szCs w:val="22"/>
        </w:rPr>
        <w:t>advance</w:t>
      </w:r>
      <w:proofErr w:type="gramEnd"/>
    </w:p>
    <w:p w14:paraId="62308468" w14:textId="77777777" w:rsidR="004C2E02" w:rsidRPr="004037A8" w:rsidRDefault="004C2E02" w:rsidP="004C2E02">
      <w:pPr>
        <w:rPr>
          <w:rFonts w:ascii="Open Sans" w:hAnsi="Open Sans" w:cs="Open Sans"/>
          <w:color w:val="000000" w:themeColor="text1"/>
          <w:sz w:val="22"/>
          <w:szCs w:val="22"/>
        </w:rPr>
      </w:pPr>
    </w:p>
    <w:p w14:paraId="161007FE" w14:textId="1FED46FA" w:rsidR="004C2E02" w:rsidRPr="004037A8" w:rsidRDefault="004C2E02" w:rsidP="004C2E02">
      <w:pPr>
        <w:rPr>
          <w:rFonts w:ascii="Open Sans" w:hAnsi="Open Sans" w:cs="Open Sans"/>
          <w:b/>
          <w:bCs/>
          <w:color w:val="000000" w:themeColor="text1"/>
          <w:sz w:val="22"/>
          <w:szCs w:val="22"/>
        </w:rPr>
      </w:pPr>
      <w:r w:rsidRPr="004037A8">
        <w:rPr>
          <w:rFonts w:ascii="Open Sans" w:hAnsi="Open Sans" w:cs="Open Sans"/>
          <w:b/>
          <w:bCs/>
          <w:color w:val="000000" w:themeColor="text1"/>
          <w:sz w:val="22"/>
          <w:szCs w:val="22"/>
        </w:rPr>
        <w:t>Joining the Team</w:t>
      </w:r>
    </w:p>
    <w:p w14:paraId="6B7274A2" w14:textId="77777777" w:rsidR="004C2E02" w:rsidRPr="004037A8" w:rsidRDefault="004C2E02" w:rsidP="004C2E02">
      <w:pPr>
        <w:rPr>
          <w:rFonts w:ascii="Open Sans" w:hAnsi="Open Sans" w:cs="Open Sans"/>
          <w:color w:val="000000" w:themeColor="text1"/>
          <w:sz w:val="22"/>
          <w:szCs w:val="22"/>
        </w:rPr>
      </w:pPr>
    </w:p>
    <w:p w14:paraId="38492234" w14:textId="77777777" w:rsidR="00121355" w:rsidRPr="004037A8" w:rsidRDefault="00121355" w:rsidP="00121355">
      <w:pPr>
        <w:pStyle w:val="ListParagraph"/>
        <w:numPr>
          <w:ilvl w:val="0"/>
          <w:numId w:val="18"/>
        </w:numPr>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Successful candidates will have access to flexible working as standard. </w:t>
      </w:r>
    </w:p>
    <w:p w14:paraId="68B1F031" w14:textId="77777777" w:rsidR="00121355" w:rsidRPr="004037A8" w:rsidRDefault="00121355" w:rsidP="00121355">
      <w:pPr>
        <w:pStyle w:val="ListParagraph"/>
        <w:numPr>
          <w:ilvl w:val="0"/>
          <w:numId w:val="18"/>
        </w:numPr>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Upon joining, team members are given a full induction. </w:t>
      </w:r>
    </w:p>
    <w:p w14:paraId="0D5876B3" w14:textId="77777777" w:rsidR="00121355" w:rsidRPr="004037A8" w:rsidRDefault="00121355" w:rsidP="00121355">
      <w:pPr>
        <w:pStyle w:val="ListParagraph"/>
        <w:numPr>
          <w:ilvl w:val="0"/>
          <w:numId w:val="18"/>
        </w:numPr>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As a team we test and choose our digital tools based on digital accessibility but are always happy to find new ways to work. </w:t>
      </w:r>
    </w:p>
    <w:p w14:paraId="15CE5DEA" w14:textId="77777777" w:rsidR="00121355" w:rsidRPr="004037A8" w:rsidRDefault="00121355" w:rsidP="00121355">
      <w:pPr>
        <w:pStyle w:val="ListParagraph"/>
        <w:numPr>
          <w:ilvl w:val="0"/>
          <w:numId w:val="18"/>
        </w:numPr>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Reasonable support and adjustments will be made to cater for specific needs and requirements ensuring there are no barriers to employment. </w:t>
      </w:r>
    </w:p>
    <w:p w14:paraId="28F585EB" w14:textId="77777777" w:rsidR="00121355" w:rsidRPr="004037A8" w:rsidRDefault="00121355" w:rsidP="00121355">
      <w:pPr>
        <w:pStyle w:val="ListParagraph"/>
        <w:numPr>
          <w:ilvl w:val="0"/>
          <w:numId w:val="18"/>
        </w:numPr>
        <w:rPr>
          <w:rFonts w:ascii="Open Sans" w:hAnsi="Open Sans" w:cs="Open Sans"/>
          <w:color w:val="000000" w:themeColor="text1"/>
          <w:sz w:val="22"/>
          <w:szCs w:val="22"/>
        </w:rPr>
      </w:pPr>
      <w:r w:rsidRPr="004037A8">
        <w:rPr>
          <w:rFonts w:ascii="Open Sans" w:hAnsi="Open Sans" w:cs="Open Sans"/>
          <w:color w:val="000000" w:themeColor="text1"/>
          <w:sz w:val="22"/>
          <w:szCs w:val="22"/>
        </w:rPr>
        <w:t>Where agreed travel, accommodation or subsistence expenses are incurred, we have made provision for Carer / PA expenses.</w:t>
      </w:r>
    </w:p>
    <w:p w14:paraId="5DF150A8" w14:textId="77777777" w:rsidR="004C2E02" w:rsidRPr="004037A8" w:rsidRDefault="004C2E02" w:rsidP="004C2E02">
      <w:pPr>
        <w:rPr>
          <w:rFonts w:ascii="Open Sans" w:hAnsi="Open Sans" w:cs="Open Sans"/>
          <w:color w:val="000000" w:themeColor="text1"/>
          <w:sz w:val="22"/>
          <w:szCs w:val="22"/>
        </w:rPr>
      </w:pPr>
    </w:p>
    <w:p w14:paraId="14FD9CD1" w14:textId="77777777" w:rsidR="00B35E4F" w:rsidRPr="004037A8" w:rsidRDefault="00B35E4F" w:rsidP="00B35E4F">
      <w:pPr>
        <w:rPr>
          <w:rFonts w:ascii="Open Sans" w:hAnsi="Open Sans" w:cs="Open Sans"/>
          <w:color w:val="000000" w:themeColor="text1"/>
          <w:sz w:val="22"/>
          <w:szCs w:val="22"/>
        </w:rPr>
      </w:pPr>
      <w:r w:rsidRPr="004037A8">
        <w:rPr>
          <w:rFonts w:ascii="Open Sans" w:hAnsi="Open Sans" w:cs="Open Sans"/>
          <w:color w:val="000000" w:themeColor="text1"/>
          <w:sz w:val="22"/>
          <w:szCs w:val="22"/>
        </w:rPr>
        <w:t xml:space="preserve">If there is anything we can do to support your </w:t>
      </w:r>
      <w:proofErr w:type="gramStart"/>
      <w:r w:rsidRPr="004037A8">
        <w:rPr>
          <w:rFonts w:ascii="Open Sans" w:hAnsi="Open Sans" w:cs="Open Sans"/>
          <w:color w:val="000000" w:themeColor="text1"/>
          <w:sz w:val="22"/>
          <w:szCs w:val="22"/>
        </w:rPr>
        <w:t>application</w:t>
      </w:r>
      <w:proofErr w:type="gramEnd"/>
      <w:r w:rsidRPr="004037A8">
        <w:rPr>
          <w:rFonts w:ascii="Open Sans" w:hAnsi="Open Sans" w:cs="Open Sans"/>
          <w:color w:val="000000" w:themeColor="text1"/>
          <w:sz w:val="22"/>
          <w:szCs w:val="22"/>
        </w:rPr>
        <w:t xml:space="preserve"> please get in touch.</w:t>
      </w:r>
    </w:p>
    <w:p w14:paraId="2FB4B463" w14:textId="77777777" w:rsidR="004C2E02" w:rsidRPr="004037A8" w:rsidRDefault="004C2E02" w:rsidP="00420C8D">
      <w:pPr>
        <w:rPr>
          <w:rFonts w:ascii="Open Sans" w:hAnsi="Open Sans" w:cs="Open Sans"/>
          <w:color w:val="000000" w:themeColor="text1"/>
          <w:sz w:val="22"/>
          <w:szCs w:val="22"/>
        </w:rPr>
      </w:pPr>
    </w:p>
    <w:p w14:paraId="40275F36" w14:textId="3FF73A98" w:rsidR="00420C8D" w:rsidRPr="004037A8" w:rsidRDefault="00420C8D" w:rsidP="00420C8D">
      <w:pPr>
        <w:rPr>
          <w:rFonts w:ascii="Open Sans" w:hAnsi="Open Sans" w:cs="Open Sans"/>
          <w:color w:val="000000" w:themeColor="text1"/>
          <w:sz w:val="22"/>
          <w:szCs w:val="22"/>
        </w:rPr>
      </w:pPr>
      <w:r w:rsidRPr="004037A8">
        <w:rPr>
          <w:rFonts w:ascii="Open Sans" w:hAnsi="Open Sans" w:cs="Open Sans"/>
          <w:color w:val="000000" w:themeColor="text1"/>
          <w:sz w:val="22"/>
          <w:szCs w:val="22"/>
        </w:rPr>
        <w:t>Closing Date for Applications – Monday</w:t>
      </w:r>
      <w:r w:rsidR="00ED06F1" w:rsidRPr="004037A8">
        <w:rPr>
          <w:rFonts w:ascii="Open Sans" w:hAnsi="Open Sans" w:cs="Open Sans"/>
          <w:color w:val="000000" w:themeColor="text1"/>
          <w:sz w:val="22"/>
          <w:szCs w:val="22"/>
        </w:rPr>
        <w:t xml:space="preserve"> </w:t>
      </w:r>
      <w:r w:rsidR="00331F8E" w:rsidRPr="004037A8">
        <w:rPr>
          <w:rFonts w:ascii="Open Sans" w:hAnsi="Open Sans" w:cs="Open Sans"/>
          <w:color w:val="000000" w:themeColor="text1"/>
          <w:sz w:val="22"/>
          <w:szCs w:val="22"/>
        </w:rPr>
        <w:t>4 March</w:t>
      </w:r>
      <w:r w:rsidR="00ED06F1" w:rsidRPr="004037A8">
        <w:rPr>
          <w:rFonts w:ascii="Open Sans" w:hAnsi="Open Sans" w:cs="Open Sans"/>
          <w:color w:val="000000" w:themeColor="text1"/>
          <w:sz w:val="22"/>
          <w:szCs w:val="22"/>
        </w:rPr>
        <w:t xml:space="preserve"> 2024</w:t>
      </w:r>
      <w:r w:rsidRPr="004037A8">
        <w:rPr>
          <w:rFonts w:ascii="Open Sans" w:hAnsi="Open Sans" w:cs="Open Sans"/>
          <w:color w:val="000000" w:themeColor="text1"/>
          <w:sz w:val="22"/>
          <w:szCs w:val="22"/>
        </w:rPr>
        <w:t>.</w:t>
      </w:r>
    </w:p>
    <w:p w14:paraId="6078080F" w14:textId="77777777" w:rsidR="00420C8D" w:rsidRPr="004037A8" w:rsidRDefault="00420C8D" w:rsidP="00420C8D">
      <w:pPr>
        <w:rPr>
          <w:rFonts w:ascii="Open Sans" w:hAnsi="Open Sans" w:cs="Open Sans"/>
          <w:color w:val="000000" w:themeColor="text1"/>
          <w:sz w:val="22"/>
          <w:szCs w:val="22"/>
        </w:rPr>
      </w:pPr>
    </w:p>
    <w:p w14:paraId="50C7A4EC" w14:textId="77777777" w:rsidR="00420C8D" w:rsidRPr="004037A8" w:rsidRDefault="00420C8D" w:rsidP="00420C8D">
      <w:pPr>
        <w:rPr>
          <w:rFonts w:ascii="Open Sans" w:hAnsi="Open Sans" w:cs="Open Sans"/>
          <w:color w:val="000000" w:themeColor="text1"/>
          <w:sz w:val="22"/>
          <w:szCs w:val="22"/>
        </w:rPr>
      </w:pPr>
    </w:p>
    <w:p w14:paraId="11531CDB" w14:textId="77777777" w:rsidR="00E359BE" w:rsidRPr="004037A8" w:rsidRDefault="00E359BE" w:rsidP="00420C8D">
      <w:pPr>
        <w:rPr>
          <w:rFonts w:ascii="Open Sans" w:hAnsi="Open Sans" w:cs="Open Sans"/>
          <w:color w:val="000000" w:themeColor="text1"/>
          <w:sz w:val="22"/>
          <w:szCs w:val="22"/>
        </w:rPr>
      </w:pPr>
    </w:p>
    <w:sectPr w:rsidR="00E359BE" w:rsidRPr="004037A8" w:rsidSect="001B1D42">
      <w:pgSz w:w="12240" w:h="15840"/>
      <w:pgMar w:top="1874" w:right="1440" w:bottom="843"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5F410" w14:textId="77777777" w:rsidR="00CF117A" w:rsidRDefault="00CF117A" w:rsidP="00420C8D">
      <w:r>
        <w:separator/>
      </w:r>
    </w:p>
  </w:endnote>
  <w:endnote w:type="continuationSeparator" w:id="0">
    <w:p w14:paraId="36B63AB9" w14:textId="77777777" w:rsidR="00CF117A" w:rsidRDefault="00CF117A" w:rsidP="0042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8D002" w14:textId="77777777" w:rsidR="00CF117A" w:rsidRDefault="00CF117A" w:rsidP="00420C8D">
      <w:r>
        <w:separator/>
      </w:r>
    </w:p>
  </w:footnote>
  <w:footnote w:type="continuationSeparator" w:id="0">
    <w:p w14:paraId="28E9162D" w14:textId="77777777" w:rsidR="00CF117A" w:rsidRDefault="00CF117A" w:rsidP="00420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7150" w14:textId="77777777" w:rsidR="00F63E9B" w:rsidRDefault="00F63E9B" w:rsidP="00420C8D">
    <w:pPr>
      <w:pStyle w:val="Header"/>
    </w:pPr>
    <w:r>
      <w:rPr>
        <w:noProof/>
      </w:rPr>
      <w:drawing>
        <wp:anchor distT="0" distB="0" distL="114300" distR="114300" simplePos="0" relativeHeight="251658240" behindDoc="1" locked="0" layoutInCell="1" allowOverlap="1" wp14:anchorId="02354A8D" wp14:editId="5179ACCF">
          <wp:simplePos x="0" y="0"/>
          <wp:positionH relativeFrom="column">
            <wp:posOffset>4720856</wp:posOffset>
          </wp:positionH>
          <wp:positionV relativeFrom="paragraph">
            <wp:posOffset>-159488</wp:posOffset>
          </wp:positionV>
          <wp:extent cx="1213884" cy="760701"/>
          <wp:effectExtent l="0" t="0" r="571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G-Logo-RGB-Small.jpg"/>
                  <pic:cNvPicPr/>
                </pic:nvPicPr>
                <pic:blipFill>
                  <a:blip r:embed="rId1">
                    <a:extLst>
                      <a:ext uri="{28A0092B-C50C-407E-A947-70E740481C1C}">
                        <a14:useLocalDpi xmlns:a14="http://schemas.microsoft.com/office/drawing/2010/main" val="0"/>
                      </a:ext>
                    </a:extLst>
                  </a:blip>
                  <a:stretch>
                    <a:fillRect/>
                  </a:stretch>
                </pic:blipFill>
                <pic:spPr>
                  <a:xfrm>
                    <a:off x="0" y="0"/>
                    <a:ext cx="1230483" cy="7711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122267"/>
    <w:multiLevelType w:val="multilevel"/>
    <w:tmpl w:val="F3A8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9E26E7"/>
    <w:multiLevelType w:val="hybridMultilevel"/>
    <w:tmpl w:val="265E6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203A6"/>
    <w:multiLevelType w:val="hybridMultilevel"/>
    <w:tmpl w:val="E5EAD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C27F1"/>
    <w:multiLevelType w:val="hybridMultilevel"/>
    <w:tmpl w:val="FBFC93D8"/>
    <w:lvl w:ilvl="0" w:tplc="487086DA">
      <w:numFmt w:val="bullet"/>
      <w:lvlText w:val="•"/>
      <w:lvlJc w:val="left"/>
      <w:pPr>
        <w:ind w:left="854" w:hanging="360"/>
      </w:pPr>
      <w:rPr>
        <w:rFonts w:ascii="Arial" w:eastAsia="Arial" w:hAnsi="Arial" w:cs="Arial" w:hint="default"/>
        <w:b/>
        <w:bCs/>
        <w:color w:val="17A9AE"/>
        <w:w w:val="107"/>
        <w:sz w:val="24"/>
        <w:szCs w:val="24"/>
        <w:lang w:val="en-GB" w:eastAsia="en-GB" w:bidi="en-GB"/>
      </w:rPr>
    </w:lvl>
    <w:lvl w:ilvl="1" w:tplc="BFEC6E2A">
      <w:numFmt w:val="bullet"/>
      <w:lvlText w:val="•"/>
      <w:lvlJc w:val="left"/>
      <w:pPr>
        <w:ind w:left="1704" w:hanging="360"/>
      </w:pPr>
      <w:rPr>
        <w:rFonts w:hint="default"/>
        <w:lang w:val="en-GB" w:eastAsia="en-GB" w:bidi="en-GB"/>
      </w:rPr>
    </w:lvl>
    <w:lvl w:ilvl="2" w:tplc="DDAA4C04">
      <w:numFmt w:val="bullet"/>
      <w:lvlText w:val="•"/>
      <w:lvlJc w:val="left"/>
      <w:pPr>
        <w:ind w:left="2549" w:hanging="360"/>
      </w:pPr>
      <w:rPr>
        <w:rFonts w:hint="default"/>
        <w:lang w:val="en-GB" w:eastAsia="en-GB" w:bidi="en-GB"/>
      </w:rPr>
    </w:lvl>
    <w:lvl w:ilvl="3" w:tplc="9850DD38">
      <w:numFmt w:val="bullet"/>
      <w:lvlText w:val="•"/>
      <w:lvlJc w:val="left"/>
      <w:pPr>
        <w:ind w:left="3393" w:hanging="360"/>
      </w:pPr>
      <w:rPr>
        <w:rFonts w:hint="default"/>
        <w:lang w:val="en-GB" w:eastAsia="en-GB" w:bidi="en-GB"/>
      </w:rPr>
    </w:lvl>
    <w:lvl w:ilvl="4" w:tplc="48B489B0">
      <w:numFmt w:val="bullet"/>
      <w:lvlText w:val="•"/>
      <w:lvlJc w:val="left"/>
      <w:pPr>
        <w:ind w:left="4238" w:hanging="360"/>
      </w:pPr>
      <w:rPr>
        <w:rFonts w:hint="default"/>
        <w:lang w:val="en-GB" w:eastAsia="en-GB" w:bidi="en-GB"/>
      </w:rPr>
    </w:lvl>
    <w:lvl w:ilvl="5" w:tplc="B016B96A">
      <w:numFmt w:val="bullet"/>
      <w:lvlText w:val="•"/>
      <w:lvlJc w:val="left"/>
      <w:pPr>
        <w:ind w:left="5082" w:hanging="360"/>
      </w:pPr>
      <w:rPr>
        <w:rFonts w:hint="default"/>
        <w:lang w:val="en-GB" w:eastAsia="en-GB" w:bidi="en-GB"/>
      </w:rPr>
    </w:lvl>
    <w:lvl w:ilvl="6" w:tplc="A98AB734">
      <w:numFmt w:val="bullet"/>
      <w:lvlText w:val="•"/>
      <w:lvlJc w:val="left"/>
      <w:pPr>
        <w:ind w:left="5927" w:hanging="360"/>
      </w:pPr>
      <w:rPr>
        <w:rFonts w:hint="default"/>
        <w:lang w:val="en-GB" w:eastAsia="en-GB" w:bidi="en-GB"/>
      </w:rPr>
    </w:lvl>
    <w:lvl w:ilvl="7" w:tplc="ED4E5BC8">
      <w:numFmt w:val="bullet"/>
      <w:lvlText w:val="•"/>
      <w:lvlJc w:val="left"/>
      <w:pPr>
        <w:ind w:left="6771" w:hanging="360"/>
      </w:pPr>
      <w:rPr>
        <w:rFonts w:hint="default"/>
        <w:lang w:val="en-GB" w:eastAsia="en-GB" w:bidi="en-GB"/>
      </w:rPr>
    </w:lvl>
    <w:lvl w:ilvl="8" w:tplc="69D23B82">
      <w:numFmt w:val="bullet"/>
      <w:lvlText w:val="•"/>
      <w:lvlJc w:val="left"/>
      <w:pPr>
        <w:ind w:left="7616" w:hanging="360"/>
      </w:pPr>
      <w:rPr>
        <w:rFonts w:hint="default"/>
        <w:lang w:val="en-GB" w:eastAsia="en-GB" w:bidi="en-GB"/>
      </w:rPr>
    </w:lvl>
  </w:abstractNum>
  <w:abstractNum w:abstractNumId="8" w15:restartNumberingAfterBreak="0">
    <w:nsid w:val="1B217FED"/>
    <w:multiLevelType w:val="hybridMultilevel"/>
    <w:tmpl w:val="E92C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741270"/>
    <w:multiLevelType w:val="hybridMultilevel"/>
    <w:tmpl w:val="059E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484D1D"/>
    <w:multiLevelType w:val="multilevel"/>
    <w:tmpl w:val="18B2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234A6F"/>
    <w:multiLevelType w:val="multilevel"/>
    <w:tmpl w:val="961A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B004F7"/>
    <w:multiLevelType w:val="multilevel"/>
    <w:tmpl w:val="41A2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4016F"/>
    <w:multiLevelType w:val="multilevel"/>
    <w:tmpl w:val="6A4E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CB0C94"/>
    <w:multiLevelType w:val="multilevel"/>
    <w:tmpl w:val="9604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904C6B"/>
    <w:multiLevelType w:val="multilevel"/>
    <w:tmpl w:val="CF4A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970900"/>
    <w:multiLevelType w:val="hybridMultilevel"/>
    <w:tmpl w:val="0194E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361DD5"/>
    <w:multiLevelType w:val="hybridMultilevel"/>
    <w:tmpl w:val="7666C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893445">
    <w:abstractNumId w:val="0"/>
  </w:num>
  <w:num w:numId="2" w16cid:durableId="798228541">
    <w:abstractNumId w:val="1"/>
  </w:num>
  <w:num w:numId="3" w16cid:durableId="310713916">
    <w:abstractNumId w:val="2"/>
  </w:num>
  <w:num w:numId="4" w16cid:durableId="806900276">
    <w:abstractNumId w:val="3"/>
  </w:num>
  <w:num w:numId="5" w16cid:durableId="1201478384">
    <w:abstractNumId w:val="7"/>
  </w:num>
  <w:num w:numId="6" w16cid:durableId="1467237403">
    <w:abstractNumId w:val="4"/>
  </w:num>
  <w:num w:numId="7" w16cid:durableId="510265702">
    <w:abstractNumId w:val="8"/>
  </w:num>
  <w:num w:numId="8" w16cid:durableId="495729152">
    <w:abstractNumId w:val="16"/>
  </w:num>
  <w:num w:numId="9" w16cid:durableId="642346308">
    <w:abstractNumId w:val="11"/>
  </w:num>
  <w:num w:numId="10" w16cid:durableId="1665083769">
    <w:abstractNumId w:val="10"/>
  </w:num>
  <w:num w:numId="11" w16cid:durableId="1904293149">
    <w:abstractNumId w:val="13"/>
  </w:num>
  <w:num w:numId="12" w16cid:durableId="2132167356">
    <w:abstractNumId w:val="14"/>
  </w:num>
  <w:num w:numId="13" w16cid:durableId="1820071700">
    <w:abstractNumId w:val="15"/>
  </w:num>
  <w:num w:numId="14" w16cid:durableId="2055544487">
    <w:abstractNumId w:val="17"/>
  </w:num>
  <w:num w:numId="15" w16cid:durableId="268397291">
    <w:abstractNumId w:val="12"/>
  </w:num>
  <w:num w:numId="16" w16cid:durableId="1751847844">
    <w:abstractNumId w:val="6"/>
  </w:num>
  <w:num w:numId="17" w16cid:durableId="1680304390">
    <w:abstractNumId w:val="9"/>
  </w:num>
  <w:num w:numId="18" w16cid:durableId="2019959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6F"/>
    <w:rsid w:val="0000741B"/>
    <w:rsid w:val="00017B16"/>
    <w:rsid w:val="00020444"/>
    <w:rsid w:val="00023F31"/>
    <w:rsid w:val="00030C37"/>
    <w:rsid w:val="00032FB4"/>
    <w:rsid w:val="0004414B"/>
    <w:rsid w:val="00096F27"/>
    <w:rsid w:val="000B6FB1"/>
    <w:rsid w:val="000B7015"/>
    <w:rsid w:val="000C53A1"/>
    <w:rsid w:val="000C53CC"/>
    <w:rsid w:val="000E12CA"/>
    <w:rsid w:val="000E7D9E"/>
    <w:rsid w:val="00107A3C"/>
    <w:rsid w:val="00117EE0"/>
    <w:rsid w:val="00121355"/>
    <w:rsid w:val="001305C0"/>
    <w:rsid w:val="00153A96"/>
    <w:rsid w:val="00157E90"/>
    <w:rsid w:val="00171CE9"/>
    <w:rsid w:val="001B1508"/>
    <w:rsid w:val="001B1D42"/>
    <w:rsid w:val="001C3268"/>
    <w:rsid w:val="001D38C0"/>
    <w:rsid w:val="001D66BB"/>
    <w:rsid w:val="001E1316"/>
    <w:rsid w:val="002420E2"/>
    <w:rsid w:val="002445D0"/>
    <w:rsid w:val="002743CE"/>
    <w:rsid w:val="002905B5"/>
    <w:rsid w:val="002C6FA0"/>
    <w:rsid w:val="002E16FC"/>
    <w:rsid w:val="002E3F4F"/>
    <w:rsid w:val="00305B30"/>
    <w:rsid w:val="00317541"/>
    <w:rsid w:val="00317C46"/>
    <w:rsid w:val="00320D92"/>
    <w:rsid w:val="00331F8E"/>
    <w:rsid w:val="003A7B49"/>
    <w:rsid w:val="003B3F54"/>
    <w:rsid w:val="003B7846"/>
    <w:rsid w:val="003E4631"/>
    <w:rsid w:val="004028A3"/>
    <w:rsid w:val="004037A8"/>
    <w:rsid w:val="00404C9C"/>
    <w:rsid w:val="00412F62"/>
    <w:rsid w:val="00420C8D"/>
    <w:rsid w:val="00421DDA"/>
    <w:rsid w:val="00441B25"/>
    <w:rsid w:val="00494784"/>
    <w:rsid w:val="004A167A"/>
    <w:rsid w:val="004B3B6F"/>
    <w:rsid w:val="004C2E02"/>
    <w:rsid w:val="004E0E75"/>
    <w:rsid w:val="004E748A"/>
    <w:rsid w:val="005407A8"/>
    <w:rsid w:val="00541C1E"/>
    <w:rsid w:val="005446D5"/>
    <w:rsid w:val="005547CC"/>
    <w:rsid w:val="00555606"/>
    <w:rsid w:val="005A7BCF"/>
    <w:rsid w:val="005B5F36"/>
    <w:rsid w:val="005B7A32"/>
    <w:rsid w:val="00624D41"/>
    <w:rsid w:val="00655C25"/>
    <w:rsid w:val="00673204"/>
    <w:rsid w:val="006A4182"/>
    <w:rsid w:val="006B555F"/>
    <w:rsid w:val="006C196E"/>
    <w:rsid w:val="006C4826"/>
    <w:rsid w:val="006D1AC3"/>
    <w:rsid w:val="006E2F06"/>
    <w:rsid w:val="006E6C9B"/>
    <w:rsid w:val="006F2A7F"/>
    <w:rsid w:val="0071697C"/>
    <w:rsid w:val="00724CC4"/>
    <w:rsid w:val="0073199A"/>
    <w:rsid w:val="00787C0C"/>
    <w:rsid w:val="007A09A6"/>
    <w:rsid w:val="007D3813"/>
    <w:rsid w:val="007E79F6"/>
    <w:rsid w:val="007F0798"/>
    <w:rsid w:val="00811167"/>
    <w:rsid w:val="00827BF4"/>
    <w:rsid w:val="00846E44"/>
    <w:rsid w:val="0086302B"/>
    <w:rsid w:val="008778A5"/>
    <w:rsid w:val="00894DEE"/>
    <w:rsid w:val="008B198B"/>
    <w:rsid w:val="008B1B68"/>
    <w:rsid w:val="008B294F"/>
    <w:rsid w:val="008C7E35"/>
    <w:rsid w:val="00913CEE"/>
    <w:rsid w:val="00920009"/>
    <w:rsid w:val="0093398B"/>
    <w:rsid w:val="0094410B"/>
    <w:rsid w:val="00955B71"/>
    <w:rsid w:val="00974856"/>
    <w:rsid w:val="00997391"/>
    <w:rsid w:val="009E05C3"/>
    <w:rsid w:val="009F2278"/>
    <w:rsid w:val="00A333EA"/>
    <w:rsid w:val="00A51D88"/>
    <w:rsid w:val="00A64CDE"/>
    <w:rsid w:val="00A7201E"/>
    <w:rsid w:val="00A940F0"/>
    <w:rsid w:val="00AC1299"/>
    <w:rsid w:val="00AF6B51"/>
    <w:rsid w:val="00AF79E6"/>
    <w:rsid w:val="00B1558F"/>
    <w:rsid w:val="00B1712D"/>
    <w:rsid w:val="00B2798B"/>
    <w:rsid w:val="00B34000"/>
    <w:rsid w:val="00B35E4F"/>
    <w:rsid w:val="00B54577"/>
    <w:rsid w:val="00B54AB9"/>
    <w:rsid w:val="00B55145"/>
    <w:rsid w:val="00B9318C"/>
    <w:rsid w:val="00B94B93"/>
    <w:rsid w:val="00B96C29"/>
    <w:rsid w:val="00BA129C"/>
    <w:rsid w:val="00BA1E4E"/>
    <w:rsid w:val="00BA256A"/>
    <w:rsid w:val="00BB3705"/>
    <w:rsid w:val="00BD7C86"/>
    <w:rsid w:val="00C128F5"/>
    <w:rsid w:val="00C263B4"/>
    <w:rsid w:val="00C40163"/>
    <w:rsid w:val="00C7431F"/>
    <w:rsid w:val="00C97CE2"/>
    <w:rsid w:val="00CD010A"/>
    <w:rsid w:val="00CF117A"/>
    <w:rsid w:val="00D163AD"/>
    <w:rsid w:val="00D23A70"/>
    <w:rsid w:val="00D26053"/>
    <w:rsid w:val="00D30C58"/>
    <w:rsid w:val="00D43FAE"/>
    <w:rsid w:val="00D72E6C"/>
    <w:rsid w:val="00D8287B"/>
    <w:rsid w:val="00DA1442"/>
    <w:rsid w:val="00DA442B"/>
    <w:rsid w:val="00DB3F9E"/>
    <w:rsid w:val="00DE1FEF"/>
    <w:rsid w:val="00E11996"/>
    <w:rsid w:val="00E25F14"/>
    <w:rsid w:val="00E359BE"/>
    <w:rsid w:val="00E40888"/>
    <w:rsid w:val="00E75843"/>
    <w:rsid w:val="00E77F9C"/>
    <w:rsid w:val="00E902D0"/>
    <w:rsid w:val="00EC1051"/>
    <w:rsid w:val="00EC5E51"/>
    <w:rsid w:val="00ED06F1"/>
    <w:rsid w:val="00ED2E0E"/>
    <w:rsid w:val="00EE65C5"/>
    <w:rsid w:val="00EE7612"/>
    <w:rsid w:val="00F0301B"/>
    <w:rsid w:val="00F235EE"/>
    <w:rsid w:val="00F51941"/>
    <w:rsid w:val="00F63E9B"/>
    <w:rsid w:val="00F853EE"/>
    <w:rsid w:val="00FA1E0A"/>
    <w:rsid w:val="00FB2027"/>
    <w:rsid w:val="00FC746F"/>
    <w:rsid w:val="00FD32EC"/>
    <w:rsid w:val="00FD3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5A3DB"/>
  <w14:defaultImageDpi w14:val="32767"/>
  <w15:chartTrackingRefBased/>
  <w15:docId w15:val="{D642CD59-9967-3B47-A2BD-87F11FAA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20C8D"/>
    <w:pPr>
      <w:autoSpaceDE w:val="0"/>
      <w:autoSpaceDN w:val="0"/>
      <w:adjustRightInd w:val="0"/>
      <w:spacing w:line="320" w:lineRule="atLeast"/>
    </w:pPr>
    <w:rPr>
      <w:rFonts w:ascii="Arial" w:hAnsi="Arial" w:cs="Arial"/>
      <w:color w:val="000000"/>
    </w:rPr>
  </w:style>
  <w:style w:type="paragraph" w:styleId="Heading1">
    <w:name w:val="heading 1"/>
    <w:basedOn w:val="Normal"/>
    <w:next w:val="Normal"/>
    <w:link w:val="Heading1Char"/>
    <w:uiPriority w:val="9"/>
    <w:qFormat/>
    <w:rsid w:val="00A64CDE"/>
    <w:pPr>
      <w:keepNext/>
      <w:keepLines/>
      <w:spacing w:before="240"/>
      <w:outlineLvl w:val="0"/>
    </w:pPr>
    <w:rPr>
      <w:rFonts w:eastAsiaTheme="majorEastAsia" w:cstheme="majorBidi"/>
      <w:b/>
      <w:color w:val="269F9F"/>
      <w:sz w:val="32"/>
      <w:szCs w:val="32"/>
    </w:rPr>
  </w:style>
  <w:style w:type="paragraph" w:styleId="Heading2">
    <w:name w:val="heading 2"/>
    <w:basedOn w:val="Heading3"/>
    <w:next w:val="Normal"/>
    <w:link w:val="Heading2Char"/>
    <w:autoRedefine/>
    <w:uiPriority w:val="9"/>
    <w:unhideWhenUsed/>
    <w:rsid w:val="00541C1E"/>
    <w:pPr>
      <w:outlineLvl w:val="1"/>
    </w:pPr>
    <w:rPr>
      <w:color w:val="26A09E"/>
      <w:sz w:val="28"/>
      <w:szCs w:val="28"/>
    </w:rPr>
  </w:style>
  <w:style w:type="paragraph" w:styleId="Heading3">
    <w:name w:val="heading 3"/>
    <w:basedOn w:val="Normal"/>
    <w:next w:val="Normal"/>
    <w:link w:val="Heading3Char"/>
    <w:uiPriority w:val="9"/>
    <w:unhideWhenUsed/>
    <w:qFormat/>
    <w:rsid w:val="00541C1E"/>
    <w:pPr>
      <w:spacing w:line="280" w:lineRule="atLeast"/>
      <w:outlineLvl w:val="2"/>
    </w:pPr>
    <w:rPr>
      <w:b/>
      <w:bCs/>
      <w:color w:val="auto"/>
    </w:rPr>
  </w:style>
  <w:style w:type="paragraph" w:styleId="Heading4">
    <w:name w:val="heading 4"/>
    <w:basedOn w:val="Normal"/>
    <w:next w:val="Normal"/>
    <w:link w:val="Heading4Char"/>
    <w:uiPriority w:val="9"/>
    <w:unhideWhenUsed/>
    <w:qFormat/>
    <w:rsid w:val="00541C1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1C1E"/>
    <w:rPr>
      <w:rFonts w:ascii="Arial" w:hAnsi="Arial" w:cs="Arial"/>
      <w:b/>
      <w:bCs/>
      <w:color w:val="26A09E"/>
      <w:sz w:val="28"/>
      <w:szCs w:val="28"/>
    </w:rPr>
  </w:style>
  <w:style w:type="character" w:styleId="Hyperlink">
    <w:name w:val="Hyperlink"/>
    <w:basedOn w:val="DefaultParagraphFont"/>
    <w:uiPriority w:val="99"/>
    <w:unhideWhenUsed/>
    <w:rsid w:val="004B3B6F"/>
    <w:rPr>
      <w:color w:val="0563C1" w:themeColor="hyperlink"/>
      <w:u w:val="single"/>
    </w:rPr>
  </w:style>
  <w:style w:type="character" w:styleId="UnresolvedMention">
    <w:name w:val="Unresolved Mention"/>
    <w:basedOn w:val="DefaultParagraphFont"/>
    <w:uiPriority w:val="99"/>
    <w:rsid w:val="004B3B6F"/>
    <w:rPr>
      <w:color w:val="808080"/>
      <w:shd w:val="clear" w:color="auto" w:fill="E6E6E6"/>
    </w:rPr>
  </w:style>
  <w:style w:type="character" w:customStyle="1" w:styleId="Heading1Char">
    <w:name w:val="Heading 1 Char"/>
    <w:basedOn w:val="DefaultParagraphFont"/>
    <w:link w:val="Heading1"/>
    <w:uiPriority w:val="9"/>
    <w:rsid w:val="00A64CDE"/>
    <w:rPr>
      <w:rFonts w:ascii="Arial" w:eastAsiaTheme="majorEastAsia" w:hAnsi="Arial" w:cstheme="majorBidi"/>
      <w:b/>
      <w:color w:val="269F9F"/>
      <w:sz w:val="32"/>
      <w:szCs w:val="32"/>
    </w:rPr>
  </w:style>
  <w:style w:type="character" w:customStyle="1" w:styleId="Heading3Char">
    <w:name w:val="Heading 3 Char"/>
    <w:basedOn w:val="DefaultParagraphFont"/>
    <w:link w:val="Heading3"/>
    <w:uiPriority w:val="9"/>
    <w:rsid w:val="00541C1E"/>
    <w:rPr>
      <w:rFonts w:ascii="Arial" w:hAnsi="Arial" w:cs="Arial"/>
      <w:b/>
      <w:bCs/>
    </w:rPr>
  </w:style>
  <w:style w:type="paragraph" w:styleId="ListParagraph">
    <w:name w:val="List Paragraph"/>
    <w:basedOn w:val="Normal"/>
    <w:uiPriority w:val="34"/>
    <w:qFormat/>
    <w:rsid w:val="00A64CDE"/>
    <w:pPr>
      <w:ind w:left="720"/>
      <w:contextualSpacing/>
    </w:pPr>
  </w:style>
  <w:style w:type="paragraph" w:styleId="Header">
    <w:name w:val="header"/>
    <w:basedOn w:val="Normal"/>
    <w:link w:val="HeaderChar"/>
    <w:uiPriority w:val="99"/>
    <w:unhideWhenUsed/>
    <w:rsid w:val="00F63E9B"/>
    <w:pPr>
      <w:tabs>
        <w:tab w:val="center" w:pos="4513"/>
        <w:tab w:val="right" w:pos="9026"/>
      </w:tabs>
      <w:spacing w:line="240" w:lineRule="auto"/>
    </w:pPr>
  </w:style>
  <w:style w:type="character" w:customStyle="1" w:styleId="HeaderChar">
    <w:name w:val="Header Char"/>
    <w:basedOn w:val="DefaultParagraphFont"/>
    <w:link w:val="Header"/>
    <w:uiPriority w:val="99"/>
    <w:rsid w:val="00F63E9B"/>
    <w:rPr>
      <w:rFonts w:ascii="Arial" w:hAnsi="Arial" w:cs="Arial"/>
      <w:color w:val="000000"/>
    </w:rPr>
  </w:style>
  <w:style w:type="paragraph" w:styleId="Footer">
    <w:name w:val="footer"/>
    <w:basedOn w:val="Normal"/>
    <w:link w:val="FooterChar"/>
    <w:uiPriority w:val="99"/>
    <w:unhideWhenUsed/>
    <w:rsid w:val="00F63E9B"/>
    <w:pPr>
      <w:tabs>
        <w:tab w:val="center" w:pos="4513"/>
        <w:tab w:val="right" w:pos="9026"/>
      </w:tabs>
      <w:spacing w:line="240" w:lineRule="auto"/>
    </w:pPr>
  </w:style>
  <w:style w:type="character" w:customStyle="1" w:styleId="FooterChar">
    <w:name w:val="Footer Char"/>
    <w:basedOn w:val="DefaultParagraphFont"/>
    <w:link w:val="Footer"/>
    <w:uiPriority w:val="99"/>
    <w:rsid w:val="00F63E9B"/>
    <w:rPr>
      <w:rFonts w:ascii="Arial" w:hAnsi="Arial" w:cs="Arial"/>
      <w:color w:val="000000"/>
    </w:rPr>
  </w:style>
  <w:style w:type="paragraph" w:styleId="BodyText">
    <w:name w:val="Body Text"/>
    <w:basedOn w:val="Normal"/>
    <w:link w:val="BodyTextChar"/>
    <w:uiPriority w:val="99"/>
    <w:semiHidden/>
    <w:unhideWhenUsed/>
    <w:rsid w:val="005B5F36"/>
    <w:pPr>
      <w:spacing w:after="120"/>
    </w:pPr>
  </w:style>
  <w:style w:type="character" w:customStyle="1" w:styleId="BodyTextChar">
    <w:name w:val="Body Text Char"/>
    <w:basedOn w:val="DefaultParagraphFont"/>
    <w:link w:val="BodyText"/>
    <w:uiPriority w:val="99"/>
    <w:semiHidden/>
    <w:rsid w:val="005B5F36"/>
    <w:rPr>
      <w:rFonts w:ascii="Arial" w:hAnsi="Arial" w:cs="Arial"/>
      <w:color w:val="000000"/>
    </w:rPr>
  </w:style>
  <w:style w:type="paragraph" w:styleId="BalloonText">
    <w:name w:val="Balloon Text"/>
    <w:basedOn w:val="Normal"/>
    <w:link w:val="BalloonTextChar"/>
    <w:uiPriority w:val="99"/>
    <w:semiHidden/>
    <w:unhideWhenUsed/>
    <w:rsid w:val="0081116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1167"/>
    <w:rPr>
      <w:rFonts w:ascii="Times New Roman" w:hAnsi="Times New Roman" w:cs="Times New Roman"/>
      <w:color w:val="000000"/>
      <w:sz w:val="18"/>
      <w:szCs w:val="18"/>
    </w:rPr>
  </w:style>
  <w:style w:type="paragraph" w:styleId="NormalWeb">
    <w:name w:val="Normal (Web)"/>
    <w:basedOn w:val="Normal"/>
    <w:uiPriority w:val="99"/>
    <w:unhideWhenUsed/>
    <w:rsid w:val="00404C9C"/>
    <w:pPr>
      <w:autoSpaceDE/>
      <w:autoSpaceDN/>
      <w:adjustRightInd/>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apple-converted-space">
    <w:name w:val="apple-converted-space"/>
    <w:basedOn w:val="DefaultParagraphFont"/>
    <w:rsid w:val="00673204"/>
  </w:style>
  <w:style w:type="character" w:styleId="Strong">
    <w:name w:val="Strong"/>
    <w:basedOn w:val="DefaultParagraphFont"/>
    <w:uiPriority w:val="22"/>
    <w:qFormat/>
    <w:rsid w:val="00673204"/>
    <w:rPr>
      <w:b/>
      <w:bCs/>
    </w:rPr>
  </w:style>
  <w:style w:type="character" w:styleId="Emphasis">
    <w:name w:val="Emphasis"/>
    <w:basedOn w:val="DefaultParagraphFont"/>
    <w:uiPriority w:val="20"/>
    <w:qFormat/>
    <w:rsid w:val="00673204"/>
    <w:rPr>
      <w:i/>
      <w:iCs/>
    </w:rPr>
  </w:style>
  <w:style w:type="character" w:styleId="CommentReference">
    <w:name w:val="annotation reference"/>
    <w:basedOn w:val="DefaultParagraphFont"/>
    <w:uiPriority w:val="99"/>
    <w:semiHidden/>
    <w:unhideWhenUsed/>
    <w:rsid w:val="007D3813"/>
    <w:rPr>
      <w:sz w:val="16"/>
      <w:szCs w:val="16"/>
    </w:rPr>
  </w:style>
  <w:style w:type="paragraph" w:styleId="CommentText">
    <w:name w:val="annotation text"/>
    <w:basedOn w:val="Normal"/>
    <w:link w:val="CommentTextChar"/>
    <w:uiPriority w:val="99"/>
    <w:semiHidden/>
    <w:unhideWhenUsed/>
    <w:rsid w:val="007D3813"/>
    <w:pPr>
      <w:spacing w:line="240" w:lineRule="auto"/>
    </w:pPr>
    <w:rPr>
      <w:sz w:val="20"/>
      <w:szCs w:val="20"/>
    </w:rPr>
  </w:style>
  <w:style w:type="character" w:customStyle="1" w:styleId="CommentTextChar">
    <w:name w:val="Comment Text Char"/>
    <w:basedOn w:val="DefaultParagraphFont"/>
    <w:link w:val="CommentText"/>
    <w:uiPriority w:val="99"/>
    <w:semiHidden/>
    <w:rsid w:val="007D3813"/>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D3813"/>
    <w:rPr>
      <w:b/>
      <w:bCs/>
    </w:rPr>
  </w:style>
  <w:style w:type="character" w:customStyle="1" w:styleId="CommentSubjectChar">
    <w:name w:val="Comment Subject Char"/>
    <w:basedOn w:val="CommentTextChar"/>
    <w:link w:val="CommentSubject"/>
    <w:uiPriority w:val="99"/>
    <w:semiHidden/>
    <w:rsid w:val="007D3813"/>
    <w:rPr>
      <w:rFonts w:ascii="Arial" w:hAnsi="Arial" w:cs="Arial"/>
      <w:b/>
      <w:bCs/>
      <w:color w:val="000000"/>
      <w:sz w:val="20"/>
      <w:szCs w:val="20"/>
    </w:rPr>
  </w:style>
  <w:style w:type="character" w:customStyle="1" w:styleId="Heading4Char">
    <w:name w:val="Heading 4 Char"/>
    <w:basedOn w:val="DefaultParagraphFont"/>
    <w:link w:val="Heading4"/>
    <w:uiPriority w:val="9"/>
    <w:rsid w:val="00541C1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1483">
      <w:bodyDiv w:val="1"/>
      <w:marLeft w:val="0"/>
      <w:marRight w:val="0"/>
      <w:marTop w:val="0"/>
      <w:marBottom w:val="0"/>
      <w:divBdr>
        <w:top w:val="none" w:sz="0" w:space="0" w:color="auto"/>
        <w:left w:val="none" w:sz="0" w:space="0" w:color="auto"/>
        <w:bottom w:val="none" w:sz="0" w:space="0" w:color="auto"/>
        <w:right w:val="none" w:sz="0" w:space="0" w:color="auto"/>
      </w:divBdr>
    </w:div>
    <w:div w:id="218824849">
      <w:bodyDiv w:val="1"/>
      <w:marLeft w:val="0"/>
      <w:marRight w:val="0"/>
      <w:marTop w:val="0"/>
      <w:marBottom w:val="0"/>
      <w:divBdr>
        <w:top w:val="none" w:sz="0" w:space="0" w:color="auto"/>
        <w:left w:val="none" w:sz="0" w:space="0" w:color="auto"/>
        <w:bottom w:val="none" w:sz="0" w:space="0" w:color="auto"/>
        <w:right w:val="none" w:sz="0" w:space="0" w:color="auto"/>
      </w:divBdr>
    </w:div>
    <w:div w:id="228001880">
      <w:bodyDiv w:val="1"/>
      <w:marLeft w:val="0"/>
      <w:marRight w:val="0"/>
      <w:marTop w:val="0"/>
      <w:marBottom w:val="0"/>
      <w:divBdr>
        <w:top w:val="none" w:sz="0" w:space="0" w:color="auto"/>
        <w:left w:val="none" w:sz="0" w:space="0" w:color="auto"/>
        <w:bottom w:val="none" w:sz="0" w:space="0" w:color="auto"/>
        <w:right w:val="none" w:sz="0" w:space="0" w:color="auto"/>
      </w:divBdr>
    </w:div>
    <w:div w:id="350962346">
      <w:bodyDiv w:val="1"/>
      <w:marLeft w:val="0"/>
      <w:marRight w:val="0"/>
      <w:marTop w:val="0"/>
      <w:marBottom w:val="0"/>
      <w:divBdr>
        <w:top w:val="none" w:sz="0" w:space="0" w:color="auto"/>
        <w:left w:val="none" w:sz="0" w:space="0" w:color="auto"/>
        <w:bottom w:val="none" w:sz="0" w:space="0" w:color="auto"/>
        <w:right w:val="none" w:sz="0" w:space="0" w:color="auto"/>
      </w:divBdr>
      <w:divsChild>
        <w:div w:id="1437293548">
          <w:marLeft w:val="0"/>
          <w:marRight w:val="0"/>
          <w:marTop w:val="0"/>
          <w:marBottom w:val="0"/>
          <w:divBdr>
            <w:top w:val="none" w:sz="0" w:space="0" w:color="auto"/>
            <w:left w:val="none" w:sz="0" w:space="0" w:color="auto"/>
            <w:bottom w:val="none" w:sz="0" w:space="0" w:color="auto"/>
            <w:right w:val="none" w:sz="0" w:space="0" w:color="auto"/>
          </w:divBdr>
          <w:divsChild>
            <w:div w:id="699283706">
              <w:marLeft w:val="0"/>
              <w:marRight w:val="0"/>
              <w:marTop w:val="0"/>
              <w:marBottom w:val="0"/>
              <w:divBdr>
                <w:top w:val="none" w:sz="0" w:space="0" w:color="auto"/>
                <w:left w:val="none" w:sz="0" w:space="0" w:color="auto"/>
                <w:bottom w:val="none" w:sz="0" w:space="0" w:color="auto"/>
                <w:right w:val="none" w:sz="0" w:space="0" w:color="auto"/>
              </w:divBdr>
              <w:divsChild>
                <w:div w:id="213728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21729">
      <w:bodyDiv w:val="1"/>
      <w:marLeft w:val="0"/>
      <w:marRight w:val="0"/>
      <w:marTop w:val="0"/>
      <w:marBottom w:val="0"/>
      <w:divBdr>
        <w:top w:val="none" w:sz="0" w:space="0" w:color="auto"/>
        <w:left w:val="none" w:sz="0" w:space="0" w:color="auto"/>
        <w:bottom w:val="none" w:sz="0" w:space="0" w:color="auto"/>
        <w:right w:val="none" w:sz="0" w:space="0" w:color="auto"/>
      </w:divBdr>
      <w:divsChild>
        <w:div w:id="1848212263">
          <w:marLeft w:val="0"/>
          <w:marRight w:val="0"/>
          <w:marTop w:val="0"/>
          <w:marBottom w:val="0"/>
          <w:divBdr>
            <w:top w:val="none" w:sz="0" w:space="0" w:color="auto"/>
            <w:left w:val="none" w:sz="0" w:space="0" w:color="auto"/>
            <w:bottom w:val="none" w:sz="0" w:space="0" w:color="auto"/>
            <w:right w:val="none" w:sz="0" w:space="0" w:color="auto"/>
          </w:divBdr>
          <w:divsChild>
            <w:div w:id="1764955390">
              <w:marLeft w:val="0"/>
              <w:marRight w:val="0"/>
              <w:marTop w:val="0"/>
              <w:marBottom w:val="0"/>
              <w:divBdr>
                <w:top w:val="none" w:sz="0" w:space="0" w:color="auto"/>
                <w:left w:val="none" w:sz="0" w:space="0" w:color="auto"/>
                <w:bottom w:val="none" w:sz="0" w:space="0" w:color="auto"/>
                <w:right w:val="none" w:sz="0" w:space="0" w:color="auto"/>
              </w:divBdr>
              <w:divsChild>
                <w:div w:id="470563580">
                  <w:marLeft w:val="0"/>
                  <w:marRight w:val="0"/>
                  <w:marTop w:val="0"/>
                  <w:marBottom w:val="0"/>
                  <w:divBdr>
                    <w:top w:val="none" w:sz="0" w:space="0" w:color="auto"/>
                    <w:left w:val="none" w:sz="0" w:space="0" w:color="auto"/>
                    <w:bottom w:val="none" w:sz="0" w:space="0" w:color="auto"/>
                    <w:right w:val="none" w:sz="0" w:space="0" w:color="auto"/>
                  </w:divBdr>
                  <w:divsChild>
                    <w:div w:id="8760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694398">
      <w:bodyDiv w:val="1"/>
      <w:marLeft w:val="0"/>
      <w:marRight w:val="0"/>
      <w:marTop w:val="0"/>
      <w:marBottom w:val="0"/>
      <w:divBdr>
        <w:top w:val="none" w:sz="0" w:space="0" w:color="auto"/>
        <w:left w:val="none" w:sz="0" w:space="0" w:color="auto"/>
        <w:bottom w:val="none" w:sz="0" w:space="0" w:color="auto"/>
        <w:right w:val="none" w:sz="0" w:space="0" w:color="auto"/>
      </w:divBdr>
      <w:divsChild>
        <w:div w:id="430782826">
          <w:marLeft w:val="0"/>
          <w:marRight w:val="0"/>
          <w:marTop w:val="0"/>
          <w:marBottom w:val="0"/>
          <w:divBdr>
            <w:top w:val="none" w:sz="0" w:space="0" w:color="auto"/>
            <w:left w:val="none" w:sz="0" w:space="0" w:color="auto"/>
            <w:bottom w:val="none" w:sz="0" w:space="0" w:color="auto"/>
            <w:right w:val="none" w:sz="0" w:space="0" w:color="auto"/>
          </w:divBdr>
          <w:divsChild>
            <w:div w:id="206644878">
              <w:marLeft w:val="0"/>
              <w:marRight w:val="0"/>
              <w:marTop w:val="0"/>
              <w:marBottom w:val="0"/>
              <w:divBdr>
                <w:top w:val="none" w:sz="0" w:space="0" w:color="auto"/>
                <w:left w:val="none" w:sz="0" w:space="0" w:color="auto"/>
                <w:bottom w:val="none" w:sz="0" w:space="0" w:color="auto"/>
                <w:right w:val="none" w:sz="0" w:space="0" w:color="auto"/>
              </w:divBdr>
              <w:divsChild>
                <w:div w:id="150752555">
                  <w:marLeft w:val="0"/>
                  <w:marRight w:val="0"/>
                  <w:marTop w:val="0"/>
                  <w:marBottom w:val="0"/>
                  <w:divBdr>
                    <w:top w:val="none" w:sz="0" w:space="0" w:color="auto"/>
                    <w:left w:val="none" w:sz="0" w:space="0" w:color="auto"/>
                    <w:bottom w:val="none" w:sz="0" w:space="0" w:color="auto"/>
                    <w:right w:val="none" w:sz="0" w:space="0" w:color="auto"/>
                  </w:divBdr>
                  <w:divsChild>
                    <w:div w:id="11934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119300">
      <w:bodyDiv w:val="1"/>
      <w:marLeft w:val="0"/>
      <w:marRight w:val="0"/>
      <w:marTop w:val="0"/>
      <w:marBottom w:val="0"/>
      <w:divBdr>
        <w:top w:val="none" w:sz="0" w:space="0" w:color="auto"/>
        <w:left w:val="none" w:sz="0" w:space="0" w:color="auto"/>
        <w:bottom w:val="none" w:sz="0" w:space="0" w:color="auto"/>
        <w:right w:val="none" w:sz="0" w:space="0" w:color="auto"/>
      </w:divBdr>
    </w:div>
    <w:div w:id="753015975">
      <w:bodyDiv w:val="1"/>
      <w:marLeft w:val="0"/>
      <w:marRight w:val="0"/>
      <w:marTop w:val="0"/>
      <w:marBottom w:val="0"/>
      <w:divBdr>
        <w:top w:val="none" w:sz="0" w:space="0" w:color="auto"/>
        <w:left w:val="none" w:sz="0" w:space="0" w:color="auto"/>
        <w:bottom w:val="none" w:sz="0" w:space="0" w:color="auto"/>
        <w:right w:val="none" w:sz="0" w:space="0" w:color="auto"/>
      </w:divBdr>
    </w:div>
    <w:div w:id="830175771">
      <w:bodyDiv w:val="1"/>
      <w:marLeft w:val="0"/>
      <w:marRight w:val="0"/>
      <w:marTop w:val="0"/>
      <w:marBottom w:val="0"/>
      <w:divBdr>
        <w:top w:val="none" w:sz="0" w:space="0" w:color="auto"/>
        <w:left w:val="none" w:sz="0" w:space="0" w:color="auto"/>
        <w:bottom w:val="none" w:sz="0" w:space="0" w:color="auto"/>
        <w:right w:val="none" w:sz="0" w:space="0" w:color="auto"/>
      </w:divBdr>
    </w:div>
    <w:div w:id="943807193">
      <w:bodyDiv w:val="1"/>
      <w:marLeft w:val="0"/>
      <w:marRight w:val="0"/>
      <w:marTop w:val="0"/>
      <w:marBottom w:val="0"/>
      <w:divBdr>
        <w:top w:val="none" w:sz="0" w:space="0" w:color="auto"/>
        <w:left w:val="none" w:sz="0" w:space="0" w:color="auto"/>
        <w:bottom w:val="none" w:sz="0" w:space="0" w:color="auto"/>
        <w:right w:val="none" w:sz="0" w:space="0" w:color="auto"/>
      </w:divBdr>
      <w:divsChild>
        <w:div w:id="1955793060">
          <w:marLeft w:val="0"/>
          <w:marRight w:val="0"/>
          <w:marTop w:val="0"/>
          <w:marBottom w:val="0"/>
          <w:divBdr>
            <w:top w:val="none" w:sz="0" w:space="0" w:color="auto"/>
            <w:left w:val="none" w:sz="0" w:space="0" w:color="auto"/>
            <w:bottom w:val="none" w:sz="0" w:space="0" w:color="auto"/>
            <w:right w:val="none" w:sz="0" w:space="0" w:color="auto"/>
          </w:divBdr>
        </w:div>
        <w:div w:id="258758423">
          <w:marLeft w:val="0"/>
          <w:marRight w:val="0"/>
          <w:marTop w:val="0"/>
          <w:marBottom w:val="0"/>
          <w:divBdr>
            <w:top w:val="none" w:sz="0" w:space="0" w:color="auto"/>
            <w:left w:val="none" w:sz="0" w:space="0" w:color="auto"/>
            <w:bottom w:val="none" w:sz="0" w:space="0" w:color="auto"/>
            <w:right w:val="none" w:sz="0" w:space="0" w:color="auto"/>
          </w:divBdr>
        </w:div>
      </w:divsChild>
    </w:div>
    <w:div w:id="993338866">
      <w:bodyDiv w:val="1"/>
      <w:marLeft w:val="0"/>
      <w:marRight w:val="0"/>
      <w:marTop w:val="0"/>
      <w:marBottom w:val="0"/>
      <w:divBdr>
        <w:top w:val="none" w:sz="0" w:space="0" w:color="auto"/>
        <w:left w:val="none" w:sz="0" w:space="0" w:color="auto"/>
        <w:bottom w:val="none" w:sz="0" w:space="0" w:color="auto"/>
        <w:right w:val="none" w:sz="0" w:space="0" w:color="auto"/>
      </w:divBdr>
      <w:divsChild>
        <w:div w:id="1776169312">
          <w:marLeft w:val="0"/>
          <w:marRight w:val="0"/>
          <w:marTop w:val="0"/>
          <w:marBottom w:val="0"/>
          <w:divBdr>
            <w:top w:val="none" w:sz="0" w:space="0" w:color="auto"/>
            <w:left w:val="none" w:sz="0" w:space="0" w:color="auto"/>
            <w:bottom w:val="none" w:sz="0" w:space="0" w:color="auto"/>
            <w:right w:val="none" w:sz="0" w:space="0" w:color="auto"/>
          </w:divBdr>
          <w:divsChild>
            <w:div w:id="501314297">
              <w:marLeft w:val="0"/>
              <w:marRight w:val="0"/>
              <w:marTop w:val="0"/>
              <w:marBottom w:val="0"/>
              <w:divBdr>
                <w:top w:val="none" w:sz="0" w:space="0" w:color="auto"/>
                <w:left w:val="none" w:sz="0" w:space="0" w:color="auto"/>
                <w:bottom w:val="none" w:sz="0" w:space="0" w:color="auto"/>
                <w:right w:val="none" w:sz="0" w:space="0" w:color="auto"/>
              </w:divBdr>
              <w:divsChild>
                <w:div w:id="285695447">
                  <w:marLeft w:val="0"/>
                  <w:marRight w:val="0"/>
                  <w:marTop w:val="0"/>
                  <w:marBottom w:val="0"/>
                  <w:divBdr>
                    <w:top w:val="none" w:sz="0" w:space="0" w:color="auto"/>
                    <w:left w:val="none" w:sz="0" w:space="0" w:color="auto"/>
                    <w:bottom w:val="none" w:sz="0" w:space="0" w:color="auto"/>
                    <w:right w:val="none" w:sz="0" w:space="0" w:color="auto"/>
                  </w:divBdr>
                  <w:divsChild>
                    <w:div w:id="7232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204286">
      <w:bodyDiv w:val="1"/>
      <w:marLeft w:val="0"/>
      <w:marRight w:val="0"/>
      <w:marTop w:val="0"/>
      <w:marBottom w:val="0"/>
      <w:divBdr>
        <w:top w:val="none" w:sz="0" w:space="0" w:color="auto"/>
        <w:left w:val="none" w:sz="0" w:space="0" w:color="auto"/>
        <w:bottom w:val="none" w:sz="0" w:space="0" w:color="auto"/>
        <w:right w:val="none" w:sz="0" w:space="0" w:color="auto"/>
      </w:divBdr>
    </w:div>
    <w:div w:id="1075467221">
      <w:bodyDiv w:val="1"/>
      <w:marLeft w:val="0"/>
      <w:marRight w:val="0"/>
      <w:marTop w:val="0"/>
      <w:marBottom w:val="0"/>
      <w:divBdr>
        <w:top w:val="none" w:sz="0" w:space="0" w:color="auto"/>
        <w:left w:val="none" w:sz="0" w:space="0" w:color="auto"/>
        <w:bottom w:val="none" w:sz="0" w:space="0" w:color="auto"/>
        <w:right w:val="none" w:sz="0" w:space="0" w:color="auto"/>
      </w:divBdr>
      <w:divsChild>
        <w:div w:id="763576509">
          <w:marLeft w:val="0"/>
          <w:marRight w:val="0"/>
          <w:marTop w:val="0"/>
          <w:marBottom w:val="0"/>
          <w:divBdr>
            <w:top w:val="none" w:sz="0" w:space="0" w:color="auto"/>
            <w:left w:val="none" w:sz="0" w:space="0" w:color="auto"/>
            <w:bottom w:val="none" w:sz="0" w:space="0" w:color="auto"/>
            <w:right w:val="none" w:sz="0" w:space="0" w:color="auto"/>
          </w:divBdr>
          <w:divsChild>
            <w:div w:id="373045330">
              <w:marLeft w:val="0"/>
              <w:marRight w:val="0"/>
              <w:marTop w:val="0"/>
              <w:marBottom w:val="0"/>
              <w:divBdr>
                <w:top w:val="none" w:sz="0" w:space="0" w:color="auto"/>
                <w:left w:val="none" w:sz="0" w:space="0" w:color="auto"/>
                <w:bottom w:val="none" w:sz="0" w:space="0" w:color="auto"/>
                <w:right w:val="none" w:sz="0" w:space="0" w:color="auto"/>
              </w:divBdr>
              <w:divsChild>
                <w:div w:id="102802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23916">
      <w:bodyDiv w:val="1"/>
      <w:marLeft w:val="0"/>
      <w:marRight w:val="0"/>
      <w:marTop w:val="0"/>
      <w:marBottom w:val="0"/>
      <w:divBdr>
        <w:top w:val="none" w:sz="0" w:space="0" w:color="auto"/>
        <w:left w:val="none" w:sz="0" w:space="0" w:color="auto"/>
        <w:bottom w:val="none" w:sz="0" w:space="0" w:color="auto"/>
        <w:right w:val="none" w:sz="0" w:space="0" w:color="auto"/>
      </w:divBdr>
    </w:div>
    <w:div w:id="1097601947">
      <w:bodyDiv w:val="1"/>
      <w:marLeft w:val="0"/>
      <w:marRight w:val="0"/>
      <w:marTop w:val="0"/>
      <w:marBottom w:val="0"/>
      <w:divBdr>
        <w:top w:val="none" w:sz="0" w:space="0" w:color="auto"/>
        <w:left w:val="none" w:sz="0" w:space="0" w:color="auto"/>
        <w:bottom w:val="none" w:sz="0" w:space="0" w:color="auto"/>
        <w:right w:val="none" w:sz="0" w:space="0" w:color="auto"/>
      </w:divBdr>
    </w:div>
    <w:div w:id="1171260781">
      <w:bodyDiv w:val="1"/>
      <w:marLeft w:val="0"/>
      <w:marRight w:val="0"/>
      <w:marTop w:val="0"/>
      <w:marBottom w:val="0"/>
      <w:divBdr>
        <w:top w:val="none" w:sz="0" w:space="0" w:color="auto"/>
        <w:left w:val="none" w:sz="0" w:space="0" w:color="auto"/>
        <w:bottom w:val="none" w:sz="0" w:space="0" w:color="auto"/>
        <w:right w:val="none" w:sz="0" w:space="0" w:color="auto"/>
      </w:divBdr>
    </w:div>
    <w:div w:id="1237134185">
      <w:bodyDiv w:val="1"/>
      <w:marLeft w:val="0"/>
      <w:marRight w:val="0"/>
      <w:marTop w:val="0"/>
      <w:marBottom w:val="0"/>
      <w:divBdr>
        <w:top w:val="none" w:sz="0" w:space="0" w:color="auto"/>
        <w:left w:val="none" w:sz="0" w:space="0" w:color="auto"/>
        <w:bottom w:val="none" w:sz="0" w:space="0" w:color="auto"/>
        <w:right w:val="none" w:sz="0" w:space="0" w:color="auto"/>
      </w:divBdr>
    </w:div>
    <w:div w:id="1284072369">
      <w:bodyDiv w:val="1"/>
      <w:marLeft w:val="0"/>
      <w:marRight w:val="0"/>
      <w:marTop w:val="0"/>
      <w:marBottom w:val="0"/>
      <w:divBdr>
        <w:top w:val="none" w:sz="0" w:space="0" w:color="auto"/>
        <w:left w:val="none" w:sz="0" w:space="0" w:color="auto"/>
        <w:bottom w:val="none" w:sz="0" w:space="0" w:color="auto"/>
        <w:right w:val="none" w:sz="0" w:space="0" w:color="auto"/>
      </w:divBdr>
      <w:divsChild>
        <w:div w:id="916790709">
          <w:marLeft w:val="0"/>
          <w:marRight w:val="0"/>
          <w:marTop w:val="0"/>
          <w:marBottom w:val="0"/>
          <w:divBdr>
            <w:top w:val="none" w:sz="0" w:space="0" w:color="auto"/>
            <w:left w:val="none" w:sz="0" w:space="0" w:color="auto"/>
            <w:bottom w:val="none" w:sz="0" w:space="0" w:color="auto"/>
            <w:right w:val="none" w:sz="0" w:space="0" w:color="auto"/>
          </w:divBdr>
          <w:divsChild>
            <w:div w:id="708920930">
              <w:marLeft w:val="0"/>
              <w:marRight w:val="0"/>
              <w:marTop w:val="0"/>
              <w:marBottom w:val="0"/>
              <w:divBdr>
                <w:top w:val="none" w:sz="0" w:space="0" w:color="auto"/>
                <w:left w:val="none" w:sz="0" w:space="0" w:color="auto"/>
                <w:bottom w:val="none" w:sz="0" w:space="0" w:color="auto"/>
                <w:right w:val="none" w:sz="0" w:space="0" w:color="auto"/>
              </w:divBdr>
              <w:divsChild>
                <w:div w:id="254168037">
                  <w:marLeft w:val="0"/>
                  <w:marRight w:val="0"/>
                  <w:marTop w:val="0"/>
                  <w:marBottom w:val="0"/>
                  <w:divBdr>
                    <w:top w:val="none" w:sz="0" w:space="0" w:color="auto"/>
                    <w:left w:val="none" w:sz="0" w:space="0" w:color="auto"/>
                    <w:bottom w:val="none" w:sz="0" w:space="0" w:color="auto"/>
                    <w:right w:val="none" w:sz="0" w:space="0" w:color="auto"/>
                  </w:divBdr>
                  <w:divsChild>
                    <w:div w:id="9111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2172">
      <w:bodyDiv w:val="1"/>
      <w:marLeft w:val="0"/>
      <w:marRight w:val="0"/>
      <w:marTop w:val="0"/>
      <w:marBottom w:val="0"/>
      <w:divBdr>
        <w:top w:val="none" w:sz="0" w:space="0" w:color="auto"/>
        <w:left w:val="none" w:sz="0" w:space="0" w:color="auto"/>
        <w:bottom w:val="none" w:sz="0" w:space="0" w:color="auto"/>
        <w:right w:val="none" w:sz="0" w:space="0" w:color="auto"/>
      </w:divBdr>
    </w:div>
    <w:div w:id="1371808292">
      <w:bodyDiv w:val="1"/>
      <w:marLeft w:val="0"/>
      <w:marRight w:val="0"/>
      <w:marTop w:val="0"/>
      <w:marBottom w:val="0"/>
      <w:divBdr>
        <w:top w:val="none" w:sz="0" w:space="0" w:color="auto"/>
        <w:left w:val="none" w:sz="0" w:space="0" w:color="auto"/>
        <w:bottom w:val="none" w:sz="0" w:space="0" w:color="auto"/>
        <w:right w:val="none" w:sz="0" w:space="0" w:color="auto"/>
      </w:divBdr>
      <w:divsChild>
        <w:div w:id="1744375861">
          <w:marLeft w:val="0"/>
          <w:marRight w:val="0"/>
          <w:marTop w:val="0"/>
          <w:marBottom w:val="0"/>
          <w:divBdr>
            <w:top w:val="none" w:sz="0" w:space="0" w:color="auto"/>
            <w:left w:val="none" w:sz="0" w:space="0" w:color="auto"/>
            <w:bottom w:val="none" w:sz="0" w:space="0" w:color="auto"/>
            <w:right w:val="none" w:sz="0" w:space="0" w:color="auto"/>
          </w:divBdr>
          <w:divsChild>
            <w:div w:id="672533167">
              <w:marLeft w:val="0"/>
              <w:marRight w:val="0"/>
              <w:marTop w:val="0"/>
              <w:marBottom w:val="0"/>
              <w:divBdr>
                <w:top w:val="none" w:sz="0" w:space="0" w:color="auto"/>
                <w:left w:val="none" w:sz="0" w:space="0" w:color="auto"/>
                <w:bottom w:val="none" w:sz="0" w:space="0" w:color="auto"/>
                <w:right w:val="none" w:sz="0" w:space="0" w:color="auto"/>
              </w:divBdr>
              <w:divsChild>
                <w:div w:id="1943223575">
                  <w:marLeft w:val="0"/>
                  <w:marRight w:val="0"/>
                  <w:marTop w:val="0"/>
                  <w:marBottom w:val="0"/>
                  <w:divBdr>
                    <w:top w:val="none" w:sz="0" w:space="0" w:color="auto"/>
                    <w:left w:val="none" w:sz="0" w:space="0" w:color="auto"/>
                    <w:bottom w:val="none" w:sz="0" w:space="0" w:color="auto"/>
                    <w:right w:val="none" w:sz="0" w:space="0" w:color="auto"/>
                  </w:divBdr>
                  <w:divsChild>
                    <w:div w:id="17955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39724">
      <w:bodyDiv w:val="1"/>
      <w:marLeft w:val="0"/>
      <w:marRight w:val="0"/>
      <w:marTop w:val="0"/>
      <w:marBottom w:val="0"/>
      <w:divBdr>
        <w:top w:val="none" w:sz="0" w:space="0" w:color="auto"/>
        <w:left w:val="none" w:sz="0" w:space="0" w:color="auto"/>
        <w:bottom w:val="none" w:sz="0" w:space="0" w:color="auto"/>
        <w:right w:val="none" w:sz="0" w:space="0" w:color="auto"/>
      </w:divBdr>
      <w:divsChild>
        <w:div w:id="312803594">
          <w:marLeft w:val="0"/>
          <w:marRight w:val="0"/>
          <w:marTop w:val="0"/>
          <w:marBottom w:val="0"/>
          <w:divBdr>
            <w:top w:val="none" w:sz="0" w:space="0" w:color="auto"/>
            <w:left w:val="none" w:sz="0" w:space="0" w:color="auto"/>
            <w:bottom w:val="none" w:sz="0" w:space="0" w:color="auto"/>
            <w:right w:val="none" w:sz="0" w:space="0" w:color="auto"/>
          </w:divBdr>
          <w:divsChild>
            <w:div w:id="911280643">
              <w:marLeft w:val="0"/>
              <w:marRight w:val="0"/>
              <w:marTop w:val="0"/>
              <w:marBottom w:val="0"/>
              <w:divBdr>
                <w:top w:val="none" w:sz="0" w:space="0" w:color="auto"/>
                <w:left w:val="none" w:sz="0" w:space="0" w:color="auto"/>
                <w:bottom w:val="none" w:sz="0" w:space="0" w:color="auto"/>
                <w:right w:val="none" w:sz="0" w:space="0" w:color="auto"/>
              </w:divBdr>
              <w:divsChild>
                <w:div w:id="192499485">
                  <w:marLeft w:val="0"/>
                  <w:marRight w:val="0"/>
                  <w:marTop w:val="0"/>
                  <w:marBottom w:val="0"/>
                  <w:divBdr>
                    <w:top w:val="none" w:sz="0" w:space="0" w:color="auto"/>
                    <w:left w:val="none" w:sz="0" w:space="0" w:color="auto"/>
                    <w:bottom w:val="none" w:sz="0" w:space="0" w:color="auto"/>
                    <w:right w:val="none" w:sz="0" w:space="0" w:color="auto"/>
                  </w:divBdr>
                  <w:divsChild>
                    <w:div w:id="20138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634304">
      <w:bodyDiv w:val="1"/>
      <w:marLeft w:val="0"/>
      <w:marRight w:val="0"/>
      <w:marTop w:val="0"/>
      <w:marBottom w:val="0"/>
      <w:divBdr>
        <w:top w:val="none" w:sz="0" w:space="0" w:color="auto"/>
        <w:left w:val="none" w:sz="0" w:space="0" w:color="auto"/>
        <w:bottom w:val="none" w:sz="0" w:space="0" w:color="auto"/>
        <w:right w:val="none" w:sz="0" w:space="0" w:color="auto"/>
      </w:divBdr>
    </w:div>
    <w:div w:id="1927033917">
      <w:bodyDiv w:val="1"/>
      <w:marLeft w:val="0"/>
      <w:marRight w:val="0"/>
      <w:marTop w:val="0"/>
      <w:marBottom w:val="0"/>
      <w:divBdr>
        <w:top w:val="none" w:sz="0" w:space="0" w:color="auto"/>
        <w:left w:val="none" w:sz="0" w:space="0" w:color="auto"/>
        <w:bottom w:val="none" w:sz="0" w:space="0" w:color="auto"/>
        <w:right w:val="none" w:sz="0" w:space="0" w:color="auto"/>
      </w:divBdr>
      <w:divsChild>
        <w:div w:id="362749296">
          <w:marLeft w:val="0"/>
          <w:marRight w:val="0"/>
          <w:marTop w:val="0"/>
          <w:marBottom w:val="0"/>
          <w:divBdr>
            <w:top w:val="none" w:sz="0" w:space="0" w:color="auto"/>
            <w:left w:val="none" w:sz="0" w:space="0" w:color="auto"/>
            <w:bottom w:val="none" w:sz="0" w:space="0" w:color="auto"/>
            <w:right w:val="none" w:sz="0" w:space="0" w:color="auto"/>
          </w:divBdr>
          <w:divsChild>
            <w:div w:id="585503846">
              <w:marLeft w:val="0"/>
              <w:marRight w:val="0"/>
              <w:marTop w:val="0"/>
              <w:marBottom w:val="0"/>
              <w:divBdr>
                <w:top w:val="none" w:sz="0" w:space="0" w:color="auto"/>
                <w:left w:val="none" w:sz="0" w:space="0" w:color="auto"/>
                <w:bottom w:val="none" w:sz="0" w:space="0" w:color="auto"/>
                <w:right w:val="none" w:sz="0" w:space="0" w:color="auto"/>
              </w:divBdr>
              <w:divsChild>
                <w:div w:id="485441555">
                  <w:marLeft w:val="0"/>
                  <w:marRight w:val="0"/>
                  <w:marTop w:val="0"/>
                  <w:marBottom w:val="0"/>
                  <w:divBdr>
                    <w:top w:val="none" w:sz="0" w:space="0" w:color="auto"/>
                    <w:left w:val="none" w:sz="0" w:space="0" w:color="auto"/>
                    <w:bottom w:val="none" w:sz="0" w:space="0" w:color="auto"/>
                    <w:right w:val="none" w:sz="0" w:space="0" w:color="auto"/>
                  </w:divBdr>
                  <w:divsChild>
                    <w:div w:id="15296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5439">
      <w:bodyDiv w:val="1"/>
      <w:marLeft w:val="0"/>
      <w:marRight w:val="0"/>
      <w:marTop w:val="0"/>
      <w:marBottom w:val="0"/>
      <w:divBdr>
        <w:top w:val="none" w:sz="0" w:space="0" w:color="auto"/>
        <w:left w:val="none" w:sz="0" w:space="0" w:color="auto"/>
        <w:bottom w:val="none" w:sz="0" w:space="0" w:color="auto"/>
        <w:right w:val="none" w:sz="0" w:space="0" w:color="auto"/>
      </w:divBdr>
    </w:div>
    <w:div w:id="199205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uansguid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uansguide.com/media/11148578/euansguide-equality-and-diversity-monitoring-form.docx" TargetMode="External"/><Relationship Id="rId4" Type="http://schemas.openxmlformats.org/officeDocument/2006/relationships/webSettings" Target="webSettings.xml"/><Relationship Id="rId9" Type="http://schemas.openxmlformats.org/officeDocument/2006/relationships/hyperlink" Target="mailto:kiki@euansguid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Lee-Bapty</dc:creator>
  <cp:keywords/>
  <dc:description/>
  <cp:lastModifiedBy>Christina Miller</cp:lastModifiedBy>
  <cp:revision>2</cp:revision>
  <cp:lastPrinted>2023-09-13T15:38:00Z</cp:lastPrinted>
  <dcterms:created xsi:type="dcterms:W3CDTF">2024-02-16T13:30:00Z</dcterms:created>
  <dcterms:modified xsi:type="dcterms:W3CDTF">2024-02-16T13:30:00Z</dcterms:modified>
</cp:coreProperties>
</file>