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81E80" w14:textId="606E126F" w:rsidR="00506C1C" w:rsidRPr="00373291" w:rsidRDefault="00731458" w:rsidP="00506C1C">
      <w:pPr>
        <w:pStyle w:val="Notitieniveau22"/>
        <w:widowControl/>
        <w:rPr>
          <w:rFonts w:ascii="Arial" w:hAnsi="Arial" w:cs="Arial"/>
          <w:sz w:val="24"/>
          <w:szCs w:val="24"/>
          <w:lang w:val="nl-NL"/>
        </w:rPr>
      </w:pPr>
      <w:r>
        <w:rPr>
          <w:rFonts w:ascii="Arial" w:hAnsi="Arial" w:cs="Arial"/>
          <w:sz w:val="24"/>
          <w:szCs w:val="24"/>
          <w:lang w:val="nl-NL"/>
        </w:rPr>
        <w:t>Week 37</w:t>
      </w:r>
      <w:r w:rsidR="00150D3F">
        <w:rPr>
          <w:rFonts w:ascii="Arial" w:hAnsi="Arial" w:cs="Arial"/>
          <w:sz w:val="24"/>
          <w:szCs w:val="24"/>
          <w:lang w:val="nl-NL"/>
        </w:rPr>
        <w:t xml:space="preserve"> (nummer van</w:t>
      </w:r>
      <w:r w:rsidR="005E73A0">
        <w:rPr>
          <w:rFonts w:ascii="Arial" w:hAnsi="Arial" w:cs="Arial"/>
          <w:sz w:val="24"/>
          <w:szCs w:val="24"/>
          <w:lang w:val="nl-NL"/>
        </w:rPr>
        <w:t xml:space="preserve"> </w:t>
      </w:r>
      <w:r>
        <w:rPr>
          <w:rFonts w:ascii="Arial" w:hAnsi="Arial" w:cs="Arial"/>
          <w:sz w:val="24"/>
          <w:szCs w:val="24"/>
          <w:lang w:val="nl-NL"/>
        </w:rPr>
        <w:t>11</w:t>
      </w:r>
      <w:r w:rsidR="00990523">
        <w:rPr>
          <w:rFonts w:ascii="Arial" w:hAnsi="Arial" w:cs="Arial"/>
          <w:sz w:val="24"/>
          <w:szCs w:val="24"/>
          <w:lang w:val="nl-NL"/>
        </w:rPr>
        <w:t xml:space="preserve"> september</w:t>
      </w:r>
      <w:r w:rsidR="000F46E0">
        <w:rPr>
          <w:rFonts w:ascii="Arial" w:hAnsi="Arial" w:cs="Arial"/>
          <w:sz w:val="24"/>
          <w:szCs w:val="24"/>
          <w:lang w:val="nl-NL"/>
        </w:rPr>
        <w:t xml:space="preserve"> </w:t>
      </w:r>
      <w:r w:rsidR="00B74278">
        <w:rPr>
          <w:rFonts w:ascii="Arial" w:hAnsi="Arial" w:cs="Arial"/>
          <w:sz w:val="24"/>
          <w:szCs w:val="24"/>
          <w:lang w:val="nl-NL"/>
        </w:rPr>
        <w:t>2013</w:t>
      </w:r>
      <w:r w:rsidR="00506C1C" w:rsidRPr="00373291">
        <w:rPr>
          <w:rFonts w:ascii="Arial" w:hAnsi="Arial" w:cs="Arial"/>
          <w:sz w:val="24"/>
          <w:szCs w:val="24"/>
          <w:lang w:val="nl-NL"/>
        </w:rPr>
        <w:t>)</w:t>
      </w:r>
    </w:p>
    <w:p w14:paraId="3EB71D65"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Parochie 2398 - KERK &amp; leven Christus Koning - St.-Pieters-Buiten</w:t>
      </w:r>
    </w:p>
    <w:p w14:paraId="11EF8024" w14:textId="77777777" w:rsidR="00506C1C" w:rsidRPr="00373291" w:rsidRDefault="00506C1C" w:rsidP="00506C1C">
      <w:pPr>
        <w:pStyle w:val="Notitieniveau22"/>
        <w:widowControl/>
        <w:rPr>
          <w:rFonts w:ascii="Arial" w:hAnsi="Arial" w:cs="Arial"/>
          <w:sz w:val="24"/>
          <w:szCs w:val="24"/>
          <w:lang w:val="nl-NL"/>
        </w:rPr>
      </w:pPr>
    </w:p>
    <w:p w14:paraId="51CE88A8" w14:textId="77777777" w:rsidR="00506C1C" w:rsidRPr="00373291" w:rsidRDefault="00506C1C" w:rsidP="00506C1C">
      <w:pPr>
        <w:pStyle w:val="Notitieniveau22"/>
        <w:widowControl/>
        <w:rPr>
          <w:rFonts w:ascii="Arial" w:hAnsi="Arial" w:cs="Arial"/>
          <w:sz w:val="24"/>
          <w:szCs w:val="24"/>
          <w:lang w:val="nl-NL"/>
        </w:rPr>
      </w:pPr>
    </w:p>
    <w:p w14:paraId="7B5D7828" w14:textId="77777777" w:rsidR="00506C1C" w:rsidRPr="00373291" w:rsidRDefault="00506C1C" w:rsidP="00506C1C">
      <w:pPr>
        <w:pStyle w:val="Notitieniveau22"/>
        <w:widowControl/>
        <w:rPr>
          <w:rFonts w:ascii="Arial" w:hAnsi="Arial" w:cs="Arial"/>
          <w:sz w:val="24"/>
          <w:szCs w:val="24"/>
          <w:lang w:val="nl-NL"/>
        </w:rPr>
      </w:pPr>
    </w:p>
    <w:p w14:paraId="4BD7A2A6"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 xml:space="preserve">Begin infokolom - te bewaren bij </w:t>
      </w:r>
      <w:proofErr w:type="spellStart"/>
      <w:r w:rsidRPr="00373291">
        <w:rPr>
          <w:rFonts w:ascii="Arial" w:hAnsi="Arial" w:cs="Arial"/>
          <w:sz w:val="24"/>
          <w:szCs w:val="24"/>
          <w:lang w:val="nl-NL"/>
        </w:rPr>
        <w:t>Halewijn</w:t>
      </w:r>
      <w:proofErr w:type="spellEnd"/>
    </w:p>
    <w:p w14:paraId="2A87878F"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w:t>
      </w:r>
    </w:p>
    <w:p w14:paraId="2C6836D7" w14:textId="42BD958C" w:rsidR="00506C1C" w:rsidRDefault="00506C1C" w:rsidP="00506C1C">
      <w:pPr>
        <w:pStyle w:val="Notitieniveau22"/>
        <w:widowControl/>
        <w:rPr>
          <w:rFonts w:ascii="Arial" w:hAnsi="Arial" w:cs="Arial"/>
          <w:b/>
          <w:sz w:val="24"/>
          <w:szCs w:val="24"/>
          <w:lang w:val="nl-NL"/>
        </w:rPr>
      </w:pPr>
      <w:r w:rsidRPr="00373291">
        <w:rPr>
          <w:rFonts w:ascii="Arial" w:hAnsi="Arial" w:cs="Arial"/>
          <w:b/>
          <w:sz w:val="24"/>
          <w:szCs w:val="24"/>
          <w:lang w:val="nl-NL"/>
        </w:rPr>
        <w:t xml:space="preserve">Infokolom </w:t>
      </w:r>
      <w:r w:rsidR="00731458">
        <w:rPr>
          <w:rFonts w:ascii="Arial" w:hAnsi="Arial" w:cs="Arial"/>
          <w:b/>
          <w:sz w:val="24"/>
          <w:szCs w:val="24"/>
          <w:lang w:val="nl-NL"/>
        </w:rPr>
        <w:t>B</w:t>
      </w:r>
    </w:p>
    <w:p w14:paraId="350CB14B"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w:t>
      </w:r>
    </w:p>
    <w:p w14:paraId="42FA6642"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Einde infokolom</w:t>
      </w:r>
    </w:p>
    <w:p w14:paraId="1B31CDEB"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w:t>
      </w:r>
    </w:p>
    <w:p w14:paraId="60B55EFA" w14:textId="77777777" w:rsidR="00506C1C" w:rsidRPr="00373291" w:rsidRDefault="00506C1C" w:rsidP="00506C1C">
      <w:pPr>
        <w:pStyle w:val="Notitieniveau22"/>
        <w:widowControl/>
        <w:rPr>
          <w:rFonts w:ascii="Arial" w:hAnsi="Arial" w:cs="Arial"/>
          <w:sz w:val="24"/>
          <w:szCs w:val="24"/>
          <w:lang w:val="nl-NL"/>
        </w:rPr>
      </w:pPr>
    </w:p>
    <w:p w14:paraId="290975E9" w14:textId="77777777" w:rsidR="00506C1C" w:rsidRPr="00373291" w:rsidRDefault="00506C1C" w:rsidP="00506C1C">
      <w:pPr>
        <w:pStyle w:val="Notitieniveau22"/>
        <w:widowControl/>
        <w:rPr>
          <w:rFonts w:ascii="Arial" w:hAnsi="Arial" w:cs="Arial"/>
          <w:sz w:val="24"/>
          <w:szCs w:val="24"/>
          <w:lang w:val="nl-NL"/>
        </w:rPr>
      </w:pPr>
    </w:p>
    <w:p w14:paraId="6AFD445B"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w:t>
      </w:r>
    </w:p>
    <w:p w14:paraId="113459A9" w14:textId="1C6966B8"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RUBRIEKTITEL</w:t>
      </w:r>
    </w:p>
    <w:p w14:paraId="206072F3"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w:t>
      </w:r>
    </w:p>
    <w:p w14:paraId="2F26A3DA"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VIERINGEN</w:t>
      </w:r>
    </w:p>
    <w:p w14:paraId="4A30F4EA" w14:textId="650C9640" w:rsidR="00C34C9B" w:rsidRPr="00373291" w:rsidRDefault="00783C69" w:rsidP="00783C69">
      <w:pPr>
        <w:pStyle w:val="Notitieniveau22"/>
        <w:widowControl/>
        <w:rPr>
          <w:rFonts w:ascii="Arial" w:hAnsi="Arial" w:cs="Arial"/>
          <w:sz w:val="24"/>
          <w:szCs w:val="24"/>
          <w:lang w:val="nl-NL"/>
        </w:rPr>
      </w:pPr>
      <w:r w:rsidRPr="00373291">
        <w:rPr>
          <w:rFonts w:ascii="Arial" w:hAnsi="Arial" w:cs="Arial"/>
          <w:sz w:val="24"/>
          <w:szCs w:val="24"/>
          <w:lang w:val="nl-NL"/>
        </w:rPr>
        <w:t>---</w:t>
      </w:r>
    </w:p>
    <w:p w14:paraId="20D92669" w14:textId="77777777" w:rsidR="00506C1C" w:rsidRPr="00373291" w:rsidRDefault="00506C1C">
      <w:pPr>
        <w:rPr>
          <w:rFonts w:ascii="Arial" w:hAnsi="Arial" w:cs="Arial"/>
          <w:b/>
          <w:bCs/>
        </w:rPr>
      </w:pPr>
    </w:p>
    <w:p w14:paraId="2EECF682" w14:textId="77777777" w:rsidR="00783C69" w:rsidRPr="00373291" w:rsidRDefault="00783C69">
      <w:pPr>
        <w:rPr>
          <w:rFonts w:ascii="Arial" w:hAnsi="Arial" w:cs="Arial"/>
          <w:b/>
          <w:bCs/>
        </w:rPr>
      </w:pPr>
    </w:p>
    <w:p w14:paraId="53B9AA39" w14:textId="77777777" w:rsidR="00783C69" w:rsidRPr="00373291" w:rsidRDefault="00783C69">
      <w:pPr>
        <w:rPr>
          <w:rFonts w:ascii="Arial" w:hAnsi="Arial" w:cs="Arial"/>
          <w:b/>
          <w:bCs/>
        </w:rPr>
      </w:pPr>
    </w:p>
    <w:p w14:paraId="45A345A3" w14:textId="77777777" w:rsidR="00506C1C" w:rsidRPr="00373291" w:rsidRDefault="00506C1C">
      <w:pPr>
        <w:rPr>
          <w:rFonts w:ascii="Arial" w:hAnsi="Arial" w:cs="Arial"/>
          <w:b/>
          <w:bCs/>
        </w:rPr>
      </w:pPr>
      <w:r w:rsidRPr="00373291">
        <w:rPr>
          <w:rFonts w:ascii="Arial" w:hAnsi="Arial" w:cs="Arial"/>
          <w:b/>
          <w:bCs/>
        </w:rPr>
        <w:t>LITURGISCHE VIERINGEN</w:t>
      </w:r>
    </w:p>
    <w:p w14:paraId="23B36099" w14:textId="77777777" w:rsidR="00506C1C" w:rsidRPr="00373291" w:rsidRDefault="00506C1C">
      <w:pPr>
        <w:rPr>
          <w:rFonts w:ascii="Arial" w:hAnsi="Arial" w:cs="Arial"/>
          <w:b/>
          <w:bCs/>
        </w:rPr>
      </w:pPr>
    </w:p>
    <w:p w14:paraId="338D9404" w14:textId="77777777" w:rsidR="00506C1C" w:rsidRPr="00373291" w:rsidRDefault="00506C1C" w:rsidP="00506C1C">
      <w:pPr>
        <w:pStyle w:val="Notitieniveau22"/>
        <w:widowControl/>
        <w:rPr>
          <w:rFonts w:ascii="Arial" w:hAnsi="Arial" w:cs="Arial"/>
          <w:sz w:val="24"/>
          <w:szCs w:val="24"/>
          <w:lang w:val="nl-NL"/>
        </w:rPr>
      </w:pPr>
    </w:p>
    <w:p w14:paraId="59742D66" w14:textId="77777777" w:rsidR="00506C1C" w:rsidRPr="00373291" w:rsidRDefault="00506C1C" w:rsidP="00506C1C">
      <w:pPr>
        <w:pStyle w:val="Notitieniveau22"/>
        <w:widowControl/>
        <w:rPr>
          <w:rFonts w:ascii="Arial" w:hAnsi="Arial" w:cs="Arial"/>
          <w:b/>
          <w:bCs/>
          <w:sz w:val="24"/>
        </w:rPr>
      </w:pPr>
      <w:r w:rsidRPr="00373291">
        <w:rPr>
          <w:rFonts w:ascii="Arial" w:hAnsi="Arial" w:cs="Arial"/>
          <w:sz w:val="24"/>
          <w:szCs w:val="24"/>
        </w:rPr>
        <w:t>CHRISTUS KONING</w:t>
      </w:r>
    </w:p>
    <w:p w14:paraId="58FE9AFD" w14:textId="77777777" w:rsidR="00506C1C" w:rsidRDefault="00506C1C">
      <w:pPr>
        <w:rPr>
          <w:rFonts w:ascii="Arial" w:hAnsi="Arial" w:cs="Arial"/>
          <w:b/>
          <w:bCs/>
        </w:rPr>
      </w:pPr>
    </w:p>
    <w:p w14:paraId="118D72BD" w14:textId="6538C51C" w:rsidR="00315F41" w:rsidRDefault="005E73A0" w:rsidP="00315F41">
      <w:pPr>
        <w:rPr>
          <w:rFonts w:ascii="Arial" w:hAnsi="Arial" w:cs="Arial"/>
          <w:b/>
          <w:bCs/>
        </w:rPr>
      </w:pPr>
      <w:r>
        <w:rPr>
          <w:rFonts w:ascii="Arial" w:hAnsi="Arial" w:cs="Arial"/>
          <w:b/>
          <w:bCs/>
        </w:rPr>
        <w:t xml:space="preserve">Woensdag </w:t>
      </w:r>
      <w:r w:rsidR="00731458">
        <w:rPr>
          <w:rFonts w:ascii="Arial" w:hAnsi="Arial" w:cs="Arial"/>
          <w:b/>
          <w:bCs/>
        </w:rPr>
        <w:t>11</w:t>
      </w:r>
      <w:r w:rsidR="00990523">
        <w:rPr>
          <w:rFonts w:ascii="Arial" w:hAnsi="Arial" w:cs="Arial"/>
          <w:b/>
          <w:bCs/>
        </w:rPr>
        <w:t xml:space="preserve"> september</w:t>
      </w:r>
    </w:p>
    <w:p w14:paraId="55E74E4B" w14:textId="517451C1" w:rsidR="00315F41" w:rsidRPr="00FF45E5" w:rsidRDefault="00BA7B5B" w:rsidP="00315F41">
      <w:pPr>
        <w:rPr>
          <w:rFonts w:ascii="Arial" w:hAnsi="Arial" w:cs="Arial"/>
        </w:rPr>
      </w:pPr>
      <w:r>
        <w:rPr>
          <w:rFonts w:ascii="Arial" w:hAnsi="Arial" w:cs="Arial"/>
          <w:b/>
          <w:i/>
        </w:rPr>
        <w:t>8</w:t>
      </w:r>
      <w:r w:rsidR="00315F41" w:rsidRPr="008C1681">
        <w:rPr>
          <w:rFonts w:ascii="Arial" w:hAnsi="Arial" w:cs="Arial"/>
          <w:b/>
          <w:i/>
        </w:rPr>
        <w:t>.30 u.</w:t>
      </w:r>
      <w:r w:rsidR="00315F41">
        <w:rPr>
          <w:rFonts w:ascii="Arial" w:hAnsi="Arial" w:cs="Arial"/>
        </w:rPr>
        <w:t xml:space="preserve"> Voor </w:t>
      </w:r>
      <w:r w:rsidR="00DF1070">
        <w:rPr>
          <w:rFonts w:ascii="Arial" w:hAnsi="Arial" w:cs="Arial"/>
        </w:rPr>
        <w:t>de Vrede</w:t>
      </w:r>
    </w:p>
    <w:p w14:paraId="311C6E79" w14:textId="5A237E8E" w:rsidR="00315F41" w:rsidRDefault="005E73A0" w:rsidP="000F46E0">
      <w:pPr>
        <w:rPr>
          <w:rFonts w:ascii="Arial" w:hAnsi="Arial"/>
          <w:b/>
          <w:bCs/>
        </w:rPr>
      </w:pPr>
      <w:r>
        <w:rPr>
          <w:rFonts w:ascii="Arial" w:hAnsi="Arial"/>
          <w:b/>
          <w:bCs/>
        </w:rPr>
        <w:t xml:space="preserve">Vrijdag </w:t>
      </w:r>
      <w:r w:rsidR="00731458">
        <w:rPr>
          <w:rFonts w:ascii="Arial" w:hAnsi="Arial"/>
          <w:b/>
          <w:bCs/>
        </w:rPr>
        <w:t>13</w:t>
      </w:r>
      <w:r w:rsidR="00990523">
        <w:rPr>
          <w:rFonts w:ascii="Arial" w:hAnsi="Arial"/>
          <w:b/>
          <w:bCs/>
        </w:rPr>
        <w:t xml:space="preserve"> september</w:t>
      </w:r>
    </w:p>
    <w:p w14:paraId="2AC6EAC1" w14:textId="7DE19B4B" w:rsidR="00315F41" w:rsidRDefault="00315F41" w:rsidP="000F46E0">
      <w:pPr>
        <w:rPr>
          <w:rFonts w:ascii="Arial" w:hAnsi="Arial"/>
          <w:b/>
          <w:bCs/>
        </w:rPr>
      </w:pPr>
      <w:r w:rsidRPr="008C1681">
        <w:rPr>
          <w:rFonts w:ascii="Arial" w:hAnsi="Arial" w:cs="Arial"/>
          <w:b/>
          <w:i/>
        </w:rPr>
        <w:t>8.30 u.</w:t>
      </w:r>
      <w:r>
        <w:rPr>
          <w:rFonts w:ascii="Arial" w:hAnsi="Arial" w:cs="Arial"/>
        </w:rPr>
        <w:t xml:space="preserve"> Voor </w:t>
      </w:r>
      <w:r w:rsidR="00DF1070">
        <w:rPr>
          <w:rFonts w:ascii="Arial" w:hAnsi="Arial" w:cs="Arial"/>
        </w:rPr>
        <w:t>onze zieken</w:t>
      </w:r>
    </w:p>
    <w:p w14:paraId="0DCE5048" w14:textId="07C7FEAC" w:rsidR="000F46E0" w:rsidRDefault="005E73A0" w:rsidP="000F46E0">
      <w:pPr>
        <w:rPr>
          <w:rFonts w:ascii="Arial" w:hAnsi="Arial"/>
          <w:b/>
          <w:bCs/>
        </w:rPr>
      </w:pPr>
      <w:r>
        <w:rPr>
          <w:rFonts w:ascii="Arial" w:hAnsi="Arial"/>
          <w:b/>
          <w:bCs/>
        </w:rPr>
        <w:t xml:space="preserve">Zaterdag </w:t>
      </w:r>
      <w:r w:rsidR="00731458">
        <w:rPr>
          <w:rFonts w:ascii="Arial" w:hAnsi="Arial"/>
          <w:b/>
          <w:bCs/>
        </w:rPr>
        <w:t>14</w:t>
      </w:r>
      <w:r w:rsidR="00990523">
        <w:rPr>
          <w:rFonts w:ascii="Arial" w:hAnsi="Arial"/>
          <w:b/>
          <w:bCs/>
        </w:rPr>
        <w:t xml:space="preserve"> september</w:t>
      </w:r>
    </w:p>
    <w:p w14:paraId="30DAACD5" w14:textId="1AD7C5EB" w:rsidR="009C725E" w:rsidRPr="009C725E" w:rsidRDefault="00731458" w:rsidP="000F46E0">
      <w:pPr>
        <w:rPr>
          <w:rFonts w:ascii="Arial" w:hAnsi="Arial"/>
          <w:i/>
        </w:rPr>
      </w:pPr>
      <w:r>
        <w:rPr>
          <w:rFonts w:ascii="Arial" w:hAnsi="Arial"/>
          <w:i/>
        </w:rPr>
        <w:t>Viere</w:t>
      </w:r>
      <w:r w:rsidR="00BA7B5B">
        <w:rPr>
          <w:rFonts w:ascii="Arial" w:hAnsi="Arial"/>
          <w:i/>
        </w:rPr>
        <w:t>nt</w:t>
      </w:r>
      <w:r w:rsidR="00315F41">
        <w:rPr>
          <w:rFonts w:ascii="Arial" w:hAnsi="Arial"/>
          <w:i/>
        </w:rPr>
        <w:t>wintigste</w:t>
      </w:r>
      <w:r w:rsidR="009C725E">
        <w:rPr>
          <w:rFonts w:ascii="Arial" w:hAnsi="Arial"/>
          <w:i/>
        </w:rPr>
        <w:t xml:space="preserve"> zondag door het jaar</w:t>
      </w:r>
    </w:p>
    <w:p w14:paraId="4A16F131" w14:textId="4839D1F7" w:rsidR="000F46E0" w:rsidRDefault="00DF1070" w:rsidP="000F46E0">
      <w:pPr>
        <w:rPr>
          <w:rFonts w:ascii="Arial" w:hAnsi="Arial"/>
        </w:rPr>
      </w:pPr>
      <w:r>
        <w:rPr>
          <w:rFonts w:ascii="Arial" w:hAnsi="Arial"/>
          <w:b/>
          <w:i/>
        </w:rPr>
        <w:t>1</w:t>
      </w:r>
      <w:r w:rsidR="000F46E0" w:rsidRPr="00A72AB2">
        <w:rPr>
          <w:rFonts w:ascii="Arial" w:hAnsi="Arial"/>
          <w:b/>
          <w:i/>
        </w:rPr>
        <w:t>7.30 u.</w:t>
      </w:r>
      <w:r w:rsidR="000F46E0" w:rsidRPr="00A72AB2">
        <w:rPr>
          <w:rFonts w:ascii="Arial" w:hAnsi="Arial"/>
        </w:rPr>
        <w:t xml:space="preserve"> Voor de intenties van alle parochianen en</w:t>
      </w:r>
      <w:r w:rsidR="000F46E0">
        <w:rPr>
          <w:rFonts w:ascii="Arial" w:hAnsi="Arial"/>
        </w:rPr>
        <w:t xml:space="preserve"> aanwezigen</w:t>
      </w:r>
    </w:p>
    <w:p w14:paraId="6D2FC3BC" w14:textId="122B2473" w:rsidR="000F46E0" w:rsidRPr="00FF45E5" w:rsidRDefault="00731458" w:rsidP="000F46E0">
      <w:pPr>
        <w:rPr>
          <w:rFonts w:ascii="Arial" w:hAnsi="Arial" w:cs="Arial"/>
          <w:b/>
          <w:bCs/>
        </w:rPr>
      </w:pPr>
      <w:r>
        <w:rPr>
          <w:rFonts w:ascii="Arial" w:hAnsi="Arial" w:cs="Arial"/>
          <w:b/>
          <w:bCs/>
        </w:rPr>
        <w:t>Maandag 16</w:t>
      </w:r>
      <w:r w:rsidR="005E73A0">
        <w:rPr>
          <w:rFonts w:ascii="Arial" w:hAnsi="Arial" w:cs="Arial"/>
          <w:b/>
          <w:bCs/>
        </w:rPr>
        <w:t xml:space="preserve"> september</w:t>
      </w:r>
    </w:p>
    <w:p w14:paraId="5C74E274" w14:textId="4A9021B0" w:rsidR="000F46E0" w:rsidRPr="00FF45E5" w:rsidRDefault="000F46E0" w:rsidP="000F46E0">
      <w:pPr>
        <w:rPr>
          <w:rFonts w:ascii="Arial" w:hAnsi="Arial" w:cs="Arial"/>
        </w:rPr>
      </w:pPr>
      <w:r w:rsidRPr="008C1681">
        <w:rPr>
          <w:rFonts w:ascii="Arial" w:hAnsi="Arial" w:cs="Arial"/>
          <w:b/>
          <w:i/>
        </w:rPr>
        <w:t>8.30 u.</w:t>
      </w:r>
      <w:r w:rsidR="009C725E">
        <w:rPr>
          <w:rFonts w:ascii="Arial" w:hAnsi="Arial" w:cs="Arial"/>
        </w:rPr>
        <w:t xml:space="preserve"> Voor </w:t>
      </w:r>
      <w:r w:rsidR="00990523">
        <w:rPr>
          <w:rFonts w:ascii="Arial" w:hAnsi="Arial" w:cs="Arial"/>
        </w:rPr>
        <w:t>roepingen in de Kerk</w:t>
      </w:r>
    </w:p>
    <w:p w14:paraId="1135627E" w14:textId="62114D32" w:rsidR="00315F41" w:rsidRPr="00FF45E5" w:rsidRDefault="00731458" w:rsidP="00315F41">
      <w:pPr>
        <w:rPr>
          <w:rFonts w:ascii="Arial" w:hAnsi="Arial" w:cs="Arial"/>
          <w:b/>
          <w:bCs/>
        </w:rPr>
      </w:pPr>
      <w:r>
        <w:rPr>
          <w:rFonts w:ascii="Arial" w:hAnsi="Arial" w:cs="Arial"/>
          <w:b/>
          <w:bCs/>
        </w:rPr>
        <w:t>Woensdag 18</w:t>
      </w:r>
      <w:r w:rsidR="005E73A0">
        <w:rPr>
          <w:rFonts w:ascii="Arial" w:hAnsi="Arial" w:cs="Arial"/>
          <w:b/>
          <w:bCs/>
        </w:rPr>
        <w:t xml:space="preserve"> september</w:t>
      </w:r>
    </w:p>
    <w:p w14:paraId="4810370B" w14:textId="5561CB6E" w:rsidR="00315F41" w:rsidRPr="00FF45E5" w:rsidRDefault="00315F41" w:rsidP="00315F41">
      <w:pPr>
        <w:rPr>
          <w:rFonts w:ascii="Arial" w:hAnsi="Arial" w:cs="Arial"/>
        </w:rPr>
      </w:pPr>
      <w:r w:rsidRPr="008C1681">
        <w:rPr>
          <w:rFonts w:ascii="Arial" w:hAnsi="Arial" w:cs="Arial"/>
          <w:b/>
          <w:i/>
        </w:rPr>
        <w:t>8.30 u.</w:t>
      </w:r>
      <w:r w:rsidR="00DF1070">
        <w:rPr>
          <w:rFonts w:ascii="Arial" w:hAnsi="Arial" w:cs="Arial"/>
        </w:rPr>
        <w:t xml:space="preserve"> Voor onze gezinnen</w:t>
      </w:r>
    </w:p>
    <w:p w14:paraId="577C43B0" w14:textId="77777777" w:rsidR="00E12CB6" w:rsidRPr="00A72AB2" w:rsidRDefault="00E12CB6" w:rsidP="00E12CB6">
      <w:pPr>
        <w:rPr>
          <w:rFonts w:ascii="Arial" w:hAnsi="Arial"/>
          <w:b/>
          <w:bCs/>
        </w:rPr>
      </w:pPr>
    </w:p>
    <w:p w14:paraId="740912D9" w14:textId="77777777" w:rsidR="004B637B" w:rsidRPr="00373291" w:rsidRDefault="004B637B" w:rsidP="00506C1C">
      <w:pPr>
        <w:widowControl/>
        <w:rPr>
          <w:rFonts w:ascii="Arial" w:hAnsi="Arial" w:cs="Arial"/>
        </w:rPr>
      </w:pPr>
    </w:p>
    <w:p w14:paraId="5D7836C3" w14:textId="77777777" w:rsidR="00506C1C" w:rsidRPr="00373291" w:rsidRDefault="00506C1C" w:rsidP="00506C1C">
      <w:pPr>
        <w:widowControl/>
        <w:rPr>
          <w:rFonts w:ascii="Arial" w:hAnsi="Arial" w:cs="Arial"/>
          <w:b/>
          <w:bCs/>
        </w:rPr>
      </w:pPr>
      <w:r w:rsidRPr="00373291">
        <w:rPr>
          <w:rFonts w:ascii="Arial" w:hAnsi="Arial" w:cs="Arial"/>
        </w:rPr>
        <w:t>SINT-PIETERS-BUITEN</w:t>
      </w:r>
    </w:p>
    <w:p w14:paraId="66596309" w14:textId="77777777" w:rsidR="00250B8D" w:rsidRDefault="00250B8D" w:rsidP="00250B8D">
      <w:pPr>
        <w:rPr>
          <w:rFonts w:ascii="Arial" w:hAnsi="Arial" w:cs="Arial"/>
          <w:b/>
          <w:bCs/>
        </w:rPr>
      </w:pPr>
    </w:p>
    <w:p w14:paraId="542ECE26" w14:textId="2FC9DB35" w:rsidR="00315F41" w:rsidRPr="00FF45E5" w:rsidRDefault="005E73A0" w:rsidP="00315F41">
      <w:pPr>
        <w:rPr>
          <w:rFonts w:ascii="Arial" w:hAnsi="Arial" w:cs="Arial"/>
          <w:b/>
          <w:bCs/>
        </w:rPr>
      </w:pPr>
      <w:r>
        <w:rPr>
          <w:rFonts w:ascii="Arial" w:hAnsi="Arial" w:cs="Arial"/>
          <w:b/>
          <w:bCs/>
        </w:rPr>
        <w:t xml:space="preserve">Woensdag </w:t>
      </w:r>
      <w:r w:rsidR="00731458">
        <w:rPr>
          <w:rFonts w:ascii="Arial" w:hAnsi="Arial" w:cs="Arial"/>
          <w:b/>
          <w:bCs/>
        </w:rPr>
        <w:t>11</w:t>
      </w:r>
      <w:r w:rsidR="00990523">
        <w:rPr>
          <w:rFonts w:ascii="Arial" w:hAnsi="Arial" w:cs="Arial"/>
          <w:b/>
          <w:bCs/>
        </w:rPr>
        <w:t xml:space="preserve"> september</w:t>
      </w:r>
    </w:p>
    <w:p w14:paraId="22A75AD4" w14:textId="77777777" w:rsidR="00315F41" w:rsidRPr="00FF45E5" w:rsidRDefault="00315F41" w:rsidP="00315F41">
      <w:pPr>
        <w:rPr>
          <w:rFonts w:ascii="Arial" w:hAnsi="Arial" w:cs="Arial"/>
        </w:rPr>
      </w:pPr>
      <w:r>
        <w:rPr>
          <w:rFonts w:ascii="Arial" w:hAnsi="Arial" w:cs="Arial"/>
          <w:b/>
          <w:i/>
        </w:rPr>
        <w:t>20.15</w:t>
      </w:r>
      <w:r w:rsidRPr="008C1681">
        <w:rPr>
          <w:rFonts w:ascii="Arial" w:hAnsi="Arial" w:cs="Arial"/>
          <w:b/>
          <w:i/>
        </w:rPr>
        <w:t xml:space="preserve"> u.</w:t>
      </w:r>
      <w:r>
        <w:rPr>
          <w:rFonts w:ascii="Arial" w:hAnsi="Arial" w:cs="Arial"/>
        </w:rPr>
        <w:t xml:space="preserve"> Gebedsviering in de kapel</w:t>
      </w:r>
    </w:p>
    <w:p w14:paraId="09543463" w14:textId="77E96807" w:rsidR="00315F41" w:rsidRPr="008F1AF8" w:rsidRDefault="005E73A0" w:rsidP="00315F41">
      <w:pPr>
        <w:rPr>
          <w:rFonts w:ascii="Arial" w:hAnsi="Arial"/>
          <w:b/>
          <w:bCs/>
        </w:rPr>
      </w:pPr>
      <w:r>
        <w:rPr>
          <w:rFonts w:ascii="Arial" w:hAnsi="Arial"/>
          <w:b/>
          <w:bCs/>
        </w:rPr>
        <w:t xml:space="preserve">Donderdag </w:t>
      </w:r>
      <w:r w:rsidR="00731458">
        <w:rPr>
          <w:rFonts w:ascii="Arial" w:hAnsi="Arial"/>
          <w:b/>
          <w:bCs/>
        </w:rPr>
        <w:t>12</w:t>
      </w:r>
      <w:r w:rsidR="00990523">
        <w:rPr>
          <w:rFonts w:ascii="Arial" w:hAnsi="Arial"/>
          <w:b/>
          <w:bCs/>
        </w:rPr>
        <w:t xml:space="preserve"> september</w:t>
      </w:r>
    </w:p>
    <w:p w14:paraId="5299895F" w14:textId="000D7A2D" w:rsidR="00315F41" w:rsidRPr="008F1AF8" w:rsidRDefault="00BA7B5B" w:rsidP="00315F41">
      <w:pPr>
        <w:rPr>
          <w:rFonts w:ascii="Arial" w:hAnsi="Arial"/>
        </w:rPr>
      </w:pPr>
      <w:r>
        <w:rPr>
          <w:rFonts w:ascii="Arial" w:hAnsi="Arial"/>
          <w:b/>
          <w:i/>
        </w:rPr>
        <w:t>8</w:t>
      </w:r>
      <w:r w:rsidR="00315F41">
        <w:rPr>
          <w:rFonts w:ascii="Arial" w:hAnsi="Arial"/>
          <w:b/>
          <w:i/>
        </w:rPr>
        <w:t>.</w:t>
      </w:r>
      <w:r w:rsidR="00315F41" w:rsidRPr="009C725E">
        <w:rPr>
          <w:rFonts w:ascii="Arial" w:hAnsi="Arial"/>
          <w:b/>
          <w:i/>
        </w:rPr>
        <w:t>30 u.</w:t>
      </w:r>
      <w:r w:rsidR="00315F41" w:rsidRPr="008F1AF8">
        <w:rPr>
          <w:rFonts w:ascii="Arial" w:hAnsi="Arial"/>
        </w:rPr>
        <w:t xml:space="preserve"> Voor </w:t>
      </w:r>
      <w:r w:rsidR="00990523">
        <w:rPr>
          <w:rFonts w:ascii="Arial" w:hAnsi="Arial"/>
        </w:rPr>
        <w:t xml:space="preserve">onze </w:t>
      </w:r>
      <w:r w:rsidR="00DF1070">
        <w:rPr>
          <w:rFonts w:ascii="Arial" w:hAnsi="Arial"/>
        </w:rPr>
        <w:t>zieken</w:t>
      </w:r>
    </w:p>
    <w:p w14:paraId="70423840" w14:textId="131C8BE6" w:rsidR="00250B8D" w:rsidRDefault="00731458" w:rsidP="00250B8D">
      <w:pPr>
        <w:rPr>
          <w:rFonts w:ascii="Arial" w:hAnsi="Arial"/>
          <w:b/>
          <w:bCs/>
        </w:rPr>
      </w:pPr>
      <w:r>
        <w:rPr>
          <w:rFonts w:ascii="Arial" w:hAnsi="Arial"/>
          <w:b/>
          <w:bCs/>
        </w:rPr>
        <w:t>Zondag 15</w:t>
      </w:r>
      <w:r w:rsidR="005E73A0">
        <w:rPr>
          <w:rFonts w:ascii="Arial" w:hAnsi="Arial"/>
          <w:b/>
          <w:bCs/>
        </w:rPr>
        <w:t xml:space="preserve"> september</w:t>
      </w:r>
    </w:p>
    <w:p w14:paraId="0153C710" w14:textId="4D7B16E4" w:rsidR="009C725E" w:rsidRPr="009C725E" w:rsidRDefault="00731458" w:rsidP="00250B8D">
      <w:pPr>
        <w:rPr>
          <w:rFonts w:ascii="Arial" w:hAnsi="Arial"/>
          <w:i/>
        </w:rPr>
      </w:pPr>
      <w:r>
        <w:rPr>
          <w:rFonts w:ascii="Arial" w:hAnsi="Arial"/>
          <w:i/>
        </w:rPr>
        <w:t>Viere</w:t>
      </w:r>
      <w:r w:rsidR="00BA7B5B">
        <w:rPr>
          <w:rFonts w:ascii="Arial" w:hAnsi="Arial"/>
          <w:i/>
        </w:rPr>
        <w:t>nt</w:t>
      </w:r>
      <w:r w:rsidR="00315F41">
        <w:rPr>
          <w:rFonts w:ascii="Arial" w:hAnsi="Arial"/>
          <w:i/>
        </w:rPr>
        <w:t>wintigste</w:t>
      </w:r>
      <w:r w:rsidR="009C725E">
        <w:rPr>
          <w:rFonts w:ascii="Arial" w:hAnsi="Arial"/>
          <w:i/>
        </w:rPr>
        <w:t xml:space="preserve"> zondag door het jaar</w:t>
      </w:r>
    </w:p>
    <w:p w14:paraId="3774D5E7" w14:textId="1528269F" w:rsidR="00250B8D" w:rsidRDefault="00C30D5F" w:rsidP="00250B8D">
      <w:pPr>
        <w:rPr>
          <w:rFonts w:ascii="Arial" w:hAnsi="Arial"/>
        </w:rPr>
      </w:pPr>
      <w:r>
        <w:rPr>
          <w:rFonts w:ascii="Arial" w:hAnsi="Arial"/>
          <w:b/>
          <w:i/>
        </w:rPr>
        <w:t>10</w:t>
      </w:r>
      <w:r w:rsidR="00250B8D" w:rsidRPr="00A72AB2">
        <w:rPr>
          <w:rFonts w:ascii="Arial" w:hAnsi="Arial"/>
          <w:b/>
          <w:i/>
        </w:rPr>
        <w:t>.30 u.</w:t>
      </w:r>
      <w:r w:rsidR="00250B8D" w:rsidRPr="00A72AB2">
        <w:rPr>
          <w:rFonts w:ascii="Arial" w:hAnsi="Arial"/>
        </w:rPr>
        <w:t xml:space="preserve"> Voor de intenties van alle parochianen en</w:t>
      </w:r>
      <w:r w:rsidR="00250B8D">
        <w:rPr>
          <w:rFonts w:ascii="Arial" w:hAnsi="Arial"/>
        </w:rPr>
        <w:t xml:space="preserve"> aanwezigen</w:t>
      </w:r>
    </w:p>
    <w:p w14:paraId="183ED311" w14:textId="4BB4F010" w:rsidR="00250B8D" w:rsidRPr="00FF45E5" w:rsidRDefault="00731458" w:rsidP="00250B8D">
      <w:pPr>
        <w:rPr>
          <w:rFonts w:ascii="Arial" w:hAnsi="Arial" w:cs="Arial"/>
          <w:b/>
          <w:bCs/>
        </w:rPr>
      </w:pPr>
      <w:r>
        <w:rPr>
          <w:rFonts w:ascii="Arial" w:hAnsi="Arial" w:cs="Arial"/>
          <w:b/>
          <w:bCs/>
        </w:rPr>
        <w:t>Dinsdag 17</w:t>
      </w:r>
      <w:r w:rsidR="005E73A0">
        <w:rPr>
          <w:rFonts w:ascii="Arial" w:hAnsi="Arial" w:cs="Arial"/>
          <w:b/>
          <w:bCs/>
        </w:rPr>
        <w:t xml:space="preserve"> september</w:t>
      </w:r>
    </w:p>
    <w:p w14:paraId="3D33E5FA" w14:textId="7EC848E2" w:rsidR="00250B8D" w:rsidRPr="00FF45E5" w:rsidRDefault="00250B8D" w:rsidP="00250B8D">
      <w:pPr>
        <w:rPr>
          <w:rFonts w:ascii="Arial" w:hAnsi="Arial" w:cs="Arial"/>
        </w:rPr>
      </w:pPr>
      <w:r w:rsidRPr="008C1681">
        <w:rPr>
          <w:rFonts w:ascii="Arial" w:hAnsi="Arial" w:cs="Arial"/>
          <w:b/>
          <w:i/>
        </w:rPr>
        <w:t>8.30 u.</w:t>
      </w:r>
      <w:r>
        <w:rPr>
          <w:rFonts w:ascii="Arial" w:hAnsi="Arial" w:cs="Arial"/>
        </w:rPr>
        <w:t xml:space="preserve"> Voor </w:t>
      </w:r>
      <w:r w:rsidR="00DF1070">
        <w:rPr>
          <w:rFonts w:ascii="Arial" w:hAnsi="Arial" w:cs="Arial"/>
        </w:rPr>
        <w:t>de Vrede</w:t>
      </w:r>
    </w:p>
    <w:p w14:paraId="794671F3" w14:textId="4A2D5820" w:rsidR="00315F41" w:rsidRPr="00FF45E5" w:rsidRDefault="00BA7B5B" w:rsidP="00315F41">
      <w:pPr>
        <w:rPr>
          <w:rFonts w:ascii="Arial" w:hAnsi="Arial" w:cs="Arial"/>
          <w:b/>
          <w:bCs/>
        </w:rPr>
      </w:pPr>
      <w:r>
        <w:rPr>
          <w:rFonts w:ascii="Arial" w:hAnsi="Arial" w:cs="Arial"/>
          <w:b/>
          <w:bCs/>
        </w:rPr>
        <w:t xml:space="preserve">Woensdag </w:t>
      </w:r>
      <w:r w:rsidR="00731458">
        <w:rPr>
          <w:rFonts w:ascii="Arial" w:hAnsi="Arial" w:cs="Arial"/>
          <w:b/>
          <w:bCs/>
        </w:rPr>
        <w:t>18</w:t>
      </w:r>
      <w:r w:rsidR="005E73A0">
        <w:rPr>
          <w:rFonts w:ascii="Arial" w:hAnsi="Arial" w:cs="Arial"/>
          <w:b/>
          <w:bCs/>
        </w:rPr>
        <w:t xml:space="preserve"> september</w:t>
      </w:r>
    </w:p>
    <w:p w14:paraId="56B6479B" w14:textId="77777777" w:rsidR="00315F41" w:rsidRPr="00FF45E5" w:rsidRDefault="00315F41" w:rsidP="00315F41">
      <w:pPr>
        <w:rPr>
          <w:rFonts w:ascii="Arial" w:hAnsi="Arial" w:cs="Arial"/>
        </w:rPr>
      </w:pPr>
      <w:r>
        <w:rPr>
          <w:rFonts w:ascii="Arial" w:hAnsi="Arial" w:cs="Arial"/>
          <w:b/>
          <w:i/>
        </w:rPr>
        <w:t>20.15</w:t>
      </w:r>
      <w:r w:rsidRPr="008C1681">
        <w:rPr>
          <w:rFonts w:ascii="Arial" w:hAnsi="Arial" w:cs="Arial"/>
          <w:b/>
          <w:i/>
        </w:rPr>
        <w:t xml:space="preserve"> u.</w:t>
      </w:r>
      <w:r>
        <w:rPr>
          <w:rFonts w:ascii="Arial" w:hAnsi="Arial" w:cs="Arial"/>
        </w:rPr>
        <w:t xml:space="preserve"> Gebedsviering in de kapel</w:t>
      </w:r>
    </w:p>
    <w:p w14:paraId="1417AA55" w14:textId="77777777" w:rsidR="00E12CB6" w:rsidRPr="00A72AB2" w:rsidRDefault="00E12CB6" w:rsidP="00E12CB6">
      <w:pPr>
        <w:rPr>
          <w:rFonts w:ascii="Arial" w:hAnsi="Arial"/>
        </w:rPr>
      </w:pPr>
    </w:p>
    <w:p w14:paraId="52A4C464" w14:textId="77777777" w:rsidR="00EE5427" w:rsidRDefault="00EE5427" w:rsidP="00506C1C">
      <w:pPr>
        <w:rPr>
          <w:rFonts w:ascii="Arial" w:hAnsi="Arial" w:cs="Arial"/>
          <w:b/>
          <w:bCs/>
        </w:rPr>
      </w:pPr>
    </w:p>
    <w:p w14:paraId="0EA2FF29" w14:textId="77777777" w:rsidR="005E73A0" w:rsidRPr="00094D37" w:rsidRDefault="005E73A0" w:rsidP="005E73A0">
      <w:pPr>
        <w:rPr>
          <w:rFonts w:ascii="Arial" w:hAnsi="Arial"/>
          <w:b/>
          <w:bCs/>
        </w:rPr>
      </w:pPr>
      <w:r w:rsidRPr="00094D37">
        <w:rPr>
          <w:rFonts w:ascii="Arial" w:hAnsi="Arial"/>
          <w:b/>
          <w:bCs/>
        </w:rPr>
        <w:t>SAMEN WERKEN AAN DE LITURGIE</w:t>
      </w:r>
    </w:p>
    <w:p w14:paraId="1E23753B" w14:textId="77777777" w:rsidR="005E73A0" w:rsidRPr="00094D37" w:rsidRDefault="005E73A0" w:rsidP="005E73A0">
      <w:pPr>
        <w:rPr>
          <w:rFonts w:ascii="Arial" w:hAnsi="Arial"/>
          <w:b/>
          <w:bCs/>
        </w:rPr>
      </w:pPr>
    </w:p>
    <w:p w14:paraId="47D1DE94" w14:textId="7358E218" w:rsidR="005E73A0" w:rsidRPr="00094D37" w:rsidRDefault="005E73A0" w:rsidP="00DF1070">
      <w:pPr>
        <w:tabs>
          <w:tab w:val="left" w:pos="3140"/>
        </w:tabs>
        <w:rPr>
          <w:rFonts w:ascii="Arial" w:hAnsi="Arial"/>
        </w:rPr>
      </w:pPr>
      <w:r w:rsidRPr="00094D37">
        <w:rPr>
          <w:rFonts w:ascii="Arial" w:hAnsi="Arial"/>
          <w:b/>
          <w:bCs/>
        </w:rPr>
        <w:t xml:space="preserve">Kinderwoorddiensten: </w:t>
      </w:r>
      <w:r w:rsidR="00DF1070">
        <w:rPr>
          <w:rFonts w:ascii="Arial" w:hAnsi="Arial"/>
        </w:rPr>
        <w:t>Stefanie,</w:t>
      </w:r>
      <w:r w:rsidR="00DF1070" w:rsidRPr="009B6CF9">
        <w:rPr>
          <w:rFonts w:ascii="Arial" w:hAnsi="Arial"/>
        </w:rPr>
        <w:t xml:space="preserve"> Evelyne, Ellen</w:t>
      </w:r>
    </w:p>
    <w:p w14:paraId="211DFB98" w14:textId="77777777" w:rsidR="00BA7B5B" w:rsidRDefault="00BA7B5B" w:rsidP="00506C1C">
      <w:pPr>
        <w:pStyle w:val="Notitieniveau22"/>
        <w:widowControl/>
        <w:rPr>
          <w:rFonts w:ascii="Arial" w:hAnsi="Arial" w:cs="Arial"/>
          <w:sz w:val="24"/>
          <w:szCs w:val="24"/>
          <w:lang w:val="nl-NL"/>
        </w:rPr>
      </w:pPr>
    </w:p>
    <w:p w14:paraId="1649A85A" w14:textId="77777777" w:rsidR="00BA7B5B" w:rsidRDefault="00BA7B5B" w:rsidP="00506C1C">
      <w:pPr>
        <w:pStyle w:val="Notitieniveau22"/>
        <w:widowControl/>
        <w:rPr>
          <w:rFonts w:ascii="Arial" w:hAnsi="Arial" w:cs="Arial"/>
          <w:sz w:val="24"/>
          <w:szCs w:val="24"/>
          <w:lang w:val="nl-NL"/>
        </w:rPr>
      </w:pPr>
    </w:p>
    <w:p w14:paraId="19A8B1BF" w14:textId="39F0C744" w:rsidR="00531E36" w:rsidRDefault="00531E36" w:rsidP="00506C1C">
      <w:pPr>
        <w:pStyle w:val="Notitieniveau22"/>
        <w:widowControl/>
        <w:rPr>
          <w:rFonts w:ascii="Arial" w:hAnsi="Arial" w:cs="Arial"/>
          <w:sz w:val="24"/>
          <w:szCs w:val="24"/>
          <w:lang w:val="nl-NL"/>
        </w:rPr>
      </w:pPr>
      <w:r>
        <w:rPr>
          <w:rFonts w:ascii="Arial" w:hAnsi="Arial" w:cs="Arial"/>
          <w:sz w:val="24"/>
          <w:szCs w:val="24"/>
          <w:lang w:val="nl-NL"/>
        </w:rPr>
        <w:t>---</w:t>
      </w:r>
    </w:p>
    <w:p w14:paraId="77B7A0AF" w14:textId="17214DF6" w:rsidR="00531E36" w:rsidRDefault="00531E36" w:rsidP="00506C1C">
      <w:pPr>
        <w:pStyle w:val="Notitieniveau22"/>
        <w:widowControl/>
        <w:rPr>
          <w:rFonts w:ascii="Arial" w:hAnsi="Arial" w:cs="Arial"/>
          <w:sz w:val="24"/>
          <w:szCs w:val="24"/>
          <w:lang w:val="nl-NL"/>
        </w:rPr>
      </w:pPr>
      <w:r>
        <w:rPr>
          <w:rFonts w:ascii="Arial" w:hAnsi="Arial" w:cs="Arial"/>
          <w:sz w:val="24"/>
          <w:szCs w:val="24"/>
          <w:lang w:val="nl-NL"/>
        </w:rPr>
        <w:t xml:space="preserve">BEGIN </w:t>
      </w:r>
      <w:r w:rsidR="00400AF9">
        <w:rPr>
          <w:rFonts w:ascii="Arial" w:hAnsi="Arial" w:cs="Arial"/>
          <w:sz w:val="24"/>
          <w:szCs w:val="24"/>
          <w:lang w:val="nl-NL"/>
        </w:rPr>
        <w:t>GROOT ARTIKEL</w:t>
      </w:r>
    </w:p>
    <w:p w14:paraId="65195504" w14:textId="05534638" w:rsidR="00531E36" w:rsidRDefault="00531E36" w:rsidP="00506C1C">
      <w:pPr>
        <w:pStyle w:val="Notitieniveau22"/>
        <w:widowControl/>
        <w:rPr>
          <w:rFonts w:ascii="Arial" w:hAnsi="Arial" w:cs="Arial"/>
          <w:sz w:val="24"/>
          <w:szCs w:val="24"/>
          <w:lang w:val="nl-NL"/>
        </w:rPr>
      </w:pPr>
      <w:r>
        <w:rPr>
          <w:rFonts w:ascii="Arial" w:hAnsi="Arial" w:cs="Arial"/>
          <w:sz w:val="24"/>
          <w:szCs w:val="24"/>
          <w:lang w:val="nl-NL"/>
        </w:rPr>
        <w:t>---</w:t>
      </w:r>
    </w:p>
    <w:p w14:paraId="79B7110C" w14:textId="77777777" w:rsidR="00C31D08" w:rsidRPr="00062C18" w:rsidRDefault="00C31D08" w:rsidP="00C31D08">
      <w:pPr>
        <w:rPr>
          <w:rFonts w:ascii="Arial" w:hAnsi="Arial"/>
          <w:b/>
        </w:rPr>
      </w:pPr>
      <w:r w:rsidRPr="00062C18">
        <w:rPr>
          <w:rFonts w:ascii="Arial" w:hAnsi="Arial"/>
          <w:b/>
        </w:rPr>
        <w:t>Eindelijk een fris kleurtje voor het parochiecentrum?</w:t>
      </w:r>
    </w:p>
    <w:p w14:paraId="7F160001" w14:textId="0A0B0FF1" w:rsidR="00C31D08" w:rsidRDefault="00C31D08" w:rsidP="00400AF9">
      <w:pPr>
        <w:rPr>
          <w:rFonts w:ascii="Arial" w:hAnsi="Arial" w:cs="Arial"/>
          <w:bCs/>
        </w:rPr>
      </w:pPr>
      <w:r>
        <w:rPr>
          <w:rFonts w:ascii="Arial" w:hAnsi="Arial" w:cs="Arial"/>
          <w:bCs/>
        </w:rPr>
        <w:t>---</w:t>
      </w:r>
    </w:p>
    <w:p w14:paraId="66AB322F" w14:textId="47272A2C" w:rsidR="005D5C9B" w:rsidRPr="005D5C9B" w:rsidRDefault="00731458" w:rsidP="00400AF9">
      <w:pPr>
        <w:rPr>
          <w:rFonts w:ascii="Arial" w:hAnsi="Arial" w:cs="Arial"/>
          <w:bCs/>
        </w:rPr>
      </w:pPr>
      <w:r>
        <w:rPr>
          <w:rFonts w:ascii="Arial" w:hAnsi="Arial" w:cs="Arial"/>
          <w:bCs/>
        </w:rPr>
        <w:t>F2398a37</w:t>
      </w:r>
      <w:r w:rsidR="0037209B">
        <w:rPr>
          <w:rFonts w:ascii="Arial" w:hAnsi="Arial" w:cs="Arial"/>
          <w:bCs/>
        </w:rPr>
        <w:t xml:space="preserve">  (3 of 4 kolommen)</w:t>
      </w:r>
      <w:r w:rsidR="00C31D08" w:rsidRPr="00C31D08">
        <w:rPr>
          <w:rFonts w:ascii="Arial" w:hAnsi="Arial" w:cs="Arial"/>
          <w:bCs/>
        </w:rPr>
        <w:t xml:space="preserve"> </w:t>
      </w:r>
      <w:r w:rsidR="00C31D08">
        <w:rPr>
          <w:rFonts w:ascii="Arial" w:hAnsi="Arial" w:cs="Arial"/>
          <w:bCs/>
        </w:rPr>
        <w:t>met ONDERSCHRIFT</w:t>
      </w:r>
    </w:p>
    <w:p w14:paraId="3C5DF47B" w14:textId="6747D72C" w:rsidR="005D5C9B" w:rsidRPr="005D5C9B" w:rsidRDefault="005D5C9B" w:rsidP="00400AF9">
      <w:pPr>
        <w:rPr>
          <w:rFonts w:ascii="Arial" w:hAnsi="Arial" w:cs="Arial"/>
          <w:bCs/>
        </w:rPr>
      </w:pPr>
      <w:r w:rsidRPr="005D5C9B">
        <w:rPr>
          <w:rFonts w:ascii="Arial" w:hAnsi="Arial" w:cs="Arial"/>
          <w:bCs/>
        </w:rPr>
        <w:t>---</w:t>
      </w:r>
    </w:p>
    <w:p w14:paraId="7B78E075" w14:textId="347E0FEA" w:rsidR="005D5C9B" w:rsidRPr="00C31D08" w:rsidRDefault="0037209B" w:rsidP="00400AF9">
      <w:pPr>
        <w:rPr>
          <w:rFonts w:ascii="Arial" w:hAnsi="Arial" w:cs="Arial"/>
          <w:b/>
          <w:bCs/>
        </w:rPr>
      </w:pPr>
      <w:r>
        <w:rPr>
          <w:rFonts w:ascii="Arial" w:hAnsi="Arial" w:cs="Arial"/>
          <w:b/>
          <w:bCs/>
        </w:rPr>
        <w:t xml:space="preserve">Eigen culinaire creaties zijn dit jaar weer welkom op de Centrumfeesten in oktober.   </w:t>
      </w:r>
      <w:r w:rsidR="00C31D08">
        <w:rPr>
          <w:rFonts w:ascii="Arial" w:hAnsi="Arial" w:cs="Arial"/>
          <w:b/>
          <w:bCs/>
        </w:rPr>
        <w:t xml:space="preserve">© </w:t>
      </w:r>
      <w:r w:rsidRPr="00C31D08">
        <w:rPr>
          <w:rFonts w:ascii="Arial" w:hAnsi="Arial" w:cs="Arial"/>
          <w:b/>
          <w:bCs/>
        </w:rPr>
        <w:t xml:space="preserve"> M.L.</w:t>
      </w:r>
    </w:p>
    <w:p w14:paraId="7CE2FA7B" w14:textId="77777777" w:rsidR="00062C18" w:rsidRDefault="00062C18" w:rsidP="00062C18">
      <w:pPr>
        <w:rPr>
          <w:rFonts w:ascii="Arial" w:hAnsi="Arial"/>
          <w:i/>
          <w:sz w:val="28"/>
          <w:szCs w:val="28"/>
        </w:rPr>
      </w:pPr>
    </w:p>
    <w:p w14:paraId="38BFE02D" w14:textId="77777777" w:rsidR="00062C18" w:rsidRPr="003F5A3C" w:rsidRDefault="00062C18" w:rsidP="00062C18">
      <w:pPr>
        <w:rPr>
          <w:rFonts w:ascii="Arial" w:hAnsi="Arial"/>
          <w:i/>
          <w:sz w:val="28"/>
          <w:szCs w:val="28"/>
        </w:rPr>
      </w:pPr>
      <w:r w:rsidRPr="003F5A3C">
        <w:rPr>
          <w:rFonts w:ascii="Arial" w:hAnsi="Arial"/>
          <w:i/>
          <w:sz w:val="28"/>
          <w:szCs w:val="28"/>
        </w:rPr>
        <w:t>Op zaterdag 12 en zondag 13 oktober zijn er terug Centrumfeesten in SPB. De trapzaal van ons parochiecentrum wacht nog altijd op een mooi kleurtje!</w:t>
      </w:r>
      <w:r>
        <w:rPr>
          <w:rFonts w:ascii="Arial" w:hAnsi="Arial"/>
          <w:i/>
          <w:sz w:val="28"/>
          <w:szCs w:val="28"/>
        </w:rPr>
        <w:t xml:space="preserve"> De creatieve Kick</w:t>
      </w:r>
      <w:r w:rsidRPr="003F5A3C">
        <w:rPr>
          <w:rFonts w:ascii="Arial" w:hAnsi="Arial"/>
          <w:i/>
          <w:sz w:val="28"/>
          <w:szCs w:val="28"/>
        </w:rPr>
        <w:t xml:space="preserve">-ploeg </w:t>
      </w:r>
      <w:r>
        <w:rPr>
          <w:rFonts w:ascii="Arial" w:hAnsi="Arial"/>
          <w:i/>
          <w:sz w:val="28"/>
          <w:szCs w:val="28"/>
        </w:rPr>
        <w:t>is</w:t>
      </w:r>
      <w:r w:rsidRPr="003F5A3C">
        <w:rPr>
          <w:rFonts w:ascii="Arial" w:hAnsi="Arial"/>
          <w:i/>
          <w:sz w:val="28"/>
          <w:szCs w:val="28"/>
        </w:rPr>
        <w:t xml:space="preserve"> intussen </w:t>
      </w:r>
      <w:r>
        <w:rPr>
          <w:rFonts w:ascii="Arial" w:hAnsi="Arial"/>
          <w:i/>
          <w:sz w:val="28"/>
          <w:szCs w:val="28"/>
        </w:rPr>
        <w:t xml:space="preserve">vast van plan om </w:t>
      </w:r>
      <w:r w:rsidRPr="003F5A3C">
        <w:rPr>
          <w:rFonts w:ascii="Arial" w:hAnsi="Arial"/>
          <w:i/>
          <w:sz w:val="28"/>
          <w:szCs w:val="28"/>
        </w:rPr>
        <w:t>aan de Centrumfeesten</w:t>
      </w:r>
      <w:r w:rsidRPr="00D62200">
        <w:rPr>
          <w:rFonts w:ascii="Arial" w:hAnsi="Arial"/>
          <w:i/>
          <w:sz w:val="28"/>
          <w:szCs w:val="28"/>
        </w:rPr>
        <w:t xml:space="preserve"> </w:t>
      </w:r>
      <w:r w:rsidRPr="003F5A3C">
        <w:rPr>
          <w:rFonts w:ascii="Arial" w:hAnsi="Arial"/>
          <w:i/>
          <w:sz w:val="28"/>
          <w:szCs w:val="28"/>
        </w:rPr>
        <w:t>een culinaire toets</w:t>
      </w:r>
      <w:r>
        <w:rPr>
          <w:rFonts w:ascii="Arial" w:hAnsi="Arial"/>
          <w:i/>
          <w:sz w:val="28"/>
          <w:szCs w:val="28"/>
        </w:rPr>
        <w:t xml:space="preserve"> te geven</w:t>
      </w:r>
      <w:r w:rsidRPr="003F5A3C">
        <w:rPr>
          <w:rFonts w:ascii="Arial" w:hAnsi="Arial"/>
          <w:i/>
          <w:sz w:val="28"/>
          <w:szCs w:val="28"/>
        </w:rPr>
        <w:t>.</w:t>
      </w:r>
    </w:p>
    <w:p w14:paraId="3407F8F0" w14:textId="77777777" w:rsidR="00062C18" w:rsidRDefault="00062C18" w:rsidP="00062C18">
      <w:pPr>
        <w:rPr>
          <w:rFonts w:ascii="Arial" w:hAnsi="Arial"/>
        </w:rPr>
      </w:pPr>
    </w:p>
    <w:p w14:paraId="30E5D9D1" w14:textId="77777777" w:rsidR="00062C18" w:rsidRDefault="00062C18" w:rsidP="00062C18">
      <w:pPr>
        <w:rPr>
          <w:rFonts w:ascii="Arial" w:hAnsi="Arial"/>
        </w:rPr>
      </w:pPr>
      <w:r w:rsidRPr="00DF0FB0">
        <w:rPr>
          <w:rFonts w:ascii="Arial" w:hAnsi="Arial"/>
        </w:rPr>
        <w:t>Aangezien de buitenmuur tussen de eerste en tweede verdieping helemaal vochtig is</w:t>
      </w:r>
      <w:r>
        <w:rPr>
          <w:rFonts w:ascii="Arial" w:hAnsi="Arial"/>
        </w:rPr>
        <w:t>,</w:t>
      </w:r>
      <w:r w:rsidRPr="00DF0FB0">
        <w:rPr>
          <w:rFonts w:ascii="Arial" w:hAnsi="Arial"/>
        </w:rPr>
        <w:t xml:space="preserve"> moesten we eerst de muur langs de </w:t>
      </w:r>
      <w:r>
        <w:rPr>
          <w:rFonts w:ascii="Arial" w:hAnsi="Arial"/>
        </w:rPr>
        <w:t xml:space="preserve">buitenkant met platen isoleren. </w:t>
      </w:r>
      <w:r w:rsidRPr="00DF0FB0">
        <w:rPr>
          <w:rFonts w:ascii="Arial" w:hAnsi="Arial"/>
        </w:rPr>
        <w:t>Deze we</w:t>
      </w:r>
      <w:r>
        <w:rPr>
          <w:rFonts w:ascii="Arial" w:hAnsi="Arial"/>
        </w:rPr>
        <w:t xml:space="preserve">rken werden in juni uitgevoerd. </w:t>
      </w:r>
      <w:r w:rsidRPr="00DF0FB0">
        <w:rPr>
          <w:rFonts w:ascii="Arial" w:hAnsi="Arial"/>
        </w:rPr>
        <w:t>Eens de muur helemaal droog is kunn</w:t>
      </w:r>
      <w:r>
        <w:rPr>
          <w:rFonts w:ascii="Arial" w:hAnsi="Arial"/>
        </w:rPr>
        <w:t>en de schilderwerken gebeuren.</w:t>
      </w:r>
    </w:p>
    <w:p w14:paraId="7CE1FD77" w14:textId="77777777" w:rsidR="00062C18" w:rsidRDefault="00062C18" w:rsidP="00062C18">
      <w:pPr>
        <w:rPr>
          <w:rFonts w:ascii="Arial" w:hAnsi="Arial"/>
        </w:rPr>
      </w:pPr>
      <w:r w:rsidRPr="00DF0FB0">
        <w:rPr>
          <w:rFonts w:ascii="Arial" w:hAnsi="Arial"/>
        </w:rPr>
        <w:t>De opbr</w:t>
      </w:r>
      <w:r>
        <w:rPr>
          <w:rFonts w:ascii="Arial" w:hAnsi="Arial"/>
        </w:rPr>
        <w:t>engst van de feesten vorig jaar is al</w:t>
      </w:r>
      <w:r w:rsidRPr="00DF0FB0">
        <w:rPr>
          <w:rFonts w:ascii="Arial" w:hAnsi="Arial"/>
        </w:rPr>
        <w:t xml:space="preserve"> gebruikt om een klein deeltje van</w:t>
      </w:r>
      <w:r>
        <w:rPr>
          <w:rFonts w:ascii="Arial" w:hAnsi="Arial"/>
        </w:rPr>
        <w:t xml:space="preserve"> de isolatiewerken te betalen. De opbrengst van dit jaar (en van volgend jaar</w:t>
      </w:r>
      <w:r w:rsidRPr="00DF0FB0">
        <w:rPr>
          <w:rFonts w:ascii="Arial" w:hAnsi="Arial"/>
        </w:rPr>
        <w:t>?) zal gebruikt worden om de hoge schilderkost</w:t>
      </w:r>
      <w:r>
        <w:rPr>
          <w:rFonts w:ascii="Arial" w:hAnsi="Arial"/>
        </w:rPr>
        <w:t xml:space="preserve">en een klein beetje te dekken. </w:t>
      </w:r>
      <w:r w:rsidRPr="00DF0FB0">
        <w:rPr>
          <w:rFonts w:ascii="Arial" w:hAnsi="Arial"/>
        </w:rPr>
        <w:t>We hopen dat velen het parochiecentrum willen steunen en op 12 en</w:t>
      </w:r>
      <w:r>
        <w:rPr>
          <w:rFonts w:ascii="Arial" w:hAnsi="Arial"/>
        </w:rPr>
        <w:t>/of 13 oktober</w:t>
      </w:r>
      <w:r w:rsidRPr="00DF0FB0">
        <w:rPr>
          <w:rFonts w:ascii="Arial" w:hAnsi="Arial"/>
        </w:rPr>
        <w:t xml:space="preserve"> een bezoekje brengen aan de St.-Pietersaa</w:t>
      </w:r>
      <w:r>
        <w:rPr>
          <w:rFonts w:ascii="Arial" w:hAnsi="Arial"/>
        </w:rPr>
        <w:t>lststraat 74.</w:t>
      </w:r>
    </w:p>
    <w:p w14:paraId="04C5B692" w14:textId="77777777" w:rsidR="00062C18" w:rsidRDefault="00062C18" w:rsidP="00062C18">
      <w:pPr>
        <w:rPr>
          <w:rFonts w:ascii="Arial" w:hAnsi="Arial"/>
        </w:rPr>
      </w:pPr>
    </w:p>
    <w:p w14:paraId="2FF9A7BA" w14:textId="77777777" w:rsidR="00062C18" w:rsidRPr="00D62200" w:rsidRDefault="00062C18" w:rsidP="00062C18">
      <w:pPr>
        <w:rPr>
          <w:rFonts w:ascii="Arial" w:hAnsi="Arial"/>
          <w:b/>
        </w:rPr>
      </w:pPr>
      <w:r w:rsidRPr="00D62200">
        <w:rPr>
          <w:rFonts w:ascii="Arial" w:hAnsi="Arial"/>
          <w:b/>
        </w:rPr>
        <w:t>Kick-culinair</w:t>
      </w:r>
    </w:p>
    <w:p w14:paraId="17A45640" w14:textId="77777777" w:rsidR="00062C18" w:rsidRPr="00C564CD" w:rsidRDefault="00062C18" w:rsidP="00062C18">
      <w:pPr>
        <w:rPr>
          <w:rFonts w:ascii="Arial" w:hAnsi="Arial"/>
        </w:rPr>
      </w:pPr>
      <w:r>
        <w:rPr>
          <w:rFonts w:ascii="Arial" w:hAnsi="Arial"/>
        </w:rPr>
        <w:t>De Kick-ploeg dankt all</w:t>
      </w:r>
      <w:r w:rsidRPr="003F5A3C">
        <w:rPr>
          <w:rFonts w:ascii="Arial" w:hAnsi="Arial"/>
        </w:rPr>
        <w:t xml:space="preserve">e mensen </w:t>
      </w:r>
      <w:r>
        <w:rPr>
          <w:rFonts w:ascii="Arial" w:hAnsi="Arial"/>
        </w:rPr>
        <w:t>die recepten doorgegeven hebben. Jammer genoeg ware</w:t>
      </w:r>
      <w:r w:rsidRPr="003F5A3C">
        <w:rPr>
          <w:rFonts w:ascii="Arial" w:hAnsi="Arial"/>
        </w:rPr>
        <w:t>n</w:t>
      </w:r>
      <w:r>
        <w:rPr>
          <w:rFonts w:ascii="Arial" w:hAnsi="Arial"/>
        </w:rPr>
        <w:t xml:space="preserve"> het</w:t>
      </w:r>
      <w:r w:rsidRPr="003F5A3C">
        <w:rPr>
          <w:rFonts w:ascii="Arial" w:hAnsi="Arial"/>
        </w:rPr>
        <w:t xml:space="preserve"> er te weinig om een nieuw parochiaal kookboekje te maken. Toch gaat Kick-culinair door</w:t>
      </w:r>
      <w:r>
        <w:rPr>
          <w:rFonts w:ascii="Arial" w:hAnsi="Arial"/>
        </w:rPr>
        <w:t>.</w:t>
      </w:r>
      <w:r w:rsidRPr="00D62200">
        <w:rPr>
          <w:rFonts w:ascii="Arial" w:hAnsi="Arial"/>
        </w:rPr>
        <w:t xml:space="preserve"> </w:t>
      </w:r>
      <w:r>
        <w:rPr>
          <w:rFonts w:ascii="Arial" w:hAnsi="Arial"/>
        </w:rPr>
        <w:t>Caroline, Claire-Marie, Jo, Luk en</w:t>
      </w:r>
      <w:r w:rsidRPr="00C564CD">
        <w:rPr>
          <w:rFonts w:ascii="Arial" w:hAnsi="Arial"/>
        </w:rPr>
        <w:t xml:space="preserve"> Anne</w:t>
      </w:r>
      <w:r>
        <w:rPr>
          <w:rFonts w:ascii="Arial" w:hAnsi="Arial"/>
        </w:rPr>
        <w:t xml:space="preserve"> laten weten:</w:t>
      </w:r>
      <w:r w:rsidRPr="003F5A3C">
        <w:rPr>
          <w:rFonts w:ascii="Arial" w:hAnsi="Arial"/>
        </w:rPr>
        <w:t xml:space="preserve"> </w:t>
      </w:r>
      <w:r>
        <w:rPr>
          <w:rFonts w:ascii="Arial" w:hAnsi="Arial"/>
        </w:rPr>
        <w:t>“H</w:t>
      </w:r>
      <w:r w:rsidRPr="003F5A3C">
        <w:rPr>
          <w:rFonts w:ascii="Arial" w:hAnsi="Arial"/>
        </w:rPr>
        <w:t xml:space="preserve">et </w:t>
      </w:r>
      <w:r>
        <w:rPr>
          <w:rFonts w:ascii="Arial" w:hAnsi="Arial"/>
        </w:rPr>
        <w:t xml:space="preserve">kan </w:t>
      </w:r>
      <w:r w:rsidRPr="003F5A3C">
        <w:rPr>
          <w:rFonts w:ascii="Arial" w:hAnsi="Arial"/>
        </w:rPr>
        <w:t>heel fijn worden!</w:t>
      </w:r>
      <w:r>
        <w:rPr>
          <w:rFonts w:ascii="Arial" w:hAnsi="Arial"/>
        </w:rPr>
        <w:t xml:space="preserve"> </w:t>
      </w:r>
      <w:r w:rsidRPr="00C564CD">
        <w:rPr>
          <w:rFonts w:ascii="Arial" w:hAnsi="Arial"/>
        </w:rPr>
        <w:t>We willen</w:t>
      </w:r>
      <w:r>
        <w:rPr>
          <w:rFonts w:ascii="Arial" w:hAnsi="Arial"/>
        </w:rPr>
        <w:t xml:space="preserve"> tijdens de Centrumfeesten</w:t>
      </w:r>
      <w:r w:rsidRPr="00C564CD">
        <w:rPr>
          <w:rFonts w:ascii="Arial" w:hAnsi="Arial"/>
        </w:rPr>
        <w:t xml:space="preserve"> (h)eerlijke, ambachtelijke, creatieve lekkernijen verkopen.</w:t>
      </w:r>
      <w:r>
        <w:rPr>
          <w:rFonts w:ascii="Arial" w:hAnsi="Arial"/>
        </w:rPr>
        <w:t xml:space="preserve"> </w:t>
      </w:r>
      <w:r w:rsidRPr="00C564CD">
        <w:rPr>
          <w:rFonts w:ascii="Arial" w:hAnsi="Arial"/>
        </w:rPr>
        <w:t>Wie graag een lekkernij maakt, mag op zaterdag 12 oktober vanaf 10</w:t>
      </w:r>
      <w:r>
        <w:rPr>
          <w:rFonts w:ascii="Arial" w:hAnsi="Arial"/>
        </w:rPr>
        <w:t xml:space="preserve"> </w:t>
      </w:r>
      <w:r w:rsidRPr="00C564CD">
        <w:rPr>
          <w:rFonts w:ascii="Arial" w:hAnsi="Arial"/>
        </w:rPr>
        <w:t>u</w:t>
      </w:r>
      <w:r>
        <w:rPr>
          <w:rFonts w:ascii="Arial" w:hAnsi="Arial"/>
        </w:rPr>
        <w:t>ur zijn</w:t>
      </w:r>
      <w:r w:rsidRPr="00C564CD">
        <w:rPr>
          <w:rFonts w:ascii="Arial" w:hAnsi="Arial"/>
        </w:rPr>
        <w:t xml:space="preserve"> creatie naar de kring brengen van St. Pieters-Buiten.</w:t>
      </w:r>
      <w:r>
        <w:rPr>
          <w:rFonts w:ascii="Arial" w:hAnsi="Arial"/>
        </w:rPr>
        <w:t>” (</w:t>
      </w:r>
      <w:r w:rsidRPr="00C564CD">
        <w:rPr>
          <w:rFonts w:ascii="Arial" w:hAnsi="Arial"/>
        </w:rPr>
        <w:t>Kan het niet op dat moment</w:t>
      </w:r>
      <w:r>
        <w:rPr>
          <w:rFonts w:ascii="Arial" w:hAnsi="Arial"/>
        </w:rPr>
        <w:t>,</w:t>
      </w:r>
      <w:r w:rsidRPr="00C564CD">
        <w:rPr>
          <w:rFonts w:ascii="Arial" w:hAnsi="Arial"/>
        </w:rPr>
        <w:t xml:space="preserve"> dan mag je in de week van 7 oktober aan </w:t>
      </w:r>
      <w:r>
        <w:rPr>
          <w:rFonts w:ascii="Arial" w:hAnsi="Arial"/>
        </w:rPr>
        <w:t xml:space="preserve">Anne Ingels laten weten dat je </w:t>
      </w:r>
      <w:r w:rsidRPr="00C564CD">
        <w:rPr>
          <w:rFonts w:ascii="Arial" w:hAnsi="Arial"/>
        </w:rPr>
        <w:t>een lekkernij zal ma</w:t>
      </w:r>
      <w:r>
        <w:rPr>
          <w:rFonts w:ascii="Arial" w:hAnsi="Arial"/>
        </w:rPr>
        <w:t xml:space="preserve">ken en dan spreken we verder af </w:t>
      </w:r>
      <w:r w:rsidRPr="00C564CD">
        <w:rPr>
          <w:rFonts w:ascii="Arial" w:hAnsi="Arial"/>
        </w:rPr>
        <w:t>(</w:t>
      </w:r>
      <w:r>
        <w:rPr>
          <w:rFonts w:ascii="Arial" w:hAnsi="Arial"/>
        </w:rPr>
        <w:t xml:space="preserve">Anne Ingels, 09 223 72 82 of 0497 </w:t>
      </w:r>
      <w:r w:rsidRPr="00C564CD">
        <w:rPr>
          <w:rFonts w:ascii="Arial" w:hAnsi="Arial"/>
        </w:rPr>
        <w:t>57</w:t>
      </w:r>
      <w:r>
        <w:rPr>
          <w:rFonts w:ascii="Arial" w:hAnsi="Arial"/>
        </w:rPr>
        <w:t xml:space="preserve"> </w:t>
      </w:r>
      <w:r w:rsidRPr="00C564CD">
        <w:rPr>
          <w:rFonts w:ascii="Arial" w:hAnsi="Arial"/>
        </w:rPr>
        <w:t>80</w:t>
      </w:r>
      <w:r>
        <w:rPr>
          <w:rFonts w:ascii="Arial" w:hAnsi="Arial"/>
        </w:rPr>
        <w:t xml:space="preserve"> </w:t>
      </w:r>
      <w:r w:rsidRPr="00C564CD">
        <w:rPr>
          <w:rFonts w:ascii="Arial" w:hAnsi="Arial"/>
        </w:rPr>
        <w:t>38)</w:t>
      </w:r>
      <w:r>
        <w:rPr>
          <w:rFonts w:ascii="Arial" w:hAnsi="Arial"/>
        </w:rPr>
        <w:t>.)</w:t>
      </w:r>
    </w:p>
    <w:p w14:paraId="168D9A43" w14:textId="77777777" w:rsidR="00062C18" w:rsidRPr="00C564CD" w:rsidRDefault="00062C18" w:rsidP="00062C18">
      <w:pPr>
        <w:rPr>
          <w:rFonts w:ascii="Arial" w:hAnsi="Arial"/>
        </w:rPr>
      </w:pPr>
      <w:r>
        <w:rPr>
          <w:rFonts w:ascii="Arial" w:hAnsi="Arial"/>
        </w:rPr>
        <w:t>“</w:t>
      </w:r>
      <w:r w:rsidRPr="00C564CD">
        <w:rPr>
          <w:rFonts w:ascii="Arial" w:hAnsi="Arial"/>
        </w:rPr>
        <w:t xml:space="preserve">Het kan bijvoorbeeld gaan om compote, confituur, koekjes (zout of zoet), vruchten op drank, pralines, speculoos, truffels, chutney, </w:t>
      </w:r>
      <w:r>
        <w:rPr>
          <w:rFonts w:ascii="Arial" w:hAnsi="Arial"/>
        </w:rPr>
        <w:t>snoepjes, wafeltjes, advocaat</w:t>
      </w:r>
      <w:r w:rsidRPr="00C564CD">
        <w:rPr>
          <w:rFonts w:ascii="Arial" w:hAnsi="Arial"/>
        </w:rPr>
        <w:t>.</w:t>
      </w:r>
      <w:r>
        <w:rPr>
          <w:rFonts w:ascii="Arial" w:hAnsi="Arial"/>
        </w:rPr>
        <w:t xml:space="preserve"> </w:t>
      </w:r>
      <w:r w:rsidRPr="00C564CD">
        <w:rPr>
          <w:rFonts w:ascii="Arial" w:hAnsi="Arial"/>
        </w:rPr>
        <w:t>Vermeld gerust jouw naam op de lekkernij want misschien wil iemand graag jouw recept!</w:t>
      </w:r>
      <w:r>
        <w:rPr>
          <w:rFonts w:ascii="Arial" w:hAnsi="Arial"/>
        </w:rPr>
        <w:t xml:space="preserve"> </w:t>
      </w:r>
      <w:r w:rsidRPr="00C564CD">
        <w:rPr>
          <w:rFonts w:ascii="Arial" w:hAnsi="Arial"/>
        </w:rPr>
        <w:t>Beste dank om alles op een aantrekkelijke manier te verpakken.</w:t>
      </w:r>
      <w:r>
        <w:rPr>
          <w:rFonts w:ascii="Arial" w:hAnsi="Arial"/>
        </w:rPr>
        <w:t xml:space="preserve"> </w:t>
      </w:r>
      <w:r w:rsidRPr="00C564CD">
        <w:rPr>
          <w:rFonts w:ascii="Arial" w:hAnsi="Arial"/>
        </w:rPr>
        <w:t>We kijk</w:t>
      </w:r>
      <w:r>
        <w:rPr>
          <w:rFonts w:ascii="Arial" w:hAnsi="Arial"/>
        </w:rPr>
        <w:t>en uit naar een grote variatie.”</w:t>
      </w:r>
    </w:p>
    <w:p w14:paraId="5163BAFB" w14:textId="77777777" w:rsidR="00062C18" w:rsidRPr="00C564CD" w:rsidRDefault="00062C18" w:rsidP="00062C18">
      <w:pPr>
        <w:rPr>
          <w:rFonts w:ascii="Arial" w:hAnsi="Arial"/>
        </w:rPr>
      </w:pPr>
    </w:p>
    <w:p w14:paraId="33E6B23F" w14:textId="6F28A10B" w:rsidR="00DF1070" w:rsidRPr="00062C18" w:rsidRDefault="00062C18" w:rsidP="00062C18">
      <w:pPr>
        <w:rPr>
          <w:rFonts w:ascii="Arial" w:hAnsi="Arial"/>
          <w:b/>
        </w:rPr>
      </w:pPr>
      <w:r w:rsidRPr="00F14420">
        <w:rPr>
          <w:rFonts w:ascii="Arial" w:hAnsi="Arial"/>
          <w:b/>
        </w:rPr>
        <w:t>Verderop vindt u het programma van de Centrumfeesten.</w:t>
      </w:r>
    </w:p>
    <w:p w14:paraId="08FB4DE6" w14:textId="66B97BA1" w:rsidR="00531E36" w:rsidRDefault="00531E36" w:rsidP="00506C1C">
      <w:pPr>
        <w:pStyle w:val="Notitieniveau22"/>
        <w:widowControl/>
        <w:rPr>
          <w:rFonts w:ascii="Arial" w:hAnsi="Arial" w:cs="Arial"/>
          <w:sz w:val="24"/>
          <w:szCs w:val="24"/>
          <w:lang w:val="nl-NL"/>
        </w:rPr>
      </w:pPr>
      <w:r>
        <w:rPr>
          <w:rFonts w:ascii="Arial" w:hAnsi="Arial" w:cs="Arial"/>
          <w:sz w:val="24"/>
          <w:szCs w:val="24"/>
          <w:lang w:val="nl-NL"/>
        </w:rPr>
        <w:t>---</w:t>
      </w:r>
    </w:p>
    <w:p w14:paraId="2BE82EAC" w14:textId="7CDA58C2" w:rsidR="00531E36" w:rsidRDefault="00400AF9" w:rsidP="00506C1C">
      <w:pPr>
        <w:pStyle w:val="Notitieniveau22"/>
        <w:widowControl/>
        <w:rPr>
          <w:rFonts w:ascii="Arial" w:hAnsi="Arial" w:cs="Arial"/>
          <w:sz w:val="24"/>
          <w:szCs w:val="24"/>
          <w:lang w:val="nl-NL"/>
        </w:rPr>
      </w:pPr>
      <w:r>
        <w:rPr>
          <w:rFonts w:ascii="Arial" w:hAnsi="Arial" w:cs="Arial"/>
          <w:sz w:val="24"/>
          <w:szCs w:val="24"/>
          <w:lang w:val="nl-NL"/>
        </w:rPr>
        <w:t>EINDE GROOT ARTIKEL</w:t>
      </w:r>
    </w:p>
    <w:p w14:paraId="5A9C5188" w14:textId="2BE44D34" w:rsidR="00531E36" w:rsidRDefault="00531E36" w:rsidP="00506C1C">
      <w:pPr>
        <w:pStyle w:val="Notitieniveau22"/>
        <w:widowControl/>
        <w:rPr>
          <w:rFonts w:ascii="Arial" w:hAnsi="Arial" w:cs="Arial"/>
          <w:sz w:val="24"/>
          <w:szCs w:val="24"/>
          <w:lang w:val="nl-NL"/>
        </w:rPr>
      </w:pPr>
      <w:r>
        <w:rPr>
          <w:rFonts w:ascii="Arial" w:hAnsi="Arial" w:cs="Arial"/>
          <w:sz w:val="24"/>
          <w:szCs w:val="24"/>
          <w:lang w:val="nl-NL"/>
        </w:rPr>
        <w:t>---</w:t>
      </w:r>
    </w:p>
    <w:p w14:paraId="5AAF534C" w14:textId="77777777" w:rsidR="005D4810" w:rsidRDefault="005D4810" w:rsidP="002F06C0">
      <w:pPr>
        <w:rPr>
          <w:rFonts w:ascii="Arial" w:hAnsi="Arial"/>
          <w:bCs/>
        </w:rPr>
      </w:pPr>
    </w:p>
    <w:p w14:paraId="429F1557" w14:textId="77777777" w:rsidR="00731458" w:rsidRDefault="00731458" w:rsidP="002F06C0">
      <w:pPr>
        <w:rPr>
          <w:rFonts w:ascii="Arial" w:hAnsi="Arial"/>
          <w:bCs/>
        </w:rPr>
      </w:pPr>
    </w:p>
    <w:p w14:paraId="05D3720A" w14:textId="77777777" w:rsidR="002F06C0" w:rsidRPr="00373291" w:rsidRDefault="002F06C0" w:rsidP="002F06C0">
      <w:pPr>
        <w:pStyle w:val="Notitieniveau22"/>
        <w:widowControl/>
        <w:rPr>
          <w:rFonts w:ascii="Arial" w:hAnsi="Arial" w:cs="Arial"/>
          <w:sz w:val="24"/>
          <w:szCs w:val="24"/>
          <w:lang w:val="nl-NL"/>
        </w:rPr>
      </w:pPr>
      <w:r w:rsidRPr="00373291">
        <w:rPr>
          <w:rFonts w:ascii="Arial" w:hAnsi="Arial" w:cs="Arial"/>
          <w:sz w:val="24"/>
          <w:szCs w:val="24"/>
          <w:lang w:val="nl-NL"/>
        </w:rPr>
        <w:t>---</w:t>
      </w:r>
    </w:p>
    <w:p w14:paraId="1BCA8CA0" w14:textId="77777777" w:rsidR="002F06C0" w:rsidRPr="00373291" w:rsidRDefault="002F06C0" w:rsidP="002F06C0">
      <w:pPr>
        <w:pStyle w:val="Notitieniveau22"/>
        <w:widowControl/>
        <w:rPr>
          <w:rFonts w:ascii="Arial" w:hAnsi="Arial" w:cs="Arial"/>
          <w:sz w:val="24"/>
          <w:szCs w:val="24"/>
          <w:lang w:val="nl-NL"/>
        </w:rPr>
      </w:pPr>
      <w:r w:rsidRPr="00373291">
        <w:rPr>
          <w:rFonts w:ascii="Arial" w:hAnsi="Arial" w:cs="Arial"/>
          <w:sz w:val="24"/>
          <w:szCs w:val="24"/>
          <w:lang w:val="nl-NL"/>
        </w:rPr>
        <w:t>RUBRIEKTITEL</w:t>
      </w:r>
    </w:p>
    <w:p w14:paraId="4481A94C" w14:textId="77777777" w:rsidR="002F06C0" w:rsidRPr="00373291" w:rsidRDefault="002F06C0" w:rsidP="002F06C0">
      <w:pPr>
        <w:pStyle w:val="Notitieniveau22"/>
        <w:widowControl/>
        <w:rPr>
          <w:rFonts w:ascii="Arial" w:hAnsi="Arial" w:cs="Arial"/>
          <w:sz w:val="24"/>
          <w:szCs w:val="24"/>
          <w:lang w:val="nl-NL"/>
        </w:rPr>
      </w:pPr>
      <w:r w:rsidRPr="00373291">
        <w:rPr>
          <w:rFonts w:ascii="Arial" w:hAnsi="Arial" w:cs="Arial"/>
          <w:sz w:val="24"/>
          <w:szCs w:val="24"/>
          <w:lang w:val="nl-NL"/>
        </w:rPr>
        <w:t>---</w:t>
      </w:r>
    </w:p>
    <w:p w14:paraId="3D4893EA" w14:textId="77777777" w:rsidR="002F06C0" w:rsidRDefault="002F06C0" w:rsidP="002F06C0">
      <w:pPr>
        <w:pStyle w:val="Notitieniveau22"/>
        <w:widowControl/>
        <w:rPr>
          <w:rFonts w:ascii="Arial" w:hAnsi="Arial" w:cs="Arial"/>
          <w:sz w:val="24"/>
          <w:szCs w:val="24"/>
          <w:lang w:val="nl-NL"/>
        </w:rPr>
      </w:pPr>
      <w:r>
        <w:rPr>
          <w:rFonts w:ascii="Arial" w:hAnsi="Arial" w:cs="Arial"/>
          <w:sz w:val="24"/>
          <w:szCs w:val="24"/>
          <w:lang w:val="nl-NL"/>
        </w:rPr>
        <w:t>BEIDE PAROCHIES</w:t>
      </w:r>
    </w:p>
    <w:p w14:paraId="245F408A" w14:textId="77777777" w:rsidR="002F06C0" w:rsidRDefault="002F06C0" w:rsidP="002F06C0">
      <w:pPr>
        <w:pStyle w:val="Notitieniveau22"/>
        <w:widowControl/>
        <w:rPr>
          <w:rFonts w:ascii="Arial" w:hAnsi="Arial" w:cs="Arial"/>
          <w:sz w:val="24"/>
          <w:szCs w:val="24"/>
          <w:lang w:val="nl-NL"/>
        </w:rPr>
      </w:pPr>
      <w:r>
        <w:rPr>
          <w:rFonts w:ascii="Arial" w:hAnsi="Arial" w:cs="Arial"/>
          <w:sz w:val="24"/>
          <w:szCs w:val="24"/>
          <w:lang w:val="nl-NL"/>
        </w:rPr>
        <w:t>---</w:t>
      </w:r>
    </w:p>
    <w:p w14:paraId="519067A0" w14:textId="77777777" w:rsidR="00531E36" w:rsidRDefault="00531E36" w:rsidP="00506C1C">
      <w:pPr>
        <w:pStyle w:val="Notitieniveau22"/>
        <w:widowControl/>
        <w:rPr>
          <w:rFonts w:ascii="Arial" w:hAnsi="Arial" w:cs="Arial"/>
          <w:sz w:val="24"/>
          <w:szCs w:val="24"/>
          <w:lang w:val="nl-NL"/>
        </w:rPr>
      </w:pPr>
    </w:p>
    <w:p w14:paraId="753BC160" w14:textId="77777777" w:rsidR="002F06C0" w:rsidRDefault="002F06C0" w:rsidP="00506C1C">
      <w:pPr>
        <w:pStyle w:val="Notitieniveau22"/>
        <w:widowControl/>
        <w:rPr>
          <w:rFonts w:ascii="Arial" w:hAnsi="Arial" w:cs="Arial"/>
          <w:sz w:val="24"/>
          <w:szCs w:val="24"/>
          <w:lang w:val="nl-NL"/>
        </w:rPr>
      </w:pPr>
    </w:p>
    <w:p w14:paraId="27806501" w14:textId="77777777" w:rsidR="005E73A0" w:rsidRDefault="005E73A0" w:rsidP="005E73A0">
      <w:pPr>
        <w:pStyle w:val="Notitieniveau22"/>
        <w:widowControl/>
        <w:rPr>
          <w:rFonts w:ascii="Arial" w:hAnsi="Arial" w:cs="Arial"/>
          <w:sz w:val="24"/>
          <w:szCs w:val="24"/>
          <w:lang w:val="nl-NL"/>
        </w:rPr>
      </w:pPr>
      <w:r>
        <w:rPr>
          <w:rFonts w:ascii="Arial" w:hAnsi="Arial" w:cs="Arial"/>
          <w:sz w:val="24"/>
          <w:szCs w:val="24"/>
          <w:lang w:val="nl-NL"/>
        </w:rPr>
        <w:t>---</w:t>
      </w:r>
    </w:p>
    <w:p w14:paraId="03AFA3A5" w14:textId="4E6EBB38" w:rsidR="005E73A0" w:rsidRDefault="005E73A0" w:rsidP="005E73A0">
      <w:pPr>
        <w:pStyle w:val="Notitieniveau22"/>
        <w:widowControl/>
        <w:rPr>
          <w:rFonts w:ascii="Arial" w:hAnsi="Arial" w:cs="Arial"/>
          <w:sz w:val="24"/>
          <w:szCs w:val="24"/>
          <w:lang w:val="nl-NL"/>
        </w:rPr>
      </w:pPr>
      <w:r>
        <w:rPr>
          <w:rFonts w:ascii="Arial" w:hAnsi="Arial" w:cs="Arial"/>
          <w:sz w:val="24"/>
          <w:szCs w:val="24"/>
          <w:lang w:val="nl-NL"/>
        </w:rPr>
        <w:t>BEGIN GROOT ARTIKEL</w:t>
      </w:r>
    </w:p>
    <w:p w14:paraId="0425A0F9" w14:textId="77777777" w:rsidR="005E73A0" w:rsidRDefault="005E73A0" w:rsidP="005E73A0">
      <w:pPr>
        <w:pStyle w:val="Notitieniveau22"/>
        <w:widowControl/>
        <w:rPr>
          <w:rFonts w:ascii="Arial" w:hAnsi="Arial" w:cs="Arial"/>
          <w:sz w:val="24"/>
          <w:szCs w:val="24"/>
          <w:lang w:val="nl-NL"/>
        </w:rPr>
      </w:pPr>
      <w:r>
        <w:rPr>
          <w:rFonts w:ascii="Arial" w:hAnsi="Arial" w:cs="Arial"/>
          <w:sz w:val="24"/>
          <w:szCs w:val="24"/>
          <w:lang w:val="nl-NL"/>
        </w:rPr>
        <w:t>---</w:t>
      </w:r>
    </w:p>
    <w:p w14:paraId="51B68248" w14:textId="61B01AC4" w:rsidR="005E73A0" w:rsidRPr="005E73A0" w:rsidRDefault="00DF1070" w:rsidP="005E73A0">
      <w:pPr>
        <w:pStyle w:val="Notitieniveau22"/>
        <w:widowControl/>
        <w:rPr>
          <w:rFonts w:ascii="Arial" w:hAnsi="Arial" w:cs="Arial"/>
          <w:b/>
          <w:sz w:val="24"/>
          <w:szCs w:val="24"/>
          <w:lang w:val="nl-NL"/>
        </w:rPr>
      </w:pPr>
      <w:r>
        <w:rPr>
          <w:rFonts w:ascii="Arial" w:hAnsi="Arial" w:cs="Arial"/>
          <w:b/>
          <w:sz w:val="24"/>
          <w:szCs w:val="24"/>
          <w:lang w:val="nl-NL"/>
        </w:rPr>
        <w:t>Bouwen en werken aan een Kerk met toekomst</w:t>
      </w:r>
    </w:p>
    <w:p w14:paraId="61B0D3CE" w14:textId="77777777" w:rsidR="005E73A0" w:rsidRDefault="005E73A0" w:rsidP="005E73A0">
      <w:pPr>
        <w:pStyle w:val="Notitieniveau22"/>
        <w:widowControl/>
        <w:rPr>
          <w:rFonts w:ascii="Arial" w:hAnsi="Arial" w:cs="Arial"/>
          <w:sz w:val="24"/>
          <w:szCs w:val="24"/>
          <w:lang w:val="nl-NL"/>
        </w:rPr>
      </w:pPr>
    </w:p>
    <w:p w14:paraId="7E6ECB7E" w14:textId="5D4DC6E2" w:rsidR="00DF1070" w:rsidRPr="00DF1070" w:rsidRDefault="00DF1070" w:rsidP="00DF1070">
      <w:pPr>
        <w:rPr>
          <w:rFonts w:ascii="Arial" w:hAnsi="Arial"/>
          <w:i/>
          <w:sz w:val="28"/>
          <w:szCs w:val="28"/>
        </w:rPr>
      </w:pPr>
      <w:r w:rsidRPr="00DF1070">
        <w:rPr>
          <w:rFonts w:ascii="Arial" w:hAnsi="Arial"/>
          <w:i/>
          <w:sz w:val="28"/>
          <w:szCs w:val="28"/>
        </w:rPr>
        <w:t>De Kerk is Gods volk. Het Latijnse woord voor 'Kerk' is ecclesia. Gods volk dat uit slavernij naar vrijheid, uit zonde naar verlossing, uit wanhoop naar hoop, uit duisternis naar licht is weggeroepen; uit een bestaan dat cirkelt rond de dood naar een bestaan dat gericht is op leven.</w:t>
      </w:r>
    </w:p>
    <w:p w14:paraId="0BD3B9E0" w14:textId="77777777" w:rsidR="00DF1070" w:rsidRPr="00DF1070" w:rsidRDefault="00DF1070" w:rsidP="00DF1070">
      <w:pPr>
        <w:rPr>
          <w:rFonts w:ascii="Arial" w:hAnsi="Arial"/>
          <w:i/>
          <w:sz w:val="28"/>
          <w:szCs w:val="28"/>
        </w:rPr>
      </w:pPr>
    </w:p>
    <w:p w14:paraId="34492854" w14:textId="74DE6203" w:rsidR="00DF1070" w:rsidRPr="009B6CF9" w:rsidRDefault="00DF1070" w:rsidP="00DF1070">
      <w:pPr>
        <w:rPr>
          <w:rFonts w:ascii="Arial" w:hAnsi="Arial"/>
        </w:rPr>
      </w:pPr>
      <w:r w:rsidRPr="009B6CF9">
        <w:rPr>
          <w:rFonts w:ascii="Arial" w:hAnsi="Arial"/>
        </w:rPr>
        <w:t>De Kerk moet je je voorstellen als een ge</w:t>
      </w:r>
      <w:r>
        <w:rPr>
          <w:rFonts w:ascii="Arial" w:hAnsi="Arial"/>
        </w:rPr>
        <w:t>meenschap die samen op weg is, e</w:t>
      </w:r>
      <w:r w:rsidRPr="009B6CF9">
        <w:rPr>
          <w:rFonts w:ascii="Arial" w:hAnsi="Arial"/>
        </w:rPr>
        <w:t>en groep van vrouwen en mannen en kinderen van allerlei leeftijd en afkomst, die elkaar voorthelpen op de lange en vermoeiende reis naar hun uiteindelijke bestemming.</w:t>
      </w:r>
      <w:r>
        <w:rPr>
          <w:rFonts w:ascii="Arial" w:hAnsi="Arial"/>
        </w:rPr>
        <w:t xml:space="preserve"> </w:t>
      </w:r>
      <w:r w:rsidRPr="009B6CF9">
        <w:rPr>
          <w:rFonts w:ascii="Arial" w:hAnsi="Arial"/>
        </w:rPr>
        <w:t>De Kerk is zowel zondig als geroepen tot heiligheid,</w:t>
      </w:r>
      <w:r>
        <w:rPr>
          <w:rFonts w:ascii="Arial" w:hAnsi="Arial"/>
        </w:rPr>
        <w:t xml:space="preserve"> </w:t>
      </w:r>
      <w:r w:rsidRPr="009B6CF9">
        <w:rPr>
          <w:rFonts w:ascii="Arial" w:hAnsi="Arial"/>
        </w:rPr>
        <w:t>smetteloos als besmet. De Kerk is d</w:t>
      </w:r>
      <w:r>
        <w:rPr>
          <w:rFonts w:ascii="Arial" w:hAnsi="Arial"/>
        </w:rPr>
        <w:t>e</w:t>
      </w:r>
      <w:r w:rsidRPr="009B6CF9">
        <w:rPr>
          <w:rFonts w:ascii="Arial" w:hAnsi="Arial"/>
        </w:rPr>
        <w:t xml:space="preserve"> bruid van Christus die </w:t>
      </w:r>
      <w:r>
        <w:rPr>
          <w:rFonts w:ascii="Arial" w:hAnsi="Arial"/>
        </w:rPr>
        <w:t>haar zelf heeft gereinigd “</w:t>
      </w:r>
      <w:r w:rsidRPr="009B6CF9">
        <w:rPr>
          <w:rFonts w:ascii="Arial" w:hAnsi="Arial"/>
        </w:rPr>
        <w:t>om haar tot zich te voeren in haar luister, zonder vlek of rimpel, maar heilig en onbesmet</w:t>
      </w:r>
      <w:r>
        <w:rPr>
          <w:rFonts w:ascii="Arial" w:hAnsi="Arial"/>
        </w:rPr>
        <w:t xml:space="preserve">” (Ef. </w:t>
      </w:r>
      <w:r w:rsidRPr="009B6CF9">
        <w:rPr>
          <w:rFonts w:ascii="Arial" w:hAnsi="Arial"/>
        </w:rPr>
        <w:t>5,</w:t>
      </w:r>
      <w:r>
        <w:rPr>
          <w:rFonts w:ascii="Arial" w:hAnsi="Arial"/>
        </w:rPr>
        <w:t xml:space="preserve"> 26-27</w:t>
      </w:r>
      <w:r w:rsidRPr="009B6CF9">
        <w:rPr>
          <w:rFonts w:ascii="Arial" w:hAnsi="Arial"/>
        </w:rPr>
        <w:t>).</w:t>
      </w:r>
    </w:p>
    <w:p w14:paraId="200DA276" w14:textId="450961BB" w:rsidR="00DF1070" w:rsidRDefault="00DF1070" w:rsidP="00DF1070">
      <w:pPr>
        <w:rPr>
          <w:rFonts w:ascii="Arial" w:hAnsi="Arial"/>
        </w:rPr>
      </w:pPr>
      <w:r w:rsidRPr="009B6CF9">
        <w:rPr>
          <w:rFonts w:ascii="Arial" w:hAnsi="Arial"/>
        </w:rPr>
        <w:t xml:space="preserve">Maar de Kerk is ook een stel zondige, warrige </w:t>
      </w:r>
      <w:r>
        <w:rPr>
          <w:rFonts w:ascii="Arial" w:hAnsi="Arial"/>
        </w:rPr>
        <w:t>en bange mensen die voortdurend</w:t>
      </w:r>
      <w:r w:rsidRPr="009B6CF9">
        <w:rPr>
          <w:rFonts w:ascii="Arial" w:hAnsi="Arial"/>
        </w:rPr>
        <w:t xml:space="preserve"> in verleiding worden gebracht door hun driften en hun hebzucht, en verstrikt zijn in rivaliteit en wedijver.</w:t>
      </w:r>
      <w:r>
        <w:rPr>
          <w:rFonts w:ascii="Arial" w:hAnsi="Arial"/>
        </w:rPr>
        <w:t xml:space="preserve"> </w:t>
      </w:r>
      <w:r w:rsidRPr="009B6CF9">
        <w:rPr>
          <w:rFonts w:ascii="Arial" w:hAnsi="Arial"/>
        </w:rPr>
        <w:t>Als we zeggen dat de Kerk een lichaam is, hebben we het niet alleen over een heilig en onbesmet lichaam, op Christus gel</w:t>
      </w:r>
      <w:r>
        <w:rPr>
          <w:rFonts w:ascii="Arial" w:hAnsi="Arial"/>
        </w:rPr>
        <w:t>ijkend door doop en Eucharistie.</w:t>
      </w:r>
      <w:r w:rsidRPr="009B6CF9">
        <w:rPr>
          <w:rFonts w:ascii="Arial" w:hAnsi="Arial"/>
        </w:rPr>
        <w:t xml:space="preserve"> We refereren ook aan het armzalige en geschonden lichaam van al die mensen die er deel van uitmaken. Beide kenmerken horen bij de Kerk, voor wie e</w:t>
      </w:r>
      <w:r>
        <w:rPr>
          <w:rFonts w:ascii="Arial" w:hAnsi="Arial"/>
        </w:rPr>
        <w:t>en volgeling van Jezus wil zijn</w:t>
      </w:r>
      <w:r w:rsidRPr="009B6CF9">
        <w:rPr>
          <w:rFonts w:ascii="Arial" w:hAnsi="Arial"/>
        </w:rPr>
        <w:t>.</w:t>
      </w:r>
    </w:p>
    <w:p w14:paraId="13F71462" w14:textId="77777777" w:rsidR="00DF1070" w:rsidRDefault="00DF1070" w:rsidP="00DF1070">
      <w:pPr>
        <w:rPr>
          <w:rFonts w:ascii="Arial" w:hAnsi="Arial"/>
        </w:rPr>
      </w:pPr>
    </w:p>
    <w:p w14:paraId="08D5B817" w14:textId="256B53BB" w:rsidR="00DF1070" w:rsidRPr="00DF1070" w:rsidRDefault="00DF1070" w:rsidP="00DF1070">
      <w:pPr>
        <w:rPr>
          <w:rFonts w:ascii="Arial" w:hAnsi="Arial"/>
          <w:b/>
        </w:rPr>
      </w:pPr>
      <w:r w:rsidRPr="00DF1070">
        <w:rPr>
          <w:rFonts w:ascii="Arial" w:hAnsi="Arial"/>
          <w:b/>
        </w:rPr>
        <w:t>Is het nog mogelijk?</w:t>
      </w:r>
    </w:p>
    <w:p w14:paraId="11374B0F" w14:textId="26F523CE" w:rsidR="00DF1070" w:rsidRPr="009B6CF9" w:rsidRDefault="00DF1070" w:rsidP="00DF1070">
      <w:pPr>
        <w:rPr>
          <w:rFonts w:ascii="Arial" w:hAnsi="Arial"/>
        </w:rPr>
      </w:pPr>
      <w:r w:rsidRPr="009B6CF9">
        <w:rPr>
          <w:rFonts w:ascii="Arial" w:hAnsi="Arial"/>
        </w:rPr>
        <w:t>Kritische mensen hebben door de eeuwen heen genoeg aanleiding gevonden om de Kerk  te verlaten. De Kerk heeft een geschiedenis achter zich van gewelddadige kruistochten,</w:t>
      </w:r>
      <w:r>
        <w:rPr>
          <w:rFonts w:ascii="Arial" w:hAnsi="Arial"/>
        </w:rPr>
        <w:t xml:space="preserve"> jodenvervolgingen, machtsstrijd</w:t>
      </w:r>
      <w:r w:rsidRPr="009B6CF9">
        <w:rPr>
          <w:rFonts w:ascii="Arial" w:hAnsi="Arial"/>
        </w:rPr>
        <w:t>, onderdrukking, excommuncaties, terechtstellingen, manipulatie van mensen en ideeënn en s</w:t>
      </w:r>
      <w:r>
        <w:rPr>
          <w:rFonts w:ascii="Arial" w:hAnsi="Arial"/>
        </w:rPr>
        <w:t xml:space="preserve">teeds terugkerende verdeeldheid. </w:t>
      </w:r>
      <w:r w:rsidRPr="009B6CF9">
        <w:rPr>
          <w:rFonts w:ascii="Arial" w:hAnsi="Arial"/>
        </w:rPr>
        <w:t>Is het nog mogelijk om te geloven dat diezelfde Kerk Gods Woord en zichtbare tekenen va</w:t>
      </w:r>
      <w:r>
        <w:rPr>
          <w:rFonts w:ascii="Arial" w:hAnsi="Arial"/>
        </w:rPr>
        <w:t>n Gods liefde in zich meedraagt</w:t>
      </w:r>
      <w:r w:rsidRPr="009B6CF9">
        <w:rPr>
          <w:rFonts w:ascii="Arial" w:hAnsi="Arial"/>
        </w:rPr>
        <w:t xml:space="preserve">? </w:t>
      </w:r>
    </w:p>
    <w:p w14:paraId="72676D5F" w14:textId="2177E1C3" w:rsidR="00DF1070" w:rsidRPr="009B6CF9" w:rsidRDefault="00DF1070" w:rsidP="00DF1070">
      <w:pPr>
        <w:rPr>
          <w:rFonts w:ascii="Arial" w:hAnsi="Arial"/>
        </w:rPr>
      </w:pPr>
      <w:r w:rsidRPr="009B6CF9">
        <w:rPr>
          <w:rFonts w:ascii="Arial" w:hAnsi="Arial"/>
        </w:rPr>
        <w:t>Zoals Jezus een mens was onder de andere mensen, zo is ook de Kerk een van de vele organisaties in de wereld. Soms hebben anderen méér aantrekkingskracht dan Jezus. En soms worden andere organisaties veel beter bestuurd dan de Kerk. Maar Jezus is de Gezalfde die ons de liefde van God heeft laten zien, en de Kerk is zijn volk dat Zijn aanwezigheid in deze wereld voelbaar moet maken.</w:t>
      </w:r>
    </w:p>
    <w:p w14:paraId="04DBCDED" w14:textId="59EBB659" w:rsidR="00DF1070" w:rsidRPr="009B6CF9" w:rsidRDefault="00DF1070" w:rsidP="00DF1070">
      <w:pPr>
        <w:rPr>
          <w:rFonts w:ascii="Arial" w:hAnsi="Arial"/>
        </w:rPr>
      </w:pPr>
      <w:r w:rsidRPr="009B6CF9">
        <w:rPr>
          <w:rFonts w:ascii="Arial" w:hAnsi="Arial"/>
        </w:rPr>
        <w:t>Zouden we Jezus als de Gezalfde herkend hebben als we Hem destijds waren tegengekomen? Kunnen we Hem vandaag de dag erken</w:t>
      </w:r>
      <w:r>
        <w:rPr>
          <w:rFonts w:ascii="Arial" w:hAnsi="Arial"/>
        </w:rPr>
        <w:t>nen in Zijn Lichaam, in de Kerk</w:t>
      </w:r>
      <w:r w:rsidRPr="009B6CF9">
        <w:rPr>
          <w:rFonts w:ascii="Arial" w:hAnsi="Arial"/>
        </w:rPr>
        <w:t xml:space="preserve">? </w:t>
      </w:r>
    </w:p>
    <w:p w14:paraId="7F77ACAC" w14:textId="40DFC548" w:rsidR="00DF1070" w:rsidRPr="009B6CF9" w:rsidRDefault="00DF1070" w:rsidP="00DF1070">
      <w:pPr>
        <w:rPr>
          <w:rFonts w:ascii="Arial" w:hAnsi="Arial"/>
        </w:rPr>
      </w:pPr>
      <w:r>
        <w:rPr>
          <w:rFonts w:ascii="Arial" w:hAnsi="Arial"/>
        </w:rPr>
        <w:t>Het geloof vergt een sprong.</w:t>
      </w:r>
      <w:r w:rsidRPr="009B6CF9">
        <w:rPr>
          <w:rFonts w:ascii="Arial" w:hAnsi="Arial"/>
        </w:rPr>
        <w:t xml:space="preserve"> Als we dat aanvaarden, zullen onze ogen opengaan en zul</w:t>
      </w:r>
      <w:r>
        <w:rPr>
          <w:rFonts w:ascii="Arial" w:hAnsi="Arial"/>
        </w:rPr>
        <w:t>len we Gods heerlijkheid zien.</w:t>
      </w:r>
    </w:p>
    <w:p w14:paraId="6C027E13" w14:textId="77777777" w:rsidR="00731458" w:rsidRDefault="00731458" w:rsidP="005E73A0">
      <w:pPr>
        <w:pStyle w:val="Notitieniveau22"/>
        <w:widowControl/>
        <w:rPr>
          <w:rFonts w:ascii="Arial" w:hAnsi="Arial" w:cs="Arial"/>
          <w:sz w:val="24"/>
          <w:szCs w:val="24"/>
          <w:lang w:val="nl-NL"/>
        </w:rPr>
      </w:pPr>
    </w:p>
    <w:p w14:paraId="2D284FCD" w14:textId="7E8A3520" w:rsidR="00DF1070" w:rsidRDefault="00DF1070" w:rsidP="005E73A0">
      <w:pPr>
        <w:pStyle w:val="Notitieniveau22"/>
        <w:widowControl/>
        <w:rPr>
          <w:rFonts w:ascii="Arial" w:hAnsi="Arial" w:cs="Arial"/>
          <w:sz w:val="24"/>
          <w:szCs w:val="24"/>
          <w:lang w:val="nl-NL"/>
        </w:rPr>
      </w:pPr>
      <w:r>
        <w:rPr>
          <w:rFonts w:ascii="Arial" w:hAnsi="Arial" w:cs="Arial"/>
          <w:sz w:val="24"/>
          <w:szCs w:val="24"/>
          <w:lang w:val="nl-NL"/>
        </w:rPr>
        <w:t>Priester Guido</w:t>
      </w:r>
    </w:p>
    <w:p w14:paraId="2A729CB9" w14:textId="77777777" w:rsidR="005E73A0" w:rsidRDefault="005E73A0" w:rsidP="005E73A0">
      <w:pPr>
        <w:pStyle w:val="Notitieniveau22"/>
        <w:widowControl/>
        <w:rPr>
          <w:rFonts w:ascii="Arial" w:hAnsi="Arial" w:cs="Arial"/>
          <w:sz w:val="24"/>
          <w:szCs w:val="24"/>
          <w:lang w:val="nl-NL"/>
        </w:rPr>
      </w:pPr>
      <w:r>
        <w:rPr>
          <w:rFonts w:ascii="Arial" w:hAnsi="Arial" w:cs="Arial"/>
          <w:sz w:val="24"/>
          <w:szCs w:val="24"/>
          <w:lang w:val="nl-NL"/>
        </w:rPr>
        <w:lastRenderedPageBreak/>
        <w:t>---</w:t>
      </w:r>
    </w:p>
    <w:p w14:paraId="09F32905" w14:textId="77777777" w:rsidR="005E73A0" w:rsidRDefault="005E73A0" w:rsidP="005E73A0">
      <w:pPr>
        <w:pStyle w:val="Notitieniveau22"/>
        <w:widowControl/>
        <w:rPr>
          <w:rFonts w:ascii="Arial" w:hAnsi="Arial" w:cs="Arial"/>
          <w:sz w:val="24"/>
          <w:szCs w:val="24"/>
          <w:lang w:val="nl-NL"/>
        </w:rPr>
      </w:pPr>
      <w:r>
        <w:rPr>
          <w:rFonts w:ascii="Arial" w:hAnsi="Arial" w:cs="Arial"/>
          <w:sz w:val="24"/>
          <w:szCs w:val="24"/>
          <w:lang w:val="nl-NL"/>
        </w:rPr>
        <w:t>EINDE GROOT ARTIKEL</w:t>
      </w:r>
    </w:p>
    <w:p w14:paraId="5079670D" w14:textId="77777777" w:rsidR="005E73A0" w:rsidRDefault="005E73A0" w:rsidP="005E73A0">
      <w:pPr>
        <w:pStyle w:val="Notitieniveau22"/>
        <w:widowControl/>
        <w:rPr>
          <w:rFonts w:ascii="Arial" w:hAnsi="Arial" w:cs="Arial"/>
          <w:sz w:val="24"/>
          <w:szCs w:val="24"/>
          <w:lang w:val="nl-NL"/>
        </w:rPr>
      </w:pPr>
      <w:r>
        <w:rPr>
          <w:rFonts w:ascii="Arial" w:hAnsi="Arial" w:cs="Arial"/>
          <w:sz w:val="24"/>
          <w:szCs w:val="24"/>
          <w:lang w:val="nl-NL"/>
        </w:rPr>
        <w:t>---</w:t>
      </w:r>
    </w:p>
    <w:p w14:paraId="156AF991" w14:textId="77777777" w:rsidR="005E73A0" w:rsidRDefault="005E73A0" w:rsidP="00506C1C">
      <w:pPr>
        <w:pStyle w:val="Notitieniveau22"/>
        <w:widowControl/>
        <w:rPr>
          <w:rFonts w:ascii="Arial" w:hAnsi="Arial" w:cs="Arial"/>
          <w:sz w:val="24"/>
          <w:szCs w:val="24"/>
          <w:lang w:val="nl-NL"/>
        </w:rPr>
      </w:pPr>
    </w:p>
    <w:p w14:paraId="1E194A4E" w14:textId="77777777" w:rsidR="007C3060" w:rsidRDefault="007C3060" w:rsidP="00506C1C">
      <w:pPr>
        <w:pStyle w:val="Notitieniveau22"/>
        <w:widowControl/>
        <w:rPr>
          <w:rFonts w:ascii="Arial" w:hAnsi="Arial" w:cs="Arial"/>
          <w:sz w:val="24"/>
          <w:szCs w:val="24"/>
          <w:lang w:val="nl-NL"/>
        </w:rPr>
      </w:pPr>
    </w:p>
    <w:p w14:paraId="17CCB1F1" w14:textId="1B613F9E" w:rsidR="007C3060" w:rsidRDefault="007C3060" w:rsidP="00506C1C">
      <w:pPr>
        <w:pStyle w:val="Notitieniveau22"/>
        <w:widowControl/>
        <w:rPr>
          <w:rFonts w:ascii="Arial" w:hAnsi="Arial" w:cs="Arial"/>
          <w:sz w:val="24"/>
          <w:szCs w:val="24"/>
          <w:lang w:val="nl-NL"/>
        </w:rPr>
      </w:pPr>
      <w:r>
        <w:rPr>
          <w:rFonts w:ascii="Arial" w:hAnsi="Arial" w:cs="Arial"/>
          <w:sz w:val="24"/>
          <w:szCs w:val="24"/>
          <w:lang w:val="nl-NL"/>
        </w:rPr>
        <w:t>---</w:t>
      </w:r>
    </w:p>
    <w:p w14:paraId="22D3333C" w14:textId="2CE3F31F" w:rsidR="007C3060" w:rsidRDefault="007C3060" w:rsidP="00506C1C">
      <w:pPr>
        <w:pStyle w:val="Notitieniveau22"/>
        <w:widowControl/>
        <w:rPr>
          <w:rFonts w:ascii="Arial" w:hAnsi="Arial" w:cs="Arial"/>
          <w:sz w:val="24"/>
          <w:szCs w:val="24"/>
          <w:lang w:val="nl-NL"/>
        </w:rPr>
      </w:pPr>
      <w:r>
        <w:rPr>
          <w:rFonts w:ascii="Arial" w:hAnsi="Arial" w:cs="Arial"/>
          <w:sz w:val="24"/>
          <w:szCs w:val="24"/>
          <w:lang w:val="nl-NL"/>
        </w:rPr>
        <w:t>BEGIN GROOT ARTIKEL</w:t>
      </w:r>
    </w:p>
    <w:p w14:paraId="7CD25A6D" w14:textId="3FF2B8EA" w:rsidR="007C3060" w:rsidRDefault="007C3060" w:rsidP="00506C1C">
      <w:pPr>
        <w:pStyle w:val="Notitieniveau22"/>
        <w:widowControl/>
        <w:rPr>
          <w:rFonts w:ascii="Arial" w:hAnsi="Arial" w:cs="Arial"/>
          <w:sz w:val="24"/>
          <w:szCs w:val="24"/>
          <w:lang w:val="nl-NL"/>
        </w:rPr>
      </w:pPr>
      <w:r>
        <w:rPr>
          <w:rFonts w:ascii="Arial" w:hAnsi="Arial" w:cs="Arial"/>
          <w:sz w:val="24"/>
          <w:szCs w:val="24"/>
          <w:lang w:val="nl-NL"/>
        </w:rPr>
        <w:t>---</w:t>
      </w:r>
    </w:p>
    <w:p w14:paraId="19617E42" w14:textId="77777777" w:rsidR="007C3060" w:rsidRPr="007C3060" w:rsidRDefault="007C3060" w:rsidP="007C3060">
      <w:pPr>
        <w:rPr>
          <w:rFonts w:ascii="Arial" w:hAnsi="Arial"/>
          <w:bCs/>
        </w:rPr>
      </w:pPr>
      <w:r w:rsidRPr="007C3060">
        <w:rPr>
          <w:rFonts w:ascii="Arial" w:hAnsi="Arial"/>
          <w:bCs/>
        </w:rPr>
        <w:t>KANAZONDAG 15 SEPTEMBER</w:t>
      </w:r>
    </w:p>
    <w:p w14:paraId="5E684CDB" w14:textId="625952DC" w:rsidR="007C3060" w:rsidRPr="007C3060" w:rsidRDefault="007C3060" w:rsidP="007C3060">
      <w:pPr>
        <w:rPr>
          <w:rFonts w:ascii="Arial" w:hAnsi="Arial"/>
          <w:b/>
          <w:bCs/>
        </w:rPr>
      </w:pPr>
      <w:r w:rsidRPr="007C3060">
        <w:rPr>
          <w:rFonts w:ascii="Arial" w:hAnsi="Arial"/>
          <w:b/>
          <w:bCs/>
        </w:rPr>
        <w:t>Getuigenis uit de gevangenis</w:t>
      </w:r>
    </w:p>
    <w:p w14:paraId="5DACBBE1" w14:textId="77777777" w:rsidR="007C3060" w:rsidRDefault="007C3060" w:rsidP="007C3060">
      <w:pPr>
        <w:rPr>
          <w:rFonts w:ascii="Arial" w:hAnsi="Arial"/>
          <w:bCs/>
        </w:rPr>
      </w:pPr>
    </w:p>
    <w:p w14:paraId="4C35629F" w14:textId="77777777" w:rsidR="007C3060" w:rsidRPr="00094D37" w:rsidRDefault="007C3060" w:rsidP="007C3060">
      <w:pPr>
        <w:rPr>
          <w:rFonts w:ascii="Arial" w:hAnsi="Arial"/>
        </w:rPr>
      </w:pPr>
      <w:r>
        <w:rPr>
          <w:rFonts w:ascii="Arial" w:hAnsi="Arial"/>
          <w:bCs/>
        </w:rPr>
        <w:t xml:space="preserve">Op 15 september komen we bijeen voor de eerste Kanazondag van dit werkjaar. </w:t>
      </w:r>
      <w:r w:rsidRPr="00094D37">
        <w:rPr>
          <w:rFonts w:ascii="Arial" w:hAnsi="Arial"/>
        </w:rPr>
        <w:t>Het is zinvol dat we samen een goede traditie verder zetten.</w:t>
      </w:r>
      <w:r>
        <w:rPr>
          <w:rFonts w:ascii="Arial" w:hAnsi="Arial"/>
        </w:rPr>
        <w:t xml:space="preserve"> Deze keer</w:t>
      </w:r>
      <w:r w:rsidRPr="00094D37">
        <w:rPr>
          <w:rFonts w:ascii="Arial" w:hAnsi="Arial"/>
        </w:rPr>
        <w:t xml:space="preserve"> beluisteren we het getuigenis van Guido Van Hoye, aalmoezenier in </w:t>
      </w:r>
      <w:r>
        <w:rPr>
          <w:rFonts w:ascii="Arial" w:hAnsi="Arial"/>
        </w:rPr>
        <w:t xml:space="preserve">de gevangenis van Dendermonde. Hij gaat met ons op weg </w:t>
      </w:r>
      <w:r w:rsidRPr="00094D37">
        <w:rPr>
          <w:rFonts w:ascii="Arial" w:hAnsi="Arial"/>
        </w:rPr>
        <w:t>o</w:t>
      </w:r>
      <w:r>
        <w:rPr>
          <w:rFonts w:ascii="Arial" w:hAnsi="Arial"/>
        </w:rPr>
        <w:t xml:space="preserve">ver </w:t>
      </w:r>
      <w:r w:rsidRPr="00A72958">
        <w:rPr>
          <w:rFonts w:ascii="Arial" w:hAnsi="Arial"/>
          <w:i/>
        </w:rPr>
        <w:t>Het leven achter tralies.</w:t>
      </w:r>
    </w:p>
    <w:p w14:paraId="371553E4" w14:textId="77777777" w:rsidR="007C3060" w:rsidRPr="00094D37" w:rsidRDefault="007C3060" w:rsidP="007C3060">
      <w:pPr>
        <w:rPr>
          <w:rFonts w:ascii="Arial" w:hAnsi="Arial"/>
        </w:rPr>
      </w:pPr>
      <w:r>
        <w:rPr>
          <w:rFonts w:ascii="Arial" w:hAnsi="Arial"/>
        </w:rPr>
        <w:t>Het belooft alvast een verrijkend,</w:t>
      </w:r>
      <w:r w:rsidRPr="00094D37">
        <w:rPr>
          <w:rFonts w:ascii="Arial" w:hAnsi="Arial"/>
        </w:rPr>
        <w:t xml:space="preserve"> verruimend en hoopvol perspectief</w:t>
      </w:r>
      <w:r>
        <w:rPr>
          <w:rFonts w:ascii="Arial" w:hAnsi="Arial"/>
        </w:rPr>
        <w:t xml:space="preserve"> op te leveren, na de e</w:t>
      </w:r>
      <w:r w:rsidRPr="00094D37">
        <w:rPr>
          <w:rFonts w:ascii="Arial" w:hAnsi="Arial"/>
        </w:rPr>
        <w:t>ucharistiestieviering in de parochiekerk van St.</w:t>
      </w:r>
      <w:r>
        <w:rPr>
          <w:rFonts w:ascii="Arial" w:hAnsi="Arial"/>
        </w:rPr>
        <w:t>-</w:t>
      </w:r>
      <w:r w:rsidRPr="00094D37">
        <w:rPr>
          <w:rFonts w:ascii="Arial" w:hAnsi="Arial"/>
        </w:rPr>
        <w:t>Pieters- Buiten om 10.30 u</w:t>
      </w:r>
      <w:r>
        <w:rPr>
          <w:rFonts w:ascii="Arial" w:hAnsi="Arial"/>
        </w:rPr>
        <w:t>ur</w:t>
      </w:r>
      <w:r w:rsidRPr="00094D37">
        <w:rPr>
          <w:rFonts w:ascii="Arial" w:hAnsi="Arial"/>
        </w:rPr>
        <w:t xml:space="preserve">. </w:t>
      </w:r>
    </w:p>
    <w:p w14:paraId="48401B68" w14:textId="77777777" w:rsidR="007C3060" w:rsidRPr="00094D37" w:rsidRDefault="007C3060" w:rsidP="007C3060">
      <w:pPr>
        <w:rPr>
          <w:rFonts w:ascii="Arial" w:hAnsi="Arial"/>
        </w:rPr>
      </w:pPr>
      <w:r>
        <w:rPr>
          <w:rFonts w:ascii="Arial" w:hAnsi="Arial"/>
        </w:rPr>
        <w:t>Na het</w:t>
      </w:r>
      <w:r w:rsidRPr="00094D37">
        <w:rPr>
          <w:rFonts w:ascii="Arial" w:hAnsi="Arial"/>
        </w:rPr>
        <w:t xml:space="preserve"> getuigenis is er ook de g</w:t>
      </w:r>
      <w:r>
        <w:rPr>
          <w:rFonts w:ascii="Arial" w:hAnsi="Arial"/>
        </w:rPr>
        <w:t>elegenheid om samen te tafelen</w:t>
      </w:r>
      <w:r w:rsidRPr="00094D37">
        <w:rPr>
          <w:rFonts w:ascii="Arial" w:hAnsi="Arial"/>
        </w:rPr>
        <w:t xml:space="preserve">. </w:t>
      </w:r>
      <w:r>
        <w:rPr>
          <w:rFonts w:ascii="Arial" w:hAnsi="Arial"/>
        </w:rPr>
        <w:t>Op het menu: dagsoep, witloof met ham</w:t>
      </w:r>
      <w:r w:rsidRPr="00094D37">
        <w:rPr>
          <w:rFonts w:ascii="Arial" w:hAnsi="Arial"/>
        </w:rPr>
        <w:t xml:space="preserve"> en gebakken aar</w:t>
      </w:r>
      <w:r>
        <w:rPr>
          <w:rFonts w:ascii="Arial" w:hAnsi="Arial"/>
        </w:rPr>
        <w:t>dappelen (of koude visschotel),</w:t>
      </w:r>
      <w:r w:rsidRPr="00094D37">
        <w:rPr>
          <w:rFonts w:ascii="Arial" w:hAnsi="Arial"/>
        </w:rPr>
        <w:t xml:space="preserve"> dessert en koffie.</w:t>
      </w:r>
      <w:r>
        <w:rPr>
          <w:rFonts w:ascii="Arial" w:hAnsi="Arial"/>
        </w:rPr>
        <w:t xml:space="preserve"> </w:t>
      </w:r>
      <w:r w:rsidRPr="00094D37">
        <w:rPr>
          <w:rFonts w:ascii="Arial" w:hAnsi="Arial"/>
        </w:rPr>
        <w:t>Kinderen to</w:t>
      </w:r>
      <w:r>
        <w:rPr>
          <w:rFonts w:ascii="Arial" w:hAnsi="Arial"/>
        </w:rPr>
        <w:t xml:space="preserve">t 15 jaar betalen 5 euro, volwassenen 10 euro. </w:t>
      </w:r>
      <w:r w:rsidRPr="00094D37">
        <w:rPr>
          <w:rFonts w:ascii="Arial" w:hAnsi="Arial"/>
        </w:rPr>
        <w:t>Inschrijven kan tot donderdag</w:t>
      </w:r>
      <w:r>
        <w:rPr>
          <w:rFonts w:ascii="Arial" w:hAnsi="Arial"/>
        </w:rPr>
        <w:t xml:space="preserve"> </w:t>
      </w:r>
      <w:r w:rsidRPr="00094D37">
        <w:rPr>
          <w:rFonts w:ascii="Arial" w:hAnsi="Arial"/>
        </w:rPr>
        <w:t>12 septem</w:t>
      </w:r>
      <w:r>
        <w:rPr>
          <w:rFonts w:ascii="Arial" w:hAnsi="Arial"/>
        </w:rPr>
        <w:t>ber om 12 uur bij Miet Lissens</w:t>
      </w:r>
      <w:r w:rsidRPr="00094D37">
        <w:rPr>
          <w:rFonts w:ascii="Arial" w:hAnsi="Arial"/>
        </w:rPr>
        <w:t xml:space="preserve"> </w:t>
      </w:r>
      <w:r>
        <w:rPr>
          <w:rFonts w:ascii="Arial" w:hAnsi="Arial"/>
        </w:rPr>
        <w:t>(</w:t>
      </w:r>
      <w:r w:rsidRPr="00094D37">
        <w:rPr>
          <w:rFonts w:ascii="Arial" w:hAnsi="Arial"/>
        </w:rPr>
        <w:t>mietlissens@telenet.be</w:t>
      </w:r>
      <w:r>
        <w:rPr>
          <w:rFonts w:ascii="Arial" w:hAnsi="Arial"/>
        </w:rPr>
        <w:t>)</w:t>
      </w:r>
      <w:r w:rsidRPr="00094D37">
        <w:rPr>
          <w:rFonts w:ascii="Arial" w:hAnsi="Arial"/>
        </w:rPr>
        <w:t xml:space="preserve"> of in de past</w:t>
      </w:r>
      <w:r>
        <w:rPr>
          <w:rFonts w:ascii="Arial" w:hAnsi="Arial"/>
        </w:rPr>
        <w:t xml:space="preserve">orij (St.Pietersaalststraat 76, 0496 </w:t>
      </w:r>
      <w:r w:rsidRPr="00094D37">
        <w:rPr>
          <w:rFonts w:ascii="Arial" w:hAnsi="Arial"/>
        </w:rPr>
        <w:t>02 51 17)</w:t>
      </w:r>
      <w:r>
        <w:rPr>
          <w:rFonts w:ascii="Arial" w:hAnsi="Arial"/>
        </w:rPr>
        <w:t>. U kan daarvoor eventueel het inschrijvingsstrookje op deze bladzijden gebruiken.</w:t>
      </w:r>
    </w:p>
    <w:p w14:paraId="4B44619C" w14:textId="46B07C88" w:rsidR="007C3060" w:rsidRDefault="007C3060" w:rsidP="00506C1C">
      <w:pPr>
        <w:pStyle w:val="Notitieniveau22"/>
        <w:widowControl/>
        <w:rPr>
          <w:rFonts w:ascii="Arial" w:hAnsi="Arial" w:cs="Arial"/>
          <w:sz w:val="24"/>
          <w:szCs w:val="24"/>
          <w:lang w:val="nl-NL"/>
        </w:rPr>
      </w:pPr>
      <w:r>
        <w:rPr>
          <w:rFonts w:ascii="Arial" w:hAnsi="Arial" w:cs="Arial"/>
          <w:sz w:val="24"/>
          <w:szCs w:val="24"/>
          <w:lang w:val="nl-NL"/>
        </w:rPr>
        <w:t>---</w:t>
      </w:r>
    </w:p>
    <w:p w14:paraId="33D5ADFC" w14:textId="53F6739E" w:rsidR="005E73A0" w:rsidRDefault="007C3060" w:rsidP="00506C1C">
      <w:pPr>
        <w:pStyle w:val="Notitieniveau22"/>
        <w:widowControl/>
        <w:rPr>
          <w:rFonts w:ascii="Arial" w:hAnsi="Arial" w:cs="Arial"/>
          <w:sz w:val="24"/>
          <w:szCs w:val="24"/>
          <w:lang w:val="nl-NL"/>
        </w:rPr>
      </w:pPr>
      <w:r>
        <w:rPr>
          <w:rFonts w:ascii="Arial" w:hAnsi="Arial" w:cs="Arial"/>
          <w:sz w:val="24"/>
          <w:szCs w:val="24"/>
          <w:lang w:val="nl-NL"/>
        </w:rPr>
        <w:t>EINDE GROOT ARTIKEL</w:t>
      </w:r>
    </w:p>
    <w:p w14:paraId="7BA6466B" w14:textId="30BE4579" w:rsidR="007C3060" w:rsidRDefault="007C3060" w:rsidP="00506C1C">
      <w:pPr>
        <w:pStyle w:val="Notitieniveau22"/>
        <w:widowControl/>
        <w:rPr>
          <w:rFonts w:ascii="Arial" w:hAnsi="Arial" w:cs="Arial"/>
          <w:sz w:val="24"/>
          <w:szCs w:val="24"/>
          <w:lang w:val="nl-NL"/>
        </w:rPr>
      </w:pPr>
      <w:r>
        <w:rPr>
          <w:rFonts w:ascii="Arial" w:hAnsi="Arial" w:cs="Arial"/>
          <w:sz w:val="24"/>
          <w:szCs w:val="24"/>
          <w:lang w:val="nl-NL"/>
        </w:rPr>
        <w:t>---</w:t>
      </w:r>
    </w:p>
    <w:p w14:paraId="5C12859C" w14:textId="77777777" w:rsidR="009C6FC5" w:rsidRDefault="009C6FC5" w:rsidP="00506C1C">
      <w:pPr>
        <w:pStyle w:val="Notitieniveau22"/>
        <w:widowControl/>
        <w:rPr>
          <w:rFonts w:ascii="Arial" w:hAnsi="Arial" w:cs="Arial"/>
          <w:sz w:val="24"/>
          <w:szCs w:val="24"/>
          <w:lang w:val="nl-NL"/>
        </w:rPr>
      </w:pPr>
    </w:p>
    <w:p w14:paraId="59FC8860" w14:textId="77777777" w:rsidR="009F1011" w:rsidRPr="00094D37" w:rsidRDefault="009F1011" w:rsidP="009F1011">
      <w:pPr>
        <w:rPr>
          <w:rFonts w:ascii="Arial" w:hAnsi="Arial"/>
          <w:b/>
          <w:bCs/>
        </w:rPr>
      </w:pPr>
    </w:p>
    <w:p w14:paraId="4808A7C9" w14:textId="36848611" w:rsidR="009F1011" w:rsidRPr="009F1011" w:rsidRDefault="009F1011" w:rsidP="009F1011">
      <w:pPr>
        <w:rPr>
          <w:rFonts w:ascii="Arial" w:hAnsi="Arial"/>
          <w:bCs/>
        </w:rPr>
      </w:pPr>
      <w:r>
        <w:rPr>
          <w:rFonts w:ascii="Arial" w:hAnsi="Arial"/>
          <w:bCs/>
        </w:rPr>
        <w:t>---</w:t>
      </w:r>
    </w:p>
    <w:p w14:paraId="75F9E7AD" w14:textId="151813A5" w:rsidR="009F1011" w:rsidRPr="009F1011" w:rsidRDefault="009F1011" w:rsidP="009F1011">
      <w:pPr>
        <w:rPr>
          <w:rFonts w:ascii="Arial" w:hAnsi="Arial"/>
          <w:bCs/>
        </w:rPr>
      </w:pPr>
      <w:r>
        <w:rPr>
          <w:rFonts w:ascii="Arial" w:hAnsi="Arial"/>
          <w:bCs/>
        </w:rPr>
        <w:t>BEGIN BEZINNING</w:t>
      </w:r>
    </w:p>
    <w:p w14:paraId="0F39C699" w14:textId="57B64FC5" w:rsidR="009F1011" w:rsidRPr="00094D37" w:rsidRDefault="009F1011" w:rsidP="009F1011">
      <w:pPr>
        <w:rPr>
          <w:rFonts w:ascii="Arial" w:hAnsi="Arial"/>
          <w:b/>
          <w:bCs/>
        </w:rPr>
      </w:pPr>
      <w:r>
        <w:rPr>
          <w:rFonts w:ascii="Arial" w:hAnsi="Arial"/>
          <w:b/>
          <w:bCs/>
        </w:rPr>
        <w:t>---</w:t>
      </w:r>
    </w:p>
    <w:p w14:paraId="0F19ACDA" w14:textId="53552076" w:rsidR="009F1011" w:rsidRPr="009F1011" w:rsidRDefault="00731458" w:rsidP="009F1011">
      <w:pPr>
        <w:rPr>
          <w:rFonts w:ascii="Arial" w:hAnsi="Arial"/>
          <w:b/>
          <w:bCs/>
          <w:i/>
        </w:rPr>
      </w:pPr>
      <w:r>
        <w:rPr>
          <w:rFonts w:ascii="Arial" w:hAnsi="Arial"/>
          <w:b/>
          <w:bCs/>
          <w:i/>
        </w:rPr>
        <w:t>Bij de 24</w:t>
      </w:r>
      <w:r w:rsidR="009F1011" w:rsidRPr="009F1011">
        <w:rPr>
          <w:rFonts w:ascii="Arial" w:hAnsi="Arial"/>
          <w:b/>
          <w:bCs/>
          <w:i/>
        </w:rPr>
        <w:t>ste zondag</w:t>
      </w:r>
      <w:r w:rsidR="007C3060">
        <w:rPr>
          <w:rFonts w:ascii="Arial" w:hAnsi="Arial"/>
          <w:b/>
          <w:bCs/>
          <w:i/>
        </w:rPr>
        <w:t xml:space="preserve"> door het jaar</w:t>
      </w:r>
    </w:p>
    <w:p w14:paraId="6708F113" w14:textId="77777777" w:rsidR="009F1011" w:rsidRPr="00094D37" w:rsidRDefault="009F1011" w:rsidP="009F1011">
      <w:pPr>
        <w:rPr>
          <w:rFonts w:ascii="Arial" w:hAnsi="Arial"/>
          <w:b/>
          <w:bCs/>
        </w:rPr>
      </w:pPr>
    </w:p>
    <w:p w14:paraId="62647CB4" w14:textId="5A968ADD" w:rsidR="009C6FC5" w:rsidRPr="009C6FC5" w:rsidRDefault="009C6FC5" w:rsidP="009C6FC5">
      <w:pPr>
        <w:rPr>
          <w:rFonts w:ascii="Arial" w:hAnsi="Arial"/>
          <w:bCs/>
        </w:rPr>
      </w:pPr>
      <w:r w:rsidRPr="009C6FC5">
        <w:rPr>
          <w:rFonts w:ascii="Arial" w:hAnsi="Arial"/>
          <w:bCs/>
        </w:rPr>
        <w:t>Wat je ook gedaan hebt</w:t>
      </w:r>
      <w:r>
        <w:rPr>
          <w:rFonts w:ascii="Arial" w:hAnsi="Arial"/>
          <w:bCs/>
        </w:rPr>
        <w:t>,</w:t>
      </w:r>
    </w:p>
    <w:p w14:paraId="4410E66C" w14:textId="14A54657" w:rsidR="009C6FC5" w:rsidRPr="009B6CF9" w:rsidRDefault="009C6FC5" w:rsidP="009C6FC5">
      <w:pPr>
        <w:rPr>
          <w:rFonts w:ascii="Arial" w:hAnsi="Arial"/>
        </w:rPr>
      </w:pPr>
      <w:r w:rsidRPr="009B6CF9">
        <w:rPr>
          <w:rFonts w:ascii="Arial" w:hAnsi="Arial"/>
        </w:rPr>
        <w:t>als je dat wil ben j</w:t>
      </w:r>
      <w:r>
        <w:rPr>
          <w:rFonts w:ascii="Arial" w:hAnsi="Arial"/>
        </w:rPr>
        <w:t>e altijd opnieuw welkom bij Mij, zegt God.</w:t>
      </w:r>
    </w:p>
    <w:p w14:paraId="57649FB0" w14:textId="77777777" w:rsidR="009C6FC5" w:rsidRPr="009B6CF9" w:rsidRDefault="009C6FC5" w:rsidP="009C6FC5">
      <w:pPr>
        <w:rPr>
          <w:rFonts w:ascii="Arial" w:hAnsi="Arial"/>
        </w:rPr>
      </w:pPr>
      <w:r w:rsidRPr="009B6CF9">
        <w:rPr>
          <w:rFonts w:ascii="Arial" w:hAnsi="Arial"/>
        </w:rPr>
        <w:t>Ik kijk naar je uit en wil voor je bidden, opdat je de stap kunt zetten en om vergeving durft te vragen.</w:t>
      </w:r>
    </w:p>
    <w:p w14:paraId="4A4F16B4" w14:textId="33B79B8D" w:rsidR="009C6FC5" w:rsidRPr="009B6CF9" w:rsidRDefault="009C6FC5" w:rsidP="009C6FC5">
      <w:pPr>
        <w:rPr>
          <w:rFonts w:ascii="Arial" w:hAnsi="Arial"/>
        </w:rPr>
      </w:pPr>
      <w:r w:rsidRPr="009B6CF9">
        <w:rPr>
          <w:rFonts w:ascii="Arial" w:hAnsi="Arial"/>
        </w:rPr>
        <w:t>Ik wil je omarmen en je liefhebben, omdat je mijn kind bent en blijft, waarheen jouw w</w:t>
      </w:r>
      <w:r w:rsidR="008739AF">
        <w:rPr>
          <w:rFonts w:ascii="Arial" w:hAnsi="Arial"/>
        </w:rPr>
        <w:t>e</w:t>
      </w:r>
      <w:r w:rsidRPr="009B6CF9">
        <w:rPr>
          <w:rFonts w:ascii="Arial" w:hAnsi="Arial"/>
        </w:rPr>
        <w:t>g je ook geleid heeft.</w:t>
      </w:r>
    </w:p>
    <w:p w14:paraId="5726C338" w14:textId="4912A0AD" w:rsidR="009C6FC5" w:rsidRPr="009B6CF9" w:rsidRDefault="008739AF" w:rsidP="009C6FC5">
      <w:pPr>
        <w:rPr>
          <w:rFonts w:ascii="Arial" w:hAnsi="Arial"/>
        </w:rPr>
      </w:pPr>
      <w:r>
        <w:rPr>
          <w:rFonts w:ascii="Arial" w:hAnsi="Arial"/>
        </w:rPr>
        <w:t>Geef je Mij die kans</w:t>
      </w:r>
      <w:r w:rsidR="009C6FC5" w:rsidRPr="009B6CF9">
        <w:rPr>
          <w:rFonts w:ascii="Arial" w:hAnsi="Arial"/>
        </w:rPr>
        <w:t>? Mag Ik jouw ha</w:t>
      </w:r>
      <w:r>
        <w:rPr>
          <w:rFonts w:ascii="Arial" w:hAnsi="Arial"/>
        </w:rPr>
        <w:t>rt verwarmen met mijn warmhartih</w:t>
      </w:r>
      <w:r w:rsidR="009C6FC5" w:rsidRPr="009B6CF9">
        <w:rPr>
          <w:rFonts w:ascii="Arial" w:hAnsi="Arial"/>
        </w:rPr>
        <w:t>eid?</w:t>
      </w:r>
    </w:p>
    <w:p w14:paraId="03CB354C" w14:textId="1A9832D6" w:rsidR="00731458" w:rsidRPr="008739AF" w:rsidRDefault="008739AF" w:rsidP="009F1011">
      <w:pPr>
        <w:rPr>
          <w:rFonts w:ascii="Arial" w:hAnsi="Arial"/>
        </w:rPr>
      </w:pPr>
      <w:r>
        <w:rPr>
          <w:rFonts w:ascii="Arial" w:hAnsi="Arial"/>
        </w:rPr>
        <w:t>Ik hoop het, zegt God.</w:t>
      </w:r>
    </w:p>
    <w:p w14:paraId="31C8AD1F" w14:textId="77777777" w:rsidR="009F1011" w:rsidRPr="009F1011" w:rsidRDefault="009F1011" w:rsidP="009F1011">
      <w:pPr>
        <w:rPr>
          <w:rFonts w:ascii="Arial" w:hAnsi="Arial"/>
          <w:bCs/>
        </w:rPr>
      </w:pPr>
      <w:r>
        <w:rPr>
          <w:rFonts w:ascii="Arial" w:hAnsi="Arial"/>
          <w:bCs/>
        </w:rPr>
        <w:t>---</w:t>
      </w:r>
    </w:p>
    <w:p w14:paraId="7AA63E06" w14:textId="09F7FD4A" w:rsidR="009F1011" w:rsidRPr="009F1011" w:rsidRDefault="009F1011" w:rsidP="009F1011">
      <w:pPr>
        <w:rPr>
          <w:rFonts w:ascii="Arial" w:hAnsi="Arial"/>
          <w:bCs/>
        </w:rPr>
      </w:pPr>
      <w:r>
        <w:rPr>
          <w:rFonts w:ascii="Arial" w:hAnsi="Arial"/>
          <w:bCs/>
        </w:rPr>
        <w:t>EINDE BEZINNING</w:t>
      </w:r>
    </w:p>
    <w:p w14:paraId="56A65C1F" w14:textId="77777777" w:rsidR="009F1011" w:rsidRPr="00094D37" w:rsidRDefault="009F1011" w:rsidP="009F1011">
      <w:pPr>
        <w:rPr>
          <w:rFonts w:ascii="Arial" w:hAnsi="Arial"/>
          <w:b/>
          <w:bCs/>
        </w:rPr>
      </w:pPr>
      <w:r>
        <w:rPr>
          <w:rFonts w:ascii="Arial" w:hAnsi="Arial"/>
          <w:b/>
          <w:bCs/>
        </w:rPr>
        <w:t>---</w:t>
      </w:r>
    </w:p>
    <w:p w14:paraId="110A7A25" w14:textId="77777777" w:rsidR="009F1011" w:rsidRDefault="009F1011" w:rsidP="00506C1C">
      <w:pPr>
        <w:pStyle w:val="Notitieniveau22"/>
        <w:widowControl/>
        <w:rPr>
          <w:rFonts w:ascii="Arial" w:hAnsi="Arial" w:cs="Arial"/>
          <w:sz w:val="24"/>
          <w:szCs w:val="24"/>
          <w:lang w:val="nl-NL"/>
        </w:rPr>
      </w:pPr>
    </w:p>
    <w:p w14:paraId="48121E2D" w14:textId="77777777" w:rsidR="009F1011" w:rsidRDefault="009F1011" w:rsidP="00506C1C">
      <w:pPr>
        <w:pStyle w:val="Notitieniveau22"/>
        <w:widowControl/>
        <w:rPr>
          <w:rFonts w:ascii="Arial" w:hAnsi="Arial" w:cs="Arial"/>
          <w:sz w:val="24"/>
          <w:szCs w:val="24"/>
          <w:lang w:val="nl-NL"/>
        </w:rPr>
      </w:pPr>
    </w:p>
    <w:p w14:paraId="7A1C7BDC" w14:textId="77777777" w:rsidR="009F1011" w:rsidRPr="00373291" w:rsidRDefault="009F1011" w:rsidP="00506C1C">
      <w:pPr>
        <w:pStyle w:val="Notitieniveau22"/>
        <w:widowControl/>
        <w:rPr>
          <w:rFonts w:ascii="Arial" w:hAnsi="Arial" w:cs="Arial"/>
          <w:sz w:val="24"/>
          <w:szCs w:val="24"/>
          <w:lang w:val="nl-NL"/>
        </w:rPr>
      </w:pPr>
    </w:p>
    <w:p w14:paraId="6D068AF5"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w:t>
      </w:r>
    </w:p>
    <w:p w14:paraId="2F0DC2CE"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RUBRIEKTITEL</w:t>
      </w:r>
    </w:p>
    <w:p w14:paraId="3DF71E98" w14:textId="77777777" w:rsidR="00506C1C" w:rsidRPr="00373291" w:rsidRDefault="00506C1C" w:rsidP="00506C1C">
      <w:pPr>
        <w:pStyle w:val="Notitieniveau22"/>
        <w:widowControl/>
        <w:rPr>
          <w:rFonts w:ascii="Arial" w:hAnsi="Arial" w:cs="Arial"/>
          <w:sz w:val="24"/>
          <w:szCs w:val="24"/>
          <w:lang w:val="nl-NL"/>
        </w:rPr>
      </w:pPr>
      <w:r w:rsidRPr="00373291">
        <w:rPr>
          <w:rFonts w:ascii="Arial" w:hAnsi="Arial" w:cs="Arial"/>
          <w:sz w:val="24"/>
          <w:szCs w:val="24"/>
          <w:lang w:val="nl-NL"/>
        </w:rPr>
        <w:t>---</w:t>
      </w:r>
    </w:p>
    <w:p w14:paraId="4C5D8B2E" w14:textId="77777777" w:rsidR="00506C1C" w:rsidRPr="00373291" w:rsidRDefault="00506C1C" w:rsidP="00506C1C">
      <w:pPr>
        <w:pStyle w:val="Notitieniveau21"/>
        <w:rPr>
          <w:rFonts w:ascii="Arial" w:hAnsi="Arial" w:cs="Arial"/>
          <w:bCs/>
          <w:iCs/>
          <w:sz w:val="24"/>
          <w:szCs w:val="24"/>
        </w:rPr>
      </w:pPr>
      <w:r w:rsidRPr="00373291">
        <w:rPr>
          <w:rFonts w:ascii="Arial" w:hAnsi="Arial" w:cs="Arial"/>
          <w:bCs/>
          <w:iCs/>
          <w:sz w:val="24"/>
          <w:szCs w:val="24"/>
        </w:rPr>
        <w:t>CHRISTUS KONING</w:t>
      </w:r>
    </w:p>
    <w:p w14:paraId="42A3936E" w14:textId="4B078BD1" w:rsidR="004E5546" w:rsidRPr="007B5348" w:rsidRDefault="00506C1C" w:rsidP="004E24D1">
      <w:pPr>
        <w:pStyle w:val="Notitieniveau21"/>
        <w:rPr>
          <w:rFonts w:ascii="Arial" w:hAnsi="Arial" w:cs="Arial"/>
          <w:bCs/>
          <w:iCs/>
          <w:sz w:val="24"/>
          <w:szCs w:val="24"/>
        </w:rPr>
      </w:pPr>
      <w:r w:rsidRPr="00373291">
        <w:rPr>
          <w:rFonts w:ascii="Arial" w:hAnsi="Arial" w:cs="Arial"/>
          <w:bCs/>
          <w:iCs/>
          <w:sz w:val="24"/>
          <w:szCs w:val="24"/>
        </w:rPr>
        <w:t>---</w:t>
      </w:r>
    </w:p>
    <w:p w14:paraId="2BE041AD" w14:textId="77777777" w:rsidR="00E376DB" w:rsidRDefault="00E376DB" w:rsidP="004E24D1">
      <w:pPr>
        <w:pStyle w:val="Notitieniveau21"/>
        <w:rPr>
          <w:rFonts w:ascii="Arial" w:hAnsi="Arial" w:cs="Arial"/>
          <w:b/>
          <w:bCs/>
          <w:iCs/>
          <w:sz w:val="24"/>
          <w:szCs w:val="24"/>
        </w:rPr>
      </w:pPr>
    </w:p>
    <w:p w14:paraId="5BE2F7C2" w14:textId="77777777" w:rsidR="008739AF" w:rsidRDefault="008739AF" w:rsidP="004E24D1">
      <w:pPr>
        <w:pStyle w:val="Notitieniveau21"/>
        <w:rPr>
          <w:rFonts w:ascii="Arial" w:hAnsi="Arial" w:cs="Arial"/>
          <w:b/>
          <w:bCs/>
          <w:iCs/>
          <w:sz w:val="24"/>
          <w:szCs w:val="24"/>
        </w:rPr>
      </w:pPr>
    </w:p>
    <w:p w14:paraId="2D47BA46" w14:textId="77777777" w:rsidR="008739AF" w:rsidRDefault="008739AF" w:rsidP="004E24D1">
      <w:pPr>
        <w:pStyle w:val="Notitieniveau21"/>
        <w:rPr>
          <w:rFonts w:ascii="Arial" w:hAnsi="Arial" w:cs="Arial"/>
          <w:b/>
          <w:bCs/>
          <w:iCs/>
          <w:sz w:val="24"/>
          <w:szCs w:val="24"/>
        </w:rPr>
      </w:pPr>
    </w:p>
    <w:p w14:paraId="33C1DF61" w14:textId="2FA35ED0" w:rsidR="008739AF" w:rsidRDefault="008739AF" w:rsidP="004E24D1">
      <w:pPr>
        <w:pStyle w:val="Notitieniveau21"/>
        <w:rPr>
          <w:rFonts w:ascii="Arial" w:hAnsi="Arial" w:cs="Arial"/>
          <w:b/>
          <w:bCs/>
          <w:iCs/>
          <w:sz w:val="24"/>
          <w:szCs w:val="24"/>
        </w:rPr>
      </w:pPr>
      <w:r>
        <w:rPr>
          <w:rFonts w:ascii="Arial" w:hAnsi="Arial" w:cs="Arial"/>
          <w:b/>
          <w:bCs/>
          <w:iCs/>
          <w:sz w:val="24"/>
          <w:szCs w:val="24"/>
        </w:rPr>
        <w:t>FAMILIENIEUWS</w:t>
      </w:r>
    </w:p>
    <w:p w14:paraId="1BC52057" w14:textId="77777777" w:rsidR="00552325" w:rsidRDefault="00552325" w:rsidP="004E24D1">
      <w:pPr>
        <w:pStyle w:val="Notitieniveau21"/>
        <w:rPr>
          <w:rFonts w:ascii="Arial" w:hAnsi="Arial" w:cs="Arial"/>
          <w:b/>
          <w:bCs/>
          <w:iCs/>
          <w:sz w:val="24"/>
          <w:szCs w:val="24"/>
        </w:rPr>
      </w:pPr>
    </w:p>
    <w:p w14:paraId="29790B7C" w14:textId="77777777" w:rsidR="008739AF" w:rsidRDefault="008739AF" w:rsidP="004E24D1">
      <w:pPr>
        <w:pStyle w:val="Notitieniveau21"/>
        <w:rPr>
          <w:rFonts w:ascii="Arial" w:hAnsi="Arial" w:cs="Arial"/>
          <w:b/>
          <w:bCs/>
          <w:iCs/>
          <w:sz w:val="24"/>
          <w:szCs w:val="24"/>
        </w:rPr>
      </w:pPr>
    </w:p>
    <w:p w14:paraId="23BA572F" w14:textId="77777777" w:rsidR="008739AF" w:rsidRDefault="008739AF" w:rsidP="004E24D1">
      <w:pPr>
        <w:pStyle w:val="Notitieniveau21"/>
        <w:rPr>
          <w:rFonts w:ascii="Arial" w:hAnsi="Arial" w:cs="Arial"/>
          <w:b/>
          <w:bCs/>
          <w:iCs/>
          <w:sz w:val="24"/>
          <w:szCs w:val="24"/>
        </w:rPr>
      </w:pPr>
    </w:p>
    <w:p w14:paraId="36AC2C5E" w14:textId="77777777" w:rsidR="008739AF" w:rsidRPr="009B6CF9" w:rsidRDefault="008739AF" w:rsidP="008739AF">
      <w:pPr>
        <w:rPr>
          <w:rFonts w:ascii="Arial" w:hAnsi="Arial"/>
          <w:b/>
          <w:bCs/>
        </w:rPr>
      </w:pPr>
      <w:r w:rsidRPr="009B6CF9">
        <w:rPr>
          <w:rFonts w:ascii="Arial" w:hAnsi="Arial"/>
          <w:b/>
          <w:bCs/>
        </w:rPr>
        <w:t>WE VERHEUGEN ONS OM HET DOOPSEL</w:t>
      </w:r>
    </w:p>
    <w:p w14:paraId="062EDCC8" w14:textId="188F9949" w:rsidR="008739AF" w:rsidRPr="009B6CF9" w:rsidRDefault="008739AF" w:rsidP="008739AF">
      <w:pPr>
        <w:rPr>
          <w:rFonts w:ascii="Arial" w:hAnsi="Arial"/>
        </w:rPr>
      </w:pPr>
      <w:r w:rsidRPr="009B6CF9">
        <w:rPr>
          <w:rFonts w:ascii="Arial" w:hAnsi="Arial"/>
        </w:rPr>
        <w:t xml:space="preserve">Zaterdag 7 september </w:t>
      </w:r>
      <w:r>
        <w:rPr>
          <w:rFonts w:ascii="Arial" w:hAnsi="Arial"/>
        </w:rPr>
        <w:t xml:space="preserve">werd in onze parochiekerk </w:t>
      </w:r>
      <w:r w:rsidR="00C31D08">
        <w:rPr>
          <w:rFonts w:ascii="Arial" w:hAnsi="Arial"/>
        </w:rPr>
        <w:t>xxx</w:t>
      </w:r>
      <w:r>
        <w:rPr>
          <w:rFonts w:ascii="Arial" w:hAnsi="Arial"/>
        </w:rPr>
        <w:t xml:space="preserve"> gedoopt</w:t>
      </w:r>
      <w:r w:rsidRPr="009B6CF9">
        <w:rPr>
          <w:rFonts w:ascii="Arial" w:hAnsi="Arial"/>
        </w:rPr>
        <w:t>. We wensen deze dankbare en fiere ouders van harte proficiat en verwelkomen haar gra</w:t>
      </w:r>
      <w:r>
        <w:rPr>
          <w:rFonts w:ascii="Arial" w:hAnsi="Arial"/>
        </w:rPr>
        <w:t>ag in onze parochiegemeenschap.</w:t>
      </w:r>
    </w:p>
    <w:p w14:paraId="4ED894D6" w14:textId="77777777" w:rsidR="008739AF" w:rsidRDefault="008739AF" w:rsidP="008739AF">
      <w:pPr>
        <w:rPr>
          <w:rFonts w:ascii="Arial" w:hAnsi="Arial"/>
        </w:rPr>
      </w:pPr>
    </w:p>
    <w:p w14:paraId="1346A6D6" w14:textId="77777777" w:rsidR="008739AF" w:rsidRDefault="008739AF" w:rsidP="008739AF">
      <w:pPr>
        <w:rPr>
          <w:rFonts w:ascii="Arial" w:hAnsi="Arial"/>
        </w:rPr>
      </w:pPr>
    </w:p>
    <w:p w14:paraId="187B0E47" w14:textId="77777777" w:rsidR="008739AF" w:rsidRPr="009B6CF9" w:rsidRDefault="008739AF" w:rsidP="008739AF">
      <w:pPr>
        <w:rPr>
          <w:rFonts w:ascii="Arial" w:hAnsi="Arial"/>
        </w:rPr>
      </w:pPr>
    </w:p>
    <w:p w14:paraId="65D2A7B6" w14:textId="77777777" w:rsidR="008739AF" w:rsidRPr="009B6CF9" w:rsidRDefault="008739AF" w:rsidP="008739AF">
      <w:pPr>
        <w:rPr>
          <w:rFonts w:ascii="Arial" w:hAnsi="Arial"/>
          <w:b/>
          <w:bCs/>
        </w:rPr>
      </w:pPr>
      <w:r w:rsidRPr="009B6CF9">
        <w:rPr>
          <w:rFonts w:ascii="Arial" w:hAnsi="Arial"/>
          <w:b/>
          <w:bCs/>
        </w:rPr>
        <w:t>KERKELIJK HUWELIJK</w:t>
      </w:r>
    </w:p>
    <w:p w14:paraId="3EAF7653" w14:textId="715F4ACA" w:rsidR="008739AF" w:rsidRPr="00F767E3" w:rsidRDefault="008739AF" w:rsidP="008739AF">
      <w:pPr>
        <w:pStyle w:val="Notitieniveau21"/>
        <w:rPr>
          <w:rFonts w:ascii="Arial" w:hAnsi="Arial"/>
          <w:sz w:val="24"/>
          <w:szCs w:val="24"/>
        </w:rPr>
      </w:pPr>
      <w:r>
        <w:rPr>
          <w:rFonts w:ascii="Arial" w:hAnsi="Arial"/>
          <w:sz w:val="24"/>
          <w:szCs w:val="24"/>
        </w:rPr>
        <w:t>Zaterdag 14</w:t>
      </w:r>
      <w:r w:rsidRPr="009B6CF9">
        <w:rPr>
          <w:rFonts w:ascii="Arial" w:hAnsi="Arial"/>
          <w:sz w:val="24"/>
          <w:szCs w:val="24"/>
        </w:rPr>
        <w:t xml:space="preserve"> september is er in onze parochiekerk de huwelijksviering van </w:t>
      </w:r>
      <w:r w:rsidR="00F767E3">
        <w:rPr>
          <w:rFonts w:ascii="Arial" w:hAnsi="Arial"/>
          <w:sz w:val="24"/>
          <w:szCs w:val="24"/>
        </w:rPr>
        <w:t>sss</w:t>
      </w:r>
      <w:r>
        <w:rPr>
          <w:rFonts w:ascii="Arial" w:hAnsi="Arial"/>
          <w:sz w:val="24"/>
          <w:szCs w:val="24"/>
        </w:rPr>
        <w:t xml:space="preserve">. </w:t>
      </w:r>
      <w:r w:rsidRPr="009B6CF9">
        <w:rPr>
          <w:rFonts w:ascii="Arial" w:hAnsi="Arial"/>
          <w:sz w:val="24"/>
          <w:szCs w:val="24"/>
        </w:rPr>
        <w:t xml:space="preserve">We wensen hen en hun families van harte proficiat en </w:t>
      </w:r>
      <w:r>
        <w:rPr>
          <w:rFonts w:ascii="Arial" w:hAnsi="Arial"/>
          <w:sz w:val="24"/>
          <w:szCs w:val="24"/>
        </w:rPr>
        <w:t>bidden voor hun huwelijksgeluk e</w:t>
      </w:r>
      <w:r w:rsidRPr="009B6CF9">
        <w:rPr>
          <w:rFonts w:ascii="Arial" w:hAnsi="Arial"/>
          <w:sz w:val="24"/>
          <w:szCs w:val="24"/>
        </w:rPr>
        <w:t>n vreugde</w:t>
      </w:r>
      <w:r>
        <w:rPr>
          <w:rFonts w:ascii="Arial" w:hAnsi="Arial"/>
          <w:sz w:val="24"/>
          <w:szCs w:val="24"/>
        </w:rPr>
        <w:t>.</w:t>
      </w:r>
    </w:p>
    <w:p w14:paraId="6D2EC4C3" w14:textId="77777777" w:rsidR="0067283E" w:rsidRDefault="0067283E" w:rsidP="004E24D1">
      <w:pPr>
        <w:pStyle w:val="Notitieniveau21"/>
        <w:rPr>
          <w:rFonts w:ascii="Arial" w:hAnsi="Arial" w:cs="Arial"/>
          <w:b/>
          <w:bCs/>
          <w:iCs/>
          <w:sz w:val="24"/>
          <w:szCs w:val="24"/>
        </w:rPr>
      </w:pPr>
    </w:p>
    <w:p w14:paraId="65A3A98C" w14:textId="77777777" w:rsidR="008739AF" w:rsidRDefault="008739AF" w:rsidP="004E24D1">
      <w:pPr>
        <w:pStyle w:val="Notitieniveau21"/>
        <w:rPr>
          <w:rFonts w:ascii="Arial" w:hAnsi="Arial" w:cs="Arial"/>
          <w:b/>
          <w:bCs/>
          <w:iCs/>
          <w:sz w:val="24"/>
          <w:szCs w:val="24"/>
        </w:rPr>
      </w:pPr>
    </w:p>
    <w:p w14:paraId="52AC56C5" w14:textId="77777777" w:rsidR="008739AF" w:rsidRDefault="008739AF" w:rsidP="004E24D1">
      <w:pPr>
        <w:pStyle w:val="Notitieniveau21"/>
        <w:rPr>
          <w:rFonts w:ascii="Arial" w:hAnsi="Arial" w:cs="Arial"/>
          <w:b/>
          <w:bCs/>
          <w:iCs/>
          <w:sz w:val="24"/>
          <w:szCs w:val="24"/>
        </w:rPr>
      </w:pPr>
    </w:p>
    <w:p w14:paraId="589D7950" w14:textId="24336858" w:rsidR="0001475F" w:rsidRPr="00FF4D0C" w:rsidRDefault="004E24D1" w:rsidP="00FF4D0C">
      <w:pPr>
        <w:pStyle w:val="Notitieniveau21"/>
        <w:rPr>
          <w:rFonts w:ascii="Arial" w:hAnsi="Arial" w:cs="Arial"/>
          <w:b/>
          <w:bCs/>
          <w:iCs/>
          <w:sz w:val="24"/>
          <w:szCs w:val="24"/>
        </w:rPr>
      </w:pPr>
      <w:r w:rsidRPr="00373291">
        <w:rPr>
          <w:rFonts w:ascii="Arial" w:hAnsi="Arial" w:cs="Arial"/>
          <w:b/>
          <w:bCs/>
          <w:iCs/>
          <w:sz w:val="24"/>
          <w:szCs w:val="24"/>
        </w:rPr>
        <w:t>PAROCHIENIEUWS</w:t>
      </w:r>
    </w:p>
    <w:p w14:paraId="2D2419F2" w14:textId="77777777" w:rsidR="00D127A7" w:rsidRDefault="00D127A7">
      <w:pPr>
        <w:rPr>
          <w:rFonts w:ascii="Arial" w:hAnsi="Arial" w:cs="Arial"/>
          <w:bCs/>
        </w:rPr>
      </w:pPr>
    </w:p>
    <w:p w14:paraId="03F3D51C" w14:textId="77777777" w:rsidR="00D127A7" w:rsidRDefault="00D127A7">
      <w:pPr>
        <w:rPr>
          <w:rFonts w:ascii="Arial" w:hAnsi="Arial" w:cs="Arial"/>
          <w:bCs/>
        </w:rPr>
      </w:pPr>
    </w:p>
    <w:p w14:paraId="6A732C88" w14:textId="5F8056CA" w:rsidR="00731458" w:rsidRDefault="00731458">
      <w:pPr>
        <w:rPr>
          <w:rFonts w:ascii="Arial" w:hAnsi="Arial" w:cs="Arial"/>
          <w:bCs/>
        </w:rPr>
      </w:pPr>
      <w:r>
        <w:rPr>
          <w:rFonts w:ascii="Arial" w:hAnsi="Arial" w:cs="Arial"/>
          <w:bCs/>
        </w:rPr>
        <w:t>---</w:t>
      </w:r>
    </w:p>
    <w:p w14:paraId="2936A070" w14:textId="598E671C" w:rsidR="00731458" w:rsidRDefault="00731458">
      <w:pPr>
        <w:rPr>
          <w:rFonts w:ascii="Arial" w:hAnsi="Arial" w:cs="Arial"/>
          <w:bCs/>
        </w:rPr>
      </w:pPr>
      <w:r>
        <w:rPr>
          <w:rFonts w:ascii="Arial" w:hAnsi="Arial" w:cs="Arial"/>
          <w:bCs/>
        </w:rPr>
        <w:t>BEGIN GROOT ARTIKEL</w:t>
      </w:r>
    </w:p>
    <w:p w14:paraId="2FB5BF28" w14:textId="4716944F" w:rsidR="00731458" w:rsidRDefault="00731458">
      <w:pPr>
        <w:rPr>
          <w:rFonts w:ascii="Arial" w:hAnsi="Arial" w:cs="Arial"/>
          <w:bCs/>
        </w:rPr>
      </w:pPr>
      <w:r>
        <w:rPr>
          <w:rFonts w:ascii="Arial" w:hAnsi="Arial" w:cs="Arial"/>
          <w:bCs/>
        </w:rPr>
        <w:t>---</w:t>
      </w:r>
    </w:p>
    <w:p w14:paraId="21BB6A9E" w14:textId="77777777" w:rsidR="00F767E3" w:rsidRPr="004163CE" w:rsidRDefault="00F767E3" w:rsidP="00F767E3">
      <w:pPr>
        <w:rPr>
          <w:rFonts w:ascii="Arial" w:hAnsi="Arial"/>
          <w:b/>
        </w:rPr>
      </w:pPr>
      <w:r>
        <w:rPr>
          <w:rFonts w:ascii="Arial" w:hAnsi="Arial"/>
          <w:b/>
        </w:rPr>
        <w:t>Op parochiereis naar Parijs</w:t>
      </w:r>
    </w:p>
    <w:p w14:paraId="2DF5F515" w14:textId="4FC7FD9F" w:rsidR="00F767E3" w:rsidRDefault="00F767E3">
      <w:pPr>
        <w:rPr>
          <w:rFonts w:ascii="Arial" w:hAnsi="Arial" w:cs="Arial"/>
          <w:bCs/>
        </w:rPr>
      </w:pPr>
      <w:r>
        <w:rPr>
          <w:rFonts w:ascii="Arial" w:hAnsi="Arial" w:cs="Arial"/>
          <w:bCs/>
        </w:rPr>
        <w:t>---</w:t>
      </w:r>
    </w:p>
    <w:p w14:paraId="35CB6B90" w14:textId="6E3A54B3" w:rsidR="00731458" w:rsidRDefault="00062C18">
      <w:pPr>
        <w:rPr>
          <w:rFonts w:ascii="Arial" w:hAnsi="Arial" w:cs="Arial"/>
          <w:bCs/>
        </w:rPr>
      </w:pPr>
      <w:r>
        <w:rPr>
          <w:rFonts w:ascii="Arial" w:hAnsi="Arial" w:cs="Arial"/>
          <w:bCs/>
        </w:rPr>
        <w:t>F2398b</w:t>
      </w:r>
      <w:r w:rsidR="00731458">
        <w:rPr>
          <w:rFonts w:ascii="Arial" w:hAnsi="Arial" w:cs="Arial"/>
          <w:bCs/>
        </w:rPr>
        <w:t>37</w:t>
      </w:r>
    </w:p>
    <w:p w14:paraId="0695925C" w14:textId="03B31D73" w:rsidR="00731458" w:rsidRDefault="00731458">
      <w:pPr>
        <w:rPr>
          <w:rFonts w:ascii="Arial" w:hAnsi="Arial" w:cs="Arial"/>
          <w:bCs/>
        </w:rPr>
      </w:pPr>
      <w:r>
        <w:rPr>
          <w:rFonts w:ascii="Arial" w:hAnsi="Arial" w:cs="Arial"/>
          <w:bCs/>
        </w:rPr>
        <w:t>---</w:t>
      </w:r>
    </w:p>
    <w:p w14:paraId="4670433B" w14:textId="77777777" w:rsidR="00731458" w:rsidRDefault="00731458" w:rsidP="00731458">
      <w:pPr>
        <w:rPr>
          <w:rFonts w:ascii="Arial" w:hAnsi="Arial"/>
        </w:rPr>
      </w:pPr>
    </w:p>
    <w:p w14:paraId="3EF5DA75" w14:textId="0CA7BCFE" w:rsidR="00731458" w:rsidRPr="00731458" w:rsidRDefault="00731458" w:rsidP="00731458">
      <w:pPr>
        <w:rPr>
          <w:rFonts w:ascii="Arial" w:hAnsi="Arial"/>
          <w:i/>
          <w:sz w:val="28"/>
          <w:szCs w:val="28"/>
        </w:rPr>
      </w:pPr>
      <w:r w:rsidRPr="00731458">
        <w:rPr>
          <w:rFonts w:ascii="Arial" w:hAnsi="Arial"/>
          <w:i/>
          <w:sz w:val="28"/>
          <w:szCs w:val="28"/>
        </w:rPr>
        <w:t xml:space="preserve">In 2008 gingen we naar Rome, later kwam Lissabon. Nu nodigen we alle parochianen van Christus Koning én Sint-Pieters-Buiten uit om in april samen op reis te gaan naar Parijs. </w:t>
      </w:r>
    </w:p>
    <w:p w14:paraId="78CA8A26" w14:textId="77777777" w:rsidR="00731458" w:rsidRPr="004163CE" w:rsidRDefault="00731458" w:rsidP="00731458">
      <w:pPr>
        <w:rPr>
          <w:rFonts w:ascii="Arial" w:hAnsi="Arial"/>
        </w:rPr>
      </w:pPr>
    </w:p>
    <w:p w14:paraId="5BD0189B" w14:textId="12F79402" w:rsidR="00731458" w:rsidRPr="004163CE" w:rsidRDefault="00731458" w:rsidP="00731458">
      <w:pPr>
        <w:rPr>
          <w:rFonts w:ascii="Arial" w:hAnsi="Arial"/>
        </w:rPr>
      </w:pPr>
      <w:r w:rsidRPr="004163CE">
        <w:rPr>
          <w:rFonts w:ascii="Arial" w:hAnsi="Arial"/>
        </w:rPr>
        <w:t xml:space="preserve">In augustus 2008 gidste </w:t>
      </w:r>
      <w:r>
        <w:rPr>
          <w:rFonts w:ascii="Arial" w:hAnsi="Arial"/>
        </w:rPr>
        <w:t xml:space="preserve">onze </w:t>
      </w:r>
      <w:r w:rsidRPr="004163CE">
        <w:rPr>
          <w:rFonts w:ascii="Arial" w:hAnsi="Arial"/>
        </w:rPr>
        <w:t>toenmalige pastoor Jurgen François ons door het oude Rome. Jurgen had er gestudeerd en kende er zijn baan zoals ze zeggen. Het werd een onvergetelijke reis. En er kwam in 2011 een vervolg op: Lissabon. De deelnemers kwamen dan al niet meer alleen uit Christus Koning.</w:t>
      </w:r>
    </w:p>
    <w:p w14:paraId="594CDAE8" w14:textId="0D813C25" w:rsidR="00731458" w:rsidRDefault="00731458" w:rsidP="00731458">
      <w:pPr>
        <w:rPr>
          <w:rFonts w:ascii="Arial" w:hAnsi="Arial"/>
        </w:rPr>
      </w:pPr>
      <w:r w:rsidRPr="004163CE">
        <w:rPr>
          <w:rFonts w:ascii="Arial" w:hAnsi="Arial"/>
        </w:rPr>
        <w:t xml:space="preserve">En het is opnieuw zo ver. In april 2014 trekken we naar de stad waar pastoor Guido gewoond en geleefd heeft: Parijs. Uiteraard mikken we nu op een nog talrijkere opkomst vanuit een zo breed mogelijke gemeenschap. </w:t>
      </w:r>
      <w:r>
        <w:rPr>
          <w:rFonts w:ascii="Arial" w:hAnsi="Arial"/>
        </w:rPr>
        <w:t>Met andere woorden,</w:t>
      </w:r>
      <w:r w:rsidRPr="004163CE">
        <w:rPr>
          <w:rFonts w:ascii="Arial" w:hAnsi="Arial"/>
        </w:rPr>
        <w:t xml:space="preserve"> dit initiatief richt zich tot alle parochianen van beide parochies, én hun vrienden!</w:t>
      </w:r>
    </w:p>
    <w:p w14:paraId="31ECFF9B" w14:textId="77777777" w:rsidR="00731458" w:rsidRDefault="00731458" w:rsidP="00731458">
      <w:pPr>
        <w:rPr>
          <w:rFonts w:ascii="Arial" w:hAnsi="Arial"/>
        </w:rPr>
      </w:pPr>
    </w:p>
    <w:p w14:paraId="6C169E92" w14:textId="3ACE28E5" w:rsidR="00731458" w:rsidRPr="00731458" w:rsidRDefault="00731458" w:rsidP="00731458">
      <w:pPr>
        <w:rPr>
          <w:rFonts w:ascii="Arial" w:hAnsi="Arial"/>
          <w:b/>
        </w:rPr>
      </w:pPr>
      <w:r w:rsidRPr="00731458">
        <w:rPr>
          <w:rFonts w:ascii="Arial" w:hAnsi="Arial"/>
          <w:b/>
        </w:rPr>
        <w:t>Parijs prikkelt</w:t>
      </w:r>
    </w:p>
    <w:p w14:paraId="34457C94" w14:textId="77777777" w:rsidR="00731458" w:rsidRDefault="00731458" w:rsidP="00731458">
      <w:pPr>
        <w:rPr>
          <w:rFonts w:ascii="Arial" w:hAnsi="Arial"/>
        </w:rPr>
      </w:pPr>
      <w:r w:rsidRPr="004163CE">
        <w:rPr>
          <w:rFonts w:ascii="Arial" w:hAnsi="Arial"/>
        </w:rPr>
        <w:t>Parijs prikkelt onze fantasie als geen ander. Buiten enkele klassiekers zullen ook minder bekende plekjes of musea aan bod komen. De drukte van het Louvre gaan we uit de weg maar kunstliefhebbers komen zeker aan hun trekken. Musée d’Orsay, Musée Marmottan of de waterlelies van Monet in de Tuilerie</w:t>
      </w:r>
      <w:r>
        <w:rPr>
          <w:rFonts w:ascii="Arial" w:hAnsi="Arial"/>
        </w:rPr>
        <w:t>s behoren tot de mogelijkheden.</w:t>
      </w:r>
    </w:p>
    <w:p w14:paraId="22FAA52F" w14:textId="77777777" w:rsidR="00731458" w:rsidRDefault="00731458" w:rsidP="00731458">
      <w:pPr>
        <w:rPr>
          <w:rFonts w:ascii="Arial" w:hAnsi="Arial"/>
        </w:rPr>
      </w:pPr>
      <w:r w:rsidRPr="004163CE">
        <w:rPr>
          <w:rFonts w:ascii="Arial" w:hAnsi="Arial"/>
        </w:rPr>
        <w:t xml:space="preserve">Dezelfde werkgroep als vorige keer sleutelt nog volop aan het programma maar de datum ligt al onherroepelijk vast: van maandag 28 april 2014 tot en met donderdag 1 mei </w:t>
      </w:r>
      <w:r>
        <w:rPr>
          <w:rFonts w:ascii="Arial" w:hAnsi="Arial"/>
        </w:rPr>
        <w:t xml:space="preserve">2014. </w:t>
      </w:r>
      <w:r>
        <w:rPr>
          <w:rFonts w:ascii="Arial" w:hAnsi="Arial"/>
        </w:rPr>
        <w:lastRenderedPageBreak/>
        <w:t>O</w:t>
      </w:r>
      <w:r w:rsidRPr="004163CE">
        <w:rPr>
          <w:rFonts w:ascii="Arial" w:hAnsi="Arial"/>
        </w:rPr>
        <w:t>nze verblijfplaats is ook al gereserveerd</w:t>
      </w:r>
      <w:r>
        <w:rPr>
          <w:rFonts w:ascii="Arial" w:hAnsi="Arial"/>
        </w:rPr>
        <w:t>.</w:t>
      </w:r>
      <w:r w:rsidRPr="004163CE">
        <w:rPr>
          <w:rFonts w:ascii="Arial" w:hAnsi="Arial"/>
        </w:rPr>
        <w:t xml:space="preserve"> Ze ligt in</w:t>
      </w:r>
      <w:r>
        <w:rPr>
          <w:rFonts w:ascii="Arial" w:hAnsi="Arial"/>
        </w:rPr>
        <w:t xml:space="preserve"> de schaduw van de Eiffeltoren.</w:t>
      </w:r>
    </w:p>
    <w:p w14:paraId="001B237F" w14:textId="77777777" w:rsidR="00731458" w:rsidRDefault="00731458" w:rsidP="00731458">
      <w:pPr>
        <w:rPr>
          <w:rFonts w:ascii="Arial" w:hAnsi="Arial"/>
        </w:rPr>
      </w:pPr>
    </w:p>
    <w:p w14:paraId="2C2D8280" w14:textId="79943259" w:rsidR="00731458" w:rsidRPr="00731458" w:rsidRDefault="00731458" w:rsidP="00731458">
      <w:pPr>
        <w:rPr>
          <w:rFonts w:ascii="Arial" w:hAnsi="Arial"/>
          <w:b/>
        </w:rPr>
      </w:pPr>
      <w:r w:rsidRPr="00731458">
        <w:rPr>
          <w:rFonts w:ascii="Arial" w:hAnsi="Arial"/>
          <w:b/>
        </w:rPr>
        <w:t>Info-avond</w:t>
      </w:r>
    </w:p>
    <w:p w14:paraId="11A2895D" w14:textId="77777777" w:rsidR="00731458" w:rsidRDefault="00731458" w:rsidP="00731458">
      <w:pPr>
        <w:rPr>
          <w:rFonts w:ascii="Arial" w:hAnsi="Arial"/>
        </w:rPr>
      </w:pPr>
      <w:r w:rsidRPr="004163CE">
        <w:rPr>
          <w:rFonts w:ascii="Arial" w:hAnsi="Arial"/>
        </w:rPr>
        <w:t xml:space="preserve">Op donderdag 24 oktober </w:t>
      </w:r>
      <w:r>
        <w:rPr>
          <w:rFonts w:ascii="Arial" w:hAnsi="Arial"/>
        </w:rPr>
        <w:t>zijn belangstellenden</w:t>
      </w:r>
      <w:r w:rsidRPr="004163CE">
        <w:rPr>
          <w:rFonts w:ascii="Arial" w:hAnsi="Arial"/>
        </w:rPr>
        <w:t xml:space="preserve"> welkom op de infoavond in de parochiezaal van Christus Koning. Details volgen later via diverse kanalen.</w:t>
      </w:r>
      <w:r>
        <w:rPr>
          <w:rFonts w:ascii="Arial" w:hAnsi="Arial"/>
        </w:rPr>
        <w:t xml:space="preserve"> </w:t>
      </w:r>
      <w:r w:rsidRPr="004163CE">
        <w:rPr>
          <w:rFonts w:ascii="Arial" w:hAnsi="Arial"/>
        </w:rPr>
        <w:t xml:space="preserve">Noteer dus alvast die datums in je agenda en hou </w:t>
      </w:r>
      <w:r w:rsidRPr="004163CE">
        <w:rPr>
          <w:rFonts w:ascii="Arial" w:hAnsi="Arial"/>
          <w:i/>
        </w:rPr>
        <w:t>Kerk &amp; Leven</w:t>
      </w:r>
      <w:r w:rsidRPr="004163CE">
        <w:rPr>
          <w:rFonts w:ascii="Arial" w:hAnsi="Arial"/>
        </w:rPr>
        <w:t xml:space="preserve"> </w:t>
      </w:r>
      <w:r>
        <w:rPr>
          <w:rFonts w:ascii="Arial" w:hAnsi="Arial"/>
        </w:rPr>
        <w:t>(of</w:t>
      </w:r>
      <w:r w:rsidRPr="004163CE">
        <w:rPr>
          <w:rFonts w:ascii="Arial" w:hAnsi="Arial"/>
        </w:rPr>
        <w:t xml:space="preserve"> je mailbox) in de gaten voor ver</w:t>
      </w:r>
      <w:r>
        <w:rPr>
          <w:rFonts w:ascii="Arial" w:hAnsi="Arial"/>
        </w:rPr>
        <w:t>dere informatie.</w:t>
      </w:r>
    </w:p>
    <w:p w14:paraId="1062612C" w14:textId="237C62B8" w:rsidR="00731458" w:rsidRPr="004163CE" w:rsidRDefault="00731458" w:rsidP="00731458">
      <w:pPr>
        <w:rPr>
          <w:rFonts w:ascii="Arial" w:hAnsi="Arial"/>
        </w:rPr>
      </w:pPr>
      <w:r w:rsidRPr="004163CE">
        <w:rPr>
          <w:rFonts w:ascii="Arial" w:hAnsi="Arial"/>
        </w:rPr>
        <w:t>Je kunt ook al contact opnemen de werkgroep:</w:t>
      </w:r>
      <w:r>
        <w:rPr>
          <w:rFonts w:ascii="Arial" w:hAnsi="Arial"/>
        </w:rPr>
        <w:t xml:space="preserve"> </w:t>
      </w:r>
      <w:r w:rsidRPr="004163CE">
        <w:rPr>
          <w:rFonts w:ascii="Arial" w:hAnsi="Arial"/>
        </w:rPr>
        <w:t xml:space="preserve">Erika Colen </w:t>
      </w:r>
      <w:r>
        <w:rPr>
          <w:rFonts w:ascii="Arial" w:hAnsi="Arial"/>
        </w:rPr>
        <w:t>(</w:t>
      </w:r>
      <w:r w:rsidRPr="004163CE">
        <w:rPr>
          <w:rFonts w:ascii="Arial" w:hAnsi="Arial"/>
        </w:rPr>
        <w:t xml:space="preserve">De Pintelaan </w:t>
      </w:r>
      <w:r>
        <w:rPr>
          <w:rFonts w:ascii="Arial" w:hAnsi="Arial"/>
        </w:rPr>
        <w:t>9,</w:t>
      </w:r>
      <w:r w:rsidRPr="004163CE">
        <w:rPr>
          <w:rFonts w:ascii="Arial" w:hAnsi="Arial"/>
        </w:rPr>
        <w:t xml:space="preserve"> 09 2216767</w:t>
      </w:r>
      <w:r>
        <w:rPr>
          <w:rFonts w:ascii="Arial" w:hAnsi="Arial"/>
        </w:rPr>
        <w:t>,</w:t>
      </w:r>
      <w:r w:rsidRPr="004163CE">
        <w:rPr>
          <w:rFonts w:ascii="Arial" w:hAnsi="Arial"/>
        </w:rPr>
        <w:t xml:space="preserve"> </w:t>
      </w:r>
      <w:hyperlink r:id="rId6" w:history="1">
        <w:r w:rsidRPr="004163CE">
          <w:rPr>
            <w:rFonts w:ascii="Arial" w:hAnsi="Arial"/>
          </w:rPr>
          <w:t>erika.colen@telenet.be</w:t>
        </w:r>
      </w:hyperlink>
      <w:r>
        <w:rPr>
          <w:rFonts w:ascii="Arial" w:hAnsi="Arial"/>
        </w:rPr>
        <w:t xml:space="preserve">), </w:t>
      </w:r>
      <w:r w:rsidRPr="004163CE">
        <w:rPr>
          <w:rFonts w:ascii="Arial" w:hAnsi="Arial"/>
        </w:rPr>
        <w:t xml:space="preserve">Fernand </w:t>
      </w:r>
      <w:r>
        <w:rPr>
          <w:rFonts w:ascii="Arial" w:hAnsi="Arial"/>
        </w:rPr>
        <w:t>Van De Meerssche</w:t>
      </w:r>
      <w:r w:rsidRPr="004163CE">
        <w:rPr>
          <w:rFonts w:ascii="Arial" w:hAnsi="Arial"/>
        </w:rPr>
        <w:t xml:space="preserve"> </w:t>
      </w:r>
      <w:r>
        <w:rPr>
          <w:rFonts w:ascii="Arial" w:hAnsi="Arial"/>
        </w:rPr>
        <w:t>(</w:t>
      </w:r>
      <w:r w:rsidRPr="004163CE">
        <w:rPr>
          <w:rFonts w:ascii="Arial" w:hAnsi="Arial"/>
        </w:rPr>
        <w:t>Muilaardstraat 66</w:t>
      </w:r>
      <w:r>
        <w:rPr>
          <w:rFonts w:ascii="Arial" w:hAnsi="Arial"/>
        </w:rPr>
        <w:t xml:space="preserve">, </w:t>
      </w:r>
      <w:r w:rsidRPr="004163CE">
        <w:rPr>
          <w:rFonts w:ascii="Arial" w:hAnsi="Arial"/>
        </w:rPr>
        <w:t>09 222 32 51</w:t>
      </w:r>
      <w:r>
        <w:rPr>
          <w:rFonts w:ascii="Arial" w:hAnsi="Arial"/>
        </w:rPr>
        <w:t xml:space="preserve">, </w:t>
      </w:r>
      <w:hyperlink r:id="rId7" w:history="1">
        <w:r w:rsidRPr="004163CE">
          <w:rPr>
            <w:rFonts w:ascii="Arial" w:hAnsi="Arial"/>
          </w:rPr>
          <w:t>fernand.vandemeerssche@skynet.be</w:t>
        </w:r>
      </w:hyperlink>
      <w:r>
        <w:rPr>
          <w:rFonts w:ascii="Arial" w:hAnsi="Arial"/>
        </w:rPr>
        <w:t xml:space="preserve">), </w:t>
      </w:r>
      <w:r w:rsidRPr="004163CE">
        <w:rPr>
          <w:rFonts w:ascii="Arial" w:hAnsi="Arial"/>
        </w:rPr>
        <w:t xml:space="preserve">Jos </w:t>
      </w:r>
      <w:r>
        <w:rPr>
          <w:rFonts w:ascii="Arial" w:hAnsi="Arial"/>
        </w:rPr>
        <w:t>Van Gastel</w:t>
      </w:r>
      <w:r w:rsidRPr="004163CE">
        <w:rPr>
          <w:rFonts w:ascii="Arial" w:hAnsi="Arial"/>
        </w:rPr>
        <w:t xml:space="preserve"> </w:t>
      </w:r>
      <w:r>
        <w:rPr>
          <w:rFonts w:ascii="Arial" w:hAnsi="Arial"/>
        </w:rPr>
        <w:t>(</w:t>
      </w:r>
      <w:r w:rsidRPr="004163CE">
        <w:rPr>
          <w:rFonts w:ascii="Arial" w:hAnsi="Arial"/>
        </w:rPr>
        <w:t>Steenakker 206</w:t>
      </w:r>
      <w:r>
        <w:rPr>
          <w:rFonts w:ascii="Arial" w:hAnsi="Arial"/>
        </w:rPr>
        <w:t>,</w:t>
      </w:r>
      <w:r w:rsidRPr="004163CE">
        <w:rPr>
          <w:rFonts w:ascii="Arial" w:hAnsi="Arial"/>
        </w:rPr>
        <w:t xml:space="preserve"> </w:t>
      </w:r>
      <w:r>
        <w:rPr>
          <w:rFonts w:ascii="Arial" w:hAnsi="Arial"/>
        </w:rPr>
        <w:t xml:space="preserve">09 221 41 43, </w:t>
      </w:r>
      <w:hyperlink r:id="rId8" w:history="1">
        <w:r w:rsidRPr="004163CE">
          <w:rPr>
            <w:rFonts w:ascii="Arial" w:hAnsi="Arial"/>
          </w:rPr>
          <w:t>jos.vangastel@skynet.be</w:t>
        </w:r>
      </w:hyperlink>
      <w:r>
        <w:rPr>
          <w:rFonts w:ascii="Arial" w:hAnsi="Arial"/>
        </w:rPr>
        <w:t xml:space="preserve">) of </w:t>
      </w:r>
      <w:r w:rsidRPr="004163CE">
        <w:rPr>
          <w:rFonts w:ascii="Arial" w:hAnsi="Arial"/>
        </w:rPr>
        <w:t xml:space="preserve">Dirk </w:t>
      </w:r>
      <w:r>
        <w:rPr>
          <w:rFonts w:ascii="Arial" w:hAnsi="Arial"/>
        </w:rPr>
        <w:t>Vanroose</w:t>
      </w:r>
      <w:r w:rsidRPr="004163CE">
        <w:rPr>
          <w:rFonts w:ascii="Arial" w:hAnsi="Arial"/>
        </w:rPr>
        <w:t xml:space="preserve"> </w:t>
      </w:r>
      <w:r>
        <w:rPr>
          <w:rFonts w:ascii="Arial" w:hAnsi="Arial"/>
        </w:rPr>
        <w:t>(</w:t>
      </w:r>
      <w:r w:rsidRPr="004163CE">
        <w:rPr>
          <w:rFonts w:ascii="Arial" w:hAnsi="Arial"/>
        </w:rPr>
        <w:t>Haardstedestraat 64</w:t>
      </w:r>
      <w:r>
        <w:rPr>
          <w:rFonts w:ascii="Arial" w:hAnsi="Arial"/>
        </w:rPr>
        <w:t>,</w:t>
      </w:r>
      <w:r w:rsidRPr="004163CE">
        <w:rPr>
          <w:rFonts w:ascii="Arial" w:hAnsi="Arial"/>
        </w:rPr>
        <w:t xml:space="preserve"> 0475 438 496</w:t>
      </w:r>
      <w:r>
        <w:rPr>
          <w:rFonts w:ascii="Arial" w:hAnsi="Arial"/>
        </w:rPr>
        <w:t>,</w:t>
      </w:r>
      <w:r w:rsidRPr="004163CE">
        <w:rPr>
          <w:rFonts w:ascii="Arial" w:hAnsi="Arial"/>
        </w:rPr>
        <w:t xml:space="preserve"> </w:t>
      </w:r>
      <w:hyperlink r:id="rId9" w:history="1">
        <w:r w:rsidRPr="004163CE">
          <w:rPr>
            <w:rFonts w:ascii="Arial" w:hAnsi="Arial"/>
          </w:rPr>
          <w:t>dirk_vanroose@hotmail.co.uk</w:t>
        </w:r>
      </w:hyperlink>
      <w:r>
        <w:rPr>
          <w:rFonts w:ascii="Arial" w:hAnsi="Arial"/>
        </w:rPr>
        <w:t>).</w:t>
      </w:r>
    </w:p>
    <w:p w14:paraId="1E32B617" w14:textId="75E3ED94" w:rsidR="00C27D77" w:rsidRDefault="00731458">
      <w:pPr>
        <w:rPr>
          <w:rFonts w:ascii="Arial" w:hAnsi="Arial" w:cs="Arial"/>
          <w:b/>
        </w:rPr>
      </w:pPr>
      <w:r>
        <w:rPr>
          <w:rFonts w:ascii="Arial" w:hAnsi="Arial" w:cs="Arial"/>
          <w:bCs/>
        </w:rPr>
        <w:t>---</w:t>
      </w:r>
    </w:p>
    <w:p w14:paraId="25C863B3" w14:textId="58396DFA" w:rsidR="00731458" w:rsidRDefault="00731458">
      <w:pPr>
        <w:rPr>
          <w:rFonts w:ascii="Arial" w:hAnsi="Arial" w:cs="Arial"/>
          <w:bCs/>
        </w:rPr>
      </w:pPr>
      <w:r>
        <w:rPr>
          <w:rFonts w:ascii="Arial" w:hAnsi="Arial" w:cs="Arial"/>
          <w:bCs/>
        </w:rPr>
        <w:t>EINDE GROOT ARTIKEL</w:t>
      </w:r>
    </w:p>
    <w:p w14:paraId="441E4492" w14:textId="2E3D00F7" w:rsidR="00731458" w:rsidRDefault="00731458">
      <w:pPr>
        <w:rPr>
          <w:rFonts w:ascii="Arial" w:hAnsi="Arial" w:cs="Arial"/>
          <w:bCs/>
        </w:rPr>
      </w:pPr>
      <w:r>
        <w:rPr>
          <w:rFonts w:ascii="Arial" w:hAnsi="Arial" w:cs="Arial"/>
          <w:bCs/>
        </w:rPr>
        <w:t>---</w:t>
      </w:r>
    </w:p>
    <w:p w14:paraId="2B09CC0B" w14:textId="77777777" w:rsidR="00DB25B5" w:rsidRDefault="00DB25B5">
      <w:pPr>
        <w:rPr>
          <w:rFonts w:ascii="Arial" w:hAnsi="Arial" w:cs="Arial"/>
          <w:b/>
          <w:bCs/>
        </w:rPr>
      </w:pPr>
    </w:p>
    <w:p w14:paraId="6302ACB7" w14:textId="77777777" w:rsidR="00FC7421" w:rsidRDefault="00FC7421">
      <w:pPr>
        <w:rPr>
          <w:rFonts w:ascii="Arial" w:hAnsi="Arial" w:cs="Arial"/>
          <w:b/>
          <w:bCs/>
        </w:rPr>
      </w:pPr>
    </w:p>
    <w:p w14:paraId="78A8C444" w14:textId="77777777" w:rsidR="00FC7421" w:rsidRDefault="00FC7421">
      <w:pPr>
        <w:rPr>
          <w:rFonts w:ascii="Arial" w:hAnsi="Arial" w:cs="Arial"/>
          <w:b/>
          <w:bCs/>
        </w:rPr>
      </w:pPr>
    </w:p>
    <w:p w14:paraId="609F3C8C" w14:textId="77777777" w:rsidR="00FC7421" w:rsidRPr="00835691" w:rsidRDefault="00FC7421" w:rsidP="00FC7421">
      <w:pPr>
        <w:spacing w:after="120"/>
        <w:rPr>
          <w:rFonts w:ascii="Arial" w:hAnsi="Arial" w:cs="Arial"/>
          <w:b/>
          <w:caps/>
        </w:rPr>
      </w:pPr>
      <w:r w:rsidRPr="00835691">
        <w:rPr>
          <w:rFonts w:ascii="Arial" w:hAnsi="Arial" w:cs="Arial"/>
          <w:b/>
          <w:caps/>
        </w:rPr>
        <w:t>Fiets mee met Femma</w:t>
      </w:r>
    </w:p>
    <w:p w14:paraId="57E2B12E" w14:textId="77777777" w:rsidR="00FC7421" w:rsidRPr="0023032C" w:rsidRDefault="00FC7421" w:rsidP="00FC7421">
      <w:pPr>
        <w:spacing w:after="120"/>
        <w:rPr>
          <w:rFonts w:ascii="Arial" w:hAnsi="Arial" w:cs="Arial"/>
          <w:caps/>
        </w:rPr>
      </w:pPr>
      <w:r>
        <w:rPr>
          <w:rFonts w:ascii="Arial" w:hAnsi="Arial" w:cs="Arial"/>
        </w:rPr>
        <w:t>Femma Kristus-Koning nodigt</w:t>
      </w:r>
      <w:r w:rsidRPr="005F1DA4">
        <w:rPr>
          <w:rFonts w:ascii="Arial" w:hAnsi="Arial" w:cs="Arial"/>
        </w:rPr>
        <w:t xml:space="preserve"> je uit voor een rustig tochtje van 20 km</w:t>
      </w:r>
      <w:r w:rsidRPr="0023032C">
        <w:rPr>
          <w:rFonts w:ascii="Arial" w:hAnsi="Arial" w:cs="Arial"/>
        </w:rPr>
        <w:t xml:space="preserve"> </w:t>
      </w:r>
      <w:r>
        <w:rPr>
          <w:rFonts w:ascii="Arial" w:hAnsi="Arial" w:cs="Arial"/>
        </w:rPr>
        <w:t>naar het S</w:t>
      </w:r>
      <w:r w:rsidRPr="005F1DA4">
        <w:rPr>
          <w:rFonts w:ascii="Arial" w:hAnsi="Arial" w:cs="Arial"/>
        </w:rPr>
        <w:t>lotendriespark</w:t>
      </w:r>
      <w:r>
        <w:rPr>
          <w:rFonts w:ascii="Arial" w:hAnsi="Arial" w:cs="Arial"/>
        </w:rPr>
        <w:t>.</w:t>
      </w:r>
      <w:r w:rsidRPr="005F1DA4">
        <w:rPr>
          <w:rFonts w:ascii="Arial" w:hAnsi="Arial" w:cs="Arial"/>
        </w:rPr>
        <w:t xml:space="preserve"> Via rustige paden rijden wij tot in Oostakker-Lourdes. Onderweg nemen w</w:t>
      </w:r>
      <w:r>
        <w:rPr>
          <w:rFonts w:ascii="Arial" w:hAnsi="Arial" w:cs="Arial"/>
        </w:rPr>
        <w:t xml:space="preserve">ij de tijd voor een koffiestop. </w:t>
      </w:r>
      <w:r w:rsidRPr="005F1DA4">
        <w:rPr>
          <w:rFonts w:ascii="Arial" w:hAnsi="Arial" w:cs="Arial"/>
        </w:rPr>
        <w:t>Bij aankomst zorgen wij voor een lekkere versnapering. Breng vrienden en familie mee want deze groene kantjes van Gent zullen jullie zeker verrassen. Voor je eigen veiligheid is een “fluovestje” een aanrader.</w:t>
      </w:r>
    </w:p>
    <w:p w14:paraId="2EB42840" w14:textId="77777777" w:rsidR="00FC7421" w:rsidRPr="005F1DA4" w:rsidRDefault="00FC7421" w:rsidP="00FC7421">
      <w:pPr>
        <w:spacing w:after="120"/>
        <w:rPr>
          <w:rFonts w:ascii="Arial" w:hAnsi="Arial" w:cs="Arial"/>
        </w:rPr>
      </w:pPr>
      <w:r w:rsidRPr="005F1DA4">
        <w:rPr>
          <w:rFonts w:ascii="Arial" w:hAnsi="Arial" w:cs="Arial"/>
        </w:rPr>
        <w:t>We vertre</w:t>
      </w:r>
      <w:r>
        <w:rPr>
          <w:rFonts w:ascii="Arial" w:hAnsi="Arial" w:cs="Arial"/>
        </w:rPr>
        <w:t>kken op zondag 22 september</w:t>
      </w:r>
      <w:r w:rsidRPr="005F1DA4">
        <w:rPr>
          <w:rFonts w:ascii="Arial" w:hAnsi="Arial" w:cs="Arial"/>
        </w:rPr>
        <w:t xml:space="preserve"> om 13.30 uur stipt op het Rerum Novarumplein.</w:t>
      </w:r>
      <w:r>
        <w:rPr>
          <w:rFonts w:ascii="Arial" w:hAnsi="Arial" w:cs="Arial"/>
        </w:rPr>
        <w:t xml:space="preserve"> </w:t>
      </w:r>
      <w:r w:rsidRPr="005F1DA4">
        <w:rPr>
          <w:rFonts w:ascii="Arial" w:hAnsi="Arial" w:cs="Arial"/>
        </w:rPr>
        <w:t xml:space="preserve">We vragen voor deze uitstap een bijdrage van 6 euro voor niet-leden en 5 euro voor Femma leden en hun inwonende gezinsleden. </w:t>
      </w:r>
      <w:r>
        <w:rPr>
          <w:rFonts w:ascii="Arial" w:hAnsi="Arial" w:cs="Arial"/>
        </w:rPr>
        <w:t>Inschrijven vóór 14 september. (</w:t>
      </w:r>
      <w:r w:rsidRPr="005F1DA4">
        <w:rPr>
          <w:rFonts w:ascii="Arial" w:hAnsi="Arial" w:cs="Arial"/>
        </w:rPr>
        <w:t>De Femma-leden en hun inwonende gezinsleden worden tijdens de vermelde activiteit verzekerd onder de ledenpolis van Femma, de niet-leden vallen niet onder deze polis.</w:t>
      </w:r>
      <w:r>
        <w:rPr>
          <w:rFonts w:ascii="Arial" w:hAnsi="Arial" w:cs="Arial"/>
        </w:rPr>
        <w:t>)</w:t>
      </w:r>
    </w:p>
    <w:p w14:paraId="35399BAD" w14:textId="77777777" w:rsidR="00FC7421" w:rsidRDefault="00FC7421">
      <w:pPr>
        <w:rPr>
          <w:rFonts w:ascii="Arial" w:hAnsi="Arial" w:cs="Arial"/>
          <w:b/>
          <w:bCs/>
        </w:rPr>
      </w:pPr>
    </w:p>
    <w:p w14:paraId="755AC1D8" w14:textId="77777777" w:rsidR="00731458" w:rsidRDefault="00731458">
      <w:pPr>
        <w:rPr>
          <w:rFonts w:ascii="Arial" w:hAnsi="Arial" w:cs="Arial"/>
          <w:b/>
          <w:bCs/>
        </w:rPr>
      </w:pPr>
    </w:p>
    <w:p w14:paraId="5DD4C1A5" w14:textId="77777777" w:rsidR="00506C1C" w:rsidRPr="00373291" w:rsidRDefault="00506C1C">
      <w:pPr>
        <w:rPr>
          <w:rFonts w:ascii="Arial" w:hAnsi="Arial" w:cs="Arial"/>
          <w:bCs/>
        </w:rPr>
      </w:pPr>
      <w:r w:rsidRPr="00373291">
        <w:rPr>
          <w:rFonts w:ascii="Arial" w:hAnsi="Arial" w:cs="Arial"/>
          <w:b/>
          <w:bCs/>
        </w:rPr>
        <w:t>---</w:t>
      </w:r>
    </w:p>
    <w:p w14:paraId="4615CE01" w14:textId="77777777" w:rsidR="00506C1C" w:rsidRPr="00373291" w:rsidRDefault="00506C1C">
      <w:pPr>
        <w:rPr>
          <w:rFonts w:ascii="Arial" w:hAnsi="Arial" w:cs="Arial"/>
          <w:bCs/>
        </w:rPr>
      </w:pPr>
      <w:r w:rsidRPr="00373291">
        <w:rPr>
          <w:rFonts w:ascii="Arial" w:hAnsi="Arial" w:cs="Arial"/>
          <w:bCs/>
        </w:rPr>
        <w:t>SINT-PIETERS-BUITEN</w:t>
      </w:r>
    </w:p>
    <w:p w14:paraId="0BBFB20A" w14:textId="535BDFED" w:rsidR="008F614F" w:rsidRDefault="00506C1C" w:rsidP="004B637B">
      <w:pPr>
        <w:rPr>
          <w:rFonts w:ascii="Arial" w:hAnsi="Arial" w:cs="Arial"/>
          <w:b/>
          <w:bCs/>
        </w:rPr>
      </w:pPr>
      <w:r w:rsidRPr="00373291">
        <w:rPr>
          <w:rFonts w:ascii="Arial" w:hAnsi="Arial" w:cs="Arial"/>
          <w:bCs/>
        </w:rPr>
        <w:t>---</w:t>
      </w:r>
    </w:p>
    <w:p w14:paraId="363F67CC" w14:textId="77777777" w:rsidR="0067283E" w:rsidRDefault="0067283E" w:rsidP="004B637B">
      <w:pPr>
        <w:rPr>
          <w:rFonts w:ascii="Arial" w:hAnsi="Arial" w:cs="Arial"/>
          <w:b/>
          <w:bCs/>
        </w:rPr>
      </w:pPr>
    </w:p>
    <w:p w14:paraId="390A0F65" w14:textId="77777777" w:rsidR="00552325" w:rsidRDefault="00552325" w:rsidP="004B637B">
      <w:pPr>
        <w:rPr>
          <w:rFonts w:ascii="Arial" w:hAnsi="Arial" w:cs="Arial"/>
          <w:b/>
          <w:bCs/>
        </w:rPr>
      </w:pPr>
    </w:p>
    <w:p w14:paraId="3F46C802" w14:textId="77777777" w:rsidR="007C3060" w:rsidRDefault="007C3060" w:rsidP="004B637B">
      <w:pPr>
        <w:rPr>
          <w:rFonts w:ascii="Arial" w:hAnsi="Arial" w:cs="Arial"/>
          <w:b/>
          <w:bCs/>
        </w:rPr>
      </w:pPr>
    </w:p>
    <w:p w14:paraId="08CB993E" w14:textId="77777777" w:rsidR="007C3060" w:rsidRPr="00426463" w:rsidRDefault="007C3060" w:rsidP="007C3060">
      <w:pPr>
        <w:rPr>
          <w:rFonts w:ascii="Arial" w:hAnsi="Arial" w:cs="Arial"/>
          <w:b/>
          <w:bCs/>
        </w:rPr>
      </w:pPr>
      <w:r w:rsidRPr="00426463">
        <w:rPr>
          <w:rFonts w:ascii="Arial" w:hAnsi="Arial" w:cs="Arial"/>
          <w:b/>
          <w:bCs/>
        </w:rPr>
        <w:t>FAMILIENIEUWS</w:t>
      </w:r>
    </w:p>
    <w:p w14:paraId="05C29314" w14:textId="77777777" w:rsidR="007C3060" w:rsidRDefault="007C3060" w:rsidP="007C3060">
      <w:pPr>
        <w:rPr>
          <w:rFonts w:ascii="Arial" w:hAnsi="Arial" w:cs="Arial"/>
          <w:b/>
          <w:bCs/>
        </w:rPr>
      </w:pPr>
    </w:p>
    <w:p w14:paraId="3889A786" w14:textId="77777777" w:rsidR="008739AF" w:rsidRDefault="008739AF" w:rsidP="007C3060">
      <w:pPr>
        <w:rPr>
          <w:rFonts w:ascii="Arial" w:hAnsi="Arial" w:cs="Arial"/>
          <w:b/>
          <w:bCs/>
        </w:rPr>
      </w:pPr>
    </w:p>
    <w:p w14:paraId="13EC7EFF" w14:textId="77777777" w:rsidR="008739AF" w:rsidRDefault="008739AF" w:rsidP="007C3060">
      <w:pPr>
        <w:rPr>
          <w:rFonts w:ascii="Arial" w:hAnsi="Arial" w:cs="Arial"/>
          <w:b/>
          <w:bCs/>
        </w:rPr>
      </w:pPr>
    </w:p>
    <w:p w14:paraId="2267427A" w14:textId="77777777" w:rsidR="008739AF" w:rsidRPr="009B6CF9" w:rsidRDefault="008739AF" w:rsidP="008739AF">
      <w:pPr>
        <w:rPr>
          <w:rFonts w:ascii="Arial" w:hAnsi="Arial"/>
          <w:b/>
          <w:bCs/>
        </w:rPr>
      </w:pPr>
      <w:r>
        <w:rPr>
          <w:rFonts w:ascii="Arial" w:hAnsi="Arial"/>
          <w:b/>
          <w:bCs/>
        </w:rPr>
        <w:t>KERKE</w:t>
      </w:r>
      <w:r w:rsidRPr="009B6CF9">
        <w:rPr>
          <w:rFonts w:ascii="Arial" w:hAnsi="Arial"/>
          <w:b/>
          <w:bCs/>
        </w:rPr>
        <w:t>LIJK BEGRAVEN</w:t>
      </w:r>
    </w:p>
    <w:p w14:paraId="4D153ACC" w14:textId="398FFA78" w:rsidR="008739AF" w:rsidRPr="00F767E3" w:rsidRDefault="008739AF" w:rsidP="008739AF">
      <w:pPr>
        <w:rPr>
          <w:rFonts w:ascii="Arial" w:hAnsi="Arial"/>
          <w:iCs/>
        </w:rPr>
      </w:pPr>
      <w:r>
        <w:rPr>
          <w:rFonts w:ascii="Arial" w:hAnsi="Arial"/>
        </w:rPr>
        <w:t>Zaterdag 7 september was er u</w:t>
      </w:r>
      <w:r w:rsidRPr="009B6CF9">
        <w:rPr>
          <w:rFonts w:ascii="Arial" w:hAnsi="Arial"/>
        </w:rPr>
        <w:t>itvaart e</w:t>
      </w:r>
      <w:r>
        <w:rPr>
          <w:rFonts w:ascii="Arial" w:hAnsi="Arial"/>
        </w:rPr>
        <w:t xml:space="preserve">n Verrijzenisliturgie van </w:t>
      </w:r>
      <w:r w:rsidR="00F767E3">
        <w:rPr>
          <w:rFonts w:ascii="Arial" w:hAnsi="Arial"/>
        </w:rPr>
        <w:t>xxx</w:t>
      </w:r>
      <w:r w:rsidRPr="008739AF">
        <w:rPr>
          <w:rFonts w:ascii="Arial" w:hAnsi="Arial"/>
          <w:iCs/>
        </w:rPr>
        <w:t xml:space="preserve">. </w:t>
      </w:r>
      <w:r w:rsidRPr="009B6CF9">
        <w:rPr>
          <w:rFonts w:ascii="Arial" w:hAnsi="Arial"/>
        </w:rPr>
        <w:t>We bieden haar dierbare familie</w:t>
      </w:r>
      <w:r>
        <w:rPr>
          <w:rFonts w:ascii="Arial" w:hAnsi="Arial"/>
        </w:rPr>
        <w:t xml:space="preserve"> ons christelijk medeleven aan en danken</w:t>
      </w:r>
      <w:r w:rsidRPr="009B6CF9">
        <w:rPr>
          <w:rFonts w:ascii="Arial" w:hAnsi="Arial"/>
        </w:rPr>
        <w:t xml:space="preserve"> n de Heer voor al wat zij met vreugde en toewijd</w:t>
      </w:r>
      <w:r>
        <w:rPr>
          <w:rFonts w:ascii="Arial" w:hAnsi="Arial"/>
        </w:rPr>
        <w:t xml:space="preserve">ing betekende in onze parochie. </w:t>
      </w:r>
      <w:r w:rsidRPr="009B6CF9">
        <w:rPr>
          <w:rFonts w:ascii="Arial" w:hAnsi="Arial"/>
        </w:rPr>
        <w:t>Dat zij moge delen i</w:t>
      </w:r>
      <w:r>
        <w:rPr>
          <w:rFonts w:ascii="Arial" w:hAnsi="Arial"/>
        </w:rPr>
        <w:t>n Gods eeuwige vreugde en vrede</w:t>
      </w:r>
      <w:r w:rsidRPr="009B6CF9">
        <w:rPr>
          <w:rFonts w:ascii="Arial" w:hAnsi="Arial"/>
        </w:rPr>
        <w:t>!</w:t>
      </w:r>
    </w:p>
    <w:p w14:paraId="72D0C2C4" w14:textId="77777777" w:rsidR="008739AF" w:rsidRDefault="008739AF" w:rsidP="007C3060">
      <w:pPr>
        <w:rPr>
          <w:rFonts w:ascii="Arial" w:hAnsi="Arial" w:cs="Arial"/>
          <w:b/>
          <w:bCs/>
        </w:rPr>
      </w:pPr>
    </w:p>
    <w:p w14:paraId="3CA0F7A7" w14:textId="77777777" w:rsidR="008739AF" w:rsidRDefault="008739AF" w:rsidP="007C3060">
      <w:pPr>
        <w:rPr>
          <w:rFonts w:ascii="Arial" w:hAnsi="Arial" w:cs="Arial"/>
          <w:b/>
          <w:bCs/>
        </w:rPr>
      </w:pPr>
    </w:p>
    <w:p w14:paraId="2952E955" w14:textId="77777777" w:rsidR="007C3060" w:rsidRDefault="007C3060" w:rsidP="007C3060">
      <w:pPr>
        <w:rPr>
          <w:rFonts w:ascii="Arial" w:hAnsi="Arial" w:cs="Arial"/>
          <w:b/>
          <w:bCs/>
        </w:rPr>
      </w:pPr>
    </w:p>
    <w:p w14:paraId="6CCE1D38" w14:textId="13A5A19F" w:rsidR="007C3060" w:rsidRPr="00426463" w:rsidRDefault="00731458" w:rsidP="007C3060">
      <w:pPr>
        <w:rPr>
          <w:rFonts w:ascii="Arial" w:hAnsi="Arial" w:cs="Arial"/>
          <w:b/>
          <w:bCs/>
        </w:rPr>
      </w:pPr>
      <w:r>
        <w:rPr>
          <w:rFonts w:ascii="Arial" w:hAnsi="Arial" w:cs="Arial"/>
          <w:b/>
          <w:bCs/>
        </w:rPr>
        <w:t>PAROCHIENIEUWS</w:t>
      </w:r>
    </w:p>
    <w:p w14:paraId="4EDD1D03" w14:textId="77777777" w:rsidR="007C3060" w:rsidRDefault="007C3060" w:rsidP="004B637B">
      <w:pPr>
        <w:rPr>
          <w:rFonts w:ascii="Arial" w:hAnsi="Arial" w:cs="Arial"/>
          <w:b/>
          <w:bCs/>
        </w:rPr>
      </w:pPr>
    </w:p>
    <w:p w14:paraId="54361133" w14:textId="77777777" w:rsidR="00731458" w:rsidRDefault="00731458" w:rsidP="004B637B">
      <w:pPr>
        <w:rPr>
          <w:rFonts w:ascii="Arial" w:hAnsi="Arial" w:cs="Arial"/>
          <w:b/>
          <w:bCs/>
        </w:rPr>
      </w:pPr>
    </w:p>
    <w:p w14:paraId="78855704" w14:textId="77777777" w:rsidR="008739AF" w:rsidRDefault="008739AF" w:rsidP="004B637B">
      <w:pPr>
        <w:rPr>
          <w:rFonts w:ascii="Arial" w:hAnsi="Arial" w:cs="Arial"/>
          <w:b/>
          <w:bCs/>
        </w:rPr>
      </w:pPr>
    </w:p>
    <w:p w14:paraId="516C2203" w14:textId="09DFFDC7" w:rsidR="008739AF" w:rsidRPr="000731FB" w:rsidRDefault="00F767E3" w:rsidP="008739AF">
      <w:pPr>
        <w:pStyle w:val="Geenafstand"/>
        <w:rPr>
          <w:rFonts w:ascii="Arial" w:hAnsi="Arial"/>
          <w:b/>
          <w:sz w:val="24"/>
          <w:szCs w:val="24"/>
        </w:rPr>
      </w:pPr>
      <w:r>
        <w:rPr>
          <w:rFonts w:ascii="Arial" w:hAnsi="Arial"/>
          <w:b/>
          <w:sz w:val="24"/>
          <w:szCs w:val="24"/>
        </w:rPr>
        <w:t>WERELD</w:t>
      </w:r>
      <w:r w:rsidR="008739AF" w:rsidRPr="000731FB">
        <w:rPr>
          <w:rFonts w:ascii="Arial" w:hAnsi="Arial"/>
          <w:b/>
          <w:sz w:val="24"/>
          <w:szCs w:val="24"/>
        </w:rPr>
        <w:t>WIJDE WEB</w:t>
      </w:r>
    </w:p>
    <w:p w14:paraId="3C61A56E" w14:textId="77777777" w:rsidR="008739AF" w:rsidRPr="000731FB" w:rsidRDefault="008739AF" w:rsidP="008739AF">
      <w:pPr>
        <w:pStyle w:val="Geenafstand"/>
        <w:rPr>
          <w:rFonts w:ascii="Arial" w:hAnsi="Arial"/>
          <w:sz w:val="24"/>
          <w:szCs w:val="24"/>
        </w:rPr>
      </w:pPr>
      <w:r w:rsidRPr="000731FB">
        <w:rPr>
          <w:rFonts w:ascii="Arial" w:hAnsi="Arial"/>
          <w:sz w:val="24"/>
          <w:szCs w:val="24"/>
        </w:rPr>
        <w:t>Sinds kort heeft Scouts en Gidsen Sint-Petrus een vernieuwde site die u online kan vinde</w:t>
      </w:r>
      <w:r>
        <w:rPr>
          <w:rFonts w:ascii="Arial" w:hAnsi="Arial"/>
          <w:sz w:val="24"/>
          <w:szCs w:val="24"/>
        </w:rPr>
        <w:t>n op de site www.sint-petrus.be.</w:t>
      </w:r>
      <w:r w:rsidRPr="000731FB">
        <w:rPr>
          <w:rFonts w:ascii="Arial" w:hAnsi="Arial"/>
          <w:sz w:val="24"/>
          <w:szCs w:val="24"/>
        </w:rPr>
        <w:t xml:space="preserve"> Wij nodigen u natuurlijk van harte uit eens een kijkje te nemen op deze nieuwe site. Hier vindt u gemakkelijk foto's, informatie, maandbrieven, contactgegevens enzovoorts. </w:t>
      </w:r>
    </w:p>
    <w:p w14:paraId="2E683FF9" w14:textId="77777777" w:rsidR="008739AF" w:rsidRDefault="008739AF" w:rsidP="004B637B">
      <w:pPr>
        <w:rPr>
          <w:rFonts w:ascii="Arial" w:hAnsi="Arial" w:cs="Arial"/>
          <w:b/>
          <w:bCs/>
        </w:rPr>
      </w:pPr>
    </w:p>
    <w:p w14:paraId="706AEF52" w14:textId="77777777" w:rsidR="008739AF" w:rsidRDefault="008739AF" w:rsidP="004B637B">
      <w:pPr>
        <w:rPr>
          <w:rFonts w:ascii="Arial" w:hAnsi="Arial" w:cs="Arial"/>
          <w:b/>
          <w:bCs/>
        </w:rPr>
      </w:pPr>
    </w:p>
    <w:p w14:paraId="393EB376" w14:textId="77777777" w:rsidR="00731458" w:rsidRDefault="00731458" w:rsidP="004B637B">
      <w:pPr>
        <w:rPr>
          <w:rFonts w:ascii="Arial" w:hAnsi="Arial" w:cs="Arial"/>
          <w:b/>
          <w:bCs/>
        </w:rPr>
      </w:pPr>
    </w:p>
    <w:p w14:paraId="0653A14C" w14:textId="6B0B1B31" w:rsidR="008739AF" w:rsidRPr="009B6CF9" w:rsidRDefault="008739AF" w:rsidP="008739AF">
      <w:pPr>
        <w:rPr>
          <w:rFonts w:ascii="Arial" w:hAnsi="Arial"/>
          <w:b/>
          <w:bCs/>
        </w:rPr>
      </w:pPr>
      <w:r>
        <w:rPr>
          <w:rFonts w:ascii="Arial" w:hAnsi="Arial"/>
          <w:b/>
          <w:bCs/>
        </w:rPr>
        <w:t>SAMENKOMST VAN ADEMTOCHT</w:t>
      </w:r>
    </w:p>
    <w:p w14:paraId="5B8738BD" w14:textId="66B303A9" w:rsidR="008739AF" w:rsidRPr="009B6CF9" w:rsidRDefault="008739AF" w:rsidP="008739AF">
      <w:pPr>
        <w:rPr>
          <w:rFonts w:ascii="Arial" w:hAnsi="Arial"/>
        </w:rPr>
      </w:pPr>
      <w:r>
        <w:rPr>
          <w:rFonts w:ascii="Arial" w:hAnsi="Arial"/>
        </w:rPr>
        <w:t>Maandag 16 september vindt onze eerste samenkomst plaats van 14.30</w:t>
      </w:r>
      <w:r w:rsidRPr="009B6CF9">
        <w:rPr>
          <w:rFonts w:ascii="Arial" w:hAnsi="Arial"/>
        </w:rPr>
        <w:t xml:space="preserve"> tot 16.30 u</w:t>
      </w:r>
      <w:r>
        <w:rPr>
          <w:rFonts w:ascii="Arial" w:hAnsi="Arial"/>
        </w:rPr>
        <w:t>ur</w:t>
      </w:r>
      <w:r w:rsidRPr="009B6CF9">
        <w:rPr>
          <w:rFonts w:ascii="Arial" w:hAnsi="Arial"/>
        </w:rPr>
        <w:t xml:space="preserve"> in ons parochiecentrum (St.</w:t>
      </w:r>
      <w:r>
        <w:rPr>
          <w:rFonts w:ascii="Arial" w:hAnsi="Arial"/>
        </w:rPr>
        <w:t>-</w:t>
      </w:r>
      <w:r w:rsidRPr="009B6CF9">
        <w:rPr>
          <w:rFonts w:ascii="Arial" w:hAnsi="Arial"/>
        </w:rPr>
        <w:t xml:space="preserve">Pietersaalstraat 74). </w:t>
      </w:r>
      <w:r>
        <w:rPr>
          <w:rFonts w:ascii="Arial" w:hAnsi="Arial"/>
        </w:rPr>
        <w:t xml:space="preserve">We wisselen uit over </w:t>
      </w:r>
      <w:r w:rsidRPr="008739AF">
        <w:rPr>
          <w:rFonts w:ascii="Arial" w:hAnsi="Arial"/>
          <w:i/>
        </w:rPr>
        <w:t>Kerk zijn 50 jaar na Vaticanum II</w:t>
      </w:r>
      <w:r>
        <w:rPr>
          <w:rFonts w:ascii="Arial" w:hAnsi="Arial"/>
          <w:i/>
        </w:rPr>
        <w:t>.</w:t>
      </w:r>
      <w:r w:rsidRPr="008739AF">
        <w:rPr>
          <w:rFonts w:ascii="Arial" w:hAnsi="Arial"/>
          <w:i/>
        </w:rPr>
        <w:t xml:space="preserve"> </w:t>
      </w:r>
      <w:r>
        <w:rPr>
          <w:rFonts w:ascii="Arial" w:hAnsi="Arial"/>
        </w:rPr>
        <w:t>Het Tweede Vaticaans Concilie</w:t>
      </w:r>
      <w:r w:rsidRPr="009B6CF9">
        <w:rPr>
          <w:rFonts w:ascii="Arial" w:hAnsi="Arial"/>
        </w:rPr>
        <w:t xml:space="preserve"> b</w:t>
      </w:r>
      <w:r>
        <w:rPr>
          <w:rFonts w:ascii="Arial" w:hAnsi="Arial"/>
        </w:rPr>
        <w:t>racht versterking en vernieuwing, realisaties en ontgoochelingen. Zeker weer</w:t>
      </w:r>
      <w:r w:rsidRPr="009B6CF9">
        <w:rPr>
          <w:rFonts w:ascii="Arial" w:hAnsi="Arial"/>
        </w:rPr>
        <w:t xml:space="preserve"> de moeite</w:t>
      </w:r>
      <w:r>
        <w:rPr>
          <w:rFonts w:ascii="Arial" w:hAnsi="Arial"/>
        </w:rPr>
        <w:t xml:space="preserve"> waard om rond uit te wisselen. Van harte welkom</w:t>
      </w:r>
      <w:r w:rsidRPr="009B6CF9">
        <w:rPr>
          <w:rFonts w:ascii="Arial" w:hAnsi="Arial"/>
        </w:rPr>
        <w:t>!</w:t>
      </w:r>
    </w:p>
    <w:p w14:paraId="13AEED3C" w14:textId="77777777" w:rsidR="007C3060" w:rsidRDefault="007C3060" w:rsidP="004B637B">
      <w:pPr>
        <w:rPr>
          <w:rFonts w:ascii="Arial" w:hAnsi="Arial" w:cs="Arial"/>
          <w:b/>
          <w:bCs/>
        </w:rPr>
      </w:pPr>
    </w:p>
    <w:p w14:paraId="4ED04B64" w14:textId="77777777" w:rsidR="00062C18" w:rsidRDefault="00062C18" w:rsidP="004B637B">
      <w:pPr>
        <w:rPr>
          <w:rFonts w:ascii="Arial" w:hAnsi="Arial" w:cs="Arial"/>
          <w:b/>
          <w:bCs/>
        </w:rPr>
      </w:pPr>
    </w:p>
    <w:p w14:paraId="27E9189E" w14:textId="77777777" w:rsidR="00062C18" w:rsidRDefault="00062C18" w:rsidP="004B637B">
      <w:pPr>
        <w:rPr>
          <w:rFonts w:ascii="Arial" w:hAnsi="Arial" w:cs="Arial"/>
          <w:b/>
          <w:bCs/>
        </w:rPr>
      </w:pPr>
    </w:p>
    <w:p w14:paraId="34621E58" w14:textId="3332F19B" w:rsidR="00062C18" w:rsidRDefault="00062C18" w:rsidP="004B637B">
      <w:pPr>
        <w:rPr>
          <w:rFonts w:ascii="Arial" w:hAnsi="Arial" w:cs="Arial"/>
          <w:b/>
          <w:bCs/>
        </w:rPr>
      </w:pPr>
      <w:r>
        <w:rPr>
          <w:rFonts w:ascii="Arial" w:hAnsi="Arial" w:cs="Arial"/>
          <w:b/>
          <w:bCs/>
        </w:rPr>
        <w:t>PROGRAMMA CENTRUMFEESTEN</w:t>
      </w:r>
    </w:p>
    <w:p w14:paraId="4A0D7749" w14:textId="6CD5D375" w:rsidR="00062C18" w:rsidRPr="00062C18" w:rsidRDefault="00062C18" w:rsidP="00062C18">
      <w:pPr>
        <w:outlineLvl w:val="0"/>
        <w:rPr>
          <w:rFonts w:ascii="Arial" w:hAnsi="Arial"/>
          <w:i/>
        </w:rPr>
      </w:pPr>
      <w:r>
        <w:rPr>
          <w:rFonts w:ascii="Arial" w:hAnsi="Arial"/>
          <w:i/>
        </w:rPr>
        <w:t>Zaterdag 12 oktober, 14</w:t>
      </w:r>
      <w:r w:rsidRPr="00062C18">
        <w:rPr>
          <w:rFonts w:ascii="Arial" w:hAnsi="Arial"/>
          <w:i/>
        </w:rPr>
        <w:t xml:space="preserve"> tot 18</w:t>
      </w:r>
      <w:r>
        <w:rPr>
          <w:rFonts w:ascii="Arial" w:hAnsi="Arial"/>
          <w:i/>
        </w:rPr>
        <w:t xml:space="preserve"> </w:t>
      </w:r>
      <w:r w:rsidRPr="00062C18">
        <w:rPr>
          <w:rFonts w:ascii="Arial" w:hAnsi="Arial"/>
          <w:i/>
        </w:rPr>
        <w:t>u</w:t>
      </w:r>
      <w:r>
        <w:rPr>
          <w:rFonts w:ascii="Arial" w:hAnsi="Arial"/>
          <w:i/>
        </w:rPr>
        <w:t>ur</w:t>
      </w:r>
    </w:p>
    <w:p w14:paraId="01A5FBEC" w14:textId="3C68D3A2" w:rsidR="00062C18" w:rsidRPr="00DF0FB0" w:rsidRDefault="001D3849" w:rsidP="001D3849">
      <w:pPr>
        <w:widowControl/>
        <w:ind w:firstLine="360"/>
        <w:rPr>
          <w:rFonts w:ascii="Arial" w:hAnsi="Arial"/>
        </w:rPr>
      </w:pPr>
      <w:r>
        <w:rPr>
          <w:rFonts w:ascii="Arial" w:hAnsi="Arial"/>
        </w:rPr>
        <w:t xml:space="preserve">- </w:t>
      </w:r>
      <w:r w:rsidR="00062C18" w:rsidRPr="00DF0FB0">
        <w:rPr>
          <w:rFonts w:ascii="Arial" w:hAnsi="Arial"/>
        </w:rPr>
        <w:t>Koffie met taart of pannenkoeken</w:t>
      </w:r>
    </w:p>
    <w:p w14:paraId="57BE3C63" w14:textId="13208C55" w:rsidR="00062C18" w:rsidRPr="00DF0FB0" w:rsidRDefault="001D3849" w:rsidP="00062C18">
      <w:pPr>
        <w:widowControl/>
        <w:numPr>
          <w:ilvl w:val="0"/>
          <w:numId w:val="3"/>
        </w:numPr>
        <w:tabs>
          <w:tab w:val="clear" w:pos="432"/>
          <w:tab w:val="num" w:pos="720"/>
        </w:tabs>
        <w:ind w:left="720" w:hanging="360"/>
        <w:rPr>
          <w:rFonts w:ascii="Arial" w:hAnsi="Arial"/>
        </w:rPr>
      </w:pPr>
      <w:r>
        <w:rPr>
          <w:rFonts w:ascii="Arial" w:hAnsi="Arial"/>
        </w:rPr>
        <w:t xml:space="preserve">- </w:t>
      </w:r>
      <w:r w:rsidR="00062C18" w:rsidRPr="00DF0FB0">
        <w:rPr>
          <w:rFonts w:ascii="Arial" w:hAnsi="Arial"/>
        </w:rPr>
        <w:t>Tombola en wijnverkoop</w:t>
      </w:r>
    </w:p>
    <w:p w14:paraId="381F8FE3" w14:textId="59F8A955" w:rsidR="00062C18" w:rsidRPr="00DF0FB0" w:rsidRDefault="001D3849" w:rsidP="00062C18">
      <w:pPr>
        <w:widowControl/>
        <w:numPr>
          <w:ilvl w:val="0"/>
          <w:numId w:val="3"/>
        </w:numPr>
        <w:tabs>
          <w:tab w:val="clear" w:pos="432"/>
          <w:tab w:val="num" w:pos="720"/>
        </w:tabs>
        <w:ind w:left="720" w:hanging="360"/>
        <w:rPr>
          <w:rFonts w:ascii="Arial" w:hAnsi="Arial"/>
        </w:rPr>
      </w:pPr>
      <w:r>
        <w:rPr>
          <w:rFonts w:ascii="Arial" w:hAnsi="Arial"/>
        </w:rPr>
        <w:t xml:space="preserve">- </w:t>
      </w:r>
      <w:r w:rsidR="00062C18" w:rsidRPr="00DF0FB0">
        <w:rPr>
          <w:rFonts w:ascii="Arial" w:hAnsi="Arial"/>
        </w:rPr>
        <w:t>Posterbeurs: posters, wenskaarten, kerst- en nieuwjaarskaarten</w:t>
      </w:r>
    </w:p>
    <w:p w14:paraId="7D147E86" w14:textId="547C8C04" w:rsidR="00062C18" w:rsidRPr="00062C18" w:rsidRDefault="001D3849" w:rsidP="00062C18">
      <w:pPr>
        <w:widowControl/>
        <w:numPr>
          <w:ilvl w:val="0"/>
          <w:numId w:val="3"/>
        </w:numPr>
        <w:tabs>
          <w:tab w:val="clear" w:pos="432"/>
          <w:tab w:val="num" w:pos="720"/>
        </w:tabs>
        <w:ind w:left="720" w:hanging="360"/>
        <w:rPr>
          <w:rFonts w:ascii="Arial" w:hAnsi="Arial"/>
        </w:rPr>
      </w:pPr>
      <w:r>
        <w:rPr>
          <w:rFonts w:ascii="Arial" w:hAnsi="Arial"/>
        </w:rPr>
        <w:t xml:space="preserve">- </w:t>
      </w:r>
      <w:r w:rsidR="00062C18" w:rsidRPr="00DF0FB0">
        <w:rPr>
          <w:rFonts w:ascii="Arial" w:hAnsi="Arial"/>
        </w:rPr>
        <w:t>KICK-culinair: verkoop van (h)eerlijke, ambacht</w:t>
      </w:r>
      <w:r>
        <w:rPr>
          <w:rFonts w:ascii="Arial" w:hAnsi="Arial"/>
        </w:rPr>
        <w:t>elijke, creatieve lekkernijen</w:t>
      </w:r>
    </w:p>
    <w:p w14:paraId="1646D63D" w14:textId="29FC4FE3" w:rsidR="00062C18" w:rsidRPr="00062C18" w:rsidRDefault="001D3849" w:rsidP="00062C18">
      <w:pPr>
        <w:rPr>
          <w:rFonts w:ascii="Arial" w:hAnsi="Arial"/>
          <w:i/>
        </w:rPr>
      </w:pPr>
      <w:r>
        <w:rPr>
          <w:rFonts w:ascii="Arial" w:hAnsi="Arial"/>
          <w:i/>
        </w:rPr>
        <w:t>Zondag 13 oktober</w:t>
      </w:r>
    </w:p>
    <w:p w14:paraId="3695A9DE" w14:textId="5871A5E3" w:rsidR="00062C18" w:rsidRPr="00DF0FB0" w:rsidRDefault="00062C18" w:rsidP="00062C18">
      <w:pPr>
        <w:widowControl/>
        <w:numPr>
          <w:ilvl w:val="1"/>
          <w:numId w:val="5"/>
        </w:numPr>
        <w:rPr>
          <w:rFonts w:ascii="Arial" w:hAnsi="Arial"/>
        </w:rPr>
      </w:pPr>
      <w:r w:rsidRPr="00DF0FB0">
        <w:rPr>
          <w:rFonts w:ascii="Arial" w:hAnsi="Arial"/>
        </w:rPr>
        <w:t>Eucharistievie</w:t>
      </w:r>
      <w:r w:rsidR="001D3849">
        <w:rPr>
          <w:rFonts w:ascii="Arial" w:hAnsi="Arial"/>
        </w:rPr>
        <w:t>ring in de parochiekerk om 10.30 uur</w:t>
      </w:r>
    </w:p>
    <w:p w14:paraId="6D04C57F" w14:textId="51699B4E" w:rsidR="00062C18" w:rsidRPr="00DF0FB0" w:rsidRDefault="001D3849" w:rsidP="001D3849">
      <w:pPr>
        <w:widowControl/>
        <w:numPr>
          <w:ilvl w:val="1"/>
          <w:numId w:val="5"/>
        </w:numPr>
        <w:rPr>
          <w:rFonts w:ascii="Arial" w:hAnsi="Arial"/>
        </w:rPr>
      </w:pPr>
      <w:r>
        <w:rPr>
          <w:rFonts w:ascii="Arial" w:hAnsi="Arial"/>
        </w:rPr>
        <w:t>Middagmaal om 12.</w:t>
      </w:r>
      <w:r w:rsidR="00062C18" w:rsidRPr="00DF0FB0">
        <w:rPr>
          <w:rFonts w:ascii="Arial" w:hAnsi="Arial"/>
        </w:rPr>
        <w:t>30</w:t>
      </w:r>
      <w:r>
        <w:rPr>
          <w:rFonts w:ascii="Arial" w:hAnsi="Arial"/>
        </w:rPr>
        <w:t xml:space="preserve"> uur: soep en hoofdgerecht </w:t>
      </w:r>
      <w:r w:rsidR="00062C18" w:rsidRPr="00DF0FB0">
        <w:rPr>
          <w:rFonts w:ascii="Arial" w:hAnsi="Arial"/>
        </w:rPr>
        <w:t>(Lentegebraad op Bourgondische wijze, krielaardappelen e</w:t>
      </w:r>
      <w:r>
        <w:rPr>
          <w:rFonts w:ascii="Arial" w:hAnsi="Arial"/>
        </w:rPr>
        <w:t>n boontjes of koude visschotel)</w:t>
      </w:r>
    </w:p>
    <w:p w14:paraId="6B19955E" w14:textId="25D585F1" w:rsidR="00062C18" w:rsidRPr="00DF0FB0" w:rsidRDefault="00062C18" w:rsidP="00062C18">
      <w:pPr>
        <w:widowControl/>
        <w:numPr>
          <w:ilvl w:val="1"/>
          <w:numId w:val="5"/>
        </w:numPr>
        <w:rPr>
          <w:rFonts w:ascii="Arial" w:hAnsi="Arial"/>
        </w:rPr>
      </w:pPr>
      <w:r w:rsidRPr="00DF0FB0">
        <w:rPr>
          <w:rFonts w:ascii="Arial" w:hAnsi="Arial"/>
        </w:rPr>
        <w:t>Koffie met taart o</w:t>
      </w:r>
      <w:r w:rsidR="001D3849">
        <w:rPr>
          <w:rFonts w:ascii="Arial" w:hAnsi="Arial"/>
        </w:rPr>
        <w:t>f pannenkoeken van 14 tot 16.30 uur</w:t>
      </w:r>
    </w:p>
    <w:p w14:paraId="4F841748" w14:textId="77777777" w:rsidR="00062C18" w:rsidRPr="00DF0FB0" w:rsidRDefault="00062C18" w:rsidP="00062C18">
      <w:pPr>
        <w:widowControl/>
        <w:numPr>
          <w:ilvl w:val="1"/>
          <w:numId w:val="5"/>
        </w:numPr>
        <w:rPr>
          <w:rFonts w:ascii="Arial" w:hAnsi="Arial"/>
        </w:rPr>
      </w:pPr>
      <w:r w:rsidRPr="00DF0FB0">
        <w:rPr>
          <w:rFonts w:ascii="Arial" w:hAnsi="Arial"/>
        </w:rPr>
        <w:t>Tombola en wijnverkoop</w:t>
      </w:r>
    </w:p>
    <w:p w14:paraId="197E00CC" w14:textId="15A2BD69" w:rsidR="00062C18" w:rsidRPr="00DF0FB0" w:rsidRDefault="001D3849" w:rsidP="00062C18">
      <w:pPr>
        <w:widowControl/>
        <w:numPr>
          <w:ilvl w:val="1"/>
          <w:numId w:val="5"/>
        </w:numPr>
        <w:rPr>
          <w:rFonts w:ascii="Arial" w:hAnsi="Arial"/>
        </w:rPr>
      </w:pPr>
      <w:r>
        <w:rPr>
          <w:rFonts w:ascii="Arial" w:hAnsi="Arial"/>
        </w:rPr>
        <w:t>Posterbeurs</w:t>
      </w:r>
    </w:p>
    <w:p w14:paraId="21098C2F" w14:textId="5128AA1B" w:rsidR="008739AF" w:rsidRPr="00062C18" w:rsidRDefault="00062C18" w:rsidP="004B637B">
      <w:pPr>
        <w:widowControl/>
        <w:numPr>
          <w:ilvl w:val="0"/>
          <w:numId w:val="5"/>
        </w:numPr>
        <w:rPr>
          <w:rFonts w:ascii="Arial" w:hAnsi="Arial"/>
        </w:rPr>
      </w:pPr>
      <w:r w:rsidRPr="00DF0FB0">
        <w:rPr>
          <w:rFonts w:ascii="Arial" w:hAnsi="Arial"/>
        </w:rPr>
        <w:t>KICK-culinair: verkoop van (h)eerlijke, ambacht</w:t>
      </w:r>
      <w:r w:rsidR="001D3849">
        <w:rPr>
          <w:rFonts w:ascii="Arial" w:hAnsi="Arial"/>
        </w:rPr>
        <w:t>elijke, creatieve lekkernijen</w:t>
      </w:r>
    </w:p>
    <w:p w14:paraId="446BA6C4" w14:textId="77777777" w:rsidR="00062C18" w:rsidRDefault="00062C18" w:rsidP="004B637B">
      <w:pPr>
        <w:rPr>
          <w:rFonts w:ascii="Arial" w:hAnsi="Arial" w:cs="Arial"/>
          <w:b/>
          <w:bCs/>
        </w:rPr>
      </w:pPr>
    </w:p>
    <w:p w14:paraId="70E996C6" w14:textId="41842713" w:rsidR="00062C18" w:rsidRPr="001D3849" w:rsidRDefault="001D3849" w:rsidP="001D3849">
      <w:pPr>
        <w:widowControl/>
        <w:rPr>
          <w:rFonts w:ascii="Arial" w:eastAsia="Comic Sans MS" w:hAnsi="Arial"/>
        </w:rPr>
      </w:pPr>
      <w:r w:rsidRPr="00062C18">
        <w:rPr>
          <w:rFonts w:ascii="Arial" w:hAnsi="Arial"/>
        </w:rPr>
        <w:t>Voor</w:t>
      </w:r>
      <w:r>
        <w:rPr>
          <w:rFonts w:ascii="Arial" w:hAnsi="Arial"/>
        </w:rPr>
        <w:t xml:space="preserve"> de maaltijd op zondag is voor</w:t>
      </w:r>
      <w:r w:rsidRPr="00062C18">
        <w:rPr>
          <w:rFonts w:ascii="Arial" w:hAnsi="Arial"/>
        </w:rPr>
        <w:t>af insc</w:t>
      </w:r>
      <w:r>
        <w:rPr>
          <w:rFonts w:ascii="Arial" w:hAnsi="Arial"/>
        </w:rPr>
        <w:t xml:space="preserve">hrijven en betalen noodzakelijk, </w:t>
      </w:r>
      <w:r w:rsidRPr="00062C18">
        <w:rPr>
          <w:rFonts w:ascii="Arial" w:hAnsi="Arial"/>
        </w:rPr>
        <w:t>ten la</w:t>
      </w:r>
      <w:r>
        <w:rPr>
          <w:rFonts w:ascii="Arial" w:hAnsi="Arial"/>
        </w:rPr>
        <w:t>atste op woensdag 9 oktober (volwassenen 15 euro</w:t>
      </w:r>
      <w:r w:rsidRPr="00DF0FB0">
        <w:rPr>
          <w:rFonts w:ascii="Arial" w:hAnsi="Arial"/>
        </w:rPr>
        <w:t>, kinderen tot</w:t>
      </w:r>
      <w:r>
        <w:rPr>
          <w:rFonts w:ascii="Arial" w:hAnsi="Arial"/>
        </w:rPr>
        <w:t xml:space="preserve"> 12</w:t>
      </w:r>
      <w:r w:rsidRPr="00DF0FB0">
        <w:rPr>
          <w:rFonts w:ascii="Arial" w:hAnsi="Arial"/>
        </w:rPr>
        <w:t xml:space="preserve"> jaar 7 </w:t>
      </w:r>
      <w:r>
        <w:rPr>
          <w:rFonts w:ascii="Arial" w:hAnsi="Arial"/>
        </w:rPr>
        <w:t>euro).</w:t>
      </w:r>
      <w:r w:rsidRPr="00DF0FB0">
        <w:rPr>
          <w:rFonts w:ascii="Arial" w:hAnsi="Arial"/>
          <w:b/>
        </w:rPr>
        <w:t xml:space="preserve"> </w:t>
      </w:r>
      <w:r>
        <w:rPr>
          <w:rFonts w:ascii="Arial" w:hAnsi="Arial"/>
        </w:rPr>
        <w:t>Inschrijven bij pastoor Guido</w:t>
      </w:r>
      <w:r w:rsidRPr="00DF0FB0">
        <w:rPr>
          <w:rFonts w:ascii="Arial" w:hAnsi="Arial"/>
        </w:rPr>
        <w:t xml:space="preserve"> Eeckhaoudt</w:t>
      </w:r>
      <w:r>
        <w:rPr>
          <w:rFonts w:ascii="Arial" w:eastAsia="Comic Sans MS" w:hAnsi="Arial"/>
        </w:rPr>
        <w:t xml:space="preserve">, </w:t>
      </w:r>
      <w:r>
        <w:rPr>
          <w:rFonts w:ascii="Arial" w:hAnsi="Arial"/>
        </w:rPr>
        <w:t>Miet Lissens</w:t>
      </w:r>
      <w:r w:rsidRPr="00DF0FB0">
        <w:rPr>
          <w:rFonts w:ascii="Arial" w:hAnsi="Arial"/>
        </w:rPr>
        <w:t xml:space="preserve"> </w:t>
      </w:r>
      <w:r>
        <w:rPr>
          <w:rFonts w:ascii="Arial" w:hAnsi="Arial"/>
        </w:rPr>
        <w:t>(</w:t>
      </w:r>
      <w:r w:rsidRPr="00DF0FB0">
        <w:rPr>
          <w:rFonts w:ascii="Arial" w:hAnsi="Arial"/>
        </w:rPr>
        <w:t>Ganzendries 8</w:t>
      </w:r>
      <w:r>
        <w:rPr>
          <w:rFonts w:ascii="Arial" w:hAnsi="Arial"/>
        </w:rPr>
        <w:t>), Frida Courtyn</w:t>
      </w:r>
      <w:r w:rsidRPr="00DF0FB0">
        <w:rPr>
          <w:rFonts w:ascii="Arial" w:hAnsi="Arial"/>
        </w:rPr>
        <w:t xml:space="preserve"> </w:t>
      </w:r>
      <w:r>
        <w:rPr>
          <w:rFonts w:ascii="Arial" w:hAnsi="Arial"/>
        </w:rPr>
        <w:t>(</w:t>
      </w:r>
      <w:r w:rsidRPr="00DF0FB0">
        <w:rPr>
          <w:rFonts w:ascii="Arial" w:hAnsi="Arial"/>
        </w:rPr>
        <w:t>Voskenslaan 426</w:t>
      </w:r>
      <w:r>
        <w:rPr>
          <w:rFonts w:ascii="Arial" w:hAnsi="Arial"/>
        </w:rPr>
        <w:t>)</w:t>
      </w:r>
      <w:r>
        <w:rPr>
          <w:rFonts w:ascii="Arial" w:eastAsia="Comic Sans MS" w:hAnsi="Arial"/>
        </w:rPr>
        <w:t xml:space="preserve">, </w:t>
      </w:r>
      <w:r w:rsidRPr="00DF0FB0">
        <w:rPr>
          <w:rFonts w:ascii="Arial" w:hAnsi="Arial"/>
        </w:rPr>
        <w:t>Francine</w:t>
      </w:r>
      <w:r>
        <w:rPr>
          <w:rFonts w:ascii="Arial" w:hAnsi="Arial"/>
        </w:rPr>
        <w:t xml:space="preserve"> Bauts</w:t>
      </w:r>
      <w:r w:rsidRPr="00DF0FB0">
        <w:rPr>
          <w:rFonts w:ascii="Arial" w:hAnsi="Arial"/>
        </w:rPr>
        <w:t xml:space="preserve"> </w:t>
      </w:r>
      <w:r>
        <w:rPr>
          <w:rFonts w:ascii="Arial" w:hAnsi="Arial"/>
        </w:rPr>
        <w:t>(</w:t>
      </w:r>
      <w:r w:rsidRPr="00DF0FB0">
        <w:rPr>
          <w:rFonts w:ascii="Arial" w:hAnsi="Arial"/>
        </w:rPr>
        <w:t>Elfjulistraat 66</w:t>
      </w:r>
      <w:r>
        <w:rPr>
          <w:rFonts w:ascii="Arial" w:hAnsi="Arial"/>
        </w:rPr>
        <w:t>)</w:t>
      </w:r>
      <w:r>
        <w:rPr>
          <w:rFonts w:ascii="Arial" w:eastAsia="Comic Sans MS" w:hAnsi="Arial"/>
        </w:rPr>
        <w:t xml:space="preserve"> </w:t>
      </w:r>
      <w:r>
        <w:rPr>
          <w:rFonts w:ascii="Arial" w:hAnsi="Arial"/>
        </w:rPr>
        <w:t>o</w:t>
      </w:r>
      <w:r w:rsidRPr="00DF0FB0">
        <w:rPr>
          <w:rFonts w:ascii="Arial" w:hAnsi="Arial"/>
        </w:rPr>
        <w:t>f door storti</w:t>
      </w:r>
      <w:r>
        <w:rPr>
          <w:rFonts w:ascii="Arial" w:hAnsi="Arial"/>
        </w:rPr>
        <w:t>ng op rekening</w:t>
      </w:r>
      <w:r w:rsidRPr="00DF0FB0">
        <w:rPr>
          <w:rFonts w:ascii="Arial" w:hAnsi="Arial"/>
        </w:rPr>
        <w:t xml:space="preserve"> </w:t>
      </w:r>
      <w:r>
        <w:rPr>
          <w:rFonts w:ascii="Arial" w:hAnsi="Arial"/>
        </w:rPr>
        <w:t xml:space="preserve">BE60 3904 2097 1870 </w:t>
      </w:r>
      <w:r w:rsidRPr="00DF0FB0">
        <w:rPr>
          <w:rFonts w:ascii="Arial" w:hAnsi="Arial"/>
        </w:rPr>
        <w:t>met vermelding van gekozen menu en aantal volwassenen en kinderen</w:t>
      </w:r>
      <w:r>
        <w:rPr>
          <w:rFonts w:ascii="Arial" w:hAnsi="Arial"/>
        </w:rPr>
        <w:t>. Vanaf volgende week vindt u een inschrijvingsstrook in dit blad.</w:t>
      </w:r>
    </w:p>
    <w:p w14:paraId="4C4A2782" w14:textId="77777777" w:rsidR="00062C18" w:rsidRDefault="00062C18" w:rsidP="004B637B">
      <w:pPr>
        <w:rPr>
          <w:rFonts w:ascii="Arial" w:hAnsi="Arial" w:cs="Arial"/>
          <w:b/>
          <w:bCs/>
        </w:rPr>
      </w:pPr>
    </w:p>
    <w:p w14:paraId="05DBD893" w14:textId="77777777" w:rsidR="001D3849" w:rsidRDefault="001D3849" w:rsidP="004B637B">
      <w:pPr>
        <w:rPr>
          <w:rFonts w:ascii="Arial" w:hAnsi="Arial" w:cs="Arial"/>
          <w:b/>
          <w:bCs/>
        </w:rPr>
      </w:pPr>
    </w:p>
    <w:p w14:paraId="5E103C9E" w14:textId="77777777" w:rsidR="001D3849" w:rsidRDefault="001D3849" w:rsidP="004B637B">
      <w:pPr>
        <w:rPr>
          <w:rFonts w:ascii="Arial" w:hAnsi="Arial" w:cs="Arial"/>
          <w:b/>
          <w:bCs/>
        </w:rPr>
      </w:pPr>
    </w:p>
    <w:p w14:paraId="07E5E654" w14:textId="1CC8071B" w:rsidR="009F1011" w:rsidRDefault="00A47EC5" w:rsidP="009F1011">
      <w:pPr>
        <w:rPr>
          <w:rFonts w:ascii="Arial" w:eastAsia="PMingLiU" w:hAnsi="Arial" w:cs="Arial"/>
          <w:noProof w:val="0"/>
          <w:kern w:val="0"/>
          <w:lang w:eastAsia="ar-SA"/>
        </w:rPr>
      </w:pPr>
      <w:r>
        <w:rPr>
          <w:rFonts w:ascii="Arial" w:eastAsia="PMingLiU" w:hAnsi="Arial" w:cs="Arial"/>
          <w:noProof w:val="0"/>
          <w:kern w:val="0"/>
          <w:lang w:eastAsia="ar-SA"/>
        </w:rPr>
        <w:t>---</w:t>
      </w:r>
    </w:p>
    <w:p w14:paraId="0D969CE0" w14:textId="40C5621D" w:rsidR="00A47EC5" w:rsidRDefault="00A47EC5" w:rsidP="009F1011">
      <w:pPr>
        <w:rPr>
          <w:rFonts w:ascii="Arial" w:eastAsia="PMingLiU" w:hAnsi="Arial" w:cs="Arial"/>
          <w:noProof w:val="0"/>
          <w:kern w:val="0"/>
          <w:lang w:eastAsia="ar-SA"/>
        </w:rPr>
      </w:pPr>
      <w:r>
        <w:rPr>
          <w:rFonts w:ascii="Arial" w:eastAsia="PMingLiU" w:hAnsi="Arial" w:cs="Arial"/>
          <w:noProof w:val="0"/>
          <w:kern w:val="0"/>
          <w:lang w:eastAsia="ar-SA"/>
        </w:rPr>
        <w:t>RUBRIEKTITEL</w:t>
      </w:r>
    </w:p>
    <w:p w14:paraId="660D06BA" w14:textId="6F51BB10" w:rsidR="00A47EC5" w:rsidRPr="00A47EC5" w:rsidRDefault="00A47EC5" w:rsidP="009F1011">
      <w:pPr>
        <w:rPr>
          <w:rFonts w:ascii="Arial" w:hAnsi="Arial"/>
        </w:rPr>
      </w:pPr>
      <w:r>
        <w:rPr>
          <w:rFonts w:ascii="Arial" w:hAnsi="Arial"/>
        </w:rPr>
        <w:t>---</w:t>
      </w:r>
    </w:p>
    <w:p w14:paraId="2D824E6C" w14:textId="63B7BA81" w:rsidR="00A47EC5" w:rsidRDefault="00A47EC5" w:rsidP="009F1011">
      <w:pPr>
        <w:rPr>
          <w:rFonts w:ascii="Arial" w:hAnsi="Arial"/>
        </w:rPr>
      </w:pPr>
      <w:r>
        <w:rPr>
          <w:rFonts w:ascii="Arial" w:hAnsi="Arial"/>
        </w:rPr>
        <w:t>DEKENAAL NIEUWS</w:t>
      </w:r>
    </w:p>
    <w:p w14:paraId="7B075794" w14:textId="1A7ADCE1" w:rsidR="00A47EC5" w:rsidRDefault="00A47EC5" w:rsidP="009F1011">
      <w:pPr>
        <w:rPr>
          <w:rFonts w:ascii="Arial" w:hAnsi="Arial"/>
        </w:rPr>
      </w:pPr>
      <w:r>
        <w:rPr>
          <w:rFonts w:ascii="Arial" w:hAnsi="Arial"/>
        </w:rPr>
        <w:t>---</w:t>
      </w:r>
    </w:p>
    <w:p w14:paraId="76785A6F" w14:textId="77777777" w:rsidR="00A47EC5" w:rsidRDefault="00A47EC5" w:rsidP="009F1011">
      <w:pPr>
        <w:rPr>
          <w:rFonts w:ascii="Arial" w:hAnsi="Arial"/>
        </w:rPr>
      </w:pPr>
    </w:p>
    <w:p w14:paraId="02324518" w14:textId="77777777" w:rsidR="00A47EC5" w:rsidRDefault="00A47EC5" w:rsidP="009F1011">
      <w:pPr>
        <w:rPr>
          <w:rFonts w:ascii="Arial" w:hAnsi="Arial"/>
        </w:rPr>
      </w:pPr>
    </w:p>
    <w:p w14:paraId="61F1B53D" w14:textId="77777777" w:rsidR="00F232D7" w:rsidRPr="00A860C4" w:rsidRDefault="00F232D7" w:rsidP="00F232D7">
      <w:pPr>
        <w:rPr>
          <w:rFonts w:ascii="Arial" w:hAnsi="Arial"/>
          <w:lang w:val="nl-BE"/>
        </w:rPr>
      </w:pPr>
      <w:r w:rsidRPr="00A860C4">
        <w:rPr>
          <w:rFonts w:ascii="Arial" w:hAnsi="Arial"/>
          <w:lang w:val="nl-BE"/>
        </w:rPr>
        <w:t>---------------------------------</w:t>
      </w:r>
    </w:p>
    <w:p w14:paraId="10C2DCF9" w14:textId="4E8C3FED" w:rsidR="00F232D7" w:rsidRPr="00A860C4" w:rsidRDefault="00F232D7" w:rsidP="00F232D7">
      <w:pPr>
        <w:rPr>
          <w:rFonts w:ascii="Arial" w:hAnsi="Arial"/>
          <w:lang w:val="nl-BE"/>
        </w:rPr>
      </w:pPr>
      <w:r w:rsidRPr="00A860C4">
        <w:rPr>
          <w:rFonts w:ascii="Arial" w:hAnsi="Arial"/>
          <w:lang w:val="nl-BE"/>
        </w:rPr>
        <w:t>BEGIN GROOT ARTIKEL</w:t>
      </w:r>
    </w:p>
    <w:p w14:paraId="1EA400F2" w14:textId="77777777" w:rsidR="00F232D7" w:rsidRPr="00A860C4" w:rsidRDefault="00F232D7" w:rsidP="00F232D7">
      <w:pPr>
        <w:rPr>
          <w:rFonts w:ascii="Arial" w:hAnsi="Arial"/>
          <w:lang w:val="nl-BE"/>
        </w:rPr>
      </w:pPr>
      <w:r w:rsidRPr="00A860C4">
        <w:rPr>
          <w:rFonts w:ascii="Arial" w:hAnsi="Arial"/>
          <w:lang w:val="nl-BE"/>
        </w:rPr>
        <w:lastRenderedPageBreak/>
        <w:t>----------------------------------</w:t>
      </w:r>
    </w:p>
    <w:p w14:paraId="2EADCF42" w14:textId="5C943CEE" w:rsidR="0039630B" w:rsidRPr="0039630B" w:rsidRDefault="0039630B" w:rsidP="0039630B">
      <w:pPr>
        <w:pStyle w:val="Geenafstand"/>
        <w:rPr>
          <w:rFonts w:ascii="Arial" w:hAnsi="Arial"/>
          <w:sz w:val="24"/>
          <w:szCs w:val="24"/>
        </w:rPr>
      </w:pPr>
      <w:r w:rsidRPr="0039630B">
        <w:rPr>
          <w:rFonts w:ascii="Arial" w:hAnsi="Arial"/>
          <w:sz w:val="24"/>
          <w:szCs w:val="24"/>
        </w:rPr>
        <w:t>OKRA ACADEMIE GENT</w:t>
      </w:r>
    </w:p>
    <w:p w14:paraId="5CF4E6B3" w14:textId="16862E8D" w:rsidR="0039630B" w:rsidRPr="00A47EC5" w:rsidRDefault="0039630B" w:rsidP="0039630B">
      <w:pPr>
        <w:pStyle w:val="Geenafstand"/>
        <w:rPr>
          <w:rFonts w:ascii="Arial" w:eastAsia="Times New Roman" w:hAnsi="Arial"/>
          <w:sz w:val="24"/>
          <w:szCs w:val="24"/>
          <w:lang w:val="nl-NL" w:eastAsia="nl-NL"/>
        </w:rPr>
      </w:pPr>
      <w:r>
        <w:rPr>
          <w:rFonts w:ascii="Arial" w:hAnsi="Arial"/>
          <w:b/>
          <w:sz w:val="24"/>
          <w:szCs w:val="24"/>
        </w:rPr>
        <w:t>100 procent</w:t>
      </w:r>
      <w:r w:rsidRPr="00A47EC5">
        <w:rPr>
          <w:rFonts w:ascii="Arial" w:hAnsi="Arial"/>
          <w:b/>
          <w:sz w:val="24"/>
          <w:szCs w:val="24"/>
        </w:rPr>
        <w:t xml:space="preserve"> voor de consument</w:t>
      </w:r>
      <w:r w:rsidRPr="00A47EC5">
        <w:rPr>
          <w:rFonts w:ascii="Arial" w:eastAsia="Times New Roman" w:hAnsi="Arial"/>
          <w:sz w:val="24"/>
          <w:szCs w:val="24"/>
          <w:lang w:val="nl-NL" w:eastAsia="nl-NL"/>
        </w:rPr>
        <w:t xml:space="preserve"> </w:t>
      </w:r>
    </w:p>
    <w:p w14:paraId="3A43450F" w14:textId="77777777" w:rsidR="0039630B" w:rsidRDefault="0039630B" w:rsidP="0039630B">
      <w:pPr>
        <w:rPr>
          <w:rFonts w:ascii="Arial" w:hAnsi="Arial"/>
          <w:i/>
        </w:rPr>
      </w:pPr>
    </w:p>
    <w:p w14:paraId="6CF42295" w14:textId="77777777" w:rsidR="0039630B" w:rsidRDefault="0039630B" w:rsidP="0039630B">
      <w:pPr>
        <w:rPr>
          <w:rFonts w:ascii="Arial" w:hAnsi="Arial"/>
        </w:rPr>
      </w:pPr>
      <w:r w:rsidRPr="00A47EC5">
        <w:rPr>
          <w:rFonts w:ascii="Arial" w:hAnsi="Arial"/>
        </w:rPr>
        <w:t>Bij sommigen gekend als ‘de missionaris’ of ‘de moderne Robin Hood’</w:t>
      </w:r>
      <w:r>
        <w:rPr>
          <w:rFonts w:ascii="Arial" w:hAnsi="Arial"/>
        </w:rPr>
        <w:t>,</w:t>
      </w:r>
      <w:r w:rsidRPr="00A47EC5">
        <w:rPr>
          <w:rFonts w:ascii="Arial" w:hAnsi="Arial"/>
        </w:rPr>
        <w:t xml:space="preserve"> pleit Ivo Mechels </w:t>
      </w:r>
      <w:r>
        <w:rPr>
          <w:rFonts w:ascii="Arial" w:hAnsi="Arial"/>
        </w:rPr>
        <w:t xml:space="preserve">van Testaankoop </w:t>
      </w:r>
      <w:r w:rsidRPr="00A47EC5">
        <w:rPr>
          <w:rFonts w:ascii="Arial" w:hAnsi="Arial"/>
        </w:rPr>
        <w:t xml:space="preserve">al jaren voor een betere bescherming van de consument. Vanuit een oprechte overtuiging en met veel animo vertelt Ivo over deze ‘roeping’. </w:t>
      </w:r>
      <w:r>
        <w:rPr>
          <w:rFonts w:ascii="Arial" w:hAnsi="Arial"/>
        </w:rPr>
        <w:t>Dat komt hij nu ook voor Okra Academie Gent doen.</w:t>
      </w:r>
    </w:p>
    <w:p w14:paraId="0E1DEC50" w14:textId="1749E338" w:rsidR="0039630B" w:rsidRPr="00A47EC5" w:rsidRDefault="0039630B" w:rsidP="0039630B">
      <w:pPr>
        <w:rPr>
          <w:rFonts w:ascii="Arial" w:hAnsi="Arial"/>
        </w:rPr>
      </w:pPr>
      <w:r>
        <w:rPr>
          <w:rFonts w:ascii="Arial" w:hAnsi="Arial"/>
        </w:rPr>
        <w:t>G</w:t>
      </w:r>
      <w:r w:rsidRPr="00A47EC5">
        <w:rPr>
          <w:rFonts w:ascii="Arial" w:hAnsi="Arial"/>
        </w:rPr>
        <w:t>een droge o</w:t>
      </w:r>
      <w:r>
        <w:rPr>
          <w:rFonts w:ascii="Arial" w:hAnsi="Arial"/>
        </w:rPr>
        <w:t>psomming van consumentenrechten</w:t>
      </w:r>
      <w:r w:rsidRPr="00A47EC5">
        <w:rPr>
          <w:rFonts w:ascii="Arial" w:hAnsi="Arial"/>
        </w:rPr>
        <w:t xml:space="preserve"> en plichten, maar een bij momenten persoonlijk en ontroerend verhaal. </w:t>
      </w:r>
      <w:r>
        <w:rPr>
          <w:rFonts w:ascii="Arial" w:hAnsi="Arial"/>
        </w:rPr>
        <w:t xml:space="preserve">Dat is wat u mag verwachten. </w:t>
      </w:r>
      <w:r w:rsidRPr="00A47EC5">
        <w:rPr>
          <w:rFonts w:ascii="Arial" w:hAnsi="Arial"/>
        </w:rPr>
        <w:t>U maakt in deze voordracht niet alleen kennis met het idealisme van deze ‘consumentenridder’, Ivo put ook uit zijn rijke bron van ervaring om u als consument te waarschuwen voor a</w:t>
      </w:r>
      <w:r>
        <w:rPr>
          <w:rFonts w:ascii="Arial" w:hAnsi="Arial"/>
        </w:rPr>
        <w:t xml:space="preserve">llerlei manieren van </w:t>
      </w:r>
      <w:r w:rsidRPr="00A47EC5">
        <w:rPr>
          <w:rFonts w:ascii="Arial" w:hAnsi="Arial"/>
        </w:rPr>
        <w:t>bedrog. Want een gewaarsc</w:t>
      </w:r>
      <w:r>
        <w:rPr>
          <w:rFonts w:ascii="Arial" w:hAnsi="Arial"/>
        </w:rPr>
        <w:t>huwd consument is er twee waard.</w:t>
      </w:r>
    </w:p>
    <w:p w14:paraId="3EA8EE5B" w14:textId="22D154EB" w:rsidR="0039630B" w:rsidRPr="0039630B" w:rsidRDefault="0039630B" w:rsidP="0039630B">
      <w:pPr>
        <w:rPr>
          <w:rFonts w:ascii="Arial" w:eastAsia="Times New Roman" w:hAnsi="Arial"/>
        </w:rPr>
      </w:pPr>
      <w:r w:rsidRPr="00A47EC5">
        <w:rPr>
          <w:rFonts w:ascii="Arial" w:eastAsia="Times New Roman" w:hAnsi="Arial"/>
        </w:rPr>
        <w:t>De voordracht vindt plaats in de Prinsenzaal, Prinsenhof 39 A</w:t>
      </w:r>
      <w:r>
        <w:rPr>
          <w:rFonts w:ascii="Arial" w:eastAsia="Times New Roman" w:hAnsi="Arial"/>
        </w:rPr>
        <w:t xml:space="preserve"> in Gent</w:t>
      </w:r>
      <w:r w:rsidRPr="00A47EC5">
        <w:rPr>
          <w:rFonts w:ascii="Arial" w:eastAsia="Times New Roman" w:hAnsi="Arial"/>
        </w:rPr>
        <w:t xml:space="preserve"> op </w:t>
      </w:r>
      <w:r w:rsidRPr="0039630B">
        <w:rPr>
          <w:rFonts w:ascii="Arial" w:eastAsia="Times New Roman" w:hAnsi="Arial"/>
        </w:rPr>
        <w:t>dinsdag 10 september om 14.30 u</w:t>
      </w:r>
      <w:r>
        <w:rPr>
          <w:rFonts w:ascii="Arial" w:eastAsia="Times New Roman" w:hAnsi="Arial"/>
        </w:rPr>
        <w:t>ur</w:t>
      </w:r>
      <w:r w:rsidRPr="0039630B">
        <w:rPr>
          <w:rFonts w:ascii="Arial" w:eastAsia="Times New Roman" w:hAnsi="Arial"/>
        </w:rPr>
        <w:t xml:space="preserve">. </w:t>
      </w:r>
      <w:r w:rsidRPr="00A47EC5">
        <w:rPr>
          <w:rFonts w:ascii="Arial" w:eastAsia="Times New Roman" w:hAnsi="Arial"/>
        </w:rPr>
        <w:t>Dat is een zaal van het Karmelietenklooster in de Burgstraat. De zaal is</w:t>
      </w:r>
      <w:r w:rsidRPr="0039630B">
        <w:rPr>
          <w:rFonts w:ascii="Arial" w:eastAsia="Times New Roman" w:hAnsi="Arial"/>
        </w:rPr>
        <w:t xml:space="preserve"> niet</w:t>
      </w:r>
      <w:r w:rsidRPr="00A47EC5">
        <w:rPr>
          <w:rFonts w:ascii="Arial" w:eastAsia="Times New Roman" w:hAnsi="Arial"/>
        </w:rPr>
        <w:t xml:space="preserve"> te bereiken via het klooster, maar wel via de Bonifantenstraat of het Gewad. Ook via de Mirabellostraat en het Prinsenhof, vanaf de halte tram 1. </w:t>
      </w:r>
      <w:r w:rsidRPr="00A47EC5">
        <w:rPr>
          <w:rFonts w:ascii="Arial" w:eastAsia="Calibri" w:hAnsi="Arial"/>
        </w:rPr>
        <w:t>Op loopafstand van het Rabot.</w:t>
      </w:r>
      <w:r>
        <w:rPr>
          <w:rFonts w:ascii="Arial" w:eastAsia="Calibri" w:hAnsi="Arial"/>
        </w:rPr>
        <w:t xml:space="preserve"> </w:t>
      </w:r>
      <w:r w:rsidRPr="00A47EC5">
        <w:rPr>
          <w:rFonts w:ascii="Arial" w:eastAsia="Times New Roman" w:hAnsi="Arial"/>
        </w:rPr>
        <w:t>Er is parkeergelegenheid o</w:t>
      </w:r>
      <w:r>
        <w:rPr>
          <w:rFonts w:ascii="Arial" w:eastAsia="Times New Roman" w:hAnsi="Arial"/>
        </w:rPr>
        <w:t>p het kerkplein (Burgstraat 46)</w:t>
      </w:r>
      <w:r w:rsidRPr="00A47EC5">
        <w:rPr>
          <w:rFonts w:ascii="Arial" w:eastAsia="Times New Roman" w:hAnsi="Arial"/>
        </w:rPr>
        <w:t xml:space="preserve"> aan 1,50 euro/uur. Toegangsprijs voor leden vijf euro, niet-leden zes euro. </w:t>
      </w:r>
    </w:p>
    <w:p w14:paraId="6FE7E2BA" w14:textId="7BAB3CD9" w:rsidR="00F232D7" w:rsidRPr="00F232D7" w:rsidRDefault="00F232D7" w:rsidP="00F232D7">
      <w:pPr>
        <w:suppressAutoHyphens w:val="0"/>
        <w:rPr>
          <w:rFonts w:ascii="Arial" w:hAnsi="Arial"/>
          <w:color w:val="000000"/>
          <w:lang w:val="nl-BE" w:eastAsia="nl-BE"/>
        </w:rPr>
      </w:pPr>
      <w:r w:rsidRPr="00F232D7">
        <w:rPr>
          <w:rFonts w:ascii="Arial" w:hAnsi="Arial"/>
          <w:bCs/>
          <w:color w:val="000000"/>
          <w:lang w:val="nl-BE" w:eastAsia="nl-BE"/>
        </w:rPr>
        <w:t>---------------------</w:t>
      </w:r>
    </w:p>
    <w:p w14:paraId="2DF1E791" w14:textId="0497FD82" w:rsidR="00F232D7" w:rsidRPr="00F232D7" w:rsidRDefault="00F232D7" w:rsidP="00F232D7">
      <w:pPr>
        <w:suppressAutoHyphens w:val="0"/>
        <w:rPr>
          <w:rFonts w:ascii="Arial" w:hAnsi="Arial"/>
          <w:color w:val="000000"/>
          <w:lang w:val="nl-BE" w:eastAsia="nl-BE"/>
        </w:rPr>
      </w:pPr>
      <w:r w:rsidRPr="00F232D7">
        <w:rPr>
          <w:rFonts w:ascii="Arial" w:hAnsi="Arial"/>
          <w:bCs/>
          <w:color w:val="000000"/>
          <w:lang w:val="nl-BE" w:eastAsia="nl-BE"/>
        </w:rPr>
        <w:t>EINDE GROOT ARTIKEL</w:t>
      </w:r>
    </w:p>
    <w:p w14:paraId="344D7207" w14:textId="77777777" w:rsidR="00F232D7" w:rsidRPr="00A860C4" w:rsidRDefault="00F232D7" w:rsidP="00F232D7">
      <w:pPr>
        <w:suppressAutoHyphens w:val="0"/>
        <w:rPr>
          <w:rFonts w:ascii="Arial" w:hAnsi="Arial"/>
          <w:color w:val="000000"/>
          <w:lang w:val="nl-BE" w:eastAsia="nl-BE"/>
        </w:rPr>
      </w:pPr>
      <w:r w:rsidRPr="00A860C4">
        <w:rPr>
          <w:rFonts w:ascii="Arial" w:hAnsi="Arial"/>
          <w:b/>
          <w:bCs/>
          <w:color w:val="000000"/>
          <w:lang w:val="nl-BE" w:eastAsia="nl-BE"/>
        </w:rPr>
        <w:t>----------------------</w:t>
      </w:r>
    </w:p>
    <w:p w14:paraId="4DF645C7" w14:textId="77777777" w:rsidR="00A72958" w:rsidRDefault="00A72958" w:rsidP="00506C1C">
      <w:pPr>
        <w:pStyle w:val="Plattetekst1"/>
        <w:widowControl/>
        <w:rPr>
          <w:rFonts w:ascii="Arial" w:hAnsi="Arial" w:cs="Arial"/>
          <w:sz w:val="24"/>
          <w:szCs w:val="24"/>
        </w:rPr>
      </w:pPr>
    </w:p>
    <w:p w14:paraId="7BDFB5DC" w14:textId="77777777" w:rsidR="00A72958" w:rsidRDefault="00A72958" w:rsidP="00506C1C">
      <w:pPr>
        <w:pStyle w:val="Plattetekst1"/>
        <w:widowControl/>
        <w:rPr>
          <w:rFonts w:ascii="Arial" w:hAnsi="Arial" w:cs="Arial"/>
          <w:sz w:val="24"/>
          <w:szCs w:val="24"/>
        </w:rPr>
      </w:pPr>
    </w:p>
    <w:p w14:paraId="3BDD832A"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w:t>
      </w:r>
    </w:p>
    <w:p w14:paraId="3BFDA3F9"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RUBRIEKTITEL</w:t>
      </w:r>
    </w:p>
    <w:p w14:paraId="0C885D67"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w:t>
      </w:r>
    </w:p>
    <w:p w14:paraId="6673F901" w14:textId="77777777" w:rsidR="00506C1C" w:rsidRPr="00373291" w:rsidRDefault="00506C1C" w:rsidP="00506C1C">
      <w:pPr>
        <w:pStyle w:val="Plattetekst1"/>
        <w:rPr>
          <w:rFonts w:ascii="Arial" w:hAnsi="Arial" w:cs="Arial"/>
          <w:sz w:val="24"/>
          <w:szCs w:val="24"/>
        </w:rPr>
      </w:pPr>
      <w:r w:rsidRPr="00373291">
        <w:rPr>
          <w:rFonts w:ascii="Arial" w:hAnsi="Arial" w:cs="Arial"/>
          <w:sz w:val="24"/>
          <w:szCs w:val="24"/>
        </w:rPr>
        <w:t>WACHTDIENSTEN</w:t>
      </w:r>
    </w:p>
    <w:p w14:paraId="0A248B3C" w14:textId="55087D3D" w:rsidR="00506C1C" w:rsidRPr="00373291" w:rsidRDefault="008668CE" w:rsidP="00506C1C">
      <w:pPr>
        <w:pStyle w:val="Plattetekst1"/>
        <w:widowControl/>
        <w:rPr>
          <w:rFonts w:ascii="Arial" w:hAnsi="Arial" w:cs="Arial"/>
          <w:sz w:val="24"/>
          <w:szCs w:val="24"/>
        </w:rPr>
      </w:pPr>
      <w:r>
        <w:rPr>
          <w:rFonts w:ascii="Arial" w:hAnsi="Arial" w:cs="Arial"/>
          <w:sz w:val="24"/>
          <w:szCs w:val="24"/>
        </w:rPr>
        <w:t>---</w:t>
      </w:r>
    </w:p>
    <w:p w14:paraId="41B979BB" w14:textId="77777777" w:rsidR="008668CE" w:rsidRDefault="008668CE" w:rsidP="00506C1C">
      <w:pPr>
        <w:pStyle w:val="Plattetekst1"/>
        <w:widowControl/>
        <w:rPr>
          <w:rFonts w:ascii="Arial" w:hAnsi="Arial" w:cs="Arial"/>
          <w:b/>
          <w:sz w:val="24"/>
          <w:szCs w:val="24"/>
        </w:rPr>
      </w:pPr>
    </w:p>
    <w:p w14:paraId="36FE378B" w14:textId="77777777" w:rsidR="00506C1C" w:rsidRPr="00373291" w:rsidRDefault="00506C1C" w:rsidP="00506C1C">
      <w:pPr>
        <w:pStyle w:val="Plattetekst1"/>
        <w:widowControl/>
        <w:rPr>
          <w:rFonts w:ascii="Arial" w:hAnsi="Arial" w:cs="Arial"/>
          <w:b/>
          <w:sz w:val="24"/>
          <w:szCs w:val="24"/>
        </w:rPr>
      </w:pPr>
      <w:r w:rsidRPr="00373291">
        <w:rPr>
          <w:rFonts w:ascii="Arial" w:hAnsi="Arial" w:cs="Arial"/>
          <w:b/>
          <w:sz w:val="24"/>
          <w:szCs w:val="24"/>
        </w:rPr>
        <w:t>Arts:</w:t>
      </w:r>
    </w:p>
    <w:p w14:paraId="51A5928E"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Centraal nummer:</w:t>
      </w:r>
    </w:p>
    <w:p w14:paraId="57F4413A"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Groot Gent: 09 236 50 00</w:t>
      </w:r>
    </w:p>
    <w:p w14:paraId="507740A3" w14:textId="77777777" w:rsidR="00506C1C" w:rsidRPr="00373291" w:rsidRDefault="00506C1C" w:rsidP="00506C1C">
      <w:pPr>
        <w:pStyle w:val="Plattetekst1"/>
        <w:widowControl/>
        <w:rPr>
          <w:rFonts w:ascii="Arial" w:hAnsi="Arial" w:cs="Arial"/>
          <w:sz w:val="24"/>
          <w:szCs w:val="24"/>
        </w:rPr>
      </w:pPr>
      <w:proofErr w:type="spellStart"/>
      <w:r w:rsidRPr="00373291">
        <w:rPr>
          <w:rFonts w:ascii="Arial" w:hAnsi="Arial" w:cs="Arial"/>
          <w:sz w:val="24"/>
          <w:szCs w:val="24"/>
        </w:rPr>
        <w:t>Zwijnaarde</w:t>
      </w:r>
      <w:proofErr w:type="spellEnd"/>
      <w:r w:rsidRPr="00373291">
        <w:rPr>
          <w:rFonts w:ascii="Arial" w:hAnsi="Arial" w:cs="Arial"/>
          <w:sz w:val="24"/>
          <w:szCs w:val="24"/>
        </w:rPr>
        <w:t xml:space="preserve">: 09 220 66 </w:t>
      </w:r>
      <w:proofErr w:type="spellStart"/>
      <w:r w:rsidRPr="00373291">
        <w:rPr>
          <w:rFonts w:ascii="Arial" w:hAnsi="Arial" w:cs="Arial"/>
          <w:sz w:val="24"/>
          <w:szCs w:val="24"/>
        </w:rPr>
        <w:t>66</w:t>
      </w:r>
      <w:proofErr w:type="spellEnd"/>
    </w:p>
    <w:p w14:paraId="09F77CA4" w14:textId="77777777" w:rsidR="00506C1C" w:rsidRPr="00373291" w:rsidRDefault="00506C1C" w:rsidP="00506C1C">
      <w:pPr>
        <w:pStyle w:val="Plattetekst1"/>
        <w:widowControl/>
        <w:rPr>
          <w:rFonts w:ascii="Arial" w:hAnsi="Arial" w:cs="Arial"/>
          <w:sz w:val="24"/>
          <w:szCs w:val="24"/>
        </w:rPr>
      </w:pPr>
    </w:p>
    <w:p w14:paraId="767567BB" w14:textId="77777777" w:rsidR="00506C1C" w:rsidRPr="00373291" w:rsidRDefault="00506C1C" w:rsidP="00506C1C">
      <w:pPr>
        <w:pStyle w:val="Plattetekst1"/>
        <w:widowControl/>
        <w:rPr>
          <w:rFonts w:ascii="Arial" w:hAnsi="Arial" w:cs="Arial"/>
          <w:b/>
          <w:sz w:val="24"/>
          <w:szCs w:val="24"/>
        </w:rPr>
      </w:pPr>
      <w:r w:rsidRPr="00373291">
        <w:rPr>
          <w:rFonts w:ascii="Arial" w:hAnsi="Arial" w:cs="Arial"/>
          <w:b/>
          <w:sz w:val="24"/>
          <w:szCs w:val="24"/>
        </w:rPr>
        <w:t>Tandarts:</w:t>
      </w:r>
    </w:p>
    <w:p w14:paraId="11196E11"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Centraal wachtdienstnummer Vlaanderen: 0903 39 969</w:t>
      </w:r>
    </w:p>
    <w:p w14:paraId="17A042D7" w14:textId="77777777" w:rsidR="00506C1C" w:rsidRPr="00373291" w:rsidRDefault="00506C1C" w:rsidP="00506C1C">
      <w:pPr>
        <w:pStyle w:val="Plattetekst1"/>
        <w:widowControl/>
        <w:rPr>
          <w:rFonts w:ascii="Arial" w:hAnsi="Arial" w:cs="Arial"/>
          <w:sz w:val="24"/>
          <w:szCs w:val="24"/>
        </w:rPr>
      </w:pPr>
    </w:p>
    <w:p w14:paraId="7A310293" w14:textId="77777777" w:rsidR="00506C1C" w:rsidRPr="00373291" w:rsidRDefault="00506C1C" w:rsidP="00506C1C">
      <w:pPr>
        <w:pStyle w:val="Plattetekst1"/>
        <w:widowControl/>
        <w:rPr>
          <w:rFonts w:ascii="Arial" w:hAnsi="Arial" w:cs="Arial"/>
          <w:b/>
          <w:sz w:val="24"/>
          <w:szCs w:val="24"/>
        </w:rPr>
      </w:pPr>
      <w:proofErr w:type="spellStart"/>
      <w:r w:rsidRPr="00373291">
        <w:rPr>
          <w:rFonts w:ascii="Arial" w:hAnsi="Arial" w:cs="Arial"/>
          <w:b/>
          <w:sz w:val="24"/>
          <w:szCs w:val="24"/>
        </w:rPr>
        <w:t>Wit-Gele</w:t>
      </w:r>
      <w:proofErr w:type="spellEnd"/>
      <w:r w:rsidRPr="00373291">
        <w:rPr>
          <w:rFonts w:ascii="Arial" w:hAnsi="Arial" w:cs="Arial"/>
          <w:b/>
          <w:sz w:val="24"/>
          <w:szCs w:val="24"/>
        </w:rPr>
        <w:t xml:space="preserve"> kruis Gent:</w:t>
      </w:r>
    </w:p>
    <w:p w14:paraId="453CC4C0"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Jubileumlaan 17, 9000 Gent</w:t>
      </w:r>
    </w:p>
    <w:p w14:paraId="4754E3A0"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 xml:space="preserve">Tel. 09 265 75 </w:t>
      </w:r>
      <w:proofErr w:type="spellStart"/>
      <w:r w:rsidRPr="00373291">
        <w:rPr>
          <w:rFonts w:ascii="Arial" w:hAnsi="Arial" w:cs="Arial"/>
          <w:sz w:val="24"/>
          <w:szCs w:val="24"/>
        </w:rPr>
        <w:t>75</w:t>
      </w:r>
      <w:proofErr w:type="spellEnd"/>
    </w:p>
    <w:p w14:paraId="1EAD3DDB" w14:textId="77777777" w:rsidR="00506C1C" w:rsidRPr="00373291" w:rsidRDefault="00C31D08" w:rsidP="00506C1C">
      <w:pPr>
        <w:pStyle w:val="Plattetekst1"/>
        <w:widowControl/>
        <w:rPr>
          <w:rFonts w:ascii="Arial" w:hAnsi="Arial" w:cs="Arial"/>
          <w:sz w:val="24"/>
          <w:szCs w:val="24"/>
        </w:rPr>
      </w:pPr>
      <w:hyperlink r:id="rId10" w:history="1">
        <w:r w:rsidR="00506C1C" w:rsidRPr="00373291">
          <w:rPr>
            <w:rStyle w:val="Hyperlink"/>
            <w:rFonts w:ascii="Arial" w:hAnsi="Arial" w:cs="Arial"/>
            <w:sz w:val="24"/>
            <w:szCs w:val="24"/>
          </w:rPr>
          <w:t>www.wgkovl.be</w:t>
        </w:r>
      </w:hyperlink>
      <w:r w:rsidR="00506C1C" w:rsidRPr="00373291">
        <w:rPr>
          <w:rFonts w:ascii="Arial" w:hAnsi="Arial" w:cs="Arial"/>
          <w:sz w:val="24"/>
          <w:szCs w:val="24"/>
        </w:rPr>
        <w:br/>
      </w:r>
    </w:p>
    <w:p w14:paraId="772AAE08" w14:textId="77777777" w:rsidR="00506C1C" w:rsidRPr="00373291" w:rsidRDefault="00506C1C" w:rsidP="00506C1C">
      <w:pPr>
        <w:pStyle w:val="Plattetekst1"/>
        <w:widowControl/>
        <w:rPr>
          <w:rFonts w:ascii="Arial" w:hAnsi="Arial" w:cs="Arial"/>
          <w:b/>
          <w:sz w:val="24"/>
          <w:szCs w:val="24"/>
        </w:rPr>
      </w:pPr>
      <w:r w:rsidRPr="00373291">
        <w:rPr>
          <w:rFonts w:ascii="Arial" w:hAnsi="Arial" w:cs="Arial"/>
          <w:b/>
          <w:sz w:val="24"/>
          <w:szCs w:val="24"/>
        </w:rPr>
        <w:t>Apotheek:</w:t>
      </w:r>
    </w:p>
    <w:p w14:paraId="3B6360F1"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Van 23 uur tot 9 uur ‘s morgens en enkel voor hoogdringende gevallen is er voor Gent:</w:t>
      </w:r>
    </w:p>
    <w:p w14:paraId="6E8AD716" w14:textId="77777777" w:rsidR="00506C1C" w:rsidRPr="00373291" w:rsidRDefault="00506C1C" w:rsidP="00506C1C">
      <w:pPr>
        <w:pStyle w:val="Plattetekst1"/>
        <w:widowControl/>
        <w:rPr>
          <w:rFonts w:ascii="Arial" w:hAnsi="Arial" w:cs="Arial"/>
          <w:sz w:val="24"/>
          <w:szCs w:val="24"/>
        </w:rPr>
      </w:pPr>
      <w:r w:rsidRPr="00373291">
        <w:rPr>
          <w:rFonts w:ascii="Arial" w:hAnsi="Arial" w:cs="Arial"/>
          <w:sz w:val="24"/>
          <w:szCs w:val="24"/>
        </w:rPr>
        <w:t>een centraal oproepnummer: 09 236 50 00</w:t>
      </w:r>
    </w:p>
    <w:p w14:paraId="5F6A6984" w14:textId="77777777" w:rsidR="00506C1C" w:rsidRPr="00373291" w:rsidRDefault="00506C1C" w:rsidP="00506C1C">
      <w:pPr>
        <w:pStyle w:val="Plattetekst1"/>
        <w:widowControl/>
        <w:tabs>
          <w:tab w:val="left" w:pos="720"/>
        </w:tabs>
        <w:ind w:left="423" w:hanging="423"/>
        <w:rPr>
          <w:rFonts w:ascii="Arial" w:hAnsi="Arial" w:cs="Arial"/>
          <w:sz w:val="24"/>
          <w:szCs w:val="24"/>
        </w:rPr>
      </w:pPr>
      <w:r w:rsidRPr="00373291">
        <w:rPr>
          <w:rFonts w:ascii="Arial" w:hAnsi="Arial" w:cs="Arial"/>
          <w:sz w:val="24"/>
          <w:szCs w:val="24"/>
        </w:rPr>
        <w:t>een wachtdienstinfo: 0900 10 500</w:t>
      </w:r>
    </w:p>
    <w:p w14:paraId="5318AF00" w14:textId="4659922E" w:rsidR="00531E36" w:rsidRPr="00F767E3" w:rsidRDefault="00506C1C" w:rsidP="00F767E3">
      <w:pPr>
        <w:pStyle w:val="Plattetekst1"/>
        <w:widowControl/>
        <w:tabs>
          <w:tab w:val="left" w:pos="720"/>
        </w:tabs>
        <w:ind w:left="423" w:hanging="423"/>
        <w:rPr>
          <w:rFonts w:ascii="Arial" w:hAnsi="Arial" w:cs="Arial"/>
          <w:color w:val="0000FF"/>
          <w:sz w:val="24"/>
          <w:szCs w:val="24"/>
        </w:rPr>
      </w:pPr>
      <w:r w:rsidRPr="00373291">
        <w:rPr>
          <w:rFonts w:ascii="Arial" w:hAnsi="Arial" w:cs="Arial"/>
          <w:sz w:val="24"/>
          <w:szCs w:val="24"/>
        </w:rPr>
        <w:t xml:space="preserve">info te vinden via </w:t>
      </w:r>
      <w:hyperlink r:id="rId11" w:history="1">
        <w:r w:rsidR="00B00930" w:rsidRPr="00680527">
          <w:rPr>
            <w:rStyle w:val="Hyperlink"/>
            <w:rFonts w:ascii="Arial" w:hAnsi="Arial" w:cs="Arial"/>
            <w:sz w:val="24"/>
            <w:szCs w:val="24"/>
          </w:rPr>
          <w:t>www.kovag.be</w:t>
        </w:r>
      </w:hyperlink>
      <w:bookmarkStart w:id="0" w:name="_GoBack"/>
      <w:bookmarkEnd w:id="0"/>
    </w:p>
    <w:p w14:paraId="74FE6485" w14:textId="77777777" w:rsidR="00531E36" w:rsidRDefault="00531E36">
      <w:pPr>
        <w:rPr>
          <w:rFonts w:eastAsia="Times New Roman"/>
          <w:noProof w:val="0"/>
          <w:kern w:val="0"/>
          <w:sz w:val="20"/>
          <w:szCs w:val="20"/>
        </w:rPr>
      </w:pPr>
    </w:p>
    <w:p w14:paraId="125FC5E1" w14:textId="77777777" w:rsidR="00A72958" w:rsidRDefault="00A72958">
      <w:pPr>
        <w:rPr>
          <w:rFonts w:eastAsia="Times New Roman"/>
          <w:noProof w:val="0"/>
          <w:kern w:val="0"/>
          <w:sz w:val="20"/>
          <w:szCs w:val="20"/>
        </w:rPr>
      </w:pPr>
    </w:p>
    <w:p w14:paraId="3E9A538F" w14:textId="77777777" w:rsidR="00A72958" w:rsidRDefault="00A72958" w:rsidP="00A72958">
      <w:pPr>
        <w:rPr>
          <w:lang w:val="nl-BE"/>
        </w:rPr>
      </w:pPr>
      <w:r>
        <w:rPr>
          <w:lang w:val="nl-BE"/>
        </w:rPr>
        <w:t>---</w:t>
      </w:r>
    </w:p>
    <w:p w14:paraId="418474DC" w14:textId="77777777" w:rsidR="00A72958" w:rsidRDefault="00A72958" w:rsidP="00A72958">
      <w:pPr>
        <w:rPr>
          <w:rFonts w:ascii="Arial" w:hAnsi="Arial"/>
          <w:lang w:val="nl-BE"/>
        </w:rPr>
      </w:pPr>
      <w:r>
        <w:rPr>
          <w:rFonts w:ascii="Arial" w:hAnsi="Arial"/>
          <w:lang w:val="nl-BE"/>
        </w:rPr>
        <w:t>BEGIN INSCHRIJVINGSSTROOK</w:t>
      </w:r>
    </w:p>
    <w:p w14:paraId="1183E295" w14:textId="77777777" w:rsidR="00A72958" w:rsidRDefault="00A72958" w:rsidP="00A72958">
      <w:pPr>
        <w:rPr>
          <w:rFonts w:ascii="Arial" w:hAnsi="Arial"/>
          <w:lang w:val="nl-BE"/>
        </w:rPr>
      </w:pPr>
      <w:r>
        <w:rPr>
          <w:rFonts w:ascii="Arial" w:hAnsi="Arial"/>
          <w:lang w:val="nl-BE"/>
        </w:rPr>
        <w:t>---</w:t>
      </w:r>
    </w:p>
    <w:p w14:paraId="0B982C9F" w14:textId="77777777" w:rsidR="00A72958" w:rsidRDefault="00A72958" w:rsidP="00A72958">
      <w:pPr>
        <w:rPr>
          <w:rFonts w:ascii="Arial" w:hAnsi="Arial"/>
          <w:b/>
          <w:lang w:val="nl-BE"/>
        </w:rPr>
      </w:pPr>
      <w:r>
        <w:rPr>
          <w:rFonts w:ascii="Arial" w:hAnsi="Arial"/>
          <w:b/>
          <w:lang w:val="nl-BE"/>
        </w:rPr>
        <w:lastRenderedPageBreak/>
        <w:t>Kanazondag, samen tafelen</w:t>
      </w:r>
    </w:p>
    <w:p w14:paraId="67F495F8" w14:textId="1549D380" w:rsidR="00A72958" w:rsidRDefault="00A72958" w:rsidP="00A72958">
      <w:pPr>
        <w:rPr>
          <w:rFonts w:ascii="Arial" w:hAnsi="Arial"/>
          <w:b/>
          <w:lang w:val="nl-BE"/>
        </w:rPr>
      </w:pPr>
      <w:r>
        <w:rPr>
          <w:rFonts w:ascii="Arial" w:hAnsi="Arial"/>
          <w:b/>
          <w:lang w:val="nl-BE"/>
        </w:rPr>
        <w:t>15 september</w:t>
      </w:r>
    </w:p>
    <w:p w14:paraId="2D2A2C81" w14:textId="77777777" w:rsidR="00A72958" w:rsidRDefault="00A72958" w:rsidP="00A72958">
      <w:pPr>
        <w:rPr>
          <w:rFonts w:ascii="Arial" w:hAnsi="Arial"/>
          <w:lang w:val="nl-BE"/>
        </w:rPr>
      </w:pPr>
      <w:r>
        <w:rPr>
          <w:rFonts w:ascii="Arial" w:hAnsi="Arial"/>
          <w:lang w:val="nl-BE"/>
        </w:rPr>
        <w:t>(inschrijven enkel nodig voor de maaltijd)</w:t>
      </w:r>
    </w:p>
    <w:p w14:paraId="45FA096F" w14:textId="77777777" w:rsidR="00A72958" w:rsidRDefault="00A72958" w:rsidP="00A72958">
      <w:pPr>
        <w:rPr>
          <w:rFonts w:ascii="Arial" w:hAnsi="Arial"/>
          <w:b/>
          <w:lang w:val="nl-BE"/>
        </w:rPr>
      </w:pPr>
    </w:p>
    <w:p w14:paraId="2448C67C" w14:textId="77777777" w:rsidR="00A72958" w:rsidRDefault="00A72958" w:rsidP="00A72958">
      <w:pPr>
        <w:rPr>
          <w:rFonts w:ascii="Arial" w:hAnsi="Arial"/>
          <w:lang w:val="nl-BE"/>
        </w:rPr>
      </w:pPr>
      <w:r>
        <w:rPr>
          <w:rFonts w:ascii="Arial" w:hAnsi="Arial"/>
          <w:lang w:val="nl-BE"/>
        </w:rPr>
        <w:t>Naam.........................................................................</w:t>
      </w:r>
    </w:p>
    <w:p w14:paraId="16F350C0" w14:textId="77777777" w:rsidR="00A72958" w:rsidRDefault="00A72958" w:rsidP="00A72958">
      <w:pPr>
        <w:rPr>
          <w:rFonts w:ascii="Arial" w:hAnsi="Arial"/>
          <w:lang w:val="nl-BE"/>
        </w:rPr>
      </w:pPr>
    </w:p>
    <w:p w14:paraId="0F6D9717" w14:textId="77777777" w:rsidR="00A72958" w:rsidRDefault="00A72958" w:rsidP="00A72958">
      <w:pPr>
        <w:rPr>
          <w:rFonts w:ascii="Arial" w:hAnsi="Arial"/>
          <w:lang w:val="nl-BE"/>
        </w:rPr>
      </w:pPr>
      <w:r>
        <w:rPr>
          <w:rFonts w:ascii="Arial" w:hAnsi="Arial"/>
          <w:lang w:val="nl-BE"/>
        </w:rPr>
        <w:t>gewone maaltijd</w:t>
      </w:r>
      <w:r>
        <w:rPr>
          <w:rFonts w:ascii="Arial" w:hAnsi="Arial"/>
          <w:lang w:val="nl-BE"/>
        </w:rPr>
        <w:tab/>
        <w:t>aantal volwassenen.....</w:t>
      </w:r>
    </w:p>
    <w:p w14:paraId="7A4A0FD0" w14:textId="77777777" w:rsidR="00A72958" w:rsidRDefault="00A72958" w:rsidP="00A72958">
      <w:pPr>
        <w:rPr>
          <w:rFonts w:ascii="Arial" w:hAnsi="Arial"/>
          <w:lang w:val="nl-BE"/>
        </w:rPr>
      </w:pPr>
      <w:r>
        <w:rPr>
          <w:rFonts w:ascii="Arial" w:hAnsi="Arial"/>
          <w:lang w:val="nl-BE"/>
        </w:rPr>
        <w:tab/>
      </w:r>
      <w:r>
        <w:rPr>
          <w:rFonts w:ascii="Arial" w:hAnsi="Arial"/>
          <w:lang w:val="nl-BE"/>
        </w:rPr>
        <w:tab/>
      </w:r>
      <w:r>
        <w:rPr>
          <w:rFonts w:ascii="Arial" w:hAnsi="Arial"/>
          <w:lang w:val="nl-BE"/>
        </w:rPr>
        <w:tab/>
        <w:t>aantal kinderen...........</w:t>
      </w:r>
    </w:p>
    <w:p w14:paraId="064DA330" w14:textId="77777777" w:rsidR="00A72958" w:rsidRDefault="00A72958" w:rsidP="00A72958">
      <w:pPr>
        <w:rPr>
          <w:rFonts w:ascii="Arial" w:hAnsi="Arial"/>
          <w:lang w:val="nl-BE"/>
        </w:rPr>
      </w:pPr>
      <w:r>
        <w:rPr>
          <w:rFonts w:ascii="Arial" w:hAnsi="Arial"/>
          <w:lang w:val="nl-BE"/>
        </w:rPr>
        <w:t>koude visschotel</w:t>
      </w:r>
      <w:r>
        <w:rPr>
          <w:rFonts w:ascii="Arial" w:hAnsi="Arial"/>
          <w:lang w:val="nl-BE"/>
        </w:rPr>
        <w:tab/>
        <w:t>aantal volwassenen.....</w:t>
      </w:r>
    </w:p>
    <w:p w14:paraId="6B7A2F64" w14:textId="77777777" w:rsidR="00A72958" w:rsidRDefault="00A72958" w:rsidP="00A72958">
      <w:pPr>
        <w:rPr>
          <w:rFonts w:ascii="Arial" w:hAnsi="Arial"/>
          <w:lang w:val="nl-BE"/>
        </w:rPr>
      </w:pPr>
      <w:r>
        <w:rPr>
          <w:rFonts w:ascii="Arial" w:hAnsi="Arial"/>
          <w:lang w:val="nl-BE"/>
        </w:rPr>
        <w:tab/>
      </w:r>
      <w:r>
        <w:rPr>
          <w:rFonts w:ascii="Arial" w:hAnsi="Arial"/>
          <w:lang w:val="nl-BE"/>
        </w:rPr>
        <w:tab/>
      </w:r>
      <w:r>
        <w:rPr>
          <w:rFonts w:ascii="Arial" w:hAnsi="Arial"/>
          <w:lang w:val="nl-BE"/>
        </w:rPr>
        <w:tab/>
        <w:t>aantal kinderen...........</w:t>
      </w:r>
    </w:p>
    <w:p w14:paraId="4979100E" w14:textId="77777777" w:rsidR="00A72958" w:rsidRDefault="00A72958" w:rsidP="00A72958">
      <w:pPr>
        <w:rPr>
          <w:rFonts w:ascii="Arial" w:hAnsi="Arial"/>
          <w:lang w:val="nl-BE"/>
        </w:rPr>
      </w:pPr>
    </w:p>
    <w:p w14:paraId="4469C553" w14:textId="2D9DB0EA" w:rsidR="00A72958" w:rsidRDefault="00A72958" w:rsidP="00A72958">
      <w:pPr>
        <w:rPr>
          <w:rFonts w:ascii="Arial" w:hAnsi="Arial"/>
          <w:lang w:val="nl-BE"/>
        </w:rPr>
      </w:pPr>
      <w:r>
        <w:rPr>
          <w:rFonts w:ascii="Arial" w:hAnsi="Arial"/>
          <w:lang w:val="nl-BE"/>
        </w:rPr>
        <w:t>Bezorgen aan Miet Lissens (Ganzendries 8) of in de pastorij (Sint-Pietersaalststraat 76).</w:t>
      </w:r>
    </w:p>
    <w:p w14:paraId="28C3CBA2" w14:textId="77777777" w:rsidR="00A72958" w:rsidRDefault="00A72958" w:rsidP="00A72958">
      <w:pPr>
        <w:rPr>
          <w:rFonts w:ascii="Arial" w:hAnsi="Arial"/>
          <w:lang w:val="nl-BE"/>
        </w:rPr>
      </w:pPr>
      <w:r>
        <w:rPr>
          <w:rFonts w:ascii="Arial" w:hAnsi="Arial"/>
          <w:lang w:val="nl-BE"/>
        </w:rPr>
        <w:t>---</w:t>
      </w:r>
    </w:p>
    <w:p w14:paraId="7A67CE74" w14:textId="77777777" w:rsidR="00A72958" w:rsidRDefault="00A72958" w:rsidP="00A72958">
      <w:pPr>
        <w:rPr>
          <w:rFonts w:ascii="Arial" w:hAnsi="Arial"/>
          <w:lang w:val="nl-BE"/>
        </w:rPr>
      </w:pPr>
      <w:r>
        <w:rPr>
          <w:rFonts w:ascii="Arial" w:hAnsi="Arial"/>
          <w:lang w:val="nl-BE"/>
        </w:rPr>
        <w:t>EINDE INSCHRIJVINGSSTROOK</w:t>
      </w:r>
    </w:p>
    <w:p w14:paraId="7B6838B7" w14:textId="77777777" w:rsidR="00A72958" w:rsidRDefault="00A72958" w:rsidP="00A72958">
      <w:pPr>
        <w:rPr>
          <w:rFonts w:ascii="Arial" w:hAnsi="Arial"/>
          <w:lang w:val="nl-BE"/>
        </w:rPr>
      </w:pPr>
      <w:r>
        <w:rPr>
          <w:rFonts w:ascii="Arial" w:hAnsi="Arial"/>
          <w:lang w:val="nl-BE"/>
        </w:rPr>
        <w:t>---</w:t>
      </w:r>
    </w:p>
    <w:p w14:paraId="7F36F6F8" w14:textId="77777777" w:rsidR="00A72958" w:rsidRDefault="00A72958">
      <w:pPr>
        <w:rPr>
          <w:rFonts w:eastAsia="Times New Roman"/>
          <w:noProof w:val="0"/>
          <w:kern w:val="0"/>
          <w:sz w:val="20"/>
          <w:szCs w:val="20"/>
        </w:rPr>
      </w:pPr>
    </w:p>
    <w:p w14:paraId="5C49C620" w14:textId="77777777" w:rsidR="00A652EC" w:rsidRDefault="00A652EC">
      <w:pPr>
        <w:rPr>
          <w:rFonts w:eastAsia="Times New Roman"/>
          <w:noProof w:val="0"/>
          <w:kern w:val="0"/>
          <w:sz w:val="20"/>
          <w:szCs w:val="20"/>
        </w:rPr>
      </w:pPr>
    </w:p>
    <w:sectPr w:rsidR="00A652EC">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Lucida Sans Unicode">
    <w:panose1 w:val="020B0602030504020204"/>
    <w:charset w:val="59"/>
    <w:family w:val="auto"/>
    <w:pitch w:val="variable"/>
    <w:sig w:usb0="00000201" w:usb1="00000000" w:usb2="00000000" w:usb3="00000000" w:csb0="00000004"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ranklinGothicLT-Book">
    <w:altName w:val="ITCFranklinGothic LT Book"/>
    <w:panose1 w:val="00000000000000000000"/>
    <w:charset w:val="00"/>
    <w:family w:val="swiss"/>
    <w:notTrueType/>
    <w:pitch w:val="variable"/>
    <w:sig w:usb0="00000003" w:usb1="00000000" w:usb2="00000000" w:usb3="00000000" w:csb0="00000001" w:csb1="00000000"/>
  </w:font>
  <w:font w:name="Futura">
    <w:panose1 w:val="020B0602020204020303"/>
    <w:charset w:val="00"/>
    <w:family w:val="auto"/>
    <w:pitch w:val="variable"/>
    <w:sig w:usb0="80000067" w:usb1="00000040" w:usb2="00000000" w:usb3="00000000" w:csb0="000301FB" w:csb1="00000000"/>
  </w:font>
  <w:font w:name="Mangal">
    <w:panose1 w:val="00000000000000000000"/>
    <w:charset w:val="01"/>
    <w:family w:val="roman"/>
    <w:notTrueType/>
    <w:pitch w:val="variable"/>
    <w:sig w:usb0="00002000" w:usb1="00000000" w:usb2="00000000" w:usb3="00000000" w:csb0="00000000"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737"/>
        </w:tabs>
        <w:ind w:left="737" w:hanging="397"/>
      </w:pPr>
      <w:rPr>
        <w:rFonts w:ascii="Times New Roman" w:hAnsi="Times New Roman" w:cs="Times New Roman"/>
      </w:rPr>
    </w:lvl>
    <w:lvl w:ilvl="2">
      <w:start w:val="1"/>
      <w:numFmt w:val="bullet"/>
      <w:lvlText w:val=""/>
      <w:lvlJc w:val="left"/>
      <w:pPr>
        <w:tabs>
          <w:tab w:val="num" w:pos="2235"/>
        </w:tabs>
        <w:ind w:left="2235" w:hanging="360"/>
      </w:pPr>
      <w:rPr>
        <w:rFonts w:ascii="Wingdings" w:hAnsi="Wingdings" w:cs="Wingdings"/>
      </w:rPr>
    </w:lvl>
    <w:lvl w:ilvl="3">
      <w:start w:val="1"/>
      <w:numFmt w:val="bullet"/>
      <w:lvlText w:val=""/>
      <w:lvlJc w:val="left"/>
      <w:pPr>
        <w:tabs>
          <w:tab w:val="num" w:pos="2955"/>
        </w:tabs>
        <w:ind w:left="2955" w:hanging="360"/>
      </w:pPr>
      <w:rPr>
        <w:rFonts w:ascii="Symbol" w:hAnsi="Symbol" w:cs="Symbol"/>
      </w:rPr>
    </w:lvl>
    <w:lvl w:ilvl="4">
      <w:start w:val="1"/>
      <w:numFmt w:val="bullet"/>
      <w:lvlText w:val="o"/>
      <w:lvlJc w:val="left"/>
      <w:pPr>
        <w:tabs>
          <w:tab w:val="num" w:pos="3675"/>
        </w:tabs>
        <w:ind w:left="3675" w:hanging="360"/>
      </w:pPr>
      <w:rPr>
        <w:rFonts w:ascii="Courier New" w:hAnsi="Courier New" w:cs="Courier New"/>
      </w:rPr>
    </w:lvl>
    <w:lvl w:ilvl="5">
      <w:start w:val="1"/>
      <w:numFmt w:val="bullet"/>
      <w:lvlText w:val=""/>
      <w:lvlJc w:val="left"/>
      <w:pPr>
        <w:tabs>
          <w:tab w:val="num" w:pos="4395"/>
        </w:tabs>
        <w:ind w:left="4395" w:hanging="360"/>
      </w:pPr>
      <w:rPr>
        <w:rFonts w:ascii="Wingdings" w:hAnsi="Wingdings" w:cs="Wingdings"/>
      </w:rPr>
    </w:lvl>
    <w:lvl w:ilvl="6">
      <w:start w:val="1"/>
      <w:numFmt w:val="bullet"/>
      <w:lvlText w:val=""/>
      <w:lvlJc w:val="left"/>
      <w:pPr>
        <w:tabs>
          <w:tab w:val="num" w:pos="5115"/>
        </w:tabs>
        <w:ind w:left="5115" w:hanging="360"/>
      </w:pPr>
      <w:rPr>
        <w:rFonts w:ascii="Symbol" w:hAnsi="Symbol" w:cs="Symbol"/>
      </w:rPr>
    </w:lvl>
    <w:lvl w:ilvl="7">
      <w:start w:val="1"/>
      <w:numFmt w:val="bullet"/>
      <w:lvlText w:val="o"/>
      <w:lvlJc w:val="left"/>
      <w:pPr>
        <w:tabs>
          <w:tab w:val="num" w:pos="5835"/>
        </w:tabs>
        <w:ind w:left="5835" w:hanging="360"/>
      </w:pPr>
      <w:rPr>
        <w:rFonts w:ascii="Courier New" w:hAnsi="Courier New" w:cs="Courier New"/>
      </w:rPr>
    </w:lvl>
    <w:lvl w:ilvl="8">
      <w:start w:val="1"/>
      <w:numFmt w:val="bullet"/>
      <w:lvlText w:val=""/>
      <w:lvlJc w:val="left"/>
      <w:pPr>
        <w:tabs>
          <w:tab w:val="num" w:pos="6555"/>
        </w:tabs>
        <w:ind w:left="6555" w:hanging="360"/>
      </w:pPr>
      <w:rPr>
        <w:rFonts w:ascii="Wingdings" w:hAnsi="Wingdings" w:cs="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3">
    <w:nsid w:val="19312EB7"/>
    <w:multiLevelType w:val="hybridMultilevel"/>
    <w:tmpl w:val="9F54C14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AD8181E"/>
    <w:multiLevelType w:val="hybridMultilevel"/>
    <w:tmpl w:val="391A216E"/>
    <w:lvl w:ilvl="0" w:tplc="7BB0A8B2">
      <w:numFmt w:val="bullet"/>
      <w:lvlText w:val="-"/>
      <w:lvlJc w:val="left"/>
      <w:pPr>
        <w:ind w:left="720" w:hanging="360"/>
      </w:pPr>
      <w:rPr>
        <w:rFonts w:ascii="Calibri" w:eastAsia="Cambria" w:hAnsi="Calibri" w:cs="Times New Roman" w:hint="default"/>
      </w:rPr>
    </w:lvl>
    <w:lvl w:ilvl="1" w:tplc="080C0003" w:tentative="1">
      <w:start w:val="1"/>
      <w:numFmt w:val="bullet"/>
      <w:lvlText w:val="o"/>
      <w:lvlJc w:val="left"/>
      <w:pPr>
        <w:ind w:left="1440" w:hanging="360"/>
      </w:pPr>
      <w:rPr>
        <w:rFonts w:ascii="Courier New" w:hAnsi="Courier New" w:cs="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Wingdings"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Wingdings"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14021E0"/>
    <w:multiLevelType w:val="hybridMultilevel"/>
    <w:tmpl w:val="233CFCCE"/>
    <w:lvl w:ilvl="0" w:tplc="4A76232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4F72DBB"/>
    <w:multiLevelType w:val="hybridMultilevel"/>
    <w:tmpl w:val="0C2C37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ABB6373"/>
    <w:multiLevelType w:val="hybridMultilevel"/>
    <w:tmpl w:val="4DF2C382"/>
    <w:lvl w:ilvl="0" w:tplc="A9CC8950">
      <w:start w:val="8"/>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935D0"/>
    <w:multiLevelType w:val="hybridMultilevel"/>
    <w:tmpl w:val="B1C0B2F6"/>
    <w:lvl w:ilvl="0" w:tplc="C4CE957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A72BD2"/>
    <w:multiLevelType w:val="hybridMultilevel"/>
    <w:tmpl w:val="510238B6"/>
    <w:lvl w:ilvl="0" w:tplc="D3A27900">
      <w:start w:val="14"/>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1"/>
  </w:num>
  <w:num w:numId="6">
    <w:abstractNumId w:val="2"/>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D0"/>
    <w:rsid w:val="00001197"/>
    <w:rsid w:val="00002318"/>
    <w:rsid w:val="00002FD7"/>
    <w:rsid w:val="000112C1"/>
    <w:rsid w:val="0001444C"/>
    <w:rsid w:val="0001475F"/>
    <w:rsid w:val="00017B1B"/>
    <w:rsid w:val="00025298"/>
    <w:rsid w:val="0002788A"/>
    <w:rsid w:val="00036907"/>
    <w:rsid w:val="00042869"/>
    <w:rsid w:val="000450F8"/>
    <w:rsid w:val="00050387"/>
    <w:rsid w:val="0005378F"/>
    <w:rsid w:val="00056DE4"/>
    <w:rsid w:val="00057D36"/>
    <w:rsid w:val="00062C18"/>
    <w:rsid w:val="00065509"/>
    <w:rsid w:val="0007472D"/>
    <w:rsid w:val="00081B96"/>
    <w:rsid w:val="0009025C"/>
    <w:rsid w:val="000928D3"/>
    <w:rsid w:val="00094421"/>
    <w:rsid w:val="00094928"/>
    <w:rsid w:val="000952EB"/>
    <w:rsid w:val="000A150C"/>
    <w:rsid w:val="000A179E"/>
    <w:rsid w:val="000A6E43"/>
    <w:rsid w:val="000C2C6A"/>
    <w:rsid w:val="000D6BA4"/>
    <w:rsid w:val="000D7778"/>
    <w:rsid w:val="000E1413"/>
    <w:rsid w:val="000F0E59"/>
    <w:rsid w:val="000F459B"/>
    <w:rsid w:val="000F46E0"/>
    <w:rsid w:val="000F6918"/>
    <w:rsid w:val="000F7EC7"/>
    <w:rsid w:val="0010181A"/>
    <w:rsid w:val="00110E16"/>
    <w:rsid w:val="00113569"/>
    <w:rsid w:val="0011491D"/>
    <w:rsid w:val="00115246"/>
    <w:rsid w:val="00116E14"/>
    <w:rsid w:val="00123150"/>
    <w:rsid w:val="00123C7C"/>
    <w:rsid w:val="0012753C"/>
    <w:rsid w:val="00141A2D"/>
    <w:rsid w:val="00144CEF"/>
    <w:rsid w:val="001461D4"/>
    <w:rsid w:val="00146303"/>
    <w:rsid w:val="00150D3F"/>
    <w:rsid w:val="00150F0A"/>
    <w:rsid w:val="00152BC8"/>
    <w:rsid w:val="00153E11"/>
    <w:rsid w:val="00172EF1"/>
    <w:rsid w:val="00181D71"/>
    <w:rsid w:val="00187256"/>
    <w:rsid w:val="001A49C9"/>
    <w:rsid w:val="001B0E96"/>
    <w:rsid w:val="001B147C"/>
    <w:rsid w:val="001B321F"/>
    <w:rsid w:val="001B5DAC"/>
    <w:rsid w:val="001C107A"/>
    <w:rsid w:val="001C342E"/>
    <w:rsid w:val="001D116A"/>
    <w:rsid w:val="001D3849"/>
    <w:rsid w:val="001D5692"/>
    <w:rsid w:val="001D6338"/>
    <w:rsid w:val="001E1769"/>
    <w:rsid w:val="001E4F74"/>
    <w:rsid w:val="001E52FD"/>
    <w:rsid w:val="001E60B0"/>
    <w:rsid w:val="001F5DAB"/>
    <w:rsid w:val="001F5FAD"/>
    <w:rsid w:val="001F66D1"/>
    <w:rsid w:val="00201E02"/>
    <w:rsid w:val="00201F79"/>
    <w:rsid w:val="0020638E"/>
    <w:rsid w:val="00207635"/>
    <w:rsid w:val="00211672"/>
    <w:rsid w:val="00213500"/>
    <w:rsid w:val="00216573"/>
    <w:rsid w:val="002168CF"/>
    <w:rsid w:val="00230967"/>
    <w:rsid w:val="00232554"/>
    <w:rsid w:val="00232740"/>
    <w:rsid w:val="002428AE"/>
    <w:rsid w:val="00245D4A"/>
    <w:rsid w:val="00245FC6"/>
    <w:rsid w:val="002472B4"/>
    <w:rsid w:val="00250B8D"/>
    <w:rsid w:val="00255E0F"/>
    <w:rsid w:val="002642CE"/>
    <w:rsid w:val="002675AC"/>
    <w:rsid w:val="00275388"/>
    <w:rsid w:val="0027561D"/>
    <w:rsid w:val="0027679C"/>
    <w:rsid w:val="00277FFA"/>
    <w:rsid w:val="00284997"/>
    <w:rsid w:val="00287A6E"/>
    <w:rsid w:val="00290305"/>
    <w:rsid w:val="00290DCD"/>
    <w:rsid w:val="0029207C"/>
    <w:rsid w:val="00292E0B"/>
    <w:rsid w:val="002951C1"/>
    <w:rsid w:val="002963E7"/>
    <w:rsid w:val="0029650B"/>
    <w:rsid w:val="002B5487"/>
    <w:rsid w:val="002C6047"/>
    <w:rsid w:val="002C615D"/>
    <w:rsid w:val="002C7B6A"/>
    <w:rsid w:val="002D257D"/>
    <w:rsid w:val="002E0726"/>
    <w:rsid w:val="002E0AB1"/>
    <w:rsid w:val="002E1B20"/>
    <w:rsid w:val="002E2267"/>
    <w:rsid w:val="002F06C0"/>
    <w:rsid w:val="002F0D81"/>
    <w:rsid w:val="0030263A"/>
    <w:rsid w:val="00303BC6"/>
    <w:rsid w:val="00315F41"/>
    <w:rsid w:val="00331BE4"/>
    <w:rsid w:val="00343382"/>
    <w:rsid w:val="00345337"/>
    <w:rsid w:val="00347C44"/>
    <w:rsid w:val="003511CA"/>
    <w:rsid w:val="00355FAB"/>
    <w:rsid w:val="00356430"/>
    <w:rsid w:val="00356DEC"/>
    <w:rsid w:val="00367D31"/>
    <w:rsid w:val="0037209B"/>
    <w:rsid w:val="00373291"/>
    <w:rsid w:val="00373824"/>
    <w:rsid w:val="00374F85"/>
    <w:rsid w:val="00380166"/>
    <w:rsid w:val="00382BDD"/>
    <w:rsid w:val="00390A78"/>
    <w:rsid w:val="003919F8"/>
    <w:rsid w:val="00392AAB"/>
    <w:rsid w:val="0039630B"/>
    <w:rsid w:val="00397D2C"/>
    <w:rsid w:val="003A1D4C"/>
    <w:rsid w:val="003A2C81"/>
    <w:rsid w:val="003A6A2D"/>
    <w:rsid w:val="003B1AE3"/>
    <w:rsid w:val="003B1E23"/>
    <w:rsid w:val="003B5616"/>
    <w:rsid w:val="003B738B"/>
    <w:rsid w:val="003B7649"/>
    <w:rsid w:val="003B7FF4"/>
    <w:rsid w:val="003C3B38"/>
    <w:rsid w:val="003C73A6"/>
    <w:rsid w:val="003D1399"/>
    <w:rsid w:val="003D5B90"/>
    <w:rsid w:val="003D5F2E"/>
    <w:rsid w:val="003F160F"/>
    <w:rsid w:val="004001BC"/>
    <w:rsid w:val="00400A0A"/>
    <w:rsid w:val="00400AF9"/>
    <w:rsid w:val="00400CE0"/>
    <w:rsid w:val="00402ECC"/>
    <w:rsid w:val="0040598F"/>
    <w:rsid w:val="004122E6"/>
    <w:rsid w:val="0041533A"/>
    <w:rsid w:val="00430537"/>
    <w:rsid w:val="00437D71"/>
    <w:rsid w:val="00437DFF"/>
    <w:rsid w:val="00441440"/>
    <w:rsid w:val="0044394B"/>
    <w:rsid w:val="0044417B"/>
    <w:rsid w:val="00462110"/>
    <w:rsid w:val="0046333B"/>
    <w:rsid w:val="00467BBB"/>
    <w:rsid w:val="0047204E"/>
    <w:rsid w:val="00473BCB"/>
    <w:rsid w:val="004846F8"/>
    <w:rsid w:val="00485D37"/>
    <w:rsid w:val="00485F46"/>
    <w:rsid w:val="004869AC"/>
    <w:rsid w:val="00486EA4"/>
    <w:rsid w:val="00491DE6"/>
    <w:rsid w:val="00494CEF"/>
    <w:rsid w:val="0049621F"/>
    <w:rsid w:val="004A31D1"/>
    <w:rsid w:val="004A5169"/>
    <w:rsid w:val="004A560B"/>
    <w:rsid w:val="004B637B"/>
    <w:rsid w:val="004C08FB"/>
    <w:rsid w:val="004C100F"/>
    <w:rsid w:val="004C7814"/>
    <w:rsid w:val="004D131C"/>
    <w:rsid w:val="004D3F49"/>
    <w:rsid w:val="004D406F"/>
    <w:rsid w:val="004D6C8E"/>
    <w:rsid w:val="004D743F"/>
    <w:rsid w:val="004D78DE"/>
    <w:rsid w:val="004E1C72"/>
    <w:rsid w:val="004E24D1"/>
    <w:rsid w:val="004E5546"/>
    <w:rsid w:val="004E6361"/>
    <w:rsid w:val="004E7473"/>
    <w:rsid w:val="004F2800"/>
    <w:rsid w:val="00506C1C"/>
    <w:rsid w:val="005132C7"/>
    <w:rsid w:val="00514561"/>
    <w:rsid w:val="00517B60"/>
    <w:rsid w:val="0052560F"/>
    <w:rsid w:val="00526302"/>
    <w:rsid w:val="00531E36"/>
    <w:rsid w:val="00536F5B"/>
    <w:rsid w:val="0054143D"/>
    <w:rsid w:val="00544795"/>
    <w:rsid w:val="00551AAA"/>
    <w:rsid w:val="00552325"/>
    <w:rsid w:val="005712EF"/>
    <w:rsid w:val="00577D1D"/>
    <w:rsid w:val="0058045B"/>
    <w:rsid w:val="00586E4C"/>
    <w:rsid w:val="00587BEE"/>
    <w:rsid w:val="005A50BE"/>
    <w:rsid w:val="005B45E5"/>
    <w:rsid w:val="005C2B9D"/>
    <w:rsid w:val="005C4B2B"/>
    <w:rsid w:val="005D4810"/>
    <w:rsid w:val="005D53A1"/>
    <w:rsid w:val="005D5C9B"/>
    <w:rsid w:val="005E2D81"/>
    <w:rsid w:val="005E3F0D"/>
    <w:rsid w:val="005E73A0"/>
    <w:rsid w:val="005F1DAE"/>
    <w:rsid w:val="00603F5E"/>
    <w:rsid w:val="00604BDA"/>
    <w:rsid w:val="0061098A"/>
    <w:rsid w:val="00612EBB"/>
    <w:rsid w:val="00613DF5"/>
    <w:rsid w:val="006170F6"/>
    <w:rsid w:val="00625FC4"/>
    <w:rsid w:val="00627534"/>
    <w:rsid w:val="00632877"/>
    <w:rsid w:val="00632BC8"/>
    <w:rsid w:val="00640C12"/>
    <w:rsid w:val="00643A90"/>
    <w:rsid w:val="0064694F"/>
    <w:rsid w:val="00646B23"/>
    <w:rsid w:val="00647FC4"/>
    <w:rsid w:val="00650F4E"/>
    <w:rsid w:val="00652F59"/>
    <w:rsid w:val="006616C7"/>
    <w:rsid w:val="00666133"/>
    <w:rsid w:val="00666683"/>
    <w:rsid w:val="0067283E"/>
    <w:rsid w:val="00682EFE"/>
    <w:rsid w:val="00683143"/>
    <w:rsid w:val="00691475"/>
    <w:rsid w:val="006A5E6C"/>
    <w:rsid w:val="006A6E72"/>
    <w:rsid w:val="006B5222"/>
    <w:rsid w:val="006C119A"/>
    <w:rsid w:val="006C5DF4"/>
    <w:rsid w:val="006D69B4"/>
    <w:rsid w:val="006E26A7"/>
    <w:rsid w:val="006F024D"/>
    <w:rsid w:val="006F7F39"/>
    <w:rsid w:val="00704DF6"/>
    <w:rsid w:val="00712A4F"/>
    <w:rsid w:val="00713D47"/>
    <w:rsid w:val="007163E8"/>
    <w:rsid w:val="00727A64"/>
    <w:rsid w:val="00731458"/>
    <w:rsid w:val="00745E80"/>
    <w:rsid w:val="007518E3"/>
    <w:rsid w:val="007520A7"/>
    <w:rsid w:val="00752E1C"/>
    <w:rsid w:val="00754381"/>
    <w:rsid w:val="007607E2"/>
    <w:rsid w:val="00776D66"/>
    <w:rsid w:val="00777E11"/>
    <w:rsid w:val="00783C69"/>
    <w:rsid w:val="00790945"/>
    <w:rsid w:val="00791FF2"/>
    <w:rsid w:val="007928F9"/>
    <w:rsid w:val="007A028B"/>
    <w:rsid w:val="007B5348"/>
    <w:rsid w:val="007C3060"/>
    <w:rsid w:val="007C38D9"/>
    <w:rsid w:val="007C4F89"/>
    <w:rsid w:val="007C7C02"/>
    <w:rsid w:val="007D2B0E"/>
    <w:rsid w:val="007D45F2"/>
    <w:rsid w:val="007D7844"/>
    <w:rsid w:val="007E458F"/>
    <w:rsid w:val="007E534A"/>
    <w:rsid w:val="007F008A"/>
    <w:rsid w:val="007F04CB"/>
    <w:rsid w:val="007F745E"/>
    <w:rsid w:val="008006A9"/>
    <w:rsid w:val="00802310"/>
    <w:rsid w:val="00812BD6"/>
    <w:rsid w:val="008169E5"/>
    <w:rsid w:val="00826DD2"/>
    <w:rsid w:val="00827E67"/>
    <w:rsid w:val="008319A8"/>
    <w:rsid w:val="008361E8"/>
    <w:rsid w:val="008438B1"/>
    <w:rsid w:val="0084551D"/>
    <w:rsid w:val="00850908"/>
    <w:rsid w:val="00860CED"/>
    <w:rsid w:val="00861B17"/>
    <w:rsid w:val="008668CE"/>
    <w:rsid w:val="008739AF"/>
    <w:rsid w:val="00897ECC"/>
    <w:rsid w:val="008A0423"/>
    <w:rsid w:val="008A1F2D"/>
    <w:rsid w:val="008B493A"/>
    <w:rsid w:val="008B7BF1"/>
    <w:rsid w:val="008C1681"/>
    <w:rsid w:val="008C45C1"/>
    <w:rsid w:val="008C4645"/>
    <w:rsid w:val="008D31A4"/>
    <w:rsid w:val="008D3753"/>
    <w:rsid w:val="008D7C08"/>
    <w:rsid w:val="008D7CF3"/>
    <w:rsid w:val="008E0085"/>
    <w:rsid w:val="008E0758"/>
    <w:rsid w:val="008E26D0"/>
    <w:rsid w:val="008E3EE1"/>
    <w:rsid w:val="008F139A"/>
    <w:rsid w:val="008F16FE"/>
    <w:rsid w:val="008F1DE7"/>
    <w:rsid w:val="008F614F"/>
    <w:rsid w:val="00906D7F"/>
    <w:rsid w:val="00911B17"/>
    <w:rsid w:val="00912042"/>
    <w:rsid w:val="009146EF"/>
    <w:rsid w:val="009175AD"/>
    <w:rsid w:val="00923591"/>
    <w:rsid w:val="00931ACB"/>
    <w:rsid w:val="00932F9D"/>
    <w:rsid w:val="00936574"/>
    <w:rsid w:val="0096049E"/>
    <w:rsid w:val="00961C12"/>
    <w:rsid w:val="00963A61"/>
    <w:rsid w:val="00987DBA"/>
    <w:rsid w:val="00990523"/>
    <w:rsid w:val="009910B4"/>
    <w:rsid w:val="00991362"/>
    <w:rsid w:val="00994D32"/>
    <w:rsid w:val="00996936"/>
    <w:rsid w:val="009978B6"/>
    <w:rsid w:val="009A2F8F"/>
    <w:rsid w:val="009A74CA"/>
    <w:rsid w:val="009B11A3"/>
    <w:rsid w:val="009B590C"/>
    <w:rsid w:val="009B5F2A"/>
    <w:rsid w:val="009B655A"/>
    <w:rsid w:val="009C0DCA"/>
    <w:rsid w:val="009C34F5"/>
    <w:rsid w:val="009C42EE"/>
    <w:rsid w:val="009C6FC5"/>
    <w:rsid w:val="009C725E"/>
    <w:rsid w:val="009D2B2A"/>
    <w:rsid w:val="009D5A8A"/>
    <w:rsid w:val="009E2762"/>
    <w:rsid w:val="009E394C"/>
    <w:rsid w:val="009F1011"/>
    <w:rsid w:val="009F149E"/>
    <w:rsid w:val="009F7269"/>
    <w:rsid w:val="00A02068"/>
    <w:rsid w:val="00A078D2"/>
    <w:rsid w:val="00A10542"/>
    <w:rsid w:val="00A13828"/>
    <w:rsid w:val="00A147C8"/>
    <w:rsid w:val="00A14B76"/>
    <w:rsid w:val="00A26E28"/>
    <w:rsid w:val="00A30DCE"/>
    <w:rsid w:val="00A32E62"/>
    <w:rsid w:val="00A42867"/>
    <w:rsid w:val="00A47EC5"/>
    <w:rsid w:val="00A51A98"/>
    <w:rsid w:val="00A53603"/>
    <w:rsid w:val="00A5462C"/>
    <w:rsid w:val="00A652EC"/>
    <w:rsid w:val="00A67C01"/>
    <w:rsid w:val="00A70A02"/>
    <w:rsid w:val="00A71DBD"/>
    <w:rsid w:val="00A72958"/>
    <w:rsid w:val="00A730FA"/>
    <w:rsid w:val="00A81851"/>
    <w:rsid w:val="00A82323"/>
    <w:rsid w:val="00A833BF"/>
    <w:rsid w:val="00AA127E"/>
    <w:rsid w:val="00AA22A7"/>
    <w:rsid w:val="00AB17B2"/>
    <w:rsid w:val="00AB269C"/>
    <w:rsid w:val="00AB50F1"/>
    <w:rsid w:val="00AB627A"/>
    <w:rsid w:val="00AB690A"/>
    <w:rsid w:val="00AC17F5"/>
    <w:rsid w:val="00AC30BC"/>
    <w:rsid w:val="00AC30C1"/>
    <w:rsid w:val="00AC52A8"/>
    <w:rsid w:val="00AD0436"/>
    <w:rsid w:val="00AD29EC"/>
    <w:rsid w:val="00AD4392"/>
    <w:rsid w:val="00AD60D1"/>
    <w:rsid w:val="00AE485E"/>
    <w:rsid w:val="00AE5286"/>
    <w:rsid w:val="00AF3DC8"/>
    <w:rsid w:val="00AF482C"/>
    <w:rsid w:val="00B00930"/>
    <w:rsid w:val="00B140C1"/>
    <w:rsid w:val="00B14B7C"/>
    <w:rsid w:val="00B21A26"/>
    <w:rsid w:val="00B26F83"/>
    <w:rsid w:val="00B30E94"/>
    <w:rsid w:val="00B356A3"/>
    <w:rsid w:val="00B40103"/>
    <w:rsid w:val="00B40C88"/>
    <w:rsid w:val="00B4211A"/>
    <w:rsid w:val="00B47C3C"/>
    <w:rsid w:val="00B528C6"/>
    <w:rsid w:val="00B555CF"/>
    <w:rsid w:val="00B56375"/>
    <w:rsid w:val="00B607F9"/>
    <w:rsid w:val="00B62868"/>
    <w:rsid w:val="00B62D06"/>
    <w:rsid w:val="00B66BCE"/>
    <w:rsid w:val="00B674AB"/>
    <w:rsid w:val="00B707A3"/>
    <w:rsid w:val="00B7143B"/>
    <w:rsid w:val="00B71B17"/>
    <w:rsid w:val="00B74278"/>
    <w:rsid w:val="00B768BD"/>
    <w:rsid w:val="00B87A2C"/>
    <w:rsid w:val="00B90BDA"/>
    <w:rsid w:val="00B912D6"/>
    <w:rsid w:val="00BA0788"/>
    <w:rsid w:val="00BA1A86"/>
    <w:rsid w:val="00BA6A4F"/>
    <w:rsid w:val="00BA7B5B"/>
    <w:rsid w:val="00BB125C"/>
    <w:rsid w:val="00BB1C43"/>
    <w:rsid w:val="00BB4181"/>
    <w:rsid w:val="00BB507A"/>
    <w:rsid w:val="00BC5E80"/>
    <w:rsid w:val="00BC5FC7"/>
    <w:rsid w:val="00BD1CDA"/>
    <w:rsid w:val="00BD2752"/>
    <w:rsid w:val="00BE150D"/>
    <w:rsid w:val="00BE16B2"/>
    <w:rsid w:val="00BE4B14"/>
    <w:rsid w:val="00BF3D65"/>
    <w:rsid w:val="00BF78EC"/>
    <w:rsid w:val="00BF7AFC"/>
    <w:rsid w:val="00C01672"/>
    <w:rsid w:val="00C01F04"/>
    <w:rsid w:val="00C02217"/>
    <w:rsid w:val="00C033D3"/>
    <w:rsid w:val="00C07A91"/>
    <w:rsid w:val="00C1295A"/>
    <w:rsid w:val="00C2359A"/>
    <w:rsid w:val="00C26970"/>
    <w:rsid w:val="00C27D77"/>
    <w:rsid w:val="00C30D5F"/>
    <w:rsid w:val="00C31D08"/>
    <w:rsid w:val="00C3254A"/>
    <w:rsid w:val="00C34C9B"/>
    <w:rsid w:val="00C43BCB"/>
    <w:rsid w:val="00C46DF3"/>
    <w:rsid w:val="00C52BDB"/>
    <w:rsid w:val="00C60447"/>
    <w:rsid w:val="00C6645D"/>
    <w:rsid w:val="00C75855"/>
    <w:rsid w:val="00C77B6D"/>
    <w:rsid w:val="00C82B34"/>
    <w:rsid w:val="00C86290"/>
    <w:rsid w:val="00C87710"/>
    <w:rsid w:val="00C91281"/>
    <w:rsid w:val="00CA17A6"/>
    <w:rsid w:val="00CB1402"/>
    <w:rsid w:val="00CB3A3E"/>
    <w:rsid w:val="00CB5F81"/>
    <w:rsid w:val="00CC5C0E"/>
    <w:rsid w:val="00CD0862"/>
    <w:rsid w:val="00CD213F"/>
    <w:rsid w:val="00CD4CAF"/>
    <w:rsid w:val="00CE17DA"/>
    <w:rsid w:val="00CE5BB1"/>
    <w:rsid w:val="00CF3FFD"/>
    <w:rsid w:val="00CF6564"/>
    <w:rsid w:val="00D07392"/>
    <w:rsid w:val="00D101F4"/>
    <w:rsid w:val="00D127A7"/>
    <w:rsid w:val="00D2149B"/>
    <w:rsid w:val="00D32B42"/>
    <w:rsid w:val="00D33100"/>
    <w:rsid w:val="00D344CF"/>
    <w:rsid w:val="00D41646"/>
    <w:rsid w:val="00D4194B"/>
    <w:rsid w:val="00D41C3B"/>
    <w:rsid w:val="00D461CC"/>
    <w:rsid w:val="00D47EDC"/>
    <w:rsid w:val="00D51475"/>
    <w:rsid w:val="00D71187"/>
    <w:rsid w:val="00D72388"/>
    <w:rsid w:val="00D768C5"/>
    <w:rsid w:val="00D77D4A"/>
    <w:rsid w:val="00D80272"/>
    <w:rsid w:val="00D867F9"/>
    <w:rsid w:val="00D87E49"/>
    <w:rsid w:val="00D97917"/>
    <w:rsid w:val="00DA11B4"/>
    <w:rsid w:val="00DA12D7"/>
    <w:rsid w:val="00DA1F9E"/>
    <w:rsid w:val="00DA6CB8"/>
    <w:rsid w:val="00DB25B5"/>
    <w:rsid w:val="00DB3BA6"/>
    <w:rsid w:val="00DC25C6"/>
    <w:rsid w:val="00DC729C"/>
    <w:rsid w:val="00DC7D84"/>
    <w:rsid w:val="00DE14B3"/>
    <w:rsid w:val="00DE2E5C"/>
    <w:rsid w:val="00DF1070"/>
    <w:rsid w:val="00DF2916"/>
    <w:rsid w:val="00DF2C7F"/>
    <w:rsid w:val="00DF34CC"/>
    <w:rsid w:val="00DF470A"/>
    <w:rsid w:val="00DF6EF8"/>
    <w:rsid w:val="00E02CC0"/>
    <w:rsid w:val="00E0471F"/>
    <w:rsid w:val="00E11C80"/>
    <w:rsid w:val="00E11DDC"/>
    <w:rsid w:val="00E11F20"/>
    <w:rsid w:val="00E12CB6"/>
    <w:rsid w:val="00E136F3"/>
    <w:rsid w:val="00E150FF"/>
    <w:rsid w:val="00E17AA5"/>
    <w:rsid w:val="00E21878"/>
    <w:rsid w:val="00E22FB3"/>
    <w:rsid w:val="00E261CB"/>
    <w:rsid w:val="00E30FE5"/>
    <w:rsid w:val="00E36023"/>
    <w:rsid w:val="00E376DB"/>
    <w:rsid w:val="00E411F9"/>
    <w:rsid w:val="00E5440C"/>
    <w:rsid w:val="00E57C1E"/>
    <w:rsid w:val="00E60EF1"/>
    <w:rsid w:val="00E61239"/>
    <w:rsid w:val="00E7042C"/>
    <w:rsid w:val="00E74F29"/>
    <w:rsid w:val="00E751D2"/>
    <w:rsid w:val="00E77116"/>
    <w:rsid w:val="00E7742B"/>
    <w:rsid w:val="00E80BDA"/>
    <w:rsid w:val="00E816BB"/>
    <w:rsid w:val="00E8639B"/>
    <w:rsid w:val="00E9569C"/>
    <w:rsid w:val="00E95A62"/>
    <w:rsid w:val="00EA447A"/>
    <w:rsid w:val="00EB1B60"/>
    <w:rsid w:val="00EB23D8"/>
    <w:rsid w:val="00EB267D"/>
    <w:rsid w:val="00EB5A23"/>
    <w:rsid w:val="00EC0D48"/>
    <w:rsid w:val="00EC4E79"/>
    <w:rsid w:val="00EC56ED"/>
    <w:rsid w:val="00EC7650"/>
    <w:rsid w:val="00EE3CCF"/>
    <w:rsid w:val="00EE4B62"/>
    <w:rsid w:val="00EE5427"/>
    <w:rsid w:val="00EF4487"/>
    <w:rsid w:val="00EF44C3"/>
    <w:rsid w:val="00F0408D"/>
    <w:rsid w:val="00F055C0"/>
    <w:rsid w:val="00F07DB5"/>
    <w:rsid w:val="00F117F1"/>
    <w:rsid w:val="00F11B83"/>
    <w:rsid w:val="00F232D7"/>
    <w:rsid w:val="00F24DB9"/>
    <w:rsid w:val="00F27390"/>
    <w:rsid w:val="00F30B27"/>
    <w:rsid w:val="00F428C8"/>
    <w:rsid w:val="00F47E7E"/>
    <w:rsid w:val="00F5091D"/>
    <w:rsid w:val="00F50993"/>
    <w:rsid w:val="00F60ED3"/>
    <w:rsid w:val="00F635C4"/>
    <w:rsid w:val="00F73233"/>
    <w:rsid w:val="00F767E3"/>
    <w:rsid w:val="00F86970"/>
    <w:rsid w:val="00F923E7"/>
    <w:rsid w:val="00F95986"/>
    <w:rsid w:val="00F97C7D"/>
    <w:rsid w:val="00FA361B"/>
    <w:rsid w:val="00FA6E90"/>
    <w:rsid w:val="00FB6E5C"/>
    <w:rsid w:val="00FC2ADA"/>
    <w:rsid w:val="00FC7421"/>
    <w:rsid w:val="00FD4275"/>
    <w:rsid w:val="00FD4DAC"/>
    <w:rsid w:val="00FD67A7"/>
    <w:rsid w:val="00FE2144"/>
    <w:rsid w:val="00FE5BE2"/>
    <w:rsid w:val="00FF1AFB"/>
    <w:rsid w:val="00FF4A8C"/>
    <w:rsid w:val="00FF4D0C"/>
    <w:rsid w:val="00FF74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95E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widowControl w:val="0"/>
      <w:suppressAutoHyphens/>
    </w:pPr>
    <w:rPr>
      <w:rFonts w:eastAsia="Lucida Sans Unicode"/>
      <w:noProof/>
      <w:kern w:val="1"/>
      <w:sz w:val="24"/>
      <w:szCs w:val="24"/>
    </w:rPr>
  </w:style>
  <w:style w:type="paragraph" w:styleId="Kop1">
    <w:name w:val="heading 1"/>
    <w:basedOn w:val="Normaal"/>
    <w:next w:val="Normaal"/>
    <w:link w:val="Kop1Teken"/>
    <w:qFormat/>
    <w:rsid w:val="00292E0B"/>
    <w:pPr>
      <w:keepNext/>
      <w:numPr>
        <w:numId w:val="1"/>
      </w:numPr>
      <w:jc w:val="both"/>
      <w:outlineLvl w:val="0"/>
    </w:pPr>
    <w:rPr>
      <w:rFonts w:ascii="Arial" w:eastAsia="SimSun" w:hAnsi="Arial" w:cs="Arial"/>
      <w:i/>
      <w:noProof w:val="0"/>
      <w:sz w:val="28"/>
      <w:szCs w:val="20"/>
      <w:lang w:val="nl-BE"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Kop">
    <w:name w:val="Kop"/>
    <w:basedOn w:val="Normaal"/>
    <w:next w:val="Plattetekst"/>
    <w:pPr>
      <w:keepNext/>
      <w:spacing w:before="240" w:after="120"/>
    </w:pPr>
    <w:rPr>
      <w:rFonts w:ascii="Arial" w:hAnsi="Arial" w:cs="Tahoma"/>
      <w:sz w:val="28"/>
      <w:szCs w:val="28"/>
    </w:rPr>
  </w:style>
  <w:style w:type="paragraph" w:styleId="Plattetekst">
    <w:name w:val="Body Text"/>
    <w:basedOn w:val="Normaal"/>
    <w:semiHidden/>
    <w:pPr>
      <w:spacing w:after="120"/>
    </w:pPr>
  </w:style>
  <w:style w:type="paragraph" w:styleId="Lijst">
    <w:name w:val="List"/>
    <w:basedOn w:val="Plattetekst"/>
    <w:semiHidden/>
    <w:rPr>
      <w:rFonts w:cs="Tahoma"/>
    </w:rPr>
  </w:style>
  <w:style w:type="paragraph" w:customStyle="1" w:styleId="Bijschrift1">
    <w:name w:val="Bijschrift1"/>
    <w:basedOn w:val="Normaal"/>
    <w:pPr>
      <w:suppressLineNumbers/>
      <w:spacing w:before="120" w:after="120"/>
    </w:pPr>
    <w:rPr>
      <w:rFonts w:cs="Tahoma"/>
      <w:i/>
      <w:iCs/>
    </w:rPr>
  </w:style>
  <w:style w:type="paragraph" w:customStyle="1" w:styleId="Index">
    <w:name w:val="Index"/>
    <w:basedOn w:val="Normaal"/>
    <w:pPr>
      <w:suppressLineNumbers/>
    </w:pPr>
    <w:rPr>
      <w:rFonts w:cs="Tahoma"/>
    </w:rPr>
  </w:style>
  <w:style w:type="paragraph" w:customStyle="1" w:styleId="Notitieniveau21">
    <w:name w:val="Notitieniveau 21"/>
    <w:qFormat/>
    <w:rsid w:val="00BD684E"/>
    <w:rPr>
      <w:rFonts w:ascii="Calibri" w:eastAsia="Calibri" w:hAnsi="Calibri"/>
      <w:sz w:val="22"/>
      <w:szCs w:val="22"/>
      <w:lang w:val="nl-BE" w:eastAsia="en-US"/>
    </w:rPr>
  </w:style>
  <w:style w:type="paragraph" w:customStyle="1" w:styleId="Notitieniveau22">
    <w:name w:val="Notitieniveau 22"/>
    <w:qFormat/>
    <w:rsid w:val="00BD684E"/>
    <w:pPr>
      <w:widowControl w:val="0"/>
      <w:suppressAutoHyphens/>
      <w:autoSpaceDE w:val="0"/>
    </w:pPr>
    <w:rPr>
      <w:rFonts w:ascii="Calibri" w:eastAsia="PMingLiU" w:hAnsi="Calibri" w:cs="Calibri"/>
      <w:sz w:val="22"/>
      <w:szCs w:val="22"/>
      <w:lang w:val="nl-BE" w:eastAsia="ar-SA"/>
    </w:rPr>
  </w:style>
  <w:style w:type="paragraph" w:customStyle="1" w:styleId="Normaal2">
    <w:name w:val="Normaal2"/>
    <w:rsid w:val="00BD684E"/>
    <w:pPr>
      <w:widowControl w:val="0"/>
      <w:suppressAutoHyphens/>
      <w:autoSpaceDE w:val="0"/>
    </w:pPr>
    <w:rPr>
      <w:rFonts w:ascii="Tahoma" w:eastAsia="PMingLiU" w:hAnsi="Tahoma" w:cs="Tahoma"/>
      <w:sz w:val="24"/>
      <w:szCs w:val="24"/>
      <w:lang w:val="en-US" w:eastAsia="ar-SA"/>
    </w:rPr>
  </w:style>
  <w:style w:type="character" w:styleId="Hyperlink">
    <w:name w:val="Hyperlink"/>
    <w:rsid w:val="00BD684E"/>
    <w:rPr>
      <w:color w:val="0000FF"/>
    </w:rPr>
  </w:style>
  <w:style w:type="paragraph" w:customStyle="1" w:styleId="Plattetekst1">
    <w:name w:val="Platte tekst1"/>
    <w:basedOn w:val="Normaal"/>
    <w:rsid w:val="00BD684E"/>
    <w:pPr>
      <w:autoSpaceDE w:val="0"/>
    </w:pPr>
    <w:rPr>
      <w:rFonts w:ascii="Verdana" w:eastAsia="PMingLiU" w:hAnsi="Verdana" w:cs="Verdana"/>
      <w:noProof w:val="0"/>
      <w:kern w:val="0"/>
      <w:sz w:val="28"/>
      <w:szCs w:val="28"/>
      <w:lang w:eastAsia="ar-SA"/>
    </w:rPr>
  </w:style>
  <w:style w:type="paragraph" w:customStyle="1" w:styleId="Notitieniveau23">
    <w:name w:val="Notitieniveau 23"/>
    <w:uiPriority w:val="1"/>
    <w:qFormat/>
    <w:rsid w:val="00DC290D"/>
    <w:rPr>
      <w:rFonts w:ascii="Calibri" w:eastAsia="Calibri" w:hAnsi="Calibri"/>
      <w:sz w:val="22"/>
      <w:szCs w:val="22"/>
      <w:lang w:val="nl-BE" w:eastAsia="en-US"/>
    </w:rPr>
  </w:style>
  <w:style w:type="paragraph" w:styleId="Lijstalinea">
    <w:name w:val="List Paragraph"/>
    <w:basedOn w:val="Normaal"/>
    <w:uiPriority w:val="34"/>
    <w:qFormat/>
    <w:rsid w:val="00546F19"/>
    <w:pPr>
      <w:widowControl/>
      <w:suppressAutoHyphens w:val="0"/>
      <w:spacing w:after="200" w:line="276" w:lineRule="auto"/>
      <w:ind w:left="720"/>
      <w:contextualSpacing/>
    </w:pPr>
    <w:rPr>
      <w:rFonts w:ascii="Calibri" w:eastAsia="Calibri" w:hAnsi="Calibri"/>
      <w:noProof w:val="0"/>
      <w:kern w:val="0"/>
      <w:sz w:val="22"/>
      <w:szCs w:val="22"/>
      <w:lang w:val="fr-BE" w:eastAsia="en-US"/>
    </w:rPr>
  </w:style>
  <w:style w:type="character" w:customStyle="1" w:styleId="apple-converted-space">
    <w:name w:val="apple-converted-space"/>
    <w:basedOn w:val="Standaardalinea-lettertype"/>
    <w:rsid w:val="00FF366A"/>
  </w:style>
  <w:style w:type="character" w:customStyle="1" w:styleId="location">
    <w:name w:val="location"/>
    <w:rsid w:val="00FF366A"/>
  </w:style>
  <w:style w:type="paragraph" w:styleId="Normaalweb">
    <w:name w:val="Normal (Web)"/>
    <w:basedOn w:val="Normaal"/>
    <w:uiPriority w:val="99"/>
    <w:rsid w:val="00FF366A"/>
    <w:pPr>
      <w:widowControl/>
      <w:suppressAutoHyphens w:val="0"/>
      <w:spacing w:before="280" w:after="119"/>
    </w:pPr>
    <w:rPr>
      <w:rFonts w:eastAsia="Times New Roman"/>
      <w:noProof w:val="0"/>
      <w:kern w:val="0"/>
      <w:lang w:eastAsia="ar-SA"/>
    </w:rPr>
  </w:style>
  <w:style w:type="paragraph" w:customStyle="1" w:styleId="Notitieniveau210">
    <w:name w:val="Notitieniveau 21"/>
    <w:qFormat/>
    <w:rsid w:val="00C8527F"/>
    <w:rPr>
      <w:rFonts w:ascii="Calibri" w:eastAsia="Calibri" w:hAnsi="Calibri"/>
      <w:sz w:val="22"/>
      <w:szCs w:val="22"/>
      <w:lang w:val="nl-BE" w:eastAsia="en-US"/>
    </w:rPr>
  </w:style>
  <w:style w:type="paragraph" w:customStyle="1" w:styleId="Notitieniveau24">
    <w:name w:val="Notitieniveau 24"/>
    <w:uiPriority w:val="1"/>
    <w:qFormat/>
    <w:rsid w:val="00BA125C"/>
    <w:rPr>
      <w:rFonts w:ascii="Calibri" w:eastAsia="Calibri" w:hAnsi="Calibri"/>
      <w:sz w:val="22"/>
      <w:szCs w:val="22"/>
      <w:lang w:val="nl-BE" w:eastAsia="en-US"/>
    </w:rPr>
  </w:style>
  <w:style w:type="paragraph" w:customStyle="1" w:styleId="Geenafstand1">
    <w:name w:val="Geen afstand1"/>
    <w:rsid w:val="006F6876"/>
    <w:pPr>
      <w:suppressAutoHyphens/>
    </w:pPr>
    <w:rPr>
      <w:rFonts w:eastAsia="Calibri"/>
      <w:kern w:val="1"/>
      <w:sz w:val="24"/>
      <w:szCs w:val="24"/>
      <w:lang w:eastAsia="ar-SA"/>
    </w:rPr>
  </w:style>
  <w:style w:type="paragraph" w:customStyle="1" w:styleId="Notitieniveau25">
    <w:name w:val="Notitieniveau 25"/>
    <w:uiPriority w:val="1"/>
    <w:qFormat/>
    <w:rsid w:val="00290633"/>
    <w:rPr>
      <w:rFonts w:ascii="Calibri" w:eastAsia="Calibri" w:hAnsi="Calibri"/>
      <w:sz w:val="22"/>
      <w:szCs w:val="22"/>
      <w:lang w:val="nl-BE" w:eastAsia="en-US"/>
    </w:rPr>
  </w:style>
  <w:style w:type="paragraph" w:styleId="Tekstopmerking">
    <w:name w:val="annotation text"/>
    <w:basedOn w:val="Normaal"/>
    <w:link w:val="TekstopmerkingTeken"/>
    <w:semiHidden/>
    <w:rsid w:val="008B2641"/>
    <w:pPr>
      <w:widowControl/>
      <w:suppressAutoHyphens w:val="0"/>
    </w:pPr>
    <w:rPr>
      <w:rFonts w:eastAsia="Times New Roman"/>
      <w:noProof w:val="0"/>
      <w:kern w:val="0"/>
      <w:sz w:val="20"/>
      <w:szCs w:val="20"/>
    </w:rPr>
  </w:style>
  <w:style w:type="character" w:customStyle="1" w:styleId="TekstopmerkingTeken">
    <w:name w:val="Tekst opmerking Teken"/>
    <w:basedOn w:val="Standaardalinea-lettertype"/>
    <w:link w:val="Tekstopmerking"/>
    <w:semiHidden/>
    <w:rsid w:val="008B2641"/>
  </w:style>
  <w:style w:type="paragraph" w:customStyle="1" w:styleId="Body1">
    <w:name w:val="Body 1"/>
    <w:rsid w:val="00DC7EE1"/>
    <w:rPr>
      <w:rFonts w:ascii="Helvetica" w:eastAsia="Arial Unicode MS" w:hAnsi="Helvetica"/>
      <w:color w:val="000000"/>
      <w:sz w:val="24"/>
      <w:lang w:val="nl-BE" w:eastAsia="nl-BE"/>
    </w:rPr>
  </w:style>
  <w:style w:type="paragraph" w:styleId="Geenafstand">
    <w:name w:val="No Spacing"/>
    <w:uiPriority w:val="1"/>
    <w:qFormat/>
    <w:rsid w:val="00506C1C"/>
    <w:rPr>
      <w:rFonts w:ascii="Calibri" w:eastAsia="Calibri" w:hAnsi="Calibri"/>
      <w:sz w:val="22"/>
      <w:szCs w:val="22"/>
      <w:lang w:val="nl-BE" w:eastAsia="en-US"/>
    </w:rPr>
  </w:style>
  <w:style w:type="character" w:customStyle="1" w:styleId="Kop1Teken">
    <w:name w:val="Kop 1 Teken"/>
    <w:link w:val="Kop1"/>
    <w:rsid w:val="00292E0B"/>
    <w:rPr>
      <w:rFonts w:ascii="Arial" w:eastAsia="SimSun" w:hAnsi="Arial" w:cs="Arial"/>
      <w:i/>
      <w:kern w:val="1"/>
      <w:sz w:val="28"/>
      <w:lang w:val="nl-BE" w:eastAsia="hi-IN" w:bidi="hi-IN"/>
    </w:rPr>
  </w:style>
  <w:style w:type="character" w:styleId="Nadruk">
    <w:name w:val="Emphasis"/>
    <w:basedOn w:val="Standaardalinea-lettertype"/>
    <w:uiPriority w:val="20"/>
    <w:qFormat/>
    <w:rsid w:val="00F5091D"/>
    <w:rPr>
      <w:i/>
      <w:iCs/>
    </w:rPr>
  </w:style>
  <w:style w:type="character" w:styleId="Zwaar">
    <w:name w:val="Strong"/>
    <w:basedOn w:val="Standaardalinea-lettertype"/>
    <w:uiPriority w:val="22"/>
    <w:qFormat/>
    <w:rsid w:val="00F5091D"/>
    <w:rPr>
      <w:b/>
      <w:bCs/>
    </w:rPr>
  </w:style>
  <w:style w:type="paragraph" w:styleId="Ballontekst">
    <w:name w:val="Balloon Text"/>
    <w:basedOn w:val="Normaal"/>
    <w:link w:val="BallontekstTeken"/>
    <w:uiPriority w:val="99"/>
    <w:semiHidden/>
    <w:unhideWhenUsed/>
    <w:rsid w:val="00D2149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2149B"/>
    <w:rPr>
      <w:rFonts w:ascii="Lucida Grande" w:eastAsia="Lucida Sans Unicode" w:hAnsi="Lucida Grande" w:cs="Lucida Grande"/>
      <w:noProof/>
      <w:kern w:val="1"/>
      <w:sz w:val="18"/>
      <w:szCs w:val="18"/>
    </w:rPr>
  </w:style>
  <w:style w:type="paragraph" w:customStyle="1" w:styleId="KnLakbullitKerkLevenAlgemeen">
    <w:name w:val="KnL_ak_bullit (Kerk &amp; Leven:Algemeen)"/>
    <w:basedOn w:val="Normaal"/>
    <w:rsid w:val="00C01672"/>
    <w:pPr>
      <w:suppressAutoHyphens w:val="0"/>
      <w:autoSpaceDE w:val="0"/>
      <w:autoSpaceDN w:val="0"/>
      <w:adjustRightInd w:val="0"/>
      <w:spacing w:line="288" w:lineRule="auto"/>
      <w:ind w:left="170" w:hanging="170"/>
      <w:textAlignment w:val="center"/>
    </w:pPr>
    <w:rPr>
      <w:rFonts w:ascii="FranklinGothicLT-Book" w:eastAsia="Times New Roman" w:hAnsi="FranklinGothicLT-Book" w:cs="FranklinGothicLT-Book"/>
      <w:noProof w:val="0"/>
      <w:color w:val="000000"/>
      <w:kern w:val="0"/>
      <w:lang w:eastAsia="en-US" w:bidi="en-US"/>
    </w:rPr>
  </w:style>
  <w:style w:type="character" w:styleId="GevolgdeHyperlink">
    <w:name w:val="FollowedHyperlink"/>
    <w:basedOn w:val="Standaardalinea-lettertype"/>
    <w:uiPriority w:val="99"/>
    <w:semiHidden/>
    <w:unhideWhenUsed/>
    <w:rsid w:val="008F16FE"/>
    <w:rPr>
      <w:color w:val="800080" w:themeColor="followedHyperlink"/>
      <w:u w:val="single"/>
    </w:rPr>
  </w:style>
  <w:style w:type="character" w:customStyle="1" w:styleId="yiv2019114552apple-style-span">
    <w:name w:val="yiv2019114552apple-style-span"/>
    <w:basedOn w:val="Standaardalinea-lettertype"/>
    <w:rsid w:val="00517B60"/>
  </w:style>
  <w:style w:type="character" w:customStyle="1" w:styleId="yiv2019114552apple-converted-space">
    <w:name w:val="yiv2019114552apple-converted-space"/>
    <w:basedOn w:val="Standaardalinea-lettertype"/>
    <w:rsid w:val="00517B60"/>
  </w:style>
  <w:style w:type="character" w:customStyle="1" w:styleId="A7">
    <w:name w:val="A7"/>
    <w:rsid w:val="00CB3A3E"/>
    <w:rPr>
      <w:rFonts w:ascii="Futura" w:eastAsia="Futura" w:hAnsi="Futura" w:cs="Futura"/>
      <w:color w:val="000000"/>
      <w:sz w:val="16"/>
      <w:szCs w:val="16"/>
    </w:rPr>
  </w:style>
  <w:style w:type="character" w:customStyle="1" w:styleId="A8">
    <w:name w:val="A8"/>
    <w:rsid w:val="00CB3A3E"/>
    <w:rPr>
      <w:rFonts w:ascii="Futura" w:eastAsia="Futura" w:hAnsi="Futura" w:cs="Futura"/>
      <w:color w:val="000000"/>
      <w:sz w:val="16"/>
      <w:szCs w:val="16"/>
      <w:u w:val="single"/>
    </w:rPr>
  </w:style>
  <w:style w:type="paragraph" w:customStyle="1" w:styleId="Pa2">
    <w:name w:val="Pa2"/>
    <w:basedOn w:val="Normaal"/>
    <w:next w:val="Normaal"/>
    <w:rsid w:val="00CB3A3E"/>
    <w:pPr>
      <w:widowControl/>
      <w:autoSpaceDE w:val="0"/>
      <w:spacing w:line="241" w:lineRule="atLeast"/>
    </w:pPr>
    <w:rPr>
      <w:rFonts w:eastAsia="SimSun" w:cs="Mangal"/>
      <w:noProof w:val="0"/>
      <w:kern w:val="0"/>
      <w:lang w:val="nl-BE" w:eastAsia="zh-CN" w:bidi="hi-IN"/>
    </w:rPr>
  </w:style>
  <w:style w:type="paragraph" w:customStyle="1" w:styleId="Pa3">
    <w:name w:val="Pa3"/>
    <w:basedOn w:val="Normaal"/>
    <w:next w:val="Normaal"/>
    <w:rsid w:val="00CB3A3E"/>
    <w:pPr>
      <w:widowControl/>
      <w:autoSpaceDE w:val="0"/>
      <w:spacing w:line="241" w:lineRule="atLeast"/>
    </w:pPr>
    <w:rPr>
      <w:rFonts w:eastAsia="SimSun" w:cs="Mangal"/>
      <w:noProof w:val="0"/>
      <w:kern w:val="0"/>
      <w:lang w:val="nl-BE" w:eastAsia="zh-CN" w:bidi="hi-IN"/>
    </w:rPr>
  </w:style>
  <w:style w:type="paragraph" w:customStyle="1" w:styleId="western">
    <w:name w:val="western"/>
    <w:basedOn w:val="Normaal"/>
    <w:rsid w:val="001C107A"/>
    <w:pPr>
      <w:widowControl/>
      <w:suppressAutoHyphens w:val="0"/>
      <w:spacing w:before="280" w:after="119"/>
    </w:pPr>
    <w:rPr>
      <w:rFonts w:eastAsia="Times New Roman"/>
      <w:noProof w:val="0"/>
      <w:color w:val="000000"/>
      <w:kern w:val="0"/>
      <w:lang w:val="nl-BE"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widowControl w:val="0"/>
      <w:suppressAutoHyphens/>
    </w:pPr>
    <w:rPr>
      <w:rFonts w:eastAsia="Lucida Sans Unicode"/>
      <w:noProof/>
      <w:kern w:val="1"/>
      <w:sz w:val="24"/>
      <w:szCs w:val="24"/>
    </w:rPr>
  </w:style>
  <w:style w:type="paragraph" w:styleId="Kop1">
    <w:name w:val="heading 1"/>
    <w:basedOn w:val="Normaal"/>
    <w:next w:val="Normaal"/>
    <w:link w:val="Kop1Teken"/>
    <w:qFormat/>
    <w:rsid w:val="00292E0B"/>
    <w:pPr>
      <w:keepNext/>
      <w:numPr>
        <w:numId w:val="1"/>
      </w:numPr>
      <w:jc w:val="both"/>
      <w:outlineLvl w:val="0"/>
    </w:pPr>
    <w:rPr>
      <w:rFonts w:ascii="Arial" w:eastAsia="SimSun" w:hAnsi="Arial" w:cs="Arial"/>
      <w:i/>
      <w:noProof w:val="0"/>
      <w:sz w:val="28"/>
      <w:szCs w:val="20"/>
      <w:lang w:val="nl-BE"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Kop">
    <w:name w:val="Kop"/>
    <w:basedOn w:val="Normaal"/>
    <w:next w:val="Plattetekst"/>
    <w:pPr>
      <w:keepNext/>
      <w:spacing w:before="240" w:after="120"/>
    </w:pPr>
    <w:rPr>
      <w:rFonts w:ascii="Arial" w:hAnsi="Arial" w:cs="Tahoma"/>
      <w:sz w:val="28"/>
      <w:szCs w:val="28"/>
    </w:rPr>
  </w:style>
  <w:style w:type="paragraph" w:styleId="Plattetekst">
    <w:name w:val="Body Text"/>
    <w:basedOn w:val="Normaal"/>
    <w:semiHidden/>
    <w:pPr>
      <w:spacing w:after="120"/>
    </w:pPr>
  </w:style>
  <w:style w:type="paragraph" w:styleId="Lijst">
    <w:name w:val="List"/>
    <w:basedOn w:val="Plattetekst"/>
    <w:semiHidden/>
    <w:rPr>
      <w:rFonts w:cs="Tahoma"/>
    </w:rPr>
  </w:style>
  <w:style w:type="paragraph" w:customStyle="1" w:styleId="Bijschrift1">
    <w:name w:val="Bijschrift1"/>
    <w:basedOn w:val="Normaal"/>
    <w:pPr>
      <w:suppressLineNumbers/>
      <w:spacing w:before="120" w:after="120"/>
    </w:pPr>
    <w:rPr>
      <w:rFonts w:cs="Tahoma"/>
      <w:i/>
      <w:iCs/>
    </w:rPr>
  </w:style>
  <w:style w:type="paragraph" w:customStyle="1" w:styleId="Index">
    <w:name w:val="Index"/>
    <w:basedOn w:val="Normaal"/>
    <w:pPr>
      <w:suppressLineNumbers/>
    </w:pPr>
    <w:rPr>
      <w:rFonts w:cs="Tahoma"/>
    </w:rPr>
  </w:style>
  <w:style w:type="paragraph" w:customStyle="1" w:styleId="Notitieniveau21">
    <w:name w:val="Notitieniveau 21"/>
    <w:qFormat/>
    <w:rsid w:val="00BD684E"/>
    <w:rPr>
      <w:rFonts w:ascii="Calibri" w:eastAsia="Calibri" w:hAnsi="Calibri"/>
      <w:sz w:val="22"/>
      <w:szCs w:val="22"/>
      <w:lang w:val="nl-BE" w:eastAsia="en-US"/>
    </w:rPr>
  </w:style>
  <w:style w:type="paragraph" w:customStyle="1" w:styleId="Notitieniveau22">
    <w:name w:val="Notitieniveau 22"/>
    <w:qFormat/>
    <w:rsid w:val="00BD684E"/>
    <w:pPr>
      <w:widowControl w:val="0"/>
      <w:suppressAutoHyphens/>
      <w:autoSpaceDE w:val="0"/>
    </w:pPr>
    <w:rPr>
      <w:rFonts w:ascii="Calibri" w:eastAsia="PMingLiU" w:hAnsi="Calibri" w:cs="Calibri"/>
      <w:sz w:val="22"/>
      <w:szCs w:val="22"/>
      <w:lang w:val="nl-BE" w:eastAsia="ar-SA"/>
    </w:rPr>
  </w:style>
  <w:style w:type="paragraph" w:customStyle="1" w:styleId="Normaal2">
    <w:name w:val="Normaal2"/>
    <w:rsid w:val="00BD684E"/>
    <w:pPr>
      <w:widowControl w:val="0"/>
      <w:suppressAutoHyphens/>
      <w:autoSpaceDE w:val="0"/>
    </w:pPr>
    <w:rPr>
      <w:rFonts w:ascii="Tahoma" w:eastAsia="PMingLiU" w:hAnsi="Tahoma" w:cs="Tahoma"/>
      <w:sz w:val="24"/>
      <w:szCs w:val="24"/>
      <w:lang w:val="en-US" w:eastAsia="ar-SA"/>
    </w:rPr>
  </w:style>
  <w:style w:type="character" w:styleId="Hyperlink">
    <w:name w:val="Hyperlink"/>
    <w:rsid w:val="00BD684E"/>
    <w:rPr>
      <w:color w:val="0000FF"/>
    </w:rPr>
  </w:style>
  <w:style w:type="paragraph" w:customStyle="1" w:styleId="Plattetekst1">
    <w:name w:val="Platte tekst1"/>
    <w:basedOn w:val="Normaal"/>
    <w:rsid w:val="00BD684E"/>
    <w:pPr>
      <w:autoSpaceDE w:val="0"/>
    </w:pPr>
    <w:rPr>
      <w:rFonts w:ascii="Verdana" w:eastAsia="PMingLiU" w:hAnsi="Verdana" w:cs="Verdana"/>
      <w:noProof w:val="0"/>
      <w:kern w:val="0"/>
      <w:sz w:val="28"/>
      <w:szCs w:val="28"/>
      <w:lang w:eastAsia="ar-SA"/>
    </w:rPr>
  </w:style>
  <w:style w:type="paragraph" w:customStyle="1" w:styleId="Notitieniveau23">
    <w:name w:val="Notitieniveau 23"/>
    <w:uiPriority w:val="1"/>
    <w:qFormat/>
    <w:rsid w:val="00DC290D"/>
    <w:rPr>
      <w:rFonts w:ascii="Calibri" w:eastAsia="Calibri" w:hAnsi="Calibri"/>
      <w:sz w:val="22"/>
      <w:szCs w:val="22"/>
      <w:lang w:val="nl-BE" w:eastAsia="en-US"/>
    </w:rPr>
  </w:style>
  <w:style w:type="paragraph" w:styleId="Lijstalinea">
    <w:name w:val="List Paragraph"/>
    <w:basedOn w:val="Normaal"/>
    <w:uiPriority w:val="34"/>
    <w:qFormat/>
    <w:rsid w:val="00546F19"/>
    <w:pPr>
      <w:widowControl/>
      <w:suppressAutoHyphens w:val="0"/>
      <w:spacing w:after="200" w:line="276" w:lineRule="auto"/>
      <w:ind w:left="720"/>
      <w:contextualSpacing/>
    </w:pPr>
    <w:rPr>
      <w:rFonts w:ascii="Calibri" w:eastAsia="Calibri" w:hAnsi="Calibri"/>
      <w:noProof w:val="0"/>
      <w:kern w:val="0"/>
      <w:sz w:val="22"/>
      <w:szCs w:val="22"/>
      <w:lang w:val="fr-BE" w:eastAsia="en-US"/>
    </w:rPr>
  </w:style>
  <w:style w:type="character" w:customStyle="1" w:styleId="apple-converted-space">
    <w:name w:val="apple-converted-space"/>
    <w:basedOn w:val="Standaardalinea-lettertype"/>
    <w:rsid w:val="00FF366A"/>
  </w:style>
  <w:style w:type="character" w:customStyle="1" w:styleId="location">
    <w:name w:val="location"/>
    <w:rsid w:val="00FF366A"/>
  </w:style>
  <w:style w:type="paragraph" w:styleId="Normaalweb">
    <w:name w:val="Normal (Web)"/>
    <w:basedOn w:val="Normaal"/>
    <w:uiPriority w:val="99"/>
    <w:rsid w:val="00FF366A"/>
    <w:pPr>
      <w:widowControl/>
      <w:suppressAutoHyphens w:val="0"/>
      <w:spacing w:before="280" w:after="119"/>
    </w:pPr>
    <w:rPr>
      <w:rFonts w:eastAsia="Times New Roman"/>
      <w:noProof w:val="0"/>
      <w:kern w:val="0"/>
      <w:lang w:eastAsia="ar-SA"/>
    </w:rPr>
  </w:style>
  <w:style w:type="paragraph" w:customStyle="1" w:styleId="Notitieniveau210">
    <w:name w:val="Notitieniveau 21"/>
    <w:qFormat/>
    <w:rsid w:val="00C8527F"/>
    <w:rPr>
      <w:rFonts w:ascii="Calibri" w:eastAsia="Calibri" w:hAnsi="Calibri"/>
      <w:sz w:val="22"/>
      <w:szCs w:val="22"/>
      <w:lang w:val="nl-BE" w:eastAsia="en-US"/>
    </w:rPr>
  </w:style>
  <w:style w:type="paragraph" w:customStyle="1" w:styleId="Notitieniveau24">
    <w:name w:val="Notitieniveau 24"/>
    <w:uiPriority w:val="1"/>
    <w:qFormat/>
    <w:rsid w:val="00BA125C"/>
    <w:rPr>
      <w:rFonts w:ascii="Calibri" w:eastAsia="Calibri" w:hAnsi="Calibri"/>
      <w:sz w:val="22"/>
      <w:szCs w:val="22"/>
      <w:lang w:val="nl-BE" w:eastAsia="en-US"/>
    </w:rPr>
  </w:style>
  <w:style w:type="paragraph" w:customStyle="1" w:styleId="Geenafstand1">
    <w:name w:val="Geen afstand1"/>
    <w:rsid w:val="006F6876"/>
    <w:pPr>
      <w:suppressAutoHyphens/>
    </w:pPr>
    <w:rPr>
      <w:rFonts w:eastAsia="Calibri"/>
      <w:kern w:val="1"/>
      <w:sz w:val="24"/>
      <w:szCs w:val="24"/>
      <w:lang w:eastAsia="ar-SA"/>
    </w:rPr>
  </w:style>
  <w:style w:type="paragraph" w:customStyle="1" w:styleId="Notitieniveau25">
    <w:name w:val="Notitieniveau 25"/>
    <w:uiPriority w:val="1"/>
    <w:qFormat/>
    <w:rsid w:val="00290633"/>
    <w:rPr>
      <w:rFonts w:ascii="Calibri" w:eastAsia="Calibri" w:hAnsi="Calibri"/>
      <w:sz w:val="22"/>
      <w:szCs w:val="22"/>
      <w:lang w:val="nl-BE" w:eastAsia="en-US"/>
    </w:rPr>
  </w:style>
  <w:style w:type="paragraph" w:styleId="Tekstopmerking">
    <w:name w:val="annotation text"/>
    <w:basedOn w:val="Normaal"/>
    <w:link w:val="TekstopmerkingTeken"/>
    <w:semiHidden/>
    <w:rsid w:val="008B2641"/>
    <w:pPr>
      <w:widowControl/>
      <w:suppressAutoHyphens w:val="0"/>
    </w:pPr>
    <w:rPr>
      <w:rFonts w:eastAsia="Times New Roman"/>
      <w:noProof w:val="0"/>
      <w:kern w:val="0"/>
      <w:sz w:val="20"/>
      <w:szCs w:val="20"/>
    </w:rPr>
  </w:style>
  <w:style w:type="character" w:customStyle="1" w:styleId="TekstopmerkingTeken">
    <w:name w:val="Tekst opmerking Teken"/>
    <w:basedOn w:val="Standaardalinea-lettertype"/>
    <w:link w:val="Tekstopmerking"/>
    <w:semiHidden/>
    <w:rsid w:val="008B2641"/>
  </w:style>
  <w:style w:type="paragraph" w:customStyle="1" w:styleId="Body1">
    <w:name w:val="Body 1"/>
    <w:rsid w:val="00DC7EE1"/>
    <w:rPr>
      <w:rFonts w:ascii="Helvetica" w:eastAsia="Arial Unicode MS" w:hAnsi="Helvetica"/>
      <w:color w:val="000000"/>
      <w:sz w:val="24"/>
      <w:lang w:val="nl-BE" w:eastAsia="nl-BE"/>
    </w:rPr>
  </w:style>
  <w:style w:type="paragraph" w:styleId="Geenafstand">
    <w:name w:val="No Spacing"/>
    <w:uiPriority w:val="1"/>
    <w:qFormat/>
    <w:rsid w:val="00506C1C"/>
    <w:rPr>
      <w:rFonts w:ascii="Calibri" w:eastAsia="Calibri" w:hAnsi="Calibri"/>
      <w:sz w:val="22"/>
      <w:szCs w:val="22"/>
      <w:lang w:val="nl-BE" w:eastAsia="en-US"/>
    </w:rPr>
  </w:style>
  <w:style w:type="character" w:customStyle="1" w:styleId="Kop1Teken">
    <w:name w:val="Kop 1 Teken"/>
    <w:link w:val="Kop1"/>
    <w:rsid w:val="00292E0B"/>
    <w:rPr>
      <w:rFonts w:ascii="Arial" w:eastAsia="SimSun" w:hAnsi="Arial" w:cs="Arial"/>
      <w:i/>
      <w:kern w:val="1"/>
      <w:sz w:val="28"/>
      <w:lang w:val="nl-BE" w:eastAsia="hi-IN" w:bidi="hi-IN"/>
    </w:rPr>
  </w:style>
  <w:style w:type="character" w:styleId="Nadruk">
    <w:name w:val="Emphasis"/>
    <w:basedOn w:val="Standaardalinea-lettertype"/>
    <w:uiPriority w:val="20"/>
    <w:qFormat/>
    <w:rsid w:val="00F5091D"/>
    <w:rPr>
      <w:i/>
      <w:iCs/>
    </w:rPr>
  </w:style>
  <w:style w:type="character" w:styleId="Zwaar">
    <w:name w:val="Strong"/>
    <w:basedOn w:val="Standaardalinea-lettertype"/>
    <w:uiPriority w:val="22"/>
    <w:qFormat/>
    <w:rsid w:val="00F5091D"/>
    <w:rPr>
      <w:b/>
      <w:bCs/>
    </w:rPr>
  </w:style>
  <w:style w:type="paragraph" w:styleId="Ballontekst">
    <w:name w:val="Balloon Text"/>
    <w:basedOn w:val="Normaal"/>
    <w:link w:val="BallontekstTeken"/>
    <w:uiPriority w:val="99"/>
    <w:semiHidden/>
    <w:unhideWhenUsed/>
    <w:rsid w:val="00D2149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2149B"/>
    <w:rPr>
      <w:rFonts w:ascii="Lucida Grande" w:eastAsia="Lucida Sans Unicode" w:hAnsi="Lucida Grande" w:cs="Lucida Grande"/>
      <w:noProof/>
      <w:kern w:val="1"/>
      <w:sz w:val="18"/>
      <w:szCs w:val="18"/>
    </w:rPr>
  </w:style>
  <w:style w:type="paragraph" w:customStyle="1" w:styleId="KnLakbullitKerkLevenAlgemeen">
    <w:name w:val="KnL_ak_bullit (Kerk &amp; Leven:Algemeen)"/>
    <w:basedOn w:val="Normaal"/>
    <w:rsid w:val="00C01672"/>
    <w:pPr>
      <w:suppressAutoHyphens w:val="0"/>
      <w:autoSpaceDE w:val="0"/>
      <w:autoSpaceDN w:val="0"/>
      <w:adjustRightInd w:val="0"/>
      <w:spacing w:line="288" w:lineRule="auto"/>
      <w:ind w:left="170" w:hanging="170"/>
      <w:textAlignment w:val="center"/>
    </w:pPr>
    <w:rPr>
      <w:rFonts w:ascii="FranklinGothicLT-Book" w:eastAsia="Times New Roman" w:hAnsi="FranklinGothicLT-Book" w:cs="FranklinGothicLT-Book"/>
      <w:noProof w:val="0"/>
      <w:color w:val="000000"/>
      <w:kern w:val="0"/>
      <w:lang w:eastAsia="en-US" w:bidi="en-US"/>
    </w:rPr>
  </w:style>
  <w:style w:type="character" w:styleId="GevolgdeHyperlink">
    <w:name w:val="FollowedHyperlink"/>
    <w:basedOn w:val="Standaardalinea-lettertype"/>
    <w:uiPriority w:val="99"/>
    <w:semiHidden/>
    <w:unhideWhenUsed/>
    <w:rsid w:val="008F16FE"/>
    <w:rPr>
      <w:color w:val="800080" w:themeColor="followedHyperlink"/>
      <w:u w:val="single"/>
    </w:rPr>
  </w:style>
  <w:style w:type="character" w:customStyle="1" w:styleId="yiv2019114552apple-style-span">
    <w:name w:val="yiv2019114552apple-style-span"/>
    <w:basedOn w:val="Standaardalinea-lettertype"/>
    <w:rsid w:val="00517B60"/>
  </w:style>
  <w:style w:type="character" w:customStyle="1" w:styleId="yiv2019114552apple-converted-space">
    <w:name w:val="yiv2019114552apple-converted-space"/>
    <w:basedOn w:val="Standaardalinea-lettertype"/>
    <w:rsid w:val="00517B60"/>
  </w:style>
  <w:style w:type="character" w:customStyle="1" w:styleId="A7">
    <w:name w:val="A7"/>
    <w:rsid w:val="00CB3A3E"/>
    <w:rPr>
      <w:rFonts w:ascii="Futura" w:eastAsia="Futura" w:hAnsi="Futura" w:cs="Futura"/>
      <w:color w:val="000000"/>
      <w:sz w:val="16"/>
      <w:szCs w:val="16"/>
    </w:rPr>
  </w:style>
  <w:style w:type="character" w:customStyle="1" w:styleId="A8">
    <w:name w:val="A8"/>
    <w:rsid w:val="00CB3A3E"/>
    <w:rPr>
      <w:rFonts w:ascii="Futura" w:eastAsia="Futura" w:hAnsi="Futura" w:cs="Futura"/>
      <w:color w:val="000000"/>
      <w:sz w:val="16"/>
      <w:szCs w:val="16"/>
      <w:u w:val="single"/>
    </w:rPr>
  </w:style>
  <w:style w:type="paragraph" w:customStyle="1" w:styleId="Pa2">
    <w:name w:val="Pa2"/>
    <w:basedOn w:val="Normaal"/>
    <w:next w:val="Normaal"/>
    <w:rsid w:val="00CB3A3E"/>
    <w:pPr>
      <w:widowControl/>
      <w:autoSpaceDE w:val="0"/>
      <w:spacing w:line="241" w:lineRule="atLeast"/>
    </w:pPr>
    <w:rPr>
      <w:rFonts w:eastAsia="SimSun" w:cs="Mangal"/>
      <w:noProof w:val="0"/>
      <w:kern w:val="0"/>
      <w:lang w:val="nl-BE" w:eastAsia="zh-CN" w:bidi="hi-IN"/>
    </w:rPr>
  </w:style>
  <w:style w:type="paragraph" w:customStyle="1" w:styleId="Pa3">
    <w:name w:val="Pa3"/>
    <w:basedOn w:val="Normaal"/>
    <w:next w:val="Normaal"/>
    <w:rsid w:val="00CB3A3E"/>
    <w:pPr>
      <w:widowControl/>
      <w:autoSpaceDE w:val="0"/>
      <w:spacing w:line="241" w:lineRule="atLeast"/>
    </w:pPr>
    <w:rPr>
      <w:rFonts w:eastAsia="SimSun" w:cs="Mangal"/>
      <w:noProof w:val="0"/>
      <w:kern w:val="0"/>
      <w:lang w:val="nl-BE" w:eastAsia="zh-CN" w:bidi="hi-IN"/>
    </w:rPr>
  </w:style>
  <w:style w:type="paragraph" w:customStyle="1" w:styleId="western">
    <w:name w:val="western"/>
    <w:basedOn w:val="Normaal"/>
    <w:rsid w:val="001C107A"/>
    <w:pPr>
      <w:widowControl/>
      <w:suppressAutoHyphens w:val="0"/>
      <w:spacing w:before="280" w:after="119"/>
    </w:pPr>
    <w:rPr>
      <w:rFonts w:eastAsia="Times New Roman"/>
      <w:noProof w:val="0"/>
      <w:color w:val="000000"/>
      <w:kern w:val="0"/>
      <w:lang w:val="nl-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35064">
      <w:bodyDiv w:val="1"/>
      <w:marLeft w:val="0"/>
      <w:marRight w:val="0"/>
      <w:marTop w:val="0"/>
      <w:marBottom w:val="0"/>
      <w:divBdr>
        <w:top w:val="none" w:sz="0" w:space="0" w:color="auto"/>
        <w:left w:val="none" w:sz="0" w:space="0" w:color="auto"/>
        <w:bottom w:val="none" w:sz="0" w:space="0" w:color="auto"/>
        <w:right w:val="none" w:sz="0" w:space="0" w:color="auto"/>
      </w:divBdr>
      <w:divsChild>
        <w:div w:id="400444851">
          <w:marLeft w:val="0"/>
          <w:marRight w:val="0"/>
          <w:marTop w:val="0"/>
          <w:marBottom w:val="0"/>
          <w:divBdr>
            <w:top w:val="none" w:sz="0" w:space="0" w:color="auto"/>
            <w:left w:val="none" w:sz="0" w:space="0" w:color="auto"/>
            <w:bottom w:val="none" w:sz="0" w:space="0" w:color="auto"/>
            <w:right w:val="none" w:sz="0" w:space="0" w:color="auto"/>
          </w:divBdr>
        </w:div>
        <w:div w:id="1590962011">
          <w:marLeft w:val="0"/>
          <w:marRight w:val="0"/>
          <w:marTop w:val="0"/>
          <w:marBottom w:val="0"/>
          <w:divBdr>
            <w:top w:val="none" w:sz="0" w:space="0" w:color="auto"/>
            <w:left w:val="none" w:sz="0" w:space="0" w:color="auto"/>
            <w:bottom w:val="none" w:sz="0" w:space="0" w:color="auto"/>
            <w:right w:val="none" w:sz="0" w:space="0" w:color="auto"/>
          </w:divBdr>
        </w:div>
        <w:div w:id="1549296222">
          <w:marLeft w:val="0"/>
          <w:marRight w:val="0"/>
          <w:marTop w:val="0"/>
          <w:marBottom w:val="0"/>
          <w:divBdr>
            <w:top w:val="none" w:sz="0" w:space="0" w:color="auto"/>
            <w:left w:val="none" w:sz="0" w:space="0" w:color="auto"/>
            <w:bottom w:val="none" w:sz="0" w:space="0" w:color="auto"/>
            <w:right w:val="none" w:sz="0" w:space="0" w:color="auto"/>
          </w:divBdr>
        </w:div>
      </w:divsChild>
    </w:div>
    <w:div w:id="1611085121">
      <w:bodyDiv w:val="1"/>
      <w:marLeft w:val="0"/>
      <w:marRight w:val="0"/>
      <w:marTop w:val="0"/>
      <w:marBottom w:val="0"/>
      <w:divBdr>
        <w:top w:val="none" w:sz="0" w:space="0" w:color="auto"/>
        <w:left w:val="none" w:sz="0" w:space="0" w:color="auto"/>
        <w:bottom w:val="none" w:sz="0" w:space="0" w:color="auto"/>
        <w:right w:val="none" w:sz="0" w:space="0" w:color="auto"/>
      </w:divBdr>
      <w:divsChild>
        <w:div w:id="571044104">
          <w:marLeft w:val="0"/>
          <w:marRight w:val="0"/>
          <w:marTop w:val="0"/>
          <w:marBottom w:val="0"/>
          <w:divBdr>
            <w:top w:val="none" w:sz="0" w:space="0" w:color="auto"/>
            <w:left w:val="none" w:sz="0" w:space="0" w:color="auto"/>
            <w:bottom w:val="none" w:sz="0" w:space="0" w:color="auto"/>
            <w:right w:val="none" w:sz="0" w:space="0" w:color="auto"/>
          </w:divBdr>
        </w:div>
        <w:div w:id="658534420">
          <w:marLeft w:val="0"/>
          <w:marRight w:val="0"/>
          <w:marTop w:val="0"/>
          <w:marBottom w:val="0"/>
          <w:divBdr>
            <w:top w:val="none" w:sz="0" w:space="0" w:color="auto"/>
            <w:left w:val="none" w:sz="0" w:space="0" w:color="auto"/>
            <w:bottom w:val="none" w:sz="0" w:space="0" w:color="auto"/>
            <w:right w:val="none" w:sz="0" w:space="0" w:color="auto"/>
          </w:divBdr>
        </w:div>
        <w:div w:id="838350556">
          <w:marLeft w:val="0"/>
          <w:marRight w:val="0"/>
          <w:marTop w:val="0"/>
          <w:marBottom w:val="0"/>
          <w:divBdr>
            <w:top w:val="none" w:sz="0" w:space="0" w:color="auto"/>
            <w:left w:val="none" w:sz="0" w:space="0" w:color="auto"/>
            <w:bottom w:val="none" w:sz="0" w:space="0" w:color="auto"/>
            <w:right w:val="none" w:sz="0" w:space="0" w:color="auto"/>
          </w:divBdr>
        </w:div>
        <w:div w:id="16172543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hyperlink" Target="mailto:fernand.vandemeerssche@skynet.be" TargetMode="External"/><Relationship Id="rId11" Type="http://schemas.openxmlformats.org/officeDocument/2006/relationships/hyperlink" Target="http://www.kovag.be" TargetMode="External"/><Relationship Id="rId1" Type="http://schemas.openxmlformats.org/officeDocument/2006/relationships/numbering" Target="numbering.xml"/><Relationship Id="rId6" Type="http://schemas.openxmlformats.org/officeDocument/2006/relationships/hyperlink" Target="mailto:erika.colen@telenet.be" TargetMode="External"/><Relationship Id="rId8" Type="http://schemas.openxmlformats.org/officeDocument/2006/relationships/hyperlink" Target="mailto:jozef.vangastel@uzgent.be" TargetMode="External"/><Relationship Id="rId13" Type="http://schemas.openxmlformats.org/officeDocument/2006/relationships/theme" Target="theme/theme1.xml"/><Relationship Id="rId10" Type="http://schemas.openxmlformats.org/officeDocument/2006/relationships/hyperlink" Target="http://www.wgkovl.be/" TargetMode="Externa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mailto:dirk_vanroose@hotmail.co.uk" TargetMode="External"/><Relationship Id="rId3"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2405</Words>
  <Characters>13230</Characters>
  <Application>Microsoft Macintosh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Week: 06 (8 februari)</vt:lpstr>
    </vt:vector>
  </TitlesOfParts>
  <Company>HW</Company>
  <LinksUpToDate>false</LinksUpToDate>
  <CharactersWithSpaces>15604</CharactersWithSpaces>
  <SharedDoc>false</SharedDoc>
  <HLinks>
    <vt:vector size="12" baseType="variant">
      <vt:variant>
        <vt:i4>655481</vt:i4>
      </vt:variant>
      <vt:variant>
        <vt:i4>3</vt:i4>
      </vt:variant>
      <vt:variant>
        <vt:i4>0</vt:i4>
      </vt:variant>
      <vt:variant>
        <vt:i4>5</vt:i4>
      </vt:variant>
      <vt:variant>
        <vt:lpwstr>http://www.wgkovl.be/</vt:lpwstr>
      </vt:variant>
      <vt:variant>
        <vt:lpwstr/>
      </vt:variant>
      <vt:variant>
        <vt:i4>4128863</vt:i4>
      </vt:variant>
      <vt:variant>
        <vt:i4>0</vt:i4>
      </vt:variant>
      <vt:variant>
        <vt:i4>0</vt:i4>
      </vt:variant>
      <vt:variant>
        <vt:i4>5</vt:i4>
      </vt:variant>
      <vt:variant>
        <vt:lpwstr>mailto:Catherine.bourdeaux@klim.be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06 (8 februari)</dc:title>
  <dc:subject/>
  <dc:creator>lieve wouters</dc:creator>
  <cp:keywords/>
  <cp:lastModifiedBy>Lieve Wouters</cp:lastModifiedBy>
  <cp:revision>2</cp:revision>
  <cp:lastPrinted>2009-04-22T18:24:00Z</cp:lastPrinted>
  <dcterms:created xsi:type="dcterms:W3CDTF">2013-11-22T14:27:00Z</dcterms:created>
  <dcterms:modified xsi:type="dcterms:W3CDTF">2013-11-22T14:27:00Z</dcterms:modified>
</cp:coreProperties>
</file>