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DA0B" w14:textId="77777777" w:rsidR="00A069AC" w:rsidRDefault="00A069AC" w:rsidP="00977250">
      <w:pPr>
        <w:spacing w:line="360" w:lineRule="auto"/>
        <w:rPr>
          <w:lang w:val="tr-TR"/>
        </w:rPr>
      </w:pPr>
    </w:p>
    <w:p w14:paraId="670072CA" w14:textId="77777777" w:rsidR="00977250" w:rsidRPr="00977250" w:rsidRDefault="00977250" w:rsidP="00977250">
      <w:pPr>
        <w:spacing w:line="360" w:lineRule="auto"/>
        <w:jc w:val="both"/>
        <w:rPr>
          <w:rFonts w:ascii="Verdana" w:hAnsi="Verdana"/>
          <w:b/>
          <w:bCs/>
          <w:sz w:val="32"/>
          <w:szCs w:val="32"/>
          <w:u w:val="single"/>
          <w:lang w:val="tr-TR"/>
        </w:rPr>
      </w:pPr>
      <w:r w:rsidRPr="00977250">
        <w:rPr>
          <w:rFonts w:ascii="Verdana" w:hAnsi="Verdana"/>
          <w:b/>
          <w:bCs/>
          <w:sz w:val="32"/>
          <w:szCs w:val="32"/>
          <w:u w:val="single"/>
          <w:lang w:val="tr-TR"/>
        </w:rPr>
        <w:t>BASIN BÜLTENİ</w:t>
      </w:r>
    </w:p>
    <w:p w14:paraId="27830054" w14:textId="77777777" w:rsidR="00977250" w:rsidRDefault="00977250" w:rsidP="00977250">
      <w:pPr>
        <w:spacing w:line="360" w:lineRule="auto"/>
        <w:jc w:val="both"/>
        <w:rPr>
          <w:rFonts w:ascii="Verdana" w:hAnsi="Verdana"/>
          <w:sz w:val="20"/>
          <w:szCs w:val="20"/>
          <w:lang w:val="tr-TR"/>
        </w:rPr>
      </w:pPr>
    </w:p>
    <w:p w14:paraId="1E52DFB2" w14:textId="3702C7C0" w:rsidR="003767EC" w:rsidRDefault="003767EC" w:rsidP="00977250">
      <w:pPr>
        <w:spacing w:line="360" w:lineRule="auto"/>
        <w:jc w:val="center"/>
        <w:rPr>
          <w:rFonts w:ascii="Verdana" w:hAnsi="Verdana"/>
          <w:b/>
          <w:bCs/>
          <w:sz w:val="28"/>
          <w:szCs w:val="28"/>
        </w:rPr>
      </w:pPr>
      <w:r w:rsidRPr="003767EC">
        <w:rPr>
          <w:rFonts w:ascii="Verdana" w:hAnsi="Verdana"/>
          <w:b/>
          <w:bCs/>
          <w:sz w:val="28"/>
          <w:szCs w:val="28"/>
        </w:rPr>
        <w:t xml:space="preserve">Fortinet, FortiRecon ile </w:t>
      </w:r>
      <w:r>
        <w:rPr>
          <w:rFonts w:ascii="Verdana" w:hAnsi="Verdana"/>
          <w:b/>
          <w:bCs/>
          <w:sz w:val="28"/>
          <w:szCs w:val="28"/>
        </w:rPr>
        <w:t>ku</w:t>
      </w:r>
      <w:r w:rsidRPr="003767EC">
        <w:rPr>
          <w:rFonts w:ascii="Verdana" w:hAnsi="Verdana"/>
          <w:b/>
          <w:bCs/>
          <w:sz w:val="28"/>
          <w:szCs w:val="28"/>
        </w:rPr>
        <w:t xml:space="preserve">rumların </w:t>
      </w:r>
      <w:r>
        <w:rPr>
          <w:rFonts w:ascii="Verdana" w:hAnsi="Verdana"/>
          <w:b/>
          <w:bCs/>
          <w:sz w:val="28"/>
          <w:szCs w:val="28"/>
        </w:rPr>
        <w:t>t</w:t>
      </w:r>
      <w:r w:rsidRPr="003767EC">
        <w:rPr>
          <w:rFonts w:ascii="Verdana" w:hAnsi="Verdana"/>
          <w:b/>
          <w:bCs/>
          <w:sz w:val="28"/>
          <w:szCs w:val="28"/>
        </w:rPr>
        <w:t xml:space="preserve">ehditlerin </w:t>
      </w:r>
      <w:r>
        <w:rPr>
          <w:rFonts w:ascii="Verdana" w:hAnsi="Verdana"/>
          <w:b/>
          <w:bCs/>
          <w:sz w:val="28"/>
          <w:szCs w:val="28"/>
        </w:rPr>
        <w:t>ö</w:t>
      </w:r>
      <w:r w:rsidRPr="003767EC">
        <w:rPr>
          <w:rFonts w:ascii="Verdana" w:hAnsi="Verdana"/>
          <w:b/>
          <w:bCs/>
          <w:sz w:val="28"/>
          <w:szCs w:val="28"/>
        </w:rPr>
        <w:t xml:space="preserve">nünde </w:t>
      </w:r>
      <w:r>
        <w:rPr>
          <w:rFonts w:ascii="Verdana" w:hAnsi="Verdana"/>
          <w:b/>
          <w:bCs/>
          <w:sz w:val="28"/>
          <w:szCs w:val="28"/>
        </w:rPr>
        <w:t>k</w:t>
      </w:r>
      <w:r w:rsidRPr="003767EC">
        <w:rPr>
          <w:rFonts w:ascii="Verdana" w:hAnsi="Verdana"/>
          <w:b/>
          <w:bCs/>
          <w:sz w:val="28"/>
          <w:szCs w:val="28"/>
        </w:rPr>
        <w:t xml:space="preserve">almasını </w:t>
      </w:r>
      <w:r>
        <w:rPr>
          <w:rFonts w:ascii="Verdana" w:hAnsi="Verdana"/>
          <w:b/>
          <w:bCs/>
          <w:sz w:val="28"/>
          <w:szCs w:val="28"/>
        </w:rPr>
        <w:t>s</w:t>
      </w:r>
      <w:r w:rsidRPr="003767EC">
        <w:rPr>
          <w:rFonts w:ascii="Verdana" w:hAnsi="Verdana"/>
          <w:b/>
          <w:bCs/>
          <w:sz w:val="28"/>
          <w:szCs w:val="28"/>
        </w:rPr>
        <w:t>ağlıyor</w:t>
      </w:r>
    </w:p>
    <w:p w14:paraId="303D0EC7" w14:textId="77777777" w:rsidR="003767EC" w:rsidRDefault="003767EC" w:rsidP="00977250">
      <w:pPr>
        <w:spacing w:line="360" w:lineRule="auto"/>
        <w:jc w:val="center"/>
        <w:rPr>
          <w:rFonts w:ascii="Verdana" w:hAnsi="Verdana"/>
          <w:b/>
          <w:bCs/>
          <w:sz w:val="28"/>
          <w:szCs w:val="28"/>
        </w:rPr>
      </w:pPr>
    </w:p>
    <w:p w14:paraId="0DB52C30" w14:textId="77777777" w:rsidR="00A069AC" w:rsidRPr="00977250" w:rsidRDefault="00A069AC" w:rsidP="00977250">
      <w:pPr>
        <w:spacing w:line="360" w:lineRule="auto"/>
        <w:jc w:val="center"/>
        <w:rPr>
          <w:rFonts w:ascii="Verdana" w:hAnsi="Verdana"/>
          <w:sz w:val="20"/>
          <w:szCs w:val="20"/>
          <w:lang w:val="tr-TR"/>
        </w:rPr>
      </w:pPr>
    </w:p>
    <w:p w14:paraId="5B009C52" w14:textId="53D99D74" w:rsidR="00A069AC" w:rsidRPr="00977250" w:rsidRDefault="003767EC" w:rsidP="00977250">
      <w:pPr>
        <w:spacing w:line="360" w:lineRule="auto"/>
        <w:jc w:val="center"/>
        <w:rPr>
          <w:rFonts w:ascii="Verdana" w:hAnsi="Verdana"/>
          <w:b/>
          <w:bCs/>
          <w:lang w:val="tr-TR"/>
        </w:rPr>
      </w:pPr>
      <w:r w:rsidRPr="003767EC">
        <w:rPr>
          <w:rFonts w:ascii="Verdana" w:hAnsi="Verdana"/>
          <w:b/>
          <w:bCs/>
        </w:rPr>
        <w:t xml:space="preserve">Fortinet, CTEM </w:t>
      </w:r>
      <w:r>
        <w:rPr>
          <w:rFonts w:ascii="Verdana" w:hAnsi="Verdana"/>
          <w:b/>
          <w:bCs/>
        </w:rPr>
        <w:t>u</w:t>
      </w:r>
      <w:r w:rsidRPr="003767EC">
        <w:rPr>
          <w:rFonts w:ascii="Verdana" w:hAnsi="Verdana"/>
          <w:b/>
          <w:bCs/>
        </w:rPr>
        <w:t xml:space="preserve">yumlu FortiRecon ile </w:t>
      </w:r>
      <w:r>
        <w:rPr>
          <w:rFonts w:ascii="Verdana" w:hAnsi="Verdana"/>
          <w:b/>
          <w:bCs/>
        </w:rPr>
        <w:t>g</w:t>
      </w:r>
      <w:r w:rsidRPr="003767EC">
        <w:rPr>
          <w:rFonts w:ascii="Verdana" w:hAnsi="Verdana"/>
          <w:b/>
          <w:bCs/>
        </w:rPr>
        <w:t xml:space="preserve">üvenliği </w:t>
      </w:r>
      <w:r>
        <w:rPr>
          <w:rFonts w:ascii="Verdana" w:hAnsi="Verdana"/>
          <w:b/>
          <w:bCs/>
        </w:rPr>
        <w:t>g</w:t>
      </w:r>
      <w:r w:rsidRPr="003767EC">
        <w:rPr>
          <w:rFonts w:ascii="Verdana" w:hAnsi="Verdana"/>
          <w:b/>
          <w:bCs/>
        </w:rPr>
        <w:t>üçlendiriyor</w:t>
      </w:r>
      <w:r>
        <w:rPr>
          <w:rFonts w:ascii="Verdana" w:hAnsi="Verdana"/>
          <w:b/>
          <w:bCs/>
        </w:rPr>
        <w:t xml:space="preserve">. </w:t>
      </w:r>
      <w:r w:rsidR="00A069AC" w:rsidRPr="00A069AC">
        <w:rPr>
          <w:rFonts w:ascii="Verdana" w:hAnsi="Verdana"/>
          <w:b/>
          <w:bCs/>
          <w:lang w:val="tr-TR"/>
        </w:rPr>
        <w:t>Yeni özellikler, saldırı yüzeyi yönetimi, tehdit istihbaratı ve güvenlik koordinasyonunu entegre ederek güvenlik ekiplerinin riski daha hızlı ve daha proaktif bir şekilde azaltmasına yardımcı oluyor</w:t>
      </w:r>
      <w:r w:rsidR="00A069AC" w:rsidRPr="00977250">
        <w:rPr>
          <w:rFonts w:ascii="Verdana" w:hAnsi="Verdana"/>
          <w:b/>
          <w:bCs/>
          <w:lang w:val="tr-TR"/>
        </w:rPr>
        <w:t>.</w:t>
      </w:r>
    </w:p>
    <w:p w14:paraId="3E88A08D" w14:textId="77777777" w:rsidR="00A069AC" w:rsidRPr="00A069AC" w:rsidRDefault="00A069AC" w:rsidP="00977250">
      <w:pPr>
        <w:spacing w:line="360" w:lineRule="auto"/>
        <w:jc w:val="both"/>
        <w:rPr>
          <w:rFonts w:ascii="Verdana" w:hAnsi="Verdana"/>
          <w:sz w:val="20"/>
          <w:szCs w:val="20"/>
          <w:lang w:val="tr-TR"/>
        </w:rPr>
      </w:pPr>
    </w:p>
    <w:p w14:paraId="4179E74E" w14:textId="0A049A13" w:rsidR="00A069AC" w:rsidRPr="00A069AC" w:rsidRDefault="00A069AC" w:rsidP="00977250">
      <w:pPr>
        <w:spacing w:line="360" w:lineRule="auto"/>
        <w:jc w:val="both"/>
        <w:rPr>
          <w:rFonts w:ascii="Verdana" w:hAnsi="Verdana"/>
          <w:sz w:val="20"/>
          <w:szCs w:val="20"/>
          <w:lang w:val="tr-TR"/>
        </w:rPr>
      </w:pPr>
      <w:r w:rsidRPr="00A069AC">
        <w:rPr>
          <w:rFonts w:ascii="Verdana" w:hAnsi="Verdana"/>
          <w:sz w:val="20"/>
          <w:szCs w:val="20"/>
          <w:lang w:val="tr-TR"/>
        </w:rPr>
        <w:t xml:space="preserve">Ağ ve güvenliğin birleşimini yönlendiren küresel siber güvenlik lideri </w:t>
      </w:r>
      <w:hyperlink r:id="rId11">
        <w:r w:rsidRPr="00977250">
          <w:rPr>
            <w:rStyle w:val="Kpr"/>
            <w:rFonts w:ascii="Verdana" w:eastAsia="Arial" w:hAnsi="Verdana" w:cs="Arial"/>
            <w:sz w:val="20"/>
            <w:szCs w:val="20"/>
          </w:rPr>
          <w:t>Fortinet</w:t>
        </w:r>
      </w:hyperlink>
      <w:r w:rsidR="004F7D8F">
        <w:rPr>
          <w:rFonts w:ascii="Verdana" w:eastAsia="Arial" w:hAnsi="Verdana" w:cs="Arial"/>
          <w:sz w:val="20"/>
          <w:szCs w:val="20"/>
        </w:rPr>
        <w:t xml:space="preserve">, </w:t>
      </w:r>
      <w:hyperlink r:id="rId12" w:history="1">
        <w:r w:rsidRPr="00977250">
          <w:rPr>
            <w:rStyle w:val="Kpr"/>
            <w:rFonts w:ascii="Verdana" w:eastAsia="Arial" w:hAnsi="Verdana" w:cs="Arial"/>
            <w:sz w:val="20"/>
            <w:szCs w:val="20"/>
          </w:rPr>
          <w:t>FortiRecon</w:t>
        </w:r>
      </w:hyperlink>
      <w:r w:rsidRPr="00977250">
        <w:rPr>
          <w:rFonts w:ascii="Verdana" w:eastAsia="Arial" w:hAnsi="Verdana" w:cs="Arial"/>
          <w:sz w:val="20"/>
          <w:szCs w:val="20"/>
        </w:rPr>
        <w:t xml:space="preserve"> </w:t>
      </w:r>
      <w:r w:rsidRPr="00A069AC">
        <w:rPr>
          <w:rFonts w:ascii="Verdana" w:hAnsi="Verdana"/>
          <w:sz w:val="20"/>
          <w:szCs w:val="20"/>
          <w:lang w:val="tr-TR"/>
        </w:rPr>
        <w:t>platformunda önemli iyileştirmeler yaptığını duyurdu. Bu iyileştirmelerle FortiRecon, sürekli tehdit maruziyeti yönetimi (CTEM) çerçevesine uyumlu, sektörün en kapsamlı çözümlerinden biri haline geldi. En son sürüm, genişletilmiş iç saldırı yüzeyi izleme, düşman odaklı karanlık web istihbaratı ve güvenlik düzenlemesini tek bir birleşik platformda sunuyor. Bu iyileştirmeler, kuru</w:t>
      </w:r>
      <w:r w:rsidRPr="00977250">
        <w:rPr>
          <w:rFonts w:ascii="Verdana" w:hAnsi="Verdana"/>
          <w:sz w:val="20"/>
          <w:szCs w:val="20"/>
          <w:lang w:val="tr-TR"/>
        </w:rPr>
        <w:t>m</w:t>
      </w:r>
      <w:r w:rsidRPr="00A069AC">
        <w:rPr>
          <w:rFonts w:ascii="Verdana" w:hAnsi="Verdana"/>
          <w:sz w:val="20"/>
          <w:szCs w:val="20"/>
          <w:lang w:val="tr-TR"/>
        </w:rPr>
        <w:t xml:space="preserve">ların gerçek dünyadaki maruziyetleri proaktif olarak belirleyip önceliklendirmesine, saldırganlar gibi riskleri doğrulamasına ve yanıtı hızlandırmasına yardımcı olarak, nihayetinde ihlallerin olasılığını ve etkisini azaltıyor. </w:t>
      </w:r>
    </w:p>
    <w:p w14:paraId="7CAB7C4A" w14:textId="77777777" w:rsidR="00A069AC" w:rsidRPr="00A069AC" w:rsidRDefault="00A069AC" w:rsidP="00977250">
      <w:pPr>
        <w:spacing w:line="360" w:lineRule="auto"/>
        <w:jc w:val="both"/>
        <w:rPr>
          <w:rFonts w:ascii="Verdana" w:hAnsi="Verdana"/>
          <w:sz w:val="20"/>
          <w:szCs w:val="20"/>
          <w:lang w:val="tr-TR"/>
        </w:rPr>
      </w:pPr>
    </w:p>
    <w:p w14:paraId="3C64B828" w14:textId="436C2A6C" w:rsidR="00A069AC" w:rsidRPr="00A069AC" w:rsidRDefault="00A069AC" w:rsidP="00977250">
      <w:pPr>
        <w:spacing w:line="360" w:lineRule="auto"/>
        <w:jc w:val="both"/>
        <w:rPr>
          <w:rFonts w:ascii="Verdana" w:eastAsia="Arial" w:hAnsi="Verdana" w:cs="Arial"/>
          <w:sz w:val="20"/>
          <w:szCs w:val="20"/>
          <w:lang w:val="tr-TR"/>
        </w:rPr>
      </w:pPr>
      <w:r w:rsidRPr="00A069AC">
        <w:rPr>
          <w:rFonts w:ascii="Verdana" w:eastAsia="Arial" w:hAnsi="Verdana" w:cs="Arial"/>
          <w:sz w:val="20"/>
          <w:szCs w:val="20"/>
          <w:lang w:val="tr-TR"/>
        </w:rPr>
        <w:t>Fortinet Ürün ve Çözümlerden Sorumlu Kıdemli Başkan Yardımcısı Nirav Shah, “CISO</w:t>
      </w:r>
      <w:r w:rsidRPr="00977250">
        <w:rPr>
          <w:rFonts w:ascii="Verdana" w:eastAsia="Arial" w:hAnsi="Verdana" w:cs="Arial"/>
          <w:sz w:val="20"/>
          <w:szCs w:val="20"/>
          <w:lang w:val="tr-TR"/>
        </w:rPr>
        <w:t>’</w:t>
      </w:r>
      <w:r w:rsidRPr="00A069AC">
        <w:rPr>
          <w:rFonts w:ascii="Verdana" w:eastAsia="Arial" w:hAnsi="Verdana" w:cs="Arial"/>
          <w:sz w:val="20"/>
          <w:szCs w:val="20"/>
          <w:lang w:val="tr-TR"/>
        </w:rPr>
        <w:t>lar ve güvenlik ekipleri, artan saldırı yüzeyleri ve önceliklendirilmemiş uyarıların sonsuz akışı karşısında bunalmış durumda” dedi. “FortiRecon'daki en son geliştirmelerle, kuru</w:t>
      </w:r>
      <w:r w:rsidRPr="00977250">
        <w:rPr>
          <w:rFonts w:ascii="Verdana" w:eastAsia="Arial" w:hAnsi="Verdana" w:cs="Arial"/>
          <w:sz w:val="20"/>
          <w:szCs w:val="20"/>
          <w:lang w:val="tr-TR"/>
        </w:rPr>
        <w:t>m</w:t>
      </w:r>
      <w:r w:rsidRPr="00A069AC">
        <w:rPr>
          <w:rFonts w:ascii="Verdana" w:eastAsia="Arial" w:hAnsi="Verdana" w:cs="Arial"/>
          <w:sz w:val="20"/>
          <w:szCs w:val="20"/>
          <w:lang w:val="tr-TR"/>
        </w:rPr>
        <w:t>lara FortiGuard Labs'ın yapay zeka destekli tehdit istihbaratı, gerçek dünya doğrulaması ve otomatik yanıt ile desteklenen, iç ve dış maruziyetlerini saldırganların gözünden görme imkanı sunuyoruz. Bu, kuru</w:t>
      </w:r>
      <w:r w:rsidRPr="00977250">
        <w:rPr>
          <w:rFonts w:ascii="Verdana" w:eastAsia="Arial" w:hAnsi="Verdana" w:cs="Arial"/>
          <w:sz w:val="20"/>
          <w:szCs w:val="20"/>
          <w:lang w:val="tr-TR"/>
        </w:rPr>
        <w:t>m</w:t>
      </w:r>
      <w:r w:rsidRPr="00A069AC">
        <w:rPr>
          <w:rFonts w:ascii="Verdana" w:eastAsia="Arial" w:hAnsi="Verdana" w:cs="Arial"/>
          <w:sz w:val="20"/>
          <w:szCs w:val="20"/>
          <w:lang w:val="tr-TR"/>
        </w:rPr>
        <w:t xml:space="preserve">ların </w:t>
      </w:r>
      <w:r w:rsidRPr="00977250">
        <w:rPr>
          <w:rFonts w:ascii="Verdana" w:eastAsia="Arial" w:hAnsi="Verdana" w:cs="Arial"/>
          <w:sz w:val="20"/>
          <w:szCs w:val="20"/>
          <w:lang w:val="tr-TR"/>
        </w:rPr>
        <w:t>“</w:t>
      </w:r>
      <w:r w:rsidRPr="00A069AC">
        <w:rPr>
          <w:rFonts w:ascii="Verdana" w:eastAsia="Arial" w:hAnsi="Verdana" w:cs="Arial"/>
          <w:sz w:val="20"/>
          <w:szCs w:val="20"/>
          <w:lang w:val="tr-TR"/>
        </w:rPr>
        <w:t>gürültüyü</w:t>
      </w:r>
      <w:r w:rsidRPr="00977250">
        <w:rPr>
          <w:rFonts w:ascii="Verdana" w:eastAsia="Arial" w:hAnsi="Verdana" w:cs="Arial"/>
          <w:sz w:val="20"/>
          <w:szCs w:val="20"/>
          <w:lang w:val="tr-TR"/>
        </w:rPr>
        <w:t>” (istenen sinyal veya verilere müdahale eden istenmeyen veya rastgele bozuklukları)</w:t>
      </w:r>
      <w:r w:rsidRPr="00A069AC">
        <w:rPr>
          <w:rFonts w:ascii="Verdana" w:eastAsia="Arial" w:hAnsi="Verdana" w:cs="Arial"/>
          <w:sz w:val="20"/>
          <w:szCs w:val="20"/>
          <w:lang w:val="tr-TR"/>
        </w:rPr>
        <w:t xml:space="preserve"> ortadan kaldırarak en önemli konulara odaklanmalarını ve saldırganlar bunları istismar etmeden önce riskleri ve güvenlik açıklarını ölçülebilir şekilde azaltmalarını sağlıyor.” </w:t>
      </w:r>
    </w:p>
    <w:p w14:paraId="7EF9A919" w14:textId="77777777" w:rsidR="00A069AC" w:rsidRPr="00A069AC" w:rsidRDefault="00A069AC" w:rsidP="00977250">
      <w:pPr>
        <w:spacing w:line="360" w:lineRule="auto"/>
        <w:jc w:val="both"/>
        <w:rPr>
          <w:rFonts w:ascii="Verdana" w:eastAsia="Arial" w:hAnsi="Verdana" w:cs="Arial"/>
          <w:sz w:val="20"/>
          <w:szCs w:val="20"/>
          <w:lang w:val="tr-TR"/>
        </w:rPr>
      </w:pPr>
    </w:p>
    <w:p w14:paraId="4AD92ABA" w14:textId="2331D729" w:rsidR="00A069AC" w:rsidRPr="00A069AC" w:rsidRDefault="00A069AC" w:rsidP="00977250">
      <w:pPr>
        <w:spacing w:line="360" w:lineRule="auto"/>
        <w:jc w:val="both"/>
        <w:rPr>
          <w:rFonts w:ascii="Verdana" w:eastAsia="Arial" w:hAnsi="Verdana" w:cs="Arial"/>
          <w:sz w:val="20"/>
          <w:szCs w:val="20"/>
          <w:lang w:val="tr-TR"/>
        </w:rPr>
      </w:pPr>
      <w:r w:rsidRPr="00A069AC">
        <w:rPr>
          <w:rFonts w:ascii="Verdana" w:eastAsia="Arial" w:hAnsi="Verdana" w:cs="Arial"/>
          <w:sz w:val="20"/>
          <w:szCs w:val="20"/>
          <w:lang w:val="tr-TR"/>
        </w:rPr>
        <w:t>Bu duyuru, kuru</w:t>
      </w:r>
      <w:r w:rsidRPr="00977250">
        <w:rPr>
          <w:rFonts w:ascii="Verdana" w:eastAsia="Arial" w:hAnsi="Verdana" w:cs="Arial"/>
          <w:sz w:val="20"/>
          <w:szCs w:val="20"/>
          <w:lang w:val="tr-TR"/>
        </w:rPr>
        <w:t>m</w:t>
      </w:r>
      <w:r w:rsidRPr="00A069AC">
        <w:rPr>
          <w:rFonts w:ascii="Verdana" w:eastAsia="Arial" w:hAnsi="Verdana" w:cs="Arial"/>
          <w:sz w:val="20"/>
          <w:szCs w:val="20"/>
          <w:lang w:val="tr-TR"/>
        </w:rPr>
        <w:t>ların genişleyen saldırı yüzeylerini, uyarı yorgunluğunu ve parçalanmış güvenlik operasyonlarını yönetmekte zorlan</w:t>
      </w:r>
      <w:r w:rsidRPr="00977250">
        <w:rPr>
          <w:rFonts w:ascii="Verdana" w:eastAsia="Arial" w:hAnsi="Verdana" w:cs="Arial"/>
          <w:sz w:val="20"/>
          <w:szCs w:val="20"/>
          <w:lang w:val="tr-TR"/>
        </w:rPr>
        <w:t xml:space="preserve">ması sonucu, istenmeyen etkilere </w:t>
      </w:r>
      <w:r w:rsidRPr="00A069AC">
        <w:rPr>
          <w:rFonts w:ascii="Verdana" w:eastAsia="Arial" w:hAnsi="Verdana" w:cs="Arial"/>
          <w:sz w:val="20"/>
          <w:szCs w:val="20"/>
          <w:lang w:val="tr-TR"/>
        </w:rPr>
        <w:t>maruz kalma odaklı güvenlik stratejilerine olan talebin artmasıyla birlikte geldi. Gartner®'a göre, “2026 yılına kadar, sürekli maruz kalma yönetimi programına dayalı olarak güvenlik yatırımlarına öncelik veren kuru</w:t>
      </w:r>
      <w:r w:rsidRPr="00977250">
        <w:rPr>
          <w:rFonts w:ascii="Verdana" w:eastAsia="Arial" w:hAnsi="Verdana" w:cs="Arial"/>
          <w:sz w:val="20"/>
          <w:szCs w:val="20"/>
          <w:lang w:val="tr-TR"/>
        </w:rPr>
        <w:t>m</w:t>
      </w:r>
      <w:r w:rsidRPr="00A069AC">
        <w:rPr>
          <w:rFonts w:ascii="Verdana" w:eastAsia="Arial" w:hAnsi="Verdana" w:cs="Arial"/>
          <w:sz w:val="20"/>
          <w:szCs w:val="20"/>
          <w:lang w:val="tr-TR"/>
        </w:rPr>
        <w:t>ların bir güvenlik ihlaliyle karşılaşma olasılığı üç kat daha az olacak.”</w:t>
      </w:r>
    </w:p>
    <w:p w14:paraId="08490B26" w14:textId="77777777" w:rsidR="00A069AC" w:rsidRPr="00A069AC" w:rsidRDefault="00A069AC" w:rsidP="00977250">
      <w:pPr>
        <w:spacing w:line="360" w:lineRule="auto"/>
        <w:jc w:val="both"/>
        <w:rPr>
          <w:rFonts w:ascii="Verdana" w:eastAsia="Arial" w:hAnsi="Verdana" w:cs="Arial"/>
          <w:sz w:val="20"/>
          <w:szCs w:val="20"/>
          <w:lang w:val="tr-TR"/>
        </w:rPr>
      </w:pPr>
    </w:p>
    <w:p w14:paraId="7F0F0385" w14:textId="77777777" w:rsidR="00536672" w:rsidRPr="00536672" w:rsidRDefault="00536672" w:rsidP="00977250">
      <w:pPr>
        <w:spacing w:line="360" w:lineRule="auto"/>
        <w:jc w:val="both"/>
        <w:rPr>
          <w:rFonts w:ascii="Verdana" w:eastAsia="Arial" w:hAnsi="Verdana" w:cs="Arial"/>
          <w:b/>
          <w:bCs/>
          <w:sz w:val="20"/>
          <w:szCs w:val="20"/>
          <w:lang w:val="tr-TR"/>
        </w:rPr>
      </w:pPr>
      <w:r w:rsidRPr="00536672">
        <w:rPr>
          <w:rFonts w:ascii="Verdana" w:eastAsia="Arial" w:hAnsi="Verdana" w:cs="Arial"/>
          <w:b/>
          <w:bCs/>
          <w:sz w:val="20"/>
          <w:szCs w:val="20"/>
          <w:lang w:val="tr-TR"/>
        </w:rPr>
        <w:t>Sürekli Tehdit Maruziyeti Yönetimi için Birleşik Platform</w:t>
      </w:r>
    </w:p>
    <w:p w14:paraId="7E06F388" w14:textId="42C990B0" w:rsidR="00536672" w:rsidRPr="00536672" w:rsidRDefault="00536672" w:rsidP="00977250">
      <w:pPr>
        <w:spacing w:line="360" w:lineRule="auto"/>
        <w:jc w:val="both"/>
        <w:rPr>
          <w:rFonts w:ascii="Verdana" w:eastAsia="Arial" w:hAnsi="Verdana" w:cs="Arial"/>
          <w:sz w:val="20"/>
          <w:szCs w:val="20"/>
          <w:lang w:val="tr-TR"/>
        </w:rPr>
      </w:pPr>
      <w:r w:rsidRPr="00536672">
        <w:rPr>
          <w:rFonts w:ascii="Verdana" w:eastAsia="Arial" w:hAnsi="Verdana" w:cs="Arial"/>
          <w:sz w:val="20"/>
          <w:szCs w:val="20"/>
          <w:lang w:val="tr-TR"/>
        </w:rPr>
        <w:t>FortiRecon, Fortinet AI-Driven Security Operations Center (SOC) platformuyla güçlü entegrasyonu sayesinde, artık Gartner CTEM çerçevesinin beş temel unsurunu (kapsam belirleme, keşif, önceliklendirme, doğrulama ve mobilizasyon) kapsayan yetenekler sunarak, kuru</w:t>
      </w:r>
      <w:r w:rsidRPr="00977250">
        <w:rPr>
          <w:rFonts w:ascii="Verdana" w:eastAsia="Arial" w:hAnsi="Verdana" w:cs="Arial"/>
          <w:sz w:val="20"/>
          <w:szCs w:val="20"/>
          <w:lang w:val="tr-TR"/>
        </w:rPr>
        <w:t>m</w:t>
      </w:r>
      <w:r w:rsidRPr="00536672">
        <w:rPr>
          <w:rFonts w:ascii="Verdana" w:eastAsia="Arial" w:hAnsi="Verdana" w:cs="Arial"/>
          <w:sz w:val="20"/>
          <w:szCs w:val="20"/>
          <w:lang w:val="tr-TR"/>
        </w:rPr>
        <w:t>ların bu unsurları tek bir sıkı entegre platformda işlevselleştirmesine ve güvenlik ve BT ekipleri arasında koordineli düzeltme çabalarını yürütmesine olanak tanıyor. En son geliştirmeler şunları içeriyor:</w:t>
      </w:r>
    </w:p>
    <w:p w14:paraId="1DB1F856" w14:textId="77777777" w:rsidR="00536672" w:rsidRPr="00977250" w:rsidRDefault="00536672" w:rsidP="00977250">
      <w:pPr>
        <w:spacing w:line="360" w:lineRule="auto"/>
        <w:jc w:val="both"/>
        <w:rPr>
          <w:rFonts w:ascii="Verdana" w:eastAsia="Arial" w:hAnsi="Verdana" w:cs="Arial"/>
          <w:sz w:val="20"/>
          <w:szCs w:val="20"/>
        </w:rPr>
      </w:pPr>
    </w:p>
    <w:p w14:paraId="42D807D4" w14:textId="77777777" w:rsidR="00977250" w:rsidRPr="00977250" w:rsidRDefault="00536672" w:rsidP="00977250">
      <w:pPr>
        <w:pStyle w:val="NormalWeb"/>
        <w:numPr>
          <w:ilvl w:val="0"/>
          <w:numId w:val="3"/>
        </w:numPr>
        <w:spacing w:before="0" w:beforeAutospacing="0" w:after="0" w:afterAutospacing="0" w:line="360" w:lineRule="auto"/>
        <w:jc w:val="both"/>
        <w:rPr>
          <w:rFonts w:ascii="Verdana" w:hAnsi="Verdana"/>
          <w:sz w:val="20"/>
          <w:szCs w:val="20"/>
        </w:rPr>
      </w:pPr>
      <w:r w:rsidRPr="00977250">
        <w:rPr>
          <w:rFonts w:ascii="Verdana" w:hAnsi="Verdana"/>
          <w:b/>
          <w:bCs/>
          <w:sz w:val="20"/>
          <w:szCs w:val="20"/>
        </w:rPr>
        <w:t>Saldırı yüzeyi yönetimi:</w:t>
      </w:r>
      <w:r w:rsidRPr="00977250">
        <w:rPr>
          <w:rFonts w:ascii="Verdana" w:hAnsi="Verdana"/>
          <w:sz w:val="20"/>
          <w:szCs w:val="20"/>
        </w:rPr>
        <w:t xml:space="preserve"> Kuruluşun iç ve dış dijital saldırı yüzeyini sürekli olarak izler ve bir saldırganın bakış açısını sunuyor. En son sürüm, daha hızlı ve akıllı yama uygulaması için FortiRecon Active Exploitation şiddet derecelendirmelerine ek olarak National Vulnerability Database (NVD) şiddet derecelendirmelerini de ekliyor.</w:t>
      </w:r>
    </w:p>
    <w:p w14:paraId="0CF8C2E8" w14:textId="17195B80" w:rsidR="00977250" w:rsidRPr="00977250" w:rsidRDefault="00536672" w:rsidP="00977250">
      <w:pPr>
        <w:pStyle w:val="NormalWeb"/>
        <w:numPr>
          <w:ilvl w:val="0"/>
          <w:numId w:val="3"/>
        </w:numPr>
        <w:spacing w:before="0" w:beforeAutospacing="0" w:after="0" w:afterAutospacing="0" w:line="360" w:lineRule="auto"/>
        <w:jc w:val="both"/>
        <w:rPr>
          <w:rFonts w:ascii="Verdana" w:hAnsi="Verdana"/>
          <w:sz w:val="20"/>
          <w:szCs w:val="20"/>
        </w:rPr>
      </w:pPr>
      <w:r w:rsidRPr="00977250">
        <w:rPr>
          <w:rFonts w:ascii="Verdana" w:hAnsi="Verdana"/>
          <w:b/>
          <w:bCs/>
          <w:sz w:val="20"/>
          <w:szCs w:val="20"/>
        </w:rPr>
        <w:t>Düşman odaklı istihbarat:</w:t>
      </w:r>
      <w:r w:rsidRPr="00977250">
        <w:rPr>
          <w:rFonts w:ascii="Verdana" w:hAnsi="Verdana"/>
          <w:sz w:val="20"/>
          <w:szCs w:val="20"/>
        </w:rPr>
        <w:t xml:space="preserve"> Dark web etkinliği, fidye yazılımı istihbaratı, sızdırılan kimlik bilgileri, yaygın olarak istismar edilen güvenlik açıkları ve risk altındaki satıcılardan eyleme geçirilebilir tehdit bilgileri sağlıyor. Geliştirmeler arasında toplu tehlike göstergeleri (IOC) indirmeleri ve hırsız enfeksiyon ayrıntıları, SOC iş akışlarının hızlandırılması ve ihlal algılamanın iyileştirilmesi yer alıyor.</w:t>
      </w:r>
    </w:p>
    <w:p w14:paraId="339B43E0" w14:textId="77777777" w:rsidR="00977250" w:rsidRPr="00977250" w:rsidRDefault="00536672" w:rsidP="00977250">
      <w:pPr>
        <w:pStyle w:val="NormalWeb"/>
        <w:numPr>
          <w:ilvl w:val="0"/>
          <w:numId w:val="3"/>
        </w:numPr>
        <w:spacing w:before="0" w:beforeAutospacing="0" w:after="0" w:afterAutospacing="0" w:line="360" w:lineRule="auto"/>
        <w:jc w:val="both"/>
        <w:rPr>
          <w:rFonts w:ascii="Verdana" w:hAnsi="Verdana"/>
          <w:sz w:val="20"/>
          <w:szCs w:val="20"/>
        </w:rPr>
      </w:pPr>
      <w:r w:rsidRPr="00977250">
        <w:rPr>
          <w:rFonts w:ascii="Verdana" w:hAnsi="Verdana"/>
          <w:b/>
          <w:bCs/>
          <w:sz w:val="20"/>
          <w:szCs w:val="20"/>
        </w:rPr>
        <w:t>Marka koruması:</w:t>
      </w:r>
      <w:r w:rsidRPr="00977250">
        <w:rPr>
          <w:rFonts w:ascii="Verdana" w:hAnsi="Verdana"/>
          <w:sz w:val="20"/>
          <w:szCs w:val="20"/>
        </w:rPr>
        <w:t xml:space="preserve"> Etki alanı taklitçiliği, sahte mobil uygulamalar, kimlik avı kampanyaları ve yönetici hedeflemelerini izler. FortiRecon Marka Koruması, sahte kimlik avı etki alanlarını, marka ve yönetici taklitçiliğini, birden fazla uygulama mağazasında bulunan sahte mobil uygulamaları, kod depolarındaki veri sızıntılarını, açık depo maruziyetlerini ve kimlik avı kampanyalarını izlemek, tespit etmek ve ortadan kaldırmak için tescilli algoritmalar kullanıyor ve yöneticilerin çevrimiçi varlığını korumaya yardımcı oluyor.</w:t>
      </w:r>
    </w:p>
    <w:p w14:paraId="12008178" w14:textId="23B6B71B" w:rsidR="00536672" w:rsidRPr="00977250" w:rsidRDefault="00536672" w:rsidP="00977250">
      <w:pPr>
        <w:pStyle w:val="NormalWeb"/>
        <w:numPr>
          <w:ilvl w:val="0"/>
          <w:numId w:val="3"/>
        </w:numPr>
        <w:spacing w:before="0" w:beforeAutospacing="0" w:after="0" w:afterAutospacing="0" w:line="360" w:lineRule="auto"/>
        <w:jc w:val="both"/>
        <w:rPr>
          <w:rFonts w:ascii="Verdana" w:hAnsi="Verdana"/>
          <w:sz w:val="20"/>
          <w:szCs w:val="20"/>
        </w:rPr>
      </w:pPr>
      <w:r w:rsidRPr="00977250">
        <w:rPr>
          <w:rFonts w:ascii="Verdana" w:hAnsi="Verdana"/>
          <w:b/>
          <w:bCs/>
          <w:sz w:val="20"/>
          <w:szCs w:val="20"/>
        </w:rPr>
        <w:lastRenderedPageBreak/>
        <w:t>Güvenlik düzenlemesi:</w:t>
      </w:r>
      <w:r w:rsidRPr="00977250">
        <w:rPr>
          <w:rFonts w:ascii="Verdana" w:hAnsi="Verdana"/>
          <w:sz w:val="20"/>
          <w:szCs w:val="20"/>
        </w:rPr>
        <w:t xml:space="preserve"> Güvenlik düzenlemesi ve otomatikleştirilmiş oyun kitaplarını kullanarak güvenlik tehditlerini araştırıyor ve bunlara yanıt veriyor. FortiRecon Güvenlik Düzenlemesi, güvenlik iş akışlarını otomatikleştirip kolaylaştırarak, müdahale ekiplerinin önceliklerini belirlemesi ve uygun önlemleri alması için gereken süreyi azaltıyor.</w:t>
      </w:r>
    </w:p>
    <w:p w14:paraId="20976750" w14:textId="10ED0A6C" w:rsidR="00536672" w:rsidRPr="00536672" w:rsidRDefault="00536672" w:rsidP="00977250">
      <w:pPr>
        <w:spacing w:line="360" w:lineRule="auto"/>
        <w:jc w:val="both"/>
        <w:rPr>
          <w:rFonts w:ascii="Verdana" w:eastAsia="Arial" w:hAnsi="Verdana" w:cs="Arial"/>
          <w:sz w:val="20"/>
          <w:szCs w:val="20"/>
          <w:lang w:val="tr-TR"/>
        </w:rPr>
      </w:pPr>
      <w:r w:rsidRPr="00536672">
        <w:rPr>
          <w:rFonts w:ascii="Verdana" w:eastAsia="Arial" w:hAnsi="Verdana" w:cs="Arial"/>
          <w:sz w:val="20"/>
          <w:szCs w:val="20"/>
          <w:lang w:val="tr-TR"/>
        </w:rPr>
        <w:t>Mevcut FortiFlex müşterileri, FortiFlex kredilerini FortiRecon Cloud'u dağıtmak için kullanabil</w:t>
      </w:r>
      <w:r w:rsidRPr="00977250">
        <w:rPr>
          <w:rFonts w:ascii="Verdana" w:eastAsia="Arial" w:hAnsi="Verdana" w:cs="Arial"/>
          <w:sz w:val="20"/>
          <w:szCs w:val="20"/>
          <w:lang w:val="tr-TR"/>
        </w:rPr>
        <w:t>iyorlar</w:t>
      </w:r>
      <w:r w:rsidRPr="00536672">
        <w:rPr>
          <w:rFonts w:ascii="Verdana" w:eastAsia="Arial" w:hAnsi="Verdana" w:cs="Arial"/>
          <w:sz w:val="20"/>
          <w:szCs w:val="20"/>
          <w:lang w:val="tr-TR"/>
        </w:rPr>
        <w:t>. FortiFlex, dinamik hibrit ve çoklu bulut ortamlarına sahip müşteriler ve MSSP'ler için güvenlik sektörünün en geniş kataloğuna sahip, kullanıma dayalı lisanslama sun</w:t>
      </w:r>
      <w:r w:rsidRPr="00977250">
        <w:rPr>
          <w:rFonts w:ascii="Verdana" w:eastAsia="Arial" w:hAnsi="Verdana" w:cs="Arial"/>
          <w:sz w:val="20"/>
          <w:szCs w:val="20"/>
          <w:lang w:val="tr-TR"/>
        </w:rPr>
        <w:t>uyo</w:t>
      </w:r>
      <w:r w:rsidRPr="00536672">
        <w:rPr>
          <w:rFonts w:ascii="Verdana" w:eastAsia="Arial" w:hAnsi="Verdana" w:cs="Arial"/>
          <w:sz w:val="20"/>
          <w:szCs w:val="20"/>
          <w:lang w:val="tr-TR"/>
        </w:rPr>
        <w:t>r. Büyük bulut pazar yerlerinden satın alındığında, FortiFlex müşterilerin bulut taahhütlü harcama yükümlülüklerini yerine getirmelerine de yardımcı olabili</w:t>
      </w:r>
      <w:r w:rsidRPr="00977250">
        <w:rPr>
          <w:rFonts w:ascii="Verdana" w:eastAsia="Arial" w:hAnsi="Verdana" w:cs="Arial"/>
          <w:sz w:val="20"/>
          <w:szCs w:val="20"/>
          <w:lang w:val="tr-TR"/>
        </w:rPr>
        <w:t>yo</w:t>
      </w:r>
      <w:r w:rsidRPr="00536672">
        <w:rPr>
          <w:rFonts w:ascii="Verdana" w:eastAsia="Arial" w:hAnsi="Verdana" w:cs="Arial"/>
          <w:sz w:val="20"/>
          <w:szCs w:val="20"/>
          <w:lang w:val="tr-TR"/>
        </w:rPr>
        <w:t>r.</w:t>
      </w:r>
    </w:p>
    <w:p w14:paraId="6B6323B4" w14:textId="77777777" w:rsidR="00536672" w:rsidRPr="00536672" w:rsidRDefault="00536672" w:rsidP="00977250">
      <w:pPr>
        <w:spacing w:line="360" w:lineRule="auto"/>
        <w:jc w:val="both"/>
        <w:rPr>
          <w:rFonts w:ascii="Verdana" w:eastAsia="Arial" w:hAnsi="Verdana" w:cs="Arial"/>
          <w:sz w:val="20"/>
          <w:szCs w:val="20"/>
          <w:lang w:val="tr-TR"/>
        </w:rPr>
      </w:pPr>
    </w:p>
    <w:p w14:paraId="555DA0B5" w14:textId="29C4D54F" w:rsidR="00536672" w:rsidRPr="00536672" w:rsidRDefault="00536672" w:rsidP="00977250">
      <w:pPr>
        <w:spacing w:line="360" w:lineRule="auto"/>
        <w:jc w:val="both"/>
        <w:rPr>
          <w:rFonts w:ascii="Verdana" w:eastAsia="Arial" w:hAnsi="Verdana" w:cs="Arial"/>
          <w:b/>
          <w:bCs/>
          <w:sz w:val="20"/>
          <w:szCs w:val="20"/>
          <w:lang w:val="tr-TR"/>
        </w:rPr>
      </w:pPr>
      <w:r w:rsidRPr="00536672">
        <w:rPr>
          <w:rFonts w:ascii="Verdana" w:eastAsia="Arial" w:hAnsi="Verdana" w:cs="Arial"/>
          <w:b/>
          <w:bCs/>
          <w:sz w:val="20"/>
          <w:szCs w:val="20"/>
          <w:lang w:val="tr-TR"/>
        </w:rPr>
        <w:t xml:space="preserve">Sektörde </w:t>
      </w:r>
      <w:r w:rsidRPr="00977250">
        <w:rPr>
          <w:rFonts w:ascii="Verdana" w:eastAsia="Arial" w:hAnsi="Verdana" w:cs="Arial"/>
          <w:b/>
          <w:bCs/>
          <w:sz w:val="20"/>
          <w:szCs w:val="20"/>
          <w:lang w:val="tr-TR"/>
        </w:rPr>
        <w:t>t</w:t>
      </w:r>
      <w:r w:rsidRPr="00536672">
        <w:rPr>
          <w:rFonts w:ascii="Verdana" w:eastAsia="Arial" w:hAnsi="Verdana" w:cs="Arial"/>
          <w:b/>
          <w:bCs/>
          <w:sz w:val="20"/>
          <w:szCs w:val="20"/>
          <w:lang w:val="tr-TR"/>
        </w:rPr>
        <w:t xml:space="preserve">anınırlık ve </w:t>
      </w:r>
      <w:r w:rsidRPr="00977250">
        <w:rPr>
          <w:rFonts w:ascii="Verdana" w:eastAsia="Arial" w:hAnsi="Verdana" w:cs="Arial"/>
          <w:b/>
          <w:bCs/>
          <w:sz w:val="20"/>
          <w:szCs w:val="20"/>
          <w:lang w:val="tr-TR"/>
        </w:rPr>
        <w:t>m</w:t>
      </w:r>
      <w:r w:rsidRPr="00536672">
        <w:rPr>
          <w:rFonts w:ascii="Verdana" w:eastAsia="Arial" w:hAnsi="Verdana" w:cs="Arial"/>
          <w:b/>
          <w:bCs/>
          <w:sz w:val="20"/>
          <w:szCs w:val="20"/>
          <w:lang w:val="tr-TR"/>
        </w:rPr>
        <w:t xml:space="preserve">üşteri </w:t>
      </w:r>
      <w:r w:rsidRPr="00977250">
        <w:rPr>
          <w:rFonts w:ascii="Verdana" w:eastAsia="Arial" w:hAnsi="Verdana" w:cs="Arial"/>
          <w:b/>
          <w:bCs/>
          <w:sz w:val="20"/>
          <w:szCs w:val="20"/>
          <w:lang w:val="tr-TR"/>
        </w:rPr>
        <w:t>s</w:t>
      </w:r>
      <w:r w:rsidRPr="00536672">
        <w:rPr>
          <w:rFonts w:ascii="Verdana" w:eastAsia="Arial" w:hAnsi="Verdana" w:cs="Arial"/>
          <w:b/>
          <w:bCs/>
          <w:sz w:val="20"/>
          <w:szCs w:val="20"/>
          <w:lang w:val="tr-TR"/>
        </w:rPr>
        <w:t>onuçları</w:t>
      </w:r>
    </w:p>
    <w:p w14:paraId="03EB2463" w14:textId="15C7F1D4" w:rsidR="00536672" w:rsidRPr="00536672" w:rsidRDefault="00536672" w:rsidP="00977250">
      <w:pPr>
        <w:spacing w:line="360" w:lineRule="auto"/>
        <w:jc w:val="both"/>
        <w:rPr>
          <w:rFonts w:ascii="Verdana" w:eastAsia="Arial" w:hAnsi="Verdana" w:cs="Arial"/>
          <w:sz w:val="20"/>
          <w:szCs w:val="20"/>
          <w:lang w:val="tr-TR"/>
        </w:rPr>
      </w:pPr>
      <w:r w:rsidRPr="00536672">
        <w:rPr>
          <w:rFonts w:ascii="Verdana" w:eastAsia="Arial" w:hAnsi="Verdana" w:cs="Arial"/>
          <w:sz w:val="20"/>
          <w:szCs w:val="20"/>
          <w:lang w:val="tr-TR"/>
        </w:rPr>
        <w:t xml:space="preserve">Fortinet, kısa süre önce </w:t>
      </w:r>
      <w:hyperlink r:id="rId13" w:history="1">
        <w:r w:rsidRPr="00977250">
          <w:rPr>
            <w:rStyle w:val="Kpr"/>
            <w:rFonts w:ascii="Verdana" w:eastAsia="Arial" w:hAnsi="Verdana" w:cs="Arial"/>
            <w:sz w:val="20"/>
            <w:szCs w:val="20"/>
            <w:lang w:val="tr-TR"/>
          </w:rPr>
          <w:t>KuppingerCole Leadership Compass for Attack Surface Management 2025</w:t>
        </w:r>
        <w:r w:rsidRPr="00536672">
          <w:rPr>
            <w:rStyle w:val="Kpr"/>
            <w:rFonts w:ascii="Verdana" w:eastAsia="Arial" w:hAnsi="Verdana" w:cs="Arial"/>
            <w:sz w:val="20"/>
            <w:szCs w:val="20"/>
            <w:lang w:val="tr-TR"/>
          </w:rPr>
          <w:t>'</w:t>
        </w:r>
      </w:hyperlink>
      <w:r w:rsidRPr="00536672">
        <w:rPr>
          <w:rFonts w:ascii="Verdana" w:eastAsia="Arial" w:hAnsi="Verdana" w:cs="Arial"/>
          <w:sz w:val="20"/>
          <w:szCs w:val="20"/>
          <w:lang w:val="tr-TR"/>
        </w:rPr>
        <w:t xml:space="preserve">te Genel Lider, Pazar Lideri ve İnovasyon Lideri olarak seçildi. Rapor, FortiRecon'un CIS, ICS, IoT ve OT ortamları için geniş destek ve </w:t>
      </w:r>
      <w:hyperlink r:id="rId14" w:history="1">
        <w:r w:rsidRPr="00977250">
          <w:rPr>
            <w:rStyle w:val="Kpr"/>
            <w:rFonts w:ascii="Verdana" w:eastAsia="Arial" w:hAnsi="Verdana" w:cs="Arial"/>
            <w:sz w:val="20"/>
            <w:szCs w:val="20"/>
          </w:rPr>
          <w:t>FortiGate NGFW</w:t>
        </w:r>
      </w:hyperlink>
      <w:r w:rsidRPr="00977250">
        <w:rPr>
          <w:rFonts w:ascii="Verdana" w:eastAsia="Arial" w:hAnsi="Verdana" w:cs="Arial"/>
          <w:sz w:val="20"/>
          <w:szCs w:val="20"/>
        </w:rPr>
        <w:t xml:space="preserve">, </w:t>
      </w:r>
      <w:hyperlink r:id="rId15" w:history="1">
        <w:r w:rsidRPr="00977250">
          <w:rPr>
            <w:rStyle w:val="Kpr"/>
            <w:rFonts w:ascii="Verdana" w:eastAsia="Arial" w:hAnsi="Verdana" w:cs="Arial"/>
            <w:sz w:val="20"/>
            <w:szCs w:val="20"/>
          </w:rPr>
          <w:t>FortiSOAR</w:t>
        </w:r>
      </w:hyperlink>
      <w:r w:rsidRPr="00977250">
        <w:rPr>
          <w:rFonts w:ascii="Verdana" w:eastAsia="Arial" w:hAnsi="Verdana" w:cs="Arial"/>
          <w:sz w:val="20"/>
          <w:szCs w:val="20"/>
        </w:rPr>
        <w:t xml:space="preserve">, </w:t>
      </w:r>
      <w:hyperlink r:id="rId16" w:history="1">
        <w:r w:rsidRPr="00977250">
          <w:rPr>
            <w:rStyle w:val="Kpr"/>
            <w:rFonts w:ascii="Verdana" w:eastAsia="Arial" w:hAnsi="Verdana" w:cs="Arial"/>
            <w:sz w:val="20"/>
            <w:szCs w:val="20"/>
          </w:rPr>
          <w:t>FortiSIEM</w:t>
        </w:r>
      </w:hyperlink>
      <w:r w:rsidRPr="00977250">
        <w:rPr>
          <w:rFonts w:ascii="Verdana" w:eastAsia="Arial" w:hAnsi="Verdana" w:cs="Arial"/>
          <w:sz w:val="20"/>
          <w:szCs w:val="20"/>
        </w:rPr>
        <w:t xml:space="preserve"> ve </w:t>
      </w:r>
      <w:hyperlink r:id="rId17" w:history="1">
        <w:r w:rsidRPr="00977250">
          <w:rPr>
            <w:rStyle w:val="Kpr"/>
            <w:rFonts w:ascii="Verdana" w:eastAsia="Arial" w:hAnsi="Verdana" w:cs="Arial"/>
            <w:sz w:val="20"/>
            <w:szCs w:val="20"/>
          </w:rPr>
          <w:t>FortiDAST</w:t>
        </w:r>
      </w:hyperlink>
      <w:r w:rsidRPr="00536672">
        <w:rPr>
          <w:rFonts w:ascii="Verdana" w:eastAsia="Arial" w:hAnsi="Verdana" w:cs="Arial"/>
          <w:sz w:val="20"/>
          <w:szCs w:val="20"/>
          <w:lang w:val="tr-TR"/>
        </w:rPr>
        <w:t xml:space="preserve"> gibi daha geniş </w:t>
      </w:r>
      <w:hyperlink r:id="rId18" w:history="1">
        <w:r w:rsidRPr="00536672">
          <w:rPr>
            <w:rStyle w:val="Kpr"/>
            <w:rFonts w:ascii="Verdana" w:eastAsia="Arial" w:hAnsi="Verdana" w:cs="Arial"/>
            <w:sz w:val="20"/>
            <w:szCs w:val="20"/>
            <w:lang w:val="tr-TR"/>
          </w:rPr>
          <w:t>Fortinet Security Fabric</w:t>
        </w:r>
      </w:hyperlink>
      <w:r w:rsidRPr="00536672">
        <w:rPr>
          <w:rFonts w:ascii="Verdana" w:eastAsia="Arial" w:hAnsi="Verdana" w:cs="Arial"/>
          <w:sz w:val="20"/>
          <w:szCs w:val="20"/>
          <w:lang w:val="tr-TR"/>
        </w:rPr>
        <w:t xml:space="preserve"> araçlarıyla entegrasyonları ile operasyonel hazırlığını vurgul</w:t>
      </w:r>
      <w:r w:rsidR="00977250">
        <w:rPr>
          <w:rFonts w:ascii="Verdana" w:eastAsia="Arial" w:hAnsi="Verdana" w:cs="Arial"/>
          <w:sz w:val="20"/>
          <w:szCs w:val="20"/>
          <w:lang w:val="tr-TR"/>
        </w:rPr>
        <w:t>uyor</w:t>
      </w:r>
      <w:r w:rsidRPr="00536672">
        <w:rPr>
          <w:rFonts w:ascii="Verdana" w:eastAsia="Arial" w:hAnsi="Verdana" w:cs="Arial"/>
          <w:sz w:val="20"/>
          <w:szCs w:val="20"/>
          <w:lang w:val="tr-TR"/>
        </w:rPr>
        <w:t>.</w:t>
      </w:r>
    </w:p>
    <w:p w14:paraId="10508827" w14:textId="77777777" w:rsidR="00977250" w:rsidRDefault="00977250" w:rsidP="00977250">
      <w:pPr>
        <w:pStyle w:val="NormalWeb"/>
        <w:spacing w:before="0" w:beforeAutospacing="0" w:after="0" w:afterAutospacing="0" w:line="360" w:lineRule="auto"/>
        <w:jc w:val="both"/>
        <w:rPr>
          <w:rFonts w:ascii="Verdana" w:hAnsi="Verdana"/>
          <w:sz w:val="20"/>
          <w:szCs w:val="20"/>
        </w:rPr>
      </w:pPr>
    </w:p>
    <w:p w14:paraId="7C5AF222" w14:textId="68426D44" w:rsidR="00536672" w:rsidRPr="00977250" w:rsidRDefault="00536672" w:rsidP="00977250">
      <w:pPr>
        <w:pStyle w:val="NormalWeb"/>
        <w:spacing w:before="0" w:beforeAutospacing="0" w:after="0" w:afterAutospacing="0" w:line="360" w:lineRule="auto"/>
        <w:jc w:val="both"/>
        <w:rPr>
          <w:rFonts w:ascii="Verdana" w:hAnsi="Verdana"/>
          <w:sz w:val="20"/>
          <w:szCs w:val="20"/>
        </w:rPr>
      </w:pPr>
      <w:r w:rsidRPr="00977250">
        <w:rPr>
          <w:rFonts w:ascii="Verdana" w:hAnsi="Verdana"/>
          <w:sz w:val="20"/>
          <w:szCs w:val="20"/>
        </w:rPr>
        <w:t xml:space="preserve">Norm Cyber CTO'su Paul Cragg, konuyu şöyle </w:t>
      </w:r>
      <w:r w:rsidR="00F10ECD" w:rsidRPr="00977250">
        <w:rPr>
          <w:rFonts w:ascii="Verdana" w:hAnsi="Verdana"/>
          <w:sz w:val="20"/>
          <w:szCs w:val="20"/>
        </w:rPr>
        <w:t>değerlendiriyor: “</w:t>
      </w:r>
      <w:r w:rsidRPr="00977250">
        <w:rPr>
          <w:rFonts w:ascii="Verdana" w:hAnsi="Verdana"/>
          <w:sz w:val="20"/>
          <w:szCs w:val="20"/>
        </w:rPr>
        <w:t xml:space="preserve">FortiRecon, yönetilen güvenlik hizmetlerini sunma şeklimizi bir üst seviyeye taşıdı. Ekibimizin müşterilere sadece uyarılar değil, sürekli ve bağlamsal risk bilgileri sunmasını sağlıyor. Artık iş etkisine göre düzeltme önceliklerini belirleyebiliyor, müşterilerimizin riskleri daha hızlı azaltmasına yardımcı olurken ölçülebilir güvenlik sonuçları elde edebiliyoruz. Bu, uzun vadeli güven ve değer oluşturma konusunda bizi rakiplerimizden ayıran en önemli faktör.” </w:t>
      </w:r>
    </w:p>
    <w:p w14:paraId="1DBE44D8" w14:textId="77777777" w:rsidR="00A51139" w:rsidRDefault="00A51139" w:rsidP="00F2570D">
      <w:pPr>
        <w:rPr>
          <w:rFonts w:ascii="Verdana" w:hAnsi="Verdana" w:cs="Arial"/>
          <w:sz w:val="16"/>
          <w:szCs w:val="16"/>
        </w:rPr>
      </w:pPr>
    </w:p>
    <w:p w14:paraId="05DB16C0" w14:textId="77777777" w:rsidR="00A51139" w:rsidRPr="00A51139" w:rsidRDefault="00A51139" w:rsidP="00A51139">
      <w:pPr>
        <w:rPr>
          <w:rFonts w:ascii="Verdana" w:hAnsi="Verdana" w:cs="Arial"/>
          <w:sz w:val="16"/>
          <w:szCs w:val="16"/>
          <w:lang w:val="tr-TR"/>
        </w:rPr>
      </w:pPr>
      <w:r w:rsidRPr="00A51139">
        <w:rPr>
          <w:rFonts w:ascii="Verdana" w:hAnsi="Verdana" w:cs="Arial"/>
          <w:b/>
          <w:bCs/>
          <w:sz w:val="16"/>
          <w:szCs w:val="16"/>
          <w:lang w:val="tr-TR"/>
        </w:rPr>
        <w:t>İlgili Kişiler:             </w:t>
      </w:r>
      <w:r w:rsidRPr="00A51139">
        <w:rPr>
          <w:rFonts w:ascii="Verdana" w:hAnsi="Verdana" w:cs="Arial"/>
          <w:sz w:val="16"/>
          <w:szCs w:val="16"/>
          <w:lang w:val="tr-TR"/>
        </w:rPr>
        <w:t> </w:t>
      </w:r>
    </w:p>
    <w:p w14:paraId="41046CA9" w14:textId="77777777" w:rsidR="00A51139" w:rsidRPr="00A51139" w:rsidRDefault="00A51139" w:rsidP="00A51139">
      <w:pPr>
        <w:rPr>
          <w:rFonts w:ascii="Verdana" w:hAnsi="Verdana" w:cs="Arial"/>
          <w:sz w:val="16"/>
          <w:szCs w:val="16"/>
          <w:lang w:val="tr-TR"/>
        </w:rPr>
      </w:pPr>
      <w:r w:rsidRPr="00A51139">
        <w:rPr>
          <w:rFonts w:ascii="Verdana" w:hAnsi="Verdana" w:cs="Arial"/>
          <w:sz w:val="16"/>
          <w:szCs w:val="16"/>
          <w:lang w:val="tr-TR"/>
        </w:rPr>
        <w:t>Halit Yeşilbaş              </w:t>
      </w:r>
    </w:p>
    <w:p w14:paraId="61C96FFA" w14:textId="77777777" w:rsidR="00A51139" w:rsidRPr="00A51139" w:rsidRDefault="00A51139" w:rsidP="00A51139">
      <w:pPr>
        <w:rPr>
          <w:rFonts w:ascii="Verdana" w:hAnsi="Verdana" w:cs="Arial"/>
          <w:sz w:val="16"/>
          <w:szCs w:val="16"/>
          <w:lang w:val="tr-TR"/>
        </w:rPr>
      </w:pPr>
      <w:r w:rsidRPr="00A51139">
        <w:rPr>
          <w:rFonts w:ascii="Verdana" w:hAnsi="Verdana" w:cs="Arial"/>
          <w:sz w:val="16"/>
          <w:szCs w:val="16"/>
          <w:lang w:val="tr-TR"/>
        </w:rPr>
        <w:t>Marjinal Porter Novelli              </w:t>
      </w:r>
    </w:p>
    <w:p w14:paraId="07D9A8D5" w14:textId="77777777" w:rsidR="00A51139" w:rsidRPr="00A51139" w:rsidRDefault="00A51139" w:rsidP="00A51139">
      <w:pPr>
        <w:rPr>
          <w:rFonts w:ascii="Verdana" w:hAnsi="Verdana" w:cs="Arial"/>
          <w:sz w:val="16"/>
          <w:szCs w:val="16"/>
          <w:lang w:val="tr-TR"/>
        </w:rPr>
      </w:pPr>
      <w:r w:rsidRPr="00A51139">
        <w:rPr>
          <w:rFonts w:ascii="Verdana" w:hAnsi="Verdana" w:cs="Arial"/>
          <w:sz w:val="16"/>
          <w:szCs w:val="16"/>
          <w:lang w:val="tr-TR"/>
        </w:rPr>
        <w:t>0538 376 17 10              </w:t>
      </w:r>
    </w:p>
    <w:p w14:paraId="442EB325" w14:textId="77777777" w:rsidR="00A51139" w:rsidRPr="00A51139" w:rsidRDefault="00A51139" w:rsidP="00A51139">
      <w:pPr>
        <w:rPr>
          <w:rFonts w:ascii="Verdana" w:hAnsi="Verdana" w:cs="Arial"/>
          <w:sz w:val="16"/>
          <w:szCs w:val="16"/>
          <w:lang w:val="tr-TR"/>
        </w:rPr>
      </w:pPr>
      <w:r w:rsidRPr="00A51139">
        <w:rPr>
          <w:rFonts w:ascii="Verdana" w:hAnsi="Verdana" w:cs="Arial"/>
          <w:sz w:val="16"/>
          <w:szCs w:val="16"/>
          <w:lang w:val="tr-TR"/>
        </w:rPr>
        <w:t> </w:t>
      </w:r>
    </w:p>
    <w:p w14:paraId="4E9B5C05" w14:textId="77777777" w:rsidR="00A51139" w:rsidRPr="00A51139" w:rsidRDefault="00A51139" w:rsidP="00A51139">
      <w:pPr>
        <w:rPr>
          <w:rFonts w:ascii="Verdana" w:hAnsi="Verdana" w:cs="Arial"/>
          <w:sz w:val="16"/>
          <w:szCs w:val="16"/>
          <w:lang w:val="tr-TR"/>
        </w:rPr>
      </w:pPr>
      <w:r w:rsidRPr="00A51139">
        <w:rPr>
          <w:rFonts w:ascii="Verdana" w:hAnsi="Verdana" w:cs="Arial"/>
          <w:b/>
          <w:bCs/>
          <w:sz w:val="16"/>
          <w:szCs w:val="16"/>
          <w:lang w:val="tr-TR"/>
        </w:rPr>
        <w:t>Fortinet hakkında</w:t>
      </w:r>
      <w:r w:rsidRPr="00A51139">
        <w:rPr>
          <w:rFonts w:ascii="Verdana" w:hAnsi="Verdana" w:cs="Arial"/>
          <w:sz w:val="16"/>
          <w:szCs w:val="16"/>
          <w:lang w:val="tr-TR"/>
        </w:rPr>
        <w:t> </w:t>
      </w:r>
    </w:p>
    <w:p w14:paraId="392613E4" w14:textId="77777777" w:rsidR="00A51139" w:rsidRPr="00A51139" w:rsidRDefault="00A51139" w:rsidP="00A51139">
      <w:pPr>
        <w:rPr>
          <w:rFonts w:ascii="Verdana" w:hAnsi="Verdana" w:cs="Arial"/>
          <w:sz w:val="16"/>
          <w:szCs w:val="16"/>
          <w:lang w:val="tr-TR"/>
        </w:rPr>
      </w:pPr>
      <w:hyperlink r:id="rId19" w:tgtFrame="_blank" w:history="1">
        <w:r w:rsidRPr="00A51139">
          <w:rPr>
            <w:rStyle w:val="Kpr"/>
            <w:rFonts w:ascii="Verdana" w:hAnsi="Verdana" w:cs="Arial"/>
            <w:sz w:val="16"/>
            <w:szCs w:val="16"/>
            <w:lang w:val="tr-TR"/>
          </w:rPr>
          <w:t>Fortinet</w:t>
        </w:r>
      </w:hyperlink>
      <w:r w:rsidRPr="00A51139">
        <w:rPr>
          <w:rFonts w:ascii="Verdana" w:hAnsi="Verdana" w:cs="Arial"/>
          <w:sz w:val="16"/>
          <w:szCs w:val="16"/>
          <w:lang w:val="tr-TR"/>
        </w:rPr>
        <w:t xml:space="preserve"> (Nasdaq: FTNT), siber güvenliğin evriminde ve ağ ile güvenliğin yakınsamasında itici bir güçtür. Misyonu insanları, cihazları ve verileri her yerde güvence altına almaktır ve bugün 50'den fazla kurumsal sınıf üründen oluşan en büyük entegre portföy ile müşterilerinin ihtiyaç duyduğu her yerde siber güvenlik sağlamaktadır. Yarım milyondan fazla müşteri, Fortinet'in sektörde en çok kullanılan, en patentli ve en çok onaylanmış çözümleri arasında yer alan çözümlerine güvenir. Sektördeki en büyük ve en geniş eğitim programlarından biri olan </w:t>
      </w:r>
      <w:hyperlink r:id="rId20" w:tgtFrame="_blank" w:history="1">
        <w:r w:rsidRPr="00A51139">
          <w:rPr>
            <w:rStyle w:val="Kpr"/>
            <w:rFonts w:ascii="Verdana" w:hAnsi="Verdana" w:cs="Arial"/>
            <w:sz w:val="16"/>
            <w:szCs w:val="16"/>
            <w:lang w:val="tr-TR"/>
          </w:rPr>
          <w:t>Fortinet Eğitim Enstitüsü</w:t>
        </w:r>
      </w:hyperlink>
      <w:r w:rsidRPr="00A51139">
        <w:rPr>
          <w:rFonts w:ascii="Verdana" w:hAnsi="Verdana" w:cs="Arial"/>
          <w:sz w:val="16"/>
          <w:szCs w:val="16"/>
          <w:lang w:val="tr-TR"/>
        </w:rPr>
        <w:t xml:space="preserve">, siber güvenlik eğitimini ve yeni kariyer fırsatlarını herkes için erişilebilir kılmaya kendini adamıştır. Bilgisayar Acil Durum Müdahale Ekipleri (CERTS), devlet kurumları ve akademi dahil olmak üzere hem kamu hem de özel sektörden </w:t>
      </w:r>
      <w:hyperlink r:id="rId21" w:tgtFrame="_blank" w:history="1">
        <w:r w:rsidRPr="00A51139">
          <w:rPr>
            <w:rStyle w:val="Kpr"/>
            <w:rFonts w:ascii="Verdana" w:hAnsi="Verdana" w:cs="Arial"/>
            <w:sz w:val="16"/>
            <w:szCs w:val="16"/>
            <w:lang w:val="tr-TR"/>
          </w:rPr>
          <w:t>saygın kuruluşlarla</w:t>
        </w:r>
      </w:hyperlink>
      <w:r w:rsidRPr="00A51139">
        <w:rPr>
          <w:rFonts w:ascii="Verdana" w:hAnsi="Verdana" w:cs="Arial"/>
          <w:sz w:val="16"/>
          <w:szCs w:val="16"/>
          <w:lang w:val="tr-TR"/>
        </w:rPr>
        <w:t xml:space="preserve"> işbirliği, Fortinet'in küresel olarak siber dayanıklılığı artırma taahhüdünün temel bir yönüdür. </w:t>
      </w:r>
      <w:hyperlink r:id="rId22" w:tgtFrame="_blank" w:history="1">
        <w:r w:rsidRPr="00A51139">
          <w:rPr>
            <w:rStyle w:val="Kpr"/>
            <w:rFonts w:ascii="Verdana" w:hAnsi="Verdana" w:cs="Arial"/>
            <w:sz w:val="16"/>
            <w:szCs w:val="16"/>
            <w:lang w:val="tr-TR"/>
          </w:rPr>
          <w:t>Fortinet</w:t>
        </w:r>
      </w:hyperlink>
      <w:r w:rsidRPr="00A51139">
        <w:rPr>
          <w:rFonts w:ascii="Verdana" w:hAnsi="Verdana" w:cs="Arial"/>
          <w:sz w:val="16"/>
          <w:szCs w:val="16"/>
          <w:lang w:val="tr-TR"/>
        </w:rPr>
        <w:t xml:space="preserve">'in seçkin tehdit istihbaratı ve araştırma organizasyonu </w:t>
      </w:r>
      <w:hyperlink r:id="rId23" w:tgtFrame="_blank" w:history="1">
        <w:r w:rsidRPr="00A51139">
          <w:rPr>
            <w:rStyle w:val="Kpr"/>
            <w:rFonts w:ascii="Verdana" w:hAnsi="Verdana" w:cs="Arial"/>
            <w:sz w:val="16"/>
            <w:szCs w:val="16"/>
            <w:lang w:val="tr-TR"/>
          </w:rPr>
          <w:t>FortiGuard Labs</w:t>
        </w:r>
      </w:hyperlink>
      <w:r w:rsidRPr="00A51139">
        <w:rPr>
          <w:rFonts w:ascii="Verdana" w:hAnsi="Verdana" w:cs="Arial"/>
          <w:sz w:val="16"/>
          <w:szCs w:val="16"/>
          <w:lang w:val="tr-TR"/>
        </w:rPr>
        <w:t xml:space="preserve">, müşterilere zamanında ve sürekli olarak en </w:t>
      </w:r>
      <w:r w:rsidRPr="00A51139">
        <w:rPr>
          <w:rFonts w:ascii="Verdana" w:hAnsi="Verdana" w:cs="Arial"/>
          <w:sz w:val="16"/>
          <w:szCs w:val="16"/>
          <w:lang w:val="tr-TR"/>
        </w:rPr>
        <w:lastRenderedPageBreak/>
        <w:t xml:space="preserve">üst düzeyde koruma ve eyleme geçirilebilir tehdit istihbaratı sağlamak için önde gelen makine öğrenimi ve yapay zeka teknolojilerini geliştiriyor ve kullanıyor. Daha fazla bilgi için </w:t>
      </w:r>
      <w:hyperlink r:id="rId24" w:tgtFrame="_blank" w:history="1">
        <w:r w:rsidRPr="00A51139">
          <w:rPr>
            <w:rStyle w:val="Kpr"/>
            <w:rFonts w:ascii="Verdana" w:hAnsi="Verdana" w:cs="Arial"/>
            <w:sz w:val="16"/>
            <w:szCs w:val="16"/>
            <w:lang w:val="tr-TR"/>
          </w:rPr>
          <w:t>https://www.fortinet.com,</w:t>
        </w:r>
      </w:hyperlink>
      <w:r w:rsidRPr="00A51139">
        <w:rPr>
          <w:rFonts w:ascii="Verdana" w:hAnsi="Verdana" w:cs="Arial"/>
          <w:sz w:val="16"/>
          <w:szCs w:val="16"/>
          <w:lang w:val="tr-TR"/>
        </w:rPr>
        <w:t xml:space="preserve"> </w:t>
      </w:r>
      <w:hyperlink r:id="rId25" w:tgtFrame="_blank" w:history="1">
        <w:r w:rsidRPr="00A51139">
          <w:rPr>
            <w:rStyle w:val="Kpr"/>
            <w:rFonts w:ascii="Verdana" w:hAnsi="Verdana" w:cs="Arial"/>
            <w:sz w:val="16"/>
            <w:szCs w:val="16"/>
            <w:lang w:val="tr-TR"/>
          </w:rPr>
          <w:t>Fortinet Blog</w:t>
        </w:r>
      </w:hyperlink>
      <w:r w:rsidRPr="00A51139">
        <w:rPr>
          <w:rFonts w:ascii="Verdana" w:hAnsi="Verdana" w:cs="Arial"/>
          <w:sz w:val="16"/>
          <w:szCs w:val="16"/>
          <w:lang w:val="tr-TR"/>
        </w:rPr>
        <w:t xml:space="preserve"> ve </w:t>
      </w:r>
      <w:hyperlink r:id="rId26" w:tgtFrame="_blank" w:history="1">
        <w:r w:rsidRPr="00A51139">
          <w:rPr>
            <w:rStyle w:val="Kpr"/>
            <w:rFonts w:ascii="Verdana" w:hAnsi="Verdana" w:cs="Arial"/>
            <w:sz w:val="16"/>
            <w:szCs w:val="16"/>
            <w:lang w:val="tr-TR"/>
          </w:rPr>
          <w:t>FortiGuard Labs</w:t>
        </w:r>
      </w:hyperlink>
      <w:r w:rsidRPr="00A51139">
        <w:rPr>
          <w:rFonts w:ascii="Verdana" w:hAnsi="Verdana" w:cs="Arial"/>
          <w:sz w:val="16"/>
          <w:szCs w:val="16"/>
          <w:lang w:val="tr-TR"/>
        </w:rPr>
        <w:t>. </w:t>
      </w:r>
    </w:p>
    <w:p w14:paraId="3C0B3C62" w14:textId="562D2A58" w:rsidR="00A84D4D" w:rsidRPr="00977250" w:rsidRDefault="000C2A49" w:rsidP="00F2570D">
      <w:pPr>
        <w:rPr>
          <w:rFonts w:ascii="Verdana" w:hAnsi="Verdana" w:cs="Segoe UI"/>
          <w:sz w:val="16"/>
          <w:szCs w:val="16"/>
        </w:rPr>
      </w:pPr>
      <w:r w:rsidRPr="00977250">
        <w:rPr>
          <w:rFonts w:ascii="Verdana" w:hAnsi="Verdana" w:cs="Arial"/>
          <w:sz w:val="16"/>
          <w:szCs w:val="16"/>
        </w:rPr>
        <w:br/>
      </w:r>
    </w:p>
    <w:p w14:paraId="59B5FC96" w14:textId="46DB8D05" w:rsidR="7BBF6268" w:rsidRPr="00977250" w:rsidRDefault="7BBF6268" w:rsidP="003C041D">
      <w:pPr>
        <w:rPr>
          <w:rFonts w:ascii="Verdana" w:eastAsia="Aptos" w:hAnsi="Verdana" w:cs="Aptos"/>
          <w:color w:val="000000" w:themeColor="text1"/>
          <w:sz w:val="20"/>
          <w:szCs w:val="20"/>
        </w:rPr>
      </w:pPr>
    </w:p>
    <w:sectPr w:rsidR="7BBF6268" w:rsidRPr="00977250" w:rsidSect="00F6515B">
      <w:headerReference w:type="default"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FFD9" w14:textId="77777777" w:rsidR="00AE13C1" w:rsidRDefault="00AE13C1" w:rsidP="00C73F02">
      <w:r>
        <w:separator/>
      </w:r>
    </w:p>
  </w:endnote>
  <w:endnote w:type="continuationSeparator" w:id="0">
    <w:p w14:paraId="39A9AEE1" w14:textId="77777777" w:rsidR="00AE13C1" w:rsidRDefault="00AE13C1" w:rsidP="00C7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629D6DA1" w14:paraId="152DA074" w14:textId="77777777" w:rsidTr="629D6DA1">
      <w:trPr>
        <w:trHeight w:val="300"/>
      </w:trPr>
      <w:tc>
        <w:tcPr>
          <w:tcW w:w="2880" w:type="dxa"/>
        </w:tcPr>
        <w:p w14:paraId="1CAF1E34" w14:textId="7FA3B6EC" w:rsidR="629D6DA1" w:rsidRDefault="629D6DA1" w:rsidP="629D6DA1">
          <w:pPr>
            <w:pStyle w:val="stBilgi"/>
            <w:ind w:left="-115"/>
          </w:pPr>
        </w:p>
      </w:tc>
      <w:tc>
        <w:tcPr>
          <w:tcW w:w="2880" w:type="dxa"/>
        </w:tcPr>
        <w:p w14:paraId="2AC54987" w14:textId="476E8FF7" w:rsidR="629D6DA1" w:rsidRDefault="629D6DA1" w:rsidP="629D6DA1">
          <w:pPr>
            <w:pStyle w:val="stBilgi"/>
            <w:jc w:val="center"/>
          </w:pPr>
        </w:p>
      </w:tc>
      <w:tc>
        <w:tcPr>
          <w:tcW w:w="2880" w:type="dxa"/>
        </w:tcPr>
        <w:p w14:paraId="75656E3D" w14:textId="2B4D01E5" w:rsidR="629D6DA1" w:rsidRDefault="629D6DA1" w:rsidP="629D6DA1">
          <w:pPr>
            <w:pStyle w:val="stBilgi"/>
            <w:ind w:right="-115"/>
            <w:jc w:val="right"/>
          </w:pPr>
        </w:p>
      </w:tc>
    </w:tr>
  </w:tbl>
  <w:p w14:paraId="60FD777D" w14:textId="14061003" w:rsidR="629D6DA1" w:rsidRDefault="629D6DA1" w:rsidP="629D6D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0923" w14:textId="77777777" w:rsidR="00AE13C1" w:rsidRDefault="00AE13C1" w:rsidP="00C73F02">
      <w:r>
        <w:separator/>
      </w:r>
    </w:p>
  </w:footnote>
  <w:footnote w:type="continuationSeparator" w:id="0">
    <w:p w14:paraId="54B30A9B" w14:textId="77777777" w:rsidR="00AE13C1" w:rsidRDefault="00AE13C1" w:rsidP="00C73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8672" w14:textId="70DDD4C8" w:rsidR="00C73F02" w:rsidRDefault="00C73F02">
    <w:pPr>
      <w:pStyle w:val="stBilgi"/>
    </w:pPr>
    <w:r>
      <w:rPr>
        <w:rFonts w:ascii="Helvetica" w:eastAsia="MS Mincho" w:hAnsi="Helvetica" w:cs="Times New Roman"/>
        <w:b/>
        <w:noProof/>
        <w:color w:val="FF0000"/>
      </w:rPr>
      <w:drawing>
        <wp:anchor distT="0" distB="0" distL="114300" distR="114300" simplePos="0" relativeHeight="251658240" behindDoc="0" locked="0" layoutInCell="1" allowOverlap="1" wp14:anchorId="4EC135B3" wp14:editId="2B334494">
          <wp:simplePos x="0" y="0"/>
          <wp:positionH relativeFrom="column">
            <wp:posOffset>4000500</wp:posOffset>
          </wp:positionH>
          <wp:positionV relativeFrom="paragraph">
            <wp:posOffset>-114300</wp:posOffset>
          </wp:positionV>
          <wp:extent cx="1905000" cy="219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tinet_Logo_EmailSig_200px.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19075"/>
                  </a:xfrm>
                  <a:prstGeom prst="rect">
                    <a:avLst/>
                  </a:prstGeom>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B0F3B"/>
    <w:multiLevelType w:val="hybridMultilevel"/>
    <w:tmpl w:val="A4BADE7C"/>
    <w:lvl w:ilvl="0" w:tplc="D76A99F0">
      <w:start w:val="1"/>
      <w:numFmt w:val="bullet"/>
      <w:lvlText w:val=""/>
      <w:lvlJc w:val="left"/>
      <w:pPr>
        <w:ind w:left="720" w:hanging="360"/>
      </w:pPr>
      <w:rPr>
        <w:rFonts w:ascii="Symbol" w:hAnsi="Symbol" w:hint="default"/>
      </w:rPr>
    </w:lvl>
    <w:lvl w:ilvl="1" w:tplc="2E3E6480">
      <w:start w:val="1"/>
      <w:numFmt w:val="bullet"/>
      <w:lvlText w:val="o"/>
      <w:lvlJc w:val="left"/>
      <w:pPr>
        <w:ind w:left="1440" w:hanging="360"/>
      </w:pPr>
      <w:rPr>
        <w:rFonts w:ascii="Courier New" w:hAnsi="Courier New" w:hint="default"/>
      </w:rPr>
    </w:lvl>
    <w:lvl w:ilvl="2" w:tplc="F43EB2AC">
      <w:start w:val="1"/>
      <w:numFmt w:val="bullet"/>
      <w:lvlText w:val=""/>
      <w:lvlJc w:val="left"/>
      <w:pPr>
        <w:ind w:left="2160" w:hanging="360"/>
      </w:pPr>
      <w:rPr>
        <w:rFonts w:ascii="Wingdings" w:hAnsi="Wingdings" w:hint="default"/>
      </w:rPr>
    </w:lvl>
    <w:lvl w:ilvl="3" w:tplc="ED184FC2">
      <w:start w:val="1"/>
      <w:numFmt w:val="bullet"/>
      <w:lvlText w:val=""/>
      <w:lvlJc w:val="left"/>
      <w:pPr>
        <w:ind w:left="2880" w:hanging="360"/>
      </w:pPr>
      <w:rPr>
        <w:rFonts w:ascii="Symbol" w:hAnsi="Symbol" w:hint="default"/>
      </w:rPr>
    </w:lvl>
    <w:lvl w:ilvl="4" w:tplc="2EBEADA2">
      <w:start w:val="1"/>
      <w:numFmt w:val="bullet"/>
      <w:lvlText w:val="o"/>
      <w:lvlJc w:val="left"/>
      <w:pPr>
        <w:ind w:left="3600" w:hanging="360"/>
      </w:pPr>
      <w:rPr>
        <w:rFonts w:ascii="Courier New" w:hAnsi="Courier New" w:hint="default"/>
      </w:rPr>
    </w:lvl>
    <w:lvl w:ilvl="5" w:tplc="8AC2D12C">
      <w:start w:val="1"/>
      <w:numFmt w:val="bullet"/>
      <w:lvlText w:val=""/>
      <w:lvlJc w:val="left"/>
      <w:pPr>
        <w:ind w:left="4320" w:hanging="360"/>
      </w:pPr>
      <w:rPr>
        <w:rFonts w:ascii="Wingdings" w:hAnsi="Wingdings" w:hint="default"/>
      </w:rPr>
    </w:lvl>
    <w:lvl w:ilvl="6" w:tplc="1F042362">
      <w:start w:val="1"/>
      <w:numFmt w:val="bullet"/>
      <w:lvlText w:val=""/>
      <w:lvlJc w:val="left"/>
      <w:pPr>
        <w:ind w:left="5040" w:hanging="360"/>
      </w:pPr>
      <w:rPr>
        <w:rFonts w:ascii="Symbol" w:hAnsi="Symbol" w:hint="default"/>
      </w:rPr>
    </w:lvl>
    <w:lvl w:ilvl="7" w:tplc="D8663872">
      <w:start w:val="1"/>
      <w:numFmt w:val="bullet"/>
      <w:lvlText w:val="o"/>
      <w:lvlJc w:val="left"/>
      <w:pPr>
        <w:ind w:left="5760" w:hanging="360"/>
      </w:pPr>
      <w:rPr>
        <w:rFonts w:ascii="Courier New" w:hAnsi="Courier New" w:hint="default"/>
      </w:rPr>
    </w:lvl>
    <w:lvl w:ilvl="8" w:tplc="BB983D20">
      <w:start w:val="1"/>
      <w:numFmt w:val="bullet"/>
      <w:lvlText w:val=""/>
      <w:lvlJc w:val="left"/>
      <w:pPr>
        <w:ind w:left="6480" w:hanging="360"/>
      </w:pPr>
      <w:rPr>
        <w:rFonts w:ascii="Wingdings" w:hAnsi="Wingdings" w:hint="default"/>
      </w:rPr>
    </w:lvl>
  </w:abstractNum>
  <w:abstractNum w:abstractNumId="6" w15:restartNumberingAfterBreak="0">
    <w:nsid w:val="03D94F70"/>
    <w:multiLevelType w:val="hybridMultilevel"/>
    <w:tmpl w:val="FFFFFFFF"/>
    <w:lvl w:ilvl="0" w:tplc="DB725554">
      <w:start w:val="1"/>
      <w:numFmt w:val="bullet"/>
      <w:lvlText w:val="·"/>
      <w:lvlJc w:val="left"/>
      <w:pPr>
        <w:ind w:left="720" w:hanging="360"/>
      </w:pPr>
      <w:rPr>
        <w:rFonts w:ascii="Symbol" w:hAnsi="Symbol" w:hint="default"/>
      </w:rPr>
    </w:lvl>
    <w:lvl w:ilvl="1" w:tplc="D2F0C426">
      <w:start w:val="1"/>
      <w:numFmt w:val="bullet"/>
      <w:lvlText w:val="o"/>
      <w:lvlJc w:val="left"/>
      <w:pPr>
        <w:ind w:left="1440" w:hanging="360"/>
      </w:pPr>
      <w:rPr>
        <w:rFonts w:ascii="Courier New" w:hAnsi="Courier New" w:hint="default"/>
      </w:rPr>
    </w:lvl>
    <w:lvl w:ilvl="2" w:tplc="599AC604">
      <w:start w:val="1"/>
      <w:numFmt w:val="bullet"/>
      <w:lvlText w:val=""/>
      <w:lvlJc w:val="left"/>
      <w:pPr>
        <w:ind w:left="2160" w:hanging="360"/>
      </w:pPr>
      <w:rPr>
        <w:rFonts w:ascii="Wingdings" w:hAnsi="Wingdings" w:hint="default"/>
      </w:rPr>
    </w:lvl>
    <w:lvl w:ilvl="3" w:tplc="2160BA9E">
      <w:start w:val="1"/>
      <w:numFmt w:val="bullet"/>
      <w:lvlText w:val=""/>
      <w:lvlJc w:val="left"/>
      <w:pPr>
        <w:ind w:left="2880" w:hanging="360"/>
      </w:pPr>
      <w:rPr>
        <w:rFonts w:ascii="Symbol" w:hAnsi="Symbol" w:hint="default"/>
      </w:rPr>
    </w:lvl>
    <w:lvl w:ilvl="4" w:tplc="D51C494E">
      <w:start w:val="1"/>
      <w:numFmt w:val="bullet"/>
      <w:lvlText w:val="o"/>
      <w:lvlJc w:val="left"/>
      <w:pPr>
        <w:ind w:left="3600" w:hanging="360"/>
      </w:pPr>
      <w:rPr>
        <w:rFonts w:ascii="Courier New" w:hAnsi="Courier New" w:hint="default"/>
      </w:rPr>
    </w:lvl>
    <w:lvl w:ilvl="5" w:tplc="CB7AC112">
      <w:start w:val="1"/>
      <w:numFmt w:val="bullet"/>
      <w:lvlText w:val=""/>
      <w:lvlJc w:val="left"/>
      <w:pPr>
        <w:ind w:left="4320" w:hanging="360"/>
      </w:pPr>
      <w:rPr>
        <w:rFonts w:ascii="Wingdings" w:hAnsi="Wingdings" w:hint="default"/>
      </w:rPr>
    </w:lvl>
    <w:lvl w:ilvl="6" w:tplc="51A80C08">
      <w:start w:val="1"/>
      <w:numFmt w:val="bullet"/>
      <w:lvlText w:val=""/>
      <w:lvlJc w:val="left"/>
      <w:pPr>
        <w:ind w:left="5040" w:hanging="360"/>
      </w:pPr>
      <w:rPr>
        <w:rFonts w:ascii="Symbol" w:hAnsi="Symbol" w:hint="default"/>
      </w:rPr>
    </w:lvl>
    <w:lvl w:ilvl="7" w:tplc="CB368AB2">
      <w:start w:val="1"/>
      <w:numFmt w:val="bullet"/>
      <w:lvlText w:val="o"/>
      <w:lvlJc w:val="left"/>
      <w:pPr>
        <w:ind w:left="5760" w:hanging="360"/>
      </w:pPr>
      <w:rPr>
        <w:rFonts w:ascii="Courier New" w:hAnsi="Courier New" w:hint="default"/>
      </w:rPr>
    </w:lvl>
    <w:lvl w:ilvl="8" w:tplc="451A5BCE">
      <w:start w:val="1"/>
      <w:numFmt w:val="bullet"/>
      <w:lvlText w:val=""/>
      <w:lvlJc w:val="left"/>
      <w:pPr>
        <w:ind w:left="6480" w:hanging="360"/>
      </w:pPr>
      <w:rPr>
        <w:rFonts w:ascii="Wingdings" w:hAnsi="Wingdings" w:hint="default"/>
      </w:rPr>
    </w:lvl>
  </w:abstractNum>
  <w:abstractNum w:abstractNumId="7" w15:restartNumberingAfterBreak="0">
    <w:nsid w:val="03F048DC"/>
    <w:multiLevelType w:val="multilevel"/>
    <w:tmpl w:val="EE1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6924CB"/>
    <w:multiLevelType w:val="hybridMultilevel"/>
    <w:tmpl w:val="FFFFFFFF"/>
    <w:lvl w:ilvl="0" w:tplc="424A8228">
      <w:start w:val="1"/>
      <w:numFmt w:val="bullet"/>
      <w:lvlText w:val="·"/>
      <w:lvlJc w:val="left"/>
      <w:pPr>
        <w:ind w:left="720" w:hanging="360"/>
      </w:pPr>
      <w:rPr>
        <w:rFonts w:ascii="Symbol" w:hAnsi="Symbol" w:hint="default"/>
      </w:rPr>
    </w:lvl>
    <w:lvl w:ilvl="1" w:tplc="D1B8080E">
      <w:start w:val="1"/>
      <w:numFmt w:val="bullet"/>
      <w:lvlText w:val="o"/>
      <w:lvlJc w:val="left"/>
      <w:pPr>
        <w:ind w:left="1440" w:hanging="360"/>
      </w:pPr>
      <w:rPr>
        <w:rFonts w:ascii="Courier New" w:hAnsi="Courier New" w:hint="default"/>
      </w:rPr>
    </w:lvl>
    <w:lvl w:ilvl="2" w:tplc="5B066296">
      <w:start w:val="1"/>
      <w:numFmt w:val="bullet"/>
      <w:lvlText w:val=""/>
      <w:lvlJc w:val="left"/>
      <w:pPr>
        <w:ind w:left="2160" w:hanging="360"/>
      </w:pPr>
      <w:rPr>
        <w:rFonts w:ascii="Wingdings" w:hAnsi="Wingdings" w:hint="default"/>
      </w:rPr>
    </w:lvl>
    <w:lvl w:ilvl="3" w:tplc="6F466D78">
      <w:start w:val="1"/>
      <w:numFmt w:val="bullet"/>
      <w:lvlText w:val=""/>
      <w:lvlJc w:val="left"/>
      <w:pPr>
        <w:ind w:left="2880" w:hanging="360"/>
      </w:pPr>
      <w:rPr>
        <w:rFonts w:ascii="Symbol" w:hAnsi="Symbol" w:hint="default"/>
      </w:rPr>
    </w:lvl>
    <w:lvl w:ilvl="4" w:tplc="042C53C6">
      <w:start w:val="1"/>
      <w:numFmt w:val="bullet"/>
      <w:lvlText w:val="o"/>
      <w:lvlJc w:val="left"/>
      <w:pPr>
        <w:ind w:left="3600" w:hanging="360"/>
      </w:pPr>
      <w:rPr>
        <w:rFonts w:ascii="Courier New" w:hAnsi="Courier New" w:hint="default"/>
      </w:rPr>
    </w:lvl>
    <w:lvl w:ilvl="5" w:tplc="47BC7446">
      <w:start w:val="1"/>
      <w:numFmt w:val="bullet"/>
      <w:lvlText w:val=""/>
      <w:lvlJc w:val="left"/>
      <w:pPr>
        <w:ind w:left="4320" w:hanging="360"/>
      </w:pPr>
      <w:rPr>
        <w:rFonts w:ascii="Wingdings" w:hAnsi="Wingdings" w:hint="default"/>
      </w:rPr>
    </w:lvl>
    <w:lvl w:ilvl="6" w:tplc="1298C50C">
      <w:start w:val="1"/>
      <w:numFmt w:val="bullet"/>
      <w:lvlText w:val=""/>
      <w:lvlJc w:val="left"/>
      <w:pPr>
        <w:ind w:left="5040" w:hanging="360"/>
      </w:pPr>
      <w:rPr>
        <w:rFonts w:ascii="Symbol" w:hAnsi="Symbol" w:hint="default"/>
      </w:rPr>
    </w:lvl>
    <w:lvl w:ilvl="7" w:tplc="E5E6385C">
      <w:start w:val="1"/>
      <w:numFmt w:val="bullet"/>
      <w:lvlText w:val="o"/>
      <w:lvlJc w:val="left"/>
      <w:pPr>
        <w:ind w:left="5760" w:hanging="360"/>
      </w:pPr>
      <w:rPr>
        <w:rFonts w:ascii="Courier New" w:hAnsi="Courier New" w:hint="default"/>
      </w:rPr>
    </w:lvl>
    <w:lvl w:ilvl="8" w:tplc="A59019BA">
      <w:start w:val="1"/>
      <w:numFmt w:val="bullet"/>
      <w:lvlText w:val=""/>
      <w:lvlJc w:val="left"/>
      <w:pPr>
        <w:ind w:left="6480" w:hanging="360"/>
      </w:pPr>
      <w:rPr>
        <w:rFonts w:ascii="Wingdings" w:hAnsi="Wingdings" w:hint="default"/>
      </w:rPr>
    </w:lvl>
  </w:abstractNum>
  <w:abstractNum w:abstractNumId="9" w15:restartNumberingAfterBreak="0">
    <w:nsid w:val="0C3BB93C"/>
    <w:multiLevelType w:val="hybridMultilevel"/>
    <w:tmpl w:val="C82E2672"/>
    <w:lvl w:ilvl="0" w:tplc="591E486E">
      <w:start w:val="1"/>
      <w:numFmt w:val="bullet"/>
      <w:lvlText w:val=""/>
      <w:lvlJc w:val="left"/>
      <w:pPr>
        <w:ind w:left="720" w:hanging="360"/>
      </w:pPr>
      <w:rPr>
        <w:rFonts w:ascii="Symbol" w:hAnsi="Symbol" w:hint="default"/>
      </w:rPr>
    </w:lvl>
    <w:lvl w:ilvl="1" w:tplc="1406A3D0">
      <w:start w:val="1"/>
      <w:numFmt w:val="bullet"/>
      <w:lvlText w:val="o"/>
      <w:lvlJc w:val="left"/>
      <w:pPr>
        <w:ind w:left="1440" w:hanging="360"/>
      </w:pPr>
      <w:rPr>
        <w:rFonts w:ascii="Courier New" w:hAnsi="Courier New" w:hint="default"/>
      </w:rPr>
    </w:lvl>
    <w:lvl w:ilvl="2" w:tplc="104C769C">
      <w:start w:val="1"/>
      <w:numFmt w:val="bullet"/>
      <w:lvlText w:val=""/>
      <w:lvlJc w:val="left"/>
      <w:pPr>
        <w:ind w:left="2160" w:hanging="360"/>
      </w:pPr>
      <w:rPr>
        <w:rFonts w:ascii="Wingdings" w:hAnsi="Wingdings" w:hint="default"/>
      </w:rPr>
    </w:lvl>
    <w:lvl w:ilvl="3" w:tplc="9D88198A">
      <w:start w:val="1"/>
      <w:numFmt w:val="bullet"/>
      <w:lvlText w:val=""/>
      <w:lvlJc w:val="left"/>
      <w:pPr>
        <w:ind w:left="2880" w:hanging="360"/>
      </w:pPr>
      <w:rPr>
        <w:rFonts w:ascii="Symbol" w:hAnsi="Symbol" w:hint="default"/>
      </w:rPr>
    </w:lvl>
    <w:lvl w:ilvl="4" w:tplc="1F6852C0">
      <w:start w:val="1"/>
      <w:numFmt w:val="bullet"/>
      <w:lvlText w:val="o"/>
      <w:lvlJc w:val="left"/>
      <w:pPr>
        <w:ind w:left="3600" w:hanging="360"/>
      </w:pPr>
      <w:rPr>
        <w:rFonts w:ascii="Courier New" w:hAnsi="Courier New" w:hint="default"/>
      </w:rPr>
    </w:lvl>
    <w:lvl w:ilvl="5" w:tplc="FF3A04FA">
      <w:start w:val="1"/>
      <w:numFmt w:val="bullet"/>
      <w:lvlText w:val=""/>
      <w:lvlJc w:val="left"/>
      <w:pPr>
        <w:ind w:left="4320" w:hanging="360"/>
      </w:pPr>
      <w:rPr>
        <w:rFonts w:ascii="Wingdings" w:hAnsi="Wingdings" w:hint="default"/>
      </w:rPr>
    </w:lvl>
    <w:lvl w:ilvl="6" w:tplc="5BA8C82A">
      <w:start w:val="1"/>
      <w:numFmt w:val="bullet"/>
      <w:lvlText w:val=""/>
      <w:lvlJc w:val="left"/>
      <w:pPr>
        <w:ind w:left="5040" w:hanging="360"/>
      </w:pPr>
      <w:rPr>
        <w:rFonts w:ascii="Symbol" w:hAnsi="Symbol" w:hint="default"/>
      </w:rPr>
    </w:lvl>
    <w:lvl w:ilvl="7" w:tplc="6DFE48BA">
      <w:start w:val="1"/>
      <w:numFmt w:val="bullet"/>
      <w:lvlText w:val="o"/>
      <w:lvlJc w:val="left"/>
      <w:pPr>
        <w:ind w:left="5760" w:hanging="360"/>
      </w:pPr>
      <w:rPr>
        <w:rFonts w:ascii="Courier New" w:hAnsi="Courier New" w:hint="default"/>
      </w:rPr>
    </w:lvl>
    <w:lvl w:ilvl="8" w:tplc="8A508292">
      <w:start w:val="1"/>
      <w:numFmt w:val="bullet"/>
      <w:lvlText w:val=""/>
      <w:lvlJc w:val="left"/>
      <w:pPr>
        <w:ind w:left="6480" w:hanging="360"/>
      </w:pPr>
      <w:rPr>
        <w:rFonts w:ascii="Wingdings" w:hAnsi="Wingdings" w:hint="default"/>
      </w:rPr>
    </w:lvl>
  </w:abstractNum>
  <w:abstractNum w:abstractNumId="10" w15:restartNumberingAfterBreak="0">
    <w:nsid w:val="0DBC328C"/>
    <w:multiLevelType w:val="hybridMultilevel"/>
    <w:tmpl w:val="7236F9D8"/>
    <w:lvl w:ilvl="0" w:tplc="57B2E008">
      <w:start w:val="1"/>
      <w:numFmt w:val="bullet"/>
      <w:lvlText w:val=""/>
      <w:lvlJc w:val="left"/>
      <w:pPr>
        <w:ind w:left="604" w:hanging="360"/>
      </w:pPr>
      <w:rPr>
        <w:rFonts w:ascii="Symbol" w:hAnsi="Symbol" w:hint="default"/>
      </w:rPr>
    </w:lvl>
    <w:lvl w:ilvl="1" w:tplc="2E96A0CA">
      <w:start w:val="1"/>
      <w:numFmt w:val="bullet"/>
      <w:lvlText w:val="o"/>
      <w:lvlJc w:val="left"/>
      <w:pPr>
        <w:ind w:left="1324" w:hanging="360"/>
      </w:pPr>
      <w:rPr>
        <w:rFonts w:ascii="Courier New" w:hAnsi="Courier New" w:hint="default"/>
      </w:rPr>
    </w:lvl>
    <w:lvl w:ilvl="2" w:tplc="117066E2">
      <w:start w:val="1"/>
      <w:numFmt w:val="bullet"/>
      <w:lvlText w:val=""/>
      <w:lvlJc w:val="left"/>
      <w:pPr>
        <w:ind w:left="2044" w:hanging="360"/>
      </w:pPr>
      <w:rPr>
        <w:rFonts w:ascii="Wingdings" w:hAnsi="Wingdings" w:hint="default"/>
      </w:rPr>
    </w:lvl>
    <w:lvl w:ilvl="3" w:tplc="4ECA05C0">
      <w:start w:val="1"/>
      <w:numFmt w:val="bullet"/>
      <w:lvlText w:val=""/>
      <w:lvlJc w:val="left"/>
      <w:pPr>
        <w:ind w:left="2764" w:hanging="360"/>
      </w:pPr>
      <w:rPr>
        <w:rFonts w:ascii="Symbol" w:hAnsi="Symbol" w:hint="default"/>
      </w:rPr>
    </w:lvl>
    <w:lvl w:ilvl="4" w:tplc="E4622702">
      <w:start w:val="1"/>
      <w:numFmt w:val="bullet"/>
      <w:lvlText w:val="o"/>
      <w:lvlJc w:val="left"/>
      <w:pPr>
        <w:ind w:left="3484" w:hanging="360"/>
      </w:pPr>
      <w:rPr>
        <w:rFonts w:ascii="Courier New" w:hAnsi="Courier New" w:hint="default"/>
      </w:rPr>
    </w:lvl>
    <w:lvl w:ilvl="5" w:tplc="C7386A3C">
      <w:start w:val="1"/>
      <w:numFmt w:val="bullet"/>
      <w:lvlText w:val=""/>
      <w:lvlJc w:val="left"/>
      <w:pPr>
        <w:ind w:left="4204" w:hanging="360"/>
      </w:pPr>
      <w:rPr>
        <w:rFonts w:ascii="Wingdings" w:hAnsi="Wingdings" w:hint="default"/>
      </w:rPr>
    </w:lvl>
    <w:lvl w:ilvl="6" w:tplc="209A0486">
      <w:start w:val="1"/>
      <w:numFmt w:val="bullet"/>
      <w:lvlText w:val=""/>
      <w:lvlJc w:val="left"/>
      <w:pPr>
        <w:ind w:left="4924" w:hanging="360"/>
      </w:pPr>
      <w:rPr>
        <w:rFonts w:ascii="Symbol" w:hAnsi="Symbol" w:hint="default"/>
      </w:rPr>
    </w:lvl>
    <w:lvl w:ilvl="7" w:tplc="DB68B69C">
      <w:start w:val="1"/>
      <w:numFmt w:val="bullet"/>
      <w:lvlText w:val="o"/>
      <w:lvlJc w:val="left"/>
      <w:pPr>
        <w:ind w:left="5644" w:hanging="360"/>
      </w:pPr>
      <w:rPr>
        <w:rFonts w:ascii="Courier New" w:hAnsi="Courier New" w:hint="default"/>
      </w:rPr>
    </w:lvl>
    <w:lvl w:ilvl="8" w:tplc="14DCBF1C">
      <w:start w:val="1"/>
      <w:numFmt w:val="bullet"/>
      <w:lvlText w:val=""/>
      <w:lvlJc w:val="left"/>
      <w:pPr>
        <w:ind w:left="6364" w:hanging="360"/>
      </w:pPr>
      <w:rPr>
        <w:rFonts w:ascii="Wingdings" w:hAnsi="Wingdings" w:hint="default"/>
      </w:rPr>
    </w:lvl>
  </w:abstractNum>
  <w:abstractNum w:abstractNumId="11" w15:restartNumberingAfterBreak="0">
    <w:nsid w:val="0E973EFB"/>
    <w:multiLevelType w:val="hybridMultilevel"/>
    <w:tmpl w:val="BDB412B8"/>
    <w:lvl w:ilvl="0" w:tplc="61685154">
      <w:start w:val="1"/>
      <w:numFmt w:val="bullet"/>
      <w:lvlText w:val=""/>
      <w:lvlJc w:val="left"/>
      <w:pPr>
        <w:ind w:left="720" w:hanging="360"/>
      </w:pPr>
      <w:rPr>
        <w:rFonts w:ascii="Symbol" w:hAnsi="Symbol" w:hint="default"/>
      </w:rPr>
    </w:lvl>
    <w:lvl w:ilvl="1" w:tplc="9CA29A8E">
      <w:start w:val="1"/>
      <w:numFmt w:val="bullet"/>
      <w:lvlText w:val="o"/>
      <w:lvlJc w:val="left"/>
      <w:pPr>
        <w:ind w:left="1440" w:hanging="360"/>
      </w:pPr>
      <w:rPr>
        <w:rFonts w:ascii="Courier New" w:hAnsi="Courier New" w:hint="default"/>
      </w:rPr>
    </w:lvl>
    <w:lvl w:ilvl="2" w:tplc="A2E80EE6">
      <w:start w:val="1"/>
      <w:numFmt w:val="bullet"/>
      <w:lvlText w:val=""/>
      <w:lvlJc w:val="left"/>
      <w:pPr>
        <w:ind w:left="2160" w:hanging="360"/>
      </w:pPr>
      <w:rPr>
        <w:rFonts w:ascii="Wingdings" w:hAnsi="Wingdings" w:hint="default"/>
      </w:rPr>
    </w:lvl>
    <w:lvl w:ilvl="3" w:tplc="DA6022F4">
      <w:start w:val="1"/>
      <w:numFmt w:val="bullet"/>
      <w:lvlText w:val=""/>
      <w:lvlJc w:val="left"/>
      <w:pPr>
        <w:ind w:left="2880" w:hanging="360"/>
      </w:pPr>
      <w:rPr>
        <w:rFonts w:ascii="Symbol" w:hAnsi="Symbol" w:hint="default"/>
      </w:rPr>
    </w:lvl>
    <w:lvl w:ilvl="4" w:tplc="5F363280">
      <w:start w:val="1"/>
      <w:numFmt w:val="bullet"/>
      <w:lvlText w:val="o"/>
      <w:lvlJc w:val="left"/>
      <w:pPr>
        <w:ind w:left="3600" w:hanging="360"/>
      </w:pPr>
      <w:rPr>
        <w:rFonts w:ascii="Courier New" w:hAnsi="Courier New" w:hint="default"/>
      </w:rPr>
    </w:lvl>
    <w:lvl w:ilvl="5" w:tplc="A9CECBE6">
      <w:start w:val="1"/>
      <w:numFmt w:val="bullet"/>
      <w:lvlText w:val=""/>
      <w:lvlJc w:val="left"/>
      <w:pPr>
        <w:ind w:left="4320" w:hanging="360"/>
      </w:pPr>
      <w:rPr>
        <w:rFonts w:ascii="Wingdings" w:hAnsi="Wingdings" w:hint="default"/>
      </w:rPr>
    </w:lvl>
    <w:lvl w:ilvl="6" w:tplc="E7A68BD0">
      <w:start w:val="1"/>
      <w:numFmt w:val="bullet"/>
      <w:lvlText w:val=""/>
      <w:lvlJc w:val="left"/>
      <w:pPr>
        <w:ind w:left="5040" w:hanging="360"/>
      </w:pPr>
      <w:rPr>
        <w:rFonts w:ascii="Symbol" w:hAnsi="Symbol" w:hint="default"/>
      </w:rPr>
    </w:lvl>
    <w:lvl w:ilvl="7" w:tplc="12EA1430">
      <w:start w:val="1"/>
      <w:numFmt w:val="bullet"/>
      <w:lvlText w:val="o"/>
      <w:lvlJc w:val="left"/>
      <w:pPr>
        <w:ind w:left="5760" w:hanging="360"/>
      </w:pPr>
      <w:rPr>
        <w:rFonts w:ascii="Courier New" w:hAnsi="Courier New" w:hint="default"/>
      </w:rPr>
    </w:lvl>
    <w:lvl w:ilvl="8" w:tplc="E538551C">
      <w:start w:val="1"/>
      <w:numFmt w:val="bullet"/>
      <w:lvlText w:val=""/>
      <w:lvlJc w:val="left"/>
      <w:pPr>
        <w:ind w:left="6480" w:hanging="360"/>
      </w:pPr>
      <w:rPr>
        <w:rFonts w:ascii="Wingdings" w:hAnsi="Wingdings" w:hint="default"/>
      </w:rPr>
    </w:lvl>
  </w:abstractNum>
  <w:abstractNum w:abstractNumId="12" w15:restartNumberingAfterBreak="0">
    <w:nsid w:val="104D1674"/>
    <w:multiLevelType w:val="hybridMultilevel"/>
    <w:tmpl w:val="1F4A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1239B"/>
    <w:multiLevelType w:val="hybridMultilevel"/>
    <w:tmpl w:val="FFFFFFFF"/>
    <w:lvl w:ilvl="0" w:tplc="B43039B8">
      <w:start w:val="1"/>
      <w:numFmt w:val="bullet"/>
      <w:lvlText w:val=""/>
      <w:lvlJc w:val="left"/>
      <w:pPr>
        <w:ind w:left="720" w:hanging="360"/>
      </w:pPr>
      <w:rPr>
        <w:rFonts w:ascii="Symbol" w:hAnsi="Symbol" w:hint="default"/>
      </w:rPr>
    </w:lvl>
    <w:lvl w:ilvl="1" w:tplc="97F0806E">
      <w:start w:val="1"/>
      <w:numFmt w:val="bullet"/>
      <w:lvlText w:val="o"/>
      <w:lvlJc w:val="left"/>
      <w:pPr>
        <w:ind w:left="1440" w:hanging="360"/>
      </w:pPr>
      <w:rPr>
        <w:rFonts w:ascii="Courier New" w:hAnsi="Courier New" w:hint="default"/>
      </w:rPr>
    </w:lvl>
    <w:lvl w:ilvl="2" w:tplc="9D5E95EA">
      <w:start w:val="1"/>
      <w:numFmt w:val="bullet"/>
      <w:lvlText w:val=""/>
      <w:lvlJc w:val="left"/>
      <w:pPr>
        <w:ind w:left="2160" w:hanging="360"/>
      </w:pPr>
      <w:rPr>
        <w:rFonts w:ascii="Wingdings" w:hAnsi="Wingdings" w:hint="default"/>
      </w:rPr>
    </w:lvl>
    <w:lvl w:ilvl="3" w:tplc="C70A5A0A">
      <w:start w:val="1"/>
      <w:numFmt w:val="bullet"/>
      <w:lvlText w:val=""/>
      <w:lvlJc w:val="left"/>
      <w:pPr>
        <w:ind w:left="2880" w:hanging="360"/>
      </w:pPr>
      <w:rPr>
        <w:rFonts w:ascii="Symbol" w:hAnsi="Symbol" w:hint="default"/>
      </w:rPr>
    </w:lvl>
    <w:lvl w:ilvl="4" w:tplc="872C0386">
      <w:start w:val="1"/>
      <w:numFmt w:val="bullet"/>
      <w:lvlText w:val="o"/>
      <w:lvlJc w:val="left"/>
      <w:pPr>
        <w:ind w:left="3600" w:hanging="360"/>
      </w:pPr>
      <w:rPr>
        <w:rFonts w:ascii="Courier New" w:hAnsi="Courier New" w:hint="default"/>
      </w:rPr>
    </w:lvl>
    <w:lvl w:ilvl="5" w:tplc="7EC82316">
      <w:start w:val="1"/>
      <w:numFmt w:val="bullet"/>
      <w:lvlText w:val=""/>
      <w:lvlJc w:val="left"/>
      <w:pPr>
        <w:ind w:left="4320" w:hanging="360"/>
      </w:pPr>
      <w:rPr>
        <w:rFonts w:ascii="Wingdings" w:hAnsi="Wingdings" w:hint="default"/>
      </w:rPr>
    </w:lvl>
    <w:lvl w:ilvl="6" w:tplc="635E713E">
      <w:start w:val="1"/>
      <w:numFmt w:val="bullet"/>
      <w:lvlText w:val=""/>
      <w:lvlJc w:val="left"/>
      <w:pPr>
        <w:ind w:left="5040" w:hanging="360"/>
      </w:pPr>
      <w:rPr>
        <w:rFonts w:ascii="Symbol" w:hAnsi="Symbol" w:hint="default"/>
      </w:rPr>
    </w:lvl>
    <w:lvl w:ilvl="7" w:tplc="B17E9E24">
      <w:start w:val="1"/>
      <w:numFmt w:val="bullet"/>
      <w:lvlText w:val="o"/>
      <w:lvlJc w:val="left"/>
      <w:pPr>
        <w:ind w:left="5760" w:hanging="360"/>
      </w:pPr>
      <w:rPr>
        <w:rFonts w:ascii="Courier New" w:hAnsi="Courier New" w:hint="default"/>
      </w:rPr>
    </w:lvl>
    <w:lvl w:ilvl="8" w:tplc="636201C2">
      <w:start w:val="1"/>
      <w:numFmt w:val="bullet"/>
      <w:lvlText w:val=""/>
      <w:lvlJc w:val="left"/>
      <w:pPr>
        <w:ind w:left="6480" w:hanging="360"/>
      </w:pPr>
      <w:rPr>
        <w:rFonts w:ascii="Wingdings" w:hAnsi="Wingdings" w:hint="default"/>
      </w:rPr>
    </w:lvl>
  </w:abstractNum>
  <w:abstractNum w:abstractNumId="14" w15:restartNumberingAfterBreak="0">
    <w:nsid w:val="126D1A39"/>
    <w:multiLevelType w:val="multilevel"/>
    <w:tmpl w:val="8B7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016BDD"/>
    <w:multiLevelType w:val="hybridMultilevel"/>
    <w:tmpl w:val="2C82D552"/>
    <w:lvl w:ilvl="0" w:tplc="68E48D4C">
      <w:start w:val="1"/>
      <w:numFmt w:val="bullet"/>
      <w:lvlText w:val=""/>
      <w:lvlJc w:val="left"/>
      <w:pPr>
        <w:ind w:left="720" w:hanging="360"/>
      </w:pPr>
      <w:rPr>
        <w:rFonts w:ascii="Symbol" w:hAnsi="Symbol" w:hint="default"/>
      </w:rPr>
    </w:lvl>
    <w:lvl w:ilvl="1" w:tplc="442254E2">
      <w:start w:val="1"/>
      <w:numFmt w:val="bullet"/>
      <w:lvlText w:val="o"/>
      <w:lvlJc w:val="left"/>
      <w:pPr>
        <w:ind w:left="1440" w:hanging="360"/>
      </w:pPr>
      <w:rPr>
        <w:rFonts w:ascii="Courier New" w:hAnsi="Courier New" w:hint="default"/>
      </w:rPr>
    </w:lvl>
    <w:lvl w:ilvl="2" w:tplc="D264C57A">
      <w:start w:val="1"/>
      <w:numFmt w:val="bullet"/>
      <w:lvlText w:val=""/>
      <w:lvlJc w:val="left"/>
      <w:pPr>
        <w:ind w:left="2160" w:hanging="360"/>
      </w:pPr>
      <w:rPr>
        <w:rFonts w:ascii="Wingdings" w:hAnsi="Wingdings" w:hint="default"/>
      </w:rPr>
    </w:lvl>
    <w:lvl w:ilvl="3" w:tplc="82FC99D4">
      <w:start w:val="1"/>
      <w:numFmt w:val="bullet"/>
      <w:lvlText w:val=""/>
      <w:lvlJc w:val="left"/>
      <w:pPr>
        <w:ind w:left="2880" w:hanging="360"/>
      </w:pPr>
      <w:rPr>
        <w:rFonts w:ascii="Symbol" w:hAnsi="Symbol" w:hint="default"/>
      </w:rPr>
    </w:lvl>
    <w:lvl w:ilvl="4" w:tplc="D482FADE">
      <w:start w:val="1"/>
      <w:numFmt w:val="bullet"/>
      <w:lvlText w:val="o"/>
      <w:lvlJc w:val="left"/>
      <w:pPr>
        <w:ind w:left="3600" w:hanging="360"/>
      </w:pPr>
      <w:rPr>
        <w:rFonts w:ascii="Courier New" w:hAnsi="Courier New" w:hint="default"/>
      </w:rPr>
    </w:lvl>
    <w:lvl w:ilvl="5" w:tplc="E13AF5C0">
      <w:start w:val="1"/>
      <w:numFmt w:val="bullet"/>
      <w:lvlText w:val=""/>
      <w:lvlJc w:val="left"/>
      <w:pPr>
        <w:ind w:left="4320" w:hanging="360"/>
      </w:pPr>
      <w:rPr>
        <w:rFonts w:ascii="Wingdings" w:hAnsi="Wingdings" w:hint="default"/>
      </w:rPr>
    </w:lvl>
    <w:lvl w:ilvl="6" w:tplc="5BBE153A">
      <w:start w:val="1"/>
      <w:numFmt w:val="bullet"/>
      <w:lvlText w:val=""/>
      <w:lvlJc w:val="left"/>
      <w:pPr>
        <w:ind w:left="5040" w:hanging="360"/>
      </w:pPr>
      <w:rPr>
        <w:rFonts w:ascii="Symbol" w:hAnsi="Symbol" w:hint="default"/>
      </w:rPr>
    </w:lvl>
    <w:lvl w:ilvl="7" w:tplc="BEFE8682">
      <w:start w:val="1"/>
      <w:numFmt w:val="bullet"/>
      <w:lvlText w:val="o"/>
      <w:lvlJc w:val="left"/>
      <w:pPr>
        <w:ind w:left="5760" w:hanging="360"/>
      </w:pPr>
      <w:rPr>
        <w:rFonts w:ascii="Courier New" w:hAnsi="Courier New" w:hint="default"/>
      </w:rPr>
    </w:lvl>
    <w:lvl w:ilvl="8" w:tplc="B5527E0C">
      <w:start w:val="1"/>
      <w:numFmt w:val="bullet"/>
      <w:lvlText w:val=""/>
      <w:lvlJc w:val="left"/>
      <w:pPr>
        <w:ind w:left="6480" w:hanging="360"/>
      </w:pPr>
      <w:rPr>
        <w:rFonts w:ascii="Wingdings" w:hAnsi="Wingdings" w:hint="default"/>
      </w:rPr>
    </w:lvl>
  </w:abstractNum>
  <w:abstractNum w:abstractNumId="16" w15:restartNumberingAfterBreak="0">
    <w:nsid w:val="150471F7"/>
    <w:multiLevelType w:val="hybridMultilevel"/>
    <w:tmpl w:val="40068642"/>
    <w:lvl w:ilvl="0" w:tplc="2FEA8A60">
      <w:start w:val="1"/>
      <w:numFmt w:val="bullet"/>
      <w:lvlText w:val="-"/>
      <w:lvlJc w:val="left"/>
      <w:pPr>
        <w:ind w:left="604" w:hanging="360"/>
      </w:pPr>
      <w:rPr>
        <w:rFonts w:ascii="Aptos" w:hAnsi="Aptos" w:hint="default"/>
      </w:rPr>
    </w:lvl>
    <w:lvl w:ilvl="1" w:tplc="E6F4B86E">
      <w:start w:val="1"/>
      <w:numFmt w:val="bullet"/>
      <w:lvlText w:val="o"/>
      <w:lvlJc w:val="left"/>
      <w:pPr>
        <w:ind w:left="1324" w:hanging="360"/>
      </w:pPr>
      <w:rPr>
        <w:rFonts w:ascii="Courier New" w:hAnsi="Courier New" w:hint="default"/>
      </w:rPr>
    </w:lvl>
    <w:lvl w:ilvl="2" w:tplc="C308A05C">
      <w:start w:val="1"/>
      <w:numFmt w:val="bullet"/>
      <w:lvlText w:val=""/>
      <w:lvlJc w:val="left"/>
      <w:pPr>
        <w:ind w:left="2044" w:hanging="360"/>
      </w:pPr>
      <w:rPr>
        <w:rFonts w:ascii="Wingdings" w:hAnsi="Wingdings" w:hint="default"/>
      </w:rPr>
    </w:lvl>
    <w:lvl w:ilvl="3" w:tplc="7E74B69E">
      <w:start w:val="1"/>
      <w:numFmt w:val="bullet"/>
      <w:lvlText w:val=""/>
      <w:lvlJc w:val="left"/>
      <w:pPr>
        <w:ind w:left="2764" w:hanging="360"/>
      </w:pPr>
      <w:rPr>
        <w:rFonts w:ascii="Symbol" w:hAnsi="Symbol" w:hint="default"/>
      </w:rPr>
    </w:lvl>
    <w:lvl w:ilvl="4" w:tplc="78D85A26">
      <w:start w:val="1"/>
      <w:numFmt w:val="bullet"/>
      <w:lvlText w:val="o"/>
      <w:lvlJc w:val="left"/>
      <w:pPr>
        <w:ind w:left="3484" w:hanging="360"/>
      </w:pPr>
      <w:rPr>
        <w:rFonts w:ascii="Courier New" w:hAnsi="Courier New" w:hint="default"/>
      </w:rPr>
    </w:lvl>
    <w:lvl w:ilvl="5" w:tplc="C2CC9776">
      <w:start w:val="1"/>
      <w:numFmt w:val="bullet"/>
      <w:lvlText w:val=""/>
      <w:lvlJc w:val="left"/>
      <w:pPr>
        <w:ind w:left="4204" w:hanging="360"/>
      </w:pPr>
      <w:rPr>
        <w:rFonts w:ascii="Wingdings" w:hAnsi="Wingdings" w:hint="default"/>
      </w:rPr>
    </w:lvl>
    <w:lvl w:ilvl="6" w:tplc="00122106">
      <w:start w:val="1"/>
      <w:numFmt w:val="bullet"/>
      <w:lvlText w:val=""/>
      <w:lvlJc w:val="left"/>
      <w:pPr>
        <w:ind w:left="4924" w:hanging="360"/>
      </w:pPr>
      <w:rPr>
        <w:rFonts w:ascii="Symbol" w:hAnsi="Symbol" w:hint="default"/>
      </w:rPr>
    </w:lvl>
    <w:lvl w:ilvl="7" w:tplc="3084B776">
      <w:start w:val="1"/>
      <w:numFmt w:val="bullet"/>
      <w:lvlText w:val="o"/>
      <w:lvlJc w:val="left"/>
      <w:pPr>
        <w:ind w:left="5644" w:hanging="360"/>
      </w:pPr>
      <w:rPr>
        <w:rFonts w:ascii="Courier New" w:hAnsi="Courier New" w:hint="default"/>
      </w:rPr>
    </w:lvl>
    <w:lvl w:ilvl="8" w:tplc="CBBC6118">
      <w:start w:val="1"/>
      <w:numFmt w:val="bullet"/>
      <w:lvlText w:val=""/>
      <w:lvlJc w:val="left"/>
      <w:pPr>
        <w:ind w:left="6364" w:hanging="360"/>
      </w:pPr>
      <w:rPr>
        <w:rFonts w:ascii="Wingdings" w:hAnsi="Wingdings" w:hint="default"/>
      </w:rPr>
    </w:lvl>
  </w:abstractNum>
  <w:abstractNum w:abstractNumId="17" w15:restartNumberingAfterBreak="0">
    <w:nsid w:val="1733FD61"/>
    <w:multiLevelType w:val="hybridMultilevel"/>
    <w:tmpl w:val="FFFFFFFF"/>
    <w:lvl w:ilvl="0" w:tplc="96B87B78">
      <w:start w:val="1"/>
      <w:numFmt w:val="bullet"/>
      <w:lvlText w:val="·"/>
      <w:lvlJc w:val="left"/>
      <w:pPr>
        <w:ind w:left="720" w:hanging="360"/>
      </w:pPr>
      <w:rPr>
        <w:rFonts w:ascii="Symbol" w:hAnsi="Symbol" w:hint="default"/>
      </w:rPr>
    </w:lvl>
    <w:lvl w:ilvl="1" w:tplc="3860192C">
      <w:start w:val="1"/>
      <w:numFmt w:val="bullet"/>
      <w:lvlText w:val="o"/>
      <w:lvlJc w:val="left"/>
      <w:pPr>
        <w:ind w:left="1440" w:hanging="360"/>
      </w:pPr>
      <w:rPr>
        <w:rFonts w:ascii="Courier New" w:hAnsi="Courier New" w:hint="default"/>
      </w:rPr>
    </w:lvl>
    <w:lvl w:ilvl="2" w:tplc="F55A237E">
      <w:start w:val="1"/>
      <w:numFmt w:val="bullet"/>
      <w:lvlText w:val=""/>
      <w:lvlJc w:val="left"/>
      <w:pPr>
        <w:ind w:left="2160" w:hanging="360"/>
      </w:pPr>
      <w:rPr>
        <w:rFonts w:ascii="Wingdings" w:hAnsi="Wingdings" w:hint="default"/>
      </w:rPr>
    </w:lvl>
    <w:lvl w:ilvl="3" w:tplc="0FF0E110">
      <w:start w:val="1"/>
      <w:numFmt w:val="bullet"/>
      <w:lvlText w:val=""/>
      <w:lvlJc w:val="left"/>
      <w:pPr>
        <w:ind w:left="2880" w:hanging="360"/>
      </w:pPr>
      <w:rPr>
        <w:rFonts w:ascii="Symbol" w:hAnsi="Symbol" w:hint="default"/>
      </w:rPr>
    </w:lvl>
    <w:lvl w:ilvl="4" w:tplc="E446043E">
      <w:start w:val="1"/>
      <w:numFmt w:val="bullet"/>
      <w:lvlText w:val="o"/>
      <w:lvlJc w:val="left"/>
      <w:pPr>
        <w:ind w:left="3600" w:hanging="360"/>
      </w:pPr>
      <w:rPr>
        <w:rFonts w:ascii="Courier New" w:hAnsi="Courier New" w:hint="default"/>
      </w:rPr>
    </w:lvl>
    <w:lvl w:ilvl="5" w:tplc="41968C64">
      <w:start w:val="1"/>
      <w:numFmt w:val="bullet"/>
      <w:lvlText w:val=""/>
      <w:lvlJc w:val="left"/>
      <w:pPr>
        <w:ind w:left="4320" w:hanging="360"/>
      </w:pPr>
      <w:rPr>
        <w:rFonts w:ascii="Wingdings" w:hAnsi="Wingdings" w:hint="default"/>
      </w:rPr>
    </w:lvl>
    <w:lvl w:ilvl="6" w:tplc="55087EDE">
      <w:start w:val="1"/>
      <w:numFmt w:val="bullet"/>
      <w:lvlText w:val=""/>
      <w:lvlJc w:val="left"/>
      <w:pPr>
        <w:ind w:left="5040" w:hanging="360"/>
      </w:pPr>
      <w:rPr>
        <w:rFonts w:ascii="Symbol" w:hAnsi="Symbol" w:hint="default"/>
      </w:rPr>
    </w:lvl>
    <w:lvl w:ilvl="7" w:tplc="B236429A">
      <w:start w:val="1"/>
      <w:numFmt w:val="bullet"/>
      <w:lvlText w:val="o"/>
      <w:lvlJc w:val="left"/>
      <w:pPr>
        <w:ind w:left="5760" w:hanging="360"/>
      </w:pPr>
      <w:rPr>
        <w:rFonts w:ascii="Courier New" w:hAnsi="Courier New" w:hint="default"/>
      </w:rPr>
    </w:lvl>
    <w:lvl w:ilvl="8" w:tplc="8AE03E32">
      <w:start w:val="1"/>
      <w:numFmt w:val="bullet"/>
      <w:lvlText w:val=""/>
      <w:lvlJc w:val="left"/>
      <w:pPr>
        <w:ind w:left="6480" w:hanging="360"/>
      </w:pPr>
      <w:rPr>
        <w:rFonts w:ascii="Wingdings" w:hAnsi="Wingdings" w:hint="default"/>
      </w:rPr>
    </w:lvl>
  </w:abstractNum>
  <w:abstractNum w:abstractNumId="18" w15:restartNumberingAfterBreak="0">
    <w:nsid w:val="182D19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922913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C95D76"/>
    <w:multiLevelType w:val="hybridMultilevel"/>
    <w:tmpl w:val="FFFFFFFF"/>
    <w:lvl w:ilvl="0" w:tplc="206ACC9C">
      <w:start w:val="1"/>
      <w:numFmt w:val="bullet"/>
      <w:lvlText w:val="·"/>
      <w:lvlJc w:val="left"/>
      <w:pPr>
        <w:ind w:left="720" w:hanging="360"/>
      </w:pPr>
      <w:rPr>
        <w:rFonts w:ascii="Symbol" w:hAnsi="Symbol" w:hint="default"/>
      </w:rPr>
    </w:lvl>
    <w:lvl w:ilvl="1" w:tplc="0FDE3836">
      <w:start w:val="1"/>
      <w:numFmt w:val="bullet"/>
      <w:lvlText w:val="o"/>
      <w:lvlJc w:val="left"/>
      <w:pPr>
        <w:ind w:left="1440" w:hanging="360"/>
      </w:pPr>
      <w:rPr>
        <w:rFonts w:ascii="Courier New" w:hAnsi="Courier New" w:hint="default"/>
      </w:rPr>
    </w:lvl>
    <w:lvl w:ilvl="2" w:tplc="D3F2631C">
      <w:start w:val="1"/>
      <w:numFmt w:val="bullet"/>
      <w:lvlText w:val=""/>
      <w:lvlJc w:val="left"/>
      <w:pPr>
        <w:ind w:left="2160" w:hanging="360"/>
      </w:pPr>
      <w:rPr>
        <w:rFonts w:ascii="Wingdings" w:hAnsi="Wingdings" w:hint="default"/>
      </w:rPr>
    </w:lvl>
    <w:lvl w:ilvl="3" w:tplc="9BA0BF44">
      <w:start w:val="1"/>
      <w:numFmt w:val="bullet"/>
      <w:lvlText w:val=""/>
      <w:lvlJc w:val="left"/>
      <w:pPr>
        <w:ind w:left="2880" w:hanging="360"/>
      </w:pPr>
      <w:rPr>
        <w:rFonts w:ascii="Symbol" w:hAnsi="Symbol" w:hint="default"/>
      </w:rPr>
    </w:lvl>
    <w:lvl w:ilvl="4" w:tplc="15407C50">
      <w:start w:val="1"/>
      <w:numFmt w:val="bullet"/>
      <w:lvlText w:val="o"/>
      <w:lvlJc w:val="left"/>
      <w:pPr>
        <w:ind w:left="3600" w:hanging="360"/>
      </w:pPr>
      <w:rPr>
        <w:rFonts w:ascii="Courier New" w:hAnsi="Courier New" w:hint="default"/>
      </w:rPr>
    </w:lvl>
    <w:lvl w:ilvl="5" w:tplc="9E0E0B76">
      <w:start w:val="1"/>
      <w:numFmt w:val="bullet"/>
      <w:lvlText w:val=""/>
      <w:lvlJc w:val="left"/>
      <w:pPr>
        <w:ind w:left="4320" w:hanging="360"/>
      </w:pPr>
      <w:rPr>
        <w:rFonts w:ascii="Wingdings" w:hAnsi="Wingdings" w:hint="default"/>
      </w:rPr>
    </w:lvl>
    <w:lvl w:ilvl="6" w:tplc="FF6C8176">
      <w:start w:val="1"/>
      <w:numFmt w:val="bullet"/>
      <w:lvlText w:val=""/>
      <w:lvlJc w:val="left"/>
      <w:pPr>
        <w:ind w:left="5040" w:hanging="360"/>
      </w:pPr>
      <w:rPr>
        <w:rFonts w:ascii="Symbol" w:hAnsi="Symbol" w:hint="default"/>
      </w:rPr>
    </w:lvl>
    <w:lvl w:ilvl="7" w:tplc="178CA750">
      <w:start w:val="1"/>
      <w:numFmt w:val="bullet"/>
      <w:lvlText w:val="o"/>
      <w:lvlJc w:val="left"/>
      <w:pPr>
        <w:ind w:left="5760" w:hanging="360"/>
      </w:pPr>
      <w:rPr>
        <w:rFonts w:ascii="Courier New" w:hAnsi="Courier New" w:hint="default"/>
      </w:rPr>
    </w:lvl>
    <w:lvl w:ilvl="8" w:tplc="4D007E7E">
      <w:start w:val="1"/>
      <w:numFmt w:val="bullet"/>
      <w:lvlText w:val=""/>
      <w:lvlJc w:val="left"/>
      <w:pPr>
        <w:ind w:left="6480" w:hanging="360"/>
      </w:pPr>
      <w:rPr>
        <w:rFonts w:ascii="Wingdings" w:hAnsi="Wingdings" w:hint="default"/>
      </w:rPr>
    </w:lvl>
  </w:abstractNum>
  <w:abstractNum w:abstractNumId="21" w15:restartNumberingAfterBreak="0">
    <w:nsid w:val="1FF64624"/>
    <w:multiLevelType w:val="hybridMultilevel"/>
    <w:tmpl w:val="47F2A1B2"/>
    <w:lvl w:ilvl="0" w:tplc="CBD0864C">
      <w:start w:val="1"/>
      <w:numFmt w:val="bullet"/>
      <w:lvlText w:val="•"/>
      <w:lvlJc w:val="left"/>
      <w:pPr>
        <w:tabs>
          <w:tab w:val="num" w:pos="720"/>
        </w:tabs>
        <w:ind w:left="720" w:hanging="360"/>
      </w:pPr>
      <w:rPr>
        <w:rFonts w:ascii="Arial" w:hAnsi="Arial" w:hint="default"/>
      </w:rPr>
    </w:lvl>
    <w:lvl w:ilvl="1" w:tplc="72C675EC">
      <w:start w:val="1"/>
      <w:numFmt w:val="bullet"/>
      <w:lvlText w:val="•"/>
      <w:lvlJc w:val="left"/>
      <w:pPr>
        <w:tabs>
          <w:tab w:val="num" w:pos="1440"/>
        </w:tabs>
        <w:ind w:left="1440" w:hanging="360"/>
      </w:pPr>
      <w:rPr>
        <w:rFonts w:ascii="Arial" w:hAnsi="Arial" w:hint="default"/>
      </w:rPr>
    </w:lvl>
    <w:lvl w:ilvl="2" w:tplc="39FC0434" w:tentative="1">
      <w:start w:val="1"/>
      <w:numFmt w:val="bullet"/>
      <w:lvlText w:val="•"/>
      <w:lvlJc w:val="left"/>
      <w:pPr>
        <w:tabs>
          <w:tab w:val="num" w:pos="2160"/>
        </w:tabs>
        <w:ind w:left="2160" w:hanging="360"/>
      </w:pPr>
      <w:rPr>
        <w:rFonts w:ascii="Arial" w:hAnsi="Arial" w:hint="default"/>
      </w:rPr>
    </w:lvl>
    <w:lvl w:ilvl="3" w:tplc="B4B2C7A6" w:tentative="1">
      <w:start w:val="1"/>
      <w:numFmt w:val="bullet"/>
      <w:lvlText w:val="•"/>
      <w:lvlJc w:val="left"/>
      <w:pPr>
        <w:tabs>
          <w:tab w:val="num" w:pos="2880"/>
        </w:tabs>
        <w:ind w:left="2880" w:hanging="360"/>
      </w:pPr>
      <w:rPr>
        <w:rFonts w:ascii="Arial" w:hAnsi="Arial" w:hint="default"/>
      </w:rPr>
    </w:lvl>
    <w:lvl w:ilvl="4" w:tplc="AA1C72F4" w:tentative="1">
      <w:start w:val="1"/>
      <w:numFmt w:val="bullet"/>
      <w:lvlText w:val="•"/>
      <w:lvlJc w:val="left"/>
      <w:pPr>
        <w:tabs>
          <w:tab w:val="num" w:pos="3600"/>
        </w:tabs>
        <w:ind w:left="3600" w:hanging="360"/>
      </w:pPr>
      <w:rPr>
        <w:rFonts w:ascii="Arial" w:hAnsi="Arial" w:hint="default"/>
      </w:rPr>
    </w:lvl>
    <w:lvl w:ilvl="5" w:tplc="8FE6F044" w:tentative="1">
      <w:start w:val="1"/>
      <w:numFmt w:val="bullet"/>
      <w:lvlText w:val="•"/>
      <w:lvlJc w:val="left"/>
      <w:pPr>
        <w:tabs>
          <w:tab w:val="num" w:pos="4320"/>
        </w:tabs>
        <w:ind w:left="4320" w:hanging="360"/>
      </w:pPr>
      <w:rPr>
        <w:rFonts w:ascii="Arial" w:hAnsi="Arial" w:hint="default"/>
      </w:rPr>
    </w:lvl>
    <w:lvl w:ilvl="6" w:tplc="FC5E5994" w:tentative="1">
      <w:start w:val="1"/>
      <w:numFmt w:val="bullet"/>
      <w:lvlText w:val="•"/>
      <w:lvlJc w:val="left"/>
      <w:pPr>
        <w:tabs>
          <w:tab w:val="num" w:pos="5040"/>
        </w:tabs>
        <w:ind w:left="5040" w:hanging="360"/>
      </w:pPr>
      <w:rPr>
        <w:rFonts w:ascii="Arial" w:hAnsi="Arial" w:hint="default"/>
      </w:rPr>
    </w:lvl>
    <w:lvl w:ilvl="7" w:tplc="E9EA563A" w:tentative="1">
      <w:start w:val="1"/>
      <w:numFmt w:val="bullet"/>
      <w:lvlText w:val="•"/>
      <w:lvlJc w:val="left"/>
      <w:pPr>
        <w:tabs>
          <w:tab w:val="num" w:pos="5760"/>
        </w:tabs>
        <w:ind w:left="5760" w:hanging="360"/>
      </w:pPr>
      <w:rPr>
        <w:rFonts w:ascii="Arial" w:hAnsi="Arial" w:hint="default"/>
      </w:rPr>
    </w:lvl>
    <w:lvl w:ilvl="8" w:tplc="6C4AD1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0E6F161"/>
    <w:multiLevelType w:val="hybridMultilevel"/>
    <w:tmpl w:val="59E86CE8"/>
    <w:lvl w:ilvl="0" w:tplc="6D20DB8C">
      <w:start w:val="1"/>
      <w:numFmt w:val="decimal"/>
      <w:lvlText w:val="%1."/>
      <w:lvlJc w:val="left"/>
      <w:pPr>
        <w:ind w:left="720" w:hanging="360"/>
      </w:pPr>
    </w:lvl>
    <w:lvl w:ilvl="1" w:tplc="44B66D16">
      <w:start w:val="1"/>
      <w:numFmt w:val="lowerLetter"/>
      <w:lvlText w:val="%2."/>
      <w:lvlJc w:val="left"/>
      <w:pPr>
        <w:ind w:left="1440" w:hanging="360"/>
      </w:pPr>
    </w:lvl>
    <w:lvl w:ilvl="2" w:tplc="41EC7E4E">
      <w:start w:val="1"/>
      <w:numFmt w:val="lowerRoman"/>
      <w:lvlText w:val="%3."/>
      <w:lvlJc w:val="right"/>
      <w:pPr>
        <w:ind w:left="2160" w:hanging="180"/>
      </w:pPr>
    </w:lvl>
    <w:lvl w:ilvl="3" w:tplc="E9AE6294">
      <w:start w:val="1"/>
      <w:numFmt w:val="decimal"/>
      <w:lvlText w:val="%4."/>
      <w:lvlJc w:val="left"/>
      <w:pPr>
        <w:ind w:left="2880" w:hanging="360"/>
      </w:pPr>
    </w:lvl>
    <w:lvl w:ilvl="4" w:tplc="3ADC8B1C">
      <w:start w:val="1"/>
      <w:numFmt w:val="lowerLetter"/>
      <w:lvlText w:val="%5."/>
      <w:lvlJc w:val="left"/>
      <w:pPr>
        <w:ind w:left="3600" w:hanging="360"/>
      </w:pPr>
    </w:lvl>
    <w:lvl w:ilvl="5" w:tplc="13A4BFEC">
      <w:start w:val="1"/>
      <w:numFmt w:val="lowerRoman"/>
      <w:lvlText w:val="%6."/>
      <w:lvlJc w:val="right"/>
      <w:pPr>
        <w:ind w:left="4320" w:hanging="180"/>
      </w:pPr>
    </w:lvl>
    <w:lvl w:ilvl="6" w:tplc="7100A894">
      <w:start w:val="1"/>
      <w:numFmt w:val="decimal"/>
      <w:lvlText w:val="%7."/>
      <w:lvlJc w:val="left"/>
      <w:pPr>
        <w:ind w:left="5040" w:hanging="360"/>
      </w:pPr>
    </w:lvl>
    <w:lvl w:ilvl="7" w:tplc="B412CC04">
      <w:start w:val="1"/>
      <w:numFmt w:val="lowerLetter"/>
      <w:lvlText w:val="%8."/>
      <w:lvlJc w:val="left"/>
      <w:pPr>
        <w:ind w:left="5760" w:hanging="360"/>
      </w:pPr>
    </w:lvl>
    <w:lvl w:ilvl="8" w:tplc="2CAAF08E">
      <w:start w:val="1"/>
      <w:numFmt w:val="lowerRoman"/>
      <w:lvlText w:val="%9."/>
      <w:lvlJc w:val="right"/>
      <w:pPr>
        <w:ind w:left="6480" w:hanging="180"/>
      </w:pPr>
    </w:lvl>
  </w:abstractNum>
  <w:abstractNum w:abstractNumId="23" w15:restartNumberingAfterBreak="0">
    <w:nsid w:val="219C66E6"/>
    <w:multiLevelType w:val="hybridMultilevel"/>
    <w:tmpl w:val="279C0F20"/>
    <w:lvl w:ilvl="0" w:tplc="BBFC5FF4">
      <w:start w:val="1"/>
      <w:numFmt w:val="bullet"/>
      <w:lvlText w:val=""/>
      <w:lvlJc w:val="left"/>
      <w:pPr>
        <w:ind w:left="720" w:hanging="360"/>
      </w:pPr>
      <w:rPr>
        <w:rFonts w:ascii="Symbol" w:hAnsi="Symbol" w:hint="default"/>
      </w:rPr>
    </w:lvl>
    <w:lvl w:ilvl="1" w:tplc="8CECAD5E">
      <w:start w:val="1"/>
      <w:numFmt w:val="bullet"/>
      <w:lvlText w:val="o"/>
      <w:lvlJc w:val="left"/>
      <w:pPr>
        <w:ind w:left="1440" w:hanging="360"/>
      </w:pPr>
      <w:rPr>
        <w:rFonts w:ascii="Courier New" w:hAnsi="Courier New" w:hint="default"/>
      </w:rPr>
    </w:lvl>
    <w:lvl w:ilvl="2" w:tplc="69E632E4">
      <w:start w:val="1"/>
      <w:numFmt w:val="bullet"/>
      <w:lvlText w:val=""/>
      <w:lvlJc w:val="left"/>
      <w:pPr>
        <w:ind w:left="2160" w:hanging="360"/>
      </w:pPr>
      <w:rPr>
        <w:rFonts w:ascii="Wingdings" w:hAnsi="Wingdings" w:hint="default"/>
      </w:rPr>
    </w:lvl>
    <w:lvl w:ilvl="3" w:tplc="A7DC27CA">
      <w:start w:val="1"/>
      <w:numFmt w:val="bullet"/>
      <w:lvlText w:val=""/>
      <w:lvlJc w:val="left"/>
      <w:pPr>
        <w:ind w:left="2880" w:hanging="360"/>
      </w:pPr>
      <w:rPr>
        <w:rFonts w:ascii="Symbol" w:hAnsi="Symbol" w:hint="default"/>
      </w:rPr>
    </w:lvl>
    <w:lvl w:ilvl="4" w:tplc="CB54D284">
      <w:start w:val="1"/>
      <w:numFmt w:val="bullet"/>
      <w:lvlText w:val="o"/>
      <w:lvlJc w:val="left"/>
      <w:pPr>
        <w:ind w:left="3600" w:hanging="360"/>
      </w:pPr>
      <w:rPr>
        <w:rFonts w:ascii="Courier New" w:hAnsi="Courier New" w:hint="default"/>
      </w:rPr>
    </w:lvl>
    <w:lvl w:ilvl="5" w:tplc="92C63108">
      <w:start w:val="1"/>
      <w:numFmt w:val="bullet"/>
      <w:lvlText w:val=""/>
      <w:lvlJc w:val="left"/>
      <w:pPr>
        <w:ind w:left="4320" w:hanging="360"/>
      </w:pPr>
      <w:rPr>
        <w:rFonts w:ascii="Wingdings" w:hAnsi="Wingdings" w:hint="default"/>
      </w:rPr>
    </w:lvl>
    <w:lvl w:ilvl="6" w:tplc="8D928BC8">
      <w:start w:val="1"/>
      <w:numFmt w:val="bullet"/>
      <w:lvlText w:val=""/>
      <w:lvlJc w:val="left"/>
      <w:pPr>
        <w:ind w:left="5040" w:hanging="360"/>
      </w:pPr>
      <w:rPr>
        <w:rFonts w:ascii="Symbol" w:hAnsi="Symbol" w:hint="default"/>
      </w:rPr>
    </w:lvl>
    <w:lvl w:ilvl="7" w:tplc="D9261DD6">
      <w:start w:val="1"/>
      <w:numFmt w:val="bullet"/>
      <w:lvlText w:val="o"/>
      <w:lvlJc w:val="left"/>
      <w:pPr>
        <w:ind w:left="5760" w:hanging="360"/>
      </w:pPr>
      <w:rPr>
        <w:rFonts w:ascii="Courier New" w:hAnsi="Courier New" w:hint="default"/>
      </w:rPr>
    </w:lvl>
    <w:lvl w:ilvl="8" w:tplc="E45AF048">
      <w:start w:val="1"/>
      <w:numFmt w:val="bullet"/>
      <w:lvlText w:val=""/>
      <w:lvlJc w:val="left"/>
      <w:pPr>
        <w:ind w:left="6480" w:hanging="360"/>
      </w:pPr>
      <w:rPr>
        <w:rFonts w:ascii="Wingdings" w:hAnsi="Wingdings" w:hint="default"/>
      </w:rPr>
    </w:lvl>
  </w:abstractNum>
  <w:abstractNum w:abstractNumId="24" w15:restartNumberingAfterBreak="0">
    <w:nsid w:val="23A4F94F"/>
    <w:multiLevelType w:val="hybridMultilevel"/>
    <w:tmpl w:val="8390CCBE"/>
    <w:lvl w:ilvl="0" w:tplc="08B8FDEE">
      <w:start w:val="1"/>
      <w:numFmt w:val="bullet"/>
      <w:lvlText w:val=""/>
      <w:lvlJc w:val="left"/>
      <w:pPr>
        <w:ind w:left="720" w:hanging="360"/>
      </w:pPr>
      <w:rPr>
        <w:rFonts w:ascii="Symbol" w:hAnsi="Symbol" w:hint="default"/>
      </w:rPr>
    </w:lvl>
    <w:lvl w:ilvl="1" w:tplc="2A24155E">
      <w:start w:val="1"/>
      <w:numFmt w:val="bullet"/>
      <w:lvlText w:val="o"/>
      <w:lvlJc w:val="left"/>
      <w:pPr>
        <w:ind w:left="1440" w:hanging="360"/>
      </w:pPr>
      <w:rPr>
        <w:rFonts w:ascii="Courier New" w:hAnsi="Courier New" w:hint="default"/>
      </w:rPr>
    </w:lvl>
    <w:lvl w:ilvl="2" w:tplc="114A9C06">
      <w:start w:val="1"/>
      <w:numFmt w:val="bullet"/>
      <w:lvlText w:val=""/>
      <w:lvlJc w:val="left"/>
      <w:pPr>
        <w:ind w:left="2160" w:hanging="360"/>
      </w:pPr>
      <w:rPr>
        <w:rFonts w:ascii="Wingdings" w:hAnsi="Wingdings" w:hint="default"/>
      </w:rPr>
    </w:lvl>
    <w:lvl w:ilvl="3" w:tplc="37F4F69A">
      <w:start w:val="1"/>
      <w:numFmt w:val="bullet"/>
      <w:lvlText w:val=""/>
      <w:lvlJc w:val="left"/>
      <w:pPr>
        <w:ind w:left="2880" w:hanging="360"/>
      </w:pPr>
      <w:rPr>
        <w:rFonts w:ascii="Symbol" w:hAnsi="Symbol" w:hint="default"/>
      </w:rPr>
    </w:lvl>
    <w:lvl w:ilvl="4" w:tplc="151C3564">
      <w:start w:val="1"/>
      <w:numFmt w:val="bullet"/>
      <w:lvlText w:val="o"/>
      <w:lvlJc w:val="left"/>
      <w:pPr>
        <w:ind w:left="3600" w:hanging="360"/>
      </w:pPr>
      <w:rPr>
        <w:rFonts w:ascii="Courier New" w:hAnsi="Courier New" w:hint="default"/>
      </w:rPr>
    </w:lvl>
    <w:lvl w:ilvl="5" w:tplc="B4B07C64">
      <w:start w:val="1"/>
      <w:numFmt w:val="bullet"/>
      <w:lvlText w:val=""/>
      <w:lvlJc w:val="left"/>
      <w:pPr>
        <w:ind w:left="4320" w:hanging="360"/>
      </w:pPr>
      <w:rPr>
        <w:rFonts w:ascii="Wingdings" w:hAnsi="Wingdings" w:hint="default"/>
      </w:rPr>
    </w:lvl>
    <w:lvl w:ilvl="6" w:tplc="A36E3E22">
      <w:start w:val="1"/>
      <w:numFmt w:val="bullet"/>
      <w:lvlText w:val=""/>
      <w:lvlJc w:val="left"/>
      <w:pPr>
        <w:ind w:left="5040" w:hanging="360"/>
      </w:pPr>
      <w:rPr>
        <w:rFonts w:ascii="Symbol" w:hAnsi="Symbol" w:hint="default"/>
      </w:rPr>
    </w:lvl>
    <w:lvl w:ilvl="7" w:tplc="06D46B98">
      <w:start w:val="1"/>
      <w:numFmt w:val="bullet"/>
      <w:lvlText w:val="o"/>
      <w:lvlJc w:val="left"/>
      <w:pPr>
        <w:ind w:left="5760" w:hanging="360"/>
      </w:pPr>
      <w:rPr>
        <w:rFonts w:ascii="Courier New" w:hAnsi="Courier New" w:hint="default"/>
      </w:rPr>
    </w:lvl>
    <w:lvl w:ilvl="8" w:tplc="3E1AC1B0">
      <w:start w:val="1"/>
      <w:numFmt w:val="bullet"/>
      <w:lvlText w:val=""/>
      <w:lvlJc w:val="left"/>
      <w:pPr>
        <w:ind w:left="6480" w:hanging="360"/>
      </w:pPr>
      <w:rPr>
        <w:rFonts w:ascii="Wingdings" w:hAnsi="Wingdings" w:hint="default"/>
      </w:rPr>
    </w:lvl>
  </w:abstractNum>
  <w:abstractNum w:abstractNumId="25" w15:restartNumberingAfterBreak="0">
    <w:nsid w:val="23B9305A"/>
    <w:multiLevelType w:val="hybridMultilevel"/>
    <w:tmpl w:val="FFFFFFFF"/>
    <w:lvl w:ilvl="0" w:tplc="B93A8A24">
      <w:start w:val="1"/>
      <w:numFmt w:val="decimal"/>
      <w:lvlText w:val="%1."/>
      <w:lvlJc w:val="left"/>
      <w:pPr>
        <w:ind w:left="720" w:hanging="360"/>
      </w:pPr>
    </w:lvl>
    <w:lvl w:ilvl="1" w:tplc="EF02A310">
      <w:start w:val="1"/>
      <w:numFmt w:val="lowerLetter"/>
      <w:lvlText w:val="%2."/>
      <w:lvlJc w:val="left"/>
      <w:pPr>
        <w:ind w:left="1440" w:hanging="360"/>
      </w:pPr>
    </w:lvl>
    <w:lvl w:ilvl="2" w:tplc="31109D18">
      <w:start w:val="1"/>
      <w:numFmt w:val="lowerRoman"/>
      <w:lvlText w:val="%3."/>
      <w:lvlJc w:val="right"/>
      <w:pPr>
        <w:ind w:left="2160" w:hanging="180"/>
      </w:pPr>
    </w:lvl>
    <w:lvl w:ilvl="3" w:tplc="2232192A">
      <w:start w:val="1"/>
      <w:numFmt w:val="decimal"/>
      <w:lvlText w:val="%4."/>
      <w:lvlJc w:val="left"/>
      <w:pPr>
        <w:ind w:left="2880" w:hanging="360"/>
      </w:pPr>
    </w:lvl>
    <w:lvl w:ilvl="4" w:tplc="A1445544">
      <w:start w:val="1"/>
      <w:numFmt w:val="lowerLetter"/>
      <w:lvlText w:val="%5."/>
      <w:lvlJc w:val="left"/>
      <w:pPr>
        <w:ind w:left="3600" w:hanging="360"/>
      </w:pPr>
    </w:lvl>
    <w:lvl w:ilvl="5" w:tplc="739C8D86">
      <w:start w:val="1"/>
      <w:numFmt w:val="lowerRoman"/>
      <w:lvlText w:val="%6."/>
      <w:lvlJc w:val="right"/>
      <w:pPr>
        <w:ind w:left="4320" w:hanging="180"/>
      </w:pPr>
    </w:lvl>
    <w:lvl w:ilvl="6" w:tplc="B454AC4E">
      <w:start w:val="1"/>
      <w:numFmt w:val="decimal"/>
      <w:lvlText w:val="%7."/>
      <w:lvlJc w:val="left"/>
      <w:pPr>
        <w:ind w:left="5040" w:hanging="360"/>
      </w:pPr>
    </w:lvl>
    <w:lvl w:ilvl="7" w:tplc="AECE9C68">
      <w:start w:val="1"/>
      <w:numFmt w:val="lowerLetter"/>
      <w:lvlText w:val="%8."/>
      <w:lvlJc w:val="left"/>
      <w:pPr>
        <w:ind w:left="5760" w:hanging="360"/>
      </w:pPr>
    </w:lvl>
    <w:lvl w:ilvl="8" w:tplc="E544FF36">
      <w:start w:val="1"/>
      <w:numFmt w:val="lowerRoman"/>
      <w:lvlText w:val="%9."/>
      <w:lvlJc w:val="right"/>
      <w:pPr>
        <w:ind w:left="6480" w:hanging="180"/>
      </w:pPr>
    </w:lvl>
  </w:abstractNum>
  <w:abstractNum w:abstractNumId="26" w15:restartNumberingAfterBreak="0">
    <w:nsid w:val="243C4DD7"/>
    <w:multiLevelType w:val="hybridMultilevel"/>
    <w:tmpl w:val="0FDA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F77EB"/>
    <w:multiLevelType w:val="hybridMultilevel"/>
    <w:tmpl w:val="86A26E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E5DE7F6"/>
    <w:multiLevelType w:val="hybridMultilevel"/>
    <w:tmpl w:val="FFFFFFFF"/>
    <w:lvl w:ilvl="0" w:tplc="BF861B14">
      <w:start w:val="1"/>
      <w:numFmt w:val="bullet"/>
      <w:lvlText w:val=""/>
      <w:lvlJc w:val="left"/>
      <w:pPr>
        <w:ind w:left="604" w:hanging="360"/>
      </w:pPr>
      <w:rPr>
        <w:rFonts w:ascii="Symbol" w:hAnsi="Symbol" w:hint="default"/>
      </w:rPr>
    </w:lvl>
    <w:lvl w:ilvl="1" w:tplc="0E7C2144">
      <w:start w:val="1"/>
      <w:numFmt w:val="bullet"/>
      <w:lvlText w:val="o"/>
      <w:lvlJc w:val="left"/>
      <w:pPr>
        <w:ind w:left="1324" w:hanging="360"/>
      </w:pPr>
      <w:rPr>
        <w:rFonts w:ascii="Courier New" w:hAnsi="Courier New" w:hint="default"/>
      </w:rPr>
    </w:lvl>
    <w:lvl w:ilvl="2" w:tplc="777C43A4">
      <w:start w:val="1"/>
      <w:numFmt w:val="bullet"/>
      <w:lvlText w:val=""/>
      <w:lvlJc w:val="left"/>
      <w:pPr>
        <w:ind w:left="2044" w:hanging="360"/>
      </w:pPr>
      <w:rPr>
        <w:rFonts w:ascii="Wingdings" w:hAnsi="Wingdings" w:hint="default"/>
      </w:rPr>
    </w:lvl>
    <w:lvl w:ilvl="3" w:tplc="42FE991E">
      <w:start w:val="1"/>
      <w:numFmt w:val="bullet"/>
      <w:lvlText w:val=""/>
      <w:lvlJc w:val="left"/>
      <w:pPr>
        <w:ind w:left="2764" w:hanging="360"/>
      </w:pPr>
      <w:rPr>
        <w:rFonts w:ascii="Symbol" w:hAnsi="Symbol" w:hint="default"/>
      </w:rPr>
    </w:lvl>
    <w:lvl w:ilvl="4" w:tplc="86FE43C6">
      <w:start w:val="1"/>
      <w:numFmt w:val="bullet"/>
      <w:lvlText w:val="o"/>
      <w:lvlJc w:val="left"/>
      <w:pPr>
        <w:ind w:left="3484" w:hanging="360"/>
      </w:pPr>
      <w:rPr>
        <w:rFonts w:ascii="Courier New" w:hAnsi="Courier New" w:hint="default"/>
      </w:rPr>
    </w:lvl>
    <w:lvl w:ilvl="5" w:tplc="5DF4BF0E">
      <w:start w:val="1"/>
      <w:numFmt w:val="bullet"/>
      <w:lvlText w:val=""/>
      <w:lvlJc w:val="left"/>
      <w:pPr>
        <w:ind w:left="4204" w:hanging="360"/>
      </w:pPr>
      <w:rPr>
        <w:rFonts w:ascii="Wingdings" w:hAnsi="Wingdings" w:hint="default"/>
      </w:rPr>
    </w:lvl>
    <w:lvl w:ilvl="6" w:tplc="3806B572">
      <w:start w:val="1"/>
      <w:numFmt w:val="bullet"/>
      <w:lvlText w:val=""/>
      <w:lvlJc w:val="left"/>
      <w:pPr>
        <w:ind w:left="4924" w:hanging="360"/>
      </w:pPr>
      <w:rPr>
        <w:rFonts w:ascii="Symbol" w:hAnsi="Symbol" w:hint="default"/>
      </w:rPr>
    </w:lvl>
    <w:lvl w:ilvl="7" w:tplc="62862052">
      <w:start w:val="1"/>
      <w:numFmt w:val="bullet"/>
      <w:lvlText w:val="o"/>
      <w:lvlJc w:val="left"/>
      <w:pPr>
        <w:ind w:left="5644" w:hanging="360"/>
      </w:pPr>
      <w:rPr>
        <w:rFonts w:ascii="Courier New" w:hAnsi="Courier New" w:hint="default"/>
      </w:rPr>
    </w:lvl>
    <w:lvl w:ilvl="8" w:tplc="496416DC">
      <w:start w:val="1"/>
      <w:numFmt w:val="bullet"/>
      <w:lvlText w:val=""/>
      <w:lvlJc w:val="left"/>
      <w:pPr>
        <w:ind w:left="6364" w:hanging="360"/>
      </w:pPr>
      <w:rPr>
        <w:rFonts w:ascii="Wingdings" w:hAnsi="Wingdings" w:hint="default"/>
      </w:rPr>
    </w:lvl>
  </w:abstractNum>
  <w:abstractNum w:abstractNumId="29" w15:restartNumberingAfterBreak="0">
    <w:nsid w:val="2EB61ECF"/>
    <w:multiLevelType w:val="hybridMultilevel"/>
    <w:tmpl w:val="235A9BAE"/>
    <w:lvl w:ilvl="0" w:tplc="FF2A9322">
      <w:start w:val="1"/>
      <w:numFmt w:val="bullet"/>
      <w:lvlText w:val=""/>
      <w:lvlJc w:val="left"/>
      <w:pPr>
        <w:ind w:left="720" w:hanging="360"/>
      </w:pPr>
      <w:rPr>
        <w:rFonts w:ascii="Symbol" w:hAnsi="Symbol" w:hint="default"/>
      </w:rPr>
    </w:lvl>
    <w:lvl w:ilvl="1" w:tplc="0D1C2B20">
      <w:start w:val="1"/>
      <w:numFmt w:val="bullet"/>
      <w:lvlText w:val="o"/>
      <w:lvlJc w:val="left"/>
      <w:pPr>
        <w:ind w:left="1440" w:hanging="360"/>
      </w:pPr>
      <w:rPr>
        <w:rFonts w:ascii="Courier New" w:hAnsi="Courier New" w:hint="default"/>
      </w:rPr>
    </w:lvl>
    <w:lvl w:ilvl="2" w:tplc="B1E4F0CA">
      <w:start w:val="1"/>
      <w:numFmt w:val="bullet"/>
      <w:lvlText w:val=""/>
      <w:lvlJc w:val="left"/>
      <w:pPr>
        <w:ind w:left="2160" w:hanging="360"/>
      </w:pPr>
      <w:rPr>
        <w:rFonts w:ascii="Wingdings" w:hAnsi="Wingdings" w:hint="default"/>
      </w:rPr>
    </w:lvl>
    <w:lvl w:ilvl="3" w:tplc="12D48C6A">
      <w:start w:val="1"/>
      <w:numFmt w:val="bullet"/>
      <w:lvlText w:val=""/>
      <w:lvlJc w:val="left"/>
      <w:pPr>
        <w:ind w:left="2880" w:hanging="360"/>
      </w:pPr>
      <w:rPr>
        <w:rFonts w:ascii="Symbol" w:hAnsi="Symbol" w:hint="default"/>
      </w:rPr>
    </w:lvl>
    <w:lvl w:ilvl="4" w:tplc="40042966">
      <w:start w:val="1"/>
      <w:numFmt w:val="bullet"/>
      <w:lvlText w:val="o"/>
      <w:lvlJc w:val="left"/>
      <w:pPr>
        <w:ind w:left="3600" w:hanging="360"/>
      </w:pPr>
      <w:rPr>
        <w:rFonts w:ascii="Courier New" w:hAnsi="Courier New" w:hint="default"/>
      </w:rPr>
    </w:lvl>
    <w:lvl w:ilvl="5" w:tplc="A5564806">
      <w:start w:val="1"/>
      <w:numFmt w:val="bullet"/>
      <w:lvlText w:val=""/>
      <w:lvlJc w:val="left"/>
      <w:pPr>
        <w:ind w:left="4320" w:hanging="360"/>
      </w:pPr>
      <w:rPr>
        <w:rFonts w:ascii="Wingdings" w:hAnsi="Wingdings" w:hint="default"/>
      </w:rPr>
    </w:lvl>
    <w:lvl w:ilvl="6" w:tplc="9A4E20E8">
      <w:start w:val="1"/>
      <w:numFmt w:val="bullet"/>
      <w:lvlText w:val=""/>
      <w:lvlJc w:val="left"/>
      <w:pPr>
        <w:ind w:left="5040" w:hanging="360"/>
      </w:pPr>
      <w:rPr>
        <w:rFonts w:ascii="Symbol" w:hAnsi="Symbol" w:hint="default"/>
      </w:rPr>
    </w:lvl>
    <w:lvl w:ilvl="7" w:tplc="CE0634EA">
      <w:start w:val="1"/>
      <w:numFmt w:val="bullet"/>
      <w:lvlText w:val="o"/>
      <w:lvlJc w:val="left"/>
      <w:pPr>
        <w:ind w:left="5760" w:hanging="360"/>
      </w:pPr>
      <w:rPr>
        <w:rFonts w:ascii="Courier New" w:hAnsi="Courier New" w:hint="default"/>
      </w:rPr>
    </w:lvl>
    <w:lvl w:ilvl="8" w:tplc="5DBA2854">
      <w:start w:val="1"/>
      <w:numFmt w:val="bullet"/>
      <w:lvlText w:val=""/>
      <w:lvlJc w:val="left"/>
      <w:pPr>
        <w:ind w:left="6480" w:hanging="360"/>
      </w:pPr>
      <w:rPr>
        <w:rFonts w:ascii="Wingdings" w:hAnsi="Wingdings" w:hint="default"/>
      </w:rPr>
    </w:lvl>
  </w:abstractNum>
  <w:abstractNum w:abstractNumId="30" w15:restartNumberingAfterBreak="0">
    <w:nsid w:val="33A57C97"/>
    <w:multiLevelType w:val="hybridMultilevel"/>
    <w:tmpl w:val="D4B49AEE"/>
    <w:lvl w:ilvl="0" w:tplc="44E803BC">
      <w:start w:val="1"/>
      <w:numFmt w:val="bullet"/>
      <w:lvlText w:val=""/>
      <w:lvlJc w:val="left"/>
      <w:pPr>
        <w:ind w:left="720" w:hanging="360"/>
      </w:pPr>
      <w:rPr>
        <w:rFonts w:ascii="Symbol" w:hAnsi="Symbol" w:hint="default"/>
      </w:rPr>
    </w:lvl>
    <w:lvl w:ilvl="1" w:tplc="BE7662AC">
      <w:start w:val="1"/>
      <w:numFmt w:val="bullet"/>
      <w:lvlText w:val="o"/>
      <w:lvlJc w:val="left"/>
      <w:pPr>
        <w:ind w:left="1440" w:hanging="360"/>
      </w:pPr>
      <w:rPr>
        <w:rFonts w:ascii="Courier New" w:hAnsi="Courier New" w:hint="default"/>
      </w:rPr>
    </w:lvl>
    <w:lvl w:ilvl="2" w:tplc="CFD837EA">
      <w:start w:val="1"/>
      <w:numFmt w:val="bullet"/>
      <w:lvlText w:val=""/>
      <w:lvlJc w:val="left"/>
      <w:pPr>
        <w:ind w:left="2160" w:hanging="360"/>
      </w:pPr>
      <w:rPr>
        <w:rFonts w:ascii="Wingdings" w:hAnsi="Wingdings" w:hint="default"/>
      </w:rPr>
    </w:lvl>
    <w:lvl w:ilvl="3" w:tplc="56823974">
      <w:start w:val="1"/>
      <w:numFmt w:val="bullet"/>
      <w:lvlText w:val=""/>
      <w:lvlJc w:val="left"/>
      <w:pPr>
        <w:ind w:left="2880" w:hanging="360"/>
      </w:pPr>
      <w:rPr>
        <w:rFonts w:ascii="Symbol" w:hAnsi="Symbol" w:hint="default"/>
      </w:rPr>
    </w:lvl>
    <w:lvl w:ilvl="4" w:tplc="A348754C">
      <w:start w:val="1"/>
      <w:numFmt w:val="bullet"/>
      <w:lvlText w:val="o"/>
      <w:lvlJc w:val="left"/>
      <w:pPr>
        <w:ind w:left="3600" w:hanging="360"/>
      </w:pPr>
      <w:rPr>
        <w:rFonts w:ascii="Courier New" w:hAnsi="Courier New" w:hint="default"/>
      </w:rPr>
    </w:lvl>
    <w:lvl w:ilvl="5" w:tplc="80CCACE6">
      <w:start w:val="1"/>
      <w:numFmt w:val="bullet"/>
      <w:lvlText w:val=""/>
      <w:lvlJc w:val="left"/>
      <w:pPr>
        <w:ind w:left="4320" w:hanging="360"/>
      </w:pPr>
      <w:rPr>
        <w:rFonts w:ascii="Wingdings" w:hAnsi="Wingdings" w:hint="default"/>
      </w:rPr>
    </w:lvl>
    <w:lvl w:ilvl="6" w:tplc="77AC8C5E">
      <w:start w:val="1"/>
      <w:numFmt w:val="bullet"/>
      <w:lvlText w:val=""/>
      <w:lvlJc w:val="left"/>
      <w:pPr>
        <w:ind w:left="5040" w:hanging="360"/>
      </w:pPr>
      <w:rPr>
        <w:rFonts w:ascii="Symbol" w:hAnsi="Symbol" w:hint="default"/>
      </w:rPr>
    </w:lvl>
    <w:lvl w:ilvl="7" w:tplc="6E8C7F96">
      <w:start w:val="1"/>
      <w:numFmt w:val="bullet"/>
      <w:lvlText w:val="o"/>
      <w:lvlJc w:val="left"/>
      <w:pPr>
        <w:ind w:left="5760" w:hanging="360"/>
      </w:pPr>
      <w:rPr>
        <w:rFonts w:ascii="Courier New" w:hAnsi="Courier New" w:hint="default"/>
      </w:rPr>
    </w:lvl>
    <w:lvl w:ilvl="8" w:tplc="15D28D4E">
      <w:start w:val="1"/>
      <w:numFmt w:val="bullet"/>
      <w:lvlText w:val=""/>
      <w:lvlJc w:val="left"/>
      <w:pPr>
        <w:ind w:left="6480" w:hanging="360"/>
      </w:pPr>
      <w:rPr>
        <w:rFonts w:ascii="Wingdings" w:hAnsi="Wingdings" w:hint="default"/>
      </w:rPr>
    </w:lvl>
  </w:abstractNum>
  <w:abstractNum w:abstractNumId="31" w15:restartNumberingAfterBreak="0">
    <w:nsid w:val="35D6AAB3"/>
    <w:multiLevelType w:val="hybridMultilevel"/>
    <w:tmpl w:val="FFFFFFFF"/>
    <w:lvl w:ilvl="0" w:tplc="1D28059A">
      <w:start w:val="1"/>
      <w:numFmt w:val="decimal"/>
      <w:lvlText w:val="%1."/>
      <w:lvlJc w:val="left"/>
      <w:pPr>
        <w:ind w:left="720" w:hanging="360"/>
      </w:pPr>
    </w:lvl>
    <w:lvl w:ilvl="1" w:tplc="5DF861DA">
      <w:start w:val="1"/>
      <w:numFmt w:val="lowerLetter"/>
      <w:lvlText w:val="%2."/>
      <w:lvlJc w:val="left"/>
      <w:pPr>
        <w:ind w:left="1440" w:hanging="360"/>
      </w:pPr>
    </w:lvl>
    <w:lvl w:ilvl="2" w:tplc="4B5C8CD8">
      <w:start w:val="1"/>
      <w:numFmt w:val="lowerRoman"/>
      <w:lvlText w:val="%3."/>
      <w:lvlJc w:val="right"/>
      <w:pPr>
        <w:ind w:left="2160" w:hanging="180"/>
      </w:pPr>
    </w:lvl>
    <w:lvl w:ilvl="3" w:tplc="AEB4C464">
      <w:start w:val="1"/>
      <w:numFmt w:val="decimal"/>
      <w:lvlText w:val="%4."/>
      <w:lvlJc w:val="left"/>
      <w:pPr>
        <w:ind w:left="2880" w:hanging="360"/>
      </w:pPr>
    </w:lvl>
    <w:lvl w:ilvl="4" w:tplc="AA7E3CF6">
      <w:start w:val="1"/>
      <w:numFmt w:val="lowerLetter"/>
      <w:lvlText w:val="%5."/>
      <w:lvlJc w:val="left"/>
      <w:pPr>
        <w:ind w:left="3600" w:hanging="360"/>
      </w:pPr>
    </w:lvl>
    <w:lvl w:ilvl="5" w:tplc="06CC20C0">
      <w:start w:val="1"/>
      <w:numFmt w:val="lowerRoman"/>
      <w:lvlText w:val="%6."/>
      <w:lvlJc w:val="right"/>
      <w:pPr>
        <w:ind w:left="4320" w:hanging="180"/>
      </w:pPr>
    </w:lvl>
    <w:lvl w:ilvl="6" w:tplc="D5084920">
      <w:start w:val="1"/>
      <w:numFmt w:val="decimal"/>
      <w:lvlText w:val="%7."/>
      <w:lvlJc w:val="left"/>
      <w:pPr>
        <w:ind w:left="5040" w:hanging="360"/>
      </w:pPr>
    </w:lvl>
    <w:lvl w:ilvl="7" w:tplc="BBEE1266">
      <w:start w:val="1"/>
      <w:numFmt w:val="lowerLetter"/>
      <w:lvlText w:val="%8."/>
      <w:lvlJc w:val="left"/>
      <w:pPr>
        <w:ind w:left="5760" w:hanging="360"/>
      </w:pPr>
    </w:lvl>
    <w:lvl w:ilvl="8" w:tplc="22907326">
      <w:start w:val="1"/>
      <w:numFmt w:val="lowerRoman"/>
      <w:lvlText w:val="%9."/>
      <w:lvlJc w:val="right"/>
      <w:pPr>
        <w:ind w:left="6480" w:hanging="180"/>
      </w:pPr>
    </w:lvl>
  </w:abstractNum>
  <w:abstractNum w:abstractNumId="32" w15:restartNumberingAfterBreak="0">
    <w:nsid w:val="3A45A300"/>
    <w:multiLevelType w:val="hybridMultilevel"/>
    <w:tmpl w:val="FEB05BBE"/>
    <w:lvl w:ilvl="0" w:tplc="E3E672CC">
      <w:start w:val="1"/>
      <w:numFmt w:val="bullet"/>
      <w:lvlText w:val=""/>
      <w:lvlJc w:val="left"/>
      <w:pPr>
        <w:ind w:left="604" w:hanging="360"/>
      </w:pPr>
      <w:rPr>
        <w:rFonts w:ascii="Symbol" w:hAnsi="Symbol" w:hint="default"/>
      </w:rPr>
    </w:lvl>
    <w:lvl w:ilvl="1" w:tplc="8BC812D8">
      <w:start w:val="1"/>
      <w:numFmt w:val="bullet"/>
      <w:lvlText w:val="o"/>
      <w:lvlJc w:val="left"/>
      <w:pPr>
        <w:ind w:left="1324" w:hanging="360"/>
      </w:pPr>
      <w:rPr>
        <w:rFonts w:ascii="Courier New" w:hAnsi="Courier New" w:hint="default"/>
      </w:rPr>
    </w:lvl>
    <w:lvl w:ilvl="2" w:tplc="6F50D442">
      <w:start w:val="1"/>
      <w:numFmt w:val="bullet"/>
      <w:lvlText w:val=""/>
      <w:lvlJc w:val="left"/>
      <w:pPr>
        <w:ind w:left="2044" w:hanging="360"/>
      </w:pPr>
      <w:rPr>
        <w:rFonts w:ascii="Wingdings" w:hAnsi="Wingdings" w:hint="default"/>
      </w:rPr>
    </w:lvl>
    <w:lvl w:ilvl="3" w:tplc="A0101CEC">
      <w:start w:val="1"/>
      <w:numFmt w:val="bullet"/>
      <w:lvlText w:val=""/>
      <w:lvlJc w:val="left"/>
      <w:pPr>
        <w:ind w:left="2764" w:hanging="360"/>
      </w:pPr>
      <w:rPr>
        <w:rFonts w:ascii="Symbol" w:hAnsi="Symbol" w:hint="default"/>
      </w:rPr>
    </w:lvl>
    <w:lvl w:ilvl="4" w:tplc="11F6637E">
      <w:start w:val="1"/>
      <w:numFmt w:val="bullet"/>
      <w:lvlText w:val="o"/>
      <w:lvlJc w:val="left"/>
      <w:pPr>
        <w:ind w:left="3484" w:hanging="360"/>
      </w:pPr>
      <w:rPr>
        <w:rFonts w:ascii="Courier New" w:hAnsi="Courier New" w:hint="default"/>
      </w:rPr>
    </w:lvl>
    <w:lvl w:ilvl="5" w:tplc="41ACE314">
      <w:start w:val="1"/>
      <w:numFmt w:val="bullet"/>
      <w:lvlText w:val=""/>
      <w:lvlJc w:val="left"/>
      <w:pPr>
        <w:ind w:left="4204" w:hanging="360"/>
      </w:pPr>
      <w:rPr>
        <w:rFonts w:ascii="Wingdings" w:hAnsi="Wingdings" w:hint="default"/>
      </w:rPr>
    </w:lvl>
    <w:lvl w:ilvl="6" w:tplc="3588227C">
      <w:start w:val="1"/>
      <w:numFmt w:val="bullet"/>
      <w:lvlText w:val=""/>
      <w:lvlJc w:val="left"/>
      <w:pPr>
        <w:ind w:left="4924" w:hanging="360"/>
      </w:pPr>
      <w:rPr>
        <w:rFonts w:ascii="Symbol" w:hAnsi="Symbol" w:hint="default"/>
      </w:rPr>
    </w:lvl>
    <w:lvl w:ilvl="7" w:tplc="56F42E62">
      <w:start w:val="1"/>
      <w:numFmt w:val="bullet"/>
      <w:lvlText w:val="o"/>
      <w:lvlJc w:val="left"/>
      <w:pPr>
        <w:ind w:left="5644" w:hanging="360"/>
      </w:pPr>
      <w:rPr>
        <w:rFonts w:ascii="Courier New" w:hAnsi="Courier New" w:hint="default"/>
      </w:rPr>
    </w:lvl>
    <w:lvl w:ilvl="8" w:tplc="C84472F0">
      <w:start w:val="1"/>
      <w:numFmt w:val="bullet"/>
      <w:lvlText w:val=""/>
      <w:lvlJc w:val="left"/>
      <w:pPr>
        <w:ind w:left="6364" w:hanging="360"/>
      </w:pPr>
      <w:rPr>
        <w:rFonts w:ascii="Wingdings" w:hAnsi="Wingdings" w:hint="default"/>
      </w:rPr>
    </w:lvl>
  </w:abstractNum>
  <w:abstractNum w:abstractNumId="33" w15:restartNumberingAfterBreak="0">
    <w:nsid w:val="3C4770B5"/>
    <w:multiLevelType w:val="hybridMultilevel"/>
    <w:tmpl w:val="252C4D50"/>
    <w:lvl w:ilvl="0" w:tplc="52BA196C">
      <w:start w:val="1"/>
      <w:numFmt w:val="decimal"/>
      <w:lvlText w:val="%1."/>
      <w:lvlJc w:val="left"/>
      <w:pPr>
        <w:ind w:left="720" w:hanging="360"/>
      </w:pPr>
    </w:lvl>
    <w:lvl w:ilvl="1" w:tplc="B2F88478">
      <w:start w:val="1"/>
      <w:numFmt w:val="lowerLetter"/>
      <w:lvlText w:val="%2."/>
      <w:lvlJc w:val="left"/>
      <w:pPr>
        <w:ind w:left="1440" w:hanging="360"/>
      </w:pPr>
    </w:lvl>
    <w:lvl w:ilvl="2" w:tplc="8A2AE588">
      <w:start w:val="1"/>
      <w:numFmt w:val="lowerRoman"/>
      <w:lvlText w:val="%3."/>
      <w:lvlJc w:val="right"/>
      <w:pPr>
        <w:ind w:left="2160" w:hanging="180"/>
      </w:pPr>
    </w:lvl>
    <w:lvl w:ilvl="3" w:tplc="4AE21C88">
      <w:start w:val="1"/>
      <w:numFmt w:val="decimal"/>
      <w:lvlText w:val="%4."/>
      <w:lvlJc w:val="left"/>
      <w:pPr>
        <w:ind w:left="2880" w:hanging="360"/>
      </w:pPr>
    </w:lvl>
    <w:lvl w:ilvl="4" w:tplc="0D980036">
      <w:start w:val="1"/>
      <w:numFmt w:val="lowerLetter"/>
      <w:lvlText w:val="%5."/>
      <w:lvlJc w:val="left"/>
      <w:pPr>
        <w:ind w:left="3600" w:hanging="360"/>
      </w:pPr>
    </w:lvl>
    <w:lvl w:ilvl="5" w:tplc="84567A50">
      <w:start w:val="1"/>
      <w:numFmt w:val="lowerRoman"/>
      <w:lvlText w:val="%6."/>
      <w:lvlJc w:val="right"/>
      <w:pPr>
        <w:ind w:left="4320" w:hanging="180"/>
      </w:pPr>
    </w:lvl>
    <w:lvl w:ilvl="6" w:tplc="C69E3276">
      <w:start w:val="1"/>
      <w:numFmt w:val="decimal"/>
      <w:lvlText w:val="%7."/>
      <w:lvlJc w:val="left"/>
      <w:pPr>
        <w:ind w:left="5040" w:hanging="360"/>
      </w:pPr>
    </w:lvl>
    <w:lvl w:ilvl="7" w:tplc="5562FC78">
      <w:start w:val="1"/>
      <w:numFmt w:val="lowerLetter"/>
      <w:lvlText w:val="%8."/>
      <w:lvlJc w:val="left"/>
      <w:pPr>
        <w:ind w:left="5760" w:hanging="360"/>
      </w:pPr>
    </w:lvl>
    <w:lvl w:ilvl="8" w:tplc="3AF05222">
      <w:start w:val="1"/>
      <w:numFmt w:val="lowerRoman"/>
      <w:lvlText w:val="%9."/>
      <w:lvlJc w:val="right"/>
      <w:pPr>
        <w:ind w:left="6480" w:hanging="180"/>
      </w:pPr>
    </w:lvl>
  </w:abstractNum>
  <w:abstractNum w:abstractNumId="34" w15:restartNumberingAfterBreak="0">
    <w:nsid w:val="3EE83C15"/>
    <w:multiLevelType w:val="hybridMultilevel"/>
    <w:tmpl w:val="17DE2942"/>
    <w:lvl w:ilvl="0" w:tplc="55BA136A">
      <w:start w:val="1"/>
      <w:numFmt w:val="bullet"/>
      <w:lvlText w:val=""/>
      <w:lvlJc w:val="left"/>
      <w:pPr>
        <w:ind w:left="604" w:hanging="360"/>
      </w:pPr>
      <w:rPr>
        <w:rFonts w:ascii="Symbol" w:hAnsi="Symbol" w:hint="default"/>
      </w:rPr>
    </w:lvl>
    <w:lvl w:ilvl="1" w:tplc="48A8BD98">
      <w:start w:val="1"/>
      <w:numFmt w:val="bullet"/>
      <w:lvlText w:val="o"/>
      <w:lvlJc w:val="left"/>
      <w:pPr>
        <w:ind w:left="1324" w:hanging="360"/>
      </w:pPr>
      <w:rPr>
        <w:rFonts w:ascii="Courier New" w:hAnsi="Courier New" w:hint="default"/>
      </w:rPr>
    </w:lvl>
    <w:lvl w:ilvl="2" w:tplc="0030A208">
      <w:start w:val="1"/>
      <w:numFmt w:val="bullet"/>
      <w:lvlText w:val=""/>
      <w:lvlJc w:val="left"/>
      <w:pPr>
        <w:ind w:left="2044" w:hanging="360"/>
      </w:pPr>
      <w:rPr>
        <w:rFonts w:ascii="Wingdings" w:hAnsi="Wingdings" w:hint="default"/>
      </w:rPr>
    </w:lvl>
    <w:lvl w:ilvl="3" w:tplc="76A05EC2">
      <w:start w:val="1"/>
      <w:numFmt w:val="bullet"/>
      <w:lvlText w:val=""/>
      <w:lvlJc w:val="left"/>
      <w:pPr>
        <w:ind w:left="2764" w:hanging="360"/>
      </w:pPr>
      <w:rPr>
        <w:rFonts w:ascii="Symbol" w:hAnsi="Symbol" w:hint="default"/>
      </w:rPr>
    </w:lvl>
    <w:lvl w:ilvl="4" w:tplc="915C1798">
      <w:start w:val="1"/>
      <w:numFmt w:val="bullet"/>
      <w:lvlText w:val="o"/>
      <w:lvlJc w:val="left"/>
      <w:pPr>
        <w:ind w:left="3484" w:hanging="360"/>
      </w:pPr>
      <w:rPr>
        <w:rFonts w:ascii="Courier New" w:hAnsi="Courier New" w:hint="default"/>
      </w:rPr>
    </w:lvl>
    <w:lvl w:ilvl="5" w:tplc="711A81E2">
      <w:start w:val="1"/>
      <w:numFmt w:val="bullet"/>
      <w:lvlText w:val=""/>
      <w:lvlJc w:val="left"/>
      <w:pPr>
        <w:ind w:left="4204" w:hanging="360"/>
      </w:pPr>
      <w:rPr>
        <w:rFonts w:ascii="Wingdings" w:hAnsi="Wingdings" w:hint="default"/>
      </w:rPr>
    </w:lvl>
    <w:lvl w:ilvl="6" w:tplc="2A704FAA">
      <w:start w:val="1"/>
      <w:numFmt w:val="bullet"/>
      <w:lvlText w:val=""/>
      <w:lvlJc w:val="left"/>
      <w:pPr>
        <w:ind w:left="4924" w:hanging="360"/>
      </w:pPr>
      <w:rPr>
        <w:rFonts w:ascii="Symbol" w:hAnsi="Symbol" w:hint="default"/>
      </w:rPr>
    </w:lvl>
    <w:lvl w:ilvl="7" w:tplc="80828004">
      <w:start w:val="1"/>
      <w:numFmt w:val="bullet"/>
      <w:lvlText w:val="o"/>
      <w:lvlJc w:val="left"/>
      <w:pPr>
        <w:ind w:left="5644" w:hanging="360"/>
      </w:pPr>
      <w:rPr>
        <w:rFonts w:ascii="Courier New" w:hAnsi="Courier New" w:hint="default"/>
      </w:rPr>
    </w:lvl>
    <w:lvl w:ilvl="8" w:tplc="AAE0F960">
      <w:start w:val="1"/>
      <w:numFmt w:val="bullet"/>
      <w:lvlText w:val=""/>
      <w:lvlJc w:val="left"/>
      <w:pPr>
        <w:ind w:left="6364" w:hanging="360"/>
      </w:pPr>
      <w:rPr>
        <w:rFonts w:ascii="Wingdings" w:hAnsi="Wingdings" w:hint="default"/>
      </w:rPr>
    </w:lvl>
  </w:abstractNum>
  <w:abstractNum w:abstractNumId="35" w15:restartNumberingAfterBreak="0">
    <w:nsid w:val="41E64FFB"/>
    <w:multiLevelType w:val="hybridMultilevel"/>
    <w:tmpl w:val="196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3012DC"/>
    <w:multiLevelType w:val="hybridMultilevel"/>
    <w:tmpl w:val="5EFC5840"/>
    <w:lvl w:ilvl="0" w:tplc="E1E461CE">
      <w:start w:val="1"/>
      <w:numFmt w:val="bullet"/>
      <w:lvlText w:val=""/>
      <w:lvlJc w:val="left"/>
      <w:pPr>
        <w:ind w:left="720" w:hanging="360"/>
      </w:pPr>
      <w:rPr>
        <w:rFonts w:ascii="Symbol" w:hAnsi="Symbol" w:hint="default"/>
      </w:rPr>
    </w:lvl>
    <w:lvl w:ilvl="1" w:tplc="70A02B10">
      <w:start w:val="1"/>
      <w:numFmt w:val="bullet"/>
      <w:lvlText w:val="o"/>
      <w:lvlJc w:val="left"/>
      <w:pPr>
        <w:ind w:left="1440" w:hanging="360"/>
      </w:pPr>
      <w:rPr>
        <w:rFonts w:ascii="Courier New" w:hAnsi="Courier New" w:hint="default"/>
      </w:rPr>
    </w:lvl>
    <w:lvl w:ilvl="2" w:tplc="4BC64B2E">
      <w:start w:val="1"/>
      <w:numFmt w:val="bullet"/>
      <w:lvlText w:val=""/>
      <w:lvlJc w:val="left"/>
      <w:pPr>
        <w:ind w:left="2160" w:hanging="360"/>
      </w:pPr>
      <w:rPr>
        <w:rFonts w:ascii="Wingdings" w:hAnsi="Wingdings" w:hint="default"/>
      </w:rPr>
    </w:lvl>
    <w:lvl w:ilvl="3" w:tplc="90CC6566">
      <w:start w:val="1"/>
      <w:numFmt w:val="bullet"/>
      <w:lvlText w:val=""/>
      <w:lvlJc w:val="left"/>
      <w:pPr>
        <w:ind w:left="2880" w:hanging="360"/>
      </w:pPr>
      <w:rPr>
        <w:rFonts w:ascii="Symbol" w:hAnsi="Symbol" w:hint="default"/>
      </w:rPr>
    </w:lvl>
    <w:lvl w:ilvl="4" w:tplc="6F2C4668">
      <w:start w:val="1"/>
      <w:numFmt w:val="bullet"/>
      <w:lvlText w:val="o"/>
      <w:lvlJc w:val="left"/>
      <w:pPr>
        <w:ind w:left="3600" w:hanging="360"/>
      </w:pPr>
      <w:rPr>
        <w:rFonts w:ascii="Courier New" w:hAnsi="Courier New" w:hint="default"/>
      </w:rPr>
    </w:lvl>
    <w:lvl w:ilvl="5" w:tplc="91B8E3D0">
      <w:start w:val="1"/>
      <w:numFmt w:val="bullet"/>
      <w:lvlText w:val=""/>
      <w:lvlJc w:val="left"/>
      <w:pPr>
        <w:ind w:left="4320" w:hanging="360"/>
      </w:pPr>
      <w:rPr>
        <w:rFonts w:ascii="Wingdings" w:hAnsi="Wingdings" w:hint="default"/>
      </w:rPr>
    </w:lvl>
    <w:lvl w:ilvl="6" w:tplc="60E800CE">
      <w:start w:val="1"/>
      <w:numFmt w:val="bullet"/>
      <w:lvlText w:val=""/>
      <w:lvlJc w:val="left"/>
      <w:pPr>
        <w:ind w:left="5040" w:hanging="360"/>
      </w:pPr>
      <w:rPr>
        <w:rFonts w:ascii="Symbol" w:hAnsi="Symbol" w:hint="default"/>
      </w:rPr>
    </w:lvl>
    <w:lvl w:ilvl="7" w:tplc="5768ADA8">
      <w:start w:val="1"/>
      <w:numFmt w:val="bullet"/>
      <w:lvlText w:val="o"/>
      <w:lvlJc w:val="left"/>
      <w:pPr>
        <w:ind w:left="5760" w:hanging="360"/>
      </w:pPr>
      <w:rPr>
        <w:rFonts w:ascii="Courier New" w:hAnsi="Courier New" w:hint="default"/>
      </w:rPr>
    </w:lvl>
    <w:lvl w:ilvl="8" w:tplc="92A2CE6A">
      <w:start w:val="1"/>
      <w:numFmt w:val="bullet"/>
      <w:lvlText w:val=""/>
      <w:lvlJc w:val="left"/>
      <w:pPr>
        <w:ind w:left="6480" w:hanging="360"/>
      </w:pPr>
      <w:rPr>
        <w:rFonts w:ascii="Wingdings" w:hAnsi="Wingdings" w:hint="default"/>
      </w:rPr>
    </w:lvl>
  </w:abstractNum>
  <w:abstractNum w:abstractNumId="37" w15:restartNumberingAfterBreak="0">
    <w:nsid w:val="482E40D9"/>
    <w:multiLevelType w:val="hybridMultilevel"/>
    <w:tmpl w:val="1DDC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7CAB1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495750D9"/>
    <w:multiLevelType w:val="hybridMultilevel"/>
    <w:tmpl w:val="B062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46CC16"/>
    <w:multiLevelType w:val="multilevel"/>
    <w:tmpl w:val="9D9CE52A"/>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51E66C30"/>
    <w:multiLevelType w:val="hybridMultilevel"/>
    <w:tmpl w:val="FFFFFFFF"/>
    <w:lvl w:ilvl="0" w:tplc="68946362">
      <w:start w:val="1"/>
      <w:numFmt w:val="bullet"/>
      <w:lvlText w:val="·"/>
      <w:lvlJc w:val="left"/>
      <w:pPr>
        <w:ind w:left="720" w:hanging="360"/>
      </w:pPr>
      <w:rPr>
        <w:rFonts w:ascii="Symbol" w:hAnsi="Symbol" w:hint="default"/>
      </w:rPr>
    </w:lvl>
    <w:lvl w:ilvl="1" w:tplc="29949C28">
      <w:start w:val="1"/>
      <w:numFmt w:val="bullet"/>
      <w:lvlText w:val="o"/>
      <w:lvlJc w:val="left"/>
      <w:pPr>
        <w:ind w:left="1440" w:hanging="360"/>
      </w:pPr>
      <w:rPr>
        <w:rFonts w:ascii="Courier New" w:hAnsi="Courier New" w:hint="default"/>
      </w:rPr>
    </w:lvl>
    <w:lvl w:ilvl="2" w:tplc="3C54C5CC">
      <w:start w:val="1"/>
      <w:numFmt w:val="bullet"/>
      <w:lvlText w:val=""/>
      <w:lvlJc w:val="left"/>
      <w:pPr>
        <w:ind w:left="2160" w:hanging="360"/>
      </w:pPr>
      <w:rPr>
        <w:rFonts w:ascii="Wingdings" w:hAnsi="Wingdings" w:hint="default"/>
      </w:rPr>
    </w:lvl>
    <w:lvl w:ilvl="3" w:tplc="D32493CE">
      <w:start w:val="1"/>
      <w:numFmt w:val="bullet"/>
      <w:lvlText w:val=""/>
      <w:lvlJc w:val="left"/>
      <w:pPr>
        <w:ind w:left="2880" w:hanging="360"/>
      </w:pPr>
      <w:rPr>
        <w:rFonts w:ascii="Symbol" w:hAnsi="Symbol" w:hint="default"/>
      </w:rPr>
    </w:lvl>
    <w:lvl w:ilvl="4" w:tplc="C256EFCA">
      <w:start w:val="1"/>
      <w:numFmt w:val="bullet"/>
      <w:lvlText w:val="o"/>
      <w:lvlJc w:val="left"/>
      <w:pPr>
        <w:ind w:left="3600" w:hanging="360"/>
      </w:pPr>
      <w:rPr>
        <w:rFonts w:ascii="Courier New" w:hAnsi="Courier New" w:hint="default"/>
      </w:rPr>
    </w:lvl>
    <w:lvl w:ilvl="5" w:tplc="A20E81D0">
      <w:start w:val="1"/>
      <w:numFmt w:val="bullet"/>
      <w:lvlText w:val=""/>
      <w:lvlJc w:val="left"/>
      <w:pPr>
        <w:ind w:left="4320" w:hanging="360"/>
      </w:pPr>
      <w:rPr>
        <w:rFonts w:ascii="Wingdings" w:hAnsi="Wingdings" w:hint="default"/>
      </w:rPr>
    </w:lvl>
    <w:lvl w:ilvl="6" w:tplc="8384EB34">
      <w:start w:val="1"/>
      <w:numFmt w:val="bullet"/>
      <w:lvlText w:val=""/>
      <w:lvlJc w:val="left"/>
      <w:pPr>
        <w:ind w:left="5040" w:hanging="360"/>
      </w:pPr>
      <w:rPr>
        <w:rFonts w:ascii="Symbol" w:hAnsi="Symbol" w:hint="default"/>
      </w:rPr>
    </w:lvl>
    <w:lvl w:ilvl="7" w:tplc="EE26C696">
      <w:start w:val="1"/>
      <w:numFmt w:val="bullet"/>
      <w:lvlText w:val="o"/>
      <w:lvlJc w:val="left"/>
      <w:pPr>
        <w:ind w:left="5760" w:hanging="360"/>
      </w:pPr>
      <w:rPr>
        <w:rFonts w:ascii="Courier New" w:hAnsi="Courier New" w:hint="default"/>
      </w:rPr>
    </w:lvl>
    <w:lvl w:ilvl="8" w:tplc="F8902D70">
      <w:start w:val="1"/>
      <w:numFmt w:val="bullet"/>
      <w:lvlText w:val=""/>
      <w:lvlJc w:val="left"/>
      <w:pPr>
        <w:ind w:left="6480" w:hanging="360"/>
      </w:pPr>
      <w:rPr>
        <w:rFonts w:ascii="Wingdings" w:hAnsi="Wingdings" w:hint="default"/>
      </w:rPr>
    </w:lvl>
  </w:abstractNum>
  <w:abstractNum w:abstractNumId="42" w15:restartNumberingAfterBreak="0">
    <w:nsid w:val="534F9F6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4853D7E"/>
    <w:multiLevelType w:val="hybridMultilevel"/>
    <w:tmpl w:val="8D16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74331D"/>
    <w:multiLevelType w:val="hybridMultilevel"/>
    <w:tmpl w:val="12A0DD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542B04"/>
    <w:multiLevelType w:val="hybridMultilevel"/>
    <w:tmpl w:val="E00E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1B0016"/>
    <w:multiLevelType w:val="hybridMultilevel"/>
    <w:tmpl w:val="3850E796"/>
    <w:lvl w:ilvl="0" w:tplc="000E5EC8">
      <w:start w:val="1"/>
      <w:numFmt w:val="bullet"/>
      <w:lvlText w:val=""/>
      <w:lvlJc w:val="left"/>
      <w:pPr>
        <w:ind w:left="720" w:hanging="360"/>
      </w:pPr>
      <w:rPr>
        <w:rFonts w:ascii="Symbol" w:hAnsi="Symbol" w:hint="default"/>
      </w:rPr>
    </w:lvl>
    <w:lvl w:ilvl="1" w:tplc="AFEEE4BA">
      <w:start w:val="1"/>
      <w:numFmt w:val="bullet"/>
      <w:lvlText w:val="o"/>
      <w:lvlJc w:val="left"/>
      <w:pPr>
        <w:ind w:left="1440" w:hanging="360"/>
      </w:pPr>
      <w:rPr>
        <w:rFonts w:ascii="Courier New" w:hAnsi="Courier New" w:hint="default"/>
      </w:rPr>
    </w:lvl>
    <w:lvl w:ilvl="2" w:tplc="538A6674">
      <w:start w:val="1"/>
      <w:numFmt w:val="bullet"/>
      <w:lvlText w:val=""/>
      <w:lvlJc w:val="left"/>
      <w:pPr>
        <w:ind w:left="2160" w:hanging="360"/>
      </w:pPr>
      <w:rPr>
        <w:rFonts w:ascii="Wingdings" w:hAnsi="Wingdings" w:hint="default"/>
      </w:rPr>
    </w:lvl>
    <w:lvl w:ilvl="3" w:tplc="04161ECA">
      <w:start w:val="1"/>
      <w:numFmt w:val="bullet"/>
      <w:lvlText w:val=""/>
      <w:lvlJc w:val="left"/>
      <w:pPr>
        <w:ind w:left="2880" w:hanging="360"/>
      </w:pPr>
      <w:rPr>
        <w:rFonts w:ascii="Symbol" w:hAnsi="Symbol" w:hint="default"/>
      </w:rPr>
    </w:lvl>
    <w:lvl w:ilvl="4" w:tplc="81725D02">
      <w:start w:val="1"/>
      <w:numFmt w:val="bullet"/>
      <w:lvlText w:val="o"/>
      <w:lvlJc w:val="left"/>
      <w:pPr>
        <w:ind w:left="3600" w:hanging="360"/>
      </w:pPr>
      <w:rPr>
        <w:rFonts w:ascii="Courier New" w:hAnsi="Courier New" w:hint="default"/>
      </w:rPr>
    </w:lvl>
    <w:lvl w:ilvl="5" w:tplc="79DC4898">
      <w:start w:val="1"/>
      <w:numFmt w:val="bullet"/>
      <w:lvlText w:val=""/>
      <w:lvlJc w:val="left"/>
      <w:pPr>
        <w:ind w:left="4320" w:hanging="360"/>
      </w:pPr>
      <w:rPr>
        <w:rFonts w:ascii="Wingdings" w:hAnsi="Wingdings" w:hint="default"/>
      </w:rPr>
    </w:lvl>
    <w:lvl w:ilvl="6" w:tplc="81A04E6C">
      <w:start w:val="1"/>
      <w:numFmt w:val="bullet"/>
      <w:lvlText w:val=""/>
      <w:lvlJc w:val="left"/>
      <w:pPr>
        <w:ind w:left="5040" w:hanging="360"/>
      </w:pPr>
      <w:rPr>
        <w:rFonts w:ascii="Symbol" w:hAnsi="Symbol" w:hint="default"/>
      </w:rPr>
    </w:lvl>
    <w:lvl w:ilvl="7" w:tplc="1C1EFE20">
      <w:start w:val="1"/>
      <w:numFmt w:val="bullet"/>
      <w:lvlText w:val="o"/>
      <w:lvlJc w:val="left"/>
      <w:pPr>
        <w:ind w:left="5760" w:hanging="360"/>
      </w:pPr>
      <w:rPr>
        <w:rFonts w:ascii="Courier New" w:hAnsi="Courier New" w:hint="default"/>
      </w:rPr>
    </w:lvl>
    <w:lvl w:ilvl="8" w:tplc="D3EED9E6">
      <w:start w:val="1"/>
      <w:numFmt w:val="bullet"/>
      <w:lvlText w:val=""/>
      <w:lvlJc w:val="left"/>
      <w:pPr>
        <w:ind w:left="6480" w:hanging="360"/>
      </w:pPr>
      <w:rPr>
        <w:rFonts w:ascii="Wingdings" w:hAnsi="Wingdings" w:hint="default"/>
      </w:rPr>
    </w:lvl>
  </w:abstractNum>
  <w:abstractNum w:abstractNumId="47" w15:restartNumberingAfterBreak="0">
    <w:nsid w:val="5A6355F3"/>
    <w:multiLevelType w:val="hybridMultilevel"/>
    <w:tmpl w:val="2DD6F4BA"/>
    <w:lvl w:ilvl="0" w:tplc="24E601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1E4DA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EDE491B"/>
    <w:multiLevelType w:val="hybridMultilevel"/>
    <w:tmpl w:val="2A78A098"/>
    <w:lvl w:ilvl="0" w:tplc="76643BB4">
      <w:start w:val="1"/>
      <w:numFmt w:val="bullet"/>
      <w:lvlText w:val=""/>
      <w:lvlJc w:val="left"/>
      <w:pPr>
        <w:ind w:left="720" w:hanging="360"/>
      </w:pPr>
      <w:rPr>
        <w:rFonts w:ascii="Symbol" w:hAnsi="Symbol" w:hint="default"/>
      </w:rPr>
    </w:lvl>
    <w:lvl w:ilvl="1" w:tplc="C060D0D8">
      <w:start w:val="1"/>
      <w:numFmt w:val="bullet"/>
      <w:lvlText w:val="o"/>
      <w:lvlJc w:val="left"/>
      <w:pPr>
        <w:ind w:left="1440" w:hanging="360"/>
      </w:pPr>
      <w:rPr>
        <w:rFonts w:ascii="Courier New" w:hAnsi="Courier New" w:hint="default"/>
      </w:rPr>
    </w:lvl>
    <w:lvl w:ilvl="2" w:tplc="699617E2">
      <w:start w:val="1"/>
      <w:numFmt w:val="bullet"/>
      <w:lvlText w:val=""/>
      <w:lvlJc w:val="left"/>
      <w:pPr>
        <w:ind w:left="2160" w:hanging="360"/>
      </w:pPr>
      <w:rPr>
        <w:rFonts w:ascii="Wingdings" w:hAnsi="Wingdings" w:hint="default"/>
      </w:rPr>
    </w:lvl>
    <w:lvl w:ilvl="3" w:tplc="C00E6D10">
      <w:start w:val="1"/>
      <w:numFmt w:val="bullet"/>
      <w:lvlText w:val=""/>
      <w:lvlJc w:val="left"/>
      <w:pPr>
        <w:ind w:left="2880" w:hanging="360"/>
      </w:pPr>
      <w:rPr>
        <w:rFonts w:ascii="Symbol" w:hAnsi="Symbol" w:hint="default"/>
      </w:rPr>
    </w:lvl>
    <w:lvl w:ilvl="4" w:tplc="98AED288">
      <w:start w:val="1"/>
      <w:numFmt w:val="bullet"/>
      <w:lvlText w:val="o"/>
      <w:lvlJc w:val="left"/>
      <w:pPr>
        <w:ind w:left="3600" w:hanging="360"/>
      </w:pPr>
      <w:rPr>
        <w:rFonts w:ascii="Courier New" w:hAnsi="Courier New" w:hint="default"/>
      </w:rPr>
    </w:lvl>
    <w:lvl w:ilvl="5" w:tplc="63F668E6">
      <w:start w:val="1"/>
      <w:numFmt w:val="bullet"/>
      <w:lvlText w:val=""/>
      <w:lvlJc w:val="left"/>
      <w:pPr>
        <w:ind w:left="4320" w:hanging="360"/>
      </w:pPr>
      <w:rPr>
        <w:rFonts w:ascii="Wingdings" w:hAnsi="Wingdings" w:hint="default"/>
      </w:rPr>
    </w:lvl>
    <w:lvl w:ilvl="6" w:tplc="97B23034">
      <w:start w:val="1"/>
      <w:numFmt w:val="bullet"/>
      <w:lvlText w:val=""/>
      <w:lvlJc w:val="left"/>
      <w:pPr>
        <w:ind w:left="5040" w:hanging="360"/>
      </w:pPr>
      <w:rPr>
        <w:rFonts w:ascii="Symbol" w:hAnsi="Symbol" w:hint="default"/>
      </w:rPr>
    </w:lvl>
    <w:lvl w:ilvl="7" w:tplc="84508ACC">
      <w:start w:val="1"/>
      <w:numFmt w:val="bullet"/>
      <w:lvlText w:val="o"/>
      <w:lvlJc w:val="left"/>
      <w:pPr>
        <w:ind w:left="5760" w:hanging="360"/>
      </w:pPr>
      <w:rPr>
        <w:rFonts w:ascii="Courier New" w:hAnsi="Courier New" w:hint="default"/>
      </w:rPr>
    </w:lvl>
    <w:lvl w:ilvl="8" w:tplc="3F609532">
      <w:start w:val="1"/>
      <w:numFmt w:val="bullet"/>
      <w:lvlText w:val=""/>
      <w:lvlJc w:val="left"/>
      <w:pPr>
        <w:ind w:left="6480" w:hanging="360"/>
      </w:pPr>
      <w:rPr>
        <w:rFonts w:ascii="Wingdings" w:hAnsi="Wingdings" w:hint="default"/>
      </w:rPr>
    </w:lvl>
  </w:abstractNum>
  <w:abstractNum w:abstractNumId="50" w15:restartNumberingAfterBreak="0">
    <w:nsid w:val="5FEA9118"/>
    <w:multiLevelType w:val="hybridMultilevel"/>
    <w:tmpl w:val="5BBA74EE"/>
    <w:lvl w:ilvl="0" w:tplc="42867070">
      <w:start w:val="1"/>
      <w:numFmt w:val="bullet"/>
      <w:lvlText w:val="-"/>
      <w:lvlJc w:val="left"/>
      <w:pPr>
        <w:ind w:left="720" w:hanging="360"/>
      </w:pPr>
      <w:rPr>
        <w:rFonts w:ascii="Aptos" w:hAnsi="Aptos" w:hint="default"/>
      </w:rPr>
    </w:lvl>
    <w:lvl w:ilvl="1" w:tplc="F2D20934">
      <w:start w:val="1"/>
      <w:numFmt w:val="bullet"/>
      <w:lvlText w:val="o"/>
      <w:lvlJc w:val="left"/>
      <w:pPr>
        <w:ind w:left="1440" w:hanging="360"/>
      </w:pPr>
      <w:rPr>
        <w:rFonts w:ascii="Courier New" w:hAnsi="Courier New" w:hint="default"/>
      </w:rPr>
    </w:lvl>
    <w:lvl w:ilvl="2" w:tplc="91620936">
      <w:start w:val="1"/>
      <w:numFmt w:val="bullet"/>
      <w:lvlText w:val=""/>
      <w:lvlJc w:val="left"/>
      <w:pPr>
        <w:ind w:left="2160" w:hanging="360"/>
      </w:pPr>
      <w:rPr>
        <w:rFonts w:ascii="Wingdings" w:hAnsi="Wingdings" w:hint="default"/>
      </w:rPr>
    </w:lvl>
    <w:lvl w:ilvl="3" w:tplc="C024AF08">
      <w:start w:val="1"/>
      <w:numFmt w:val="bullet"/>
      <w:lvlText w:val=""/>
      <w:lvlJc w:val="left"/>
      <w:pPr>
        <w:ind w:left="2880" w:hanging="360"/>
      </w:pPr>
      <w:rPr>
        <w:rFonts w:ascii="Symbol" w:hAnsi="Symbol" w:hint="default"/>
      </w:rPr>
    </w:lvl>
    <w:lvl w:ilvl="4" w:tplc="4BC64DF6">
      <w:start w:val="1"/>
      <w:numFmt w:val="bullet"/>
      <w:lvlText w:val="o"/>
      <w:lvlJc w:val="left"/>
      <w:pPr>
        <w:ind w:left="3600" w:hanging="360"/>
      </w:pPr>
      <w:rPr>
        <w:rFonts w:ascii="Courier New" w:hAnsi="Courier New" w:hint="default"/>
      </w:rPr>
    </w:lvl>
    <w:lvl w:ilvl="5" w:tplc="67C0B270">
      <w:start w:val="1"/>
      <w:numFmt w:val="bullet"/>
      <w:lvlText w:val=""/>
      <w:lvlJc w:val="left"/>
      <w:pPr>
        <w:ind w:left="4320" w:hanging="360"/>
      </w:pPr>
      <w:rPr>
        <w:rFonts w:ascii="Wingdings" w:hAnsi="Wingdings" w:hint="default"/>
      </w:rPr>
    </w:lvl>
    <w:lvl w:ilvl="6" w:tplc="FFB8BAC6">
      <w:start w:val="1"/>
      <w:numFmt w:val="bullet"/>
      <w:lvlText w:val=""/>
      <w:lvlJc w:val="left"/>
      <w:pPr>
        <w:ind w:left="5040" w:hanging="360"/>
      </w:pPr>
      <w:rPr>
        <w:rFonts w:ascii="Symbol" w:hAnsi="Symbol" w:hint="default"/>
      </w:rPr>
    </w:lvl>
    <w:lvl w:ilvl="7" w:tplc="CF4AEAC8">
      <w:start w:val="1"/>
      <w:numFmt w:val="bullet"/>
      <w:lvlText w:val="o"/>
      <w:lvlJc w:val="left"/>
      <w:pPr>
        <w:ind w:left="5760" w:hanging="360"/>
      </w:pPr>
      <w:rPr>
        <w:rFonts w:ascii="Courier New" w:hAnsi="Courier New" w:hint="default"/>
      </w:rPr>
    </w:lvl>
    <w:lvl w:ilvl="8" w:tplc="85D6F646">
      <w:start w:val="1"/>
      <w:numFmt w:val="bullet"/>
      <w:lvlText w:val=""/>
      <w:lvlJc w:val="left"/>
      <w:pPr>
        <w:ind w:left="6480" w:hanging="360"/>
      </w:pPr>
      <w:rPr>
        <w:rFonts w:ascii="Wingdings" w:hAnsi="Wingdings" w:hint="default"/>
      </w:rPr>
    </w:lvl>
  </w:abstractNum>
  <w:abstractNum w:abstractNumId="51" w15:restartNumberingAfterBreak="0">
    <w:nsid w:val="62400C32"/>
    <w:multiLevelType w:val="hybridMultilevel"/>
    <w:tmpl w:val="1750B4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1AF5EB"/>
    <w:multiLevelType w:val="hybridMultilevel"/>
    <w:tmpl w:val="FFFFFFFF"/>
    <w:lvl w:ilvl="0" w:tplc="BFAE00A4">
      <w:start w:val="1"/>
      <w:numFmt w:val="bullet"/>
      <w:lvlText w:val="-"/>
      <w:lvlJc w:val="left"/>
      <w:pPr>
        <w:ind w:left="720" w:hanging="360"/>
      </w:pPr>
      <w:rPr>
        <w:rFonts w:ascii="Aptos" w:hAnsi="Aptos" w:hint="default"/>
      </w:rPr>
    </w:lvl>
    <w:lvl w:ilvl="1" w:tplc="08BA0B2E">
      <w:start w:val="1"/>
      <w:numFmt w:val="bullet"/>
      <w:lvlText w:val="o"/>
      <w:lvlJc w:val="left"/>
      <w:pPr>
        <w:ind w:left="1440" w:hanging="360"/>
      </w:pPr>
      <w:rPr>
        <w:rFonts w:ascii="Courier New" w:hAnsi="Courier New" w:hint="default"/>
      </w:rPr>
    </w:lvl>
    <w:lvl w:ilvl="2" w:tplc="6894676A">
      <w:start w:val="1"/>
      <w:numFmt w:val="bullet"/>
      <w:lvlText w:val=""/>
      <w:lvlJc w:val="left"/>
      <w:pPr>
        <w:ind w:left="2160" w:hanging="360"/>
      </w:pPr>
      <w:rPr>
        <w:rFonts w:ascii="Wingdings" w:hAnsi="Wingdings" w:hint="default"/>
      </w:rPr>
    </w:lvl>
    <w:lvl w:ilvl="3" w:tplc="A9EC423E">
      <w:start w:val="1"/>
      <w:numFmt w:val="bullet"/>
      <w:lvlText w:val=""/>
      <w:lvlJc w:val="left"/>
      <w:pPr>
        <w:ind w:left="2880" w:hanging="360"/>
      </w:pPr>
      <w:rPr>
        <w:rFonts w:ascii="Symbol" w:hAnsi="Symbol" w:hint="default"/>
      </w:rPr>
    </w:lvl>
    <w:lvl w:ilvl="4" w:tplc="BD342E62">
      <w:start w:val="1"/>
      <w:numFmt w:val="bullet"/>
      <w:lvlText w:val="o"/>
      <w:lvlJc w:val="left"/>
      <w:pPr>
        <w:ind w:left="3600" w:hanging="360"/>
      </w:pPr>
      <w:rPr>
        <w:rFonts w:ascii="Courier New" w:hAnsi="Courier New" w:hint="default"/>
      </w:rPr>
    </w:lvl>
    <w:lvl w:ilvl="5" w:tplc="C8026FD6">
      <w:start w:val="1"/>
      <w:numFmt w:val="bullet"/>
      <w:lvlText w:val=""/>
      <w:lvlJc w:val="left"/>
      <w:pPr>
        <w:ind w:left="4320" w:hanging="360"/>
      </w:pPr>
      <w:rPr>
        <w:rFonts w:ascii="Wingdings" w:hAnsi="Wingdings" w:hint="default"/>
      </w:rPr>
    </w:lvl>
    <w:lvl w:ilvl="6" w:tplc="C6428828">
      <w:start w:val="1"/>
      <w:numFmt w:val="bullet"/>
      <w:lvlText w:val=""/>
      <w:lvlJc w:val="left"/>
      <w:pPr>
        <w:ind w:left="5040" w:hanging="360"/>
      </w:pPr>
      <w:rPr>
        <w:rFonts w:ascii="Symbol" w:hAnsi="Symbol" w:hint="default"/>
      </w:rPr>
    </w:lvl>
    <w:lvl w:ilvl="7" w:tplc="D63899AA">
      <w:start w:val="1"/>
      <w:numFmt w:val="bullet"/>
      <w:lvlText w:val="o"/>
      <w:lvlJc w:val="left"/>
      <w:pPr>
        <w:ind w:left="5760" w:hanging="360"/>
      </w:pPr>
      <w:rPr>
        <w:rFonts w:ascii="Courier New" w:hAnsi="Courier New" w:hint="default"/>
      </w:rPr>
    </w:lvl>
    <w:lvl w:ilvl="8" w:tplc="8E720F76">
      <w:start w:val="1"/>
      <w:numFmt w:val="bullet"/>
      <w:lvlText w:val=""/>
      <w:lvlJc w:val="left"/>
      <w:pPr>
        <w:ind w:left="6480" w:hanging="360"/>
      </w:pPr>
      <w:rPr>
        <w:rFonts w:ascii="Wingdings" w:hAnsi="Wingdings" w:hint="default"/>
      </w:rPr>
    </w:lvl>
  </w:abstractNum>
  <w:abstractNum w:abstractNumId="53" w15:restartNumberingAfterBreak="0">
    <w:nsid w:val="682A3CD7"/>
    <w:multiLevelType w:val="hybridMultilevel"/>
    <w:tmpl w:val="F63CE4F0"/>
    <w:lvl w:ilvl="0" w:tplc="6AAA6C66">
      <w:start w:val="1"/>
      <w:numFmt w:val="bullet"/>
      <w:lvlText w:val="-"/>
      <w:lvlJc w:val="left"/>
      <w:pPr>
        <w:ind w:left="720" w:hanging="360"/>
      </w:pPr>
      <w:rPr>
        <w:rFonts w:ascii="Aptos" w:hAnsi="Aptos" w:hint="default"/>
      </w:rPr>
    </w:lvl>
    <w:lvl w:ilvl="1" w:tplc="208846CE">
      <w:start w:val="1"/>
      <w:numFmt w:val="bullet"/>
      <w:lvlText w:val="o"/>
      <w:lvlJc w:val="left"/>
      <w:pPr>
        <w:ind w:left="1440" w:hanging="360"/>
      </w:pPr>
      <w:rPr>
        <w:rFonts w:ascii="Courier New" w:hAnsi="Courier New" w:hint="default"/>
      </w:rPr>
    </w:lvl>
    <w:lvl w:ilvl="2" w:tplc="D980B976">
      <w:start w:val="1"/>
      <w:numFmt w:val="bullet"/>
      <w:lvlText w:val=""/>
      <w:lvlJc w:val="left"/>
      <w:pPr>
        <w:ind w:left="2160" w:hanging="360"/>
      </w:pPr>
      <w:rPr>
        <w:rFonts w:ascii="Wingdings" w:hAnsi="Wingdings" w:hint="default"/>
      </w:rPr>
    </w:lvl>
    <w:lvl w:ilvl="3" w:tplc="59E88BA2">
      <w:start w:val="1"/>
      <w:numFmt w:val="bullet"/>
      <w:lvlText w:val=""/>
      <w:lvlJc w:val="left"/>
      <w:pPr>
        <w:ind w:left="2880" w:hanging="360"/>
      </w:pPr>
      <w:rPr>
        <w:rFonts w:ascii="Symbol" w:hAnsi="Symbol" w:hint="default"/>
      </w:rPr>
    </w:lvl>
    <w:lvl w:ilvl="4" w:tplc="6C183806">
      <w:start w:val="1"/>
      <w:numFmt w:val="bullet"/>
      <w:lvlText w:val="o"/>
      <w:lvlJc w:val="left"/>
      <w:pPr>
        <w:ind w:left="3600" w:hanging="360"/>
      </w:pPr>
      <w:rPr>
        <w:rFonts w:ascii="Courier New" w:hAnsi="Courier New" w:hint="default"/>
      </w:rPr>
    </w:lvl>
    <w:lvl w:ilvl="5" w:tplc="CD34D090">
      <w:start w:val="1"/>
      <w:numFmt w:val="bullet"/>
      <w:lvlText w:val=""/>
      <w:lvlJc w:val="left"/>
      <w:pPr>
        <w:ind w:left="4320" w:hanging="360"/>
      </w:pPr>
      <w:rPr>
        <w:rFonts w:ascii="Wingdings" w:hAnsi="Wingdings" w:hint="default"/>
      </w:rPr>
    </w:lvl>
    <w:lvl w:ilvl="6" w:tplc="D7F8C0F2">
      <w:start w:val="1"/>
      <w:numFmt w:val="bullet"/>
      <w:lvlText w:val=""/>
      <w:lvlJc w:val="left"/>
      <w:pPr>
        <w:ind w:left="5040" w:hanging="360"/>
      </w:pPr>
      <w:rPr>
        <w:rFonts w:ascii="Symbol" w:hAnsi="Symbol" w:hint="default"/>
      </w:rPr>
    </w:lvl>
    <w:lvl w:ilvl="7" w:tplc="B2B08040">
      <w:start w:val="1"/>
      <w:numFmt w:val="bullet"/>
      <w:lvlText w:val="o"/>
      <w:lvlJc w:val="left"/>
      <w:pPr>
        <w:ind w:left="5760" w:hanging="360"/>
      </w:pPr>
      <w:rPr>
        <w:rFonts w:ascii="Courier New" w:hAnsi="Courier New" w:hint="default"/>
      </w:rPr>
    </w:lvl>
    <w:lvl w:ilvl="8" w:tplc="A900E58E">
      <w:start w:val="1"/>
      <w:numFmt w:val="bullet"/>
      <w:lvlText w:val=""/>
      <w:lvlJc w:val="left"/>
      <w:pPr>
        <w:ind w:left="6480" w:hanging="360"/>
      </w:pPr>
      <w:rPr>
        <w:rFonts w:ascii="Wingdings" w:hAnsi="Wingdings" w:hint="default"/>
      </w:rPr>
    </w:lvl>
  </w:abstractNum>
  <w:abstractNum w:abstractNumId="54" w15:restartNumberingAfterBreak="0">
    <w:nsid w:val="6A45F519"/>
    <w:multiLevelType w:val="hybridMultilevel"/>
    <w:tmpl w:val="B5889512"/>
    <w:lvl w:ilvl="0" w:tplc="6ACCAAFC">
      <w:start w:val="1"/>
      <w:numFmt w:val="bullet"/>
      <w:lvlText w:val=""/>
      <w:lvlJc w:val="left"/>
      <w:pPr>
        <w:ind w:left="720" w:hanging="360"/>
      </w:pPr>
      <w:rPr>
        <w:rFonts w:ascii="Symbol" w:hAnsi="Symbol" w:hint="default"/>
      </w:rPr>
    </w:lvl>
    <w:lvl w:ilvl="1" w:tplc="21EA89CA">
      <w:start w:val="1"/>
      <w:numFmt w:val="bullet"/>
      <w:lvlText w:val="o"/>
      <w:lvlJc w:val="left"/>
      <w:pPr>
        <w:ind w:left="1440" w:hanging="360"/>
      </w:pPr>
      <w:rPr>
        <w:rFonts w:ascii="Courier New" w:hAnsi="Courier New" w:hint="default"/>
      </w:rPr>
    </w:lvl>
    <w:lvl w:ilvl="2" w:tplc="84E2621A">
      <w:start w:val="1"/>
      <w:numFmt w:val="bullet"/>
      <w:lvlText w:val=""/>
      <w:lvlJc w:val="left"/>
      <w:pPr>
        <w:ind w:left="2160" w:hanging="360"/>
      </w:pPr>
      <w:rPr>
        <w:rFonts w:ascii="Wingdings" w:hAnsi="Wingdings" w:hint="default"/>
      </w:rPr>
    </w:lvl>
    <w:lvl w:ilvl="3" w:tplc="1F263AF4">
      <w:start w:val="1"/>
      <w:numFmt w:val="bullet"/>
      <w:lvlText w:val=""/>
      <w:lvlJc w:val="left"/>
      <w:pPr>
        <w:ind w:left="2880" w:hanging="360"/>
      </w:pPr>
      <w:rPr>
        <w:rFonts w:ascii="Symbol" w:hAnsi="Symbol" w:hint="default"/>
      </w:rPr>
    </w:lvl>
    <w:lvl w:ilvl="4" w:tplc="06A2B564">
      <w:start w:val="1"/>
      <w:numFmt w:val="bullet"/>
      <w:lvlText w:val="o"/>
      <w:lvlJc w:val="left"/>
      <w:pPr>
        <w:ind w:left="3600" w:hanging="360"/>
      </w:pPr>
      <w:rPr>
        <w:rFonts w:ascii="Courier New" w:hAnsi="Courier New" w:hint="default"/>
      </w:rPr>
    </w:lvl>
    <w:lvl w:ilvl="5" w:tplc="53D2233C">
      <w:start w:val="1"/>
      <w:numFmt w:val="bullet"/>
      <w:lvlText w:val=""/>
      <w:lvlJc w:val="left"/>
      <w:pPr>
        <w:ind w:left="4320" w:hanging="360"/>
      </w:pPr>
      <w:rPr>
        <w:rFonts w:ascii="Wingdings" w:hAnsi="Wingdings" w:hint="default"/>
      </w:rPr>
    </w:lvl>
    <w:lvl w:ilvl="6" w:tplc="242865F8">
      <w:start w:val="1"/>
      <w:numFmt w:val="bullet"/>
      <w:lvlText w:val=""/>
      <w:lvlJc w:val="left"/>
      <w:pPr>
        <w:ind w:left="5040" w:hanging="360"/>
      </w:pPr>
      <w:rPr>
        <w:rFonts w:ascii="Symbol" w:hAnsi="Symbol" w:hint="default"/>
      </w:rPr>
    </w:lvl>
    <w:lvl w:ilvl="7" w:tplc="6820237A">
      <w:start w:val="1"/>
      <w:numFmt w:val="bullet"/>
      <w:lvlText w:val="o"/>
      <w:lvlJc w:val="left"/>
      <w:pPr>
        <w:ind w:left="5760" w:hanging="360"/>
      </w:pPr>
      <w:rPr>
        <w:rFonts w:ascii="Courier New" w:hAnsi="Courier New" w:hint="default"/>
      </w:rPr>
    </w:lvl>
    <w:lvl w:ilvl="8" w:tplc="444EBA90">
      <w:start w:val="1"/>
      <w:numFmt w:val="bullet"/>
      <w:lvlText w:val=""/>
      <w:lvlJc w:val="left"/>
      <w:pPr>
        <w:ind w:left="6480" w:hanging="360"/>
      </w:pPr>
      <w:rPr>
        <w:rFonts w:ascii="Wingdings" w:hAnsi="Wingdings" w:hint="default"/>
      </w:rPr>
    </w:lvl>
  </w:abstractNum>
  <w:abstractNum w:abstractNumId="55" w15:restartNumberingAfterBreak="0">
    <w:nsid w:val="6F24236C"/>
    <w:multiLevelType w:val="hybridMultilevel"/>
    <w:tmpl w:val="80E429C8"/>
    <w:lvl w:ilvl="0" w:tplc="5F0A643E">
      <w:start w:val="1"/>
      <w:numFmt w:val="bullet"/>
      <w:lvlText w:val=""/>
      <w:lvlJc w:val="left"/>
      <w:pPr>
        <w:ind w:left="720" w:hanging="360"/>
      </w:pPr>
      <w:rPr>
        <w:rFonts w:ascii="Symbol" w:hAnsi="Symbol" w:hint="default"/>
      </w:rPr>
    </w:lvl>
    <w:lvl w:ilvl="1" w:tplc="1CFC4F3C">
      <w:start w:val="1"/>
      <w:numFmt w:val="bullet"/>
      <w:lvlText w:val="o"/>
      <w:lvlJc w:val="left"/>
      <w:pPr>
        <w:ind w:left="1440" w:hanging="360"/>
      </w:pPr>
      <w:rPr>
        <w:rFonts w:ascii="Courier New" w:hAnsi="Courier New" w:hint="default"/>
      </w:rPr>
    </w:lvl>
    <w:lvl w:ilvl="2" w:tplc="4776CA3E">
      <w:start w:val="1"/>
      <w:numFmt w:val="bullet"/>
      <w:lvlText w:val=""/>
      <w:lvlJc w:val="left"/>
      <w:pPr>
        <w:ind w:left="2160" w:hanging="360"/>
      </w:pPr>
      <w:rPr>
        <w:rFonts w:ascii="Wingdings" w:hAnsi="Wingdings" w:hint="default"/>
      </w:rPr>
    </w:lvl>
    <w:lvl w:ilvl="3" w:tplc="4030FCC0">
      <w:start w:val="1"/>
      <w:numFmt w:val="bullet"/>
      <w:lvlText w:val=""/>
      <w:lvlJc w:val="left"/>
      <w:pPr>
        <w:ind w:left="2880" w:hanging="360"/>
      </w:pPr>
      <w:rPr>
        <w:rFonts w:ascii="Symbol" w:hAnsi="Symbol" w:hint="default"/>
      </w:rPr>
    </w:lvl>
    <w:lvl w:ilvl="4" w:tplc="F53EFC10">
      <w:start w:val="1"/>
      <w:numFmt w:val="bullet"/>
      <w:lvlText w:val="o"/>
      <w:lvlJc w:val="left"/>
      <w:pPr>
        <w:ind w:left="3600" w:hanging="360"/>
      </w:pPr>
      <w:rPr>
        <w:rFonts w:ascii="Courier New" w:hAnsi="Courier New" w:hint="default"/>
      </w:rPr>
    </w:lvl>
    <w:lvl w:ilvl="5" w:tplc="98DEEE16">
      <w:start w:val="1"/>
      <w:numFmt w:val="bullet"/>
      <w:lvlText w:val=""/>
      <w:lvlJc w:val="left"/>
      <w:pPr>
        <w:ind w:left="4320" w:hanging="360"/>
      </w:pPr>
      <w:rPr>
        <w:rFonts w:ascii="Wingdings" w:hAnsi="Wingdings" w:hint="default"/>
      </w:rPr>
    </w:lvl>
    <w:lvl w:ilvl="6" w:tplc="85186D08">
      <w:start w:val="1"/>
      <w:numFmt w:val="bullet"/>
      <w:lvlText w:val=""/>
      <w:lvlJc w:val="left"/>
      <w:pPr>
        <w:ind w:left="5040" w:hanging="360"/>
      </w:pPr>
      <w:rPr>
        <w:rFonts w:ascii="Symbol" w:hAnsi="Symbol" w:hint="default"/>
      </w:rPr>
    </w:lvl>
    <w:lvl w:ilvl="7" w:tplc="60F04430">
      <w:start w:val="1"/>
      <w:numFmt w:val="bullet"/>
      <w:lvlText w:val="o"/>
      <w:lvlJc w:val="left"/>
      <w:pPr>
        <w:ind w:left="5760" w:hanging="360"/>
      </w:pPr>
      <w:rPr>
        <w:rFonts w:ascii="Courier New" w:hAnsi="Courier New" w:hint="default"/>
      </w:rPr>
    </w:lvl>
    <w:lvl w:ilvl="8" w:tplc="4FFE3BA4">
      <w:start w:val="1"/>
      <w:numFmt w:val="bullet"/>
      <w:lvlText w:val=""/>
      <w:lvlJc w:val="left"/>
      <w:pPr>
        <w:ind w:left="6480" w:hanging="360"/>
      </w:pPr>
      <w:rPr>
        <w:rFonts w:ascii="Wingdings" w:hAnsi="Wingdings" w:hint="default"/>
      </w:rPr>
    </w:lvl>
  </w:abstractNum>
  <w:abstractNum w:abstractNumId="56" w15:restartNumberingAfterBreak="0">
    <w:nsid w:val="6F4902E9"/>
    <w:multiLevelType w:val="hybridMultilevel"/>
    <w:tmpl w:val="8382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1DABAD"/>
    <w:multiLevelType w:val="hybridMultilevel"/>
    <w:tmpl w:val="FFFFFFFF"/>
    <w:lvl w:ilvl="0" w:tplc="696E035A">
      <w:start w:val="1"/>
      <w:numFmt w:val="bullet"/>
      <w:lvlText w:val=""/>
      <w:lvlJc w:val="left"/>
      <w:pPr>
        <w:ind w:left="720" w:hanging="360"/>
      </w:pPr>
      <w:rPr>
        <w:rFonts w:ascii="Symbol" w:hAnsi="Symbol" w:hint="default"/>
      </w:rPr>
    </w:lvl>
    <w:lvl w:ilvl="1" w:tplc="CE4E36B8">
      <w:start w:val="1"/>
      <w:numFmt w:val="bullet"/>
      <w:lvlText w:val="o"/>
      <w:lvlJc w:val="left"/>
      <w:pPr>
        <w:ind w:left="1440" w:hanging="360"/>
      </w:pPr>
      <w:rPr>
        <w:rFonts w:ascii="Courier New" w:hAnsi="Courier New" w:hint="default"/>
      </w:rPr>
    </w:lvl>
    <w:lvl w:ilvl="2" w:tplc="80DAC82E">
      <w:start w:val="1"/>
      <w:numFmt w:val="bullet"/>
      <w:lvlText w:val=""/>
      <w:lvlJc w:val="left"/>
      <w:pPr>
        <w:ind w:left="2160" w:hanging="360"/>
      </w:pPr>
      <w:rPr>
        <w:rFonts w:ascii="Wingdings" w:hAnsi="Wingdings" w:hint="default"/>
      </w:rPr>
    </w:lvl>
    <w:lvl w:ilvl="3" w:tplc="413CF824">
      <w:start w:val="1"/>
      <w:numFmt w:val="bullet"/>
      <w:lvlText w:val=""/>
      <w:lvlJc w:val="left"/>
      <w:pPr>
        <w:ind w:left="2880" w:hanging="360"/>
      </w:pPr>
      <w:rPr>
        <w:rFonts w:ascii="Symbol" w:hAnsi="Symbol" w:hint="default"/>
      </w:rPr>
    </w:lvl>
    <w:lvl w:ilvl="4" w:tplc="0D3AEFC6">
      <w:start w:val="1"/>
      <w:numFmt w:val="bullet"/>
      <w:lvlText w:val="o"/>
      <w:lvlJc w:val="left"/>
      <w:pPr>
        <w:ind w:left="3600" w:hanging="360"/>
      </w:pPr>
      <w:rPr>
        <w:rFonts w:ascii="Courier New" w:hAnsi="Courier New" w:hint="default"/>
      </w:rPr>
    </w:lvl>
    <w:lvl w:ilvl="5" w:tplc="14F45A6E">
      <w:start w:val="1"/>
      <w:numFmt w:val="bullet"/>
      <w:lvlText w:val=""/>
      <w:lvlJc w:val="left"/>
      <w:pPr>
        <w:ind w:left="4320" w:hanging="360"/>
      </w:pPr>
      <w:rPr>
        <w:rFonts w:ascii="Wingdings" w:hAnsi="Wingdings" w:hint="default"/>
      </w:rPr>
    </w:lvl>
    <w:lvl w:ilvl="6" w:tplc="84A41BDE">
      <w:start w:val="1"/>
      <w:numFmt w:val="bullet"/>
      <w:lvlText w:val=""/>
      <w:lvlJc w:val="left"/>
      <w:pPr>
        <w:ind w:left="5040" w:hanging="360"/>
      </w:pPr>
      <w:rPr>
        <w:rFonts w:ascii="Symbol" w:hAnsi="Symbol" w:hint="default"/>
      </w:rPr>
    </w:lvl>
    <w:lvl w:ilvl="7" w:tplc="5A84F408">
      <w:start w:val="1"/>
      <w:numFmt w:val="bullet"/>
      <w:lvlText w:val="o"/>
      <w:lvlJc w:val="left"/>
      <w:pPr>
        <w:ind w:left="5760" w:hanging="360"/>
      </w:pPr>
      <w:rPr>
        <w:rFonts w:ascii="Courier New" w:hAnsi="Courier New" w:hint="default"/>
      </w:rPr>
    </w:lvl>
    <w:lvl w:ilvl="8" w:tplc="57A01BB4">
      <w:start w:val="1"/>
      <w:numFmt w:val="bullet"/>
      <w:lvlText w:val=""/>
      <w:lvlJc w:val="left"/>
      <w:pPr>
        <w:ind w:left="6480" w:hanging="360"/>
      </w:pPr>
      <w:rPr>
        <w:rFonts w:ascii="Wingdings" w:hAnsi="Wingdings" w:hint="default"/>
      </w:rPr>
    </w:lvl>
  </w:abstractNum>
  <w:abstractNum w:abstractNumId="58" w15:restartNumberingAfterBreak="0">
    <w:nsid w:val="751A353A"/>
    <w:multiLevelType w:val="hybridMultilevel"/>
    <w:tmpl w:val="0E1479A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BDE1D8"/>
    <w:multiLevelType w:val="hybridMultilevel"/>
    <w:tmpl w:val="FFFFFFFF"/>
    <w:lvl w:ilvl="0" w:tplc="2A64AF4C">
      <w:start w:val="1"/>
      <w:numFmt w:val="bullet"/>
      <w:lvlText w:val=""/>
      <w:lvlJc w:val="left"/>
      <w:pPr>
        <w:ind w:left="720" w:hanging="360"/>
      </w:pPr>
      <w:rPr>
        <w:rFonts w:ascii="Symbol" w:hAnsi="Symbol" w:hint="default"/>
      </w:rPr>
    </w:lvl>
    <w:lvl w:ilvl="1" w:tplc="72FE12BC">
      <w:start w:val="1"/>
      <w:numFmt w:val="bullet"/>
      <w:lvlText w:val="o"/>
      <w:lvlJc w:val="left"/>
      <w:pPr>
        <w:ind w:left="1440" w:hanging="360"/>
      </w:pPr>
      <w:rPr>
        <w:rFonts w:ascii="Courier New" w:hAnsi="Courier New" w:hint="default"/>
      </w:rPr>
    </w:lvl>
    <w:lvl w:ilvl="2" w:tplc="F3C8EBF2">
      <w:start w:val="1"/>
      <w:numFmt w:val="bullet"/>
      <w:lvlText w:val=""/>
      <w:lvlJc w:val="left"/>
      <w:pPr>
        <w:ind w:left="2160" w:hanging="360"/>
      </w:pPr>
      <w:rPr>
        <w:rFonts w:ascii="Wingdings" w:hAnsi="Wingdings" w:hint="default"/>
      </w:rPr>
    </w:lvl>
    <w:lvl w:ilvl="3" w:tplc="438A6070">
      <w:start w:val="1"/>
      <w:numFmt w:val="bullet"/>
      <w:lvlText w:val=""/>
      <w:lvlJc w:val="left"/>
      <w:pPr>
        <w:ind w:left="2880" w:hanging="360"/>
      </w:pPr>
      <w:rPr>
        <w:rFonts w:ascii="Symbol" w:hAnsi="Symbol" w:hint="default"/>
      </w:rPr>
    </w:lvl>
    <w:lvl w:ilvl="4" w:tplc="1E783D56">
      <w:start w:val="1"/>
      <w:numFmt w:val="bullet"/>
      <w:lvlText w:val="o"/>
      <w:lvlJc w:val="left"/>
      <w:pPr>
        <w:ind w:left="3600" w:hanging="360"/>
      </w:pPr>
      <w:rPr>
        <w:rFonts w:ascii="Courier New" w:hAnsi="Courier New" w:hint="default"/>
      </w:rPr>
    </w:lvl>
    <w:lvl w:ilvl="5" w:tplc="599C11AC">
      <w:start w:val="1"/>
      <w:numFmt w:val="bullet"/>
      <w:lvlText w:val=""/>
      <w:lvlJc w:val="left"/>
      <w:pPr>
        <w:ind w:left="4320" w:hanging="360"/>
      </w:pPr>
      <w:rPr>
        <w:rFonts w:ascii="Wingdings" w:hAnsi="Wingdings" w:hint="default"/>
      </w:rPr>
    </w:lvl>
    <w:lvl w:ilvl="6" w:tplc="593E0E34">
      <w:start w:val="1"/>
      <w:numFmt w:val="bullet"/>
      <w:lvlText w:val=""/>
      <w:lvlJc w:val="left"/>
      <w:pPr>
        <w:ind w:left="5040" w:hanging="360"/>
      </w:pPr>
      <w:rPr>
        <w:rFonts w:ascii="Symbol" w:hAnsi="Symbol" w:hint="default"/>
      </w:rPr>
    </w:lvl>
    <w:lvl w:ilvl="7" w:tplc="3530F734">
      <w:start w:val="1"/>
      <w:numFmt w:val="bullet"/>
      <w:lvlText w:val="o"/>
      <w:lvlJc w:val="left"/>
      <w:pPr>
        <w:ind w:left="5760" w:hanging="360"/>
      </w:pPr>
      <w:rPr>
        <w:rFonts w:ascii="Courier New" w:hAnsi="Courier New" w:hint="default"/>
      </w:rPr>
    </w:lvl>
    <w:lvl w:ilvl="8" w:tplc="1B9A5F42">
      <w:start w:val="1"/>
      <w:numFmt w:val="bullet"/>
      <w:lvlText w:val=""/>
      <w:lvlJc w:val="left"/>
      <w:pPr>
        <w:ind w:left="6480" w:hanging="360"/>
      </w:pPr>
      <w:rPr>
        <w:rFonts w:ascii="Wingdings" w:hAnsi="Wingdings" w:hint="default"/>
      </w:rPr>
    </w:lvl>
  </w:abstractNum>
  <w:abstractNum w:abstractNumId="60" w15:restartNumberingAfterBreak="0">
    <w:nsid w:val="7EE0ADB8"/>
    <w:multiLevelType w:val="hybridMultilevel"/>
    <w:tmpl w:val="B59A4640"/>
    <w:lvl w:ilvl="0" w:tplc="7AB4AF26">
      <w:start w:val="1"/>
      <w:numFmt w:val="decimal"/>
      <w:lvlText w:val="%1."/>
      <w:lvlJc w:val="left"/>
      <w:pPr>
        <w:ind w:left="720" w:hanging="360"/>
      </w:pPr>
    </w:lvl>
    <w:lvl w:ilvl="1" w:tplc="D06A2CC2">
      <w:start w:val="1"/>
      <w:numFmt w:val="lowerLetter"/>
      <w:lvlText w:val="%2."/>
      <w:lvlJc w:val="left"/>
      <w:pPr>
        <w:ind w:left="1440" w:hanging="360"/>
      </w:pPr>
    </w:lvl>
    <w:lvl w:ilvl="2" w:tplc="91028A8E">
      <w:start w:val="1"/>
      <w:numFmt w:val="lowerRoman"/>
      <w:lvlText w:val="%3."/>
      <w:lvlJc w:val="right"/>
      <w:pPr>
        <w:ind w:left="2160" w:hanging="180"/>
      </w:pPr>
    </w:lvl>
    <w:lvl w:ilvl="3" w:tplc="023E6D6C">
      <w:start w:val="1"/>
      <w:numFmt w:val="decimal"/>
      <w:lvlText w:val="%4."/>
      <w:lvlJc w:val="left"/>
      <w:pPr>
        <w:ind w:left="2880" w:hanging="360"/>
      </w:pPr>
    </w:lvl>
    <w:lvl w:ilvl="4" w:tplc="447814C4">
      <w:start w:val="1"/>
      <w:numFmt w:val="lowerLetter"/>
      <w:lvlText w:val="%5."/>
      <w:lvlJc w:val="left"/>
      <w:pPr>
        <w:ind w:left="3600" w:hanging="360"/>
      </w:pPr>
    </w:lvl>
    <w:lvl w:ilvl="5" w:tplc="233E5A5C">
      <w:start w:val="1"/>
      <w:numFmt w:val="lowerRoman"/>
      <w:lvlText w:val="%6."/>
      <w:lvlJc w:val="right"/>
      <w:pPr>
        <w:ind w:left="4320" w:hanging="180"/>
      </w:pPr>
    </w:lvl>
    <w:lvl w:ilvl="6" w:tplc="EBF4B75C">
      <w:start w:val="1"/>
      <w:numFmt w:val="decimal"/>
      <w:lvlText w:val="%7."/>
      <w:lvlJc w:val="left"/>
      <w:pPr>
        <w:ind w:left="5040" w:hanging="360"/>
      </w:pPr>
    </w:lvl>
    <w:lvl w:ilvl="7" w:tplc="D04C7504">
      <w:start w:val="1"/>
      <w:numFmt w:val="lowerLetter"/>
      <w:lvlText w:val="%8."/>
      <w:lvlJc w:val="left"/>
      <w:pPr>
        <w:ind w:left="5760" w:hanging="360"/>
      </w:pPr>
    </w:lvl>
    <w:lvl w:ilvl="8" w:tplc="7452E25C">
      <w:start w:val="1"/>
      <w:numFmt w:val="lowerRoman"/>
      <w:lvlText w:val="%9."/>
      <w:lvlJc w:val="right"/>
      <w:pPr>
        <w:ind w:left="6480" w:hanging="180"/>
      </w:pPr>
    </w:lvl>
  </w:abstractNum>
  <w:abstractNum w:abstractNumId="61" w15:restartNumberingAfterBreak="0">
    <w:nsid w:val="7F4BDCB1"/>
    <w:multiLevelType w:val="hybridMultilevel"/>
    <w:tmpl w:val="4296F888"/>
    <w:lvl w:ilvl="0" w:tplc="46B86B44">
      <w:start w:val="1"/>
      <w:numFmt w:val="bullet"/>
      <w:lvlText w:val=""/>
      <w:lvlJc w:val="left"/>
      <w:pPr>
        <w:ind w:left="720" w:hanging="360"/>
      </w:pPr>
      <w:rPr>
        <w:rFonts w:ascii="Symbol" w:hAnsi="Symbol" w:hint="default"/>
      </w:rPr>
    </w:lvl>
    <w:lvl w:ilvl="1" w:tplc="6624DAA4">
      <w:start w:val="1"/>
      <w:numFmt w:val="bullet"/>
      <w:lvlText w:val="o"/>
      <w:lvlJc w:val="left"/>
      <w:pPr>
        <w:ind w:left="1440" w:hanging="360"/>
      </w:pPr>
      <w:rPr>
        <w:rFonts w:ascii="Courier New" w:hAnsi="Courier New" w:hint="default"/>
      </w:rPr>
    </w:lvl>
    <w:lvl w:ilvl="2" w:tplc="46E67372">
      <w:start w:val="1"/>
      <w:numFmt w:val="bullet"/>
      <w:lvlText w:val=""/>
      <w:lvlJc w:val="left"/>
      <w:pPr>
        <w:ind w:left="2160" w:hanging="360"/>
      </w:pPr>
      <w:rPr>
        <w:rFonts w:ascii="Wingdings" w:hAnsi="Wingdings" w:hint="default"/>
      </w:rPr>
    </w:lvl>
    <w:lvl w:ilvl="3" w:tplc="5606C0AE">
      <w:start w:val="1"/>
      <w:numFmt w:val="bullet"/>
      <w:lvlText w:val=""/>
      <w:lvlJc w:val="left"/>
      <w:pPr>
        <w:ind w:left="2880" w:hanging="360"/>
      </w:pPr>
      <w:rPr>
        <w:rFonts w:ascii="Symbol" w:hAnsi="Symbol" w:hint="default"/>
      </w:rPr>
    </w:lvl>
    <w:lvl w:ilvl="4" w:tplc="4B321A66">
      <w:start w:val="1"/>
      <w:numFmt w:val="bullet"/>
      <w:lvlText w:val="o"/>
      <w:lvlJc w:val="left"/>
      <w:pPr>
        <w:ind w:left="3600" w:hanging="360"/>
      </w:pPr>
      <w:rPr>
        <w:rFonts w:ascii="Courier New" w:hAnsi="Courier New" w:hint="default"/>
      </w:rPr>
    </w:lvl>
    <w:lvl w:ilvl="5" w:tplc="40DCBF48">
      <w:start w:val="1"/>
      <w:numFmt w:val="bullet"/>
      <w:lvlText w:val=""/>
      <w:lvlJc w:val="left"/>
      <w:pPr>
        <w:ind w:left="4320" w:hanging="360"/>
      </w:pPr>
      <w:rPr>
        <w:rFonts w:ascii="Wingdings" w:hAnsi="Wingdings" w:hint="default"/>
      </w:rPr>
    </w:lvl>
    <w:lvl w:ilvl="6" w:tplc="DA9896F6">
      <w:start w:val="1"/>
      <w:numFmt w:val="bullet"/>
      <w:lvlText w:val=""/>
      <w:lvlJc w:val="left"/>
      <w:pPr>
        <w:ind w:left="5040" w:hanging="360"/>
      </w:pPr>
      <w:rPr>
        <w:rFonts w:ascii="Symbol" w:hAnsi="Symbol" w:hint="default"/>
      </w:rPr>
    </w:lvl>
    <w:lvl w:ilvl="7" w:tplc="D0FAA6D4">
      <w:start w:val="1"/>
      <w:numFmt w:val="bullet"/>
      <w:lvlText w:val="o"/>
      <w:lvlJc w:val="left"/>
      <w:pPr>
        <w:ind w:left="5760" w:hanging="360"/>
      </w:pPr>
      <w:rPr>
        <w:rFonts w:ascii="Courier New" w:hAnsi="Courier New" w:hint="default"/>
      </w:rPr>
    </w:lvl>
    <w:lvl w:ilvl="8" w:tplc="B1CA1852">
      <w:start w:val="1"/>
      <w:numFmt w:val="bullet"/>
      <w:lvlText w:val=""/>
      <w:lvlJc w:val="left"/>
      <w:pPr>
        <w:ind w:left="6480" w:hanging="360"/>
      </w:pPr>
      <w:rPr>
        <w:rFonts w:ascii="Wingdings" w:hAnsi="Wingdings" w:hint="default"/>
      </w:rPr>
    </w:lvl>
  </w:abstractNum>
  <w:abstractNum w:abstractNumId="62" w15:restartNumberingAfterBreak="0">
    <w:nsid w:val="7F571254"/>
    <w:multiLevelType w:val="hybridMultilevel"/>
    <w:tmpl w:val="FFFFFFFF"/>
    <w:lvl w:ilvl="0" w:tplc="460A77FA">
      <w:start w:val="1"/>
      <w:numFmt w:val="bullet"/>
      <w:lvlText w:val=""/>
      <w:lvlJc w:val="left"/>
      <w:pPr>
        <w:ind w:left="720" w:hanging="360"/>
      </w:pPr>
      <w:rPr>
        <w:rFonts w:ascii="Symbol" w:hAnsi="Symbol" w:hint="default"/>
      </w:rPr>
    </w:lvl>
    <w:lvl w:ilvl="1" w:tplc="23AE1C02">
      <w:start w:val="1"/>
      <w:numFmt w:val="bullet"/>
      <w:lvlText w:val="o"/>
      <w:lvlJc w:val="left"/>
      <w:pPr>
        <w:ind w:left="1440" w:hanging="360"/>
      </w:pPr>
      <w:rPr>
        <w:rFonts w:ascii="Courier New" w:hAnsi="Courier New" w:hint="default"/>
      </w:rPr>
    </w:lvl>
    <w:lvl w:ilvl="2" w:tplc="F9BE990C">
      <w:start w:val="1"/>
      <w:numFmt w:val="bullet"/>
      <w:lvlText w:val=""/>
      <w:lvlJc w:val="left"/>
      <w:pPr>
        <w:ind w:left="2160" w:hanging="360"/>
      </w:pPr>
      <w:rPr>
        <w:rFonts w:ascii="Wingdings" w:hAnsi="Wingdings" w:hint="default"/>
      </w:rPr>
    </w:lvl>
    <w:lvl w:ilvl="3" w:tplc="FA4E102C">
      <w:start w:val="1"/>
      <w:numFmt w:val="bullet"/>
      <w:lvlText w:val=""/>
      <w:lvlJc w:val="left"/>
      <w:pPr>
        <w:ind w:left="2880" w:hanging="360"/>
      </w:pPr>
      <w:rPr>
        <w:rFonts w:ascii="Symbol" w:hAnsi="Symbol" w:hint="default"/>
      </w:rPr>
    </w:lvl>
    <w:lvl w:ilvl="4" w:tplc="DF043A26">
      <w:start w:val="1"/>
      <w:numFmt w:val="bullet"/>
      <w:lvlText w:val="o"/>
      <w:lvlJc w:val="left"/>
      <w:pPr>
        <w:ind w:left="3600" w:hanging="360"/>
      </w:pPr>
      <w:rPr>
        <w:rFonts w:ascii="Courier New" w:hAnsi="Courier New" w:hint="default"/>
      </w:rPr>
    </w:lvl>
    <w:lvl w:ilvl="5" w:tplc="22FA363A">
      <w:start w:val="1"/>
      <w:numFmt w:val="bullet"/>
      <w:lvlText w:val=""/>
      <w:lvlJc w:val="left"/>
      <w:pPr>
        <w:ind w:left="4320" w:hanging="360"/>
      </w:pPr>
      <w:rPr>
        <w:rFonts w:ascii="Wingdings" w:hAnsi="Wingdings" w:hint="default"/>
      </w:rPr>
    </w:lvl>
    <w:lvl w:ilvl="6" w:tplc="AADC3BD8">
      <w:start w:val="1"/>
      <w:numFmt w:val="bullet"/>
      <w:lvlText w:val=""/>
      <w:lvlJc w:val="left"/>
      <w:pPr>
        <w:ind w:left="5040" w:hanging="360"/>
      </w:pPr>
      <w:rPr>
        <w:rFonts w:ascii="Symbol" w:hAnsi="Symbol" w:hint="default"/>
      </w:rPr>
    </w:lvl>
    <w:lvl w:ilvl="7" w:tplc="4CE44DC8">
      <w:start w:val="1"/>
      <w:numFmt w:val="bullet"/>
      <w:lvlText w:val="o"/>
      <w:lvlJc w:val="left"/>
      <w:pPr>
        <w:ind w:left="5760" w:hanging="360"/>
      </w:pPr>
      <w:rPr>
        <w:rFonts w:ascii="Courier New" w:hAnsi="Courier New" w:hint="default"/>
      </w:rPr>
    </w:lvl>
    <w:lvl w:ilvl="8" w:tplc="40ECEE64">
      <w:start w:val="1"/>
      <w:numFmt w:val="bullet"/>
      <w:lvlText w:val=""/>
      <w:lvlJc w:val="left"/>
      <w:pPr>
        <w:ind w:left="6480" w:hanging="360"/>
      </w:pPr>
      <w:rPr>
        <w:rFonts w:ascii="Wingdings" w:hAnsi="Wingdings" w:hint="default"/>
      </w:rPr>
    </w:lvl>
  </w:abstractNum>
  <w:num w:numId="1" w16cid:durableId="1120226679">
    <w:abstractNumId w:val="48"/>
  </w:num>
  <w:num w:numId="2" w16cid:durableId="9110350">
    <w:abstractNumId w:val="53"/>
  </w:num>
  <w:num w:numId="3" w16cid:durableId="272179022">
    <w:abstractNumId w:val="42"/>
  </w:num>
  <w:num w:numId="4" w16cid:durableId="157625107">
    <w:abstractNumId w:val="38"/>
  </w:num>
  <w:num w:numId="5" w16cid:durableId="1852639283">
    <w:abstractNumId w:val="19"/>
  </w:num>
  <w:num w:numId="6" w16cid:durableId="653292285">
    <w:abstractNumId w:val="61"/>
  </w:num>
  <w:num w:numId="7" w16cid:durableId="503521535">
    <w:abstractNumId w:val="11"/>
  </w:num>
  <w:num w:numId="8" w16cid:durableId="1697347333">
    <w:abstractNumId w:val="15"/>
  </w:num>
  <w:num w:numId="9" w16cid:durableId="1530603716">
    <w:abstractNumId w:val="55"/>
  </w:num>
  <w:num w:numId="10" w16cid:durableId="933249693">
    <w:abstractNumId w:val="49"/>
  </w:num>
  <w:num w:numId="11" w16cid:durableId="1310555766">
    <w:abstractNumId w:val="31"/>
  </w:num>
  <w:num w:numId="12" w16cid:durableId="1488128183">
    <w:abstractNumId w:val="41"/>
  </w:num>
  <w:num w:numId="13" w16cid:durableId="91247427">
    <w:abstractNumId w:val="8"/>
  </w:num>
  <w:num w:numId="14" w16cid:durableId="514537704">
    <w:abstractNumId w:val="17"/>
  </w:num>
  <w:num w:numId="15" w16cid:durableId="2020961160">
    <w:abstractNumId w:val="20"/>
  </w:num>
  <w:num w:numId="16" w16cid:durableId="1362585333">
    <w:abstractNumId w:val="6"/>
  </w:num>
  <w:num w:numId="17" w16cid:durableId="1961179633">
    <w:abstractNumId w:val="13"/>
  </w:num>
  <w:num w:numId="18" w16cid:durableId="1096749406">
    <w:abstractNumId w:val="59"/>
  </w:num>
  <w:num w:numId="19" w16cid:durableId="377053954">
    <w:abstractNumId w:val="62"/>
  </w:num>
  <w:num w:numId="20" w16cid:durableId="779182058">
    <w:abstractNumId w:val="57"/>
  </w:num>
  <w:num w:numId="21" w16cid:durableId="1866165438">
    <w:abstractNumId w:val="0"/>
  </w:num>
  <w:num w:numId="22" w16cid:durableId="322782134">
    <w:abstractNumId w:val="1"/>
  </w:num>
  <w:num w:numId="23" w16cid:durableId="385229584">
    <w:abstractNumId w:val="2"/>
  </w:num>
  <w:num w:numId="24" w16cid:durableId="2090736422">
    <w:abstractNumId w:val="3"/>
  </w:num>
  <w:num w:numId="25" w16cid:durableId="431239602">
    <w:abstractNumId w:val="4"/>
  </w:num>
  <w:num w:numId="26" w16cid:durableId="2095084456">
    <w:abstractNumId w:val="12"/>
  </w:num>
  <w:num w:numId="27" w16cid:durableId="297495017">
    <w:abstractNumId w:val="43"/>
  </w:num>
  <w:num w:numId="28" w16cid:durableId="1898591338">
    <w:abstractNumId w:val="26"/>
  </w:num>
  <w:num w:numId="29" w16cid:durableId="1080372769">
    <w:abstractNumId w:val="37"/>
  </w:num>
  <w:num w:numId="30" w16cid:durableId="151483399">
    <w:abstractNumId w:val="58"/>
  </w:num>
  <w:num w:numId="31" w16cid:durableId="1668289879">
    <w:abstractNumId w:val="45"/>
  </w:num>
  <w:num w:numId="32" w16cid:durableId="279185013">
    <w:abstractNumId w:val="44"/>
  </w:num>
  <w:num w:numId="33" w16cid:durableId="1539050404">
    <w:abstractNumId w:val="39"/>
  </w:num>
  <w:num w:numId="34" w16cid:durableId="887492735">
    <w:abstractNumId w:val="56"/>
  </w:num>
  <w:num w:numId="35" w16cid:durableId="1182624199">
    <w:abstractNumId w:val="47"/>
  </w:num>
  <w:num w:numId="36" w16cid:durableId="1495995825">
    <w:abstractNumId w:val="51"/>
  </w:num>
  <w:num w:numId="37" w16cid:durableId="2042589123">
    <w:abstractNumId w:val="21"/>
  </w:num>
  <w:num w:numId="38" w16cid:durableId="318460251">
    <w:abstractNumId w:val="7"/>
  </w:num>
  <w:num w:numId="39" w16cid:durableId="1067070218">
    <w:abstractNumId w:val="35"/>
  </w:num>
  <w:num w:numId="40" w16cid:durableId="255213156">
    <w:abstractNumId w:val="14"/>
  </w:num>
  <w:num w:numId="41" w16cid:durableId="144784199">
    <w:abstractNumId w:val="28"/>
  </w:num>
  <w:num w:numId="42" w16cid:durableId="357777203">
    <w:abstractNumId w:val="52"/>
  </w:num>
  <w:num w:numId="43" w16cid:durableId="469397144">
    <w:abstractNumId w:val="50"/>
  </w:num>
  <w:num w:numId="44" w16cid:durableId="635599311">
    <w:abstractNumId w:val="33"/>
  </w:num>
  <w:num w:numId="45" w16cid:durableId="567617674">
    <w:abstractNumId w:val="22"/>
  </w:num>
  <w:num w:numId="46" w16cid:durableId="1917781362">
    <w:abstractNumId w:val="16"/>
  </w:num>
  <w:num w:numId="47" w16cid:durableId="308633252">
    <w:abstractNumId w:val="30"/>
  </w:num>
  <w:num w:numId="48" w16cid:durableId="1492719612">
    <w:abstractNumId w:val="29"/>
  </w:num>
  <w:num w:numId="49" w16cid:durableId="29763330">
    <w:abstractNumId w:val="5"/>
  </w:num>
  <w:num w:numId="50" w16cid:durableId="621158356">
    <w:abstractNumId w:val="46"/>
  </w:num>
  <w:num w:numId="51" w16cid:durableId="950473063">
    <w:abstractNumId w:val="23"/>
  </w:num>
  <w:num w:numId="52" w16cid:durableId="630206330">
    <w:abstractNumId w:val="54"/>
  </w:num>
  <w:num w:numId="53" w16cid:durableId="794832149">
    <w:abstractNumId w:val="24"/>
  </w:num>
  <w:num w:numId="54" w16cid:durableId="1233733411">
    <w:abstractNumId w:val="36"/>
  </w:num>
  <w:num w:numId="55" w16cid:durableId="270627277">
    <w:abstractNumId w:val="10"/>
  </w:num>
  <w:num w:numId="56" w16cid:durableId="2013222419">
    <w:abstractNumId w:val="32"/>
  </w:num>
  <w:num w:numId="57" w16cid:durableId="2135248171">
    <w:abstractNumId w:val="34"/>
  </w:num>
  <w:num w:numId="58" w16cid:durableId="1785226251">
    <w:abstractNumId w:val="9"/>
  </w:num>
  <w:num w:numId="59" w16cid:durableId="1551376955">
    <w:abstractNumId w:val="60"/>
  </w:num>
  <w:num w:numId="60" w16cid:durableId="1741754595">
    <w:abstractNumId w:val="40"/>
  </w:num>
  <w:num w:numId="61" w16cid:durableId="355423537">
    <w:abstractNumId w:val="18"/>
  </w:num>
  <w:num w:numId="62" w16cid:durableId="1651784183">
    <w:abstractNumId w:val="25"/>
  </w:num>
  <w:num w:numId="63" w16cid:durableId="1624533697">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17"/>
    <w:rsid w:val="0001636E"/>
    <w:rsid w:val="00016371"/>
    <w:rsid w:val="000245F8"/>
    <w:rsid w:val="00040505"/>
    <w:rsid w:val="0004395E"/>
    <w:rsid w:val="000475CF"/>
    <w:rsid w:val="0004778D"/>
    <w:rsid w:val="000478B0"/>
    <w:rsid w:val="000636CA"/>
    <w:rsid w:val="00070254"/>
    <w:rsid w:val="00071C73"/>
    <w:rsid w:val="000738CB"/>
    <w:rsid w:val="0008051E"/>
    <w:rsid w:val="000A27A0"/>
    <w:rsid w:val="000A290A"/>
    <w:rsid w:val="000A7A3A"/>
    <w:rsid w:val="000B714F"/>
    <w:rsid w:val="000B771F"/>
    <w:rsid w:val="000C215A"/>
    <w:rsid w:val="000C2A49"/>
    <w:rsid w:val="000C6BE1"/>
    <w:rsid w:val="000D42EF"/>
    <w:rsid w:val="000E2441"/>
    <w:rsid w:val="000E329A"/>
    <w:rsid w:val="000F0BE1"/>
    <w:rsid w:val="00100651"/>
    <w:rsid w:val="00100772"/>
    <w:rsid w:val="00122342"/>
    <w:rsid w:val="001373AB"/>
    <w:rsid w:val="00147B62"/>
    <w:rsid w:val="0016137E"/>
    <w:rsid w:val="00166F54"/>
    <w:rsid w:val="00176EF5"/>
    <w:rsid w:val="001775C3"/>
    <w:rsid w:val="001863AF"/>
    <w:rsid w:val="001909FF"/>
    <w:rsid w:val="0019472B"/>
    <w:rsid w:val="001950F8"/>
    <w:rsid w:val="0019517F"/>
    <w:rsid w:val="001A0BFE"/>
    <w:rsid w:val="001A3AF2"/>
    <w:rsid w:val="001C38AA"/>
    <w:rsid w:val="001C6B89"/>
    <w:rsid w:val="001D3536"/>
    <w:rsid w:val="001E612D"/>
    <w:rsid w:val="001E7063"/>
    <w:rsid w:val="001E790D"/>
    <w:rsid w:val="001F11F2"/>
    <w:rsid w:val="001F2858"/>
    <w:rsid w:val="001F344B"/>
    <w:rsid w:val="00207C71"/>
    <w:rsid w:val="00214A54"/>
    <w:rsid w:val="002169ED"/>
    <w:rsid w:val="00216CC5"/>
    <w:rsid w:val="00220A4F"/>
    <w:rsid w:val="00241D1B"/>
    <w:rsid w:val="00243AD1"/>
    <w:rsid w:val="00265CC8"/>
    <w:rsid w:val="00267C3D"/>
    <w:rsid w:val="002718E7"/>
    <w:rsid w:val="00271F4B"/>
    <w:rsid w:val="0027771B"/>
    <w:rsid w:val="00291C5A"/>
    <w:rsid w:val="002957B5"/>
    <w:rsid w:val="0029684F"/>
    <w:rsid w:val="002B403C"/>
    <w:rsid w:val="002D5DD3"/>
    <w:rsid w:val="002E24CC"/>
    <w:rsid w:val="002F6B3F"/>
    <w:rsid w:val="003020B2"/>
    <w:rsid w:val="003213C1"/>
    <w:rsid w:val="00321618"/>
    <w:rsid w:val="00333659"/>
    <w:rsid w:val="00335B46"/>
    <w:rsid w:val="00336965"/>
    <w:rsid w:val="00342126"/>
    <w:rsid w:val="00342CCB"/>
    <w:rsid w:val="00346E7F"/>
    <w:rsid w:val="00367BF7"/>
    <w:rsid w:val="00375F9F"/>
    <w:rsid w:val="003767EC"/>
    <w:rsid w:val="00380D55"/>
    <w:rsid w:val="00381079"/>
    <w:rsid w:val="00386B3A"/>
    <w:rsid w:val="00387AA6"/>
    <w:rsid w:val="0039044B"/>
    <w:rsid w:val="003B3113"/>
    <w:rsid w:val="003C041D"/>
    <w:rsid w:val="003C2A9B"/>
    <w:rsid w:val="003D7E03"/>
    <w:rsid w:val="00400858"/>
    <w:rsid w:val="00414091"/>
    <w:rsid w:val="00415916"/>
    <w:rsid w:val="00423E8F"/>
    <w:rsid w:val="00424223"/>
    <w:rsid w:val="00431560"/>
    <w:rsid w:val="004344B1"/>
    <w:rsid w:val="00441A5F"/>
    <w:rsid w:val="0045479A"/>
    <w:rsid w:val="00461A8E"/>
    <w:rsid w:val="0046345D"/>
    <w:rsid w:val="00466258"/>
    <w:rsid w:val="00467163"/>
    <w:rsid w:val="00480FDB"/>
    <w:rsid w:val="004812EC"/>
    <w:rsid w:val="00486A10"/>
    <w:rsid w:val="004A02B9"/>
    <w:rsid w:val="004A0F2D"/>
    <w:rsid w:val="004A244F"/>
    <w:rsid w:val="004A6A93"/>
    <w:rsid w:val="004B4B89"/>
    <w:rsid w:val="004C5C21"/>
    <w:rsid w:val="004C63B9"/>
    <w:rsid w:val="004D675E"/>
    <w:rsid w:val="004E3CCE"/>
    <w:rsid w:val="004F0406"/>
    <w:rsid w:val="004F2AB0"/>
    <w:rsid w:val="004F4479"/>
    <w:rsid w:val="004F7D8F"/>
    <w:rsid w:val="00500C43"/>
    <w:rsid w:val="00500CC6"/>
    <w:rsid w:val="00504ED5"/>
    <w:rsid w:val="00514505"/>
    <w:rsid w:val="0052554B"/>
    <w:rsid w:val="00531FF2"/>
    <w:rsid w:val="00534B5D"/>
    <w:rsid w:val="00536672"/>
    <w:rsid w:val="00546C68"/>
    <w:rsid w:val="00551406"/>
    <w:rsid w:val="00551F8D"/>
    <w:rsid w:val="00563F10"/>
    <w:rsid w:val="00563F2A"/>
    <w:rsid w:val="00564383"/>
    <w:rsid w:val="00573DF6"/>
    <w:rsid w:val="005A0025"/>
    <w:rsid w:val="005A0139"/>
    <w:rsid w:val="005B7F02"/>
    <w:rsid w:val="005C046D"/>
    <w:rsid w:val="005C1F5D"/>
    <w:rsid w:val="005D366A"/>
    <w:rsid w:val="005D4975"/>
    <w:rsid w:val="005D4EC4"/>
    <w:rsid w:val="005D73F0"/>
    <w:rsid w:val="005E17D9"/>
    <w:rsid w:val="005E28A2"/>
    <w:rsid w:val="005F3C02"/>
    <w:rsid w:val="00615E14"/>
    <w:rsid w:val="00617A67"/>
    <w:rsid w:val="00620701"/>
    <w:rsid w:val="006224EE"/>
    <w:rsid w:val="00625D61"/>
    <w:rsid w:val="00633AC0"/>
    <w:rsid w:val="006416D5"/>
    <w:rsid w:val="00660D6D"/>
    <w:rsid w:val="00672499"/>
    <w:rsid w:val="006733FC"/>
    <w:rsid w:val="006A423D"/>
    <w:rsid w:val="006B538B"/>
    <w:rsid w:val="006C4A74"/>
    <w:rsid w:val="006D5507"/>
    <w:rsid w:val="006E0968"/>
    <w:rsid w:val="006F54E6"/>
    <w:rsid w:val="006F70B9"/>
    <w:rsid w:val="00700374"/>
    <w:rsid w:val="00701941"/>
    <w:rsid w:val="00706E65"/>
    <w:rsid w:val="00706FD7"/>
    <w:rsid w:val="00713CB9"/>
    <w:rsid w:val="0071493B"/>
    <w:rsid w:val="00716200"/>
    <w:rsid w:val="00735726"/>
    <w:rsid w:val="0073675A"/>
    <w:rsid w:val="00745AC0"/>
    <w:rsid w:val="007466DD"/>
    <w:rsid w:val="00750248"/>
    <w:rsid w:val="0075116F"/>
    <w:rsid w:val="00752EB3"/>
    <w:rsid w:val="007542E8"/>
    <w:rsid w:val="00762C4D"/>
    <w:rsid w:val="00763EC8"/>
    <w:rsid w:val="00773C8B"/>
    <w:rsid w:val="00774729"/>
    <w:rsid w:val="007872C2"/>
    <w:rsid w:val="007920AC"/>
    <w:rsid w:val="007A1E75"/>
    <w:rsid w:val="007A66E4"/>
    <w:rsid w:val="007B0E54"/>
    <w:rsid w:val="007B731D"/>
    <w:rsid w:val="007C49F3"/>
    <w:rsid w:val="007D1154"/>
    <w:rsid w:val="007D155C"/>
    <w:rsid w:val="007D3C32"/>
    <w:rsid w:val="007E16DA"/>
    <w:rsid w:val="007E236A"/>
    <w:rsid w:val="007F03FF"/>
    <w:rsid w:val="007F14BF"/>
    <w:rsid w:val="007F1D1D"/>
    <w:rsid w:val="008015FC"/>
    <w:rsid w:val="00806F8E"/>
    <w:rsid w:val="00807B76"/>
    <w:rsid w:val="008162CF"/>
    <w:rsid w:val="00836EB2"/>
    <w:rsid w:val="00837E33"/>
    <w:rsid w:val="00844955"/>
    <w:rsid w:val="008462B2"/>
    <w:rsid w:val="008526B5"/>
    <w:rsid w:val="00853B16"/>
    <w:rsid w:val="0085468A"/>
    <w:rsid w:val="00872ACC"/>
    <w:rsid w:val="008739D6"/>
    <w:rsid w:val="00875AC2"/>
    <w:rsid w:val="0088227A"/>
    <w:rsid w:val="00882E15"/>
    <w:rsid w:val="00885AF5"/>
    <w:rsid w:val="00895A0E"/>
    <w:rsid w:val="008962B5"/>
    <w:rsid w:val="008A1C75"/>
    <w:rsid w:val="008A53C6"/>
    <w:rsid w:val="008B55E1"/>
    <w:rsid w:val="008D0C3A"/>
    <w:rsid w:val="008E442D"/>
    <w:rsid w:val="008E75BE"/>
    <w:rsid w:val="008F1F46"/>
    <w:rsid w:val="008F2075"/>
    <w:rsid w:val="008F578E"/>
    <w:rsid w:val="00903F9C"/>
    <w:rsid w:val="009166A5"/>
    <w:rsid w:val="00931AC8"/>
    <w:rsid w:val="00934738"/>
    <w:rsid w:val="009425DE"/>
    <w:rsid w:val="00950C8B"/>
    <w:rsid w:val="009616EB"/>
    <w:rsid w:val="009645E6"/>
    <w:rsid w:val="00971C1D"/>
    <w:rsid w:val="00977250"/>
    <w:rsid w:val="00980220"/>
    <w:rsid w:val="009814EA"/>
    <w:rsid w:val="00981E7B"/>
    <w:rsid w:val="00983948"/>
    <w:rsid w:val="00992499"/>
    <w:rsid w:val="00995B81"/>
    <w:rsid w:val="009A402D"/>
    <w:rsid w:val="009B6CCB"/>
    <w:rsid w:val="009C37F8"/>
    <w:rsid w:val="009C693C"/>
    <w:rsid w:val="009C7B6B"/>
    <w:rsid w:val="00A04A10"/>
    <w:rsid w:val="00A05E79"/>
    <w:rsid w:val="00A06644"/>
    <w:rsid w:val="00A069AC"/>
    <w:rsid w:val="00A2030F"/>
    <w:rsid w:val="00A24755"/>
    <w:rsid w:val="00A248D9"/>
    <w:rsid w:val="00A27CF8"/>
    <w:rsid w:val="00A325A8"/>
    <w:rsid w:val="00A33BB6"/>
    <w:rsid w:val="00A34032"/>
    <w:rsid w:val="00A37AED"/>
    <w:rsid w:val="00A421A3"/>
    <w:rsid w:val="00A51139"/>
    <w:rsid w:val="00A65B06"/>
    <w:rsid w:val="00A66568"/>
    <w:rsid w:val="00A67DD9"/>
    <w:rsid w:val="00A84D4D"/>
    <w:rsid w:val="00A85488"/>
    <w:rsid w:val="00A86464"/>
    <w:rsid w:val="00A91EC7"/>
    <w:rsid w:val="00AA51CE"/>
    <w:rsid w:val="00AC03D0"/>
    <w:rsid w:val="00AC7BA9"/>
    <w:rsid w:val="00AD2762"/>
    <w:rsid w:val="00AE13C1"/>
    <w:rsid w:val="00AE7D24"/>
    <w:rsid w:val="00AF5E5D"/>
    <w:rsid w:val="00AF61CD"/>
    <w:rsid w:val="00B0314A"/>
    <w:rsid w:val="00B05864"/>
    <w:rsid w:val="00B07AD8"/>
    <w:rsid w:val="00B16B94"/>
    <w:rsid w:val="00B213BF"/>
    <w:rsid w:val="00B313E5"/>
    <w:rsid w:val="00B357FC"/>
    <w:rsid w:val="00B402F1"/>
    <w:rsid w:val="00B43A52"/>
    <w:rsid w:val="00B54529"/>
    <w:rsid w:val="00B618A5"/>
    <w:rsid w:val="00B911D5"/>
    <w:rsid w:val="00B91DFB"/>
    <w:rsid w:val="00B94711"/>
    <w:rsid w:val="00BA2E15"/>
    <w:rsid w:val="00BA431F"/>
    <w:rsid w:val="00BA7296"/>
    <w:rsid w:val="00BB1285"/>
    <w:rsid w:val="00BB5FD1"/>
    <w:rsid w:val="00BC3295"/>
    <w:rsid w:val="00BD0B68"/>
    <w:rsid w:val="00BD29CF"/>
    <w:rsid w:val="00BE01E0"/>
    <w:rsid w:val="00BE3098"/>
    <w:rsid w:val="00BE69CC"/>
    <w:rsid w:val="00BF7B3D"/>
    <w:rsid w:val="00C032A9"/>
    <w:rsid w:val="00C10437"/>
    <w:rsid w:val="00C241B7"/>
    <w:rsid w:val="00C25EED"/>
    <w:rsid w:val="00C30F17"/>
    <w:rsid w:val="00C31997"/>
    <w:rsid w:val="00C331FE"/>
    <w:rsid w:val="00C3417A"/>
    <w:rsid w:val="00C36B7D"/>
    <w:rsid w:val="00C406A9"/>
    <w:rsid w:val="00C5326B"/>
    <w:rsid w:val="00C611CE"/>
    <w:rsid w:val="00C672B0"/>
    <w:rsid w:val="00C674B7"/>
    <w:rsid w:val="00C73F02"/>
    <w:rsid w:val="00C87B61"/>
    <w:rsid w:val="00C95CAA"/>
    <w:rsid w:val="00C9773F"/>
    <w:rsid w:val="00C9795B"/>
    <w:rsid w:val="00CA1733"/>
    <w:rsid w:val="00CA7E60"/>
    <w:rsid w:val="00CB4016"/>
    <w:rsid w:val="00CB7BE3"/>
    <w:rsid w:val="00CD0252"/>
    <w:rsid w:val="00CD3179"/>
    <w:rsid w:val="00CF0281"/>
    <w:rsid w:val="00CF200B"/>
    <w:rsid w:val="00D0138D"/>
    <w:rsid w:val="00D0494E"/>
    <w:rsid w:val="00D05CE5"/>
    <w:rsid w:val="00D070A4"/>
    <w:rsid w:val="00D2076D"/>
    <w:rsid w:val="00D26BFD"/>
    <w:rsid w:val="00D321B9"/>
    <w:rsid w:val="00D32AF2"/>
    <w:rsid w:val="00D4240A"/>
    <w:rsid w:val="00D432B5"/>
    <w:rsid w:val="00D47BDC"/>
    <w:rsid w:val="00D56F76"/>
    <w:rsid w:val="00D7114A"/>
    <w:rsid w:val="00D75B80"/>
    <w:rsid w:val="00D75F84"/>
    <w:rsid w:val="00D877FD"/>
    <w:rsid w:val="00D97E0A"/>
    <w:rsid w:val="00DA41BF"/>
    <w:rsid w:val="00DB5B2D"/>
    <w:rsid w:val="00DB638C"/>
    <w:rsid w:val="00DC1D50"/>
    <w:rsid w:val="00DC4417"/>
    <w:rsid w:val="00DC4C4C"/>
    <w:rsid w:val="00DD5B1A"/>
    <w:rsid w:val="00DE0134"/>
    <w:rsid w:val="00DF132F"/>
    <w:rsid w:val="00DF5BBD"/>
    <w:rsid w:val="00DF6DC5"/>
    <w:rsid w:val="00E029A9"/>
    <w:rsid w:val="00E031FE"/>
    <w:rsid w:val="00E05620"/>
    <w:rsid w:val="00E1206A"/>
    <w:rsid w:val="00E14B32"/>
    <w:rsid w:val="00E3161F"/>
    <w:rsid w:val="00E333F9"/>
    <w:rsid w:val="00E36FA8"/>
    <w:rsid w:val="00E4186B"/>
    <w:rsid w:val="00E54E4F"/>
    <w:rsid w:val="00E56F18"/>
    <w:rsid w:val="00E647E3"/>
    <w:rsid w:val="00E95E58"/>
    <w:rsid w:val="00EB01BE"/>
    <w:rsid w:val="00EB3CA7"/>
    <w:rsid w:val="00EC3783"/>
    <w:rsid w:val="00EC76BF"/>
    <w:rsid w:val="00ED04EC"/>
    <w:rsid w:val="00EF134A"/>
    <w:rsid w:val="00EF2E18"/>
    <w:rsid w:val="00F03840"/>
    <w:rsid w:val="00F059E9"/>
    <w:rsid w:val="00F07F74"/>
    <w:rsid w:val="00F10ECD"/>
    <w:rsid w:val="00F1300A"/>
    <w:rsid w:val="00F21EF1"/>
    <w:rsid w:val="00F2213B"/>
    <w:rsid w:val="00F2570D"/>
    <w:rsid w:val="00F277E8"/>
    <w:rsid w:val="00F30FD3"/>
    <w:rsid w:val="00F31825"/>
    <w:rsid w:val="00F34B2B"/>
    <w:rsid w:val="00F40067"/>
    <w:rsid w:val="00F43836"/>
    <w:rsid w:val="00F46407"/>
    <w:rsid w:val="00F6515B"/>
    <w:rsid w:val="00F755EF"/>
    <w:rsid w:val="00F8086D"/>
    <w:rsid w:val="00F82485"/>
    <w:rsid w:val="00F83422"/>
    <w:rsid w:val="00F834F3"/>
    <w:rsid w:val="00F87B28"/>
    <w:rsid w:val="00F91775"/>
    <w:rsid w:val="00F91863"/>
    <w:rsid w:val="00F92140"/>
    <w:rsid w:val="00F92356"/>
    <w:rsid w:val="00F95E30"/>
    <w:rsid w:val="00FA49EB"/>
    <w:rsid w:val="00FB20FD"/>
    <w:rsid w:val="00FB56DF"/>
    <w:rsid w:val="00FC0740"/>
    <w:rsid w:val="00FC5133"/>
    <w:rsid w:val="00FD2878"/>
    <w:rsid w:val="00FE0AE5"/>
    <w:rsid w:val="00FE35D4"/>
    <w:rsid w:val="00FE4300"/>
    <w:rsid w:val="00FF2E7D"/>
    <w:rsid w:val="00FF595F"/>
    <w:rsid w:val="014DE1A0"/>
    <w:rsid w:val="016D2491"/>
    <w:rsid w:val="024830AB"/>
    <w:rsid w:val="0249CD6D"/>
    <w:rsid w:val="029A823E"/>
    <w:rsid w:val="032431EA"/>
    <w:rsid w:val="034498E9"/>
    <w:rsid w:val="03788BBC"/>
    <w:rsid w:val="0394460E"/>
    <w:rsid w:val="03E4010C"/>
    <w:rsid w:val="03F9C4D2"/>
    <w:rsid w:val="044C73DB"/>
    <w:rsid w:val="04F73BED"/>
    <w:rsid w:val="0569A54B"/>
    <w:rsid w:val="067436A8"/>
    <w:rsid w:val="06CCB574"/>
    <w:rsid w:val="0745C003"/>
    <w:rsid w:val="080BE79A"/>
    <w:rsid w:val="081885C3"/>
    <w:rsid w:val="082135D3"/>
    <w:rsid w:val="089CC45E"/>
    <w:rsid w:val="08C6FF06"/>
    <w:rsid w:val="08E23A0A"/>
    <w:rsid w:val="097F4882"/>
    <w:rsid w:val="09A0E365"/>
    <w:rsid w:val="09ACF7F0"/>
    <w:rsid w:val="0A0FAFD3"/>
    <w:rsid w:val="0AE02A6A"/>
    <w:rsid w:val="0AE2A5EB"/>
    <w:rsid w:val="0B588262"/>
    <w:rsid w:val="0C4105C0"/>
    <w:rsid w:val="0C615211"/>
    <w:rsid w:val="0C92A680"/>
    <w:rsid w:val="0CE0EE88"/>
    <w:rsid w:val="0DCF1C5D"/>
    <w:rsid w:val="0E5B8762"/>
    <w:rsid w:val="0E723E2A"/>
    <w:rsid w:val="0F27E987"/>
    <w:rsid w:val="0F593ADD"/>
    <w:rsid w:val="0F5AD66A"/>
    <w:rsid w:val="0FA3C476"/>
    <w:rsid w:val="1030206B"/>
    <w:rsid w:val="1043B8FA"/>
    <w:rsid w:val="10A63391"/>
    <w:rsid w:val="10C77929"/>
    <w:rsid w:val="10CE8968"/>
    <w:rsid w:val="1156A332"/>
    <w:rsid w:val="116889AB"/>
    <w:rsid w:val="119F81F6"/>
    <w:rsid w:val="11D029E5"/>
    <w:rsid w:val="11D21AF6"/>
    <w:rsid w:val="11D5DD46"/>
    <w:rsid w:val="12D9758D"/>
    <w:rsid w:val="12E9D9BA"/>
    <w:rsid w:val="130B3D43"/>
    <w:rsid w:val="13502C22"/>
    <w:rsid w:val="15C21134"/>
    <w:rsid w:val="160C18A4"/>
    <w:rsid w:val="167FB3BB"/>
    <w:rsid w:val="16D2D876"/>
    <w:rsid w:val="1739700C"/>
    <w:rsid w:val="179A21F1"/>
    <w:rsid w:val="179BF4A1"/>
    <w:rsid w:val="17AD90B9"/>
    <w:rsid w:val="17B5CEEB"/>
    <w:rsid w:val="182026C3"/>
    <w:rsid w:val="186DC5B2"/>
    <w:rsid w:val="18A4C272"/>
    <w:rsid w:val="18E8B860"/>
    <w:rsid w:val="195E8B30"/>
    <w:rsid w:val="19675DE8"/>
    <w:rsid w:val="19E36FE1"/>
    <w:rsid w:val="19F17561"/>
    <w:rsid w:val="1A1CD08E"/>
    <w:rsid w:val="1AC367D9"/>
    <w:rsid w:val="1B5B7D8E"/>
    <w:rsid w:val="1BF9BA94"/>
    <w:rsid w:val="1C0D1C87"/>
    <w:rsid w:val="1C3A94C7"/>
    <w:rsid w:val="1D66C75D"/>
    <w:rsid w:val="1D68062C"/>
    <w:rsid w:val="1DA86D4C"/>
    <w:rsid w:val="1E62EC42"/>
    <w:rsid w:val="1EBDA6AC"/>
    <w:rsid w:val="1EC18FF7"/>
    <w:rsid w:val="1F861334"/>
    <w:rsid w:val="1F969FFA"/>
    <w:rsid w:val="1FBFE61B"/>
    <w:rsid w:val="20393169"/>
    <w:rsid w:val="20B992F9"/>
    <w:rsid w:val="20E865F0"/>
    <w:rsid w:val="21261059"/>
    <w:rsid w:val="213154BB"/>
    <w:rsid w:val="2150C590"/>
    <w:rsid w:val="21590C2E"/>
    <w:rsid w:val="21C2F027"/>
    <w:rsid w:val="21EA845F"/>
    <w:rsid w:val="2214DE8A"/>
    <w:rsid w:val="2256B1C9"/>
    <w:rsid w:val="227E06FF"/>
    <w:rsid w:val="228000E4"/>
    <w:rsid w:val="22F786DD"/>
    <w:rsid w:val="233947F3"/>
    <w:rsid w:val="23CD17B1"/>
    <w:rsid w:val="24F53408"/>
    <w:rsid w:val="25C5A605"/>
    <w:rsid w:val="25D34637"/>
    <w:rsid w:val="260A4BBC"/>
    <w:rsid w:val="26F6A74E"/>
    <w:rsid w:val="27673A72"/>
    <w:rsid w:val="27B9F6AF"/>
    <w:rsid w:val="27FF9400"/>
    <w:rsid w:val="2811715A"/>
    <w:rsid w:val="282CD4CA"/>
    <w:rsid w:val="28BAEACC"/>
    <w:rsid w:val="28D1E32D"/>
    <w:rsid w:val="2904CEAB"/>
    <w:rsid w:val="2966C861"/>
    <w:rsid w:val="29772236"/>
    <w:rsid w:val="29AD41BB"/>
    <w:rsid w:val="29FC7B86"/>
    <w:rsid w:val="2A1D59DD"/>
    <w:rsid w:val="2A46CA3E"/>
    <w:rsid w:val="2AA30FD5"/>
    <w:rsid w:val="2AD91AB4"/>
    <w:rsid w:val="2B21E2AC"/>
    <w:rsid w:val="2C2B0D63"/>
    <w:rsid w:val="2D64BFC9"/>
    <w:rsid w:val="2D66860F"/>
    <w:rsid w:val="2D9653D0"/>
    <w:rsid w:val="2D9ED255"/>
    <w:rsid w:val="2E779DCB"/>
    <w:rsid w:val="2E99B302"/>
    <w:rsid w:val="2EE8E8A8"/>
    <w:rsid w:val="2F4BBAF5"/>
    <w:rsid w:val="2F535FEE"/>
    <w:rsid w:val="30165C21"/>
    <w:rsid w:val="3031F463"/>
    <w:rsid w:val="312E60F1"/>
    <w:rsid w:val="31371C96"/>
    <w:rsid w:val="31633577"/>
    <w:rsid w:val="3167E7E8"/>
    <w:rsid w:val="31D9755E"/>
    <w:rsid w:val="327FA85D"/>
    <w:rsid w:val="329FA848"/>
    <w:rsid w:val="3353CCC8"/>
    <w:rsid w:val="336C3019"/>
    <w:rsid w:val="34089D38"/>
    <w:rsid w:val="3478A51F"/>
    <w:rsid w:val="348B6A38"/>
    <w:rsid w:val="34A5769A"/>
    <w:rsid w:val="3508F486"/>
    <w:rsid w:val="362AB512"/>
    <w:rsid w:val="362DBC48"/>
    <w:rsid w:val="36424E17"/>
    <w:rsid w:val="36567FAC"/>
    <w:rsid w:val="36F96237"/>
    <w:rsid w:val="37407C25"/>
    <w:rsid w:val="3741B37D"/>
    <w:rsid w:val="3772D423"/>
    <w:rsid w:val="378350F4"/>
    <w:rsid w:val="37F2FDDD"/>
    <w:rsid w:val="38BDF588"/>
    <w:rsid w:val="38CDB42A"/>
    <w:rsid w:val="38D4EEBF"/>
    <w:rsid w:val="39BBF389"/>
    <w:rsid w:val="39BC21FE"/>
    <w:rsid w:val="3A292488"/>
    <w:rsid w:val="3A3C3150"/>
    <w:rsid w:val="3A485864"/>
    <w:rsid w:val="3A51418E"/>
    <w:rsid w:val="3A51839B"/>
    <w:rsid w:val="3A682CF4"/>
    <w:rsid w:val="3B70F540"/>
    <w:rsid w:val="3BA560C8"/>
    <w:rsid w:val="3C5316DA"/>
    <w:rsid w:val="3C5533EC"/>
    <w:rsid w:val="3D75FF26"/>
    <w:rsid w:val="3DE1BE93"/>
    <w:rsid w:val="3F10CA69"/>
    <w:rsid w:val="3F2AF7E4"/>
    <w:rsid w:val="3F43505D"/>
    <w:rsid w:val="3FE8BA3D"/>
    <w:rsid w:val="4044C14C"/>
    <w:rsid w:val="40768EFB"/>
    <w:rsid w:val="40AC4CBD"/>
    <w:rsid w:val="4132A19D"/>
    <w:rsid w:val="419DC729"/>
    <w:rsid w:val="4289DA0F"/>
    <w:rsid w:val="431A3C6E"/>
    <w:rsid w:val="434DD946"/>
    <w:rsid w:val="43F636CF"/>
    <w:rsid w:val="448EB9CE"/>
    <w:rsid w:val="44A2D9E1"/>
    <w:rsid w:val="44D3C2F6"/>
    <w:rsid w:val="44F3AE65"/>
    <w:rsid w:val="45286F8B"/>
    <w:rsid w:val="4567A5AC"/>
    <w:rsid w:val="458081A5"/>
    <w:rsid w:val="45AAEB98"/>
    <w:rsid w:val="462C2A53"/>
    <w:rsid w:val="4675BF5E"/>
    <w:rsid w:val="468F7EC6"/>
    <w:rsid w:val="46A88BDB"/>
    <w:rsid w:val="46AE1608"/>
    <w:rsid w:val="46CBB087"/>
    <w:rsid w:val="46F40923"/>
    <w:rsid w:val="475C35BD"/>
    <w:rsid w:val="47A495C9"/>
    <w:rsid w:val="47BBE4BE"/>
    <w:rsid w:val="47CAAAD4"/>
    <w:rsid w:val="482B4F27"/>
    <w:rsid w:val="48927093"/>
    <w:rsid w:val="48BAD287"/>
    <w:rsid w:val="49F2FA3A"/>
    <w:rsid w:val="4A23E903"/>
    <w:rsid w:val="4A67792C"/>
    <w:rsid w:val="4A9AFB88"/>
    <w:rsid w:val="4AA89AE1"/>
    <w:rsid w:val="4AD8BD7D"/>
    <w:rsid w:val="4B3588A1"/>
    <w:rsid w:val="4C68F46A"/>
    <w:rsid w:val="4C73F360"/>
    <w:rsid w:val="4CC9470B"/>
    <w:rsid w:val="4CE41582"/>
    <w:rsid w:val="4D8FF7DB"/>
    <w:rsid w:val="4E3F8A1F"/>
    <w:rsid w:val="4E4F943B"/>
    <w:rsid w:val="4F0FDA3E"/>
    <w:rsid w:val="4F754ED5"/>
    <w:rsid w:val="4F8DA887"/>
    <w:rsid w:val="4FE25107"/>
    <w:rsid w:val="4FF18B45"/>
    <w:rsid w:val="503A4B95"/>
    <w:rsid w:val="5095216D"/>
    <w:rsid w:val="50B77824"/>
    <w:rsid w:val="514CB4EF"/>
    <w:rsid w:val="518E3722"/>
    <w:rsid w:val="5198886A"/>
    <w:rsid w:val="51B30DF3"/>
    <w:rsid w:val="52382F88"/>
    <w:rsid w:val="52491E35"/>
    <w:rsid w:val="52C330AC"/>
    <w:rsid w:val="52D2331D"/>
    <w:rsid w:val="52EDF9B4"/>
    <w:rsid w:val="53535706"/>
    <w:rsid w:val="541521AF"/>
    <w:rsid w:val="5445157A"/>
    <w:rsid w:val="54F59D01"/>
    <w:rsid w:val="5564BCA8"/>
    <w:rsid w:val="557900CB"/>
    <w:rsid w:val="559F225B"/>
    <w:rsid w:val="56188D84"/>
    <w:rsid w:val="568780E3"/>
    <w:rsid w:val="568AF7C8"/>
    <w:rsid w:val="56AFF063"/>
    <w:rsid w:val="56B426DF"/>
    <w:rsid w:val="57134798"/>
    <w:rsid w:val="572F1931"/>
    <w:rsid w:val="574CFE57"/>
    <w:rsid w:val="58B3C516"/>
    <w:rsid w:val="595F4C93"/>
    <w:rsid w:val="5A1B8D1D"/>
    <w:rsid w:val="5A223A41"/>
    <w:rsid w:val="5A2A477E"/>
    <w:rsid w:val="5AE640C6"/>
    <w:rsid w:val="5B698432"/>
    <w:rsid w:val="5B6BA895"/>
    <w:rsid w:val="5B86522A"/>
    <w:rsid w:val="5C53AE49"/>
    <w:rsid w:val="5CF38D59"/>
    <w:rsid w:val="5D4E1321"/>
    <w:rsid w:val="5D74FDB2"/>
    <w:rsid w:val="5E1DF745"/>
    <w:rsid w:val="5E3D1A34"/>
    <w:rsid w:val="5EA2991D"/>
    <w:rsid w:val="5EC5FD6C"/>
    <w:rsid w:val="5ED75092"/>
    <w:rsid w:val="5F0F60FD"/>
    <w:rsid w:val="5F3E46C5"/>
    <w:rsid w:val="5F4A1057"/>
    <w:rsid w:val="5F76306A"/>
    <w:rsid w:val="5FCA005F"/>
    <w:rsid w:val="5FFDF15F"/>
    <w:rsid w:val="600B00B5"/>
    <w:rsid w:val="6064DC9F"/>
    <w:rsid w:val="60785368"/>
    <w:rsid w:val="60AB0073"/>
    <w:rsid w:val="60E8A321"/>
    <w:rsid w:val="6145132D"/>
    <w:rsid w:val="61EAC74A"/>
    <w:rsid w:val="61F65020"/>
    <w:rsid w:val="629D6DA1"/>
    <w:rsid w:val="62DF822D"/>
    <w:rsid w:val="6316332B"/>
    <w:rsid w:val="643493F2"/>
    <w:rsid w:val="644E5E42"/>
    <w:rsid w:val="645F3D0E"/>
    <w:rsid w:val="648EDEFA"/>
    <w:rsid w:val="6497D552"/>
    <w:rsid w:val="64B969D5"/>
    <w:rsid w:val="64E6551E"/>
    <w:rsid w:val="64EA1150"/>
    <w:rsid w:val="64FC2C3F"/>
    <w:rsid w:val="653FA23B"/>
    <w:rsid w:val="656DC255"/>
    <w:rsid w:val="657A8875"/>
    <w:rsid w:val="65ADBD9E"/>
    <w:rsid w:val="65F8F860"/>
    <w:rsid w:val="660FF482"/>
    <w:rsid w:val="668B98A0"/>
    <w:rsid w:val="66AF83B1"/>
    <w:rsid w:val="66D78406"/>
    <w:rsid w:val="6757EFFE"/>
    <w:rsid w:val="6808B19A"/>
    <w:rsid w:val="6816EC46"/>
    <w:rsid w:val="6840D902"/>
    <w:rsid w:val="6866523B"/>
    <w:rsid w:val="6873B497"/>
    <w:rsid w:val="694D8B7E"/>
    <w:rsid w:val="6999AC2C"/>
    <w:rsid w:val="69C7817D"/>
    <w:rsid w:val="6A5659B1"/>
    <w:rsid w:val="6A97F3B7"/>
    <w:rsid w:val="6AAD0BC6"/>
    <w:rsid w:val="6AE67562"/>
    <w:rsid w:val="6B04407B"/>
    <w:rsid w:val="6B45EB9C"/>
    <w:rsid w:val="6B66B3AE"/>
    <w:rsid w:val="6BB7FA5C"/>
    <w:rsid w:val="6BBCB4CF"/>
    <w:rsid w:val="6BC193FE"/>
    <w:rsid w:val="6C55A1E4"/>
    <w:rsid w:val="6C614777"/>
    <w:rsid w:val="6C90D27A"/>
    <w:rsid w:val="6CE59C12"/>
    <w:rsid w:val="6D1EE88E"/>
    <w:rsid w:val="6D2D498B"/>
    <w:rsid w:val="6D5B51F0"/>
    <w:rsid w:val="6D7D805F"/>
    <w:rsid w:val="6DCCEFF7"/>
    <w:rsid w:val="6DFA9AB0"/>
    <w:rsid w:val="6E012DA8"/>
    <w:rsid w:val="6F7E255F"/>
    <w:rsid w:val="6F98B96A"/>
    <w:rsid w:val="7036C301"/>
    <w:rsid w:val="70664B8C"/>
    <w:rsid w:val="70CF68BB"/>
    <w:rsid w:val="71092D0F"/>
    <w:rsid w:val="71248D8E"/>
    <w:rsid w:val="71291307"/>
    <w:rsid w:val="71A35B64"/>
    <w:rsid w:val="71A6BF8F"/>
    <w:rsid w:val="723FE320"/>
    <w:rsid w:val="724BFE8B"/>
    <w:rsid w:val="72B4CF5A"/>
    <w:rsid w:val="737F38A5"/>
    <w:rsid w:val="73853A6D"/>
    <w:rsid w:val="73964063"/>
    <w:rsid w:val="73B22218"/>
    <w:rsid w:val="73CBD1C5"/>
    <w:rsid w:val="73DBB381"/>
    <w:rsid w:val="748AAA26"/>
    <w:rsid w:val="74B2C542"/>
    <w:rsid w:val="752365BE"/>
    <w:rsid w:val="7535A8E6"/>
    <w:rsid w:val="75A5B465"/>
    <w:rsid w:val="75B92D00"/>
    <w:rsid w:val="75CF614D"/>
    <w:rsid w:val="75ED6EA3"/>
    <w:rsid w:val="75FCECD6"/>
    <w:rsid w:val="7657E65B"/>
    <w:rsid w:val="76939414"/>
    <w:rsid w:val="76A094F6"/>
    <w:rsid w:val="76A3F239"/>
    <w:rsid w:val="77A97C4D"/>
    <w:rsid w:val="77D06D7C"/>
    <w:rsid w:val="77D8B13F"/>
    <w:rsid w:val="78C53471"/>
    <w:rsid w:val="790E7D28"/>
    <w:rsid w:val="797A2678"/>
    <w:rsid w:val="7A6C15AF"/>
    <w:rsid w:val="7AB1772D"/>
    <w:rsid w:val="7B17B0E0"/>
    <w:rsid w:val="7BA3D248"/>
    <w:rsid w:val="7BBCA46F"/>
    <w:rsid w:val="7BBF6268"/>
    <w:rsid w:val="7C481FB0"/>
    <w:rsid w:val="7C66FFB4"/>
    <w:rsid w:val="7CABC46F"/>
    <w:rsid w:val="7CD99463"/>
    <w:rsid w:val="7D00A416"/>
    <w:rsid w:val="7D5F88A1"/>
    <w:rsid w:val="7DA04C30"/>
    <w:rsid w:val="7E0F8395"/>
    <w:rsid w:val="7EE904B7"/>
    <w:rsid w:val="7FA8E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6C5D6"/>
  <w14:defaultImageDpi w14:val="330"/>
  <w15:docId w15:val="{158BE708-4D52-4851-828E-83E3009E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FE"/>
    <w:rPr>
      <w:rFonts w:ascii="Times New Roman" w:hAnsi="Times New Roman" w:cs="Times New Roman"/>
    </w:rPr>
  </w:style>
  <w:style w:type="paragraph" w:styleId="Balk1">
    <w:name w:val="heading 1"/>
    <w:basedOn w:val="Normal"/>
    <w:next w:val="Normal"/>
    <w:link w:val="Balk1Char"/>
    <w:uiPriority w:val="9"/>
    <w:qFormat/>
    <w:rsid w:val="009839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3C04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554B"/>
    <w:pPr>
      <w:ind w:left="720"/>
      <w:contextualSpacing/>
    </w:pPr>
    <w:rPr>
      <w:rFonts w:asciiTheme="minorHAnsi" w:hAnsiTheme="minorHAnsi" w:cstheme="minorBidi"/>
    </w:rPr>
  </w:style>
  <w:style w:type="character" w:styleId="Kpr">
    <w:name w:val="Hyperlink"/>
    <w:basedOn w:val="VarsaylanParagrafYazTipi"/>
    <w:uiPriority w:val="99"/>
    <w:unhideWhenUsed/>
    <w:rsid w:val="00386B3A"/>
    <w:rPr>
      <w:color w:val="0000FF" w:themeColor="hyperlink"/>
      <w:u w:val="single"/>
    </w:rPr>
  </w:style>
  <w:style w:type="character" w:styleId="zlenenKpr">
    <w:name w:val="FollowedHyperlink"/>
    <w:basedOn w:val="VarsaylanParagrafYazTipi"/>
    <w:uiPriority w:val="99"/>
    <w:semiHidden/>
    <w:unhideWhenUsed/>
    <w:rsid w:val="00386B3A"/>
    <w:rPr>
      <w:color w:val="800080" w:themeColor="followedHyperlink"/>
      <w:u w:val="single"/>
    </w:rPr>
  </w:style>
  <w:style w:type="paragraph" w:styleId="stBilgi">
    <w:name w:val="header"/>
    <w:basedOn w:val="Normal"/>
    <w:link w:val="stBilgiChar"/>
    <w:uiPriority w:val="99"/>
    <w:unhideWhenUsed/>
    <w:rsid w:val="00C73F02"/>
    <w:pPr>
      <w:tabs>
        <w:tab w:val="center" w:pos="4320"/>
        <w:tab w:val="right" w:pos="8640"/>
      </w:tabs>
    </w:pPr>
    <w:rPr>
      <w:rFonts w:asciiTheme="minorHAnsi" w:hAnsiTheme="minorHAnsi" w:cstheme="minorBidi"/>
    </w:rPr>
  </w:style>
  <w:style w:type="character" w:customStyle="1" w:styleId="stBilgiChar">
    <w:name w:val="Üst Bilgi Char"/>
    <w:basedOn w:val="VarsaylanParagrafYazTipi"/>
    <w:link w:val="stBilgi"/>
    <w:uiPriority w:val="99"/>
    <w:rsid w:val="00C73F02"/>
  </w:style>
  <w:style w:type="paragraph" w:styleId="AltBilgi">
    <w:name w:val="footer"/>
    <w:basedOn w:val="Normal"/>
    <w:link w:val="AltBilgiChar"/>
    <w:uiPriority w:val="99"/>
    <w:unhideWhenUsed/>
    <w:rsid w:val="00C73F02"/>
    <w:pPr>
      <w:tabs>
        <w:tab w:val="center" w:pos="4320"/>
        <w:tab w:val="right" w:pos="8640"/>
      </w:tabs>
    </w:pPr>
    <w:rPr>
      <w:rFonts w:asciiTheme="minorHAnsi" w:hAnsiTheme="minorHAnsi" w:cstheme="minorBidi"/>
    </w:rPr>
  </w:style>
  <w:style w:type="character" w:customStyle="1" w:styleId="AltBilgiChar">
    <w:name w:val="Alt Bilgi Char"/>
    <w:basedOn w:val="VarsaylanParagrafYazTipi"/>
    <w:link w:val="AltBilgi"/>
    <w:uiPriority w:val="99"/>
    <w:rsid w:val="00C73F02"/>
  </w:style>
  <w:style w:type="paragraph" w:styleId="BalonMetni">
    <w:name w:val="Balloon Text"/>
    <w:basedOn w:val="Normal"/>
    <w:link w:val="BalonMetniChar"/>
    <w:uiPriority w:val="99"/>
    <w:semiHidden/>
    <w:unhideWhenUsed/>
    <w:rsid w:val="00C73F02"/>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73F02"/>
    <w:rPr>
      <w:rFonts w:ascii="Lucida Grande" w:hAnsi="Lucida Grande" w:cs="Lucida Grande"/>
      <w:sz w:val="18"/>
      <w:szCs w:val="18"/>
    </w:rPr>
  </w:style>
  <w:style w:type="paragraph" w:styleId="Dzeltme">
    <w:name w:val="Revision"/>
    <w:hidden/>
    <w:uiPriority w:val="99"/>
    <w:semiHidden/>
    <w:rsid w:val="00D26BFD"/>
  </w:style>
  <w:style w:type="character" w:customStyle="1" w:styleId="apple-converted-space">
    <w:name w:val="apple-converted-space"/>
    <w:basedOn w:val="VarsaylanParagrafYazTipi"/>
    <w:rsid w:val="00625D61"/>
  </w:style>
  <w:style w:type="character" w:styleId="AklamaBavurusu">
    <w:name w:val="annotation reference"/>
    <w:basedOn w:val="VarsaylanParagrafYazTipi"/>
    <w:uiPriority w:val="99"/>
    <w:semiHidden/>
    <w:unhideWhenUsed/>
    <w:rsid w:val="007E16DA"/>
    <w:rPr>
      <w:sz w:val="16"/>
      <w:szCs w:val="16"/>
    </w:rPr>
  </w:style>
  <w:style w:type="paragraph" w:styleId="AklamaMetni">
    <w:name w:val="annotation text"/>
    <w:basedOn w:val="Normal"/>
    <w:link w:val="AklamaMetniChar"/>
    <w:uiPriority w:val="99"/>
    <w:semiHidden/>
    <w:unhideWhenUsed/>
    <w:rsid w:val="007E16DA"/>
    <w:rPr>
      <w:sz w:val="20"/>
      <w:szCs w:val="20"/>
    </w:rPr>
  </w:style>
  <w:style w:type="character" w:customStyle="1" w:styleId="AklamaMetniChar">
    <w:name w:val="Açıklama Metni Char"/>
    <w:basedOn w:val="VarsaylanParagrafYazTipi"/>
    <w:link w:val="AklamaMetni"/>
    <w:uiPriority w:val="99"/>
    <w:semiHidden/>
    <w:rsid w:val="007E16D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7E16DA"/>
    <w:rPr>
      <w:b/>
      <w:bCs/>
    </w:rPr>
  </w:style>
  <w:style w:type="character" w:customStyle="1" w:styleId="AklamaKonusuChar">
    <w:name w:val="Açıklama Konusu Char"/>
    <w:basedOn w:val="AklamaMetniChar"/>
    <w:link w:val="AklamaKonusu"/>
    <w:uiPriority w:val="99"/>
    <w:semiHidden/>
    <w:rsid w:val="007E16DA"/>
    <w:rPr>
      <w:rFonts w:ascii="Times New Roman" w:hAnsi="Times New Roman" w:cs="Times New Roman"/>
      <w:b/>
      <w:bCs/>
      <w:sz w:val="20"/>
      <w:szCs w:val="20"/>
    </w:rPr>
  </w:style>
  <w:style w:type="character" w:customStyle="1" w:styleId="UnresolvedMention1">
    <w:name w:val="Unresolved Mention1"/>
    <w:basedOn w:val="VarsaylanParagrafYazTipi"/>
    <w:uiPriority w:val="99"/>
    <w:rsid w:val="00E647E3"/>
    <w:rPr>
      <w:color w:val="605E5C"/>
      <w:shd w:val="clear" w:color="auto" w:fill="E1DFDD"/>
    </w:rPr>
  </w:style>
  <w:style w:type="character" w:styleId="zmlenmeyenBahsetme">
    <w:name w:val="Unresolved Mention"/>
    <w:basedOn w:val="VarsaylanParagrafYazTipi"/>
    <w:uiPriority w:val="99"/>
    <w:semiHidden/>
    <w:unhideWhenUsed/>
    <w:rsid w:val="00A33BB6"/>
    <w:rPr>
      <w:color w:val="605E5C"/>
      <w:shd w:val="clear" w:color="auto" w:fill="E1DFDD"/>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3Char">
    <w:name w:val="Başlık 3 Char"/>
    <w:basedOn w:val="VarsaylanParagrafYazTipi"/>
    <w:link w:val="Balk3"/>
    <w:uiPriority w:val="9"/>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D0494E"/>
    <w:pPr>
      <w:spacing w:before="100" w:beforeAutospacing="1" w:after="100" w:afterAutospacing="1"/>
    </w:pPr>
    <w:rPr>
      <w:rFonts w:eastAsia="Times New Roman"/>
    </w:rPr>
  </w:style>
  <w:style w:type="character" w:customStyle="1" w:styleId="normaltextrun">
    <w:name w:val="normaltextrun"/>
    <w:basedOn w:val="VarsaylanParagrafYazTipi"/>
    <w:rsid w:val="00D0494E"/>
  </w:style>
  <w:style w:type="character" w:customStyle="1" w:styleId="eop">
    <w:name w:val="eop"/>
    <w:basedOn w:val="VarsaylanParagrafYazTipi"/>
    <w:rsid w:val="00D0494E"/>
  </w:style>
  <w:style w:type="character" w:customStyle="1" w:styleId="Balk2Char">
    <w:name w:val="Başlık 2 Char"/>
    <w:basedOn w:val="VarsaylanParagrafYazTipi"/>
    <w:link w:val="Balk2"/>
    <w:uiPriority w:val="9"/>
    <w:semiHidden/>
    <w:rsid w:val="003C041D"/>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983948"/>
    <w:rPr>
      <w:rFonts w:asciiTheme="majorHAnsi" w:eastAsiaTheme="majorEastAsia" w:hAnsiTheme="majorHAnsi" w:cstheme="majorBidi"/>
      <w:color w:val="365F91" w:themeColor="accent1" w:themeShade="BF"/>
      <w:sz w:val="32"/>
      <w:szCs w:val="32"/>
    </w:rPr>
  </w:style>
  <w:style w:type="character" w:styleId="Bahset">
    <w:name w:val="Mention"/>
    <w:basedOn w:val="VarsaylanParagrafYazTipi"/>
    <w:uiPriority w:val="99"/>
    <w:unhideWhenUsed/>
    <w:rsid w:val="00C95CAA"/>
    <w:rPr>
      <w:color w:val="2B579A"/>
      <w:shd w:val="clear" w:color="auto" w:fill="E1DFDD"/>
    </w:rPr>
  </w:style>
  <w:style w:type="character" w:customStyle="1" w:styleId="scxw30956983">
    <w:name w:val="scxw30956983"/>
    <w:basedOn w:val="VarsaylanParagrafYazTipi"/>
    <w:rsid w:val="00A84D4D"/>
  </w:style>
  <w:style w:type="paragraph" w:styleId="NormalWeb">
    <w:name w:val="Normal (Web)"/>
    <w:basedOn w:val="Normal"/>
    <w:uiPriority w:val="99"/>
    <w:semiHidden/>
    <w:unhideWhenUsed/>
    <w:rsid w:val="00536672"/>
    <w:pPr>
      <w:spacing w:before="100" w:beforeAutospacing="1" w:after="100" w:afterAutospacing="1"/>
    </w:pPr>
    <w:rPr>
      <w:rFonts w:eastAsia="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77926">
      <w:bodyDiv w:val="1"/>
      <w:marLeft w:val="0"/>
      <w:marRight w:val="0"/>
      <w:marTop w:val="0"/>
      <w:marBottom w:val="0"/>
      <w:divBdr>
        <w:top w:val="none" w:sz="0" w:space="0" w:color="auto"/>
        <w:left w:val="none" w:sz="0" w:space="0" w:color="auto"/>
        <w:bottom w:val="none" w:sz="0" w:space="0" w:color="auto"/>
        <w:right w:val="none" w:sz="0" w:space="0" w:color="auto"/>
      </w:divBdr>
      <w:divsChild>
        <w:div w:id="515849628">
          <w:marLeft w:val="0"/>
          <w:marRight w:val="0"/>
          <w:marTop w:val="0"/>
          <w:marBottom w:val="0"/>
          <w:divBdr>
            <w:top w:val="none" w:sz="0" w:space="0" w:color="auto"/>
            <w:left w:val="none" w:sz="0" w:space="0" w:color="auto"/>
            <w:bottom w:val="none" w:sz="0" w:space="0" w:color="auto"/>
            <w:right w:val="none" w:sz="0" w:space="0" w:color="auto"/>
          </w:divBdr>
        </w:div>
      </w:divsChild>
    </w:div>
    <w:div w:id="695696339">
      <w:bodyDiv w:val="1"/>
      <w:marLeft w:val="0"/>
      <w:marRight w:val="0"/>
      <w:marTop w:val="0"/>
      <w:marBottom w:val="0"/>
      <w:divBdr>
        <w:top w:val="none" w:sz="0" w:space="0" w:color="auto"/>
        <w:left w:val="none" w:sz="0" w:space="0" w:color="auto"/>
        <w:bottom w:val="none" w:sz="0" w:space="0" w:color="auto"/>
        <w:right w:val="none" w:sz="0" w:space="0" w:color="auto"/>
      </w:divBdr>
    </w:div>
    <w:div w:id="852651059">
      <w:bodyDiv w:val="1"/>
      <w:marLeft w:val="0"/>
      <w:marRight w:val="0"/>
      <w:marTop w:val="0"/>
      <w:marBottom w:val="0"/>
      <w:divBdr>
        <w:top w:val="none" w:sz="0" w:space="0" w:color="auto"/>
        <w:left w:val="none" w:sz="0" w:space="0" w:color="auto"/>
        <w:bottom w:val="none" w:sz="0" w:space="0" w:color="auto"/>
        <w:right w:val="none" w:sz="0" w:space="0" w:color="auto"/>
      </w:divBdr>
    </w:div>
    <w:div w:id="1331636785">
      <w:bodyDiv w:val="1"/>
      <w:marLeft w:val="0"/>
      <w:marRight w:val="0"/>
      <w:marTop w:val="0"/>
      <w:marBottom w:val="0"/>
      <w:divBdr>
        <w:top w:val="none" w:sz="0" w:space="0" w:color="auto"/>
        <w:left w:val="none" w:sz="0" w:space="0" w:color="auto"/>
        <w:bottom w:val="none" w:sz="0" w:space="0" w:color="auto"/>
        <w:right w:val="none" w:sz="0" w:space="0" w:color="auto"/>
      </w:divBdr>
    </w:div>
    <w:div w:id="1368144329">
      <w:bodyDiv w:val="1"/>
      <w:marLeft w:val="0"/>
      <w:marRight w:val="0"/>
      <w:marTop w:val="0"/>
      <w:marBottom w:val="0"/>
      <w:divBdr>
        <w:top w:val="none" w:sz="0" w:space="0" w:color="auto"/>
        <w:left w:val="none" w:sz="0" w:space="0" w:color="auto"/>
        <w:bottom w:val="none" w:sz="0" w:space="0" w:color="auto"/>
        <w:right w:val="none" w:sz="0" w:space="0" w:color="auto"/>
      </w:divBdr>
    </w:div>
    <w:div w:id="1636644838">
      <w:bodyDiv w:val="1"/>
      <w:marLeft w:val="0"/>
      <w:marRight w:val="0"/>
      <w:marTop w:val="0"/>
      <w:marBottom w:val="0"/>
      <w:divBdr>
        <w:top w:val="none" w:sz="0" w:space="0" w:color="auto"/>
        <w:left w:val="none" w:sz="0" w:space="0" w:color="auto"/>
        <w:bottom w:val="none" w:sz="0" w:space="0" w:color="auto"/>
        <w:right w:val="none" w:sz="0" w:space="0" w:color="auto"/>
      </w:divBdr>
    </w:div>
    <w:div w:id="1766614360">
      <w:bodyDiv w:val="1"/>
      <w:marLeft w:val="0"/>
      <w:marRight w:val="0"/>
      <w:marTop w:val="0"/>
      <w:marBottom w:val="0"/>
      <w:divBdr>
        <w:top w:val="none" w:sz="0" w:space="0" w:color="auto"/>
        <w:left w:val="none" w:sz="0" w:space="0" w:color="auto"/>
        <w:bottom w:val="none" w:sz="0" w:space="0" w:color="auto"/>
        <w:right w:val="none" w:sz="0" w:space="0" w:color="auto"/>
      </w:divBdr>
    </w:div>
    <w:div w:id="1830486532">
      <w:bodyDiv w:val="1"/>
      <w:marLeft w:val="0"/>
      <w:marRight w:val="0"/>
      <w:marTop w:val="0"/>
      <w:marBottom w:val="0"/>
      <w:divBdr>
        <w:top w:val="none" w:sz="0" w:space="0" w:color="auto"/>
        <w:left w:val="none" w:sz="0" w:space="0" w:color="auto"/>
        <w:bottom w:val="none" w:sz="0" w:space="0" w:color="auto"/>
        <w:right w:val="none" w:sz="0" w:space="0" w:color="auto"/>
      </w:divBdr>
    </w:div>
    <w:div w:id="1909608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fortinet.com/lp-en-ap-kuppingercole-fortirecon?utm_source=Blog&amp;utm_medium=Other&amp;utm_campaign=AI-DrivenSecOps-GLOBAL-Global&amp;utm_content=AR-ap-kuppingercole-fortirecon-G&amp;utm_term=SOC&amp;lsci=701Hr000002Rx86IAC" TargetMode="External"/><Relationship Id="rId18" Type="http://schemas.openxmlformats.org/officeDocument/2006/relationships/hyperlink" Target="file:///C:\Users\hality\AppData\Local\Microsoft\Windows\INetCache\Content.Outlook\PC0JDSWO\Fortinet%20Security%20Fabric" TargetMode="External"/><Relationship Id="rId26" Type="http://schemas.openxmlformats.org/officeDocument/2006/relationships/hyperlink" Target="https://www.globenewswire.com/Tracker?data=3ZN1f9xQbo_Vcl9FC7lRU4aoptLCvUUmdyfmiJXtPtoXYFRdjfSVbjfxsrda2hpiXCexke6oUsCtDWqTItuCoOUYW0exXhF-_wPj9Pv6De4lYtNZkcir3gvsLghF_FgwNXW_hiakGhDWoWydEQoERqGjh59ZRCJEg51g6W6EKsMC2EVrF0lSrR_RDiHVxchn" TargetMode="External"/><Relationship Id="rId3" Type="http://schemas.openxmlformats.org/officeDocument/2006/relationships/customXml" Target="../customXml/item3.xml"/><Relationship Id="rId21" Type="http://schemas.openxmlformats.org/officeDocument/2006/relationships/hyperlink" Target="https://www.globenewswire.com/Tracker?data=FJddTxnnUs2MbUKktjnoWNiJ8pVJ3rrefMbCSN0a2wPcU3dkIq-8gtDYKEGBfuWDp7I3mpFEHKUl2_JP9UxZ06Lpi98tsUD4B9FTkEhfTdmz8EUzHp41Q757Qs4SlTG40BZObNvmtkmAAQvxF9JWFg%3D%3D" TargetMode="External"/><Relationship Id="rId7" Type="http://schemas.openxmlformats.org/officeDocument/2006/relationships/settings" Target="settings.xml"/><Relationship Id="rId12" Type="http://schemas.openxmlformats.org/officeDocument/2006/relationships/hyperlink" Target="https://www.fortinet.com/products/fortirecon?utm_source=pr&amp;utm_medium=pr&amp;utm_campaign=fortirecon" TargetMode="External"/><Relationship Id="rId17" Type="http://schemas.openxmlformats.org/officeDocument/2006/relationships/hyperlink" Target="https://www.fortinet.com/products/dynamic-application-security-testing" TargetMode="External"/><Relationship Id="rId25" Type="http://schemas.openxmlformats.org/officeDocument/2006/relationships/hyperlink" Target="https://www.globenewswire.com/Tracker?data=3ZN1f9xQbo_Vcl9FC7lRU8UWh33yvVmOpZUoo2Rsm97Ks9X8ujEEGJ0QRz3Y9IaMjOue_vJ9g8c1YSrQhCN89ehZsIJK1nc8MSyUz16G4WIqBpHmEnBF5Jej1XsujCNH4PZgzf5Mm_56MjzpFkFFZY3oj46ZC3a62HV7dMAo74U%3D" TargetMode="External"/><Relationship Id="rId2" Type="http://schemas.openxmlformats.org/officeDocument/2006/relationships/customXml" Target="../customXml/item2.xml"/><Relationship Id="rId16" Type="http://schemas.openxmlformats.org/officeDocument/2006/relationships/hyperlink" Target="https://www.fortinet.com/products/siem/fortisiem?utm_source=pr&amp;utm_medium=pr&amp;utm_campaign=fortisiem" TargetMode="External"/><Relationship Id="rId20"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inet.com/?utm_source=website&amp;utm_medium=pr&amp;utm_campaign=fortinet" TargetMode="External"/><Relationship Id="rId24" Type="http://schemas.openxmlformats.org/officeDocument/2006/relationships/hyperlink" Target="http://www.fortinet.com/" TargetMode="External"/><Relationship Id="rId5" Type="http://schemas.openxmlformats.org/officeDocument/2006/relationships/numbering" Target="numbering.xml"/><Relationship Id="rId15" Type="http://schemas.openxmlformats.org/officeDocument/2006/relationships/hyperlink" Target="https://www.fortinet.com/products/fortisoar?utm_source=pr&amp;utm_medium=pr&amp;utm_campaign=fortisoar" TargetMode="External"/><Relationship Id="rId23"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3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lobenewswire.com/Tracker?data=3ZN1f9xQbo_Vcl9FC7lRUziylTnQD_H8Wgw0LgiNABG18h6YofSmzWyF83iQxjzGr0YOzRbtH7GvWm8mhWkB1w%3D%3D"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tinet.com/products/next-generation-firewall?utm_source=pr&amp;utm_medium=pr&amp;utm_campaign=fortigate" TargetMode="External"/><Relationship Id="rId22"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3D"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6FA408C-B6DE-40D1-814E-CE313C2608AD}">
    <t:Anchor>
      <t:Comment id="35864618"/>
    </t:Anchor>
    <t:History>
      <t:Event id="{D02B4FC0-2AFD-40CB-B4D0-9D89C24CFEE1}" time="2025-07-31T18:21:54.276Z">
        <t:Attribution userId="S::efuhrmann@fortinet-us.com::d2f0e0c4-7cc9-40b9-80b3-54f3d5c50a48" userProvider="AD" userName="Elena Fuhrmann"/>
        <t:Anchor>
          <t:Comment id="35864618"/>
        </t:Anchor>
        <t:Create/>
      </t:Event>
      <t:Event id="{E0898100-D454-444B-BF57-0C56796CCDD5}" time="2025-07-31T18:21:54.276Z">
        <t:Attribution userId="S::efuhrmann@fortinet-us.com::d2f0e0c4-7cc9-40b9-80b3-54f3d5c50a48" userProvider="AD" userName="Elena Fuhrmann"/>
        <t:Anchor>
          <t:Comment id="35864618"/>
        </t:Anchor>
        <t:Assign userId="S::mhinge@fortinet-us.com::da73a61b-dfcc-4139-a525-efe61d1a61c4" userProvider="AD" userName="Mukul Hinge"/>
      </t:Event>
      <t:Event id="{EE27C212-AB2F-4247-85B8-2C9ECCDEDCBF}" time="2025-07-31T18:21:54.276Z">
        <t:Attribution userId="S::efuhrmann@fortinet-us.com::d2f0e0c4-7cc9-40b9-80b3-54f3d5c50a48" userProvider="AD" userName="Elena Fuhrmann"/>
        <t:Anchor>
          <t:Comment id="35864618"/>
        </t:Anchor>
        <t:SetTitle title="@Mukul Hinge - should this feature be removed here? Is there something we should replace it with?"/>
      </t:Event>
    </t:History>
  </t:Task>
  <t:Task id="{D651552C-1187-42FA-8762-83292B1CA2A4}">
    <t:Anchor>
      <t:Comment id="1206334104"/>
    </t:Anchor>
    <t:History>
      <t:Event id="{882DD6EB-3C93-4BCB-AACF-44EA575932E2}" time="2025-07-23T19:26:07.078Z">
        <t:Attribution userId="S::efuhrmann@fortinet-us.com::d2f0e0c4-7cc9-40b9-80b3-54f3d5c50a48" userProvider="AD" userName="Elena Fuhrmann"/>
        <t:Anchor>
          <t:Comment id="1327928184"/>
        </t:Anchor>
        <t:Create/>
      </t:Event>
      <t:Event id="{7AE20C02-EF06-4C76-8134-C42B63BFE490}" time="2025-07-23T19:26:07.078Z">
        <t:Attribution userId="S::efuhrmann@fortinet-us.com::d2f0e0c4-7cc9-40b9-80b3-54f3d5c50a48" userProvider="AD" userName="Elena Fuhrmann"/>
        <t:Anchor>
          <t:Comment id="1327928184"/>
        </t:Anchor>
        <t:Assign userId="S::mhinge@fortinet-us.com::da73a61b-dfcc-4139-a525-efe61d1a61c4" userProvider="AD" userName="Mukul Hinge"/>
      </t:Event>
      <t:Event id="{D47E8226-D590-49CF-9E07-9E303FFAC00A}" time="2025-07-23T19:26:07.078Z">
        <t:Attribution userId="S::efuhrmann@fortinet-us.com::d2f0e0c4-7cc9-40b9-80b3-54f3d5c50a48" userProvider="AD" userName="Elena Fuhrmann"/>
        <t:Anchor>
          <t:Comment id="1327928184"/>
        </t:Anchor>
        <t:SetTitle title="@Mukul Hinge - do we want to highlight this here? We also mention FortiFlex shortly after in the adoption section"/>
      </t:Event>
      <t:Event id="{72362D26-BEC4-44ED-B87A-73391F5B1C44}" time="2025-07-23T19:44:11.974Z">
        <t:Attribution userId="S::efuhrmann@fortinet-us.com::d2f0e0c4-7cc9-40b9-80b3-54f3d5c50a48" userProvider="AD" userName="Elena Fuhrmann"/>
        <t:Progress percentComplete="100"/>
      </t:Event>
    </t:History>
  </t:Task>
  <t:Task id="{DB89D748-0FE1-4165-B17F-24DCF1E97007}">
    <t:Anchor>
      <t:Comment id="1335438259"/>
    </t:Anchor>
    <t:History>
      <t:Event id="{46AA9A8C-162B-4679-92D9-8814A5B7263C}" time="2025-07-23T19:21:53.372Z">
        <t:Attribution userId="S::efuhrmann@fortinet-us.com::d2f0e0c4-7cc9-40b9-80b3-54f3d5c50a48" userProvider="AD" userName="Elena Fuhrmann"/>
        <t:Anchor>
          <t:Comment id="1335438259"/>
        </t:Anchor>
        <t:Create/>
      </t:Event>
      <t:Event id="{731502D6-3D39-4DE8-8DE8-B333A7FCBBD3}" time="2025-07-23T19:21:53.372Z">
        <t:Attribution userId="S::efuhrmann@fortinet-us.com::d2f0e0c4-7cc9-40b9-80b3-54f3d5c50a48" userProvider="AD" userName="Elena Fuhrmann"/>
        <t:Anchor>
          <t:Comment id="1335438259"/>
        </t:Anchor>
        <t:Assign userId="S::mhinge@fortinet-us.com::da73a61b-dfcc-4139-a525-efe61d1a61c4" userProvider="AD" userName="Mukul Hinge"/>
      </t:Event>
      <t:Event id="{492ED9C5-57AE-45AA-960E-1201675BA768}" time="2025-07-23T19:21:53.372Z">
        <t:Attribution userId="S::efuhrmann@fortinet-us.com::d2f0e0c4-7cc9-40b9-80b3-54f3d5c50a48" userProvider="AD" userName="Elena Fuhrmann"/>
        <t:Anchor>
          <t:Comment id="1335438259"/>
        </t:Anchor>
        <t:SetTitle title="@Mukul Hinge do we have the draft quote we can include here for Carl's reference? We can leave a note that it's still being approved by the customer"/>
      </t:Event>
      <t:Event id="{FB3D4354-878A-454B-BA19-73F45950DDFC}" time="2025-07-23T20:04:38.956Z">
        <t:Attribution userId="S::efuhrmann@fortinet-us.com::d2f0e0c4-7cc9-40b9-80b3-54f3d5c50a48" userProvider="AD" userName="Elena Fuhrmann"/>
        <t:Progress percentComplete="100"/>
      </t:Event>
    </t:History>
  </t:Task>
  <t:Task id="{D6BA04CB-832A-423D-ABF0-8276037CAC2A}">
    <t:Anchor>
      <t:Comment id="550856642"/>
    </t:Anchor>
    <t:History>
      <t:Event id="{B474D722-8D48-45F0-B74B-E760E10814B1}" time="2025-07-30T14:30:11.613Z">
        <t:Attribution userId="S::efuhrmann@fortinet-us.com::d2f0e0c4-7cc9-40b9-80b3-54f3d5c50a48" userProvider="AD" userName="Elena Fuhrmann"/>
        <t:Anchor>
          <t:Comment id="153547364"/>
        </t:Anchor>
        <t:Create/>
      </t:Event>
      <t:Event id="{2F679EFB-339C-48BE-AA8A-79A33C824057}" time="2025-07-30T14:30:11.613Z">
        <t:Attribution userId="S::efuhrmann@fortinet-us.com::d2f0e0c4-7cc9-40b9-80b3-54f3d5c50a48" userProvider="AD" userName="Elena Fuhrmann"/>
        <t:Anchor>
          <t:Comment id="153547364"/>
        </t:Anchor>
        <t:Assign userId="S::mhinge@fortinet-us.com::da73a61b-dfcc-4139-a525-efe61d1a61c4" userProvider="AD" userName="Mukul Hinge"/>
      </t:Event>
      <t:Event id="{5F9524D5-0019-4787-88A1-30BA4A8A7A18}" time="2025-07-30T14:30:11.613Z">
        <t:Attribution userId="S::efuhrmann@fortinet-us.com::d2f0e0c4-7cc9-40b9-80b3-54f3d5c50a48" userProvider="AD" userName="Elena Fuhrmann"/>
        <t:Anchor>
          <t:Comment id="153547364"/>
        </t:Anchor>
        <t:SetTitle title="@Mukul Hinge / @Nirav Shah - any issues with this re-framing?"/>
      </t:Event>
      <t:Event id="{8D604159-86EC-4D64-B1FF-D7BF5429F3EE}" time="2025-07-31T17:56:06.826Z">
        <t:Attribution userId="S::efuhrmann@fortinet-us.com::d2f0e0c4-7cc9-40b9-80b3-54f3d5c50a48" userProvider="AD" userName="Elena Fuhrmann"/>
        <t:Progress percentComplete="100"/>
      </t:Event>
    </t:History>
  </t:Task>
  <t:Task id="{39798A6B-F89C-4A87-A079-1E7EE21982A7}">
    <t:Anchor>
      <t:Comment id="893341509"/>
    </t:Anchor>
    <t:History>
      <t:Event id="{9DFCAC1D-9CE9-4FD5-8728-D2E90F770E60}" time="2025-07-30T14:32:13.662Z">
        <t:Attribution userId="S::efuhrmann@fortinet-us.com::d2f0e0c4-7cc9-40b9-80b3-54f3d5c50a48" userProvider="AD" userName="Elena Fuhrmann"/>
        <t:Anchor>
          <t:Comment id="698467707"/>
        </t:Anchor>
        <t:Create/>
      </t:Event>
      <t:Event id="{C61E8D4F-19B3-4FDD-9E40-8FDCDA22E74C}" time="2025-07-30T14:32:13.662Z">
        <t:Attribution userId="S::efuhrmann@fortinet-us.com::d2f0e0c4-7cc9-40b9-80b3-54f3d5c50a48" userProvider="AD" userName="Elena Fuhrmann"/>
        <t:Anchor>
          <t:Comment id="698467707"/>
        </t:Anchor>
        <t:Assign userId="S::bgreenberg@fortinet-us.com::fb29c8b8-72a1-4b9b-9ba3-5ea5c6914f64" userProvider="AD" userName="Brian Greenberg"/>
      </t:Event>
      <t:Event id="{896CBD1A-660B-4FEB-9431-EA5B90BF0217}" time="2025-07-30T14:32:13.662Z">
        <t:Attribution userId="S::efuhrmann@fortinet-us.com::d2f0e0c4-7cc9-40b9-80b3-54f3d5c50a48" userProvider="AD" userName="Elena Fuhrmann"/>
        <t:Anchor>
          <t:Comment id="698467707"/>
        </t:Anchor>
        <t:SetTitle title="@Brian Greenberg - I think your title is more technically accurate, I'm just thinking of how we can make it a bit less word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52C9503B3EA4AA15CF7B0C4DA7FD5" ma:contentTypeVersion="13" ma:contentTypeDescription="Create a new document." ma:contentTypeScope="" ma:versionID="d5728193abd7eb1140b302f831d0c04b">
  <xsd:schema xmlns:xsd="http://www.w3.org/2001/XMLSchema" xmlns:xs="http://www.w3.org/2001/XMLSchema" xmlns:p="http://schemas.microsoft.com/office/2006/metadata/properties" xmlns:ns2="b0c5e927-4501-4a0e-aa37-e4f6bdcd055d" xmlns:ns3="8909173c-608d-449f-801c-8478917a6353" targetNamespace="http://schemas.microsoft.com/office/2006/metadata/properties" ma:root="true" ma:fieldsID="1395b29a5cdd072cd468ee2509b59a6a" ns2:_="" ns3:_="">
    <xsd:import namespace="b0c5e927-4501-4a0e-aa37-e4f6bdcd055d"/>
    <xsd:import namespace="8909173c-608d-449f-801c-8478917a6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5e927-4501-4a0e-aa37-e4f6bdcd0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c7e1d-08f1-45b1-b725-95e43607a7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9173c-608d-449f-801c-8478917a6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19962a-9e3b-4624-9263-a29b35edcbea}" ma:internalName="TaxCatchAll" ma:showField="CatchAllData" ma:web="8909173c-608d-449f-801c-8478917a6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09173c-608d-449f-801c-8478917a6353" xsi:nil="true"/>
    <lcf76f155ced4ddcb4097134ff3c332f xmlns="b0c5e927-4501-4a0e-aa37-e4f6bdcd05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E1BD95-40F7-4959-934B-8AAB9A001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5e927-4501-4a0e-aa37-e4f6bdcd055d"/>
    <ds:schemaRef ds:uri="8909173c-608d-449f-801c-8478917a6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6ABE2-AF90-594F-A6F2-CE07E08C4E47}">
  <ds:schemaRefs>
    <ds:schemaRef ds:uri="http://schemas.openxmlformats.org/officeDocument/2006/bibliography"/>
  </ds:schemaRefs>
</ds:datastoreItem>
</file>

<file path=customXml/itemProps3.xml><?xml version="1.0" encoding="utf-8"?>
<ds:datastoreItem xmlns:ds="http://schemas.openxmlformats.org/officeDocument/2006/customXml" ds:itemID="{97796EE6-DA14-4CE7-9C5A-9850D5FBF4C6}">
  <ds:schemaRefs>
    <ds:schemaRef ds:uri="http://schemas.microsoft.com/sharepoint/v3/contenttype/forms"/>
  </ds:schemaRefs>
</ds:datastoreItem>
</file>

<file path=customXml/itemProps4.xml><?xml version="1.0" encoding="utf-8"?>
<ds:datastoreItem xmlns:ds="http://schemas.openxmlformats.org/officeDocument/2006/customXml" ds:itemID="{BF3E8987-5022-4DBA-A99E-C76E5972C280}">
  <ds:schemaRefs>
    <ds:schemaRef ds:uri="http://schemas.microsoft.com/office/2006/metadata/properties"/>
    <ds:schemaRef ds:uri="http://schemas.microsoft.com/office/infopath/2007/PartnerControls"/>
    <ds:schemaRef ds:uri="8909173c-608d-449f-801c-8478917a6353"/>
    <ds:schemaRef ds:uri="b0c5e927-4501-4a0e-aa37-e4f6bdcd055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1489</Words>
  <Characters>8491</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Fortinet</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Welton</dc:creator>
  <cp:keywords/>
  <dc:description/>
  <cp:lastModifiedBy>Halit Yeşilbaş</cp:lastModifiedBy>
  <cp:revision>4</cp:revision>
  <cp:lastPrinted>2016-01-26T05:22:00Z</cp:lastPrinted>
  <dcterms:created xsi:type="dcterms:W3CDTF">2025-08-19T13:02:00Z</dcterms:created>
  <dcterms:modified xsi:type="dcterms:W3CDTF">2025-08-20T08:40:00Z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0x01010031252C9503B3EA4AA15CF7B0C4DA7FD5</vt:lpwstr>
  </property>
  <property fmtid="{D5CDD505-2E9C-101B-9397-08002B2CF9AE}" pid="3" name="MediaServiceImageTags">
    <vt:lpwstr/>
  </property>
</Properties>
</file>