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8BDF6" w14:textId="77777777" w:rsidR="002C6A3F" w:rsidRPr="002C6A3F" w:rsidRDefault="002C6A3F" w:rsidP="002C6A3F">
      <w:pPr>
        <w:rPr>
          <w:rFonts w:ascii="Verdana" w:eastAsia="Arial" w:hAnsi="Verdana" w:cs="Arial"/>
          <w:b/>
          <w:bCs/>
          <w:sz w:val="32"/>
          <w:szCs w:val="32"/>
          <w:u w:val="single"/>
        </w:rPr>
      </w:pPr>
      <w:r w:rsidRPr="002C6A3F">
        <w:rPr>
          <w:rFonts w:ascii="Verdana" w:eastAsia="Arial" w:hAnsi="Verdana" w:cs="Arial"/>
          <w:b/>
          <w:bCs/>
          <w:sz w:val="32"/>
          <w:szCs w:val="32"/>
          <w:u w:val="single"/>
        </w:rPr>
        <w:t>BASIN BÜLTENİ</w:t>
      </w:r>
    </w:p>
    <w:p w14:paraId="10678609" w14:textId="77777777" w:rsidR="002C6A3F" w:rsidRDefault="002C6A3F" w:rsidP="002C6A3F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5A2F2E88" w14:textId="12C049AE" w:rsidR="002C6A3F" w:rsidRPr="002C6A3F" w:rsidRDefault="002C6A3F" w:rsidP="00A17511">
      <w:pPr>
        <w:spacing w:line="360" w:lineRule="auto"/>
        <w:jc w:val="center"/>
        <w:rPr>
          <w:rFonts w:ascii="Verdana" w:eastAsia="Arial" w:hAnsi="Verdana" w:cs="Arial"/>
          <w:b/>
          <w:bCs/>
          <w:sz w:val="28"/>
          <w:szCs w:val="28"/>
        </w:rPr>
      </w:pPr>
      <w:r w:rsidRPr="002C6A3F">
        <w:rPr>
          <w:rFonts w:ascii="Verdana" w:eastAsia="Arial" w:hAnsi="Verdana" w:cs="Arial"/>
          <w:b/>
          <w:bCs/>
          <w:sz w:val="28"/>
          <w:szCs w:val="28"/>
        </w:rPr>
        <w:t xml:space="preserve">Fortinet </w:t>
      </w:r>
      <w:proofErr w:type="spellStart"/>
      <w:r w:rsidRPr="002C6A3F">
        <w:rPr>
          <w:rFonts w:ascii="Verdana" w:eastAsia="Arial" w:hAnsi="Verdana" w:cs="Arial"/>
          <w:b/>
          <w:bCs/>
          <w:sz w:val="28"/>
          <w:szCs w:val="28"/>
        </w:rPr>
        <w:t>araştırma</w:t>
      </w:r>
      <w:proofErr w:type="spellEnd"/>
      <w:r w:rsidRPr="002C6A3F">
        <w:rPr>
          <w:rFonts w:ascii="Verdana" w:eastAsia="Arial" w:hAnsi="Verdana" w:cs="Arial"/>
          <w:b/>
          <w:bCs/>
          <w:sz w:val="28"/>
          <w:szCs w:val="28"/>
        </w:rPr>
        <w:t xml:space="preserve"> </w:t>
      </w:r>
      <w:proofErr w:type="spellStart"/>
      <w:r w:rsidRPr="002C6A3F">
        <w:rPr>
          <w:rFonts w:ascii="Verdana" w:eastAsia="Arial" w:hAnsi="Verdana" w:cs="Arial"/>
          <w:b/>
          <w:bCs/>
          <w:sz w:val="28"/>
          <w:szCs w:val="28"/>
        </w:rPr>
        <w:t>raporuna</w:t>
      </w:r>
      <w:proofErr w:type="spellEnd"/>
      <w:r w:rsidRPr="002C6A3F">
        <w:rPr>
          <w:rFonts w:ascii="Verdana" w:eastAsia="Arial" w:hAnsi="Verdana" w:cs="Arial"/>
          <w:b/>
          <w:bCs/>
          <w:sz w:val="28"/>
          <w:szCs w:val="28"/>
        </w:rPr>
        <w:t xml:space="preserve"> </w:t>
      </w:r>
      <w:proofErr w:type="spellStart"/>
      <w:r w:rsidRPr="002C6A3F">
        <w:rPr>
          <w:rFonts w:ascii="Verdana" w:eastAsia="Arial" w:hAnsi="Verdana" w:cs="Arial"/>
          <w:b/>
          <w:bCs/>
          <w:sz w:val="28"/>
          <w:szCs w:val="28"/>
        </w:rPr>
        <w:t>göre</w:t>
      </w:r>
      <w:proofErr w:type="spellEnd"/>
      <w:r w:rsidRPr="002C6A3F">
        <w:rPr>
          <w:rFonts w:ascii="Verdana" w:eastAsia="Arial" w:hAnsi="Verdana" w:cs="Arial"/>
          <w:b/>
          <w:bCs/>
          <w:sz w:val="28"/>
          <w:szCs w:val="28"/>
        </w:rPr>
        <w:t xml:space="preserve"> </w:t>
      </w:r>
      <w:proofErr w:type="spellStart"/>
      <w:r w:rsidRPr="002C6A3F">
        <w:rPr>
          <w:rFonts w:ascii="Verdana" w:eastAsia="Arial" w:hAnsi="Verdana" w:cs="Arial"/>
          <w:b/>
          <w:bCs/>
          <w:sz w:val="28"/>
          <w:szCs w:val="28"/>
        </w:rPr>
        <w:t>kurumların</w:t>
      </w:r>
      <w:proofErr w:type="spellEnd"/>
      <w:r w:rsidRPr="002C6A3F">
        <w:rPr>
          <w:rFonts w:ascii="Verdana" w:eastAsia="Arial" w:hAnsi="Verdana" w:cs="Arial"/>
          <w:b/>
          <w:bCs/>
          <w:sz w:val="28"/>
          <w:szCs w:val="28"/>
        </w:rPr>
        <w:t xml:space="preserve"> </w:t>
      </w:r>
      <w:proofErr w:type="spellStart"/>
      <w:r w:rsidRPr="002C6A3F">
        <w:rPr>
          <w:rFonts w:ascii="Verdana" w:eastAsia="Arial" w:hAnsi="Verdana" w:cs="Arial"/>
          <w:b/>
          <w:bCs/>
          <w:sz w:val="28"/>
          <w:szCs w:val="28"/>
        </w:rPr>
        <w:t>yaklaşık</w:t>
      </w:r>
      <w:proofErr w:type="spellEnd"/>
      <w:r w:rsidRPr="002C6A3F">
        <w:rPr>
          <w:rFonts w:ascii="Verdana" w:eastAsia="Arial" w:hAnsi="Verdana" w:cs="Arial"/>
          <w:b/>
          <w:bCs/>
          <w:sz w:val="28"/>
          <w:szCs w:val="28"/>
        </w:rPr>
        <w:t xml:space="preserve"> %70'i </w:t>
      </w:r>
      <w:proofErr w:type="spellStart"/>
      <w:r w:rsidRPr="002C6A3F">
        <w:rPr>
          <w:rFonts w:ascii="Verdana" w:eastAsia="Arial" w:hAnsi="Verdana" w:cs="Arial"/>
          <w:b/>
          <w:bCs/>
          <w:sz w:val="28"/>
          <w:szCs w:val="28"/>
        </w:rPr>
        <w:t>çalışanlarının</w:t>
      </w:r>
      <w:proofErr w:type="spellEnd"/>
      <w:r w:rsidRPr="002C6A3F">
        <w:rPr>
          <w:rFonts w:ascii="Verdana" w:eastAsia="Arial" w:hAnsi="Verdana" w:cs="Arial"/>
          <w:b/>
          <w:bCs/>
          <w:sz w:val="28"/>
          <w:szCs w:val="28"/>
        </w:rPr>
        <w:t xml:space="preserve"> </w:t>
      </w:r>
      <w:proofErr w:type="spellStart"/>
      <w:r w:rsidRPr="002C6A3F">
        <w:rPr>
          <w:rFonts w:ascii="Verdana" w:eastAsia="Arial" w:hAnsi="Verdana" w:cs="Arial"/>
          <w:b/>
          <w:bCs/>
          <w:sz w:val="28"/>
          <w:szCs w:val="28"/>
        </w:rPr>
        <w:t>temel</w:t>
      </w:r>
      <w:proofErr w:type="spellEnd"/>
      <w:r w:rsidRPr="002C6A3F">
        <w:rPr>
          <w:rFonts w:ascii="Verdana" w:eastAsia="Arial" w:hAnsi="Verdana" w:cs="Arial"/>
          <w:b/>
          <w:bCs/>
          <w:sz w:val="28"/>
          <w:szCs w:val="28"/>
        </w:rPr>
        <w:t xml:space="preserve"> </w:t>
      </w:r>
      <w:proofErr w:type="spellStart"/>
      <w:r w:rsidRPr="002C6A3F">
        <w:rPr>
          <w:rFonts w:ascii="Verdana" w:eastAsia="Arial" w:hAnsi="Verdana" w:cs="Arial"/>
          <w:b/>
          <w:bCs/>
          <w:sz w:val="28"/>
          <w:szCs w:val="28"/>
        </w:rPr>
        <w:t>güvenlik</w:t>
      </w:r>
      <w:proofErr w:type="spellEnd"/>
      <w:r w:rsidRPr="002C6A3F">
        <w:rPr>
          <w:rFonts w:ascii="Verdana" w:eastAsia="Arial" w:hAnsi="Verdana" w:cs="Arial"/>
          <w:b/>
          <w:bCs/>
          <w:sz w:val="28"/>
          <w:szCs w:val="28"/>
        </w:rPr>
        <w:t xml:space="preserve"> </w:t>
      </w:r>
      <w:proofErr w:type="spellStart"/>
      <w:r w:rsidRPr="002C6A3F">
        <w:rPr>
          <w:rFonts w:ascii="Verdana" w:eastAsia="Arial" w:hAnsi="Verdana" w:cs="Arial"/>
          <w:b/>
          <w:bCs/>
          <w:sz w:val="28"/>
          <w:szCs w:val="28"/>
        </w:rPr>
        <w:t>bilincinden</w:t>
      </w:r>
      <w:proofErr w:type="spellEnd"/>
      <w:r w:rsidRPr="002C6A3F">
        <w:rPr>
          <w:rFonts w:ascii="Verdana" w:eastAsia="Arial" w:hAnsi="Verdana" w:cs="Arial"/>
          <w:b/>
          <w:bCs/>
          <w:sz w:val="28"/>
          <w:szCs w:val="28"/>
        </w:rPr>
        <w:t xml:space="preserve"> </w:t>
      </w:r>
      <w:proofErr w:type="spellStart"/>
      <w:r w:rsidRPr="002C6A3F">
        <w:rPr>
          <w:rFonts w:ascii="Verdana" w:eastAsia="Arial" w:hAnsi="Verdana" w:cs="Arial"/>
          <w:b/>
          <w:bCs/>
          <w:sz w:val="28"/>
          <w:szCs w:val="28"/>
        </w:rPr>
        <w:t>yoksun</w:t>
      </w:r>
      <w:proofErr w:type="spellEnd"/>
      <w:r w:rsidRPr="002C6A3F">
        <w:rPr>
          <w:rFonts w:ascii="Verdana" w:eastAsia="Arial" w:hAnsi="Verdana" w:cs="Arial"/>
          <w:b/>
          <w:bCs/>
          <w:sz w:val="28"/>
          <w:szCs w:val="28"/>
        </w:rPr>
        <w:t xml:space="preserve"> </w:t>
      </w:r>
      <w:proofErr w:type="spellStart"/>
      <w:r w:rsidRPr="002C6A3F">
        <w:rPr>
          <w:rFonts w:ascii="Verdana" w:eastAsia="Arial" w:hAnsi="Verdana" w:cs="Arial"/>
          <w:b/>
          <w:bCs/>
          <w:sz w:val="28"/>
          <w:szCs w:val="28"/>
        </w:rPr>
        <w:t>olduğunu</w:t>
      </w:r>
      <w:proofErr w:type="spellEnd"/>
      <w:r w:rsidRPr="002C6A3F">
        <w:rPr>
          <w:rFonts w:ascii="Verdana" w:eastAsia="Arial" w:hAnsi="Verdana" w:cs="Arial"/>
          <w:b/>
          <w:bCs/>
          <w:sz w:val="28"/>
          <w:szCs w:val="28"/>
        </w:rPr>
        <w:t xml:space="preserve"> </w:t>
      </w:r>
      <w:proofErr w:type="spellStart"/>
      <w:r w:rsidRPr="002C6A3F">
        <w:rPr>
          <w:rFonts w:ascii="Verdana" w:eastAsia="Arial" w:hAnsi="Verdana" w:cs="Arial"/>
          <w:b/>
          <w:bCs/>
          <w:sz w:val="28"/>
          <w:szCs w:val="28"/>
        </w:rPr>
        <w:t>söylüyor</w:t>
      </w:r>
      <w:proofErr w:type="spellEnd"/>
    </w:p>
    <w:p w14:paraId="5F18F78A" w14:textId="079FC8E2" w:rsidR="002C6A3F" w:rsidRPr="002C6A3F" w:rsidRDefault="002C6A3F" w:rsidP="00A17511">
      <w:pPr>
        <w:spacing w:line="360" w:lineRule="auto"/>
        <w:jc w:val="center"/>
        <w:rPr>
          <w:rFonts w:ascii="Verdana" w:eastAsia="Arial" w:hAnsi="Verdana" w:cs="Arial"/>
          <w:b/>
          <w:bCs/>
          <w:sz w:val="28"/>
          <w:szCs w:val="28"/>
        </w:rPr>
      </w:pPr>
    </w:p>
    <w:p w14:paraId="491EE76D" w14:textId="48C3AA32" w:rsidR="2C2B0D63" w:rsidRPr="002C6A3F" w:rsidRDefault="002C6A3F" w:rsidP="00A17511">
      <w:pPr>
        <w:spacing w:line="360" w:lineRule="auto"/>
        <w:jc w:val="center"/>
        <w:rPr>
          <w:rFonts w:ascii="Verdana" w:eastAsia="Arial" w:hAnsi="Verdana" w:cs="Arial"/>
          <w:b/>
          <w:bCs/>
        </w:rPr>
      </w:pPr>
      <w:r w:rsidRPr="002C6A3F">
        <w:rPr>
          <w:rFonts w:ascii="Verdana" w:eastAsia="Arial" w:hAnsi="Verdana" w:cs="Arial"/>
          <w:b/>
          <w:bCs/>
        </w:rPr>
        <w:t xml:space="preserve">Yeni </w:t>
      </w:r>
      <w:proofErr w:type="spellStart"/>
      <w:r w:rsidRPr="002C6A3F">
        <w:rPr>
          <w:rFonts w:ascii="Verdana" w:eastAsia="Arial" w:hAnsi="Verdana" w:cs="Arial"/>
          <w:b/>
          <w:bCs/>
        </w:rPr>
        <w:t>araştırma</w:t>
      </w:r>
      <w:proofErr w:type="spellEnd"/>
      <w:r w:rsidRPr="002C6A3F">
        <w:rPr>
          <w:rFonts w:ascii="Verdana" w:eastAsia="Arial" w:hAnsi="Verdana" w:cs="Arial"/>
          <w:b/>
          <w:bCs/>
        </w:rPr>
        <w:t xml:space="preserve">, </w:t>
      </w:r>
      <w:proofErr w:type="spellStart"/>
      <w:r w:rsidRPr="002C6A3F">
        <w:rPr>
          <w:rFonts w:ascii="Verdana" w:eastAsia="Arial" w:hAnsi="Verdana" w:cs="Arial"/>
          <w:b/>
          <w:bCs/>
        </w:rPr>
        <w:t>kurum</w:t>
      </w:r>
      <w:proofErr w:type="spellEnd"/>
      <w:r w:rsidRPr="002C6A3F">
        <w:rPr>
          <w:rFonts w:ascii="Verdana" w:eastAsia="Arial" w:hAnsi="Verdana" w:cs="Arial"/>
          <w:b/>
          <w:bCs/>
        </w:rPr>
        <w:t xml:space="preserve"> </w:t>
      </w:r>
      <w:proofErr w:type="spellStart"/>
      <w:r w:rsidRPr="002C6A3F">
        <w:rPr>
          <w:rFonts w:ascii="Verdana" w:eastAsia="Arial" w:hAnsi="Verdana" w:cs="Arial"/>
          <w:b/>
          <w:bCs/>
        </w:rPr>
        <w:t>çapında</w:t>
      </w:r>
      <w:proofErr w:type="spellEnd"/>
      <w:r w:rsidRPr="002C6A3F">
        <w:rPr>
          <w:rFonts w:ascii="Verdana" w:eastAsia="Arial" w:hAnsi="Verdana" w:cs="Arial"/>
          <w:b/>
          <w:bCs/>
        </w:rPr>
        <w:t xml:space="preserve"> </w:t>
      </w:r>
      <w:proofErr w:type="spellStart"/>
      <w:r w:rsidRPr="002C6A3F">
        <w:rPr>
          <w:rFonts w:ascii="Verdana" w:eastAsia="Arial" w:hAnsi="Verdana" w:cs="Arial"/>
          <w:b/>
          <w:bCs/>
        </w:rPr>
        <w:t>artan</w:t>
      </w:r>
      <w:proofErr w:type="spellEnd"/>
      <w:r w:rsidRPr="002C6A3F">
        <w:rPr>
          <w:rFonts w:ascii="Verdana" w:eastAsia="Arial" w:hAnsi="Verdana" w:cs="Arial"/>
          <w:b/>
          <w:bCs/>
        </w:rPr>
        <w:t xml:space="preserve"> </w:t>
      </w:r>
      <w:proofErr w:type="spellStart"/>
      <w:r w:rsidRPr="002C6A3F">
        <w:rPr>
          <w:rFonts w:ascii="Verdana" w:eastAsia="Arial" w:hAnsi="Verdana" w:cs="Arial"/>
          <w:b/>
          <w:bCs/>
        </w:rPr>
        <w:t>siber</w:t>
      </w:r>
      <w:proofErr w:type="spellEnd"/>
      <w:r w:rsidRPr="002C6A3F">
        <w:rPr>
          <w:rFonts w:ascii="Verdana" w:eastAsia="Arial" w:hAnsi="Verdana" w:cs="Arial"/>
          <w:b/>
          <w:bCs/>
        </w:rPr>
        <w:t xml:space="preserve"> </w:t>
      </w:r>
      <w:proofErr w:type="spellStart"/>
      <w:r w:rsidRPr="002C6A3F">
        <w:rPr>
          <w:rFonts w:ascii="Verdana" w:eastAsia="Arial" w:hAnsi="Verdana" w:cs="Arial"/>
          <w:b/>
          <w:bCs/>
        </w:rPr>
        <w:t>farkındalık</w:t>
      </w:r>
      <w:proofErr w:type="spellEnd"/>
      <w:r w:rsidRPr="002C6A3F">
        <w:rPr>
          <w:rFonts w:ascii="Verdana" w:eastAsia="Arial" w:hAnsi="Verdana" w:cs="Arial"/>
          <w:b/>
          <w:bCs/>
        </w:rPr>
        <w:t xml:space="preserve"> </w:t>
      </w:r>
      <w:proofErr w:type="spellStart"/>
      <w:r w:rsidRPr="002C6A3F">
        <w:rPr>
          <w:rFonts w:ascii="Verdana" w:eastAsia="Arial" w:hAnsi="Verdana" w:cs="Arial"/>
          <w:b/>
          <w:bCs/>
        </w:rPr>
        <w:t>ile</w:t>
      </w:r>
      <w:proofErr w:type="spellEnd"/>
      <w:r w:rsidRPr="002C6A3F">
        <w:rPr>
          <w:rFonts w:ascii="Verdana" w:eastAsia="Arial" w:hAnsi="Verdana" w:cs="Arial"/>
          <w:b/>
          <w:bCs/>
        </w:rPr>
        <w:t xml:space="preserve"> </w:t>
      </w:r>
      <w:proofErr w:type="spellStart"/>
      <w:r w:rsidRPr="002C6A3F">
        <w:rPr>
          <w:rFonts w:ascii="Verdana" w:eastAsia="Arial" w:hAnsi="Verdana" w:cs="Arial"/>
          <w:b/>
          <w:bCs/>
        </w:rPr>
        <w:t>azalan</w:t>
      </w:r>
      <w:proofErr w:type="spellEnd"/>
      <w:r w:rsidRPr="002C6A3F">
        <w:rPr>
          <w:rFonts w:ascii="Verdana" w:eastAsia="Arial" w:hAnsi="Verdana" w:cs="Arial"/>
          <w:b/>
          <w:bCs/>
        </w:rPr>
        <w:t xml:space="preserve"> kurumsal risk </w:t>
      </w:r>
      <w:proofErr w:type="spellStart"/>
      <w:r w:rsidRPr="002C6A3F">
        <w:rPr>
          <w:rFonts w:ascii="Verdana" w:eastAsia="Arial" w:hAnsi="Verdana" w:cs="Arial"/>
          <w:b/>
          <w:bCs/>
        </w:rPr>
        <w:t>arasındaki</w:t>
      </w:r>
      <w:proofErr w:type="spellEnd"/>
      <w:r w:rsidRPr="002C6A3F">
        <w:rPr>
          <w:rFonts w:ascii="Verdana" w:eastAsia="Arial" w:hAnsi="Verdana" w:cs="Arial"/>
          <w:b/>
          <w:bCs/>
        </w:rPr>
        <w:t xml:space="preserve"> </w:t>
      </w:r>
      <w:proofErr w:type="spellStart"/>
      <w:r w:rsidRPr="002C6A3F">
        <w:rPr>
          <w:rFonts w:ascii="Verdana" w:eastAsia="Arial" w:hAnsi="Verdana" w:cs="Arial"/>
          <w:b/>
          <w:bCs/>
        </w:rPr>
        <w:t>bağlantıyı</w:t>
      </w:r>
      <w:proofErr w:type="spellEnd"/>
      <w:r w:rsidRPr="002C6A3F">
        <w:rPr>
          <w:rFonts w:ascii="Verdana" w:eastAsia="Arial" w:hAnsi="Verdana" w:cs="Arial"/>
          <w:b/>
          <w:bCs/>
        </w:rPr>
        <w:t xml:space="preserve"> </w:t>
      </w:r>
      <w:proofErr w:type="spellStart"/>
      <w:r w:rsidRPr="002C6A3F">
        <w:rPr>
          <w:rFonts w:ascii="Verdana" w:eastAsia="Arial" w:hAnsi="Verdana" w:cs="Arial"/>
          <w:b/>
          <w:bCs/>
        </w:rPr>
        <w:t>vurguluyor</w:t>
      </w:r>
      <w:proofErr w:type="spellEnd"/>
      <w:r>
        <w:rPr>
          <w:rFonts w:ascii="Verdana" w:eastAsia="Arial" w:hAnsi="Verdana" w:cs="Arial"/>
          <w:b/>
          <w:bCs/>
        </w:rPr>
        <w:t>.</w:t>
      </w:r>
    </w:p>
    <w:p w14:paraId="57ACF0D4" w14:textId="77777777" w:rsidR="002C6A3F" w:rsidRDefault="002C6A3F" w:rsidP="00A17511">
      <w:pPr>
        <w:spacing w:line="360" w:lineRule="auto"/>
      </w:pPr>
    </w:p>
    <w:p w14:paraId="05066D2B" w14:textId="12B94484" w:rsidR="2C2B0D63" w:rsidRPr="00A17511" w:rsidRDefault="002C6A3F" w:rsidP="00A17511">
      <w:pPr>
        <w:spacing w:line="360" w:lineRule="auto"/>
        <w:jc w:val="both"/>
        <w:rPr>
          <w:rFonts w:ascii="Verdana" w:eastAsia="Arial" w:hAnsi="Verdana" w:cs="Arial"/>
          <w:color w:val="000000" w:themeColor="text1"/>
          <w:sz w:val="20"/>
          <w:szCs w:val="20"/>
        </w:rPr>
      </w:pPr>
      <w:proofErr w:type="spellStart"/>
      <w:r w:rsidRPr="00A17511">
        <w:rPr>
          <w:rFonts w:ascii="Verdana" w:hAnsi="Verdana" w:cs="Arial"/>
          <w:color w:val="000000"/>
          <w:sz w:val="20"/>
          <w:szCs w:val="20"/>
        </w:rPr>
        <w:t>Ağ</w:t>
      </w:r>
      <w:proofErr w:type="spellEnd"/>
      <w:r w:rsidRPr="00A175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 w:cs="Arial"/>
          <w:color w:val="000000"/>
          <w:sz w:val="20"/>
          <w:szCs w:val="20"/>
        </w:rPr>
        <w:t>ve</w:t>
      </w:r>
      <w:proofErr w:type="spellEnd"/>
      <w:r w:rsidRPr="00A175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 w:cs="Arial"/>
          <w:color w:val="000000"/>
          <w:sz w:val="20"/>
          <w:szCs w:val="20"/>
        </w:rPr>
        <w:t>güvenliğin</w:t>
      </w:r>
      <w:proofErr w:type="spellEnd"/>
      <w:r w:rsidRPr="00A175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 w:cs="Arial"/>
          <w:color w:val="000000"/>
          <w:sz w:val="20"/>
          <w:szCs w:val="20"/>
        </w:rPr>
        <w:t>yakınsamasına</w:t>
      </w:r>
      <w:proofErr w:type="spellEnd"/>
      <w:r w:rsidRPr="00A175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 w:cs="Arial"/>
          <w:color w:val="000000"/>
          <w:sz w:val="20"/>
          <w:szCs w:val="20"/>
        </w:rPr>
        <w:t>öncülük</w:t>
      </w:r>
      <w:proofErr w:type="spellEnd"/>
      <w:r w:rsidRPr="00A175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 w:cs="Arial"/>
          <w:color w:val="000000"/>
          <w:sz w:val="20"/>
          <w:szCs w:val="20"/>
        </w:rPr>
        <w:t>eden</w:t>
      </w:r>
      <w:proofErr w:type="spellEnd"/>
      <w:r w:rsidRPr="00A175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 w:cs="Arial"/>
          <w:color w:val="000000"/>
          <w:sz w:val="20"/>
          <w:szCs w:val="20"/>
        </w:rPr>
        <w:t>küresel</w:t>
      </w:r>
      <w:proofErr w:type="spellEnd"/>
      <w:r w:rsidRPr="00A175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 w:cs="Arial"/>
          <w:color w:val="000000"/>
          <w:sz w:val="20"/>
          <w:szCs w:val="20"/>
        </w:rPr>
        <w:t>siber</w:t>
      </w:r>
      <w:proofErr w:type="spellEnd"/>
      <w:r w:rsidRPr="00A175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 w:cs="Arial"/>
          <w:color w:val="000000"/>
          <w:sz w:val="20"/>
          <w:szCs w:val="20"/>
        </w:rPr>
        <w:t>güvenlik</w:t>
      </w:r>
      <w:proofErr w:type="spellEnd"/>
      <w:r w:rsidRPr="00A175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 w:cs="Arial"/>
          <w:color w:val="000000"/>
          <w:sz w:val="20"/>
          <w:szCs w:val="20"/>
        </w:rPr>
        <w:t>lideri</w:t>
      </w:r>
      <w:proofErr w:type="spellEnd"/>
      <w:r w:rsidRPr="00A17511">
        <w:rPr>
          <w:rFonts w:ascii="Verdana" w:hAnsi="Verdana" w:cs="Arial"/>
          <w:color w:val="000000"/>
          <w:sz w:val="20"/>
          <w:szCs w:val="20"/>
        </w:rPr>
        <w:t xml:space="preserve"> </w:t>
      </w:r>
      <w:hyperlink r:id="rId11">
        <w:r w:rsidRPr="00A17511">
          <w:rPr>
            <w:rStyle w:val="Kpr"/>
            <w:rFonts w:ascii="Verdana" w:eastAsia="Arial" w:hAnsi="Verdana" w:cs="Arial"/>
            <w:sz w:val="20"/>
            <w:szCs w:val="20"/>
          </w:rPr>
          <w:t>Fortinet</w:t>
        </w:r>
      </w:hyperlink>
      <w:r w:rsidR="00B670BE">
        <w:rPr>
          <w:rFonts w:ascii="Verdana" w:eastAsia="Arial" w:hAnsi="Verdana" w:cs="Arial"/>
          <w:sz w:val="20"/>
          <w:szCs w:val="20"/>
        </w:rPr>
        <w:t xml:space="preserve">, </w:t>
      </w:r>
      <w:proofErr w:type="spellStart"/>
      <w:r w:rsidRPr="00A17511">
        <w:rPr>
          <w:rFonts w:ascii="Verdana" w:hAnsi="Verdana" w:cs="Arial"/>
          <w:color w:val="000000"/>
          <w:sz w:val="20"/>
          <w:szCs w:val="20"/>
        </w:rPr>
        <w:t>yıllık</w:t>
      </w:r>
      <w:proofErr w:type="spellEnd"/>
      <w:r w:rsidRPr="00A17511">
        <w:rPr>
          <w:rFonts w:ascii="Verdana" w:hAnsi="Verdana" w:cs="Arial"/>
          <w:color w:val="000000"/>
          <w:sz w:val="20"/>
          <w:szCs w:val="20"/>
        </w:rPr>
        <w:t xml:space="preserve"> </w:t>
      </w:r>
      <w:hyperlink r:id="rId12" w:history="1">
        <w:r w:rsidRPr="00A17511">
          <w:rPr>
            <w:rStyle w:val="Kpr"/>
            <w:rFonts w:ascii="Verdana" w:hAnsi="Verdana" w:cs="Arial"/>
            <w:sz w:val="20"/>
            <w:szCs w:val="20"/>
          </w:rPr>
          <w:t xml:space="preserve">2024 </w:t>
        </w:r>
        <w:proofErr w:type="spellStart"/>
        <w:r w:rsidRPr="00A17511">
          <w:rPr>
            <w:rStyle w:val="Kpr"/>
            <w:rFonts w:ascii="Verdana" w:hAnsi="Verdana" w:cs="Arial"/>
            <w:sz w:val="20"/>
            <w:szCs w:val="20"/>
          </w:rPr>
          <w:t>Güvenlik</w:t>
        </w:r>
        <w:proofErr w:type="spellEnd"/>
        <w:r w:rsidRPr="00A17511">
          <w:rPr>
            <w:rStyle w:val="Kpr"/>
            <w:rFonts w:ascii="Verdana" w:hAnsi="Verdana" w:cs="Arial"/>
            <w:sz w:val="20"/>
            <w:szCs w:val="20"/>
          </w:rPr>
          <w:t xml:space="preserve"> </w:t>
        </w:r>
        <w:proofErr w:type="spellStart"/>
        <w:r w:rsidRPr="00A17511">
          <w:rPr>
            <w:rStyle w:val="Kpr"/>
            <w:rFonts w:ascii="Verdana" w:hAnsi="Verdana" w:cs="Arial"/>
            <w:sz w:val="20"/>
            <w:szCs w:val="20"/>
          </w:rPr>
          <w:t>Farkındalığı</w:t>
        </w:r>
        <w:proofErr w:type="spellEnd"/>
        <w:r w:rsidRPr="00A17511">
          <w:rPr>
            <w:rStyle w:val="Kpr"/>
            <w:rFonts w:ascii="Verdana" w:hAnsi="Verdana" w:cs="Arial"/>
            <w:sz w:val="20"/>
            <w:szCs w:val="20"/>
          </w:rPr>
          <w:t xml:space="preserve"> </w:t>
        </w:r>
        <w:proofErr w:type="spellStart"/>
        <w:r w:rsidRPr="00A17511">
          <w:rPr>
            <w:rStyle w:val="Kpr"/>
            <w:rFonts w:ascii="Verdana" w:hAnsi="Verdana" w:cs="Arial"/>
            <w:sz w:val="20"/>
            <w:szCs w:val="20"/>
          </w:rPr>
          <w:t>ve</w:t>
        </w:r>
        <w:proofErr w:type="spellEnd"/>
        <w:r w:rsidRPr="00A17511">
          <w:rPr>
            <w:rStyle w:val="Kpr"/>
            <w:rFonts w:ascii="Verdana" w:hAnsi="Verdana" w:cs="Arial"/>
            <w:sz w:val="20"/>
            <w:szCs w:val="20"/>
          </w:rPr>
          <w:t xml:space="preserve"> </w:t>
        </w:r>
        <w:proofErr w:type="spellStart"/>
        <w:r w:rsidRPr="00A17511">
          <w:rPr>
            <w:rStyle w:val="Kpr"/>
            <w:rFonts w:ascii="Verdana" w:hAnsi="Verdana" w:cs="Arial"/>
            <w:sz w:val="20"/>
            <w:szCs w:val="20"/>
          </w:rPr>
          <w:t>Eğitimi</w:t>
        </w:r>
        <w:proofErr w:type="spellEnd"/>
        <w:r w:rsidRPr="00A17511">
          <w:rPr>
            <w:rStyle w:val="Kpr"/>
            <w:rFonts w:ascii="Verdana" w:hAnsi="Verdana" w:cs="Arial"/>
            <w:sz w:val="20"/>
            <w:szCs w:val="20"/>
          </w:rPr>
          <w:t xml:space="preserve"> </w:t>
        </w:r>
        <w:proofErr w:type="spellStart"/>
        <w:r w:rsidRPr="00A17511">
          <w:rPr>
            <w:rStyle w:val="Kpr"/>
            <w:rFonts w:ascii="Verdana" w:hAnsi="Verdana" w:cs="Arial"/>
            <w:sz w:val="20"/>
            <w:szCs w:val="20"/>
          </w:rPr>
          <w:t>Küresel</w:t>
        </w:r>
        <w:proofErr w:type="spellEnd"/>
        <w:r w:rsidRPr="00A17511">
          <w:rPr>
            <w:rStyle w:val="Kpr"/>
            <w:rFonts w:ascii="Verdana" w:hAnsi="Verdana" w:cs="Arial"/>
            <w:sz w:val="20"/>
            <w:szCs w:val="20"/>
          </w:rPr>
          <w:t xml:space="preserve"> </w:t>
        </w:r>
        <w:proofErr w:type="spellStart"/>
        <w:r w:rsidRPr="00A17511">
          <w:rPr>
            <w:rStyle w:val="Kpr"/>
            <w:rFonts w:ascii="Verdana" w:hAnsi="Verdana" w:cs="Arial"/>
            <w:sz w:val="20"/>
            <w:szCs w:val="20"/>
          </w:rPr>
          <w:t>Araştırma</w:t>
        </w:r>
        <w:proofErr w:type="spellEnd"/>
        <w:r w:rsidRPr="00A17511">
          <w:rPr>
            <w:rStyle w:val="Kpr"/>
            <w:rFonts w:ascii="Verdana" w:hAnsi="Verdana" w:cs="Arial"/>
            <w:sz w:val="20"/>
            <w:szCs w:val="20"/>
          </w:rPr>
          <w:t xml:space="preserve"> </w:t>
        </w:r>
        <w:proofErr w:type="spellStart"/>
        <w:r w:rsidRPr="00A17511">
          <w:rPr>
            <w:rStyle w:val="Kpr"/>
            <w:rFonts w:ascii="Verdana" w:hAnsi="Verdana" w:cs="Arial"/>
            <w:sz w:val="20"/>
            <w:szCs w:val="20"/>
          </w:rPr>
          <w:t>Raporu</w:t>
        </w:r>
      </w:hyperlink>
      <w:r w:rsidRPr="00A17511">
        <w:rPr>
          <w:rFonts w:ascii="Verdana" w:hAnsi="Verdana" w:cs="Arial"/>
          <w:color w:val="000000"/>
          <w:sz w:val="20"/>
          <w:szCs w:val="20"/>
        </w:rPr>
        <w:t>'nu</w:t>
      </w:r>
      <w:proofErr w:type="spellEnd"/>
      <w:r w:rsidRPr="00A175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 w:cs="Arial"/>
          <w:color w:val="000000"/>
          <w:sz w:val="20"/>
          <w:szCs w:val="20"/>
        </w:rPr>
        <w:t>yayınladı</w:t>
      </w:r>
      <w:proofErr w:type="spellEnd"/>
      <w:r w:rsidRPr="00A17511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Pr="00A17511">
        <w:rPr>
          <w:rFonts w:ascii="Verdana" w:hAnsi="Verdana" w:cs="Arial"/>
          <w:color w:val="000000"/>
          <w:sz w:val="20"/>
          <w:szCs w:val="20"/>
        </w:rPr>
        <w:t>Raporda</w:t>
      </w:r>
      <w:proofErr w:type="spellEnd"/>
      <w:r w:rsidRPr="00A175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 w:cs="Arial"/>
          <w:color w:val="000000"/>
          <w:sz w:val="20"/>
          <w:szCs w:val="20"/>
        </w:rPr>
        <w:t>siber</w:t>
      </w:r>
      <w:proofErr w:type="spellEnd"/>
      <w:r w:rsidRPr="00A175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 w:cs="Arial"/>
          <w:color w:val="000000"/>
          <w:sz w:val="20"/>
          <w:szCs w:val="20"/>
        </w:rPr>
        <w:t>farkındalığa</w:t>
      </w:r>
      <w:proofErr w:type="spellEnd"/>
      <w:r w:rsidRPr="00A175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 w:cs="Arial"/>
          <w:color w:val="000000"/>
          <w:sz w:val="20"/>
          <w:szCs w:val="20"/>
        </w:rPr>
        <w:t>sahip</w:t>
      </w:r>
      <w:proofErr w:type="spellEnd"/>
      <w:r w:rsidRPr="00A175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 w:cs="Arial"/>
          <w:color w:val="000000"/>
          <w:sz w:val="20"/>
          <w:szCs w:val="20"/>
        </w:rPr>
        <w:t>iş</w:t>
      </w:r>
      <w:proofErr w:type="spellEnd"/>
      <w:r w:rsidRPr="00A175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 w:cs="Arial"/>
          <w:color w:val="000000"/>
          <w:sz w:val="20"/>
          <w:szCs w:val="20"/>
        </w:rPr>
        <w:t>gücünün</w:t>
      </w:r>
      <w:proofErr w:type="spellEnd"/>
      <w:r w:rsidRPr="00A17511">
        <w:rPr>
          <w:rFonts w:ascii="Verdana" w:hAnsi="Verdana" w:cs="Arial"/>
          <w:color w:val="000000"/>
          <w:sz w:val="20"/>
          <w:szCs w:val="20"/>
        </w:rPr>
        <w:t xml:space="preserve"> kurumsal </w:t>
      </w:r>
      <w:proofErr w:type="spellStart"/>
      <w:r w:rsidRPr="00A17511">
        <w:rPr>
          <w:rFonts w:ascii="Verdana" w:hAnsi="Verdana" w:cs="Arial"/>
          <w:color w:val="000000"/>
          <w:sz w:val="20"/>
          <w:szCs w:val="20"/>
        </w:rPr>
        <w:t>riski</w:t>
      </w:r>
      <w:proofErr w:type="spellEnd"/>
      <w:r w:rsidRPr="00A175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 w:cs="Arial"/>
          <w:color w:val="000000"/>
          <w:sz w:val="20"/>
          <w:szCs w:val="20"/>
        </w:rPr>
        <w:t>yönetme</w:t>
      </w:r>
      <w:proofErr w:type="spellEnd"/>
      <w:r w:rsidRPr="00A175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 w:cs="Arial"/>
          <w:color w:val="000000"/>
          <w:sz w:val="20"/>
          <w:szCs w:val="20"/>
        </w:rPr>
        <w:t>ve</w:t>
      </w:r>
      <w:proofErr w:type="spellEnd"/>
      <w:r w:rsidRPr="00A175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 w:cs="Arial"/>
          <w:color w:val="000000"/>
          <w:sz w:val="20"/>
          <w:szCs w:val="20"/>
        </w:rPr>
        <w:t>azaltmada</w:t>
      </w:r>
      <w:proofErr w:type="spellEnd"/>
      <w:r w:rsidRPr="00A175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 w:cs="Arial"/>
          <w:color w:val="000000"/>
          <w:sz w:val="20"/>
          <w:szCs w:val="20"/>
        </w:rPr>
        <w:t>önemli</w:t>
      </w:r>
      <w:proofErr w:type="spellEnd"/>
      <w:r w:rsidRPr="00A175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 w:cs="Arial"/>
          <w:color w:val="000000"/>
          <w:sz w:val="20"/>
          <w:szCs w:val="20"/>
        </w:rPr>
        <w:t>rol</w:t>
      </w:r>
      <w:proofErr w:type="spellEnd"/>
      <w:r w:rsidRPr="00A175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 w:cs="Arial"/>
          <w:color w:val="000000"/>
          <w:sz w:val="20"/>
          <w:szCs w:val="20"/>
        </w:rPr>
        <w:t>oynadığı</w:t>
      </w:r>
      <w:proofErr w:type="spellEnd"/>
      <w:r w:rsidRPr="00A175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 w:cs="Arial"/>
          <w:color w:val="000000"/>
          <w:sz w:val="20"/>
          <w:szCs w:val="20"/>
        </w:rPr>
        <w:t>vurgulandı</w:t>
      </w:r>
      <w:proofErr w:type="spellEnd"/>
      <w:r w:rsidRPr="00A17511">
        <w:rPr>
          <w:rFonts w:ascii="Verdana" w:hAnsi="Verdana" w:cs="Arial"/>
          <w:color w:val="000000"/>
          <w:sz w:val="20"/>
          <w:szCs w:val="20"/>
        </w:rPr>
        <w:t>.</w:t>
      </w:r>
    </w:p>
    <w:p w14:paraId="23874522" w14:textId="77777777" w:rsidR="002C6A3F" w:rsidRPr="00A17511" w:rsidRDefault="002C6A3F" w:rsidP="00A17511">
      <w:pPr>
        <w:spacing w:line="360" w:lineRule="auto"/>
        <w:jc w:val="both"/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</w:pPr>
    </w:p>
    <w:p w14:paraId="2054B14A" w14:textId="43918C08" w:rsidR="002D76A0" w:rsidRPr="000D1FE1" w:rsidRDefault="000D1FE1" w:rsidP="00A17511">
      <w:pPr>
        <w:spacing w:line="360" w:lineRule="auto"/>
        <w:jc w:val="both"/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</w:pPr>
      <w:r w:rsidRPr="000D1FE1"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  <w:t xml:space="preserve">Fortinet </w:t>
      </w:r>
      <w:proofErr w:type="spellStart"/>
      <w:r w:rsidRPr="000D1FE1"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  <w:t>Pazarlama</w:t>
      </w:r>
      <w:proofErr w:type="spellEnd"/>
      <w:r w:rsidRPr="000D1FE1"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  <w:t>Direktörü</w:t>
      </w:r>
      <w:proofErr w:type="spellEnd"/>
      <w:r w:rsidRPr="000D1FE1"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  <w:t xml:space="preserve"> John Maddiso</w:t>
      </w:r>
      <w:r w:rsidR="00711693"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  <w:t>n</w:t>
      </w:r>
      <w:r w:rsidRPr="000D1FE1"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  <w:t xml:space="preserve">,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konu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hakkında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görüşlerini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şöyle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belirtiyor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:</w:t>
      </w:r>
      <w:r w:rsidRPr="000D1FE1"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  <w:t xml:space="preserve"> </w:t>
      </w:r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“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Tehdit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aktörleri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saldırılarının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karmaşıklığını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artırmak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için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yapay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zeka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gibi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yeni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teknolojilerden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yararlanırken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çalışanların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sağlam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bir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ilk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savunma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hattı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olarak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hizmet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vermesi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giderek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daha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önemli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hale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geliyor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.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Fortinet'in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yeni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araştırması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bir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siber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güvenlik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kültürü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oluşturmanın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önemini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ve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kurum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çapında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güvenlik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farkındalığı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ve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eğitimi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verme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ihtiyacını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vurguluyor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. Bu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bulgular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dünyanın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dört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bir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yanındaki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ilk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ve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orta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dereceli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okullara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ücretsiz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olarak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sunulan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eğitim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versiyonu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da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dahil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olmak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üzere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kurumlara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yönelik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ödüllü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Güvenlik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Farkındalığı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ve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Eğitimi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hizmetimizin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önemini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ve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siber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dayanıklılığın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güçlendirilmesindeki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rolünü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pekiştiriyor</w:t>
      </w:r>
      <w:proofErr w:type="spellEnd"/>
      <w:r w:rsidRPr="000D1FE1">
        <w:rPr>
          <w:rFonts w:ascii="Verdana" w:eastAsia="Arial" w:hAnsi="Verdana" w:cs="Arial"/>
          <w:color w:val="000000" w:themeColor="text1"/>
          <w:sz w:val="20"/>
          <w:szCs w:val="20"/>
        </w:rPr>
        <w:t>.”</w:t>
      </w:r>
    </w:p>
    <w:p w14:paraId="7A6E655E" w14:textId="77777777" w:rsidR="000D1FE1" w:rsidRDefault="000D1FE1" w:rsidP="00A1751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573E2C6" w14:textId="5E4E3C5B" w:rsidR="000D1FE1" w:rsidRPr="000D1FE1" w:rsidRDefault="000D1FE1" w:rsidP="00A17511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0D1FE1">
        <w:rPr>
          <w:rFonts w:ascii="Verdana" w:hAnsi="Verdana"/>
          <w:sz w:val="20"/>
          <w:szCs w:val="20"/>
        </w:rPr>
        <w:t>Küresel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rapordan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elde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edilen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önemli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bulgular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şunları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içeriyor</w:t>
      </w:r>
      <w:proofErr w:type="spellEnd"/>
      <w:r w:rsidRPr="000D1FE1">
        <w:rPr>
          <w:rFonts w:ascii="Verdana" w:hAnsi="Verdana"/>
          <w:sz w:val="20"/>
          <w:szCs w:val="20"/>
        </w:rPr>
        <w:t>:</w:t>
      </w:r>
    </w:p>
    <w:p w14:paraId="19CF80AD" w14:textId="77777777" w:rsidR="000D1FE1" w:rsidRPr="000D1FE1" w:rsidRDefault="000D1FE1" w:rsidP="00A17511">
      <w:pPr>
        <w:pStyle w:val="ListeParagraf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8882FE9" w14:textId="10433774" w:rsidR="000D1FE1" w:rsidRPr="00024709" w:rsidRDefault="000D1FE1" w:rsidP="00A17511">
      <w:pPr>
        <w:pStyle w:val="ListeParagraf"/>
        <w:numPr>
          <w:ilvl w:val="0"/>
          <w:numId w:val="3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024709">
        <w:rPr>
          <w:rFonts w:ascii="Verdana" w:hAnsi="Verdana"/>
          <w:sz w:val="20"/>
          <w:szCs w:val="20"/>
        </w:rPr>
        <w:t>Kötü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niyetli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aktörler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saldırılarının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hacmini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ve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hızını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artırmak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için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yapay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zekayı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kullandıkça</w:t>
      </w:r>
      <w:proofErr w:type="spellEnd"/>
      <w:r w:rsidRPr="00024709">
        <w:rPr>
          <w:rFonts w:ascii="Verdana" w:hAnsi="Verdana"/>
          <w:sz w:val="20"/>
          <w:szCs w:val="20"/>
        </w:rPr>
        <w:t xml:space="preserve">, </w:t>
      </w:r>
      <w:proofErr w:type="spellStart"/>
      <w:r w:rsidRPr="00024709">
        <w:rPr>
          <w:rFonts w:ascii="Verdana" w:hAnsi="Verdana"/>
          <w:sz w:val="20"/>
          <w:szCs w:val="20"/>
        </w:rPr>
        <w:t>liderler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bu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tehditlerin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çalışanları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tarafından</w:t>
      </w:r>
      <w:proofErr w:type="spellEnd"/>
      <w:r w:rsidRPr="00024709">
        <w:rPr>
          <w:rFonts w:ascii="Verdana" w:hAnsi="Verdana"/>
          <w:sz w:val="20"/>
          <w:szCs w:val="20"/>
        </w:rPr>
        <w:t xml:space="preserve"> fark </w:t>
      </w:r>
      <w:proofErr w:type="spellStart"/>
      <w:r w:rsidRPr="00024709">
        <w:rPr>
          <w:rFonts w:ascii="Verdana" w:hAnsi="Verdana"/>
          <w:sz w:val="20"/>
          <w:szCs w:val="20"/>
        </w:rPr>
        <w:t>edilmesinin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daha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zor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olacağına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inanıyor</w:t>
      </w:r>
      <w:proofErr w:type="spellEnd"/>
      <w:r w:rsidRPr="00024709">
        <w:rPr>
          <w:rFonts w:ascii="Verdana" w:hAnsi="Verdana"/>
          <w:sz w:val="20"/>
          <w:szCs w:val="20"/>
        </w:rPr>
        <w:t xml:space="preserve">. </w:t>
      </w:r>
      <w:proofErr w:type="spellStart"/>
      <w:r w:rsidRPr="00024709">
        <w:rPr>
          <w:rFonts w:ascii="Verdana" w:hAnsi="Verdana"/>
          <w:sz w:val="20"/>
          <w:szCs w:val="20"/>
        </w:rPr>
        <w:t>Katılımcıların</w:t>
      </w:r>
      <w:proofErr w:type="spellEnd"/>
      <w:r w:rsidRPr="00024709">
        <w:rPr>
          <w:rFonts w:ascii="Verdana" w:hAnsi="Verdana"/>
          <w:sz w:val="20"/>
          <w:szCs w:val="20"/>
        </w:rPr>
        <w:t xml:space="preserve"> %60'ından </w:t>
      </w:r>
      <w:proofErr w:type="spellStart"/>
      <w:r w:rsidRPr="00024709">
        <w:rPr>
          <w:rFonts w:ascii="Verdana" w:hAnsi="Verdana"/>
          <w:sz w:val="20"/>
          <w:szCs w:val="20"/>
        </w:rPr>
        <w:t>fazlası</w:t>
      </w:r>
      <w:proofErr w:type="spellEnd"/>
      <w:r w:rsidRPr="00024709">
        <w:rPr>
          <w:rFonts w:ascii="Verdana" w:hAnsi="Verdana"/>
          <w:sz w:val="20"/>
          <w:szCs w:val="20"/>
        </w:rPr>
        <w:t xml:space="preserve">, </w:t>
      </w:r>
      <w:proofErr w:type="spellStart"/>
      <w:r w:rsidRPr="00024709">
        <w:rPr>
          <w:rFonts w:ascii="Verdana" w:hAnsi="Verdana"/>
          <w:sz w:val="20"/>
          <w:szCs w:val="20"/>
        </w:rPr>
        <w:t>daha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fazla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çalışanın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siber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suçluların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yapay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zeka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kullandığı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saldırıların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kurbanı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olmasını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bekliyor</w:t>
      </w:r>
      <w:proofErr w:type="spellEnd"/>
      <w:r w:rsidRPr="00024709">
        <w:rPr>
          <w:rFonts w:ascii="Verdana" w:hAnsi="Verdana"/>
          <w:sz w:val="20"/>
          <w:szCs w:val="20"/>
        </w:rPr>
        <w:t xml:space="preserve">. </w:t>
      </w:r>
      <w:proofErr w:type="spellStart"/>
      <w:r w:rsidRPr="00024709">
        <w:rPr>
          <w:rFonts w:ascii="Verdana" w:hAnsi="Verdana"/>
          <w:sz w:val="20"/>
          <w:szCs w:val="20"/>
        </w:rPr>
        <w:t>Fakat</w:t>
      </w:r>
      <w:proofErr w:type="spellEnd"/>
      <w:r w:rsidRPr="00024709">
        <w:rPr>
          <w:rFonts w:ascii="Verdana" w:hAnsi="Verdana"/>
          <w:sz w:val="20"/>
          <w:szCs w:val="20"/>
        </w:rPr>
        <w:t xml:space="preserve"> iyi </w:t>
      </w:r>
      <w:proofErr w:type="spellStart"/>
      <w:r w:rsidRPr="00024709">
        <w:rPr>
          <w:rFonts w:ascii="Verdana" w:hAnsi="Verdana"/>
          <w:sz w:val="20"/>
          <w:szCs w:val="20"/>
        </w:rPr>
        <w:t>haber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şu</w:t>
      </w:r>
      <w:proofErr w:type="spellEnd"/>
      <w:r w:rsidRPr="00024709">
        <w:rPr>
          <w:rFonts w:ascii="Verdana" w:hAnsi="Verdana"/>
          <w:sz w:val="20"/>
          <w:szCs w:val="20"/>
        </w:rPr>
        <w:t xml:space="preserve"> ki, </w:t>
      </w:r>
      <w:proofErr w:type="spellStart"/>
      <w:r w:rsidRPr="00024709">
        <w:rPr>
          <w:rFonts w:ascii="Verdana" w:hAnsi="Verdana"/>
          <w:sz w:val="20"/>
          <w:szCs w:val="20"/>
        </w:rPr>
        <w:t>katılımcıların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çoğu</w:t>
      </w:r>
      <w:proofErr w:type="spellEnd"/>
      <w:r w:rsidRPr="00024709">
        <w:rPr>
          <w:rFonts w:ascii="Verdana" w:hAnsi="Verdana"/>
          <w:sz w:val="20"/>
          <w:szCs w:val="20"/>
        </w:rPr>
        <w:t xml:space="preserve"> (%80) </w:t>
      </w:r>
      <w:proofErr w:type="spellStart"/>
      <w:r w:rsidRPr="00024709">
        <w:rPr>
          <w:rFonts w:ascii="Verdana" w:hAnsi="Verdana"/>
          <w:sz w:val="20"/>
          <w:szCs w:val="20"/>
        </w:rPr>
        <w:t>yapay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zeka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ile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güçlendirilmiş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saldırılar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hakkında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kurum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genelinde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bilgi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sahibi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olmanın</w:t>
      </w:r>
      <w:proofErr w:type="spellEnd"/>
      <w:r w:rsidRPr="00024709">
        <w:rPr>
          <w:rFonts w:ascii="Verdana" w:hAnsi="Verdana"/>
          <w:sz w:val="20"/>
          <w:szCs w:val="20"/>
        </w:rPr>
        <w:t xml:space="preserve">, </w:t>
      </w:r>
      <w:proofErr w:type="spellStart"/>
      <w:r w:rsidRPr="00024709">
        <w:rPr>
          <w:rFonts w:ascii="Verdana" w:hAnsi="Verdana"/>
          <w:sz w:val="20"/>
          <w:szCs w:val="20"/>
        </w:rPr>
        <w:t>kurumlarını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güvenlik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farkındalığı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ve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eğitimi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uygulamaya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daha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açık</w:t>
      </w:r>
      <w:proofErr w:type="spellEnd"/>
      <w:r w:rsidRPr="00024709">
        <w:rPr>
          <w:rFonts w:ascii="Verdana" w:hAnsi="Verdana"/>
          <w:sz w:val="20"/>
          <w:szCs w:val="20"/>
        </w:rPr>
        <w:t xml:space="preserve"> hale </w:t>
      </w:r>
      <w:proofErr w:type="spellStart"/>
      <w:r w:rsidRPr="00024709">
        <w:rPr>
          <w:rFonts w:ascii="Verdana" w:hAnsi="Verdana"/>
          <w:sz w:val="20"/>
          <w:szCs w:val="20"/>
        </w:rPr>
        <w:t>getirdiğini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söylüyor</w:t>
      </w:r>
      <w:proofErr w:type="spellEnd"/>
      <w:r w:rsidRPr="00024709">
        <w:rPr>
          <w:rFonts w:ascii="Verdana" w:hAnsi="Verdana"/>
          <w:sz w:val="20"/>
          <w:szCs w:val="20"/>
        </w:rPr>
        <w:t>.</w:t>
      </w:r>
    </w:p>
    <w:p w14:paraId="2BA2C6ED" w14:textId="1E32D7DE" w:rsidR="000D1FE1" w:rsidRPr="00024709" w:rsidRDefault="000D1FE1" w:rsidP="00A17511">
      <w:pPr>
        <w:pStyle w:val="ListeParagraf"/>
        <w:numPr>
          <w:ilvl w:val="0"/>
          <w:numId w:val="3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024709">
        <w:rPr>
          <w:rFonts w:ascii="Verdana" w:hAnsi="Verdana"/>
          <w:sz w:val="20"/>
          <w:szCs w:val="20"/>
        </w:rPr>
        <w:lastRenderedPageBreak/>
        <w:t>Çalışanlar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bir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kurumun</w:t>
      </w:r>
      <w:proofErr w:type="spellEnd"/>
      <w:r w:rsidRPr="00024709">
        <w:rPr>
          <w:rFonts w:ascii="Verdana" w:hAnsi="Verdana"/>
          <w:sz w:val="20"/>
          <w:szCs w:val="20"/>
        </w:rPr>
        <w:t xml:space="preserve"> ilk </w:t>
      </w:r>
      <w:proofErr w:type="spellStart"/>
      <w:r w:rsidRPr="00024709">
        <w:rPr>
          <w:rFonts w:ascii="Verdana" w:hAnsi="Verdana"/>
          <w:sz w:val="20"/>
          <w:szCs w:val="20"/>
        </w:rPr>
        <w:t>savunma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hattı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olabilirse</w:t>
      </w:r>
      <w:proofErr w:type="spellEnd"/>
      <w:r w:rsidRPr="00024709">
        <w:rPr>
          <w:rFonts w:ascii="Verdana" w:hAnsi="Verdana"/>
          <w:sz w:val="20"/>
          <w:szCs w:val="20"/>
        </w:rPr>
        <w:t xml:space="preserve"> de </w:t>
      </w:r>
      <w:proofErr w:type="spellStart"/>
      <w:r w:rsidRPr="00024709">
        <w:rPr>
          <w:rFonts w:ascii="Verdana" w:hAnsi="Verdana"/>
          <w:sz w:val="20"/>
          <w:szCs w:val="20"/>
        </w:rPr>
        <w:t>liderler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çalışanlarının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güvenlik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bilincinden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yoksun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olmasından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giderek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daha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fazla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endişe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duyuyor</w:t>
      </w:r>
      <w:proofErr w:type="spellEnd"/>
      <w:r w:rsidRPr="00024709">
        <w:rPr>
          <w:rFonts w:ascii="Verdana" w:hAnsi="Verdana"/>
          <w:sz w:val="20"/>
          <w:szCs w:val="20"/>
        </w:rPr>
        <w:t xml:space="preserve">. </w:t>
      </w:r>
      <w:proofErr w:type="spellStart"/>
      <w:r w:rsidRPr="00024709">
        <w:rPr>
          <w:rFonts w:ascii="Verdana" w:hAnsi="Verdana"/>
          <w:sz w:val="20"/>
          <w:szCs w:val="20"/>
        </w:rPr>
        <w:t>Ankete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katılanların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yaklaşık</w:t>
      </w:r>
      <w:proofErr w:type="spellEnd"/>
      <w:r w:rsidRPr="00024709">
        <w:rPr>
          <w:rFonts w:ascii="Verdana" w:hAnsi="Verdana"/>
          <w:sz w:val="20"/>
          <w:szCs w:val="20"/>
        </w:rPr>
        <w:t xml:space="preserve"> %70'i, </w:t>
      </w:r>
      <w:proofErr w:type="spellStart"/>
      <w:r w:rsidRPr="00024709">
        <w:rPr>
          <w:rFonts w:ascii="Verdana" w:hAnsi="Verdana"/>
          <w:sz w:val="20"/>
          <w:szCs w:val="20"/>
        </w:rPr>
        <w:t>çalışanlarının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kritik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siber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güvenlik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bilgisinden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yoksun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olduğuna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inanıyor</w:t>
      </w:r>
      <w:proofErr w:type="spellEnd"/>
      <w:r w:rsidRPr="00024709">
        <w:rPr>
          <w:rFonts w:ascii="Verdana" w:hAnsi="Verdana"/>
          <w:sz w:val="20"/>
          <w:szCs w:val="20"/>
        </w:rPr>
        <w:t xml:space="preserve">; </w:t>
      </w:r>
      <w:proofErr w:type="spellStart"/>
      <w:r w:rsidRPr="00024709">
        <w:rPr>
          <w:rFonts w:ascii="Verdana" w:hAnsi="Verdana"/>
          <w:sz w:val="20"/>
          <w:szCs w:val="20"/>
        </w:rPr>
        <w:t>bu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oran</w:t>
      </w:r>
      <w:proofErr w:type="spellEnd"/>
      <w:r w:rsidRPr="00024709">
        <w:rPr>
          <w:rFonts w:ascii="Verdana" w:hAnsi="Verdana"/>
          <w:sz w:val="20"/>
          <w:szCs w:val="20"/>
        </w:rPr>
        <w:t xml:space="preserve"> 2023'te %56 </w:t>
      </w:r>
      <w:proofErr w:type="spellStart"/>
      <w:r w:rsidRPr="00024709">
        <w:rPr>
          <w:rFonts w:ascii="Verdana" w:hAnsi="Verdana"/>
          <w:sz w:val="20"/>
          <w:szCs w:val="20"/>
        </w:rPr>
        <w:t>idi</w:t>
      </w:r>
      <w:proofErr w:type="spellEnd"/>
      <w:r w:rsidRPr="00024709">
        <w:rPr>
          <w:rFonts w:ascii="Verdana" w:hAnsi="Verdana"/>
          <w:sz w:val="20"/>
          <w:szCs w:val="20"/>
        </w:rPr>
        <w:t>.</w:t>
      </w:r>
    </w:p>
    <w:p w14:paraId="53BFC58F" w14:textId="59059DB4" w:rsidR="000D1FE1" w:rsidRDefault="000D1FE1" w:rsidP="00A17511">
      <w:pPr>
        <w:pStyle w:val="ListeParagraf"/>
        <w:numPr>
          <w:ilvl w:val="0"/>
          <w:numId w:val="3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024709">
        <w:rPr>
          <w:rFonts w:ascii="Verdana" w:hAnsi="Verdana"/>
          <w:sz w:val="20"/>
          <w:szCs w:val="20"/>
        </w:rPr>
        <w:t>Liderler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güvenlik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farkındalığı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eğitiminin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öneminin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farkında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ancak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belirli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özelliklerin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bazı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eğitim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programlarını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diğerlerinden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daha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etkili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kıldığına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inanıyor</w:t>
      </w:r>
      <w:proofErr w:type="spellEnd"/>
      <w:r w:rsidRPr="00024709">
        <w:rPr>
          <w:rFonts w:ascii="Verdana" w:hAnsi="Verdana"/>
          <w:sz w:val="20"/>
          <w:szCs w:val="20"/>
        </w:rPr>
        <w:t xml:space="preserve">. </w:t>
      </w:r>
      <w:proofErr w:type="spellStart"/>
      <w:r w:rsidRPr="00024709">
        <w:rPr>
          <w:rFonts w:ascii="Verdana" w:hAnsi="Verdana"/>
          <w:sz w:val="20"/>
          <w:szCs w:val="20"/>
        </w:rPr>
        <w:t>Liderlerin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dörtte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üçü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güvenlik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farkındalığı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kampanyalarını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planladıklarını</w:t>
      </w:r>
      <w:proofErr w:type="spellEnd"/>
      <w:r w:rsidRPr="00024709">
        <w:rPr>
          <w:rFonts w:ascii="Verdana" w:hAnsi="Verdana"/>
          <w:sz w:val="20"/>
          <w:szCs w:val="20"/>
        </w:rPr>
        <w:t xml:space="preserve">, </w:t>
      </w:r>
      <w:proofErr w:type="spellStart"/>
      <w:r w:rsidRPr="00024709">
        <w:rPr>
          <w:rFonts w:ascii="Verdana" w:hAnsi="Verdana"/>
          <w:sz w:val="20"/>
          <w:szCs w:val="20"/>
        </w:rPr>
        <w:t>içeriği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aylık</w:t>
      </w:r>
      <w:proofErr w:type="spellEnd"/>
      <w:r w:rsidRPr="00024709">
        <w:rPr>
          <w:rFonts w:ascii="Verdana" w:hAnsi="Verdana"/>
          <w:sz w:val="20"/>
          <w:szCs w:val="20"/>
        </w:rPr>
        <w:t xml:space="preserve"> (%34) </w:t>
      </w:r>
      <w:proofErr w:type="spellStart"/>
      <w:r w:rsidRPr="00024709">
        <w:rPr>
          <w:rFonts w:ascii="Verdana" w:hAnsi="Verdana"/>
          <w:sz w:val="20"/>
          <w:szCs w:val="20"/>
        </w:rPr>
        <w:t>veya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üç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aylık</w:t>
      </w:r>
      <w:proofErr w:type="spellEnd"/>
      <w:r w:rsidRPr="00024709">
        <w:rPr>
          <w:rFonts w:ascii="Verdana" w:hAnsi="Verdana"/>
          <w:sz w:val="20"/>
          <w:szCs w:val="20"/>
        </w:rPr>
        <w:t xml:space="preserve"> (%47) </w:t>
      </w:r>
      <w:proofErr w:type="spellStart"/>
      <w:r w:rsidRPr="00024709">
        <w:rPr>
          <w:rFonts w:ascii="Verdana" w:hAnsi="Verdana"/>
          <w:sz w:val="20"/>
          <w:szCs w:val="20"/>
        </w:rPr>
        <w:t>olarak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sunduklarını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söylüyor</w:t>
      </w:r>
      <w:proofErr w:type="spellEnd"/>
      <w:r w:rsidRPr="00024709">
        <w:rPr>
          <w:rFonts w:ascii="Verdana" w:hAnsi="Verdana"/>
          <w:sz w:val="20"/>
          <w:szCs w:val="20"/>
        </w:rPr>
        <w:t xml:space="preserve">. </w:t>
      </w:r>
      <w:proofErr w:type="spellStart"/>
      <w:r w:rsidRPr="00024709">
        <w:rPr>
          <w:rFonts w:ascii="Verdana" w:hAnsi="Verdana"/>
          <w:sz w:val="20"/>
          <w:szCs w:val="20"/>
        </w:rPr>
        <w:t>Yöneticiler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ayrıca</w:t>
      </w:r>
      <w:proofErr w:type="spellEnd"/>
      <w:r w:rsidRPr="00024709">
        <w:rPr>
          <w:rFonts w:ascii="Verdana" w:hAnsi="Verdana"/>
          <w:sz w:val="20"/>
          <w:szCs w:val="20"/>
        </w:rPr>
        <w:t xml:space="preserve"> </w:t>
      </w:r>
      <w:proofErr w:type="spellStart"/>
      <w:r w:rsidRPr="00024709">
        <w:rPr>
          <w:rFonts w:ascii="Verdana" w:hAnsi="Verdana"/>
          <w:sz w:val="20"/>
          <w:szCs w:val="20"/>
        </w:rPr>
        <w:t>yüksek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kaliteli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içeriğin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programın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başarısında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ya</w:t>
      </w:r>
      <w:proofErr w:type="spellEnd"/>
      <w:r w:rsidRPr="000D1FE1">
        <w:rPr>
          <w:rFonts w:ascii="Verdana" w:hAnsi="Verdana"/>
          <w:sz w:val="20"/>
          <w:szCs w:val="20"/>
        </w:rPr>
        <w:t xml:space="preserve"> da </w:t>
      </w:r>
      <w:proofErr w:type="spellStart"/>
      <w:r w:rsidRPr="000D1FE1">
        <w:rPr>
          <w:rFonts w:ascii="Verdana" w:hAnsi="Verdana"/>
          <w:sz w:val="20"/>
          <w:szCs w:val="20"/>
        </w:rPr>
        <w:t>başarısızlığında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önemli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bir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rol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oynadığına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işaret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ediyor</w:t>
      </w:r>
      <w:proofErr w:type="spellEnd"/>
      <w:r w:rsidRPr="000D1FE1">
        <w:rPr>
          <w:rFonts w:ascii="Verdana" w:hAnsi="Verdana"/>
          <w:sz w:val="20"/>
          <w:szCs w:val="20"/>
        </w:rPr>
        <w:t>.</w:t>
      </w:r>
    </w:p>
    <w:p w14:paraId="7FCE5754" w14:textId="77777777" w:rsidR="00745EF8" w:rsidRDefault="00745EF8" w:rsidP="00745EF8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1312E4A" w14:textId="543FCAAA" w:rsidR="00745EF8" w:rsidRPr="00745EF8" w:rsidRDefault="00745EF8" w:rsidP="00745EF8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C60B9">
        <w:rPr>
          <w:rFonts w:ascii="Verdana" w:hAnsi="Verdana" w:cs="Arial"/>
          <w:b/>
          <w:bCs/>
          <w:color w:val="000000" w:themeColor="text1"/>
          <w:sz w:val="20"/>
          <w:szCs w:val="20"/>
        </w:rPr>
        <w:t>Fortinet</w:t>
      </w:r>
      <w:r w:rsidR="003C60B9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 w:cs="Arial"/>
          <w:b/>
          <w:bCs/>
          <w:color w:val="000000" w:themeColor="text1"/>
          <w:sz w:val="20"/>
          <w:szCs w:val="20"/>
        </w:rPr>
        <w:t>Bölge</w:t>
      </w:r>
      <w:proofErr w:type="spellEnd"/>
      <w:r w:rsidRPr="003C60B9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 w:cs="Arial"/>
          <w:b/>
          <w:bCs/>
          <w:color w:val="000000" w:themeColor="text1"/>
          <w:sz w:val="20"/>
          <w:szCs w:val="20"/>
        </w:rPr>
        <w:t>Direktörü</w:t>
      </w:r>
      <w:proofErr w:type="spellEnd"/>
      <w:r w:rsidRPr="003C60B9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Arzu Akkaya</w:t>
      </w:r>
      <w:r w:rsidRPr="003C60B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 w:cs="Arial"/>
          <w:color w:val="000000" w:themeColor="text1"/>
          <w:sz w:val="20"/>
          <w:szCs w:val="20"/>
        </w:rPr>
        <w:t>şu</w:t>
      </w:r>
      <w:proofErr w:type="spellEnd"/>
      <w:r w:rsidRPr="003C60B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 w:cs="Arial"/>
          <w:color w:val="000000" w:themeColor="text1"/>
          <w:sz w:val="20"/>
          <w:szCs w:val="20"/>
        </w:rPr>
        <w:t>değerlendirmelerde</w:t>
      </w:r>
      <w:proofErr w:type="spellEnd"/>
      <w:r w:rsidRPr="003C60B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 w:cs="Arial"/>
          <w:color w:val="000000" w:themeColor="text1"/>
          <w:sz w:val="20"/>
          <w:szCs w:val="20"/>
        </w:rPr>
        <w:t>bulundu</w:t>
      </w:r>
      <w:proofErr w:type="spellEnd"/>
      <w:r w:rsidRPr="003C60B9">
        <w:rPr>
          <w:rFonts w:ascii="Verdana" w:hAnsi="Verdana" w:cs="Arial"/>
          <w:color w:val="000000" w:themeColor="text1"/>
          <w:sz w:val="20"/>
          <w:szCs w:val="20"/>
        </w:rPr>
        <w:t>:</w:t>
      </w:r>
      <w:r w:rsidRPr="003C60B9">
        <w:rPr>
          <w:rFonts w:ascii="Verdana" w:hAnsi="Verdana"/>
          <w:sz w:val="20"/>
          <w:szCs w:val="20"/>
        </w:rPr>
        <w:t xml:space="preserve"> "Bu </w:t>
      </w:r>
      <w:proofErr w:type="spellStart"/>
      <w:r w:rsidRPr="003C60B9">
        <w:rPr>
          <w:rFonts w:ascii="Verdana" w:hAnsi="Verdana"/>
          <w:sz w:val="20"/>
          <w:szCs w:val="20"/>
        </w:rPr>
        <w:t>yılki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Güvenlik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Farkındalığı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ve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Eğitimi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Küresel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Araştırma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Raporu</w:t>
      </w:r>
      <w:proofErr w:type="spellEnd"/>
      <w:r w:rsidRPr="003C60B9">
        <w:rPr>
          <w:rFonts w:ascii="Verdana" w:hAnsi="Verdana"/>
          <w:sz w:val="20"/>
          <w:szCs w:val="20"/>
        </w:rPr>
        <w:t xml:space="preserve">, </w:t>
      </w:r>
      <w:proofErr w:type="spellStart"/>
      <w:r w:rsidRPr="003C60B9">
        <w:rPr>
          <w:rFonts w:ascii="Verdana" w:hAnsi="Verdana"/>
          <w:sz w:val="20"/>
          <w:szCs w:val="20"/>
        </w:rPr>
        <w:t>günümüzün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dijital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dünyasında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siber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güvenlik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risklerinin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yönetilmesinde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güvenlik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farkındalığına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sahip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bir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iş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gücünün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önemini</w:t>
      </w:r>
      <w:proofErr w:type="spellEnd"/>
      <w:r w:rsidR="00AD071B"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ortaya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koydu</w:t>
      </w:r>
      <w:proofErr w:type="spellEnd"/>
      <w:r w:rsidRPr="003C60B9">
        <w:rPr>
          <w:rFonts w:ascii="Verdana" w:hAnsi="Verdana"/>
          <w:sz w:val="20"/>
          <w:szCs w:val="20"/>
        </w:rPr>
        <w:t xml:space="preserve">. </w:t>
      </w:r>
      <w:proofErr w:type="spellStart"/>
      <w:r w:rsidRPr="003C60B9">
        <w:rPr>
          <w:rFonts w:ascii="Verdana" w:hAnsi="Verdana"/>
          <w:sz w:val="20"/>
          <w:szCs w:val="20"/>
        </w:rPr>
        <w:t>Araştırmamız</w:t>
      </w:r>
      <w:proofErr w:type="spellEnd"/>
      <w:r w:rsidRPr="003C60B9">
        <w:rPr>
          <w:rFonts w:ascii="Verdana" w:hAnsi="Verdana"/>
          <w:sz w:val="20"/>
          <w:szCs w:val="20"/>
        </w:rPr>
        <w:t xml:space="preserve">, </w:t>
      </w:r>
      <w:proofErr w:type="spellStart"/>
      <w:r w:rsidRPr="003C60B9">
        <w:rPr>
          <w:rFonts w:ascii="Verdana" w:hAnsi="Verdana"/>
          <w:sz w:val="20"/>
          <w:szCs w:val="20"/>
        </w:rPr>
        <w:t>yalnızca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kurumların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mevcut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güvenlik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duruşunu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anlamakla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kalmayıp</w:t>
      </w:r>
      <w:proofErr w:type="spellEnd"/>
      <w:r w:rsidRPr="003C60B9">
        <w:rPr>
          <w:rFonts w:ascii="Verdana" w:hAnsi="Verdana"/>
          <w:sz w:val="20"/>
          <w:szCs w:val="20"/>
        </w:rPr>
        <w:t xml:space="preserve">, </w:t>
      </w:r>
      <w:proofErr w:type="spellStart"/>
      <w:r w:rsidRPr="003C60B9">
        <w:rPr>
          <w:rFonts w:ascii="Verdana" w:hAnsi="Verdana"/>
          <w:sz w:val="20"/>
          <w:szCs w:val="20"/>
        </w:rPr>
        <w:t>aynı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zamanda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çalışanların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güvenlik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farkındalığını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artırmak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için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kapsamlı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eğitim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programlarının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etkinliğini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ölçmeyi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hedefliyor</w:t>
      </w:r>
      <w:proofErr w:type="spellEnd"/>
      <w:r w:rsidRPr="003C60B9">
        <w:rPr>
          <w:rFonts w:ascii="Verdana" w:hAnsi="Verdana"/>
          <w:sz w:val="20"/>
          <w:szCs w:val="20"/>
        </w:rPr>
        <w:t xml:space="preserve">. AI </w:t>
      </w:r>
      <w:proofErr w:type="spellStart"/>
      <w:r w:rsidRPr="003C60B9">
        <w:rPr>
          <w:rFonts w:ascii="Verdana" w:hAnsi="Verdana"/>
          <w:sz w:val="20"/>
          <w:szCs w:val="20"/>
        </w:rPr>
        <w:t>gibi</w:t>
      </w:r>
      <w:proofErr w:type="spellEnd"/>
      <w:r w:rsidRPr="003C60B9">
        <w:rPr>
          <w:rFonts w:ascii="Verdana" w:hAnsi="Verdana"/>
          <w:sz w:val="20"/>
          <w:szCs w:val="20"/>
        </w:rPr>
        <w:t xml:space="preserve"> yeni </w:t>
      </w:r>
      <w:proofErr w:type="spellStart"/>
      <w:r w:rsidRPr="003C60B9">
        <w:rPr>
          <w:rFonts w:ascii="Verdana" w:hAnsi="Verdana"/>
          <w:sz w:val="20"/>
          <w:szCs w:val="20"/>
        </w:rPr>
        <w:t>nesil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teknolojilerin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güvenlik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tehditlerine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yenilikçi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yanıtlar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getirdiği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bir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çağda</w:t>
      </w:r>
      <w:proofErr w:type="spellEnd"/>
      <w:r w:rsidRPr="003C60B9">
        <w:rPr>
          <w:rFonts w:ascii="Verdana" w:hAnsi="Verdana"/>
          <w:sz w:val="20"/>
          <w:szCs w:val="20"/>
        </w:rPr>
        <w:t xml:space="preserve">, </w:t>
      </w:r>
      <w:proofErr w:type="spellStart"/>
      <w:r w:rsidRPr="003C60B9">
        <w:rPr>
          <w:rFonts w:ascii="Verdana" w:hAnsi="Verdana"/>
          <w:sz w:val="20"/>
          <w:szCs w:val="20"/>
        </w:rPr>
        <w:t>kurum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liderlerinin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ve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yönetim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kurullarının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destek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ve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katılımı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daha</w:t>
      </w:r>
      <w:proofErr w:type="spellEnd"/>
      <w:r w:rsidRPr="003C60B9">
        <w:rPr>
          <w:rFonts w:ascii="Verdana" w:hAnsi="Verdana"/>
          <w:sz w:val="20"/>
          <w:szCs w:val="20"/>
        </w:rPr>
        <w:t xml:space="preserve"> da </w:t>
      </w:r>
      <w:proofErr w:type="spellStart"/>
      <w:r w:rsidRPr="003C60B9">
        <w:rPr>
          <w:rFonts w:ascii="Verdana" w:hAnsi="Verdana"/>
          <w:sz w:val="20"/>
          <w:szCs w:val="20"/>
        </w:rPr>
        <w:t>kritik</w:t>
      </w:r>
      <w:proofErr w:type="spellEnd"/>
      <w:r w:rsidRPr="003C60B9">
        <w:rPr>
          <w:rFonts w:ascii="Verdana" w:hAnsi="Verdana"/>
          <w:sz w:val="20"/>
          <w:szCs w:val="20"/>
        </w:rPr>
        <w:t xml:space="preserve"> hale </w:t>
      </w:r>
      <w:proofErr w:type="spellStart"/>
      <w:r w:rsidRPr="003C60B9">
        <w:rPr>
          <w:rFonts w:ascii="Verdana" w:hAnsi="Verdana"/>
          <w:sz w:val="20"/>
          <w:szCs w:val="20"/>
        </w:rPr>
        <w:t>geldi</w:t>
      </w:r>
      <w:proofErr w:type="spellEnd"/>
      <w:r w:rsidRPr="003C60B9">
        <w:rPr>
          <w:rFonts w:ascii="Verdana" w:hAnsi="Verdana"/>
          <w:sz w:val="20"/>
          <w:szCs w:val="20"/>
        </w:rPr>
        <w:t xml:space="preserve">. </w:t>
      </w:r>
      <w:proofErr w:type="spellStart"/>
      <w:r w:rsidRPr="003C60B9">
        <w:rPr>
          <w:rFonts w:ascii="Verdana" w:hAnsi="Verdana"/>
          <w:sz w:val="20"/>
          <w:szCs w:val="20"/>
        </w:rPr>
        <w:t>Çalışanların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farkındalığını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artırmak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ve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onların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güvenlik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kültürünü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içselleştirmelerini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sağlamak</w:t>
      </w:r>
      <w:proofErr w:type="spellEnd"/>
      <w:r w:rsidRPr="003C60B9">
        <w:rPr>
          <w:rFonts w:ascii="Verdana" w:hAnsi="Verdana"/>
          <w:sz w:val="20"/>
          <w:szCs w:val="20"/>
        </w:rPr>
        <w:t xml:space="preserve">, hem </w:t>
      </w:r>
      <w:proofErr w:type="spellStart"/>
      <w:r w:rsidRPr="003C60B9">
        <w:rPr>
          <w:rFonts w:ascii="Verdana" w:hAnsi="Verdana"/>
          <w:sz w:val="20"/>
          <w:szCs w:val="20"/>
        </w:rPr>
        <w:t>siber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saldırılara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karşı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direnç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oluşturmak</w:t>
      </w:r>
      <w:proofErr w:type="spellEnd"/>
      <w:r w:rsidRPr="003C60B9">
        <w:rPr>
          <w:rFonts w:ascii="Verdana" w:hAnsi="Verdana"/>
          <w:sz w:val="20"/>
          <w:szCs w:val="20"/>
        </w:rPr>
        <w:t xml:space="preserve"> hem de </w:t>
      </w:r>
      <w:proofErr w:type="spellStart"/>
      <w:r w:rsidRPr="003C60B9">
        <w:rPr>
          <w:rFonts w:ascii="Verdana" w:hAnsi="Verdana"/>
          <w:sz w:val="20"/>
          <w:szCs w:val="20"/>
        </w:rPr>
        <w:t>kurum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güvenliğini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daha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sağlam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temellere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oturtmak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için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vazgeçilmezdir</w:t>
      </w:r>
      <w:proofErr w:type="spellEnd"/>
      <w:r w:rsidRPr="003C60B9">
        <w:rPr>
          <w:rFonts w:ascii="Verdana" w:hAnsi="Verdana"/>
          <w:sz w:val="20"/>
          <w:szCs w:val="20"/>
        </w:rPr>
        <w:t xml:space="preserve">. </w:t>
      </w:r>
      <w:proofErr w:type="spellStart"/>
      <w:r w:rsidRPr="003C60B9">
        <w:rPr>
          <w:rFonts w:ascii="Verdana" w:hAnsi="Verdana"/>
          <w:sz w:val="20"/>
          <w:szCs w:val="20"/>
        </w:rPr>
        <w:t>Çalışanların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güvenlik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eğitimine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daha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fazla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önem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verdiğini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görmek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memnuniyet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verici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olsa</w:t>
      </w:r>
      <w:proofErr w:type="spellEnd"/>
      <w:r w:rsidRPr="003C60B9">
        <w:rPr>
          <w:rFonts w:ascii="Verdana" w:hAnsi="Verdana"/>
          <w:sz w:val="20"/>
          <w:szCs w:val="20"/>
        </w:rPr>
        <w:t xml:space="preserve"> da, </w:t>
      </w:r>
      <w:proofErr w:type="spellStart"/>
      <w:r w:rsidRPr="003C60B9">
        <w:rPr>
          <w:rFonts w:ascii="Verdana" w:hAnsi="Verdana"/>
          <w:sz w:val="20"/>
          <w:szCs w:val="20"/>
        </w:rPr>
        <w:t>riskin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büyük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olduğu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noktada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daha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ileri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politikaların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hayata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geçirilmesi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gerektiği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bir</w:t>
      </w:r>
      <w:proofErr w:type="spellEnd"/>
      <w:r w:rsidRPr="003C60B9">
        <w:rPr>
          <w:rFonts w:ascii="Verdana" w:hAnsi="Verdana"/>
          <w:sz w:val="20"/>
          <w:szCs w:val="20"/>
        </w:rPr>
        <w:t xml:space="preserve"> </w:t>
      </w:r>
      <w:proofErr w:type="spellStart"/>
      <w:r w:rsidRPr="003C60B9">
        <w:rPr>
          <w:rFonts w:ascii="Verdana" w:hAnsi="Verdana"/>
          <w:sz w:val="20"/>
          <w:szCs w:val="20"/>
        </w:rPr>
        <w:t>gerçektir</w:t>
      </w:r>
      <w:proofErr w:type="spellEnd"/>
      <w:r w:rsidRPr="003C60B9">
        <w:rPr>
          <w:rFonts w:ascii="Verdana" w:hAnsi="Verdana"/>
          <w:sz w:val="20"/>
          <w:szCs w:val="20"/>
        </w:rPr>
        <w:t>."</w:t>
      </w:r>
    </w:p>
    <w:p w14:paraId="2FAEB6C6" w14:textId="77777777" w:rsidR="007D6322" w:rsidRDefault="007D6322" w:rsidP="00A17511">
      <w:pPr>
        <w:spacing w:line="360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66B33EB3" w14:textId="05926801" w:rsidR="000D1FE1" w:rsidRPr="000D1FE1" w:rsidRDefault="000D1FE1" w:rsidP="00A17511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 w:rsidRPr="000D1FE1">
        <w:rPr>
          <w:rFonts w:ascii="Verdana" w:hAnsi="Verdana"/>
          <w:b/>
          <w:bCs/>
          <w:sz w:val="20"/>
          <w:szCs w:val="20"/>
        </w:rPr>
        <w:t>Çalışanların</w:t>
      </w:r>
      <w:proofErr w:type="spellEnd"/>
      <w:r w:rsidRPr="000D1FE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m</w:t>
      </w:r>
      <w:r w:rsidRPr="000D1FE1">
        <w:rPr>
          <w:rFonts w:ascii="Verdana" w:hAnsi="Verdana"/>
          <w:b/>
          <w:bCs/>
          <w:sz w:val="20"/>
          <w:szCs w:val="20"/>
        </w:rPr>
        <w:t>ücadele</w:t>
      </w:r>
      <w:proofErr w:type="spellEnd"/>
      <w:r w:rsidRPr="000D1FE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A17511">
        <w:rPr>
          <w:rFonts w:ascii="Verdana" w:hAnsi="Verdana"/>
          <w:b/>
          <w:bCs/>
          <w:sz w:val="20"/>
          <w:szCs w:val="20"/>
        </w:rPr>
        <w:t>e</w:t>
      </w:r>
      <w:r w:rsidRPr="000D1FE1">
        <w:rPr>
          <w:rFonts w:ascii="Verdana" w:hAnsi="Verdana"/>
          <w:b/>
          <w:bCs/>
          <w:sz w:val="20"/>
          <w:szCs w:val="20"/>
        </w:rPr>
        <w:t>tmesi</w:t>
      </w:r>
      <w:proofErr w:type="spellEnd"/>
      <w:r w:rsidRPr="000D1FE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g</w:t>
      </w:r>
      <w:r w:rsidRPr="000D1FE1">
        <w:rPr>
          <w:rFonts w:ascii="Verdana" w:hAnsi="Verdana"/>
          <w:b/>
          <w:bCs/>
          <w:sz w:val="20"/>
          <w:szCs w:val="20"/>
        </w:rPr>
        <w:t>ereken</w:t>
      </w:r>
      <w:proofErr w:type="spellEnd"/>
      <w:r w:rsidRPr="000D1FE1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s</w:t>
      </w:r>
      <w:r w:rsidRPr="000D1FE1">
        <w:rPr>
          <w:rFonts w:ascii="Verdana" w:hAnsi="Verdana"/>
          <w:b/>
          <w:bCs/>
          <w:sz w:val="20"/>
          <w:szCs w:val="20"/>
        </w:rPr>
        <w:t xml:space="preserve">on </w:t>
      </w:r>
      <w:proofErr w:type="spellStart"/>
      <w:r>
        <w:rPr>
          <w:rFonts w:ascii="Verdana" w:hAnsi="Verdana"/>
          <w:b/>
          <w:bCs/>
          <w:sz w:val="20"/>
          <w:szCs w:val="20"/>
        </w:rPr>
        <w:t>t</w:t>
      </w:r>
      <w:r w:rsidRPr="000D1FE1">
        <w:rPr>
          <w:rFonts w:ascii="Verdana" w:hAnsi="Verdana"/>
          <w:b/>
          <w:bCs/>
          <w:sz w:val="20"/>
          <w:szCs w:val="20"/>
        </w:rPr>
        <w:t>ehditler</w:t>
      </w:r>
      <w:proofErr w:type="spellEnd"/>
    </w:p>
    <w:p w14:paraId="0579429B" w14:textId="3019B1F6" w:rsidR="000D1FE1" w:rsidRPr="000D1FE1" w:rsidRDefault="000D1FE1" w:rsidP="00A1751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D1FE1">
        <w:rPr>
          <w:rFonts w:ascii="Verdana" w:hAnsi="Verdana"/>
          <w:sz w:val="20"/>
          <w:szCs w:val="20"/>
        </w:rPr>
        <w:t xml:space="preserve">Siber </w:t>
      </w:r>
      <w:proofErr w:type="spellStart"/>
      <w:r w:rsidRPr="000D1FE1">
        <w:rPr>
          <w:rFonts w:ascii="Verdana" w:hAnsi="Verdana"/>
          <w:sz w:val="20"/>
          <w:szCs w:val="20"/>
        </w:rPr>
        <w:t>suçluların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yapay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zekayı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kullanmalarının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en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önemli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nedenlerinden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biri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kimlik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avı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planlarını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daha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inandırıcı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ve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tespit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edilmesi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daha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zor</w:t>
      </w:r>
      <w:proofErr w:type="spellEnd"/>
      <w:r w:rsidRPr="000D1FE1">
        <w:rPr>
          <w:rFonts w:ascii="Verdana" w:hAnsi="Verdana"/>
          <w:sz w:val="20"/>
          <w:szCs w:val="20"/>
        </w:rPr>
        <w:t xml:space="preserve"> hale </w:t>
      </w:r>
      <w:proofErr w:type="spellStart"/>
      <w:r w:rsidRPr="000D1FE1">
        <w:rPr>
          <w:rFonts w:ascii="Verdana" w:hAnsi="Verdana"/>
          <w:sz w:val="20"/>
          <w:szCs w:val="20"/>
        </w:rPr>
        <w:t>getirmesi</w:t>
      </w:r>
      <w:proofErr w:type="spellEnd"/>
      <w:r w:rsidRPr="000D1FE1">
        <w:rPr>
          <w:rFonts w:ascii="Verdana" w:hAnsi="Verdana"/>
          <w:sz w:val="20"/>
          <w:szCs w:val="20"/>
        </w:rPr>
        <w:t xml:space="preserve">. </w:t>
      </w:r>
      <w:proofErr w:type="spellStart"/>
      <w:r w:rsidRPr="000D1FE1">
        <w:rPr>
          <w:rFonts w:ascii="Verdana" w:hAnsi="Verdana"/>
          <w:sz w:val="20"/>
          <w:szCs w:val="20"/>
        </w:rPr>
        <w:t>Kimlik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avı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doğrudan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bireysel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kullanıcıları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hedef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aldığından</w:t>
      </w:r>
      <w:proofErr w:type="spellEnd"/>
      <w:r w:rsidRPr="000D1FE1">
        <w:rPr>
          <w:rFonts w:ascii="Verdana" w:hAnsi="Verdana"/>
          <w:sz w:val="20"/>
          <w:szCs w:val="20"/>
        </w:rPr>
        <w:t xml:space="preserve">, </w:t>
      </w:r>
      <w:proofErr w:type="spellStart"/>
      <w:r w:rsidRPr="000D1FE1">
        <w:rPr>
          <w:rFonts w:ascii="Verdana" w:hAnsi="Verdana"/>
          <w:sz w:val="20"/>
          <w:szCs w:val="20"/>
        </w:rPr>
        <w:t>kurumlar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çalışanlarına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bu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saldırıları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nasıl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tanıyacaklarını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ve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kurban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olmaktan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nasıl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kaçınacaklarını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öğretmeye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yoğun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bir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şekilde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odaklanıyor</w:t>
      </w:r>
      <w:proofErr w:type="spellEnd"/>
      <w:r w:rsidRPr="000D1FE1">
        <w:rPr>
          <w:rFonts w:ascii="Verdana" w:hAnsi="Verdana"/>
          <w:sz w:val="20"/>
          <w:szCs w:val="20"/>
        </w:rPr>
        <w:t xml:space="preserve">. </w:t>
      </w:r>
    </w:p>
    <w:p w14:paraId="17FCE52A" w14:textId="77777777" w:rsidR="000D1FE1" w:rsidRPr="000D1FE1" w:rsidRDefault="000D1FE1" w:rsidP="00A1751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BF04037" w14:textId="09789EEF" w:rsidR="000D1FE1" w:rsidRPr="000D1FE1" w:rsidRDefault="000D1FE1" w:rsidP="00A17511">
      <w:pPr>
        <w:pStyle w:val="ListeParagraf"/>
        <w:numPr>
          <w:ilvl w:val="0"/>
          <w:numId w:val="3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D1FE1">
        <w:rPr>
          <w:rFonts w:ascii="Verdana" w:hAnsi="Verdana"/>
          <w:sz w:val="20"/>
          <w:szCs w:val="20"/>
        </w:rPr>
        <w:t xml:space="preserve">Son </w:t>
      </w:r>
      <w:proofErr w:type="spellStart"/>
      <w:r w:rsidRPr="000D1FE1">
        <w:rPr>
          <w:rFonts w:ascii="Verdana" w:hAnsi="Verdana"/>
          <w:sz w:val="20"/>
          <w:szCs w:val="20"/>
        </w:rPr>
        <w:t>kullanıcılar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cazip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hedefler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olmaya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devam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ediyor</w:t>
      </w:r>
      <w:proofErr w:type="spellEnd"/>
      <w:r w:rsidRPr="000D1FE1">
        <w:rPr>
          <w:rFonts w:ascii="Verdana" w:hAnsi="Verdana"/>
          <w:sz w:val="20"/>
          <w:szCs w:val="20"/>
        </w:rPr>
        <w:t xml:space="preserve">. </w:t>
      </w:r>
      <w:proofErr w:type="spellStart"/>
      <w:r w:rsidRPr="000D1FE1">
        <w:rPr>
          <w:rFonts w:ascii="Verdana" w:hAnsi="Verdana"/>
          <w:sz w:val="20"/>
          <w:szCs w:val="20"/>
        </w:rPr>
        <w:t>Kurumların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hyperlink r:id="rId13" w:history="1">
        <w:r w:rsidRPr="000D1FE1">
          <w:rPr>
            <w:rStyle w:val="Kpr"/>
            <w:rFonts w:ascii="Verdana" w:hAnsi="Verdana"/>
            <w:sz w:val="20"/>
            <w:szCs w:val="20"/>
          </w:rPr>
          <w:t xml:space="preserve">%80'inden </w:t>
        </w:r>
        <w:proofErr w:type="spellStart"/>
        <w:r w:rsidRPr="000D1FE1">
          <w:rPr>
            <w:rStyle w:val="Kpr"/>
            <w:rFonts w:ascii="Verdana" w:hAnsi="Verdana"/>
            <w:sz w:val="20"/>
            <w:szCs w:val="20"/>
          </w:rPr>
          <w:t>fazlası</w:t>
        </w:r>
        <w:proofErr w:type="spellEnd"/>
      </w:hyperlink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geçen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yıl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kötü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amaçlı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yazılım</w:t>
      </w:r>
      <w:proofErr w:type="spellEnd"/>
      <w:r w:rsidRPr="000D1FE1">
        <w:rPr>
          <w:rFonts w:ascii="Verdana" w:hAnsi="Verdana"/>
          <w:sz w:val="20"/>
          <w:szCs w:val="20"/>
        </w:rPr>
        <w:t xml:space="preserve">, </w:t>
      </w:r>
      <w:proofErr w:type="spellStart"/>
      <w:r w:rsidRPr="000D1FE1">
        <w:rPr>
          <w:rFonts w:ascii="Verdana" w:hAnsi="Verdana"/>
          <w:sz w:val="20"/>
          <w:szCs w:val="20"/>
        </w:rPr>
        <w:t>kimlik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avı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ve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parola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saldırıları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gibi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doğrudan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bireyleri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hedef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alan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saldırılarla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karşılaştı</w:t>
      </w:r>
      <w:proofErr w:type="spellEnd"/>
      <w:r w:rsidRPr="000D1FE1">
        <w:rPr>
          <w:rFonts w:ascii="Verdana" w:hAnsi="Verdana"/>
          <w:sz w:val="20"/>
          <w:szCs w:val="20"/>
        </w:rPr>
        <w:t>.</w:t>
      </w:r>
    </w:p>
    <w:p w14:paraId="2ADC7485" w14:textId="775B9F71" w:rsidR="000D1FE1" w:rsidRPr="000D1FE1" w:rsidRDefault="000D1FE1" w:rsidP="00A17511">
      <w:pPr>
        <w:pStyle w:val="ListeParagraf"/>
        <w:numPr>
          <w:ilvl w:val="0"/>
          <w:numId w:val="3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0D1FE1">
        <w:rPr>
          <w:rFonts w:ascii="Verdana" w:hAnsi="Verdana"/>
          <w:sz w:val="20"/>
          <w:szCs w:val="20"/>
        </w:rPr>
        <w:lastRenderedPageBreak/>
        <w:t>Saldırılar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geliştikçe</w:t>
      </w:r>
      <w:proofErr w:type="spellEnd"/>
      <w:r w:rsidRPr="000D1FE1">
        <w:rPr>
          <w:rFonts w:ascii="Verdana" w:hAnsi="Verdana"/>
          <w:sz w:val="20"/>
          <w:szCs w:val="20"/>
        </w:rPr>
        <w:t xml:space="preserve">, </w:t>
      </w:r>
      <w:proofErr w:type="spellStart"/>
      <w:r w:rsidRPr="000D1FE1">
        <w:rPr>
          <w:rFonts w:ascii="Verdana" w:hAnsi="Verdana"/>
          <w:sz w:val="20"/>
          <w:szCs w:val="20"/>
        </w:rPr>
        <w:t>güvenlik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farkındalığı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ve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eğitimi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daha</w:t>
      </w:r>
      <w:proofErr w:type="spellEnd"/>
      <w:r w:rsidRPr="000D1FE1">
        <w:rPr>
          <w:rFonts w:ascii="Verdana" w:hAnsi="Verdana"/>
          <w:sz w:val="20"/>
          <w:szCs w:val="20"/>
        </w:rPr>
        <w:t xml:space="preserve"> da </w:t>
      </w:r>
      <w:proofErr w:type="spellStart"/>
      <w:r w:rsidRPr="000D1FE1">
        <w:rPr>
          <w:rFonts w:ascii="Verdana" w:hAnsi="Verdana"/>
          <w:sz w:val="20"/>
          <w:szCs w:val="20"/>
        </w:rPr>
        <w:t>hayati</w:t>
      </w:r>
      <w:proofErr w:type="spellEnd"/>
      <w:r w:rsidRPr="000D1FE1">
        <w:rPr>
          <w:rFonts w:ascii="Verdana" w:hAnsi="Verdana"/>
          <w:sz w:val="20"/>
          <w:szCs w:val="20"/>
        </w:rPr>
        <w:t xml:space="preserve"> hale </w:t>
      </w:r>
      <w:proofErr w:type="spellStart"/>
      <w:r w:rsidRPr="000D1FE1">
        <w:rPr>
          <w:rFonts w:ascii="Verdana" w:hAnsi="Verdana"/>
          <w:sz w:val="20"/>
          <w:szCs w:val="20"/>
        </w:rPr>
        <w:t>geliyor</w:t>
      </w:r>
      <w:proofErr w:type="spellEnd"/>
      <w:r w:rsidRPr="000D1FE1">
        <w:rPr>
          <w:rFonts w:ascii="Verdana" w:hAnsi="Verdana"/>
          <w:sz w:val="20"/>
          <w:szCs w:val="20"/>
        </w:rPr>
        <w:t xml:space="preserve">. </w:t>
      </w:r>
      <w:proofErr w:type="spellStart"/>
      <w:r w:rsidRPr="000D1FE1">
        <w:rPr>
          <w:rFonts w:ascii="Verdana" w:hAnsi="Verdana"/>
          <w:sz w:val="20"/>
          <w:szCs w:val="20"/>
        </w:rPr>
        <w:t>Ankete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katılanların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neredeyse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tamamı</w:t>
      </w:r>
      <w:proofErr w:type="spellEnd"/>
      <w:r w:rsidRPr="000D1FE1">
        <w:rPr>
          <w:rFonts w:ascii="Verdana" w:hAnsi="Verdana"/>
          <w:sz w:val="20"/>
          <w:szCs w:val="20"/>
        </w:rPr>
        <w:t xml:space="preserve"> (%96) </w:t>
      </w:r>
      <w:proofErr w:type="spellStart"/>
      <w:r w:rsidRPr="000D1FE1">
        <w:rPr>
          <w:rFonts w:ascii="Verdana" w:hAnsi="Verdana"/>
          <w:sz w:val="20"/>
          <w:szCs w:val="20"/>
        </w:rPr>
        <w:t>liderlik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ekiplerinin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çalışanların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güvenlik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farkındalığı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eğitimini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desteklediğini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söylüyor</w:t>
      </w:r>
      <w:proofErr w:type="spellEnd"/>
      <w:r w:rsidRPr="000D1FE1">
        <w:rPr>
          <w:rFonts w:ascii="Verdana" w:hAnsi="Verdana"/>
          <w:sz w:val="20"/>
          <w:szCs w:val="20"/>
        </w:rPr>
        <w:t>.</w:t>
      </w:r>
    </w:p>
    <w:p w14:paraId="59DB9C53" w14:textId="44BAE309" w:rsidR="2966C861" w:rsidRDefault="000D1FE1" w:rsidP="00A17511">
      <w:pPr>
        <w:pStyle w:val="ListeParagraf"/>
        <w:numPr>
          <w:ilvl w:val="0"/>
          <w:numId w:val="3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0D1FE1">
        <w:rPr>
          <w:rFonts w:ascii="Verdana" w:hAnsi="Verdana"/>
          <w:sz w:val="20"/>
          <w:szCs w:val="20"/>
        </w:rPr>
        <w:t>Katılımcıların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neredeyse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tamamı</w:t>
      </w:r>
      <w:proofErr w:type="spellEnd"/>
      <w:r w:rsidRPr="000D1FE1">
        <w:rPr>
          <w:rFonts w:ascii="Verdana" w:hAnsi="Verdana"/>
          <w:sz w:val="20"/>
          <w:szCs w:val="20"/>
        </w:rPr>
        <w:t xml:space="preserve"> (%98) </w:t>
      </w:r>
      <w:proofErr w:type="spellStart"/>
      <w:r w:rsidRPr="000D1FE1">
        <w:rPr>
          <w:rFonts w:ascii="Verdana" w:hAnsi="Verdana"/>
          <w:sz w:val="20"/>
          <w:szCs w:val="20"/>
        </w:rPr>
        <w:t>kimlik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avını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önlemenin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eğitim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programlarının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ve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planlarının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bir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bileşeni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olduğunu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söylüyor</w:t>
      </w:r>
      <w:proofErr w:type="spellEnd"/>
      <w:r w:rsidRPr="000D1FE1">
        <w:rPr>
          <w:rFonts w:ascii="Verdana" w:hAnsi="Verdana"/>
          <w:sz w:val="20"/>
          <w:szCs w:val="20"/>
        </w:rPr>
        <w:t xml:space="preserve">. </w:t>
      </w:r>
      <w:proofErr w:type="spellStart"/>
      <w:r w:rsidRPr="000D1FE1">
        <w:rPr>
          <w:rFonts w:ascii="Verdana" w:hAnsi="Verdana"/>
          <w:sz w:val="20"/>
          <w:szCs w:val="20"/>
        </w:rPr>
        <w:t>Diğer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en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önemli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eğitim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öncelikleri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arasında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veri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güvenliği</w:t>
      </w:r>
      <w:proofErr w:type="spellEnd"/>
      <w:r w:rsidRPr="000D1FE1">
        <w:rPr>
          <w:rFonts w:ascii="Verdana" w:hAnsi="Verdana"/>
          <w:sz w:val="20"/>
          <w:szCs w:val="20"/>
        </w:rPr>
        <w:t xml:space="preserve"> (%48) </w:t>
      </w:r>
      <w:proofErr w:type="spellStart"/>
      <w:r w:rsidRPr="000D1FE1">
        <w:rPr>
          <w:rFonts w:ascii="Verdana" w:hAnsi="Verdana"/>
          <w:sz w:val="20"/>
          <w:szCs w:val="20"/>
        </w:rPr>
        <w:t>ve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gizlilik</w:t>
      </w:r>
      <w:proofErr w:type="spellEnd"/>
      <w:r w:rsidRPr="000D1FE1">
        <w:rPr>
          <w:rFonts w:ascii="Verdana" w:hAnsi="Verdana"/>
          <w:sz w:val="20"/>
          <w:szCs w:val="20"/>
        </w:rPr>
        <w:t xml:space="preserve"> (%41) </w:t>
      </w:r>
      <w:proofErr w:type="spellStart"/>
      <w:r w:rsidRPr="000D1FE1">
        <w:rPr>
          <w:rFonts w:ascii="Verdana" w:hAnsi="Verdana"/>
          <w:sz w:val="20"/>
          <w:szCs w:val="20"/>
        </w:rPr>
        <w:t>yer</w:t>
      </w:r>
      <w:proofErr w:type="spellEnd"/>
      <w:r w:rsidRPr="000D1FE1">
        <w:rPr>
          <w:rFonts w:ascii="Verdana" w:hAnsi="Verdana"/>
          <w:sz w:val="20"/>
          <w:szCs w:val="20"/>
        </w:rPr>
        <w:t xml:space="preserve"> </w:t>
      </w:r>
      <w:proofErr w:type="spellStart"/>
      <w:r w:rsidRPr="000D1FE1">
        <w:rPr>
          <w:rFonts w:ascii="Verdana" w:hAnsi="Verdana"/>
          <w:sz w:val="20"/>
          <w:szCs w:val="20"/>
        </w:rPr>
        <w:t>alıyor</w:t>
      </w:r>
      <w:proofErr w:type="spellEnd"/>
      <w:r w:rsidRPr="000D1FE1">
        <w:rPr>
          <w:rFonts w:ascii="Verdana" w:hAnsi="Verdana"/>
          <w:sz w:val="20"/>
          <w:szCs w:val="20"/>
        </w:rPr>
        <w:t>.</w:t>
      </w:r>
    </w:p>
    <w:p w14:paraId="19D1D05A" w14:textId="77777777" w:rsidR="000D1FE1" w:rsidRPr="000D1FE1" w:rsidRDefault="000D1FE1" w:rsidP="00A17511">
      <w:pPr>
        <w:pStyle w:val="ListeParagraf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675C5EE" w14:textId="77777777" w:rsidR="000D1FE1" w:rsidRPr="00A17511" w:rsidRDefault="000D1FE1" w:rsidP="00A17511">
      <w:pPr>
        <w:pStyle w:val="Balk3"/>
        <w:spacing w:before="0" w:line="360" w:lineRule="auto"/>
        <w:rPr>
          <w:rFonts w:ascii="Verdana" w:eastAsia="Arial" w:hAnsi="Verdana" w:cs="Arial"/>
          <w:b/>
          <w:bCs/>
          <w:color w:val="auto"/>
          <w:sz w:val="20"/>
          <w:szCs w:val="20"/>
        </w:rPr>
      </w:pPr>
      <w:proofErr w:type="spellStart"/>
      <w:r w:rsidRPr="00A17511">
        <w:rPr>
          <w:rFonts w:ascii="Verdana" w:eastAsia="Arial" w:hAnsi="Verdana" w:cs="Arial"/>
          <w:b/>
          <w:bCs/>
          <w:color w:val="auto"/>
          <w:sz w:val="20"/>
          <w:szCs w:val="20"/>
        </w:rPr>
        <w:t>Çalışanlar</w:t>
      </w:r>
      <w:proofErr w:type="spellEnd"/>
      <w:r w:rsidRPr="00A17511">
        <w:rPr>
          <w:rFonts w:ascii="Verdana" w:eastAsia="Arial" w:hAnsi="Verdana" w:cs="Arial"/>
          <w:b/>
          <w:bCs/>
          <w:color w:val="auto"/>
          <w:sz w:val="20"/>
          <w:szCs w:val="20"/>
        </w:rPr>
        <w:t xml:space="preserve"> </w:t>
      </w:r>
      <w:proofErr w:type="spellStart"/>
      <w:r w:rsidRPr="00A17511">
        <w:rPr>
          <w:rFonts w:ascii="Verdana" w:eastAsia="Arial" w:hAnsi="Verdana" w:cs="Arial"/>
          <w:b/>
          <w:bCs/>
          <w:color w:val="auto"/>
          <w:sz w:val="20"/>
          <w:szCs w:val="20"/>
        </w:rPr>
        <w:t>saldırılara</w:t>
      </w:r>
      <w:proofErr w:type="spellEnd"/>
      <w:r w:rsidRPr="00A17511">
        <w:rPr>
          <w:rFonts w:ascii="Verdana" w:eastAsia="Arial" w:hAnsi="Verdana" w:cs="Arial"/>
          <w:b/>
          <w:bCs/>
          <w:color w:val="auto"/>
          <w:sz w:val="20"/>
          <w:szCs w:val="20"/>
        </w:rPr>
        <w:t xml:space="preserve"> </w:t>
      </w:r>
      <w:proofErr w:type="spellStart"/>
      <w:r w:rsidRPr="00A17511">
        <w:rPr>
          <w:rFonts w:ascii="Verdana" w:eastAsia="Arial" w:hAnsi="Verdana" w:cs="Arial"/>
          <w:b/>
          <w:bCs/>
          <w:color w:val="auto"/>
          <w:sz w:val="20"/>
          <w:szCs w:val="20"/>
        </w:rPr>
        <w:t>karşı</w:t>
      </w:r>
      <w:proofErr w:type="spellEnd"/>
      <w:r w:rsidRPr="00A17511">
        <w:rPr>
          <w:rFonts w:ascii="Verdana" w:eastAsia="Arial" w:hAnsi="Verdana" w:cs="Arial"/>
          <w:b/>
          <w:bCs/>
          <w:color w:val="auto"/>
          <w:sz w:val="20"/>
          <w:szCs w:val="20"/>
        </w:rPr>
        <w:t xml:space="preserve"> </w:t>
      </w:r>
      <w:proofErr w:type="spellStart"/>
      <w:r w:rsidRPr="00A17511">
        <w:rPr>
          <w:rFonts w:ascii="Verdana" w:eastAsia="Arial" w:hAnsi="Verdana" w:cs="Arial"/>
          <w:b/>
          <w:bCs/>
          <w:color w:val="auto"/>
          <w:sz w:val="20"/>
          <w:szCs w:val="20"/>
        </w:rPr>
        <w:t>güçlü</w:t>
      </w:r>
      <w:proofErr w:type="spellEnd"/>
      <w:r w:rsidRPr="00A17511">
        <w:rPr>
          <w:rFonts w:ascii="Verdana" w:eastAsia="Arial" w:hAnsi="Verdana" w:cs="Arial"/>
          <w:b/>
          <w:bCs/>
          <w:color w:val="auto"/>
          <w:sz w:val="20"/>
          <w:szCs w:val="20"/>
        </w:rPr>
        <w:t xml:space="preserve"> </w:t>
      </w:r>
      <w:proofErr w:type="spellStart"/>
      <w:r w:rsidRPr="00A17511">
        <w:rPr>
          <w:rFonts w:ascii="Verdana" w:eastAsia="Arial" w:hAnsi="Verdana" w:cs="Arial"/>
          <w:b/>
          <w:bCs/>
          <w:color w:val="auto"/>
          <w:sz w:val="20"/>
          <w:szCs w:val="20"/>
        </w:rPr>
        <w:t>bir</w:t>
      </w:r>
      <w:proofErr w:type="spellEnd"/>
      <w:r w:rsidRPr="00A17511">
        <w:rPr>
          <w:rFonts w:ascii="Verdana" w:eastAsia="Arial" w:hAnsi="Verdana" w:cs="Arial"/>
          <w:b/>
          <w:bCs/>
          <w:color w:val="auto"/>
          <w:sz w:val="20"/>
          <w:szCs w:val="20"/>
        </w:rPr>
        <w:t xml:space="preserve"> ilk </w:t>
      </w:r>
      <w:proofErr w:type="spellStart"/>
      <w:r w:rsidRPr="00A17511">
        <w:rPr>
          <w:rFonts w:ascii="Verdana" w:eastAsia="Arial" w:hAnsi="Verdana" w:cs="Arial"/>
          <w:b/>
          <w:bCs/>
          <w:color w:val="auto"/>
          <w:sz w:val="20"/>
          <w:szCs w:val="20"/>
        </w:rPr>
        <w:t>savunma</w:t>
      </w:r>
      <w:proofErr w:type="spellEnd"/>
      <w:r w:rsidRPr="00A17511">
        <w:rPr>
          <w:rFonts w:ascii="Verdana" w:eastAsia="Arial" w:hAnsi="Verdana" w:cs="Arial"/>
          <w:b/>
          <w:bCs/>
          <w:color w:val="auto"/>
          <w:sz w:val="20"/>
          <w:szCs w:val="20"/>
        </w:rPr>
        <w:t xml:space="preserve"> </w:t>
      </w:r>
      <w:proofErr w:type="spellStart"/>
      <w:r w:rsidRPr="00A17511">
        <w:rPr>
          <w:rFonts w:ascii="Verdana" w:eastAsia="Arial" w:hAnsi="Verdana" w:cs="Arial"/>
          <w:b/>
          <w:bCs/>
          <w:color w:val="auto"/>
          <w:sz w:val="20"/>
          <w:szCs w:val="20"/>
        </w:rPr>
        <w:t>hattı</w:t>
      </w:r>
      <w:proofErr w:type="spellEnd"/>
      <w:r w:rsidRPr="00A17511">
        <w:rPr>
          <w:rFonts w:ascii="Verdana" w:eastAsia="Arial" w:hAnsi="Verdana" w:cs="Arial"/>
          <w:b/>
          <w:bCs/>
          <w:color w:val="auto"/>
          <w:sz w:val="20"/>
          <w:szCs w:val="20"/>
        </w:rPr>
        <w:t xml:space="preserve"> </w:t>
      </w:r>
      <w:proofErr w:type="spellStart"/>
      <w:r w:rsidRPr="00A17511">
        <w:rPr>
          <w:rFonts w:ascii="Verdana" w:eastAsia="Arial" w:hAnsi="Verdana" w:cs="Arial"/>
          <w:b/>
          <w:bCs/>
          <w:color w:val="auto"/>
          <w:sz w:val="20"/>
          <w:szCs w:val="20"/>
        </w:rPr>
        <w:t>oluşturabilir</w:t>
      </w:r>
      <w:proofErr w:type="spellEnd"/>
    </w:p>
    <w:p w14:paraId="1F373EE3" w14:textId="77777777" w:rsidR="000D1FE1" w:rsidRPr="00A17511" w:rsidRDefault="000D1FE1" w:rsidP="00A17511">
      <w:pPr>
        <w:pStyle w:val="Balk3"/>
        <w:spacing w:before="0" w:line="360" w:lineRule="auto"/>
        <w:rPr>
          <w:rFonts w:ascii="Verdana" w:eastAsia="Arial" w:hAnsi="Verdana" w:cs="Arial"/>
          <w:color w:val="auto"/>
          <w:sz w:val="20"/>
          <w:szCs w:val="20"/>
        </w:rPr>
      </w:pPr>
      <w:proofErr w:type="spellStart"/>
      <w:r w:rsidRPr="00A17511">
        <w:rPr>
          <w:rFonts w:ascii="Verdana" w:eastAsia="Arial" w:hAnsi="Verdana" w:cs="Arial"/>
          <w:color w:val="auto"/>
          <w:sz w:val="20"/>
          <w:szCs w:val="20"/>
        </w:rPr>
        <w:t>Güvenlik</w:t>
      </w:r>
      <w:proofErr w:type="spellEnd"/>
      <w:r w:rsidRPr="00A1751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A17511">
        <w:rPr>
          <w:rFonts w:ascii="Verdana" w:eastAsia="Arial" w:hAnsi="Verdana" w:cs="Arial"/>
          <w:color w:val="auto"/>
          <w:sz w:val="20"/>
          <w:szCs w:val="20"/>
        </w:rPr>
        <w:t>ve</w:t>
      </w:r>
      <w:proofErr w:type="spellEnd"/>
      <w:r w:rsidRPr="00A17511">
        <w:rPr>
          <w:rFonts w:ascii="Verdana" w:eastAsia="Arial" w:hAnsi="Verdana" w:cs="Arial"/>
          <w:color w:val="auto"/>
          <w:sz w:val="20"/>
          <w:szCs w:val="20"/>
        </w:rPr>
        <w:t xml:space="preserve"> BT </w:t>
      </w:r>
      <w:proofErr w:type="spellStart"/>
      <w:r w:rsidRPr="00A17511">
        <w:rPr>
          <w:rFonts w:ascii="Verdana" w:eastAsia="Arial" w:hAnsi="Verdana" w:cs="Arial"/>
          <w:color w:val="auto"/>
          <w:sz w:val="20"/>
          <w:szCs w:val="20"/>
        </w:rPr>
        <w:t>ekipleri</w:t>
      </w:r>
      <w:proofErr w:type="spellEnd"/>
      <w:r w:rsidRPr="00A1751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A17511">
        <w:rPr>
          <w:rFonts w:ascii="Verdana" w:eastAsia="Arial" w:hAnsi="Verdana" w:cs="Arial"/>
          <w:color w:val="auto"/>
          <w:sz w:val="20"/>
          <w:szCs w:val="20"/>
        </w:rPr>
        <w:t>kurumları</w:t>
      </w:r>
      <w:proofErr w:type="spellEnd"/>
      <w:r w:rsidRPr="00A1751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A17511">
        <w:rPr>
          <w:rFonts w:ascii="Verdana" w:eastAsia="Arial" w:hAnsi="Verdana" w:cs="Arial"/>
          <w:color w:val="auto"/>
          <w:sz w:val="20"/>
          <w:szCs w:val="20"/>
        </w:rPr>
        <w:t>siber</w:t>
      </w:r>
      <w:proofErr w:type="spellEnd"/>
      <w:r w:rsidRPr="00A1751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A17511">
        <w:rPr>
          <w:rFonts w:ascii="Verdana" w:eastAsia="Arial" w:hAnsi="Verdana" w:cs="Arial"/>
          <w:color w:val="auto"/>
          <w:sz w:val="20"/>
          <w:szCs w:val="20"/>
        </w:rPr>
        <w:t>tehditlere</w:t>
      </w:r>
      <w:proofErr w:type="spellEnd"/>
      <w:r w:rsidRPr="00A1751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A17511">
        <w:rPr>
          <w:rFonts w:ascii="Verdana" w:eastAsia="Arial" w:hAnsi="Verdana" w:cs="Arial"/>
          <w:color w:val="auto"/>
          <w:sz w:val="20"/>
          <w:szCs w:val="20"/>
        </w:rPr>
        <w:t>karşı</w:t>
      </w:r>
      <w:proofErr w:type="spellEnd"/>
      <w:r w:rsidRPr="00A1751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A17511">
        <w:rPr>
          <w:rFonts w:ascii="Verdana" w:eastAsia="Arial" w:hAnsi="Verdana" w:cs="Arial"/>
          <w:color w:val="auto"/>
          <w:sz w:val="20"/>
          <w:szCs w:val="20"/>
        </w:rPr>
        <w:t>korumak</w:t>
      </w:r>
      <w:proofErr w:type="spellEnd"/>
      <w:r w:rsidRPr="00A1751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A17511">
        <w:rPr>
          <w:rFonts w:ascii="Verdana" w:eastAsia="Arial" w:hAnsi="Verdana" w:cs="Arial"/>
          <w:color w:val="auto"/>
          <w:sz w:val="20"/>
          <w:szCs w:val="20"/>
        </w:rPr>
        <w:t>için</w:t>
      </w:r>
      <w:proofErr w:type="spellEnd"/>
      <w:r w:rsidRPr="00A1751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A17511">
        <w:rPr>
          <w:rFonts w:ascii="Verdana" w:eastAsia="Arial" w:hAnsi="Verdana" w:cs="Arial"/>
          <w:color w:val="auto"/>
          <w:sz w:val="20"/>
          <w:szCs w:val="20"/>
        </w:rPr>
        <w:t>çok</w:t>
      </w:r>
      <w:proofErr w:type="spellEnd"/>
      <w:r w:rsidRPr="00A1751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A17511">
        <w:rPr>
          <w:rFonts w:ascii="Verdana" w:eastAsia="Arial" w:hAnsi="Verdana" w:cs="Arial"/>
          <w:color w:val="auto"/>
          <w:sz w:val="20"/>
          <w:szCs w:val="20"/>
        </w:rPr>
        <w:t>önemli</w:t>
      </w:r>
      <w:proofErr w:type="spellEnd"/>
      <w:r w:rsidRPr="00A1751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A17511">
        <w:rPr>
          <w:rFonts w:ascii="Verdana" w:eastAsia="Arial" w:hAnsi="Verdana" w:cs="Arial"/>
          <w:color w:val="auto"/>
          <w:sz w:val="20"/>
          <w:szCs w:val="20"/>
        </w:rPr>
        <w:t>olsa</w:t>
      </w:r>
      <w:proofErr w:type="spellEnd"/>
      <w:r w:rsidRPr="00A17511">
        <w:rPr>
          <w:rFonts w:ascii="Verdana" w:eastAsia="Arial" w:hAnsi="Verdana" w:cs="Arial"/>
          <w:color w:val="auto"/>
          <w:sz w:val="20"/>
          <w:szCs w:val="20"/>
        </w:rPr>
        <w:t xml:space="preserve"> da, </w:t>
      </w:r>
      <w:proofErr w:type="spellStart"/>
      <w:r w:rsidRPr="00A17511">
        <w:rPr>
          <w:rFonts w:ascii="Verdana" w:eastAsia="Arial" w:hAnsi="Verdana" w:cs="Arial"/>
          <w:color w:val="auto"/>
          <w:sz w:val="20"/>
          <w:szCs w:val="20"/>
        </w:rPr>
        <w:t>bir</w:t>
      </w:r>
      <w:proofErr w:type="spellEnd"/>
      <w:r w:rsidRPr="00A1751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A17511">
        <w:rPr>
          <w:rFonts w:ascii="Verdana" w:eastAsia="Arial" w:hAnsi="Verdana" w:cs="Arial"/>
          <w:color w:val="auto"/>
          <w:sz w:val="20"/>
          <w:szCs w:val="20"/>
        </w:rPr>
        <w:t>kurumun</w:t>
      </w:r>
      <w:proofErr w:type="spellEnd"/>
      <w:r w:rsidRPr="00A1751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A17511">
        <w:rPr>
          <w:rFonts w:ascii="Verdana" w:eastAsia="Arial" w:hAnsi="Verdana" w:cs="Arial"/>
          <w:color w:val="auto"/>
          <w:sz w:val="20"/>
          <w:szCs w:val="20"/>
        </w:rPr>
        <w:t>çalışanları</w:t>
      </w:r>
      <w:proofErr w:type="spellEnd"/>
      <w:r w:rsidRPr="00A17511">
        <w:rPr>
          <w:rFonts w:ascii="Verdana" w:eastAsia="Arial" w:hAnsi="Verdana" w:cs="Arial"/>
          <w:color w:val="auto"/>
          <w:sz w:val="20"/>
          <w:szCs w:val="20"/>
        </w:rPr>
        <w:t xml:space="preserve"> da </w:t>
      </w:r>
      <w:proofErr w:type="spellStart"/>
      <w:r w:rsidRPr="00A17511">
        <w:rPr>
          <w:rFonts w:ascii="Verdana" w:eastAsia="Arial" w:hAnsi="Verdana" w:cs="Arial"/>
          <w:color w:val="auto"/>
          <w:sz w:val="20"/>
          <w:szCs w:val="20"/>
        </w:rPr>
        <w:t>ihlallerin</w:t>
      </w:r>
      <w:proofErr w:type="spellEnd"/>
      <w:r w:rsidRPr="00A1751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A17511">
        <w:rPr>
          <w:rFonts w:ascii="Verdana" w:eastAsia="Arial" w:hAnsi="Verdana" w:cs="Arial"/>
          <w:color w:val="auto"/>
          <w:sz w:val="20"/>
          <w:szCs w:val="20"/>
        </w:rPr>
        <w:t>önlenmesinde</w:t>
      </w:r>
      <w:proofErr w:type="spellEnd"/>
      <w:r w:rsidRPr="00A1751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A17511">
        <w:rPr>
          <w:rFonts w:ascii="Verdana" w:eastAsia="Arial" w:hAnsi="Verdana" w:cs="Arial"/>
          <w:color w:val="auto"/>
          <w:sz w:val="20"/>
          <w:szCs w:val="20"/>
        </w:rPr>
        <w:t>önemli</w:t>
      </w:r>
      <w:proofErr w:type="spellEnd"/>
      <w:r w:rsidRPr="00A1751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A17511">
        <w:rPr>
          <w:rFonts w:ascii="Verdana" w:eastAsia="Arial" w:hAnsi="Verdana" w:cs="Arial"/>
          <w:color w:val="auto"/>
          <w:sz w:val="20"/>
          <w:szCs w:val="20"/>
        </w:rPr>
        <w:t>bir</w:t>
      </w:r>
      <w:proofErr w:type="spellEnd"/>
      <w:r w:rsidRPr="00A1751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A17511">
        <w:rPr>
          <w:rFonts w:ascii="Verdana" w:eastAsia="Arial" w:hAnsi="Verdana" w:cs="Arial"/>
          <w:color w:val="auto"/>
          <w:sz w:val="20"/>
          <w:szCs w:val="20"/>
        </w:rPr>
        <w:t>rol</w:t>
      </w:r>
      <w:proofErr w:type="spellEnd"/>
      <w:r w:rsidRPr="00A1751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A17511">
        <w:rPr>
          <w:rFonts w:ascii="Verdana" w:eastAsia="Arial" w:hAnsi="Verdana" w:cs="Arial"/>
          <w:color w:val="auto"/>
          <w:sz w:val="20"/>
          <w:szCs w:val="20"/>
        </w:rPr>
        <w:t>oynuyor</w:t>
      </w:r>
      <w:proofErr w:type="spellEnd"/>
      <w:r w:rsidRPr="00A17511">
        <w:rPr>
          <w:rFonts w:ascii="Verdana" w:eastAsia="Arial" w:hAnsi="Verdana" w:cs="Arial"/>
          <w:color w:val="auto"/>
          <w:sz w:val="20"/>
          <w:szCs w:val="20"/>
        </w:rPr>
        <w:t>.</w:t>
      </w:r>
    </w:p>
    <w:p w14:paraId="25745505" w14:textId="77777777" w:rsidR="000D1FE1" w:rsidRPr="00A17511" w:rsidRDefault="000D1FE1" w:rsidP="00A17511">
      <w:pPr>
        <w:pStyle w:val="Balk3"/>
        <w:spacing w:before="0" w:line="360" w:lineRule="auto"/>
        <w:rPr>
          <w:rFonts w:ascii="Verdana" w:eastAsia="Arial" w:hAnsi="Verdana" w:cs="Arial"/>
          <w:color w:val="auto"/>
          <w:sz w:val="20"/>
          <w:szCs w:val="20"/>
        </w:rPr>
      </w:pPr>
    </w:p>
    <w:p w14:paraId="7AEE7063" w14:textId="0A1A391F" w:rsidR="000D1FE1" w:rsidRPr="000D1FE1" w:rsidRDefault="000D1FE1" w:rsidP="00A17511">
      <w:pPr>
        <w:pStyle w:val="Balk3"/>
        <w:numPr>
          <w:ilvl w:val="0"/>
          <w:numId w:val="40"/>
        </w:numPr>
        <w:spacing w:before="0" w:line="360" w:lineRule="auto"/>
        <w:rPr>
          <w:rFonts w:ascii="Verdana" w:eastAsia="Arial" w:hAnsi="Verdana" w:cs="Arial"/>
          <w:color w:val="auto"/>
          <w:sz w:val="20"/>
          <w:szCs w:val="20"/>
        </w:rPr>
      </w:pP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Çalışanlar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siber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güvenlik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farkındalığı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ve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eğitim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fırsatlarına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olumlu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yaklaşıyor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.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Liderlerin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çoğu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(%86)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çalışanlarının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güvenlik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farkındalığı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ve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eğitimine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olumlu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baktığını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söylüyor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>.</w:t>
      </w:r>
    </w:p>
    <w:p w14:paraId="0DC95373" w14:textId="56455AD5" w:rsidR="000D1FE1" w:rsidRPr="000D1FE1" w:rsidRDefault="000D1FE1" w:rsidP="00A17511">
      <w:pPr>
        <w:pStyle w:val="Balk3"/>
        <w:numPr>
          <w:ilvl w:val="0"/>
          <w:numId w:val="40"/>
        </w:numPr>
        <w:spacing w:before="0" w:line="360" w:lineRule="auto"/>
        <w:rPr>
          <w:rFonts w:ascii="Verdana" w:eastAsia="Arial" w:hAnsi="Verdana" w:cs="Arial"/>
          <w:color w:val="auto"/>
          <w:sz w:val="20"/>
          <w:szCs w:val="20"/>
        </w:rPr>
      </w:pP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Kurumlar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güvenlik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ve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farkındalık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eğitim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programları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uyguladıklarında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olumlu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sonuçlar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elde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ediyor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.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Liderlerin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büyük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bir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çoğunluğu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(%89)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güvenlik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farkındalığı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ve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eğitimi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uygulandıktan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sonra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kuruluşlarının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güvenlik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duruşunda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en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azından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bir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miktar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iyileşme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gördüğünü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söylüyor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. Tek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bir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katılımcı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bile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hiçbir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gelişme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görmediğini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iddia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proofErr w:type="spellStart"/>
      <w:r w:rsidRPr="000D1FE1">
        <w:rPr>
          <w:rFonts w:ascii="Verdana" w:eastAsia="Arial" w:hAnsi="Verdana" w:cs="Arial"/>
          <w:color w:val="auto"/>
          <w:sz w:val="20"/>
          <w:szCs w:val="20"/>
        </w:rPr>
        <w:t>etmiyor</w:t>
      </w:r>
      <w:proofErr w:type="spellEnd"/>
      <w:r w:rsidRPr="000D1FE1">
        <w:rPr>
          <w:rFonts w:ascii="Verdana" w:eastAsia="Arial" w:hAnsi="Verdana" w:cs="Arial"/>
          <w:color w:val="auto"/>
          <w:sz w:val="20"/>
          <w:szCs w:val="20"/>
        </w:rPr>
        <w:t>.</w:t>
      </w:r>
    </w:p>
    <w:p w14:paraId="3CE1FE73" w14:textId="77777777" w:rsidR="005B5CC0" w:rsidRDefault="005B5CC0" w:rsidP="00A17511">
      <w:pPr>
        <w:spacing w:line="36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586CE1D9" w14:textId="625D30F9" w:rsidR="00866226" w:rsidRPr="005B5CC0" w:rsidRDefault="00866226" w:rsidP="00A17511">
      <w:pPr>
        <w:spacing w:line="360" w:lineRule="auto"/>
        <w:jc w:val="both"/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</w:pPr>
      <w:r w:rsidRPr="005B5CC0"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  <w:t xml:space="preserve">Siber </w:t>
      </w:r>
      <w:proofErr w:type="spellStart"/>
      <w:r w:rsidR="00024709"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  <w:t>f</w:t>
      </w:r>
      <w:r w:rsidRPr="005B5CC0"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  <w:t>arkındalık</w:t>
      </w:r>
      <w:proofErr w:type="spellEnd"/>
      <w:r w:rsidRPr="005B5CC0"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024709"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  <w:t>e</w:t>
      </w:r>
      <w:r w:rsidRPr="005B5CC0"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  <w:t>ğitimi</w:t>
      </w:r>
      <w:proofErr w:type="spellEnd"/>
      <w:r w:rsidRPr="005B5CC0"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  <w:t>hayati</w:t>
      </w:r>
      <w:proofErr w:type="spellEnd"/>
      <w:r w:rsidRPr="005B5CC0"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  <w:t>önem</w:t>
      </w:r>
      <w:proofErr w:type="spellEnd"/>
      <w:r w:rsidRPr="005B5CC0"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  <w:t>taşıyor</w:t>
      </w:r>
      <w:proofErr w:type="spellEnd"/>
      <w:r w:rsidRPr="005B5CC0"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  <w:t>fakat</w:t>
      </w:r>
      <w:proofErr w:type="spellEnd"/>
      <w:r w:rsidRPr="005B5CC0"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  <w:t>tüm</w:t>
      </w:r>
      <w:proofErr w:type="spellEnd"/>
      <w:r w:rsidRPr="005B5CC0"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  <w:t xml:space="preserve"> </w:t>
      </w:r>
      <w:r w:rsidR="00A17511"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  <w:t xml:space="preserve">her </w:t>
      </w:r>
      <w:r w:rsidRPr="005B5CC0"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  <w:t xml:space="preserve">program </w:t>
      </w:r>
      <w:proofErr w:type="spellStart"/>
      <w:r w:rsidRPr="005B5CC0"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  <w:t>eşit</w:t>
      </w:r>
      <w:proofErr w:type="spellEnd"/>
      <w:r w:rsidRPr="005B5CC0"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  <w:t>değil</w:t>
      </w:r>
      <w:proofErr w:type="spellEnd"/>
    </w:p>
    <w:p w14:paraId="64212AE1" w14:textId="77777777" w:rsidR="00866226" w:rsidRPr="005B5CC0" w:rsidRDefault="00866226" w:rsidP="00A17511">
      <w:pPr>
        <w:spacing w:line="360" w:lineRule="auto"/>
        <w:jc w:val="both"/>
        <w:rPr>
          <w:rFonts w:ascii="Verdana" w:eastAsia="Arial" w:hAnsi="Verdana" w:cs="Arial"/>
          <w:color w:val="000000" w:themeColor="text1"/>
          <w:sz w:val="20"/>
          <w:szCs w:val="20"/>
        </w:rPr>
      </w:pP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Çoğu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kurum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güvenlik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ihlaline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uğrama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deneyimlerine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ya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da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sektörlerindeki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tehditlere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ilişkin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bilgilerine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dayanarak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güvenlik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farkındalığı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ve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eğitimi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sunma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konusunda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motive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oluyor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.</w:t>
      </w:r>
    </w:p>
    <w:p w14:paraId="6776ECE7" w14:textId="77777777" w:rsidR="00866226" w:rsidRPr="005B5CC0" w:rsidRDefault="00866226" w:rsidP="00A17511">
      <w:pPr>
        <w:spacing w:line="360" w:lineRule="auto"/>
        <w:jc w:val="both"/>
        <w:rPr>
          <w:rFonts w:ascii="Verdana" w:eastAsia="Arial" w:hAnsi="Verdana" w:cs="Arial"/>
          <w:color w:val="000000" w:themeColor="text1"/>
          <w:sz w:val="20"/>
          <w:szCs w:val="20"/>
        </w:rPr>
      </w:pPr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Karar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vericilerin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neredeyse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tamamı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(%96),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liderlik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ekiplerinin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çalışanların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siber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güvenlik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farkındalığını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artırmak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için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eğitim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uygulanmasını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desteklediğini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söylüyor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. </w:t>
      </w:r>
    </w:p>
    <w:p w14:paraId="586B3AB9" w14:textId="77777777" w:rsidR="00866226" w:rsidRPr="005B5CC0" w:rsidRDefault="00866226" w:rsidP="00A17511">
      <w:pPr>
        <w:spacing w:line="360" w:lineRule="auto"/>
        <w:jc w:val="both"/>
        <w:rPr>
          <w:rFonts w:ascii="Verdana" w:eastAsia="Arial" w:hAnsi="Verdana" w:cs="Arial"/>
          <w:color w:val="000000" w:themeColor="text1"/>
          <w:sz w:val="20"/>
          <w:szCs w:val="20"/>
        </w:rPr>
      </w:pPr>
    </w:p>
    <w:p w14:paraId="24B8BF20" w14:textId="77777777" w:rsidR="00866226" w:rsidRPr="005B5CC0" w:rsidRDefault="00866226" w:rsidP="00A17511">
      <w:pPr>
        <w:spacing w:line="360" w:lineRule="auto"/>
        <w:jc w:val="both"/>
        <w:rPr>
          <w:rFonts w:ascii="Verdana" w:eastAsia="Arial" w:hAnsi="Verdana" w:cs="Arial"/>
          <w:color w:val="000000" w:themeColor="text1"/>
          <w:sz w:val="20"/>
          <w:szCs w:val="20"/>
        </w:rPr>
      </w:pPr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Bu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yılki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ankete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göre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liderlerin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%97'si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çalışanların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farkındalığının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artmasının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kurumun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siber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güvenlik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duruşunu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güçlendireceğini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düşünüyor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.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Yine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de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katılımcılar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eğitim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programlarının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etkinliği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için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önemli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olan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temel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nitelikler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olduğu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konusunda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hemfikir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.</w:t>
      </w:r>
    </w:p>
    <w:p w14:paraId="5E88E206" w14:textId="77777777" w:rsidR="00866226" w:rsidRPr="005B5CC0" w:rsidRDefault="00866226" w:rsidP="00A17511">
      <w:pPr>
        <w:spacing w:line="360" w:lineRule="auto"/>
        <w:jc w:val="both"/>
        <w:rPr>
          <w:rFonts w:ascii="Verdana" w:eastAsia="Arial" w:hAnsi="Verdana" w:cs="Arial"/>
          <w:color w:val="000000" w:themeColor="text1"/>
          <w:sz w:val="20"/>
          <w:szCs w:val="20"/>
        </w:rPr>
      </w:pPr>
    </w:p>
    <w:p w14:paraId="4453F13F" w14:textId="0010D878" w:rsidR="00866226" w:rsidRPr="005B5CC0" w:rsidRDefault="00866226" w:rsidP="00A17511">
      <w:pPr>
        <w:pStyle w:val="ListeParagraf"/>
        <w:numPr>
          <w:ilvl w:val="0"/>
          <w:numId w:val="41"/>
        </w:numPr>
        <w:spacing w:line="360" w:lineRule="auto"/>
        <w:jc w:val="both"/>
        <w:rPr>
          <w:rFonts w:ascii="Verdana" w:eastAsia="Arial" w:hAnsi="Verdana" w:cs="Arial"/>
          <w:color w:val="000000" w:themeColor="text1"/>
          <w:sz w:val="20"/>
          <w:szCs w:val="20"/>
        </w:rPr>
      </w:pP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İlgi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çekici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içerik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çok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büyük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önem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taşıyor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. Karar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vericilerin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%86'sı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mevcut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güvenlik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farkındalığı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ve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eğitim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çözümlerinden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memnun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olduklarını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söylerken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memnun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olmayanların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en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büyük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şikayeti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ilgi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çekici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içerik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eksikliği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.</w:t>
      </w:r>
    </w:p>
    <w:p w14:paraId="0CBAC86D" w14:textId="69DCCB7B" w:rsidR="00866226" w:rsidRPr="005B5CC0" w:rsidRDefault="00866226" w:rsidP="00A17511">
      <w:pPr>
        <w:pStyle w:val="ListeParagraf"/>
        <w:numPr>
          <w:ilvl w:val="0"/>
          <w:numId w:val="41"/>
        </w:numPr>
        <w:spacing w:line="360" w:lineRule="auto"/>
        <w:jc w:val="both"/>
        <w:rPr>
          <w:rFonts w:ascii="Verdana" w:eastAsia="Arial" w:hAnsi="Verdana" w:cs="Arial"/>
          <w:color w:val="000000" w:themeColor="text1"/>
          <w:sz w:val="20"/>
          <w:szCs w:val="20"/>
        </w:rPr>
      </w:pP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lastRenderedPageBreak/>
        <w:t>Gerekli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zaman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yüküne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dikkat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edin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.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Öğrencilerden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istenen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zaman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miktarına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dikkat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ederek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eğitim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yorgunluğundan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kaçının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.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Çalışanlardan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çok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fazla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zaman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talep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etmek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onlara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aşırı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yük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bindirebilir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.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Önerilen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en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yaygın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süre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1,1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ila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2,0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saat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arasında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olup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ortalama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süre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üç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saat</w:t>
      </w:r>
      <w:proofErr w:type="spellEnd"/>
      <w:r w:rsidRPr="005B5CC0">
        <w:rPr>
          <w:rFonts w:ascii="Verdana" w:eastAsia="Arial" w:hAnsi="Verdana" w:cs="Arial"/>
          <w:color w:val="000000" w:themeColor="text1"/>
          <w:sz w:val="20"/>
          <w:szCs w:val="20"/>
        </w:rPr>
        <w:t>.</w:t>
      </w:r>
    </w:p>
    <w:p w14:paraId="43A20B9A" w14:textId="77777777" w:rsidR="00DD25BF" w:rsidRDefault="00DD25BF" w:rsidP="00A17511">
      <w:pPr>
        <w:pStyle w:val="Balk3"/>
        <w:spacing w:before="0" w:line="360" w:lineRule="auto"/>
        <w:rPr>
          <w:rStyle w:val="normaltextrun"/>
          <w:rFonts w:ascii="Arial" w:eastAsia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324BFD27" w14:textId="131C1A82" w:rsidR="00A17511" w:rsidRPr="00A17511" w:rsidRDefault="00A17511" w:rsidP="00A17511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A17511">
        <w:rPr>
          <w:rFonts w:ascii="Verdana" w:hAnsi="Verdana"/>
          <w:b/>
          <w:bCs/>
          <w:sz w:val="20"/>
          <w:szCs w:val="20"/>
        </w:rPr>
        <w:t xml:space="preserve">Fortinet </w:t>
      </w:r>
      <w:proofErr w:type="spellStart"/>
      <w:r w:rsidR="00024709">
        <w:rPr>
          <w:rFonts w:ascii="Verdana" w:hAnsi="Verdana"/>
          <w:b/>
          <w:bCs/>
          <w:sz w:val="20"/>
          <w:szCs w:val="20"/>
        </w:rPr>
        <w:t>g</w:t>
      </w:r>
      <w:r w:rsidRPr="00A17511">
        <w:rPr>
          <w:rFonts w:ascii="Verdana" w:hAnsi="Verdana"/>
          <w:b/>
          <w:bCs/>
          <w:sz w:val="20"/>
          <w:szCs w:val="20"/>
        </w:rPr>
        <w:t>üvenlik</w:t>
      </w:r>
      <w:proofErr w:type="spellEnd"/>
      <w:r w:rsidRPr="00A1751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2862ED">
        <w:rPr>
          <w:rFonts w:ascii="Verdana" w:hAnsi="Verdana"/>
          <w:b/>
          <w:bCs/>
          <w:sz w:val="20"/>
          <w:szCs w:val="20"/>
        </w:rPr>
        <w:t>f</w:t>
      </w:r>
      <w:r w:rsidRPr="00A17511">
        <w:rPr>
          <w:rFonts w:ascii="Verdana" w:hAnsi="Verdana"/>
          <w:b/>
          <w:bCs/>
          <w:sz w:val="20"/>
          <w:szCs w:val="20"/>
        </w:rPr>
        <w:t>arkındalığı</w:t>
      </w:r>
      <w:proofErr w:type="spellEnd"/>
      <w:r w:rsidRPr="00A1751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b/>
          <w:bCs/>
          <w:sz w:val="20"/>
          <w:szCs w:val="20"/>
        </w:rPr>
        <w:t>ve</w:t>
      </w:r>
      <w:proofErr w:type="spellEnd"/>
      <w:r w:rsidRPr="00A1751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024709">
        <w:rPr>
          <w:rFonts w:ascii="Verdana" w:hAnsi="Verdana"/>
          <w:b/>
          <w:bCs/>
          <w:sz w:val="20"/>
          <w:szCs w:val="20"/>
        </w:rPr>
        <w:t>e</w:t>
      </w:r>
      <w:r w:rsidRPr="00A17511">
        <w:rPr>
          <w:rFonts w:ascii="Verdana" w:hAnsi="Verdana"/>
          <w:b/>
          <w:bCs/>
          <w:sz w:val="20"/>
          <w:szCs w:val="20"/>
        </w:rPr>
        <w:t>ğitim</w:t>
      </w:r>
      <w:proofErr w:type="spellEnd"/>
      <w:r w:rsidRPr="00A1751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024709">
        <w:rPr>
          <w:rFonts w:ascii="Verdana" w:hAnsi="Verdana"/>
          <w:b/>
          <w:bCs/>
          <w:sz w:val="20"/>
          <w:szCs w:val="20"/>
        </w:rPr>
        <w:t>h</w:t>
      </w:r>
      <w:r w:rsidRPr="00A17511">
        <w:rPr>
          <w:rFonts w:ascii="Verdana" w:hAnsi="Verdana"/>
          <w:b/>
          <w:bCs/>
          <w:sz w:val="20"/>
          <w:szCs w:val="20"/>
        </w:rPr>
        <w:t>izmeti</w:t>
      </w:r>
      <w:proofErr w:type="spellEnd"/>
      <w:r w:rsidRPr="00A1751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b/>
          <w:bCs/>
          <w:sz w:val="20"/>
          <w:szCs w:val="20"/>
        </w:rPr>
        <w:t>ile</w:t>
      </w:r>
      <w:proofErr w:type="spellEnd"/>
      <w:r w:rsidRPr="00A1751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024709">
        <w:rPr>
          <w:rFonts w:ascii="Verdana" w:hAnsi="Verdana"/>
          <w:b/>
          <w:bCs/>
          <w:sz w:val="20"/>
          <w:szCs w:val="20"/>
        </w:rPr>
        <w:t>s</w:t>
      </w:r>
      <w:r w:rsidRPr="00A17511">
        <w:rPr>
          <w:rFonts w:ascii="Verdana" w:hAnsi="Verdana"/>
          <w:b/>
          <w:bCs/>
          <w:sz w:val="20"/>
          <w:szCs w:val="20"/>
        </w:rPr>
        <w:t>iber</w:t>
      </w:r>
      <w:proofErr w:type="spellEnd"/>
      <w:r w:rsidRPr="00A1751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024709">
        <w:rPr>
          <w:rFonts w:ascii="Verdana" w:hAnsi="Verdana"/>
          <w:b/>
          <w:bCs/>
          <w:sz w:val="20"/>
          <w:szCs w:val="20"/>
        </w:rPr>
        <w:t>f</w:t>
      </w:r>
      <w:r w:rsidRPr="00A17511">
        <w:rPr>
          <w:rFonts w:ascii="Verdana" w:hAnsi="Verdana"/>
          <w:b/>
          <w:bCs/>
          <w:sz w:val="20"/>
          <w:szCs w:val="20"/>
        </w:rPr>
        <w:t>arkındalığa</w:t>
      </w:r>
      <w:proofErr w:type="spellEnd"/>
      <w:r w:rsidRPr="00A1751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024709">
        <w:rPr>
          <w:rFonts w:ascii="Verdana" w:hAnsi="Verdana"/>
          <w:b/>
          <w:bCs/>
          <w:sz w:val="20"/>
          <w:szCs w:val="20"/>
        </w:rPr>
        <w:t>s</w:t>
      </w:r>
      <w:r w:rsidRPr="00A17511">
        <w:rPr>
          <w:rFonts w:ascii="Verdana" w:hAnsi="Verdana"/>
          <w:b/>
          <w:bCs/>
          <w:sz w:val="20"/>
          <w:szCs w:val="20"/>
        </w:rPr>
        <w:t>ahip</w:t>
      </w:r>
      <w:proofErr w:type="spellEnd"/>
      <w:r w:rsidRPr="00A1751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024709">
        <w:rPr>
          <w:rFonts w:ascii="Verdana" w:hAnsi="Verdana"/>
          <w:b/>
          <w:bCs/>
          <w:sz w:val="20"/>
          <w:szCs w:val="20"/>
        </w:rPr>
        <w:t>b</w:t>
      </w:r>
      <w:r w:rsidRPr="00A17511">
        <w:rPr>
          <w:rFonts w:ascii="Verdana" w:hAnsi="Verdana"/>
          <w:b/>
          <w:bCs/>
          <w:sz w:val="20"/>
          <w:szCs w:val="20"/>
        </w:rPr>
        <w:t>ir</w:t>
      </w:r>
      <w:proofErr w:type="spellEnd"/>
      <w:r w:rsidRPr="00A1751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024709">
        <w:rPr>
          <w:rFonts w:ascii="Verdana" w:hAnsi="Verdana"/>
          <w:b/>
          <w:bCs/>
          <w:sz w:val="20"/>
          <w:szCs w:val="20"/>
        </w:rPr>
        <w:t>i</w:t>
      </w:r>
      <w:r w:rsidRPr="00A17511">
        <w:rPr>
          <w:rFonts w:ascii="Verdana" w:hAnsi="Verdana"/>
          <w:b/>
          <w:bCs/>
          <w:sz w:val="20"/>
          <w:szCs w:val="20"/>
        </w:rPr>
        <w:t>ş</w:t>
      </w:r>
      <w:proofErr w:type="spellEnd"/>
      <w:r w:rsidRPr="00A1751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024709">
        <w:rPr>
          <w:rFonts w:ascii="Verdana" w:hAnsi="Verdana"/>
          <w:b/>
          <w:bCs/>
          <w:sz w:val="20"/>
          <w:szCs w:val="20"/>
        </w:rPr>
        <w:t>g</w:t>
      </w:r>
      <w:r w:rsidRPr="00A17511">
        <w:rPr>
          <w:rFonts w:ascii="Verdana" w:hAnsi="Verdana"/>
          <w:b/>
          <w:bCs/>
          <w:sz w:val="20"/>
          <w:szCs w:val="20"/>
        </w:rPr>
        <w:t>ücü</w:t>
      </w:r>
      <w:proofErr w:type="spellEnd"/>
      <w:r w:rsidRPr="00A1751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024709">
        <w:rPr>
          <w:rFonts w:ascii="Verdana" w:hAnsi="Verdana"/>
          <w:b/>
          <w:bCs/>
          <w:sz w:val="20"/>
          <w:szCs w:val="20"/>
        </w:rPr>
        <w:t>g</w:t>
      </w:r>
      <w:r w:rsidRPr="00A17511">
        <w:rPr>
          <w:rFonts w:ascii="Verdana" w:hAnsi="Verdana"/>
          <w:b/>
          <w:bCs/>
          <w:sz w:val="20"/>
          <w:szCs w:val="20"/>
        </w:rPr>
        <w:t>eliştirin</w:t>
      </w:r>
      <w:proofErr w:type="spellEnd"/>
      <w:r w:rsidRPr="00A17511">
        <w:rPr>
          <w:rFonts w:ascii="Verdana" w:hAnsi="Verdana"/>
          <w:b/>
          <w:bCs/>
          <w:sz w:val="20"/>
          <w:szCs w:val="20"/>
        </w:rPr>
        <w:t xml:space="preserve">  </w:t>
      </w:r>
    </w:p>
    <w:p w14:paraId="283B8235" w14:textId="6B6AF546" w:rsidR="00A17511" w:rsidRPr="00A17511" w:rsidRDefault="00A17511" w:rsidP="00A1751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17511">
        <w:rPr>
          <w:rFonts w:ascii="Verdana" w:hAnsi="Verdana"/>
          <w:sz w:val="20"/>
          <w:szCs w:val="20"/>
        </w:rPr>
        <w:t xml:space="preserve">Tek </w:t>
      </w:r>
      <w:proofErr w:type="spellStart"/>
      <w:r w:rsidRPr="00A17511">
        <w:rPr>
          <w:rFonts w:ascii="Verdana" w:hAnsi="Verdana"/>
          <w:sz w:val="20"/>
          <w:szCs w:val="20"/>
        </w:rPr>
        <w:t>başına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bir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ihlal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vakasının</w:t>
      </w:r>
      <w:proofErr w:type="spellEnd"/>
      <w:r w:rsidRPr="00A17511">
        <w:rPr>
          <w:rFonts w:ascii="Verdana" w:hAnsi="Verdana"/>
          <w:sz w:val="20"/>
          <w:szCs w:val="20"/>
        </w:rPr>
        <w:t xml:space="preserve"> bile </w:t>
      </w:r>
      <w:proofErr w:type="spellStart"/>
      <w:r w:rsidRPr="00A17511">
        <w:rPr>
          <w:rFonts w:ascii="Verdana" w:hAnsi="Verdana"/>
          <w:sz w:val="20"/>
          <w:szCs w:val="20"/>
        </w:rPr>
        <w:t>bir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işletme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için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önemli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yansımaları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olabili</w:t>
      </w:r>
      <w:r>
        <w:rPr>
          <w:rFonts w:ascii="Verdana" w:hAnsi="Verdana"/>
          <w:sz w:val="20"/>
          <w:szCs w:val="20"/>
        </w:rPr>
        <w:t>yo</w:t>
      </w:r>
      <w:r w:rsidRPr="00A17511">
        <w:rPr>
          <w:rFonts w:ascii="Verdana" w:hAnsi="Verdana"/>
          <w:sz w:val="20"/>
          <w:szCs w:val="20"/>
        </w:rPr>
        <w:t>r</w:t>
      </w:r>
      <w:proofErr w:type="spellEnd"/>
      <w:r w:rsidRPr="00A17511">
        <w:rPr>
          <w:rFonts w:ascii="Verdana" w:hAnsi="Verdana"/>
          <w:sz w:val="20"/>
          <w:szCs w:val="20"/>
        </w:rPr>
        <w:t xml:space="preserve">. </w:t>
      </w:r>
      <w:proofErr w:type="spellStart"/>
      <w:r w:rsidRPr="00A17511">
        <w:rPr>
          <w:rFonts w:ascii="Verdana" w:hAnsi="Verdana"/>
          <w:sz w:val="20"/>
          <w:szCs w:val="20"/>
        </w:rPr>
        <w:t>Tüm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çalışanlar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için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güvenlik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farkındalığı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ve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eğitimi</w:t>
      </w:r>
      <w:proofErr w:type="spellEnd"/>
      <w:r w:rsidRPr="00A17511">
        <w:rPr>
          <w:rFonts w:ascii="Verdana" w:hAnsi="Verdana"/>
          <w:sz w:val="20"/>
          <w:szCs w:val="20"/>
        </w:rPr>
        <w:t xml:space="preserve">, BT </w:t>
      </w:r>
      <w:proofErr w:type="spellStart"/>
      <w:r w:rsidRPr="00A17511">
        <w:rPr>
          <w:rFonts w:ascii="Verdana" w:hAnsi="Verdana"/>
          <w:sz w:val="20"/>
          <w:szCs w:val="20"/>
        </w:rPr>
        <w:t>ve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güvenlik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personeli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için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teknik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siber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güvenlik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becerileri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ve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ağ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için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gelişmiş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güvenlik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çözümlerini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içeren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hyperlink r:id="rId14" w:history="1">
        <w:proofErr w:type="spellStart"/>
        <w:r w:rsidRPr="00A17511">
          <w:rPr>
            <w:rStyle w:val="Kpr"/>
            <w:rFonts w:ascii="Verdana" w:hAnsi="Verdana"/>
            <w:sz w:val="20"/>
            <w:szCs w:val="20"/>
          </w:rPr>
          <w:t>üç</w:t>
        </w:r>
        <w:proofErr w:type="spellEnd"/>
        <w:r w:rsidRPr="00A17511">
          <w:rPr>
            <w:rStyle w:val="Kpr"/>
            <w:rFonts w:ascii="Verdana" w:hAnsi="Verdana"/>
            <w:sz w:val="20"/>
            <w:szCs w:val="20"/>
          </w:rPr>
          <w:t xml:space="preserve"> </w:t>
        </w:r>
        <w:proofErr w:type="spellStart"/>
        <w:r w:rsidRPr="00A17511">
          <w:rPr>
            <w:rStyle w:val="Kpr"/>
            <w:rFonts w:ascii="Verdana" w:hAnsi="Verdana"/>
            <w:sz w:val="20"/>
            <w:szCs w:val="20"/>
          </w:rPr>
          <w:t>yönlü</w:t>
        </w:r>
        <w:proofErr w:type="spellEnd"/>
      </w:hyperlink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bir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savunma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stratejisi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oluşturmak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hayati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önem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taşıyor</w:t>
      </w:r>
      <w:proofErr w:type="spellEnd"/>
      <w:r w:rsidRPr="00A17511">
        <w:rPr>
          <w:rFonts w:ascii="Verdana" w:hAnsi="Verdana"/>
          <w:sz w:val="20"/>
          <w:szCs w:val="20"/>
        </w:rPr>
        <w:t xml:space="preserve">.  </w:t>
      </w:r>
    </w:p>
    <w:p w14:paraId="0DFEF835" w14:textId="77777777" w:rsidR="00A17511" w:rsidRPr="00A17511" w:rsidRDefault="00A17511" w:rsidP="00A1751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C81593D" w14:textId="343BE43A" w:rsidR="00B020C0" w:rsidRPr="00A17511" w:rsidRDefault="00A17511" w:rsidP="00A17511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A17511">
        <w:rPr>
          <w:rFonts w:ascii="Verdana" w:hAnsi="Verdana"/>
          <w:sz w:val="20"/>
          <w:szCs w:val="20"/>
        </w:rPr>
        <w:t>Farkındalık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ve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eğitim</w:t>
      </w:r>
      <w:proofErr w:type="spellEnd"/>
      <w:r w:rsidRPr="00A17511">
        <w:rPr>
          <w:rFonts w:ascii="Verdana" w:hAnsi="Verdana"/>
          <w:sz w:val="20"/>
          <w:szCs w:val="20"/>
        </w:rPr>
        <w:t xml:space="preserve">, </w:t>
      </w:r>
      <w:proofErr w:type="spellStart"/>
      <w:r w:rsidRPr="00A17511">
        <w:rPr>
          <w:rFonts w:ascii="Verdana" w:hAnsi="Verdana"/>
          <w:sz w:val="20"/>
          <w:szCs w:val="20"/>
        </w:rPr>
        <w:t>bireylere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tehditlerle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karşılaştıklarında</w:t>
      </w:r>
      <w:proofErr w:type="spellEnd"/>
      <w:r w:rsidRPr="00A17511">
        <w:rPr>
          <w:rFonts w:ascii="Verdana" w:hAnsi="Verdana"/>
          <w:sz w:val="20"/>
          <w:szCs w:val="20"/>
        </w:rPr>
        <w:t xml:space="preserve"> ne </w:t>
      </w:r>
      <w:proofErr w:type="spellStart"/>
      <w:r w:rsidRPr="00A17511">
        <w:rPr>
          <w:rFonts w:ascii="Verdana" w:hAnsi="Verdana"/>
          <w:sz w:val="20"/>
          <w:szCs w:val="20"/>
        </w:rPr>
        <w:t>yapmaları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gerektiğini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öğretmenin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ötesinde</w:t>
      </w:r>
      <w:proofErr w:type="spellEnd"/>
      <w:r w:rsidRPr="00A17511">
        <w:rPr>
          <w:rFonts w:ascii="Verdana" w:hAnsi="Verdana"/>
          <w:sz w:val="20"/>
          <w:szCs w:val="20"/>
        </w:rPr>
        <w:t xml:space="preserve">, </w:t>
      </w:r>
      <w:proofErr w:type="spellStart"/>
      <w:r w:rsidRPr="00A17511">
        <w:rPr>
          <w:rFonts w:ascii="Verdana" w:hAnsi="Verdana"/>
          <w:sz w:val="20"/>
          <w:szCs w:val="20"/>
        </w:rPr>
        <w:t>kurum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genelinde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bir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siber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güvenlik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kültürü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oluşturmanın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temelini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atıyor</w:t>
      </w:r>
      <w:proofErr w:type="spellEnd"/>
      <w:r w:rsidRPr="00A17511">
        <w:rPr>
          <w:rFonts w:ascii="Verdana" w:hAnsi="Verdana"/>
          <w:sz w:val="20"/>
          <w:szCs w:val="20"/>
        </w:rPr>
        <w:t xml:space="preserve">. Fortinet, </w:t>
      </w:r>
      <w:proofErr w:type="spellStart"/>
      <w:r w:rsidRPr="00A17511">
        <w:rPr>
          <w:rFonts w:ascii="Verdana" w:hAnsi="Verdana"/>
          <w:sz w:val="20"/>
          <w:szCs w:val="20"/>
        </w:rPr>
        <w:t>siber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farkındalığa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sahip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bir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iş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gücü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geliştirmek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isteyen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işletmelere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hyperlink r:id="rId15" w:history="1">
        <w:proofErr w:type="spellStart"/>
        <w:r w:rsidRPr="00A17511">
          <w:rPr>
            <w:rStyle w:val="Kpr"/>
            <w:rFonts w:ascii="Verdana" w:hAnsi="Verdana"/>
            <w:sz w:val="20"/>
            <w:szCs w:val="20"/>
          </w:rPr>
          <w:t>Güvenlik</w:t>
        </w:r>
        <w:proofErr w:type="spellEnd"/>
        <w:r w:rsidRPr="00A17511">
          <w:rPr>
            <w:rStyle w:val="Kpr"/>
            <w:rFonts w:ascii="Verdana" w:hAnsi="Verdana"/>
            <w:sz w:val="20"/>
            <w:szCs w:val="20"/>
          </w:rPr>
          <w:t xml:space="preserve"> </w:t>
        </w:r>
        <w:proofErr w:type="spellStart"/>
        <w:r w:rsidRPr="00A17511">
          <w:rPr>
            <w:rStyle w:val="Kpr"/>
            <w:rFonts w:ascii="Verdana" w:hAnsi="Verdana"/>
            <w:sz w:val="20"/>
            <w:szCs w:val="20"/>
          </w:rPr>
          <w:t>Farkındalığı</w:t>
        </w:r>
        <w:proofErr w:type="spellEnd"/>
        <w:r w:rsidRPr="00A17511">
          <w:rPr>
            <w:rStyle w:val="Kpr"/>
            <w:rFonts w:ascii="Verdana" w:hAnsi="Verdana"/>
            <w:sz w:val="20"/>
            <w:szCs w:val="20"/>
          </w:rPr>
          <w:t xml:space="preserve"> </w:t>
        </w:r>
        <w:proofErr w:type="spellStart"/>
        <w:r w:rsidRPr="00A17511">
          <w:rPr>
            <w:rStyle w:val="Kpr"/>
            <w:rFonts w:ascii="Verdana" w:hAnsi="Verdana"/>
            <w:sz w:val="20"/>
            <w:szCs w:val="20"/>
          </w:rPr>
          <w:t>ve</w:t>
        </w:r>
        <w:proofErr w:type="spellEnd"/>
        <w:r w:rsidRPr="00A17511">
          <w:rPr>
            <w:rStyle w:val="Kpr"/>
            <w:rFonts w:ascii="Verdana" w:hAnsi="Verdana"/>
            <w:sz w:val="20"/>
            <w:szCs w:val="20"/>
          </w:rPr>
          <w:t xml:space="preserve"> </w:t>
        </w:r>
        <w:proofErr w:type="spellStart"/>
        <w:r w:rsidRPr="00A17511">
          <w:rPr>
            <w:rStyle w:val="Kpr"/>
            <w:rFonts w:ascii="Verdana" w:hAnsi="Verdana"/>
            <w:sz w:val="20"/>
            <w:szCs w:val="20"/>
          </w:rPr>
          <w:t>Eğitimi</w:t>
        </w:r>
        <w:proofErr w:type="spellEnd"/>
        <w:r w:rsidRPr="00A17511">
          <w:rPr>
            <w:rStyle w:val="Kpr"/>
            <w:rFonts w:ascii="Verdana" w:hAnsi="Verdana"/>
            <w:sz w:val="20"/>
            <w:szCs w:val="20"/>
          </w:rPr>
          <w:t xml:space="preserve"> </w:t>
        </w:r>
        <w:proofErr w:type="spellStart"/>
        <w:r w:rsidRPr="00A17511">
          <w:rPr>
            <w:rStyle w:val="Kpr"/>
            <w:rFonts w:ascii="Verdana" w:hAnsi="Verdana"/>
            <w:sz w:val="20"/>
            <w:szCs w:val="20"/>
          </w:rPr>
          <w:t>hizmetini</w:t>
        </w:r>
        <w:proofErr w:type="spellEnd"/>
      </w:hyperlink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sunuyor</w:t>
      </w:r>
      <w:proofErr w:type="spellEnd"/>
      <w:r w:rsidRPr="00A17511">
        <w:rPr>
          <w:rFonts w:ascii="Verdana" w:hAnsi="Verdana"/>
          <w:sz w:val="20"/>
          <w:szCs w:val="20"/>
        </w:rPr>
        <w:t xml:space="preserve">. Fortinet </w:t>
      </w:r>
      <w:proofErr w:type="spellStart"/>
      <w:r w:rsidRPr="00A17511">
        <w:rPr>
          <w:rFonts w:ascii="Verdana" w:hAnsi="Verdana"/>
          <w:sz w:val="20"/>
          <w:szCs w:val="20"/>
        </w:rPr>
        <w:t>Eğitim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Enstitüsü'nün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dünya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standartlarındaki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eğitmenleri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tarafından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tasarlanan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bu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hizmet</w:t>
      </w:r>
      <w:proofErr w:type="spellEnd"/>
      <w:r w:rsidRPr="00A17511">
        <w:rPr>
          <w:rFonts w:ascii="Verdana" w:hAnsi="Verdana"/>
          <w:sz w:val="20"/>
          <w:szCs w:val="20"/>
        </w:rPr>
        <w:t xml:space="preserve">, </w:t>
      </w:r>
      <w:proofErr w:type="spellStart"/>
      <w:r w:rsidRPr="00A17511">
        <w:rPr>
          <w:rFonts w:ascii="Verdana" w:hAnsi="Verdana"/>
          <w:sz w:val="20"/>
          <w:szCs w:val="20"/>
        </w:rPr>
        <w:t>geniş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bir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konu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yelpazesini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kapsıyor</w:t>
      </w:r>
      <w:proofErr w:type="spellEnd"/>
      <w:r w:rsidRPr="00A17511">
        <w:rPr>
          <w:rFonts w:ascii="Verdana" w:hAnsi="Verdana"/>
          <w:sz w:val="20"/>
          <w:szCs w:val="20"/>
        </w:rPr>
        <w:t xml:space="preserve">, </w:t>
      </w:r>
      <w:proofErr w:type="spellStart"/>
      <w:r w:rsidRPr="00A17511">
        <w:rPr>
          <w:rFonts w:ascii="Verdana" w:hAnsi="Verdana"/>
          <w:sz w:val="20"/>
          <w:szCs w:val="20"/>
        </w:rPr>
        <w:t>içerik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özelleştirme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fırsatları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sunuyor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ve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periyodik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hatırlatmalar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ve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kontrollerle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öğrenilenleri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pekiştiriyor</w:t>
      </w:r>
      <w:proofErr w:type="spellEnd"/>
      <w:r w:rsidRPr="00A17511">
        <w:rPr>
          <w:rFonts w:ascii="Verdana" w:hAnsi="Verdana"/>
          <w:sz w:val="20"/>
          <w:szCs w:val="20"/>
        </w:rPr>
        <w:t xml:space="preserve">. </w:t>
      </w:r>
      <w:proofErr w:type="spellStart"/>
      <w:r w:rsidRPr="00A17511">
        <w:rPr>
          <w:rFonts w:ascii="Verdana" w:hAnsi="Verdana"/>
          <w:sz w:val="20"/>
          <w:szCs w:val="20"/>
        </w:rPr>
        <w:t>Hizmeti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kullanan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kurumlar</w:t>
      </w:r>
      <w:proofErr w:type="spellEnd"/>
      <w:r w:rsidRPr="00A17511">
        <w:rPr>
          <w:rFonts w:ascii="Verdana" w:hAnsi="Verdana"/>
          <w:sz w:val="20"/>
          <w:szCs w:val="20"/>
        </w:rPr>
        <w:t xml:space="preserve">, </w:t>
      </w:r>
      <w:proofErr w:type="spellStart"/>
      <w:r w:rsidRPr="00A17511">
        <w:rPr>
          <w:rFonts w:ascii="Verdana" w:hAnsi="Verdana"/>
          <w:sz w:val="20"/>
          <w:szCs w:val="20"/>
        </w:rPr>
        <w:t>siber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sigorta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ve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uyumluluk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ihtiyaçlarını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karşılamak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için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öğrenci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ilerlemesini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ve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raporlamayı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izlemek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için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çeşitli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gösterge</w:t>
      </w:r>
      <w:proofErr w:type="spellEnd"/>
      <w:r w:rsidRPr="00A17511">
        <w:rPr>
          <w:rFonts w:ascii="Verdana" w:hAnsi="Verdana"/>
          <w:sz w:val="20"/>
          <w:szCs w:val="20"/>
        </w:rPr>
        <w:t xml:space="preserve"> </w:t>
      </w:r>
      <w:proofErr w:type="spellStart"/>
      <w:r w:rsidRPr="00A17511">
        <w:rPr>
          <w:rFonts w:ascii="Verdana" w:hAnsi="Verdana"/>
          <w:sz w:val="20"/>
          <w:szCs w:val="20"/>
        </w:rPr>
        <w:t>tablolarına</w:t>
      </w:r>
      <w:proofErr w:type="spellEnd"/>
      <w:r w:rsidRPr="00A17511">
        <w:rPr>
          <w:rFonts w:ascii="Verdana" w:hAnsi="Verdana"/>
          <w:sz w:val="20"/>
          <w:szCs w:val="20"/>
        </w:rPr>
        <w:t xml:space="preserve"> da </w:t>
      </w:r>
      <w:proofErr w:type="spellStart"/>
      <w:r w:rsidRPr="00A17511">
        <w:rPr>
          <w:rFonts w:ascii="Verdana" w:hAnsi="Verdana"/>
          <w:sz w:val="20"/>
          <w:szCs w:val="20"/>
        </w:rPr>
        <w:t>erişebiliyor</w:t>
      </w:r>
      <w:proofErr w:type="spellEnd"/>
      <w:r w:rsidRPr="00A17511">
        <w:rPr>
          <w:rFonts w:ascii="Verdana" w:hAnsi="Verdana"/>
          <w:sz w:val="20"/>
          <w:szCs w:val="20"/>
        </w:rPr>
        <w:t>.</w:t>
      </w:r>
    </w:p>
    <w:p w14:paraId="233BC9E5" w14:textId="77777777" w:rsidR="00A17511" w:rsidRDefault="00A17511" w:rsidP="00A17511">
      <w:pPr>
        <w:spacing w:line="360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29F745F1" w14:textId="5CC9D437" w:rsidR="00A17511" w:rsidRPr="00024709" w:rsidRDefault="00A17511" w:rsidP="00A17511">
      <w:pPr>
        <w:rPr>
          <w:rFonts w:ascii="Verdana" w:eastAsia="Arial" w:hAnsi="Verdana" w:cs="Arial"/>
          <w:b/>
          <w:bCs/>
          <w:sz w:val="16"/>
          <w:szCs w:val="16"/>
        </w:rPr>
      </w:pPr>
      <w:r w:rsidRPr="00024709">
        <w:rPr>
          <w:rFonts w:ascii="Verdana" w:eastAsia="Arial" w:hAnsi="Verdana" w:cs="Arial"/>
          <w:b/>
          <w:bCs/>
          <w:sz w:val="16"/>
          <w:szCs w:val="16"/>
        </w:rPr>
        <w:t xml:space="preserve">Fortinet Siber </w:t>
      </w:r>
      <w:proofErr w:type="spellStart"/>
      <w:r w:rsidRPr="00024709">
        <w:rPr>
          <w:rFonts w:ascii="Verdana" w:eastAsia="Arial" w:hAnsi="Verdana" w:cs="Arial"/>
          <w:b/>
          <w:bCs/>
          <w:sz w:val="16"/>
          <w:szCs w:val="16"/>
        </w:rPr>
        <w:t>Farkındalık</w:t>
      </w:r>
      <w:proofErr w:type="spellEnd"/>
      <w:r w:rsidRPr="00024709">
        <w:rPr>
          <w:rFonts w:ascii="Verdana" w:eastAsia="Arial" w:hAnsi="Verdana" w:cs="Arial"/>
          <w:b/>
          <w:bCs/>
          <w:sz w:val="16"/>
          <w:szCs w:val="16"/>
        </w:rPr>
        <w:t xml:space="preserve"> </w:t>
      </w:r>
      <w:proofErr w:type="spellStart"/>
      <w:r w:rsidRPr="00024709">
        <w:rPr>
          <w:rFonts w:ascii="Verdana" w:eastAsia="Arial" w:hAnsi="Verdana" w:cs="Arial"/>
          <w:b/>
          <w:bCs/>
          <w:sz w:val="16"/>
          <w:szCs w:val="16"/>
        </w:rPr>
        <w:t>Araştırması</w:t>
      </w:r>
      <w:proofErr w:type="spellEnd"/>
      <w:r w:rsidRPr="00024709">
        <w:rPr>
          <w:rFonts w:ascii="Verdana" w:eastAsia="Arial" w:hAnsi="Verdana" w:cs="Arial"/>
          <w:b/>
          <w:bCs/>
          <w:sz w:val="16"/>
          <w:szCs w:val="16"/>
        </w:rPr>
        <w:t xml:space="preserve"> </w:t>
      </w:r>
      <w:proofErr w:type="spellStart"/>
      <w:r w:rsidRPr="00024709">
        <w:rPr>
          <w:rFonts w:ascii="Verdana" w:eastAsia="Arial" w:hAnsi="Verdana" w:cs="Arial"/>
          <w:b/>
          <w:bCs/>
          <w:sz w:val="16"/>
          <w:szCs w:val="16"/>
        </w:rPr>
        <w:t>hakkında</w:t>
      </w:r>
      <w:proofErr w:type="spellEnd"/>
      <w:r w:rsidRPr="00024709">
        <w:rPr>
          <w:rFonts w:ascii="Verdana" w:eastAsia="Arial" w:hAnsi="Verdana" w:cs="Arial"/>
          <w:b/>
          <w:bCs/>
          <w:sz w:val="16"/>
          <w:szCs w:val="16"/>
        </w:rPr>
        <w:t>:</w:t>
      </w:r>
    </w:p>
    <w:p w14:paraId="394D1C8A" w14:textId="5D4E5839" w:rsidR="00A17511" w:rsidRPr="00A17511" w:rsidRDefault="00A17511" w:rsidP="00A17511">
      <w:pPr>
        <w:pStyle w:val="ListeParagraf"/>
        <w:numPr>
          <w:ilvl w:val="0"/>
          <w:numId w:val="43"/>
        </w:numPr>
        <w:rPr>
          <w:rFonts w:ascii="Verdana" w:eastAsia="Arial" w:hAnsi="Verdana" w:cs="Arial"/>
          <w:sz w:val="16"/>
          <w:szCs w:val="16"/>
        </w:rPr>
      </w:pPr>
      <w:proofErr w:type="spellStart"/>
      <w:r w:rsidRPr="00A17511">
        <w:rPr>
          <w:rFonts w:ascii="Verdana" w:eastAsia="Arial" w:hAnsi="Verdana" w:cs="Arial"/>
          <w:sz w:val="16"/>
          <w:szCs w:val="16"/>
        </w:rPr>
        <w:t>A</w:t>
      </w:r>
      <w:r>
        <w:rPr>
          <w:rFonts w:ascii="Verdana" w:eastAsia="Arial" w:hAnsi="Verdana" w:cs="Arial"/>
          <w:sz w:val="16"/>
          <w:szCs w:val="16"/>
        </w:rPr>
        <w:t>raştırma</w:t>
      </w:r>
      <w:proofErr w:type="spellEnd"/>
      <w:r w:rsidRPr="00A17511">
        <w:rPr>
          <w:rFonts w:ascii="Verdana" w:eastAsia="Arial" w:hAnsi="Verdana" w:cs="Arial"/>
          <w:sz w:val="16"/>
          <w:szCs w:val="16"/>
        </w:rPr>
        <w:t xml:space="preserve">, </w:t>
      </w:r>
      <w:proofErr w:type="spellStart"/>
      <w:r w:rsidRPr="00A17511">
        <w:rPr>
          <w:rFonts w:ascii="Verdana" w:eastAsia="Arial" w:hAnsi="Verdana" w:cs="Arial"/>
          <w:sz w:val="16"/>
          <w:szCs w:val="16"/>
        </w:rPr>
        <w:t>güvenlik</w:t>
      </w:r>
      <w:proofErr w:type="spellEnd"/>
      <w:r w:rsidRPr="00A17511">
        <w:rPr>
          <w:rFonts w:ascii="Verdana" w:eastAsia="Arial" w:hAnsi="Verdana" w:cs="Arial"/>
          <w:sz w:val="16"/>
          <w:szCs w:val="16"/>
        </w:rPr>
        <w:t xml:space="preserve"> </w:t>
      </w:r>
      <w:proofErr w:type="spellStart"/>
      <w:r w:rsidRPr="00A17511">
        <w:rPr>
          <w:rFonts w:ascii="Verdana" w:eastAsia="Arial" w:hAnsi="Verdana" w:cs="Arial"/>
          <w:sz w:val="16"/>
          <w:szCs w:val="16"/>
        </w:rPr>
        <w:t>farkındalığı</w:t>
      </w:r>
      <w:proofErr w:type="spellEnd"/>
      <w:r w:rsidRPr="00A17511">
        <w:rPr>
          <w:rFonts w:ascii="Verdana" w:eastAsia="Arial" w:hAnsi="Verdana" w:cs="Arial"/>
          <w:sz w:val="16"/>
          <w:szCs w:val="16"/>
        </w:rPr>
        <w:t xml:space="preserve"> </w:t>
      </w:r>
      <w:proofErr w:type="spellStart"/>
      <w:r w:rsidRPr="00A17511">
        <w:rPr>
          <w:rFonts w:ascii="Verdana" w:eastAsia="Arial" w:hAnsi="Verdana" w:cs="Arial"/>
          <w:sz w:val="16"/>
          <w:szCs w:val="16"/>
        </w:rPr>
        <w:t>ve</w:t>
      </w:r>
      <w:proofErr w:type="spellEnd"/>
      <w:r w:rsidRPr="00A17511">
        <w:rPr>
          <w:rFonts w:ascii="Verdana" w:eastAsia="Arial" w:hAnsi="Verdana" w:cs="Arial"/>
          <w:sz w:val="16"/>
          <w:szCs w:val="16"/>
        </w:rPr>
        <w:t xml:space="preserve"> </w:t>
      </w:r>
      <w:proofErr w:type="spellStart"/>
      <w:r w:rsidRPr="00A17511">
        <w:rPr>
          <w:rFonts w:ascii="Verdana" w:eastAsia="Arial" w:hAnsi="Verdana" w:cs="Arial"/>
          <w:sz w:val="16"/>
          <w:szCs w:val="16"/>
        </w:rPr>
        <w:t>eğitimi</w:t>
      </w:r>
      <w:proofErr w:type="spellEnd"/>
      <w:r w:rsidRPr="00A17511">
        <w:rPr>
          <w:rFonts w:ascii="Verdana" w:eastAsia="Arial" w:hAnsi="Verdana" w:cs="Arial"/>
          <w:sz w:val="16"/>
          <w:szCs w:val="16"/>
        </w:rPr>
        <w:t xml:space="preserve"> </w:t>
      </w:r>
      <w:proofErr w:type="spellStart"/>
      <w:r w:rsidRPr="00A17511">
        <w:rPr>
          <w:rFonts w:ascii="Verdana" w:eastAsia="Arial" w:hAnsi="Verdana" w:cs="Arial"/>
          <w:sz w:val="16"/>
          <w:szCs w:val="16"/>
        </w:rPr>
        <w:t>olan</w:t>
      </w:r>
      <w:proofErr w:type="spellEnd"/>
      <w:r w:rsidRPr="00A17511">
        <w:rPr>
          <w:rFonts w:ascii="Verdana" w:eastAsia="Arial" w:hAnsi="Verdana" w:cs="Arial"/>
          <w:sz w:val="16"/>
          <w:szCs w:val="16"/>
        </w:rPr>
        <w:t xml:space="preserve"> </w:t>
      </w:r>
      <w:proofErr w:type="spellStart"/>
      <w:r w:rsidRPr="00A17511">
        <w:rPr>
          <w:rFonts w:ascii="Verdana" w:eastAsia="Arial" w:hAnsi="Verdana" w:cs="Arial"/>
          <w:sz w:val="16"/>
          <w:szCs w:val="16"/>
        </w:rPr>
        <w:t>kurumlarda</w:t>
      </w:r>
      <w:proofErr w:type="spellEnd"/>
      <w:r w:rsidRPr="00A17511">
        <w:rPr>
          <w:rFonts w:ascii="Verdana" w:eastAsia="Arial" w:hAnsi="Verdana" w:cs="Arial"/>
          <w:sz w:val="16"/>
          <w:szCs w:val="16"/>
        </w:rPr>
        <w:t xml:space="preserve"> 29 </w:t>
      </w:r>
      <w:proofErr w:type="spellStart"/>
      <w:r w:rsidRPr="00A17511">
        <w:rPr>
          <w:rFonts w:ascii="Verdana" w:eastAsia="Arial" w:hAnsi="Verdana" w:cs="Arial"/>
          <w:sz w:val="16"/>
          <w:szCs w:val="16"/>
        </w:rPr>
        <w:t>farklı</w:t>
      </w:r>
      <w:proofErr w:type="spellEnd"/>
      <w:r w:rsidRPr="00A17511">
        <w:rPr>
          <w:rFonts w:ascii="Verdana" w:eastAsia="Arial" w:hAnsi="Verdana" w:cs="Arial"/>
          <w:sz w:val="16"/>
          <w:szCs w:val="16"/>
        </w:rPr>
        <w:t xml:space="preserve"> </w:t>
      </w:r>
      <w:proofErr w:type="spellStart"/>
      <w:r w:rsidRPr="00A17511">
        <w:rPr>
          <w:rFonts w:ascii="Verdana" w:eastAsia="Arial" w:hAnsi="Verdana" w:cs="Arial"/>
          <w:sz w:val="16"/>
          <w:szCs w:val="16"/>
        </w:rPr>
        <w:t>ülkeden</w:t>
      </w:r>
      <w:proofErr w:type="spellEnd"/>
      <w:r w:rsidRPr="00A17511">
        <w:rPr>
          <w:rFonts w:ascii="Verdana" w:eastAsia="Arial" w:hAnsi="Verdana" w:cs="Arial"/>
          <w:sz w:val="16"/>
          <w:szCs w:val="16"/>
        </w:rPr>
        <w:t xml:space="preserve"> 1.850'den </w:t>
      </w:r>
      <w:proofErr w:type="spellStart"/>
      <w:r w:rsidRPr="00A17511">
        <w:rPr>
          <w:rFonts w:ascii="Verdana" w:eastAsia="Arial" w:hAnsi="Verdana" w:cs="Arial"/>
          <w:sz w:val="16"/>
          <w:szCs w:val="16"/>
        </w:rPr>
        <w:t>fazla</w:t>
      </w:r>
      <w:proofErr w:type="spellEnd"/>
      <w:r w:rsidRPr="00A17511">
        <w:rPr>
          <w:rFonts w:ascii="Verdana" w:eastAsia="Arial" w:hAnsi="Verdana" w:cs="Arial"/>
          <w:sz w:val="16"/>
          <w:szCs w:val="16"/>
        </w:rPr>
        <w:t xml:space="preserve"> </w:t>
      </w:r>
      <w:proofErr w:type="spellStart"/>
      <w:r w:rsidRPr="00A17511">
        <w:rPr>
          <w:rFonts w:ascii="Verdana" w:eastAsia="Arial" w:hAnsi="Verdana" w:cs="Arial"/>
          <w:sz w:val="16"/>
          <w:szCs w:val="16"/>
        </w:rPr>
        <w:t>yönetici</w:t>
      </w:r>
      <w:proofErr w:type="spellEnd"/>
      <w:r w:rsidRPr="00A17511">
        <w:rPr>
          <w:rFonts w:ascii="Verdana" w:eastAsia="Arial" w:hAnsi="Verdana" w:cs="Arial"/>
          <w:sz w:val="16"/>
          <w:szCs w:val="16"/>
        </w:rPr>
        <w:t xml:space="preserve"> </w:t>
      </w:r>
      <w:proofErr w:type="spellStart"/>
      <w:r w:rsidRPr="00A17511">
        <w:rPr>
          <w:rFonts w:ascii="Verdana" w:eastAsia="Arial" w:hAnsi="Verdana" w:cs="Arial"/>
          <w:sz w:val="16"/>
          <w:szCs w:val="16"/>
        </w:rPr>
        <w:t>ve</w:t>
      </w:r>
      <w:proofErr w:type="spellEnd"/>
      <w:r w:rsidRPr="00A17511">
        <w:rPr>
          <w:rFonts w:ascii="Verdana" w:eastAsia="Arial" w:hAnsi="Verdana" w:cs="Arial"/>
          <w:sz w:val="16"/>
          <w:szCs w:val="16"/>
        </w:rPr>
        <w:t xml:space="preserve"> </w:t>
      </w:r>
      <w:proofErr w:type="spellStart"/>
      <w:r w:rsidRPr="00A17511">
        <w:rPr>
          <w:rFonts w:ascii="Verdana" w:eastAsia="Arial" w:hAnsi="Verdana" w:cs="Arial"/>
          <w:sz w:val="16"/>
          <w:szCs w:val="16"/>
        </w:rPr>
        <w:t>yönetim</w:t>
      </w:r>
      <w:proofErr w:type="spellEnd"/>
      <w:r w:rsidRPr="00A17511">
        <w:rPr>
          <w:rFonts w:ascii="Verdana" w:eastAsia="Arial" w:hAnsi="Verdana" w:cs="Arial"/>
          <w:sz w:val="16"/>
          <w:szCs w:val="16"/>
        </w:rPr>
        <w:t xml:space="preserve"> </w:t>
      </w:r>
      <w:proofErr w:type="spellStart"/>
      <w:r w:rsidRPr="00A17511">
        <w:rPr>
          <w:rFonts w:ascii="Verdana" w:eastAsia="Arial" w:hAnsi="Verdana" w:cs="Arial"/>
          <w:sz w:val="16"/>
          <w:szCs w:val="16"/>
        </w:rPr>
        <w:t>seviyesindeki</w:t>
      </w:r>
      <w:proofErr w:type="spellEnd"/>
      <w:r w:rsidRPr="00A17511">
        <w:rPr>
          <w:rFonts w:ascii="Verdana" w:eastAsia="Arial" w:hAnsi="Verdana" w:cs="Arial"/>
          <w:sz w:val="16"/>
          <w:szCs w:val="16"/>
        </w:rPr>
        <w:t xml:space="preserve"> </w:t>
      </w:r>
      <w:proofErr w:type="spellStart"/>
      <w:r w:rsidRPr="00A17511">
        <w:rPr>
          <w:rFonts w:ascii="Verdana" w:eastAsia="Arial" w:hAnsi="Verdana" w:cs="Arial"/>
          <w:sz w:val="16"/>
          <w:szCs w:val="16"/>
        </w:rPr>
        <w:t>profesyonel</w:t>
      </w:r>
      <w:proofErr w:type="spellEnd"/>
      <w:r w:rsidRPr="00A17511">
        <w:rPr>
          <w:rFonts w:ascii="Verdana" w:eastAsia="Arial" w:hAnsi="Verdana" w:cs="Arial"/>
          <w:sz w:val="16"/>
          <w:szCs w:val="16"/>
        </w:rPr>
        <w:t xml:space="preserve"> </w:t>
      </w:r>
      <w:proofErr w:type="spellStart"/>
      <w:r w:rsidRPr="00A17511">
        <w:rPr>
          <w:rFonts w:ascii="Verdana" w:eastAsia="Arial" w:hAnsi="Verdana" w:cs="Arial"/>
          <w:sz w:val="16"/>
          <w:szCs w:val="16"/>
        </w:rPr>
        <w:t>arasında</w:t>
      </w:r>
      <w:proofErr w:type="spellEnd"/>
      <w:r w:rsidRPr="00A17511">
        <w:rPr>
          <w:rFonts w:ascii="Verdana" w:eastAsia="Arial" w:hAnsi="Verdana" w:cs="Arial"/>
          <w:sz w:val="16"/>
          <w:szCs w:val="16"/>
        </w:rPr>
        <w:t xml:space="preserve"> </w:t>
      </w:r>
      <w:proofErr w:type="spellStart"/>
      <w:r w:rsidRPr="00A17511">
        <w:rPr>
          <w:rFonts w:ascii="Verdana" w:eastAsia="Arial" w:hAnsi="Verdana" w:cs="Arial"/>
          <w:sz w:val="16"/>
          <w:szCs w:val="16"/>
        </w:rPr>
        <w:t>gerçekleştirildi</w:t>
      </w:r>
      <w:proofErr w:type="spellEnd"/>
      <w:r w:rsidRPr="00A17511">
        <w:rPr>
          <w:rFonts w:ascii="Verdana" w:eastAsia="Arial" w:hAnsi="Verdana" w:cs="Arial"/>
          <w:sz w:val="16"/>
          <w:szCs w:val="16"/>
        </w:rPr>
        <w:t xml:space="preserve">. </w:t>
      </w:r>
    </w:p>
    <w:p w14:paraId="5DA1411F" w14:textId="77777777" w:rsidR="00A04FFC" w:rsidRDefault="00A17511" w:rsidP="00A04FFC">
      <w:pPr>
        <w:pStyle w:val="ListeParagraf"/>
        <w:numPr>
          <w:ilvl w:val="0"/>
          <w:numId w:val="43"/>
        </w:numPr>
        <w:rPr>
          <w:rFonts w:ascii="Verdana" w:eastAsia="Arial" w:hAnsi="Verdana" w:cs="Arial"/>
          <w:sz w:val="16"/>
          <w:szCs w:val="16"/>
        </w:rPr>
      </w:pPr>
      <w:proofErr w:type="spellStart"/>
      <w:r w:rsidRPr="00A17511">
        <w:rPr>
          <w:rFonts w:ascii="Verdana" w:eastAsia="Arial" w:hAnsi="Verdana" w:cs="Arial"/>
          <w:sz w:val="16"/>
          <w:szCs w:val="16"/>
        </w:rPr>
        <w:t>A</w:t>
      </w:r>
      <w:r>
        <w:rPr>
          <w:rFonts w:ascii="Verdana" w:eastAsia="Arial" w:hAnsi="Verdana" w:cs="Arial"/>
          <w:sz w:val="16"/>
          <w:szCs w:val="16"/>
        </w:rPr>
        <w:t>raştırmaya</w:t>
      </w:r>
      <w:proofErr w:type="spellEnd"/>
      <w:r>
        <w:rPr>
          <w:rFonts w:ascii="Verdana" w:eastAsia="Arial" w:hAnsi="Verdana" w:cs="Arial"/>
          <w:sz w:val="16"/>
          <w:szCs w:val="16"/>
        </w:rPr>
        <w:t xml:space="preserve"> </w:t>
      </w:r>
      <w:proofErr w:type="spellStart"/>
      <w:r w:rsidRPr="00A17511">
        <w:rPr>
          <w:rFonts w:ascii="Verdana" w:eastAsia="Arial" w:hAnsi="Verdana" w:cs="Arial"/>
          <w:sz w:val="16"/>
          <w:szCs w:val="16"/>
        </w:rPr>
        <w:t>katılanlar</w:t>
      </w:r>
      <w:proofErr w:type="spellEnd"/>
      <w:r w:rsidRPr="00A17511">
        <w:rPr>
          <w:rFonts w:ascii="Verdana" w:eastAsia="Arial" w:hAnsi="Verdana" w:cs="Arial"/>
          <w:sz w:val="16"/>
          <w:szCs w:val="16"/>
        </w:rPr>
        <w:t xml:space="preserve">, </w:t>
      </w:r>
      <w:proofErr w:type="spellStart"/>
      <w:r w:rsidRPr="00A17511">
        <w:rPr>
          <w:rFonts w:ascii="Verdana" w:eastAsia="Arial" w:hAnsi="Verdana" w:cs="Arial"/>
          <w:sz w:val="16"/>
          <w:szCs w:val="16"/>
        </w:rPr>
        <w:t>imalat</w:t>
      </w:r>
      <w:proofErr w:type="spellEnd"/>
      <w:r w:rsidRPr="00A17511">
        <w:rPr>
          <w:rFonts w:ascii="Verdana" w:eastAsia="Arial" w:hAnsi="Verdana" w:cs="Arial"/>
          <w:sz w:val="16"/>
          <w:szCs w:val="16"/>
        </w:rPr>
        <w:t xml:space="preserve"> (%17), </w:t>
      </w:r>
      <w:proofErr w:type="spellStart"/>
      <w:r w:rsidRPr="00A17511">
        <w:rPr>
          <w:rFonts w:ascii="Verdana" w:eastAsia="Arial" w:hAnsi="Verdana" w:cs="Arial"/>
          <w:sz w:val="16"/>
          <w:szCs w:val="16"/>
        </w:rPr>
        <w:t>finansal</w:t>
      </w:r>
      <w:proofErr w:type="spellEnd"/>
      <w:r w:rsidRPr="00A17511">
        <w:rPr>
          <w:rFonts w:ascii="Verdana" w:eastAsia="Arial" w:hAnsi="Verdana" w:cs="Arial"/>
          <w:sz w:val="16"/>
          <w:szCs w:val="16"/>
        </w:rPr>
        <w:t xml:space="preserve"> </w:t>
      </w:r>
      <w:proofErr w:type="spellStart"/>
      <w:r w:rsidRPr="00A17511">
        <w:rPr>
          <w:rFonts w:ascii="Verdana" w:eastAsia="Arial" w:hAnsi="Verdana" w:cs="Arial"/>
          <w:sz w:val="16"/>
          <w:szCs w:val="16"/>
        </w:rPr>
        <w:t>hizmetler</w:t>
      </w:r>
      <w:proofErr w:type="spellEnd"/>
      <w:r w:rsidRPr="00A17511">
        <w:rPr>
          <w:rFonts w:ascii="Verdana" w:eastAsia="Arial" w:hAnsi="Verdana" w:cs="Arial"/>
          <w:sz w:val="16"/>
          <w:szCs w:val="16"/>
        </w:rPr>
        <w:t xml:space="preserve"> (%13) </w:t>
      </w:r>
      <w:proofErr w:type="spellStart"/>
      <w:r w:rsidRPr="00A17511">
        <w:rPr>
          <w:rFonts w:ascii="Verdana" w:eastAsia="Arial" w:hAnsi="Verdana" w:cs="Arial"/>
          <w:sz w:val="16"/>
          <w:szCs w:val="16"/>
        </w:rPr>
        <w:t>ve</w:t>
      </w:r>
      <w:proofErr w:type="spellEnd"/>
      <w:r w:rsidRPr="00A17511">
        <w:rPr>
          <w:rFonts w:ascii="Verdana" w:eastAsia="Arial" w:hAnsi="Verdana" w:cs="Arial"/>
          <w:sz w:val="16"/>
          <w:szCs w:val="16"/>
        </w:rPr>
        <w:t xml:space="preserve"> </w:t>
      </w:r>
      <w:proofErr w:type="spellStart"/>
      <w:r w:rsidRPr="00A17511">
        <w:rPr>
          <w:rFonts w:ascii="Verdana" w:eastAsia="Arial" w:hAnsi="Verdana" w:cs="Arial"/>
          <w:sz w:val="16"/>
          <w:szCs w:val="16"/>
        </w:rPr>
        <w:t>teknoloji</w:t>
      </w:r>
      <w:proofErr w:type="spellEnd"/>
      <w:r w:rsidRPr="00A17511">
        <w:rPr>
          <w:rFonts w:ascii="Verdana" w:eastAsia="Arial" w:hAnsi="Verdana" w:cs="Arial"/>
          <w:sz w:val="16"/>
          <w:szCs w:val="16"/>
        </w:rPr>
        <w:t xml:space="preserve"> </w:t>
      </w:r>
      <w:proofErr w:type="spellStart"/>
      <w:r w:rsidRPr="00A17511">
        <w:rPr>
          <w:rFonts w:ascii="Verdana" w:eastAsia="Arial" w:hAnsi="Verdana" w:cs="Arial"/>
          <w:sz w:val="16"/>
          <w:szCs w:val="16"/>
        </w:rPr>
        <w:t>ve</w:t>
      </w:r>
      <w:proofErr w:type="spellEnd"/>
      <w:r w:rsidRPr="00A17511">
        <w:rPr>
          <w:rFonts w:ascii="Verdana" w:eastAsia="Arial" w:hAnsi="Verdana" w:cs="Arial"/>
          <w:sz w:val="16"/>
          <w:szCs w:val="16"/>
        </w:rPr>
        <w:t xml:space="preserve"> </w:t>
      </w:r>
      <w:proofErr w:type="spellStart"/>
      <w:r w:rsidRPr="00A17511">
        <w:rPr>
          <w:rFonts w:ascii="Verdana" w:eastAsia="Arial" w:hAnsi="Verdana" w:cs="Arial"/>
          <w:sz w:val="16"/>
          <w:szCs w:val="16"/>
        </w:rPr>
        <w:t>profesyonel</w:t>
      </w:r>
      <w:proofErr w:type="spellEnd"/>
      <w:r w:rsidRPr="00A17511">
        <w:rPr>
          <w:rFonts w:ascii="Verdana" w:eastAsia="Arial" w:hAnsi="Verdana" w:cs="Arial"/>
          <w:sz w:val="16"/>
          <w:szCs w:val="16"/>
        </w:rPr>
        <w:t xml:space="preserve"> </w:t>
      </w:r>
      <w:proofErr w:type="spellStart"/>
      <w:r w:rsidRPr="00A17511">
        <w:rPr>
          <w:rFonts w:ascii="Verdana" w:eastAsia="Arial" w:hAnsi="Verdana" w:cs="Arial"/>
          <w:sz w:val="16"/>
          <w:szCs w:val="16"/>
        </w:rPr>
        <w:t>hizmetler</w:t>
      </w:r>
      <w:proofErr w:type="spellEnd"/>
      <w:r w:rsidRPr="00A17511">
        <w:rPr>
          <w:rFonts w:ascii="Verdana" w:eastAsia="Arial" w:hAnsi="Verdana" w:cs="Arial"/>
          <w:sz w:val="16"/>
          <w:szCs w:val="16"/>
        </w:rPr>
        <w:t xml:space="preserve"> (%11) </w:t>
      </w:r>
      <w:proofErr w:type="spellStart"/>
      <w:r w:rsidRPr="00A17511">
        <w:rPr>
          <w:rFonts w:ascii="Verdana" w:eastAsia="Arial" w:hAnsi="Verdana" w:cs="Arial"/>
          <w:sz w:val="16"/>
          <w:szCs w:val="16"/>
        </w:rPr>
        <w:t>dahil</w:t>
      </w:r>
      <w:proofErr w:type="spellEnd"/>
      <w:r w:rsidRPr="00A17511">
        <w:rPr>
          <w:rFonts w:ascii="Verdana" w:eastAsia="Arial" w:hAnsi="Verdana" w:cs="Arial"/>
          <w:sz w:val="16"/>
          <w:szCs w:val="16"/>
        </w:rPr>
        <w:t xml:space="preserve"> </w:t>
      </w:r>
      <w:proofErr w:type="spellStart"/>
      <w:r w:rsidRPr="00A17511">
        <w:rPr>
          <w:rFonts w:ascii="Verdana" w:eastAsia="Arial" w:hAnsi="Verdana" w:cs="Arial"/>
          <w:sz w:val="16"/>
          <w:szCs w:val="16"/>
        </w:rPr>
        <w:t>olmak</w:t>
      </w:r>
      <w:proofErr w:type="spellEnd"/>
      <w:r w:rsidRPr="00A17511">
        <w:rPr>
          <w:rFonts w:ascii="Verdana" w:eastAsia="Arial" w:hAnsi="Verdana" w:cs="Arial"/>
          <w:sz w:val="16"/>
          <w:szCs w:val="16"/>
        </w:rPr>
        <w:t xml:space="preserve"> </w:t>
      </w:r>
      <w:proofErr w:type="spellStart"/>
      <w:r w:rsidRPr="00A17511">
        <w:rPr>
          <w:rFonts w:ascii="Verdana" w:eastAsia="Arial" w:hAnsi="Verdana" w:cs="Arial"/>
          <w:sz w:val="16"/>
          <w:szCs w:val="16"/>
        </w:rPr>
        <w:t>üzere</w:t>
      </w:r>
      <w:proofErr w:type="spellEnd"/>
      <w:r w:rsidRPr="00A17511">
        <w:rPr>
          <w:rFonts w:ascii="Verdana" w:eastAsia="Arial" w:hAnsi="Verdana" w:cs="Arial"/>
          <w:sz w:val="16"/>
          <w:szCs w:val="16"/>
        </w:rPr>
        <w:t xml:space="preserve"> </w:t>
      </w:r>
      <w:proofErr w:type="spellStart"/>
      <w:r w:rsidRPr="00A17511">
        <w:rPr>
          <w:rFonts w:ascii="Verdana" w:eastAsia="Arial" w:hAnsi="Verdana" w:cs="Arial"/>
          <w:sz w:val="16"/>
          <w:szCs w:val="16"/>
        </w:rPr>
        <w:t>çeşitli</w:t>
      </w:r>
      <w:proofErr w:type="spellEnd"/>
      <w:r w:rsidRPr="00A17511">
        <w:rPr>
          <w:rFonts w:ascii="Verdana" w:eastAsia="Arial" w:hAnsi="Verdana" w:cs="Arial"/>
          <w:sz w:val="16"/>
          <w:szCs w:val="16"/>
        </w:rPr>
        <w:t xml:space="preserve"> </w:t>
      </w:r>
      <w:proofErr w:type="spellStart"/>
      <w:r w:rsidRPr="00A17511">
        <w:rPr>
          <w:rFonts w:ascii="Verdana" w:eastAsia="Arial" w:hAnsi="Verdana" w:cs="Arial"/>
          <w:sz w:val="16"/>
          <w:szCs w:val="16"/>
        </w:rPr>
        <w:t>sektörlerden</w:t>
      </w:r>
      <w:proofErr w:type="spellEnd"/>
      <w:r w:rsidRPr="00A17511">
        <w:rPr>
          <w:rFonts w:ascii="Verdana" w:eastAsia="Arial" w:hAnsi="Verdana" w:cs="Arial"/>
          <w:sz w:val="16"/>
          <w:szCs w:val="16"/>
        </w:rPr>
        <w:t xml:space="preserve"> </w:t>
      </w:r>
      <w:proofErr w:type="spellStart"/>
      <w:r w:rsidRPr="00A17511">
        <w:rPr>
          <w:rFonts w:ascii="Verdana" w:eastAsia="Arial" w:hAnsi="Verdana" w:cs="Arial"/>
          <w:sz w:val="16"/>
          <w:szCs w:val="16"/>
        </w:rPr>
        <w:t>geldi</w:t>
      </w:r>
      <w:proofErr w:type="spellEnd"/>
      <w:r w:rsidRPr="00A17511">
        <w:rPr>
          <w:rFonts w:ascii="Verdana" w:eastAsia="Arial" w:hAnsi="Verdana" w:cs="Arial"/>
          <w:sz w:val="16"/>
          <w:szCs w:val="16"/>
        </w:rPr>
        <w:t xml:space="preserve">. </w:t>
      </w:r>
    </w:p>
    <w:p w14:paraId="0E711581" w14:textId="77777777" w:rsidR="00A04FFC" w:rsidRDefault="00A04FFC" w:rsidP="00A04FFC">
      <w:pPr>
        <w:rPr>
          <w:rFonts w:ascii="Verdana" w:eastAsia="Arial" w:hAnsi="Verdana" w:cs="Arial"/>
          <w:b/>
          <w:color w:val="000000" w:themeColor="text1"/>
          <w:sz w:val="20"/>
          <w:szCs w:val="20"/>
        </w:rPr>
      </w:pPr>
    </w:p>
    <w:p w14:paraId="4F668DE0" w14:textId="0C435719" w:rsidR="00A04FFC" w:rsidRPr="00A04FFC" w:rsidRDefault="00A04FFC" w:rsidP="00A04FFC">
      <w:pPr>
        <w:rPr>
          <w:rFonts w:ascii="Verdana" w:hAnsi="Verdana" w:cs="Arial"/>
          <w:b/>
          <w:bCs/>
          <w:sz w:val="16"/>
          <w:szCs w:val="16"/>
        </w:rPr>
      </w:pPr>
      <w:proofErr w:type="spellStart"/>
      <w:r w:rsidRPr="00A04FFC">
        <w:rPr>
          <w:rFonts w:ascii="Verdana" w:hAnsi="Verdana" w:cs="Arial"/>
          <w:b/>
          <w:bCs/>
          <w:sz w:val="16"/>
          <w:szCs w:val="16"/>
        </w:rPr>
        <w:t>İlgili</w:t>
      </w:r>
      <w:proofErr w:type="spellEnd"/>
      <w:r w:rsidRPr="00A04FFC">
        <w:rPr>
          <w:rFonts w:ascii="Verdana" w:hAnsi="Verdana" w:cs="Arial"/>
          <w:b/>
          <w:bCs/>
          <w:sz w:val="16"/>
          <w:szCs w:val="16"/>
        </w:rPr>
        <w:t xml:space="preserve"> </w:t>
      </w:r>
      <w:proofErr w:type="spellStart"/>
      <w:r w:rsidRPr="00A04FFC">
        <w:rPr>
          <w:rFonts w:ascii="Verdana" w:hAnsi="Verdana" w:cs="Arial"/>
          <w:b/>
          <w:bCs/>
          <w:sz w:val="16"/>
          <w:szCs w:val="16"/>
        </w:rPr>
        <w:t>Kişi</w:t>
      </w:r>
      <w:proofErr w:type="spellEnd"/>
      <w:r w:rsidRPr="00A04FFC">
        <w:rPr>
          <w:rFonts w:ascii="Verdana" w:hAnsi="Verdana" w:cs="Arial"/>
          <w:b/>
          <w:bCs/>
          <w:sz w:val="16"/>
          <w:szCs w:val="16"/>
        </w:rPr>
        <w:t>:</w:t>
      </w:r>
    </w:p>
    <w:p w14:paraId="27309923" w14:textId="77777777" w:rsidR="00A04FFC" w:rsidRPr="00A04FFC" w:rsidRDefault="00A04FFC" w:rsidP="00A04FFC">
      <w:pPr>
        <w:rPr>
          <w:rFonts w:ascii="Verdana" w:hAnsi="Verdana" w:cs="Arial"/>
          <w:sz w:val="16"/>
          <w:szCs w:val="16"/>
        </w:rPr>
      </w:pPr>
      <w:r w:rsidRPr="00A04FFC">
        <w:rPr>
          <w:rFonts w:ascii="Verdana" w:hAnsi="Verdana" w:cs="Arial"/>
          <w:sz w:val="16"/>
          <w:szCs w:val="16"/>
        </w:rPr>
        <w:t>Halit Yeşilbaş   </w:t>
      </w:r>
    </w:p>
    <w:p w14:paraId="0E6F94E8" w14:textId="77777777" w:rsidR="00A04FFC" w:rsidRPr="00A04FFC" w:rsidRDefault="00A04FFC" w:rsidP="00A04FFC">
      <w:pPr>
        <w:rPr>
          <w:rFonts w:ascii="Verdana" w:hAnsi="Verdana" w:cs="Arial"/>
          <w:sz w:val="16"/>
          <w:szCs w:val="16"/>
        </w:rPr>
      </w:pPr>
      <w:r w:rsidRPr="00A04FFC">
        <w:rPr>
          <w:rFonts w:ascii="Verdana" w:hAnsi="Verdana" w:cs="Arial"/>
          <w:sz w:val="16"/>
          <w:szCs w:val="16"/>
        </w:rPr>
        <w:t>Marjinal Porter Novelli   </w:t>
      </w:r>
    </w:p>
    <w:p w14:paraId="69B03CCE" w14:textId="77777777" w:rsidR="00A04FFC" w:rsidRPr="00A04FFC" w:rsidRDefault="00A04FFC" w:rsidP="00A04FFC">
      <w:pPr>
        <w:rPr>
          <w:rFonts w:ascii="Verdana" w:hAnsi="Verdana" w:cs="Arial"/>
          <w:sz w:val="16"/>
          <w:szCs w:val="16"/>
        </w:rPr>
      </w:pPr>
      <w:r w:rsidRPr="00A04FFC">
        <w:rPr>
          <w:rFonts w:ascii="Verdana" w:hAnsi="Verdana" w:cs="Arial"/>
          <w:sz w:val="16"/>
          <w:szCs w:val="16"/>
        </w:rPr>
        <w:t>0538 376 17 10   </w:t>
      </w:r>
    </w:p>
    <w:p w14:paraId="30DD7AD3" w14:textId="49C1A377" w:rsidR="00A04FFC" w:rsidRDefault="00A04FFC" w:rsidP="00A04FFC">
      <w:pPr>
        <w:rPr>
          <w:rFonts w:ascii="Verdana" w:hAnsi="Verdana" w:cs="Arial"/>
          <w:sz w:val="16"/>
          <w:szCs w:val="16"/>
        </w:rPr>
      </w:pPr>
      <w:hyperlink r:id="rId16" w:tgtFrame="_blank" w:history="1">
        <w:r w:rsidRPr="00A04FFC">
          <w:rPr>
            <w:rFonts w:ascii="Verdana" w:hAnsi="Verdana" w:cs="Arial"/>
            <w:sz w:val="16"/>
            <w:szCs w:val="16"/>
          </w:rPr>
          <w:t>Hality@marjinal.com.tr</w:t>
        </w:r>
      </w:hyperlink>
      <w:r w:rsidRPr="00A04FFC">
        <w:rPr>
          <w:rFonts w:ascii="Verdana" w:hAnsi="Verdana" w:cs="Arial"/>
          <w:sz w:val="16"/>
          <w:szCs w:val="16"/>
        </w:rPr>
        <w:t>   </w:t>
      </w:r>
    </w:p>
    <w:p w14:paraId="7C8F693A" w14:textId="77777777" w:rsidR="00A04FFC" w:rsidRPr="00A04FFC" w:rsidRDefault="00A04FFC" w:rsidP="00A04FFC">
      <w:pPr>
        <w:rPr>
          <w:rFonts w:ascii="Verdana" w:hAnsi="Verdana" w:cs="Arial"/>
          <w:sz w:val="16"/>
          <w:szCs w:val="16"/>
        </w:rPr>
      </w:pPr>
    </w:p>
    <w:p w14:paraId="443C524E" w14:textId="3ED10E3F" w:rsidR="00711693" w:rsidRPr="00EA18E6" w:rsidRDefault="00711693" w:rsidP="00711693">
      <w:pPr>
        <w:pStyle w:val="Balk3"/>
        <w:keepNext w:val="0"/>
        <w:keepLines w:val="0"/>
        <w:spacing w:before="0"/>
        <w:jc w:val="both"/>
        <w:rPr>
          <w:rFonts w:ascii="Verdana" w:eastAsia="Arial" w:hAnsi="Verdana" w:cs="Arial"/>
          <w:color w:val="000000" w:themeColor="text1"/>
          <w:sz w:val="20"/>
          <w:szCs w:val="20"/>
        </w:rPr>
      </w:pPr>
      <w:r w:rsidRPr="00EA18E6">
        <w:rPr>
          <w:rFonts w:ascii="Verdana" w:eastAsia="Arial" w:hAnsi="Verdana" w:cs="Arial"/>
          <w:b/>
          <w:color w:val="000000" w:themeColor="text1"/>
          <w:sz w:val="20"/>
          <w:szCs w:val="20"/>
        </w:rPr>
        <w:t xml:space="preserve">Fortinet </w:t>
      </w:r>
      <w:proofErr w:type="spellStart"/>
      <w:r w:rsidRPr="00EA18E6">
        <w:rPr>
          <w:rFonts w:ascii="Verdana" w:eastAsia="Arial" w:hAnsi="Verdana" w:cs="Arial"/>
          <w:b/>
          <w:color w:val="000000" w:themeColor="text1"/>
          <w:sz w:val="20"/>
          <w:szCs w:val="20"/>
        </w:rPr>
        <w:t>hakkında</w:t>
      </w:r>
      <w:proofErr w:type="spellEnd"/>
    </w:p>
    <w:p w14:paraId="11FF511A" w14:textId="6FFC5836" w:rsidR="2C2B0D63" w:rsidRDefault="00711693" w:rsidP="00711693">
      <w:hyperlink r:id="rId17" w:history="1">
        <w:r w:rsidRPr="00B66CB1">
          <w:rPr>
            <w:rStyle w:val="Kpr"/>
            <w:rFonts w:ascii="Verdana" w:hAnsi="Verdana" w:cs="Arial"/>
            <w:sz w:val="16"/>
            <w:szCs w:val="16"/>
          </w:rPr>
          <w:t>Fortinet</w:t>
        </w:r>
      </w:hyperlink>
      <w:r w:rsidRPr="00B66CB1">
        <w:rPr>
          <w:rFonts w:ascii="Verdana" w:hAnsi="Verdana" w:cs="Arial"/>
          <w:sz w:val="16"/>
          <w:szCs w:val="16"/>
        </w:rPr>
        <w:t xml:space="preserve"> (NASDAQ: FTNT), </w:t>
      </w:r>
      <w:proofErr w:type="spellStart"/>
      <w:r w:rsidRPr="00B66CB1">
        <w:rPr>
          <w:rFonts w:ascii="Verdana" w:hAnsi="Verdana" w:cs="Arial"/>
          <w:sz w:val="16"/>
          <w:szCs w:val="16"/>
        </w:rPr>
        <w:t>siber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güvenliğin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evriminde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ve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ağ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ile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güvenliğin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yakınsamasında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itici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bir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güçtür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. </w:t>
      </w:r>
      <w:proofErr w:type="spellStart"/>
      <w:r w:rsidRPr="00B66CB1">
        <w:rPr>
          <w:rFonts w:ascii="Verdana" w:hAnsi="Verdana" w:cs="Arial"/>
          <w:sz w:val="16"/>
          <w:szCs w:val="16"/>
        </w:rPr>
        <w:t>Misyonu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her </w:t>
      </w:r>
      <w:proofErr w:type="spellStart"/>
      <w:r w:rsidRPr="00B66CB1">
        <w:rPr>
          <w:rFonts w:ascii="Verdana" w:hAnsi="Verdana" w:cs="Arial"/>
          <w:sz w:val="16"/>
          <w:szCs w:val="16"/>
        </w:rPr>
        <w:t>yerde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insanları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, </w:t>
      </w:r>
      <w:proofErr w:type="spellStart"/>
      <w:r w:rsidRPr="00B66CB1">
        <w:rPr>
          <w:rFonts w:ascii="Verdana" w:hAnsi="Verdana" w:cs="Arial"/>
          <w:sz w:val="16"/>
          <w:szCs w:val="16"/>
        </w:rPr>
        <w:t>cihazları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ve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verileri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güvence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altına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almaktır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ve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bugün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50'den </w:t>
      </w:r>
      <w:proofErr w:type="spellStart"/>
      <w:r w:rsidRPr="00B66CB1">
        <w:rPr>
          <w:rFonts w:ascii="Verdana" w:hAnsi="Verdana" w:cs="Arial"/>
          <w:sz w:val="16"/>
          <w:szCs w:val="16"/>
        </w:rPr>
        <w:t>fazla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kurumsal </w:t>
      </w:r>
      <w:proofErr w:type="spellStart"/>
      <w:r w:rsidRPr="00B66CB1">
        <w:rPr>
          <w:rFonts w:ascii="Verdana" w:hAnsi="Verdana" w:cs="Arial"/>
          <w:sz w:val="16"/>
          <w:szCs w:val="16"/>
        </w:rPr>
        <w:t>sınıf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üründen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oluşan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en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büyük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entegre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portföyle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ihtiyaç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duyulan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her </w:t>
      </w:r>
      <w:proofErr w:type="spellStart"/>
      <w:r w:rsidRPr="00B66CB1">
        <w:rPr>
          <w:rFonts w:ascii="Verdana" w:hAnsi="Verdana" w:cs="Arial"/>
          <w:sz w:val="16"/>
          <w:szCs w:val="16"/>
        </w:rPr>
        <w:t>yerde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siber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güvenlik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sağlamaktadır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. </w:t>
      </w:r>
      <w:proofErr w:type="spellStart"/>
      <w:r w:rsidRPr="00B66CB1">
        <w:rPr>
          <w:rFonts w:ascii="Verdana" w:hAnsi="Verdana" w:cs="Arial"/>
          <w:sz w:val="16"/>
          <w:szCs w:val="16"/>
        </w:rPr>
        <w:t>Yarım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milyondan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fazla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müşteri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, </w:t>
      </w:r>
      <w:proofErr w:type="spellStart"/>
      <w:r w:rsidRPr="00B66CB1">
        <w:rPr>
          <w:rFonts w:ascii="Verdana" w:hAnsi="Verdana" w:cs="Arial"/>
          <w:sz w:val="16"/>
          <w:szCs w:val="16"/>
        </w:rPr>
        <w:t>Fortinet'in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sektörde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en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çok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konuşlandırılan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, </w:t>
      </w:r>
      <w:proofErr w:type="spellStart"/>
      <w:r w:rsidRPr="00B66CB1">
        <w:rPr>
          <w:rFonts w:ascii="Verdana" w:hAnsi="Verdana" w:cs="Arial"/>
          <w:sz w:val="16"/>
          <w:szCs w:val="16"/>
        </w:rPr>
        <w:t>en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çok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patentlenen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ve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en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çok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onaylanan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çözümleri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arasında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yer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alan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çözümlerine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güveniyor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. </w:t>
      </w:r>
      <w:proofErr w:type="spellStart"/>
      <w:r w:rsidRPr="00B66CB1">
        <w:rPr>
          <w:rFonts w:ascii="Verdana" w:hAnsi="Verdana" w:cs="Arial"/>
          <w:sz w:val="16"/>
          <w:szCs w:val="16"/>
        </w:rPr>
        <w:t>Sektördeki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en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büyük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ve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en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geniş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eğitim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programlarından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biri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olan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hyperlink r:id="rId18" w:history="1"/>
      <w:hyperlink r:id="rId19" w:history="1">
        <w:r w:rsidRPr="00B66CB1">
          <w:rPr>
            <w:rStyle w:val="Kpr"/>
            <w:rFonts w:ascii="Verdana" w:hAnsi="Verdana" w:cs="Arial"/>
            <w:sz w:val="16"/>
            <w:szCs w:val="16"/>
          </w:rPr>
          <w:t>Fortinet Eğitim Enstitüsü</w:t>
        </w:r>
      </w:hyperlink>
      <w:r w:rsidRPr="00B66CB1">
        <w:rPr>
          <w:rFonts w:ascii="Verdana" w:hAnsi="Verdana" w:cs="Arial"/>
          <w:sz w:val="16"/>
          <w:szCs w:val="16"/>
        </w:rPr>
        <w:t xml:space="preserve">, </w:t>
      </w:r>
      <w:proofErr w:type="spellStart"/>
      <w:r w:rsidRPr="00B66CB1">
        <w:rPr>
          <w:rFonts w:ascii="Verdana" w:hAnsi="Verdana" w:cs="Arial"/>
          <w:sz w:val="16"/>
          <w:szCs w:val="16"/>
        </w:rPr>
        <w:t>siber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güvenlik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eğitimini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ve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yeni </w:t>
      </w:r>
      <w:proofErr w:type="spellStart"/>
      <w:r w:rsidRPr="00B66CB1">
        <w:rPr>
          <w:rFonts w:ascii="Verdana" w:hAnsi="Verdana" w:cs="Arial"/>
          <w:sz w:val="16"/>
          <w:szCs w:val="16"/>
        </w:rPr>
        <w:t>kariyer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fırsatlarını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herkes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için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kullanılabilir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hale </w:t>
      </w:r>
      <w:proofErr w:type="spellStart"/>
      <w:r w:rsidRPr="00B66CB1">
        <w:rPr>
          <w:rFonts w:ascii="Verdana" w:hAnsi="Verdana" w:cs="Arial"/>
          <w:sz w:val="16"/>
          <w:szCs w:val="16"/>
        </w:rPr>
        <w:t>getirmeye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kendini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adamıştır</w:t>
      </w:r>
      <w:proofErr w:type="spellEnd"/>
      <w:r w:rsidRPr="00B66CB1">
        <w:rPr>
          <w:rFonts w:ascii="Verdana" w:hAnsi="Verdana" w:cs="Arial"/>
          <w:sz w:val="16"/>
          <w:szCs w:val="16"/>
        </w:rPr>
        <w:t>. </w:t>
      </w:r>
      <w:proofErr w:type="spellStart"/>
      <w:r w:rsidRPr="00B66CB1">
        <w:rPr>
          <w:rFonts w:ascii="Verdana" w:hAnsi="Verdana" w:cs="Arial"/>
          <w:sz w:val="16"/>
          <w:szCs w:val="16"/>
        </w:rPr>
        <w:t>CERT'</w:t>
      </w:r>
      <w:r>
        <w:rPr>
          <w:rFonts w:ascii="Verdana" w:hAnsi="Verdana" w:cs="Arial"/>
          <w:sz w:val="16"/>
          <w:szCs w:val="16"/>
        </w:rPr>
        <w:t>l</w:t>
      </w:r>
      <w:r w:rsidRPr="00B66CB1">
        <w:rPr>
          <w:rFonts w:ascii="Verdana" w:hAnsi="Verdana"/>
          <w:sz w:val="16"/>
          <w:szCs w:val="16"/>
        </w:rPr>
        <w:t>er</w:t>
      </w:r>
      <w:proofErr w:type="spellEnd"/>
      <w:r w:rsidRPr="00B66CB1">
        <w:rPr>
          <w:rFonts w:ascii="Verdana" w:hAnsi="Verdana"/>
          <w:sz w:val="16"/>
          <w:szCs w:val="16"/>
        </w:rPr>
        <w:t xml:space="preserve">, </w:t>
      </w:r>
      <w:proofErr w:type="spellStart"/>
      <w:r w:rsidRPr="00B66CB1">
        <w:rPr>
          <w:rFonts w:ascii="Verdana" w:hAnsi="Verdana"/>
          <w:sz w:val="16"/>
          <w:szCs w:val="16"/>
        </w:rPr>
        <w:t>devlet</w:t>
      </w:r>
      <w:proofErr w:type="spellEnd"/>
      <w:r w:rsidRPr="00B66CB1">
        <w:rPr>
          <w:rFonts w:ascii="Verdana" w:hAnsi="Verdana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/>
          <w:sz w:val="16"/>
          <w:szCs w:val="16"/>
        </w:rPr>
        <w:t>kurumları</w:t>
      </w:r>
      <w:proofErr w:type="spellEnd"/>
      <w:r w:rsidRPr="00B66CB1">
        <w:rPr>
          <w:rFonts w:ascii="Verdana" w:hAnsi="Verdana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/>
          <w:sz w:val="16"/>
          <w:szCs w:val="16"/>
        </w:rPr>
        <w:t>ve</w:t>
      </w:r>
      <w:proofErr w:type="spellEnd"/>
      <w:r w:rsidRPr="00B66CB1">
        <w:rPr>
          <w:rFonts w:ascii="Verdana" w:hAnsi="Verdana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/>
          <w:sz w:val="16"/>
          <w:szCs w:val="16"/>
        </w:rPr>
        <w:t>akademi</w:t>
      </w:r>
      <w:proofErr w:type="spellEnd"/>
      <w:r w:rsidRPr="00B66CB1">
        <w:rPr>
          <w:rFonts w:ascii="Verdana" w:hAnsi="Verdana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/>
          <w:sz w:val="16"/>
          <w:szCs w:val="16"/>
        </w:rPr>
        <w:t>dahil</w:t>
      </w:r>
      <w:proofErr w:type="spellEnd"/>
      <w:r w:rsidRPr="00B66CB1">
        <w:rPr>
          <w:rFonts w:ascii="Verdana" w:hAnsi="Verdana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/>
          <w:sz w:val="16"/>
          <w:szCs w:val="16"/>
        </w:rPr>
        <w:t>olmak</w:t>
      </w:r>
      <w:proofErr w:type="spellEnd"/>
      <w:r w:rsidRPr="00B66CB1">
        <w:rPr>
          <w:rFonts w:ascii="Verdana" w:hAnsi="Verdana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/>
          <w:sz w:val="16"/>
          <w:szCs w:val="16"/>
        </w:rPr>
        <w:t>üzere</w:t>
      </w:r>
      <w:proofErr w:type="spellEnd"/>
      <w:r w:rsidRPr="00B66CB1">
        <w:rPr>
          <w:rFonts w:ascii="Verdana" w:hAnsi="Verdana"/>
          <w:sz w:val="16"/>
          <w:szCs w:val="16"/>
        </w:rPr>
        <w:t xml:space="preserve"> hem </w:t>
      </w:r>
      <w:proofErr w:type="spellStart"/>
      <w:r w:rsidRPr="00B66CB1">
        <w:rPr>
          <w:rFonts w:ascii="Verdana" w:hAnsi="Verdana"/>
          <w:sz w:val="16"/>
          <w:szCs w:val="16"/>
        </w:rPr>
        <w:t>kamu</w:t>
      </w:r>
      <w:proofErr w:type="spellEnd"/>
      <w:r w:rsidRPr="00B66CB1">
        <w:rPr>
          <w:rFonts w:ascii="Verdana" w:hAnsi="Verdana"/>
          <w:sz w:val="16"/>
          <w:szCs w:val="16"/>
        </w:rPr>
        <w:t xml:space="preserve"> hem de </w:t>
      </w:r>
      <w:proofErr w:type="spellStart"/>
      <w:r w:rsidRPr="00B66CB1">
        <w:rPr>
          <w:rFonts w:ascii="Verdana" w:hAnsi="Verdana"/>
          <w:sz w:val="16"/>
          <w:szCs w:val="16"/>
        </w:rPr>
        <w:t>özel</w:t>
      </w:r>
      <w:proofErr w:type="spellEnd"/>
      <w:r w:rsidRPr="00B66CB1">
        <w:rPr>
          <w:rFonts w:ascii="Verdana" w:hAnsi="Verdana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/>
          <w:sz w:val="16"/>
          <w:szCs w:val="16"/>
        </w:rPr>
        <w:t>sektörden</w:t>
      </w:r>
      <w:proofErr w:type="spellEnd"/>
      <w:r w:rsidRPr="00B66CB1">
        <w:rPr>
          <w:rFonts w:ascii="Verdana" w:hAnsi="Verdana"/>
          <w:sz w:val="16"/>
          <w:szCs w:val="16"/>
        </w:rPr>
        <w:t xml:space="preserve"> </w:t>
      </w:r>
      <w:hyperlink r:id="rId20" w:history="1">
        <w:r w:rsidRPr="00225587">
          <w:rPr>
            <w:rStyle w:val="Kpr"/>
            <w:rFonts w:ascii="Verdana" w:hAnsi="Verdana"/>
            <w:sz w:val="16"/>
            <w:szCs w:val="16"/>
          </w:rPr>
          <w:t>saygın</w:t>
        </w:r>
      </w:hyperlink>
      <w:r w:rsidRPr="00B66CB1">
        <w:rPr>
          <w:rFonts w:ascii="Verdana" w:hAnsi="Verdana"/>
          <w:sz w:val="16"/>
          <w:szCs w:val="16"/>
        </w:rPr>
        <w:t xml:space="preserve"> </w:t>
      </w:r>
      <w:hyperlink r:id="rId21" w:history="1">
        <w:r w:rsidRPr="00B66CB1">
          <w:rPr>
            <w:rStyle w:val="Kpr"/>
            <w:rFonts w:ascii="Verdana" w:hAnsi="Verdana"/>
            <w:sz w:val="16"/>
            <w:szCs w:val="16"/>
          </w:rPr>
          <w:t>kurumlarla</w:t>
        </w:r>
      </w:hyperlink>
      <w:r w:rsidRPr="00B66CB1">
        <w:rPr>
          <w:rFonts w:ascii="Verdana" w:hAnsi="Verdana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/>
          <w:sz w:val="16"/>
          <w:szCs w:val="16"/>
        </w:rPr>
        <w:t>işbirliği</w:t>
      </w:r>
      <w:proofErr w:type="spellEnd"/>
      <w:r w:rsidRPr="00B66CB1">
        <w:rPr>
          <w:rFonts w:ascii="Verdana" w:hAnsi="Verdana"/>
          <w:sz w:val="16"/>
          <w:szCs w:val="16"/>
        </w:rPr>
        <w:t xml:space="preserve">, </w:t>
      </w:r>
      <w:proofErr w:type="spellStart"/>
      <w:r w:rsidRPr="00B66CB1">
        <w:rPr>
          <w:rFonts w:ascii="Verdana" w:hAnsi="Verdana"/>
          <w:sz w:val="16"/>
          <w:szCs w:val="16"/>
        </w:rPr>
        <w:t>Fortinet'in</w:t>
      </w:r>
      <w:proofErr w:type="spellEnd"/>
      <w:r w:rsidRPr="00B66CB1">
        <w:rPr>
          <w:rFonts w:ascii="Verdana" w:hAnsi="Verdana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/>
          <w:sz w:val="16"/>
          <w:szCs w:val="16"/>
        </w:rPr>
        <w:t>küresel</w:t>
      </w:r>
      <w:proofErr w:type="spellEnd"/>
      <w:r w:rsidRPr="00B66CB1">
        <w:rPr>
          <w:rFonts w:ascii="Verdana" w:hAnsi="Verdana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/>
          <w:sz w:val="16"/>
          <w:szCs w:val="16"/>
        </w:rPr>
        <w:t>olarak</w:t>
      </w:r>
      <w:proofErr w:type="spellEnd"/>
      <w:r w:rsidRPr="00B66CB1">
        <w:rPr>
          <w:rFonts w:ascii="Verdana" w:hAnsi="Verdana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/>
          <w:sz w:val="16"/>
          <w:szCs w:val="16"/>
        </w:rPr>
        <w:t>siber</w:t>
      </w:r>
      <w:proofErr w:type="spellEnd"/>
      <w:r w:rsidRPr="00B66CB1">
        <w:rPr>
          <w:rFonts w:ascii="Verdana" w:hAnsi="Verdana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/>
          <w:sz w:val="16"/>
          <w:szCs w:val="16"/>
        </w:rPr>
        <w:t>dayanıklılığı</w:t>
      </w:r>
      <w:proofErr w:type="spellEnd"/>
      <w:r w:rsidRPr="00B66CB1">
        <w:rPr>
          <w:rFonts w:ascii="Verdana" w:hAnsi="Verdana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/>
          <w:sz w:val="16"/>
          <w:szCs w:val="16"/>
        </w:rPr>
        <w:t>artırma</w:t>
      </w:r>
      <w:proofErr w:type="spellEnd"/>
      <w:r w:rsidRPr="00B66CB1">
        <w:rPr>
          <w:rFonts w:ascii="Verdana" w:hAnsi="Verdana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/>
          <w:sz w:val="16"/>
          <w:szCs w:val="16"/>
        </w:rPr>
        <w:t>taahhüdünün</w:t>
      </w:r>
      <w:proofErr w:type="spellEnd"/>
      <w:r w:rsidRPr="00B66CB1">
        <w:rPr>
          <w:rFonts w:ascii="Verdana" w:hAnsi="Verdana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/>
          <w:sz w:val="16"/>
          <w:szCs w:val="16"/>
        </w:rPr>
        <w:t>temel</w:t>
      </w:r>
      <w:proofErr w:type="spellEnd"/>
      <w:r w:rsidRPr="00B66CB1">
        <w:rPr>
          <w:rFonts w:ascii="Verdana" w:hAnsi="Verdana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/>
          <w:sz w:val="16"/>
          <w:szCs w:val="16"/>
        </w:rPr>
        <w:t>bir</w:t>
      </w:r>
      <w:proofErr w:type="spellEnd"/>
      <w:r w:rsidRPr="00B66CB1">
        <w:rPr>
          <w:rFonts w:ascii="Verdana" w:hAnsi="Verdana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/>
          <w:sz w:val="16"/>
          <w:szCs w:val="16"/>
        </w:rPr>
        <w:t>yönüdür</w:t>
      </w:r>
      <w:proofErr w:type="spellEnd"/>
      <w:r w:rsidRPr="00B66CB1">
        <w:rPr>
          <w:rFonts w:ascii="Verdana" w:hAnsi="Verdana"/>
          <w:sz w:val="16"/>
          <w:szCs w:val="16"/>
        </w:rPr>
        <w:t xml:space="preserve">. </w:t>
      </w:r>
      <w:hyperlink r:id="rId22" w:history="1"/>
      <w:proofErr w:type="spellStart"/>
      <w:r w:rsidRPr="00B66CB1">
        <w:rPr>
          <w:rFonts w:ascii="Verdana" w:hAnsi="Verdana" w:cs="Arial"/>
          <w:sz w:val="16"/>
          <w:szCs w:val="16"/>
        </w:rPr>
        <w:t>Fortinet'in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seçkin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tehdit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istihbaratı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ve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araştırma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kuruluşu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hyperlink r:id="rId23" w:history="1">
        <w:r w:rsidRPr="009E66C7">
          <w:rPr>
            <w:rStyle w:val="Kpr"/>
            <w:rFonts w:ascii="Verdana" w:hAnsi="Verdana" w:cs="Arial"/>
            <w:sz w:val="16"/>
            <w:szCs w:val="16"/>
          </w:rPr>
          <w:t>FortiGuard Labs</w:t>
        </w:r>
      </w:hyperlink>
      <w:r w:rsidRPr="00B66CB1">
        <w:rPr>
          <w:rFonts w:ascii="Verdana" w:hAnsi="Verdana" w:cs="Arial"/>
          <w:sz w:val="16"/>
          <w:szCs w:val="16"/>
        </w:rPr>
        <w:t xml:space="preserve">, </w:t>
      </w:r>
      <w:proofErr w:type="spellStart"/>
      <w:r w:rsidRPr="00B66CB1">
        <w:rPr>
          <w:rFonts w:ascii="Verdana" w:hAnsi="Verdana" w:cs="Arial"/>
          <w:sz w:val="16"/>
          <w:szCs w:val="16"/>
        </w:rPr>
        <w:t>müşterilere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zamanında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ve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tutarlı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bir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şekilde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en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yüksek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puanlı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koruma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ve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eyleme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geçirilebilir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tehdit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istihbaratı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sağlamak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için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en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son </w:t>
      </w:r>
      <w:proofErr w:type="spellStart"/>
      <w:r w:rsidRPr="00B66CB1">
        <w:rPr>
          <w:rFonts w:ascii="Verdana" w:hAnsi="Verdana" w:cs="Arial"/>
          <w:sz w:val="16"/>
          <w:szCs w:val="16"/>
        </w:rPr>
        <w:t>makine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öğrenimi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ve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yapay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zeka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teknolojilerini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geliştirir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lastRenderedPageBreak/>
        <w:t>ve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kullanır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. Daha </w:t>
      </w:r>
      <w:proofErr w:type="spellStart"/>
      <w:r w:rsidRPr="00B66CB1">
        <w:rPr>
          <w:rFonts w:ascii="Verdana" w:hAnsi="Verdana" w:cs="Arial"/>
          <w:sz w:val="16"/>
          <w:szCs w:val="16"/>
        </w:rPr>
        <w:t>fazla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bilgi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için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hyperlink r:id="rId24" w:history="1">
        <w:r w:rsidRPr="00B66CB1">
          <w:rPr>
            <w:rStyle w:val="Kpr"/>
            <w:rFonts w:ascii="Verdana" w:hAnsi="Verdana" w:cs="Arial"/>
            <w:sz w:val="16"/>
            <w:szCs w:val="16"/>
          </w:rPr>
          <w:t>https://www.fortinet.com</w:t>
        </w:r>
      </w:hyperlink>
      <w:r w:rsidRPr="00B66CB1">
        <w:rPr>
          <w:rFonts w:ascii="Verdana" w:hAnsi="Verdana" w:cs="Arial"/>
          <w:sz w:val="16"/>
          <w:szCs w:val="16"/>
        </w:rPr>
        <w:t xml:space="preserve">, </w:t>
      </w:r>
      <w:hyperlink r:id="rId25" w:tgtFrame="_blank" w:history="1">
        <w:r w:rsidRPr="00B66CB1">
          <w:rPr>
            <w:rStyle w:val="Kpr"/>
            <w:rFonts w:ascii="Verdana" w:hAnsi="Verdana" w:cs="Arial"/>
            <w:sz w:val="16"/>
            <w:szCs w:val="16"/>
          </w:rPr>
          <w:t>Fortinet Blog</w:t>
        </w:r>
      </w:hyperlink>
      <w:r w:rsidRPr="00B66C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66CB1">
        <w:rPr>
          <w:rFonts w:ascii="Verdana" w:hAnsi="Verdana" w:cs="Arial"/>
          <w:sz w:val="16"/>
          <w:szCs w:val="16"/>
        </w:rPr>
        <w:t>ve</w:t>
      </w:r>
      <w:proofErr w:type="spellEnd"/>
      <w:r w:rsidRPr="00B66CB1">
        <w:rPr>
          <w:rFonts w:ascii="Verdana" w:hAnsi="Verdana" w:cs="Arial"/>
          <w:sz w:val="16"/>
          <w:szCs w:val="16"/>
        </w:rPr>
        <w:t xml:space="preserve"> </w:t>
      </w:r>
      <w:hyperlink r:id="rId26" w:history="1">
        <w:r w:rsidRPr="00B66CB1">
          <w:rPr>
            <w:rStyle w:val="Kpr"/>
            <w:rFonts w:ascii="Verdana" w:hAnsi="Verdana" w:cs="Arial"/>
            <w:sz w:val="16"/>
            <w:szCs w:val="16"/>
          </w:rPr>
          <w:t xml:space="preserve">FortiGuard Labs </w:t>
        </w:r>
        <w:proofErr w:type="spellStart"/>
        <w:r w:rsidRPr="00B66CB1">
          <w:rPr>
            <w:rFonts w:ascii="Verdana" w:hAnsi="Verdana"/>
            <w:sz w:val="16"/>
            <w:szCs w:val="16"/>
          </w:rPr>
          <w:t>adresleri</w:t>
        </w:r>
        <w:proofErr w:type="spellEnd"/>
        <w:r w:rsidRPr="00B66CB1">
          <w:rPr>
            <w:rFonts w:ascii="Verdana" w:hAnsi="Verdana"/>
            <w:sz w:val="16"/>
            <w:szCs w:val="16"/>
          </w:rPr>
          <w:t xml:space="preserve"> </w:t>
        </w:r>
        <w:proofErr w:type="spellStart"/>
        <w:r w:rsidRPr="00B66CB1">
          <w:rPr>
            <w:rFonts w:ascii="Verdana" w:hAnsi="Verdana"/>
            <w:sz w:val="16"/>
            <w:szCs w:val="16"/>
          </w:rPr>
          <w:t>ziyaret</w:t>
        </w:r>
        <w:proofErr w:type="spellEnd"/>
        <w:r w:rsidRPr="00B66CB1">
          <w:rPr>
            <w:rFonts w:ascii="Verdana" w:hAnsi="Verdana"/>
            <w:sz w:val="16"/>
            <w:szCs w:val="16"/>
          </w:rPr>
          <w:t xml:space="preserve"> </w:t>
        </w:r>
        <w:proofErr w:type="spellStart"/>
        <w:r w:rsidRPr="00B66CB1">
          <w:rPr>
            <w:rFonts w:ascii="Verdana" w:hAnsi="Verdana"/>
            <w:sz w:val="16"/>
            <w:szCs w:val="16"/>
          </w:rPr>
          <w:t>edilebilir</w:t>
        </w:r>
        <w:proofErr w:type="spellEnd"/>
      </w:hyperlink>
      <w:r>
        <w:rPr>
          <w:rFonts w:ascii="Verdana" w:hAnsi="Verdana"/>
          <w:sz w:val="16"/>
          <w:szCs w:val="16"/>
        </w:rPr>
        <w:t>.</w:t>
      </w:r>
    </w:p>
    <w:sectPr w:rsidR="2C2B0D63" w:rsidSect="00F6515B">
      <w:headerReference w:type="default" r:id="rId2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1D2C6" w14:textId="77777777" w:rsidR="009D2AC8" w:rsidRDefault="009D2AC8" w:rsidP="00C73F02">
      <w:r>
        <w:separator/>
      </w:r>
    </w:p>
  </w:endnote>
  <w:endnote w:type="continuationSeparator" w:id="0">
    <w:p w14:paraId="4864D2C6" w14:textId="77777777" w:rsidR="009D2AC8" w:rsidRDefault="009D2AC8" w:rsidP="00C7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E20AD" w14:textId="77777777" w:rsidR="009D2AC8" w:rsidRDefault="009D2AC8" w:rsidP="00C73F02">
      <w:r>
        <w:separator/>
      </w:r>
    </w:p>
  </w:footnote>
  <w:footnote w:type="continuationSeparator" w:id="0">
    <w:p w14:paraId="611E3FD0" w14:textId="77777777" w:rsidR="009D2AC8" w:rsidRDefault="009D2AC8" w:rsidP="00C73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68672" w14:textId="70DDD4C8" w:rsidR="00C73F02" w:rsidRDefault="00C73F02">
    <w:pPr>
      <w:pStyle w:val="stBilgi"/>
    </w:pPr>
    <w:r>
      <w:rPr>
        <w:rFonts w:ascii="Helvetica" w:eastAsia="MS Mincho" w:hAnsi="Helvetica" w:cs="Times New Roman"/>
        <w:b/>
        <w:noProof/>
        <w:color w:val="FF0000"/>
      </w:rPr>
      <w:drawing>
        <wp:anchor distT="0" distB="0" distL="114300" distR="114300" simplePos="0" relativeHeight="251658240" behindDoc="0" locked="0" layoutInCell="1" allowOverlap="1" wp14:anchorId="4EC135B3" wp14:editId="2B334494">
          <wp:simplePos x="0" y="0"/>
          <wp:positionH relativeFrom="column">
            <wp:posOffset>4000500</wp:posOffset>
          </wp:positionH>
          <wp:positionV relativeFrom="paragraph">
            <wp:posOffset>-114300</wp:posOffset>
          </wp:positionV>
          <wp:extent cx="1905000" cy="2190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rtinet_Logo_EmailSig_2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2190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D94F70"/>
    <w:multiLevelType w:val="hybridMultilevel"/>
    <w:tmpl w:val="FFFFFFFF"/>
    <w:lvl w:ilvl="0" w:tplc="DB7255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2F0C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9AC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60B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1C4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7AC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80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68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1A5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F048DC"/>
    <w:multiLevelType w:val="multilevel"/>
    <w:tmpl w:val="EE1C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F904E8"/>
    <w:multiLevelType w:val="hybridMultilevel"/>
    <w:tmpl w:val="6F78E7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924CB"/>
    <w:multiLevelType w:val="hybridMultilevel"/>
    <w:tmpl w:val="FFFFFFFF"/>
    <w:lvl w:ilvl="0" w:tplc="424A82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B80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66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466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5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BC7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8C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E63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9019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EB3334"/>
    <w:multiLevelType w:val="hybridMultilevel"/>
    <w:tmpl w:val="2A10F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4D1674"/>
    <w:multiLevelType w:val="hybridMultilevel"/>
    <w:tmpl w:val="1F4AD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1239B"/>
    <w:multiLevelType w:val="hybridMultilevel"/>
    <w:tmpl w:val="FFFFFFFF"/>
    <w:lvl w:ilvl="0" w:tplc="B4303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F08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E9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A5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2C0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C82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E7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7E9E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20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3FD61"/>
    <w:multiLevelType w:val="hybridMultilevel"/>
    <w:tmpl w:val="FFFFFFFF"/>
    <w:lvl w:ilvl="0" w:tplc="96B87B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8601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5A2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0E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60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968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087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64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E03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95D76"/>
    <w:multiLevelType w:val="hybridMultilevel"/>
    <w:tmpl w:val="FFFFFFFF"/>
    <w:lvl w:ilvl="0" w:tplc="206ACC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DE3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F26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0B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07C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0E0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6C8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CA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007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64624"/>
    <w:multiLevelType w:val="hybridMultilevel"/>
    <w:tmpl w:val="47F2A1B2"/>
    <w:lvl w:ilvl="0" w:tplc="CBD08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C675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FC0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B2C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1C7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E6F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5E59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EA5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4AD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33306E"/>
    <w:multiLevelType w:val="multilevel"/>
    <w:tmpl w:val="58BE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3C4DD7"/>
    <w:multiLevelType w:val="hybridMultilevel"/>
    <w:tmpl w:val="0FDA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C4B8F"/>
    <w:multiLevelType w:val="hybridMultilevel"/>
    <w:tmpl w:val="3F447AB2"/>
    <w:lvl w:ilvl="0" w:tplc="DCBCD9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FB611C"/>
    <w:multiLevelType w:val="hybridMultilevel"/>
    <w:tmpl w:val="5BD09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FF15CF"/>
    <w:multiLevelType w:val="hybridMultilevel"/>
    <w:tmpl w:val="A572A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BC6DBB"/>
    <w:multiLevelType w:val="hybridMultilevel"/>
    <w:tmpl w:val="F04407E4"/>
    <w:lvl w:ilvl="0" w:tplc="C330C2BA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E62E8"/>
    <w:multiLevelType w:val="hybridMultilevel"/>
    <w:tmpl w:val="CD5E4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D6AAB3"/>
    <w:multiLevelType w:val="hybridMultilevel"/>
    <w:tmpl w:val="FFFFFFFF"/>
    <w:lvl w:ilvl="0" w:tplc="1D28059A">
      <w:start w:val="1"/>
      <w:numFmt w:val="decimal"/>
      <w:lvlText w:val="%1."/>
      <w:lvlJc w:val="left"/>
      <w:pPr>
        <w:ind w:left="720" w:hanging="360"/>
      </w:pPr>
    </w:lvl>
    <w:lvl w:ilvl="1" w:tplc="5DF861DA">
      <w:start w:val="1"/>
      <w:numFmt w:val="lowerLetter"/>
      <w:lvlText w:val="%2."/>
      <w:lvlJc w:val="left"/>
      <w:pPr>
        <w:ind w:left="1440" w:hanging="360"/>
      </w:pPr>
    </w:lvl>
    <w:lvl w:ilvl="2" w:tplc="4B5C8CD8">
      <w:start w:val="1"/>
      <w:numFmt w:val="lowerRoman"/>
      <w:lvlText w:val="%3."/>
      <w:lvlJc w:val="right"/>
      <w:pPr>
        <w:ind w:left="2160" w:hanging="180"/>
      </w:pPr>
    </w:lvl>
    <w:lvl w:ilvl="3" w:tplc="AEB4C464">
      <w:start w:val="1"/>
      <w:numFmt w:val="decimal"/>
      <w:lvlText w:val="%4."/>
      <w:lvlJc w:val="left"/>
      <w:pPr>
        <w:ind w:left="2880" w:hanging="360"/>
      </w:pPr>
    </w:lvl>
    <w:lvl w:ilvl="4" w:tplc="AA7E3CF6">
      <w:start w:val="1"/>
      <w:numFmt w:val="lowerLetter"/>
      <w:lvlText w:val="%5."/>
      <w:lvlJc w:val="left"/>
      <w:pPr>
        <w:ind w:left="3600" w:hanging="360"/>
      </w:pPr>
    </w:lvl>
    <w:lvl w:ilvl="5" w:tplc="06CC20C0">
      <w:start w:val="1"/>
      <w:numFmt w:val="lowerRoman"/>
      <w:lvlText w:val="%6."/>
      <w:lvlJc w:val="right"/>
      <w:pPr>
        <w:ind w:left="4320" w:hanging="180"/>
      </w:pPr>
    </w:lvl>
    <w:lvl w:ilvl="6" w:tplc="D5084920">
      <w:start w:val="1"/>
      <w:numFmt w:val="decimal"/>
      <w:lvlText w:val="%7."/>
      <w:lvlJc w:val="left"/>
      <w:pPr>
        <w:ind w:left="5040" w:hanging="360"/>
      </w:pPr>
    </w:lvl>
    <w:lvl w:ilvl="7" w:tplc="BBEE1266">
      <w:start w:val="1"/>
      <w:numFmt w:val="lowerLetter"/>
      <w:lvlText w:val="%8."/>
      <w:lvlJc w:val="left"/>
      <w:pPr>
        <w:ind w:left="5760" w:hanging="360"/>
      </w:pPr>
    </w:lvl>
    <w:lvl w:ilvl="8" w:tplc="2290732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FC03B4"/>
    <w:multiLevelType w:val="hybridMultilevel"/>
    <w:tmpl w:val="7A1E45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45693"/>
    <w:multiLevelType w:val="hybridMultilevel"/>
    <w:tmpl w:val="C7E41700"/>
    <w:lvl w:ilvl="0" w:tplc="18B06194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E40D9"/>
    <w:multiLevelType w:val="hybridMultilevel"/>
    <w:tmpl w:val="1DDCF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750D9"/>
    <w:multiLevelType w:val="hybridMultilevel"/>
    <w:tmpl w:val="B0624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66C30"/>
    <w:multiLevelType w:val="hybridMultilevel"/>
    <w:tmpl w:val="FFFFFFFF"/>
    <w:lvl w:ilvl="0" w:tplc="689463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949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54C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49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56E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0E8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4E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6C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902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753BB"/>
    <w:multiLevelType w:val="hybridMultilevel"/>
    <w:tmpl w:val="C5F2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53D7E"/>
    <w:multiLevelType w:val="hybridMultilevel"/>
    <w:tmpl w:val="8D162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4331D"/>
    <w:multiLevelType w:val="hybridMultilevel"/>
    <w:tmpl w:val="12A0DD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42B04"/>
    <w:multiLevelType w:val="hybridMultilevel"/>
    <w:tmpl w:val="E00E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355F3"/>
    <w:multiLevelType w:val="hybridMultilevel"/>
    <w:tmpl w:val="2DD6F4BA"/>
    <w:lvl w:ilvl="0" w:tplc="24E601D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B52D01"/>
    <w:multiLevelType w:val="hybridMultilevel"/>
    <w:tmpl w:val="6592108A"/>
    <w:lvl w:ilvl="0" w:tplc="0172BBBA"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153816"/>
    <w:multiLevelType w:val="hybridMultilevel"/>
    <w:tmpl w:val="E7845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00C32"/>
    <w:multiLevelType w:val="hybridMultilevel"/>
    <w:tmpl w:val="1750B4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4902E9"/>
    <w:multiLevelType w:val="hybridMultilevel"/>
    <w:tmpl w:val="83828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DABAD"/>
    <w:multiLevelType w:val="hybridMultilevel"/>
    <w:tmpl w:val="FFFFFFFF"/>
    <w:lvl w:ilvl="0" w:tplc="696E0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E3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DAC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3CF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AEF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F45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41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84F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A01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F4D82"/>
    <w:multiLevelType w:val="hybridMultilevel"/>
    <w:tmpl w:val="4288D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1A353A"/>
    <w:multiLevelType w:val="hybridMultilevel"/>
    <w:tmpl w:val="0E1479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46D6F"/>
    <w:multiLevelType w:val="hybridMultilevel"/>
    <w:tmpl w:val="200CEF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DE1D8"/>
    <w:multiLevelType w:val="hybridMultilevel"/>
    <w:tmpl w:val="FFFFFFFF"/>
    <w:lvl w:ilvl="0" w:tplc="2A64A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FE1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C8E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A6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83D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9C1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3E0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30F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9A5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8C1EF6"/>
    <w:multiLevelType w:val="hybridMultilevel"/>
    <w:tmpl w:val="76B69980"/>
    <w:lvl w:ilvl="0" w:tplc="0172BBBA"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71254"/>
    <w:multiLevelType w:val="hybridMultilevel"/>
    <w:tmpl w:val="FFFFFFFF"/>
    <w:lvl w:ilvl="0" w:tplc="460A7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AE1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BE9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E1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43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A3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C3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44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ECE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555766">
    <w:abstractNumId w:val="22"/>
  </w:num>
  <w:num w:numId="2" w16cid:durableId="1488128183">
    <w:abstractNumId w:val="27"/>
  </w:num>
  <w:num w:numId="3" w16cid:durableId="91247427">
    <w:abstractNumId w:val="8"/>
  </w:num>
  <w:num w:numId="4" w16cid:durableId="514537704">
    <w:abstractNumId w:val="12"/>
  </w:num>
  <w:num w:numId="5" w16cid:durableId="2020961160">
    <w:abstractNumId w:val="13"/>
  </w:num>
  <w:num w:numId="6" w16cid:durableId="1362585333">
    <w:abstractNumId w:val="5"/>
  </w:num>
  <w:num w:numId="7" w16cid:durableId="1961179633">
    <w:abstractNumId w:val="11"/>
  </w:num>
  <w:num w:numId="8" w16cid:durableId="1096749406">
    <w:abstractNumId w:val="41"/>
  </w:num>
  <w:num w:numId="9" w16cid:durableId="377053954">
    <w:abstractNumId w:val="43"/>
  </w:num>
  <w:num w:numId="10" w16cid:durableId="779182058">
    <w:abstractNumId w:val="37"/>
  </w:num>
  <w:num w:numId="11" w16cid:durableId="1866165438">
    <w:abstractNumId w:val="0"/>
  </w:num>
  <w:num w:numId="12" w16cid:durableId="322782134">
    <w:abstractNumId w:val="1"/>
  </w:num>
  <w:num w:numId="13" w16cid:durableId="385229584">
    <w:abstractNumId w:val="2"/>
  </w:num>
  <w:num w:numId="14" w16cid:durableId="2090736422">
    <w:abstractNumId w:val="3"/>
  </w:num>
  <w:num w:numId="15" w16cid:durableId="431239602">
    <w:abstractNumId w:val="4"/>
  </w:num>
  <w:num w:numId="16" w16cid:durableId="2095084456">
    <w:abstractNumId w:val="10"/>
  </w:num>
  <w:num w:numId="17" w16cid:durableId="297495017">
    <w:abstractNumId w:val="29"/>
  </w:num>
  <w:num w:numId="18" w16cid:durableId="1898591338">
    <w:abstractNumId w:val="16"/>
  </w:num>
  <w:num w:numId="19" w16cid:durableId="1080372769">
    <w:abstractNumId w:val="25"/>
  </w:num>
  <w:num w:numId="20" w16cid:durableId="151483399">
    <w:abstractNumId w:val="39"/>
  </w:num>
  <w:num w:numId="21" w16cid:durableId="1668289879">
    <w:abstractNumId w:val="31"/>
  </w:num>
  <w:num w:numId="22" w16cid:durableId="279185013">
    <w:abstractNumId w:val="30"/>
  </w:num>
  <w:num w:numId="23" w16cid:durableId="1539050404">
    <w:abstractNumId w:val="26"/>
  </w:num>
  <w:num w:numId="24" w16cid:durableId="887492735">
    <w:abstractNumId w:val="36"/>
  </w:num>
  <w:num w:numId="25" w16cid:durableId="1182624199">
    <w:abstractNumId w:val="32"/>
  </w:num>
  <w:num w:numId="26" w16cid:durableId="1495995825">
    <w:abstractNumId w:val="35"/>
  </w:num>
  <w:num w:numId="27" w16cid:durableId="2042589123">
    <w:abstractNumId w:val="14"/>
  </w:num>
  <w:num w:numId="28" w16cid:durableId="318460251">
    <w:abstractNumId w:val="6"/>
  </w:num>
  <w:num w:numId="29" w16cid:durableId="1431196118">
    <w:abstractNumId w:val="15"/>
  </w:num>
  <w:num w:numId="30" w16cid:durableId="176311895">
    <w:abstractNumId w:val="18"/>
  </w:num>
  <w:num w:numId="31" w16cid:durableId="1635519073">
    <w:abstractNumId w:val="28"/>
  </w:num>
  <w:num w:numId="32" w16cid:durableId="406267422">
    <w:abstractNumId w:val="9"/>
  </w:num>
  <w:num w:numId="33" w16cid:durableId="419714808">
    <w:abstractNumId w:val="21"/>
  </w:num>
  <w:num w:numId="34" w16cid:durableId="948317759">
    <w:abstractNumId w:val="34"/>
  </w:num>
  <w:num w:numId="35" w16cid:durableId="1597202929">
    <w:abstractNumId w:val="38"/>
  </w:num>
  <w:num w:numId="36" w16cid:durableId="2070960468">
    <w:abstractNumId w:val="19"/>
  </w:num>
  <w:num w:numId="37" w16cid:durableId="952899224">
    <w:abstractNumId w:val="42"/>
  </w:num>
  <w:num w:numId="38" w16cid:durableId="114914737">
    <w:abstractNumId w:val="33"/>
  </w:num>
  <w:num w:numId="39" w16cid:durableId="371081740">
    <w:abstractNumId w:val="24"/>
  </w:num>
  <w:num w:numId="40" w16cid:durableId="2015457125">
    <w:abstractNumId w:val="7"/>
  </w:num>
  <w:num w:numId="41" w16cid:durableId="1425108653">
    <w:abstractNumId w:val="23"/>
  </w:num>
  <w:num w:numId="42" w16cid:durableId="1044402994">
    <w:abstractNumId w:val="20"/>
  </w:num>
  <w:num w:numId="43" w16cid:durableId="1010327521">
    <w:abstractNumId w:val="40"/>
  </w:num>
  <w:num w:numId="44" w16cid:durableId="1818633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cumentProtection w:edit="forms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417"/>
    <w:rsid w:val="00002918"/>
    <w:rsid w:val="00013FC8"/>
    <w:rsid w:val="00024709"/>
    <w:rsid w:val="00040505"/>
    <w:rsid w:val="000475CF"/>
    <w:rsid w:val="0004778D"/>
    <w:rsid w:val="00070254"/>
    <w:rsid w:val="00073281"/>
    <w:rsid w:val="000738CB"/>
    <w:rsid w:val="0008778D"/>
    <w:rsid w:val="0009451D"/>
    <w:rsid w:val="000A27A0"/>
    <w:rsid w:val="000A290A"/>
    <w:rsid w:val="000A7A3A"/>
    <w:rsid w:val="000B771F"/>
    <w:rsid w:val="000B7D70"/>
    <w:rsid w:val="000C215A"/>
    <w:rsid w:val="000C3D94"/>
    <w:rsid w:val="000D123B"/>
    <w:rsid w:val="000D1FE1"/>
    <w:rsid w:val="000D24AD"/>
    <w:rsid w:val="000E2441"/>
    <w:rsid w:val="000F0BE1"/>
    <w:rsid w:val="000F2818"/>
    <w:rsid w:val="000F484B"/>
    <w:rsid w:val="00100772"/>
    <w:rsid w:val="00103B28"/>
    <w:rsid w:val="00112FAA"/>
    <w:rsid w:val="00122342"/>
    <w:rsid w:val="001373AB"/>
    <w:rsid w:val="00152F73"/>
    <w:rsid w:val="0016137E"/>
    <w:rsid w:val="001775C3"/>
    <w:rsid w:val="00180770"/>
    <w:rsid w:val="001863AF"/>
    <w:rsid w:val="00187699"/>
    <w:rsid w:val="0019472B"/>
    <w:rsid w:val="00196EC8"/>
    <w:rsid w:val="001C38AA"/>
    <w:rsid w:val="001D1CF8"/>
    <w:rsid w:val="001D4C94"/>
    <w:rsid w:val="001E425B"/>
    <w:rsid w:val="001E7063"/>
    <w:rsid w:val="001E790D"/>
    <w:rsid w:val="001F11F2"/>
    <w:rsid w:val="00207C71"/>
    <w:rsid w:val="00214A54"/>
    <w:rsid w:val="00220A4F"/>
    <w:rsid w:val="00241D1B"/>
    <w:rsid w:val="00243AD1"/>
    <w:rsid w:val="00263602"/>
    <w:rsid w:val="00265CC8"/>
    <w:rsid w:val="002718E7"/>
    <w:rsid w:val="00271F4B"/>
    <w:rsid w:val="00275C8D"/>
    <w:rsid w:val="002862ED"/>
    <w:rsid w:val="00291C5A"/>
    <w:rsid w:val="0029684F"/>
    <w:rsid w:val="002A0171"/>
    <w:rsid w:val="002C6A3F"/>
    <w:rsid w:val="002C6AE4"/>
    <w:rsid w:val="002D5DD3"/>
    <w:rsid w:val="002D76A0"/>
    <w:rsid w:val="002E24CC"/>
    <w:rsid w:val="002F06A1"/>
    <w:rsid w:val="002F6CBC"/>
    <w:rsid w:val="003020B2"/>
    <w:rsid w:val="00317B93"/>
    <w:rsid w:val="003213C1"/>
    <w:rsid w:val="00333659"/>
    <w:rsid w:val="00336965"/>
    <w:rsid w:val="00346E7F"/>
    <w:rsid w:val="00355599"/>
    <w:rsid w:val="00356DCC"/>
    <w:rsid w:val="00367BF7"/>
    <w:rsid w:val="00377BA6"/>
    <w:rsid w:val="00381079"/>
    <w:rsid w:val="0038237A"/>
    <w:rsid w:val="00386B3A"/>
    <w:rsid w:val="00387AA6"/>
    <w:rsid w:val="0039044B"/>
    <w:rsid w:val="00391715"/>
    <w:rsid w:val="003B6685"/>
    <w:rsid w:val="003C226A"/>
    <w:rsid w:val="003C2A9B"/>
    <w:rsid w:val="003C60B9"/>
    <w:rsid w:val="003D458E"/>
    <w:rsid w:val="003D685D"/>
    <w:rsid w:val="003D7E03"/>
    <w:rsid w:val="00400858"/>
    <w:rsid w:val="004135EE"/>
    <w:rsid w:val="00414091"/>
    <w:rsid w:val="00423E8F"/>
    <w:rsid w:val="004344B1"/>
    <w:rsid w:val="00441A5F"/>
    <w:rsid w:val="0045479A"/>
    <w:rsid w:val="00461A8E"/>
    <w:rsid w:val="00464324"/>
    <w:rsid w:val="00465709"/>
    <w:rsid w:val="00466258"/>
    <w:rsid w:val="00480FDB"/>
    <w:rsid w:val="004812EC"/>
    <w:rsid w:val="00486A10"/>
    <w:rsid w:val="00491076"/>
    <w:rsid w:val="00491298"/>
    <w:rsid w:val="004A244F"/>
    <w:rsid w:val="004A3326"/>
    <w:rsid w:val="004A6A93"/>
    <w:rsid w:val="004B570B"/>
    <w:rsid w:val="004C057A"/>
    <w:rsid w:val="004C63B9"/>
    <w:rsid w:val="004E027F"/>
    <w:rsid w:val="004E35F9"/>
    <w:rsid w:val="004F0406"/>
    <w:rsid w:val="004F2AB0"/>
    <w:rsid w:val="004F4479"/>
    <w:rsid w:val="00504ED5"/>
    <w:rsid w:val="00506E94"/>
    <w:rsid w:val="00512F4F"/>
    <w:rsid w:val="0052554B"/>
    <w:rsid w:val="005308C8"/>
    <w:rsid w:val="005310F9"/>
    <w:rsid w:val="00534B5D"/>
    <w:rsid w:val="00551F8D"/>
    <w:rsid w:val="00564383"/>
    <w:rsid w:val="00573DF6"/>
    <w:rsid w:val="0058640E"/>
    <w:rsid w:val="005A3076"/>
    <w:rsid w:val="005B5CC0"/>
    <w:rsid w:val="005B7F02"/>
    <w:rsid w:val="005C08B7"/>
    <w:rsid w:val="005D4975"/>
    <w:rsid w:val="005D723B"/>
    <w:rsid w:val="005E17D9"/>
    <w:rsid w:val="005F2A73"/>
    <w:rsid w:val="005F3C02"/>
    <w:rsid w:val="0061021C"/>
    <w:rsid w:val="00615E14"/>
    <w:rsid w:val="00617A67"/>
    <w:rsid w:val="006224EE"/>
    <w:rsid w:val="00625D61"/>
    <w:rsid w:val="00633AC0"/>
    <w:rsid w:val="006416D5"/>
    <w:rsid w:val="006576AF"/>
    <w:rsid w:val="00660D6D"/>
    <w:rsid w:val="00672499"/>
    <w:rsid w:val="006733FC"/>
    <w:rsid w:val="00694D37"/>
    <w:rsid w:val="006B538B"/>
    <w:rsid w:val="006D24C9"/>
    <w:rsid w:val="006F0A9A"/>
    <w:rsid w:val="006F1569"/>
    <w:rsid w:val="006F6E38"/>
    <w:rsid w:val="00700374"/>
    <w:rsid w:val="0070581A"/>
    <w:rsid w:val="00706FD7"/>
    <w:rsid w:val="00711693"/>
    <w:rsid w:val="00713CB9"/>
    <w:rsid w:val="00735726"/>
    <w:rsid w:val="00735A08"/>
    <w:rsid w:val="00745AC0"/>
    <w:rsid w:val="00745EF8"/>
    <w:rsid w:val="00750248"/>
    <w:rsid w:val="00752EB3"/>
    <w:rsid w:val="007542E8"/>
    <w:rsid w:val="00762C4D"/>
    <w:rsid w:val="00765D45"/>
    <w:rsid w:val="007674EF"/>
    <w:rsid w:val="00773C8B"/>
    <w:rsid w:val="007872C2"/>
    <w:rsid w:val="007A0FDD"/>
    <w:rsid w:val="007A66E4"/>
    <w:rsid w:val="007B731D"/>
    <w:rsid w:val="007C49F3"/>
    <w:rsid w:val="007D3C32"/>
    <w:rsid w:val="007D5EC1"/>
    <w:rsid w:val="007D6322"/>
    <w:rsid w:val="007E16DA"/>
    <w:rsid w:val="007E20B5"/>
    <w:rsid w:val="007E236A"/>
    <w:rsid w:val="007F1D1D"/>
    <w:rsid w:val="007F5661"/>
    <w:rsid w:val="00806F8E"/>
    <w:rsid w:val="00807B76"/>
    <w:rsid w:val="00815C7B"/>
    <w:rsid w:val="008162CF"/>
    <w:rsid w:val="00836EB2"/>
    <w:rsid w:val="00837E33"/>
    <w:rsid w:val="00840D29"/>
    <w:rsid w:val="00844955"/>
    <w:rsid w:val="00844E6F"/>
    <w:rsid w:val="00853B16"/>
    <w:rsid w:val="00866226"/>
    <w:rsid w:val="00872ACC"/>
    <w:rsid w:val="008739D6"/>
    <w:rsid w:val="00876BCE"/>
    <w:rsid w:val="00884B02"/>
    <w:rsid w:val="00893407"/>
    <w:rsid w:val="00895A0E"/>
    <w:rsid w:val="008962B5"/>
    <w:rsid w:val="00897ED8"/>
    <w:rsid w:val="008A1C75"/>
    <w:rsid w:val="008A53C6"/>
    <w:rsid w:val="008B792A"/>
    <w:rsid w:val="008D0C3A"/>
    <w:rsid w:val="008E442D"/>
    <w:rsid w:val="008F1F46"/>
    <w:rsid w:val="008F2075"/>
    <w:rsid w:val="008F44D3"/>
    <w:rsid w:val="008F578E"/>
    <w:rsid w:val="00914DF2"/>
    <w:rsid w:val="00926E3C"/>
    <w:rsid w:val="00931AC8"/>
    <w:rsid w:val="009425DE"/>
    <w:rsid w:val="009522CC"/>
    <w:rsid w:val="00952C2E"/>
    <w:rsid w:val="009616EB"/>
    <w:rsid w:val="00962E21"/>
    <w:rsid w:val="009645E6"/>
    <w:rsid w:val="009814EA"/>
    <w:rsid w:val="00992FAE"/>
    <w:rsid w:val="009A0E3E"/>
    <w:rsid w:val="009A402D"/>
    <w:rsid w:val="009C0E92"/>
    <w:rsid w:val="009C323D"/>
    <w:rsid w:val="009C37F8"/>
    <w:rsid w:val="009C693C"/>
    <w:rsid w:val="009D2AC8"/>
    <w:rsid w:val="009D396C"/>
    <w:rsid w:val="009E7ADD"/>
    <w:rsid w:val="00A04FFC"/>
    <w:rsid w:val="00A06644"/>
    <w:rsid w:val="00A1563A"/>
    <w:rsid w:val="00A17511"/>
    <w:rsid w:val="00A2030F"/>
    <w:rsid w:val="00A20B83"/>
    <w:rsid w:val="00A21A97"/>
    <w:rsid w:val="00A241C1"/>
    <w:rsid w:val="00A24755"/>
    <w:rsid w:val="00A3048F"/>
    <w:rsid w:val="00A33BB6"/>
    <w:rsid w:val="00A34032"/>
    <w:rsid w:val="00A56936"/>
    <w:rsid w:val="00A60564"/>
    <w:rsid w:val="00A60953"/>
    <w:rsid w:val="00A67DD9"/>
    <w:rsid w:val="00A852C3"/>
    <w:rsid w:val="00A85488"/>
    <w:rsid w:val="00A87237"/>
    <w:rsid w:val="00A92BEC"/>
    <w:rsid w:val="00AB1B91"/>
    <w:rsid w:val="00AC03D0"/>
    <w:rsid w:val="00AC599B"/>
    <w:rsid w:val="00AC7BA9"/>
    <w:rsid w:val="00AD071B"/>
    <w:rsid w:val="00AD2762"/>
    <w:rsid w:val="00AD5D0C"/>
    <w:rsid w:val="00AE7D24"/>
    <w:rsid w:val="00AF5E5D"/>
    <w:rsid w:val="00AF61CD"/>
    <w:rsid w:val="00B020C0"/>
    <w:rsid w:val="00B0314A"/>
    <w:rsid w:val="00B05864"/>
    <w:rsid w:val="00B213BF"/>
    <w:rsid w:val="00B21D4C"/>
    <w:rsid w:val="00B22787"/>
    <w:rsid w:val="00B357FC"/>
    <w:rsid w:val="00B402F1"/>
    <w:rsid w:val="00B54529"/>
    <w:rsid w:val="00B61505"/>
    <w:rsid w:val="00B618A5"/>
    <w:rsid w:val="00B670BE"/>
    <w:rsid w:val="00B82343"/>
    <w:rsid w:val="00B83788"/>
    <w:rsid w:val="00B91DFB"/>
    <w:rsid w:val="00B94711"/>
    <w:rsid w:val="00B95ECF"/>
    <w:rsid w:val="00BA2E15"/>
    <w:rsid w:val="00BA6C08"/>
    <w:rsid w:val="00BB1285"/>
    <w:rsid w:val="00BB5FD1"/>
    <w:rsid w:val="00BD5041"/>
    <w:rsid w:val="00BE3098"/>
    <w:rsid w:val="00BF0C43"/>
    <w:rsid w:val="00C02C42"/>
    <w:rsid w:val="00C032A9"/>
    <w:rsid w:val="00C10437"/>
    <w:rsid w:val="00C11807"/>
    <w:rsid w:val="00C25EED"/>
    <w:rsid w:val="00C26781"/>
    <w:rsid w:val="00C275FA"/>
    <w:rsid w:val="00C31997"/>
    <w:rsid w:val="00C331FE"/>
    <w:rsid w:val="00C4321A"/>
    <w:rsid w:val="00C54DFB"/>
    <w:rsid w:val="00C611CE"/>
    <w:rsid w:val="00C674B7"/>
    <w:rsid w:val="00C73F02"/>
    <w:rsid w:val="00C8062B"/>
    <w:rsid w:val="00C87B61"/>
    <w:rsid w:val="00C9773F"/>
    <w:rsid w:val="00C9795B"/>
    <w:rsid w:val="00CA1733"/>
    <w:rsid w:val="00CA1DA7"/>
    <w:rsid w:val="00CB4016"/>
    <w:rsid w:val="00CB45A4"/>
    <w:rsid w:val="00CC6B25"/>
    <w:rsid w:val="00CD398F"/>
    <w:rsid w:val="00CD63E7"/>
    <w:rsid w:val="00CD7024"/>
    <w:rsid w:val="00CE7A87"/>
    <w:rsid w:val="00CF0281"/>
    <w:rsid w:val="00CF6E05"/>
    <w:rsid w:val="00D0494E"/>
    <w:rsid w:val="00D070A4"/>
    <w:rsid w:val="00D2076D"/>
    <w:rsid w:val="00D26BFD"/>
    <w:rsid w:val="00D321B9"/>
    <w:rsid w:val="00D32AF2"/>
    <w:rsid w:val="00D40CB8"/>
    <w:rsid w:val="00D432B5"/>
    <w:rsid w:val="00D47BDC"/>
    <w:rsid w:val="00D512E3"/>
    <w:rsid w:val="00D56F76"/>
    <w:rsid w:val="00D7114A"/>
    <w:rsid w:val="00D75F84"/>
    <w:rsid w:val="00D92ED5"/>
    <w:rsid w:val="00D97E0A"/>
    <w:rsid w:val="00DA0DBC"/>
    <w:rsid w:val="00DA41BF"/>
    <w:rsid w:val="00DA4A0C"/>
    <w:rsid w:val="00DB638C"/>
    <w:rsid w:val="00DC1D50"/>
    <w:rsid w:val="00DC4417"/>
    <w:rsid w:val="00DD25BF"/>
    <w:rsid w:val="00DD31FC"/>
    <w:rsid w:val="00DE0134"/>
    <w:rsid w:val="00DF132F"/>
    <w:rsid w:val="00DF5BBD"/>
    <w:rsid w:val="00DF6DC5"/>
    <w:rsid w:val="00DF7EAC"/>
    <w:rsid w:val="00E031FE"/>
    <w:rsid w:val="00E03DA9"/>
    <w:rsid w:val="00E333F9"/>
    <w:rsid w:val="00E36FA8"/>
    <w:rsid w:val="00E4186B"/>
    <w:rsid w:val="00E63F94"/>
    <w:rsid w:val="00E647E3"/>
    <w:rsid w:val="00E64AED"/>
    <w:rsid w:val="00E82779"/>
    <w:rsid w:val="00E87209"/>
    <w:rsid w:val="00E92E3C"/>
    <w:rsid w:val="00E94BCA"/>
    <w:rsid w:val="00E95E58"/>
    <w:rsid w:val="00EA704E"/>
    <w:rsid w:val="00EB01BE"/>
    <w:rsid w:val="00EC3783"/>
    <w:rsid w:val="00EC76BF"/>
    <w:rsid w:val="00ED04EC"/>
    <w:rsid w:val="00EE7818"/>
    <w:rsid w:val="00EF101D"/>
    <w:rsid w:val="00EF2E18"/>
    <w:rsid w:val="00F059E9"/>
    <w:rsid w:val="00F07F74"/>
    <w:rsid w:val="00F1300A"/>
    <w:rsid w:val="00F277E8"/>
    <w:rsid w:val="00F31825"/>
    <w:rsid w:val="00F34B2B"/>
    <w:rsid w:val="00F40067"/>
    <w:rsid w:val="00F43836"/>
    <w:rsid w:val="00F6515B"/>
    <w:rsid w:val="00F755EF"/>
    <w:rsid w:val="00F8086D"/>
    <w:rsid w:val="00F82485"/>
    <w:rsid w:val="00F83422"/>
    <w:rsid w:val="00F834F3"/>
    <w:rsid w:val="00F87B28"/>
    <w:rsid w:val="00F95E30"/>
    <w:rsid w:val="00FA49EB"/>
    <w:rsid w:val="00FB20FD"/>
    <w:rsid w:val="00FD22E1"/>
    <w:rsid w:val="00FD2878"/>
    <w:rsid w:val="00FE0AE5"/>
    <w:rsid w:val="00FE4300"/>
    <w:rsid w:val="00FF2619"/>
    <w:rsid w:val="00FF2E7D"/>
    <w:rsid w:val="00FF3223"/>
    <w:rsid w:val="00FF595F"/>
    <w:rsid w:val="00FF6872"/>
    <w:rsid w:val="014DE1A0"/>
    <w:rsid w:val="024830AB"/>
    <w:rsid w:val="0249CD6D"/>
    <w:rsid w:val="0394460E"/>
    <w:rsid w:val="03E4010C"/>
    <w:rsid w:val="03F9C4D2"/>
    <w:rsid w:val="04F73BED"/>
    <w:rsid w:val="0745C003"/>
    <w:rsid w:val="089CC45E"/>
    <w:rsid w:val="08E23A0A"/>
    <w:rsid w:val="09ACF7F0"/>
    <w:rsid w:val="0AE2A5EB"/>
    <w:rsid w:val="0C92A680"/>
    <w:rsid w:val="0DCF1C5D"/>
    <w:rsid w:val="0F5AD66A"/>
    <w:rsid w:val="116889AB"/>
    <w:rsid w:val="119F81F6"/>
    <w:rsid w:val="11D21AF6"/>
    <w:rsid w:val="11D5DD46"/>
    <w:rsid w:val="12D9758D"/>
    <w:rsid w:val="167FB3BB"/>
    <w:rsid w:val="179BF4A1"/>
    <w:rsid w:val="182026C3"/>
    <w:rsid w:val="18E8B860"/>
    <w:rsid w:val="19675DE8"/>
    <w:rsid w:val="19F17561"/>
    <w:rsid w:val="1A1CD08E"/>
    <w:rsid w:val="1AC367D9"/>
    <w:rsid w:val="1C3A94C7"/>
    <w:rsid w:val="1D66C75D"/>
    <w:rsid w:val="1D68062C"/>
    <w:rsid w:val="1F861334"/>
    <w:rsid w:val="1F969FFA"/>
    <w:rsid w:val="1FBFE61B"/>
    <w:rsid w:val="21261059"/>
    <w:rsid w:val="21590C2E"/>
    <w:rsid w:val="227E06FF"/>
    <w:rsid w:val="22F786DD"/>
    <w:rsid w:val="23CD17B1"/>
    <w:rsid w:val="24F53408"/>
    <w:rsid w:val="25C5A605"/>
    <w:rsid w:val="25D34637"/>
    <w:rsid w:val="27B9F6AF"/>
    <w:rsid w:val="27FF9400"/>
    <w:rsid w:val="2811715A"/>
    <w:rsid w:val="282CD4CA"/>
    <w:rsid w:val="2904CEAB"/>
    <w:rsid w:val="2966C861"/>
    <w:rsid w:val="29AD41BB"/>
    <w:rsid w:val="2A46CA3E"/>
    <w:rsid w:val="2AA30FD5"/>
    <w:rsid w:val="2C2B0D63"/>
    <w:rsid w:val="2D64BFC9"/>
    <w:rsid w:val="2D66860F"/>
    <w:rsid w:val="2D9653D0"/>
    <w:rsid w:val="2D9ED255"/>
    <w:rsid w:val="2E99B302"/>
    <w:rsid w:val="2F535FEE"/>
    <w:rsid w:val="30165C21"/>
    <w:rsid w:val="3031F463"/>
    <w:rsid w:val="31371C96"/>
    <w:rsid w:val="327FA85D"/>
    <w:rsid w:val="329FA848"/>
    <w:rsid w:val="34089D38"/>
    <w:rsid w:val="348B6A38"/>
    <w:rsid w:val="3508F486"/>
    <w:rsid w:val="362AB512"/>
    <w:rsid w:val="36567FAC"/>
    <w:rsid w:val="3772D423"/>
    <w:rsid w:val="378350F4"/>
    <w:rsid w:val="38CDB42A"/>
    <w:rsid w:val="39BBF389"/>
    <w:rsid w:val="39BC21FE"/>
    <w:rsid w:val="3A3C3150"/>
    <w:rsid w:val="3A51839B"/>
    <w:rsid w:val="3B70F540"/>
    <w:rsid w:val="3C5533EC"/>
    <w:rsid w:val="3D75FF26"/>
    <w:rsid w:val="3F2AF7E4"/>
    <w:rsid w:val="3FE8BA3D"/>
    <w:rsid w:val="4044C14C"/>
    <w:rsid w:val="4132A19D"/>
    <w:rsid w:val="44F3AE65"/>
    <w:rsid w:val="4567A5AC"/>
    <w:rsid w:val="45AAEB98"/>
    <w:rsid w:val="468F7EC6"/>
    <w:rsid w:val="46CBB087"/>
    <w:rsid w:val="475C35BD"/>
    <w:rsid w:val="47A495C9"/>
    <w:rsid w:val="482B4F27"/>
    <w:rsid w:val="4A9AFB88"/>
    <w:rsid w:val="4B3588A1"/>
    <w:rsid w:val="4C68F46A"/>
    <w:rsid w:val="4CE41582"/>
    <w:rsid w:val="4E4F943B"/>
    <w:rsid w:val="5095216D"/>
    <w:rsid w:val="514CB4EF"/>
    <w:rsid w:val="52382F88"/>
    <w:rsid w:val="52491E35"/>
    <w:rsid w:val="52EDF9B4"/>
    <w:rsid w:val="53535706"/>
    <w:rsid w:val="54F59D01"/>
    <w:rsid w:val="5564BCA8"/>
    <w:rsid w:val="559F225B"/>
    <w:rsid w:val="56188D84"/>
    <w:rsid w:val="568AF7C8"/>
    <w:rsid w:val="56B426DF"/>
    <w:rsid w:val="572F1931"/>
    <w:rsid w:val="5A1B8D1D"/>
    <w:rsid w:val="5A223A41"/>
    <w:rsid w:val="5AE640C6"/>
    <w:rsid w:val="5B698432"/>
    <w:rsid w:val="5C53AE49"/>
    <w:rsid w:val="5CF38D59"/>
    <w:rsid w:val="5F4A1057"/>
    <w:rsid w:val="5F76306A"/>
    <w:rsid w:val="5FCA005F"/>
    <w:rsid w:val="5FFDF15F"/>
    <w:rsid w:val="600B00B5"/>
    <w:rsid w:val="60785368"/>
    <w:rsid w:val="6145132D"/>
    <w:rsid w:val="62DF822D"/>
    <w:rsid w:val="64B969D5"/>
    <w:rsid w:val="656DC255"/>
    <w:rsid w:val="657A8875"/>
    <w:rsid w:val="66AF83B1"/>
    <w:rsid w:val="6840D902"/>
    <w:rsid w:val="69C7817D"/>
    <w:rsid w:val="6A5659B1"/>
    <w:rsid w:val="6B45EB9C"/>
    <w:rsid w:val="6C55A1E4"/>
    <w:rsid w:val="6C614777"/>
    <w:rsid w:val="6F7E255F"/>
    <w:rsid w:val="7036C301"/>
    <w:rsid w:val="70CF68BB"/>
    <w:rsid w:val="71092D0F"/>
    <w:rsid w:val="71248D8E"/>
    <w:rsid w:val="71291307"/>
    <w:rsid w:val="71A35B64"/>
    <w:rsid w:val="723FE320"/>
    <w:rsid w:val="724BFE8B"/>
    <w:rsid w:val="73DBB381"/>
    <w:rsid w:val="74B2C542"/>
    <w:rsid w:val="752365BE"/>
    <w:rsid w:val="75CF614D"/>
    <w:rsid w:val="7657E65B"/>
    <w:rsid w:val="76939414"/>
    <w:rsid w:val="76A094F6"/>
    <w:rsid w:val="7AB1772D"/>
    <w:rsid w:val="7BA3D248"/>
    <w:rsid w:val="7C481FB0"/>
    <w:rsid w:val="7CABC46F"/>
    <w:rsid w:val="7CD99463"/>
    <w:rsid w:val="7D5F88A1"/>
    <w:rsid w:val="7E0F8395"/>
    <w:rsid w:val="7EE9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96C5D6"/>
  <w14:defaultImageDpi w14:val="330"/>
  <w15:docId w15:val="{F16E0D4C-A6C7-474F-86B7-6CED4BC7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1FE"/>
    <w:rPr>
      <w:rFonts w:ascii="Times New Roman" w:hAnsi="Times New Roman" w:cs="Times New Roman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45E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45E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554B"/>
    <w:pPr>
      <w:ind w:left="720"/>
      <w:contextualSpacing/>
    </w:pPr>
    <w:rPr>
      <w:rFonts w:asciiTheme="minorHAnsi" w:hAnsiTheme="minorHAnsi" w:cstheme="minorBidi"/>
    </w:rPr>
  </w:style>
  <w:style w:type="character" w:styleId="Kpr">
    <w:name w:val="Hyperlink"/>
    <w:basedOn w:val="VarsaylanParagrafYazTipi"/>
    <w:uiPriority w:val="99"/>
    <w:unhideWhenUsed/>
    <w:rsid w:val="00386B3A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86B3A"/>
    <w:rPr>
      <w:color w:val="800080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73F02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C73F02"/>
  </w:style>
  <w:style w:type="paragraph" w:styleId="AltBilgi">
    <w:name w:val="footer"/>
    <w:basedOn w:val="Normal"/>
    <w:link w:val="AltBilgiChar"/>
    <w:uiPriority w:val="99"/>
    <w:unhideWhenUsed/>
    <w:rsid w:val="00C73F02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C73F02"/>
  </w:style>
  <w:style w:type="paragraph" w:styleId="BalonMetni">
    <w:name w:val="Balloon Text"/>
    <w:basedOn w:val="Normal"/>
    <w:link w:val="BalonMetniChar"/>
    <w:uiPriority w:val="99"/>
    <w:semiHidden/>
    <w:unhideWhenUsed/>
    <w:rsid w:val="00C73F02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3F02"/>
    <w:rPr>
      <w:rFonts w:ascii="Lucida Grande" w:hAnsi="Lucida Grande" w:cs="Lucida Grande"/>
      <w:sz w:val="18"/>
      <w:szCs w:val="18"/>
    </w:rPr>
  </w:style>
  <w:style w:type="paragraph" w:styleId="Dzeltme">
    <w:name w:val="Revision"/>
    <w:hidden/>
    <w:uiPriority w:val="99"/>
    <w:semiHidden/>
    <w:rsid w:val="00D26BFD"/>
  </w:style>
  <w:style w:type="character" w:customStyle="1" w:styleId="apple-converted-space">
    <w:name w:val="apple-converted-space"/>
    <w:basedOn w:val="VarsaylanParagrafYazTipi"/>
    <w:rsid w:val="00625D61"/>
  </w:style>
  <w:style w:type="character" w:styleId="AklamaBavurusu">
    <w:name w:val="annotation reference"/>
    <w:basedOn w:val="VarsaylanParagrafYazTipi"/>
    <w:uiPriority w:val="99"/>
    <w:semiHidden/>
    <w:unhideWhenUsed/>
    <w:rsid w:val="007E16D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7E16D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E16DA"/>
    <w:rPr>
      <w:rFonts w:ascii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E16D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E16DA"/>
    <w:rPr>
      <w:rFonts w:ascii="Times New Roman" w:hAnsi="Times New Roman" w:cs="Times New Roman"/>
      <w:b/>
      <w:bCs/>
      <w:sz w:val="20"/>
      <w:szCs w:val="20"/>
    </w:rPr>
  </w:style>
  <w:style w:type="character" w:customStyle="1" w:styleId="UnresolvedMention1">
    <w:name w:val="Unresolved Mention1"/>
    <w:basedOn w:val="VarsaylanParagrafYazTipi"/>
    <w:uiPriority w:val="99"/>
    <w:rsid w:val="00E647E3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33BB6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k3Char">
    <w:name w:val="Başlık 3 Char"/>
    <w:basedOn w:val="VarsaylanParagrafYazTipi"/>
    <w:link w:val="Balk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aragraph">
    <w:name w:val="paragraph"/>
    <w:basedOn w:val="Normal"/>
    <w:rsid w:val="00D0494E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VarsaylanParagrafYazTipi"/>
    <w:rsid w:val="00D0494E"/>
  </w:style>
  <w:style w:type="character" w:customStyle="1" w:styleId="eop">
    <w:name w:val="eop"/>
    <w:basedOn w:val="VarsaylanParagrafYazTipi"/>
    <w:rsid w:val="00D0494E"/>
  </w:style>
  <w:style w:type="paragraph" w:styleId="NormalWeb">
    <w:name w:val="Normal (Web)"/>
    <w:basedOn w:val="Normal"/>
    <w:uiPriority w:val="99"/>
    <w:unhideWhenUsed/>
    <w:rsid w:val="00893407"/>
    <w:pPr>
      <w:spacing w:before="100" w:beforeAutospacing="1" w:after="100" w:afterAutospacing="1"/>
    </w:pPr>
    <w:rPr>
      <w:rFonts w:eastAsia="Times New Roman"/>
      <w14:ligatures w14:val="standardContextual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45EF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45EF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7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4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96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49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17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4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07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92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6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1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94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1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81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5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18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0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64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4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153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4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6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31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4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1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4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868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19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48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4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4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2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0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6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69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03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44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0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2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1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17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47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7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0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2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814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23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01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7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33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64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24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9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5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1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67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1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99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37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5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0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25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72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9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7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9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8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0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2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61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3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1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5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03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961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6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95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5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2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93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8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02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9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9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56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7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77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2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4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8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297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0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83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33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3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2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20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9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1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52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8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341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7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7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95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8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74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0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5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2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7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8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15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65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5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32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94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110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0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0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16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63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27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361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4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2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4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9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44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9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2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9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4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6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6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17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81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9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59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32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251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46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46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0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39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66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8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7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1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92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56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56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2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88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0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2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05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5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2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5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5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3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63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3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0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0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7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08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2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0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93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73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360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17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8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74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6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0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8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18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27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26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2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9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55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6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0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13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0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02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2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67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3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0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65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36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0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2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7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49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3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04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47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17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694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9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1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6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3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5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30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871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6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0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8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67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89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3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4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30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7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1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4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9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0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03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9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27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57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5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9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1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23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19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07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49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39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5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1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5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33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7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93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7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14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67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4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3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3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55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8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3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4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9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0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95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874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66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20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3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5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8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9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1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5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21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9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95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0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0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31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0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2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72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29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212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1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3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15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6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4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15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2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70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2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4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3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360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8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0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24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752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6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8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3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6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0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3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1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1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9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537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5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1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02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1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84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0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7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60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3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5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7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0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76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99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3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9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5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56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9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06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5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0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83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rtinet.com/content/dam/fortinet/assets/reports/2024-cybersecurity-skills-gap-report.pdf" TargetMode="External"/><Relationship Id="rId18" Type="http://schemas.openxmlformats.org/officeDocument/2006/relationships/hyperlink" Target="https://www.fortinet.com/nse-training" TargetMode="External"/><Relationship Id="rId26" Type="http://schemas.openxmlformats.org/officeDocument/2006/relationships/hyperlink" Target="https://www.fortinet.com/fortiguard/lab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ortinet.com/trust?tab=trusted%20partner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ortinet.com/content/dam/maindam/PUBLIC/02_MARKETING/08_Report/ftnt-service-report-security-awareness-training-2024.pdf" TargetMode="External"/><Relationship Id="rId17" Type="http://schemas.openxmlformats.org/officeDocument/2006/relationships/hyperlink" Target="https://www.fortinet.com/content/fortinet-com/en_us" TargetMode="External"/><Relationship Id="rId25" Type="http://schemas.openxmlformats.org/officeDocument/2006/relationships/hyperlink" Target="https://www.fortinet.com/blo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ality@marjinal.com.tr" TargetMode="External"/><Relationship Id="rId20" Type="http://schemas.openxmlformats.org/officeDocument/2006/relationships/hyperlink" Target="https://www.fortinet.com/trust?tab=trusted%20partner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rtinet.com/?utm_source=website&amp;utm_medium=pr&amp;utm_campaign=fortinet" TargetMode="External"/><Relationship Id="rId24" Type="http://schemas.openxmlformats.org/officeDocument/2006/relationships/hyperlink" Target="https://www.fortinet.com/content/fortinet-com/en_u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ortinet.com/training/security-awareness-training" TargetMode="External"/><Relationship Id="rId23" Type="http://schemas.openxmlformats.org/officeDocument/2006/relationships/hyperlink" Target="https://www.fortinet.com/fortiguard/labs?utm_source=website&amp;utm_campaign=fortiguardlabs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fortinet.com/nse-trainin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rtinet.com/blog/industry-trends/gaps-in-skills-knowledge-technology-pave-way-for-breaches" TargetMode="External"/><Relationship Id="rId22" Type="http://schemas.openxmlformats.org/officeDocument/2006/relationships/hyperlink" Target="https://www.fortinet.com/fortiguard/labs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09173c-608d-449f-801c-8478917a6353" xsi:nil="true"/>
    <lcf76f155ced4ddcb4097134ff3c332f xmlns="b0c5e927-4501-4a0e-aa37-e4f6bdcd05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52C9503B3EA4AA15CF7B0C4DA7FD5" ma:contentTypeVersion="13" ma:contentTypeDescription="Create a new document." ma:contentTypeScope="" ma:versionID="d5728193abd7eb1140b302f831d0c04b">
  <xsd:schema xmlns:xsd="http://www.w3.org/2001/XMLSchema" xmlns:xs="http://www.w3.org/2001/XMLSchema" xmlns:p="http://schemas.microsoft.com/office/2006/metadata/properties" xmlns:ns2="b0c5e927-4501-4a0e-aa37-e4f6bdcd055d" xmlns:ns3="8909173c-608d-449f-801c-8478917a6353" targetNamespace="http://schemas.microsoft.com/office/2006/metadata/properties" ma:root="true" ma:fieldsID="1395b29a5cdd072cd468ee2509b59a6a" ns2:_="" ns3:_="">
    <xsd:import namespace="b0c5e927-4501-4a0e-aa37-e4f6bdcd055d"/>
    <xsd:import namespace="8909173c-608d-449f-801c-8478917a6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5e927-4501-4a0e-aa37-e4f6bdcd0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7c7e1d-08f1-45b1-b725-95e43607a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9173c-608d-449f-801c-8478917a6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019962a-9e3b-4624-9263-a29b35edcbea}" ma:internalName="TaxCatchAll" ma:showField="CatchAllData" ma:web="8909173c-608d-449f-801c-8478917a6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B6ABE2-AF90-594F-A6F2-CE07E08C4E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796EE6-DA14-4CE7-9C5A-9850D5FBF4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E8987-5022-4DBA-A99E-C76E5972C280}">
  <ds:schemaRefs>
    <ds:schemaRef ds:uri="http://schemas.microsoft.com/office/2006/metadata/properties"/>
    <ds:schemaRef ds:uri="http://schemas.microsoft.com/office/infopath/2007/PartnerControls"/>
    <ds:schemaRef ds:uri="8909173c-608d-449f-801c-8478917a6353"/>
    <ds:schemaRef ds:uri="b0c5e927-4501-4a0e-aa37-e4f6bdcd055d"/>
  </ds:schemaRefs>
</ds:datastoreItem>
</file>

<file path=customXml/itemProps4.xml><?xml version="1.0" encoding="utf-8"?>
<ds:datastoreItem xmlns:ds="http://schemas.openxmlformats.org/officeDocument/2006/customXml" ds:itemID="{CFE1BD95-40F7-4959-934B-8AAB9A001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5e927-4501-4a0e-aa37-e4f6bdcd055d"/>
    <ds:schemaRef ds:uri="8909173c-608d-449f-801c-8478917a6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1624</Words>
  <Characters>9257</Characters>
  <Application>Microsoft Office Word</Application>
  <DocSecurity>0</DocSecurity>
  <Lines>77</Lines>
  <Paragraphs>21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Fortinet</Company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Welton</dc:creator>
  <cp:keywords/>
  <dc:description/>
  <cp:lastModifiedBy>Halit Yeşilbaş</cp:lastModifiedBy>
  <cp:revision>8</cp:revision>
  <cp:lastPrinted>2016-01-25T18:22:00Z</cp:lastPrinted>
  <dcterms:created xsi:type="dcterms:W3CDTF">2024-11-06T07:41:00Z</dcterms:created>
  <dcterms:modified xsi:type="dcterms:W3CDTF">2024-11-08T14:17:00Z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0x01010031252C9503B3EA4AA15CF7B0C4DA7FD5</vt:lpwstr>
  </property>
  <property fmtid="{D5CDD505-2E9C-101B-9397-08002B2CF9AE}" pid="3" name="MediaServiceImageTags">
    <vt:lpwstr/>
  </property>
</Properties>
</file>