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41CD" w:rsidR="00A77B3E" w:rsidP="00872303" w:rsidRDefault="008774B9" w14:paraId="073D42A4" w14:textId="361BF78F">
      <w:pPr>
        <w:rPr>
          <w:rFonts w:eastAsia="Arial"/>
          <w:lang w:val="tr-TR"/>
        </w:rPr>
      </w:pPr>
      <w:bookmarkStart w:name="Section1" w:id="0"/>
      <w:bookmarkEnd w:id="0"/>
      <w:r w:rsidRPr="006E41CD">
        <w:rPr>
          <w:rFonts w:eastAsia="Arial"/>
          <w:lang w:val="tr-TR"/>
        </w:rPr>
        <w:t xml:space="preserve">  </w:t>
      </w:r>
    </w:p>
    <w:p w:rsidRPr="006E41CD" w:rsidR="00A77B3E" w:rsidP="00872303" w:rsidRDefault="00A77B3E" w14:paraId="073D42A6" w14:textId="77777777">
      <w:pPr>
        <w:rPr>
          <w:rFonts w:eastAsia="Arial"/>
          <w:lang w:val="tr-TR"/>
        </w:rPr>
        <w:sectPr w:rsidRPr="006E41CD" w:rsidR="00A77B3E" w:rsidSect="00D34F59">
          <w:headerReference w:type="default" r:id="rId10"/>
          <w:footerReference w:type="default" r:id="rId11"/>
          <w:headerReference w:type="first" r:id="rId12"/>
          <w:footerReference w:type="first" r:id="rId13"/>
          <w:type w:val="continuous"/>
          <w:pgSz w:w="12240" w:h="15840" w:orient="portrait"/>
          <w:pgMar w:top="1440" w:right="1440" w:bottom="1440" w:left="1440" w:header="270" w:footer="0" w:gutter="0"/>
          <w:cols w:space="708"/>
          <w:titlePg/>
          <w:docGrid w:linePitch="360"/>
        </w:sectPr>
      </w:pPr>
    </w:p>
    <w:p w:rsidRPr="006E41CD" w:rsidR="009C6413" w:rsidP="00A90EF9" w:rsidRDefault="009C6413" w14:paraId="40CF32E7" w14:textId="18D65D35">
      <w:pPr>
        <w:tabs>
          <w:tab w:val="left" w:pos="2510"/>
        </w:tabs>
        <w:spacing w:line="276" w:lineRule="auto"/>
        <w:contextualSpacing/>
        <w:jc w:val="center"/>
        <w:rPr>
          <w:rFonts w:ascii="Verdana" w:hAnsi="Verdana"/>
          <w:b w:val="1"/>
          <w:bCs w:val="1"/>
          <w:sz w:val="28"/>
          <w:szCs w:val="28"/>
          <w:lang w:val="tr-TR"/>
        </w:rPr>
      </w:pPr>
      <w:r w:rsidRPr="0F2FC67F" w:rsidR="009C6413">
        <w:rPr>
          <w:rFonts w:ascii="Verdana" w:hAnsi="Verdana"/>
          <w:b w:val="1"/>
          <w:bCs w:val="1"/>
          <w:sz w:val="28"/>
          <w:szCs w:val="28"/>
          <w:lang w:val="tr-TR"/>
        </w:rPr>
        <w:t xml:space="preserve">TD SYNNEX ve Object First, fidye yazılımlarına karşı </w:t>
      </w:r>
      <w:r w:rsidRPr="0F2FC67F" w:rsidR="009C6413">
        <w:rPr>
          <w:rFonts w:ascii="Verdana" w:hAnsi="Verdana"/>
          <w:b w:val="1"/>
          <w:bCs w:val="1"/>
          <w:sz w:val="28"/>
          <w:szCs w:val="28"/>
          <w:lang w:val="tr-TR"/>
        </w:rPr>
        <w:t>güvenli ve değiştirilemez</w:t>
      </w:r>
      <w:r w:rsidRPr="0F2FC67F" w:rsidR="009C6413">
        <w:rPr>
          <w:rFonts w:ascii="Verdana" w:hAnsi="Verdana"/>
          <w:b w:val="1"/>
          <w:bCs w:val="1"/>
          <w:sz w:val="28"/>
          <w:szCs w:val="28"/>
          <w:lang w:val="tr-TR"/>
        </w:rPr>
        <w:t xml:space="preserve"> yedekleme çözümü </w:t>
      </w:r>
      <w:r w:rsidRPr="0F2FC67F" w:rsidR="009C6413">
        <w:rPr>
          <w:rFonts w:ascii="Verdana" w:hAnsi="Verdana"/>
          <w:b w:val="1"/>
          <w:bCs w:val="1"/>
          <w:sz w:val="28"/>
          <w:szCs w:val="28"/>
          <w:lang w:val="tr-TR"/>
        </w:rPr>
        <w:t>Ootbi’yi</w:t>
      </w:r>
      <w:r w:rsidRPr="0F2FC67F" w:rsidR="009C6413">
        <w:rPr>
          <w:rFonts w:ascii="Verdana" w:hAnsi="Verdana"/>
          <w:b w:val="1"/>
          <w:bCs w:val="1"/>
          <w:sz w:val="28"/>
          <w:szCs w:val="28"/>
          <w:lang w:val="tr-TR"/>
        </w:rPr>
        <w:t xml:space="preserve"> Türkiye pazarına sunmak için güçlerini birleştirdi</w:t>
      </w:r>
    </w:p>
    <w:p w:rsidRPr="006E41CD" w:rsidR="00003EC6" w:rsidP="00A90EF9" w:rsidRDefault="00D34F59" w14:paraId="4D15BE5E" w14:textId="71C229EC">
      <w:pPr>
        <w:tabs>
          <w:tab w:val="left" w:pos="2510"/>
        </w:tabs>
        <w:spacing w:line="276" w:lineRule="auto"/>
        <w:contextualSpacing/>
        <w:jc w:val="center"/>
        <w:rPr>
          <w:rFonts w:ascii="Verdana" w:hAnsi="Verdana"/>
          <w:b/>
          <w:sz w:val="22"/>
          <w:szCs w:val="22"/>
          <w:lang w:val="tr-TR"/>
        </w:rPr>
      </w:pPr>
      <w:r w:rsidRPr="006E41CD">
        <w:rPr>
          <w:rFonts w:ascii="Verdana" w:hAnsi="Verdana"/>
          <w:b/>
          <w:sz w:val="22"/>
          <w:szCs w:val="22"/>
          <w:lang w:val="tr-TR"/>
        </w:rPr>
        <w:br/>
      </w:r>
      <w:r w:rsidRPr="006E41CD" w:rsidR="005554CF">
        <w:rPr>
          <w:rFonts w:ascii="Verdana" w:hAnsi="Verdana"/>
          <w:b/>
          <w:sz w:val="22"/>
          <w:szCs w:val="22"/>
          <w:lang w:val="tr-TR"/>
        </w:rPr>
        <w:t xml:space="preserve">TD SYNNEX ve Object First arasında, EMEA bölgesindeki dağıtım iş birliği, Türkiye’de değiştirilemez ve güvenli yedekleme çözümlerine yönelik artan talebi karşılayacak şekilde genişletildi. </w:t>
      </w:r>
    </w:p>
    <w:p w:rsidRPr="006E41CD" w:rsidR="00D34F59" w:rsidP="00D34F59" w:rsidRDefault="00D34F59" w14:paraId="7CF4D67D" w14:textId="77777777">
      <w:pPr>
        <w:spacing w:line="300" w:lineRule="auto"/>
        <w:contextualSpacing/>
        <w:jc w:val="center"/>
        <w:rPr>
          <w:rFonts w:ascii="Verdana" w:hAnsi="Verdana" w:eastAsia="Arial"/>
          <w:b/>
          <w:bCs/>
          <w:sz w:val="20"/>
          <w:szCs w:val="20"/>
          <w:lang w:val="tr-TR"/>
        </w:rPr>
      </w:pPr>
    </w:p>
    <w:p w:rsidRPr="006E41CD" w:rsidR="00C540C8" w:rsidP="1C5D51D3" w:rsidRDefault="00D34F59" w14:paraId="1165D838" w14:textId="4ECC79A0">
      <w:pPr>
        <w:spacing w:line="300" w:lineRule="auto"/>
        <w:contextualSpacing/>
        <w:jc w:val="both"/>
        <w:rPr>
          <w:rFonts w:ascii="Verdana" w:hAnsi="Verdana" w:eastAsia="Arial"/>
          <w:sz w:val="20"/>
          <w:szCs w:val="20"/>
          <w:lang w:val="tr-TR"/>
        </w:rPr>
      </w:pPr>
      <w:r w:rsidRPr="0F2FC67F" w:rsidR="00D34F59">
        <w:rPr>
          <w:rFonts w:ascii="Verdana" w:hAnsi="Verdana" w:eastAsia="Arial"/>
          <w:sz w:val="20"/>
          <w:szCs w:val="20"/>
          <w:lang w:val="tr-TR"/>
        </w:rPr>
        <w:t xml:space="preserve">BT ekosistemi için lider bir küresel distribütör ve 100'den fazla ülkede 150 bini aşkın müşterisi için çözüm toplayıcı olan </w:t>
      </w:r>
      <w:r w:rsidRPr="0F2FC67F" w:rsidR="00956DA7">
        <w:rPr>
          <w:rFonts w:ascii="Verdana" w:hAnsi="Verdana" w:eastAsia="Arial"/>
          <w:sz w:val="20"/>
          <w:szCs w:val="20"/>
          <w:lang w:val="tr-TR"/>
        </w:rPr>
        <w:t xml:space="preserve">TD SYNNEX, Object </w:t>
      </w:r>
      <w:r w:rsidRPr="0F2FC67F" w:rsidR="00956DA7">
        <w:rPr>
          <w:rFonts w:ascii="Verdana" w:hAnsi="Verdana" w:eastAsia="Arial"/>
          <w:sz w:val="20"/>
          <w:szCs w:val="20"/>
          <w:lang w:val="tr-TR"/>
        </w:rPr>
        <w:t>First’ün</w:t>
      </w:r>
      <w:r w:rsidRPr="0F2FC67F" w:rsidR="00956DA7">
        <w:rPr>
          <w:rFonts w:ascii="Verdana" w:hAnsi="Verdana" w:eastAsia="Arial"/>
          <w:sz w:val="20"/>
          <w:szCs w:val="20"/>
          <w:lang w:val="tr-TR"/>
        </w:rPr>
        <w:t xml:space="preserve"> </w:t>
      </w:r>
      <w:r w:rsidRPr="0F2FC67F" w:rsidR="00956DA7">
        <w:rPr>
          <w:rFonts w:ascii="Verdana" w:hAnsi="Verdana" w:eastAsia="Arial"/>
          <w:sz w:val="20"/>
          <w:szCs w:val="20"/>
          <w:lang w:val="tr-TR"/>
        </w:rPr>
        <w:t>Ootbi</w:t>
      </w:r>
      <w:r w:rsidRPr="0F2FC67F" w:rsidR="00956DA7">
        <w:rPr>
          <w:rFonts w:ascii="Verdana" w:hAnsi="Verdana" w:eastAsia="Arial"/>
          <w:sz w:val="20"/>
          <w:szCs w:val="20"/>
          <w:lang w:val="tr-TR"/>
        </w:rPr>
        <w:t xml:space="preserve"> (</w:t>
      </w:r>
      <w:r w:rsidRPr="0F2FC67F" w:rsidR="00956DA7">
        <w:rPr>
          <w:rFonts w:ascii="Verdana" w:hAnsi="Verdana" w:eastAsia="Arial"/>
          <w:sz w:val="20"/>
          <w:szCs w:val="20"/>
          <w:lang w:val="tr-TR"/>
        </w:rPr>
        <w:t>Out</w:t>
      </w:r>
      <w:r w:rsidRPr="0F2FC67F" w:rsidR="00956DA7">
        <w:rPr>
          <w:rFonts w:ascii="Verdana" w:hAnsi="Verdana" w:eastAsia="Arial"/>
          <w:sz w:val="20"/>
          <w:szCs w:val="20"/>
          <w:lang w:val="tr-TR"/>
        </w:rPr>
        <w:t>-of-</w:t>
      </w:r>
      <w:r w:rsidRPr="0F2FC67F" w:rsidR="00956DA7">
        <w:rPr>
          <w:rFonts w:ascii="Verdana" w:hAnsi="Verdana" w:eastAsia="Arial"/>
          <w:sz w:val="20"/>
          <w:szCs w:val="20"/>
          <w:lang w:val="tr-TR"/>
        </w:rPr>
        <w:t>the</w:t>
      </w:r>
      <w:r w:rsidRPr="0F2FC67F" w:rsidR="00956DA7">
        <w:rPr>
          <w:rFonts w:ascii="Verdana" w:hAnsi="Verdana" w:eastAsia="Arial"/>
          <w:sz w:val="20"/>
          <w:szCs w:val="20"/>
          <w:lang w:val="tr-TR"/>
        </w:rPr>
        <w:t xml:space="preserve">-Box </w:t>
      </w:r>
      <w:r w:rsidRPr="0F2FC67F" w:rsidR="00956DA7">
        <w:rPr>
          <w:rFonts w:ascii="Verdana" w:hAnsi="Verdana" w:eastAsia="Arial"/>
          <w:sz w:val="20"/>
          <w:szCs w:val="20"/>
          <w:lang w:val="tr-TR"/>
        </w:rPr>
        <w:t>Immutability</w:t>
      </w:r>
      <w:r w:rsidRPr="0F2FC67F" w:rsidR="00956DA7">
        <w:rPr>
          <w:rFonts w:ascii="Verdana" w:hAnsi="Verdana" w:eastAsia="Arial"/>
          <w:sz w:val="20"/>
          <w:szCs w:val="20"/>
          <w:lang w:val="tr-TR"/>
        </w:rPr>
        <w:t xml:space="preserve">) çözümünün Türkiye’deki yetkili </w:t>
      </w:r>
      <w:r w:rsidRPr="0F2FC67F" w:rsidR="00956DA7">
        <w:rPr>
          <w:rFonts w:ascii="Verdana" w:hAnsi="Verdana" w:eastAsia="Arial"/>
          <w:sz w:val="20"/>
          <w:szCs w:val="20"/>
          <w:lang w:val="tr-TR"/>
        </w:rPr>
        <w:t>dağıtıcı</w:t>
      </w:r>
      <w:r w:rsidRPr="0F2FC67F" w:rsidR="00427C14">
        <w:rPr>
          <w:rFonts w:ascii="Verdana" w:hAnsi="Verdana" w:eastAsia="Arial"/>
          <w:sz w:val="20"/>
          <w:szCs w:val="20"/>
          <w:lang w:val="tr-TR"/>
        </w:rPr>
        <w:t>sı</w:t>
      </w:r>
      <w:r w:rsidRPr="0F2FC67F" w:rsidR="00956DA7">
        <w:rPr>
          <w:rFonts w:ascii="Verdana" w:hAnsi="Verdana" w:eastAsia="Arial"/>
          <w:sz w:val="20"/>
          <w:szCs w:val="20"/>
          <w:lang w:val="tr-TR"/>
        </w:rPr>
        <w:t xml:space="preserve"> oldu. Fidye yazılımlarına karşı dayanıklı, kutudan çıkar çıkmaz </w:t>
      </w:r>
      <w:r w:rsidRPr="0F2FC67F" w:rsidR="00C107AF">
        <w:rPr>
          <w:rFonts w:ascii="Verdana" w:hAnsi="Verdana" w:eastAsia="Arial"/>
          <w:sz w:val="20"/>
          <w:szCs w:val="20"/>
          <w:lang w:val="tr-TR"/>
        </w:rPr>
        <w:t>kullanıma hazır</w:t>
      </w:r>
      <w:r w:rsidRPr="0F2FC67F" w:rsidR="00956DA7">
        <w:rPr>
          <w:rFonts w:ascii="Verdana" w:hAnsi="Verdana" w:eastAsia="Arial"/>
          <w:sz w:val="20"/>
          <w:szCs w:val="20"/>
          <w:lang w:val="tr-TR"/>
        </w:rPr>
        <w:t xml:space="preserve"> ve değiştirilemez </w:t>
      </w:r>
      <w:r w:rsidRPr="0F2FC67F" w:rsidR="00C107AF">
        <w:rPr>
          <w:rFonts w:ascii="Verdana" w:hAnsi="Verdana" w:eastAsia="Arial"/>
          <w:sz w:val="20"/>
          <w:szCs w:val="20"/>
          <w:lang w:val="tr-TR"/>
        </w:rPr>
        <w:t>yedek</w:t>
      </w:r>
      <w:r w:rsidRPr="0F2FC67F" w:rsidR="00483C3A">
        <w:rPr>
          <w:rFonts w:ascii="Verdana" w:hAnsi="Verdana" w:eastAsia="Arial"/>
          <w:sz w:val="20"/>
          <w:szCs w:val="20"/>
          <w:lang w:val="tr-TR"/>
        </w:rPr>
        <w:t>leme</w:t>
      </w:r>
      <w:r w:rsidRPr="0F2FC67F" w:rsidR="00C107AF">
        <w:rPr>
          <w:rFonts w:ascii="Verdana" w:hAnsi="Verdana" w:eastAsia="Arial"/>
          <w:sz w:val="20"/>
          <w:szCs w:val="20"/>
          <w:lang w:val="tr-TR"/>
        </w:rPr>
        <w:t xml:space="preserve"> </w:t>
      </w:r>
      <w:r w:rsidRPr="0F2FC67F" w:rsidR="00956DA7">
        <w:rPr>
          <w:rFonts w:ascii="Verdana" w:hAnsi="Verdana" w:eastAsia="Arial"/>
          <w:sz w:val="20"/>
          <w:szCs w:val="20"/>
          <w:lang w:val="tr-TR"/>
        </w:rPr>
        <w:t>ortam</w:t>
      </w:r>
      <w:r w:rsidRPr="0F2FC67F" w:rsidR="00C107AF">
        <w:rPr>
          <w:rFonts w:ascii="Verdana" w:hAnsi="Verdana" w:eastAsia="Arial"/>
          <w:sz w:val="20"/>
          <w:szCs w:val="20"/>
          <w:lang w:val="tr-TR"/>
        </w:rPr>
        <w:t>ı</w:t>
      </w:r>
      <w:r w:rsidRPr="0F2FC67F" w:rsidR="00956DA7">
        <w:rPr>
          <w:rFonts w:ascii="Verdana" w:hAnsi="Verdana" w:eastAsia="Arial"/>
          <w:sz w:val="20"/>
          <w:szCs w:val="20"/>
          <w:lang w:val="tr-TR"/>
        </w:rPr>
        <w:t xml:space="preserve"> sunan </w:t>
      </w:r>
      <w:r w:rsidRPr="0F2FC67F" w:rsidR="00956DA7">
        <w:rPr>
          <w:rFonts w:ascii="Verdana" w:hAnsi="Verdana" w:eastAsia="Arial"/>
          <w:sz w:val="20"/>
          <w:szCs w:val="20"/>
          <w:lang w:val="tr-TR"/>
        </w:rPr>
        <w:t>Ootbi</w:t>
      </w:r>
      <w:r w:rsidRPr="0F2FC67F" w:rsidR="00956DA7">
        <w:rPr>
          <w:rFonts w:ascii="Verdana" w:hAnsi="Verdana" w:eastAsia="Arial"/>
          <w:sz w:val="20"/>
          <w:szCs w:val="20"/>
          <w:lang w:val="tr-TR"/>
        </w:rPr>
        <w:t xml:space="preserve">, </w:t>
      </w:r>
      <w:r w:rsidRPr="0F2FC67F" w:rsidR="00956DA7">
        <w:rPr>
          <w:rFonts w:ascii="Verdana" w:hAnsi="Verdana" w:eastAsia="Arial"/>
          <w:sz w:val="20"/>
          <w:szCs w:val="20"/>
          <w:lang w:val="tr-TR"/>
        </w:rPr>
        <w:t>Veeam</w:t>
      </w:r>
      <w:r w:rsidRPr="0F2FC67F" w:rsidR="00956DA7">
        <w:rPr>
          <w:rFonts w:ascii="Verdana" w:hAnsi="Verdana" w:eastAsia="Arial"/>
          <w:sz w:val="20"/>
          <w:szCs w:val="20"/>
          <w:lang w:val="tr-TR"/>
        </w:rPr>
        <w:t xml:space="preserve">® müşterileri için güvenli, basit ve güçlü bir yedekleme depolama sunuyor.  </w:t>
      </w:r>
    </w:p>
    <w:p w:rsidRPr="006E41CD" w:rsidR="00C540C8" w:rsidP="003A7FE7" w:rsidRDefault="00C540C8" w14:paraId="171C90F7" w14:textId="77777777">
      <w:pPr>
        <w:spacing w:line="300" w:lineRule="auto"/>
        <w:contextualSpacing/>
        <w:jc w:val="both"/>
        <w:rPr>
          <w:rFonts w:ascii="Verdana" w:hAnsi="Verdana" w:eastAsia="Arial"/>
          <w:sz w:val="20"/>
          <w:szCs w:val="20"/>
          <w:lang w:val="tr-TR"/>
        </w:rPr>
      </w:pPr>
    </w:p>
    <w:p w:rsidRPr="006E41CD" w:rsidR="000205DE" w:rsidP="00956DA7" w:rsidRDefault="00427C14" w14:paraId="2D57CA7A" w14:textId="4561D03B">
      <w:pPr>
        <w:spacing w:line="300" w:lineRule="auto"/>
        <w:contextualSpacing/>
        <w:jc w:val="both"/>
        <w:rPr>
          <w:rFonts w:ascii="Verdana" w:hAnsi="Verdana" w:eastAsia="Arial"/>
          <w:sz w:val="20"/>
          <w:szCs w:val="20"/>
          <w:lang w:val="tr-TR"/>
        </w:rPr>
      </w:pPr>
      <w:r w:rsidRPr="0F2FC67F" w:rsidR="00427C14">
        <w:rPr>
          <w:rFonts w:ascii="Verdana" w:hAnsi="Verdana" w:eastAsia="Arial"/>
          <w:sz w:val="20"/>
          <w:szCs w:val="20"/>
          <w:lang w:val="tr-TR"/>
        </w:rPr>
        <w:t xml:space="preserve">Object </w:t>
      </w:r>
      <w:r w:rsidRPr="0F2FC67F" w:rsidR="00427C14">
        <w:rPr>
          <w:rFonts w:ascii="Verdana" w:hAnsi="Verdana" w:eastAsia="Arial"/>
          <w:sz w:val="20"/>
          <w:szCs w:val="20"/>
          <w:lang w:val="tr-TR"/>
        </w:rPr>
        <w:t>First’in</w:t>
      </w:r>
      <w:r w:rsidRPr="0F2FC67F" w:rsidR="00427C14">
        <w:rPr>
          <w:rFonts w:ascii="Verdana" w:hAnsi="Verdana" w:eastAsia="Arial"/>
          <w:sz w:val="20"/>
          <w:szCs w:val="20"/>
          <w:lang w:val="tr-TR"/>
        </w:rPr>
        <w:t xml:space="preserve"> </w:t>
      </w:r>
      <w:r w:rsidRPr="0F2FC67F" w:rsidR="00427C14">
        <w:rPr>
          <w:rFonts w:ascii="Verdana" w:hAnsi="Verdana" w:eastAsia="Arial"/>
          <w:sz w:val="20"/>
          <w:szCs w:val="20"/>
          <w:lang w:val="tr-TR"/>
        </w:rPr>
        <w:t>Ootbi</w:t>
      </w:r>
      <w:r w:rsidRPr="0F2FC67F" w:rsidR="00427C14">
        <w:rPr>
          <w:rFonts w:ascii="Verdana" w:hAnsi="Verdana" w:eastAsia="Arial"/>
          <w:sz w:val="20"/>
          <w:szCs w:val="20"/>
          <w:lang w:val="tr-TR"/>
        </w:rPr>
        <w:t xml:space="preserve"> ürünü, fidye yazılımlarına karşı dayanıklı</w:t>
      </w:r>
      <w:r w:rsidRPr="0F2FC67F" w:rsidR="00427C14">
        <w:rPr>
          <w:rFonts w:ascii="Verdana" w:hAnsi="Verdana" w:eastAsia="Arial"/>
          <w:sz w:val="20"/>
          <w:szCs w:val="20"/>
          <w:lang w:val="tr-TR"/>
        </w:rPr>
        <w:t xml:space="preserve"> ve</w:t>
      </w:r>
      <w:r w:rsidRPr="0F2FC67F" w:rsidR="00427C14">
        <w:rPr>
          <w:rFonts w:ascii="Verdana" w:hAnsi="Verdana" w:eastAsia="Arial"/>
          <w:sz w:val="20"/>
          <w:szCs w:val="20"/>
          <w:lang w:val="tr-TR"/>
        </w:rPr>
        <w:t xml:space="preserve"> değiştirilemez veri koruması sağlayarak güvenli veri depolama ve </w:t>
      </w:r>
      <w:r w:rsidRPr="0F2FC67F" w:rsidR="00427C14">
        <w:rPr>
          <w:rFonts w:ascii="Verdana" w:hAnsi="Verdana" w:eastAsia="Arial"/>
          <w:sz w:val="20"/>
          <w:szCs w:val="20"/>
          <w:lang w:val="tr-TR"/>
        </w:rPr>
        <w:t>hızlı</w:t>
      </w:r>
      <w:r w:rsidRPr="0F2FC67F" w:rsidR="00427C14">
        <w:rPr>
          <w:rFonts w:ascii="Verdana" w:hAnsi="Verdana" w:eastAsia="Arial"/>
          <w:sz w:val="20"/>
          <w:szCs w:val="20"/>
          <w:lang w:val="tr-TR"/>
        </w:rPr>
        <w:t xml:space="preserve"> kurtarma imkânı </w:t>
      </w:r>
      <w:r w:rsidRPr="0F2FC67F" w:rsidR="00427C14">
        <w:rPr>
          <w:rFonts w:ascii="Verdana" w:hAnsi="Verdana" w:eastAsia="Arial"/>
          <w:sz w:val="20"/>
          <w:szCs w:val="20"/>
          <w:lang w:val="tr-TR"/>
        </w:rPr>
        <w:t>sun</w:t>
      </w:r>
      <w:r w:rsidRPr="0F2FC67F" w:rsidR="00483C3A">
        <w:rPr>
          <w:rFonts w:ascii="Verdana" w:hAnsi="Verdana" w:eastAsia="Arial"/>
          <w:sz w:val="20"/>
          <w:szCs w:val="20"/>
          <w:lang w:val="tr-TR"/>
        </w:rPr>
        <w:t>uyor.</w:t>
      </w:r>
      <w:r w:rsidRPr="0F2FC67F" w:rsidR="00483C3A">
        <w:rPr>
          <w:rFonts w:ascii="Verdana" w:hAnsi="Verdana" w:eastAsia="Arial"/>
          <w:sz w:val="20"/>
          <w:szCs w:val="20"/>
          <w:lang w:val="tr-TR"/>
        </w:rPr>
        <w:t xml:space="preserve"> </w:t>
      </w:r>
      <w:r w:rsidRPr="0F2FC67F" w:rsidR="00427C14">
        <w:rPr>
          <w:rFonts w:ascii="Verdana" w:hAnsi="Verdana" w:eastAsia="Arial"/>
          <w:sz w:val="20"/>
          <w:szCs w:val="20"/>
          <w:lang w:val="tr-TR"/>
        </w:rPr>
        <w:t>Güvenlik odaklı tasarlanan</w:t>
      </w:r>
      <w:r w:rsidRPr="0F2FC67F" w:rsidR="00427C14">
        <w:rPr>
          <w:rFonts w:ascii="Verdana" w:hAnsi="Verdana" w:eastAsia="Arial"/>
          <w:sz w:val="20"/>
          <w:szCs w:val="20"/>
          <w:lang w:val="tr-TR"/>
        </w:rPr>
        <w:t xml:space="preserve"> bu nesne depolama cihazı</w:t>
      </w:r>
      <w:r w:rsidRPr="0F2FC67F" w:rsidR="00427C14">
        <w:rPr>
          <w:rFonts w:ascii="Verdana" w:hAnsi="Verdana" w:eastAsia="Arial"/>
          <w:sz w:val="20"/>
          <w:szCs w:val="20"/>
          <w:lang w:val="tr-TR"/>
        </w:rPr>
        <w:t>;</w:t>
      </w:r>
      <w:r w:rsidRPr="0F2FC67F" w:rsidR="00427C14">
        <w:rPr>
          <w:rFonts w:ascii="Verdana" w:hAnsi="Verdana" w:eastAsia="Arial"/>
          <w:sz w:val="20"/>
          <w:szCs w:val="20"/>
          <w:lang w:val="tr-TR"/>
        </w:rPr>
        <w:t xml:space="preserve"> donanım yazılımı, işletim sistemi, depolama uygulaması </w:t>
      </w:r>
      <w:r w:rsidRPr="0F2FC67F" w:rsidR="00427C14">
        <w:rPr>
          <w:rFonts w:ascii="Verdana" w:hAnsi="Verdana" w:eastAsia="Arial"/>
          <w:sz w:val="20"/>
          <w:szCs w:val="20"/>
          <w:lang w:val="tr-TR"/>
        </w:rPr>
        <w:t>ve</w:t>
      </w:r>
      <w:r w:rsidRPr="0F2FC67F" w:rsidR="00427C14">
        <w:rPr>
          <w:rFonts w:ascii="Verdana" w:hAnsi="Verdana" w:eastAsia="Arial"/>
          <w:sz w:val="20"/>
          <w:szCs w:val="20"/>
          <w:lang w:val="tr-TR"/>
        </w:rPr>
        <w:t xml:space="preserve"> veri katmanına </w:t>
      </w:r>
      <w:r w:rsidRPr="0F2FC67F" w:rsidR="00427C14">
        <w:rPr>
          <w:rFonts w:ascii="Verdana" w:hAnsi="Verdana" w:eastAsia="Arial"/>
          <w:sz w:val="20"/>
          <w:szCs w:val="20"/>
          <w:lang w:val="tr-TR"/>
        </w:rPr>
        <w:t xml:space="preserve">yönelik </w:t>
      </w:r>
      <w:r w:rsidRPr="0F2FC67F" w:rsidR="00427C14">
        <w:rPr>
          <w:rFonts w:ascii="Verdana" w:hAnsi="Verdana" w:eastAsia="Arial"/>
          <w:sz w:val="20"/>
          <w:szCs w:val="20"/>
          <w:lang w:val="tr-TR"/>
        </w:rPr>
        <w:t>zararlı erişimlere tamamen kapalı</w:t>
      </w:r>
      <w:r w:rsidRPr="0F2FC67F" w:rsidR="00A4349A">
        <w:rPr>
          <w:rFonts w:ascii="Verdana" w:hAnsi="Verdana" w:eastAsia="Arial"/>
          <w:sz w:val="20"/>
          <w:szCs w:val="20"/>
          <w:lang w:val="tr-TR"/>
        </w:rPr>
        <w:t xml:space="preserve"> bir yapıda tasarlan</w:t>
      </w:r>
      <w:r w:rsidRPr="0F2FC67F" w:rsidR="00483C3A">
        <w:rPr>
          <w:rFonts w:ascii="Verdana" w:hAnsi="Verdana" w:eastAsia="Arial"/>
          <w:sz w:val="20"/>
          <w:szCs w:val="20"/>
          <w:lang w:val="tr-TR"/>
        </w:rPr>
        <w:t>dı</w:t>
      </w:r>
      <w:r w:rsidRPr="0F2FC67F" w:rsidR="00A4349A">
        <w:rPr>
          <w:rFonts w:ascii="Verdana" w:hAnsi="Verdana" w:eastAsia="Arial"/>
          <w:sz w:val="20"/>
          <w:szCs w:val="20"/>
          <w:lang w:val="tr-TR"/>
        </w:rPr>
        <w:t>.</w:t>
      </w:r>
    </w:p>
    <w:p w:rsidRPr="006E41CD" w:rsidR="00427C14" w:rsidP="00956DA7" w:rsidRDefault="00427C14" w14:paraId="6E426C58" w14:textId="77777777">
      <w:pPr>
        <w:spacing w:line="300" w:lineRule="auto"/>
        <w:contextualSpacing/>
        <w:jc w:val="both"/>
        <w:rPr>
          <w:rFonts w:ascii="Verdana" w:hAnsi="Verdana" w:eastAsia="Arial"/>
          <w:sz w:val="20"/>
          <w:szCs w:val="20"/>
          <w:lang w:val="tr-TR"/>
        </w:rPr>
      </w:pPr>
    </w:p>
    <w:p w:rsidRPr="006E41CD" w:rsidR="00427C14" w:rsidP="00956DA7" w:rsidRDefault="00A4349A" w14:paraId="1C98342B" w14:textId="29A620FD">
      <w:pPr>
        <w:spacing w:line="300" w:lineRule="auto"/>
        <w:contextualSpacing/>
        <w:jc w:val="both"/>
        <w:rPr>
          <w:rFonts w:ascii="Verdana" w:hAnsi="Verdana" w:eastAsia="Arial"/>
          <w:sz w:val="20"/>
          <w:szCs w:val="20"/>
          <w:lang w:val="tr-TR"/>
        </w:rPr>
      </w:pPr>
      <w:r w:rsidRPr="0F2FC67F" w:rsidR="00A4349A">
        <w:rPr>
          <w:rFonts w:ascii="Verdana" w:hAnsi="Verdana" w:eastAsia="Arial"/>
          <w:sz w:val="20"/>
          <w:szCs w:val="20"/>
          <w:lang w:val="tr-TR"/>
        </w:rPr>
        <w:t>Ootbi</w:t>
      </w:r>
      <w:r w:rsidRPr="0F2FC67F" w:rsidR="00A4349A">
        <w:rPr>
          <w:rFonts w:ascii="Verdana" w:hAnsi="Verdana" w:eastAsia="Arial"/>
          <w:sz w:val="20"/>
          <w:szCs w:val="20"/>
          <w:lang w:val="tr-TR"/>
        </w:rPr>
        <w:t xml:space="preserve"> cihazı, </w:t>
      </w:r>
      <w:r w:rsidRPr="0F2FC67F" w:rsidR="00A4349A">
        <w:rPr>
          <w:rFonts w:ascii="Verdana" w:hAnsi="Verdana" w:eastAsia="Arial"/>
          <w:sz w:val="20"/>
          <w:szCs w:val="20"/>
          <w:lang w:val="tr-TR"/>
        </w:rPr>
        <w:t xml:space="preserve">herhangi bir </w:t>
      </w:r>
      <w:r w:rsidRPr="0F2FC67F" w:rsidR="00A4349A">
        <w:rPr>
          <w:rFonts w:ascii="Verdana" w:hAnsi="Verdana" w:eastAsia="Arial"/>
          <w:sz w:val="20"/>
          <w:szCs w:val="20"/>
          <w:lang w:val="tr-TR"/>
        </w:rPr>
        <w:t xml:space="preserve">güvenlik uzmanlığı gerektirmeden </w:t>
      </w:r>
      <w:r w:rsidRPr="0F2FC67F" w:rsidR="00A4349A">
        <w:rPr>
          <w:rFonts w:ascii="Verdana" w:hAnsi="Verdana" w:eastAsia="Arial"/>
          <w:sz w:val="20"/>
          <w:szCs w:val="20"/>
          <w:lang w:val="tr-TR"/>
        </w:rPr>
        <w:t xml:space="preserve">yalnızca </w:t>
      </w:r>
      <w:r w:rsidRPr="0F2FC67F" w:rsidR="00A4349A">
        <w:rPr>
          <w:rFonts w:ascii="Verdana" w:hAnsi="Verdana" w:eastAsia="Arial"/>
          <w:sz w:val="20"/>
          <w:szCs w:val="20"/>
          <w:lang w:val="tr-TR"/>
        </w:rPr>
        <w:t xml:space="preserve">15 </w:t>
      </w:r>
      <w:r w:rsidRPr="0F2FC67F" w:rsidR="00A4349A">
        <w:rPr>
          <w:rFonts w:ascii="Verdana" w:hAnsi="Verdana" w:eastAsia="Arial"/>
          <w:sz w:val="20"/>
          <w:szCs w:val="20"/>
          <w:lang w:val="tr-TR"/>
        </w:rPr>
        <w:t>dakikada kurulabili</w:t>
      </w:r>
      <w:r w:rsidRPr="0F2FC67F" w:rsidR="00483C3A">
        <w:rPr>
          <w:rFonts w:ascii="Verdana" w:hAnsi="Verdana" w:eastAsia="Arial"/>
          <w:sz w:val="20"/>
          <w:szCs w:val="20"/>
          <w:lang w:val="tr-TR"/>
        </w:rPr>
        <w:t>yo</w:t>
      </w:r>
      <w:r w:rsidRPr="0F2FC67F" w:rsidR="00A4349A">
        <w:rPr>
          <w:rFonts w:ascii="Verdana" w:hAnsi="Verdana" w:eastAsia="Arial"/>
          <w:sz w:val="20"/>
          <w:szCs w:val="20"/>
          <w:lang w:val="tr-TR"/>
        </w:rPr>
        <w:t>r</w:t>
      </w:r>
      <w:r w:rsidRPr="0F2FC67F" w:rsidR="00A4349A">
        <w:rPr>
          <w:rFonts w:ascii="Verdana" w:hAnsi="Verdana" w:eastAsia="Arial"/>
          <w:sz w:val="20"/>
          <w:szCs w:val="20"/>
          <w:lang w:val="tr-TR"/>
        </w:rPr>
        <w:t xml:space="preserve"> ve Zero </w:t>
      </w:r>
      <w:r w:rsidRPr="0F2FC67F" w:rsidR="00A4349A">
        <w:rPr>
          <w:rFonts w:ascii="Verdana" w:hAnsi="Verdana" w:eastAsia="Arial"/>
          <w:sz w:val="20"/>
          <w:szCs w:val="20"/>
          <w:lang w:val="tr-TR"/>
        </w:rPr>
        <w:t>Trust</w:t>
      </w:r>
      <w:r w:rsidRPr="0F2FC67F" w:rsidR="00A4349A">
        <w:rPr>
          <w:rFonts w:ascii="Verdana" w:hAnsi="Verdana" w:eastAsia="Arial"/>
          <w:sz w:val="20"/>
          <w:szCs w:val="20"/>
          <w:lang w:val="tr-TR"/>
        </w:rPr>
        <w:t xml:space="preserve"> (Sıfır Güven) yaklaşımının en iyi </w:t>
      </w:r>
      <w:r w:rsidRPr="0F2FC67F" w:rsidR="00A4349A">
        <w:rPr>
          <w:rFonts w:ascii="Verdana" w:hAnsi="Verdana" w:eastAsia="Arial"/>
          <w:sz w:val="20"/>
          <w:szCs w:val="20"/>
          <w:lang w:val="tr-TR"/>
        </w:rPr>
        <w:t xml:space="preserve">uygulamalarına uygun olarak </w:t>
      </w:r>
      <w:r w:rsidRPr="0F2FC67F" w:rsidR="00483C3A">
        <w:rPr>
          <w:rFonts w:ascii="Verdana" w:hAnsi="Verdana" w:eastAsia="Arial"/>
          <w:sz w:val="20"/>
          <w:szCs w:val="20"/>
          <w:lang w:val="tr-TR"/>
        </w:rPr>
        <w:t>geliştirildi</w:t>
      </w:r>
      <w:r w:rsidRPr="0F2FC67F" w:rsidR="00A4349A">
        <w:rPr>
          <w:rFonts w:ascii="Verdana" w:hAnsi="Verdana" w:eastAsia="Arial"/>
          <w:sz w:val="20"/>
          <w:szCs w:val="20"/>
          <w:lang w:val="tr-TR"/>
        </w:rPr>
        <w:t>.</w:t>
      </w:r>
      <w:r w:rsidRPr="0F2FC67F" w:rsidR="00A4349A">
        <w:rPr>
          <w:rFonts w:ascii="Verdana" w:hAnsi="Verdana" w:eastAsia="Arial"/>
          <w:sz w:val="20"/>
          <w:szCs w:val="20"/>
          <w:lang w:val="tr-TR"/>
        </w:rPr>
        <w:t xml:space="preserve"> </w:t>
      </w:r>
      <w:r w:rsidRPr="0F2FC67F" w:rsidR="00427C14">
        <w:rPr>
          <w:rFonts w:ascii="Verdana" w:hAnsi="Verdana" w:eastAsia="Arial"/>
          <w:sz w:val="20"/>
          <w:szCs w:val="20"/>
          <w:lang w:val="tr-TR"/>
        </w:rPr>
        <w:t xml:space="preserve">Bu sayede kanal ortakları, kolayca ölçeklenebilen </w:t>
      </w:r>
      <w:r w:rsidRPr="0F2FC67F" w:rsidR="00427C14">
        <w:rPr>
          <w:rFonts w:ascii="Verdana" w:hAnsi="Verdana" w:eastAsia="Arial"/>
          <w:sz w:val="20"/>
          <w:szCs w:val="20"/>
          <w:lang w:val="tr-TR"/>
        </w:rPr>
        <w:t xml:space="preserve">ve </w:t>
      </w:r>
      <w:r w:rsidRPr="0F2FC67F" w:rsidR="00427C14">
        <w:rPr>
          <w:rFonts w:ascii="Verdana" w:hAnsi="Verdana" w:eastAsia="Arial"/>
          <w:sz w:val="20"/>
          <w:szCs w:val="20"/>
          <w:lang w:val="tr-TR"/>
        </w:rPr>
        <w:t xml:space="preserve">güvenli </w:t>
      </w:r>
      <w:r w:rsidRPr="0F2FC67F" w:rsidR="00427C14">
        <w:rPr>
          <w:rFonts w:ascii="Verdana" w:hAnsi="Verdana" w:eastAsia="Arial"/>
          <w:sz w:val="20"/>
          <w:szCs w:val="20"/>
          <w:lang w:val="tr-TR"/>
        </w:rPr>
        <w:t xml:space="preserve">bir </w:t>
      </w:r>
      <w:r w:rsidRPr="0F2FC67F" w:rsidR="00427C14">
        <w:rPr>
          <w:rFonts w:ascii="Verdana" w:hAnsi="Verdana" w:eastAsia="Arial"/>
          <w:sz w:val="20"/>
          <w:szCs w:val="20"/>
          <w:lang w:val="tr-TR"/>
        </w:rPr>
        <w:t xml:space="preserve">depolama hizmeti </w:t>
      </w:r>
      <w:r w:rsidRPr="0F2FC67F" w:rsidR="00427C14">
        <w:rPr>
          <w:rFonts w:ascii="Verdana" w:hAnsi="Verdana" w:eastAsia="Arial"/>
          <w:sz w:val="20"/>
          <w:szCs w:val="20"/>
          <w:lang w:val="tr-TR"/>
        </w:rPr>
        <w:t>sunabili</w:t>
      </w:r>
      <w:r w:rsidRPr="0F2FC67F" w:rsidR="00483C3A">
        <w:rPr>
          <w:rFonts w:ascii="Verdana" w:hAnsi="Verdana" w:eastAsia="Arial"/>
          <w:sz w:val="20"/>
          <w:szCs w:val="20"/>
          <w:lang w:val="tr-TR"/>
        </w:rPr>
        <w:t>yo</w:t>
      </w:r>
      <w:r w:rsidRPr="0F2FC67F" w:rsidR="00427C14">
        <w:rPr>
          <w:rFonts w:ascii="Verdana" w:hAnsi="Verdana" w:eastAsia="Arial"/>
          <w:sz w:val="20"/>
          <w:szCs w:val="20"/>
          <w:lang w:val="tr-TR"/>
        </w:rPr>
        <w:t>r. Ayrıca</w:t>
      </w:r>
      <w:r w:rsidRPr="0F2FC67F" w:rsidR="00427C14">
        <w:rPr>
          <w:rFonts w:ascii="Verdana" w:hAnsi="Verdana" w:eastAsia="Arial"/>
          <w:sz w:val="20"/>
          <w:szCs w:val="20"/>
          <w:lang w:val="tr-TR"/>
        </w:rPr>
        <w:t xml:space="preserve"> </w:t>
      </w:r>
      <w:r w:rsidRPr="0F2FC67F" w:rsidR="00427C14">
        <w:rPr>
          <w:rFonts w:ascii="Verdana" w:hAnsi="Verdana" w:eastAsia="Arial"/>
          <w:sz w:val="20"/>
          <w:szCs w:val="20"/>
          <w:lang w:val="tr-TR"/>
        </w:rPr>
        <w:t>Ootbi</w:t>
      </w:r>
      <w:r w:rsidRPr="0F2FC67F" w:rsidR="00427C14">
        <w:rPr>
          <w:rFonts w:ascii="Verdana" w:hAnsi="Verdana" w:eastAsia="Arial"/>
          <w:sz w:val="20"/>
          <w:szCs w:val="20"/>
          <w:lang w:val="tr-TR"/>
        </w:rPr>
        <w:t xml:space="preserve">, </w:t>
      </w:r>
      <w:r w:rsidRPr="0F2FC67F" w:rsidR="00427C14">
        <w:rPr>
          <w:rFonts w:ascii="Verdana" w:hAnsi="Verdana" w:eastAsia="Arial"/>
          <w:sz w:val="20"/>
          <w:szCs w:val="20"/>
          <w:lang w:val="tr-TR"/>
        </w:rPr>
        <w:t>Veeam’in</w:t>
      </w:r>
      <w:r w:rsidRPr="0F2FC67F" w:rsidR="00427C14">
        <w:rPr>
          <w:rFonts w:ascii="Verdana" w:hAnsi="Verdana" w:eastAsia="Arial"/>
          <w:sz w:val="20"/>
          <w:szCs w:val="20"/>
          <w:lang w:val="tr-TR"/>
        </w:rPr>
        <w:t xml:space="preserve"> Smart Object Storage (SOS) </w:t>
      </w:r>
      <w:r w:rsidRPr="0F2FC67F" w:rsidR="00427C14">
        <w:rPr>
          <w:rFonts w:ascii="Verdana" w:hAnsi="Verdana" w:eastAsia="Arial"/>
          <w:sz w:val="20"/>
          <w:szCs w:val="20"/>
          <w:lang w:val="tr-TR"/>
        </w:rPr>
        <w:t>API’si</w:t>
      </w:r>
      <w:r w:rsidRPr="0F2FC67F" w:rsidR="00427C14">
        <w:rPr>
          <w:rFonts w:ascii="Verdana" w:hAnsi="Verdana" w:eastAsia="Arial"/>
          <w:sz w:val="20"/>
          <w:szCs w:val="20"/>
          <w:lang w:val="tr-TR"/>
        </w:rPr>
        <w:t xml:space="preserve"> ile doğrudan </w:t>
      </w:r>
      <w:r w:rsidRPr="0F2FC67F" w:rsidR="00427C14">
        <w:rPr>
          <w:rFonts w:ascii="Verdana" w:hAnsi="Verdana" w:eastAsia="Arial"/>
          <w:sz w:val="20"/>
          <w:szCs w:val="20"/>
          <w:lang w:val="tr-TR"/>
        </w:rPr>
        <w:t>entegre</w:t>
      </w:r>
      <w:r w:rsidRPr="0F2FC67F" w:rsidR="00427C14">
        <w:rPr>
          <w:rFonts w:ascii="Verdana" w:hAnsi="Verdana" w:eastAsia="Arial"/>
          <w:sz w:val="20"/>
          <w:szCs w:val="20"/>
          <w:lang w:val="tr-TR"/>
        </w:rPr>
        <w:t xml:space="preserve"> </w:t>
      </w:r>
      <w:r w:rsidRPr="0F2FC67F" w:rsidR="00427C14">
        <w:rPr>
          <w:rFonts w:ascii="Verdana" w:hAnsi="Verdana" w:eastAsia="Arial"/>
          <w:sz w:val="20"/>
          <w:szCs w:val="20"/>
          <w:lang w:val="tr-TR"/>
        </w:rPr>
        <w:t>çalışan</w:t>
      </w:r>
      <w:r w:rsidRPr="0F2FC67F" w:rsidR="00427C14">
        <w:rPr>
          <w:rFonts w:ascii="Verdana" w:hAnsi="Verdana" w:eastAsia="Arial"/>
          <w:sz w:val="20"/>
          <w:szCs w:val="20"/>
          <w:lang w:val="tr-TR"/>
        </w:rPr>
        <w:t xml:space="preserve"> güçlü bir yedekleme cihazı olduğundan</w:t>
      </w:r>
      <w:r w:rsidRPr="0F2FC67F" w:rsidR="00427C14">
        <w:rPr>
          <w:rFonts w:ascii="Verdana" w:hAnsi="Verdana" w:eastAsia="Arial"/>
          <w:sz w:val="20"/>
          <w:szCs w:val="20"/>
          <w:lang w:val="tr-TR"/>
        </w:rPr>
        <w:t>, yüksek</w:t>
      </w:r>
      <w:r w:rsidRPr="0F2FC67F" w:rsidR="00427C14">
        <w:rPr>
          <w:rFonts w:ascii="Verdana" w:hAnsi="Verdana" w:eastAsia="Arial"/>
          <w:sz w:val="20"/>
          <w:szCs w:val="20"/>
          <w:lang w:val="tr-TR"/>
        </w:rPr>
        <w:t xml:space="preserve"> veri aktarım hızları ve üstün </w:t>
      </w:r>
      <w:r w:rsidRPr="0F2FC67F" w:rsidR="00427C14">
        <w:rPr>
          <w:rFonts w:ascii="Verdana" w:hAnsi="Verdana" w:eastAsia="Arial"/>
          <w:sz w:val="20"/>
          <w:szCs w:val="20"/>
          <w:lang w:val="tr-TR"/>
        </w:rPr>
        <w:t>Veeam</w:t>
      </w:r>
      <w:r w:rsidRPr="0F2FC67F" w:rsidR="00427C14">
        <w:rPr>
          <w:rFonts w:ascii="Verdana" w:hAnsi="Verdana" w:eastAsia="Arial"/>
          <w:sz w:val="20"/>
          <w:szCs w:val="20"/>
          <w:lang w:val="tr-TR"/>
        </w:rPr>
        <w:t xml:space="preserve"> </w:t>
      </w:r>
      <w:r w:rsidRPr="0F2FC67F" w:rsidR="00427C14">
        <w:rPr>
          <w:rFonts w:ascii="Verdana" w:hAnsi="Verdana" w:eastAsia="Arial"/>
          <w:sz w:val="20"/>
          <w:szCs w:val="20"/>
          <w:lang w:val="tr-TR"/>
        </w:rPr>
        <w:t>Instant</w:t>
      </w:r>
      <w:r w:rsidRPr="0F2FC67F" w:rsidR="00427C14">
        <w:rPr>
          <w:rFonts w:ascii="Verdana" w:hAnsi="Verdana" w:eastAsia="Arial"/>
          <w:sz w:val="20"/>
          <w:szCs w:val="20"/>
          <w:lang w:val="tr-TR"/>
        </w:rPr>
        <w:t xml:space="preserve"> </w:t>
      </w:r>
      <w:r w:rsidRPr="0F2FC67F" w:rsidR="00427C14">
        <w:rPr>
          <w:rFonts w:ascii="Verdana" w:hAnsi="Verdana" w:eastAsia="Arial"/>
          <w:sz w:val="20"/>
          <w:szCs w:val="20"/>
          <w:lang w:val="tr-TR"/>
        </w:rPr>
        <w:t>Recovery</w:t>
      </w:r>
      <w:r w:rsidRPr="0F2FC67F" w:rsidR="00427C14">
        <w:rPr>
          <w:rFonts w:ascii="Verdana" w:hAnsi="Verdana" w:eastAsia="Arial"/>
          <w:sz w:val="20"/>
          <w:szCs w:val="20"/>
          <w:lang w:val="tr-TR"/>
        </w:rPr>
        <w:t xml:space="preserve"> performansı </w:t>
      </w:r>
      <w:r w:rsidRPr="0F2FC67F" w:rsidR="00427C14">
        <w:rPr>
          <w:rFonts w:ascii="Verdana" w:hAnsi="Verdana" w:eastAsia="Arial"/>
          <w:sz w:val="20"/>
          <w:szCs w:val="20"/>
          <w:lang w:val="tr-TR"/>
        </w:rPr>
        <w:t>sağl</w:t>
      </w:r>
      <w:r w:rsidRPr="0F2FC67F" w:rsidR="00483C3A">
        <w:rPr>
          <w:rFonts w:ascii="Verdana" w:hAnsi="Verdana" w:eastAsia="Arial"/>
          <w:sz w:val="20"/>
          <w:szCs w:val="20"/>
          <w:lang w:val="tr-TR"/>
        </w:rPr>
        <w:t>ıyor</w:t>
      </w:r>
      <w:r w:rsidRPr="0F2FC67F" w:rsidR="00427C14">
        <w:rPr>
          <w:rFonts w:ascii="Verdana" w:hAnsi="Verdana" w:eastAsia="Arial"/>
          <w:sz w:val="20"/>
          <w:szCs w:val="20"/>
          <w:lang w:val="tr-TR"/>
        </w:rPr>
        <w:t>.</w:t>
      </w:r>
    </w:p>
    <w:p w:rsidRPr="006E41CD" w:rsidR="00956DA7" w:rsidP="00956DA7" w:rsidRDefault="00956DA7" w14:paraId="54FEFC5F" w14:textId="5D68E7F9">
      <w:pPr>
        <w:spacing w:line="300" w:lineRule="auto"/>
        <w:contextualSpacing/>
        <w:jc w:val="both"/>
        <w:rPr>
          <w:rFonts w:ascii="Verdana" w:hAnsi="Verdana" w:eastAsia="Arial"/>
          <w:sz w:val="20"/>
          <w:szCs w:val="20"/>
          <w:lang w:val="tr-TR"/>
        </w:rPr>
      </w:pPr>
      <w:r w:rsidRPr="006E41CD">
        <w:rPr>
          <w:rFonts w:ascii="Verdana" w:hAnsi="Verdana" w:eastAsia="Arial"/>
          <w:sz w:val="20"/>
          <w:szCs w:val="20"/>
          <w:lang w:val="tr-TR"/>
        </w:rPr>
        <w:t xml:space="preserve"> </w:t>
      </w:r>
    </w:p>
    <w:p w:rsidRPr="006E41CD" w:rsidR="00C540C8" w:rsidP="00B7059D" w:rsidRDefault="00B7059D" w14:paraId="119CC271" w14:textId="7192CC2A">
      <w:pPr>
        <w:spacing w:line="300" w:lineRule="auto"/>
        <w:contextualSpacing/>
        <w:jc w:val="both"/>
        <w:rPr>
          <w:rFonts w:ascii="Verdana" w:hAnsi="Verdana" w:eastAsia="Arial"/>
          <w:sz w:val="20"/>
          <w:szCs w:val="20"/>
          <w:lang w:val="tr-TR"/>
        </w:rPr>
      </w:pPr>
      <w:r w:rsidRPr="006E41CD">
        <w:rPr>
          <w:rFonts w:ascii="Verdana" w:hAnsi="Verdana" w:eastAsia="Arial"/>
          <w:sz w:val="20"/>
          <w:szCs w:val="20"/>
          <w:lang w:val="tr-TR"/>
        </w:rPr>
        <w:t>Object First ile yapılan ortaklık TD SYNNEX'in kapsamlı veri koruma ve siber güvenlik çözümleri portföyünü zenginleştiriyor ve Ootbi'yi Avrupa'da daha fazla Veeam müşterisine ulaştıracak büyük bir adımı teşkil ediyor.</w:t>
      </w:r>
      <w:r w:rsidRPr="006E41CD" w:rsidR="00956DA7">
        <w:rPr>
          <w:rFonts w:ascii="Verdana" w:hAnsi="Verdana" w:eastAsia="Arial"/>
          <w:sz w:val="20"/>
          <w:szCs w:val="20"/>
          <w:lang w:val="tr-TR"/>
        </w:rPr>
        <w:t xml:space="preserve"> </w:t>
      </w:r>
    </w:p>
    <w:p w:rsidRPr="006E41CD" w:rsidR="000205DE" w:rsidP="00956DA7" w:rsidRDefault="000205DE" w14:paraId="6D2F30A4" w14:textId="77777777">
      <w:pPr>
        <w:spacing w:line="300" w:lineRule="auto"/>
        <w:contextualSpacing/>
        <w:jc w:val="both"/>
        <w:rPr>
          <w:rFonts w:ascii="Verdana" w:hAnsi="Verdana" w:eastAsia="Arial"/>
          <w:sz w:val="20"/>
          <w:szCs w:val="20"/>
          <w:lang w:val="tr-TR"/>
        </w:rPr>
      </w:pPr>
    </w:p>
    <w:p w:rsidRPr="006E41CD" w:rsidR="000205DE" w:rsidP="000205DE" w:rsidRDefault="000205DE" w14:paraId="2A794E04" w14:textId="77777777">
      <w:pPr>
        <w:spacing w:line="300" w:lineRule="auto"/>
        <w:contextualSpacing/>
        <w:jc w:val="both"/>
        <w:rPr>
          <w:rFonts w:ascii="Verdana" w:hAnsi="Verdana" w:eastAsia="Arial"/>
          <w:sz w:val="20"/>
          <w:szCs w:val="20"/>
          <w:lang w:val="tr-TR"/>
        </w:rPr>
      </w:pPr>
      <w:r w:rsidRPr="006E41CD">
        <w:rPr>
          <w:rFonts w:ascii="Verdana" w:hAnsi="Verdana" w:eastAsia="Arial"/>
          <w:b/>
          <w:bCs/>
          <w:sz w:val="20"/>
          <w:szCs w:val="20"/>
          <w:lang w:val="tr-TR"/>
        </w:rPr>
        <w:t xml:space="preserve">Object First EMEA Bölgesi Satışlardan Sorumlu Kıdemli Başkan Yardımcısı Daniel </w:t>
      </w:r>
      <w:proofErr w:type="spellStart"/>
      <w:r w:rsidRPr="006E41CD">
        <w:rPr>
          <w:rFonts w:ascii="Verdana" w:hAnsi="Verdana" w:eastAsia="Arial"/>
          <w:b/>
          <w:bCs/>
          <w:sz w:val="20"/>
          <w:szCs w:val="20"/>
          <w:lang w:val="tr-TR"/>
        </w:rPr>
        <w:t>Fried</w:t>
      </w:r>
      <w:proofErr w:type="spellEnd"/>
      <w:r w:rsidRPr="006E41CD">
        <w:rPr>
          <w:rFonts w:ascii="Verdana" w:hAnsi="Verdana" w:eastAsia="Arial"/>
          <w:sz w:val="20"/>
          <w:szCs w:val="20"/>
          <w:lang w:val="tr-TR"/>
        </w:rPr>
        <w:t xml:space="preserve"> yaptığı açıklamada, “Fidye yazılımlarına karşı son savunma hattı olan, değiştirilemez yedekleme depolama çözümlerine talep artmaya devam ederken, TD SYNNEX ile olan dağıtım ortaklığımız, Türkiye’deki Veeam kullanıcılarının </w:t>
      </w:r>
      <w:proofErr w:type="spellStart"/>
      <w:r w:rsidRPr="006E41CD">
        <w:rPr>
          <w:rFonts w:ascii="Verdana" w:hAnsi="Verdana" w:eastAsia="Arial"/>
          <w:sz w:val="20"/>
          <w:szCs w:val="20"/>
          <w:lang w:val="tr-TR"/>
        </w:rPr>
        <w:t>Ootbi’ye</w:t>
      </w:r>
      <w:proofErr w:type="spellEnd"/>
      <w:r w:rsidRPr="006E41CD">
        <w:rPr>
          <w:rFonts w:ascii="Verdana" w:hAnsi="Verdana" w:eastAsia="Arial"/>
          <w:sz w:val="20"/>
          <w:szCs w:val="20"/>
          <w:lang w:val="tr-TR"/>
        </w:rPr>
        <w:t xml:space="preserve"> erişimlerini genişletecek olması adına önemli bir adım. Birlikte, fidye yazılımına karşı dayanıklı ve değiştirilemez depolama çözümlerini, karmaşıklık yaratmadan Türkiye pazarında daha erişilebilir hale getiriyoruz.” dedi.</w:t>
      </w:r>
    </w:p>
    <w:p w:rsidRPr="006E41CD" w:rsidR="00C540C8" w:rsidP="00D01FDC" w:rsidRDefault="00C540C8" w14:paraId="1E025E04" w14:textId="77777777">
      <w:pPr>
        <w:spacing w:line="300" w:lineRule="auto"/>
        <w:contextualSpacing/>
        <w:jc w:val="both"/>
        <w:rPr>
          <w:rFonts w:ascii="Verdana" w:hAnsi="Verdana" w:eastAsia="Arial"/>
          <w:sz w:val="20"/>
          <w:szCs w:val="20"/>
          <w:lang w:val="tr-TR"/>
        </w:rPr>
      </w:pPr>
    </w:p>
    <w:p w:rsidRPr="006E41CD" w:rsidR="003922E1" w:rsidP="00501B60" w:rsidRDefault="003922E1" w14:paraId="3472A29F" w14:textId="033CCF16">
      <w:pPr>
        <w:spacing w:line="300" w:lineRule="auto"/>
        <w:contextualSpacing/>
        <w:jc w:val="both"/>
        <w:rPr>
          <w:rFonts w:ascii="Verdana" w:hAnsi="Verdana" w:eastAsia="Arial"/>
          <w:sz w:val="20"/>
          <w:szCs w:val="20"/>
          <w:lang w:val="tr-TR"/>
        </w:rPr>
      </w:pPr>
      <w:r w:rsidRPr="006E41CD">
        <w:rPr>
          <w:rFonts w:ascii="Verdana" w:hAnsi="Verdana" w:eastAsia="Arial"/>
          <w:sz w:val="20"/>
          <w:szCs w:val="20"/>
          <w:lang w:val="tr-TR"/>
        </w:rPr>
        <w:t xml:space="preserve">Konuyla ilgili açıklama yapan </w:t>
      </w:r>
      <w:r w:rsidRPr="006E41CD">
        <w:rPr>
          <w:rFonts w:ascii="Verdana" w:hAnsi="Verdana" w:eastAsia="Arial"/>
          <w:b/>
          <w:bCs/>
          <w:sz w:val="20"/>
          <w:szCs w:val="20"/>
          <w:lang w:val="tr-TR"/>
        </w:rPr>
        <w:t>TD SYNNEX Türkiye Başkanı Behçet Yumrukçallı</w:t>
      </w:r>
      <w:r w:rsidRPr="006E41CD" w:rsidR="00B7059D">
        <w:rPr>
          <w:rFonts w:ascii="Verdana" w:hAnsi="Verdana" w:eastAsia="Arial"/>
          <w:sz w:val="20"/>
          <w:szCs w:val="20"/>
          <w:lang w:val="tr-TR"/>
        </w:rPr>
        <w:t xml:space="preserve"> ise şunları söyledi: </w:t>
      </w:r>
      <w:r w:rsidRPr="006E41CD" w:rsidR="00E073A5">
        <w:rPr>
          <w:rFonts w:ascii="Verdana" w:hAnsi="Verdana" w:eastAsia="Arial"/>
          <w:sz w:val="20"/>
          <w:szCs w:val="20"/>
          <w:lang w:val="tr-TR"/>
        </w:rPr>
        <w:t>“</w:t>
      </w:r>
      <w:r w:rsidRPr="006E41CD" w:rsidR="00451B02">
        <w:rPr>
          <w:rFonts w:ascii="Verdana" w:hAnsi="Verdana" w:eastAsia="Arial"/>
          <w:sz w:val="20"/>
          <w:szCs w:val="20"/>
          <w:lang w:val="tr-TR"/>
        </w:rPr>
        <w:t xml:space="preserve">Dijitalleşmenin hızla yayıldığı ve verinin modern ekonomilerin en stratejik kaynağı haline geldiği çağımızda, veri güvenliği artık teknik gereklilikten çok daha fazlası olup </w:t>
      </w:r>
      <w:r w:rsidRPr="006E41CD" w:rsidR="00451B02">
        <w:rPr>
          <w:rFonts w:ascii="Verdana" w:hAnsi="Verdana" w:eastAsia="Arial"/>
          <w:sz w:val="20"/>
          <w:szCs w:val="20"/>
          <w:lang w:val="tr-TR"/>
        </w:rPr>
        <w:lastRenderedPageBreak/>
        <w:t xml:space="preserve">kurumsal sürdürülebilirliğin temel yapı taşlarından biri. Buna karşın bu varlık, her geçen gün artan fidye yazılımı saldırıları nedeniyle büyük risk altında. Siber tehditlerin sürekli evrildiği bir dünyada, güvenlik çözümlerinin de aynı hızla gelişmesi gerekiyor. TD SYNNEX olarak biz de iş ortaklarımızla birlikte sektördeki en yenilikçi ve etkili çözümleri sunma misyonumuz doğrultusunda hareket ediyoruz. Object First ile bu iş birliğimiz yalnızca veri güvenliğini güçlendirmekle kalmayacak, Türkiye’de dijital dönüşümün hız kazanmasına da katkı sağlayacak. Güç birliğimiz ile işletmelerin veri kaybı riskini en aza indirirken aynı zamanda yedekleme süreçlerini basitleştirecek ve hızlandıracağız. Türkiye’deki kurumların veri güvenliği ihtiyaçlarına yönelik güçlü bir çözüm sunmaktan ve Object First ile birlikte çalışmaktan büyük mutluluk duyuyoruz.” </w:t>
      </w:r>
    </w:p>
    <w:p w:rsidRPr="006E41CD" w:rsidR="00B7059D" w:rsidP="00501B60" w:rsidRDefault="00B7059D" w14:paraId="2E5A4E4A" w14:textId="77777777">
      <w:pPr>
        <w:spacing w:line="300" w:lineRule="auto"/>
        <w:contextualSpacing/>
        <w:jc w:val="both"/>
        <w:rPr>
          <w:rFonts w:ascii="Verdana" w:hAnsi="Verdana" w:eastAsia="Arial"/>
          <w:sz w:val="20"/>
          <w:szCs w:val="20"/>
          <w:lang w:val="tr-TR"/>
        </w:rPr>
      </w:pPr>
    </w:p>
    <w:p w:rsidRPr="006E41CD" w:rsidR="00D34F59" w:rsidP="00D34F59" w:rsidRDefault="00D34F59" w14:paraId="7E92B533" w14:textId="77777777">
      <w:pPr>
        <w:pStyle w:val="paragraph"/>
        <w:spacing w:before="0" w:beforeAutospacing="0" w:after="0" w:afterAutospacing="0"/>
        <w:jc w:val="both"/>
        <w:textAlignment w:val="baseline"/>
        <w:rPr>
          <w:rFonts w:ascii="Segoe UI" w:hAnsi="Segoe UI" w:cs="Segoe UI"/>
          <w:sz w:val="18"/>
          <w:szCs w:val="18"/>
        </w:rPr>
      </w:pPr>
      <w:bookmarkStart w:name="Section4" w:id="15"/>
      <w:bookmarkEnd w:id="15"/>
      <w:r w:rsidRPr="006E41CD">
        <w:rPr>
          <w:rStyle w:val="normaltextrun"/>
          <w:rFonts w:ascii="Calibri" w:hAnsi="Calibri" w:cs="Calibri"/>
          <w:b/>
          <w:bCs/>
          <w:color w:val="000000"/>
          <w:sz w:val="20"/>
          <w:szCs w:val="20"/>
          <w:shd w:val="clear" w:color="auto" w:fill="FFFFFF"/>
        </w:rPr>
        <w:t>İlgili Kişi</w:t>
      </w:r>
      <w:r w:rsidRPr="006E41CD">
        <w:rPr>
          <w:rStyle w:val="eop"/>
          <w:rFonts w:ascii="Calibri" w:hAnsi="Calibri" w:cs="Calibri"/>
          <w:color w:val="000000"/>
          <w:sz w:val="20"/>
          <w:szCs w:val="20"/>
        </w:rPr>
        <w:t> </w:t>
      </w:r>
    </w:p>
    <w:p w:rsidRPr="006E41CD" w:rsidR="00D34F59" w:rsidP="00D34F59" w:rsidRDefault="00D34F59" w14:paraId="5D3E5744" w14:textId="77777777">
      <w:pPr>
        <w:pStyle w:val="paragraph"/>
        <w:spacing w:before="0" w:beforeAutospacing="0" w:after="0" w:afterAutospacing="0"/>
        <w:jc w:val="both"/>
        <w:textAlignment w:val="baseline"/>
        <w:rPr>
          <w:rFonts w:ascii="Segoe UI" w:hAnsi="Segoe UI" w:cs="Segoe UI"/>
          <w:sz w:val="18"/>
          <w:szCs w:val="18"/>
        </w:rPr>
      </w:pPr>
      <w:r w:rsidRPr="006E41CD">
        <w:rPr>
          <w:rStyle w:val="normaltextrun"/>
          <w:rFonts w:ascii="Calibri" w:hAnsi="Calibri" w:cs="Calibri"/>
          <w:sz w:val="20"/>
          <w:szCs w:val="20"/>
        </w:rPr>
        <w:t>Ceren Şahin   </w:t>
      </w:r>
      <w:r w:rsidRPr="006E41CD">
        <w:rPr>
          <w:rStyle w:val="eop"/>
          <w:rFonts w:ascii="Calibri" w:hAnsi="Calibri" w:cs="Calibri"/>
          <w:sz w:val="20"/>
          <w:szCs w:val="20"/>
        </w:rPr>
        <w:t> </w:t>
      </w:r>
    </w:p>
    <w:p w:rsidRPr="006E41CD" w:rsidR="00D34F59" w:rsidP="00D34F59" w:rsidRDefault="00D34F59" w14:paraId="3BA6C1B7" w14:textId="77777777">
      <w:pPr>
        <w:pStyle w:val="paragraph"/>
        <w:spacing w:before="0" w:beforeAutospacing="0" w:after="0" w:afterAutospacing="0"/>
        <w:jc w:val="both"/>
        <w:textAlignment w:val="baseline"/>
        <w:rPr>
          <w:rFonts w:ascii="Segoe UI" w:hAnsi="Segoe UI" w:cs="Segoe UI"/>
          <w:sz w:val="18"/>
          <w:szCs w:val="18"/>
        </w:rPr>
      </w:pPr>
      <w:r w:rsidRPr="006E41CD">
        <w:rPr>
          <w:rStyle w:val="normaltextrun"/>
          <w:rFonts w:ascii="Calibri" w:hAnsi="Calibri" w:cs="Calibri"/>
          <w:sz w:val="20"/>
          <w:szCs w:val="20"/>
        </w:rPr>
        <w:t xml:space="preserve">BordoPR </w:t>
      </w:r>
      <w:hyperlink w:tgtFrame="_blank" w:history="1" r:id="rId14">
        <w:r w:rsidRPr="006E41CD">
          <w:rPr>
            <w:rStyle w:val="normaltextrun"/>
            <w:rFonts w:ascii="Calibri" w:hAnsi="Calibri" w:cs="Calibri"/>
            <w:color w:val="0000FF"/>
            <w:sz w:val="20"/>
            <w:szCs w:val="20"/>
          </w:rPr>
          <w:t>cerens@bordopr.com</w:t>
        </w:r>
      </w:hyperlink>
      <w:r w:rsidRPr="006E41CD">
        <w:rPr>
          <w:rStyle w:val="normaltextrun"/>
          <w:rFonts w:ascii="Calibri" w:hAnsi="Calibri" w:cs="Calibri"/>
          <w:sz w:val="20"/>
          <w:szCs w:val="20"/>
        </w:rPr>
        <w:t>   </w:t>
      </w:r>
      <w:r w:rsidRPr="006E41CD">
        <w:rPr>
          <w:rStyle w:val="eop"/>
          <w:rFonts w:ascii="Calibri" w:hAnsi="Calibri" w:cs="Calibri"/>
          <w:sz w:val="20"/>
          <w:szCs w:val="20"/>
        </w:rPr>
        <w:t> </w:t>
      </w:r>
    </w:p>
    <w:p w:rsidRPr="006E41CD" w:rsidR="00D34F59" w:rsidP="00D34F59" w:rsidRDefault="00D34F59" w14:paraId="0762668C" w14:textId="77777777">
      <w:pPr>
        <w:pStyle w:val="paragraph"/>
        <w:spacing w:before="0" w:beforeAutospacing="0" w:after="0" w:afterAutospacing="0"/>
        <w:jc w:val="both"/>
        <w:textAlignment w:val="baseline"/>
        <w:rPr>
          <w:rFonts w:ascii="Segoe UI" w:hAnsi="Segoe UI" w:cs="Segoe UI"/>
          <w:sz w:val="18"/>
          <w:szCs w:val="18"/>
        </w:rPr>
      </w:pPr>
      <w:r w:rsidRPr="006E41CD">
        <w:rPr>
          <w:rStyle w:val="normaltextrun"/>
          <w:rFonts w:ascii="Calibri" w:hAnsi="Calibri" w:cs="Calibri"/>
          <w:sz w:val="20"/>
          <w:szCs w:val="20"/>
        </w:rPr>
        <w:t>0 531 031 87 14   </w:t>
      </w:r>
      <w:r w:rsidRPr="006E41CD">
        <w:rPr>
          <w:rStyle w:val="eop"/>
          <w:rFonts w:ascii="Calibri" w:hAnsi="Calibri" w:cs="Calibri"/>
          <w:sz w:val="20"/>
          <w:szCs w:val="20"/>
        </w:rPr>
        <w:t> </w:t>
      </w:r>
    </w:p>
    <w:p w:rsidRPr="006E41CD" w:rsidR="00D34F59" w:rsidP="00D34F59" w:rsidRDefault="00D34F59" w14:paraId="39F6A625" w14:textId="052C207B">
      <w:pPr>
        <w:contextualSpacing/>
        <w:jc w:val="both"/>
        <w:rPr>
          <w:rFonts w:eastAsia="Arial" w:asciiTheme="minorHAnsi" w:hAnsiTheme="minorHAnsi" w:cstheme="minorHAnsi"/>
          <w:sz w:val="16"/>
          <w:szCs w:val="16"/>
          <w:lang w:val="tr-TR"/>
        </w:rPr>
      </w:pPr>
      <w:r w:rsidRPr="006E41CD">
        <w:rPr>
          <w:rFonts w:eastAsia="Arial" w:asciiTheme="minorHAnsi" w:hAnsiTheme="minorHAnsi" w:cstheme="minorHAnsi"/>
          <w:sz w:val="16"/>
          <w:szCs w:val="16"/>
          <w:lang w:val="tr-TR"/>
        </w:rPr>
        <w:t xml:space="preserve">   </w:t>
      </w:r>
    </w:p>
    <w:p w:rsidRPr="006E41CD" w:rsidR="00D34F59" w:rsidP="00D34F59" w:rsidRDefault="00D34F59" w14:paraId="22003710" w14:textId="16BB8A15">
      <w:pPr>
        <w:contextualSpacing/>
        <w:jc w:val="both"/>
        <w:rPr>
          <w:rFonts w:eastAsia="Arial" w:asciiTheme="minorHAnsi" w:hAnsiTheme="minorHAnsi" w:cstheme="minorHAnsi"/>
          <w:b/>
          <w:bCs/>
          <w:sz w:val="16"/>
          <w:szCs w:val="16"/>
          <w:lang w:val="tr-TR"/>
        </w:rPr>
      </w:pPr>
      <w:r w:rsidRPr="006E41CD">
        <w:rPr>
          <w:rFonts w:eastAsia="Arial" w:asciiTheme="minorHAnsi" w:hAnsiTheme="minorHAnsi" w:cstheme="minorHAnsi"/>
          <w:b/>
          <w:bCs/>
          <w:sz w:val="16"/>
          <w:szCs w:val="16"/>
          <w:lang w:val="tr-TR"/>
        </w:rPr>
        <w:t>TD SYNNEX Hakkında</w:t>
      </w:r>
    </w:p>
    <w:p w:rsidRPr="006E41CD" w:rsidR="00B021BA" w:rsidP="00B021BA" w:rsidRDefault="00D34F59" w14:paraId="46662E16" w14:textId="74636379">
      <w:pPr>
        <w:contextualSpacing/>
        <w:jc w:val="both"/>
        <w:rPr>
          <w:lang w:val="tr-TR"/>
        </w:rPr>
      </w:pPr>
      <w:r w:rsidRPr="006E41CD">
        <w:rPr>
          <w:rFonts w:eastAsia="Arial" w:asciiTheme="minorHAnsi" w:hAnsiTheme="minorHAnsi" w:cstheme="minorHAnsi"/>
          <w:sz w:val="16"/>
          <w:szCs w:val="16"/>
          <w:lang w:val="tr-TR"/>
        </w:rPr>
        <w:t xml:space="preserve">TD SYNNEX (NYSE: SNX) BT ekosistemi için önde gelen bir küresel distribütör olup BT’nin ihtiyaç duyduğu tüm çözümleri tek çatı altında sunmaktadır. Merkezleri ABD’nin Florida ve Kaliforniya eyaletlerinde olan TD SYNNEX (NYSE: SNX), 100'den fazla ülkede 150 binden fazla müşteriye, teknoloji yatırımlarının değerini en üst düzeye çıkarma, işlerine yönelik sonuçları gösterme ve büyüme fırsatlarını değerlendirme konusunda yardımcı olan yenilikçi bir iş ortağıdır. TD SYNNEX'in yaklaşık 23 bin çalışanı, alanında lider 2.500'den fazla teknoloji tedarikçisinin sunduğu modern BT ürünlerini, hizmetlerini ve çözümlerini bir arada müşterilerine sunuyor. Ürün portföyü bulut, siber güvenlik, büyük veri/analiz, yapay zekâ, IoT, mobilite ve hizmet olarak sunulan teknolojiler gibi en yüksek büyüme gösteren segmentlerden oluşan TD SYNNEX, müşterilere ve topluluklara hizmet etme konusunda da kararlıdır. Çalışanları ve gezegenimiz üzerinde olumlu bir etki yaratabileceğine ve saygın bir kurumsal vatandaş olarak bilinçli bir şekilde hareket edebileceğine inanan TD SYNNEX, BT ekosistemi genelinde çalışanlar için çeşitli ve kapsayıcı bir işveren olmayı da hedefliyor. Daha fazla bilgi için </w:t>
      </w:r>
      <w:hyperlink w:tgtFrame="_blank" w:history="1" r:id="rId15">
        <w:r w:rsidRPr="006E41CD">
          <w:rPr>
            <w:rStyle w:val="Kpr"/>
            <w:rFonts w:eastAsia="Arial" w:asciiTheme="minorHAnsi" w:hAnsiTheme="minorHAnsi" w:cstheme="minorHAnsi"/>
            <w:sz w:val="16"/>
            <w:szCs w:val="16"/>
            <w:lang w:val="tr-TR"/>
          </w:rPr>
          <w:t>https://tr.tdsynnex.com</w:t>
        </w:r>
      </w:hyperlink>
      <w:r w:rsidRPr="006E41CD">
        <w:rPr>
          <w:rFonts w:eastAsia="Arial" w:asciiTheme="minorHAnsi" w:hAnsiTheme="minorHAnsi" w:cstheme="minorHAnsi"/>
          <w:sz w:val="16"/>
          <w:szCs w:val="16"/>
          <w:lang w:val="tr-TR"/>
        </w:rPr>
        <w:t xml:space="preserve"> adresimizi veya </w:t>
      </w:r>
      <w:hyperlink w:tgtFrame="_blank" w:history="1" r:id="rId16">
        <w:r w:rsidRPr="006E41CD">
          <w:rPr>
            <w:rStyle w:val="Kpr"/>
            <w:rFonts w:eastAsia="Arial" w:asciiTheme="minorHAnsi" w:hAnsiTheme="minorHAnsi" w:cstheme="minorHAnsi"/>
            <w:sz w:val="16"/>
            <w:szCs w:val="16"/>
            <w:lang w:val="tr-TR"/>
          </w:rPr>
          <w:t>haber sayfamızı</w:t>
        </w:r>
      </w:hyperlink>
      <w:r w:rsidRPr="006E41CD">
        <w:rPr>
          <w:rFonts w:eastAsia="Arial" w:asciiTheme="minorHAnsi" w:hAnsiTheme="minorHAnsi" w:cstheme="minorHAnsi"/>
          <w:sz w:val="16"/>
          <w:szCs w:val="16"/>
          <w:lang w:val="tr-TR"/>
        </w:rPr>
        <w:t xml:space="preserve"> ziyaret edebilir, </w:t>
      </w:r>
      <w:hyperlink w:tgtFrame="_blank" w:history="1" r:id="rId17">
        <w:r w:rsidRPr="006E41CD">
          <w:rPr>
            <w:rStyle w:val="Kpr"/>
            <w:rFonts w:eastAsia="Arial" w:asciiTheme="minorHAnsi" w:hAnsiTheme="minorHAnsi" w:cstheme="minorHAnsi"/>
            <w:sz w:val="16"/>
            <w:szCs w:val="16"/>
            <w:lang w:val="tr-TR"/>
          </w:rPr>
          <w:t>LinkedIn</w:t>
        </w:r>
      </w:hyperlink>
      <w:r w:rsidRPr="006E41CD">
        <w:rPr>
          <w:rFonts w:eastAsia="Arial" w:asciiTheme="minorHAnsi" w:hAnsiTheme="minorHAnsi" w:cstheme="minorHAnsi"/>
          <w:sz w:val="16"/>
          <w:szCs w:val="16"/>
          <w:lang w:val="tr-TR"/>
        </w:rPr>
        <w:t xml:space="preserve">, </w:t>
      </w:r>
      <w:hyperlink w:tgtFrame="_blank" w:history="1" r:id="rId18">
        <w:r w:rsidRPr="006E41CD">
          <w:rPr>
            <w:rStyle w:val="Kpr"/>
            <w:rFonts w:eastAsia="Arial" w:asciiTheme="minorHAnsi" w:hAnsiTheme="minorHAnsi" w:cstheme="minorHAnsi"/>
            <w:sz w:val="16"/>
            <w:szCs w:val="16"/>
            <w:lang w:val="tr-TR"/>
          </w:rPr>
          <w:t>Facebook</w:t>
        </w:r>
      </w:hyperlink>
      <w:r w:rsidRPr="006E41CD">
        <w:rPr>
          <w:rFonts w:eastAsia="Arial" w:asciiTheme="minorHAnsi" w:hAnsiTheme="minorHAnsi" w:cstheme="minorHAnsi"/>
          <w:sz w:val="16"/>
          <w:szCs w:val="16"/>
          <w:lang w:val="tr-TR"/>
        </w:rPr>
        <w:t xml:space="preserve">, </w:t>
      </w:r>
      <w:hyperlink w:tgtFrame="_blank" w:history="1" r:id="rId19">
        <w:r w:rsidRPr="006E41CD">
          <w:rPr>
            <w:rStyle w:val="Kpr"/>
            <w:rFonts w:eastAsia="Arial" w:asciiTheme="minorHAnsi" w:hAnsiTheme="minorHAnsi" w:cstheme="minorHAnsi"/>
            <w:sz w:val="16"/>
            <w:szCs w:val="16"/>
            <w:lang w:val="tr-TR"/>
          </w:rPr>
          <w:t>Instagram</w:t>
        </w:r>
      </w:hyperlink>
      <w:r w:rsidRPr="006E41CD">
        <w:rPr>
          <w:rFonts w:eastAsia="Arial" w:asciiTheme="minorHAnsi" w:hAnsiTheme="minorHAnsi" w:cstheme="minorHAnsi"/>
          <w:sz w:val="16"/>
          <w:szCs w:val="16"/>
          <w:lang w:val="tr-TR"/>
        </w:rPr>
        <w:t xml:space="preserve"> ve </w:t>
      </w:r>
      <w:hyperlink w:tgtFrame="_blank" w:history="1" r:id="rId20">
        <w:r w:rsidRPr="006E41CD">
          <w:rPr>
            <w:rStyle w:val="Kpr"/>
            <w:rFonts w:eastAsia="Arial" w:asciiTheme="minorHAnsi" w:hAnsiTheme="minorHAnsi" w:cstheme="minorHAnsi"/>
            <w:sz w:val="16"/>
            <w:szCs w:val="16"/>
            <w:lang w:val="tr-TR"/>
          </w:rPr>
          <w:t>Youtube</w:t>
        </w:r>
      </w:hyperlink>
      <w:r w:rsidRPr="006E41CD">
        <w:rPr>
          <w:rFonts w:eastAsia="Arial" w:asciiTheme="minorHAnsi" w:hAnsiTheme="minorHAnsi" w:cstheme="minorHAnsi"/>
          <w:sz w:val="16"/>
          <w:szCs w:val="16"/>
          <w:lang w:val="tr-TR"/>
        </w:rPr>
        <w:t xml:space="preserve"> üzerinden takip edebilirsiniz. </w:t>
      </w:r>
    </w:p>
    <w:p w:rsidRPr="006E41CD" w:rsidR="00B021BA" w:rsidP="00B021BA" w:rsidRDefault="00B021BA" w14:paraId="5B9344C0" w14:textId="77777777">
      <w:pPr>
        <w:contextualSpacing/>
        <w:jc w:val="both"/>
        <w:rPr>
          <w:lang w:val="tr-TR"/>
        </w:rPr>
      </w:pPr>
    </w:p>
    <w:p w:rsidRPr="006E41CD" w:rsidR="00B021BA" w:rsidP="00B021BA" w:rsidRDefault="00B021BA" w14:paraId="3C4CBEC9" w14:textId="5902CD85">
      <w:pPr>
        <w:contextualSpacing/>
        <w:jc w:val="both"/>
        <w:rPr>
          <w:rFonts w:eastAsia="Arial" w:asciiTheme="minorHAnsi" w:hAnsiTheme="minorHAnsi" w:cstheme="minorHAnsi"/>
          <w:b/>
          <w:bCs/>
          <w:sz w:val="16"/>
          <w:szCs w:val="16"/>
          <w:lang w:val="tr-TR"/>
        </w:rPr>
      </w:pPr>
      <w:r w:rsidRPr="006E41CD">
        <w:rPr>
          <w:rFonts w:eastAsia="Arial" w:asciiTheme="minorHAnsi" w:hAnsiTheme="minorHAnsi" w:cstheme="minorHAnsi"/>
          <w:b/>
          <w:bCs/>
          <w:sz w:val="16"/>
          <w:szCs w:val="16"/>
          <w:lang w:val="tr-TR"/>
        </w:rPr>
        <w:t>Object First Hakkında</w:t>
      </w:r>
    </w:p>
    <w:p w:rsidRPr="006E41CD" w:rsidR="005B4B0B" w:rsidP="005B4B0B" w:rsidRDefault="005B4B0B" w14:paraId="626D262C" w14:textId="2D14F5D2">
      <w:pPr>
        <w:contextualSpacing/>
        <w:jc w:val="both"/>
        <w:rPr>
          <w:rFonts w:ascii="Arial" w:hAnsi="Arial" w:eastAsia="Arial" w:cs="Arial"/>
          <w:b/>
          <w:sz w:val="2"/>
          <w:lang w:val="tr-TR"/>
        </w:rPr>
      </w:pPr>
      <w:r w:rsidRPr="006E41CD">
        <w:rPr>
          <w:rFonts w:eastAsia="Arial" w:asciiTheme="minorHAnsi" w:hAnsiTheme="minorHAnsi" w:cstheme="minorHAnsi"/>
          <w:sz w:val="16"/>
          <w:szCs w:val="16"/>
          <w:lang w:val="tr-TR"/>
        </w:rPr>
        <w:t xml:space="preserve">Kutudan çıktığı </w:t>
      </w:r>
      <w:r w:rsidRPr="006E41CD" w:rsidR="002370A0">
        <w:rPr>
          <w:rFonts w:eastAsia="Arial" w:asciiTheme="minorHAnsi" w:hAnsiTheme="minorHAnsi" w:cstheme="minorHAnsi"/>
          <w:sz w:val="16"/>
          <w:szCs w:val="16"/>
          <w:lang w:val="tr-TR"/>
        </w:rPr>
        <w:t>haliyle</w:t>
      </w:r>
      <w:r w:rsidRPr="006E41CD">
        <w:rPr>
          <w:rFonts w:eastAsia="Arial" w:asciiTheme="minorHAnsi" w:hAnsiTheme="minorHAnsi" w:cstheme="minorHAnsi"/>
          <w:sz w:val="16"/>
          <w:szCs w:val="16"/>
          <w:lang w:val="tr-TR"/>
        </w:rPr>
        <w:t xml:space="preserve"> fidye yazılımına karşı dayanıklı ve değiştirilemez yapısıyla Ootbi </w:t>
      </w:r>
      <w:proofErr w:type="spellStart"/>
      <w:r w:rsidRPr="006E41CD">
        <w:rPr>
          <w:rFonts w:eastAsia="Arial" w:asciiTheme="minorHAnsi" w:hAnsiTheme="minorHAnsi" w:cstheme="minorHAnsi"/>
          <w:sz w:val="16"/>
          <w:szCs w:val="16"/>
          <w:lang w:val="tr-TR"/>
        </w:rPr>
        <w:t>by</w:t>
      </w:r>
      <w:proofErr w:type="spellEnd"/>
      <w:r w:rsidRPr="006E41CD">
        <w:rPr>
          <w:rFonts w:eastAsia="Arial" w:asciiTheme="minorHAnsi" w:hAnsiTheme="minorHAnsi" w:cstheme="minorHAnsi"/>
          <w:sz w:val="16"/>
          <w:szCs w:val="16"/>
          <w:lang w:val="tr-TR"/>
        </w:rPr>
        <w:t xml:space="preserve"> Object First, Veeam® kullanıcılarına güvenli, sade ve güçlü bir yedekleme depolama çözümü sunar. Cihaz sadece 15 dakikada kurulup çalışır hâle getirilebilir. Ootbi, üstün yedekleme ve kurtarma performansı için tasarlanmış ve optimize edilmiş değiştirilemez nesne depolama teknolojisiyle geliştirilmiştir. Object First’ün Ootbi çözümüyle artık bütçe kısıtlamaları nedeniyle performanstan ya da kullanım kolaylığından ödün vermenize gerek yok. Daha fazla bilgi için </w:t>
      </w:r>
      <w:hyperlink w:history="1" r:id="rId21">
        <w:r w:rsidRPr="006E41CD">
          <w:rPr>
            <w:rStyle w:val="Kpr"/>
            <w:rFonts w:eastAsia="Arial" w:asciiTheme="minorHAnsi" w:hAnsiTheme="minorHAnsi" w:cstheme="minorHAnsi"/>
            <w:sz w:val="16"/>
            <w:szCs w:val="16"/>
            <w:lang w:val="tr-TR"/>
          </w:rPr>
          <w:t>www.objectfirst.com</w:t>
        </w:r>
      </w:hyperlink>
      <w:r w:rsidRPr="006E41CD">
        <w:rPr>
          <w:rFonts w:eastAsia="Arial" w:asciiTheme="minorHAnsi" w:hAnsiTheme="minorHAnsi" w:cstheme="minorHAnsi"/>
          <w:sz w:val="16"/>
          <w:szCs w:val="16"/>
          <w:lang w:val="tr-TR"/>
        </w:rPr>
        <w:t xml:space="preserve"> adresini ziyaret edebilir, Object </w:t>
      </w:r>
      <w:proofErr w:type="spellStart"/>
      <w:r w:rsidRPr="006E41CD">
        <w:rPr>
          <w:rFonts w:eastAsia="Arial" w:asciiTheme="minorHAnsi" w:hAnsiTheme="minorHAnsi" w:cstheme="minorHAnsi"/>
          <w:sz w:val="16"/>
          <w:szCs w:val="16"/>
          <w:lang w:val="tr-TR"/>
        </w:rPr>
        <w:t>First’ü</w:t>
      </w:r>
      <w:proofErr w:type="spellEnd"/>
      <w:r w:rsidRPr="006E41CD">
        <w:rPr>
          <w:rFonts w:eastAsia="Arial" w:asciiTheme="minorHAnsi" w:hAnsiTheme="minorHAnsi" w:cstheme="minorHAnsi"/>
          <w:sz w:val="16"/>
          <w:szCs w:val="16"/>
          <w:lang w:val="tr-TR"/>
        </w:rPr>
        <w:t xml:space="preserve"> </w:t>
      </w:r>
      <w:hyperlink w:history="1" r:id="rId22">
        <w:r w:rsidRPr="006E41CD">
          <w:rPr>
            <w:rStyle w:val="Kpr"/>
            <w:rFonts w:eastAsia="Arial" w:asciiTheme="minorHAnsi" w:hAnsiTheme="minorHAnsi" w:cstheme="minorHAnsi"/>
            <w:sz w:val="16"/>
            <w:szCs w:val="16"/>
            <w:lang w:val="tr-TR"/>
          </w:rPr>
          <w:t>blogu</w:t>
        </w:r>
      </w:hyperlink>
      <w:r w:rsidRPr="006E41CD">
        <w:rPr>
          <w:rFonts w:eastAsia="Arial" w:asciiTheme="minorHAnsi" w:hAnsiTheme="minorHAnsi" w:cstheme="minorHAnsi"/>
          <w:sz w:val="16"/>
          <w:szCs w:val="16"/>
          <w:lang w:val="tr-TR"/>
        </w:rPr>
        <w:t xml:space="preserve">, </w:t>
      </w:r>
      <w:hyperlink w:history="1" r:id="rId23">
        <w:r w:rsidRPr="006E41CD">
          <w:rPr>
            <w:rStyle w:val="Kpr"/>
            <w:rFonts w:eastAsia="Arial" w:asciiTheme="minorHAnsi" w:hAnsiTheme="minorHAnsi" w:cstheme="minorHAnsi"/>
            <w:sz w:val="16"/>
            <w:szCs w:val="16"/>
            <w:lang w:val="tr-TR"/>
          </w:rPr>
          <w:t>LinkedIn</w:t>
        </w:r>
      </w:hyperlink>
      <w:r w:rsidRPr="006E41CD">
        <w:rPr>
          <w:rFonts w:eastAsia="Arial" w:asciiTheme="minorHAnsi" w:hAnsiTheme="minorHAnsi" w:cstheme="minorHAnsi"/>
          <w:sz w:val="16"/>
          <w:szCs w:val="16"/>
          <w:lang w:val="tr-TR"/>
        </w:rPr>
        <w:t xml:space="preserve"> ve </w:t>
      </w:r>
      <w:hyperlink w:history="1" r:id="rId24">
        <w:proofErr w:type="spellStart"/>
        <w:r w:rsidRPr="006E41CD">
          <w:rPr>
            <w:rStyle w:val="Kpr"/>
            <w:rFonts w:eastAsia="Arial" w:asciiTheme="minorHAnsi" w:hAnsiTheme="minorHAnsi" w:cstheme="minorHAnsi"/>
            <w:sz w:val="16"/>
            <w:szCs w:val="16"/>
            <w:lang w:val="tr-TR"/>
          </w:rPr>
          <w:t>X</w:t>
        </w:r>
      </w:hyperlink>
      <w:r w:rsidRPr="006E41CD">
        <w:rPr>
          <w:rFonts w:eastAsia="Arial" w:asciiTheme="minorHAnsi" w:hAnsiTheme="minorHAnsi" w:cstheme="minorHAnsi"/>
          <w:sz w:val="16"/>
          <w:szCs w:val="16"/>
          <w:lang w:val="tr-TR"/>
        </w:rPr>
        <w:t>’te</w:t>
      </w:r>
      <w:proofErr w:type="spellEnd"/>
      <w:r w:rsidRPr="006E41CD">
        <w:rPr>
          <w:rFonts w:eastAsia="Arial" w:asciiTheme="minorHAnsi" w:hAnsiTheme="minorHAnsi" w:cstheme="minorHAnsi"/>
          <w:sz w:val="16"/>
          <w:szCs w:val="16"/>
          <w:lang w:val="tr-TR"/>
        </w:rPr>
        <w:t xml:space="preserve"> takip edebilirsiniz. Ayrıca Zero </w:t>
      </w:r>
      <w:proofErr w:type="spellStart"/>
      <w:r w:rsidRPr="006E41CD">
        <w:rPr>
          <w:rFonts w:eastAsia="Arial" w:asciiTheme="minorHAnsi" w:hAnsiTheme="minorHAnsi" w:cstheme="minorHAnsi"/>
          <w:sz w:val="16"/>
          <w:szCs w:val="16"/>
          <w:lang w:val="tr-TR"/>
        </w:rPr>
        <w:t>Gravity</w:t>
      </w:r>
      <w:proofErr w:type="spellEnd"/>
      <w:r w:rsidRPr="006E41CD">
        <w:rPr>
          <w:rFonts w:eastAsia="Arial" w:asciiTheme="minorHAnsi" w:hAnsiTheme="minorHAnsi" w:cstheme="minorHAnsi"/>
          <w:sz w:val="16"/>
          <w:szCs w:val="16"/>
          <w:lang w:val="tr-TR"/>
        </w:rPr>
        <w:t xml:space="preserve"> </w:t>
      </w:r>
      <w:proofErr w:type="spellStart"/>
      <w:r w:rsidRPr="006E41CD">
        <w:rPr>
          <w:rFonts w:eastAsia="Arial" w:asciiTheme="minorHAnsi" w:hAnsiTheme="minorHAnsi" w:cstheme="minorHAnsi"/>
          <w:sz w:val="16"/>
          <w:szCs w:val="16"/>
          <w:lang w:val="tr-TR"/>
        </w:rPr>
        <w:t>podcast’ine</w:t>
      </w:r>
      <w:proofErr w:type="spellEnd"/>
      <w:r w:rsidRPr="006E41CD">
        <w:rPr>
          <w:rFonts w:eastAsia="Arial" w:asciiTheme="minorHAnsi" w:hAnsiTheme="minorHAnsi" w:cstheme="minorHAnsi"/>
          <w:sz w:val="16"/>
          <w:szCs w:val="16"/>
          <w:lang w:val="tr-TR"/>
        </w:rPr>
        <w:t xml:space="preserve"> de </w:t>
      </w:r>
      <w:hyperlink w:history="1" r:id="rId25">
        <w:r w:rsidRPr="006E41CD">
          <w:rPr>
            <w:rStyle w:val="Kpr"/>
            <w:rFonts w:eastAsia="Arial" w:asciiTheme="minorHAnsi" w:hAnsiTheme="minorHAnsi" w:cstheme="minorHAnsi"/>
            <w:sz w:val="16"/>
            <w:szCs w:val="16"/>
            <w:lang w:val="tr-TR"/>
          </w:rPr>
          <w:t>buradan</w:t>
        </w:r>
      </w:hyperlink>
      <w:r w:rsidRPr="006E41CD">
        <w:rPr>
          <w:rFonts w:eastAsia="Arial" w:asciiTheme="minorHAnsi" w:hAnsiTheme="minorHAnsi" w:cstheme="minorHAnsi"/>
          <w:sz w:val="16"/>
          <w:szCs w:val="16"/>
          <w:lang w:val="tr-TR"/>
        </w:rPr>
        <w:t xml:space="preserve"> abone olabilirsiniz.</w:t>
      </w:r>
      <w:r w:rsidRPr="006E41CD" w:rsidR="00B021BA">
        <w:rPr>
          <w:rFonts w:eastAsia="Arial" w:asciiTheme="minorHAnsi" w:hAnsiTheme="minorHAnsi" w:cstheme="minorHAnsi"/>
          <w:sz w:val="16"/>
          <w:szCs w:val="16"/>
          <w:lang w:val="tr-TR"/>
        </w:rPr>
        <w:t xml:space="preserve"> </w:t>
      </w:r>
    </w:p>
    <w:sectPr w:rsidRPr="006E41CD" w:rsidR="005B4B0B" w:rsidSect="00D34F59">
      <w:headerReference w:type="default" r:id="rId26"/>
      <w:headerReference w:type="first" r:id="rId27"/>
      <w:type w:val="continuous"/>
      <w:pgSz w:w="12240" w:h="15840" w:orient="portrait"/>
      <w:pgMar w:top="144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317D" w:rsidRDefault="0040317D" w14:paraId="315E33CE" w14:textId="77777777">
      <w:r>
        <w:separator/>
      </w:r>
    </w:p>
  </w:endnote>
  <w:endnote w:type="continuationSeparator" w:id="0">
    <w:p w:rsidR="0040317D" w:rsidRDefault="0040317D" w14:paraId="4F7A89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4C4F" w:rsidRDefault="00204C4F" w14:paraId="073D4E3D" w14:textId="77777777">
    <w:pPr>
      <w:spacing w:line="288" w:lineRule="auto"/>
      <w:rPr>
        <w:rFonts w:ascii="Arial" w:hAnsi="Arial" w:eastAsia="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4C4F" w:rsidRDefault="00204C4F" w14:paraId="073D4E3F" w14:textId="77777777">
    <w:pPr>
      <w:spacing w:line="288" w:lineRule="auto"/>
      <w:rPr>
        <w:rFonts w:ascii="Arial" w:hAnsi="Arial"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317D" w:rsidRDefault="0040317D" w14:paraId="47739430" w14:textId="77777777">
      <w:r>
        <w:separator/>
      </w:r>
    </w:p>
  </w:footnote>
  <w:footnote w:type="continuationSeparator" w:id="0">
    <w:p w:rsidR="0040317D" w:rsidRDefault="0040317D" w14:paraId="43751A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4C4F" w:rsidRDefault="00204C4F" w14:paraId="073D4E3C" w14:textId="77777777">
    <w:pPr>
      <w:spacing w:line="288" w:lineRule="auto"/>
      <w:jc w:val="right"/>
      <w:rPr>
        <w:rFonts w:ascii="Arial" w:hAnsi="Arial" w:eastAsia="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20309" w:rsidP="00320309" w:rsidRDefault="00320309" w14:paraId="38591EC2" w14:textId="77777777">
    <w:pPr>
      <w:spacing w:line="288" w:lineRule="auto"/>
      <w:jc w:val="center"/>
      <w:outlineLvl w:val="0"/>
      <w:rPr>
        <w:rFonts w:ascii="Arial" w:hAnsi="Arial" w:eastAsia="Arial" w:cs="Arial"/>
      </w:rPr>
    </w:pPr>
  </w:p>
  <w:p w:rsidR="00204C4F" w:rsidP="00320309" w:rsidRDefault="00320309" w14:paraId="073D4E3E" w14:textId="0EB45CCF">
    <w:pPr>
      <w:spacing w:line="288" w:lineRule="auto"/>
      <w:jc w:val="center"/>
      <w:outlineLvl w:val="0"/>
      <w:rPr>
        <w:rFonts w:ascii="Arial" w:hAnsi="Arial" w:eastAsia="Arial" w:cs="Arial"/>
      </w:rPr>
    </w:pPr>
    <w:r>
      <w:rPr>
        <w:noProof/>
      </w:rPr>
      <w:drawing>
        <wp:inline distT="0" distB="0" distL="0" distR="0" wp14:anchorId="29B561C0" wp14:editId="11165F52">
          <wp:extent cx="2095500" cy="406400"/>
          <wp:effectExtent l="0" t="0" r="0" b="0"/>
          <wp:docPr id="2175765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06400"/>
                  </a:xfrm>
                  <a:prstGeom prst="rect">
                    <a:avLst/>
                  </a:prstGeom>
                  <a:noFill/>
                  <a:ln>
                    <a:noFill/>
                  </a:ln>
                </pic:spPr>
              </pic:pic>
            </a:graphicData>
          </a:graphic>
        </wp:inline>
      </w:drawing>
    </w:r>
  </w:p>
  <w:p w:rsidR="00320309" w:rsidP="00320309" w:rsidRDefault="00320309" w14:paraId="79EA121A" w14:textId="77777777">
    <w:pPr>
      <w:spacing w:line="288" w:lineRule="auto"/>
      <w:jc w:val="center"/>
      <w:outlineLvl w:val="0"/>
      <w:rPr>
        <w:rFonts w:ascii="Arial" w:hAnsi="Arial" w:eastAsia="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4C4F" w:rsidRDefault="00204C4F" w14:paraId="073D4E41" w14:textId="77777777">
    <w:pPr>
      <w:spacing w:line="288" w:lineRule="auto"/>
      <w:rPr>
        <w:rFonts w:ascii="Arial" w:hAnsi="Arial" w:eastAsia="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4C4F" w:rsidRDefault="00204C4F" w14:paraId="073D4E42" w14:textId="77777777">
    <w:pPr>
      <w:spacing w:line="288" w:lineRule="auto"/>
      <w:rPr>
        <w:rFonts w:ascii="Arial" w:hAnsi="Arial" w:eastAsia="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15:restartNumberingAfterBreak="0">
    <w:nsid w:val="0000000E"/>
    <w:multiLevelType w:val="hybridMultilevel"/>
    <w:tmpl w:val="0000000E"/>
    <w:lvl w:ilvl="0" w:tplc="9CFCEF88">
      <w:start w:val="1"/>
      <w:numFmt w:val="bullet"/>
      <w:lvlText w:val="•"/>
      <w:lvlJc w:val="left"/>
      <w:pPr>
        <w:tabs>
          <w:tab w:val="num" w:pos="720"/>
        </w:tabs>
        <w:ind w:left="720" w:hanging="360"/>
      </w:pPr>
      <w:rPr>
        <w:rFonts w:ascii="Arial" w:hAnsi="Arial" w:eastAsia="Arial" w:cs="Arial"/>
        <w:b w:val="0"/>
        <w:i w:val="0"/>
        <w:strike w:val="0"/>
        <w:sz w:val="22"/>
      </w:rPr>
    </w:lvl>
    <w:lvl w:ilvl="1" w:tplc="BCB28714">
      <w:start w:val="1"/>
      <w:numFmt w:val="bullet"/>
      <w:lvlText w:val="o"/>
      <w:lvlJc w:val="left"/>
      <w:pPr>
        <w:tabs>
          <w:tab w:val="num" w:pos="1440"/>
        </w:tabs>
        <w:ind w:left="1440" w:hanging="360"/>
      </w:pPr>
      <w:rPr>
        <w:rFonts w:ascii="Courier New" w:hAnsi="Courier New"/>
      </w:rPr>
    </w:lvl>
    <w:lvl w:ilvl="2" w:tplc="AC34DFA2">
      <w:start w:val="1"/>
      <w:numFmt w:val="bullet"/>
      <w:lvlText w:val=""/>
      <w:lvlJc w:val="left"/>
      <w:pPr>
        <w:tabs>
          <w:tab w:val="num" w:pos="2160"/>
        </w:tabs>
        <w:ind w:left="2160" w:hanging="360"/>
      </w:pPr>
      <w:rPr>
        <w:rFonts w:ascii="Wingdings" w:hAnsi="Wingdings"/>
      </w:rPr>
    </w:lvl>
    <w:lvl w:ilvl="3" w:tplc="0E4CD598">
      <w:start w:val="1"/>
      <w:numFmt w:val="bullet"/>
      <w:lvlText w:val=""/>
      <w:lvlJc w:val="left"/>
      <w:pPr>
        <w:tabs>
          <w:tab w:val="num" w:pos="2880"/>
        </w:tabs>
        <w:ind w:left="2880" w:hanging="360"/>
      </w:pPr>
      <w:rPr>
        <w:rFonts w:ascii="Symbol" w:hAnsi="Symbol"/>
      </w:rPr>
    </w:lvl>
    <w:lvl w:ilvl="4" w:tplc="BE486E0A">
      <w:start w:val="1"/>
      <w:numFmt w:val="bullet"/>
      <w:lvlText w:val="o"/>
      <w:lvlJc w:val="left"/>
      <w:pPr>
        <w:tabs>
          <w:tab w:val="num" w:pos="3600"/>
        </w:tabs>
        <w:ind w:left="3600" w:hanging="360"/>
      </w:pPr>
      <w:rPr>
        <w:rFonts w:ascii="Courier New" w:hAnsi="Courier New"/>
      </w:rPr>
    </w:lvl>
    <w:lvl w:ilvl="5" w:tplc="E57A0AE0">
      <w:start w:val="1"/>
      <w:numFmt w:val="bullet"/>
      <w:lvlText w:val=""/>
      <w:lvlJc w:val="left"/>
      <w:pPr>
        <w:tabs>
          <w:tab w:val="num" w:pos="4320"/>
        </w:tabs>
        <w:ind w:left="4320" w:hanging="360"/>
      </w:pPr>
      <w:rPr>
        <w:rFonts w:ascii="Wingdings" w:hAnsi="Wingdings"/>
      </w:rPr>
    </w:lvl>
    <w:lvl w:ilvl="6" w:tplc="84426EB2">
      <w:start w:val="1"/>
      <w:numFmt w:val="bullet"/>
      <w:lvlText w:val=""/>
      <w:lvlJc w:val="left"/>
      <w:pPr>
        <w:tabs>
          <w:tab w:val="num" w:pos="5040"/>
        </w:tabs>
        <w:ind w:left="5040" w:hanging="360"/>
      </w:pPr>
      <w:rPr>
        <w:rFonts w:ascii="Symbol" w:hAnsi="Symbol"/>
      </w:rPr>
    </w:lvl>
    <w:lvl w:ilvl="7" w:tplc="23C0D2D4">
      <w:start w:val="1"/>
      <w:numFmt w:val="bullet"/>
      <w:lvlText w:val="o"/>
      <w:lvlJc w:val="left"/>
      <w:pPr>
        <w:tabs>
          <w:tab w:val="num" w:pos="5760"/>
        </w:tabs>
        <w:ind w:left="5760" w:hanging="360"/>
      </w:pPr>
      <w:rPr>
        <w:rFonts w:ascii="Courier New" w:hAnsi="Courier New"/>
      </w:rPr>
    </w:lvl>
    <w:lvl w:ilvl="8" w:tplc="CE76398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4AC1E40">
      <w:start w:val="1"/>
      <w:numFmt w:val="bullet"/>
      <w:lvlText w:val="•"/>
      <w:lvlJc w:val="left"/>
      <w:pPr>
        <w:tabs>
          <w:tab w:val="num" w:pos="720"/>
        </w:tabs>
        <w:ind w:left="720" w:hanging="360"/>
      </w:pPr>
      <w:rPr>
        <w:rFonts w:ascii="Arial" w:hAnsi="Arial" w:eastAsia="Arial" w:cs="Arial"/>
        <w:b w:val="0"/>
        <w:i w:val="0"/>
        <w:strike w:val="0"/>
        <w:sz w:val="22"/>
      </w:rPr>
    </w:lvl>
    <w:lvl w:ilvl="1" w:tplc="DCB25442">
      <w:start w:val="1"/>
      <w:numFmt w:val="bullet"/>
      <w:lvlText w:val="o"/>
      <w:lvlJc w:val="left"/>
      <w:pPr>
        <w:tabs>
          <w:tab w:val="num" w:pos="1440"/>
        </w:tabs>
        <w:ind w:left="1440" w:hanging="360"/>
      </w:pPr>
      <w:rPr>
        <w:rFonts w:ascii="Courier New" w:hAnsi="Courier New"/>
      </w:rPr>
    </w:lvl>
    <w:lvl w:ilvl="2" w:tplc="D8F6FB34">
      <w:start w:val="1"/>
      <w:numFmt w:val="bullet"/>
      <w:lvlText w:val=""/>
      <w:lvlJc w:val="left"/>
      <w:pPr>
        <w:tabs>
          <w:tab w:val="num" w:pos="2160"/>
        </w:tabs>
        <w:ind w:left="2160" w:hanging="360"/>
      </w:pPr>
      <w:rPr>
        <w:rFonts w:ascii="Wingdings" w:hAnsi="Wingdings"/>
      </w:rPr>
    </w:lvl>
    <w:lvl w:ilvl="3" w:tplc="7E70146E">
      <w:start w:val="1"/>
      <w:numFmt w:val="bullet"/>
      <w:lvlText w:val=""/>
      <w:lvlJc w:val="left"/>
      <w:pPr>
        <w:tabs>
          <w:tab w:val="num" w:pos="2880"/>
        </w:tabs>
        <w:ind w:left="2880" w:hanging="360"/>
      </w:pPr>
      <w:rPr>
        <w:rFonts w:ascii="Symbol" w:hAnsi="Symbol"/>
      </w:rPr>
    </w:lvl>
    <w:lvl w:ilvl="4" w:tplc="244A9C90">
      <w:start w:val="1"/>
      <w:numFmt w:val="bullet"/>
      <w:lvlText w:val="o"/>
      <w:lvlJc w:val="left"/>
      <w:pPr>
        <w:tabs>
          <w:tab w:val="num" w:pos="3600"/>
        </w:tabs>
        <w:ind w:left="3600" w:hanging="360"/>
      </w:pPr>
      <w:rPr>
        <w:rFonts w:ascii="Courier New" w:hAnsi="Courier New"/>
      </w:rPr>
    </w:lvl>
    <w:lvl w:ilvl="5" w:tplc="D1309816">
      <w:start w:val="1"/>
      <w:numFmt w:val="bullet"/>
      <w:lvlText w:val=""/>
      <w:lvlJc w:val="left"/>
      <w:pPr>
        <w:tabs>
          <w:tab w:val="num" w:pos="4320"/>
        </w:tabs>
        <w:ind w:left="4320" w:hanging="360"/>
      </w:pPr>
      <w:rPr>
        <w:rFonts w:ascii="Wingdings" w:hAnsi="Wingdings"/>
      </w:rPr>
    </w:lvl>
    <w:lvl w:ilvl="6" w:tplc="10B07618">
      <w:start w:val="1"/>
      <w:numFmt w:val="bullet"/>
      <w:lvlText w:val=""/>
      <w:lvlJc w:val="left"/>
      <w:pPr>
        <w:tabs>
          <w:tab w:val="num" w:pos="5040"/>
        </w:tabs>
        <w:ind w:left="5040" w:hanging="360"/>
      </w:pPr>
      <w:rPr>
        <w:rFonts w:ascii="Symbol" w:hAnsi="Symbol"/>
      </w:rPr>
    </w:lvl>
    <w:lvl w:ilvl="7" w:tplc="1BA4BB28">
      <w:start w:val="1"/>
      <w:numFmt w:val="bullet"/>
      <w:lvlText w:val="o"/>
      <w:lvlJc w:val="left"/>
      <w:pPr>
        <w:tabs>
          <w:tab w:val="num" w:pos="5760"/>
        </w:tabs>
        <w:ind w:left="5760" w:hanging="360"/>
      </w:pPr>
      <w:rPr>
        <w:rFonts w:ascii="Courier New" w:hAnsi="Courier New"/>
      </w:rPr>
    </w:lvl>
    <w:lvl w:ilvl="8" w:tplc="944CBE7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696E83E">
      <w:start w:val="1"/>
      <w:numFmt w:val="bullet"/>
      <w:lvlText w:val="•"/>
      <w:lvlJc w:val="left"/>
      <w:pPr>
        <w:tabs>
          <w:tab w:val="num" w:pos="720"/>
        </w:tabs>
        <w:ind w:left="720" w:hanging="360"/>
      </w:pPr>
      <w:rPr>
        <w:rFonts w:ascii="Arial" w:hAnsi="Arial" w:eastAsia="Arial" w:cs="Arial"/>
        <w:b w:val="0"/>
        <w:i w:val="0"/>
        <w:strike w:val="0"/>
        <w:sz w:val="22"/>
      </w:rPr>
    </w:lvl>
    <w:lvl w:ilvl="1" w:tplc="1370259A">
      <w:start w:val="1"/>
      <w:numFmt w:val="bullet"/>
      <w:lvlText w:val="o"/>
      <w:lvlJc w:val="left"/>
      <w:pPr>
        <w:tabs>
          <w:tab w:val="num" w:pos="1440"/>
        </w:tabs>
        <w:ind w:left="1440" w:hanging="360"/>
      </w:pPr>
      <w:rPr>
        <w:rFonts w:ascii="Courier New" w:hAnsi="Courier New"/>
      </w:rPr>
    </w:lvl>
    <w:lvl w:ilvl="2" w:tplc="E4F66CF6">
      <w:start w:val="1"/>
      <w:numFmt w:val="bullet"/>
      <w:lvlText w:val=""/>
      <w:lvlJc w:val="left"/>
      <w:pPr>
        <w:tabs>
          <w:tab w:val="num" w:pos="2160"/>
        </w:tabs>
        <w:ind w:left="2160" w:hanging="360"/>
      </w:pPr>
      <w:rPr>
        <w:rFonts w:ascii="Wingdings" w:hAnsi="Wingdings"/>
      </w:rPr>
    </w:lvl>
    <w:lvl w:ilvl="3" w:tplc="B0E4A484">
      <w:start w:val="1"/>
      <w:numFmt w:val="bullet"/>
      <w:lvlText w:val=""/>
      <w:lvlJc w:val="left"/>
      <w:pPr>
        <w:tabs>
          <w:tab w:val="num" w:pos="2880"/>
        </w:tabs>
        <w:ind w:left="2880" w:hanging="360"/>
      </w:pPr>
      <w:rPr>
        <w:rFonts w:ascii="Symbol" w:hAnsi="Symbol"/>
      </w:rPr>
    </w:lvl>
    <w:lvl w:ilvl="4" w:tplc="D10687A8">
      <w:start w:val="1"/>
      <w:numFmt w:val="bullet"/>
      <w:lvlText w:val="o"/>
      <w:lvlJc w:val="left"/>
      <w:pPr>
        <w:tabs>
          <w:tab w:val="num" w:pos="3600"/>
        </w:tabs>
        <w:ind w:left="3600" w:hanging="360"/>
      </w:pPr>
      <w:rPr>
        <w:rFonts w:ascii="Courier New" w:hAnsi="Courier New"/>
      </w:rPr>
    </w:lvl>
    <w:lvl w:ilvl="5" w:tplc="CDD877C8">
      <w:start w:val="1"/>
      <w:numFmt w:val="bullet"/>
      <w:lvlText w:val=""/>
      <w:lvlJc w:val="left"/>
      <w:pPr>
        <w:tabs>
          <w:tab w:val="num" w:pos="4320"/>
        </w:tabs>
        <w:ind w:left="4320" w:hanging="360"/>
      </w:pPr>
      <w:rPr>
        <w:rFonts w:ascii="Wingdings" w:hAnsi="Wingdings"/>
      </w:rPr>
    </w:lvl>
    <w:lvl w:ilvl="6" w:tplc="A7829172">
      <w:start w:val="1"/>
      <w:numFmt w:val="bullet"/>
      <w:lvlText w:val=""/>
      <w:lvlJc w:val="left"/>
      <w:pPr>
        <w:tabs>
          <w:tab w:val="num" w:pos="5040"/>
        </w:tabs>
        <w:ind w:left="5040" w:hanging="360"/>
      </w:pPr>
      <w:rPr>
        <w:rFonts w:ascii="Symbol" w:hAnsi="Symbol"/>
      </w:rPr>
    </w:lvl>
    <w:lvl w:ilvl="7" w:tplc="2A740626">
      <w:start w:val="1"/>
      <w:numFmt w:val="bullet"/>
      <w:lvlText w:val="o"/>
      <w:lvlJc w:val="left"/>
      <w:pPr>
        <w:tabs>
          <w:tab w:val="num" w:pos="5760"/>
        </w:tabs>
        <w:ind w:left="5760" w:hanging="360"/>
      </w:pPr>
      <w:rPr>
        <w:rFonts w:ascii="Courier New" w:hAnsi="Courier New"/>
      </w:rPr>
    </w:lvl>
    <w:lvl w:ilvl="8" w:tplc="2DEC2E5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01E6788">
      <w:start w:val="1"/>
      <w:numFmt w:val="bullet"/>
      <w:lvlText w:val="•"/>
      <w:lvlJc w:val="left"/>
      <w:pPr>
        <w:tabs>
          <w:tab w:val="num" w:pos="720"/>
        </w:tabs>
        <w:ind w:left="720" w:hanging="360"/>
      </w:pPr>
      <w:rPr>
        <w:rFonts w:ascii="Arial" w:hAnsi="Arial" w:eastAsia="Arial" w:cs="Arial"/>
        <w:b w:val="0"/>
        <w:i w:val="0"/>
        <w:strike w:val="0"/>
        <w:sz w:val="22"/>
      </w:rPr>
    </w:lvl>
    <w:lvl w:ilvl="1" w:tplc="290E4D9E">
      <w:start w:val="1"/>
      <w:numFmt w:val="bullet"/>
      <w:lvlText w:val="o"/>
      <w:lvlJc w:val="left"/>
      <w:pPr>
        <w:tabs>
          <w:tab w:val="num" w:pos="1440"/>
        </w:tabs>
        <w:ind w:left="1440" w:hanging="360"/>
      </w:pPr>
      <w:rPr>
        <w:rFonts w:ascii="Courier New" w:hAnsi="Courier New"/>
      </w:rPr>
    </w:lvl>
    <w:lvl w:ilvl="2" w:tplc="0150CD24">
      <w:start w:val="1"/>
      <w:numFmt w:val="bullet"/>
      <w:lvlText w:val=""/>
      <w:lvlJc w:val="left"/>
      <w:pPr>
        <w:tabs>
          <w:tab w:val="num" w:pos="2160"/>
        </w:tabs>
        <w:ind w:left="2160" w:hanging="360"/>
      </w:pPr>
      <w:rPr>
        <w:rFonts w:ascii="Wingdings" w:hAnsi="Wingdings"/>
      </w:rPr>
    </w:lvl>
    <w:lvl w:ilvl="3" w:tplc="8F02DBF4">
      <w:start w:val="1"/>
      <w:numFmt w:val="bullet"/>
      <w:lvlText w:val=""/>
      <w:lvlJc w:val="left"/>
      <w:pPr>
        <w:tabs>
          <w:tab w:val="num" w:pos="2880"/>
        </w:tabs>
        <w:ind w:left="2880" w:hanging="360"/>
      </w:pPr>
      <w:rPr>
        <w:rFonts w:ascii="Symbol" w:hAnsi="Symbol"/>
      </w:rPr>
    </w:lvl>
    <w:lvl w:ilvl="4" w:tplc="B68C8688">
      <w:start w:val="1"/>
      <w:numFmt w:val="bullet"/>
      <w:lvlText w:val="o"/>
      <w:lvlJc w:val="left"/>
      <w:pPr>
        <w:tabs>
          <w:tab w:val="num" w:pos="3600"/>
        </w:tabs>
        <w:ind w:left="3600" w:hanging="360"/>
      </w:pPr>
      <w:rPr>
        <w:rFonts w:ascii="Courier New" w:hAnsi="Courier New"/>
      </w:rPr>
    </w:lvl>
    <w:lvl w:ilvl="5" w:tplc="79A88CAE">
      <w:start w:val="1"/>
      <w:numFmt w:val="bullet"/>
      <w:lvlText w:val=""/>
      <w:lvlJc w:val="left"/>
      <w:pPr>
        <w:tabs>
          <w:tab w:val="num" w:pos="4320"/>
        </w:tabs>
        <w:ind w:left="4320" w:hanging="360"/>
      </w:pPr>
      <w:rPr>
        <w:rFonts w:ascii="Wingdings" w:hAnsi="Wingdings"/>
      </w:rPr>
    </w:lvl>
    <w:lvl w:ilvl="6" w:tplc="880A8518">
      <w:start w:val="1"/>
      <w:numFmt w:val="bullet"/>
      <w:lvlText w:val=""/>
      <w:lvlJc w:val="left"/>
      <w:pPr>
        <w:tabs>
          <w:tab w:val="num" w:pos="5040"/>
        </w:tabs>
        <w:ind w:left="5040" w:hanging="360"/>
      </w:pPr>
      <w:rPr>
        <w:rFonts w:ascii="Symbol" w:hAnsi="Symbol"/>
      </w:rPr>
    </w:lvl>
    <w:lvl w:ilvl="7" w:tplc="93A6BDC8">
      <w:start w:val="1"/>
      <w:numFmt w:val="bullet"/>
      <w:lvlText w:val="o"/>
      <w:lvlJc w:val="left"/>
      <w:pPr>
        <w:tabs>
          <w:tab w:val="num" w:pos="5760"/>
        </w:tabs>
        <w:ind w:left="5760" w:hanging="360"/>
      </w:pPr>
      <w:rPr>
        <w:rFonts w:ascii="Courier New" w:hAnsi="Courier New"/>
      </w:rPr>
    </w:lvl>
    <w:lvl w:ilvl="8" w:tplc="1F58C02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A06761E">
      <w:start w:val="1"/>
      <w:numFmt w:val="bullet"/>
      <w:lvlText w:val="•"/>
      <w:lvlJc w:val="left"/>
      <w:pPr>
        <w:tabs>
          <w:tab w:val="num" w:pos="720"/>
        </w:tabs>
        <w:ind w:left="720" w:hanging="360"/>
      </w:pPr>
      <w:rPr>
        <w:rFonts w:ascii="Arial" w:hAnsi="Arial" w:eastAsia="Arial" w:cs="Arial"/>
        <w:b w:val="0"/>
        <w:i w:val="0"/>
        <w:strike w:val="0"/>
        <w:sz w:val="22"/>
      </w:rPr>
    </w:lvl>
    <w:lvl w:ilvl="1" w:tplc="EEFCC8E2">
      <w:start w:val="1"/>
      <w:numFmt w:val="bullet"/>
      <w:lvlText w:val="o"/>
      <w:lvlJc w:val="left"/>
      <w:pPr>
        <w:tabs>
          <w:tab w:val="num" w:pos="1440"/>
        </w:tabs>
        <w:ind w:left="1440" w:hanging="360"/>
      </w:pPr>
      <w:rPr>
        <w:rFonts w:ascii="Courier New" w:hAnsi="Courier New"/>
      </w:rPr>
    </w:lvl>
    <w:lvl w:ilvl="2" w:tplc="416C491A">
      <w:start w:val="1"/>
      <w:numFmt w:val="bullet"/>
      <w:lvlText w:val=""/>
      <w:lvlJc w:val="left"/>
      <w:pPr>
        <w:tabs>
          <w:tab w:val="num" w:pos="2160"/>
        </w:tabs>
        <w:ind w:left="2160" w:hanging="360"/>
      </w:pPr>
      <w:rPr>
        <w:rFonts w:ascii="Wingdings" w:hAnsi="Wingdings"/>
      </w:rPr>
    </w:lvl>
    <w:lvl w:ilvl="3" w:tplc="F4D63A90">
      <w:start w:val="1"/>
      <w:numFmt w:val="bullet"/>
      <w:lvlText w:val=""/>
      <w:lvlJc w:val="left"/>
      <w:pPr>
        <w:tabs>
          <w:tab w:val="num" w:pos="2880"/>
        </w:tabs>
        <w:ind w:left="2880" w:hanging="360"/>
      </w:pPr>
      <w:rPr>
        <w:rFonts w:ascii="Symbol" w:hAnsi="Symbol"/>
      </w:rPr>
    </w:lvl>
    <w:lvl w:ilvl="4" w:tplc="08CCDF0C">
      <w:start w:val="1"/>
      <w:numFmt w:val="bullet"/>
      <w:lvlText w:val="o"/>
      <w:lvlJc w:val="left"/>
      <w:pPr>
        <w:tabs>
          <w:tab w:val="num" w:pos="3600"/>
        </w:tabs>
        <w:ind w:left="3600" w:hanging="360"/>
      </w:pPr>
      <w:rPr>
        <w:rFonts w:ascii="Courier New" w:hAnsi="Courier New"/>
      </w:rPr>
    </w:lvl>
    <w:lvl w:ilvl="5" w:tplc="7326E2F2">
      <w:start w:val="1"/>
      <w:numFmt w:val="bullet"/>
      <w:lvlText w:val=""/>
      <w:lvlJc w:val="left"/>
      <w:pPr>
        <w:tabs>
          <w:tab w:val="num" w:pos="4320"/>
        </w:tabs>
        <w:ind w:left="4320" w:hanging="360"/>
      </w:pPr>
      <w:rPr>
        <w:rFonts w:ascii="Wingdings" w:hAnsi="Wingdings"/>
      </w:rPr>
    </w:lvl>
    <w:lvl w:ilvl="6" w:tplc="04A6C1F8">
      <w:start w:val="1"/>
      <w:numFmt w:val="bullet"/>
      <w:lvlText w:val=""/>
      <w:lvlJc w:val="left"/>
      <w:pPr>
        <w:tabs>
          <w:tab w:val="num" w:pos="5040"/>
        </w:tabs>
        <w:ind w:left="5040" w:hanging="360"/>
      </w:pPr>
      <w:rPr>
        <w:rFonts w:ascii="Symbol" w:hAnsi="Symbol"/>
      </w:rPr>
    </w:lvl>
    <w:lvl w:ilvl="7" w:tplc="BB9846E0">
      <w:start w:val="1"/>
      <w:numFmt w:val="bullet"/>
      <w:lvlText w:val="o"/>
      <w:lvlJc w:val="left"/>
      <w:pPr>
        <w:tabs>
          <w:tab w:val="num" w:pos="5760"/>
        </w:tabs>
        <w:ind w:left="5760" w:hanging="360"/>
      </w:pPr>
      <w:rPr>
        <w:rFonts w:ascii="Courier New" w:hAnsi="Courier New"/>
      </w:rPr>
    </w:lvl>
    <w:lvl w:ilvl="8" w:tplc="836A209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FEACDC0">
      <w:start w:val="1"/>
      <w:numFmt w:val="bullet"/>
      <w:lvlText w:val="•"/>
      <w:lvlJc w:val="left"/>
      <w:pPr>
        <w:tabs>
          <w:tab w:val="num" w:pos="720"/>
        </w:tabs>
        <w:ind w:left="720" w:hanging="360"/>
      </w:pPr>
      <w:rPr>
        <w:rFonts w:ascii="Arial" w:hAnsi="Arial" w:eastAsia="Arial" w:cs="Arial"/>
        <w:b w:val="0"/>
        <w:i w:val="0"/>
        <w:strike w:val="0"/>
        <w:sz w:val="22"/>
      </w:rPr>
    </w:lvl>
    <w:lvl w:ilvl="1" w:tplc="C8086E2C">
      <w:start w:val="1"/>
      <w:numFmt w:val="bullet"/>
      <w:lvlText w:val="o"/>
      <w:lvlJc w:val="left"/>
      <w:pPr>
        <w:tabs>
          <w:tab w:val="num" w:pos="1440"/>
        </w:tabs>
        <w:ind w:left="1440" w:hanging="360"/>
      </w:pPr>
      <w:rPr>
        <w:rFonts w:ascii="Courier New" w:hAnsi="Courier New"/>
      </w:rPr>
    </w:lvl>
    <w:lvl w:ilvl="2" w:tplc="F1B8C67E">
      <w:start w:val="1"/>
      <w:numFmt w:val="bullet"/>
      <w:lvlText w:val=""/>
      <w:lvlJc w:val="left"/>
      <w:pPr>
        <w:tabs>
          <w:tab w:val="num" w:pos="2160"/>
        </w:tabs>
        <w:ind w:left="2160" w:hanging="360"/>
      </w:pPr>
      <w:rPr>
        <w:rFonts w:ascii="Wingdings" w:hAnsi="Wingdings"/>
      </w:rPr>
    </w:lvl>
    <w:lvl w:ilvl="3" w:tplc="55D688C6">
      <w:start w:val="1"/>
      <w:numFmt w:val="bullet"/>
      <w:lvlText w:val=""/>
      <w:lvlJc w:val="left"/>
      <w:pPr>
        <w:tabs>
          <w:tab w:val="num" w:pos="2880"/>
        </w:tabs>
        <w:ind w:left="2880" w:hanging="360"/>
      </w:pPr>
      <w:rPr>
        <w:rFonts w:ascii="Symbol" w:hAnsi="Symbol"/>
      </w:rPr>
    </w:lvl>
    <w:lvl w:ilvl="4" w:tplc="A1B2ADF4">
      <w:start w:val="1"/>
      <w:numFmt w:val="bullet"/>
      <w:lvlText w:val="o"/>
      <w:lvlJc w:val="left"/>
      <w:pPr>
        <w:tabs>
          <w:tab w:val="num" w:pos="3600"/>
        </w:tabs>
        <w:ind w:left="3600" w:hanging="360"/>
      </w:pPr>
      <w:rPr>
        <w:rFonts w:ascii="Courier New" w:hAnsi="Courier New"/>
      </w:rPr>
    </w:lvl>
    <w:lvl w:ilvl="5" w:tplc="0FC8EB1E">
      <w:start w:val="1"/>
      <w:numFmt w:val="bullet"/>
      <w:lvlText w:val=""/>
      <w:lvlJc w:val="left"/>
      <w:pPr>
        <w:tabs>
          <w:tab w:val="num" w:pos="4320"/>
        </w:tabs>
        <w:ind w:left="4320" w:hanging="360"/>
      </w:pPr>
      <w:rPr>
        <w:rFonts w:ascii="Wingdings" w:hAnsi="Wingdings"/>
      </w:rPr>
    </w:lvl>
    <w:lvl w:ilvl="6" w:tplc="711CB26E">
      <w:start w:val="1"/>
      <w:numFmt w:val="bullet"/>
      <w:lvlText w:val=""/>
      <w:lvlJc w:val="left"/>
      <w:pPr>
        <w:tabs>
          <w:tab w:val="num" w:pos="5040"/>
        </w:tabs>
        <w:ind w:left="5040" w:hanging="360"/>
      </w:pPr>
      <w:rPr>
        <w:rFonts w:ascii="Symbol" w:hAnsi="Symbol"/>
      </w:rPr>
    </w:lvl>
    <w:lvl w:ilvl="7" w:tplc="C1B844AA">
      <w:start w:val="1"/>
      <w:numFmt w:val="bullet"/>
      <w:lvlText w:val="o"/>
      <w:lvlJc w:val="left"/>
      <w:pPr>
        <w:tabs>
          <w:tab w:val="num" w:pos="5760"/>
        </w:tabs>
        <w:ind w:left="5760" w:hanging="360"/>
      </w:pPr>
      <w:rPr>
        <w:rFonts w:ascii="Courier New" w:hAnsi="Courier New"/>
      </w:rPr>
    </w:lvl>
    <w:lvl w:ilvl="8" w:tplc="86D8714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B887666">
      <w:start w:val="1"/>
      <w:numFmt w:val="bullet"/>
      <w:lvlText w:val="•"/>
      <w:lvlJc w:val="left"/>
      <w:pPr>
        <w:tabs>
          <w:tab w:val="num" w:pos="720"/>
        </w:tabs>
        <w:ind w:left="720" w:hanging="360"/>
      </w:pPr>
      <w:rPr>
        <w:rFonts w:ascii="Arial" w:hAnsi="Arial" w:eastAsia="Arial" w:cs="Arial"/>
        <w:b w:val="0"/>
        <w:i w:val="0"/>
        <w:strike w:val="0"/>
        <w:sz w:val="22"/>
      </w:rPr>
    </w:lvl>
    <w:lvl w:ilvl="1" w:tplc="B48C0A5E">
      <w:start w:val="1"/>
      <w:numFmt w:val="bullet"/>
      <w:lvlText w:val="o"/>
      <w:lvlJc w:val="left"/>
      <w:pPr>
        <w:tabs>
          <w:tab w:val="num" w:pos="1440"/>
        </w:tabs>
        <w:ind w:left="1440" w:hanging="360"/>
      </w:pPr>
      <w:rPr>
        <w:rFonts w:ascii="Courier New" w:hAnsi="Courier New"/>
      </w:rPr>
    </w:lvl>
    <w:lvl w:ilvl="2" w:tplc="0A1C1BCE">
      <w:start w:val="1"/>
      <w:numFmt w:val="bullet"/>
      <w:lvlText w:val=""/>
      <w:lvlJc w:val="left"/>
      <w:pPr>
        <w:tabs>
          <w:tab w:val="num" w:pos="2160"/>
        </w:tabs>
        <w:ind w:left="2160" w:hanging="360"/>
      </w:pPr>
      <w:rPr>
        <w:rFonts w:ascii="Wingdings" w:hAnsi="Wingdings"/>
      </w:rPr>
    </w:lvl>
    <w:lvl w:ilvl="3" w:tplc="0602FAB0">
      <w:start w:val="1"/>
      <w:numFmt w:val="bullet"/>
      <w:lvlText w:val=""/>
      <w:lvlJc w:val="left"/>
      <w:pPr>
        <w:tabs>
          <w:tab w:val="num" w:pos="2880"/>
        </w:tabs>
        <w:ind w:left="2880" w:hanging="360"/>
      </w:pPr>
      <w:rPr>
        <w:rFonts w:ascii="Symbol" w:hAnsi="Symbol"/>
      </w:rPr>
    </w:lvl>
    <w:lvl w:ilvl="4" w:tplc="EF1C891C">
      <w:start w:val="1"/>
      <w:numFmt w:val="bullet"/>
      <w:lvlText w:val="o"/>
      <w:lvlJc w:val="left"/>
      <w:pPr>
        <w:tabs>
          <w:tab w:val="num" w:pos="3600"/>
        </w:tabs>
        <w:ind w:left="3600" w:hanging="360"/>
      </w:pPr>
      <w:rPr>
        <w:rFonts w:ascii="Courier New" w:hAnsi="Courier New"/>
      </w:rPr>
    </w:lvl>
    <w:lvl w:ilvl="5" w:tplc="6DFA715C">
      <w:start w:val="1"/>
      <w:numFmt w:val="bullet"/>
      <w:lvlText w:val=""/>
      <w:lvlJc w:val="left"/>
      <w:pPr>
        <w:tabs>
          <w:tab w:val="num" w:pos="4320"/>
        </w:tabs>
        <w:ind w:left="4320" w:hanging="360"/>
      </w:pPr>
      <w:rPr>
        <w:rFonts w:ascii="Wingdings" w:hAnsi="Wingdings"/>
      </w:rPr>
    </w:lvl>
    <w:lvl w:ilvl="6" w:tplc="54D2850C">
      <w:start w:val="1"/>
      <w:numFmt w:val="bullet"/>
      <w:lvlText w:val=""/>
      <w:lvlJc w:val="left"/>
      <w:pPr>
        <w:tabs>
          <w:tab w:val="num" w:pos="5040"/>
        </w:tabs>
        <w:ind w:left="5040" w:hanging="360"/>
      </w:pPr>
      <w:rPr>
        <w:rFonts w:ascii="Symbol" w:hAnsi="Symbol"/>
      </w:rPr>
    </w:lvl>
    <w:lvl w:ilvl="7" w:tplc="AB206C50">
      <w:start w:val="1"/>
      <w:numFmt w:val="bullet"/>
      <w:lvlText w:val="o"/>
      <w:lvlJc w:val="left"/>
      <w:pPr>
        <w:tabs>
          <w:tab w:val="num" w:pos="5760"/>
        </w:tabs>
        <w:ind w:left="5760" w:hanging="360"/>
      </w:pPr>
      <w:rPr>
        <w:rFonts w:ascii="Courier New" w:hAnsi="Courier New"/>
      </w:rPr>
    </w:lvl>
    <w:lvl w:ilvl="8" w:tplc="BD560D1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2A3ECF84">
      <w:start w:val="1"/>
      <w:numFmt w:val="bullet"/>
      <w:lvlText w:val="•"/>
      <w:lvlJc w:val="left"/>
      <w:pPr>
        <w:tabs>
          <w:tab w:val="num" w:pos="720"/>
        </w:tabs>
        <w:ind w:left="720" w:hanging="360"/>
      </w:pPr>
      <w:rPr>
        <w:rFonts w:ascii="Arial" w:hAnsi="Arial" w:eastAsia="Arial" w:cs="Arial"/>
        <w:b w:val="0"/>
        <w:i w:val="0"/>
        <w:strike w:val="0"/>
        <w:sz w:val="22"/>
      </w:rPr>
    </w:lvl>
    <w:lvl w:ilvl="1" w:tplc="9F3EAC7A">
      <w:start w:val="1"/>
      <w:numFmt w:val="bullet"/>
      <w:lvlText w:val="o"/>
      <w:lvlJc w:val="left"/>
      <w:pPr>
        <w:tabs>
          <w:tab w:val="num" w:pos="1440"/>
        </w:tabs>
        <w:ind w:left="1440" w:hanging="360"/>
      </w:pPr>
      <w:rPr>
        <w:rFonts w:ascii="Courier New" w:hAnsi="Courier New"/>
      </w:rPr>
    </w:lvl>
    <w:lvl w:ilvl="2" w:tplc="4C363B68">
      <w:start w:val="1"/>
      <w:numFmt w:val="bullet"/>
      <w:lvlText w:val=""/>
      <w:lvlJc w:val="left"/>
      <w:pPr>
        <w:tabs>
          <w:tab w:val="num" w:pos="2160"/>
        </w:tabs>
        <w:ind w:left="2160" w:hanging="360"/>
      </w:pPr>
      <w:rPr>
        <w:rFonts w:ascii="Wingdings" w:hAnsi="Wingdings"/>
      </w:rPr>
    </w:lvl>
    <w:lvl w:ilvl="3" w:tplc="54385124">
      <w:start w:val="1"/>
      <w:numFmt w:val="bullet"/>
      <w:lvlText w:val=""/>
      <w:lvlJc w:val="left"/>
      <w:pPr>
        <w:tabs>
          <w:tab w:val="num" w:pos="2880"/>
        </w:tabs>
        <w:ind w:left="2880" w:hanging="360"/>
      </w:pPr>
      <w:rPr>
        <w:rFonts w:ascii="Symbol" w:hAnsi="Symbol"/>
      </w:rPr>
    </w:lvl>
    <w:lvl w:ilvl="4" w:tplc="470E4770">
      <w:start w:val="1"/>
      <w:numFmt w:val="bullet"/>
      <w:lvlText w:val="o"/>
      <w:lvlJc w:val="left"/>
      <w:pPr>
        <w:tabs>
          <w:tab w:val="num" w:pos="3600"/>
        </w:tabs>
        <w:ind w:left="3600" w:hanging="360"/>
      </w:pPr>
      <w:rPr>
        <w:rFonts w:ascii="Courier New" w:hAnsi="Courier New"/>
      </w:rPr>
    </w:lvl>
    <w:lvl w:ilvl="5" w:tplc="DF9E48D6">
      <w:start w:val="1"/>
      <w:numFmt w:val="bullet"/>
      <w:lvlText w:val=""/>
      <w:lvlJc w:val="left"/>
      <w:pPr>
        <w:tabs>
          <w:tab w:val="num" w:pos="4320"/>
        </w:tabs>
        <w:ind w:left="4320" w:hanging="360"/>
      </w:pPr>
      <w:rPr>
        <w:rFonts w:ascii="Wingdings" w:hAnsi="Wingdings"/>
      </w:rPr>
    </w:lvl>
    <w:lvl w:ilvl="6" w:tplc="CD6AF3CA">
      <w:start w:val="1"/>
      <w:numFmt w:val="bullet"/>
      <w:lvlText w:val=""/>
      <w:lvlJc w:val="left"/>
      <w:pPr>
        <w:tabs>
          <w:tab w:val="num" w:pos="5040"/>
        </w:tabs>
        <w:ind w:left="5040" w:hanging="360"/>
      </w:pPr>
      <w:rPr>
        <w:rFonts w:ascii="Symbol" w:hAnsi="Symbol"/>
      </w:rPr>
    </w:lvl>
    <w:lvl w:ilvl="7" w:tplc="1B586760">
      <w:start w:val="1"/>
      <w:numFmt w:val="bullet"/>
      <w:lvlText w:val="o"/>
      <w:lvlJc w:val="left"/>
      <w:pPr>
        <w:tabs>
          <w:tab w:val="num" w:pos="5760"/>
        </w:tabs>
        <w:ind w:left="5760" w:hanging="360"/>
      </w:pPr>
      <w:rPr>
        <w:rFonts w:ascii="Courier New" w:hAnsi="Courier New"/>
      </w:rPr>
    </w:lvl>
    <w:lvl w:ilvl="8" w:tplc="3E56E1C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0B36720C">
      <w:start w:val="1"/>
      <w:numFmt w:val="bullet"/>
      <w:lvlText w:val="•"/>
      <w:lvlJc w:val="left"/>
      <w:pPr>
        <w:tabs>
          <w:tab w:val="num" w:pos="720"/>
        </w:tabs>
        <w:ind w:left="720" w:hanging="360"/>
      </w:pPr>
      <w:rPr>
        <w:rFonts w:ascii="Arial" w:hAnsi="Arial" w:eastAsia="Arial" w:cs="Arial"/>
        <w:b w:val="0"/>
        <w:i w:val="0"/>
        <w:strike w:val="0"/>
        <w:sz w:val="22"/>
      </w:rPr>
    </w:lvl>
    <w:lvl w:ilvl="1" w:tplc="C5D62924">
      <w:start w:val="1"/>
      <w:numFmt w:val="bullet"/>
      <w:lvlText w:val="o"/>
      <w:lvlJc w:val="left"/>
      <w:pPr>
        <w:tabs>
          <w:tab w:val="num" w:pos="1440"/>
        </w:tabs>
        <w:ind w:left="1440" w:hanging="360"/>
      </w:pPr>
      <w:rPr>
        <w:rFonts w:ascii="Courier New" w:hAnsi="Courier New"/>
      </w:rPr>
    </w:lvl>
    <w:lvl w:ilvl="2" w:tplc="96D04538">
      <w:start w:val="1"/>
      <w:numFmt w:val="bullet"/>
      <w:lvlText w:val=""/>
      <w:lvlJc w:val="left"/>
      <w:pPr>
        <w:tabs>
          <w:tab w:val="num" w:pos="2160"/>
        </w:tabs>
        <w:ind w:left="2160" w:hanging="360"/>
      </w:pPr>
      <w:rPr>
        <w:rFonts w:ascii="Wingdings" w:hAnsi="Wingdings"/>
      </w:rPr>
    </w:lvl>
    <w:lvl w:ilvl="3" w:tplc="E494C6E4">
      <w:start w:val="1"/>
      <w:numFmt w:val="bullet"/>
      <w:lvlText w:val=""/>
      <w:lvlJc w:val="left"/>
      <w:pPr>
        <w:tabs>
          <w:tab w:val="num" w:pos="2880"/>
        </w:tabs>
        <w:ind w:left="2880" w:hanging="360"/>
      </w:pPr>
      <w:rPr>
        <w:rFonts w:ascii="Symbol" w:hAnsi="Symbol"/>
      </w:rPr>
    </w:lvl>
    <w:lvl w:ilvl="4" w:tplc="C71C2F0A">
      <w:start w:val="1"/>
      <w:numFmt w:val="bullet"/>
      <w:lvlText w:val="o"/>
      <w:lvlJc w:val="left"/>
      <w:pPr>
        <w:tabs>
          <w:tab w:val="num" w:pos="3600"/>
        </w:tabs>
        <w:ind w:left="3600" w:hanging="360"/>
      </w:pPr>
      <w:rPr>
        <w:rFonts w:ascii="Courier New" w:hAnsi="Courier New"/>
      </w:rPr>
    </w:lvl>
    <w:lvl w:ilvl="5" w:tplc="0962561A">
      <w:start w:val="1"/>
      <w:numFmt w:val="bullet"/>
      <w:lvlText w:val=""/>
      <w:lvlJc w:val="left"/>
      <w:pPr>
        <w:tabs>
          <w:tab w:val="num" w:pos="4320"/>
        </w:tabs>
        <w:ind w:left="4320" w:hanging="360"/>
      </w:pPr>
      <w:rPr>
        <w:rFonts w:ascii="Wingdings" w:hAnsi="Wingdings"/>
      </w:rPr>
    </w:lvl>
    <w:lvl w:ilvl="6" w:tplc="95067680">
      <w:start w:val="1"/>
      <w:numFmt w:val="bullet"/>
      <w:lvlText w:val=""/>
      <w:lvlJc w:val="left"/>
      <w:pPr>
        <w:tabs>
          <w:tab w:val="num" w:pos="5040"/>
        </w:tabs>
        <w:ind w:left="5040" w:hanging="360"/>
      </w:pPr>
      <w:rPr>
        <w:rFonts w:ascii="Symbol" w:hAnsi="Symbol"/>
      </w:rPr>
    </w:lvl>
    <w:lvl w:ilvl="7" w:tplc="81C27C10">
      <w:start w:val="1"/>
      <w:numFmt w:val="bullet"/>
      <w:lvlText w:val="o"/>
      <w:lvlJc w:val="left"/>
      <w:pPr>
        <w:tabs>
          <w:tab w:val="num" w:pos="5760"/>
        </w:tabs>
        <w:ind w:left="5760" w:hanging="360"/>
      </w:pPr>
      <w:rPr>
        <w:rFonts w:ascii="Courier New" w:hAnsi="Courier New"/>
      </w:rPr>
    </w:lvl>
    <w:lvl w:ilvl="8" w:tplc="F26A52A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641E521E">
      <w:start w:val="1"/>
      <w:numFmt w:val="bullet"/>
      <w:lvlText w:val="•"/>
      <w:lvlJc w:val="left"/>
      <w:pPr>
        <w:tabs>
          <w:tab w:val="num" w:pos="720"/>
        </w:tabs>
        <w:ind w:left="720" w:hanging="360"/>
      </w:pPr>
      <w:rPr>
        <w:rFonts w:ascii="Arial" w:hAnsi="Arial" w:eastAsia="Arial" w:cs="Arial"/>
        <w:b w:val="0"/>
        <w:i w:val="0"/>
        <w:strike w:val="0"/>
        <w:sz w:val="22"/>
      </w:rPr>
    </w:lvl>
    <w:lvl w:ilvl="1" w:tplc="E3CCBC44">
      <w:start w:val="1"/>
      <w:numFmt w:val="bullet"/>
      <w:lvlText w:val="o"/>
      <w:lvlJc w:val="left"/>
      <w:pPr>
        <w:tabs>
          <w:tab w:val="num" w:pos="1440"/>
        </w:tabs>
        <w:ind w:left="1440" w:hanging="360"/>
      </w:pPr>
      <w:rPr>
        <w:rFonts w:ascii="Courier New" w:hAnsi="Courier New"/>
      </w:rPr>
    </w:lvl>
    <w:lvl w:ilvl="2" w:tplc="0024C0DA">
      <w:start w:val="1"/>
      <w:numFmt w:val="bullet"/>
      <w:lvlText w:val=""/>
      <w:lvlJc w:val="left"/>
      <w:pPr>
        <w:tabs>
          <w:tab w:val="num" w:pos="2160"/>
        </w:tabs>
        <w:ind w:left="2160" w:hanging="360"/>
      </w:pPr>
      <w:rPr>
        <w:rFonts w:ascii="Wingdings" w:hAnsi="Wingdings"/>
      </w:rPr>
    </w:lvl>
    <w:lvl w:ilvl="3" w:tplc="E564E658">
      <w:start w:val="1"/>
      <w:numFmt w:val="bullet"/>
      <w:lvlText w:val=""/>
      <w:lvlJc w:val="left"/>
      <w:pPr>
        <w:tabs>
          <w:tab w:val="num" w:pos="2880"/>
        </w:tabs>
        <w:ind w:left="2880" w:hanging="360"/>
      </w:pPr>
      <w:rPr>
        <w:rFonts w:ascii="Symbol" w:hAnsi="Symbol"/>
      </w:rPr>
    </w:lvl>
    <w:lvl w:ilvl="4" w:tplc="62FE2C40">
      <w:start w:val="1"/>
      <w:numFmt w:val="bullet"/>
      <w:lvlText w:val="o"/>
      <w:lvlJc w:val="left"/>
      <w:pPr>
        <w:tabs>
          <w:tab w:val="num" w:pos="3600"/>
        </w:tabs>
        <w:ind w:left="3600" w:hanging="360"/>
      </w:pPr>
      <w:rPr>
        <w:rFonts w:ascii="Courier New" w:hAnsi="Courier New"/>
      </w:rPr>
    </w:lvl>
    <w:lvl w:ilvl="5" w:tplc="00F4ECC0">
      <w:start w:val="1"/>
      <w:numFmt w:val="bullet"/>
      <w:lvlText w:val=""/>
      <w:lvlJc w:val="left"/>
      <w:pPr>
        <w:tabs>
          <w:tab w:val="num" w:pos="4320"/>
        </w:tabs>
        <w:ind w:left="4320" w:hanging="360"/>
      </w:pPr>
      <w:rPr>
        <w:rFonts w:ascii="Wingdings" w:hAnsi="Wingdings"/>
      </w:rPr>
    </w:lvl>
    <w:lvl w:ilvl="6" w:tplc="28F0F69E">
      <w:start w:val="1"/>
      <w:numFmt w:val="bullet"/>
      <w:lvlText w:val=""/>
      <w:lvlJc w:val="left"/>
      <w:pPr>
        <w:tabs>
          <w:tab w:val="num" w:pos="5040"/>
        </w:tabs>
        <w:ind w:left="5040" w:hanging="360"/>
      </w:pPr>
      <w:rPr>
        <w:rFonts w:ascii="Symbol" w:hAnsi="Symbol"/>
      </w:rPr>
    </w:lvl>
    <w:lvl w:ilvl="7" w:tplc="CA22FE6A">
      <w:start w:val="1"/>
      <w:numFmt w:val="bullet"/>
      <w:lvlText w:val="o"/>
      <w:lvlJc w:val="left"/>
      <w:pPr>
        <w:tabs>
          <w:tab w:val="num" w:pos="5760"/>
        </w:tabs>
        <w:ind w:left="5760" w:hanging="360"/>
      </w:pPr>
      <w:rPr>
        <w:rFonts w:ascii="Courier New" w:hAnsi="Courier New"/>
      </w:rPr>
    </w:lvl>
    <w:lvl w:ilvl="8" w:tplc="E8D619A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92CE8FDA">
      <w:start w:val="1"/>
      <w:numFmt w:val="bullet"/>
      <w:lvlText w:val="•"/>
      <w:lvlJc w:val="left"/>
      <w:pPr>
        <w:tabs>
          <w:tab w:val="num" w:pos="720"/>
        </w:tabs>
        <w:ind w:left="720" w:hanging="360"/>
      </w:pPr>
      <w:rPr>
        <w:rFonts w:ascii="Arial" w:hAnsi="Arial" w:eastAsia="Arial" w:cs="Arial"/>
        <w:b w:val="0"/>
        <w:i w:val="0"/>
        <w:strike w:val="0"/>
        <w:sz w:val="22"/>
      </w:rPr>
    </w:lvl>
    <w:lvl w:ilvl="1" w:tplc="1E7CF4EE">
      <w:start w:val="1"/>
      <w:numFmt w:val="bullet"/>
      <w:lvlText w:val="o"/>
      <w:lvlJc w:val="left"/>
      <w:pPr>
        <w:tabs>
          <w:tab w:val="num" w:pos="1440"/>
        </w:tabs>
        <w:ind w:left="1440" w:hanging="360"/>
      </w:pPr>
      <w:rPr>
        <w:rFonts w:ascii="Courier New" w:hAnsi="Courier New"/>
      </w:rPr>
    </w:lvl>
    <w:lvl w:ilvl="2" w:tplc="F0D80CCE">
      <w:start w:val="1"/>
      <w:numFmt w:val="bullet"/>
      <w:lvlText w:val=""/>
      <w:lvlJc w:val="left"/>
      <w:pPr>
        <w:tabs>
          <w:tab w:val="num" w:pos="2160"/>
        </w:tabs>
        <w:ind w:left="2160" w:hanging="360"/>
      </w:pPr>
      <w:rPr>
        <w:rFonts w:ascii="Wingdings" w:hAnsi="Wingdings"/>
      </w:rPr>
    </w:lvl>
    <w:lvl w:ilvl="3" w:tplc="AFACD490">
      <w:start w:val="1"/>
      <w:numFmt w:val="bullet"/>
      <w:lvlText w:val=""/>
      <w:lvlJc w:val="left"/>
      <w:pPr>
        <w:tabs>
          <w:tab w:val="num" w:pos="2880"/>
        </w:tabs>
        <w:ind w:left="2880" w:hanging="360"/>
      </w:pPr>
      <w:rPr>
        <w:rFonts w:ascii="Symbol" w:hAnsi="Symbol"/>
      </w:rPr>
    </w:lvl>
    <w:lvl w:ilvl="4" w:tplc="20688540">
      <w:start w:val="1"/>
      <w:numFmt w:val="bullet"/>
      <w:lvlText w:val="o"/>
      <w:lvlJc w:val="left"/>
      <w:pPr>
        <w:tabs>
          <w:tab w:val="num" w:pos="3600"/>
        </w:tabs>
        <w:ind w:left="3600" w:hanging="360"/>
      </w:pPr>
      <w:rPr>
        <w:rFonts w:ascii="Courier New" w:hAnsi="Courier New"/>
      </w:rPr>
    </w:lvl>
    <w:lvl w:ilvl="5" w:tplc="7C0A2744">
      <w:start w:val="1"/>
      <w:numFmt w:val="bullet"/>
      <w:lvlText w:val=""/>
      <w:lvlJc w:val="left"/>
      <w:pPr>
        <w:tabs>
          <w:tab w:val="num" w:pos="4320"/>
        </w:tabs>
        <w:ind w:left="4320" w:hanging="360"/>
      </w:pPr>
      <w:rPr>
        <w:rFonts w:ascii="Wingdings" w:hAnsi="Wingdings"/>
      </w:rPr>
    </w:lvl>
    <w:lvl w:ilvl="6" w:tplc="B3C8B746">
      <w:start w:val="1"/>
      <w:numFmt w:val="bullet"/>
      <w:lvlText w:val=""/>
      <w:lvlJc w:val="left"/>
      <w:pPr>
        <w:tabs>
          <w:tab w:val="num" w:pos="5040"/>
        </w:tabs>
        <w:ind w:left="5040" w:hanging="360"/>
      </w:pPr>
      <w:rPr>
        <w:rFonts w:ascii="Symbol" w:hAnsi="Symbol"/>
      </w:rPr>
    </w:lvl>
    <w:lvl w:ilvl="7" w:tplc="95C2D250">
      <w:start w:val="1"/>
      <w:numFmt w:val="bullet"/>
      <w:lvlText w:val="o"/>
      <w:lvlJc w:val="left"/>
      <w:pPr>
        <w:tabs>
          <w:tab w:val="num" w:pos="5760"/>
        </w:tabs>
        <w:ind w:left="5760" w:hanging="360"/>
      </w:pPr>
      <w:rPr>
        <w:rFonts w:ascii="Courier New" w:hAnsi="Courier New"/>
      </w:rPr>
    </w:lvl>
    <w:lvl w:ilvl="8" w:tplc="EAE8887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24EA843E">
      <w:start w:val="1"/>
      <w:numFmt w:val="bullet"/>
      <w:lvlText w:val="•"/>
      <w:lvlJc w:val="left"/>
      <w:pPr>
        <w:tabs>
          <w:tab w:val="num" w:pos="720"/>
        </w:tabs>
        <w:ind w:left="720" w:hanging="360"/>
      </w:pPr>
      <w:rPr>
        <w:rFonts w:ascii="Arial" w:hAnsi="Arial" w:eastAsia="Arial" w:cs="Arial"/>
        <w:b w:val="0"/>
        <w:i w:val="0"/>
        <w:strike w:val="0"/>
        <w:sz w:val="22"/>
      </w:rPr>
    </w:lvl>
    <w:lvl w:ilvl="1" w:tplc="D3D40A22">
      <w:start w:val="1"/>
      <w:numFmt w:val="bullet"/>
      <w:lvlText w:val="o"/>
      <w:lvlJc w:val="left"/>
      <w:pPr>
        <w:tabs>
          <w:tab w:val="num" w:pos="1440"/>
        </w:tabs>
        <w:ind w:left="1440" w:hanging="360"/>
      </w:pPr>
      <w:rPr>
        <w:rFonts w:ascii="Courier New" w:hAnsi="Courier New"/>
      </w:rPr>
    </w:lvl>
    <w:lvl w:ilvl="2" w:tplc="FD6A6E82">
      <w:start w:val="1"/>
      <w:numFmt w:val="bullet"/>
      <w:lvlText w:val=""/>
      <w:lvlJc w:val="left"/>
      <w:pPr>
        <w:tabs>
          <w:tab w:val="num" w:pos="2160"/>
        </w:tabs>
        <w:ind w:left="2160" w:hanging="360"/>
      </w:pPr>
      <w:rPr>
        <w:rFonts w:ascii="Wingdings" w:hAnsi="Wingdings"/>
      </w:rPr>
    </w:lvl>
    <w:lvl w:ilvl="3" w:tplc="0FCEA3DE">
      <w:start w:val="1"/>
      <w:numFmt w:val="bullet"/>
      <w:lvlText w:val=""/>
      <w:lvlJc w:val="left"/>
      <w:pPr>
        <w:tabs>
          <w:tab w:val="num" w:pos="2880"/>
        </w:tabs>
        <w:ind w:left="2880" w:hanging="360"/>
      </w:pPr>
      <w:rPr>
        <w:rFonts w:ascii="Symbol" w:hAnsi="Symbol"/>
      </w:rPr>
    </w:lvl>
    <w:lvl w:ilvl="4" w:tplc="24C2806E">
      <w:start w:val="1"/>
      <w:numFmt w:val="bullet"/>
      <w:lvlText w:val="o"/>
      <w:lvlJc w:val="left"/>
      <w:pPr>
        <w:tabs>
          <w:tab w:val="num" w:pos="3600"/>
        </w:tabs>
        <w:ind w:left="3600" w:hanging="360"/>
      </w:pPr>
      <w:rPr>
        <w:rFonts w:ascii="Courier New" w:hAnsi="Courier New"/>
      </w:rPr>
    </w:lvl>
    <w:lvl w:ilvl="5" w:tplc="9FB44CEE">
      <w:start w:val="1"/>
      <w:numFmt w:val="bullet"/>
      <w:lvlText w:val=""/>
      <w:lvlJc w:val="left"/>
      <w:pPr>
        <w:tabs>
          <w:tab w:val="num" w:pos="4320"/>
        </w:tabs>
        <w:ind w:left="4320" w:hanging="360"/>
      </w:pPr>
      <w:rPr>
        <w:rFonts w:ascii="Wingdings" w:hAnsi="Wingdings"/>
      </w:rPr>
    </w:lvl>
    <w:lvl w:ilvl="6" w:tplc="B308EDDE">
      <w:start w:val="1"/>
      <w:numFmt w:val="bullet"/>
      <w:lvlText w:val=""/>
      <w:lvlJc w:val="left"/>
      <w:pPr>
        <w:tabs>
          <w:tab w:val="num" w:pos="5040"/>
        </w:tabs>
        <w:ind w:left="5040" w:hanging="360"/>
      </w:pPr>
      <w:rPr>
        <w:rFonts w:ascii="Symbol" w:hAnsi="Symbol"/>
      </w:rPr>
    </w:lvl>
    <w:lvl w:ilvl="7" w:tplc="11BC988A">
      <w:start w:val="1"/>
      <w:numFmt w:val="bullet"/>
      <w:lvlText w:val="o"/>
      <w:lvlJc w:val="left"/>
      <w:pPr>
        <w:tabs>
          <w:tab w:val="num" w:pos="5760"/>
        </w:tabs>
        <w:ind w:left="5760" w:hanging="360"/>
      </w:pPr>
      <w:rPr>
        <w:rFonts w:ascii="Courier New" w:hAnsi="Courier New"/>
      </w:rPr>
    </w:lvl>
    <w:lvl w:ilvl="8" w:tplc="7CAAF79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6E0C1F2E">
      <w:start w:val="1"/>
      <w:numFmt w:val="bullet"/>
      <w:lvlText w:val="•"/>
      <w:lvlJc w:val="left"/>
      <w:pPr>
        <w:tabs>
          <w:tab w:val="num" w:pos="720"/>
        </w:tabs>
        <w:ind w:left="720" w:hanging="360"/>
      </w:pPr>
      <w:rPr>
        <w:rFonts w:ascii="Arial" w:hAnsi="Arial" w:eastAsia="Arial" w:cs="Arial"/>
        <w:b w:val="0"/>
        <w:i w:val="0"/>
        <w:strike w:val="0"/>
        <w:sz w:val="22"/>
      </w:rPr>
    </w:lvl>
    <w:lvl w:ilvl="1" w:tplc="7D5EE4D2">
      <w:start w:val="1"/>
      <w:numFmt w:val="bullet"/>
      <w:lvlText w:val="o"/>
      <w:lvlJc w:val="left"/>
      <w:pPr>
        <w:tabs>
          <w:tab w:val="num" w:pos="1440"/>
        </w:tabs>
        <w:ind w:left="1440" w:hanging="360"/>
      </w:pPr>
      <w:rPr>
        <w:rFonts w:ascii="Courier New" w:hAnsi="Courier New"/>
      </w:rPr>
    </w:lvl>
    <w:lvl w:ilvl="2" w:tplc="FEDCF888">
      <w:start w:val="1"/>
      <w:numFmt w:val="bullet"/>
      <w:lvlText w:val=""/>
      <w:lvlJc w:val="left"/>
      <w:pPr>
        <w:tabs>
          <w:tab w:val="num" w:pos="2160"/>
        </w:tabs>
        <w:ind w:left="2160" w:hanging="360"/>
      </w:pPr>
      <w:rPr>
        <w:rFonts w:ascii="Wingdings" w:hAnsi="Wingdings"/>
      </w:rPr>
    </w:lvl>
    <w:lvl w:ilvl="3" w:tplc="0B8AF184">
      <w:start w:val="1"/>
      <w:numFmt w:val="bullet"/>
      <w:lvlText w:val=""/>
      <w:lvlJc w:val="left"/>
      <w:pPr>
        <w:tabs>
          <w:tab w:val="num" w:pos="2880"/>
        </w:tabs>
        <w:ind w:left="2880" w:hanging="360"/>
      </w:pPr>
      <w:rPr>
        <w:rFonts w:ascii="Symbol" w:hAnsi="Symbol"/>
      </w:rPr>
    </w:lvl>
    <w:lvl w:ilvl="4" w:tplc="16727822">
      <w:start w:val="1"/>
      <w:numFmt w:val="bullet"/>
      <w:lvlText w:val="o"/>
      <w:lvlJc w:val="left"/>
      <w:pPr>
        <w:tabs>
          <w:tab w:val="num" w:pos="3600"/>
        </w:tabs>
        <w:ind w:left="3600" w:hanging="360"/>
      </w:pPr>
      <w:rPr>
        <w:rFonts w:ascii="Courier New" w:hAnsi="Courier New"/>
      </w:rPr>
    </w:lvl>
    <w:lvl w:ilvl="5" w:tplc="44DE532E">
      <w:start w:val="1"/>
      <w:numFmt w:val="bullet"/>
      <w:lvlText w:val=""/>
      <w:lvlJc w:val="left"/>
      <w:pPr>
        <w:tabs>
          <w:tab w:val="num" w:pos="4320"/>
        </w:tabs>
        <w:ind w:left="4320" w:hanging="360"/>
      </w:pPr>
      <w:rPr>
        <w:rFonts w:ascii="Wingdings" w:hAnsi="Wingdings"/>
      </w:rPr>
    </w:lvl>
    <w:lvl w:ilvl="6" w:tplc="7C7E5B9E">
      <w:start w:val="1"/>
      <w:numFmt w:val="bullet"/>
      <w:lvlText w:val=""/>
      <w:lvlJc w:val="left"/>
      <w:pPr>
        <w:tabs>
          <w:tab w:val="num" w:pos="5040"/>
        </w:tabs>
        <w:ind w:left="5040" w:hanging="360"/>
      </w:pPr>
      <w:rPr>
        <w:rFonts w:ascii="Symbol" w:hAnsi="Symbol"/>
      </w:rPr>
    </w:lvl>
    <w:lvl w:ilvl="7" w:tplc="2E92095C">
      <w:start w:val="1"/>
      <w:numFmt w:val="bullet"/>
      <w:lvlText w:val="o"/>
      <w:lvlJc w:val="left"/>
      <w:pPr>
        <w:tabs>
          <w:tab w:val="num" w:pos="5760"/>
        </w:tabs>
        <w:ind w:left="5760" w:hanging="360"/>
      </w:pPr>
      <w:rPr>
        <w:rFonts w:ascii="Courier New" w:hAnsi="Courier New"/>
      </w:rPr>
    </w:lvl>
    <w:lvl w:ilvl="8" w:tplc="544413F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70420D4A">
      <w:start w:val="1"/>
      <w:numFmt w:val="bullet"/>
      <w:lvlText w:val="•"/>
      <w:lvlJc w:val="left"/>
      <w:pPr>
        <w:tabs>
          <w:tab w:val="num" w:pos="720"/>
        </w:tabs>
        <w:ind w:left="720" w:hanging="360"/>
      </w:pPr>
      <w:rPr>
        <w:rFonts w:ascii="Arial" w:hAnsi="Arial" w:eastAsia="Arial" w:cs="Arial"/>
        <w:b w:val="0"/>
        <w:i w:val="0"/>
        <w:strike w:val="0"/>
        <w:sz w:val="22"/>
      </w:rPr>
    </w:lvl>
    <w:lvl w:ilvl="1" w:tplc="1FF099D0">
      <w:start w:val="1"/>
      <w:numFmt w:val="bullet"/>
      <w:lvlText w:val="o"/>
      <w:lvlJc w:val="left"/>
      <w:pPr>
        <w:tabs>
          <w:tab w:val="num" w:pos="1440"/>
        </w:tabs>
        <w:ind w:left="1440" w:hanging="360"/>
      </w:pPr>
      <w:rPr>
        <w:rFonts w:ascii="Courier New" w:hAnsi="Courier New"/>
      </w:rPr>
    </w:lvl>
    <w:lvl w:ilvl="2" w:tplc="33D4ADFA">
      <w:start w:val="1"/>
      <w:numFmt w:val="bullet"/>
      <w:lvlText w:val=""/>
      <w:lvlJc w:val="left"/>
      <w:pPr>
        <w:tabs>
          <w:tab w:val="num" w:pos="2160"/>
        </w:tabs>
        <w:ind w:left="2160" w:hanging="360"/>
      </w:pPr>
      <w:rPr>
        <w:rFonts w:ascii="Wingdings" w:hAnsi="Wingdings"/>
      </w:rPr>
    </w:lvl>
    <w:lvl w:ilvl="3" w:tplc="F3EAE662">
      <w:start w:val="1"/>
      <w:numFmt w:val="bullet"/>
      <w:lvlText w:val=""/>
      <w:lvlJc w:val="left"/>
      <w:pPr>
        <w:tabs>
          <w:tab w:val="num" w:pos="2880"/>
        </w:tabs>
        <w:ind w:left="2880" w:hanging="360"/>
      </w:pPr>
      <w:rPr>
        <w:rFonts w:ascii="Symbol" w:hAnsi="Symbol"/>
      </w:rPr>
    </w:lvl>
    <w:lvl w:ilvl="4" w:tplc="F730798C">
      <w:start w:val="1"/>
      <w:numFmt w:val="bullet"/>
      <w:lvlText w:val="o"/>
      <w:lvlJc w:val="left"/>
      <w:pPr>
        <w:tabs>
          <w:tab w:val="num" w:pos="3600"/>
        </w:tabs>
        <w:ind w:left="3600" w:hanging="360"/>
      </w:pPr>
      <w:rPr>
        <w:rFonts w:ascii="Courier New" w:hAnsi="Courier New"/>
      </w:rPr>
    </w:lvl>
    <w:lvl w:ilvl="5" w:tplc="7E8AE0C0">
      <w:start w:val="1"/>
      <w:numFmt w:val="bullet"/>
      <w:lvlText w:val=""/>
      <w:lvlJc w:val="left"/>
      <w:pPr>
        <w:tabs>
          <w:tab w:val="num" w:pos="4320"/>
        </w:tabs>
        <w:ind w:left="4320" w:hanging="360"/>
      </w:pPr>
      <w:rPr>
        <w:rFonts w:ascii="Wingdings" w:hAnsi="Wingdings"/>
      </w:rPr>
    </w:lvl>
    <w:lvl w:ilvl="6" w:tplc="AC84E798">
      <w:start w:val="1"/>
      <w:numFmt w:val="bullet"/>
      <w:lvlText w:val=""/>
      <w:lvlJc w:val="left"/>
      <w:pPr>
        <w:tabs>
          <w:tab w:val="num" w:pos="5040"/>
        </w:tabs>
        <w:ind w:left="5040" w:hanging="360"/>
      </w:pPr>
      <w:rPr>
        <w:rFonts w:ascii="Symbol" w:hAnsi="Symbol"/>
      </w:rPr>
    </w:lvl>
    <w:lvl w:ilvl="7" w:tplc="34D428DE">
      <w:start w:val="1"/>
      <w:numFmt w:val="bullet"/>
      <w:lvlText w:val="o"/>
      <w:lvlJc w:val="left"/>
      <w:pPr>
        <w:tabs>
          <w:tab w:val="num" w:pos="5760"/>
        </w:tabs>
        <w:ind w:left="5760" w:hanging="360"/>
      </w:pPr>
      <w:rPr>
        <w:rFonts w:ascii="Courier New" w:hAnsi="Courier New"/>
      </w:rPr>
    </w:lvl>
    <w:lvl w:ilvl="8" w:tplc="5B7AEB1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5CFA35C8">
      <w:start w:val="1"/>
      <w:numFmt w:val="bullet"/>
      <w:lvlText w:val="•"/>
      <w:lvlJc w:val="left"/>
      <w:pPr>
        <w:tabs>
          <w:tab w:val="num" w:pos="720"/>
        </w:tabs>
        <w:ind w:left="720" w:hanging="360"/>
      </w:pPr>
      <w:rPr>
        <w:rFonts w:ascii="Arial" w:hAnsi="Arial" w:eastAsia="Arial" w:cs="Arial"/>
        <w:b w:val="0"/>
        <w:i w:val="0"/>
        <w:strike w:val="0"/>
        <w:sz w:val="22"/>
      </w:rPr>
    </w:lvl>
    <w:lvl w:ilvl="1" w:tplc="BF8A934A">
      <w:start w:val="1"/>
      <w:numFmt w:val="bullet"/>
      <w:lvlText w:val="o"/>
      <w:lvlJc w:val="left"/>
      <w:pPr>
        <w:tabs>
          <w:tab w:val="num" w:pos="1440"/>
        </w:tabs>
        <w:ind w:left="1440" w:hanging="360"/>
      </w:pPr>
      <w:rPr>
        <w:rFonts w:ascii="Courier New" w:hAnsi="Courier New"/>
      </w:rPr>
    </w:lvl>
    <w:lvl w:ilvl="2" w:tplc="E6D2BB56">
      <w:start w:val="1"/>
      <w:numFmt w:val="bullet"/>
      <w:lvlText w:val=""/>
      <w:lvlJc w:val="left"/>
      <w:pPr>
        <w:tabs>
          <w:tab w:val="num" w:pos="2160"/>
        </w:tabs>
        <w:ind w:left="2160" w:hanging="360"/>
      </w:pPr>
      <w:rPr>
        <w:rFonts w:ascii="Wingdings" w:hAnsi="Wingdings"/>
      </w:rPr>
    </w:lvl>
    <w:lvl w:ilvl="3" w:tplc="5B3EB9D8">
      <w:start w:val="1"/>
      <w:numFmt w:val="bullet"/>
      <w:lvlText w:val=""/>
      <w:lvlJc w:val="left"/>
      <w:pPr>
        <w:tabs>
          <w:tab w:val="num" w:pos="2880"/>
        </w:tabs>
        <w:ind w:left="2880" w:hanging="360"/>
      </w:pPr>
      <w:rPr>
        <w:rFonts w:ascii="Symbol" w:hAnsi="Symbol"/>
      </w:rPr>
    </w:lvl>
    <w:lvl w:ilvl="4" w:tplc="200270AA">
      <w:start w:val="1"/>
      <w:numFmt w:val="bullet"/>
      <w:lvlText w:val="o"/>
      <w:lvlJc w:val="left"/>
      <w:pPr>
        <w:tabs>
          <w:tab w:val="num" w:pos="3600"/>
        </w:tabs>
        <w:ind w:left="3600" w:hanging="360"/>
      </w:pPr>
      <w:rPr>
        <w:rFonts w:ascii="Courier New" w:hAnsi="Courier New"/>
      </w:rPr>
    </w:lvl>
    <w:lvl w:ilvl="5" w:tplc="BBE48F4E">
      <w:start w:val="1"/>
      <w:numFmt w:val="bullet"/>
      <w:lvlText w:val=""/>
      <w:lvlJc w:val="left"/>
      <w:pPr>
        <w:tabs>
          <w:tab w:val="num" w:pos="4320"/>
        </w:tabs>
        <w:ind w:left="4320" w:hanging="360"/>
      </w:pPr>
      <w:rPr>
        <w:rFonts w:ascii="Wingdings" w:hAnsi="Wingdings"/>
      </w:rPr>
    </w:lvl>
    <w:lvl w:ilvl="6" w:tplc="499EB0A0">
      <w:start w:val="1"/>
      <w:numFmt w:val="bullet"/>
      <w:lvlText w:val=""/>
      <w:lvlJc w:val="left"/>
      <w:pPr>
        <w:tabs>
          <w:tab w:val="num" w:pos="5040"/>
        </w:tabs>
        <w:ind w:left="5040" w:hanging="360"/>
      </w:pPr>
      <w:rPr>
        <w:rFonts w:ascii="Symbol" w:hAnsi="Symbol"/>
      </w:rPr>
    </w:lvl>
    <w:lvl w:ilvl="7" w:tplc="A09C13AE">
      <w:start w:val="1"/>
      <w:numFmt w:val="bullet"/>
      <w:lvlText w:val="o"/>
      <w:lvlJc w:val="left"/>
      <w:pPr>
        <w:tabs>
          <w:tab w:val="num" w:pos="5760"/>
        </w:tabs>
        <w:ind w:left="5760" w:hanging="360"/>
      </w:pPr>
      <w:rPr>
        <w:rFonts w:ascii="Courier New" w:hAnsi="Courier New"/>
      </w:rPr>
    </w:lvl>
    <w:lvl w:ilvl="8" w:tplc="42DE8A8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5841BCE">
      <w:start w:val="1"/>
      <w:numFmt w:val="bullet"/>
      <w:lvlText w:val="•"/>
      <w:lvlJc w:val="left"/>
      <w:pPr>
        <w:tabs>
          <w:tab w:val="num" w:pos="720"/>
        </w:tabs>
        <w:ind w:left="720" w:hanging="360"/>
      </w:pPr>
      <w:rPr>
        <w:rFonts w:ascii="Arial" w:hAnsi="Arial" w:eastAsia="Arial" w:cs="Arial"/>
        <w:b w:val="0"/>
        <w:i w:val="0"/>
        <w:strike w:val="0"/>
        <w:color w:val="000000"/>
        <w:sz w:val="22"/>
        <w:u w:val="none"/>
      </w:rPr>
    </w:lvl>
    <w:lvl w:ilvl="1" w:tplc="168ECEBE">
      <w:start w:val="1"/>
      <w:numFmt w:val="bullet"/>
      <w:lvlText w:val="o"/>
      <w:lvlJc w:val="left"/>
      <w:pPr>
        <w:tabs>
          <w:tab w:val="num" w:pos="1440"/>
        </w:tabs>
        <w:ind w:left="1440" w:hanging="360"/>
      </w:pPr>
      <w:rPr>
        <w:rFonts w:ascii="Courier New" w:hAnsi="Courier New"/>
      </w:rPr>
    </w:lvl>
    <w:lvl w:ilvl="2" w:tplc="0CF8FF5E">
      <w:start w:val="1"/>
      <w:numFmt w:val="bullet"/>
      <w:lvlText w:val=""/>
      <w:lvlJc w:val="left"/>
      <w:pPr>
        <w:tabs>
          <w:tab w:val="num" w:pos="2160"/>
        </w:tabs>
        <w:ind w:left="2160" w:hanging="360"/>
      </w:pPr>
      <w:rPr>
        <w:rFonts w:ascii="Wingdings" w:hAnsi="Wingdings"/>
      </w:rPr>
    </w:lvl>
    <w:lvl w:ilvl="3" w:tplc="884EA980">
      <w:start w:val="1"/>
      <w:numFmt w:val="bullet"/>
      <w:lvlText w:val=""/>
      <w:lvlJc w:val="left"/>
      <w:pPr>
        <w:tabs>
          <w:tab w:val="num" w:pos="2880"/>
        </w:tabs>
        <w:ind w:left="2880" w:hanging="360"/>
      </w:pPr>
      <w:rPr>
        <w:rFonts w:ascii="Symbol" w:hAnsi="Symbol"/>
      </w:rPr>
    </w:lvl>
    <w:lvl w:ilvl="4" w:tplc="0A12C132">
      <w:start w:val="1"/>
      <w:numFmt w:val="bullet"/>
      <w:lvlText w:val="o"/>
      <w:lvlJc w:val="left"/>
      <w:pPr>
        <w:tabs>
          <w:tab w:val="num" w:pos="3600"/>
        </w:tabs>
        <w:ind w:left="3600" w:hanging="360"/>
      </w:pPr>
      <w:rPr>
        <w:rFonts w:ascii="Courier New" w:hAnsi="Courier New"/>
      </w:rPr>
    </w:lvl>
    <w:lvl w:ilvl="5" w:tplc="1242F2BE">
      <w:start w:val="1"/>
      <w:numFmt w:val="bullet"/>
      <w:lvlText w:val=""/>
      <w:lvlJc w:val="left"/>
      <w:pPr>
        <w:tabs>
          <w:tab w:val="num" w:pos="4320"/>
        </w:tabs>
        <w:ind w:left="4320" w:hanging="360"/>
      </w:pPr>
      <w:rPr>
        <w:rFonts w:ascii="Wingdings" w:hAnsi="Wingdings"/>
      </w:rPr>
    </w:lvl>
    <w:lvl w:ilvl="6" w:tplc="058AD22A">
      <w:start w:val="1"/>
      <w:numFmt w:val="bullet"/>
      <w:lvlText w:val=""/>
      <w:lvlJc w:val="left"/>
      <w:pPr>
        <w:tabs>
          <w:tab w:val="num" w:pos="5040"/>
        </w:tabs>
        <w:ind w:left="5040" w:hanging="360"/>
      </w:pPr>
      <w:rPr>
        <w:rFonts w:ascii="Symbol" w:hAnsi="Symbol"/>
      </w:rPr>
    </w:lvl>
    <w:lvl w:ilvl="7" w:tplc="276C9E3C">
      <w:start w:val="1"/>
      <w:numFmt w:val="bullet"/>
      <w:lvlText w:val="o"/>
      <w:lvlJc w:val="left"/>
      <w:pPr>
        <w:tabs>
          <w:tab w:val="num" w:pos="5760"/>
        </w:tabs>
        <w:ind w:left="5760" w:hanging="360"/>
      </w:pPr>
      <w:rPr>
        <w:rFonts w:ascii="Courier New" w:hAnsi="Courier New"/>
      </w:rPr>
    </w:lvl>
    <w:lvl w:ilvl="8" w:tplc="DDE2A33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F61404A4">
      <w:start w:val="1"/>
      <w:numFmt w:val="bullet"/>
      <w:lvlText w:val="•"/>
      <w:lvlJc w:val="left"/>
      <w:pPr>
        <w:tabs>
          <w:tab w:val="num" w:pos="720"/>
        </w:tabs>
        <w:ind w:left="720" w:hanging="360"/>
      </w:pPr>
      <w:rPr>
        <w:rFonts w:ascii="Arial" w:hAnsi="Arial" w:eastAsia="Arial" w:cs="Arial"/>
        <w:b w:val="0"/>
        <w:i w:val="0"/>
        <w:strike w:val="0"/>
        <w:sz w:val="22"/>
      </w:rPr>
    </w:lvl>
    <w:lvl w:ilvl="1" w:tplc="797AE19E">
      <w:start w:val="1"/>
      <w:numFmt w:val="bullet"/>
      <w:lvlText w:val="o"/>
      <w:lvlJc w:val="left"/>
      <w:pPr>
        <w:tabs>
          <w:tab w:val="num" w:pos="1440"/>
        </w:tabs>
        <w:ind w:left="1440" w:hanging="360"/>
      </w:pPr>
      <w:rPr>
        <w:rFonts w:ascii="Courier New" w:hAnsi="Courier New"/>
      </w:rPr>
    </w:lvl>
    <w:lvl w:ilvl="2" w:tplc="2FA2B202">
      <w:start w:val="1"/>
      <w:numFmt w:val="bullet"/>
      <w:lvlText w:val=""/>
      <w:lvlJc w:val="left"/>
      <w:pPr>
        <w:tabs>
          <w:tab w:val="num" w:pos="2160"/>
        </w:tabs>
        <w:ind w:left="2160" w:hanging="360"/>
      </w:pPr>
      <w:rPr>
        <w:rFonts w:ascii="Wingdings" w:hAnsi="Wingdings"/>
      </w:rPr>
    </w:lvl>
    <w:lvl w:ilvl="3" w:tplc="67406CE6">
      <w:start w:val="1"/>
      <w:numFmt w:val="bullet"/>
      <w:lvlText w:val=""/>
      <w:lvlJc w:val="left"/>
      <w:pPr>
        <w:tabs>
          <w:tab w:val="num" w:pos="2880"/>
        </w:tabs>
        <w:ind w:left="2880" w:hanging="360"/>
      </w:pPr>
      <w:rPr>
        <w:rFonts w:ascii="Symbol" w:hAnsi="Symbol"/>
      </w:rPr>
    </w:lvl>
    <w:lvl w:ilvl="4" w:tplc="3B30FBAE">
      <w:start w:val="1"/>
      <w:numFmt w:val="bullet"/>
      <w:lvlText w:val="o"/>
      <w:lvlJc w:val="left"/>
      <w:pPr>
        <w:tabs>
          <w:tab w:val="num" w:pos="3600"/>
        </w:tabs>
        <w:ind w:left="3600" w:hanging="360"/>
      </w:pPr>
      <w:rPr>
        <w:rFonts w:ascii="Courier New" w:hAnsi="Courier New"/>
      </w:rPr>
    </w:lvl>
    <w:lvl w:ilvl="5" w:tplc="F80CA8F6">
      <w:start w:val="1"/>
      <w:numFmt w:val="bullet"/>
      <w:lvlText w:val=""/>
      <w:lvlJc w:val="left"/>
      <w:pPr>
        <w:tabs>
          <w:tab w:val="num" w:pos="4320"/>
        </w:tabs>
        <w:ind w:left="4320" w:hanging="360"/>
      </w:pPr>
      <w:rPr>
        <w:rFonts w:ascii="Wingdings" w:hAnsi="Wingdings"/>
      </w:rPr>
    </w:lvl>
    <w:lvl w:ilvl="6" w:tplc="8F36957A">
      <w:start w:val="1"/>
      <w:numFmt w:val="bullet"/>
      <w:lvlText w:val=""/>
      <w:lvlJc w:val="left"/>
      <w:pPr>
        <w:tabs>
          <w:tab w:val="num" w:pos="5040"/>
        </w:tabs>
        <w:ind w:left="5040" w:hanging="360"/>
      </w:pPr>
      <w:rPr>
        <w:rFonts w:ascii="Symbol" w:hAnsi="Symbol"/>
      </w:rPr>
    </w:lvl>
    <w:lvl w:ilvl="7" w:tplc="DF845EDC">
      <w:start w:val="1"/>
      <w:numFmt w:val="bullet"/>
      <w:lvlText w:val="o"/>
      <w:lvlJc w:val="left"/>
      <w:pPr>
        <w:tabs>
          <w:tab w:val="num" w:pos="5760"/>
        </w:tabs>
        <w:ind w:left="5760" w:hanging="360"/>
      </w:pPr>
      <w:rPr>
        <w:rFonts w:ascii="Courier New" w:hAnsi="Courier New"/>
      </w:rPr>
    </w:lvl>
    <w:lvl w:ilvl="8" w:tplc="9BE89D6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D5C2F588">
      <w:start w:val="1"/>
      <w:numFmt w:val="bullet"/>
      <w:lvlText w:val=""/>
      <w:lvlJc w:val="left"/>
      <w:pPr>
        <w:tabs>
          <w:tab w:val="num" w:pos="720"/>
        </w:tabs>
        <w:ind w:left="720" w:hanging="360"/>
      </w:pPr>
      <w:rPr>
        <w:rFonts w:ascii="Symbol" w:hAnsi="Symbol"/>
      </w:rPr>
    </w:lvl>
    <w:lvl w:ilvl="1" w:tplc="088C1FF2">
      <w:start w:val="1"/>
      <w:numFmt w:val="bullet"/>
      <w:lvlText w:val="◦"/>
      <w:lvlJc w:val="left"/>
      <w:pPr>
        <w:tabs>
          <w:tab w:val="num" w:pos="1440"/>
        </w:tabs>
        <w:ind w:left="1440" w:hanging="360"/>
      </w:pPr>
      <w:rPr>
        <w:rFonts w:ascii="Arial" w:hAnsi="Arial" w:eastAsia="Arial" w:cs="Arial"/>
        <w:b w:val="0"/>
        <w:i w:val="0"/>
        <w:strike w:val="0"/>
        <w:sz w:val="22"/>
      </w:rPr>
    </w:lvl>
    <w:lvl w:ilvl="2" w:tplc="CCE86074">
      <w:start w:val="1"/>
      <w:numFmt w:val="bullet"/>
      <w:lvlText w:val=""/>
      <w:lvlJc w:val="left"/>
      <w:pPr>
        <w:tabs>
          <w:tab w:val="num" w:pos="2160"/>
        </w:tabs>
        <w:ind w:left="2160" w:hanging="360"/>
      </w:pPr>
      <w:rPr>
        <w:rFonts w:ascii="Wingdings" w:hAnsi="Wingdings"/>
      </w:rPr>
    </w:lvl>
    <w:lvl w:ilvl="3" w:tplc="A9E2B938">
      <w:start w:val="1"/>
      <w:numFmt w:val="bullet"/>
      <w:lvlText w:val=""/>
      <w:lvlJc w:val="left"/>
      <w:pPr>
        <w:tabs>
          <w:tab w:val="num" w:pos="2880"/>
        </w:tabs>
        <w:ind w:left="2880" w:hanging="360"/>
      </w:pPr>
      <w:rPr>
        <w:rFonts w:ascii="Symbol" w:hAnsi="Symbol"/>
      </w:rPr>
    </w:lvl>
    <w:lvl w:ilvl="4" w:tplc="34FACC3C">
      <w:start w:val="1"/>
      <w:numFmt w:val="bullet"/>
      <w:lvlText w:val="o"/>
      <w:lvlJc w:val="left"/>
      <w:pPr>
        <w:tabs>
          <w:tab w:val="num" w:pos="3600"/>
        </w:tabs>
        <w:ind w:left="3600" w:hanging="360"/>
      </w:pPr>
      <w:rPr>
        <w:rFonts w:ascii="Courier New" w:hAnsi="Courier New"/>
      </w:rPr>
    </w:lvl>
    <w:lvl w:ilvl="5" w:tplc="A5B21AD4">
      <w:start w:val="1"/>
      <w:numFmt w:val="bullet"/>
      <w:lvlText w:val=""/>
      <w:lvlJc w:val="left"/>
      <w:pPr>
        <w:tabs>
          <w:tab w:val="num" w:pos="4320"/>
        </w:tabs>
        <w:ind w:left="4320" w:hanging="360"/>
      </w:pPr>
      <w:rPr>
        <w:rFonts w:ascii="Wingdings" w:hAnsi="Wingdings"/>
      </w:rPr>
    </w:lvl>
    <w:lvl w:ilvl="6" w:tplc="A7504996">
      <w:start w:val="1"/>
      <w:numFmt w:val="bullet"/>
      <w:lvlText w:val=""/>
      <w:lvlJc w:val="left"/>
      <w:pPr>
        <w:tabs>
          <w:tab w:val="num" w:pos="5040"/>
        </w:tabs>
        <w:ind w:left="5040" w:hanging="360"/>
      </w:pPr>
      <w:rPr>
        <w:rFonts w:ascii="Symbol" w:hAnsi="Symbol"/>
      </w:rPr>
    </w:lvl>
    <w:lvl w:ilvl="7" w:tplc="661809CA">
      <w:start w:val="1"/>
      <w:numFmt w:val="bullet"/>
      <w:lvlText w:val="o"/>
      <w:lvlJc w:val="left"/>
      <w:pPr>
        <w:tabs>
          <w:tab w:val="num" w:pos="5760"/>
        </w:tabs>
        <w:ind w:left="5760" w:hanging="360"/>
      </w:pPr>
      <w:rPr>
        <w:rFonts w:ascii="Courier New" w:hAnsi="Courier New"/>
      </w:rPr>
    </w:lvl>
    <w:lvl w:ilvl="8" w:tplc="F9CE0F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6590C5F8">
      <w:start w:val="1"/>
      <w:numFmt w:val="bullet"/>
      <w:lvlText w:val=""/>
      <w:lvlJc w:val="left"/>
      <w:pPr>
        <w:tabs>
          <w:tab w:val="num" w:pos="720"/>
        </w:tabs>
        <w:ind w:left="720" w:hanging="360"/>
      </w:pPr>
      <w:rPr>
        <w:rFonts w:ascii="Symbol" w:hAnsi="Symbol"/>
      </w:rPr>
    </w:lvl>
    <w:lvl w:ilvl="1" w:tplc="3A9835EE">
      <w:start w:val="1"/>
      <w:numFmt w:val="bullet"/>
      <w:lvlText w:val="◦"/>
      <w:lvlJc w:val="left"/>
      <w:pPr>
        <w:tabs>
          <w:tab w:val="num" w:pos="1440"/>
        </w:tabs>
        <w:ind w:left="1440" w:hanging="360"/>
      </w:pPr>
      <w:rPr>
        <w:rFonts w:ascii="Arial" w:hAnsi="Arial" w:eastAsia="Arial" w:cs="Arial"/>
        <w:b w:val="0"/>
        <w:i w:val="0"/>
        <w:strike w:val="0"/>
        <w:sz w:val="22"/>
      </w:rPr>
    </w:lvl>
    <w:lvl w:ilvl="2" w:tplc="3FBC70C2">
      <w:start w:val="1"/>
      <w:numFmt w:val="bullet"/>
      <w:lvlText w:val=""/>
      <w:lvlJc w:val="left"/>
      <w:pPr>
        <w:tabs>
          <w:tab w:val="num" w:pos="2160"/>
        </w:tabs>
        <w:ind w:left="2160" w:hanging="360"/>
      </w:pPr>
      <w:rPr>
        <w:rFonts w:ascii="Wingdings" w:hAnsi="Wingdings"/>
      </w:rPr>
    </w:lvl>
    <w:lvl w:ilvl="3" w:tplc="42E007DC">
      <w:start w:val="1"/>
      <w:numFmt w:val="bullet"/>
      <w:lvlText w:val=""/>
      <w:lvlJc w:val="left"/>
      <w:pPr>
        <w:tabs>
          <w:tab w:val="num" w:pos="2880"/>
        </w:tabs>
        <w:ind w:left="2880" w:hanging="360"/>
      </w:pPr>
      <w:rPr>
        <w:rFonts w:ascii="Symbol" w:hAnsi="Symbol"/>
      </w:rPr>
    </w:lvl>
    <w:lvl w:ilvl="4" w:tplc="EDE274B2">
      <w:start w:val="1"/>
      <w:numFmt w:val="bullet"/>
      <w:lvlText w:val="o"/>
      <w:lvlJc w:val="left"/>
      <w:pPr>
        <w:tabs>
          <w:tab w:val="num" w:pos="3600"/>
        </w:tabs>
        <w:ind w:left="3600" w:hanging="360"/>
      </w:pPr>
      <w:rPr>
        <w:rFonts w:ascii="Courier New" w:hAnsi="Courier New"/>
      </w:rPr>
    </w:lvl>
    <w:lvl w:ilvl="5" w:tplc="3098ADAE">
      <w:start w:val="1"/>
      <w:numFmt w:val="bullet"/>
      <w:lvlText w:val=""/>
      <w:lvlJc w:val="left"/>
      <w:pPr>
        <w:tabs>
          <w:tab w:val="num" w:pos="4320"/>
        </w:tabs>
        <w:ind w:left="4320" w:hanging="360"/>
      </w:pPr>
      <w:rPr>
        <w:rFonts w:ascii="Wingdings" w:hAnsi="Wingdings"/>
      </w:rPr>
    </w:lvl>
    <w:lvl w:ilvl="6" w:tplc="907A2F18">
      <w:start w:val="1"/>
      <w:numFmt w:val="bullet"/>
      <w:lvlText w:val=""/>
      <w:lvlJc w:val="left"/>
      <w:pPr>
        <w:tabs>
          <w:tab w:val="num" w:pos="5040"/>
        </w:tabs>
        <w:ind w:left="5040" w:hanging="360"/>
      </w:pPr>
      <w:rPr>
        <w:rFonts w:ascii="Symbol" w:hAnsi="Symbol"/>
      </w:rPr>
    </w:lvl>
    <w:lvl w:ilvl="7" w:tplc="3C3405A8">
      <w:start w:val="1"/>
      <w:numFmt w:val="bullet"/>
      <w:lvlText w:val="o"/>
      <w:lvlJc w:val="left"/>
      <w:pPr>
        <w:tabs>
          <w:tab w:val="num" w:pos="5760"/>
        </w:tabs>
        <w:ind w:left="5760" w:hanging="360"/>
      </w:pPr>
      <w:rPr>
        <w:rFonts w:ascii="Courier New" w:hAnsi="Courier New"/>
      </w:rPr>
    </w:lvl>
    <w:lvl w:ilvl="8" w:tplc="37D8A38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768A8CA">
      <w:start w:val="1"/>
      <w:numFmt w:val="bullet"/>
      <w:lvlText w:val=""/>
      <w:lvlJc w:val="left"/>
      <w:pPr>
        <w:tabs>
          <w:tab w:val="num" w:pos="720"/>
        </w:tabs>
        <w:ind w:left="720" w:hanging="360"/>
      </w:pPr>
      <w:rPr>
        <w:rFonts w:ascii="Symbol" w:hAnsi="Symbol"/>
      </w:rPr>
    </w:lvl>
    <w:lvl w:ilvl="1" w:tplc="EF287C08">
      <w:start w:val="1"/>
      <w:numFmt w:val="bullet"/>
      <w:lvlText w:val="◦"/>
      <w:lvlJc w:val="left"/>
      <w:pPr>
        <w:tabs>
          <w:tab w:val="num" w:pos="1440"/>
        </w:tabs>
        <w:ind w:left="1440" w:hanging="360"/>
      </w:pPr>
      <w:rPr>
        <w:rFonts w:ascii="Arial" w:hAnsi="Arial" w:eastAsia="Arial" w:cs="Arial"/>
        <w:b w:val="0"/>
        <w:i w:val="0"/>
        <w:strike w:val="0"/>
        <w:sz w:val="22"/>
      </w:rPr>
    </w:lvl>
    <w:lvl w:ilvl="2" w:tplc="E4624038">
      <w:start w:val="1"/>
      <w:numFmt w:val="bullet"/>
      <w:lvlText w:val=""/>
      <w:lvlJc w:val="left"/>
      <w:pPr>
        <w:tabs>
          <w:tab w:val="num" w:pos="2160"/>
        </w:tabs>
        <w:ind w:left="2160" w:hanging="360"/>
      </w:pPr>
      <w:rPr>
        <w:rFonts w:ascii="Wingdings" w:hAnsi="Wingdings"/>
      </w:rPr>
    </w:lvl>
    <w:lvl w:ilvl="3" w:tplc="04744DDE">
      <w:start w:val="1"/>
      <w:numFmt w:val="bullet"/>
      <w:lvlText w:val=""/>
      <w:lvlJc w:val="left"/>
      <w:pPr>
        <w:tabs>
          <w:tab w:val="num" w:pos="2880"/>
        </w:tabs>
        <w:ind w:left="2880" w:hanging="360"/>
      </w:pPr>
      <w:rPr>
        <w:rFonts w:ascii="Symbol" w:hAnsi="Symbol"/>
      </w:rPr>
    </w:lvl>
    <w:lvl w:ilvl="4" w:tplc="BD5E7948">
      <w:start w:val="1"/>
      <w:numFmt w:val="bullet"/>
      <w:lvlText w:val="o"/>
      <w:lvlJc w:val="left"/>
      <w:pPr>
        <w:tabs>
          <w:tab w:val="num" w:pos="3600"/>
        </w:tabs>
        <w:ind w:left="3600" w:hanging="360"/>
      </w:pPr>
      <w:rPr>
        <w:rFonts w:ascii="Courier New" w:hAnsi="Courier New"/>
      </w:rPr>
    </w:lvl>
    <w:lvl w:ilvl="5" w:tplc="3C808BD6">
      <w:start w:val="1"/>
      <w:numFmt w:val="bullet"/>
      <w:lvlText w:val=""/>
      <w:lvlJc w:val="left"/>
      <w:pPr>
        <w:tabs>
          <w:tab w:val="num" w:pos="4320"/>
        </w:tabs>
        <w:ind w:left="4320" w:hanging="360"/>
      </w:pPr>
      <w:rPr>
        <w:rFonts w:ascii="Wingdings" w:hAnsi="Wingdings"/>
      </w:rPr>
    </w:lvl>
    <w:lvl w:ilvl="6" w:tplc="2D322AF6">
      <w:start w:val="1"/>
      <w:numFmt w:val="bullet"/>
      <w:lvlText w:val=""/>
      <w:lvlJc w:val="left"/>
      <w:pPr>
        <w:tabs>
          <w:tab w:val="num" w:pos="5040"/>
        </w:tabs>
        <w:ind w:left="5040" w:hanging="360"/>
      </w:pPr>
      <w:rPr>
        <w:rFonts w:ascii="Symbol" w:hAnsi="Symbol"/>
      </w:rPr>
    </w:lvl>
    <w:lvl w:ilvl="7" w:tplc="800E2726">
      <w:start w:val="1"/>
      <w:numFmt w:val="bullet"/>
      <w:lvlText w:val="o"/>
      <w:lvlJc w:val="left"/>
      <w:pPr>
        <w:tabs>
          <w:tab w:val="num" w:pos="5760"/>
        </w:tabs>
        <w:ind w:left="5760" w:hanging="360"/>
      </w:pPr>
      <w:rPr>
        <w:rFonts w:ascii="Courier New" w:hAnsi="Courier New"/>
      </w:rPr>
    </w:lvl>
    <w:lvl w:ilvl="8" w:tplc="54C6AB0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8D72C5A4">
      <w:start w:val="1"/>
      <w:numFmt w:val="bullet"/>
      <w:lvlText w:val=""/>
      <w:lvlJc w:val="left"/>
      <w:pPr>
        <w:tabs>
          <w:tab w:val="num" w:pos="720"/>
        </w:tabs>
        <w:ind w:left="720" w:hanging="360"/>
      </w:pPr>
      <w:rPr>
        <w:rFonts w:ascii="Symbol" w:hAnsi="Symbol"/>
      </w:rPr>
    </w:lvl>
    <w:lvl w:ilvl="1" w:tplc="D51649AE">
      <w:start w:val="1"/>
      <w:numFmt w:val="bullet"/>
      <w:lvlText w:val="◦"/>
      <w:lvlJc w:val="left"/>
      <w:pPr>
        <w:tabs>
          <w:tab w:val="num" w:pos="1440"/>
        </w:tabs>
        <w:ind w:left="1440" w:hanging="360"/>
      </w:pPr>
      <w:rPr>
        <w:rFonts w:ascii="Arial" w:hAnsi="Arial" w:eastAsia="Arial" w:cs="Arial"/>
        <w:b w:val="0"/>
        <w:i w:val="0"/>
        <w:strike w:val="0"/>
        <w:sz w:val="22"/>
      </w:rPr>
    </w:lvl>
    <w:lvl w:ilvl="2" w:tplc="142ACEB6">
      <w:start w:val="1"/>
      <w:numFmt w:val="bullet"/>
      <w:lvlText w:val=""/>
      <w:lvlJc w:val="left"/>
      <w:pPr>
        <w:tabs>
          <w:tab w:val="num" w:pos="2160"/>
        </w:tabs>
        <w:ind w:left="2160" w:hanging="360"/>
      </w:pPr>
      <w:rPr>
        <w:rFonts w:ascii="Wingdings" w:hAnsi="Wingdings"/>
      </w:rPr>
    </w:lvl>
    <w:lvl w:ilvl="3" w:tplc="C7766FF2">
      <w:start w:val="1"/>
      <w:numFmt w:val="bullet"/>
      <w:lvlText w:val=""/>
      <w:lvlJc w:val="left"/>
      <w:pPr>
        <w:tabs>
          <w:tab w:val="num" w:pos="2880"/>
        </w:tabs>
        <w:ind w:left="2880" w:hanging="360"/>
      </w:pPr>
      <w:rPr>
        <w:rFonts w:ascii="Symbol" w:hAnsi="Symbol"/>
      </w:rPr>
    </w:lvl>
    <w:lvl w:ilvl="4" w:tplc="26260700">
      <w:start w:val="1"/>
      <w:numFmt w:val="bullet"/>
      <w:lvlText w:val="o"/>
      <w:lvlJc w:val="left"/>
      <w:pPr>
        <w:tabs>
          <w:tab w:val="num" w:pos="3600"/>
        </w:tabs>
        <w:ind w:left="3600" w:hanging="360"/>
      </w:pPr>
      <w:rPr>
        <w:rFonts w:ascii="Courier New" w:hAnsi="Courier New"/>
      </w:rPr>
    </w:lvl>
    <w:lvl w:ilvl="5" w:tplc="F394F92E">
      <w:start w:val="1"/>
      <w:numFmt w:val="bullet"/>
      <w:lvlText w:val=""/>
      <w:lvlJc w:val="left"/>
      <w:pPr>
        <w:tabs>
          <w:tab w:val="num" w:pos="4320"/>
        </w:tabs>
        <w:ind w:left="4320" w:hanging="360"/>
      </w:pPr>
      <w:rPr>
        <w:rFonts w:ascii="Wingdings" w:hAnsi="Wingdings"/>
      </w:rPr>
    </w:lvl>
    <w:lvl w:ilvl="6" w:tplc="11E015D8">
      <w:start w:val="1"/>
      <w:numFmt w:val="bullet"/>
      <w:lvlText w:val=""/>
      <w:lvlJc w:val="left"/>
      <w:pPr>
        <w:tabs>
          <w:tab w:val="num" w:pos="5040"/>
        </w:tabs>
        <w:ind w:left="5040" w:hanging="360"/>
      </w:pPr>
      <w:rPr>
        <w:rFonts w:ascii="Symbol" w:hAnsi="Symbol"/>
      </w:rPr>
    </w:lvl>
    <w:lvl w:ilvl="7" w:tplc="6E86A8C6">
      <w:start w:val="1"/>
      <w:numFmt w:val="bullet"/>
      <w:lvlText w:val="o"/>
      <w:lvlJc w:val="left"/>
      <w:pPr>
        <w:tabs>
          <w:tab w:val="num" w:pos="5760"/>
        </w:tabs>
        <w:ind w:left="5760" w:hanging="360"/>
      </w:pPr>
      <w:rPr>
        <w:rFonts w:ascii="Courier New" w:hAnsi="Courier New"/>
      </w:rPr>
    </w:lvl>
    <w:lvl w:ilvl="8" w:tplc="41B0530E">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B4721AC2">
      <w:start w:val="1"/>
      <w:numFmt w:val="bullet"/>
      <w:lvlText w:val="•"/>
      <w:lvlJc w:val="left"/>
      <w:pPr>
        <w:tabs>
          <w:tab w:val="num" w:pos="720"/>
        </w:tabs>
        <w:ind w:left="720" w:hanging="360"/>
      </w:pPr>
      <w:rPr>
        <w:rFonts w:ascii="Arial" w:hAnsi="Arial" w:eastAsia="Arial" w:cs="Arial"/>
        <w:b w:val="0"/>
        <w:i w:val="0"/>
        <w:strike w:val="0"/>
        <w:sz w:val="22"/>
      </w:rPr>
    </w:lvl>
    <w:lvl w:ilvl="1" w:tplc="E90630EC">
      <w:start w:val="1"/>
      <w:numFmt w:val="bullet"/>
      <w:lvlText w:val="o"/>
      <w:lvlJc w:val="left"/>
      <w:pPr>
        <w:tabs>
          <w:tab w:val="num" w:pos="1440"/>
        </w:tabs>
        <w:ind w:left="1440" w:hanging="360"/>
      </w:pPr>
      <w:rPr>
        <w:rFonts w:ascii="Courier New" w:hAnsi="Courier New"/>
      </w:rPr>
    </w:lvl>
    <w:lvl w:ilvl="2" w:tplc="41EA39E6">
      <w:start w:val="1"/>
      <w:numFmt w:val="bullet"/>
      <w:lvlText w:val=""/>
      <w:lvlJc w:val="left"/>
      <w:pPr>
        <w:tabs>
          <w:tab w:val="num" w:pos="2160"/>
        </w:tabs>
        <w:ind w:left="2160" w:hanging="360"/>
      </w:pPr>
      <w:rPr>
        <w:rFonts w:ascii="Wingdings" w:hAnsi="Wingdings"/>
      </w:rPr>
    </w:lvl>
    <w:lvl w:ilvl="3" w:tplc="83328C92">
      <w:start w:val="1"/>
      <w:numFmt w:val="bullet"/>
      <w:lvlText w:val=""/>
      <w:lvlJc w:val="left"/>
      <w:pPr>
        <w:tabs>
          <w:tab w:val="num" w:pos="2880"/>
        </w:tabs>
        <w:ind w:left="2880" w:hanging="360"/>
      </w:pPr>
      <w:rPr>
        <w:rFonts w:ascii="Symbol" w:hAnsi="Symbol"/>
      </w:rPr>
    </w:lvl>
    <w:lvl w:ilvl="4" w:tplc="22F45F72">
      <w:start w:val="1"/>
      <w:numFmt w:val="bullet"/>
      <w:lvlText w:val="o"/>
      <w:lvlJc w:val="left"/>
      <w:pPr>
        <w:tabs>
          <w:tab w:val="num" w:pos="3600"/>
        </w:tabs>
        <w:ind w:left="3600" w:hanging="360"/>
      </w:pPr>
      <w:rPr>
        <w:rFonts w:ascii="Courier New" w:hAnsi="Courier New"/>
      </w:rPr>
    </w:lvl>
    <w:lvl w:ilvl="5" w:tplc="23BE8B1E">
      <w:start w:val="1"/>
      <w:numFmt w:val="bullet"/>
      <w:lvlText w:val=""/>
      <w:lvlJc w:val="left"/>
      <w:pPr>
        <w:tabs>
          <w:tab w:val="num" w:pos="4320"/>
        </w:tabs>
        <w:ind w:left="4320" w:hanging="360"/>
      </w:pPr>
      <w:rPr>
        <w:rFonts w:ascii="Wingdings" w:hAnsi="Wingdings"/>
      </w:rPr>
    </w:lvl>
    <w:lvl w:ilvl="6" w:tplc="65B0A966">
      <w:start w:val="1"/>
      <w:numFmt w:val="bullet"/>
      <w:lvlText w:val=""/>
      <w:lvlJc w:val="left"/>
      <w:pPr>
        <w:tabs>
          <w:tab w:val="num" w:pos="5040"/>
        </w:tabs>
        <w:ind w:left="5040" w:hanging="360"/>
      </w:pPr>
      <w:rPr>
        <w:rFonts w:ascii="Symbol" w:hAnsi="Symbol"/>
      </w:rPr>
    </w:lvl>
    <w:lvl w:ilvl="7" w:tplc="5C98A2A8">
      <w:start w:val="1"/>
      <w:numFmt w:val="bullet"/>
      <w:lvlText w:val="o"/>
      <w:lvlJc w:val="left"/>
      <w:pPr>
        <w:tabs>
          <w:tab w:val="num" w:pos="5760"/>
        </w:tabs>
        <w:ind w:left="5760" w:hanging="360"/>
      </w:pPr>
      <w:rPr>
        <w:rFonts w:ascii="Courier New" w:hAnsi="Courier New"/>
      </w:rPr>
    </w:lvl>
    <w:lvl w:ilvl="8" w:tplc="BA1C74C4">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9D66C4EC">
      <w:start w:val="1"/>
      <w:numFmt w:val="bullet"/>
      <w:lvlText w:val=""/>
      <w:lvlJc w:val="left"/>
      <w:pPr>
        <w:tabs>
          <w:tab w:val="num" w:pos="720"/>
        </w:tabs>
        <w:ind w:left="720" w:hanging="360"/>
      </w:pPr>
      <w:rPr>
        <w:rFonts w:ascii="Symbol" w:hAnsi="Symbol"/>
      </w:rPr>
    </w:lvl>
    <w:lvl w:ilvl="1" w:tplc="3C063B54">
      <w:start w:val="1"/>
      <w:numFmt w:val="bullet"/>
      <w:lvlText w:val="◦"/>
      <w:lvlJc w:val="left"/>
      <w:pPr>
        <w:tabs>
          <w:tab w:val="num" w:pos="1440"/>
        </w:tabs>
        <w:ind w:left="1440" w:hanging="360"/>
      </w:pPr>
      <w:rPr>
        <w:rFonts w:ascii="Arial" w:hAnsi="Arial" w:eastAsia="Arial" w:cs="Arial"/>
        <w:b w:val="0"/>
        <w:i w:val="0"/>
        <w:strike w:val="0"/>
        <w:sz w:val="22"/>
      </w:rPr>
    </w:lvl>
    <w:lvl w:ilvl="2" w:tplc="74901E7C">
      <w:start w:val="1"/>
      <w:numFmt w:val="bullet"/>
      <w:lvlText w:val=""/>
      <w:lvlJc w:val="left"/>
      <w:pPr>
        <w:tabs>
          <w:tab w:val="num" w:pos="2160"/>
        </w:tabs>
        <w:ind w:left="2160" w:hanging="360"/>
      </w:pPr>
      <w:rPr>
        <w:rFonts w:ascii="Wingdings" w:hAnsi="Wingdings"/>
      </w:rPr>
    </w:lvl>
    <w:lvl w:ilvl="3" w:tplc="D7A09D8C">
      <w:start w:val="1"/>
      <w:numFmt w:val="bullet"/>
      <w:lvlText w:val=""/>
      <w:lvlJc w:val="left"/>
      <w:pPr>
        <w:tabs>
          <w:tab w:val="num" w:pos="2880"/>
        </w:tabs>
        <w:ind w:left="2880" w:hanging="360"/>
      </w:pPr>
      <w:rPr>
        <w:rFonts w:ascii="Symbol" w:hAnsi="Symbol"/>
      </w:rPr>
    </w:lvl>
    <w:lvl w:ilvl="4" w:tplc="7246500A">
      <w:start w:val="1"/>
      <w:numFmt w:val="bullet"/>
      <w:lvlText w:val="o"/>
      <w:lvlJc w:val="left"/>
      <w:pPr>
        <w:tabs>
          <w:tab w:val="num" w:pos="3600"/>
        </w:tabs>
        <w:ind w:left="3600" w:hanging="360"/>
      </w:pPr>
      <w:rPr>
        <w:rFonts w:ascii="Courier New" w:hAnsi="Courier New"/>
      </w:rPr>
    </w:lvl>
    <w:lvl w:ilvl="5" w:tplc="FF726B8C">
      <w:start w:val="1"/>
      <w:numFmt w:val="bullet"/>
      <w:lvlText w:val=""/>
      <w:lvlJc w:val="left"/>
      <w:pPr>
        <w:tabs>
          <w:tab w:val="num" w:pos="4320"/>
        </w:tabs>
        <w:ind w:left="4320" w:hanging="360"/>
      </w:pPr>
      <w:rPr>
        <w:rFonts w:ascii="Wingdings" w:hAnsi="Wingdings"/>
      </w:rPr>
    </w:lvl>
    <w:lvl w:ilvl="6" w:tplc="52EA565A">
      <w:start w:val="1"/>
      <w:numFmt w:val="bullet"/>
      <w:lvlText w:val=""/>
      <w:lvlJc w:val="left"/>
      <w:pPr>
        <w:tabs>
          <w:tab w:val="num" w:pos="5040"/>
        </w:tabs>
        <w:ind w:left="5040" w:hanging="360"/>
      </w:pPr>
      <w:rPr>
        <w:rFonts w:ascii="Symbol" w:hAnsi="Symbol"/>
      </w:rPr>
    </w:lvl>
    <w:lvl w:ilvl="7" w:tplc="3F74B29E">
      <w:start w:val="1"/>
      <w:numFmt w:val="bullet"/>
      <w:lvlText w:val="o"/>
      <w:lvlJc w:val="left"/>
      <w:pPr>
        <w:tabs>
          <w:tab w:val="num" w:pos="5760"/>
        </w:tabs>
        <w:ind w:left="5760" w:hanging="360"/>
      </w:pPr>
      <w:rPr>
        <w:rFonts w:ascii="Courier New" w:hAnsi="Courier New"/>
      </w:rPr>
    </w:lvl>
    <w:lvl w:ilvl="8" w:tplc="0420862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F6722C70">
      <w:start w:val="1"/>
      <w:numFmt w:val="bullet"/>
      <w:lvlText w:val=""/>
      <w:lvlJc w:val="left"/>
      <w:pPr>
        <w:tabs>
          <w:tab w:val="num" w:pos="720"/>
        </w:tabs>
        <w:ind w:left="720" w:hanging="360"/>
      </w:pPr>
      <w:rPr>
        <w:rFonts w:ascii="Symbol" w:hAnsi="Symbol"/>
      </w:rPr>
    </w:lvl>
    <w:lvl w:ilvl="1" w:tplc="2CBA5F2C">
      <w:start w:val="1"/>
      <w:numFmt w:val="bullet"/>
      <w:lvlText w:val="◦"/>
      <w:lvlJc w:val="left"/>
      <w:pPr>
        <w:tabs>
          <w:tab w:val="num" w:pos="1440"/>
        </w:tabs>
        <w:ind w:left="1440" w:hanging="360"/>
      </w:pPr>
      <w:rPr>
        <w:rFonts w:ascii="Arial" w:hAnsi="Arial" w:eastAsia="Arial" w:cs="Arial"/>
        <w:b w:val="0"/>
        <w:i w:val="0"/>
        <w:strike w:val="0"/>
        <w:sz w:val="22"/>
      </w:rPr>
    </w:lvl>
    <w:lvl w:ilvl="2" w:tplc="7BD8759E">
      <w:start w:val="1"/>
      <w:numFmt w:val="bullet"/>
      <w:lvlText w:val=""/>
      <w:lvlJc w:val="left"/>
      <w:pPr>
        <w:tabs>
          <w:tab w:val="num" w:pos="2160"/>
        </w:tabs>
        <w:ind w:left="2160" w:hanging="360"/>
      </w:pPr>
      <w:rPr>
        <w:rFonts w:ascii="Wingdings" w:hAnsi="Wingdings"/>
      </w:rPr>
    </w:lvl>
    <w:lvl w:ilvl="3" w:tplc="BA0041F6">
      <w:start w:val="1"/>
      <w:numFmt w:val="bullet"/>
      <w:lvlText w:val=""/>
      <w:lvlJc w:val="left"/>
      <w:pPr>
        <w:tabs>
          <w:tab w:val="num" w:pos="2880"/>
        </w:tabs>
        <w:ind w:left="2880" w:hanging="360"/>
      </w:pPr>
      <w:rPr>
        <w:rFonts w:ascii="Symbol" w:hAnsi="Symbol"/>
      </w:rPr>
    </w:lvl>
    <w:lvl w:ilvl="4" w:tplc="C9B00244">
      <w:start w:val="1"/>
      <w:numFmt w:val="bullet"/>
      <w:lvlText w:val="o"/>
      <w:lvlJc w:val="left"/>
      <w:pPr>
        <w:tabs>
          <w:tab w:val="num" w:pos="3600"/>
        </w:tabs>
        <w:ind w:left="3600" w:hanging="360"/>
      </w:pPr>
      <w:rPr>
        <w:rFonts w:ascii="Courier New" w:hAnsi="Courier New"/>
      </w:rPr>
    </w:lvl>
    <w:lvl w:ilvl="5" w:tplc="361E8756">
      <w:start w:val="1"/>
      <w:numFmt w:val="bullet"/>
      <w:lvlText w:val=""/>
      <w:lvlJc w:val="left"/>
      <w:pPr>
        <w:tabs>
          <w:tab w:val="num" w:pos="4320"/>
        </w:tabs>
        <w:ind w:left="4320" w:hanging="360"/>
      </w:pPr>
      <w:rPr>
        <w:rFonts w:ascii="Wingdings" w:hAnsi="Wingdings"/>
      </w:rPr>
    </w:lvl>
    <w:lvl w:ilvl="6" w:tplc="7E1ECD20">
      <w:start w:val="1"/>
      <w:numFmt w:val="bullet"/>
      <w:lvlText w:val=""/>
      <w:lvlJc w:val="left"/>
      <w:pPr>
        <w:tabs>
          <w:tab w:val="num" w:pos="5040"/>
        </w:tabs>
        <w:ind w:left="5040" w:hanging="360"/>
      </w:pPr>
      <w:rPr>
        <w:rFonts w:ascii="Symbol" w:hAnsi="Symbol"/>
      </w:rPr>
    </w:lvl>
    <w:lvl w:ilvl="7" w:tplc="FA842C24">
      <w:start w:val="1"/>
      <w:numFmt w:val="bullet"/>
      <w:lvlText w:val="o"/>
      <w:lvlJc w:val="left"/>
      <w:pPr>
        <w:tabs>
          <w:tab w:val="num" w:pos="5760"/>
        </w:tabs>
        <w:ind w:left="5760" w:hanging="360"/>
      </w:pPr>
      <w:rPr>
        <w:rFonts w:ascii="Courier New" w:hAnsi="Courier New"/>
      </w:rPr>
    </w:lvl>
    <w:lvl w:ilvl="8" w:tplc="CBCCD3B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00E00144">
      <w:start w:val="1"/>
      <w:numFmt w:val="bullet"/>
      <w:lvlText w:val=""/>
      <w:lvlJc w:val="left"/>
      <w:pPr>
        <w:tabs>
          <w:tab w:val="num" w:pos="720"/>
        </w:tabs>
        <w:ind w:left="720" w:hanging="360"/>
      </w:pPr>
      <w:rPr>
        <w:rFonts w:ascii="Symbol" w:hAnsi="Symbol"/>
      </w:rPr>
    </w:lvl>
    <w:lvl w:ilvl="1" w:tplc="0CD47FFC">
      <w:start w:val="1"/>
      <w:numFmt w:val="bullet"/>
      <w:lvlText w:val="◦"/>
      <w:lvlJc w:val="left"/>
      <w:pPr>
        <w:tabs>
          <w:tab w:val="num" w:pos="1440"/>
        </w:tabs>
        <w:ind w:left="1440" w:hanging="360"/>
      </w:pPr>
      <w:rPr>
        <w:rFonts w:ascii="Arial" w:hAnsi="Arial" w:eastAsia="Arial" w:cs="Arial"/>
        <w:b w:val="0"/>
        <w:i w:val="0"/>
        <w:strike w:val="0"/>
        <w:sz w:val="22"/>
      </w:rPr>
    </w:lvl>
    <w:lvl w:ilvl="2" w:tplc="7B68A2F4">
      <w:start w:val="1"/>
      <w:numFmt w:val="bullet"/>
      <w:lvlText w:val=""/>
      <w:lvlJc w:val="left"/>
      <w:pPr>
        <w:tabs>
          <w:tab w:val="num" w:pos="2160"/>
        </w:tabs>
        <w:ind w:left="2160" w:hanging="360"/>
      </w:pPr>
      <w:rPr>
        <w:rFonts w:ascii="Wingdings" w:hAnsi="Wingdings"/>
      </w:rPr>
    </w:lvl>
    <w:lvl w:ilvl="3" w:tplc="F038261E">
      <w:start w:val="1"/>
      <w:numFmt w:val="bullet"/>
      <w:lvlText w:val=""/>
      <w:lvlJc w:val="left"/>
      <w:pPr>
        <w:tabs>
          <w:tab w:val="num" w:pos="2880"/>
        </w:tabs>
        <w:ind w:left="2880" w:hanging="360"/>
      </w:pPr>
      <w:rPr>
        <w:rFonts w:ascii="Symbol" w:hAnsi="Symbol"/>
      </w:rPr>
    </w:lvl>
    <w:lvl w:ilvl="4" w:tplc="B2F62D1A">
      <w:start w:val="1"/>
      <w:numFmt w:val="bullet"/>
      <w:lvlText w:val="o"/>
      <w:lvlJc w:val="left"/>
      <w:pPr>
        <w:tabs>
          <w:tab w:val="num" w:pos="3600"/>
        </w:tabs>
        <w:ind w:left="3600" w:hanging="360"/>
      </w:pPr>
      <w:rPr>
        <w:rFonts w:ascii="Courier New" w:hAnsi="Courier New"/>
      </w:rPr>
    </w:lvl>
    <w:lvl w:ilvl="5" w:tplc="9852FFB0">
      <w:start w:val="1"/>
      <w:numFmt w:val="bullet"/>
      <w:lvlText w:val=""/>
      <w:lvlJc w:val="left"/>
      <w:pPr>
        <w:tabs>
          <w:tab w:val="num" w:pos="4320"/>
        </w:tabs>
        <w:ind w:left="4320" w:hanging="360"/>
      </w:pPr>
      <w:rPr>
        <w:rFonts w:ascii="Wingdings" w:hAnsi="Wingdings"/>
      </w:rPr>
    </w:lvl>
    <w:lvl w:ilvl="6" w:tplc="B8C62A9A">
      <w:start w:val="1"/>
      <w:numFmt w:val="bullet"/>
      <w:lvlText w:val=""/>
      <w:lvlJc w:val="left"/>
      <w:pPr>
        <w:tabs>
          <w:tab w:val="num" w:pos="5040"/>
        </w:tabs>
        <w:ind w:left="5040" w:hanging="360"/>
      </w:pPr>
      <w:rPr>
        <w:rFonts w:ascii="Symbol" w:hAnsi="Symbol"/>
      </w:rPr>
    </w:lvl>
    <w:lvl w:ilvl="7" w:tplc="C9FA2CE8">
      <w:start w:val="1"/>
      <w:numFmt w:val="bullet"/>
      <w:lvlText w:val="o"/>
      <w:lvlJc w:val="left"/>
      <w:pPr>
        <w:tabs>
          <w:tab w:val="num" w:pos="5760"/>
        </w:tabs>
        <w:ind w:left="5760" w:hanging="360"/>
      </w:pPr>
      <w:rPr>
        <w:rFonts w:ascii="Courier New" w:hAnsi="Courier New"/>
      </w:rPr>
    </w:lvl>
    <w:lvl w:ilvl="8" w:tplc="306870C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389E86D6">
      <w:start w:val="1"/>
      <w:numFmt w:val="bullet"/>
      <w:lvlText w:val=""/>
      <w:lvlJc w:val="left"/>
      <w:pPr>
        <w:tabs>
          <w:tab w:val="num" w:pos="720"/>
        </w:tabs>
        <w:ind w:left="720" w:hanging="360"/>
      </w:pPr>
      <w:rPr>
        <w:rFonts w:ascii="Symbol" w:hAnsi="Symbol"/>
      </w:rPr>
    </w:lvl>
    <w:lvl w:ilvl="1" w:tplc="2228CF50">
      <w:start w:val="1"/>
      <w:numFmt w:val="bullet"/>
      <w:lvlText w:val="◦"/>
      <w:lvlJc w:val="left"/>
      <w:pPr>
        <w:tabs>
          <w:tab w:val="num" w:pos="1440"/>
        </w:tabs>
        <w:ind w:left="1440" w:hanging="360"/>
      </w:pPr>
      <w:rPr>
        <w:rFonts w:ascii="Arial" w:hAnsi="Arial" w:eastAsia="Arial" w:cs="Arial"/>
        <w:b w:val="0"/>
        <w:i w:val="0"/>
        <w:strike w:val="0"/>
        <w:sz w:val="22"/>
      </w:rPr>
    </w:lvl>
    <w:lvl w:ilvl="2" w:tplc="AE127D00">
      <w:start w:val="1"/>
      <w:numFmt w:val="bullet"/>
      <w:lvlText w:val=""/>
      <w:lvlJc w:val="left"/>
      <w:pPr>
        <w:tabs>
          <w:tab w:val="num" w:pos="2160"/>
        </w:tabs>
        <w:ind w:left="2160" w:hanging="360"/>
      </w:pPr>
      <w:rPr>
        <w:rFonts w:ascii="Wingdings" w:hAnsi="Wingdings"/>
      </w:rPr>
    </w:lvl>
    <w:lvl w:ilvl="3" w:tplc="DCCC0CB4">
      <w:start w:val="1"/>
      <w:numFmt w:val="bullet"/>
      <w:lvlText w:val=""/>
      <w:lvlJc w:val="left"/>
      <w:pPr>
        <w:tabs>
          <w:tab w:val="num" w:pos="2880"/>
        </w:tabs>
        <w:ind w:left="2880" w:hanging="360"/>
      </w:pPr>
      <w:rPr>
        <w:rFonts w:ascii="Symbol" w:hAnsi="Symbol"/>
      </w:rPr>
    </w:lvl>
    <w:lvl w:ilvl="4" w:tplc="B69C2B3C">
      <w:start w:val="1"/>
      <w:numFmt w:val="bullet"/>
      <w:lvlText w:val="o"/>
      <w:lvlJc w:val="left"/>
      <w:pPr>
        <w:tabs>
          <w:tab w:val="num" w:pos="3600"/>
        </w:tabs>
        <w:ind w:left="3600" w:hanging="360"/>
      </w:pPr>
      <w:rPr>
        <w:rFonts w:ascii="Courier New" w:hAnsi="Courier New"/>
      </w:rPr>
    </w:lvl>
    <w:lvl w:ilvl="5" w:tplc="1A3CAECE">
      <w:start w:val="1"/>
      <w:numFmt w:val="bullet"/>
      <w:lvlText w:val=""/>
      <w:lvlJc w:val="left"/>
      <w:pPr>
        <w:tabs>
          <w:tab w:val="num" w:pos="4320"/>
        </w:tabs>
        <w:ind w:left="4320" w:hanging="360"/>
      </w:pPr>
      <w:rPr>
        <w:rFonts w:ascii="Wingdings" w:hAnsi="Wingdings"/>
      </w:rPr>
    </w:lvl>
    <w:lvl w:ilvl="6" w:tplc="8C168F02">
      <w:start w:val="1"/>
      <w:numFmt w:val="bullet"/>
      <w:lvlText w:val=""/>
      <w:lvlJc w:val="left"/>
      <w:pPr>
        <w:tabs>
          <w:tab w:val="num" w:pos="5040"/>
        </w:tabs>
        <w:ind w:left="5040" w:hanging="360"/>
      </w:pPr>
      <w:rPr>
        <w:rFonts w:ascii="Symbol" w:hAnsi="Symbol"/>
      </w:rPr>
    </w:lvl>
    <w:lvl w:ilvl="7" w:tplc="AA9219F0">
      <w:start w:val="1"/>
      <w:numFmt w:val="bullet"/>
      <w:lvlText w:val="o"/>
      <w:lvlJc w:val="left"/>
      <w:pPr>
        <w:tabs>
          <w:tab w:val="num" w:pos="5760"/>
        </w:tabs>
        <w:ind w:left="5760" w:hanging="360"/>
      </w:pPr>
      <w:rPr>
        <w:rFonts w:ascii="Courier New" w:hAnsi="Courier New"/>
      </w:rPr>
    </w:lvl>
    <w:lvl w:ilvl="8" w:tplc="8BFE1F7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9C54E8A4">
      <w:start w:val="1"/>
      <w:numFmt w:val="bullet"/>
      <w:lvlText w:val="•"/>
      <w:lvlJc w:val="left"/>
      <w:pPr>
        <w:tabs>
          <w:tab w:val="num" w:pos="720"/>
        </w:tabs>
        <w:ind w:left="720" w:hanging="360"/>
      </w:pPr>
      <w:rPr>
        <w:rFonts w:ascii="Arial" w:hAnsi="Arial" w:eastAsia="Arial" w:cs="Arial"/>
        <w:b w:val="0"/>
        <w:i w:val="0"/>
        <w:strike w:val="0"/>
        <w:sz w:val="22"/>
      </w:rPr>
    </w:lvl>
    <w:lvl w:ilvl="1" w:tplc="A350B058">
      <w:start w:val="1"/>
      <w:numFmt w:val="bullet"/>
      <w:lvlText w:val="o"/>
      <w:lvlJc w:val="left"/>
      <w:pPr>
        <w:tabs>
          <w:tab w:val="num" w:pos="1440"/>
        </w:tabs>
        <w:ind w:left="1440" w:hanging="360"/>
      </w:pPr>
      <w:rPr>
        <w:rFonts w:ascii="Courier New" w:hAnsi="Courier New"/>
      </w:rPr>
    </w:lvl>
    <w:lvl w:ilvl="2" w:tplc="C9929A9C">
      <w:start w:val="1"/>
      <w:numFmt w:val="bullet"/>
      <w:lvlText w:val=""/>
      <w:lvlJc w:val="left"/>
      <w:pPr>
        <w:tabs>
          <w:tab w:val="num" w:pos="2160"/>
        </w:tabs>
        <w:ind w:left="2160" w:hanging="360"/>
      </w:pPr>
      <w:rPr>
        <w:rFonts w:ascii="Wingdings" w:hAnsi="Wingdings"/>
      </w:rPr>
    </w:lvl>
    <w:lvl w:ilvl="3" w:tplc="FDFEA756">
      <w:start w:val="1"/>
      <w:numFmt w:val="bullet"/>
      <w:lvlText w:val=""/>
      <w:lvlJc w:val="left"/>
      <w:pPr>
        <w:tabs>
          <w:tab w:val="num" w:pos="2880"/>
        </w:tabs>
        <w:ind w:left="2880" w:hanging="360"/>
      </w:pPr>
      <w:rPr>
        <w:rFonts w:ascii="Symbol" w:hAnsi="Symbol"/>
      </w:rPr>
    </w:lvl>
    <w:lvl w:ilvl="4" w:tplc="FA762918">
      <w:start w:val="1"/>
      <w:numFmt w:val="bullet"/>
      <w:lvlText w:val="o"/>
      <w:lvlJc w:val="left"/>
      <w:pPr>
        <w:tabs>
          <w:tab w:val="num" w:pos="3600"/>
        </w:tabs>
        <w:ind w:left="3600" w:hanging="360"/>
      </w:pPr>
      <w:rPr>
        <w:rFonts w:ascii="Courier New" w:hAnsi="Courier New"/>
      </w:rPr>
    </w:lvl>
    <w:lvl w:ilvl="5" w:tplc="CCD2440C">
      <w:start w:val="1"/>
      <w:numFmt w:val="bullet"/>
      <w:lvlText w:val=""/>
      <w:lvlJc w:val="left"/>
      <w:pPr>
        <w:tabs>
          <w:tab w:val="num" w:pos="4320"/>
        </w:tabs>
        <w:ind w:left="4320" w:hanging="360"/>
      </w:pPr>
      <w:rPr>
        <w:rFonts w:ascii="Wingdings" w:hAnsi="Wingdings"/>
      </w:rPr>
    </w:lvl>
    <w:lvl w:ilvl="6" w:tplc="EB781E56">
      <w:start w:val="1"/>
      <w:numFmt w:val="bullet"/>
      <w:lvlText w:val=""/>
      <w:lvlJc w:val="left"/>
      <w:pPr>
        <w:tabs>
          <w:tab w:val="num" w:pos="5040"/>
        </w:tabs>
        <w:ind w:left="5040" w:hanging="360"/>
      </w:pPr>
      <w:rPr>
        <w:rFonts w:ascii="Symbol" w:hAnsi="Symbol"/>
      </w:rPr>
    </w:lvl>
    <w:lvl w:ilvl="7" w:tplc="163C3F8A">
      <w:start w:val="1"/>
      <w:numFmt w:val="bullet"/>
      <w:lvlText w:val="o"/>
      <w:lvlJc w:val="left"/>
      <w:pPr>
        <w:tabs>
          <w:tab w:val="num" w:pos="5760"/>
        </w:tabs>
        <w:ind w:left="5760" w:hanging="360"/>
      </w:pPr>
      <w:rPr>
        <w:rFonts w:ascii="Courier New" w:hAnsi="Courier New"/>
      </w:rPr>
    </w:lvl>
    <w:lvl w:ilvl="8" w:tplc="F84E4EB0">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AC26D558">
      <w:start w:val="1"/>
      <w:numFmt w:val="bullet"/>
      <w:lvlText w:val=""/>
      <w:lvlJc w:val="left"/>
      <w:pPr>
        <w:tabs>
          <w:tab w:val="num" w:pos="720"/>
        </w:tabs>
        <w:ind w:left="720" w:hanging="360"/>
      </w:pPr>
      <w:rPr>
        <w:rFonts w:ascii="Symbol" w:hAnsi="Symbol"/>
      </w:rPr>
    </w:lvl>
    <w:lvl w:ilvl="1" w:tplc="31306FE4">
      <w:start w:val="1"/>
      <w:numFmt w:val="bullet"/>
      <w:lvlText w:val="◦"/>
      <w:lvlJc w:val="left"/>
      <w:pPr>
        <w:tabs>
          <w:tab w:val="num" w:pos="1440"/>
        </w:tabs>
        <w:ind w:left="1440" w:hanging="360"/>
      </w:pPr>
      <w:rPr>
        <w:rFonts w:ascii="Arial" w:hAnsi="Arial" w:eastAsia="Arial" w:cs="Arial"/>
        <w:b/>
        <w:i w:val="0"/>
        <w:strike w:val="0"/>
        <w:sz w:val="22"/>
      </w:rPr>
    </w:lvl>
    <w:lvl w:ilvl="2" w:tplc="EA42A2A6">
      <w:start w:val="1"/>
      <w:numFmt w:val="bullet"/>
      <w:lvlText w:val=""/>
      <w:lvlJc w:val="left"/>
      <w:pPr>
        <w:tabs>
          <w:tab w:val="num" w:pos="2160"/>
        </w:tabs>
        <w:ind w:left="2160" w:hanging="360"/>
      </w:pPr>
      <w:rPr>
        <w:rFonts w:ascii="Wingdings" w:hAnsi="Wingdings"/>
      </w:rPr>
    </w:lvl>
    <w:lvl w:ilvl="3" w:tplc="5AFA812C">
      <w:start w:val="1"/>
      <w:numFmt w:val="bullet"/>
      <w:lvlText w:val=""/>
      <w:lvlJc w:val="left"/>
      <w:pPr>
        <w:tabs>
          <w:tab w:val="num" w:pos="2880"/>
        </w:tabs>
        <w:ind w:left="2880" w:hanging="360"/>
      </w:pPr>
      <w:rPr>
        <w:rFonts w:ascii="Symbol" w:hAnsi="Symbol"/>
      </w:rPr>
    </w:lvl>
    <w:lvl w:ilvl="4" w:tplc="D486C516">
      <w:start w:val="1"/>
      <w:numFmt w:val="bullet"/>
      <w:lvlText w:val="o"/>
      <w:lvlJc w:val="left"/>
      <w:pPr>
        <w:tabs>
          <w:tab w:val="num" w:pos="3600"/>
        </w:tabs>
        <w:ind w:left="3600" w:hanging="360"/>
      </w:pPr>
      <w:rPr>
        <w:rFonts w:ascii="Courier New" w:hAnsi="Courier New"/>
      </w:rPr>
    </w:lvl>
    <w:lvl w:ilvl="5" w:tplc="6186AC54">
      <w:start w:val="1"/>
      <w:numFmt w:val="bullet"/>
      <w:lvlText w:val=""/>
      <w:lvlJc w:val="left"/>
      <w:pPr>
        <w:tabs>
          <w:tab w:val="num" w:pos="4320"/>
        </w:tabs>
        <w:ind w:left="4320" w:hanging="360"/>
      </w:pPr>
      <w:rPr>
        <w:rFonts w:ascii="Wingdings" w:hAnsi="Wingdings"/>
      </w:rPr>
    </w:lvl>
    <w:lvl w:ilvl="6" w:tplc="9726FD98">
      <w:start w:val="1"/>
      <w:numFmt w:val="bullet"/>
      <w:lvlText w:val=""/>
      <w:lvlJc w:val="left"/>
      <w:pPr>
        <w:tabs>
          <w:tab w:val="num" w:pos="5040"/>
        </w:tabs>
        <w:ind w:left="5040" w:hanging="360"/>
      </w:pPr>
      <w:rPr>
        <w:rFonts w:ascii="Symbol" w:hAnsi="Symbol"/>
      </w:rPr>
    </w:lvl>
    <w:lvl w:ilvl="7" w:tplc="734C91C8">
      <w:start w:val="1"/>
      <w:numFmt w:val="bullet"/>
      <w:lvlText w:val="o"/>
      <w:lvlJc w:val="left"/>
      <w:pPr>
        <w:tabs>
          <w:tab w:val="num" w:pos="5760"/>
        </w:tabs>
        <w:ind w:left="5760" w:hanging="360"/>
      </w:pPr>
      <w:rPr>
        <w:rFonts w:ascii="Courier New" w:hAnsi="Courier New"/>
      </w:rPr>
    </w:lvl>
    <w:lvl w:ilvl="8" w:tplc="22A0B3C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69E10F4">
      <w:start w:val="1"/>
      <w:numFmt w:val="bullet"/>
      <w:lvlText w:val=""/>
      <w:lvlJc w:val="left"/>
      <w:pPr>
        <w:tabs>
          <w:tab w:val="num" w:pos="720"/>
        </w:tabs>
        <w:ind w:left="720" w:hanging="360"/>
      </w:pPr>
      <w:rPr>
        <w:rFonts w:ascii="Symbol" w:hAnsi="Symbol"/>
      </w:rPr>
    </w:lvl>
    <w:lvl w:ilvl="1" w:tplc="A96C16D4">
      <w:start w:val="1"/>
      <w:numFmt w:val="bullet"/>
      <w:lvlText w:val="◦"/>
      <w:lvlJc w:val="left"/>
      <w:pPr>
        <w:tabs>
          <w:tab w:val="num" w:pos="1440"/>
        </w:tabs>
        <w:ind w:left="1440" w:hanging="360"/>
      </w:pPr>
      <w:rPr>
        <w:rFonts w:ascii="Arial" w:hAnsi="Arial" w:eastAsia="Arial" w:cs="Arial"/>
        <w:b w:val="0"/>
        <w:i w:val="0"/>
        <w:strike w:val="0"/>
        <w:sz w:val="22"/>
      </w:rPr>
    </w:lvl>
    <w:lvl w:ilvl="2" w:tplc="059203F4">
      <w:start w:val="1"/>
      <w:numFmt w:val="bullet"/>
      <w:lvlText w:val=""/>
      <w:lvlJc w:val="left"/>
      <w:pPr>
        <w:tabs>
          <w:tab w:val="num" w:pos="2160"/>
        </w:tabs>
        <w:ind w:left="2160" w:hanging="360"/>
      </w:pPr>
      <w:rPr>
        <w:rFonts w:ascii="Wingdings" w:hAnsi="Wingdings"/>
      </w:rPr>
    </w:lvl>
    <w:lvl w:ilvl="3" w:tplc="0DBC6756">
      <w:start w:val="1"/>
      <w:numFmt w:val="bullet"/>
      <w:lvlText w:val=""/>
      <w:lvlJc w:val="left"/>
      <w:pPr>
        <w:tabs>
          <w:tab w:val="num" w:pos="2880"/>
        </w:tabs>
        <w:ind w:left="2880" w:hanging="360"/>
      </w:pPr>
      <w:rPr>
        <w:rFonts w:ascii="Symbol" w:hAnsi="Symbol"/>
      </w:rPr>
    </w:lvl>
    <w:lvl w:ilvl="4" w:tplc="C406D2C8">
      <w:start w:val="1"/>
      <w:numFmt w:val="bullet"/>
      <w:lvlText w:val="o"/>
      <w:lvlJc w:val="left"/>
      <w:pPr>
        <w:tabs>
          <w:tab w:val="num" w:pos="3600"/>
        </w:tabs>
        <w:ind w:left="3600" w:hanging="360"/>
      </w:pPr>
      <w:rPr>
        <w:rFonts w:ascii="Courier New" w:hAnsi="Courier New"/>
      </w:rPr>
    </w:lvl>
    <w:lvl w:ilvl="5" w:tplc="C9EE4184">
      <w:start w:val="1"/>
      <w:numFmt w:val="bullet"/>
      <w:lvlText w:val=""/>
      <w:lvlJc w:val="left"/>
      <w:pPr>
        <w:tabs>
          <w:tab w:val="num" w:pos="4320"/>
        </w:tabs>
        <w:ind w:left="4320" w:hanging="360"/>
      </w:pPr>
      <w:rPr>
        <w:rFonts w:ascii="Wingdings" w:hAnsi="Wingdings"/>
      </w:rPr>
    </w:lvl>
    <w:lvl w:ilvl="6" w:tplc="F7541CFE">
      <w:start w:val="1"/>
      <w:numFmt w:val="bullet"/>
      <w:lvlText w:val=""/>
      <w:lvlJc w:val="left"/>
      <w:pPr>
        <w:tabs>
          <w:tab w:val="num" w:pos="5040"/>
        </w:tabs>
        <w:ind w:left="5040" w:hanging="360"/>
      </w:pPr>
      <w:rPr>
        <w:rFonts w:ascii="Symbol" w:hAnsi="Symbol"/>
      </w:rPr>
    </w:lvl>
    <w:lvl w:ilvl="7" w:tplc="C0C49DB6">
      <w:start w:val="1"/>
      <w:numFmt w:val="bullet"/>
      <w:lvlText w:val="o"/>
      <w:lvlJc w:val="left"/>
      <w:pPr>
        <w:tabs>
          <w:tab w:val="num" w:pos="5760"/>
        </w:tabs>
        <w:ind w:left="5760" w:hanging="360"/>
      </w:pPr>
      <w:rPr>
        <w:rFonts w:ascii="Courier New" w:hAnsi="Courier New"/>
      </w:rPr>
    </w:lvl>
    <w:lvl w:ilvl="8" w:tplc="FFBA154C">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E1AFB54">
      <w:start w:val="1"/>
      <w:numFmt w:val="bullet"/>
      <w:lvlText w:val=""/>
      <w:lvlJc w:val="left"/>
      <w:pPr>
        <w:tabs>
          <w:tab w:val="num" w:pos="720"/>
        </w:tabs>
        <w:ind w:left="720" w:hanging="360"/>
      </w:pPr>
      <w:rPr>
        <w:rFonts w:ascii="Symbol" w:hAnsi="Symbol"/>
      </w:rPr>
    </w:lvl>
    <w:lvl w:ilvl="1" w:tplc="8D9C3A4E">
      <w:start w:val="1"/>
      <w:numFmt w:val="bullet"/>
      <w:lvlText w:val="◦"/>
      <w:lvlJc w:val="left"/>
      <w:pPr>
        <w:tabs>
          <w:tab w:val="num" w:pos="1440"/>
        </w:tabs>
        <w:ind w:left="1440" w:hanging="360"/>
      </w:pPr>
      <w:rPr>
        <w:rFonts w:ascii="Arial" w:hAnsi="Arial" w:eastAsia="Arial" w:cs="Arial"/>
        <w:b w:val="0"/>
        <w:i w:val="0"/>
        <w:strike w:val="0"/>
        <w:sz w:val="22"/>
      </w:rPr>
    </w:lvl>
    <w:lvl w:ilvl="2" w:tplc="2208E9BE">
      <w:start w:val="1"/>
      <w:numFmt w:val="bullet"/>
      <w:lvlText w:val=""/>
      <w:lvlJc w:val="left"/>
      <w:pPr>
        <w:tabs>
          <w:tab w:val="num" w:pos="2160"/>
        </w:tabs>
        <w:ind w:left="2160" w:hanging="360"/>
      </w:pPr>
      <w:rPr>
        <w:rFonts w:ascii="Wingdings" w:hAnsi="Wingdings"/>
      </w:rPr>
    </w:lvl>
    <w:lvl w:ilvl="3" w:tplc="D408E022">
      <w:start w:val="1"/>
      <w:numFmt w:val="bullet"/>
      <w:lvlText w:val=""/>
      <w:lvlJc w:val="left"/>
      <w:pPr>
        <w:tabs>
          <w:tab w:val="num" w:pos="2880"/>
        </w:tabs>
        <w:ind w:left="2880" w:hanging="360"/>
      </w:pPr>
      <w:rPr>
        <w:rFonts w:ascii="Symbol" w:hAnsi="Symbol"/>
      </w:rPr>
    </w:lvl>
    <w:lvl w:ilvl="4" w:tplc="F3B2B2F0">
      <w:start w:val="1"/>
      <w:numFmt w:val="bullet"/>
      <w:lvlText w:val="o"/>
      <w:lvlJc w:val="left"/>
      <w:pPr>
        <w:tabs>
          <w:tab w:val="num" w:pos="3600"/>
        </w:tabs>
        <w:ind w:left="3600" w:hanging="360"/>
      </w:pPr>
      <w:rPr>
        <w:rFonts w:ascii="Courier New" w:hAnsi="Courier New"/>
      </w:rPr>
    </w:lvl>
    <w:lvl w:ilvl="5" w:tplc="564CFC8C">
      <w:start w:val="1"/>
      <w:numFmt w:val="bullet"/>
      <w:lvlText w:val=""/>
      <w:lvlJc w:val="left"/>
      <w:pPr>
        <w:tabs>
          <w:tab w:val="num" w:pos="4320"/>
        </w:tabs>
        <w:ind w:left="4320" w:hanging="360"/>
      </w:pPr>
      <w:rPr>
        <w:rFonts w:ascii="Wingdings" w:hAnsi="Wingdings"/>
      </w:rPr>
    </w:lvl>
    <w:lvl w:ilvl="6" w:tplc="32346704">
      <w:start w:val="1"/>
      <w:numFmt w:val="bullet"/>
      <w:lvlText w:val=""/>
      <w:lvlJc w:val="left"/>
      <w:pPr>
        <w:tabs>
          <w:tab w:val="num" w:pos="5040"/>
        </w:tabs>
        <w:ind w:left="5040" w:hanging="360"/>
      </w:pPr>
      <w:rPr>
        <w:rFonts w:ascii="Symbol" w:hAnsi="Symbol"/>
      </w:rPr>
    </w:lvl>
    <w:lvl w:ilvl="7" w:tplc="9A88E054">
      <w:start w:val="1"/>
      <w:numFmt w:val="bullet"/>
      <w:lvlText w:val="o"/>
      <w:lvlJc w:val="left"/>
      <w:pPr>
        <w:tabs>
          <w:tab w:val="num" w:pos="5760"/>
        </w:tabs>
        <w:ind w:left="5760" w:hanging="360"/>
      </w:pPr>
      <w:rPr>
        <w:rFonts w:ascii="Courier New" w:hAnsi="Courier New"/>
      </w:rPr>
    </w:lvl>
    <w:lvl w:ilvl="8" w:tplc="7422D3B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BE208B06">
      <w:start w:val="1"/>
      <w:numFmt w:val="bullet"/>
      <w:lvlText w:val=""/>
      <w:lvlJc w:val="left"/>
      <w:pPr>
        <w:tabs>
          <w:tab w:val="num" w:pos="720"/>
        </w:tabs>
        <w:ind w:left="720" w:hanging="360"/>
      </w:pPr>
      <w:rPr>
        <w:rFonts w:ascii="Symbol" w:hAnsi="Symbol"/>
      </w:rPr>
    </w:lvl>
    <w:lvl w:ilvl="1" w:tplc="DA9A013C">
      <w:start w:val="1"/>
      <w:numFmt w:val="bullet"/>
      <w:lvlText w:val="◦"/>
      <w:lvlJc w:val="left"/>
      <w:pPr>
        <w:tabs>
          <w:tab w:val="num" w:pos="1440"/>
        </w:tabs>
        <w:ind w:left="1440" w:hanging="360"/>
      </w:pPr>
      <w:rPr>
        <w:rFonts w:ascii="Arial" w:hAnsi="Arial" w:eastAsia="Arial" w:cs="Arial"/>
        <w:b w:val="0"/>
        <w:i w:val="0"/>
        <w:strike w:val="0"/>
        <w:sz w:val="22"/>
      </w:rPr>
    </w:lvl>
    <w:lvl w:ilvl="2" w:tplc="9E4C4628">
      <w:start w:val="1"/>
      <w:numFmt w:val="bullet"/>
      <w:lvlText w:val=""/>
      <w:lvlJc w:val="left"/>
      <w:pPr>
        <w:tabs>
          <w:tab w:val="num" w:pos="2160"/>
        </w:tabs>
        <w:ind w:left="2160" w:hanging="360"/>
      </w:pPr>
      <w:rPr>
        <w:rFonts w:ascii="Wingdings" w:hAnsi="Wingdings"/>
      </w:rPr>
    </w:lvl>
    <w:lvl w:ilvl="3" w:tplc="C4DA98B6">
      <w:start w:val="1"/>
      <w:numFmt w:val="bullet"/>
      <w:lvlText w:val=""/>
      <w:lvlJc w:val="left"/>
      <w:pPr>
        <w:tabs>
          <w:tab w:val="num" w:pos="2880"/>
        </w:tabs>
        <w:ind w:left="2880" w:hanging="360"/>
      </w:pPr>
      <w:rPr>
        <w:rFonts w:ascii="Symbol" w:hAnsi="Symbol"/>
      </w:rPr>
    </w:lvl>
    <w:lvl w:ilvl="4" w:tplc="FAF4FCCE">
      <w:start w:val="1"/>
      <w:numFmt w:val="bullet"/>
      <w:lvlText w:val="o"/>
      <w:lvlJc w:val="left"/>
      <w:pPr>
        <w:tabs>
          <w:tab w:val="num" w:pos="3600"/>
        </w:tabs>
        <w:ind w:left="3600" w:hanging="360"/>
      </w:pPr>
      <w:rPr>
        <w:rFonts w:ascii="Courier New" w:hAnsi="Courier New"/>
      </w:rPr>
    </w:lvl>
    <w:lvl w:ilvl="5" w:tplc="F36C0920">
      <w:start w:val="1"/>
      <w:numFmt w:val="bullet"/>
      <w:lvlText w:val=""/>
      <w:lvlJc w:val="left"/>
      <w:pPr>
        <w:tabs>
          <w:tab w:val="num" w:pos="4320"/>
        </w:tabs>
        <w:ind w:left="4320" w:hanging="360"/>
      </w:pPr>
      <w:rPr>
        <w:rFonts w:ascii="Wingdings" w:hAnsi="Wingdings"/>
      </w:rPr>
    </w:lvl>
    <w:lvl w:ilvl="6" w:tplc="90EC4762">
      <w:start w:val="1"/>
      <w:numFmt w:val="bullet"/>
      <w:lvlText w:val=""/>
      <w:lvlJc w:val="left"/>
      <w:pPr>
        <w:tabs>
          <w:tab w:val="num" w:pos="5040"/>
        </w:tabs>
        <w:ind w:left="5040" w:hanging="360"/>
      </w:pPr>
      <w:rPr>
        <w:rFonts w:ascii="Symbol" w:hAnsi="Symbol"/>
      </w:rPr>
    </w:lvl>
    <w:lvl w:ilvl="7" w:tplc="04C8B32E">
      <w:start w:val="1"/>
      <w:numFmt w:val="bullet"/>
      <w:lvlText w:val="o"/>
      <w:lvlJc w:val="left"/>
      <w:pPr>
        <w:tabs>
          <w:tab w:val="num" w:pos="5760"/>
        </w:tabs>
        <w:ind w:left="5760" w:hanging="360"/>
      </w:pPr>
      <w:rPr>
        <w:rFonts w:ascii="Courier New" w:hAnsi="Courier New"/>
      </w:rPr>
    </w:lvl>
    <w:lvl w:ilvl="8" w:tplc="87FA0FF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E"/>
    <w:multiLevelType w:val="hybridMultilevel"/>
    <w:tmpl w:val="0000002E"/>
    <w:lvl w:ilvl="0" w:tplc="BF20A3BE">
      <w:start w:val="1"/>
      <w:numFmt w:val="bullet"/>
      <w:lvlText w:val="•"/>
      <w:lvlJc w:val="left"/>
      <w:pPr>
        <w:tabs>
          <w:tab w:val="num" w:pos="720"/>
        </w:tabs>
        <w:ind w:left="720" w:hanging="360"/>
      </w:pPr>
      <w:rPr>
        <w:rFonts w:ascii="Arial" w:hAnsi="Arial" w:eastAsia="Arial" w:cs="Arial"/>
        <w:b w:val="0"/>
        <w:i w:val="0"/>
        <w:strike w:val="0"/>
        <w:sz w:val="22"/>
      </w:rPr>
    </w:lvl>
    <w:lvl w:ilvl="1" w:tplc="631E05FA">
      <w:start w:val="1"/>
      <w:numFmt w:val="bullet"/>
      <w:lvlText w:val="o"/>
      <w:lvlJc w:val="left"/>
      <w:pPr>
        <w:tabs>
          <w:tab w:val="num" w:pos="1440"/>
        </w:tabs>
        <w:ind w:left="1440" w:hanging="360"/>
      </w:pPr>
      <w:rPr>
        <w:rFonts w:ascii="Courier New" w:hAnsi="Courier New"/>
      </w:rPr>
    </w:lvl>
    <w:lvl w:ilvl="2" w:tplc="923A33C2">
      <w:start w:val="1"/>
      <w:numFmt w:val="bullet"/>
      <w:lvlText w:val=""/>
      <w:lvlJc w:val="left"/>
      <w:pPr>
        <w:tabs>
          <w:tab w:val="num" w:pos="2160"/>
        </w:tabs>
        <w:ind w:left="2160" w:hanging="360"/>
      </w:pPr>
      <w:rPr>
        <w:rFonts w:ascii="Wingdings" w:hAnsi="Wingdings"/>
      </w:rPr>
    </w:lvl>
    <w:lvl w:ilvl="3" w:tplc="12F2196E">
      <w:start w:val="1"/>
      <w:numFmt w:val="bullet"/>
      <w:lvlText w:val=""/>
      <w:lvlJc w:val="left"/>
      <w:pPr>
        <w:tabs>
          <w:tab w:val="num" w:pos="2880"/>
        </w:tabs>
        <w:ind w:left="2880" w:hanging="360"/>
      </w:pPr>
      <w:rPr>
        <w:rFonts w:ascii="Symbol" w:hAnsi="Symbol"/>
      </w:rPr>
    </w:lvl>
    <w:lvl w:ilvl="4" w:tplc="0A12C644">
      <w:start w:val="1"/>
      <w:numFmt w:val="bullet"/>
      <w:lvlText w:val="o"/>
      <w:lvlJc w:val="left"/>
      <w:pPr>
        <w:tabs>
          <w:tab w:val="num" w:pos="3600"/>
        </w:tabs>
        <w:ind w:left="3600" w:hanging="360"/>
      </w:pPr>
      <w:rPr>
        <w:rFonts w:ascii="Courier New" w:hAnsi="Courier New"/>
      </w:rPr>
    </w:lvl>
    <w:lvl w:ilvl="5" w:tplc="ADC4C99E">
      <w:start w:val="1"/>
      <w:numFmt w:val="bullet"/>
      <w:lvlText w:val=""/>
      <w:lvlJc w:val="left"/>
      <w:pPr>
        <w:tabs>
          <w:tab w:val="num" w:pos="4320"/>
        </w:tabs>
        <w:ind w:left="4320" w:hanging="360"/>
      </w:pPr>
      <w:rPr>
        <w:rFonts w:ascii="Wingdings" w:hAnsi="Wingdings"/>
      </w:rPr>
    </w:lvl>
    <w:lvl w:ilvl="6" w:tplc="40BA6E36">
      <w:start w:val="1"/>
      <w:numFmt w:val="bullet"/>
      <w:lvlText w:val=""/>
      <w:lvlJc w:val="left"/>
      <w:pPr>
        <w:tabs>
          <w:tab w:val="num" w:pos="5040"/>
        </w:tabs>
        <w:ind w:left="5040" w:hanging="360"/>
      </w:pPr>
      <w:rPr>
        <w:rFonts w:ascii="Symbol" w:hAnsi="Symbol"/>
      </w:rPr>
    </w:lvl>
    <w:lvl w:ilvl="7" w:tplc="75409CC6">
      <w:start w:val="1"/>
      <w:numFmt w:val="bullet"/>
      <w:lvlText w:val="o"/>
      <w:lvlJc w:val="left"/>
      <w:pPr>
        <w:tabs>
          <w:tab w:val="num" w:pos="5760"/>
        </w:tabs>
        <w:ind w:left="5760" w:hanging="360"/>
      </w:pPr>
      <w:rPr>
        <w:rFonts w:ascii="Courier New" w:hAnsi="Courier New"/>
      </w:rPr>
    </w:lvl>
    <w:lvl w:ilvl="8" w:tplc="DDB0247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F"/>
    <w:multiLevelType w:val="hybridMultilevel"/>
    <w:tmpl w:val="0000002F"/>
    <w:lvl w:ilvl="0" w:tplc="345E5B94">
      <w:start w:val="1"/>
      <w:numFmt w:val="bullet"/>
      <w:lvlText w:val="•"/>
      <w:lvlJc w:val="left"/>
      <w:pPr>
        <w:tabs>
          <w:tab w:val="num" w:pos="720"/>
        </w:tabs>
        <w:ind w:left="720" w:hanging="360"/>
      </w:pPr>
      <w:rPr>
        <w:rFonts w:ascii="Arial" w:hAnsi="Arial" w:eastAsia="Arial" w:cs="Arial"/>
        <w:b w:val="0"/>
        <w:i w:val="0"/>
        <w:strike w:val="0"/>
        <w:sz w:val="22"/>
      </w:rPr>
    </w:lvl>
    <w:lvl w:ilvl="1" w:tplc="CE985426">
      <w:start w:val="1"/>
      <w:numFmt w:val="bullet"/>
      <w:lvlText w:val="o"/>
      <w:lvlJc w:val="left"/>
      <w:pPr>
        <w:tabs>
          <w:tab w:val="num" w:pos="1440"/>
        </w:tabs>
        <w:ind w:left="1440" w:hanging="360"/>
      </w:pPr>
      <w:rPr>
        <w:rFonts w:ascii="Courier New" w:hAnsi="Courier New"/>
      </w:rPr>
    </w:lvl>
    <w:lvl w:ilvl="2" w:tplc="B3266972">
      <w:start w:val="1"/>
      <w:numFmt w:val="bullet"/>
      <w:lvlText w:val=""/>
      <w:lvlJc w:val="left"/>
      <w:pPr>
        <w:tabs>
          <w:tab w:val="num" w:pos="2160"/>
        </w:tabs>
        <w:ind w:left="2160" w:hanging="360"/>
      </w:pPr>
      <w:rPr>
        <w:rFonts w:ascii="Wingdings" w:hAnsi="Wingdings"/>
      </w:rPr>
    </w:lvl>
    <w:lvl w:ilvl="3" w:tplc="DA60174E">
      <w:start w:val="1"/>
      <w:numFmt w:val="bullet"/>
      <w:lvlText w:val=""/>
      <w:lvlJc w:val="left"/>
      <w:pPr>
        <w:tabs>
          <w:tab w:val="num" w:pos="2880"/>
        </w:tabs>
        <w:ind w:left="2880" w:hanging="360"/>
      </w:pPr>
      <w:rPr>
        <w:rFonts w:ascii="Symbol" w:hAnsi="Symbol"/>
      </w:rPr>
    </w:lvl>
    <w:lvl w:ilvl="4" w:tplc="573E608A">
      <w:start w:val="1"/>
      <w:numFmt w:val="bullet"/>
      <w:lvlText w:val="o"/>
      <w:lvlJc w:val="left"/>
      <w:pPr>
        <w:tabs>
          <w:tab w:val="num" w:pos="3600"/>
        </w:tabs>
        <w:ind w:left="3600" w:hanging="360"/>
      </w:pPr>
      <w:rPr>
        <w:rFonts w:ascii="Courier New" w:hAnsi="Courier New"/>
      </w:rPr>
    </w:lvl>
    <w:lvl w:ilvl="5" w:tplc="15861DFE">
      <w:start w:val="1"/>
      <w:numFmt w:val="bullet"/>
      <w:lvlText w:val=""/>
      <w:lvlJc w:val="left"/>
      <w:pPr>
        <w:tabs>
          <w:tab w:val="num" w:pos="4320"/>
        </w:tabs>
        <w:ind w:left="4320" w:hanging="360"/>
      </w:pPr>
      <w:rPr>
        <w:rFonts w:ascii="Wingdings" w:hAnsi="Wingdings"/>
      </w:rPr>
    </w:lvl>
    <w:lvl w:ilvl="6" w:tplc="F5E28094">
      <w:start w:val="1"/>
      <w:numFmt w:val="bullet"/>
      <w:lvlText w:val=""/>
      <w:lvlJc w:val="left"/>
      <w:pPr>
        <w:tabs>
          <w:tab w:val="num" w:pos="5040"/>
        </w:tabs>
        <w:ind w:left="5040" w:hanging="360"/>
      </w:pPr>
      <w:rPr>
        <w:rFonts w:ascii="Symbol" w:hAnsi="Symbol"/>
      </w:rPr>
    </w:lvl>
    <w:lvl w:ilvl="7" w:tplc="0B7C182A">
      <w:start w:val="1"/>
      <w:numFmt w:val="bullet"/>
      <w:lvlText w:val="o"/>
      <w:lvlJc w:val="left"/>
      <w:pPr>
        <w:tabs>
          <w:tab w:val="num" w:pos="5760"/>
        </w:tabs>
        <w:ind w:left="5760" w:hanging="360"/>
      </w:pPr>
      <w:rPr>
        <w:rFonts w:ascii="Courier New" w:hAnsi="Courier New"/>
      </w:rPr>
    </w:lvl>
    <w:lvl w:ilvl="8" w:tplc="797600D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30"/>
    <w:multiLevelType w:val="hybridMultilevel"/>
    <w:tmpl w:val="00000030"/>
    <w:lvl w:ilvl="0" w:tplc="C4348AAC">
      <w:start w:val="1"/>
      <w:numFmt w:val="bullet"/>
      <w:lvlText w:val="•"/>
      <w:lvlJc w:val="left"/>
      <w:pPr>
        <w:tabs>
          <w:tab w:val="num" w:pos="720"/>
        </w:tabs>
        <w:ind w:left="720" w:hanging="360"/>
      </w:pPr>
      <w:rPr>
        <w:rFonts w:ascii="Arial" w:hAnsi="Arial" w:eastAsia="Arial" w:cs="Arial"/>
        <w:b w:val="0"/>
        <w:i w:val="0"/>
        <w:strike w:val="0"/>
        <w:sz w:val="22"/>
      </w:rPr>
    </w:lvl>
    <w:lvl w:ilvl="1" w:tplc="4A4CB39C">
      <w:start w:val="1"/>
      <w:numFmt w:val="bullet"/>
      <w:lvlText w:val="o"/>
      <w:lvlJc w:val="left"/>
      <w:pPr>
        <w:tabs>
          <w:tab w:val="num" w:pos="1440"/>
        </w:tabs>
        <w:ind w:left="1440" w:hanging="360"/>
      </w:pPr>
      <w:rPr>
        <w:rFonts w:ascii="Courier New" w:hAnsi="Courier New"/>
      </w:rPr>
    </w:lvl>
    <w:lvl w:ilvl="2" w:tplc="1D3E1320">
      <w:start w:val="1"/>
      <w:numFmt w:val="bullet"/>
      <w:lvlText w:val=""/>
      <w:lvlJc w:val="left"/>
      <w:pPr>
        <w:tabs>
          <w:tab w:val="num" w:pos="2160"/>
        </w:tabs>
        <w:ind w:left="2160" w:hanging="360"/>
      </w:pPr>
      <w:rPr>
        <w:rFonts w:ascii="Wingdings" w:hAnsi="Wingdings"/>
      </w:rPr>
    </w:lvl>
    <w:lvl w:ilvl="3" w:tplc="3A02C2C8">
      <w:start w:val="1"/>
      <w:numFmt w:val="bullet"/>
      <w:lvlText w:val=""/>
      <w:lvlJc w:val="left"/>
      <w:pPr>
        <w:tabs>
          <w:tab w:val="num" w:pos="2880"/>
        </w:tabs>
        <w:ind w:left="2880" w:hanging="360"/>
      </w:pPr>
      <w:rPr>
        <w:rFonts w:ascii="Symbol" w:hAnsi="Symbol"/>
      </w:rPr>
    </w:lvl>
    <w:lvl w:ilvl="4" w:tplc="FB20BD26">
      <w:start w:val="1"/>
      <w:numFmt w:val="bullet"/>
      <w:lvlText w:val="o"/>
      <w:lvlJc w:val="left"/>
      <w:pPr>
        <w:tabs>
          <w:tab w:val="num" w:pos="3600"/>
        </w:tabs>
        <w:ind w:left="3600" w:hanging="360"/>
      </w:pPr>
      <w:rPr>
        <w:rFonts w:ascii="Courier New" w:hAnsi="Courier New"/>
      </w:rPr>
    </w:lvl>
    <w:lvl w:ilvl="5" w:tplc="CD26C7F6">
      <w:start w:val="1"/>
      <w:numFmt w:val="bullet"/>
      <w:lvlText w:val=""/>
      <w:lvlJc w:val="left"/>
      <w:pPr>
        <w:tabs>
          <w:tab w:val="num" w:pos="4320"/>
        </w:tabs>
        <w:ind w:left="4320" w:hanging="360"/>
      </w:pPr>
      <w:rPr>
        <w:rFonts w:ascii="Wingdings" w:hAnsi="Wingdings"/>
      </w:rPr>
    </w:lvl>
    <w:lvl w:ilvl="6" w:tplc="B64650C0">
      <w:start w:val="1"/>
      <w:numFmt w:val="bullet"/>
      <w:lvlText w:val=""/>
      <w:lvlJc w:val="left"/>
      <w:pPr>
        <w:tabs>
          <w:tab w:val="num" w:pos="5040"/>
        </w:tabs>
        <w:ind w:left="5040" w:hanging="360"/>
      </w:pPr>
      <w:rPr>
        <w:rFonts w:ascii="Symbol" w:hAnsi="Symbol"/>
      </w:rPr>
    </w:lvl>
    <w:lvl w:ilvl="7" w:tplc="5B9AAC5C">
      <w:start w:val="1"/>
      <w:numFmt w:val="bullet"/>
      <w:lvlText w:val="o"/>
      <w:lvlJc w:val="left"/>
      <w:pPr>
        <w:tabs>
          <w:tab w:val="num" w:pos="5760"/>
        </w:tabs>
        <w:ind w:left="5760" w:hanging="360"/>
      </w:pPr>
      <w:rPr>
        <w:rFonts w:ascii="Courier New" w:hAnsi="Courier New"/>
      </w:rPr>
    </w:lvl>
    <w:lvl w:ilvl="8" w:tplc="DD98BAB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1"/>
    <w:multiLevelType w:val="hybridMultilevel"/>
    <w:tmpl w:val="00000031"/>
    <w:lvl w:ilvl="0" w:tplc="75E07BEE">
      <w:start w:val="1"/>
      <w:numFmt w:val="bullet"/>
      <w:lvlText w:val="•"/>
      <w:lvlJc w:val="left"/>
      <w:pPr>
        <w:tabs>
          <w:tab w:val="num" w:pos="720"/>
        </w:tabs>
        <w:ind w:left="720" w:hanging="360"/>
      </w:pPr>
      <w:rPr>
        <w:rFonts w:ascii="Arial" w:hAnsi="Arial" w:eastAsia="Arial" w:cs="Arial"/>
        <w:b w:val="0"/>
        <w:i w:val="0"/>
        <w:strike w:val="0"/>
        <w:sz w:val="22"/>
      </w:rPr>
    </w:lvl>
    <w:lvl w:ilvl="1" w:tplc="C6B47148">
      <w:start w:val="1"/>
      <w:numFmt w:val="bullet"/>
      <w:lvlText w:val="o"/>
      <w:lvlJc w:val="left"/>
      <w:pPr>
        <w:tabs>
          <w:tab w:val="num" w:pos="1440"/>
        </w:tabs>
        <w:ind w:left="1440" w:hanging="360"/>
      </w:pPr>
      <w:rPr>
        <w:rFonts w:ascii="Courier New" w:hAnsi="Courier New"/>
      </w:rPr>
    </w:lvl>
    <w:lvl w:ilvl="2" w:tplc="528891D0">
      <w:start w:val="1"/>
      <w:numFmt w:val="bullet"/>
      <w:lvlText w:val=""/>
      <w:lvlJc w:val="left"/>
      <w:pPr>
        <w:tabs>
          <w:tab w:val="num" w:pos="2160"/>
        </w:tabs>
        <w:ind w:left="2160" w:hanging="360"/>
      </w:pPr>
      <w:rPr>
        <w:rFonts w:ascii="Wingdings" w:hAnsi="Wingdings"/>
      </w:rPr>
    </w:lvl>
    <w:lvl w:ilvl="3" w:tplc="6506F108">
      <w:start w:val="1"/>
      <w:numFmt w:val="bullet"/>
      <w:lvlText w:val=""/>
      <w:lvlJc w:val="left"/>
      <w:pPr>
        <w:tabs>
          <w:tab w:val="num" w:pos="2880"/>
        </w:tabs>
        <w:ind w:left="2880" w:hanging="360"/>
      </w:pPr>
      <w:rPr>
        <w:rFonts w:ascii="Symbol" w:hAnsi="Symbol"/>
      </w:rPr>
    </w:lvl>
    <w:lvl w:ilvl="4" w:tplc="61E609D2">
      <w:start w:val="1"/>
      <w:numFmt w:val="bullet"/>
      <w:lvlText w:val="o"/>
      <w:lvlJc w:val="left"/>
      <w:pPr>
        <w:tabs>
          <w:tab w:val="num" w:pos="3600"/>
        </w:tabs>
        <w:ind w:left="3600" w:hanging="360"/>
      </w:pPr>
      <w:rPr>
        <w:rFonts w:ascii="Courier New" w:hAnsi="Courier New"/>
      </w:rPr>
    </w:lvl>
    <w:lvl w:ilvl="5" w:tplc="135C2B70">
      <w:start w:val="1"/>
      <w:numFmt w:val="bullet"/>
      <w:lvlText w:val=""/>
      <w:lvlJc w:val="left"/>
      <w:pPr>
        <w:tabs>
          <w:tab w:val="num" w:pos="4320"/>
        </w:tabs>
        <w:ind w:left="4320" w:hanging="360"/>
      </w:pPr>
      <w:rPr>
        <w:rFonts w:ascii="Wingdings" w:hAnsi="Wingdings"/>
      </w:rPr>
    </w:lvl>
    <w:lvl w:ilvl="6" w:tplc="E3F4C644">
      <w:start w:val="1"/>
      <w:numFmt w:val="bullet"/>
      <w:lvlText w:val=""/>
      <w:lvlJc w:val="left"/>
      <w:pPr>
        <w:tabs>
          <w:tab w:val="num" w:pos="5040"/>
        </w:tabs>
        <w:ind w:left="5040" w:hanging="360"/>
      </w:pPr>
      <w:rPr>
        <w:rFonts w:ascii="Symbol" w:hAnsi="Symbol"/>
      </w:rPr>
    </w:lvl>
    <w:lvl w:ilvl="7" w:tplc="DB420E5E">
      <w:start w:val="1"/>
      <w:numFmt w:val="bullet"/>
      <w:lvlText w:val="o"/>
      <w:lvlJc w:val="left"/>
      <w:pPr>
        <w:tabs>
          <w:tab w:val="num" w:pos="5760"/>
        </w:tabs>
        <w:ind w:left="5760" w:hanging="360"/>
      </w:pPr>
      <w:rPr>
        <w:rFonts w:ascii="Courier New" w:hAnsi="Courier New"/>
      </w:rPr>
    </w:lvl>
    <w:lvl w:ilvl="8" w:tplc="AB80D504">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2"/>
    <w:multiLevelType w:val="hybridMultilevel"/>
    <w:tmpl w:val="00000032"/>
    <w:lvl w:ilvl="0" w:tplc="BB9A9276">
      <w:start w:val="1"/>
      <w:numFmt w:val="bullet"/>
      <w:lvlText w:val="•"/>
      <w:lvlJc w:val="left"/>
      <w:pPr>
        <w:tabs>
          <w:tab w:val="num" w:pos="720"/>
        </w:tabs>
        <w:ind w:left="720" w:hanging="360"/>
      </w:pPr>
      <w:rPr>
        <w:rFonts w:ascii="Arial" w:hAnsi="Arial" w:eastAsia="Arial" w:cs="Arial"/>
        <w:b w:val="0"/>
        <w:i w:val="0"/>
        <w:strike w:val="0"/>
        <w:sz w:val="22"/>
      </w:rPr>
    </w:lvl>
    <w:lvl w:ilvl="1" w:tplc="48CE85DA">
      <w:start w:val="1"/>
      <w:numFmt w:val="bullet"/>
      <w:lvlText w:val="o"/>
      <w:lvlJc w:val="left"/>
      <w:pPr>
        <w:tabs>
          <w:tab w:val="num" w:pos="1440"/>
        </w:tabs>
        <w:ind w:left="1440" w:hanging="360"/>
      </w:pPr>
      <w:rPr>
        <w:rFonts w:ascii="Courier New" w:hAnsi="Courier New"/>
      </w:rPr>
    </w:lvl>
    <w:lvl w:ilvl="2" w:tplc="9260E51E">
      <w:start w:val="1"/>
      <w:numFmt w:val="bullet"/>
      <w:lvlText w:val=""/>
      <w:lvlJc w:val="left"/>
      <w:pPr>
        <w:tabs>
          <w:tab w:val="num" w:pos="2160"/>
        </w:tabs>
        <w:ind w:left="2160" w:hanging="360"/>
      </w:pPr>
      <w:rPr>
        <w:rFonts w:ascii="Wingdings" w:hAnsi="Wingdings"/>
      </w:rPr>
    </w:lvl>
    <w:lvl w:ilvl="3" w:tplc="3934D00E">
      <w:start w:val="1"/>
      <w:numFmt w:val="bullet"/>
      <w:lvlText w:val=""/>
      <w:lvlJc w:val="left"/>
      <w:pPr>
        <w:tabs>
          <w:tab w:val="num" w:pos="2880"/>
        </w:tabs>
        <w:ind w:left="2880" w:hanging="360"/>
      </w:pPr>
      <w:rPr>
        <w:rFonts w:ascii="Symbol" w:hAnsi="Symbol"/>
      </w:rPr>
    </w:lvl>
    <w:lvl w:ilvl="4" w:tplc="3974A65E">
      <w:start w:val="1"/>
      <w:numFmt w:val="bullet"/>
      <w:lvlText w:val="o"/>
      <w:lvlJc w:val="left"/>
      <w:pPr>
        <w:tabs>
          <w:tab w:val="num" w:pos="3600"/>
        </w:tabs>
        <w:ind w:left="3600" w:hanging="360"/>
      </w:pPr>
      <w:rPr>
        <w:rFonts w:ascii="Courier New" w:hAnsi="Courier New"/>
      </w:rPr>
    </w:lvl>
    <w:lvl w:ilvl="5" w:tplc="13B0C7F2">
      <w:start w:val="1"/>
      <w:numFmt w:val="bullet"/>
      <w:lvlText w:val=""/>
      <w:lvlJc w:val="left"/>
      <w:pPr>
        <w:tabs>
          <w:tab w:val="num" w:pos="4320"/>
        </w:tabs>
        <w:ind w:left="4320" w:hanging="360"/>
      </w:pPr>
      <w:rPr>
        <w:rFonts w:ascii="Wingdings" w:hAnsi="Wingdings"/>
      </w:rPr>
    </w:lvl>
    <w:lvl w:ilvl="6" w:tplc="0C7C3394">
      <w:start w:val="1"/>
      <w:numFmt w:val="bullet"/>
      <w:lvlText w:val=""/>
      <w:lvlJc w:val="left"/>
      <w:pPr>
        <w:tabs>
          <w:tab w:val="num" w:pos="5040"/>
        </w:tabs>
        <w:ind w:left="5040" w:hanging="360"/>
      </w:pPr>
      <w:rPr>
        <w:rFonts w:ascii="Symbol" w:hAnsi="Symbol"/>
      </w:rPr>
    </w:lvl>
    <w:lvl w:ilvl="7" w:tplc="154C558C">
      <w:start w:val="1"/>
      <w:numFmt w:val="bullet"/>
      <w:lvlText w:val="o"/>
      <w:lvlJc w:val="left"/>
      <w:pPr>
        <w:tabs>
          <w:tab w:val="num" w:pos="5760"/>
        </w:tabs>
        <w:ind w:left="5760" w:hanging="360"/>
      </w:pPr>
      <w:rPr>
        <w:rFonts w:ascii="Courier New" w:hAnsi="Courier New"/>
      </w:rPr>
    </w:lvl>
    <w:lvl w:ilvl="8" w:tplc="389877D4">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3"/>
    <w:multiLevelType w:val="hybridMultilevel"/>
    <w:tmpl w:val="00000033"/>
    <w:lvl w:ilvl="0" w:tplc="A5AAF4F6">
      <w:start w:val="1"/>
      <w:numFmt w:val="bullet"/>
      <w:lvlText w:val="•"/>
      <w:lvlJc w:val="left"/>
      <w:pPr>
        <w:tabs>
          <w:tab w:val="num" w:pos="720"/>
        </w:tabs>
        <w:ind w:left="720" w:hanging="360"/>
      </w:pPr>
      <w:rPr>
        <w:rFonts w:ascii="Arial" w:hAnsi="Arial" w:eastAsia="Arial" w:cs="Arial"/>
        <w:b w:val="0"/>
        <w:i w:val="0"/>
        <w:strike w:val="0"/>
        <w:sz w:val="22"/>
      </w:rPr>
    </w:lvl>
    <w:lvl w:ilvl="1" w:tplc="3E7EF316">
      <w:start w:val="1"/>
      <w:numFmt w:val="bullet"/>
      <w:lvlText w:val="o"/>
      <w:lvlJc w:val="left"/>
      <w:pPr>
        <w:tabs>
          <w:tab w:val="num" w:pos="1440"/>
        </w:tabs>
        <w:ind w:left="1440" w:hanging="360"/>
      </w:pPr>
      <w:rPr>
        <w:rFonts w:ascii="Courier New" w:hAnsi="Courier New"/>
      </w:rPr>
    </w:lvl>
    <w:lvl w:ilvl="2" w:tplc="2E4C6ECE">
      <w:start w:val="1"/>
      <w:numFmt w:val="bullet"/>
      <w:lvlText w:val=""/>
      <w:lvlJc w:val="left"/>
      <w:pPr>
        <w:tabs>
          <w:tab w:val="num" w:pos="2160"/>
        </w:tabs>
        <w:ind w:left="2160" w:hanging="360"/>
      </w:pPr>
      <w:rPr>
        <w:rFonts w:ascii="Wingdings" w:hAnsi="Wingdings"/>
      </w:rPr>
    </w:lvl>
    <w:lvl w:ilvl="3" w:tplc="30F69A2E">
      <w:start w:val="1"/>
      <w:numFmt w:val="bullet"/>
      <w:lvlText w:val=""/>
      <w:lvlJc w:val="left"/>
      <w:pPr>
        <w:tabs>
          <w:tab w:val="num" w:pos="2880"/>
        </w:tabs>
        <w:ind w:left="2880" w:hanging="360"/>
      </w:pPr>
      <w:rPr>
        <w:rFonts w:ascii="Symbol" w:hAnsi="Symbol"/>
      </w:rPr>
    </w:lvl>
    <w:lvl w:ilvl="4" w:tplc="71228C5E">
      <w:start w:val="1"/>
      <w:numFmt w:val="bullet"/>
      <w:lvlText w:val="o"/>
      <w:lvlJc w:val="left"/>
      <w:pPr>
        <w:tabs>
          <w:tab w:val="num" w:pos="3600"/>
        </w:tabs>
        <w:ind w:left="3600" w:hanging="360"/>
      </w:pPr>
      <w:rPr>
        <w:rFonts w:ascii="Courier New" w:hAnsi="Courier New"/>
      </w:rPr>
    </w:lvl>
    <w:lvl w:ilvl="5" w:tplc="923C9F7A">
      <w:start w:val="1"/>
      <w:numFmt w:val="bullet"/>
      <w:lvlText w:val=""/>
      <w:lvlJc w:val="left"/>
      <w:pPr>
        <w:tabs>
          <w:tab w:val="num" w:pos="4320"/>
        </w:tabs>
        <w:ind w:left="4320" w:hanging="360"/>
      </w:pPr>
      <w:rPr>
        <w:rFonts w:ascii="Wingdings" w:hAnsi="Wingdings"/>
      </w:rPr>
    </w:lvl>
    <w:lvl w:ilvl="6" w:tplc="7660C2EE">
      <w:start w:val="1"/>
      <w:numFmt w:val="bullet"/>
      <w:lvlText w:val=""/>
      <w:lvlJc w:val="left"/>
      <w:pPr>
        <w:tabs>
          <w:tab w:val="num" w:pos="5040"/>
        </w:tabs>
        <w:ind w:left="5040" w:hanging="360"/>
      </w:pPr>
      <w:rPr>
        <w:rFonts w:ascii="Symbol" w:hAnsi="Symbol"/>
      </w:rPr>
    </w:lvl>
    <w:lvl w:ilvl="7" w:tplc="A5F88DCE">
      <w:start w:val="1"/>
      <w:numFmt w:val="bullet"/>
      <w:lvlText w:val="o"/>
      <w:lvlJc w:val="left"/>
      <w:pPr>
        <w:tabs>
          <w:tab w:val="num" w:pos="5760"/>
        </w:tabs>
        <w:ind w:left="5760" w:hanging="360"/>
      </w:pPr>
      <w:rPr>
        <w:rFonts w:ascii="Courier New" w:hAnsi="Courier New"/>
      </w:rPr>
    </w:lvl>
    <w:lvl w:ilvl="8" w:tplc="797AC8B4">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4"/>
    <w:multiLevelType w:val="hybridMultilevel"/>
    <w:tmpl w:val="00000034"/>
    <w:lvl w:ilvl="0" w:tplc="FFA87AA8">
      <w:start w:val="1"/>
      <w:numFmt w:val="bullet"/>
      <w:lvlText w:val="•"/>
      <w:lvlJc w:val="left"/>
      <w:pPr>
        <w:tabs>
          <w:tab w:val="num" w:pos="720"/>
        </w:tabs>
        <w:ind w:left="720" w:hanging="360"/>
      </w:pPr>
      <w:rPr>
        <w:rFonts w:ascii="Arial" w:hAnsi="Arial" w:eastAsia="Arial" w:cs="Arial"/>
        <w:b w:val="0"/>
        <w:i w:val="0"/>
        <w:strike w:val="0"/>
        <w:sz w:val="22"/>
      </w:rPr>
    </w:lvl>
    <w:lvl w:ilvl="1" w:tplc="F214A74C">
      <w:start w:val="1"/>
      <w:numFmt w:val="bullet"/>
      <w:lvlText w:val="o"/>
      <w:lvlJc w:val="left"/>
      <w:pPr>
        <w:tabs>
          <w:tab w:val="num" w:pos="1440"/>
        </w:tabs>
        <w:ind w:left="1440" w:hanging="360"/>
      </w:pPr>
      <w:rPr>
        <w:rFonts w:ascii="Courier New" w:hAnsi="Courier New"/>
      </w:rPr>
    </w:lvl>
    <w:lvl w:ilvl="2" w:tplc="A9A011E8">
      <w:start w:val="1"/>
      <w:numFmt w:val="bullet"/>
      <w:lvlText w:val=""/>
      <w:lvlJc w:val="left"/>
      <w:pPr>
        <w:tabs>
          <w:tab w:val="num" w:pos="2160"/>
        </w:tabs>
        <w:ind w:left="2160" w:hanging="360"/>
      </w:pPr>
      <w:rPr>
        <w:rFonts w:ascii="Wingdings" w:hAnsi="Wingdings"/>
      </w:rPr>
    </w:lvl>
    <w:lvl w:ilvl="3" w:tplc="3118DDCC">
      <w:start w:val="1"/>
      <w:numFmt w:val="bullet"/>
      <w:lvlText w:val=""/>
      <w:lvlJc w:val="left"/>
      <w:pPr>
        <w:tabs>
          <w:tab w:val="num" w:pos="2880"/>
        </w:tabs>
        <w:ind w:left="2880" w:hanging="360"/>
      </w:pPr>
      <w:rPr>
        <w:rFonts w:ascii="Symbol" w:hAnsi="Symbol"/>
      </w:rPr>
    </w:lvl>
    <w:lvl w:ilvl="4" w:tplc="81B479F2">
      <w:start w:val="1"/>
      <w:numFmt w:val="bullet"/>
      <w:lvlText w:val="o"/>
      <w:lvlJc w:val="left"/>
      <w:pPr>
        <w:tabs>
          <w:tab w:val="num" w:pos="3600"/>
        </w:tabs>
        <w:ind w:left="3600" w:hanging="360"/>
      </w:pPr>
      <w:rPr>
        <w:rFonts w:ascii="Courier New" w:hAnsi="Courier New"/>
      </w:rPr>
    </w:lvl>
    <w:lvl w:ilvl="5" w:tplc="BF20E0B8">
      <w:start w:val="1"/>
      <w:numFmt w:val="bullet"/>
      <w:lvlText w:val=""/>
      <w:lvlJc w:val="left"/>
      <w:pPr>
        <w:tabs>
          <w:tab w:val="num" w:pos="4320"/>
        </w:tabs>
        <w:ind w:left="4320" w:hanging="360"/>
      </w:pPr>
      <w:rPr>
        <w:rFonts w:ascii="Wingdings" w:hAnsi="Wingdings"/>
      </w:rPr>
    </w:lvl>
    <w:lvl w:ilvl="6" w:tplc="7CC2B112">
      <w:start w:val="1"/>
      <w:numFmt w:val="bullet"/>
      <w:lvlText w:val=""/>
      <w:lvlJc w:val="left"/>
      <w:pPr>
        <w:tabs>
          <w:tab w:val="num" w:pos="5040"/>
        </w:tabs>
        <w:ind w:left="5040" w:hanging="360"/>
      </w:pPr>
      <w:rPr>
        <w:rFonts w:ascii="Symbol" w:hAnsi="Symbol"/>
      </w:rPr>
    </w:lvl>
    <w:lvl w:ilvl="7" w:tplc="A34AFDC6">
      <w:start w:val="1"/>
      <w:numFmt w:val="bullet"/>
      <w:lvlText w:val="o"/>
      <w:lvlJc w:val="left"/>
      <w:pPr>
        <w:tabs>
          <w:tab w:val="num" w:pos="5760"/>
        </w:tabs>
        <w:ind w:left="5760" w:hanging="360"/>
      </w:pPr>
      <w:rPr>
        <w:rFonts w:ascii="Courier New" w:hAnsi="Courier New"/>
      </w:rPr>
    </w:lvl>
    <w:lvl w:ilvl="8" w:tplc="49E8A34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5"/>
    <w:multiLevelType w:val="hybridMultilevel"/>
    <w:tmpl w:val="00000035"/>
    <w:lvl w:ilvl="0" w:tplc="4E36FACC">
      <w:start w:val="1"/>
      <w:numFmt w:val="bullet"/>
      <w:lvlText w:val="•"/>
      <w:lvlJc w:val="left"/>
      <w:pPr>
        <w:tabs>
          <w:tab w:val="num" w:pos="720"/>
        </w:tabs>
        <w:ind w:left="720" w:hanging="360"/>
      </w:pPr>
      <w:rPr>
        <w:rFonts w:ascii="Arial" w:hAnsi="Arial" w:eastAsia="Arial" w:cs="Arial"/>
        <w:b w:val="0"/>
        <w:i w:val="0"/>
        <w:strike w:val="0"/>
        <w:sz w:val="22"/>
      </w:rPr>
    </w:lvl>
    <w:lvl w:ilvl="1" w:tplc="036CA6B2">
      <w:start w:val="1"/>
      <w:numFmt w:val="bullet"/>
      <w:lvlText w:val="o"/>
      <w:lvlJc w:val="left"/>
      <w:pPr>
        <w:tabs>
          <w:tab w:val="num" w:pos="1440"/>
        </w:tabs>
        <w:ind w:left="1440" w:hanging="360"/>
      </w:pPr>
      <w:rPr>
        <w:rFonts w:ascii="Courier New" w:hAnsi="Courier New"/>
      </w:rPr>
    </w:lvl>
    <w:lvl w:ilvl="2" w:tplc="A8208306">
      <w:start w:val="1"/>
      <w:numFmt w:val="bullet"/>
      <w:lvlText w:val=""/>
      <w:lvlJc w:val="left"/>
      <w:pPr>
        <w:tabs>
          <w:tab w:val="num" w:pos="2160"/>
        </w:tabs>
        <w:ind w:left="2160" w:hanging="360"/>
      </w:pPr>
      <w:rPr>
        <w:rFonts w:ascii="Wingdings" w:hAnsi="Wingdings"/>
      </w:rPr>
    </w:lvl>
    <w:lvl w:ilvl="3" w:tplc="F3EA12DE">
      <w:start w:val="1"/>
      <w:numFmt w:val="bullet"/>
      <w:lvlText w:val=""/>
      <w:lvlJc w:val="left"/>
      <w:pPr>
        <w:tabs>
          <w:tab w:val="num" w:pos="2880"/>
        </w:tabs>
        <w:ind w:left="2880" w:hanging="360"/>
      </w:pPr>
      <w:rPr>
        <w:rFonts w:ascii="Symbol" w:hAnsi="Symbol"/>
      </w:rPr>
    </w:lvl>
    <w:lvl w:ilvl="4" w:tplc="4EF0E1BA">
      <w:start w:val="1"/>
      <w:numFmt w:val="bullet"/>
      <w:lvlText w:val="o"/>
      <w:lvlJc w:val="left"/>
      <w:pPr>
        <w:tabs>
          <w:tab w:val="num" w:pos="3600"/>
        </w:tabs>
        <w:ind w:left="3600" w:hanging="360"/>
      </w:pPr>
      <w:rPr>
        <w:rFonts w:ascii="Courier New" w:hAnsi="Courier New"/>
      </w:rPr>
    </w:lvl>
    <w:lvl w:ilvl="5" w:tplc="40E634C2">
      <w:start w:val="1"/>
      <w:numFmt w:val="bullet"/>
      <w:lvlText w:val=""/>
      <w:lvlJc w:val="left"/>
      <w:pPr>
        <w:tabs>
          <w:tab w:val="num" w:pos="4320"/>
        </w:tabs>
        <w:ind w:left="4320" w:hanging="360"/>
      </w:pPr>
      <w:rPr>
        <w:rFonts w:ascii="Wingdings" w:hAnsi="Wingdings"/>
      </w:rPr>
    </w:lvl>
    <w:lvl w:ilvl="6" w:tplc="61F220CC">
      <w:start w:val="1"/>
      <w:numFmt w:val="bullet"/>
      <w:lvlText w:val=""/>
      <w:lvlJc w:val="left"/>
      <w:pPr>
        <w:tabs>
          <w:tab w:val="num" w:pos="5040"/>
        </w:tabs>
        <w:ind w:left="5040" w:hanging="360"/>
      </w:pPr>
      <w:rPr>
        <w:rFonts w:ascii="Symbol" w:hAnsi="Symbol"/>
      </w:rPr>
    </w:lvl>
    <w:lvl w:ilvl="7" w:tplc="A83464CC">
      <w:start w:val="1"/>
      <w:numFmt w:val="bullet"/>
      <w:lvlText w:val="o"/>
      <w:lvlJc w:val="left"/>
      <w:pPr>
        <w:tabs>
          <w:tab w:val="num" w:pos="5760"/>
        </w:tabs>
        <w:ind w:left="5760" w:hanging="360"/>
      </w:pPr>
      <w:rPr>
        <w:rFonts w:ascii="Courier New" w:hAnsi="Courier New"/>
      </w:rPr>
    </w:lvl>
    <w:lvl w:ilvl="8" w:tplc="46049D8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6"/>
    <w:multiLevelType w:val="hybridMultilevel"/>
    <w:tmpl w:val="00000036"/>
    <w:lvl w:ilvl="0" w:tplc="B0B8132E">
      <w:start w:val="1"/>
      <w:numFmt w:val="bullet"/>
      <w:lvlText w:val="•"/>
      <w:lvlJc w:val="left"/>
      <w:pPr>
        <w:tabs>
          <w:tab w:val="num" w:pos="720"/>
        </w:tabs>
        <w:ind w:left="720" w:hanging="360"/>
      </w:pPr>
      <w:rPr>
        <w:rFonts w:ascii="Arial" w:hAnsi="Arial" w:eastAsia="Arial" w:cs="Arial"/>
        <w:b w:val="0"/>
        <w:i w:val="0"/>
        <w:strike w:val="0"/>
        <w:sz w:val="22"/>
      </w:rPr>
    </w:lvl>
    <w:lvl w:ilvl="1" w:tplc="46185634">
      <w:start w:val="1"/>
      <w:numFmt w:val="bullet"/>
      <w:lvlText w:val="o"/>
      <w:lvlJc w:val="left"/>
      <w:pPr>
        <w:tabs>
          <w:tab w:val="num" w:pos="1440"/>
        </w:tabs>
        <w:ind w:left="1440" w:hanging="360"/>
      </w:pPr>
      <w:rPr>
        <w:rFonts w:ascii="Courier New" w:hAnsi="Courier New"/>
      </w:rPr>
    </w:lvl>
    <w:lvl w:ilvl="2" w:tplc="893A1A30">
      <w:start w:val="1"/>
      <w:numFmt w:val="bullet"/>
      <w:lvlText w:val=""/>
      <w:lvlJc w:val="left"/>
      <w:pPr>
        <w:tabs>
          <w:tab w:val="num" w:pos="2160"/>
        </w:tabs>
        <w:ind w:left="2160" w:hanging="360"/>
      </w:pPr>
      <w:rPr>
        <w:rFonts w:ascii="Wingdings" w:hAnsi="Wingdings"/>
      </w:rPr>
    </w:lvl>
    <w:lvl w:ilvl="3" w:tplc="07FED92E">
      <w:start w:val="1"/>
      <w:numFmt w:val="bullet"/>
      <w:lvlText w:val=""/>
      <w:lvlJc w:val="left"/>
      <w:pPr>
        <w:tabs>
          <w:tab w:val="num" w:pos="2880"/>
        </w:tabs>
        <w:ind w:left="2880" w:hanging="360"/>
      </w:pPr>
      <w:rPr>
        <w:rFonts w:ascii="Symbol" w:hAnsi="Symbol"/>
      </w:rPr>
    </w:lvl>
    <w:lvl w:ilvl="4" w:tplc="5316EB16">
      <w:start w:val="1"/>
      <w:numFmt w:val="bullet"/>
      <w:lvlText w:val="o"/>
      <w:lvlJc w:val="left"/>
      <w:pPr>
        <w:tabs>
          <w:tab w:val="num" w:pos="3600"/>
        </w:tabs>
        <w:ind w:left="3600" w:hanging="360"/>
      </w:pPr>
      <w:rPr>
        <w:rFonts w:ascii="Courier New" w:hAnsi="Courier New"/>
      </w:rPr>
    </w:lvl>
    <w:lvl w:ilvl="5" w:tplc="435A2A06">
      <w:start w:val="1"/>
      <w:numFmt w:val="bullet"/>
      <w:lvlText w:val=""/>
      <w:lvlJc w:val="left"/>
      <w:pPr>
        <w:tabs>
          <w:tab w:val="num" w:pos="4320"/>
        </w:tabs>
        <w:ind w:left="4320" w:hanging="360"/>
      </w:pPr>
      <w:rPr>
        <w:rFonts w:ascii="Wingdings" w:hAnsi="Wingdings"/>
      </w:rPr>
    </w:lvl>
    <w:lvl w:ilvl="6" w:tplc="6B5ABEE8">
      <w:start w:val="1"/>
      <w:numFmt w:val="bullet"/>
      <w:lvlText w:val=""/>
      <w:lvlJc w:val="left"/>
      <w:pPr>
        <w:tabs>
          <w:tab w:val="num" w:pos="5040"/>
        </w:tabs>
        <w:ind w:left="5040" w:hanging="360"/>
      </w:pPr>
      <w:rPr>
        <w:rFonts w:ascii="Symbol" w:hAnsi="Symbol"/>
      </w:rPr>
    </w:lvl>
    <w:lvl w:ilvl="7" w:tplc="7DA6B11C">
      <w:start w:val="1"/>
      <w:numFmt w:val="bullet"/>
      <w:lvlText w:val="o"/>
      <w:lvlJc w:val="left"/>
      <w:pPr>
        <w:tabs>
          <w:tab w:val="num" w:pos="5760"/>
        </w:tabs>
        <w:ind w:left="5760" w:hanging="360"/>
      </w:pPr>
      <w:rPr>
        <w:rFonts w:ascii="Courier New" w:hAnsi="Courier New"/>
      </w:rPr>
    </w:lvl>
    <w:lvl w:ilvl="8" w:tplc="16003FF8">
      <w:start w:val="1"/>
      <w:numFmt w:val="bullet"/>
      <w:lvlText w:val=""/>
      <w:lvlJc w:val="left"/>
      <w:pPr>
        <w:tabs>
          <w:tab w:val="num" w:pos="6480"/>
        </w:tabs>
        <w:ind w:left="6480" w:hanging="360"/>
      </w:pPr>
      <w:rPr>
        <w:rFonts w:ascii="Wingdings" w:hAnsi="Wingdings"/>
      </w:rPr>
    </w:lvl>
  </w:abstractNum>
  <w:abstractNum w:abstractNumId="53" w15:restartNumberingAfterBreak="0">
    <w:nsid w:val="201457B9"/>
    <w:multiLevelType w:val="hybridMultilevel"/>
    <w:tmpl w:val="51C437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51878353">
    <w:abstractNumId w:val="0"/>
  </w:num>
  <w:num w:numId="2" w16cid:durableId="1353067433">
    <w:abstractNumId w:val="1"/>
  </w:num>
  <w:num w:numId="3" w16cid:durableId="144397107">
    <w:abstractNumId w:val="2"/>
  </w:num>
  <w:num w:numId="4" w16cid:durableId="1640066023">
    <w:abstractNumId w:val="3"/>
  </w:num>
  <w:num w:numId="5" w16cid:durableId="68189862">
    <w:abstractNumId w:val="4"/>
  </w:num>
  <w:num w:numId="6" w16cid:durableId="1476027209">
    <w:abstractNumId w:val="5"/>
  </w:num>
  <w:num w:numId="7" w16cid:durableId="296493705">
    <w:abstractNumId w:val="6"/>
  </w:num>
  <w:num w:numId="8" w16cid:durableId="841089039">
    <w:abstractNumId w:val="7"/>
  </w:num>
  <w:num w:numId="9" w16cid:durableId="641471784">
    <w:abstractNumId w:val="8"/>
  </w:num>
  <w:num w:numId="10" w16cid:durableId="1291745131">
    <w:abstractNumId w:val="9"/>
  </w:num>
  <w:num w:numId="11" w16cid:durableId="1954163338">
    <w:abstractNumId w:val="10"/>
  </w:num>
  <w:num w:numId="12" w16cid:durableId="2083210514">
    <w:abstractNumId w:val="11"/>
  </w:num>
  <w:num w:numId="13" w16cid:durableId="164899552">
    <w:abstractNumId w:val="12"/>
  </w:num>
  <w:num w:numId="14" w16cid:durableId="685788289">
    <w:abstractNumId w:val="13"/>
  </w:num>
  <w:num w:numId="15" w16cid:durableId="1455563798">
    <w:abstractNumId w:val="14"/>
  </w:num>
  <w:num w:numId="16" w16cid:durableId="755059275">
    <w:abstractNumId w:val="15"/>
  </w:num>
  <w:num w:numId="17" w16cid:durableId="1145004094">
    <w:abstractNumId w:val="16"/>
  </w:num>
  <w:num w:numId="18" w16cid:durableId="498690614">
    <w:abstractNumId w:val="17"/>
  </w:num>
  <w:num w:numId="19" w16cid:durableId="1038701648">
    <w:abstractNumId w:val="18"/>
  </w:num>
  <w:num w:numId="20" w16cid:durableId="637498340">
    <w:abstractNumId w:val="19"/>
  </w:num>
  <w:num w:numId="21" w16cid:durableId="1508905553">
    <w:abstractNumId w:val="20"/>
  </w:num>
  <w:num w:numId="22" w16cid:durableId="1667511368">
    <w:abstractNumId w:val="21"/>
  </w:num>
  <w:num w:numId="23" w16cid:durableId="919944896">
    <w:abstractNumId w:val="22"/>
  </w:num>
  <w:num w:numId="24" w16cid:durableId="9914979">
    <w:abstractNumId w:val="23"/>
  </w:num>
  <w:num w:numId="25" w16cid:durableId="460998057">
    <w:abstractNumId w:val="24"/>
  </w:num>
  <w:num w:numId="26" w16cid:durableId="117341123">
    <w:abstractNumId w:val="25"/>
  </w:num>
  <w:num w:numId="27" w16cid:durableId="119342186">
    <w:abstractNumId w:val="26"/>
  </w:num>
  <w:num w:numId="28" w16cid:durableId="1767992429">
    <w:abstractNumId w:val="27"/>
  </w:num>
  <w:num w:numId="29" w16cid:durableId="1216939502">
    <w:abstractNumId w:val="28"/>
  </w:num>
  <w:num w:numId="30" w16cid:durableId="1166747675">
    <w:abstractNumId w:val="29"/>
  </w:num>
  <w:num w:numId="31" w16cid:durableId="986933394">
    <w:abstractNumId w:val="30"/>
  </w:num>
  <w:num w:numId="32" w16cid:durableId="1247885411">
    <w:abstractNumId w:val="31"/>
  </w:num>
  <w:num w:numId="33" w16cid:durableId="1203639776">
    <w:abstractNumId w:val="32"/>
  </w:num>
  <w:num w:numId="34" w16cid:durableId="1327326368">
    <w:abstractNumId w:val="33"/>
  </w:num>
  <w:num w:numId="35" w16cid:durableId="1447197940">
    <w:abstractNumId w:val="34"/>
  </w:num>
  <w:num w:numId="36" w16cid:durableId="202715694">
    <w:abstractNumId w:val="35"/>
  </w:num>
  <w:num w:numId="37" w16cid:durableId="1483082245">
    <w:abstractNumId w:val="36"/>
  </w:num>
  <w:num w:numId="38" w16cid:durableId="200871184">
    <w:abstractNumId w:val="37"/>
  </w:num>
  <w:num w:numId="39" w16cid:durableId="1851484985">
    <w:abstractNumId w:val="38"/>
  </w:num>
  <w:num w:numId="40" w16cid:durableId="1917401628">
    <w:abstractNumId w:val="39"/>
  </w:num>
  <w:num w:numId="41" w16cid:durableId="2063869230">
    <w:abstractNumId w:val="40"/>
  </w:num>
  <w:num w:numId="42" w16cid:durableId="1731145938">
    <w:abstractNumId w:val="41"/>
  </w:num>
  <w:num w:numId="43" w16cid:durableId="1160393106">
    <w:abstractNumId w:val="42"/>
  </w:num>
  <w:num w:numId="44" w16cid:durableId="540286467">
    <w:abstractNumId w:val="43"/>
  </w:num>
  <w:num w:numId="45" w16cid:durableId="1110588281">
    <w:abstractNumId w:val="44"/>
  </w:num>
  <w:num w:numId="46" w16cid:durableId="1464081436">
    <w:abstractNumId w:val="45"/>
  </w:num>
  <w:num w:numId="47" w16cid:durableId="1463768627">
    <w:abstractNumId w:val="46"/>
  </w:num>
  <w:num w:numId="48" w16cid:durableId="759912913">
    <w:abstractNumId w:val="47"/>
  </w:num>
  <w:num w:numId="49" w16cid:durableId="1578133763">
    <w:abstractNumId w:val="48"/>
  </w:num>
  <w:num w:numId="50" w16cid:durableId="1710109920">
    <w:abstractNumId w:val="49"/>
  </w:num>
  <w:num w:numId="51" w16cid:durableId="1784812066">
    <w:abstractNumId w:val="50"/>
  </w:num>
  <w:num w:numId="52" w16cid:durableId="1512184421">
    <w:abstractNumId w:val="51"/>
  </w:num>
  <w:num w:numId="53" w16cid:durableId="943197795">
    <w:abstractNumId w:val="52"/>
  </w:num>
  <w:num w:numId="54" w16cid:durableId="1517421298">
    <w:abstractNumId w:val="53"/>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EC6"/>
    <w:rsid w:val="000205DE"/>
    <w:rsid w:val="000258F7"/>
    <w:rsid w:val="00053FEF"/>
    <w:rsid w:val="00081CF3"/>
    <w:rsid w:val="00095ABF"/>
    <w:rsid w:val="000A7029"/>
    <w:rsid w:val="000F2331"/>
    <w:rsid w:val="00106846"/>
    <w:rsid w:val="001C6184"/>
    <w:rsid w:val="001D4A06"/>
    <w:rsid w:val="00200E80"/>
    <w:rsid w:val="00204C4F"/>
    <w:rsid w:val="00207C4A"/>
    <w:rsid w:val="002370A0"/>
    <w:rsid w:val="002372B3"/>
    <w:rsid w:val="00246A25"/>
    <w:rsid w:val="0029494A"/>
    <w:rsid w:val="002A6414"/>
    <w:rsid w:val="002F271E"/>
    <w:rsid w:val="003079CE"/>
    <w:rsid w:val="00320309"/>
    <w:rsid w:val="00377F9B"/>
    <w:rsid w:val="003922E1"/>
    <w:rsid w:val="003A7FE7"/>
    <w:rsid w:val="0040317D"/>
    <w:rsid w:val="00427C14"/>
    <w:rsid w:val="00441AFD"/>
    <w:rsid w:val="004457FC"/>
    <w:rsid w:val="00451B02"/>
    <w:rsid w:val="00467D06"/>
    <w:rsid w:val="00483C3A"/>
    <w:rsid w:val="00497AF1"/>
    <w:rsid w:val="00501B60"/>
    <w:rsid w:val="00504715"/>
    <w:rsid w:val="005234C0"/>
    <w:rsid w:val="00525DB1"/>
    <w:rsid w:val="005554CF"/>
    <w:rsid w:val="00592BC7"/>
    <w:rsid w:val="005952F4"/>
    <w:rsid w:val="005B4B0B"/>
    <w:rsid w:val="005E4044"/>
    <w:rsid w:val="00632C37"/>
    <w:rsid w:val="00637533"/>
    <w:rsid w:val="00647B88"/>
    <w:rsid w:val="00686D11"/>
    <w:rsid w:val="00690177"/>
    <w:rsid w:val="006957A7"/>
    <w:rsid w:val="006D2300"/>
    <w:rsid w:val="006E41CD"/>
    <w:rsid w:val="007232BE"/>
    <w:rsid w:val="00734F7B"/>
    <w:rsid w:val="00744D4C"/>
    <w:rsid w:val="00767112"/>
    <w:rsid w:val="00785256"/>
    <w:rsid w:val="00787420"/>
    <w:rsid w:val="00791EF5"/>
    <w:rsid w:val="007951B0"/>
    <w:rsid w:val="007C110A"/>
    <w:rsid w:val="007D4A76"/>
    <w:rsid w:val="007F6331"/>
    <w:rsid w:val="00800DE7"/>
    <w:rsid w:val="00800F13"/>
    <w:rsid w:val="00810BA5"/>
    <w:rsid w:val="0084136A"/>
    <w:rsid w:val="00843E1D"/>
    <w:rsid w:val="00872303"/>
    <w:rsid w:val="00875487"/>
    <w:rsid w:val="008774B9"/>
    <w:rsid w:val="00885251"/>
    <w:rsid w:val="0089148A"/>
    <w:rsid w:val="00896FE8"/>
    <w:rsid w:val="008A6266"/>
    <w:rsid w:val="008F566E"/>
    <w:rsid w:val="00954956"/>
    <w:rsid w:val="00956DA7"/>
    <w:rsid w:val="009A21C0"/>
    <w:rsid w:val="009A3179"/>
    <w:rsid w:val="009A5816"/>
    <w:rsid w:val="009C6413"/>
    <w:rsid w:val="00A058EB"/>
    <w:rsid w:val="00A4349A"/>
    <w:rsid w:val="00A46A00"/>
    <w:rsid w:val="00A77B3E"/>
    <w:rsid w:val="00A8114A"/>
    <w:rsid w:val="00A90EF9"/>
    <w:rsid w:val="00B021BA"/>
    <w:rsid w:val="00B5568B"/>
    <w:rsid w:val="00B7059D"/>
    <w:rsid w:val="00B8567C"/>
    <w:rsid w:val="00BB4858"/>
    <w:rsid w:val="00BC225A"/>
    <w:rsid w:val="00BD3A95"/>
    <w:rsid w:val="00BF66AD"/>
    <w:rsid w:val="00C107AF"/>
    <w:rsid w:val="00C408CB"/>
    <w:rsid w:val="00C44176"/>
    <w:rsid w:val="00C540C8"/>
    <w:rsid w:val="00C60BD7"/>
    <w:rsid w:val="00C64372"/>
    <w:rsid w:val="00C70B46"/>
    <w:rsid w:val="00C71A0D"/>
    <w:rsid w:val="00CA2A55"/>
    <w:rsid w:val="00CE40DA"/>
    <w:rsid w:val="00D01FDC"/>
    <w:rsid w:val="00D10865"/>
    <w:rsid w:val="00D25D58"/>
    <w:rsid w:val="00D34F59"/>
    <w:rsid w:val="00D61C72"/>
    <w:rsid w:val="00D74C97"/>
    <w:rsid w:val="00D804E8"/>
    <w:rsid w:val="00D82CF9"/>
    <w:rsid w:val="00DA7072"/>
    <w:rsid w:val="00DD7B6B"/>
    <w:rsid w:val="00DE7A2D"/>
    <w:rsid w:val="00DF69CD"/>
    <w:rsid w:val="00E073A5"/>
    <w:rsid w:val="00E41BD8"/>
    <w:rsid w:val="00E72B94"/>
    <w:rsid w:val="00E91BC1"/>
    <w:rsid w:val="00EC1A2C"/>
    <w:rsid w:val="00ED2B8C"/>
    <w:rsid w:val="00EE74BE"/>
    <w:rsid w:val="00EF44A2"/>
    <w:rsid w:val="00F13817"/>
    <w:rsid w:val="00F1547E"/>
    <w:rsid w:val="00F512C0"/>
    <w:rsid w:val="00FA2982"/>
    <w:rsid w:val="0F2FC67F"/>
    <w:rsid w:val="1C5D51D3"/>
    <w:rsid w:val="206D2066"/>
    <w:rsid w:val="58606A8C"/>
    <w:rsid w:val="73BC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D42A4"/>
  <w15:docId w15:val="{D1337EFD-D5FE-984F-96C7-12330865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numbering" w:styleId="bulletasterisk" w:customStyle="1">
    <w:name w:val="bullet.asterisk"/>
    <w:pPr>
      <w:numPr>
        <w:numId w:val="1"/>
      </w:numPr>
    </w:pPr>
  </w:style>
  <w:style w:type="numbering" w:styleId="bulletcircle" w:customStyle="1">
    <w:name w:val="bullet.circle"/>
    <w:pPr>
      <w:numPr>
        <w:numId w:val="2"/>
      </w:numPr>
    </w:pPr>
  </w:style>
  <w:style w:type="numbering" w:styleId="bulletdagger" w:customStyle="1">
    <w:name w:val="bullet.dagger"/>
    <w:pPr>
      <w:numPr>
        <w:numId w:val="3"/>
      </w:numPr>
    </w:pPr>
  </w:style>
  <w:style w:type="numbering" w:styleId="bulletdash" w:customStyle="1">
    <w:name w:val="bullet.dash"/>
    <w:pPr>
      <w:numPr>
        <w:numId w:val="4"/>
      </w:numPr>
    </w:pPr>
  </w:style>
  <w:style w:type="numbering" w:styleId="bulletlargebox" w:customStyle="1">
    <w:name w:val="bullet.largebox"/>
    <w:pPr>
      <w:numPr>
        <w:numId w:val="5"/>
      </w:numPr>
    </w:pPr>
  </w:style>
  <w:style w:type="numbering" w:styleId="bulletround" w:customStyle="1">
    <w:name w:val="bullet.round"/>
    <w:pPr>
      <w:numPr>
        <w:numId w:val="6"/>
      </w:numPr>
    </w:pPr>
  </w:style>
  <w:style w:type="numbering" w:styleId="bulletsquare" w:customStyle="1">
    <w:name w:val="bullet.square"/>
    <w:pPr>
      <w:numPr>
        <w:numId w:val="7"/>
      </w:numPr>
    </w:pPr>
  </w:style>
  <w:style w:type="numbering" w:styleId="listarabic" w:customStyle="1">
    <w:name w:val="list.arabic"/>
    <w:pPr>
      <w:numPr>
        <w:numId w:val="8"/>
      </w:numPr>
    </w:pPr>
  </w:style>
  <w:style w:type="numbering" w:styleId="listlatinlowercase" w:customStyle="1">
    <w:name w:val="list.latin.lowercase"/>
    <w:pPr>
      <w:numPr>
        <w:numId w:val="9"/>
      </w:numPr>
    </w:pPr>
  </w:style>
  <w:style w:type="numbering" w:styleId="listlatinuppercase" w:customStyle="1">
    <w:name w:val="list.latin.uppercase"/>
    <w:pPr>
      <w:numPr>
        <w:numId w:val="10"/>
      </w:numPr>
    </w:pPr>
  </w:style>
  <w:style w:type="numbering" w:styleId="listromanlowercase" w:customStyle="1">
    <w:name w:val="list.roman.lowercase"/>
    <w:pPr>
      <w:numPr>
        <w:numId w:val="11"/>
      </w:numPr>
    </w:pPr>
  </w:style>
  <w:style w:type="numbering" w:styleId="listromanuppercase" w:customStyle="1">
    <w:name w:val="list.roman.uppercase"/>
    <w:pPr>
      <w:numPr>
        <w:numId w:val="12"/>
      </w:numPr>
    </w:pPr>
  </w:style>
  <w:style w:type="numbering" w:styleId="outlinearabic" w:customStyle="1">
    <w:name w:val="outline.arabic"/>
    <w:pPr>
      <w:numPr>
        <w:numId w:val="13"/>
      </w:numPr>
    </w:pPr>
  </w:style>
  <w:style w:type="paragraph" w:styleId="stBilgi">
    <w:name w:val="header"/>
    <w:basedOn w:val="Normal"/>
    <w:link w:val="stBilgiChar"/>
    <w:rsid w:val="008774B9"/>
    <w:pPr>
      <w:tabs>
        <w:tab w:val="center" w:pos="4680"/>
        <w:tab w:val="right" w:pos="9360"/>
      </w:tabs>
    </w:pPr>
  </w:style>
  <w:style w:type="character" w:styleId="stBilgiChar" w:customStyle="1">
    <w:name w:val="Üst Bilgi Char"/>
    <w:basedOn w:val="VarsaylanParagrafYazTipi"/>
    <w:link w:val="stBilgi"/>
    <w:rsid w:val="008774B9"/>
    <w:rPr>
      <w:sz w:val="24"/>
      <w:szCs w:val="24"/>
    </w:rPr>
  </w:style>
  <w:style w:type="paragraph" w:styleId="AltBilgi">
    <w:name w:val="footer"/>
    <w:basedOn w:val="Normal"/>
    <w:link w:val="AltBilgiChar"/>
    <w:rsid w:val="008774B9"/>
    <w:pPr>
      <w:tabs>
        <w:tab w:val="center" w:pos="4680"/>
        <w:tab w:val="right" w:pos="9360"/>
      </w:tabs>
    </w:pPr>
  </w:style>
  <w:style w:type="character" w:styleId="AltBilgiChar" w:customStyle="1">
    <w:name w:val="Alt Bilgi Char"/>
    <w:basedOn w:val="VarsaylanParagrafYazTipi"/>
    <w:link w:val="AltBilgi"/>
    <w:rsid w:val="008774B9"/>
    <w:rPr>
      <w:sz w:val="24"/>
      <w:szCs w:val="24"/>
    </w:rPr>
  </w:style>
  <w:style w:type="character" w:styleId="Kpr">
    <w:name w:val="Hyperlink"/>
    <w:basedOn w:val="VarsaylanParagrafYazTipi"/>
    <w:uiPriority w:val="99"/>
    <w:rsid w:val="00D34F59"/>
    <w:rPr>
      <w:color w:val="0000FF" w:themeColor="hyperlink"/>
      <w:u w:val="single"/>
    </w:rPr>
  </w:style>
  <w:style w:type="character" w:styleId="zmlenmeyenBahsetme">
    <w:name w:val="Unresolved Mention"/>
    <w:basedOn w:val="VarsaylanParagrafYazTipi"/>
    <w:uiPriority w:val="99"/>
    <w:semiHidden/>
    <w:unhideWhenUsed/>
    <w:rsid w:val="00D34F59"/>
    <w:rPr>
      <w:color w:val="605E5C"/>
      <w:shd w:val="clear" w:color="auto" w:fill="E1DFDD"/>
    </w:rPr>
  </w:style>
  <w:style w:type="paragraph" w:styleId="paragraph" w:customStyle="1">
    <w:name w:val="paragraph"/>
    <w:basedOn w:val="Normal"/>
    <w:rsid w:val="00D34F59"/>
    <w:pPr>
      <w:spacing w:before="100" w:beforeAutospacing="1" w:after="100" w:afterAutospacing="1"/>
    </w:pPr>
    <w:rPr>
      <w:kern w:val="0"/>
      <w:lang w:val="tr-TR" w:eastAsia="tr-TR"/>
    </w:rPr>
  </w:style>
  <w:style w:type="character" w:styleId="normaltextrun" w:customStyle="1">
    <w:name w:val="normaltextrun"/>
    <w:basedOn w:val="VarsaylanParagrafYazTipi"/>
    <w:rsid w:val="00D34F59"/>
  </w:style>
  <w:style w:type="character" w:styleId="eop" w:customStyle="1">
    <w:name w:val="eop"/>
    <w:basedOn w:val="VarsaylanParagrafYazTipi"/>
    <w:rsid w:val="00D34F59"/>
  </w:style>
  <w:style w:type="paragraph" w:styleId="ListeParagraf">
    <w:name w:val="List Paragraph"/>
    <w:basedOn w:val="Normal"/>
    <w:uiPriority w:val="34"/>
    <w:qFormat/>
    <w:rsid w:val="00441AFD"/>
    <w:pPr>
      <w:ind w:left="720"/>
      <w:contextualSpacing/>
    </w:pPr>
  </w:style>
  <w:style w:type="paragraph" w:styleId="DipnotMetni">
    <w:name w:val="footnote text"/>
    <w:basedOn w:val="Normal"/>
    <w:link w:val="DipnotMetniChar"/>
    <w:uiPriority w:val="99"/>
    <w:unhideWhenUsed/>
    <w:rsid w:val="00246A25"/>
    <w:rPr>
      <w:rFonts w:ascii="Arial" w:hAnsi="Arial" w:eastAsia="Arial" w:cs="Arial"/>
      <w:kern w:val="0"/>
      <w:sz w:val="20"/>
      <w:szCs w:val="20"/>
      <w:lang w:val="en-GB"/>
    </w:rPr>
  </w:style>
  <w:style w:type="character" w:styleId="DipnotMetniChar" w:customStyle="1">
    <w:name w:val="Dipnot Metni Char"/>
    <w:basedOn w:val="VarsaylanParagrafYazTipi"/>
    <w:link w:val="DipnotMetni"/>
    <w:uiPriority w:val="99"/>
    <w:rsid w:val="00246A25"/>
    <w:rPr>
      <w:rFonts w:ascii="Arial" w:hAnsi="Arial" w:eastAsia="Arial" w:cs="Arial"/>
      <w:kern w:val="0"/>
      <w:lang w:val="en-GB"/>
    </w:rPr>
  </w:style>
  <w:style w:type="character" w:styleId="DipnotBavurusu">
    <w:name w:val="footnote reference"/>
    <w:basedOn w:val="VarsaylanParagrafYazTipi"/>
    <w:uiPriority w:val="99"/>
    <w:unhideWhenUsed/>
    <w:rsid w:val="00246A25"/>
    <w:rPr>
      <w:vertAlign w:val="superscript"/>
    </w:rPr>
  </w:style>
  <w:style w:type="paragraph" w:styleId="Dzeltme">
    <w:name w:val="Revision"/>
    <w:hidden/>
    <w:uiPriority w:val="99"/>
    <w:semiHidden/>
    <w:rsid w:val="00BD3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6271">
      <w:bodyDiv w:val="1"/>
      <w:marLeft w:val="0"/>
      <w:marRight w:val="0"/>
      <w:marTop w:val="0"/>
      <w:marBottom w:val="0"/>
      <w:divBdr>
        <w:top w:val="none" w:sz="0" w:space="0" w:color="auto"/>
        <w:left w:val="none" w:sz="0" w:space="0" w:color="auto"/>
        <w:bottom w:val="none" w:sz="0" w:space="0" w:color="auto"/>
        <w:right w:val="none" w:sz="0" w:space="0" w:color="auto"/>
      </w:divBdr>
      <w:divsChild>
        <w:div w:id="1742016823">
          <w:marLeft w:val="0"/>
          <w:marRight w:val="0"/>
          <w:marTop w:val="0"/>
          <w:marBottom w:val="0"/>
          <w:divBdr>
            <w:top w:val="none" w:sz="0" w:space="0" w:color="auto"/>
            <w:left w:val="none" w:sz="0" w:space="0" w:color="auto"/>
            <w:bottom w:val="none" w:sz="0" w:space="0" w:color="auto"/>
            <w:right w:val="none" w:sz="0" w:space="0" w:color="auto"/>
          </w:divBdr>
        </w:div>
        <w:div w:id="33819410">
          <w:marLeft w:val="0"/>
          <w:marRight w:val="0"/>
          <w:marTop w:val="0"/>
          <w:marBottom w:val="0"/>
          <w:divBdr>
            <w:top w:val="none" w:sz="0" w:space="0" w:color="auto"/>
            <w:left w:val="none" w:sz="0" w:space="0" w:color="auto"/>
            <w:bottom w:val="none" w:sz="0" w:space="0" w:color="auto"/>
            <w:right w:val="none" w:sz="0" w:space="0" w:color="auto"/>
          </w:divBdr>
        </w:div>
        <w:div w:id="738481881">
          <w:marLeft w:val="0"/>
          <w:marRight w:val="0"/>
          <w:marTop w:val="0"/>
          <w:marBottom w:val="0"/>
          <w:divBdr>
            <w:top w:val="none" w:sz="0" w:space="0" w:color="auto"/>
            <w:left w:val="none" w:sz="0" w:space="0" w:color="auto"/>
            <w:bottom w:val="none" w:sz="0" w:space="0" w:color="auto"/>
            <w:right w:val="none" w:sz="0" w:space="0" w:color="auto"/>
          </w:divBdr>
        </w:div>
        <w:div w:id="1769764389">
          <w:marLeft w:val="0"/>
          <w:marRight w:val="0"/>
          <w:marTop w:val="0"/>
          <w:marBottom w:val="0"/>
          <w:divBdr>
            <w:top w:val="none" w:sz="0" w:space="0" w:color="auto"/>
            <w:left w:val="none" w:sz="0" w:space="0" w:color="auto"/>
            <w:bottom w:val="none" w:sz="0" w:space="0" w:color="auto"/>
            <w:right w:val="none" w:sz="0" w:space="0" w:color="auto"/>
          </w:divBdr>
        </w:div>
      </w:divsChild>
    </w:div>
    <w:div w:id="108093125">
      <w:bodyDiv w:val="1"/>
      <w:marLeft w:val="0"/>
      <w:marRight w:val="0"/>
      <w:marTop w:val="0"/>
      <w:marBottom w:val="0"/>
      <w:divBdr>
        <w:top w:val="none" w:sz="0" w:space="0" w:color="auto"/>
        <w:left w:val="none" w:sz="0" w:space="0" w:color="auto"/>
        <w:bottom w:val="none" w:sz="0" w:space="0" w:color="auto"/>
        <w:right w:val="none" w:sz="0" w:space="0" w:color="auto"/>
      </w:divBdr>
      <w:divsChild>
        <w:div w:id="421531454">
          <w:marLeft w:val="0"/>
          <w:marRight w:val="0"/>
          <w:marTop w:val="0"/>
          <w:marBottom w:val="0"/>
          <w:divBdr>
            <w:top w:val="none" w:sz="0" w:space="0" w:color="auto"/>
            <w:left w:val="none" w:sz="0" w:space="0" w:color="auto"/>
            <w:bottom w:val="none" w:sz="0" w:space="0" w:color="auto"/>
            <w:right w:val="none" w:sz="0" w:space="0" w:color="auto"/>
          </w:divBdr>
        </w:div>
        <w:div w:id="932977552">
          <w:marLeft w:val="0"/>
          <w:marRight w:val="0"/>
          <w:marTop w:val="0"/>
          <w:marBottom w:val="0"/>
          <w:divBdr>
            <w:top w:val="none" w:sz="0" w:space="0" w:color="auto"/>
            <w:left w:val="none" w:sz="0" w:space="0" w:color="auto"/>
            <w:bottom w:val="none" w:sz="0" w:space="0" w:color="auto"/>
            <w:right w:val="none" w:sz="0" w:space="0" w:color="auto"/>
          </w:divBdr>
        </w:div>
        <w:div w:id="56130311">
          <w:marLeft w:val="0"/>
          <w:marRight w:val="0"/>
          <w:marTop w:val="0"/>
          <w:marBottom w:val="0"/>
          <w:divBdr>
            <w:top w:val="none" w:sz="0" w:space="0" w:color="auto"/>
            <w:left w:val="none" w:sz="0" w:space="0" w:color="auto"/>
            <w:bottom w:val="none" w:sz="0" w:space="0" w:color="auto"/>
            <w:right w:val="none" w:sz="0" w:space="0" w:color="auto"/>
          </w:divBdr>
        </w:div>
        <w:div w:id="1513034196">
          <w:marLeft w:val="0"/>
          <w:marRight w:val="0"/>
          <w:marTop w:val="0"/>
          <w:marBottom w:val="0"/>
          <w:divBdr>
            <w:top w:val="none" w:sz="0" w:space="0" w:color="auto"/>
            <w:left w:val="none" w:sz="0" w:space="0" w:color="auto"/>
            <w:bottom w:val="none" w:sz="0" w:space="0" w:color="auto"/>
            <w:right w:val="none" w:sz="0" w:space="0" w:color="auto"/>
          </w:divBdr>
        </w:div>
      </w:divsChild>
    </w:div>
    <w:div w:id="138422430">
      <w:bodyDiv w:val="1"/>
      <w:marLeft w:val="0"/>
      <w:marRight w:val="0"/>
      <w:marTop w:val="0"/>
      <w:marBottom w:val="0"/>
      <w:divBdr>
        <w:top w:val="none" w:sz="0" w:space="0" w:color="auto"/>
        <w:left w:val="none" w:sz="0" w:space="0" w:color="auto"/>
        <w:bottom w:val="none" w:sz="0" w:space="0" w:color="auto"/>
        <w:right w:val="none" w:sz="0" w:space="0" w:color="auto"/>
      </w:divBdr>
      <w:divsChild>
        <w:div w:id="348918532">
          <w:marLeft w:val="0"/>
          <w:marRight w:val="0"/>
          <w:marTop w:val="0"/>
          <w:marBottom w:val="0"/>
          <w:divBdr>
            <w:top w:val="none" w:sz="0" w:space="0" w:color="auto"/>
            <w:left w:val="none" w:sz="0" w:space="0" w:color="auto"/>
            <w:bottom w:val="none" w:sz="0" w:space="0" w:color="auto"/>
            <w:right w:val="none" w:sz="0" w:space="0" w:color="auto"/>
          </w:divBdr>
        </w:div>
        <w:div w:id="62653433">
          <w:marLeft w:val="0"/>
          <w:marRight w:val="0"/>
          <w:marTop w:val="0"/>
          <w:marBottom w:val="0"/>
          <w:divBdr>
            <w:top w:val="none" w:sz="0" w:space="0" w:color="auto"/>
            <w:left w:val="none" w:sz="0" w:space="0" w:color="auto"/>
            <w:bottom w:val="none" w:sz="0" w:space="0" w:color="auto"/>
            <w:right w:val="none" w:sz="0" w:space="0" w:color="auto"/>
          </w:divBdr>
        </w:div>
        <w:div w:id="2013530082">
          <w:marLeft w:val="0"/>
          <w:marRight w:val="0"/>
          <w:marTop w:val="0"/>
          <w:marBottom w:val="0"/>
          <w:divBdr>
            <w:top w:val="none" w:sz="0" w:space="0" w:color="auto"/>
            <w:left w:val="none" w:sz="0" w:space="0" w:color="auto"/>
            <w:bottom w:val="none" w:sz="0" w:space="0" w:color="auto"/>
            <w:right w:val="none" w:sz="0" w:space="0" w:color="auto"/>
          </w:divBdr>
        </w:div>
        <w:div w:id="2114006813">
          <w:marLeft w:val="0"/>
          <w:marRight w:val="0"/>
          <w:marTop w:val="0"/>
          <w:marBottom w:val="0"/>
          <w:divBdr>
            <w:top w:val="none" w:sz="0" w:space="0" w:color="auto"/>
            <w:left w:val="none" w:sz="0" w:space="0" w:color="auto"/>
            <w:bottom w:val="none" w:sz="0" w:space="0" w:color="auto"/>
            <w:right w:val="none" w:sz="0" w:space="0" w:color="auto"/>
          </w:divBdr>
        </w:div>
      </w:divsChild>
    </w:div>
    <w:div w:id="295767133">
      <w:bodyDiv w:val="1"/>
      <w:marLeft w:val="0"/>
      <w:marRight w:val="0"/>
      <w:marTop w:val="0"/>
      <w:marBottom w:val="0"/>
      <w:divBdr>
        <w:top w:val="none" w:sz="0" w:space="0" w:color="auto"/>
        <w:left w:val="none" w:sz="0" w:space="0" w:color="auto"/>
        <w:bottom w:val="none" w:sz="0" w:space="0" w:color="auto"/>
        <w:right w:val="none" w:sz="0" w:space="0" w:color="auto"/>
      </w:divBdr>
      <w:divsChild>
        <w:div w:id="1868446600">
          <w:marLeft w:val="0"/>
          <w:marRight w:val="0"/>
          <w:marTop w:val="0"/>
          <w:marBottom w:val="0"/>
          <w:divBdr>
            <w:top w:val="none" w:sz="0" w:space="0" w:color="auto"/>
            <w:left w:val="none" w:sz="0" w:space="0" w:color="auto"/>
            <w:bottom w:val="none" w:sz="0" w:space="0" w:color="auto"/>
            <w:right w:val="none" w:sz="0" w:space="0" w:color="auto"/>
          </w:divBdr>
        </w:div>
        <w:div w:id="1506238828">
          <w:marLeft w:val="0"/>
          <w:marRight w:val="0"/>
          <w:marTop w:val="0"/>
          <w:marBottom w:val="0"/>
          <w:divBdr>
            <w:top w:val="none" w:sz="0" w:space="0" w:color="auto"/>
            <w:left w:val="none" w:sz="0" w:space="0" w:color="auto"/>
            <w:bottom w:val="none" w:sz="0" w:space="0" w:color="auto"/>
            <w:right w:val="none" w:sz="0" w:space="0" w:color="auto"/>
          </w:divBdr>
        </w:div>
        <w:div w:id="166940195">
          <w:marLeft w:val="0"/>
          <w:marRight w:val="0"/>
          <w:marTop w:val="0"/>
          <w:marBottom w:val="0"/>
          <w:divBdr>
            <w:top w:val="none" w:sz="0" w:space="0" w:color="auto"/>
            <w:left w:val="none" w:sz="0" w:space="0" w:color="auto"/>
            <w:bottom w:val="none" w:sz="0" w:space="0" w:color="auto"/>
            <w:right w:val="none" w:sz="0" w:space="0" w:color="auto"/>
          </w:divBdr>
        </w:div>
        <w:div w:id="841703001">
          <w:marLeft w:val="0"/>
          <w:marRight w:val="0"/>
          <w:marTop w:val="0"/>
          <w:marBottom w:val="0"/>
          <w:divBdr>
            <w:top w:val="none" w:sz="0" w:space="0" w:color="auto"/>
            <w:left w:val="none" w:sz="0" w:space="0" w:color="auto"/>
            <w:bottom w:val="none" w:sz="0" w:space="0" w:color="auto"/>
            <w:right w:val="none" w:sz="0" w:space="0" w:color="auto"/>
          </w:divBdr>
        </w:div>
        <w:div w:id="289753212">
          <w:marLeft w:val="0"/>
          <w:marRight w:val="0"/>
          <w:marTop w:val="0"/>
          <w:marBottom w:val="0"/>
          <w:divBdr>
            <w:top w:val="none" w:sz="0" w:space="0" w:color="auto"/>
            <w:left w:val="none" w:sz="0" w:space="0" w:color="auto"/>
            <w:bottom w:val="none" w:sz="0" w:space="0" w:color="auto"/>
            <w:right w:val="none" w:sz="0" w:space="0" w:color="auto"/>
          </w:divBdr>
        </w:div>
        <w:div w:id="1596666215">
          <w:marLeft w:val="0"/>
          <w:marRight w:val="0"/>
          <w:marTop w:val="0"/>
          <w:marBottom w:val="0"/>
          <w:divBdr>
            <w:top w:val="none" w:sz="0" w:space="0" w:color="auto"/>
            <w:left w:val="none" w:sz="0" w:space="0" w:color="auto"/>
            <w:bottom w:val="none" w:sz="0" w:space="0" w:color="auto"/>
            <w:right w:val="none" w:sz="0" w:space="0" w:color="auto"/>
          </w:divBdr>
        </w:div>
        <w:div w:id="1495607616">
          <w:marLeft w:val="0"/>
          <w:marRight w:val="0"/>
          <w:marTop w:val="0"/>
          <w:marBottom w:val="0"/>
          <w:divBdr>
            <w:top w:val="none" w:sz="0" w:space="0" w:color="auto"/>
            <w:left w:val="none" w:sz="0" w:space="0" w:color="auto"/>
            <w:bottom w:val="none" w:sz="0" w:space="0" w:color="auto"/>
            <w:right w:val="none" w:sz="0" w:space="0" w:color="auto"/>
          </w:divBdr>
        </w:div>
      </w:divsChild>
    </w:div>
    <w:div w:id="456417507">
      <w:bodyDiv w:val="1"/>
      <w:marLeft w:val="0"/>
      <w:marRight w:val="0"/>
      <w:marTop w:val="0"/>
      <w:marBottom w:val="0"/>
      <w:divBdr>
        <w:top w:val="none" w:sz="0" w:space="0" w:color="auto"/>
        <w:left w:val="none" w:sz="0" w:space="0" w:color="auto"/>
        <w:bottom w:val="none" w:sz="0" w:space="0" w:color="auto"/>
        <w:right w:val="none" w:sz="0" w:space="0" w:color="auto"/>
      </w:divBdr>
      <w:divsChild>
        <w:div w:id="539973069">
          <w:marLeft w:val="0"/>
          <w:marRight w:val="0"/>
          <w:marTop w:val="0"/>
          <w:marBottom w:val="0"/>
          <w:divBdr>
            <w:top w:val="none" w:sz="0" w:space="0" w:color="auto"/>
            <w:left w:val="none" w:sz="0" w:space="0" w:color="auto"/>
            <w:bottom w:val="none" w:sz="0" w:space="0" w:color="auto"/>
            <w:right w:val="none" w:sz="0" w:space="0" w:color="auto"/>
          </w:divBdr>
        </w:div>
        <w:div w:id="1187332934">
          <w:marLeft w:val="0"/>
          <w:marRight w:val="0"/>
          <w:marTop w:val="0"/>
          <w:marBottom w:val="0"/>
          <w:divBdr>
            <w:top w:val="none" w:sz="0" w:space="0" w:color="auto"/>
            <w:left w:val="none" w:sz="0" w:space="0" w:color="auto"/>
            <w:bottom w:val="none" w:sz="0" w:space="0" w:color="auto"/>
            <w:right w:val="none" w:sz="0" w:space="0" w:color="auto"/>
          </w:divBdr>
        </w:div>
        <w:div w:id="1705982673">
          <w:marLeft w:val="0"/>
          <w:marRight w:val="0"/>
          <w:marTop w:val="0"/>
          <w:marBottom w:val="0"/>
          <w:divBdr>
            <w:top w:val="none" w:sz="0" w:space="0" w:color="auto"/>
            <w:left w:val="none" w:sz="0" w:space="0" w:color="auto"/>
            <w:bottom w:val="none" w:sz="0" w:space="0" w:color="auto"/>
            <w:right w:val="none" w:sz="0" w:space="0" w:color="auto"/>
          </w:divBdr>
        </w:div>
        <w:div w:id="234437117">
          <w:marLeft w:val="0"/>
          <w:marRight w:val="0"/>
          <w:marTop w:val="0"/>
          <w:marBottom w:val="0"/>
          <w:divBdr>
            <w:top w:val="none" w:sz="0" w:space="0" w:color="auto"/>
            <w:left w:val="none" w:sz="0" w:space="0" w:color="auto"/>
            <w:bottom w:val="none" w:sz="0" w:space="0" w:color="auto"/>
            <w:right w:val="none" w:sz="0" w:space="0" w:color="auto"/>
          </w:divBdr>
        </w:div>
        <w:div w:id="763501656">
          <w:marLeft w:val="0"/>
          <w:marRight w:val="0"/>
          <w:marTop w:val="0"/>
          <w:marBottom w:val="0"/>
          <w:divBdr>
            <w:top w:val="none" w:sz="0" w:space="0" w:color="auto"/>
            <w:left w:val="none" w:sz="0" w:space="0" w:color="auto"/>
            <w:bottom w:val="none" w:sz="0" w:space="0" w:color="auto"/>
            <w:right w:val="none" w:sz="0" w:space="0" w:color="auto"/>
          </w:divBdr>
        </w:div>
        <w:div w:id="1953894710">
          <w:marLeft w:val="0"/>
          <w:marRight w:val="0"/>
          <w:marTop w:val="0"/>
          <w:marBottom w:val="0"/>
          <w:divBdr>
            <w:top w:val="none" w:sz="0" w:space="0" w:color="auto"/>
            <w:left w:val="none" w:sz="0" w:space="0" w:color="auto"/>
            <w:bottom w:val="none" w:sz="0" w:space="0" w:color="auto"/>
            <w:right w:val="none" w:sz="0" w:space="0" w:color="auto"/>
          </w:divBdr>
        </w:div>
        <w:div w:id="1075325462">
          <w:marLeft w:val="0"/>
          <w:marRight w:val="0"/>
          <w:marTop w:val="0"/>
          <w:marBottom w:val="0"/>
          <w:divBdr>
            <w:top w:val="none" w:sz="0" w:space="0" w:color="auto"/>
            <w:left w:val="none" w:sz="0" w:space="0" w:color="auto"/>
            <w:bottom w:val="none" w:sz="0" w:space="0" w:color="auto"/>
            <w:right w:val="none" w:sz="0" w:space="0" w:color="auto"/>
          </w:divBdr>
        </w:div>
      </w:divsChild>
    </w:div>
    <w:div w:id="585268663">
      <w:bodyDiv w:val="1"/>
      <w:marLeft w:val="0"/>
      <w:marRight w:val="0"/>
      <w:marTop w:val="0"/>
      <w:marBottom w:val="0"/>
      <w:divBdr>
        <w:top w:val="none" w:sz="0" w:space="0" w:color="auto"/>
        <w:left w:val="none" w:sz="0" w:space="0" w:color="auto"/>
        <w:bottom w:val="none" w:sz="0" w:space="0" w:color="auto"/>
        <w:right w:val="none" w:sz="0" w:space="0" w:color="auto"/>
      </w:divBdr>
      <w:divsChild>
        <w:div w:id="1458375301">
          <w:marLeft w:val="0"/>
          <w:marRight w:val="0"/>
          <w:marTop w:val="0"/>
          <w:marBottom w:val="0"/>
          <w:divBdr>
            <w:top w:val="none" w:sz="0" w:space="0" w:color="auto"/>
            <w:left w:val="none" w:sz="0" w:space="0" w:color="auto"/>
            <w:bottom w:val="none" w:sz="0" w:space="0" w:color="auto"/>
            <w:right w:val="none" w:sz="0" w:space="0" w:color="auto"/>
          </w:divBdr>
        </w:div>
        <w:div w:id="682247435">
          <w:marLeft w:val="0"/>
          <w:marRight w:val="0"/>
          <w:marTop w:val="0"/>
          <w:marBottom w:val="0"/>
          <w:divBdr>
            <w:top w:val="none" w:sz="0" w:space="0" w:color="auto"/>
            <w:left w:val="none" w:sz="0" w:space="0" w:color="auto"/>
            <w:bottom w:val="none" w:sz="0" w:space="0" w:color="auto"/>
            <w:right w:val="none" w:sz="0" w:space="0" w:color="auto"/>
          </w:divBdr>
        </w:div>
        <w:div w:id="1097483549">
          <w:marLeft w:val="0"/>
          <w:marRight w:val="0"/>
          <w:marTop w:val="0"/>
          <w:marBottom w:val="0"/>
          <w:divBdr>
            <w:top w:val="none" w:sz="0" w:space="0" w:color="auto"/>
            <w:left w:val="none" w:sz="0" w:space="0" w:color="auto"/>
            <w:bottom w:val="none" w:sz="0" w:space="0" w:color="auto"/>
            <w:right w:val="none" w:sz="0" w:space="0" w:color="auto"/>
          </w:divBdr>
        </w:div>
        <w:div w:id="148598427">
          <w:marLeft w:val="0"/>
          <w:marRight w:val="0"/>
          <w:marTop w:val="0"/>
          <w:marBottom w:val="0"/>
          <w:divBdr>
            <w:top w:val="none" w:sz="0" w:space="0" w:color="auto"/>
            <w:left w:val="none" w:sz="0" w:space="0" w:color="auto"/>
            <w:bottom w:val="none" w:sz="0" w:space="0" w:color="auto"/>
            <w:right w:val="none" w:sz="0" w:space="0" w:color="auto"/>
          </w:divBdr>
        </w:div>
        <w:div w:id="1782534165">
          <w:marLeft w:val="0"/>
          <w:marRight w:val="0"/>
          <w:marTop w:val="0"/>
          <w:marBottom w:val="0"/>
          <w:divBdr>
            <w:top w:val="none" w:sz="0" w:space="0" w:color="auto"/>
            <w:left w:val="none" w:sz="0" w:space="0" w:color="auto"/>
            <w:bottom w:val="none" w:sz="0" w:space="0" w:color="auto"/>
            <w:right w:val="none" w:sz="0" w:space="0" w:color="auto"/>
          </w:divBdr>
        </w:div>
        <w:div w:id="1236164438">
          <w:marLeft w:val="0"/>
          <w:marRight w:val="0"/>
          <w:marTop w:val="0"/>
          <w:marBottom w:val="0"/>
          <w:divBdr>
            <w:top w:val="none" w:sz="0" w:space="0" w:color="auto"/>
            <w:left w:val="none" w:sz="0" w:space="0" w:color="auto"/>
            <w:bottom w:val="none" w:sz="0" w:space="0" w:color="auto"/>
            <w:right w:val="none" w:sz="0" w:space="0" w:color="auto"/>
          </w:divBdr>
        </w:div>
        <w:div w:id="496926423">
          <w:marLeft w:val="0"/>
          <w:marRight w:val="0"/>
          <w:marTop w:val="0"/>
          <w:marBottom w:val="0"/>
          <w:divBdr>
            <w:top w:val="none" w:sz="0" w:space="0" w:color="auto"/>
            <w:left w:val="none" w:sz="0" w:space="0" w:color="auto"/>
            <w:bottom w:val="none" w:sz="0" w:space="0" w:color="auto"/>
            <w:right w:val="none" w:sz="0" w:space="0" w:color="auto"/>
          </w:divBdr>
        </w:div>
      </w:divsChild>
    </w:div>
    <w:div w:id="617103152">
      <w:bodyDiv w:val="1"/>
      <w:marLeft w:val="0"/>
      <w:marRight w:val="0"/>
      <w:marTop w:val="0"/>
      <w:marBottom w:val="0"/>
      <w:divBdr>
        <w:top w:val="none" w:sz="0" w:space="0" w:color="auto"/>
        <w:left w:val="none" w:sz="0" w:space="0" w:color="auto"/>
        <w:bottom w:val="none" w:sz="0" w:space="0" w:color="auto"/>
        <w:right w:val="none" w:sz="0" w:space="0" w:color="auto"/>
      </w:divBdr>
      <w:divsChild>
        <w:div w:id="1169562679">
          <w:marLeft w:val="0"/>
          <w:marRight w:val="0"/>
          <w:marTop w:val="0"/>
          <w:marBottom w:val="0"/>
          <w:divBdr>
            <w:top w:val="none" w:sz="0" w:space="0" w:color="auto"/>
            <w:left w:val="none" w:sz="0" w:space="0" w:color="auto"/>
            <w:bottom w:val="none" w:sz="0" w:space="0" w:color="auto"/>
            <w:right w:val="none" w:sz="0" w:space="0" w:color="auto"/>
          </w:divBdr>
        </w:div>
        <w:div w:id="1952131587">
          <w:marLeft w:val="0"/>
          <w:marRight w:val="0"/>
          <w:marTop w:val="0"/>
          <w:marBottom w:val="0"/>
          <w:divBdr>
            <w:top w:val="none" w:sz="0" w:space="0" w:color="auto"/>
            <w:left w:val="none" w:sz="0" w:space="0" w:color="auto"/>
            <w:bottom w:val="none" w:sz="0" w:space="0" w:color="auto"/>
            <w:right w:val="none" w:sz="0" w:space="0" w:color="auto"/>
          </w:divBdr>
        </w:div>
        <w:div w:id="1281378896">
          <w:marLeft w:val="0"/>
          <w:marRight w:val="0"/>
          <w:marTop w:val="0"/>
          <w:marBottom w:val="0"/>
          <w:divBdr>
            <w:top w:val="none" w:sz="0" w:space="0" w:color="auto"/>
            <w:left w:val="none" w:sz="0" w:space="0" w:color="auto"/>
            <w:bottom w:val="none" w:sz="0" w:space="0" w:color="auto"/>
            <w:right w:val="none" w:sz="0" w:space="0" w:color="auto"/>
          </w:divBdr>
        </w:div>
        <w:div w:id="91323063">
          <w:marLeft w:val="0"/>
          <w:marRight w:val="0"/>
          <w:marTop w:val="0"/>
          <w:marBottom w:val="0"/>
          <w:divBdr>
            <w:top w:val="none" w:sz="0" w:space="0" w:color="auto"/>
            <w:left w:val="none" w:sz="0" w:space="0" w:color="auto"/>
            <w:bottom w:val="none" w:sz="0" w:space="0" w:color="auto"/>
            <w:right w:val="none" w:sz="0" w:space="0" w:color="auto"/>
          </w:divBdr>
        </w:div>
        <w:div w:id="1858618682">
          <w:marLeft w:val="0"/>
          <w:marRight w:val="0"/>
          <w:marTop w:val="0"/>
          <w:marBottom w:val="0"/>
          <w:divBdr>
            <w:top w:val="none" w:sz="0" w:space="0" w:color="auto"/>
            <w:left w:val="none" w:sz="0" w:space="0" w:color="auto"/>
            <w:bottom w:val="none" w:sz="0" w:space="0" w:color="auto"/>
            <w:right w:val="none" w:sz="0" w:space="0" w:color="auto"/>
          </w:divBdr>
        </w:div>
        <w:div w:id="1575629293">
          <w:marLeft w:val="0"/>
          <w:marRight w:val="0"/>
          <w:marTop w:val="0"/>
          <w:marBottom w:val="0"/>
          <w:divBdr>
            <w:top w:val="none" w:sz="0" w:space="0" w:color="auto"/>
            <w:left w:val="none" w:sz="0" w:space="0" w:color="auto"/>
            <w:bottom w:val="none" w:sz="0" w:space="0" w:color="auto"/>
            <w:right w:val="none" w:sz="0" w:space="0" w:color="auto"/>
          </w:divBdr>
        </w:div>
        <w:div w:id="1812672072">
          <w:marLeft w:val="0"/>
          <w:marRight w:val="0"/>
          <w:marTop w:val="0"/>
          <w:marBottom w:val="0"/>
          <w:divBdr>
            <w:top w:val="none" w:sz="0" w:space="0" w:color="auto"/>
            <w:left w:val="none" w:sz="0" w:space="0" w:color="auto"/>
            <w:bottom w:val="none" w:sz="0" w:space="0" w:color="auto"/>
            <w:right w:val="none" w:sz="0" w:space="0" w:color="auto"/>
          </w:divBdr>
        </w:div>
      </w:divsChild>
    </w:div>
    <w:div w:id="644353122">
      <w:bodyDiv w:val="1"/>
      <w:marLeft w:val="0"/>
      <w:marRight w:val="0"/>
      <w:marTop w:val="0"/>
      <w:marBottom w:val="0"/>
      <w:divBdr>
        <w:top w:val="none" w:sz="0" w:space="0" w:color="auto"/>
        <w:left w:val="none" w:sz="0" w:space="0" w:color="auto"/>
        <w:bottom w:val="none" w:sz="0" w:space="0" w:color="auto"/>
        <w:right w:val="none" w:sz="0" w:space="0" w:color="auto"/>
      </w:divBdr>
      <w:divsChild>
        <w:div w:id="1939363259">
          <w:marLeft w:val="0"/>
          <w:marRight w:val="0"/>
          <w:marTop w:val="0"/>
          <w:marBottom w:val="0"/>
          <w:divBdr>
            <w:top w:val="none" w:sz="0" w:space="0" w:color="auto"/>
            <w:left w:val="none" w:sz="0" w:space="0" w:color="auto"/>
            <w:bottom w:val="none" w:sz="0" w:space="0" w:color="auto"/>
            <w:right w:val="none" w:sz="0" w:space="0" w:color="auto"/>
          </w:divBdr>
        </w:div>
        <w:div w:id="2046640065">
          <w:marLeft w:val="0"/>
          <w:marRight w:val="0"/>
          <w:marTop w:val="0"/>
          <w:marBottom w:val="0"/>
          <w:divBdr>
            <w:top w:val="none" w:sz="0" w:space="0" w:color="auto"/>
            <w:left w:val="none" w:sz="0" w:space="0" w:color="auto"/>
            <w:bottom w:val="none" w:sz="0" w:space="0" w:color="auto"/>
            <w:right w:val="none" w:sz="0" w:space="0" w:color="auto"/>
          </w:divBdr>
        </w:div>
        <w:div w:id="1514152326">
          <w:marLeft w:val="0"/>
          <w:marRight w:val="0"/>
          <w:marTop w:val="0"/>
          <w:marBottom w:val="0"/>
          <w:divBdr>
            <w:top w:val="none" w:sz="0" w:space="0" w:color="auto"/>
            <w:left w:val="none" w:sz="0" w:space="0" w:color="auto"/>
            <w:bottom w:val="none" w:sz="0" w:space="0" w:color="auto"/>
            <w:right w:val="none" w:sz="0" w:space="0" w:color="auto"/>
          </w:divBdr>
        </w:div>
        <w:div w:id="791172847">
          <w:marLeft w:val="0"/>
          <w:marRight w:val="0"/>
          <w:marTop w:val="0"/>
          <w:marBottom w:val="0"/>
          <w:divBdr>
            <w:top w:val="none" w:sz="0" w:space="0" w:color="auto"/>
            <w:left w:val="none" w:sz="0" w:space="0" w:color="auto"/>
            <w:bottom w:val="none" w:sz="0" w:space="0" w:color="auto"/>
            <w:right w:val="none" w:sz="0" w:space="0" w:color="auto"/>
          </w:divBdr>
        </w:div>
        <w:div w:id="776101192">
          <w:marLeft w:val="0"/>
          <w:marRight w:val="0"/>
          <w:marTop w:val="0"/>
          <w:marBottom w:val="0"/>
          <w:divBdr>
            <w:top w:val="none" w:sz="0" w:space="0" w:color="auto"/>
            <w:left w:val="none" w:sz="0" w:space="0" w:color="auto"/>
            <w:bottom w:val="none" w:sz="0" w:space="0" w:color="auto"/>
            <w:right w:val="none" w:sz="0" w:space="0" w:color="auto"/>
          </w:divBdr>
        </w:div>
        <w:div w:id="926495242">
          <w:marLeft w:val="0"/>
          <w:marRight w:val="0"/>
          <w:marTop w:val="0"/>
          <w:marBottom w:val="0"/>
          <w:divBdr>
            <w:top w:val="none" w:sz="0" w:space="0" w:color="auto"/>
            <w:left w:val="none" w:sz="0" w:space="0" w:color="auto"/>
            <w:bottom w:val="none" w:sz="0" w:space="0" w:color="auto"/>
            <w:right w:val="none" w:sz="0" w:space="0" w:color="auto"/>
          </w:divBdr>
        </w:div>
        <w:div w:id="1144663641">
          <w:marLeft w:val="0"/>
          <w:marRight w:val="0"/>
          <w:marTop w:val="0"/>
          <w:marBottom w:val="0"/>
          <w:divBdr>
            <w:top w:val="none" w:sz="0" w:space="0" w:color="auto"/>
            <w:left w:val="none" w:sz="0" w:space="0" w:color="auto"/>
            <w:bottom w:val="none" w:sz="0" w:space="0" w:color="auto"/>
            <w:right w:val="none" w:sz="0" w:space="0" w:color="auto"/>
          </w:divBdr>
        </w:div>
      </w:divsChild>
    </w:div>
    <w:div w:id="1581521936">
      <w:bodyDiv w:val="1"/>
      <w:marLeft w:val="0"/>
      <w:marRight w:val="0"/>
      <w:marTop w:val="0"/>
      <w:marBottom w:val="0"/>
      <w:divBdr>
        <w:top w:val="none" w:sz="0" w:space="0" w:color="auto"/>
        <w:left w:val="none" w:sz="0" w:space="0" w:color="auto"/>
        <w:bottom w:val="none" w:sz="0" w:space="0" w:color="auto"/>
        <w:right w:val="none" w:sz="0" w:space="0" w:color="auto"/>
      </w:divBdr>
      <w:divsChild>
        <w:div w:id="211694419">
          <w:marLeft w:val="0"/>
          <w:marRight w:val="0"/>
          <w:marTop w:val="0"/>
          <w:marBottom w:val="0"/>
          <w:divBdr>
            <w:top w:val="none" w:sz="0" w:space="0" w:color="auto"/>
            <w:left w:val="none" w:sz="0" w:space="0" w:color="auto"/>
            <w:bottom w:val="none" w:sz="0" w:space="0" w:color="auto"/>
            <w:right w:val="none" w:sz="0" w:space="0" w:color="auto"/>
          </w:divBdr>
        </w:div>
        <w:div w:id="54008103">
          <w:marLeft w:val="0"/>
          <w:marRight w:val="0"/>
          <w:marTop w:val="0"/>
          <w:marBottom w:val="0"/>
          <w:divBdr>
            <w:top w:val="none" w:sz="0" w:space="0" w:color="auto"/>
            <w:left w:val="none" w:sz="0" w:space="0" w:color="auto"/>
            <w:bottom w:val="none" w:sz="0" w:space="0" w:color="auto"/>
            <w:right w:val="none" w:sz="0" w:space="0" w:color="auto"/>
          </w:divBdr>
        </w:div>
        <w:div w:id="77944387">
          <w:marLeft w:val="0"/>
          <w:marRight w:val="0"/>
          <w:marTop w:val="0"/>
          <w:marBottom w:val="0"/>
          <w:divBdr>
            <w:top w:val="none" w:sz="0" w:space="0" w:color="auto"/>
            <w:left w:val="none" w:sz="0" w:space="0" w:color="auto"/>
            <w:bottom w:val="none" w:sz="0" w:space="0" w:color="auto"/>
            <w:right w:val="none" w:sz="0" w:space="0" w:color="auto"/>
          </w:divBdr>
        </w:div>
        <w:div w:id="2080209154">
          <w:marLeft w:val="0"/>
          <w:marRight w:val="0"/>
          <w:marTop w:val="0"/>
          <w:marBottom w:val="0"/>
          <w:divBdr>
            <w:top w:val="none" w:sz="0" w:space="0" w:color="auto"/>
            <w:left w:val="none" w:sz="0" w:space="0" w:color="auto"/>
            <w:bottom w:val="none" w:sz="0" w:space="0" w:color="auto"/>
            <w:right w:val="none" w:sz="0" w:space="0" w:color="auto"/>
          </w:divBdr>
        </w:div>
      </w:divsChild>
    </w:div>
    <w:div w:id="2070955647">
      <w:bodyDiv w:val="1"/>
      <w:marLeft w:val="0"/>
      <w:marRight w:val="0"/>
      <w:marTop w:val="0"/>
      <w:marBottom w:val="0"/>
      <w:divBdr>
        <w:top w:val="none" w:sz="0" w:space="0" w:color="auto"/>
        <w:left w:val="none" w:sz="0" w:space="0" w:color="auto"/>
        <w:bottom w:val="none" w:sz="0" w:space="0" w:color="auto"/>
        <w:right w:val="none" w:sz="0" w:space="0" w:color="auto"/>
      </w:divBdr>
      <w:divsChild>
        <w:div w:id="1362321081">
          <w:marLeft w:val="0"/>
          <w:marRight w:val="0"/>
          <w:marTop w:val="0"/>
          <w:marBottom w:val="0"/>
          <w:divBdr>
            <w:top w:val="none" w:sz="0" w:space="0" w:color="auto"/>
            <w:left w:val="none" w:sz="0" w:space="0" w:color="auto"/>
            <w:bottom w:val="none" w:sz="0" w:space="0" w:color="auto"/>
            <w:right w:val="none" w:sz="0" w:space="0" w:color="auto"/>
          </w:divBdr>
        </w:div>
        <w:div w:id="99185396">
          <w:marLeft w:val="0"/>
          <w:marRight w:val="0"/>
          <w:marTop w:val="0"/>
          <w:marBottom w:val="0"/>
          <w:divBdr>
            <w:top w:val="none" w:sz="0" w:space="0" w:color="auto"/>
            <w:left w:val="none" w:sz="0" w:space="0" w:color="auto"/>
            <w:bottom w:val="none" w:sz="0" w:space="0" w:color="auto"/>
            <w:right w:val="none" w:sz="0" w:space="0" w:color="auto"/>
          </w:divBdr>
        </w:div>
        <w:div w:id="732313620">
          <w:marLeft w:val="0"/>
          <w:marRight w:val="0"/>
          <w:marTop w:val="0"/>
          <w:marBottom w:val="0"/>
          <w:divBdr>
            <w:top w:val="none" w:sz="0" w:space="0" w:color="auto"/>
            <w:left w:val="none" w:sz="0" w:space="0" w:color="auto"/>
            <w:bottom w:val="none" w:sz="0" w:space="0" w:color="auto"/>
            <w:right w:val="none" w:sz="0" w:space="0" w:color="auto"/>
          </w:divBdr>
        </w:div>
        <w:div w:id="19702857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yperlink" Target="https://www.facebook.com/TDSYNNEX"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www.objectfirst.com" TargetMode="Externa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linkedin.com/company/tdsynnex/" TargetMode="External" Id="rId17" /><Relationship Type="http://schemas.openxmlformats.org/officeDocument/2006/relationships/hyperlink" Target="https://youtube.com/playlist?list=PLiLPnCJUXvPNEfMB41uHtAl7stSdo281g&amp;si=sOw6TePIxBc-U7mG" TargetMode="External" Id="rId25" /><Relationship Type="http://schemas.openxmlformats.org/officeDocument/2006/relationships/customXml" Target="../customXml/item2.xml" Id="rId2" /><Relationship Type="http://schemas.openxmlformats.org/officeDocument/2006/relationships/hyperlink" Target="https://tr.tdsynnex.com/Intouch/MVC/Microsite/Public?categorypageid=2229&amp;msmenuid=5481&amp;corpregionid=58&amp;Purpose=Microsite" TargetMode="External" Id="rId16" /><Relationship Type="http://schemas.openxmlformats.org/officeDocument/2006/relationships/hyperlink" Target="https://www.youtube.com/@TDSYNNEXEurope"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x.com/object_first" TargetMode="External" Id="rId24" /><Relationship Type="http://schemas.openxmlformats.org/officeDocument/2006/relationships/styles" Target="styles.xml" Id="rId5" /><Relationship Type="http://schemas.openxmlformats.org/officeDocument/2006/relationships/hyperlink" Target="https://tr.tdsynnex.com/" TargetMode="External" Id="rId15" /><Relationship Type="http://schemas.openxmlformats.org/officeDocument/2006/relationships/hyperlink" Target="https://www.linkedin.com/company/objectfirst" TargetMode="External" Id="rId23" /><Relationship Type="http://schemas.openxmlformats.org/officeDocument/2006/relationships/fontTable" Target="fontTable.xml" Id="rId28" /><Relationship Type="http://schemas.openxmlformats.org/officeDocument/2006/relationships/header" Target="header1.xml" Id="rId10" /><Relationship Type="http://schemas.openxmlformats.org/officeDocument/2006/relationships/hyperlink" Target="https://www.instagram.com/tdsynne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erens@bordopr.com" TargetMode="External" Id="rId14" /><Relationship Type="http://schemas.openxmlformats.org/officeDocument/2006/relationships/hyperlink" Target="https://objectfirst.com/blog/" TargetMode="External" Id="rId22" /><Relationship Type="http://schemas.openxmlformats.org/officeDocument/2006/relationships/header" Target="header4.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3" ma:contentTypeDescription="Yeni belge oluşturun." ma:contentTypeScope="" ma:versionID="eb71fdd36e0e0b7ddd78fc59e691175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196784ade080544444f5bc2787c306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FC3A8-8A64-4057-B8BA-8A2B14405E9B}">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4D36164F-D530-4E70-B6E8-B5A6A23D0714}">
  <ds:schemaRefs>
    <ds:schemaRef ds:uri="http://schemas.microsoft.com/sharepoint/v3/contenttype/forms"/>
  </ds:schemaRefs>
</ds:datastoreItem>
</file>

<file path=customXml/itemProps3.xml><?xml version="1.0" encoding="utf-8"?>
<ds:datastoreItem xmlns:ds="http://schemas.openxmlformats.org/officeDocument/2006/customXml" ds:itemID="{9059E3D4-BF1C-40E1-BC6C-C65DDDE3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EX99.1 - FY24 Q3 Press Release</dc:title>
  <dc:creator>Bilgin Gözel</dc:creator>
  <lastModifiedBy>Ceren Şahin</lastModifiedBy>
  <revision>2</revision>
  <dcterms:created xsi:type="dcterms:W3CDTF">2025-05-30T10:34:00.0000000Z</dcterms:created>
  <dcterms:modified xsi:type="dcterms:W3CDTF">2025-06-02T08:36:23.9658092Z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2024-09-26T10:37:00Z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996f7b00-06d3-4c4d-8d18-b2d07e967a66</vt:lpwstr>
  </property>
  <property fmtid="{D5CDD505-2E9C-101B-9397-08002B2CF9AE}" pid="8" name="MSIP_Label_3a23c400-78e7-4d42-982d-273adef68ef9_ContentBits">
    <vt:lpwstr>0</vt:lpwstr>
  </property>
  <property fmtid="{D5CDD505-2E9C-101B-9397-08002B2CF9AE}" pid="9" name="ContentTypeId">
    <vt:lpwstr>0x010100C279752B3500C649AE9E20A16EF98AF8</vt:lpwstr>
  </property>
  <property fmtid="{D5CDD505-2E9C-101B-9397-08002B2CF9AE}" pid="10" name="MediaServiceImageTags">
    <vt:lpwstr/>
  </property>
</Properties>
</file>