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D0" w:rsidRPr="005F422E" w:rsidRDefault="00F671A9" w:rsidP="00917462">
      <w:pPr>
        <w:spacing w:line="420" w:lineRule="exact"/>
        <w:ind w:left="4618" w:right="4476"/>
        <w:jc w:val="center"/>
        <w:rPr>
          <w:rFonts w:ascii="Faruma" w:eastAsia="Arial Unicode MS" w:hAnsi="Faruma" w:cs="Faruma"/>
          <w:sz w:val="40"/>
          <w:szCs w:val="40"/>
        </w:rPr>
      </w:pPr>
      <w:r w:rsidRPr="005F422E">
        <w:rPr>
          <w:rFonts w:ascii="Faruma" w:eastAsia="Arial Unicode MS" w:hAnsi="Faruma" w:cs="Faruma"/>
          <w:position w:val="-4"/>
          <w:sz w:val="40"/>
          <w:szCs w:val="40"/>
        </w:rPr>
        <w:t>`</w:t>
      </w:r>
    </w:p>
    <w:p w:rsidR="007651D0" w:rsidRPr="005F422E" w:rsidRDefault="009F38E3">
      <w:pPr>
        <w:spacing w:before="14" w:line="240" w:lineRule="exact"/>
        <w:rPr>
          <w:rFonts w:ascii="Faruma" w:hAnsi="Faruma" w:cs="Faruma"/>
          <w:sz w:val="24"/>
          <w:szCs w:val="24"/>
        </w:rPr>
      </w:pPr>
      <w:r>
        <w:rPr>
          <w:rFonts w:ascii="Faruma" w:hAnsi="Faruma" w:cs="Faruma"/>
          <w:noProof/>
        </w:rPr>
        <w:drawing>
          <wp:anchor distT="0" distB="0" distL="114300" distR="114300" simplePos="0" relativeHeight="251658240" behindDoc="0" locked="0" layoutInCell="1" allowOverlap="1" wp14:anchorId="498D2DBF" wp14:editId="4820C6FC">
            <wp:simplePos x="0" y="0"/>
            <wp:positionH relativeFrom="column">
              <wp:posOffset>3002280</wp:posOffset>
            </wp:positionH>
            <wp:positionV relativeFrom="paragraph">
              <wp:posOffset>38100</wp:posOffset>
            </wp:positionV>
            <wp:extent cx="691515" cy="457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1D0" w:rsidRPr="005F422E" w:rsidRDefault="00F671A9" w:rsidP="005F422E">
      <w:pPr>
        <w:spacing w:line="920" w:lineRule="exact"/>
        <w:ind w:right="114"/>
        <w:jc w:val="right"/>
        <w:rPr>
          <w:rFonts w:ascii="Faruma" w:eastAsia="Arial Unicode MS" w:hAnsi="Faruma" w:cs="Faruma"/>
          <w:sz w:val="22"/>
          <w:szCs w:val="22"/>
        </w:rPr>
      </w:pPr>
      <w:r w:rsidRPr="005F422E">
        <w:rPr>
          <w:rFonts w:ascii="Faruma" w:hAnsi="Faruma" w:cs="Faruma"/>
          <w:position w:val="28"/>
        </w:rPr>
        <w:t xml:space="preserve">                             </w:t>
      </w:r>
    </w:p>
    <w:p w:rsidR="009F38E3" w:rsidRDefault="009F38E3" w:rsidP="009F38E3">
      <w:pPr>
        <w:spacing w:line="276" w:lineRule="auto"/>
        <w:jc w:val="right"/>
        <w:rPr>
          <w:rFonts w:ascii="Faruma" w:eastAsia="Faruma" w:hAnsi="Faruma" w:cs="Faruma"/>
          <w:sz w:val="28"/>
          <w:szCs w:val="28"/>
          <w:rtl/>
        </w:rPr>
      </w:pPr>
      <w:r>
        <w:rPr>
          <w:rFonts w:ascii="Faruma" w:eastAsia="Faruma" w:hAnsi="Faruma" w:cs="Faruma" w:hint="cs"/>
          <w:b/>
          <w:sz w:val="28"/>
          <w:szCs w:val="28"/>
          <w:rtl/>
          <w:lang w:bidi="dv-MV"/>
        </w:rPr>
        <w:t xml:space="preserve">ތާޖުއްދީން </w:t>
      </w:r>
      <w:r>
        <w:rPr>
          <w:rFonts w:ascii="Faruma" w:eastAsia="Faruma" w:hAnsi="Faruma" w:cs="Faruma"/>
          <w:b/>
          <w:sz w:val="28"/>
          <w:szCs w:val="28"/>
          <w:rtl/>
          <w:lang w:bidi="dv-MV"/>
        </w:rPr>
        <w:t>ސްކޫ</w:t>
      </w:r>
      <w:r>
        <w:rPr>
          <w:rFonts w:ascii="Faruma" w:eastAsia="Faruma" w:hAnsi="Faruma" w:cs="Faruma" w:hint="cs"/>
          <w:b/>
          <w:sz w:val="28"/>
          <w:szCs w:val="28"/>
          <w:rtl/>
          <w:lang w:bidi="dv-MV"/>
        </w:rPr>
        <w:t>ލް</w:t>
      </w:r>
    </w:p>
    <w:p w:rsidR="009F38E3" w:rsidRDefault="009F38E3" w:rsidP="009F38E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bidi/>
        <w:rPr>
          <w:color w:val="000000"/>
        </w:rPr>
      </w:pPr>
      <w:r>
        <w:rPr>
          <w:rFonts w:ascii="Faruma" w:eastAsia="Faruma" w:hAnsi="Faruma" w:cs="Faruma" w:hint="cs"/>
          <w:color w:val="000000"/>
          <w:rtl/>
          <w:lang w:bidi="dv-MV"/>
        </w:rPr>
        <w:t>މާލެ،</w:t>
      </w:r>
      <w:r>
        <w:rPr>
          <w:rFonts w:ascii="Faruma" w:eastAsia="Faruma" w:hAnsi="Faruma" w:cs="Faruma"/>
          <w:color w:val="000000"/>
          <w:rtl/>
          <w:lang w:bidi="dv-MV"/>
        </w:rPr>
        <w:t>ދިވެހިރާއްޖެ</w:t>
      </w:r>
    </w:p>
    <w:p w:rsidR="003D18CC" w:rsidRDefault="003D18CC" w:rsidP="009F38E3">
      <w:pPr>
        <w:bidi/>
        <w:spacing w:before="29"/>
        <w:ind w:right="-58"/>
        <w:jc w:val="center"/>
        <w:rPr>
          <w:rFonts w:ascii="Faruma" w:hAnsi="Faruma" w:cs="Faruma"/>
        </w:rPr>
      </w:pPr>
    </w:p>
    <w:p w:rsidR="003D18CC" w:rsidRPr="0045133F" w:rsidRDefault="003D18CC" w:rsidP="0045133F">
      <w:pPr>
        <w:bidi/>
        <w:jc w:val="center"/>
        <w:rPr>
          <w:rFonts w:ascii="Faruma" w:eastAsia="Faruma" w:hAnsi="Faruma" w:cs="Faruma"/>
          <w:color w:val="000000"/>
          <w:sz w:val="28"/>
          <w:szCs w:val="28"/>
          <w:u w:val="single"/>
        </w:rPr>
      </w:pPr>
      <w:r w:rsidRPr="0045133F">
        <w:rPr>
          <w:rFonts w:ascii="Faruma" w:eastAsia="Faruma" w:hAnsi="Faruma" w:cs="Faruma" w:hint="cs"/>
          <w:b/>
          <w:color w:val="000000"/>
          <w:sz w:val="28"/>
          <w:szCs w:val="28"/>
          <w:u w:val="single"/>
          <w:rtl/>
          <w:lang w:bidi="dv-MV"/>
        </w:rPr>
        <w:t xml:space="preserve">35000.00 </w:t>
      </w:r>
      <w:r w:rsidR="0045133F" w:rsidRPr="0045133F">
        <w:rPr>
          <w:rFonts w:ascii="Faruma" w:eastAsia="Faruma" w:hAnsi="Faruma" w:cs="Faruma" w:hint="cs"/>
          <w:b/>
          <w:color w:val="000000"/>
          <w:sz w:val="28"/>
          <w:szCs w:val="28"/>
          <w:u w:val="single"/>
          <w:rtl/>
          <w:lang w:bidi="dv-MV"/>
        </w:rPr>
        <w:t>ރުފިޔާއަށްވުރެ ދަށުގެ މަސައްކަތްތަކާއި ޚިދުމަތްތައް ދިނުމަށް އެދޭ ފަރާތްތަކުގެ މަޢުލޫމާތު ފޯމް</w:t>
      </w:r>
    </w:p>
    <w:p w:rsidR="00FA5DB9" w:rsidRDefault="00FA5DB9" w:rsidP="003D18CC">
      <w:pPr>
        <w:bidi/>
        <w:spacing w:before="29"/>
        <w:ind w:right="-58"/>
        <w:jc w:val="center"/>
        <w:rPr>
          <w:rFonts w:ascii="Faruma" w:hAnsi="Faruma" w:cs="Faruma"/>
          <w:rtl/>
          <w:lang w:bidi="dv-MV"/>
        </w:rPr>
      </w:pPr>
    </w:p>
    <w:tbl>
      <w:tblPr>
        <w:tblW w:w="10530" w:type="dxa"/>
        <w:tblInd w:w="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4140"/>
        <w:gridCol w:w="2610"/>
      </w:tblGrid>
      <w:tr w:rsidR="00FA5DB9" w:rsidTr="00791ED8">
        <w:tc>
          <w:tcPr>
            <w:tcW w:w="105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04040"/>
          </w:tcPr>
          <w:p w:rsidR="00FA5DB9" w:rsidRPr="00FA5DB9" w:rsidRDefault="00FA5DB9" w:rsidP="00FA5DB9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eastAsia="Faruma" w:hAnsi="Faruma" w:cs="Faruma"/>
                <w:color w:val="FFFFFF"/>
              </w:rPr>
            </w:pPr>
            <w:r w:rsidRPr="00FA5DB9">
              <w:rPr>
                <w:rFonts w:ascii="Faruma" w:eastAsia="Faruma" w:hAnsi="Faruma" w:cs="Faruma" w:hint="cs"/>
                <w:color w:val="FFFFFF"/>
                <w:sz w:val="24"/>
                <w:szCs w:val="24"/>
                <w:rtl/>
                <w:lang w:bidi="dv-MV"/>
              </w:rPr>
              <w:t>ހުށަހަޅާ ފަރާތުގެ މަޢުލޫމާތު</w:t>
            </w:r>
          </w:p>
        </w:tc>
      </w:tr>
      <w:tr w:rsidR="00FA5DB9" w:rsidTr="00EC1210">
        <w:trPr>
          <w:trHeight w:val="529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5DB9" w:rsidRDefault="00FA5DB9" w:rsidP="0048697F">
            <w:pPr>
              <w:bidi/>
              <w:spacing w:line="276" w:lineRule="auto"/>
              <w:rPr>
                <w:rFonts w:ascii="Faruma" w:eastAsia="Faruma" w:hAnsi="Faruma" w:cs="Faruma"/>
                <w:color w:val="548DD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5DB9" w:rsidRDefault="00791ED8" w:rsidP="0048697F">
            <w:pPr>
              <w:bidi/>
              <w:spacing w:line="276" w:lineRule="auto"/>
              <w:rPr>
                <w:rFonts w:ascii="Faruma" w:eastAsia="Faruma" w:hAnsi="Faruma" w:cs="Faruma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>ބ. ރަޖިސްޓްރީ ނަންބަރު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5DB9" w:rsidRDefault="00FA5DB9" w:rsidP="0048697F">
            <w:pPr>
              <w:bidi/>
              <w:spacing w:line="276" w:lineRule="auto"/>
              <w:rPr>
                <w:rFonts w:ascii="Faruma" w:eastAsia="Faruma" w:hAnsi="Faruma" w:cs="Faruma"/>
                <w:color w:val="548DD4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06F98" w:rsidRDefault="0010378C" w:rsidP="00C06F98">
            <w:pPr>
              <w:bidi/>
              <w:spacing w:line="276" w:lineRule="auto"/>
              <w:rPr>
                <w:rFonts w:ascii="Faruma" w:eastAsia="Faruma" w:hAnsi="Faruma" w:cs="Faruma"/>
                <w:lang w:bidi="dv-MV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 xml:space="preserve">ހ. </w:t>
            </w:r>
            <w:r w:rsidR="00FA5DB9">
              <w:rPr>
                <w:rFonts w:ascii="Faruma" w:eastAsia="Faruma" w:hAnsi="Faruma" w:cs="Faruma"/>
                <w:rtl/>
                <w:lang w:bidi="dv-MV"/>
              </w:rPr>
              <w:t>ނަން</w:t>
            </w:r>
          </w:p>
        </w:tc>
      </w:tr>
      <w:tr w:rsidR="00FA5DB9" w:rsidTr="00EC1210">
        <w:trPr>
          <w:trHeight w:val="512"/>
        </w:trPr>
        <w:tc>
          <w:tcPr>
            <w:tcW w:w="189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A5DB9" w:rsidRDefault="00FA5DB9" w:rsidP="0048697F">
            <w:pPr>
              <w:bidi/>
              <w:spacing w:line="276" w:lineRule="auto"/>
              <w:rPr>
                <w:rFonts w:ascii="Faruma" w:eastAsia="Faruma" w:hAnsi="Faruma" w:cs="Faruma"/>
                <w:color w:val="548DD4"/>
                <w:lang w:bidi="dv-MV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A5DB9" w:rsidRDefault="00791ED8" w:rsidP="0048697F">
            <w:pPr>
              <w:bidi/>
              <w:spacing w:line="276" w:lineRule="auto"/>
              <w:rPr>
                <w:rFonts w:ascii="Faruma" w:eastAsia="Faruma" w:hAnsi="Faruma" w:cs="Faruma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>ޅ. ޖީ.އެސް.ޓީ</w:t>
            </w:r>
            <w:r w:rsidR="00FA5DB9">
              <w:rPr>
                <w:rFonts w:ascii="Faruma" w:eastAsia="Faruma" w:hAnsi="Faruma" w:cs="Faruma"/>
                <w:rtl/>
                <w:lang w:bidi="dv-MV"/>
              </w:rPr>
              <w:t xml:space="preserve"> ނަންބަރު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A5DB9" w:rsidRDefault="00FA5DB9" w:rsidP="0048697F">
            <w:pPr>
              <w:bidi/>
              <w:spacing w:line="276" w:lineRule="auto"/>
              <w:rPr>
                <w:rFonts w:ascii="Faruma" w:eastAsia="Faruma" w:hAnsi="Faruma" w:cs="Faruma"/>
                <w:color w:val="548DD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06F98" w:rsidRDefault="0010378C" w:rsidP="00C06F98">
            <w:pPr>
              <w:bidi/>
              <w:spacing w:line="276" w:lineRule="auto"/>
              <w:rPr>
                <w:rFonts w:ascii="Faruma" w:eastAsia="Faruma" w:hAnsi="Faruma" w:cs="Faruma"/>
                <w:lang w:bidi="dv-MV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>ށ.</w:t>
            </w:r>
            <w:r w:rsidR="00DF34FF">
              <w:rPr>
                <w:rFonts w:ascii="Faruma" w:eastAsia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eastAsia="Faruma" w:hAnsi="Faruma" w:cs="Faruma" w:hint="cs"/>
                <w:rtl/>
                <w:lang w:bidi="dv-MV"/>
              </w:rPr>
              <w:t xml:space="preserve">ރަޖިސްޓްރީ </w:t>
            </w:r>
            <w:r w:rsidR="00DF34FF">
              <w:rPr>
                <w:rFonts w:ascii="Faruma" w:eastAsia="Faruma" w:hAnsi="Faruma" w:cs="Faruma" w:hint="cs"/>
                <w:rtl/>
                <w:lang w:bidi="dv-MV"/>
              </w:rPr>
              <w:t>ކުރެވިފައިވާ އެޑްރެސް</w:t>
            </w:r>
          </w:p>
        </w:tc>
      </w:tr>
      <w:tr w:rsidR="00FA5DB9" w:rsidTr="00EC1210">
        <w:trPr>
          <w:trHeight w:val="467"/>
        </w:trPr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5DB9" w:rsidRDefault="00FA5DB9" w:rsidP="0048697F">
            <w:pPr>
              <w:bidi/>
              <w:spacing w:line="276" w:lineRule="auto"/>
              <w:rPr>
                <w:rFonts w:ascii="Faruma" w:eastAsia="Faruma" w:hAnsi="Faruma" w:cs="Faruma"/>
                <w:color w:val="548DD4"/>
                <w:lang w:bidi="dv-MV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5DB9" w:rsidRDefault="00E860F9" w:rsidP="0048697F">
            <w:pPr>
              <w:bidi/>
              <w:spacing w:line="276" w:lineRule="auto"/>
              <w:rPr>
                <w:rFonts w:ascii="Faruma" w:eastAsia="Faruma" w:hAnsi="Faruma" w:cs="Faruma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>ކ</w:t>
            </w:r>
            <w:r w:rsidR="005E4ED5">
              <w:rPr>
                <w:rFonts w:ascii="Faruma" w:eastAsia="Faruma" w:hAnsi="Faruma" w:cs="Faruma" w:hint="cs"/>
                <w:rtl/>
                <w:lang w:bidi="dv-MV"/>
              </w:rPr>
              <w:t>. ފޯން</w:t>
            </w:r>
            <w:r w:rsidR="00FA5DB9">
              <w:rPr>
                <w:rFonts w:ascii="Faruma" w:eastAsia="Faruma" w:hAnsi="Faruma" w:cs="Faruma"/>
                <w:rtl/>
                <w:lang w:bidi="dv-MV"/>
              </w:rPr>
              <w:t xml:space="preserve"> ނަންބަރު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5DB9" w:rsidRDefault="00FA5DB9" w:rsidP="00C06F98">
            <w:pPr>
              <w:bidi/>
              <w:spacing w:line="276" w:lineRule="auto"/>
              <w:rPr>
                <w:rFonts w:ascii="Faruma" w:eastAsia="Faruma" w:hAnsi="Faruma" w:cs="Faruma"/>
                <w:color w:val="548DD4"/>
                <w:lang w:bidi="dv-MV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06F98" w:rsidRDefault="00DF34FF" w:rsidP="00C06F98">
            <w:pPr>
              <w:bidi/>
              <w:spacing w:line="276" w:lineRule="auto"/>
              <w:rPr>
                <w:rFonts w:ascii="Faruma" w:eastAsia="Faruma" w:hAnsi="Faruma" w:cs="Faruma"/>
                <w:lang w:bidi="dv-MV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>ނ. ވިޔަފާރި އެޑްރެސް</w:t>
            </w:r>
          </w:p>
        </w:tc>
      </w:tr>
      <w:tr w:rsidR="00FA5DB9" w:rsidTr="00EC1210">
        <w:trPr>
          <w:trHeight w:val="440"/>
        </w:trPr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5DB9" w:rsidRDefault="00FA5DB9" w:rsidP="0048697F">
            <w:pPr>
              <w:bidi/>
              <w:spacing w:line="276" w:lineRule="auto"/>
              <w:rPr>
                <w:rFonts w:ascii="Faruma" w:eastAsia="Faruma" w:hAnsi="Faruma" w:cs="Faruma"/>
                <w:color w:val="548DD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5DB9" w:rsidRDefault="005E4ED5" w:rsidP="00E860F9">
            <w:pPr>
              <w:bidi/>
              <w:spacing w:line="276" w:lineRule="auto"/>
              <w:rPr>
                <w:rFonts w:ascii="Faruma" w:eastAsia="Faruma" w:hAnsi="Faruma" w:cs="Faruma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 xml:space="preserve">އ. </w:t>
            </w:r>
            <w:r w:rsidR="00E860F9">
              <w:rPr>
                <w:rFonts w:ascii="Faruma" w:eastAsia="Faruma" w:hAnsi="Faruma" w:cs="Faruma" w:hint="cs"/>
                <w:rtl/>
                <w:lang w:bidi="dv-MV"/>
              </w:rPr>
              <w:t>މޮބައިލް</w:t>
            </w:r>
            <w:r w:rsidR="00FA5DB9">
              <w:rPr>
                <w:rFonts w:ascii="Faruma" w:eastAsia="Faruma" w:hAnsi="Faruma" w:cs="Faruma"/>
                <w:rtl/>
                <w:lang w:bidi="dv-MV"/>
              </w:rPr>
              <w:t xml:space="preserve"> ނަންބަރު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5DB9" w:rsidRDefault="00FA5DB9" w:rsidP="0048697F">
            <w:pPr>
              <w:bidi/>
              <w:spacing w:line="276" w:lineRule="auto"/>
              <w:rPr>
                <w:rFonts w:ascii="Faruma" w:eastAsia="Faruma" w:hAnsi="Faruma" w:cs="Faruma"/>
                <w:color w:val="548DD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06F98" w:rsidRDefault="00DF34FF" w:rsidP="00C06F98">
            <w:pPr>
              <w:bidi/>
              <w:spacing w:line="276" w:lineRule="auto"/>
              <w:rPr>
                <w:rFonts w:ascii="Faruma" w:eastAsia="Faruma" w:hAnsi="Faruma" w:cs="Faruma"/>
                <w:lang w:bidi="dv-MV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>ރ. އީމެއިލް އެޑްރެސް</w:t>
            </w:r>
          </w:p>
        </w:tc>
      </w:tr>
    </w:tbl>
    <w:p w:rsidR="005E4ED5" w:rsidRDefault="005E4ED5" w:rsidP="00FA5DB9">
      <w:pPr>
        <w:bidi/>
        <w:spacing w:before="29"/>
        <w:ind w:right="-58"/>
        <w:jc w:val="center"/>
        <w:rPr>
          <w:rFonts w:ascii="Faruma" w:hAnsi="Faruma" w:cs="Faruma"/>
          <w:rtl/>
          <w:lang w:bidi="dv-MV"/>
        </w:rPr>
      </w:pPr>
    </w:p>
    <w:tbl>
      <w:tblPr>
        <w:tblW w:w="10530" w:type="dxa"/>
        <w:tblInd w:w="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5E4ED5" w:rsidRPr="00FA5DB9" w:rsidTr="0048697F">
        <w:tc>
          <w:tcPr>
            <w:tcW w:w="10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04040"/>
          </w:tcPr>
          <w:p w:rsidR="005E4ED5" w:rsidRPr="00FA5DB9" w:rsidRDefault="00EE54F0" w:rsidP="005E4ED5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eastAsia="Faruma" w:hAnsi="Faruma" w:cs="Faruma"/>
                <w:color w:val="FFFFFF"/>
              </w:rPr>
            </w:pPr>
            <w:r>
              <w:rPr>
                <w:rFonts w:ascii="Faruma" w:eastAsia="Faruma" w:hAnsi="Faruma" w:cs="Faruma" w:hint="cs"/>
                <w:color w:val="FFFFFF"/>
                <w:sz w:val="24"/>
                <w:szCs w:val="24"/>
                <w:rtl/>
                <w:lang w:bidi="dv-MV"/>
              </w:rPr>
              <w:t xml:space="preserve">މަސައްކަތުގެ ދާއިރާތައް </w:t>
            </w:r>
            <w:r w:rsidRPr="00EA0F98">
              <w:rPr>
                <w:rFonts w:ascii="Faruma" w:eastAsia="Faruma" w:hAnsi="Faruma" w:cs="Faruma" w:hint="cs"/>
                <w:color w:val="FFFFFF"/>
                <w:sz w:val="18"/>
                <w:szCs w:val="18"/>
                <w:rtl/>
                <w:lang w:bidi="dv-MV"/>
              </w:rPr>
              <w:t xml:space="preserve">(މި ދާއިރާތަކުގެ ތެރެއިން ތިޔަފަރާތަށް ކުރެވޭނެ މަސައްކަތުގައި ހެޔޮ </w:t>
            </w:r>
            <w:r w:rsidR="00EA0F98" w:rsidRPr="00EA0F98">
              <w:rPr>
                <w:rFonts w:ascii="Faruma" w:eastAsia="Faruma" w:hAnsi="Faruma" w:cs="Faruma" w:hint="cs"/>
                <w:color w:val="FFFFFF"/>
                <w:sz w:val="18"/>
                <w:szCs w:val="18"/>
                <w:rtl/>
                <w:lang w:bidi="dv-MV"/>
              </w:rPr>
              <w:t>ހެޔޮ ފާހަގަ ޖަހާށެވެ.އަދި މަސައްކަތު މީހުންގެ ބައިގައި އަގު ޖަހާށެވެ.)</w:t>
            </w:r>
          </w:p>
        </w:tc>
      </w:tr>
      <w:tr w:rsidR="00736ABC" w:rsidTr="0082760F">
        <w:trPr>
          <w:trHeight w:val="430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F6D51" w:rsidRDefault="00CE781F" w:rsidP="0048697F">
            <w:pPr>
              <w:bidi/>
              <w:spacing w:line="276" w:lineRule="auto"/>
              <w:rPr>
                <w:rFonts w:ascii="Faruma" w:eastAsia="Faruma" w:hAnsi="Faruma" w:cs="Faruma"/>
                <w:rtl/>
                <w:lang w:bidi="dv-MV"/>
              </w:rPr>
            </w:pPr>
            <w:r w:rsidRPr="00B36BC4">
              <w:rPr>
                <w:rFonts w:ascii="Faruma" w:eastAsia="Faruma" w:hAnsi="Faruma" w:cs="Faru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6EC418" wp14:editId="3A65924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197485</wp:posOffset>
                      </wp:positionV>
                      <wp:extent cx="284480" cy="215265"/>
                      <wp:effectExtent l="0" t="0" r="20320" b="13335"/>
                      <wp:wrapNone/>
                      <wp:docPr id="6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81F" w:rsidRDefault="00CE781F" w:rsidP="00B36B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85pt;margin-top:15.55pt;width:22.4pt;height:1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">
                      <v:textbox>
                        <w:txbxContent>
                          <w:p w:rsidR="00CE781F" w:rsidRDefault="00CE781F" w:rsidP="00B36BC4"/>
                        </w:txbxContent>
                      </v:textbox>
                    </v:shape>
                  </w:pict>
                </mc:Fallback>
              </mc:AlternateContent>
            </w:r>
          </w:p>
          <w:p w:rsidR="00736ABC" w:rsidRPr="00B967ED" w:rsidRDefault="009F6D51" w:rsidP="009F6D51">
            <w:pPr>
              <w:bidi/>
              <w:spacing w:line="276" w:lineRule="auto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>ހ.</w:t>
            </w:r>
            <w:r w:rsidR="00736ABC" w:rsidRPr="00B967ED">
              <w:rPr>
                <w:rFonts w:ascii="Faruma" w:eastAsia="Faruma" w:hAnsi="Faruma" w:cs="Faruma" w:hint="cs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5A890AB" wp14:editId="0EC2CDC9">
                      <wp:simplePos x="0" y="0"/>
                      <wp:positionH relativeFrom="page">
                        <wp:posOffset>3257550</wp:posOffset>
                      </wp:positionH>
                      <wp:positionV relativeFrom="paragraph">
                        <wp:posOffset>5941060</wp:posOffset>
                      </wp:positionV>
                      <wp:extent cx="295275" cy="180975"/>
                      <wp:effectExtent l="9525" t="12065" r="9525" b="698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275" cy="180975"/>
                                <a:chOff x="5130" y="349"/>
                                <a:chExt cx="465" cy="285"/>
                              </a:xfrm>
                            </wpg:grpSpPr>
                            <wps:wsp>
                              <wps:cNvPr id="5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30" y="349"/>
                                  <a:ext cx="465" cy="285"/>
                                </a:xfrm>
                                <a:custGeom>
                                  <a:avLst/>
                                  <a:gdLst>
                                    <a:gd name="T0" fmla="+- 0 5130 5130"/>
                                    <a:gd name="T1" fmla="*/ T0 w 465"/>
                                    <a:gd name="T2" fmla="+- 0 634 349"/>
                                    <a:gd name="T3" fmla="*/ 634 h 285"/>
                                    <a:gd name="T4" fmla="+- 0 5595 5130"/>
                                    <a:gd name="T5" fmla="*/ T4 w 465"/>
                                    <a:gd name="T6" fmla="+- 0 634 349"/>
                                    <a:gd name="T7" fmla="*/ 634 h 285"/>
                                    <a:gd name="T8" fmla="+- 0 5595 5130"/>
                                    <a:gd name="T9" fmla="*/ T8 w 465"/>
                                    <a:gd name="T10" fmla="+- 0 349 349"/>
                                    <a:gd name="T11" fmla="*/ 349 h 285"/>
                                    <a:gd name="T12" fmla="+- 0 5130 5130"/>
                                    <a:gd name="T13" fmla="*/ T12 w 465"/>
                                    <a:gd name="T14" fmla="+- 0 349 349"/>
                                    <a:gd name="T15" fmla="*/ 349 h 285"/>
                                    <a:gd name="T16" fmla="+- 0 5130 5130"/>
                                    <a:gd name="T17" fmla="*/ T16 w 465"/>
                                    <a:gd name="T18" fmla="+- 0 634 349"/>
                                    <a:gd name="T19" fmla="*/ 634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5" h="285">
                                      <a:moveTo>
                                        <a:pt x="0" y="285"/>
                                      </a:moveTo>
                                      <a:lnTo>
                                        <a:pt x="465" y="285"/>
                                      </a:lnTo>
                                      <a:lnTo>
                                        <a:pt x="4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256.5pt;margin-top:467.8pt;width:23.25pt;height:14.25pt;z-index:-251656192;mso-position-horizontal-relative:page" coordorigin="5130,349" coordsize="4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">
                      <v:shape id="Freeform 88" o:spid="_x0000_s1027" style="position:absolute;left:5130;top:349;width:465;height:285;visibility:visible;mso-wrap-style:square;v-text-anchor:top" coordsize="46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/JMIA&#10;AADaAAAADwAAAGRycy9kb3ducmV2LnhtbESP0YrCMBRE3xf8h3AFXxZNlV2RalpUWBAUodoPuDTX&#10;ttrclCar9e/NgrCPw8yZYVZpbxpxp87VlhVMJxEI4sLqmksF+flnvADhPLLGxjIpeJKDNBl8rDDW&#10;9sEZ3U++FKGEXYwKKu/bWEpXVGTQTWxLHLyL7Qz6ILtS6g4fodw0chZFc2mw5rBQYUvbiorb6dco&#10;+J7u7cbsj9n1sDUznefu8+u4UGo07NdLEJ56/x9+0zsdOPi7Em6AT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j8kwgAAANoAAAAPAAAAAAAAAAAAAAAAAJgCAABkcnMvZG93&#10;bnJldi54bWxQSwUGAAAAAAQABAD1AAAAhwMAAAAA&#10;" path="m,285r465,l465,,,,,285xe" filled="f">
                        <v:path arrowok="t" o:connecttype="custom" o:connectlocs="0,634;465,634;465,349;0,349;0,63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36ABC" w:rsidRPr="00B967ED">
              <w:rPr>
                <w:rFonts w:ascii="Faruma" w:eastAsia="Faruma" w:hAnsi="Faruma" w:cs="Faruma" w:hint="cs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25D4D71" wp14:editId="3070D573">
                      <wp:simplePos x="0" y="0"/>
                      <wp:positionH relativeFrom="page">
                        <wp:posOffset>3257550</wp:posOffset>
                      </wp:positionH>
                      <wp:positionV relativeFrom="paragraph">
                        <wp:posOffset>5941060</wp:posOffset>
                      </wp:positionV>
                      <wp:extent cx="295275" cy="180975"/>
                      <wp:effectExtent l="9525" t="12065" r="9525" b="698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275" cy="180975"/>
                                <a:chOff x="5130" y="349"/>
                                <a:chExt cx="465" cy="285"/>
                              </a:xfrm>
                            </wpg:grpSpPr>
                            <wps:wsp>
                              <wps:cNvPr id="3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30" y="349"/>
                                  <a:ext cx="465" cy="285"/>
                                </a:xfrm>
                                <a:custGeom>
                                  <a:avLst/>
                                  <a:gdLst>
                                    <a:gd name="T0" fmla="+- 0 5130 5130"/>
                                    <a:gd name="T1" fmla="*/ T0 w 465"/>
                                    <a:gd name="T2" fmla="+- 0 634 349"/>
                                    <a:gd name="T3" fmla="*/ 634 h 285"/>
                                    <a:gd name="T4" fmla="+- 0 5595 5130"/>
                                    <a:gd name="T5" fmla="*/ T4 w 465"/>
                                    <a:gd name="T6" fmla="+- 0 634 349"/>
                                    <a:gd name="T7" fmla="*/ 634 h 285"/>
                                    <a:gd name="T8" fmla="+- 0 5595 5130"/>
                                    <a:gd name="T9" fmla="*/ T8 w 465"/>
                                    <a:gd name="T10" fmla="+- 0 349 349"/>
                                    <a:gd name="T11" fmla="*/ 349 h 285"/>
                                    <a:gd name="T12" fmla="+- 0 5130 5130"/>
                                    <a:gd name="T13" fmla="*/ T12 w 465"/>
                                    <a:gd name="T14" fmla="+- 0 349 349"/>
                                    <a:gd name="T15" fmla="*/ 349 h 285"/>
                                    <a:gd name="T16" fmla="+- 0 5130 5130"/>
                                    <a:gd name="T17" fmla="*/ T16 w 465"/>
                                    <a:gd name="T18" fmla="+- 0 634 349"/>
                                    <a:gd name="T19" fmla="*/ 634 h 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65" h="285">
                                      <a:moveTo>
                                        <a:pt x="0" y="285"/>
                                      </a:moveTo>
                                      <a:lnTo>
                                        <a:pt x="465" y="285"/>
                                      </a:lnTo>
                                      <a:lnTo>
                                        <a:pt x="4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256.5pt;margin-top:467.8pt;width:23.25pt;height:14.25pt;z-index:-251657216;mso-position-horizontal-relative:page" coordorigin="5130,349" coordsize="46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">
                      <v:shape id="Freeform 86" o:spid="_x0000_s1027" style="position:absolute;left:5130;top:349;width:465;height:285;visibility:visible;mso-wrap-style:square;v-text-anchor:top" coordsize="46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Cy8QA&#10;AADaAAAADwAAAGRycy9kb3ducmV2LnhtbESP0WrCQBRE34X+w3KFvohujG2RNBtpAwXBImjzAZfs&#10;NUnN3g3ZbRL/3i0U+jjMzBkm3U2mFQP1rrGsYL2KQBCXVjdcKSi+PpZbEM4ja2wtk4IbOdhlD7MU&#10;E21HPtFw9pUIEHYJKqi97xIpXVmTQbeyHXHwLrY36IPsK6l7HAPctDKOohdpsOGwUGNHeU3l9fxj&#10;FDyvD/bdHI6n78/cxLoo3OLpuFXqcT69vYLwNPn/8F97rxVs4PdKu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HAsvEAAAA2gAAAA8AAAAAAAAAAAAAAAAAmAIAAGRycy9k&#10;b3ducmV2LnhtbFBLBQYAAAAABAAEAPUAAACJAwAAAAA=&#10;" path="m,285r465,l465,,,,,285xe" filled="f">
                        <v:path arrowok="t" o:connecttype="custom" o:connectlocs="0,634;465,634;465,349;0,349;0,63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A60DF6"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ތަފާތު މަސައްކަތްތައް ކުރުމަށް މީހުން ފޮނުވުން (އަގު </w:t>
            </w:r>
            <w:r w:rsidR="00BF2A65"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>ގަޑިއަކަށް)</w:t>
            </w:r>
            <w:r w:rsid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</w:p>
          <w:p w:rsidR="00BF2A65" w:rsidRPr="00B967ED" w:rsidRDefault="00BF2A65" w:rsidP="006109FE">
            <w:pPr>
              <w:bidi/>
              <w:spacing w:line="276" w:lineRule="auto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>ށ. ސިމެންތި މަސައްކަތް</w:t>
            </w:r>
            <w:r w:rsid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 </w:t>
            </w:r>
          </w:p>
          <w:p w:rsidR="00BF2A65" w:rsidRPr="00B967ED" w:rsidRDefault="00BF2A65" w:rsidP="007D0456">
            <w:pPr>
              <w:bidi/>
              <w:spacing w:line="276" w:lineRule="auto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ނ. </w:t>
            </w:r>
            <w:r w:rsidR="00206C87"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>ވަޑާމުގެ މަސައްކަތް</w:t>
            </w:r>
            <w:r w:rsid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</w:t>
            </w:r>
            <w:r w:rsidR="00581399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206C87" w:rsidRPr="00B967ED" w:rsidRDefault="00206C87" w:rsidP="00206C87">
            <w:pPr>
              <w:bidi/>
              <w:spacing w:line="276" w:lineRule="auto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>ރ. ކަރަންޓް މަސައްކަތް</w:t>
            </w:r>
            <w:r w:rsid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</w:t>
            </w:r>
            <w:r w:rsidR="00581399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206C87" w:rsidRPr="00B967ED" w:rsidRDefault="00206C87" w:rsidP="007D0456">
            <w:pPr>
              <w:bidi/>
              <w:spacing w:line="276" w:lineRule="auto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>ބ. ކޭޓަރިން މަސައްކަތް</w:t>
            </w:r>
            <w:r w:rsid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    </w:t>
            </w:r>
            <w:r w:rsidR="00581399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206C87" w:rsidRPr="00B967ED" w:rsidRDefault="00FA1C00" w:rsidP="00206C87">
            <w:pPr>
              <w:bidi/>
              <w:spacing w:line="276" w:lineRule="auto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FA1C00">
              <w:rPr>
                <w:rFonts w:ascii="Faruma" w:eastAsia="Arial Unicode MS" w:hAnsi="Faruma" w:cs="Faru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E7A54C" wp14:editId="3DBD453A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-1303020</wp:posOffset>
                      </wp:positionV>
                      <wp:extent cx="147320" cy="0"/>
                      <wp:effectExtent l="0" t="0" r="2413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pt,-102.6pt" to="220.6pt,-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" strokecolor="#4579b8 [3044]"/>
                  </w:pict>
                </mc:Fallback>
              </mc:AlternateContent>
            </w:r>
            <w:r w:rsidR="00B9210D">
              <w:rPr>
                <w:rFonts w:ascii="Faruma" w:eastAsia="Arial Unicode MS" w:hAnsi="Faruma" w:cs="Farum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4D7199B6" wp14:editId="1A22C04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-1532255</wp:posOffset>
                      </wp:positionV>
                      <wp:extent cx="2627630" cy="1494155"/>
                      <wp:effectExtent l="0" t="0" r="20320" b="10795"/>
                      <wp:wrapSquare wrapText="bothSides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7630" cy="1494155"/>
                                <a:chOff x="0" y="0"/>
                                <a:chExt cx="2627686" cy="1494762"/>
                              </a:xfrm>
                            </wpg:grpSpPr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1966" y="0"/>
                                  <a:ext cx="1315720" cy="524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4350" w:rsidRDefault="00F44350" w:rsidP="00F44350">
                                    <w:pPr>
                                      <w:jc w:val="center"/>
                                      <w:rPr>
                                        <w:rFonts w:ascii="Faruma" w:hAnsi="Faruma" w:cs="Faruma"/>
                                        <w:rtl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rtl/>
                                        <w:lang w:bidi="dv-MV"/>
                                      </w:rPr>
                                      <w:t xml:space="preserve">ދުވާލުގެ ވަގުތު </w:t>
                                    </w:r>
                                  </w:p>
                                  <w:p w:rsidR="00F44350" w:rsidRPr="00366750" w:rsidRDefault="00F44350" w:rsidP="00F44350">
                                    <w:pPr>
                                      <w:jc w:val="center"/>
                                      <w:rPr>
                                        <w:rFonts w:ascii="Faruma" w:hAnsi="Faruma" w:cs="Faruma"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rtl/>
                                        <w:lang w:bidi="dv-MV"/>
                                      </w:rPr>
                                      <w:t xml:space="preserve">06.00 ން 18.00އަށް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1966" y="524786"/>
                                  <a:ext cx="1315720" cy="230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4350" w:rsidRPr="00366750" w:rsidRDefault="00F44350" w:rsidP="00F44350">
                                    <w:pPr>
                                      <w:jc w:val="right"/>
                                      <w:rPr>
                                        <w:rFonts w:ascii="Faruma" w:hAnsi="Faruma" w:cs="Faruma"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rtl/>
                                        <w:lang w:bidi="dv-MV"/>
                                      </w:rPr>
                                      <w:t xml:space="preserve">އަގު: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15720" cy="524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4350" w:rsidRDefault="00F44350" w:rsidP="00F44350">
                                    <w:pPr>
                                      <w:jc w:val="center"/>
                                      <w:rPr>
                                        <w:rFonts w:ascii="Faruma" w:hAnsi="Faruma" w:cs="Faruma"/>
                                        <w:rtl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rtl/>
                                        <w:lang w:bidi="dv-MV"/>
                                      </w:rPr>
                                      <w:t xml:space="preserve">ރޭގަނޑުގެ ވަގުތު 1 </w:t>
                                    </w:r>
                                  </w:p>
                                  <w:p w:rsidR="00F44350" w:rsidRPr="00366750" w:rsidRDefault="00F44350" w:rsidP="00F44350">
                                    <w:pPr>
                                      <w:jc w:val="center"/>
                                      <w:rPr>
                                        <w:rFonts w:ascii="Faruma" w:hAnsi="Faruma" w:cs="Faruma"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rtl/>
                                        <w:lang w:bidi="dv-MV"/>
                                      </w:rPr>
                                      <w:t xml:space="preserve">18.00 ން 00.00އަށް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4786"/>
                                  <a:ext cx="1315720" cy="230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4350" w:rsidRPr="00366750" w:rsidRDefault="00F44350" w:rsidP="00F44350">
                                    <w:pPr>
                                      <w:jc w:val="right"/>
                                      <w:rPr>
                                        <w:rFonts w:ascii="Faruma" w:hAnsi="Faruma" w:cs="Faruma"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rtl/>
                                        <w:lang w:bidi="dv-MV"/>
                                      </w:rPr>
                                      <w:t xml:space="preserve">އަގު: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007" y="755374"/>
                                  <a:ext cx="1315720" cy="508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4350" w:rsidRDefault="00F44350" w:rsidP="00F44350">
                                    <w:pPr>
                                      <w:jc w:val="center"/>
                                      <w:rPr>
                                        <w:rFonts w:ascii="Faruma" w:hAnsi="Faruma" w:cs="Faruma"/>
                                        <w:rtl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rtl/>
                                        <w:lang w:bidi="dv-MV"/>
                                      </w:rPr>
                                      <w:t xml:space="preserve">ރޭގަނޑުގެ ވަގުތު 2 </w:t>
                                    </w:r>
                                  </w:p>
                                  <w:p w:rsidR="00F44350" w:rsidRPr="00366750" w:rsidRDefault="00F44350" w:rsidP="00F44350">
                                    <w:pPr>
                                      <w:jc w:val="center"/>
                                      <w:rPr>
                                        <w:rFonts w:ascii="Faruma" w:hAnsi="Faruma" w:cs="Faruma"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rtl/>
                                        <w:lang w:bidi="dv-MV"/>
                                      </w:rPr>
                                      <w:t xml:space="preserve">00.00 ން 06.00އަށް </w:t>
                                    </w:r>
                                  </w:p>
                                  <w:p w:rsidR="00F44350" w:rsidRPr="00366750" w:rsidRDefault="00F44350" w:rsidP="00F44350">
                                    <w:pPr>
                                      <w:jc w:val="center"/>
                                      <w:rPr>
                                        <w:rFonts w:ascii="Faruma" w:hAnsi="Faruma" w:cs="Faruma"/>
                                        <w:lang w:bidi="dv-MV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7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007" y="1264257"/>
                                  <a:ext cx="1315720" cy="230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4350" w:rsidRPr="00366750" w:rsidRDefault="00F44350" w:rsidP="00F44350">
                                    <w:pPr>
                                      <w:jc w:val="right"/>
                                      <w:rPr>
                                        <w:rFonts w:ascii="Faruma" w:hAnsi="Faruma" w:cs="Faruma"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rtl/>
                                        <w:lang w:bidi="dv-MV"/>
                                      </w:rPr>
                                      <w:t xml:space="preserve">އަގު: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7" style="position:absolute;left:0;text-align:left;margin-left:2.05pt;margin-top:-120.65pt;width:206.9pt;height:117.65pt;z-index:251699200;mso-width-relative:margin;mso-height-relative:margin" coordsize="26276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">
                      <v:shape id="_x0000_s1028" type="#_x0000_t202" style="position:absolute;left:13119;width:13157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  <v:textbox>
                          <w:txbxContent>
                            <w:p w:rsidR="00F44350" w:rsidRDefault="00F44350" w:rsidP="00F44350">
                              <w:pPr>
                                <w:jc w:val="center"/>
                                <w:rPr>
                                  <w:rFonts w:ascii="Faruma" w:hAnsi="Faruma" w:cs="Faruma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 xml:space="preserve">ދުވާލުގެ ވަގުތު </w:t>
                              </w:r>
                            </w:p>
                            <w:p w:rsidR="00F44350" w:rsidRPr="00366750" w:rsidRDefault="00F44350" w:rsidP="00F44350">
                              <w:pPr>
                                <w:jc w:val="center"/>
                                <w:rPr>
                                  <w:rFonts w:ascii="Faruma" w:hAnsi="Faruma" w:cs="Faruma"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 xml:space="preserve">06.00 ން 18.00އަށް 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13119;top:5247;width:13157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:rsidR="00F44350" w:rsidRPr="00366750" w:rsidRDefault="00F44350" w:rsidP="00F44350">
                              <w:pPr>
                                <w:jc w:val="right"/>
                                <w:rPr>
                                  <w:rFonts w:ascii="Faruma" w:hAnsi="Faruma" w:cs="Faruma"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 xml:space="preserve">އަގު: 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width:13157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<v:textbox>
                          <w:txbxContent>
                            <w:p w:rsidR="00F44350" w:rsidRDefault="00F44350" w:rsidP="00F44350">
                              <w:pPr>
                                <w:jc w:val="center"/>
                                <w:rPr>
                                  <w:rFonts w:ascii="Faruma" w:hAnsi="Faruma" w:cs="Faruma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 xml:space="preserve">ރޭގަނޑުގެ ވަގުތު 1 </w:t>
                              </w:r>
                            </w:p>
                            <w:p w:rsidR="00F44350" w:rsidRPr="00366750" w:rsidRDefault="00F44350" w:rsidP="00F44350">
                              <w:pPr>
                                <w:jc w:val="center"/>
                                <w:rPr>
                                  <w:rFonts w:ascii="Faruma" w:hAnsi="Faruma" w:cs="Faruma"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 xml:space="preserve">18.00 ން 00.00އަށް 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5247;width:13157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<v:textbox>
                          <w:txbxContent>
                            <w:p w:rsidR="00F44350" w:rsidRPr="00366750" w:rsidRDefault="00F44350" w:rsidP="00F44350">
                              <w:pPr>
                                <w:jc w:val="right"/>
                                <w:rPr>
                                  <w:rFonts w:ascii="Faruma" w:hAnsi="Faruma" w:cs="Faruma"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 xml:space="preserve">އަގު: 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6520;top:7553;width:13157;height:5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F44350" w:rsidRDefault="00F44350" w:rsidP="00F44350">
                              <w:pPr>
                                <w:jc w:val="center"/>
                                <w:rPr>
                                  <w:rFonts w:ascii="Faruma" w:hAnsi="Faruma" w:cs="Faruma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 xml:space="preserve">ރޭގަނޑުގެ ވަގުތު 2 </w:t>
                              </w:r>
                            </w:p>
                            <w:p w:rsidR="00F44350" w:rsidRPr="00366750" w:rsidRDefault="00F44350" w:rsidP="00F44350">
                              <w:pPr>
                                <w:jc w:val="center"/>
                                <w:rPr>
                                  <w:rFonts w:ascii="Faruma" w:hAnsi="Faruma" w:cs="Faruma"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 xml:space="preserve">00.00 ން 06.00އަށް </w:t>
                              </w:r>
                            </w:p>
                            <w:p w:rsidR="00F44350" w:rsidRPr="00366750" w:rsidRDefault="00F44350" w:rsidP="00F44350">
                              <w:pPr>
                                <w:jc w:val="center"/>
                                <w:rPr>
                                  <w:rFonts w:ascii="Faruma" w:hAnsi="Faruma" w:cs="Faruma"/>
                                  <w:lang w:bidi="dv-MV"/>
                                </w:rPr>
                              </w:pPr>
                            </w:p>
                          </w:txbxContent>
                        </v:textbox>
                      </v:shape>
                      <v:shape id="_x0000_s1033" type="#_x0000_t202" style="position:absolute;left:6520;top:12642;width:13157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50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XpdAK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K50sYAAADcAAAADwAAAAAAAAAAAAAAAACYAgAAZHJz&#10;L2Rvd25yZXYueG1sUEsFBgAAAAAEAAQA9QAAAIsDAAAAAA==&#10;">
                        <v:textbox>
                          <w:txbxContent>
                            <w:p w:rsidR="00F44350" w:rsidRPr="00366750" w:rsidRDefault="00F44350" w:rsidP="00F44350">
                              <w:pPr>
                                <w:jc w:val="right"/>
                                <w:rPr>
                                  <w:rFonts w:ascii="Faruma" w:hAnsi="Faruma" w:cs="Faruma"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rtl/>
                                  <w:lang w:bidi="dv-MV"/>
                                </w:rPr>
                                <w:t xml:space="preserve">އަގު: 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06C87"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>ޅ. އެލްމެނިއަމް މަސައްކަތް</w:t>
            </w:r>
            <w:r w:rsidR="003C7A2C"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                      </w:t>
            </w:r>
            <w:r w:rsidR="00581399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</w:p>
          <w:p w:rsidR="003C7A2C" w:rsidRPr="00B967ED" w:rsidRDefault="00EB279A" w:rsidP="003C7A2C">
            <w:pPr>
              <w:bidi/>
              <w:spacing w:line="276" w:lineRule="auto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B36BC4">
              <w:rPr>
                <w:rFonts w:ascii="Faruma" w:eastAsia="Faruma" w:hAnsi="Faruma" w:cs="Faru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EEFE25" wp14:editId="6698A37C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-1403350</wp:posOffset>
                      </wp:positionV>
                      <wp:extent cx="284480" cy="215265"/>
                      <wp:effectExtent l="0" t="0" r="20320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C4" w:rsidRDefault="00B36BC4" w:rsidP="00B36B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18.05pt;margin-top:-110.5pt;width:22.4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U5JgIAAEw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">
                      <v:textbox>
                        <w:txbxContent>
                          <w:p w:rsidR="00B36BC4" w:rsidRDefault="00B36BC4" w:rsidP="00B36BC4"/>
                        </w:txbxContent>
                      </v:textbox>
                    </v:shape>
                  </w:pict>
                </mc:Fallback>
              </mc:AlternateContent>
            </w:r>
            <w:r w:rsidR="001C5110" w:rsidRPr="00B36BC4">
              <w:rPr>
                <w:rFonts w:ascii="Faruma" w:eastAsia="Faruma" w:hAnsi="Faruma" w:cs="Faru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C4C848" wp14:editId="00442BC8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210820</wp:posOffset>
                      </wp:positionV>
                      <wp:extent cx="284480" cy="215265"/>
                      <wp:effectExtent l="0" t="0" r="20320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110" w:rsidRDefault="001C5110" w:rsidP="00B36B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19.15pt;margin-top:16.6pt;width:22.4pt;height:1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">
                      <v:textbox>
                        <w:txbxContent>
                          <w:p w:rsidR="001C5110" w:rsidRDefault="001C5110" w:rsidP="00B36BC4"/>
                        </w:txbxContent>
                      </v:textbox>
                    </v:shape>
                  </w:pict>
                </mc:Fallback>
              </mc:AlternateContent>
            </w:r>
            <w:r w:rsidR="001C5110" w:rsidRPr="00B36BC4">
              <w:rPr>
                <w:rFonts w:ascii="Faruma" w:eastAsia="Faruma" w:hAnsi="Faruma" w:cs="Faru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503EEB" wp14:editId="6B8A9E1A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-48260</wp:posOffset>
                      </wp:positionV>
                      <wp:extent cx="284480" cy="215265"/>
                      <wp:effectExtent l="0" t="0" r="20320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001" w:rsidRDefault="00271001" w:rsidP="00B36B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219.55pt;margin-top:-3.8pt;width:22.4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">
                      <v:textbox>
                        <w:txbxContent>
                          <w:p w:rsidR="00271001" w:rsidRDefault="00271001" w:rsidP="00B36BC4"/>
                        </w:txbxContent>
                      </v:textbox>
                    </v:shape>
                  </w:pict>
                </mc:Fallback>
              </mc:AlternateContent>
            </w:r>
            <w:r w:rsidR="001C5110" w:rsidRPr="00B36BC4">
              <w:rPr>
                <w:rFonts w:ascii="Faruma" w:eastAsia="Faruma" w:hAnsi="Faruma" w:cs="Faru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E046C7" wp14:editId="1A08196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-320675</wp:posOffset>
                      </wp:positionV>
                      <wp:extent cx="284480" cy="215265"/>
                      <wp:effectExtent l="0" t="0" r="20320" b="1333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001" w:rsidRDefault="00271001" w:rsidP="00B36B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18.6pt;margin-top:-25.25pt;width:22.4pt;height: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">
                      <v:textbox>
                        <w:txbxContent>
                          <w:p w:rsidR="00271001" w:rsidRDefault="00271001" w:rsidP="00B36BC4"/>
                        </w:txbxContent>
                      </v:textbox>
                    </v:shape>
                  </w:pict>
                </mc:Fallback>
              </mc:AlternateContent>
            </w:r>
            <w:r w:rsidR="001C5110" w:rsidRPr="00B36BC4">
              <w:rPr>
                <w:rFonts w:ascii="Faruma" w:eastAsia="Faruma" w:hAnsi="Faruma" w:cs="Faru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C29D51" wp14:editId="1C1A08AA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-591185</wp:posOffset>
                      </wp:positionV>
                      <wp:extent cx="284480" cy="215265"/>
                      <wp:effectExtent l="0" t="0" r="20320" b="1333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001" w:rsidRDefault="00271001" w:rsidP="00B36B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218.05pt;margin-top:-46.55pt;width:22.4pt;height: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">
                      <v:textbox>
                        <w:txbxContent>
                          <w:p w:rsidR="00271001" w:rsidRDefault="00271001" w:rsidP="00B36BC4"/>
                        </w:txbxContent>
                      </v:textbox>
                    </v:shape>
                  </w:pict>
                </mc:Fallback>
              </mc:AlternateContent>
            </w:r>
            <w:r w:rsidR="001C5110" w:rsidRPr="00B36BC4">
              <w:rPr>
                <w:rFonts w:ascii="Faruma" w:eastAsia="Faruma" w:hAnsi="Faruma" w:cs="Faru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CB2C3D" wp14:editId="666CE8C3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-850900</wp:posOffset>
                      </wp:positionV>
                      <wp:extent cx="284480" cy="215265"/>
                      <wp:effectExtent l="0" t="0" r="2032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001" w:rsidRDefault="00271001" w:rsidP="00B36B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18.05pt;margin-top:-67pt;width:22.4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">
                      <v:textbox>
                        <w:txbxContent>
                          <w:p w:rsidR="00271001" w:rsidRDefault="00271001" w:rsidP="00B36BC4"/>
                        </w:txbxContent>
                      </v:textbox>
                    </v:shape>
                  </w:pict>
                </mc:Fallback>
              </mc:AlternateContent>
            </w:r>
            <w:r w:rsidR="001C5110" w:rsidRPr="00B36BC4">
              <w:rPr>
                <w:rFonts w:ascii="Faruma" w:eastAsia="Faruma" w:hAnsi="Faruma" w:cs="Faru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2A816A" wp14:editId="28B3B406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-1129030</wp:posOffset>
                      </wp:positionV>
                      <wp:extent cx="284480" cy="215265"/>
                      <wp:effectExtent l="0" t="0" r="20320" b="1333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001" w:rsidRDefault="00271001" w:rsidP="00B36BC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18.35pt;margin-top:-88.9pt;width:22.4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">
                      <v:textbox>
                        <w:txbxContent>
                          <w:p w:rsidR="00271001" w:rsidRDefault="00271001" w:rsidP="00B36BC4"/>
                        </w:txbxContent>
                      </v:textbox>
                    </v:shape>
                  </w:pict>
                </mc:Fallback>
              </mc:AlternateContent>
            </w:r>
            <w:r w:rsidR="003C7A2C"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>ކ. ކުލައާއި ދަވާދު ލެމުގެ މަސައްކަތް</w:t>
            </w:r>
            <w:r w:rsid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                 </w:t>
            </w:r>
            <w:r w:rsidR="00581399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</w:p>
          <w:p w:rsidR="003C7A2C" w:rsidRPr="00B967ED" w:rsidRDefault="003C7A2C" w:rsidP="003C7A2C">
            <w:pPr>
              <w:bidi/>
              <w:spacing w:line="276" w:lineRule="auto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އ. ސްކޫލަށް </w:t>
            </w:r>
            <w:r w:rsidR="00B967ED" w:rsidRP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>ގަންނަށް ބޭނުންވާ ތަކެތި ގަތުމަށް</w:t>
            </w:r>
            <w:r w:rsidR="00B967ED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            </w:t>
            </w:r>
            <w:r w:rsidR="00581399">
              <w:rPr>
                <w:rFonts w:ascii="Faruma" w:eastAsia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736ABC" w:rsidRDefault="00736ABC" w:rsidP="0048697F">
            <w:pPr>
              <w:bidi/>
              <w:spacing w:line="276" w:lineRule="auto"/>
              <w:rPr>
                <w:rFonts w:ascii="Faruma" w:eastAsia="Faruma" w:hAnsi="Faruma" w:cs="Faruma"/>
                <w:lang w:bidi="dv-MV"/>
              </w:rPr>
            </w:pPr>
          </w:p>
        </w:tc>
      </w:tr>
    </w:tbl>
    <w:p w:rsidR="000A41F1" w:rsidRDefault="000A41F1" w:rsidP="005E4ED5">
      <w:pPr>
        <w:bidi/>
        <w:spacing w:before="29"/>
        <w:ind w:right="-58"/>
        <w:jc w:val="center"/>
        <w:rPr>
          <w:rFonts w:ascii="Faruma" w:hAnsi="Faruma" w:cs="Faruma"/>
          <w:rtl/>
          <w:lang w:bidi="dv-MV"/>
        </w:rPr>
      </w:pPr>
    </w:p>
    <w:tbl>
      <w:tblPr>
        <w:tblW w:w="10530" w:type="dxa"/>
        <w:tblInd w:w="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0A41F1" w:rsidRPr="00FA5DB9" w:rsidTr="0048697F">
        <w:tc>
          <w:tcPr>
            <w:tcW w:w="10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04040"/>
          </w:tcPr>
          <w:p w:rsidR="000A41F1" w:rsidRPr="00FA5DB9" w:rsidRDefault="000A41F1" w:rsidP="000A41F1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eastAsia="Faruma" w:hAnsi="Faruma" w:cs="Faruma"/>
                <w:color w:val="FFFFFF"/>
              </w:rPr>
            </w:pPr>
            <w:r>
              <w:rPr>
                <w:rFonts w:ascii="Faruma" w:eastAsia="Faruma" w:hAnsi="Faruma" w:cs="Faruma" w:hint="cs"/>
                <w:color w:val="FFFFFF"/>
                <w:sz w:val="24"/>
                <w:szCs w:val="24"/>
                <w:rtl/>
                <w:lang w:bidi="dv-MV"/>
              </w:rPr>
              <w:t>ފޯމާއިއެކު ހުށަހަލަންޖެހޭ ތަކެތި</w:t>
            </w:r>
            <w:r w:rsidR="005B7994">
              <w:rPr>
                <w:rFonts w:ascii="Faruma" w:eastAsia="Faruma" w:hAnsi="Faruma" w:cs="Faruma" w:hint="cs"/>
                <w:color w:val="FFFFFF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0A41F1" w:rsidTr="00EC607A">
        <w:trPr>
          <w:trHeight w:val="430"/>
        </w:trPr>
        <w:tc>
          <w:tcPr>
            <w:tcW w:w="10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3695" w:rsidRDefault="00F53695" w:rsidP="00F53695">
            <w:pPr>
              <w:bidi/>
              <w:spacing w:line="276" w:lineRule="auto"/>
              <w:rPr>
                <w:rFonts w:ascii="Faruma" w:eastAsia="Faruma" w:hAnsi="Faruma" w:cs="Faruma"/>
                <w:rtl/>
                <w:lang w:bidi="dv-MV"/>
              </w:rPr>
            </w:pPr>
          </w:p>
          <w:p w:rsidR="00F53695" w:rsidRDefault="00EC1210" w:rsidP="00E860F9">
            <w:pPr>
              <w:bidi/>
              <w:spacing w:line="276" w:lineRule="auto"/>
              <w:rPr>
                <w:rFonts w:ascii="Faruma" w:eastAsia="Faruma" w:hAnsi="Faruma" w:cs="Faruma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>ހ. ޖީ</w:t>
            </w:r>
            <w:r w:rsidR="00E860F9">
              <w:rPr>
                <w:rFonts w:ascii="Faruma" w:eastAsia="Faruma" w:hAnsi="Faruma" w:cs="Faruma" w:hint="cs"/>
                <w:rtl/>
                <w:lang w:bidi="dv-MV"/>
              </w:rPr>
              <w:t>.</w:t>
            </w:r>
            <w:r>
              <w:rPr>
                <w:rFonts w:ascii="Faruma" w:eastAsia="Faruma" w:hAnsi="Faruma" w:cs="Faruma" w:hint="cs"/>
                <w:rtl/>
                <w:lang w:bidi="dv-MV"/>
              </w:rPr>
              <w:t>އެސް</w:t>
            </w:r>
            <w:r w:rsidR="00E860F9">
              <w:rPr>
                <w:rFonts w:ascii="Faruma" w:eastAsia="Faruma" w:hAnsi="Faruma" w:cs="Faruma" w:hint="cs"/>
                <w:rtl/>
                <w:lang w:bidi="dv-MV"/>
              </w:rPr>
              <w:t>.</w:t>
            </w:r>
            <w:r>
              <w:rPr>
                <w:rFonts w:ascii="Faruma" w:eastAsia="Faruma" w:hAnsi="Faruma" w:cs="Faruma" w:hint="cs"/>
                <w:rtl/>
                <w:lang w:bidi="dv-MV"/>
              </w:rPr>
              <w:t>ޓީ ރަޖި</w:t>
            </w:r>
            <w:r w:rsidR="00F53695">
              <w:rPr>
                <w:rFonts w:ascii="Faruma" w:eastAsia="Faruma" w:hAnsi="Faruma" w:cs="Faruma" w:hint="cs"/>
                <w:rtl/>
                <w:lang w:bidi="dv-MV"/>
              </w:rPr>
              <w:t>ސްޓްރީ ކޮޕީ</w:t>
            </w:r>
          </w:p>
          <w:p w:rsidR="005B7994" w:rsidRDefault="005B7994" w:rsidP="005B7994">
            <w:pPr>
              <w:bidi/>
              <w:spacing w:line="276" w:lineRule="auto"/>
              <w:rPr>
                <w:rFonts w:ascii="Faruma" w:eastAsia="Faruma" w:hAnsi="Faruma" w:cs="Faruma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rtl/>
                <w:lang w:bidi="dv-MV"/>
              </w:rPr>
              <w:t>ށ. ކުންފުންޏެއް / ޕާރޓްނަރޝިޕް / ވިޔަފާރި ރަޖިސްޓްރީ ކޮޕީ</w:t>
            </w:r>
          </w:p>
          <w:p w:rsidR="005B7994" w:rsidRPr="005B7994" w:rsidRDefault="005B7994" w:rsidP="005B7994">
            <w:pPr>
              <w:bidi/>
              <w:spacing w:line="276" w:lineRule="auto"/>
              <w:rPr>
                <w:rFonts w:ascii="Faruma" w:eastAsia="Faruma" w:hAnsi="Faruma" w:cs="MV Boli"/>
                <w:lang w:bidi="dv-MV"/>
              </w:rPr>
            </w:pPr>
          </w:p>
        </w:tc>
      </w:tr>
    </w:tbl>
    <w:p w:rsidR="00F53695" w:rsidRDefault="00F53695" w:rsidP="000A41F1">
      <w:pPr>
        <w:bidi/>
        <w:spacing w:before="29"/>
        <w:ind w:right="-58"/>
        <w:jc w:val="center"/>
        <w:rPr>
          <w:rFonts w:ascii="Faruma" w:hAnsi="Faruma" w:cs="Faruma"/>
          <w:rtl/>
          <w:lang w:bidi="dv-MV"/>
        </w:rPr>
      </w:pPr>
    </w:p>
    <w:p w:rsidR="00601693" w:rsidRDefault="00EC1210" w:rsidP="00F53695">
      <w:pPr>
        <w:bidi/>
        <w:spacing w:before="29"/>
        <w:ind w:right="-58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ވީމާ ތިޔަ ސްކޫލް</w:t>
      </w:r>
      <w:r w:rsidR="00F53695">
        <w:rPr>
          <w:rFonts w:ascii="Faruma" w:hAnsi="Faruma" w:cs="Faruma" w:hint="cs"/>
          <w:rtl/>
          <w:lang w:bidi="dv-MV"/>
        </w:rPr>
        <w:t>ގެ މަސައްކަތްތަކާއި، ޙިދުމަތްދިނުމުގެ</w:t>
      </w:r>
      <w:r w:rsidR="00E860F9">
        <w:rPr>
          <w:rFonts w:ascii="Faruma" w:hAnsi="Faruma" w:cs="Faruma" w:hint="cs"/>
          <w:rtl/>
          <w:lang w:bidi="dv-MV"/>
        </w:rPr>
        <w:t xml:space="preserve"> ދަފްތަރުގައި ރަ</w:t>
      </w:r>
      <w:r w:rsidR="00601693">
        <w:rPr>
          <w:rFonts w:ascii="Faruma" w:hAnsi="Faruma" w:cs="Faruma" w:hint="cs"/>
          <w:rtl/>
          <w:lang w:bidi="dv-MV"/>
        </w:rPr>
        <w:t>ޖިސްޓްރީ ކޮށްދެއްވުން އެދި ދެންނެވީމެވެ.</w:t>
      </w:r>
    </w:p>
    <w:p w:rsidR="00601693" w:rsidRDefault="00601693" w:rsidP="00601693">
      <w:pPr>
        <w:bidi/>
        <w:spacing w:before="29"/>
        <w:ind w:right="-58"/>
        <w:jc w:val="center"/>
        <w:rPr>
          <w:rFonts w:ascii="Faruma" w:hAnsi="Faruma" w:cs="Faruma"/>
          <w:rtl/>
          <w:lang w:bidi="dv-MV"/>
        </w:rPr>
      </w:pPr>
    </w:p>
    <w:p w:rsidR="00601693" w:rsidRPr="00683CA8" w:rsidRDefault="00601693" w:rsidP="00601693">
      <w:pPr>
        <w:bidi/>
        <w:spacing w:before="29"/>
        <w:ind w:right="-58"/>
        <w:jc w:val="center"/>
        <w:rPr>
          <w:rFonts w:ascii="Faruma" w:hAnsi="Faruma" w:cs="Faruma"/>
          <w:sz w:val="6"/>
          <w:szCs w:val="6"/>
          <w:rtl/>
          <w:lang w:bidi="dv-MV"/>
        </w:rPr>
      </w:pPr>
    </w:p>
    <w:p w:rsidR="00601693" w:rsidRDefault="00366750" w:rsidP="00366750">
      <w:pPr>
        <w:bidi/>
        <w:spacing w:before="29" w:line="360" w:lineRule="auto"/>
        <w:ind w:right="-58"/>
        <w:jc w:val="right"/>
        <w:rPr>
          <w:rFonts w:ascii="Faruma" w:hAnsi="Faruma" w:cs="Faruma"/>
          <w:rtl/>
          <w:lang w:bidi="dv-MV"/>
        </w:rPr>
      </w:pPr>
      <w:r w:rsidRPr="00917B7B">
        <w:rPr>
          <w:rFonts w:ascii="Faruma" w:eastAsia="Arial Unicode MS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E0F0B" wp14:editId="6363C9B3">
                <wp:simplePos x="0" y="0"/>
                <wp:positionH relativeFrom="column">
                  <wp:posOffset>4045585</wp:posOffset>
                </wp:positionH>
                <wp:positionV relativeFrom="paragraph">
                  <wp:posOffset>214630</wp:posOffset>
                </wp:positionV>
                <wp:extent cx="665480" cy="409575"/>
                <wp:effectExtent l="0" t="0" r="2032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750" w:rsidRPr="00366750" w:rsidRDefault="00366750" w:rsidP="00366750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66750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ސްޓޭމްޕް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18.55pt;margin-top:16.9pt;width:52.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">
                <v:textbox>
                  <w:txbxContent>
                    <w:p w:rsidR="00366750" w:rsidRPr="00366750" w:rsidRDefault="00366750" w:rsidP="00366750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 w:rsidRPr="00366750">
                        <w:rPr>
                          <w:rFonts w:ascii="Faruma" w:hAnsi="Faruma" w:cs="Faruma"/>
                          <w:rtl/>
                          <w:lang w:bidi="dv-MV"/>
                        </w:rPr>
                        <w:t>ސްޓޭމްޕް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0197">
        <w:rPr>
          <w:rFonts w:ascii="Faruma" w:hAnsi="Faruma" w:cs="Faruma" w:hint="cs"/>
          <w:rtl/>
          <w:lang w:bidi="dv-MV"/>
        </w:rPr>
        <w:tab/>
      </w:r>
      <w:r w:rsidR="004F0197">
        <w:rPr>
          <w:rFonts w:ascii="Faruma" w:hAnsi="Faruma" w:cs="Faruma" w:hint="cs"/>
          <w:rtl/>
          <w:lang w:bidi="dv-MV"/>
        </w:rPr>
        <w:tab/>
      </w:r>
      <w:r w:rsidR="004F0197">
        <w:rPr>
          <w:rFonts w:ascii="Faruma" w:hAnsi="Faruma" w:cs="Faruma" w:hint="cs"/>
          <w:rtl/>
          <w:lang w:bidi="dv-MV"/>
        </w:rPr>
        <w:tab/>
      </w:r>
      <w:r w:rsidR="004F0197">
        <w:rPr>
          <w:rFonts w:ascii="Faruma" w:hAnsi="Faruma" w:cs="Faruma" w:hint="cs"/>
          <w:rtl/>
          <w:lang w:bidi="dv-MV"/>
        </w:rPr>
        <w:tab/>
      </w:r>
      <w:r w:rsidR="004F0197">
        <w:rPr>
          <w:rFonts w:ascii="Faruma" w:hAnsi="Faruma" w:cs="Faruma" w:hint="cs"/>
          <w:rtl/>
          <w:lang w:bidi="dv-MV"/>
        </w:rPr>
        <w:tab/>
      </w:r>
      <w:r w:rsidR="00EC1210">
        <w:rPr>
          <w:rFonts w:ascii="Faruma" w:hAnsi="Faruma" w:cs="Faruma" w:hint="cs"/>
          <w:rtl/>
          <w:lang w:bidi="dv-MV"/>
        </w:rPr>
        <w:t>ސޮއި</w:t>
      </w:r>
      <w:r w:rsidR="00601693">
        <w:rPr>
          <w:rFonts w:ascii="Faruma" w:hAnsi="Faruma" w:cs="Faruma" w:hint="cs"/>
          <w:rtl/>
          <w:lang w:bidi="dv-MV"/>
        </w:rPr>
        <w:t>:____________________</w:t>
      </w:r>
    </w:p>
    <w:p w:rsidR="00683CA8" w:rsidRDefault="00683CA8" w:rsidP="00366750">
      <w:pPr>
        <w:bidi/>
        <w:spacing w:before="29" w:line="360" w:lineRule="auto"/>
        <w:ind w:right="-58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  <w:t xml:space="preserve">                                     އިސްވެރިޔާގެ </w:t>
      </w:r>
      <w:r w:rsidR="004F0197">
        <w:rPr>
          <w:rFonts w:ascii="Faruma" w:hAnsi="Faruma" w:cs="Faruma" w:hint="cs"/>
          <w:rtl/>
          <w:lang w:bidi="dv-MV"/>
        </w:rPr>
        <w:t>ނަން:_______</w:t>
      </w:r>
      <w:r>
        <w:rPr>
          <w:rFonts w:ascii="Faruma" w:hAnsi="Faruma" w:cs="Faruma" w:hint="cs"/>
          <w:rtl/>
          <w:lang w:bidi="dv-MV"/>
        </w:rPr>
        <w:t>______________</w:t>
      </w:r>
    </w:p>
    <w:p w:rsidR="007651D0" w:rsidRDefault="00683CA8" w:rsidP="00366750">
      <w:pPr>
        <w:bidi/>
        <w:spacing w:before="29" w:line="360" w:lineRule="auto"/>
        <w:ind w:right="-58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 xml:space="preserve">                                  </w:t>
      </w:r>
      <w:r w:rsidR="004F0197">
        <w:rPr>
          <w:rFonts w:ascii="Faruma" w:hAnsi="Faruma" w:cs="Faruma" w:hint="cs"/>
          <w:rtl/>
          <w:lang w:bidi="dv-MV"/>
        </w:rPr>
        <w:t>ތާރީޙް:_________</w:t>
      </w:r>
      <w:r>
        <w:rPr>
          <w:rFonts w:ascii="Faruma" w:hAnsi="Faruma" w:cs="Faruma" w:hint="cs"/>
          <w:rtl/>
          <w:lang w:bidi="dv-MV"/>
        </w:rPr>
        <w:t>____________</w:t>
      </w:r>
    </w:p>
    <w:sectPr w:rsidR="007651D0" w:rsidSect="009F38E3">
      <w:type w:val="continuous"/>
      <w:pgSz w:w="11920" w:h="16840"/>
      <w:pgMar w:top="54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C89"/>
    <w:multiLevelType w:val="hybridMultilevel"/>
    <w:tmpl w:val="9748152C"/>
    <w:lvl w:ilvl="0" w:tplc="EADA3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7AF4"/>
    <w:multiLevelType w:val="multilevel"/>
    <w:tmpl w:val="4B16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A0B156C"/>
    <w:multiLevelType w:val="hybridMultilevel"/>
    <w:tmpl w:val="9748152C"/>
    <w:lvl w:ilvl="0" w:tplc="EADA3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424B2"/>
    <w:multiLevelType w:val="hybridMultilevel"/>
    <w:tmpl w:val="9748152C"/>
    <w:lvl w:ilvl="0" w:tplc="EADA3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51D0"/>
    <w:rsid w:val="000A41F1"/>
    <w:rsid w:val="000E4951"/>
    <w:rsid w:val="0010378C"/>
    <w:rsid w:val="001C5110"/>
    <w:rsid w:val="00206C87"/>
    <w:rsid w:val="00271001"/>
    <w:rsid w:val="00277966"/>
    <w:rsid w:val="0035184A"/>
    <w:rsid w:val="00366750"/>
    <w:rsid w:val="003C7A2C"/>
    <w:rsid w:val="003D18CC"/>
    <w:rsid w:val="0045133F"/>
    <w:rsid w:val="004F0197"/>
    <w:rsid w:val="00581399"/>
    <w:rsid w:val="005B7994"/>
    <w:rsid w:val="005E4ED5"/>
    <w:rsid w:val="005F422E"/>
    <w:rsid w:val="00601693"/>
    <w:rsid w:val="006109FE"/>
    <w:rsid w:val="00683CA8"/>
    <w:rsid w:val="00736ABC"/>
    <w:rsid w:val="007651D0"/>
    <w:rsid w:val="00791ED8"/>
    <w:rsid w:val="007D0456"/>
    <w:rsid w:val="007F007D"/>
    <w:rsid w:val="008C07C2"/>
    <w:rsid w:val="00917462"/>
    <w:rsid w:val="00917B7B"/>
    <w:rsid w:val="009F38E3"/>
    <w:rsid w:val="009F6D51"/>
    <w:rsid w:val="00A312C5"/>
    <w:rsid w:val="00A60DF6"/>
    <w:rsid w:val="00B36BC4"/>
    <w:rsid w:val="00B9210D"/>
    <w:rsid w:val="00B967ED"/>
    <w:rsid w:val="00BF2A65"/>
    <w:rsid w:val="00C06F98"/>
    <w:rsid w:val="00CE781F"/>
    <w:rsid w:val="00DA0589"/>
    <w:rsid w:val="00DF34FF"/>
    <w:rsid w:val="00E0015D"/>
    <w:rsid w:val="00E860F9"/>
    <w:rsid w:val="00EA0F98"/>
    <w:rsid w:val="00EB279A"/>
    <w:rsid w:val="00EC1210"/>
    <w:rsid w:val="00EE54F0"/>
    <w:rsid w:val="00F44350"/>
    <w:rsid w:val="00F53695"/>
    <w:rsid w:val="00F57357"/>
    <w:rsid w:val="00F671A9"/>
    <w:rsid w:val="00FA1C00"/>
    <w:rsid w:val="00F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DB9"/>
    <w:pPr>
      <w:ind w:left="720"/>
      <w:contextualSpacing/>
    </w:pPr>
  </w:style>
  <w:style w:type="table" w:styleId="TableGrid">
    <w:name w:val="Table Grid"/>
    <w:basedOn w:val="TableNormal"/>
    <w:uiPriority w:val="59"/>
    <w:rsid w:val="00F5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DB9"/>
    <w:pPr>
      <w:ind w:left="720"/>
      <w:contextualSpacing/>
    </w:pPr>
  </w:style>
  <w:style w:type="table" w:styleId="TableGrid">
    <w:name w:val="Table Grid"/>
    <w:basedOn w:val="TableNormal"/>
    <w:uiPriority w:val="59"/>
    <w:rsid w:val="00F5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Khadheeja Naila</dc:creator>
  <cp:lastModifiedBy>Aishath Shooza</cp:lastModifiedBy>
  <cp:revision>4</cp:revision>
  <dcterms:created xsi:type="dcterms:W3CDTF">2021-02-17T03:35:00Z</dcterms:created>
  <dcterms:modified xsi:type="dcterms:W3CDTF">2021-02-21T04:15:00Z</dcterms:modified>
</cp:coreProperties>
</file>