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BE" w:rsidRPr="00991262" w:rsidRDefault="00880299" w:rsidP="006C2BBE">
      <w:pPr>
        <w:spacing w:before="62" w:line="260" w:lineRule="exact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Ri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ssess</w:t>
      </w:r>
      <w:r>
        <w:rPr>
          <w:rFonts w:ascii="Arial" w:eastAsia="Arial" w:hAnsi="Arial" w:cs="Arial"/>
          <w:b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nt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="006C2BBE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position w:val="-1"/>
          <w:sz w:val="24"/>
          <w:szCs w:val="24"/>
        </w:rPr>
        <w:t>orithm for Po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 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cc</w:t>
      </w:r>
      <w:r>
        <w:rPr>
          <w:rFonts w:ascii="Arial" w:eastAsia="Arial" w:hAnsi="Arial" w:cs="Arial"/>
          <w:b/>
          <w:position w:val="-1"/>
          <w:sz w:val="24"/>
          <w:szCs w:val="24"/>
        </w:rPr>
        <w:t>upation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position w:val="-1"/>
          <w:sz w:val="24"/>
          <w:szCs w:val="24"/>
        </w:rPr>
        <w:t>re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to Cor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na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irus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 </w:t>
      </w:r>
      <w:r w:rsidR="009E45A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Volunteers 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position w:val="-1"/>
          <w:sz w:val="24"/>
          <w:szCs w:val="24"/>
        </w:rPr>
        <w:t>ith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tient C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</w:p>
    <w:p w:rsidR="00991262" w:rsidRDefault="00991262">
      <w:pPr>
        <w:spacing w:before="8" w:line="200" w:lineRule="exact"/>
        <w:rPr>
          <w:rFonts w:ascii="Arial" w:hAnsi="Arial" w:cs="Arial"/>
          <w:i/>
          <w:color w:val="FF0000"/>
        </w:rPr>
      </w:pPr>
      <w:r w:rsidRPr="006C2BBE">
        <w:rPr>
          <w:rFonts w:ascii="Arial" w:eastAsia="Arial" w:hAnsi="Arial" w:cs="Arial"/>
          <w:noProof/>
          <w:spacing w:val="-3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D06AE" wp14:editId="06B6397A">
                <wp:simplePos x="0" y="0"/>
                <wp:positionH relativeFrom="column">
                  <wp:posOffset>7994015</wp:posOffset>
                </wp:positionH>
                <wp:positionV relativeFrom="paragraph">
                  <wp:posOffset>29655</wp:posOffset>
                </wp:positionV>
                <wp:extent cx="1887855" cy="367665"/>
                <wp:effectExtent l="0" t="0" r="1714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BBE" w:rsidRPr="009E45AA" w:rsidRDefault="006C2BBE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E45A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Volunteers 70+ with a LTC can ONLY volunteer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9.45pt;margin-top:2.35pt;width:148.65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">
                <v:textbox>
                  <w:txbxContent>
                    <w:p w:rsidR="006C2BBE" w:rsidRPr="009E45AA" w:rsidRDefault="006C2BBE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9E45A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Volunteers 70+ with a LTC can ONLY volunteer at home.</w:t>
                      </w:r>
                    </w:p>
                  </w:txbxContent>
                </v:textbox>
              </v:shape>
            </w:pict>
          </mc:Fallback>
        </mc:AlternateContent>
      </w:r>
      <w:r w:rsidR="0070553B">
        <w:rPr>
          <w:rFonts w:ascii="Arial" w:hAnsi="Arial" w:cs="Arial"/>
          <w:i/>
          <w:color w:val="FF0000"/>
        </w:rPr>
        <w:t>NOTE: If</w:t>
      </w:r>
      <w:r w:rsidR="0070553B" w:rsidRPr="0070553B">
        <w:rPr>
          <w:rFonts w:ascii="Arial" w:hAnsi="Arial" w:cs="Arial"/>
          <w:i/>
          <w:color w:val="FF0000"/>
        </w:rPr>
        <w:t xml:space="preserve"> a volunteer </w:t>
      </w:r>
      <w:r w:rsidR="0070553B">
        <w:rPr>
          <w:rFonts w:ascii="Arial" w:hAnsi="Arial" w:cs="Arial"/>
          <w:i/>
          <w:color w:val="FF0000"/>
        </w:rPr>
        <w:t xml:space="preserve">who is over 70 </w:t>
      </w:r>
      <w:r w:rsidR="0070553B" w:rsidRPr="0070553B">
        <w:rPr>
          <w:rFonts w:ascii="Arial" w:hAnsi="Arial" w:cs="Arial"/>
          <w:i/>
          <w:color w:val="FF0000"/>
        </w:rPr>
        <w:t>ticks the box that they have a long term condition</w:t>
      </w:r>
      <w:r>
        <w:rPr>
          <w:rFonts w:ascii="Arial" w:hAnsi="Arial" w:cs="Arial"/>
          <w:i/>
          <w:color w:val="FF0000"/>
        </w:rPr>
        <w:t xml:space="preserve"> (LTC)</w:t>
      </w:r>
      <w:r w:rsidR="0070553B" w:rsidRPr="0070553B">
        <w:rPr>
          <w:rFonts w:ascii="Arial" w:hAnsi="Arial" w:cs="Arial"/>
          <w:i/>
          <w:color w:val="FF0000"/>
        </w:rPr>
        <w:t xml:space="preserve">, </w:t>
      </w:r>
      <w:r>
        <w:rPr>
          <w:rFonts w:ascii="Arial" w:hAnsi="Arial" w:cs="Arial"/>
          <w:i/>
          <w:color w:val="FF0000"/>
        </w:rPr>
        <w:t xml:space="preserve">or any volunteer of any age ticks the box that </w:t>
      </w:r>
    </w:p>
    <w:p w:rsidR="000F7F76" w:rsidRPr="00991262" w:rsidRDefault="00991262">
      <w:pPr>
        <w:spacing w:before="8" w:line="200" w:lineRule="exact"/>
        <w:rPr>
          <w:rFonts w:ascii="Arial" w:hAnsi="Arial" w:cs="Arial"/>
          <w:i/>
          <w:color w:val="FF0000"/>
        </w:rPr>
      </w:pPr>
      <w:proofErr w:type="gramStart"/>
      <w:r>
        <w:rPr>
          <w:rFonts w:ascii="Arial" w:hAnsi="Arial" w:cs="Arial"/>
          <w:i/>
          <w:color w:val="FF0000"/>
        </w:rPr>
        <w:t>they</w:t>
      </w:r>
      <w:proofErr w:type="gramEnd"/>
      <w:r>
        <w:rPr>
          <w:rFonts w:ascii="Arial" w:hAnsi="Arial" w:cs="Arial"/>
          <w:i/>
          <w:color w:val="FF0000"/>
        </w:rPr>
        <w:t xml:space="preserve"> have an LTC, </w:t>
      </w:r>
      <w:r w:rsidR="0070553B">
        <w:rPr>
          <w:rFonts w:ascii="Arial" w:hAnsi="Arial" w:cs="Arial"/>
          <w:i/>
          <w:color w:val="FF0000"/>
        </w:rPr>
        <w:t xml:space="preserve">but insists on returning to volunteer </w:t>
      </w:r>
      <w:r w:rsidR="0070553B" w:rsidRPr="0070553B">
        <w:rPr>
          <w:rFonts w:ascii="Arial" w:hAnsi="Arial" w:cs="Arial"/>
          <w:i/>
          <w:color w:val="FF0000"/>
        </w:rPr>
        <w:t xml:space="preserve">please complete </w:t>
      </w:r>
      <w:r w:rsidR="009D3F23">
        <w:rPr>
          <w:rFonts w:ascii="Arial" w:hAnsi="Arial" w:cs="Arial"/>
          <w:i/>
          <w:color w:val="FF0000"/>
        </w:rPr>
        <w:t>a new referral to OH. We want to try to avoid this route.</w:t>
      </w:r>
      <w:r w:rsidR="000F7F76">
        <w:t xml:space="preserve"> </w:t>
      </w:r>
    </w:p>
    <w:p w:rsidR="00991262" w:rsidRDefault="00991262" w:rsidP="000F7F76">
      <w:pPr>
        <w:spacing w:before="8" w:line="200" w:lineRule="exact"/>
        <w:rPr>
          <w:rFonts w:ascii="Arial" w:hAnsi="Arial" w:cs="Arial"/>
          <w:b/>
        </w:rPr>
      </w:pPr>
    </w:p>
    <w:p w:rsidR="000F7F76" w:rsidRDefault="00991262" w:rsidP="000F7F76">
      <w:pPr>
        <w:spacing w:before="8" w:line="200" w:lineRule="exact"/>
        <w:rPr>
          <w:rFonts w:ascii="Arial" w:hAnsi="Arial" w:cs="Arial"/>
          <w:b/>
        </w:rPr>
      </w:pPr>
      <w:r w:rsidRPr="006C2BBE">
        <w:rPr>
          <w:rFonts w:ascii="Arial" w:eastAsia="Arial" w:hAnsi="Arial" w:cs="Arial"/>
          <w:noProof/>
          <w:spacing w:val="-3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39106" wp14:editId="051F76B1">
                <wp:simplePos x="0" y="0"/>
                <wp:positionH relativeFrom="column">
                  <wp:posOffset>7994015</wp:posOffset>
                </wp:positionH>
                <wp:positionV relativeFrom="paragraph">
                  <wp:posOffset>48705</wp:posOffset>
                </wp:positionV>
                <wp:extent cx="1887855" cy="510540"/>
                <wp:effectExtent l="0" t="0" r="1714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BBE" w:rsidRPr="009E45AA" w:rsidRDefault="006C2BBE" w:rsidP="006C2BBE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E45A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Volunteers 70+ with NO LTC can ONLY volunteer at home or at a SECURE 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9.45pt;margin-top:3.85pt;width:148.65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">
                <v:textbox>
                  <w:txbxContent>
                    <w:p w:rsidR="006C2BBE" w:rsidRPr="009E45AA" w:rsidRDefault="006C2BBE" w:rsidP="006C2BBE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9E45A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Volunteers 70+ with NO LTC can ONLY volunteer at home or at a SECURE site. </w:t>
                      </w:r>
                    </w:p>
                  </w:txbxContent>
                </v:textbox>
              </v:shape>
            </w:pict>
          </mc:Fallback>
        </mc:AlternateContent>
      </w:r>
      <w:r w:rsidR="000F7F76" w:rsidRPr="000F7F76">
        <w:rPr>
          <w:rFonts w:ascii="Arial" w:hAnsi="Arial" w:cs="Arial"/>
          <w:b/>
        </w:rPr>
        <w:t xml:space="preserve">Please </w:t>
      </w:r>
      <w:r w:rsidR="000F7F76">
        <w:rPr>
          <w:rFonts w:ascii="Arial" w:hAnsi="Arial" w:cs="Arial"/>
          <w:b/>
        </w:rPr>
        <w:t>refer to</w:t>
      </w:r>
      <w:r w:rsidR="000F7F76" w:rsidRPr="000F7F76">
        <w:rPr>
          <w:rFonts w:ascii="Arial" w:hAnsi="Arial" w:cs="Arial"/>
          <w:b/>
        </w:rPr>
        <w:t xml:space="preserve"> </w:t>
      </w:r>
      <w:r w:rsidR="000F7F76">
        <w:rPr>
          <w:rFonts w:ascii="Arial" w:hAnsi="Arial" w:cs="Arial"/>
          <w:b/>
        </w:rPr>
        <w:t xml:space="preserve">the </w:t>
      </w:r>
      <w:r w:rsidR="000F7F76" w:rsidRPr="000F7F76">
        <w:rPr>
          <w:rFonts w:ascii="Arial" w:hAnsi="Arial" w:cs="Arial"/>
          <w:b/>
        </w:rPr>
        <w:t>4 boxes on the right in red before proce</w:t>
      </w:r>
      <w:r w:rsidR="000F7F76">
        <w:rPr>
          <w:rFonts w:ascii="Arial" w:hAnsi="Arial" w:cs="Arial"/>
          <w:b/>
        </w:rPr>
        <w:t>e</w:t>
      </w:r>
      <w:r w:rsidR="000F7F76" w:rsidRPr="000F7F76">
        <w:rPr>
          <w:rFonts w:ascii="Arial" w:hAnsi="Arial" w:cs="Arial"/>
          <w:b/>
        </w:rPr>
        <w:t>ding</w:t>
      </w:r>
      <w:r w:rsidR="000F7F76">
        <w:rPr>
          <w:rFonts w:ascii="Arial" w:hAnsi="Arial" w:cs="Arial"/>
          <w:b/>
        </w:rPr>
        <w:t xml:space="preserve"> with any volunteer</w:t>
      </w:r>
      <w:r w:rsidR="000F7F76" w:rsidRPr="000F7F76">
        <w:rPr>
          <w:rFonts w:ascii="Arial" w:hAnsi="Arial" w:cs="Arial"/>
          <w:b/>
        </w:rPr>
        <w:t>.</w:t>
      </w:r>
      <w:bookmarkStart w:id="0" w:name="_GoBack"/>
      <w:bookmarkEnd w:id="0"/>
    </w:p>
    <w:p w:rsidR="00455A10" w:rsidRDefault="000F7F76" w:rsidP="000F7F76">
      <w:pPr>
        <w:spacing w:before="8" w:line="200" w:lineRule="exact"/>
      </w:pPr>
      <w:r>
        <w:tab/>
      </w:r>
    </w:p>
    <w:p w:rsidR="006C2BBE" w:rsidRDefault="006C2BBE">
      <w:pPr>
        <w:spacing w:before="8" w:line="200" w:lineRule="exact"/>
      </w:pPr>
    </w:p>
    <w:p w:rsidR="009E45AA" w:rsidRDefault="009E45AA">
      <w:pPr>
        <w:spacing w:before="8" w:line="200" w:lineRule="exact"/>
        <w:sectPr w:rsidR="009E45AA" w:rsidSect="00455A10">
          <w:pgSz w:w="16860" w:h="11920" w:orient="landscape"/>
          <w:pgMar w:top="426" w:right="920" w:bottom="0" w:left="1080" w:header="720" w:footer="720" w:gutter="0"/>
          <w:cols w:space="720"/>
        </w:sectPr>
      </w:pPr>
    </w:p>
    <w:p w:rsidR="00C16021" w:rsidRDefault="00C16021">
      <w:pPr>
        <w:spacing w:line="120" w:lineRule="exact"/>
        <w:rPr>
          <w:sz w:val="12"/>
          <w:szCs w:val="12"/>
        </w:rPr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880299">
      <w:pPr>
        <w:spacing w:line="187" w:lineRule="auto"/>
        <w:ind w:left="262" w:right="-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t/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               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6"/>
          <w:sz w:val="18"/>
          <w:szCs w:val="18"/>
        </w:rPr>
        <w:t xml:space="preserve">No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:rsidR="00C16021" w:rsidRDefault="00880299">
      <w:pPr>
        <w:spacing w:before="5"/>
        <w:ind w:left="26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C16021" w:rsidRDefault="00880299">
      <w:pPr>
        <w:spacing w:before="3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5"/>
          <w:sz w:val="18"/>
          <w:szCs w:val="18"/>
        </w:rPr>
        <w:lastRenderedPageBreak/>
        <w:t>W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:</w:t>
      </w:r>
    </w:p>
    <w:p w:rsidR="00C16021" w:rsidRDefault="00880299">
      <w:pPr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Segoe MDL2 Assets" w:eastAsia="Segoe MDL2 Assets" w:hAnsi="Segoe MDL2 Assets" w:cs="Segoe MDL2 Assets"/>
          <w:w w:val="46"/>
          <w:sz w:val="18"/>
          <w:szCs w:val="18"/>
        </w:rPr>
        <w:t xml:space="preserve">           </w:t>
      </w:r>
      <w:r>
        <w:rPr>
          <w:rFonts w:ascii="Segoe MDL2 Assets" w:eastAsia="Segoe MDL2 Assets" w:hAnsi="Segoe MDL2 Assets" w:cs="Segoe MDL2 Assets"/>
          <w:spacing w:val="6"/>
          <w:w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Inju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</w:p>
    <w:p w:rsidR="00C16021" w:rsidRDefault="00880299">
      <w:pPr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Segoe MDL2 Assets" w:eastAsia="Segoe MDL2 Assets" w:hAnsi="Segoe MDL2 Assets" w:cs="Segoe MDL2 Assets"/>
          <w:w w:val="46"/>
          <w:sz w:val="18"/>
          <w:szCs w:val="18"/>
        </w:rPr>
        <w:t xml:space="preserve">           </w:t>
      </w:r>
      <w:r>
        <w:rPr>
          <w:rFonts w:ascii="Segoe MDL2 Assets" w:eastAsia="Segoe MDL2 Assets" w:hAnsi="Segoe MDL2 Assets" w:cs="Segoe MDL2 Assets"/>
          <w:spacing w:val="6"/>
          <w:w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</w:p>
    <w:p w:rsidR="00C16021" w:rsidRDefault="00880299">
      <w:pPr>
        <w:spacing w:before="2"/>
        <w:ind w:left="360" w:right="-47"/>
        <w:rPr>
          <w:rFonts w:ascii="Arial" w:eastAsia="Arial" w:hAnsi="Arial" w:cs="Arial"/>
          <w:sz w:val="18"/>
          <w:szCs w:val="18"/>
        </w:rPr>
      </w:pPr>
      <w:r>
        <w:rPr>
          <w:rFonts w:ascii="Segoe MDL2 Assets" w:eastAsia="Segoe MDL2 Assets" w:hAnsi="Segoe MDL2 Assets" w:cs="Segoe MDL2 Assets"/>
          <w:w w:val="46"/>
          <w:sz w:val="18"/>
          <w:szCs w:val="18"/>
        </w:rPr>
        <w:t xml:space="preserve">           </w:t>
      </w:r>
      <w:r>
        <w:rPr>
          <w:rFonts w:ascii="Segoe MDL2 Assets" w:eastAsia="Segoe MDL2 Assets" w:hAnsi="Segoe MDL2 Assets" w:cs="Segoe MDL2 Assets"/>
          <w:spacing w:val="6"/>
          <w:w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Urg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tre</w:t>
      </w:r>
    </w:p>
    <w:p w:rsidR="00C16021" w:rsidRDefault="00880299">
      <w:pPr>
        <w:spacing w:line="200" w:lineRule="exact"/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18"/>
          <w:szCs w:val="18"/>
        </w:rPr>
        <w:t xml:space="preserve">           </w:t>
      </w:r>
      <w:r>
        <w:rPr>
          <w:rFonts w:ascii="Segoe MDL2 Assets" w:eastAsia="Segoe MDL2 Assets" w:hAnsi="Segoe MDL2 Assets" w:cs="Segoe MDL2 Assets"/>
          <w:spacing w:val="6"/>
          <w:w w:val="4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</w:p>
    <w:p w:rsidR="00C16021" w:rsidRDefault="00880299">
      <w:pPr>
        <w:spacing w:before="1" w:line="140" w:lineRule="exact"/>
        <w:rPr>
          <w:sz w:val="14"/>
          <w:szCs w:val="14"/>
        </w:rPr>
      </w:pPr>
      <w:r>
        <w:br w:type="column"/>
      </w:r>
    </w:p>
    <w:p w:rsidR="00C16021" w:rsidRDefault="00455A10">
      <w:pPr>
        <w:spacing w:line="200" w:lineRule="exact"/>
      </w:pPr>
      <w:r w:rsidRPr="006C2BBE">
        <w:rPr>
          <w:rFonts w:ascii="Arial" w:eastAsia="Arial" w:hAnsi="Arial" w:cs="Arial"/>
          <w:b/>
          <w:noProof/>
          <w:spacing w:val="-3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32AA9" wp14:editId="5C489778">
                <wp:simplePos x="0" y="0"/>
                <wp:positionH relativeFrom="column">
                  <wp:posOffset>721995</wp:posOffset>
                </wp:positionH>
                <wp:positionV relativeFrom="paragraph">
                  <wp:posOffset>103315</wp:posOffset>
                </wp:positionV>
                <wp:extent cx="1899285" cy="486410"/>
                <wp:effectExtent l="0" t="0" r="2476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BBE" w:rsidRPr="009E45AA" w:rsidRDefault="006C2BBE" w:rsidP="006C2BBE">
                            <w:pPr>
                              <w:rPr>
                                <w:color w:val="FF0000"/>
                              </w:rPr>
                            </w:pPr>
                            <w:r w:rsidRPr="009E45A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ANY volunteer </w:t>
                            </w:r>
                            <w:r w:rsidR="00AE669C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69 or under </w:t>
                            </w:r>
                            <w:r w:rsidRPr="009E45A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with a LTC can ONLY volunteer at home or at a SECURE</w:t>
                            </w:r>
                            <w:r w:rsidRPr="009E45AA">
                              <w:rPr>
                                <w:color w:val="FF0000"/>
                              </w:rPr>
                              <w:t xml:space="preserve"> 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.85pt;margin-top:8.15pt;width:149.55pt;height:3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">
                <v:textbox>
                  <w:txbxContent>
                    <w:p w:rsidR="006C2BBE" w:rsidRPr="009E45AA" w:rsidRDefault="006C2BBE" w:rsidP="006C2BBE">
                      <w:pPr>
                        <w:rPr>
                          <w:color w:val="FF0000"/>
                        </w:rPr>
                      </w:pPr>
                      <w:r w:rsidRPr="009E45A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ANY volunteer </w:t>
                      </w:r>
                      <w:r w:rsidR="00AE669C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69 or under </w:t>
                      </w:r>
                      <w:r w:rsidRPr="009E45A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with a LTC can ONLY volunteer at home or at a SECURE</w:t>
                      </w:r>
                      <w:r w:rsidRPr="009E45AA">
                        <w:rPr>
                          <w:color w:val="FF0000"/>
                        </w:rPr>
                        <w:t xml:space="preserve"> site. </w:t>
                      </w:r>
                    </w:p>
                  </w:txbxContent>
                </v:textbox>
              </v:shape>
            </w:pict>
          </mc:Fallback>
        </mc:AlternateContent>
      </w:r>
    </w:p>
    <w:p w:rsidR="00C16021" w:rsidRDefault="00C16021">
      <w:pPr>
        <w:spacing w:line="200" w:lineRule="exact"/>
      </w:pPr>
    </w:p>
    <w:p w:rsidR="00C16021" w:rsidRPr="006C2BBE" w:rsidRDefault="00880299">
      <w:pPr>
        <w:rPr>
          <w:rFonts w:ascii="Arial" w:eastAsia="Arial" w:hAnsi="Arial" w:cs="Arial"/>
          <w:b/>
          <w:sz w:val="18"/>
          <w:szCs w:val="18"/>
        </w:rPr>
        <w:sectPr w:rsidR="00C16021" w:rsidRPr="006C2BBE">
          <w:type w:val="continuous"/>
          <w:pgSz w:w="16860" w:h="11920" w:orient="landscape"/>
          <w:pgMar w:top="600" w:right="920" w:bottom="280" w:left="1080" w:header="720" w:footer="720" w:gutter="0"/>
          <w:cols w:num="3" w:space="720" w:equalWidth="0">
            <w:col w:w="3981" w:space="1712"/>
            <w:col w:w="2722" w:space="3018"/>
            <w:col w:w="3427"/>
          </w:cols>
        </w:sectPr>
      </w:pPr>
      <w:r w:rsidRPr="006C2BBE">
        <w:rPr>
          <w:rFonts w:ascii="Arial" w:eastAsia="Arial" w:hAnsi="Arial" w:cs="Arial"/>
          <w:b/>
          <w:spacing w:val="-3"/>
          <w:sz w:val="18"/>
          <w:szCs w:val="18"/>
        </w:rPr>
        <w:t>Y</w:t>
      </w:r>
      <w:r w:rsidRPr="006C2BBE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6C2BBE">
        <w:rPr>
          <w:rFonts w:ascii="Arial" w:eastAsia="Arial" w:hAnsi="Arial" w:cs="Arial"/>
          <w:b/>
          <w:sz w:val="18"/>
          <w:szCs w:val="18"/>
        </w:rPr>
        <w:t>s</w:t>
      </w:r>
    </w:p>
    <w:p w:rsidR="00C16021" w:rsidRDefault="00991262">
      <w:pPr>
        <w:spacing w:before="6" w:line="160" w:lineRule="exact"/>
        <w:rPr>
          <w:sz w:val="16"/>
          <w:szCs w:val="16"/>
        </w:rPr>
      </w:pPr>
      <w:r w:rsidRPr="006C2BBE">
        <w:rPr>
          <w:rFonts w:ascii="Arial" w:eastAsia="Arial" w:hAnsi="Arial" w:cs="Arial"/>
          <w:noProof/>
          <w:spacing w:val="-3"/>
          <w:sz w:val="18"/>
          <w:szCs w:val="1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AA6768" wp14:editId="364DDE71">
                <wp:simplePos x="0" y="0"/>
                <wp:positionH relativeFrom="column">
                  <wp:posOffset>7981950</wp:posOffset>
                </wp:positionH>
                <wp:positionV relativeFrom="paragraph">
                  <wp:posOffset>9970</wp:posOffset>
                </wp:positionV>
                <wp:extent cx="1899285" cy="356235"/>
                <wp:effectExtent l="0" t="0" r="24765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A10" w:rsidRPr="009E45AA" w:rsidRDefault="00455A10" w:rsidP="00455A10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Any volunteer advised to shield </w:t>
                            </w:r>
                            <w:r w:rsidRPr="009E45A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can ONLY volunteer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28.5pt;margin-top:.8pt;width:149.55pt;height:2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AUJgIAAEs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">
                <v:textbox>
                  <w:txbxContent>
                    <w:p w:rsidR="00455A10" w:rsidRPr="009E45AA" w:rsidRDefault="00455A10" w:rsidP="00455A10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Any volunteer advised to shield </w:t>
                      </w:r>
                      <w:r w:rsidRPr="009E45A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can ONLY volunteer at home.</w:t>
                      </w:r>
                    </w:p>
                  </w:txbxContent>
                </v:textbox>
              </v:shape>
            </w:pict>
          </mc:Fallback>
        </mc:AlternateContent>
      </w: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0E5BF4" w:rsidRDefault="000E5BF4">
      <w:pPr>
        <w:spacing w:line="200" w:lineRule="exact"/>
        <w:sectPr w:rsidR="000E5BF4">
          <w:type w:val="continuous"/>
          <w:pgSz w:w="16860" w:h="11920" w:orient="landscape"/>
          <w:pgMar w:top="600" w:right="920" w:bottom="280" w:left="1080" w:header="720" w:footer="720" w:gutter="0"/>
          <w:cols w:space="720"/>
        </w:sectPr>
      </w:pPr>
    </w:p>
    <w:p w:rsidR="00C16021" w:rsidRDefault="00C16021">
      <w:pPr>
        <w:spacing w:before="7" w:line="120" w:lineRule="exact"/>
        <w:rPr>
          <w:sz w:val="12"/>
          <w:szCs w:val="12"/>
        </w:rPr>
      </w:pPr>
    </w:p>
    <w:p w:rsidR="00C16021" w:rsidRDefault="00880299">
      <w:pPr>
        <w:spacing w:line="200" w:lineRule="exact"/>
        <w:ind w:left="262" w:right="-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-19</w:t>
      </w:r>
      <w:r>
        <w:rPr>
          <w:rFonts w:ascii="Arial" w:eastAsia="Arial" w:hAnsi="Arial" w:cs="Arial"/>
          <w:sz w:val="18"/>
          <w:szCs w:val="18"/>
        </w:rPr>
        <w:t xml:space="preserve">.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pacing w:val="-1"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el</w:t>
      </w:r>
      <w:r>
        <w:rPr>
          <w:rFonts w:ascii="Arial" w:eastAsia="Arial" w:hAnsi="Arial" w:cs="Arial"/>
          <w:i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C16021" w:rsidRDefault="00880299">
      <w:pPr>
        <w:spacing w:before="8" w:line="120" w:lineRule="exact"/>
        <w:rPr>
          <w:sz w:val="13"/>
          <w:szCs w:val="13"/>
        </w:rPr>
      </w:pPr>
      <w:r>
        <w:br w:type="column"/>
      </w:r>
    </w:p>
    <w:p w:rsidR="00C16021" w:rsidRDefault="00880299">
      <w:pPr>
        <w:ind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</w:p>
    <w:p w:rsidR="00C16021" w:rsidRDefault="0088029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VID-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:rsidR="00C16021" w:rsidRDefault="00880299">
      <w:pPr>
        <w:spacing w:before="41" w:line="200" w:lineRule="exact"/>
        <w:ind w:right="17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5"/>
          <w:sz w:val="18"/>
          <w:szCs w:val="18"/>
        </w:rPr>
        <w:lastRenderedPageBreak/>
        <w:t>W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19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:rsidR="00C16021" w:rsidRDefault="00880299">
      <w:pPr>
        <w:spacing w:line="200" w:lineRule="exact"/>
        <w:rPr>
          <w:rFonts w:ascii="Arial" w:eastAsia="Arial" w:hAnsi="Arial" w:cs="Arial"/>
          <w:sz w:val="18"/>
          <w:szCs w:val="18"/>
        </w:rPr>
        <w:sectPr w:rsidR="00C16021">
          <w:type w:val="continuous"/>
          <w:pgSz w:w="16860" w:h="11920" w:orient="landscape"/>
          <w:pgMar w:top="600" w:right="920" w:bottom="280" w:left="1080" w:header="720" w:footer="720" w:gutter="0"/>
          <w:cols w:num="3" w:space="720" w:equalWidth="0">
            <w:col w:w="4436" w:space="876"/>
            <w:col w:w="3881" w:space="1149"/>
            <w:col w:w="4518"/>
          </w:cols>
        </w:sectPr>
      </w:pP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VID-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before="10" w:line="260" w:lineRule="exact"/>
        <w:rPr>
          <w:sz w:val="26"/>
          <w:szCs w:val="26"/>
        </w:rPr>
      </w:pPr>
    </w:p>
    <w:p w:rsidR="000E5BF4" w:rsidRDefault="000E5BF4">
      <w:pPr>
        <w:spacing w:before="10" w:line="260" w:lineRule="exact"/>
        <w:rPr>
          <w:sz w:val="26"/>
          <w:szCs w:val="26"/>
        </w:rPr>
        <w:sectPr w:rsidR="000E5BF4">
          <w:type w:val="continuous"/>
          <w:pgSz w:w="16860" w:h="11920" w:orient="landscape"/>
          <w:pgMar w:top="600" w:right="920" w:bottom="280" w:left="1080" w:header="720" w:footer="720" w:gutter="0"/>
          <w:cols w:space="720"/>
        </w:sectPr>
      </w:pPr>
    </w:p>
    <w:p w:rsidR="00C16021" w:rsidRDefault="00880299">
      <w:pPr>
        <w:spacing w:before="42"/>
        <w:ind w:left="2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Not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:rsidR="00C16021" w:rsidRDefault="00880299">
      <w:pPr>
        <w:spacing w:before="3" w:line="200" w:lineRule="exact"/>
        <w:ind w:left="271" w:right="-3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:rsidR="00C16021" w:rsidRDefault="00880299">
      <w:pPr>
        <w:spacing w:line="200" w:lineRule="exact"/>
        <w:ind w:left="27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>,</w:t>
      </w:r>
    </w:p>
    <w:p w:rsidR="00C16021" w:rsidRDefault="00880299">
      <w:pPr>
        <w:spacing w:before="6" w:line="200" w:lineRule="exact"/>
        <w:ind w:left="271" w:right="-2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</w:p>
    <w:p w:rsidR="00C16021" w:rsidRDefault="00880299">
      <w:pPr>
        <w:spacing w:before="42"/>
        <w:ind w:right="-3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UT Aero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Pr</w:t>
      </w:r>
      <w:r>
        <w:rPr>
          <w:rFonts w:ascii="Arial" w:eastAsia="Arial" w:hAnsi="Arial" w:cs="Arial"/>
          <w:spacing w:val="1"/>
          <w:sz w:val="18"/>
          <w:szCs w:val="18"/>
        </w:rPr>
        <w:t>oce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C16021" w:rsidRDefault="00880299">
      <w:pPr>
        <w:spacing w:before="37"/>
        <w:ind w:right="-3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color w:val="FF0000"/>
          <w:sz w:val="18"/>
          <w:szCs w:val="18"/>
        </w:rPr>
        <w:lastRenderedPageBreak/>
        <w:t>I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color w:val="FF0000"/>
          <w:sz w:val="18"/>
          <w:szCs w:val="18"/>
        </w:rPr>
        <w:t>o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d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in p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color w:val="FF0000"/>
          <w:sz w:val="18"/>
          <w:szCs w:val="18"/>
        </w:rPr>
        <w:t>ti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nt</w:t>
      </w:r>
      <w:r>
        <w:rPr>
          <w:rFonts w:ascii="Arial" w:eastAsia="Arial" w:hAnsi="Arial" w:cs="Arial"/>
          <w:b/>
          <w:color w:val="FF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color w:val="FF0000"/>
          <w:sz w:val="18"/>
          <w:szCs w:val="18"/>
        </w:rPr>
        <w:t>re W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TH </w:t>
      </w:r>
      <w:r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erosol </w:t>
      </w:r>
      <w:r>
        <w:rPr>
          <w:rFonts w:ascii="Arial" w:eastAsia="Arial" w:hAnsi="Arial" w:cs="Arial"/>
          <w:b/>
          <w:color w:val="FF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n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rat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color w:val="FF0000"/>
          <w:sz w:val="18"/>
          <w:szCs w:val="18"/>
        </w:rPr>
        <w:t>ng Pro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color w:val="FF0000"/>
          <w:sz w:val="18"/>
          <w:szCs w:val="18"/>
        </w:rPr>
        <w:t>d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color w:val="FF0000"/>
          <w:sz w:val="18"/>
          <w:szCs w:val="18"/>
        </w:rPr>
        <w:t>res</w:t>
      </w:r>
    </w:p>
    <w:p w:rsidR="00C16021" w:rsidRDefault="00880299">
      <w:pPr>
        <w:spacing w:before="37"/>
        <w:ind w:right="-3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color w:val="FF0000"/>
          <w:sz w:val="18"/>
          <w:szCs w:val="18"/>
        </w:rPr>
        <w:lastRenderedPageBreak/>
        <w:t>I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color w:val="FF0000"/>
          <w:sz w:val="18"/>
          <w:szCs w:val="18"/>
        </w:rPr>
        <w:t>o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d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in p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color w:val="FF0000"/>
          <w:sz w:val="18"/>
          <w:szCs w:val="18"/>
        </w:rPr>
        <w:t>ti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nt</w:t>
      </w:r>
      <w:r>
        <w:rPr>
          <w:rFonts w:ascii="Arial" w:eastAsia="Arial" w:hAnsi="Arial" w:cs="Arial"/>
          <w:b/>
          <w:color w:val="FF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color w:val="FF0000"/>
          <w:sz w:val="18"/>
          <w:szCs w:val="18"/>
        </w:rPr>
        <w:t>re W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TH </w:t>
      </w:r>
      <w:r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erosol </w:t>
      </w:r>
      <w:r>
        <w:rPr>
          <w:rFonts w:ascii="Arial" w:eastAsia="Arial" w:hAnsi="Arial" w:cs="Arial"/>
          <w:b/>
          <w:color w:val="FF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n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rat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color w:val="FF0000"/>
          <w:sz w:val="18"/>
          <w:szCs w:val="18"/>
        </w:rPr>
        <w:t>ng Pro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color w:val="FF0000"/>
          <w:sz w:val="18"/>
          <w:szCs w:val="18"/>
        </w:rPr>
        <w:t>d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color w:val="FF0000"/>
          <w:sz w:val="18"/>
          <w:szCs w:val="18"/>
        </w:rPr>
        <w:t>res</w:t>
      </w:r>
    </w:p>
    <w:p w:rsidR="00C16021" w:rsidRDefault="00880299">
      <w:pPr>
        <w:spacing w:before="42"/>
        <w:ind w:right="-3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UT Aero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Pr</w:t>
      </w:r>
      <w:r>
        <w:rPr>
          <w:rFonts w:ascii="Arial" w:eastAsia="Arial" w:hAnsi="Arial" w:cs="Arial"/>
          <w:spacing w:val="1"/>
          <w:sz w:val="18"/>
          <w:szCs w:val="18"/>
        </w:rPr>
        <w:t>oce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C16021" w:rsidRDefault="00880299">
      <w:pPr>
        <w:spacing w:before="42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Not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:rsidR="00C16021" w:rsidRDefault="00880299">
      <w:pPr>
        <w:spacing w:before="3" w:line="200" w:lineRule="exact"/>
        <w:ind w:right="-3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:rsidR="00C16021" w:rsidRDefault="00880299">
      <w:pPr>
        <w:spacing w:line="200" w:lineRule="exact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>,</w:t>
      </w:r>
    </w:p>
    <w:p w:rsidR="00C16021" w:rsidRDefault="00880299">
      <w:pPr>
        <w:spacing w:before="7" w:line="200" w:lineRule="exact"/>
        <w:ind w:right="-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</w:p>
    <w:p w:rsidR="00C16021" w:rsidRDefault="00880299">
      <w:pPr>
        <w:spacing w:before="42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Not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:rsidR="00C16021" w:rsidRDefault="00880299">
      <w:pPr>
        <w:spacing w:before="3" w:line="200" w:lineRule="exact"/>
        <w:ind w:right="-3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:rsidR="00C16021" w:rsidRDefault="00880299">
      <w:pPr>
        <w:spacing w:line="200" w:lineRule="exact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>,</w:t>
      </w:r>
    </w:p>
    <w:p w:rsidR="00C16021" w:rsidRDefault="00880299">
      <w:pPr>
        <w:spacing w:before="6" w:line="200" w:lineRule="exact"/>
        <w:ind w:right="-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</w:p>
    <w:p w:rsidR="00C16021" w:rsidRDefault="00880299">
      <w:pPr>
        <w:spacing w:before="42"/>
        <w:ind w:right="-3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UT Aero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Pr</w:t>
      </w:r>
      <w:r>
        <w:rPr>
          <w:rFonts w:ascii="Arial" w:eastAsia="Arial" w:hAnsi="Arial" w:cs="Arial"/>
          <w:spacing w:val="1"/>
          <w:sz w:val="18"/>
          <w:szCs w:val="18"/>
        </w:rPr>
        <w:t>oce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C16021" w:rsidRDefault="00880299">
      <w:pPr>
        <w:spacing w:before="37"/>
        <w:ind w:right="85"/>
        <w:rPr>
          <w:rFonts w:ascii="Arial" w:eastAsia="Arial" w:hAnsi="Arial" w:cs="Arial"/>
          <w:sz w:val="18"/>
          <w:szCs w:val="18"/>
        </w:rPr>
        <w:sectPr w:rsidR="00C16021">
          <w:type w:val="continuous"/>
          <w:pgSz w:w="16860" w:h="11920" w:orient="landscape"/>
          <w:pgMar w:top="600" w:right="920" w:bottom="280" w:left="1080" w:header="720" w:footer="720" w:gutter="0"/>
          <w:cols w:num="9" w:space="720" w:equalWidth="0">
            <w:col w:w="1404" w:space="428"/>
            <w:col w:w="942" w:space="738"/>
            <w:col w:w="1012" w:space="668"/>
            <w:col w:w="1012" w:space="548"/>
            <w:col w:w="942" w:space="738"/>
            <w:col w:w="1131" w:space="909"/>
            <w:col w:w="1131" w:space="429"/>
            <w:col w:w="942" w:space="738"/>
            <w:col w:w="1148"/>
          </w:cols>
        </w:sectPr>
      </w:pPr>
      <w:r>
        <w:br w:type="column"/>
      </w:r>
      <w:r>
        <w:rPr>
          <w:rFonts w:ascii="Arial" w:eastAsia="Arial" w:hAnsi="Arial" w:cs="Arial"/>
          <w:b/>
          <w:color w:val="FF0000"/>
          <w:sz w:val="18"/>
          <w:szCs w:val="18"/>
        </w:rPr>
        <w:lastRenderedPageBreak/>
        <w:t>I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color w:val="FF0000"/>
          <w:sz w:val="18"/>
          <w:szCs w:val="18"/>
        </w:rPr>
        <w:t>o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color w:val="FF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d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in p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color w:val="FF0000"/>
          <w:sz w:val="18"/>
          <w:szCs w:val="18"/>
        </w:rPr>
        <w:t>ti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nt</w:t>
      </w:r>
      <w:r>
        <w:rPr>
          <w:rFonts w:ascii="Arial" w:eastAsia="Arial" w:hAnsi="Arial" w:cs="Arial"/>
          <w:b/>
          <w:color w:val="FF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color w:val="FF0000"/>
          <w:sz w:val="18"/>
          <w:szCs w:val="18"/>
        </w:rPr>
        <w:t>re W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TH </w:t>
      </w:r>
      <w:r>
        <w:rPr>
          <w:rFonts w:ascii="Arial" w:eastAsia="Arial" w:hAnsi="Arial" w:cs="Arial"/>
          <w:b/>
          <w:color w:val="FF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erosol </w:t>
      </w:r>
      <w:r>
        <w:rPr>
          <w:rFonts w:ascii="Arial" w:eastAsia="Arial" w:hAnsi="Arial" w:cs="Arial"/>
          <w:b/>
          <w:color w:val="FF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n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FF0000"/>
          <w:sz w:val="18"/>
          <w:szCs w:val="18"/>
        </w:rPr>
        <w:t>rat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color w:val="FF0000"/>
          <w:sz w:val="18"/>
          <w:szCs w:val="18"/>
        </w:rPr>
        <w:t>ng Pro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color w:val="FF0000"/>
          <w:sz w:val="18"/>
          <w:szCs w:val="18"/>
        </w:rPr>
        <w:t>d</w:t>
      </w:r>
      <w:r>
        <w:rPr>
          <w:rFonts w:ascii="Arial" w:eastAsia="Arial" w:hAnsi="Arial" w:cs="Arial"/>
          <w:b/>
          <w:color w:val="FF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color w:val="FF0000"/>
          <w:sz w:val="18"/>
          <w:szCs w:val="18"/>
        </w:rPr>
        <w:t>res</w:t>
      </w:r>
    </w:p>
    <w:p w:rsidR="00C16021" w:rsidRDefault="00991262">
      <w:pPr>
        <w:spacing w:line="200" w:lineRule="exact"/>
      </w:pPr>
      <w:r>
        <w:lastRenderedPageBreak/>
        <w:pict>
          <v:group id="_x0000_s1142" style="position:absolute;margin-left:647.6pt;margin-top:352.15pt;width:156.75pt;height:147.15pt;z-index:-251659264;mso-position-horizontal-relative:page;mso-position-vertical-relative:page" coordorigin="12952,7043" coordsize="3135,2943">
            <v:shape id="_x0000_s1145" style="position:absolute;left:13425;top:7052;width:414;height:2121" coordorigin="13425,7052" coordsize="414,2121" path="m13425,9069r103,l13528,7052r207,l13735,9069r104,l13632,9173r-207,-104xe" filled="f">
              <v:path arrowok="t"/>
            </v:shape>
            <v:shape id="_x0000_s1144" style="position:absolute;left:15105;top:7051;width:414;height:2125" coordorigin="15105,7051" coordsize="414,2125" path="m15105,9072r103,l15208,7051r207,l15415,9072r104,l15312,9176r-207,-104xe" filled="f">
              <v:path arrowok="t"/>
            </v:shape>
            <v:shape id="_x0000_s1143" style="position:absolute;left:12959;top:9179;width:3120;height:800" coordorigin="12959,9179" coordsize="3120,800" path="m12959,9979r3120,l16079,9179r-3120,l12959,9979xe" filled="f">
              <v:path arrowok="t"/>
            </v:shape>
            <w10:wrap anchorx="page" anchory="page"/>
          </v:group>
        </w:pict>
      </w:r>
      <w:r>
        <w:pict>
          <v:group id="_x0000_s1082" style="position:absolute;margin-left:59.2pt;margin-top:97.85pt;width:745.15pt;height:247.35pt;z-index:-251663360;mso-position-horizontal-relative:page;mso-position-vertical-relative:page" coordorigin="1184,1957" coordsize="14903,4947">
            <v:shape id="_x0000_s1141" style="position:absolute;left:13065;top:2952;width:606;height:895" coordorigin="13065,2952" coordsize="606,895" path="m13609,3768r-11,-17l13554,3781r117,66l13609,3768xe" fillcolor="black" stroked="f">
              <v:path arrowok="t"/>
            </v:shape>
            <v:shape id="_x0000_s1140" style="position:absolute;left:13065;top:2952;width:606;height:895" coordorigin="13065,2952" coordsize="606,895" path="m13654,3714r-44,29l13621,3760r33,-46xe" fillcolor="black" stroked="f">
              <v:path arrowok="t"/>
            </v:shape>
            <v:shape id="_x0000_s1139" style="position:absolute;left:13065;top:2952;width:606;height:895" coordorigin="13065,2952" coordsize="606,895" path="m13077,2952r-12,8l13598,3751r11,17l13671,3847r-17,-133l13621,3760r-11,-17l13077,2952xe" fillcolor="black" stroked="f">
              <v:path arrowok="t"/>
            </v:shape>
            <v:shape id="_x0000_s1138" style="position:absolute;left:12359;top:2475;width:720;height:489" coordorigin="12359,2475" coordsize="720,489" path="m12359,2964r720,l13079,2475r-720,l12359,2964xe" stroked="f">
              <v:path arrowok="t"/>
            </v:shape>
            <v:shape id="_x0000_s1137" style="position:absolute;left:12359;top:2475;width:720;height:489" coordorigin="12359,2475" coordsize="720,489" path="m12359,2964r720,l13079,2475r-720,l12359,2964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12367;top:2554;width:706;height:331">
              <v:imagedata r:id="rId8" o:title=""/>
            </v:shape>
            <v:shape id="_x0000_s1135" style="position:absolute;left:9719;top:2599;width:2640;height:120" coordorigin="9719,2599" coordsize="2640,120" path="m12259,2666r-20,l12239,2719r120,-60l12259,2666xe" fillcolor="black" stroked="f">
              <v:path arrowok="t"/>
            </v:shape>
            <v:shape id="_x0000_s1134" style="position:absolute;left:9719;top:2599;width:2640;height:120" coordorigin="9719,2599" coordsize="2640,120" path="m12259,2651r-20,-52l12239,2651r20,xe" fillcolor="black" stroked="f">
              <v:path arrowok="t"/>
            </v:shape>
            <v:shape id="_x0000_s1133" style="position:absolute;left:9719;top:2599;width:2640;height:120" coordorigin="9719,2599" coordsize="2640,120" path="m9719,2652r,15l12239,2666r20,l12359,2659r-120,-60l12259,2651r-20,l9719,2652xe" fillcolor="black" stroked="f">
              <v:path arrowok="t"/>
            </v:shape>
            <v:shape id="_x0000_s1132" style="position:absolute;left:11271;top:3847;width:4680;height:902" coordorigin="11271,3847" coordsize="4680,902" path="m11271,4749r4680,l15951,3847r-4680,l11271,4749xe" filled="f">
              <v:path arrowok="t"/>
            </v:shape>
            <v:shape id="_x0000_s1131" type="#_x0000_t75" style="position:absolute;left:11278;top:3926;width:4666;height:744">
              <v:imagedata r:id="rId9" o:title=""/>
            </v:shape>
            <v:shape id="_x0000_s1130" style="position:absolute;left:11399;top:5267;width:1440;height:1630" coordorigin="11399,5267" coordsize="1440,1630" path="m11399,6897r1440,l12839,5267r-1440,l11399,6897xe" filled="f">
              <v:path arrowok="t"/>
            </v:shape>
            <v:shape id="_x0000_s1129" type="#_x0000_t75" style="position:absolute;left:11407;top:5347;width:1426;height:1471">
              <v:imagedata r:id="rId10" o:title=""/>
            </v:shape>
            <v:shape id="_x0000_s1128" style="position:absolute;left:11991;top:4749;width:414;height:489" coordorigin="11991,4749" coordsize="414,489" path="m11991,5116r104,l12095,4749r207,l12302,5116r103,l12198,5238r-207,-122xe" filled="f">
              <v:path arrowok="t"/>
            </v:shape>
            <v:shape id="_x0000_s1127" style="position:absolute;left:12959;top:5267;width:1440;height:1630" coordorigin="12959,5267" coordsize="1440,1630" path="m12959,6897r1440,l14399,5267r-1440,l12959,6897xe" filled="f">
              <v:path arrowok="t"/>
            </v:shape>
            <v:shape id="_x0000_s1126" type="#_x0000_t75" style="position:absolute;left:12967;top:5347;width:1426;height:1471">
              <v:imagedata r:id="rId10" o:title=""/>
            </v:shape>
            <v:shape id="_x0000_s1125" style="position:absolute;left:13431;top:4749;width:414;height:489" coordorigin="13431,4749" coordsize="414,489" path="m13431,5116r104,l13535,4749r207,l13742,5116r103,l13638,5238r-207,-122xe" filled="f">
              <v:path arrowok="t"/>
            </v:shape>
            <v:shape id="_x0000_s1124" style="position:absolute;left:14639;top:5267;width:1440;height:1630" coordorigin="14639,5267" coordsize="1440,1630" path="m14639,6897r1440,l16079,5267r-1440,l14639,6897xe" filled="f">
              <v:path arrowok="t"/>
            </v:shape>
            <v:shape id="_x0000_s1123" type="#_x0000_t75" style="position:absolute;left:14647;top:5347;width:1426;height:1471">
              <v:imagedata r:id="rId10" o:title=""/>
            </v:shape>
            <v:shape id="_x0000_s1122" style="position:absolute;left:14991;top:4749;width:414;height:489" coordorigin="14991,4749" coordsize="414,489" path="m14991,5116r104,l15095,4749r207,l15302,5116r103,l15198,5238r-207,-122xe" filled="f">
              <v:path arrowok="t"/>
            </v:shape>
            <v:shape id="_x0000_s1121" style="position:absolute;left:6239;top:3948;width:4560;height:815" coordorigin="6239,3948" coordsize="4560,815" path="m6239,4763r4560,l10799,3948r-4560,l6239,4763xe" filled="f">
              <v:path arrowok="t"/>
            </v:shape>
            <v:shape id="_x0000_s1120" type="#_x0000_t75" style="position:absolute;left:6247;top:4027;width:4546;height:658">
              <v:imagedata r:id="rId11" o:title=""/>
            </v:shape>
            <v:shape id="_x0000_s1119" style="position:absolute;left:6119;top:5267;width:1440;height:1629" coordorigin="6119,5267" coordsize="1440,1629" path="m6119,6896r1440,l7559,5267r-1440,l6119,6896xe" filled="f">
              <v:path arrowok="t"/>
            </v:shape>
            <v:shape id="_x0000_s1118" type="#_x0000_t75" style="position:absolute;left:6127;top:5347;width:1426;height:1469">
              <v:imagedata r:id="rId10" o:title=""/>
            </v:shape>
            <v:shape id="_x0000_s1117" style="position:absolute;left:6711;top:4749;width:414;height:489" coordorigin="6711,4749" coordsize="414,489" path="m6918,5238r207,-122l7022,5116r,-367l6815,4749r,367l6711,5116r207,122xe" stroked="f">
              <v:path arrowok="t"/>
            </v:shape>
            <v:shape id="_x0000_s1116" style="position:absolute;left:6711;top:4749;width:414;height:489" coordorigin="6711,4749" coordsize="414,489" path="m6711,5116r104,l6815,4749r207,l7022,5116r103,l6918,5238,6711,5116xe" filled="f">
              <v:path arrowok="t"/>
            </v:shape>
            <v:shape id="_x0000_s1115" style="position:absolute;left:7679;top:5267;width:1440;height:1630" coordorigin="7679,5267" coordsize="1440,1630" path="m7679,6897r1440,l9119,5267r-1440,l7679,6897xe" filled="f">
              <v:path arrowok="t"/>
            </v:shape>
            <v:shape id="_x0000_s1114" type="#_x0000_t75" style="position:absolute;left:7687;top:5347;width:1426;height:1471">
              <v:imagedata r:id="rId10" o:title=""/>
            </v:shape>
            <v:shape id="_x0000_s1113" style="position:absolute;left:8151;top:4749;width:414;height:489" coordorigin="8151,4749" coordsize="414,489" path="m8358,5238r207,-122l8462,5116r,-367l8255,4749r,367l8151,5116r207,122xe" stroked="f">
              <v:path arrowok="t"/>
            </v:shape>
            <v:shape id="_x0000_s1112" style="position:absolute;left:8151;top:4749;width:414;height:489" coordorigin="8151,4749" coordsize="414,489" path="m8151,5116r104,l8255,4749r207,l8462,5116r103,l8358,5238,8151,5116xe" filled="f">
              <v:path arrowok="t"/>
            </v:shape>
            <v:shape id="_x0000_s1111" style="position:absolute;left:9359;top:5267;width:1440;height:1630" coordorigin="9359,5267" coordsize="1440,1630" path="m9359,6897r1440,l10799,5267r-1440,l9359,6897xe" filled="f">
              <v:path arrowok="t"/>
            </v:shape>
            <v:shape id="_x0000_s1110" type="#_x0000_t75" style="position:absolute;left:9367;top:5347;width:1426;height:1471">
              <v:imagedata r:id="rId10" o:title=""/>
            </v:shape>
            <v:shape id="_x0000_s1109" style="position:absolute;left:9591;top:4749;width:414;height:489" coordorigin="9591,4749" coordsize="414,489" path="m9798,5238r207,-122l9902,5116r,-367l9695,4749r,367l9591,5116r207,122xe" stroked="f">
              <v:path arrowok="t"/>
            </v:shape>
            <v:shape id="_x0000_s1108" style="position:absolute;left:9591;top:4749;width:414;height:489" coordorigin="9591,4749" coordsize="414,489" path="m9591,5116r104,l9695,4749r207,l9902,5116r103,l9798,5238,9591,5116xe" filled="f">
              <v:path arrowok="t"/>
            </v:shape>
            <v:shape id="_x0000_s1107" style="position:absolute;left:8646;top:2949;width:3707;height:1013" coordorigin="8646,2949" coordsize="3707,1013" path="m8745,3916r-4,-15l8646,3934r131,27l8745,3916xe" fillcolor="black" stroked="f">
              <v:path arrowok="t"/>
            </v:shape>
            <v:shape id="_x0000_s1106" style="position:absolute;left:8646;top:2949;width:3707;height:1013" coordorigin="8646,2949" coordsize="3707,1013" path="m8777,3961r-13,-51l12353,2963r-4,-14l8760,3896r-13,-51l8646,3934r95,-33l8745,3916r32,45xe" fillcolor="black" stroked="f">
              <v:path arrowok="t"/>
            </v:shape>
            <v:shape id="_x0000_s1105" style="position:absolute;left:5279;top:2792;width:1439;height:68" coordorigin="5279,2792" coordsize="1439,68" path="m5399,2807r1319,l6718,2792r-1339,l5379,2807r20,xe" fillcolor="black" stroked="f">
              <v:path arrowok="t"/>
            </v:shape>
            <v:shape id="_x0000_s1104" style="position:absolute;left:5279;top:2792;width:1439;height:68" coordorigin="5279,2792" coordsize="1439,68" path="m5399,2792r,-52l5279,2800r120,60l5399,2807r-20,l5379,2792r20,xe" fillcolor="black" stroked="f">
              <v:path arrowok="t"/>
            </v:shape>
            <v:shape id="_x0000_s1103" style="position:absolute;left:4680;top:2475;width:599;height:489" coordorigin="4680,2475" coordsize="599,489" path="m4680,2964r599,l5279,2475r-599,l4680,2964xe" filled="f">
              <v:path arrowok="t"/>
            </v:shape>
            <v:shape id="_x0000_s1102" type="#_x0000_t75" style="position:absolute;left:4687;top:2554;width:586;height:331">
              <v:imagedata r:id="rId12" o:title=""/>
            </v:shape>
            <v:shape id="_x0000_s1101" style="position:absolute;left:4198;top:2762;width:482;height:120" coordorigin="4198,2762" coordsize="482,120" path="m4298,2830r-100,-7l4318,2882r,-52l4298,2830xe" fillcolor="black" stroked="f">
              <v:path arrowok="t"/>
            </v:shape>
            <v:shape id="_x0000_s1100" style="position:absolute;left:4198;top:2762;width:482;height:120" coordorigin="4198,2762" coordsize="482,120" path="m4298,2815r20,l4318,2762r-120,61l4298,2830r20,l4680,2828r,-15l4318,2815r-20,xe" fillcolor="black" stroked="f">
              <v:path arrowok="t"/>
            </v:shape>
            <v:shape id="_x0000_s1099" style="position:absolute;left:6621;top:1965;width:3092;height:1530" coordorigin="6621,1965" coordsize="3092,1530" path="m6621,3495r3092,l9713,1965r-3092,l6621,3495xe" stroked="f">
              <v:path arrowok="t"/>
            </v:shape>
            <v:shape id="_x0000_s1098" style="position:absolute;left:6621;top:1965;width:3092;height:1530" coordorigin="6621,1965" coordsize="3092,1530" path="m6621,3495r3092,l9713,1965r-3092,l6621,3495xe" filled="f">
              <v:path arrowok="t"/>
            </v:shape>
            <v:shape id="_x0000_s1097" style="position:absolute;left:1199;top:5267;width:1440;height:1629" coordorigin="1199,5267" coordsize="1440,1629" path="m1199,6896r1440,l2639,5267r-1440,l1199,6896xe" filled="f">
              <v:path arrowok="t"/>
            </v:shape>
            <v:shape id="_x0000_s1096" type="#_x0000_t75" style="position:absolute;left:1207;top:5347;width:1426;height:1469">
              <v:imagedata r:id="rId10" o:title=""/>
            </v:shape>
            <v:shape id="_x0000_s1095" style="position:absolute;left:1191;top:3934;width:4560;height:815" coordorigin="1191,3934" coordsize="4560,815" path="m1191,4749r4560,l5751,3934r-4560,l1191,4749xe" filled="f">
              <v:path arrowok="t"/>
            </v:shape>
            <v:shape id="_x0000_s1094" type="#_x0000_t75" style="position:absolute;left:1198;top:4013;width:4546;height:658">
              <v:imagedata r:id="rId11" o:title=""/>
            </v:shape>
            <v:shape id="_x0000_s1093" style="position:absolute;left:2391;top:3445;width:414;height:507" coordorigin="2391,3445" coordsize="414,507" path="m2598,3952r207,-127l2702,3825r,-380l2495,3445r,380l2391,3825r207,127xe" stroked="f">
              <v:path arrowok="t"/>
            </v:shape>
            <v:shape id="_x0000_s1092" style="position:absolute;left:2391;top:3445;width:414;height:507" coordorigin="2391,3445" coordsize="414,507" path="m2391,3825r104,l2495,3445r207,l2702,3825r103,l2598,3952,2391,3825xe" filled="f">
              <v:path arrowok="t"/>
            </v:shape>
            <v:shape id="_x0000_s1091" style="position:absolute;left:1791;top:4749;width:414;height:489" coordorigin="1791,4749" coordsize="414,489" path="m1791,5116r104,l1895,4749r207,l2102,5116r103,l1998,5238,1791,5116xe" filled="f">
              <v:path arrowok="t"/>
            </v:shape>
            <v:shape id="_x0000_s1090" style="position:absolute;left:2759;top:5267;width:1440;height:1630" coordorigin="2759,5267" coordsize="1440,1630" path="m2759,6897r1440,l4199,5267r-1440,l2759,6897xe" filled="f">
              <v:path arrowok="t"/>
            </v:shape>
            <v:shape id="_x0000_s1089" type="#_x0000_t75" style="position:absolute;left:2767;top:5347;width:1426;height:1471">
              <v:imagedata r:id="rId10" o:title=""/>
            </v:shape>
            <v:shape id="_x0000_s1088" style="position:absolute;left:3231;top:4749;width:414;height:489" coordorigin="3231,4749" coordsize="414,489" path="m3231,5116r104,l3335,4749r207,l3542,5116r103,l3438,5238,3231,5116xe" filled="f">
              <v:path arrowok="t"/>
            </v:shape>
            <v:shape id="_x0000_s1087" style="position:absolute;left:4439;top:5267;width:1440;height:1630" coordorigin="4439,5267" coordsize="1440,1630" path="m4439,6897r1440,l5879,5267r-1440,l4439,6897xe" filled="f">
              <v:path arrowok="t"/>
            </v:shape>
            <v:shape id="_x0000_s1086" type="#_x0000_t75" style="position:absolute;left:4447;top:5347;width:1426;height:1471">
              <v:imagedata r:id="rId10" o:title=""/>
            </v:shape>
            <v:shape id="_x0000_s1085" style="position:absolute;left:4671;top:4749;width:414;height:489" coordorigin="4671,4749" coordsize="414,489" path="m4671,5116r104,l4775,4749r207,l4982,5116r103,l4878,5238,4671,5116xe" filled="f">
              <v:path arrowok="t"/>
            </v:shape>
            <v:shape id="_x0000_s1084" style="position:absolute;left:1191;top:2413;width:3000;height:1183" coordorigin="1191,2413" coordsize="3000,1183" path="m1191,3596r3000,l4191,2413r-3000,l1191,3596xe" stroked="f">
              <v:path arrowok="t"/>
            </v:shape>
            <v:shape id="_x0000_s1083" style="position:absolute;left:1191;top:2413;width:3000;height:1183" coordorigin="1191,2413" coordsize="3000,1183" path="m1191,3596r3000,l4191,2413r-3000,l1191,3596xe" filled="f">
              <v:path arrowok="t"/>
            </v:shape>
            <w10:wrap anchorx="page" anchory="page"/>
          </v:group>
        </w:pict>
      </w: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before="17" w:line="220" w:lineRule="exact"/>
        <w:rPr>
          <w:sz w:val="22"/>
          <w:szCs w:val="22"/>
        </w:rPr>
      </w:pPr>
    </w:p>
    <w:p w:rsidR="00C16021" w:rsidRDefault="00991262">
      <w:pPr>
        <w:spacing w:before="15" w:line="360" w:lineRule="exact"/>
        <w:ind w:left="1496"/>
        <w:rPr>
          <w:rFonts w:ascii="Arial" w:eastAsia="Arial" w:hAnsi="Arial" w:cs="Arial"/>
          <w:sz w:val="32"/>
          <w:szCs w:val="32"/>
        </w:rPr>
      </w:pPr>
      <w:r>
        <w:pict>
          <v:group id="_x0000_s1078" style="position:absolute;left:0;text-align:left;margin-left:59.2pt;margin-top:-109.6pt;width:150.75pt;height:147.1pt;z-index:-251662336;mso-position-horizontal-relative:page" coordorigin="1184,-2192" coordsize="3015,2942">
            <v:shape id="_x0000_s1081" style="position:absolute;left:1191;top:-57;width:3000;height:800" coordorigin="1191,-57" coordsize="3000,800" path="m1191,743r3000,l4191,-57r-3000,l1191,743xe" filled="f">
              <v:path arrowok="t"/>
            </v:shape>
            <v:shape id="_x0000_s1080" style="position:absolute;left:1800;top:-2184;width:414;height:2090" coordorigin="1800,-2184" coordsize="414,2090" path="m1800,-198r104,l1904,-2184r207,l2111,-198r103,l2007,-94,1800,-198xe" filled="f">
              <v:path arrowok="t"/>
            </v:shape>
            <v:shape id="_x0000_s1079" style="position:absolute;left:3225;top:-2184;width:414;height:2121" coordorigin="3225,-2184" coordsize="414,2121" path="m3225,-167r104,l3329,-2184r207,l3536,-167r103,l3432,-63,3225,-167xe" filled="f">
              <v:path arrowok="t"/>
            </v:shape>
            <w10:wrap anchorx="page"/>
          </v:group>
        </w:pict>
      </w:r>
      <w:r>
        <w:pict>
          <v:group id="_x0000_s1072" style="position:absolute;left:0;text-align:left;margin-left:221.6pt;margin-top:-109.6pt;width:156.75pt;height:147.1pt;z-index:-251661312;mso-position-horizontal-relative:page" coordorigin="4432,-2192" coordsize="3135,2942">
            <v:shape id="_x0000_s1077" style="position:absolute;left:4439;top:-57;width:3120;height:800" coordorigin="4439,-57" coordsize="3120,800" path="m4439,743r3120,l7559,-57r-3120,l4439,743xe" filled="f">
              <v:path arrowok="t"/>
            </v:shape>
            <v:shape id="_x0000_s1076" style="position:absolute;left:4905;top:-2184;width:414;height:2130" coordorigin="4905,-2184" coordsize="414,2130" path="m5112,-54r207,-104l5216,-158r,-2026l5009,-2184r,2026l4905,-158r207,104xe" stroked="f">
              <v:path arrowok="t"/>
            </v:shape>
            <v:shape id="_x0000_s1075" style="position:absolute;left:4905;top:-2184;width:414;height:2130" coordorigin="4905,-2184" coordsize="414,2130" path="m4905,-158r104,l5009,-2184r207,l5216,-158r103,l5112,-54,4905,-158xe" filled="f">
              <v:path arrowok="t"/>
            </v:shape>
            <v:shape id="_x0000_s1074" style="position:absolute;left:6585;top:-2184;width:414;height:2130" coordorigin="6585,-2184" coordsize="414,2130" path="m6792,-54r207,-104l6895,-158r,-2026l6689,-2184r,2026l6585,-158r207,104xe" stroked="f">
              <v:path arrowok="t"/>
            </v:shape>
            <v:shape id="_x0000_s1073" style="position:absolute;left:6585;top:-2184;width:414;height:2130" coordorigin="6585,-2184" coordsize="414,2130" path="m6585,-158r104,l6689,-2184r206,l6895,-158r104,l6792,-54,6585,-158xe" filled="f">
              <v:path arrowok="t"/>
            </v:shape>
            <w10:wrap anchorx="page"/>
          </v:group>
        </w:pict>
      </w:r>
      <w:r>
        <w:pict>
          <v:group id="_x0000_s1064" style="position:absolute;left:0;text-align:left;margin-left:389.9pt;margin-top:-109.6pt;width:243.45pt;height:147.1pt;z-index:-251660288;mso-position-horizontal-relative:page" coordorigin="7799,-2192" coordsize="4869,2942">
            <v:shape id="_x0000_s1071" style="position:absolute;left:7806;top:-57;width:4854;height:800" coordorigin="7806,-57" coordsize="4854,800" path="m7806,743r4854,l12660,-57r-4854,l7806,743xe" filled="f">
              <v:path arrowok="t"/>
            </v:shape>
            <v:shape id="_x0000_s1070" style="position:absolute;left:8235;top:-2184;width:414;height:2130" coordorigin="8235,-2184" coordsize="414,2130" path="m8442,-54r207,-104l8545,-158r,-2026l8339,-2184r,2026l8235,-158r207,104xe" stroked="f">
              <v:path arrowok="t"/>
            </v:shape>
            <v:shape id="_x0000_s1069" style="position:absolute;left:8235;top:-2184;width:414;height:2130" coordorigin="8235,-2184" coordsize="414,2130" path="m8235,-158r104,l8339,-2184r206,l8545,-158r104,l8442,-54,8235,-158xe" filled="f">
              <v:path arrowok="t"/>
            </v:shape>
            <v:shape id="_x0000_s1068" style="position:absolute;left:9840;top:-2184;width:414;height:2130" coordorigin="9840,-2184" coordsize="414,2130" path="m10047,-54r207,-104l10150,-158r,-2026l9944,-2184r,2026l9840,-158r207,104xe" stroked="f">
              <v:path arrowok="t"/>
            </v:shape>
            <v:shape id="_x0000_s1067" style="position:absolute;left:9840;top:-2184;width:414;height:2130" coordorigin="9840,-2184" coordsize="414,2130" path="m9840,-158r104,l9944,-2184r206,l10150,-158r104,l10047,-54,9840,-158xe" filled="f">
              <v:path arrowok="t"/>
            </v:shape>
            <v:shape id="_x0000_s1066" style="position:absolute;left:11820;top:-2184;width:414;height:2130" coordorigin="11820,-2184" coordsize="414,2130" path="m12027,-54r207,-104l12130,-158r,-2026l11923,-2184r,2026l11820,-158r207,104xe" stroked="f">
              <v:path arrowok="t"/>
            </v:shape>
            <v:shape id="_x0000_s1065" style="position:absolute;left:11820;top:-2184;width:414;height:2130" coordorigin="11820,-2184" coordsize="414,2130" path="m11820,-158r103,l11923,-2184r207,l12130,-158r104,l12027,-54r-207,-104xe" filled="f">
              <v:path arrowok="t"/>
            </v:shape>
            <w10:wrap anchorx="page"/>
          </v:group>
        </w:pict>
      </w:r>
      <w:r w:rsidR="00880299">
        <w:rPr>
          <w:rFonts w:ascii="Arial" w:eastAsia="Arial" w:hAnsi="Arial" w:cs="Arial"/>
          <w:b/>
          <w:position w:val="-1"/>
          <w:sz w:val="32"/>
          <w:szCs w:val="32"/>
        </w:rPr>
        <w:t xml:space="preserve">A                                 </w:t>
      </w:r>
      <w:r w:rsidR="00880299">
        <w:rPr>
          <w:rFonts w:ascii="Arial" w:eastAsia="Arial" w:hAnsi="Arial" w:cs="Arial"/>
          <w:b/>
          <w:spacing w:val="63"/>
          <w:position w:val="-1"/>
          <w:sz w:val="32"/>
          <w:szCs w:val="32"/>
        </w:rPr>
        <w:t xml:space="preserve"> </w:t>
      </w:r>
      <w:r w:rsidR="00880299">
        <w:rPr>
          <w:rFonts w:ascii="Arial" w:eastAsia="Arial" w:hAnsi="Arial" w:cs="Arial"/>
          <w:b/>
          <w:position w:val="-1"/>
          <w:sz w:val="32"/>
          <w:szCs w:val="32"/>
        </w:rPr>
        <w:t xml:space="preserve">B                                            </w:t>
      </w:r>
      <w:r w:rsidR="00880299">
        <w:rPr>
          <w:rFonts w:ascii="Arial" w:eastAsia="Arial" w:hAnsi="Arial" w:cs="Arial"/>
          <w:b/>
          <w:spacing w:val="10"/>
          <w:position w:val="-1"/>
          <w:sz w:val="32"/>
          <w:szCs w:val="32"/>
        </w:rPr>
        <w:t xml:space="preserve"> </w:t>
      </w:r>
      <w:r w:rsidR="00880299">
        <w:rPr>
          <w:rFonts w:ascii="Arial" w:eastAsia="Arial" w:hAnsi="Arial" w:cs="Arial"/>
          <w:b/>
          <w:position w:val="-1"/>
          <w:sz w:val="32"/>
          <w:szCs w:val="32"/>
        </w:rPr>
        <w:t xml:space="preserve">A                                            </w:t>
      </w:r>
      <w:r w:rsidR="00880299">
        <w:rPr>
          <w:rFonts w:ascii="Arial" w:eastAsia="Arial" w:hAnsi="Arial" w:cs="Arial"/>
          <w:b/>
          <w:spacing w:val="67"/>
          <w:position w:val="-1"/>
          <w:sz w:val="32"/>
          <w:szCs w:val="32"/>
        </w:rPr>
        <w:t xml:space="preserve"> </w:t>
      </w:r>
      <w:r w:rsidR="00880299">
        <w:rPr>
          <w:rFonts w:ascii="Arial" w:eastAsia="Arial" w:hAnsi="Arial" w:cs="Arial"/>
          <w:b/>
          <w:position w:val="-1"/>
          <w:sz w:val="32"/>
          <w:szCs w:val="32"/>
        </w:rPr>
        <w:t>C</w:t>
      </w:r>
    </w:p>
    <w:p w:rsidR="00C16021" w:rsidRDefault="00C16021">
      <w:pPr>
        <w:spacing w:before="8" w:line="100" w:lineRule="exact"/>
        <w:rPr>
          <w:sz w:val="10"/>
          <w:szCs w:val="10"/>
        </w:rPr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Pr="009E45AA" w:rsidRDefault="009E45AA">
      <w:pPr>
        <w:spacing w:line="200" w:lineRule="exact"/>
        <w:rPr>
          <w:color w:val="FF0000"/>
        </w:rPr>
      </w:pPr>
      <w:r w:rsidRPr="009E45AA">
        <w:rPr>
          <w:rFonts w:ascii="Arial" w:eastAsia="Arial" w:hAnsi="Arial" w:cs="Arial"/>
          <w:b/>
          <w:color w:val="FF0000"/>
          <w:position w:val="-1"/>
        </w:rPr>
        <w:t xml:space="preserve">(Note – volunteers who come within 2 </w:t>
      </w:r>
      <w:proofErr w:type="spellStart"/>
      <w:r w:rsidRPr="009E45AA">
        <w:rPr>
          <w:rFonts w:ascii="Arial" w:eastAsia="Arial" w:hAnsi="Arial" w:cs="Arial"/>
          <w:b/>
          <w:color w:val="FF0000"/>
          <w:position w:val="-1"/>
        </w:rPr>
        <w:t>metres</w:t>
      </w:r>
      <w:proofErr w:type="spellEnd"/>
      <w:r w:rsidRPr="009E45AA">
        <w:rPr>
          <w:rFonts w:ascii="Arial" w:eastAsia="Arial" w:hAnsi="Arial" w:cs="Arial"/>
          <w:b/>
          <w:color w:val="FF0000"/>
          <w:position w:val="-1"/>
        </w:rPr>
        <w:t xml:space="preserve"> of patients are classed as “</w:t>
      </w:r>
      <w:r w:rsidRPr="009E45AA">
        <w:rPr>
          <w:rFonts w:ascii="Arial" w:eastAsia="Arial" w:hAnsi="Arial" w:cs="Arial"/>
          <w:b/>
          <w:color w:val="FF0000"/>
        </w:rPr>
        <w:t>I</w:t>
      </w:r>
      <w:r w:rsidRPr="009E45AA">
        <w:rPr>
          <w:rFonts w:ascii="Arial" w:eastAsia="Arial" w:hAnsi="Arial" w:cs="Arial"/>
          <w:b/>
          <w:color w:val="FF0000"/>
          <w:spacing w:val="1"/>
        </w:rPr>
        <w:t>n</w:t>
      </w:r>
      <w:r w:rsidRPr="009E45AA">
        <w:rPr>
          <w:rFonts w:ascii="Arial" w:eastAsia="Arial" w:hAnsi="Arial" w:cs="Arial"/>
          <w:b/>
          <w:color w:val="FF0000"/>
          <w:spacing w:val="-1"/>
        </w:rPr>
        <w:t>v</w:t>
      </w:r>
      <w:r w:rsidRPr="009E45AA">
        <w:rPr>
          <w:rFonts w:ascii="Arial" w:eastAsia="Arial" w:hAnsi="Arial" w:cs="Arial"/>
          <w:b/>
          <w:color w:val="FF0000"/>
          <w:spacing w:val="1"/>
        </w:rPr>
        <w:t>ol</w:t>
      </w:r>
      <w:r w:rsidRPr="009E45AA">
        <w:rPr>
          <w:rFonts w:ascii="Arial" w:eastAsia="Arial" w:hAnsi="Arial" w:cs="Arial"/>
          <w:b/>
          <w:color w:val="FF0000"/>
          <w:spacing w:val="-1"/>
        </w:rPr>
        <w:t>v</w:t>
      </w:r>
      <w:r w:rsidRPr="009E45AA">
        <w:rPr>
          <w:rFonts w:ascii="Arial" w:eastAsia="Arial" w:hAnsi="Arial" w:cs="Arial"/>
          <w:b/>
          <w:color w:val="FF0000"/>
          <w:spacing w:val="1"/>
        </w:rPr>
        <w:t>e</w:t>
      </w:r>
      <w:r w:rsidRPr="009E45AA">
        <w:rPr>
          <w:rFonts w:ascii="Arial" w:eastAsia="Arial" w:hAnsi="Arial" w:cs="Arial"/>
          <w:b/>
          <w:color w:val="FF0000"/>
        </w:rPr>
        <w:t>d</w:t>
      </w:r>
      <w:r w:rsidRPr="009E45AA">
        <w:rPr>
          <w:rFonts w:ascii="Arial" w:eastAsia="Arial" w:hAnsi="Arial" w:cs="Arial"/>
          <w:b/>
          <w:color w:val="FF0000"/>
          <w:spacing w:val="1"/>
        </w:rPr>
        <w:t xml:space="preserve"> i</w:t>
      </w:r>
      <w:r w:rsidRPr="009E45AA">
        <w:rPr>
          <w:rFonts w:ascii="Arial" w:eastAsia="Arial" w:hAnsi="Arial" w:cs="Arial"/>
          <w:b/>
          <w:color w:val="FF0000"/>
        </w:rPr>
        <w:t xml:space="preserve">n </w:t>
      </w:r>
      <w:r w:rsidRPr="009E45AA">
        <w:rPr>
          <w:rFonts w:ascii="Arial" w:eastAsia="Arial" w:hAnsi="Arial" w:cs="Arial"/>
          <w:b/>
          <w:color w:val="FF0000"/>
          <w:spacing w:val="1"/>
        </w:rPr>
        <w:t>pa</w:t>
      </w:r>
      <w:r w:rsidRPr="009E45AA">
        <w:rPr>
          <w:rFonts w:ascii="Arial" w:eastAsia="Arial" w:hAnsi="Arial" w:cs="Arial"/>
          <w:b/>
          <w:color w:val="FF0000"/>
        </w:rPr>
        <w:t>t</w:t>
      </w:r>
      <w:r w:rsidRPr="009E45AA">
        <w:rPr>
          <w:rFonts w:ascii="Arial" w:eastAsia="Arial" w:hAnsi="Arial" w:cs="Arial"/>
          <w:b/>
          <w:color w:val="FF0000"/>
          <w:spacing w:val="1"/>
        </w:rPr>
        <w:t>i</w:t>
      </w:r>
      <w:r w:rsidRPr="009E45AA">
        <w:rPr>
          <w:rFonts w:ascii="Arial" w:eastAsia="Arial" w:hAnsi="Arial" w:cs="Arial"/>
          <w:b/>
          <w:color w:val="FF0000"/>
          <w:spacing w:val="-2"/>
        </w:rPr>
        <w:t>e</w:t>
      </w:r>
      <w:r w:rsidRPr="009E45AA">
        <w:rPr>
          <w:rFonts w:ascii="Arial" w:eastAsia="Arial" w:hAnsi="Arial" w:cs="Arial"/>
          <w:b/>
          <w:color w:val="FF0000"/>
          <w:spacing w:val="1"/>
        </w:rPr>
        <w:t>n</w:t>
      </w:r>
      <w:r w:rsidRPr="009E45AA">
        <w:rPr>
          <w:rFonts w:ascii="Arial" w:eastAsia="Arial" w:hAnsi="Arial" w:cs="Arial"/>
          <w:b/>
          <w:color w:val="FF0000"/>
        </w:rPr>
        <w:t>t</w:t>
      </w:r>
      <w:r w:rsidRPr="009E45AA">
        <w:rPr>
          <w:rFonts w:ascii="Arial" w:eastAsia="Arial" w:hAnsi="Arial" w:cs="Arial"/>
          <w:b/>
          <w:color w:val="FF0000"/>
          <w:spacing w:val="1"/>
        </w:rPr>
        <w:t xml:space="preserve"> </w:t>
      </w:r>
      <w:r w:rsidRPr="009E45AA">
        <w:rPr>
          <w:rFonts w:ascii="Arial" w:eastAsia="Arial" w:hAnsi="Arial" w:cs="Arial"/>
          <w:b/>
          <w:color w:val="FF0000"/>
          <w:spacing w:val="-1"/>
        </w:rPr>
        <w:t>c</w:t>
      </w:r>
      <w:r w:rsidRPr="009E45AA">
        <w:rPr>
          <w:rFonts w:ascii="Arial" w:eastAsia="Arial" w:hAnsi="Arial" w:cs="Arial"/>
          <w:b/>
          <w:color w:val="FF0000"/>
          <w:spacing w:val="1"/>
        </w:rPr>
        <w:t>a</w:t>
      </w:r>
      <w:r w:rsidRPr="009E45AA">
        <w:rPr>
          <w:rFonts w:ascii="Arial" w:eastAsia="Arial" w:hAnsi="Arial" w:cs="Arial"/>
          <w:b/>
          <w:color w:val="FF0000"/>
        </w:rPr>
        <w:t xml:space="preserve">re </w:t>
      </w:r>
      <w:r w:rsidRPr="009E45AA">
        <w:rPr>
          <w:rFonts w:ascii="Arial" w:eastAsia="Arial" w:hAnsi="Arial" w:cs="Arial"/>
          <w:b/>
          <w:color w:val="FF0000"/>
          <w:spacing w:val="5"/>
        </w:rPr>
        <w:t>W</w:t>
      </w:r>
      <w:r w:rsidRPr="009E45AA">
        <w:rPr>
          <w:rFonts w:ascii="Arial" w:eastAsia="Arial" w:hAnsi="Arial" w:cs="Arial"/>
          <w:b/>
          <w:color w:val="FF0000"/>
          <w:spacing w:val="-2"/>
        </w:rPr>
        <w:t>IT</w:t>
      </w:r>
      <w:r w:rsidRPr="009E45AA">
        <w:rPr>
          <w:rFonts w:ascii="Arial" w:eastAsia="Arial" w:hAnsi="Arial" w:cs="Arial"/>
          <w:b/>
          <w:color w:val="FF0000"/>
        </w:rPr>
        <w:t>H</w:t>
      </w:r>
      <w:r w:rsidRPr="009E45AA">
        <w:rPr>
          <w:rFonts w:ascii="Arial" w:eastAsia="Arial" w:hAnsi="Arial" w:cs="Arial"/>
          <w:b/>
          <w:color w:val="FF0000"/>
          <w:spacing w:val="-1"/>
        </w:rPr>
        <w:t>O</w:t>
      </w:r>
      <w:r w:rsidRPr="009E45AA">
        <w:rPr>
          <w:rFonts w:ascii="Arial" w:eastAsia="Arial" w:hAnsi="Arial" w:cs="Arial"/>
          <w:b/>
          <w:color w:val="FF0000"/>
        </w:rPr>
        <w:t>UT Aero</w:t>
      </w:r>
      <w:r w:rsidRPr="009E45AA">
        <w:rPr>
          <w:rFonts w:ascii="Arial" w:eastAsia="Arial" w:hAnsi="Arial" w:cs="Arial"/>
          <w:b/>
          <w:color w:val="FF0000"/>
          <w:spacing w:val="1"/>
        </w:rPr>
        <w:t>s</w:t>
      </w:r>
      <w:r w:rsidRPr="009E45AA">
        <w:rPr>
          <w:rFonts w:ascii="Arial" w:eastAsia="Arial" w:hAnsi="Arial" w:cs="Arial"/>
          <w:b/>
          <w:color w:val="FF0000"/>
          <w:spacing w:val="-2"/>
        </w:rPr>
        <w:t>o</w:t>
      </w:r>
      <w:r w:rsidRPr="009E45AA">
        <w:rPr>
          <w:rFonts w:ascii="Arial" w:eastAsia="Arial" w:hAnsi="Arial" w:cs="Arial"/>
          <w:b/>
          <w:color w:val="FF0000"/>
        </w:rPr>
        <w:t xml:space="preserve">l </w:t>
      </w:r>
      <w:r w:rsidRPr="009E45AA">
        <w:rPr>
          <w:rFonts w:ascii="Arial" w:eastAsia="Arial" w:hAnsi="Arial" w:cs="Arial"/>
          <w:b/>
          <w:color w:val="FF0000"/>
          <w:spacing w:val="-1"/>
        </w:rPr>
        <w:t>G</w:t>
      </w:r>
      <w:r w:rsidRPr="009E45AA">
        <w:rPr>
          <w:rFonts w:ascii="Arial" w:eastAsia="Arial" w:hAnsi="Arial" w:cs="Arial"/>
          <w:b/>
          <w:color w:val="FF0000"/>
          <w:spacing w:val="1"/>
        </w:rPr>
        <w:t>ene</w:t>
      </w:r>
      <w:r w:rsidRPr="009E45AA">
        <w:rPr>
          <w:rFonts w:ascii="Arial" w:eastAsia="Arial" w:hAnsi="Arial" w:cs="Arial"/>
          <w:b/>
          <w:color w:val="FF0000"/>
        </w:rPr>
        <w:t>r</w:t>
      </w:r>
      <w:r w:rsidRPr="009E45AA">
        <w:rPr>
          <w:rFonts w:ascii="Arial" w:eastAsia="Arial" w:hAnsi="Arial" w:cs="Arial"/>
          <w:b/>
          <w:color w:val="FF0000"/>
          <w:spacing w:val="1"/>
        </w:rPr>
        <w:t>a</w:t>
      </w:r>
      <w:r w:rsidRPr="009E45AA">
        <w:rPr>
          <w:rFonts w:ascii="Arial" w:eastAsia="Arial" w:hAnsi="Arial" w:cs="Arial"/>
          <w:b/>
          <w:color w:val="FF0000"/>
        </w:rPr>
        <w:t>t</w:t>
      </w:r>
      <w:r w:rsidRPr="009E45AA">
        <w:rPr>
          <w:rFonts w:ascii="Arial" w:eastAsia="Arial" w:hAnsi="Arial" w:cs="Arial"/>
          <w:b/>
          <w:color w:val="FF0000"/>
          <w:spacing w:val="-1"/>
        </w:rPr>
        <w:t>i</w:t>
      </w:r>
      <w:r w:rsidRPr="009E45AA">
        <w:rPr>
          <w:rFonts w:ascii="Arial" w:eastAsia="Arial" w:hAnsi="Arial" w:cs="Arial"/>
          <w:b/>
          <w:color w:val="FF0000"/>
          <w:spacing w:val="1"/>
        </w:rPr>
        <w:t>n</w:t>
      </w:r>
      <w:r w:rsidRPr="009E45AA">
        <w:rPr>
          <w:rFonts w:ascii="Arial" w:eastAsia="Arial" w:hAnsi="Arial" w:cs="Arial"/>
          <w:b/>
          <w:color w:val="FF0000"/>
        </w:rPr>
        <w:t>g Pr</w:t>
      </w:r>
      <w:r w:rsidRPr="009E45AA">
        <w:rPr>
          <w:rFonts w:ascii="Arial" w:eastAsia="Arial" w:hAnsi="Arial" w:cs="Arial"/>
          <w:b/>
          <w:color w:val="FF0000"/>
          <w:spacing w:val="1"/>
        </w:rPr>
        <w:t>oce</w:t>
      </w:r>
      <w:r w:rsidRPr="009E45AA">
        <w:rPr>
          <w:rFonts w:ascii="Arial" w:eastAsia="Arial" w:hAnsi="Arial" w:cs="Arial"/>
          <w:b/>
          <w:color w:val="FF0000"/>
          <w:spacing w:val="-2"/>
        </w:rPr>
        <w:t>d</w:t>
      </w:r>
      <w:r w:rsidRPr="009E45AA">
        <w:rPr>
          <w:rFonts w:ascii="Arial" w:eastAsia="Arial" w:hAnsi="Arial" w:cs="Arial"/>
          <w:b/>
          <w:color w:val="FF0000"/>
          <w:spacing w:val="1"/>
        </w:rPr>
        <w:t>u</w:t>
      </w:r>
      <w:r w:rsidRPr="009E45AA">
        <w:rPr>
          <w:rFonts w:ascii="Arial" w:eastAsia="Arial" w:hAnsi="Arial" w:cs="Arial"/>
          <w:b/>
          <w:color w:val="FF0000"/>
        </w:rPr>
        <w:t>r</w:t>
      </w:r>
      <w:r w:rsidRPr="009E45AA">
        <w:rPr>
          <w:rFonts w:ascii="Arial" w:eastAsia="Arial" w:hAnsi="Arial" w:cs="Arial"/>
          <w:b/>
          <w:color w:val="FF0000"/>
          <w:spacing w:val="1"/>
        </w:rPr>
        <w:t>e</w:t>
      </w:r>
      <w:r w:rsidRPr="009E45AA">
        <w:rPr>
          <w:rFonts w:ascii="Arial" w:eastAsia="Arial" w:hAnsi="Arial" w:cs="Arial"/>
          <w:b/>
          <w:color w:val="FF0000"/>
        </w:rPr>
        <w:t>s” for the purpose of this Risk Assessment)</w:t>
      </w: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880299">
      <w:pPr>
        <w:spacing w:before="40"/>
        <w:ind w:left="110"/>
        <w:rPr>
          <w:rFonts w:ascii="Arial" w:eastAsia="Arial" w:hAnsi="Arial" w:cs="Arial"/>
          <w:sz w:val="16"/>
          <w:szCs w:val="16"/>
        </w:rPr>
        <w:sectPr w:rsidR="00C16021">
          <w:type w:val="continuous"/>
          <w:pgSz w:w="16860" w:h="11920" w:orient="landscape"/>
          <w:pgMar w:top="600" w:right="920" w:bottom="280" w:left="108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FT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VI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-1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052020</w:t>
      </w:r>
    </w:p>
    <w:p w:rsidR="00C16021" w:rsidRDefault="00C1602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566"/>
        <w:gridCol w:w="708"/>
        <w:gridCol w:w="5531"/>
        <w:gridCol w:w="2408"/>
        <w:gridCol w:w="1277"/>
        <w:gridCol w:w="1702"/>
      </w:tblGrid>
      <w:tr w:rsidR="00C16021" w:rsidTr="00455A10">
        <w:trPr>
          <w:trHeight w:hRule="exact" w:val="360"/>
        </w:trPr>
        <w:tc>
          <w:tcPr>
            <w:tcW w:w="147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16021" w:rsidRDefault="00880299">
            <w:pPr>
              <w:spacing w:before="64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K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SSE</w:t>
            </w:r>
            <w:r>
              <w:rPr>
                <w:rFonts w:ascii="Arial" w:eastAsia="Arial" w:hAnsi="Arial" w:cs="Arial"/>
                <w:b/>
                <w:spacing w:val="-1"/>
              </w:rPr>
              <w:t>SS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NT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FF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NT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ida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ce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ot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pa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6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:rsidR="00C16021" w:rsidRDefault="00C16021">
            <w:pPr>
              <w:spacing w:line="120" w:lineRule="exact"/>
              <w:rPr>
                <w:sz w:val="13"/>
                <w:szCs w:val="13"/>
              </w:rPr>
            </w:pPr>
          </w:p>
          <w:p w:rsidR="00C16021" w:rsidRDefault="00880299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CCU</w:t>
            </w:r>
            <w:r>
              <w:rPr>
                <w:rFonts w:ascii="Arial" w:eastAsia="Arial" w:hAnsi="Arial" w:cs="Arial"/>
                <w:b/>
                <w:spacing w:val="4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  <w:p w:rsidR="00C16021" w:rsidRDefault="00880299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X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</w:rPr>
              <w:t>RE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 xml:space="preserve">O                             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 xml:space="preserve">ick    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hin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sider</w:t>
            </w:r>
          </w:p>
          <w:p w:rsidR="00C16021" w:rsidRDefault="00880299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US</w:t>
            </w:r>
          </w:p>
        </w:tc>
      </w:tr>
      <w:tr w:rsidR="00C16021" w:rsidTr="00455A10">
        <w:trPr>
          <w:trHeight w:hRule="exact" w:val="818"/>
        </w:trPr>
        <w:tc>
          <w:tcPr>
            <w:tcW w:w="147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16021" w:rsidRDefault="00C16021"/>
        </w:tc>
      </w:tr>
      <w:tr w:rsidR="00C16021" w:rsidTr="00455A10">
        <w:trPr>
          <w:trHeight w:hRule="exact" w:val="727"/>
        </w:trPr>
        <w:tc>
          <w:tcPr>
            <w:tcW w:w="2554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/>
        </w:tc>
        <w:tc>
          <w:tcPr>
            <w:tcW w:w="566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2D050"/>
          </w:tcPr>
          <w:p w:rsidR="00C16021" w:rsidRPr="007673D6" w:rsidRDefault="00C16021">
            <w:pPr>
              <w:spacing w:before="9" w:line="240" w:lineRule="exact"/>
              <w:rPr>
                <w:color w:val="00B050"/>
                <w:sz w:val="24"/>
                <w:szCs w:val="24"/>
              </w:rPr>
            </w:pPr>
          </w:p>
          <w:p w:rsidR="00C16021" w:rsidRPr="007673D6" w:rsidRDefault="00880299">
            <w:pPr>
              <w:ind w:left="102"/>
              <w:rPr>
                <w:rFonts w:ascii="Arial" w:eastAsia="Arial" w:hAnsi="Arial" w:cs="Arial"/>
                <w:color w:val="00B050"/>
              </w:rPr>
            </w:pPr>
            <w:r w:rsidRPr="003E63FA"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2D050"/>
          </w:tcPr>
          <w:p w:rsidR="00C16021" w:rsidRPr="007673D6" w:rsidRDefault="00C16021">
            <w:pPr>
              <w:rPr>
                <w:color w:val="00B050"/>
              </w:rPr>
            </w:pPr>
          </w:p>
        </w:tc>
        <w:tc>
          <w:tcPr>
            <w:tcW w:w="10917" w:type="dxa"/>
            <w:gridSpan w:val="4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2D050"/>
          </w:tcPr>
          <w:p w:rsidR="00C16021" w:rsidRPr="00C22FE0" w:rsidRDefault="00880299">
            <w:pPr>
              <w:tabs>
                <w:tab w:val="left" w:pos="820"/>
              </w:tabs>
              <w:spacing w:before="8"/>
              <w:ind w:left="823" w:right="420" w:hanging="360"/>
              <w:rPr>
                <w:rFonts w:ascii="Arial" w:eastAsia="Arial" w:hAnsi="Arial" w:cs="Arial"/>
              </w:rPr>
            </w:pPr>
            <w:r w:rsidRPr="007673D6">
              <w:rPr>
                <w:rFonts w:ascii="Segoe MDL2 Assets" w:eastAsia="Segoe MDL2 Assets" w:hAnsi="Segoe MDL2 Assets" w:cs="Segoe MDL2 Assets"/>
                <w:color w:val="00B050"/>
                <w:w w:val="45"/>
              </w:rPr>
              <w:t></w:t>
            </w:r>
            <w:r w:rsidRPr="007673D6">
              <w:rPr>
                <w:rFonts w:ascii="Segoe MDL2 Assets" w:eastAsia="Segoe MDL2 Assets" w:hAnsi="Segoe MDL2 Assets" w:cs="Segoe MDL2 Assets"/>
                <w:color w:val="00B050"/>
              </w:rPr>
              <w:tab/>
            </w:r>
            <w:r w:rsidRPr="00C22FE0">
              <w:rPr>
                <w:rFonts w:ascii="Arial" w:eastAsia="Arial" w:hAnsi="Arial" w:cs="Arial"/>
                <w:spacing w:val="-1"/>
              </w:rPr>
              <w:t>P</w:t>
            </w:r>
            <w:r w:rsidRPr="00C22FE0">
              <w:rPr>
                <w:rFonts w:ascii="Arial" w:eastAsia="Arial" w:hAnsi="Arial" w:cs="Arial"/>
                <w:spacing w:val="1"/>
              </w:rPr>
              <w:t>r</w:t>
            </w:r>
            <w:r w:rsidRPr="00C22FE0">
              <w:rPr>
                <w:rFonts w:ascii="Arial" w:eastAsia="Arial" w:hAnsi="Arial" w:cs="Arial"/>
              </w:rPr>
              <w:t>o</w:t>
            </w:r>
            <w:r w:rsidRPr="00C22FE0">
              <w:rPr>
                <w:rFonts w:ascii="Arial" w:eastAsia="Arial" w:hAnsi="Arial" w:cs="Arial"/>
                <w:spacing w:val="1"/>
              </w:rPr>
              <w:t>v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  <w:spacing w:val="2"/>
              </w:rPr>
              <w:t>d</w:t>
            </w:r>
            <w:r w:rsidRPr="00C22FE0">
              <w:rPr>
                <w:rFonts w:ascii="Arial" w:eastAsia="Arial" w:hAnsi="Arial" w:cs="Arial"/>
              </w:rPr>
              <w:t>e</w:t>
            </w:r>
            <w:r w:rsidRPr="00C22FE0">
              <w:rPr>
                <w:rFonts w:ascii="Arial" w:eastAsia="Arial" w:hAnsi="Arial" w:cs="Arial"/>
                <w:spacing w:val="-7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-1"/>
              </w:rPr>
              <w:t>a</w:t>
            </w:r>
            <w:r w:rsidRPr="00C22FE0">
              <w:rPr>
                <w:rFonts w:ascii="Arial" w:eastAsia="Arial" w:hAnsi="Arial" w:cs="Arial"/>
                <w:spacing w:val="2"/>
              </w:rPr>
              <w:t>d</w:t>
            </w:r>
            <w:r w:rsidRPr="00C22FE0">
              <w:rPr>
                <w:rFonts w:ascii="Arial" w:eastAsia="Arial" w:hAnsi="Arial" w:cs="Arial"/>
                <w:spacing w:val="1"/>
              </w:rPr>
              <w:t>v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  <w:spacing w:val="1"/>
              </w:rPr>
              <w:t>c</w:t>
            </w:r>
            <w:r w:rsidRPr="00C22FE0">
              <w:rPr>
                <w:rFonts w:ascii="Arial" w:eastAsia="Arial" w:hAnsi="Arial" w:cs="Arial"/>
              </w:rPr>
              <w:t>e</w:t>
            </w:r>
            <w:r w:rsidRPr="00C22FE0">
              <w:rPr>
                <w:rFonts w:ascii="Arial" w:eastAsia="Arial" w:hAnsi="Arial" w:cs="Arial"/>
                <w:spacing w:val="-6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-1"/>
              </w:rPr>
              <w:t>o</w:t>
            </w:r>
            <w:r w:rsidRPr="00C22FE0">
              <w:rPr>
                <w:rFonts w:ascii="Arial" w:eastAsia="Arial" w:hAnsi="Arial" w:cs="Arial"/>
              </w:rPr>
              <w:t xml:space="preserve">n </w:t>
            </w:r>
            <w:r w:rsidRPr="00C22FE0">
              <w:rPr>
                <w:rFonts w:ascii="Arial" w:eastAsia="Arial" w:hAnsi="Arial" w:cs="Arial"/>
                <w:spacing w:val="1"/>
              </w:rPr>
              <w:t>s</w:t>
            </w:r>
            <w:r w:rsidRPr="00C22FE0">
              <w:rPr>
                <w:rFonts w:ascii="Arial" w:eastAsia="Arial" w:hAnsi="Arial" w:cs="Arial"/>
              </w:rPr>
              <w:t>ta</w:t>
            </w:r>
            <w:r w:rsidRPr="00C22FE0">
              <w:rPr>
                <w:rFonts w:ascii="Arial" w:eastAsia="Arial" w:hAnsi="Arial" w:cs="Arial"/>
                <w:spacing w:val="1"/>
              </w:rPr>
              <w:t>n</w:t>
            </w:r>
            <w:r w:rsidRPr="00C22FE0">
              <w:rPr>
                <w:rFonts w:ascii="Arial" w:eastAsia="Arial" w:hAnsi="Arial" w:cs="Arial"/>
              </w:rPr>
              <w:t>d</w:t>
            </w:r>
            <w:r w:rsidRPr="00C22FE0">
              <w:rPr>
                <w:rFonts w:ascii="Arial" w:eastAsia="Arial" w:hAnsi="Arial" w:cs="Arial"/>
                <w:spacing w:val="-1"/>
              </w:rPr>
              <w:t>a</w:t>
            </w:r>
            <w:r w:rsidRPr="00C22FE0">
              <w:rPr>
                <w:rFonts w:ascii="Arial" w:eastAsia="Arial" w:hAnsi="Arial" w:cs="Arial"/>
                <w:spacing w:val="1"/>
              </w:rPr>
              <w:t>r</w:t>
            </w:r>
            <w:r w:rsidRPr="00C22FE0">
              <w:rPr>
                <w:rFonts w:ascii="Arial" w:eastAsia="Arial" w:hAnsi="Arial" w:cs="Arial"/>
              </w:rPr>
              <w:t>d</w:t>
            </w:r>
            <w:r w:rsidRPr="00C22FE0">
              <w:rPr>
                <w:rFonts w:ascii="Arial" w:eastAsia="Arial" w:hAnsi="Arial" w:cs="Arial"/>
                <w:spacing w:val="-6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a</w:t>
            </w:r>
            <w:r w:rsidRPr="00C22FE0">
              <w:rPr>
                <w:rFonts w:ascii="Arial" w:eastAsia="Arial" w:hAnsi="Arial" w:cs="Arial"/>
                <w:spacing w:val="-1"/>
              </w:rPr>
              <w:t>n</w:t>
            </w:r>
            <w:r w:rsidRPr="00C22FE0">
              <w:rPr>
                <w:rFonts w:ascii="Arial" w:eastAsia="Arial" w:hAnsi="Arial" w:cs="Arial"/>
              </w:rPr>
              <w:t>d</w:t>
            </w:r>
            <w:r w:rsidRPr="00C22FE0">
              <w:rPr>
                <w:rFonts w:ascii="Arial" w:eastAsia="Arial" w:hAnsi="Arial" w:cs="Arial"/>
                <w:spacing w:val="-1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tra</w:t>
            </w:r>
            <w:r w:rsidRPr="00C22FE0">
              <w:rPr>
                <w:rFonts w:ascii="Arial" w:eastAsia="Arial" w:hAnsi="Arial" w:cs="Arial"/>
                <w:spacing w:val="-1"/>
              </w:rPr>
              <w:t>n</w:t>
            </w:r>
            <w:r w:rsidRPr="00C22FE0">
              <w:rPr>
                <w:rFonts w:ascii="Arial" w:eastAsia="Arial" w:hAnsi="Arial" w:cs="Arial"/>
                <w:spacing w:val="1"/>
              </w:rPr>
              <w:t>s</w:t>
            </w:r>
            <w:r w:rsidRPr="00C22FE0">
              <w:rPr>
                <w:rFonts w:ascii="Arial" w:eastAsia="Arial" w:hAnsi="Arial" w:cs="Arial"/>
                <w:spacing w:val="4"/>
              </w:rPr>
              <w:t>m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  <w:spacing w:val="1"/>
              </w:rPr>
              <w:t>ss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</w:rPr>
              <w:t>o</w:t>
            </w:r>
            <w:r w:rsidRPr="00C22FE0">
              <w:rPr>
                <w:rFonts w:ascii="Arial" w:eastAsia="Arial" w:hAnsi="Arial" w:cs="Arial"/>
                <w:spacing w:val="3"/>
              </w:rPr>
              <w:t>n</w:t>
            </w:r>
            <w:r w:rsidRPr="00C22FE0">
              <w:rPr>
                <w:rFonts w:ascii="Arial" w:eastAsia="Arial" w:hAnsi="Arial" w:cs="Arial"/>
                <w:spacing w:val="1"/>
              </w:rPr>
              <w:t>-</w:t>
            </w:r>
            <w:r w:rsidRPr="00C22FE0">
              <w:rPr>
                <w:rFonts w:ascii="Arial" w:eastAsia="Arial" w:hAnsi="Arial" w:cs="Arial"/>
              </w:rPr>
              <w:t>b</w:t>
            </w:r>
            <w:r w:rsidRPr="00C22FE0">
              <w:rPr>
                <w:rFonts w:ascii="Arial" w:eastAsia="Arial" w:hAnsi="Arial" w:cs="Arial"/>
                <w:spacing w:val="-1"/>
              </w:rPr>
              <w:t>a</w:t>
            </w:r>
            <w:r w:rsidRPr="00C22FE0">
              <w:rPr>
                <w:rFonts w:ascii="Arial" w:eastAsia="Arial" w:hAnsi="Arial" w:cs="Arial"/>
                <w:spacing w:val="1"/>
              </w:rPr>
              <w:t>s</w:t>
            </w:r>
            <w:r w:rsidRPr="00C22FE0">
              <w:rPr>
                <w:rFonts w:ascii="Arial" w:eastAsia="Arial" w:hAnsi="Arial" w:cs="Arial"/>
              </w:rPr>
              <w:t>ed</w:t>
            </w:r>
            <w:r w:rsidRPr="00C22FE0">
              <w:rPr>
                <w:rFonts w:ascii="Arial" w:eastAsia="Arial" w:hAnsi="Arial" w:cs="Arial"/>
                <w:spacing w:val="-15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</w:rPr>
              <w:t>n</w:t>
            </w:r>
            <w:r w:rsidRPr="00C22FE0">
              <w:rPr>
                <w:rFonts w:ascii="Arial" w:eastAsia="Arial" w:hAnsi="Arial" w:cs="Arial"/>
                <w:spacing w:val="2"/>
              </w:rPr>
              <w:t>f</w:t>
            </w:r>
            <w:r w:rsidRPr="00C22FE0">
              <w:rPr>
                <w:rFonts w:ascii="Arial" w:eastAsia="Arial" w:hAnsi="Arial" w:cs="Arial"/>
              </w:rPr>
              <w:t>e</w:t>
            </w:r>
            <w:r w:rsidRPr="00C22FE0">
              <w:rPr>
                <w:rFonts w:ascii="Arial" w:eastAsia="Arial" w:hAnsi="Arial" w:cs="Arial"/>
                <w:spacing w:val="1"/>
              </w:rPr>
              <w:t>c</w:t>
            </w:r>
            <w:r w:rsidRPr="00C22FE0">
              <w:rPr>
                <w:rFonts w:ascii="Arial" w:eastAsia="Arial" w:hAnsi="Arial" w:cs="Arial"/>
              </w:rPr>
              <w:t>t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</w:rPr>
              <w:t>on</w:t>
            </w:r>
            <w:r w:rsidRPr="00C22FE0">
              <w:rPr>
                <w:rFonts w:ascii="Arial" w:eastAsia="Arial" w:hAnsi="Arial" w:cs="Arial"/>
                <w:spacing w:val="-6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1"/>
              </w:rPr>
              <w:t>c</w:t>
            </w:r>
            <w:r w:rsidRPr="00C22FE0">
              <w:rPr>
                <w:rFonts w:ascii="Arial" w:eastAsia="Arial" w:hAnsi="Arial" w:cs="Arial"/>
              </w:rPr>
              <w:t>o</w:t>
            </w:r>
            <w:r w:rsidRPr="00C22FE0">
              <w:rPr>
                <w:rFonts w:ascii="Arial" w:eastAsia="Arial" w:hAnsi="Arial" w:cs="Arial"/>
                <w:spacing w:val="-1"/>
              </w:rPr>
              <w:t>n</w:t>
            </w:r>
            <w:r w:rsidRPr="00C22FE0">
              <w:rPr>
                <w:rFonts w:ascii="Arial" w:eastAsia="Arial" w:hAnsi="Arial" w:cs="Arial"/>
              </w:rPr>
              <w:t>tr</w:t>
            </w:r>
            <w:r w:rsidRPr="00C22FE0">
              <w:rPr>
                <w:rFonts w:ascii="Arial" w:eastAsia="Arial" w:hAnsi="Arial" w:cs="Arial"/>
                <w:spacing w:val="2"/>
              </w:rPr>
              <w:t>o</w:t>
            </w:r>
            <w:r w:rsidRPr="00C22FE0">
              <w:rPr>
                <w:rFonts w:ascii="Arial" w:eastAsia="Arial" w:hAnsi="Arial" w:cs="Arial"/>
              </w:rPr>
              <w:t>l</w:t>
            </w:r>
            <w:r w:rsidRPr="00C22FE0">
              <w:rPr>
                <w:rFonts w:ascii="Arial" w:eastAsia="Arial" w:hAnsi="Arial" w:cs="Arial"/>
                <w:spacing w:val="-6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pre</w:t>
            </w:r>
            <w:r w:rsidRPr="00C22FE0">
              <w:rPr>
                <w:rFonts w:ascii="Arial" w:eastAsia="Arial" w:hAnsi="Arial" w:cs="Arial"/>
                <w:spacing w:val="1"/>
              </w:rPr>
              <w:t>c</w:t>
            </w:r>
            <w:r w:rsidRPr="00C22FE0">
              <w:rPr>
                <w:rFonts w:ascii="Arial" w:eastAsia="Arial" w:hAnsi="Arial" w:cs="Arial"/>
                <w:spacing w:val="2"/>
              </w:rPr>
              <w:t>a</w:t>
            </w:r>
            <w:r w:rsidRPr="00C22FE0">
              <w:rPr>
                <w:rFonts w:ascii="Arial" w:eastAsia="Arial" w:hAnsi="Arial" w:cs="Arial"/>
              </w:rPr>
              <w:t>ut</w:t>
            </w:r>
            <w:r w:rsidRPr="00C22FE0">
              <w:rPr>
                <w:rFonts w:ascii="Arial" w:eastAsia="Arial" w:hAnsi="Arial" w:cs="Arial"/>
                <w:spacing w:val="1"/>
              </w:rPr>
              <w:t>i</w:t>
            </w:r>
            <w:r w:rsidRPr="00C22FE0">
              <w:rPr>
                <w:rFonts w:ascii="Arial" w:eastAsia="Arial" w:hAnsi="Arial" w:cs="Arial"/>
              </w:rPr>
              <w:t>o</w:t>
            </w:r>
            <w:r w:rsidRPr="00C22FE0">
              <w:rPr>
                <w:rFonts w:ascii="Arial" w:eastAsia="Arial" w:hAnsi="Arial" w:cs="Arial"/>
                <w:spacing w:val="-1"/>
              </w:rPr>
              <w:t>n</w:t>
            </w:r>
            <w:r w:rsidRPr="00C22FE0">
              <w:rPr>
                <w:rFonts w:ascii="Arial" w:eastAsia="Arial" w:hAnsi="Arial" w:cs="Arial"/>
                <w:spacing w:val="1"/>
              </w:rPr>
              <w:t>s</w:t>
            </w:r>
            <w:r w:rsidRPr="00C22FE0">
              <w:rPr>
                <w:rFonts w:ascii="Arial" w:eastAsia="Arial" w:hAnsi="Arial" w:cs="Arial"/>
              </w:rPr>
              <w:t>,</w:t>
            </w:r>
            <w:r w:rsidRPr="00C22FE0">
              <w:rPr>
                <w:rFonts w:ascii="Arial" w:eastAsia="Arial" w:hAnsi="Arial" w:cs="Arial"/>
                <w:spacing w:val="-9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1"/>
              </w:rPr>
              <w:t>i</w:t>
            </w:r>
            <w:r w:rsidRPr="00C22FE0">
              <w:rPr>
                <w:rFonts w:ascii="Arial" w:eastAsia="Arial" w:hAnsi="Arial" w:cs="Arial"/>
              </w:rPr>
              <w:t>n</w:t>
            </w:r>
            <w:r w:rsidRPr="00C22FE0">
              <w:rPr>
                <w:rFonts w:ascii="Arial" w:eastAsia="Arial" w:hAnsi="Arial" w:cs="Arial"/>
                <w:spacing w:val="1"/>
              </w:rPr>
              <w:t>c</w:t>
            </w:r>
            <w:r w:rsidRPr="00C22FE0">
              <w:rPr>
                <w:rFonts w:ascii="Arial" w:eastAsia="Arial" w:hAnsi="Arial" w:cs="Arial"/>
                <w:spacing w:val="-1"/>
              </w:rPr>
              <w:t>l</w:t>
            </w:r>
            <w:r w:rsidRPr="00C22FE0">
              <w:rPr>
                <w:rFonts w:ascii="Arial" w:eastAsia="Arial" w:hAnsi="Arial" w:cs="Arial"/>
              </w:rPr>
              <w:t>u</w:t>
            </w:r>
            <w:r w:rsidRPr="00C22FE0">
              <w:rPr>
                <w:rFonts w:ascii="Arial" w:eastAsia="Arial" w:hAnsi="Arial" w:cs="Arial"/>
                <w:spacing w:val="1"/>
              </w:rPr>
              <w:t>d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</w:rPr>
              <w:t>ng</w:t>
            </w:r>
            <w:r w:rsidRPr="00C22FE0">
              <w:rPr>
                <w:rFonts w:ascii="Arial" w:eastAsia="Arial" w:hAnsi="Arial" w:cs="Arial"/>
                <w:spacing w:val="-7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t</w:t>
            </w:r>
            <w:r w:rsidRPr="00C22FE0">
              <w:rPr>
                <w:rFonts w:ascii="Arial" w:eastAsia="Arial" w:hAnsi="Arial" w:cs="Arial"/>
                <w:spacing w:val="-1"/>
              </w:rPr>
              <w:t>h</w:t>
            </w:r>
            <w:r w:rsidRPr="00C22FE0">
              <w:rPr>
                <w:rFonts w:ascii="Arial" w:eastAsia="Arial" w:hAnsi="Arial" w:cs="Arial"/>
              </w:rPr>
              <w:t>e</w:t>
            </w:r>
            <w:r w:rsidRPr="00C22FE0">
              <w:rPr>
                <w:rFonts w:ascii="Arial" w:eastAsia="Arial" w:hAnsi="Arial" w:cs="Arial"/>
                <w:spacing w:val="-1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use</w:t>
            </w:r>
            <w:r w:rsidRPr="00C22FE0">
              <w:rPr>
                <w:rFonts w:ascii="Arial" w:eastAsia="Arial" w:hAnsi="Arial" w:cs="Arial"/>
                <w:spacing w:val="-3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-1"/>
              </w:rPr>
              <w:t>o</w:t>
            </w:r>
            <w:r w:rsidRPr="00C22FE0">
              <w:rPr>
                <w:rFonts w:ascii="Arial" w:eastAsia="Arial" w:hAnsi="Arial" w:cs="Arial"/>
              </w:rPr>
              <w:t>f</w:t>
            </w:r>
            <w:r w:rsidRPr="00C22FE0">
              <w:rPr>
                <w:rFonts w:ascii="Arial" w:eastAsia="Arial" w:hAnsi="Arial" w:cs="Arial"/>
                <w:spacing w:val="3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1"/>
              </w:rPr>
              <w:t>s</w:t>
            </w:r>
            <w:r w:rsidRPr="00C22FE0">
              <w:rPr>
                <w:rFonts w:ascii="Arial" w:eastAsia="Arial" w:hAnsi="Arial" w:cs="Arial"/>
              </w:rPr>
              <w:t>et</w:t>
            </w:r>
            <w:r w:rsidRPr="00C22FE0">
              <w:rPr>
                <w:rFonts w:ascii="Arial" w:eastAsia="Arial" w:hAnsi="Arial" w:cs="Arial"/>
                <w:spacing w:val="1"/>
              </w:rPr>
              <w:t>t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</w:rPr>
              <w:t>ng a</w:t>
            </w:r>
            <w:r w:rsidRPr="00C22FE0">
              <w:rPr>
                <w:rFonts w:ascii="Arial" w:eastAsia="Arial" w:hAnsi="Arial" w:cs="Arial"/>
                <w:spacing w:val="-1"/>
              </w:rPr>
              <w:t>p</w:t>
            </w:r>
            <w:r w:rsidRPr="00C22FE0">
              <w:rPr>
                <w:rFonts w:ascii="Arial" w:eastAsia="Arial" w:hAnsi="Arial" w:cs="Arial"/>
              </w:rPr>
              <w:t>pr</w:t>
            </w:r>
            <w:r w:rsidRPr="00C22FE0">
              <w:rPr>
                <w:rFonts w:ascii="Arial" w:eastAsia="Arial" w:hAnsi="Arial" w:cs="Arial"/>
                <w:spacing w:val="2"/>
              </w:rPr>
              <w:t>o</w:t>
            </w:r>
            <w:r w:rsidRPr="00C22FE0">
              <w:rPr>
                <w:rFonts w:ascii="Arial" w:eastAsia="Arial" w:hAnsi="Arial" w:cs="Arial"/>
              </w:rPr>
              <w:t>pri</w:t>
            </w:r>
            <w:r w:rsidRPr="00C22FE0">
              <w:rPr>
                <w:rFonts w:ascii="Arial" w:eastAsia="Arial" w:hAnsi="Arial" w:cs="Arial"/>
                <w:spacing w:val="-1"/>
              </w:rPr>
              <w:t>a</w:t>
            </w:r>
            <w:r w:rsidRPr="00C22FE0">
              <w:rPr>
                <w:rFonts w:ascii="Arial" w:eastAsia="Arial" w:hAnsi="Arial" w:cs="Arial"/>
                <w:spacing w:val="2"/>
              </w:rPr>
              <w:t>t</w:t>
            </w:r>
            <w:r w:rsidRPr="00C22FE0">
              <w:rPr>
                <w:rFonts w:ascii="Arial" w:eastAsia="Arial" w:hAnsi="Arial" w:cs="Arial"/>
              </w:rPr>
              <w:t>e</w:t>
            </w:r>
            <w:r w:rsidRPr="00C22FE0">
              <w:rPr>
                <w:rFonts w:ascii="Arial" w:eastAsia="Arial" w:hAnsi="Arial" w:cs="Arial"/>
                <w:spacing w:val="-10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1"/>
              </w:rPr>
              <w:t>PP</w:t>
            </w:r>
            <w:r w:rsidRPr="00C22FE0">
              <w:rPr>
                <w:rFonts w:ascii="Arial" w:eastAsia="Arial" w:hAnsi="Arial" w:cs="Arial"/>
                <w:spacing w:val="-1"/>
              </w:rPr>
              <w:t>E</w:t>
            </w:r>
            <w:r w:rsidRPr="00C22FE0">
              <w:rPr>
                <w:rFonts w:ascii="Arial" w:eastAsia="Arial" w:hAnsi="Arial" w:cs="Arial"/>
              </w:rPr>
              <w:t>.</w:t>
            </w:r>
          </w:p>
          <w:p w:rsidR="00C16021" w:rsidRPr="007673D6" w:rsidRDefault="00880299">
            <w:pPr>
              <w:spacing w:before="2"/>
              <w:ind w:left="463"/>
              <w:rPr>
                <w:rFonts w:ascii="Arial" w:eastAsia="Arial" w:hAnsi="Arial" w:cs="Arial"/>
                <w:color w:val="00B050"/>
              </w:rPr>
            </w:pPr>
            <w:r w:rsidRPr="00C22FE0">
              <w:rPr>
                <w:rFonts w:ascii="Segoe MDL2 Assets" w:eastAsia="Segoe MDL2 Assets" w:hAnsi="Segoe MDL2 Assets" w:cs="Segoe MDL2 Assets"/>
                <w:w w:val="45"/>
              </w:rPr>
              <w:t xml:space="preserve">         </w:t>
            </w:r>
            <w:r w:rsidRPr="00C22FE0">
              <w:rPr>
                <w:rFonts w:ascii="Segoe MDL2 Assets" w:eastAsia="Segoe MDL2 Assets" w:hAnsi="Segoe MDL2 Assets" w:cs="Segoe MDL2 Assets"/>
                <w:spacing w:val="22"/>
                <w:w w:val="45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-1"/>
              </w:rPr>
              <w:t>S</w:t>
            </w:r>
            <w:r w:rsidRPr="00C22FE0">
              <w:rPr>
                <w:rFonts w:ascii="Arial" w:eastAsia="Arial" w:hAnsi="Arial" w:cs="Arial"/>
              </w:rPr>
              <w:t>ta</w:t>
            </w:r>
            <w:r w:rsidRPr="00C22FE0">
              <w:rPr>
                <w:rFonts w:ascii="Arial" w:eastAsia="Arial" w:hAnsi="Arial" w:cs="Arial"/>
                <w:spacing w:val="1"/>
              </w:rPr>
              <w:t>f</w:t>
            </w:r>
            <w:r w:rsidRPr="00C22FE0">
              <w:rPr>
                <w:rFonts w:ascii="Arial" w:eastAsia="Arial" w:hAnsi="Arial" w:cs="Arial"/>
              </w:rPr>
              <w:t>f</w:t>
            </w:r>
            <w:r w:rsidRPr="00C22FE0">
              <w:rPr>
                <w:rFonts w:ascii="Arial" w:eastAsia="Arial" w:hAnsi="Arial" w:cs="Arial"/>
                <w:spacing w:val="-2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to</w:t>
            </w:r>
            <w:r w:rsidRPr="00C22FE0">
              <w:rPr>
                <w:rFonts w:ascii="Arial" w:eastAsia="Arial" w:hAnsi="Arial" w:cs="Arial"/>
                <w:spacing w:val="-3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be</w:t>
            </w:r>
            <w:r w:rsidRPr="00C22FE0">
              <w:rPr>
                <w:rFonts w:ascii="Arial" w:eastAsia="Arial" w:hAnsi="Arial" w:cs="Arial"/>
                <w:spacing w:val="-3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re</w:t>
            </w:r>
            <w:r w:rsidRPr="00C22FE0">
              <w:rPr>
                <w:rFonts w:ascii="Arial" w:eastAsia="Arial" w:hAnsi="Arial" w:cs="Arial"/>
                <w:spacing w:val="4"/>
              </w:rPr>
              <w:t>m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</w:rPr>
              <w:t>n</w:t>
            </w:r>
            <w:r w:rsidRPr="00C22FE0">
              <w:rPr>
                <w:rFonts w:ascii="Arial" w:eastAsia="Arial" w:hAnsi="Arial" w:cs="Arial"/>
                <w:spacing w:val="-1"/>
              </w:rPr>
              <w:t>d</w:t>
            </w:r>
            <w:r w:rsidRPr="00C22FE0">
              <w:rPr>
                <w:rFonts w:ascii="Arial" w:eastAsia="Arial" w:hAnsi="Arial" w:cs="Arial"/>
                <w:spacing w:val="2"/>
              </w:rPr>
              <w:t>e</w:t>
            </w:r>
            <w:r w:rsidRPr="00C22FE0">
              <w:rPr>
                <w:rFonts w:ascii="Arial" w:eastAsia="Arial" w:hAnsi="Arial" w:cs="Arial"/>
              </w:rPr>
              <w:t>d</w:t>
            </w:r>
            <w:r w:rsidRPr="00C22FE0">
              <w:rPr>
                <w:rFonts w:ascii="Arial" w:eastAsia="Arial" w:hAnsi="Arial" w:cs="Arial"/>
                <w:spacing w:val="-8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-1"/>
              </w:rPr>
              <w:t>o</w:t>
            </w:r>
            <w:r w:rsidRPr="00C22FE0">
              <w:rPr>
                <w:rFonts w:ascii="Arial" w:eastAsia="Arial" w:hAnsi="Arial" w:cs="Arial"/>
              </w:rPr>
              <w:t>f t</w:t>
            </w:r>
            <w:r w:rsidRPr="00C22FE0">
              <w:rPr>
                <w:rFonts w:ascii="Arial" w:eastAsia="Arial" w:hAnsi="Arial" w:cs="Arial"/>
                <w:spacing w:val="-1"/>
              </w:rPr>
              <w:t>h</w:t>
            </w:r>
            <w:r w:rsidRPr="00C22FE0">
              <w:rPr>
                <w:rFonts w:ascii="Arial" w:eastAsia="Arial" w:hAnsi="Arial" w:cs="Arial"/>
              </w:rPr>
              <w:t>e</w:t>
            </w:r>
            <w:r w:rsidRPr="00C22FE0">
              <w:rPr>
                <w:rFonts w:ascii="Arial" w:eastAsia="Arial" w:hAnsi="Arial" w:cs="Arial"/>
                <w:spacing w:val="-1"/>
              </w:rPr>
              <w:t xml:space="preserve"> i</w:t>
            </w:r>
            <w:r w:rsidRPr="00C22FE0">
              <w:rPr>
                <w:rFonts w:ascii="Arial" w:eastAsia="Arial" w:hAnsi="Arial" w:cs="Arial"/>
                <w:spacing w:val="4"/>
              </w:rPr>
              <w:t>m</w:t>
            </w:r>
            <w:r w:rsidRPr="00C22FE0">
              <w:rPr>
                <w:rFonts w:ascii="Arial" w:eastAsia="Arial" w:hAnsi="Arial" w:cs="Arial"/>
              </w:rPr>
              <w:t>p</w:t>
            </w:r>
            <w:r w:rsidRPr="00C22FE0">
              <w:rPr>
                <w:rFonts w:ascii="Arial" w:eastAsia="Arial" w:hAnsi="Arial" w:cs="Arial"/>
                <w:spacing w:val="-1"/>
              </w:rPr>
              <w:t>o</w:t>
            </w:r>
            <w:r w:rsidRPr="00C22FE0">
              <w:rPr>
                <w:rFonts w:ascii="Arial" w:eastAsia="Arial" w:hAnsi="Arial" w:cs="Arial"/>
                <w:spacing w:val="1"/>
              </w:rPr>
              <w:t>r</w:t>
            </w:r>
            <w:r w:rsidRPr="00C22FE0">
              <w:rPr>
                <w:rFonts w:ascii="Arial" w:eastAsia="Arial" w:hAnsi="Arial" w:cs="Arial"/>
              </w:rPr>
              <w:t>ta</w:t>
            </w:r>
            <w:r w:rsidRPr="00C22FE0">
              <w:rPr>
                <w:rFonts w:ascii="Arial" w:eastAsia="Arial" w:hAnsi="Arial" w:cs="Arial"/>
                <w:spacing w:val="-1"/>
              </w:rPr>
              <w:t>n</w:t>
            </w:r>
            <w:r w:rsidRPr="00C22FE0">
              <w:rPr>
                <w:rFonts w:ascii="Arial" w:eastAsia="Arial" w:hAnsi="Arial" w:cs="Arial"/>
                <w:spacing w:val="1"/>
              </w:rPr>
              <w:t>c</w:t>
            </w:r>
            <w:r w:rsidRPr="00C22FE0">
              <w:rPr>
                <w:rFonts w:ascii="Arial" w:eastAsia="Arial" w:hAnsi="Arial" w:cs="Arial"/>
              </w:rPr>
              <w:t>e</w:t>
            </w:r>
            <w:r w:rsidRPr="00C22FE0">
              <w:rPr>
                <w:rFonts w:ascii="Arial" w:eastAsia="Arial" w:hAnsi="Arial" w:cs="Arial"/>
                <w:spacing w:val="-10"/>
              </w:rPr>
              <w:t xml:space="preserve"> </w:t>
            </w:r>
            <w:proofErr w:type="gramStart"/>
            <w:r w:rsidRPr="00C22FE0">
              <w:rPr>
                <w:rFonts w:ascii="Arial" w:eastAsia="Arial" w:hAnsi="Arial" w:cs="Arial"/>
                <w:spacing w:val="-1"/>
              </w:rPr>
              <w:t>o</w:t>
            </w:r>
            <w:r w:rsidRPr="00C22FE0">
              <w:rPr>
                <w:rFonts w:ascii="Arial" w:eastAsia="Arial" w:hAnsi="Arial" w:cs="Arial"/>
              </w:rPr>
              <w:t>f</w:t>
            </w:r>
            <w:r w:rsidRPr="00C22FE0">
              <w:rPr>
                <w:rFonts w:ascii="Arial" w:eastAsia="Arial" w:hAnsi="Arial" w:cs="Arial"/>
                <w:spacing w:val="-2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-51"/>
              </w:rPr>
              <w:t xml:space="preserve"> </w:t>
            </w:r>
            <w:proofErr w:type="gramEnd"/>
            <w:r w:rsidR="000F7F76">
              <w:fldChar w:fldCharType="begin"/>
            </w:r>
            <w:r w:rsidR="000F7F76">
              <w:instrText xml:space="preserve"> HYPERLINK "https://www.nhs.uk/conditions/coronavirus-covid-19/staying-at-home-to-avoid-getting-coronavirus/staying-at-home-and-away-from-other-people/" \h </w:instrText>
            </w:r>
            <w:r w:rsidR="000F7F76">
              <w:fldChar w:fldCharType="separate"/>
            </w:r>
            <w:r w:rsidRPr="00C22FE0">
              <w:rPr>
                <w:rFonts w:ascii="Arial" w:eastAsia="Arial" w:hAnsi="Arial" w:cs="Arial"/>
                <w:spacing w:val="1"/>
                <w:u w:val="single" w:color="0000FF"/>
              </w:rPr>
              <w:t>s</w:t>
            </w:r>
            <w:r w:rsidRPr="00C22FE0">
              <w:rPr>
                <w:rFonts w:ascii="Arial" w:eastAsia="Arial" w:hAnsi="Arial" w:cs="Arial"/>
                <w:u w:val="single" w:color="0000FF"/>
              </w:rPr>
              <w:t>o</w:t>
            </w:r>
            <w:r w:rsidRPr="00C22FE0">
              <w:rPr>
                <w:rFonts w:ascii="Arial" w:eastAsia="Arial" w:hAnsi="Arial" w:cs="Arial"/>
                <w:spacing w:val="1"/>
                <w:u w:val="single" w:color="0000FF"/>
              </w:rPr>
              <w:t>c</w:t>
            </w:r>
            <w:r w:rsidRPr="00C22FE0">
              <w:rPr>
                <w:rFonts w:ascii="Arial" w:eastAsia="Arial" w:hAnsi="Arial" w:cs="Arial"/>
                <w:spacing w:val="-1"/>
                <w:u w:val="single" w:color="0000FF"/>
              </w:rPr>
              <w:t>i</w:t>
            </w:r>
            <w:r w:rsidRPr="00C22FE0">
              <w:rPr>
                <w:rFonts w:ascii="Arial" w:eastAsia="Arial" w:hAnsi="Arial" w:cs="Arial"/>
                <w:u w:val="single" w:color="0000FF"/>
              </w:rPr>
              <w:t>al</w:t>
            </w:r>
            <w:r w:rsidRPr="00C22FE0">
              <w:rPr>
                <w:rFonts w:ascii="Arial" w:eastAsia="Arial" w:hAnsi="Arial" w:cs="Arial"/>
                <w:spacing w:val="-5"/>
                <w:u w:val="single" w:color="0000FF"/>
              </w:rPr>
              <w:t xml:space="preserve"> </w:t>
            </w:r>
            <w:r w:rsidRPr="00C22FE0">
              <w:rPr>
                <w:rFonts w:ascii="Arial" w:eastAsia="Arial" w:hAnsi="Arial" w:cs="Arial"/>
                <w:u w:val="single" w:color="0000FF"/>
              </w:rPr>
              <w:t>d</w:t>
            </w:r>
            <w:r w:rsidRPr="00C22FE0">
              <w:rPr>
                <w:rFonts w:ascii="Arial" w:eastAsia="Arial" w:hAnsi="Arial" w:cs="Arial"/>
                <w:spacing w:val="-1"/>
                <w:u w:val="single" w:color="0000FF"/>
              </w:rPr>
              <w:t>i</w:t>
            </w:r>
            <w:r w:rsidRPr="00C22FE0">
              <w:rPr>
                <w:rFonts w:ascii="Arial" w:eastAsia="Arial" w:hAnsi="Arial" w:cs="Arial"/>
                <w:spacing w:val="1"/>
                <w:u w:val="single" w:color="0000FF"/>
              </w:rPr>
              <w:t>s</w:t>
            </w:r>
            <w:r w:rsidRPr="00C22FE0">
              <w:rPr>
                <w:rFonts w:ascii="Arial" w:eastAsia="Arial" w:hAnsi="Arial" w:cs="Arial"/>
                <w:u w:val="single" w:color="0000FF"/>
              </w:rPr>
              <w:t>t</w:t>
            </w:r>
            <w:r w:rsidRPr="00C22FE0">
              <w:rPr>
                <w:rFonts w:ascii="Arial" w:eastAsia="Arial" w:hAnsi="Arial" w:cs="Arial"/>
                <w:spacing w:val="2"/>
                <w:u w:val="single" w:color="0000FF"/>
              </w:rPr>
              <w:t>an</w:t>
            </w:r>
            <w:r w:rsidRPr="00C22FE0">
              <w:rPr>
                <w:rFonts w:ascii="Arial" w:eastAsia="Arial" w:hAnsi="Arial" w:cs="Arial"/>
                <w:spacing w:val="1"/>
                <w:u w:val="single" w:color="0000FF"/>
              </w:rPr>
              <w:t>c</w:t>
            </w:r>
            <w:r w:rsidRPr="00C22FE0">
              <w:rPr>
                <w:rFonts w:ascii="Arial" w:eastAsia="Arial" w:hAnsi="Arial" w:cs="Arial"/>
                <w:spacing w:val="-1"/>
                <w:u w:val="single" w:color="0000FF"/>
              </w:rPr>
              <w:t>i</w:t>
            </w:r>
            <w:r w:rsidRPr="00C22FE0">
              <w:rPr>
                <w:rFonts w:ascii="Arial" w:eastAsia="Arial" w:hAnsi="Arial" w:cs="Arial"/>
                <w:u w:val="single" w:color="0000FF"/>
              </w:rPr>
              <w:t>ng</w:t>
            </w:r>
            <w:r w:rsidRPr="00C22FE0">
              <w:rPr>
                <w:rFonts w:ascii="Arial" w:eastAsia="Arial" w:hAnsi="Arial" w:cs="Arial"/>
                <w:spacing w:val="-8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2"/>
              </w:rPr>
              <w:t>b</w:t>
            </w:r>
            <w:r w:rsidR="000F7F76">
              <w:rPr>
                <w:rFonts w:ascii="Arial" w:eastAsia="Arial" w:hAnsi="Arial" w:cs="Arial"/>
                <w:spacing w:val="2"/>
              </w:rPr>
              <w:fldChar w:fldCharType="end"/>
            </w:r>
            <w:r w:rsidRPr="00C22FE0">
              <w:rPr>
                <w:rFonts w:ascii="Arial" w:eastAsia="Arial" w:hAnsi="Arial" w:cs="Arial"/>
              </w:rPr>
              <w:t>oth</w:t>
            </w:r>
            <w:r w:rsidRPr="00C22FE0">
              <w:rPr>
                <w:rFonts w:ascii="Arial" w:eastAsia="Arial" w:hAnsi="Arial" w:cs="Arial"/>
                <w:spacing w:val="-3"/>
              </w:rPr>
              <w:t xml:space="preserve"> </w:t>
            </w:r>
            <w:r w:rsidRPr="00C22FE0">
              <w:rPr>
                <w:rFonts w:ascii="Arial" w:eastAsia="Arial" w:hAnsi="Arial" w:cs="Arial"/>
                <w:spacing w:val="-1"/>
              </w:rPr>
              <w:t>i</w:t>
            </w:r>
            <w:r w:rsidRPr="00C22FE0">
              <w:rPr>
                <w:rFonts w:ascii="Arial" w:eastAsia="Arial" w:hAnsi="Arial" w:cs="Arial"/>
              </w:rPr>
              <w:t>n the</w:t>
            </w:r>
            <w:r w:rsidRPr="00C22FE0">
              <w:rPr>
                <w:rFonts w:ascii="Arial" w:eastAsia="Arial" w:hAnsi="Arial" w:cs="Arial"/>
                <w:spacing w:val="-2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wor</w:t>
            </w:r>
            <w:r w:rsidRPr="00C22FE0">
              <w:rPr>
                <w:rFonts w:ascii="Arial" w:eastAsia="Arial" w:hAnsi="Arial" w:cs="Arial"/>
                <w:spacing w:val="3"/>
              </w:rPr>
              <w:t>k</w:t>
            </w:r>
            <w:r w:rsidRPr="00C22FE0">
              <w:rPr>
                <w:rFonts w:ascii="Arial" w:eastAsia="Arial" w:hAnsi="Arial" w:cs="Arial"/>
              </w:rPr>
              <w:t>p</w:t>
            </w:r>
            <w:r w:rsidRPr="00C22FE0">
              <w:rPr>
                <w:rFonts w:ascii="Arial" w:eastAsia="Arial" w:hAnsi="Arial" w:cs="Arial"/>
                <w:spacing w:val="-1"/>
              </w:rPr>
              <w:t>l</w:t>
            </w:r>
            <w:r w:rsidRPr="00C22FE0">
              <w:rPr>
                <w:rFonts w:ascii="Arial" w:eastAsia="Arial" w:hAnsi="Arial" w:cs="Arial"/>
              </w:rPr>
              <w:t>a</w:t>
            </w:r>
            <w:r w:rsidRPr="00C22FE0">
              <w:rPr>
                <w:rFonts w:ascii="Arial" w:eastAsia="Arial" w:hAnsi="Arial" w:cs="Arial"/>
                <w:spacing w:val="1"/>
              </w:rPr>
              <w:t>c</w:t>
            </w:r>
            <w:r w:rsidRPr="00C22FE0">
              <w:rPr>
                <w:rFonts w:ascii="Arial" w:eastAsia="Arial" w:hAnsi="Arial" w:cs="Arial"/>
              </w:rPr>
              <w:t>e</w:t>
            </w:r>
            <w:r w:rsidRPr="00C22FE0">
              <w:rPr>
                <w:rFonts w:ascii="Arial" w:eastAsia="Arial" w:hAnsi="Arial" w:cs="Arial"/>
                <w:spacing w:val="-7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a</w:t>
            </w:r>
            <w:r w:rsidRPr="00C22FE0">
              <w:rPr>
                <w:rFonts w:ascii="Arial" w:eastAsia="Arial" w:hAnsi="Arial" w:cs="Arial"/>
                <w:spacing w:val="-1"/>
              </w:rPr>
              <w:t>n</w:t>
            </w:r>
            <w:r w:rsidRPr="00C22FE0">
              <w:rPr>
                <w:rFonts w:ascii="Arial" w:eastAsia="Arial" w:hAnsi="Arial" w:cs="Arial"/>
              </w:rPr>
              <w:t>d</w:t>
            </w:r>
            <w:r w:rsidRPr="00C22FE0">
              <w:rPr>
                <w:rFonts w:ascii="Arial" w:eastAsia="Arial" w:hAnsi="Arial" w:cs="Arial"/>
                <w:spacing w:val="-1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o</w:t>
            </w:r>
            <w:r w:rsidRPr="00C22FE0">
              <w:rPr>
                <w:rFonts w:ascii="Arial" w:eastAsia="Arial" w:hAnsi="Arial" w:cs="Arial"/>
                <w:spacing w:val="-1"/>
              </w:rPr>
              <w:t>u</w:t>
            </w:r>
            <w:r w:rsidRPr="00C22FE0">
              <w:rPr>
                <w:rFonts w:ascii="Arial" w:eastAsia="Arial" w:hAnsi="Arial" w:cs="Arial"/>
              </w:rPr>
              <w:t>t</w:t>
            </w:r>
            <w:r w:rsidRPr="00C22FE0">
              <w:rPr>
                <w:rFonts w:ascii="Arial" w:eastAsia="Arial" w:hAnsi="Arial" w:cs="Arial"/>
                <w:spacing w:val="1"/>
              </w:rPr>
              <w:t>si</w:t>
            </w:r>
            <w:r w:rsidRPr="00C22FE0">
              <w:rPr>
                <w:rFonts w:ascii="Arial" w:eastAsia="Arial" w:hAnsi="Arial" w:cs="Arial"/>
              </w:rPr>
              <w:t>de</w:t>
            </w:r>
            <w:r w:rsidRPr="00C22FE0">
              <w:rPr>
                <w:rFonts w:ascii="Arial" w:eastAsia="Arial" w:hAnsi="Arial" w:cs="Arial"/>
                <w:spacing w:val="-7"/>
              </w:rPr>
              <w:t xml:space="preserve"> </w:t>
            </w:r>
            <w:r w:rsidRPr="00C22FE0">
              <w:rPr>
                <w:rFonts w:ascii="Arial" w:eastAsia="Arial" w:hAnsi="Arial" w:cs="Arial"/>
              </w:rPr>
              <w:t>of</w:t>
            </w:r>
            <w:r w:rsidRPr="00C22FE0">
              <w:rPr>
                <w:rFonts w:ascii="Arial" w:eastAsia="Arial" w:hAnsi="Arial" w:cs="Arial"/>
                <w:spacing w:val="-1"/>
              </w:rPr>
              <w:t xml:space="preserve"> i</w:t>
            </w:r>
            <w:r w:rsidRPr="00C22FE0">
              <w:rPr>
                <w:rFonts w:ascii="Arial" w:eastAsia="Arial" w:hAnsi="Arial" w:cs="Arial"/>
                <w:spacing w:val="2"/>
              </w:rPr>
              <w:t>t</w:t>
            </w:r>
            <w:r w:rsidRPr="00C22FE0">
              <w:rPr>
                <w:rFonts w:ascii="Arial" w:eastAsia="Arial" w:hAnsi="Arial" w:cs="Arial"/>
              </w:rPr>
              <w:t>.</w:t>
            </w:r>
          </w:p>
        </w:tc>
      </w:tr>
      <w:tr w:rsidR="00C16021">
        <w:trPr>
          <w:trHeight w:hRule="exact" w:val="742"/>
        </w:trPr>
        <w:tc>
          <w:tcPr>
            <w:tcW w:w="2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>
            <w:pPr>
              <w:spacing w:before="9" w:line="160" w:lineRule="exact"/>
              <w:rPr>
                <w:sz w:val="17"/>
                <w:szCs w:val="17"/>
              </w:rPr>
            </w:pPr>
          </w:p>
          <w:p w:rsidR="00C16021" w:rsidRDefault="00880299">
            <w:pPr>
              <w:spacing w:line="220" w:lineRule="atLeast"/>
              <w:ind w:left="105" w:righ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utco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>
            <w:pPr>
              <w:spacing w:before="16" w:line="240" w:lineRule="exact"/>
              <w:rPr>
                <w:sz w:val="24"/>
                <w:szCs w:val="24"/>
              </w:rPr>
            </w:pPr>
          </w:p>
          <w:p w:rsidR="00C16021" w:rsidRDefault="0088029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/>
        </w:tc>
        <w:tc>
          <w:tcPr>
            <w:tcW w:w="10917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880299">
            <w:pPr>
              <w:spacing w:before="9"/>
              <w:ind w:left="463"/>
              <w:rPr>
                <w:rFonts w:ascii="Arial" w:eastAsia="Arial" w:hAnsi="Arial" w:cs="Arial"/>
              </w:rPr>
            </w:pPr>
            <w:r>
              <w:rPr>
                <w:rFonts w:ascii="Segoe MDL2 Assets" w:eastAsia="Segoe MDL2 Assets" w:hAnsi="Segoe MDL2 Assets" w:cs="Segoe MDL2 Assets"/>
                <w:w w:val="45"/>
              </w:rPr>
              <w:t xml:space="preserve">         </w:t>
            </w:r>
            <w:r>
              <w:rPr>
                <w:rFonts w:ascii="Segoe MDL2 Assets" w:eastAsia="Segoe MDL2 Assets" w:hAnsi="Segoe MDL2 Assets" w:cs="Segoe MDL2 Assets"/>
                <w:spacing w:val="22"/>
                <w:w w:val="45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ard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trol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aero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:rsidR="00C16021" w:rsidRDefault="00880299">
            <w:pPr>
              <w:spacing w:before="2"/>
              <w:ind w:left="463"/>
              <w:rPr>
                <w:rFonts w:ascii="Arial" w:eastAsia="Arial" w:hAnsi="Arial" w:cs="Arial"/>
              </w:rPr>
            </w:pPr>
            <w:r>
              <w:rPr>
                <w:rFonts w:ascii="Segoe MDL2 Assets" w:eastAsia="Segoe MDL2 Assets" w:hAnsi="Segoe MDL2 Assets" w:cs="Segoe MDL2 Assets"/>
                <w:w w:val="45"/>
              </w:rPr>
              <w:t xml:space="preserve">         </w:t>
            </w:r>
            <w:r>
              <w:rPr>
                <w:rFonts w:ascii="Segoe MDL2 Assets" w:eastAsia="Segoe MDL2 Assets" w:hAnsi="Segoe MDL2 Assets" w:cs="Segoe MDL2 Assets"/>
                <w:spacing w:val="22"/>
                <w:w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9.</w:t>
            </w:r>
          </w:p>
          <w:p w:rsidR="00C16021" w:rsidRDefault="00880299">
            <w:pPr>
              <w:ind w:left="460"/>
              <w:rPr>
                <w:rFonts w:ascii="Arial" w:eastAsia="Arial" w:hAnsi="Arial" w:cs="Arial"/>
              </w:rPr>
            </w:pPr>
            <w:r>
              <w:rPr>
                <w:rFonts w:ascii="Segoe MDL2 Assets" w:eastAsia="Segoe MDL2 Assets" w:hAnsi="Segoe MDL2 Assets" w:cs="Segoe MDL2 Assets"/>
                <w:w w:val="45"/>
              </w:rPr>
              <w:t xml:space="preserve">         </w:t>
            </w:r>
            <w:r>
              <w:rPr>
                <w:rFonts w:ascii="Segoe MDL2 Assets" w:eastAsia="Segoe MDL2 Assets" w:hAnsi="Segoe MDL2 Assets" w:cs="Segoe MDL2 Assets"/>
                <w:spacing w:val="18"/>
                <w:w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51"/>
              </w:rPr>
              <w:t xml:space="preserve"> </w:t>
            </w:r>
            <w:proofErr w:type="gramEnd"/>
            <w:r w:rsidR="000F7F76">
              <w:fldChar w:fldCharType="begin"/>
            </w:r>
            <w:r w:rsidR="000F7F76">
              <w:instrText xml:space="preserve"> HYPERLINK "https://www.nhs.uk/conditions/coronavirus-covid-19/staying-at-home-to-avoid-getting-coronavirus/staying-at-home-and-away-from-other-people/" \h </w:instrText>
            </w:r>
            <w:r w:rsidR="000F7F76">
              <w:fldChar w:fldCharType="separate"/>
            </w:r>
            <w:r>
              <w:rPr>
                <w:rFonts w:ascii="Arial" w:eastAsia="Arial" w:hAnsi="Arial" w:cs="Arial"/>
                <w:color w:val="0000FF"/>
                <w:spacing w:val="1"/>
                <w:u w:val="single" w:color="0000FF"/>
              </w:rPr>
              <w:t>s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o</w:t>
            </w:r>
            <w:r>
              <w:rPr>
                <w:rFonts w:ascii="Arial" w:eastAsia="Arial" w:hAnsi="Arial" w:cs="Arial"/>
                <w:color w:val="0000FF"/>
                <w:spacing w:val="1"/>
                <w:u w:val="single" w:color="0000FF"/>
              </w:rPr>
              <w:t>c</w:t>
            </w:r>
            <w:r>
              <w:rPr>
                <w:rFonts w:ascii="Arial" w:eastAsia="Arial" w:hAnsi="Arial" w:cs="Arial"/>
                <w:color w:val="0000FF"/>
                <w:spacing w:val="-1"/>
                <w:u w:val="single" w:color="0000FF"/>
              </w:rPr>
              <w:t>i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al</w:t>
            </w:r>
            <w:r>
              <w:rPr>
                <w:rFonts w:ascii="Arial" w:eastAsia="Arial" w:hAnsi="Arial" w:cs="Arial"/>
                <w:color w:val="0000FF"/>
                <w:spacing w:val="-5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d</w:t>
            </w:r>
            <w:r>
              <w:rPr>
                <w:rFonts w:ascii="Arial" w:eastAsia="Arial" w:hAnsi="Arial" w:cs="Arial"/>
                <w:color w:val="0000FF"/>
                <w:spacing w:val="-1"/>
                <w:u w:val="single" w:color="0000FF"/>
              </w:rPr>
              <w:t>i</w:t>
            </w:r>
            <w:r>
              <w:rPr>
                <w:rFonts w:ascii="Arial" w:eastAsia="Arial" w:hAnsi="Arial" w:cs="Arial"/>
                <w:color w:val="0000FF"/>
                <w:spacing w:val="1"/>
                <w:u w:val="single" w:color="0000FF"/>
              </w:rPr>
              <w:t>s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2"/>
                <w:u w:val="single" w:color="0000FF"/>
              </w:rPr>
              <w:t>an</w:t>
            </w:r>
            <w:r>
              <w:rPr>
                <w:rFonts w:ascii="Arial" w:eastAsia="Arial" w:hAnsi="Arial" w:cs="Arial"/>
                <w:color w:val="0000FF"/>
                <w:spacing w:val="1"/>
                <w:u w:val="single" w:color="0000FF"/>
              </w:rPr>
              <w:t>c</w:t>
            </w:r>
            <w:r>
              <w:rPr>
                <w:rFonts w:ascii="Arial" w:eastAsia="Arial" w:hAnsi="Arial" w:cs="Arial"/>
                <w:color w:val="0000FF"/>
                <w:spacing w:val="-1"/>
                <w:u w:val="single" w:color="0000FF"/>
              </w:rPr>
              <w:t>i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ng</w:t>
            </w:r>
            <w:r>
              <w:rPr>
                <w:rFonts w:ascii="Arial" w:eastAsia="Arial" w:hAnsi="Arial" w:cs="Arial"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b</w:t>
            </w:r>
            <w:r w:rsidR="000F7F76">
              <w:rPr>
                <w:rFonts w:ascii="Arial" w:eastAsia="Arial" w:hAnsi="Arial" w:cs="Arial"/>
                <w:color w:val="000000"/>
                <w:spacing w:val="2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oth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 the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k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si</w:t>
            </w:r>
            <w:r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C16021">
        <w:trPr>
          <w:trHeight w:hRule="exact" w:val="1894"/>
        </w:trPr>
        <w:tc>
          <w:tcPr>
            <w:tcW w:w="2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>
            <w:pPr>
              <w:spacing w:before="9" w:line="120" w:lineRule="exact"/>
              <w:rPr>
                <w:sz w:val="12"/>
                <w:szCs w:val="12"/>
              </w:rPr>
            </w:pPr>
          </w:p>
          <w:p w:rsidR="00C16021" w:rsidRDefault="00C16021">
            <w:pPr>
              <w:spacing w:line="200" w:lineRule="exact"/>
            </w:pPr>
          </w:p>
          <w:p w:rsidR="00C16021" w:rsidRDefault="00880299">
            <w:pPr>
              <w:ind w:left="105" w:right="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trol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>
            <w:pPr>
              <w:spacing w:line="200" w:lineRule="exact"/>
            </w:pPr>
          </w:p>
          <w:p w:rsidR="00C16021" w:rsidRDefault="00C16021">
            <w:pPr>
              <w:spacing w:line="200" w:lineRule="exact"/>
            </w:pPr>
          </w:p>
          <w:p w:rsidR="00C16021" w:rsidRDefault="00C16021">
            <w:pPr>
              <w:spacing w:line="200" w:lineRule="exact"/>
            </w:pPr>
          </w:p>
          <w:p w:rsidR="00C16021" w:rsidRDefault="00C16021">
            <w:pPr>
              <w:spacing w:before="10" w:line="220" w:lineRule="exact"/>
              <w:rPr>
                <w:sz w:val="22"/>
                <w:szCs w:val="22"/>
              </w:rPr>
            </w:pPr>
          </w:p>
          <w:p w:rsidR="00C16021" w:rsidRDefault="0088029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/>
        </w:tc>
        <w:tc>
          <w:tcPr>
            <w:tcW w:w="10917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880299">
            <w:pPr>
              <w:tabs>
                <w:tab w:val="left" w:pos="820"/>
              </w:tabs>
              <w:spacing w:before="26" w:line="220" w:lineRule="exact"/>
              <w:ind w:left="823" w:right="2926" w:hanging="360"/>
              <w:rPr>
                <w:rFonts w:ascii="Arial" w:eastAsia="Arial" w:hAnsi="Arial" w:cs="Arial"/>
              </w:rPr>
            </w:pPr>
            <w:r>
              <w:rPr>
                <w:rFonts w:ascii="Segoe MDL2 Assets" w:eastAsia="Segoe MDL2 Assets" w:hAnsi="Segoe MDL2 Assets" w:cs="Segoe MDL2 Assets"/>
                <w:w w:val="45"/>
              </w:rPr>
              <w:t></w:t>
            </w:r>
            <w:r>
              <w:rPr>
                <w:rFonts w:ascii="Segoe MDL2 Assets" w:eastAsia="Segoe MDL2 Assets" w:hAnsi="Segoe MDL2 Assets" w:cs="Segoe MDL2 Assets"/>
              </w:rPr>
              <w:tab/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th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nto 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ts.</w:t>
            </w:r>
          </w:p>
          <w:p w:rsidR="00C16021" w:rsidRDefault="00880299">
            <w:pPr>
              <w:tabs>
                <w:tab w:val="left" w:pos="820"/>
              </w:tabs>
              <w:ind w:left="823" w:right="387" w:hanging="360"/>
              <w:rPr>
                <w:rFonts w:ascii="Arial" w:eastAsia="Arial" w:hAnsi="Arial" w:cs="Arial"/>
              </w:rPr>
            </w:pPr>
            <w:r>
              <w:rPr>
                <w:rFonts w:ascii="Segoe MDL2 Assets" w:eastAsia="Segoe MDL2 Assets" w:hAnsi="Segoe MDL2 Assets" w:cs="Segoe MDL2 Assets"/>
                <w:w w:val="45"/>
              </w:rPr>
              <w:t></w:t>
            </w:r>
            <w:r>
              <w:rPr>
                <w:rFonts w:ascii="Segoe MDL2 Assets" w:eastAsia="Segoe MDL2 Assets" w:hAnsi="Segoe MDL2 Assets" w:cs="Segoe MDL2 Assets"/>
              </w:rPr>
              <w:tab/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ssi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19,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w</w:t>
            </w:r>
            <w:r>
              <w:rPr>
                <w:rFonts w:ascii="Arial" w:eastAsia="Arial" w:hAnsi="Arial" w:cs="Arial"/>
              </w:rPr>
              <w:t>ork area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non</w:t>
            </w:r>
            <w:r>
              <w:rPr>
                <w:rFonts w:ascii="Arial" w:eastAsia="Arial" w:hAnsi="Arial" w:cs="Arial"/>
                <w:spacing w:val="3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</w:p>
          <w:p w:rsidR="00C16021" w:rsidRDefault="00880299">
            <w:pPr>
              <w:tabs>
                <w:tab w:val="left" w:pos="800"/>
              </w:tabs>
              <w:spacing w:before="3"/>
              <w:ind w:left="816" w:right="585" w:hanging="355"/>
              <w:rPr>
                <w:rFonts w:ascii="Arial" w:eastAsia="Arial" w:hAnsi="Arial" w:cs="Arial"/>
              </w:rPr>
            </w:pPr>
            <w:r>
              <w:rPr>
                <w:rFonts w:ascii="Segoe MDL2 Assets" w:eastAsia="Segoe MDL2 Assets" w:hAnsi="Segoe MDL2 Assets" w:cs="Segoe MDL2 Assets"/>
                <w:w w:val="45"/>
              </w:rPr>
              <w:t></w:t>
            </w:r>
            <w:r>
              <w:rPr>
                <w:rFonts w:ascii="Segoe MDL2 Assets" w:eastAsia="Segoe MDL2 Assets" w:hAnsi="Segoe MDL2 Assets" w:cs="Segoe MDL2 Assets"/>
              </w:rPr>
              <w:tab/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ork 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pra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ork area</w:t>
            </w:r>
            <w:r>
              <w:rPr>
                <w:rFonts w:ascii="Arial" w:eastAsia="Arial" w:hAnsi="Arial" w:cs="Arial"/>
                <w:spacing w:val="-2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urther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an 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C16021">
        <w:trPr>
          <w:trHeight w:hRule="exact" w:val="701"/>
        </w:trPr>
        <w:tc>
          <w:tcPr>
            <w:tcW w:w="9359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16021" w:rsidRDefault="00880299">
            <w:pPr>
              <w:spacing w:before="59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her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cti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ns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ed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ce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ks</w:t>
            </w:r>
            <w:r w:rsidR="007673D6">
              <w:rPr>
                <w:rFonts w:ascii="Arial" w:eastAsia="Arial" w:hAnsi="Arial" w:cs="Arial"/>
                <w:b/>
              </w:rPr>
              <w:t xml:space="preserve"> – please note what risk level of role is possible for </w:t>
            </w:r>
          </w:p>
          <w:p w:rsidR="00C16021" w:rsidRDefault="007673D6" w:rsidP="007673D6">
            <w:pPr>
              <w:spacing w:before="63"/>
              <w:ind w:left="105"/>
              <w:rPr>
                <w:rFonts w:ascii="Arial" w:eastAsia="Arial" w:hAnsi="Arial" w:cs="Arial"/>
                <w:spacing w:val="-11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volunteer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– to discuss with volunteer. </w:t>
            </w:r>
            <w:proofErr w:type="gramStart"/>
            <w:r w:rsidR="00880299">
              <w:rPr>
                <w:rFonts w:ascii="Arial" w:eastAsia="Arial" w:hAnsi="Arial" w:cs="Arial"/>
              </w:rPr>
              <w:t>e.</w:t>
            </w:r>
            <w:r w:rsidR="00880299">
              <w:rPr>
                <w:rFonts w:ascii="Arial" w:eastAsia="Arial" w:hAnsi="Arial" w:cs="Arial"/>
                <w:spacing w:val="-1"/>
              </w:rPr>
              <w:t>g</w:t>
            </w:r>
            <w:proofErr w:type="gramEnd"/>
            <w:r w:rsidR="00880299">
              <w:rPr>
                <w:rFonts w:ascii="Arial" w:eastAsia="Arial" w:hAnsi="Arial" w:cs="Arial"/>
              </w:rPr>
              <w:t>.</w:t>
            </w:r>
            <w:r w:rsidR="00880299">
              <w:rPr>
                <w:rFonts w:ascii="Arial" w:eastAsia="Arial" w:hAnsi="Arial" w:cs="Arial"/>
                <w:spacing w:val="-3"/>
              </w:rPr>
              <w:t xml:space="preserve"> </w:t>
            </w:r>
            <w:r w:rsidR="00880299">
              <w:rPr>
                <w:rFonts w:ascii="Arial" w:eastAsia="Arial" w:hAnsi="Arial" w:cs="Arial"/>
                <w:spacing w:val="2"/>
              </w:rPr>
              <w:t>D</w:t>
            </w:r>
            <w:r w:rsidR="00880299">
              <w:rPr>
                <w:rFonts w:ascii="Arial" w:eastAsia="Arial" w:hAnsi="Arial" w:cs="Arial"/>
              </w:rPr>
              <w:t>et</w:t>
            </w:r>
            <w:r w:rsidR="00880299">
              <w:rPr>
                <w:rFonts w:ascii="Arial" w:eastAsia="Arial" w:hAnsi="Arial" w:cs="Arial"/>
                <w:spacing w:val="1"/>
              </w:rPr>
              <w:t>a</w:t>
            </w:r>
            <w:r w:rsidR="00880299">
              <w:rPr>
                <w:rFonts w:ascii="Arial" w:eastAsia="Arial" w:hAnsi="Arial" w:cs="Arial"/>
                <w:spacing w:val="-1"/>
              </w:rPr>
              <w:t>il</w:t>
            </w:r>
            <w:r w:rsidR="00880299">
              <w:rPr>
                <w:rFonts w:ascii="Arial" w:eastAsia="Arial" w:hAnsi="Arial" w:cs="Arial"/>
              </w:rPr>
              <w:t>s</w:t>
            </w:r>
            <w:r w:rsidR="00880299">
              <w:rPr>
                <w:rFonts w:ascii="Arial" w:eastAsia="Arial" w:hAnsi="Arial" w:cs="Arial"/>
                <w:spacing w:val="-5"/>
              </w:rPr>
              <w:t xml:space="preserve"> </w:t>
            </w:r>
            <w:r w:rsidR="00880299">
              <w:rPr>
                <w:rFonts w:ascii="Arial" w:eastAsia="Arial" w:hAnsi="Arial" w:cs="Arial"/>
              </w:rPr>
              <w:t>of</w:t>
            </w:r>
            <w:r w:rsidR="00880299"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</w:rPr>
              <w:t xml:space="preserve"> role modifications.</w:t>
            </w:r>
            <w:r w:rsidR="00880299">
              <w:rPr>
                <w:rFonts w:ascii="Arial" w:eastAsia="Arial" w:hAnsi="Arial" w:cs="Arial"/>
                <w:spacing w:val="-11"/>
              </w:rPr>
              <w:t xml:space="preserve"> </w:t>
            </w:r>
          </w:p>
          <w:p w:rsidR="003E63FA" w:rsidRDefault="003E63FA" w:rsidP="007673D6">
            <w:pPr>
              <w:spacing w:before="63"/>
              <w:ind w:left="105"/>
              <w:rPr>
                <w:rFonts w:ascii="Arial" w:eastAsia="Arial" w:hAnsi="Arial" w:cs="Arial"/>
              </w:rPr>
            </w:pPr>
          </w:p>
          <w:p w:rsidR="003E63FA" w:rsidRDefault="003E63FA" w:rsidP="003E63FA">
            <w:pPr>
              <w:spacing w:before="6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discuss low/medium/ risk roles as highlighted in roles/monthly reporting</w:t>
            </w:r>
          </w:p>
          <w:p w:rsidR="003E63FA" w:rsidRDefault="003E63FA" w:rsidP="003E63FA">
            <w:pPr>
              <w:spacing w:before="6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Currently not recruiting to high risk roles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16021" w:rsidRDefault="00880299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hom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16021" w:rsidRDefault="00880299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hen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16021" w:rsidRDefault="00880299">
            <w:pPr>
              <w:spacing w:before="3" w:line="220" w:lineRule="exact"/>
              <w:ind w:left="102" w:right="5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 co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pleted</w:t>
            </w:r>
          </w:p>
        </w:tc>
      </w:tr>
      <w:tr w:rsidR="00C16021">
        <w:trPr>
          <w:trHeight w:hRule="exact" w:val="1390"/>
        </w:trPr>
        <w:tc>
          <w:tcPr>
            <w:tcW w:w="9359" w:type="dxa"/>
            <w:gridSpan w:val="4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/>
        </w:tc>
        <w:tc>
          <w:tcPr>
            <w:tcW w:w="24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/>
        </w:tc>
        <w:tc>
          <w:tcPr>
            <w:tcW w:w="12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/>
        </w:tc>
        <w:tc>
          <w:tcPr>
            <w:tcW w:w="170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16021" w:rsidRDefault="00C16021"/>
        </w:tc>
      </w:tr>
      <w:tr w:rsidR="00C16021">
        <w:trPr>
          <w:trHeight w:hRule="exact" w:val="332"/>
        </w:trPr>
        <w:tc>
          <w:tcPr>
            <w:tcW w:w="255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9CCFF"/>
          </w:tcPr>
          <w:p w:rsidR="00C16021" w:rsidRDefault="00C16021"/>
        </w:tc>
        <w:tc>
          <w:tcPr>
            <w:tcW w:w="5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9CCFF"/>
          </w:tcPr>
          <w:p w:rsidR="00C16021" w:rsidRDefault="00C16021"/>
        </w:tc>
        <w:tc>
          <w:tcPr>
            <w:tcW w:w="7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9CCFF"/>
          </w:tcPr>
          <w:p w:rsidR="00C16021" w:rsidRDefault="00C16021"/>
        </w:tc>
        <w:tc>
          <w:tcPr>
            <w:tcW w:w="55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9CCFF"/>
          </w:tcPr>
          <w:p w:rsidR="00C16021" w:rsidRDefault="00C16021"/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9CCFF"/>
          </w:tcPr>
          <w:p w:rsidR="00C16021" w:rsidRDefault="00C16021"/>
        </w:tc>
        <w:tc>
          <w:tcPr>
            <w:tcW w:w="12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9CCFF"/>
          </w:tcPr>
          <w:p w:rsidR="00C16021" w:rsidRDefault="00C16021"/>
        </w:tc>
        <w:tc>
          <w:tcPr>
            <w:tcW w:w="17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C16021" w:rsidRDefault="00C16021"/>
        </w:tc>
      </w:tr>
    </w:tbl>
    <w:p w:rsidR="00C16021" w:rsidRDefault="00991262">
      <w:pPr>
        <w:spacing w:line="160" w:lineRule="exact"/>
        <w:ind w:left="309"/>
        <w:rPr>
          <w:rFonts w:ascii="Arial" w:eastAsia="Arial" w:hAnsi="Arial" w:cs="Arial"/>
          <w:sz w:val="16"/>
          <w:szCs w:val="16"/>
        </w:rPr>
      </w:pPr>
      <w:r>
        <w:pict>
          <v:group id="_x0000_s1062" style="position:absolute;left:0;text-align:left;margin-left:58.3pt;margin-top:64.1pt;width:736.8pt;height:0;z-index:-251658240;mso-position-horizontal-relative:page;mso-position-vertical-relative:page" coordorigin="1166,1282" coordsize="14736,0">
            <v:shape id="_x0000_s1063" style="position:absolute;left:1166;top:1282;width:14736;height:0" coordorigin="1166,1282" coordsize="14736,0" path="m1166,1282r14736,e" filled="f" strokeweight=".58pt">
              <v:path arrowok="t"/>
            </v:shape>
            <w10:wrap anchorx="page" anchory="page"/>
          </v:group>
        </w:pict>
      </w:r>
      <w:r>
        <w:pict>
          <v:group id="_x0000_s1057" style="position:absolute;left:0;text-align:left;margin-left:58.05pt;margin-top:81.8pt;width:737.35pt;height:.6pt;z-index:-251657216;mso-position-horizontal-relative:page;mso-position-vertical-relative:page" coordorigin="1161,1636" coordsize="14747,12">
            <v:shape id="_x0000_s1061" style="position:absolute;left:1166;top:1642;width:2544;height:0" coordorigin="1166,1642" coordsize="2544,0" path="m1166,1642r2545,e" filled="f" strokeweight=".58pt">
              <v:path arrowok="t"/>
            </v:shape>
            <v:shape id="_x0000_s1060" style="position:absolute;left:3720;top:1642;width:557;height:0" coordorigin="3720,1642" coordsize="557,0" path="m3720,1642r557,e" filled="f" strokeweight=".58pt">
              <v:path arrowok="t"/>
            </v:shape>
            <v:shape id="_x0000_s1059" style="position:absolute;left:4287;top:1642;width:698;height:0" coordorigin="4287,1642" coordsize="698,0" path="m4287,1642r698,e" filled="f" strokeweight=".58pt">
              <v:path arrowok="t"/>
            </v:shape>
            <v:shape id="_x0000_s1058" style="position:absolute;left:4995;top:1642;width:10907;height:0" coordorigin="4995,1642" coordsize="10907,0" path="m4995,1642r10907,e" filled="f" strokeweight=".58pt">
              <v:path arrowok="t"/>
            </v:shape>
            <w10:wrap anchorx="page" anchory="page"/>
          </v:group>
        </w:pict>
      </w:r>
      <w:r>
        <w:pict>
          <v:group id="_x0000_s1052" style="position:absolute;left:0;text-align:left;margin-left:58.05pt;margin-top:122.75pt;width:737.35pt;height:.6pt;z-index:-251656192;mso-position-horizontal-relative:page;mso-position-vertical-relative:page" coordorigin="1161,2455" coordsize="14747,12">
            <v:shape id="_x0000_s1056" style="position:absolute;left:1166;top:2460;width:2544;height:0" coordorigin="1166,2460" coordsize="2544,0" path="m1166,2460r2545,e" filled="f" strokeweight=".58pt">
              <v:path arrowok="t"/>
            </v:shape>
            <v:shape id="_x0000_s1055" style="position:absolute;left:3720;top:2460;width:557;height:0" coordorigin="3720,2460" coordsize="557,0" path="m3720,2460r557,e" filled="f" strokeweight=".58pt">
              <v:path arrowok="t"/>
            </v:shape>
            <v:shape id="_x0000_s1054" style="position:absolute;left:4287;top:2460;width:698;height:0" coordorigin="4287,2460" coordsize="698,0" path="m4287,2460r698,e" filled="f" strokeweight=".58pt">
              <v:path arrowok="t"/>
            </v:shape>
            <v:shape id="_x0000_s1053" style="position:absolute;left:4995;top:2460;width:10907;height:0" coordorigin="4995,2460" coordsize="10907,0" path="m4995,2460r10907,e" filled="f" strokeweight=".58pt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185.75pt;margin-top:159.1pt;width:609.65pt;height:.6pt;z-index:-251655168;mso-position-horizontal-relative:page;mso-position-vertical-relative:page" coordorigin="3715,3182" coordsize="12193,12">
            <v:shape id="_x0000_s1051" style="position:absolute;left:3720;top:3188;width:557;height:0" coordorigin="3720,3188" coordsize="557,0" path="m3720,3188r557,e" filled="f" strokeweight=".58pt">
              <v:path arrowok="t"/>
            </v:shape>
            <v:shape id="_x0000_s1050" style="position:absolute;left:4287;top:3188;width:698;height:0" coordorigin="4287,3188" coordsize="698,0" path="m4287,3188r698,e" filled="f" strokeweight=".58pt">
              <v:path arrowok="t"/>
            </v:shape>
            <v:shape id="_x0000_s1049" style="position:absolute;left:4995;top:3188;width:10907;height:0" coordorigin="4995,3188" coordsize="10907,0" path="m4995,3188r10907,e" filled="f" strokeweight=".58pt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185.75pt;margin-top:196.2pt;width:609.65pt;height:.6pt;z-index:-251654144;mso-position-horizontal-relative:page;mso-position-vertical-relative:page" coordorigin="3715,3924" coordsize="12193,12">
            <v:shape id="_x0000_s1047" style="position:absolute;left:3720;top:3930;width:557;height:0" coordorigin="3720,3930" coordsize="557,0" path="m3720,3930r557,e" filled="f" strokeweight=".58pt">
              <v:path arrowok="t"/>
            </v:shape>
            <v:shape id="_x0000_s1046" style="position:absolute;left:4287;top:3930;width:698;height:0" coordorigin="4287,3930" coordsize="698,0" path="m4287,3930r698,e" filled="f" strokeweight=".58pt">
              <v:path arrowok="t"/>
            </v:shape>
            <v:shape id="_x0000_s1045" style="position:absolute;left:4995;top:3930;width:10907;height:0" coordorigin="4995,3930" coordsize="10907,0" path="m4995,3930r10907,e" filled="f" strokeweight=".58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58.05pt;margin-top:-122pt;width:737.35pt;height:.6pt;z-index:-251653120;mso-position-horizontal-relative:page;mso-position-vertical-relative:text" coordorigin="1161,-2440" coordsize="14747,12">
            <v:shape id="_x0000_s1043" style="position:absolute;left:1166;top:-2435;width:2544;height:0" coordorigin="1166,-2435" coordsize="2544,0" path="m1166,-2435r2545,e" filled="f" strokeweight=".58pt">
              <v:path arrowok="t"/>
            </v:shape>
            <v:shape id="_x0000_s1042" style="position:absolute;left:3720;top:-2435;width:557;height:0" coordorigin="3720,-2435" coordsize="557,0" path="m3720,-2435r557,e" filled="f" strokeweight=".58pt">
              <v:path arrowok="t"/>
            </v:shape>
            <v:shape id="_x0000_s1041" style="position:absolute;left:4287;top:-2435;width:698;height:0" coordorigin="4287,-2435" coordsize="698,0" path="m4287,-2435r698,e" filled="f" strokeweight=".58pt">
              <v:path arrowok="t"/>
            </v:shape>
            <v:shape id="_x0000_s1040" style="position:absolute;left:4995;top:-2435;width:5521;height:0" coordorigin="4995,-2435" coordsize="5521,0" path="m4995,-2435r5521,e" filled="f" strokeweight=".58pt">
              <v:path arrowok="t"/>
            </v:shape>
            <v:shape id="_x0000_s1039" style="position:absolute;left:10525;top:-2435;width:2398;height:0" coordorigin="10525,-2435" coordsize="2398,0" path="m10525,-2435r2398,e" filled="f" strokeweight=".58pt">
              <v:path arrowok="t"/>
            </v:shape>
            <v:shape id="_x0000_s1038" style="position:absolute;left:12933;top:-2435;width:1267;height:0" coordorigin="12933,-2435" coordsize="1267,0" path="m12933,-2435r1267,e" filled="f" strokeweight=".58pt">
              <v:path arrowok="t"/>
            </v:shape>
            <v:shape id="_x0000_s1037" style="position:absolute;left:14210;top:-2435;width:1692;height:0" coordorigin="14210,-2435" coordsize="1692,0" path="m14210,-2435r1692,e" filled="f" strokeweight=".58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58.05pt;margin-top:-86.7pt;width:737.35pt;height:.6pt;z-index:-251652096;mso-position-horizontal-relative:page;mso-position-vertical-relative:text" coordorigin="1161,-1734" coordsize="14747,12">
            <v:shape id="_x0000_s1035" style="position:absolute;left:1166;top:-1729;width:9349;height:0" coordorigin="1166,-1729" coordsize="9349,0" path="m1166,-1729r9350,e" filled="f" strokeweight=".58pt">
              <v:path arrowok="t"/>
            </v:shape>
            <v:shape id="_x0000_s1034" style="position:absolute;left:10525;top:-1729;width:2398;height:0" coordorigin="10525,-1729" coordsize="2398,0" path="m10525,-1729r2398,e" filled="f" strokeweight=".58pt">
              <v:path arrowok="t"/>
            </v:shape>
            <v:shape id="_x0000_s1033" style="position:absolute;left:12933;top:-1729;width:1267;height:0" coordorigin="12933,-1729" coordsize="1267,0" path="m12933,-1729r1267,e" filled="f" strokeweight=".58pt">
              <v:path arrowok="t"/>
            </v:shape>
            <v:shape id="_x0000_s1032" style="position:absolute;left:14210;top:-1729;width:1692;height:0" coordorigin="14210,-1729" coordsize="1692,0" path="m14210,-1729r1692,e" filled="f" strokeweight=".5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8.05pt;margin-top:-17.25pt;width:737.35pt;height:.6pt;z-index:-251651072;mso-position-horizontal-relative:page;mso-position-vertical-relative:text" coordorigin="1161,-345" coordsize="14747,12">
            <v:shape id="_x0000_s1030" style="position:absolute;left:1166;top:-339;width:9349;height:0" coordorigin="1166,-339" coordsize="9349,0" path="m1166,-339r9350,e" filled="f" strokeweight=".58pt">
              <v:path arrowok="t"/>
            </v:shape>
            <v:shape id="_x0000_s1029" style="position:absolute;left:10525;top:-339;width:2398;height:0" coordorigin="10525,-339" coordsize="2398,0" path="m10525,-339r2398,e" filled="f" strokeweight=".58pt">
              <v:path arrowok="t"/>
            </v:shape>
            <v:shape id="_x0000_s1028" style="position:absolute;left:12933;top:-339;width:1267;height:0" coordorigin="12933,-339" coordsize="1267,0" path="m12933,-339r1267,e" filled="f" strokeweight=".58pt">
              <v:path arrowok="t"/>
            </v:shape>
            <v:shape id="_x0000_s1027" style="position:absolute;left:14210;top:-339;width:1692;height:0" coordorigin="14210,-339" coordsize="1692,0" path="m14210,-339r1692,e" filled="f" strokeweight=".58pt">
              <v:path arrowok="t"/>
            </v:shape>
            <w10:wrap anchorx="page"/>
          </v:group>
        </w:pict>
      </w:r>
      <w:r w:rsidR="00880299">
        <w:rPr>
          <w:rFonts w:ascii="Arial" w:eastAsia="Arial" w:hAnsi="Arial" w:cs="Arial"/>
          <w:b/>
          <w:sz w:val="16"/>
          <w:szCs w:val="16"/>
        </w:rPr>
        <w:t>On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880299">
        <w:rPr>
          <w:rFonts w:ascii="Arial" w:eastAsia="Arial" w:hAnsi="Arial" w:cs="Arial"/>
          <w:b/>
          <w:sz w:val="16"/>
          <w:szCs w:val="16"/>
        </w:rPr>
        <w:t>e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880299">
        <w:rPr>
          <w:rFonts w:ascii="Arial" w:eastAsia="Arial" w:hAnsi="Arial" w:cs="Arial"/>
          <w:b/>
          <w:sz w:val="16"/>
          <w:szCs w:val="16"/>
        </w:rPr>
        <w:t>he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ckl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s</w:t>
      </w:r>
      <w:r w:rsidR="00880299">
        <w:rPr>
          <w:rFonts w:ascii="Arial" w:eastAsia="Arial" w:hAnsi="Arial" w:cs="Arial"/>
          <w:b/>
          <w:sz w:val="16"/>
          <w:szCs w:val="16"/>
        </w:rPr>
        <w:t>t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="00880299">
        <w:rPr>
          <w:rFonts w:ascii="Arial" w:eastAsia="Arial" w:hAnsi="Arial" w:cs="Arial"/>
          <w:b/>
          <w:sz w:val="16"/>
          <w:szCs w:val="16"/>
        </w:rPr>
        <w:t>p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et</w:t>
      </w:r>
      <w:r w:rsidR="00880299">
        <w:rPr>
          <w:rFonts w:ascii="Arial" w:eastAsia="Arial" w:hAnsi="Arial" w:cs="Arial"/>
          <w:b/>
          <w:sz w:val="16"/>
          <w:szCs w:val="16"/>
        </w:rPr>
        <w:t>e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z w:val="16"/>
          <w:szCs w:val="16"/>
        </w:rPr>
        <w:t>pro</w:t>
      </w:r>
      <w:r w:rsidR="00880299">
        <w:rPr>
          <w:rFonts w:ascii="Arial" w:eastAsia="Arial" w:hAnsi="Arial" w:cs="Arial"/>
          <w:b/>
          <w:spacing w:val="-3"/>
          <w:sz w:val="16"/>
          <w:szCs w:val="16"/>
        </w:rPr>
        <w:t>v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="00880299">
        <w:rPr>
          <w:rFonts w:ascii="Arial" w:eastAsia="Arial" w:hAnsi="Arial" w:cs="Arial"/>
          <w:b/>
          <w:sz w:val="16"/>
          <w:szCs w:val="16"/>
        </w:rPr>
        <w:t>e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z w:val="16"/>
          <w:szCs w:val="16"/>
        </w:rPr>
        <w:t>a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880299">
        <w:rPr>
          <w:rFonts w:ascii="Arial" w:eastAsia="Arial" w:hAnsi="Arial" w:cs="Arial"/>
          <w:b/>
          <w:sz w:val="16"/>
          <w:szCs w:val="16"/>
        </w:rPr>
        <w:t>o</w:t>
      </w:r>
      <w:r w:rsidR="00880299">
        <w:rPr>
          <w:rFonts w:ascii="Arial" w:eastAsia="Arial" w:hAnsi="Arial" w:cs="Arial"/>
          <w:b/>
          <w:spacing w:val="3"/>
          <w:sz w:val="16"/>
          <w:szCs w:val="16"/>
        </w:rPr>
        <w:t>p</w:t>
      </w:r>
      <w:r w:rsidR="00880299">
        <w:rPr>
          <w:rFonts w:ascii="Arial" w:eastAsia="Arial" w:hAnsi="Arial" w:cs="Arial"/>
          <w:b/>
          <w:sz w:val="16"/>
          <w:szCs w:val="16"/>
        </w:rPr>
        <w:t>y</w:t>
      </w:r>
      <w:r w:rsidR="00880299"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="00880299">
        <w:rPr>
          <w:rFonts w:ascii="Arial" w:eastAsia="Arial" w:hAnsi="Arial" w:cs="Arial"/>
          <w:b/>
          <w:sz w:val="16"/>
          <w:szCs w:val="16"/>
        </w:rPr>
        <w:t>o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="00880299">
        <w:rPr>
          <w:rFonts w:ascii="Arial" w:eastAsia="Arial" w:hAnsi="Arial" w:cs="Arial"/>
          <w:b/>
          <w:sz w:val="16"/>
          <w:szCs w:val="16"/>
        </w:rPr>
        <w:t xml:space="preserve">he 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n</w:t>
      </w:r>
      <w:r w:rsidR="00880299">
        <w:rPr>
          <w:rFonts w:ascii="Arial" w:eastAsia="Arial" w:hAnsi="Arial" w:cs="Arial"/>
          <w:b/>
          <w:sz w:val="16"/>
          <w:szCs w:val="16"/>
        </w:rPr>
        <w:t>d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pacing w:val="-3"/>
          <w:sz w:val="16"/>
          <w:szCs w:val="16"/>
        </w:rPr>
        <w:t>v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z w:val="16"/>
          <w:szCs w:val="16"/>
        </w:rPr>
        <w:t>du</w:t>
      </w:r>
      <w:r w:rsidR="00880299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="00880299">
        <w:rPr>
          <w:rFonts w:ascii="Arial" w:eastAsia="Arial" w:hAnsi="Arial" w:cs="Arial"/>
          <w:b/>
          <w:sz w:val="16"/>
          <w:szCs w:val="16"/>
        </w:rPr>
        <w:t>l</w:t>
      </w:r>
      <w:r w:rsidR="00880299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="00880299">
        <w:rPr>
          <w:rFonts w:ascii="Arial" w:eastAsia="Arial" w:hAnsi="Arial" w:cs="Arial"/>
          <w:b/>
          <w:sz w:val="16"/>
          <w:szCs w:val="16"/>
        </w:rPr>
        <w:t>nd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 xml:space="preserve"> fil</w:t>
      </w:r>
      <w:r w:rsidR="00880299">
        <w:rPr>
          <w:rFonts w:ascii="Arial" w:eastAsia="Arial" w:hAnsi="Arial" w:cs="Arial"/>
          <w:b/>
          <w:sz w:val="16"/>
          <w:szCs w:val="16"/>
        </w:rPr>
        <w:t>e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i</w:t>
      </w:r>
      <w:r w:rsidR="00880299">
        <w:rPr>
          <w:rFonts w:ascii="Arial" w:eastAsia="Arial" w:hAnsi="Arial" w:cs="Arial"/>
          <w:b/>
          <w:sz w:val="16"/>
          <w:szCs w:val="16"/>
        </w:rPr>
        <w:t>n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 xml:space="preserve"> t</w:t>
      </w:r>
      <w:r w:rsidR="00880299">
        <w:rPr>
          <w:rFonts w:ascii="Arial" w:eastAsia="Arial" w:hAnsi="Arial" w:cs="Arial"/>
          <w:b/>
          <w:sz w:val="16"/>
          <w:szCs w:val="16"/>
        </w:rPr>
        <w:t>he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z w:val="16"/>
          <w:szCs w:val="16"/>
        </w:rPr>
        <w:t>n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v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="00880299">
        <w:rPr>
          <w:rFonts w:ascii="Arial" w:eastAsia="Arial" w:hAnsi="Arial" w:cs="Arial"/>
          <w:b/>
          <w:sz w:val="16"/>
          <w:szCs w:val="16"/>
        </w:rPr>
        <w:t>ual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’</w:t>
      </w:r>
      <w:r w:rsidR="00880299">
        <w:rPr>
          <w:rFonts w:ascii="Arial" w:eastAsia="Arial" w:hAnsi="Arial" w:cs="Arial"/>
          <w:b/>
          <w:sz w:val="16"/>
          <w:szCs w:val="16"/>
        </w:rPr>
        <w:t>s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z w:val="16"/>
          <w:szCs w:val="16"/>
        </w:rPr>
        <w:t>p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880299">
        <w:rPr>
          <w:rFonts w:ascii="Arial" w:eastAsia="Arial" w:hAnsi="Arial" w:cs="Arial"/>
          <w:b/>
          <w:sz w:val="16"/>
          <w:szCs w:val="16"/>
        </w:rPr>
        <w:t>r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s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="00880299">
        <w:rPr>
          <w:rFonts w:ascii="Arial" w:eastAsia="Arial" w:hAnsi="Arial" w:cs="Arial"/>
          <w:b/>
          <w:sz w:val="16"/>
          <w:szCs w:val="16"/>
        </w:rPr>
        <w:t>n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="00880299">
        <w:rPr>
          <w:rFonts w:ascii="Arial" w:eastAsia="Arial" w:hAnsi="Arial" w:cs="Arial"/>
          <w:b/>
          <w:sz w:val="16"/>
          <w:szCs w:val="16"/>
        </w:rPr>
        <w:t>l</w:t>
      </w:r>
      <w:r w:rsidR="00880299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3"/>
          <w:sz w:val="16"/>
          <w:szCs w:val="16"/>
        </w:rPr>
        <w:t>f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l</w:t>
      </w:r>
      <w:r w:rsidR="00880299">
        <w:rPr>
          <w:rFonts w:ascii="Arial" w:eastAsia="Arial" w:hAnsi="Arial" w:cs="Arial"/>
          <w:b/>
          <w:sz w:val="16"/>
          <w:szCs w:val="16"/>
        </w:rPr>
        <w:t xml:space="preserve">e. 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I</w:t>
      </w:r>
      <w:r w:rsidR="00880299">
        <w:rPr>
          <w:rFonts w:ascii="Arial" w:eastAsia="Arial" w:hAnsi="Arial" w:cs="Arial"/>
          <w:b/>
          <w:sz w:val="16"/>
          <w:szCs w:val="16"/>
        </w:rPr>
        <w:t>t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z w:val="16"/>
          <w:szCs w:val="16"/>
        </w:rPr>
        <w:t>s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="00880299">
        <w:rPr>
          <w:rFonts w:ascii="Arial" w:eastAsia="Arial" w:hAnsi="Arial" w:cs="Arial"/>
          <w:b/>
          <w:sz w:val="16"/>
          <w:szCs w:val="16"/>
        </w:rPr>
        <w:t>he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="00880299">
        <w:rPr>
          <w:rFonts w:ascii="Arial" w:eastAsia="Arial" w:hAnsi="Arial" w:cs="Arial"/>
          <w:b/>
          <w:sz w:val="16"/>
          <w:szCs w:val="16"/>
        </w:rPr>
        <w:t>n</w:t>
      </w:r>
      <w:r w:rsidR="00880299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="00880299">
        <w:rPr>
          <w:rFonts w:ascii="Arial" w:eastAsia="Arial" w:hAnsi="Arial" w:cs="Arial"/>
          <w:b/>
          <w:sz w:val="16"/>
          <w:szCs w:val="16"/>
        </w:rPr>
        <w:t>ge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’</w:t>
      </w:r>
      <w:r w:rsidR="00880299">
        <w:rPr>
          <w:rFonts w:ascii="Arial" w:eastAsia="Arial" w:hAnsi="Arial" w:cs="Arial"/>
          <w:b/>
          <w:sz w:val="16"/>
          <w:szCs w:val="16"/>
        </w:rPr>
        <w:t>s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z w:val="16"/>
          <w:szCs w:val="16"/>
        </w:rPr>
        <w:t>r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880299">
        <w:rPr>
          <w:rFonts w:ascii="Arial" w:eastAsia="Arial" w:hAnsi="Arial" w:cs="Arial"/>
          <w:b/>
          <w:spacing w:val="-3"/>
          <w:sz w:val="16"/>
          <w:szCs w:val="16"/>
        </w:rPr>
        <w:t>s</w:t>
      </w:r>
      <w:r w:rsidR="00880299">
        <w:rPr>
          <w:rFonts w:ascii="Arial" w:eastAsia="Arial" w:hAnsi="Arial" w:cs="Arial"/>
          <w:b/>
          <w:sz w:val="16"/>
          <w:szCs w:val="16"/>
        </w:rPr>
        <w:t>pon</w:t>
      </w:r>
      <w:r w:rsidR="00880299">
        <w:rPr>
          <w:rFonts w:ascii="Arial" w:eastAsia="Arial" w:hAnsi="Arial" w:cs="Arial"/>
          <w:b/>
          <w:spacing w:val="-3"/>
          <w:sz w:val="16"/>
          <w:szCs w:val="16"/>
        </w:rPr>
        <w:t>s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b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ilit</w:t>
      </w:r>
      <w:r w:rsidR="00880299">
        <w:rPr>
          <w:rFonts w:ascii="Arial" w:eastAsia="Arial" w:hAnsi="Arial" w:cs="Arial"/>
          <w:b/>
          <w:sz w:val="16"/>
          <w:szCs w:val="16"/>
        </w:rPr>
        <w:t>y</w:t>
      </w:r>
      <w:r w:rsidR="00880299"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="00880299">
        <w:rPr>
          <w:rFonts w:ascii="Arial" w:eastAsia="Arial" w:hAnsi="Arial" w:cs="Arial"/>
          <w:b/>
          <w:sz w:val="16"/>
          <w:szCs w:val="16"/>
        </w:rPr>
        <w:t>o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kee</w:t>
      </w:r>
      <w:r w:rsidR="00880299">
        <w:rPr>
          <w:rFonts w:ascii="Arial" w:eastAsia="Arial" w:hAnsi="Arial" w:cs="Arial"/>
          <w:b/>
          <w:sz w:val="16"/>
          <w:szCs w:val="16"/>
        </w:rPr>
        <w:t>p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="00880299">
        <w:rPr>
          <w:rFonts w:ascii="Arial" w:eastAsia="Arial" w:hAnsi="Arial" w:cs="Arial"/>
          <w:b/>
          <w:sz w:val="16"/>
          <w:szCs w:val="16"/>
        </w:rPr>
        <w:t>h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z w:val="16"/>
          <w:szCs w:val="16"/>
        </w:rPr>
        <w:t>s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z w:val="16"/>
          <w:szCs w:val="16"/>
        </w:rPr>
        <w:t>u</w:t>
      </w:r>
      <w:r w:rsidR="00880299">
        <w:rPr>
          <w:rFonts w:ascii="Arial" w:eastAsia="Arial" w:hAnsi="Arial" w:cs="Arial"/>
          <w:b/>
          <w:spacing w:val="2"/>
          <w:sz w:val="16"/>
          <w:szCs w:val="16"/>
        </w:rPr>
        <w:t>n</w:t>
      </w:r>
      <w:r w:rsidR="00880299">
        <w:rPr>
          <w:rFonts w:ascii="Arial" w:eastAsia="Arial" w:hAnsi="Arial" w:cs="Arial"/>
          <w:b/>
          <w:sz w:val="16"/>
          <w:szCs w:val="16"/>
        </w:rPr>
        <w:t>der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z w:val="16"/>
          <w:szCs w:val="16"/>
        </w:rPr>
        <w:t>r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ev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880299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w</w:t>
      </w:r>
      <w:r w:rsidR="00880299">
        <w:rPr>
          <w:rFonts w:ascii="Arial" w:eastAsia="Arial" w:hAnsi="Arial" w:cs="Arial"/>
          <w:b/>
          <w:sz w:val="16"/>
          <w:szCs w:val="16"/>
        </w:rPr>
        <w:t xml:space="preserve">.  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="00880299">
        <w:rPr>
          <w:rFonts w:ascii="Arial" w:eastAsia="Arial" w:hAnsi="Arial" w:cs="Arial"/>
          <w:b/>
          <w:sz w:val="16"/>
          <w:szCs w:val="16"/>
        </w:rPr>
        <w:t>ose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2"/>
          <w:sz w:val="16"/>
          <w:szCs w:val="16"/>
        </w:rPr>
        <w:t>w</w:t>
      </w:r>
      <w:r w:rsidR="00880299">
        <w:rPr>
          <w:rFonts w:ascii="Arial" w:eastAsia="Arial" w:hAnsi="Arial" w:cs="Arial"/>
          <w:b/>
          <w:sz w:val="16"/>
          <w:szCs w:val="16"/>
        </w:rPr>
        <w:t>h</w:t>
      </w:r>
      <w:r w:rsidR="00880299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="00880299">
        <w:rPr>
          <w:rFonts w:ascii="Arial" w:eastAsia="Arial" w:hAnsi="Arial" w:cs="Arial"/>
          <w:b/>
          <w:sz w:val="16"/>
          <w:szCs w:val="16"/>
        </w:rPr>
        <w:t>n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n</w:t>
      </w:r>
      <w:r w:rsidR="00880299">
        <w:rPr>
          <w:rFonts w:ascii="Arial" w:eastAsia="Arial" w:hAnsi="Arial" w:cs="Arial"/>
          <w:b/>
          <w:sz w:val="16"/>
          <w:szCs w:val="16"/>
        </w:rPr>
        <w:t>o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="00880299">
        <w:rPr>
          <w:rFonts w:ascii="Arial" w:eastAsia="Arial" w:hAnsi="Arial" w:cs="Arial"/>
          <w:b/>
          <w:sz w:val="16"/>
          <w:szCs w:val="16"/>
        </w:rPr>
        <w:t>onger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="00880299">
        <w:rPr>
          <w:rFonts w:ascii="Arial" w:eastAsia="Arial" w:hAnsi="Arial" w:cs="Arial"/>
          <w:b/>
          <w:sz w:val="16"/>
          <w:szCs w:val="16"/>
        </w:rPr>
        <w:t>p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p</w:t>
      </w:r>
      <w:r w:rsidR="00880299">
        <w:rPr>
          <w:rFonts w:ascii="Arial" w:eastAsia="Arial" w:hAnsi="Arial" w:cs="Arial"/>
          <w:b/>
          <w:spacing w:val="1"/>
          <w:sz w:val="16"/>
          <w:szCs w:val="16"/>
        </w:rPr>
        <w:t>li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ca</w:t>
      </w:r>
      <w:r w:rsidR="00880299">
        <w:rPr>
          <w:rFonts w:ascii="Arial" w:eastAsia="Arial" w:hAnsi="Arial" w:cs="Arial"/>
          <w:b/>
          <w:spacing w:val="-2"/>
          <w:sz w:val="16"/>
          <w:szCs w:val="16"/>
        </w:rPr>
        <w:t>b</w:t>
      </w:r>
      <w:r w:rsidR="00880299">
        <w:rPr>
          <w:rFonts w:ascii="Arial" w:eastAsia="Arial" w:hAnsi="Arial" w:cs="Arial"/>
          <w:b/>
          <w:spacing w:val="-1"/>
          <w:sz w:val="16"/>
          <w:szCs w:val="16"/>
        </w:rPr>
        <w:t>l</w:t>
      </w:r>
      <w:r w:rsidR="00880299">
        <w:rPr>
          <w:rFonts w:ascii="Arial" w:eastAsia="Arial" w:hAnsi="Arial" w:cs="Arial"/>
          <w:b/>
          <w:sz w:val="16"/>
          <w:szCs w:val="16"/>
        </w:rPr>
        <w:t>e.</w:t>
      </w:r>
    </w:p>
    <w:p w:rsidR="00C16021" w:rsidRDefault="00C16021">
      <w:pPr>
        <w:spacing w:before="9" w:line="100" w:lineRule="exact"/>
        <w:rPr>
          <w:sz w:val="10"/>
          <w:szCs w:val="10"/>
        </w:rPr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0917"/>
      </w:tblGrid>
      <w:tr w:rsidR="00C16021">
        <w:trPr>
          <w:trHeight w:hRule="exact" w:val="36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C16021" w:rsidRDefault="00880299">
            <w:pPr>
              <w:spacing w:before="54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ig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at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anager</w:t>
            </w:r>
          </w:p>
        </w:tc>
        <w:tc>
          <w:tcPr>
            <w:tcW w:w="10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021" w:rsidRDefault="00C16021"/>
        </w:tc>
      </w:tr>
    </w:tbl>
    <w:p w:rsidR="00C16021" w:rsidRDefault="00C16021">
      <w:pPr>
        <w:spacing w:before="10" w:line="160" w:lineRule="exact"/>
        <w:rPr>
          <w:sz w:val="17"/>
          <w:szCs w:val="17"/>
        </w:rPr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C16021">
      <w:pPr>
        <w:spacing w:line="200" w:lineRule="exact"/>
      </w:pPr>
    </w:p>
    <w:p w:rsidR="00C16021" w:rsidRDefault="00880299">
      <w:pPr>
        <w:spacing w:before="40"/>
        <w:ind w:left="100"/>
        <w:rPr>
          <w:rFonts w:ascii="Arial" w:eastAsia="Arial" w:hAnsi="Arial" w:cs="Arial"/>
          <w:sz w:val="16"/>
          <w:szCs w:val="16"/>
        </w:rPr>
        <w:sectPr w:rsidR="00C16021">
          <w:pgSz w:w="16860" w:h="11920" w:orient="landscape"/>
          <w:pgMar w:top="1080" w:right="820" w:bottom="0" w:left="92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FT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VI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-1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052020</w:t>
      </w:r>
    </w:p>
    <w:p w:rsidR="00C16021" w:rsidRDefault="00880299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C16021" w:rsidRDefault="00C16021">
      <w:pPr>
        <w:spacing w:before="13" w:line="240" w:lineRule="exact"/>
        <w:rPr>
          <w:sz w:val="24"/>
          <w:szCs w:val="24"/>
        </w:rPr>
      </w:pPr>
    </w:p>
    <w:p w:rsidR="00C16021" w:rsidRPr="00455A10" w:rsidRDefault="00880299">
      <w:pPr>
        <w:ind w:left="100"/>
        <w:rPr>
          <w:rFonts w:ascii="Arial" w:eastAsia="Arial" w:hAnsi="Arial" w:cs="Arial"/>
          <w:sz w:val="22"/>
          <w:szCs w:val="22"/>
        </w:rPr>
      </w:pPr>
      <w:r w:rsidRPr="00455A10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455A10">
        <w:rPr>
          <w:rFonts w:ascii="Arial" w:eastAsia="Arial" w:hAnsi="Arial" w:cs="Arial"/>
          <w:b/>
          <w:sz w:val="22"/>
          <w:szCs w:val="22"/>
        </w:rPr>
        <w:t>hie</w:t>
      </w:r>
      <w:r w:rsidRPr="00455A10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455A10">
        <w:rPr>
          <w:rFonts w:ascii="Arial" w:eastAsia="Arial" w:hAnsi="Arial" w:cs="Arial"/>
          <w:b/>
          <w:sz w:val="22"/>
          <w:szCs w:val="22"/>
        </w:rPr>
        <w:t>ding</w:t>
      </w:r>
      <w:r w:rsidRPr="00455A10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b/>
          <w:sz w:val="22"/>
          <w:szCs w:val="22"/>
        </w:rPr>
        <w:t>/</w:t>
      </w:r>
      <w:r w:rsidRPr="00455A10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455A10">
        <w:rPr>
          <w:rFonts w:ascii="Arial" w:eastAsia="Arial" w:hAnsi="Arial" w:cs="Arial"/>
          <w:b/>
          <w:sz w:val="22"/>
          <w:szCs w:val="22"/>
        </w:rPr>
        <w:t>x</w:t>
      </w:r>
      <w:r w:rsidRPr="00455A10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455A10">
        <w:rPr>
          <w:rFonts w:ascii="Arial" w:eastAsia="Arial" w:hAnsi="Arial" w:cs="Arial"/>
          <w:b/>
          <w:sz w:val="22"/>
          <w:szCs w:val="22"/>
        </w:rPr>
        <w:t>rem</w:t>
      </w:r>
      <w:r w:rsidRPr="00455A10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455A10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455A10">
        <w:rPr>
          <w:rFonts w:ascii="Arial" w:eastAsia="Arial" w:hAnsi="Arial" w:cs="Arial"/>
          <w:b/>
          <w:sz w:val="22"/>
          <w:szCs w:val="22"/>
        </w:rPr>
        <w:t>y</w:t>
      </w:r>
      <w:r w:rsidRPr="00455A10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b/>
          <w:spacing w:val="1"/>
          <w:sz w:val="22"/>
          <w:szCs w:val="22"/>
        </w:rPr>
        <w:t>V</w:t>
      </w:r>
      <w:r w:rsidRPr="00455A10">
        <w:rPr>
          <w:rFonts w:ascii="Arial" w:eastAsia="Arial" w:hAnsi="Arial" w:cs="Arial"/>
          <w:b/>
          <w:sz w:val="22"/>
          <w:szCs w:val="22"/>
        </w:rPr>
        <w:t>ulnera</w:t>
      </w:r>
      <w:r w:rsidRPr="00455A10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Pr="00455A10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455A10">
        <w:rPr>
          <w:rFonts w:ascii="Arial" w:eastAsia="Arial" w:hAnsi="Arial" w:cs="Arial"/>
          <w:b/>
          <w:sz w:val="22"/>
          <w:szCs w:val="22"/>
        </w:rPr>
        <w:t>e</w:t>
      </w:r>
      <w:r w:rsidRPr="00455A10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b/>
          <w:sz w:val="22"/>
          <w:szCs w:val="22"/>
        </w:rPr>
        <w:t>st</w:t>
      </w:r>
      <w:r w:rsidRPr="00455A10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455A10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455A10">
        <w:rPr>
          <w:rFonts w:ascii="Arial" w:eastAsia="Arial" w:hAnsi="Arial" w:cs="Arial"/>
          <w:b/>
          <w:sz w:val="22"/>
          <w:szCs w:val="22"/>
        </w:rPr>
        <w:t>f</w:t>
      </w:r>
    </w:p>
    <w:p w:rsidR="00C16021" w:rsidRDefault="00880299">
      <w:pPr>
        <w:spacing w:before="8" w:line="240" w:lineRule="exact"/>
        <w:ind w:left="100" w:right="337"/>
        <w:rPr>
          <w:rFonts w:ascii="Arial" w:eastAsia="Arial" w:hAnsi="Arial" w:cs="Arial"/>
          <w:sz w:val="22"/>
          <w:szCs w:val="22"/>
        </w:rPr>
      </w:pPr>
      <w:r w:rsidRPr="00455A10">
        <w:rPr>
          <w:rFonts w:ascii="Arial" w:eastAsia="Arial" w:hAnsi="Arial" w:cs="Arial"/>
          <w:spacing w:val="2"/>
          <w:sz w:val="22"/>
          <w:szCs w:val="22"/>
        </w:rPr>
        <w:t>T</w:t>
      </w:r>
      <w:r w:rsidRPr="00455A10">
        <w:rPr>
          <w:rFonts w:ascii="Arial" w:eastAsia="Arial" w:hAnsi="Arial" w:cs="Arial"/>
          <w:sz w:val="22"/>
          <w:szCs w:val="22"/>
        </w:rPr>
        <w:t>he</w:t>
      </w:r>
      <w:r w:rsidRPr="00455A10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2"/>
          <w:sz w:val="22"/>
          <w:szCs w:val="22"/>
        </w:rPr>
        <w:t>g</w:t>
      </w:r>
      <w:r w:rsidRPr="00455A10">
        <w:rPr>
          <w:rFonts w:ascii="Arial" w:eastAsia="Arial" w:hAnsi="Arial" w:cs="Arial"/>
          <w:sz w:val="22"/>
          <w:szCs w:val="22"/>
        </w:rPr>
        <w:t>o</w:t>
      </w:r>
      <w:r w:rsidRPr="00455A10">
        <w:rPr>
          <w:rFonts w:ascii="Arial" w:eastAsia="Arial" w:hAnsi="Arial" w:cs="Arial"/>
          <w:spacing w:val="-3"/>
          <w:sz w:val="22"/>
          <w:szCs w:val="22"/>
        </w:rPr>
        <w:t>v</w:t>
      </w:r>
      <w:r w:rsidRPr="00455A10">
        <w:rPr>
          <w:rFonts w:ascii="Arial" w:eastAsia="Arial" w:hAnsi="Arial" w:cs="Arial"/>
          <w:sz w:val="22"/>
          <w:szCs w:val="22"/>
        </w:rPr>
        <w:t>er</w:t>
      </w:r>
      <w:r w:rsidRPr="00455A10">
        <w:rPr>
          <w:rFonts w:ascii="Arial" w:eastAsia="Arial" w:hAnsi="Arial" w:cs="Arial"/>
          <w:spacing w:val="-2"/>
          <w:sz w:val="22"/>
          <w:szCs w:val="22"/>
        </w:rPr>
        <w:t>n</w:t>
      </w:r>
      <w:r w:rsidRPr="00455A10">
        <w:rPr>
          <w:rFonts w:ascii="Arial" w:eastAsia="Arial" w:hAnsi="Arial" w:cs="Arial"/>
          <w:spacing w:val="1"/>
          <w:sz w:val="22"/>
          <w:szCs w:val="22"/>
        </w:rPr>
        <w:t>m</w:t>
      </w:r>
      <w:r w:rsidRPr="00455A10">
        <w:rPr>
          <w:rFonts w:ascii="Arial" w:eastAsia="Arial" w:hAnsi="Arial" w:cs="Arial"/>
          <w:sz w:val="22"/>
          <w:szCs w:val="22"/>
        </w:rPr>
        <w:t>e</w:t>
      </w:r>
      <w:r w:rsidRPr="00455A10">
        <w:rPr>
          <w:rFonts w:ascii="Arial" w:eastAsia="Arial" w:hAnsi="Arial" w:cs="Arial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sz w:val="22"/>
          <w:szCs w:val="22"/>
        </w:rPr>
        <w:t>t</w:t>
      </w:r>
      <w:r w:rsidRPr="00455A10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2"/>
          <w:sz w:val="22"/>
          <w:szCs w:val="22"/>
        </w:rPr>
        <w:t>g</w:t>
      </w:r>
      <w:r w:rsidRPr="00455A10">
        <w:rPr>
          <w:rFonts w:ascii="Arial" w:eastAsia="Arial" w:hAnsi="Arial" w:cs="Arial"/>
          <w:sz w:val="22"/>
          <w:szCs w:val="22"/>
        </w:rPr>
        <w:t>u</w:t>
      </w:r>
      <w:r w:rsidRPr="00455A10">
        <w:rPr>
          <w:rFonts w:ascii="Arial" w:eastAsia="Arial" w:hAnsi="Arial" w:cs="Arial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sz w:val="22"/>
          <w:szCs w:val="22"/>
        </w:rPr>
        <w:t>d</w:t>
      </w:r>
      <w:r w:rsidRPr="00455A10">
        <w:rPr>
          <w:rFonts w:ascii="Arial" w:eastAsia="Arial" w:hAnsi="Arial" w:cs="Arial"/>
          <w:spacing w:val="-1"/>
          <w:sz w:val="22"/>
          <w:szCs w:val="22"/>
        </w:rPr>
        <w:t>a</w:t>
      </w:r>
      <w:r w:rsidRPr="00455A10">
        <w:rPr>
          <w:rFonts w:ascii="Arial" w:eastAsia="Arial" w:hAnsi="Arial" w:cs="Arial"/>
          <w:sz w:val="22"/>
          <w:szCs w:val="22"/>
        </w:rPr>
        <w:t>nce</w:t>
      </w:r>
      <w:r w:rsidRPr="00455A1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on</w:t>
      </w:r>
      <w:r w:rsidRPr="00455A1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sh</w:t>
      </w:r>
      <w:r w:rsidRPr="00455A10">
        <w:rPr>
          <w:rFonts w:ascii="Arial" w:eastAsia="Arial" w:hAnsi="Arial" w:cs="Arial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sz w:val="22"/>
          <w:szCs w:val="22"/>
        </w:rPr>
        <w:t>e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sz w:val="22"/>
          <w:szCs w:val="22"/>
        </w:rPr>
        <w:t>d</w:t>
      </w:r>
      <w:r w:rsidRPr="00455A10">
        <w:rPr>
          <w:rFonts w:ascii="Arial" w:eastAsia="Arial" w:hAnsi="Arial" w:cs="Arial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sz w:val="22"/>
          <w:szCs w:val="22"/>
        </w:rPr>
        <w:t>ng</w:t>
      </w:r>
      <w:r w:rsidRPr="00455A10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a</w:t>
      </w:r>
      <w:r w:rsidRPr="00455A10">
        <w:rPr>
          <w:rFonts w:ascii="Arial" w:eastAsia="Arial" w:hAnsi="Arial" w:cs="Arial"/>
          <w:spacing w:val="-1"/>
          <w:sz w:val="22"/>
          <w:szCs w:val="22"/>
        </w:rPr>
        <w:t>p</w:t>
      </w:r>
      <w:r w:rsidRPr="00455A10">
        <w:rPr>
          <w:rFonts w:ascii="Arial" w:eastAsia="Arial" w:hAnsi="Arial" w:cs="Arial"/>
          <w:sz w:val="22"/>
          <w:szCs w:val="22"/>
        </w:rPr>
        <w:t>p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li</w:t>
      </w:r>
      <w:r w:rsidRPr="00455A10">
        <w:rPr>
          <w:rFonts w:ascii="Arial" w:eastAsia="Arial" w:hAnsi="Arial" w:cs="Arial"/>
          <w:sz w:val="22"/>
          <w:szCs w:val="22"/>
        </w:rPr>
        <w:t>es</w:t>
      </w:r>
      <w:r w:rsidRPr="00455A10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-1"/>
          <w:sz w:val="22"/>
          <w:szCs w:val="22"/>
        </w:rPr>
        <w:t>t</w:t>
      </w:r>
      <w:r w:rsidRPr="00455A10">
        <w:rPr>
          <w:rFonts w:ascii="Arial" w:eastAsia="Arial" w:hAnsi="Arial" w:cs="Arial"/>
          <w:sz w:val="22"/>
          <w:szCs w:val="22"/>
        </w:rPr>
        <w:t>o</w:t>
      </w:r>
      <w:r w:rsidRPr="00455A1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a</w:t>
      </w:r>
      <w:r w:rsidRPr="00455A10">
        <w:rPr>
          <w:rFonts w:ascii="Arial" w:eastAsia="Arial" w:hAnsi="Arial" w:cs="Arial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sz w:val="22"/>
          <w:szCs w:val="22"/>
        </w:rPr>
        <w:t>y</w:t>
      </w:r>
      <w:r w:rsidRPr="00455A10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s</w:t>
      </w:r>
      <w:r w:rsidRPr="00455A10">
        <w:rPr>
          <w:rFonts w:ascii="Arial" w:eastAsia="Arial" w:hAnsi="Arial" w:cs="Arial"/>
          <w:spacing w:val="1"/>
          <w:sz w:val="22"/>
          <w:szCs w:val="22"/>
        </w:rPr>
        <w:t>t</w:t>
      </w:r>
      <w:r w:rsidRPr="00455A10">
        <w:rPr>
          <w:rFonts w:ascii="Arial" w:eastAsia="Arial" w:hAnsi="Arial" w:cs="Arial"/>
          <w:spacing w:val="-3"/>
          <w:sz w:val="22"/>
          <w:szCs w:val="22"/>
        </w:rPr>
        <w:t>a</w:t>
      </w:r>
      <w:r w:rsidRPr="00455A10">
        <w:rPr>
          <w:rFonts w:ascii="Arial" w:eastAsia="Arial" w:hAnsi="Arial" w:cs="Arial"/>
          <w:spacing w:val="1"/>
          <w:sz w:val="22"/>
          <w:szCs w:val="22"/>
        </w:rPr>
        <w:t>f</w:t>
      </w:r>
      <w:r w:rsidRPr="00455A10">
        <w:rPr>
          <w:rFonts w:ascii="Arial" w:eastAsia="Arial" w:hAnsi="Arial" w:cs="Arial"/>
          <w:sz w:val="22"/>
          <w:szCs w:val="22"/>
        </w:rPr>
        <w:t>f</w:t>
      </w:r>
      <w:r w:rsidRPr="00455A10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1"/>
          <w:sz w:val="22"/>
          <w:szCs w:val="22"/>
        </w:rPr>
        <w:t>m</w:t>
      </w:r>
      <w:r w:rsidRPr="00455A10">
        <w:rPr>
          <w:rFonts w:ascii="Arial" w:eastAsia="Arial" w:hAnsi="Arial" w:cs="Arial"/>
          <w:sz w:val="22"/>
          <w:szCs w:val="22"/>
        </w:rPr>
        <w:t>emb</w:t>
      </w:r>
      <w:r w:rsidRPr="00455A10">
        <w:rPr>
          <w:rFonts w:ascii="Arial" w:eastAsia="Arial" w:hAnsi="Arial" w:cs="Arial"/>
          <w:spacing w:val="-3"/>
          <w:sz w:val="22"/>
          <w:szCs w:val="22"/>
        </w:rPr>
        <w:t>e</w:t>
      </w:r>
      <w:r w:rsidRPr="00455A10">
        <w:rPr>
          <w:rFonts w:ascii="Arial" w:eastAsia="Arial" w:hAnsi="Arial" w:cs="Arial"/>
          <w:sz w:val="22"/>
          <w:szCs w:val="22"/>
        </w:rPr>
        <w:t>r</w:t>
      </w:r>
      <w:r w:rsidRPr="00455A10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-3"/>
          <w:sz w:val="22"/>
          <w:szCs w:val="22"/>
        </w:rPr>
        <w:t>w</w:t>
      </w:r>
      <w:r w:rsidRPr="00455A10">
        <w:rPr>
          <w:rFonts w:ascii="Arial" w:eastAsia="Arial" w:hAnsi="Arial" w:cs="Arial"/>
          <w:sz w:val="22"/>
          <w:szCs w:val="22"/>
        </w:rPr>
        <w:t>ho</w:t>
      </w:r>
      <w:r w:rsidRPr="00455A1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sz w:val="22"/>
          <w:szCs w:val="22"/>
        </w:rPr>
        <w:t>s</w:t>
      </w:r>
      <w:r w:rsidRPr="00455A1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e</w:t>
      </w:r>
      <w:r w:rsidRPr="00455A10">
        <w:rPr>
          <w:rFonts w:ascii="Arial" w:eastAsia="Arial" w:hAnsi="Arial" w:cs="Arial"/>
          <w:spacing w:val="-3"/>
          <w:sz w:val="22"/>
          <w:szCs w:val="22"/>
        </w:rPr>
        <w:t>x</w:t>
      </w:r>
      <w:r w:rsidRPr="00455A10">
        <w:rPr>
          <w:rFonts w:ascii="Arial" w:eastAsia="Arial" w:hAnsi="Arial" w:cs="Arial"/>
          <w:spacing w:val="1"/>
          <w:sz w:val="22"/>
          <w:szCs w:val="22"/>
        </w:rPr>
        <w:t>tr</w:t>
      </w:r>
      <w:r w:rsidRPr="00455A10">
        <w:rPr>
          <w:rFonts w:ascii="Arial" w:eastAsia="Arial" w:hAnsi="Arial" w:cs="Arial"/>
          <w:sz w:val="22"/>
          <w:szCs w:val="22"/>
        </w:rPr>
        <w:t>eme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sz w:val="22"/>
          <w:szCs w:val="22"/>
        </w:rPr>
        <w:t>y</w:t>
      </w:r>
      <w:r w:rsidRPr="00455A10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-2"/>
          <w:sz w:val="22"/>
          <w:szCs w:val="22"/>
        </w:rPr>
        <w:t>v</w:t>
      </w:r>
      <w:r w:rsidRPr="00455A10">
        <w:rPr>
          <w:rFonts w:ascii="Arial" w:eastAsia="Arial" w:hAnsi="Arial" w:cs="Arial"/>
          <w:sz w:val="22"/>
          <w:szCs w:val="22"/>
        </w:rPr>
        <w:t>u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sz w:val="22"/>
          <w:szCs w:val="22"/>
        </w:rPr>
        <w:t>n</w:t>
      </w:r>
      <w:r w:rsidRPr="00455A10">
        <w:rPr>
          <w:rFonts w:ascii="Arial" w:eastAsia="Arial" w:hAnsi="Arial" w:cs="Arial"/>
          <w:spacing w:val="-1"/>
          <w:sz w:val="22"/>
          <w:szCs w:val="22"/>
        </w:rPr>
        <w:t>e</w:t>
      </w:r>
      <w:r w:rsidRPr="00455A10">
        <w:rPr>
          <w:rFonts w:ascii="Arial" w:eastAsia="Arial" w:hAnsi="Arial" w:cs="Arial"/>
          <w:spacing w:val="1"/>
          <w:sz w:val="22"/>
          <w:szCs w:val="22"/>
        </w:rPr>
        <w:t>r</w:t>
      </w:r>
      <w:r w:rsidRPr="00455A10">
        <w:rPr>
          <w:rFonts w:ascii="Arial" w:eastAsia="Arial" w:hAnsi="Arial" w:cs="Arial"/>
          <w:sz w:val="22"/>
          <w:szCs w:val="22"/>
        </w:rPr>
        <w:t>a</w:t>
      </w:r>
      <w:r w:rsidRPr="00455A10">
        <w:rPr>
          <w:rFonts w:ascii="Arial" w:eastAsia="Arial" w:hAnsi="Arial" w:cs="Arial"/>
          <w:spacing w:val="-1"/>
          <w:sz w:val="22"/>
          <w:szCs w:val="22"/>
        </w:rPr>
        <w:t>bl</w:t>
      </w:r>
      <w:r w:rsidRPr="00455A10">
        <w:rPr>
          <w:rFonts w:ascii="Arial" w:eastAsia="Arial" w:hAnsi="Arial" w:cs="Arial"/>
          <w:sz w:val="22"/>
          <w:szCs w:val="22"/>
        </w:rPr>
        <w:t>e</w:t>
      </w:r>
      <w:r w:rsidRPr="00455A10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as</w:t>
      </w:r>
      <w:r w:rsidRPr="00455A1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d</w:t>
      </w:r>
      <w:r w:rsidRPr="00455A10">
        <w:rPr>
          <w:rFonts w:ascii="Arial" w:eastAsia="Arial" w:hAnsi="Arial" w:cs="Arial"/>
          <w:spacing w:val="-1"/>
          <w:sz w:val="22"/>
          <w:szCs w:val="22"/>
        </w:rPr>
        <w:t>e</w:t>
      </w:r>
      <w:r w:rsidRPr="00455A10">
        <w:rPr>
          <w:rFonts w:ascii="Arial" w:eastAsia="Arial" w:hAnsi="Arial" w:cs="Arial"/>
          <w:sz w:val="22"/>
          <w:szCs w:val="22"/>
        </w:rPr>
        <w:t>s</w:t>
      </w:r>
      <w:r w:rsidRPr="00455A10">
        <w:rPr>
          <w:rFonts w:ascii="Arial" w:eastAsia="Arial" w:hAnsi="Arial" w:cs="Arial"/>
          <w:spacing w:val="-2"/>
          <w:sz w:val="22"/>
          <w:szCs w:val="22"/>
        </w:rPr>
        <w:t>c</w:t>
      </w:r>
      <w:r w:rsidRPr="00455A10">
        <w:rPr>
          <w:rFonts w:ascii="Arial" w:eastAsia="Arial" w:hAnsi="Arial" w:cs="Arial"/>
          <w:spacing w:val="1"/>
          <w:sz w:val="22"/>
          <w:szCs w:val="22"/>
        </w:rPr>
        <w:t>r</w:t>
      </w:r>
      <w:r w:rsidRPr="00455A10">
        <w:rPr>
          <w:rFonts w:ascii="Arial" w:eastAsia="Arial" w:hAnsi="Arial" w:cs="Arial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sz w:val="22"/>
          <w:szCs w:val="22"/>
        </w:rPr>
        <w:t>b</w:t>
      </w:r>
      <w:r w:rsidRPr="00455A10">
        <w:rPr>
          <w:rFonts w:ascii="Arial" w:eastAsia="Arial" w:hAnsi="Arial" w:cs="Arial"/>
          <w:spacing w:val="-1"/>
          <w:sz w:val="22"/>
          <w:szCs w:val="22"/>
        </w:rPr>
        <w:t>e</w:t>
      </w:r>
      <w:r w:rsidRPr="00455A10">
        <w:rPr>
          <w:rFonts w:ascii="Arial" w:eastAsia="Arial" w:hAnsi="Arial" w:cs="Arial"/>
          <w:sz w:val="22"/>
          <w:szCs w:val="22"/>
        </w:rPr>
        <w:t>d</w:t>
      </w:r>
      <w:r w:rsidRPr="00455A1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by</w:t>
      </w:r>
      <w:r w:rsidRPr="00455A10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8"/>
          <w:sz w:val="22"/>
          <w:szCs w:val="22"/>
        </w:rPr>
        <w:t>P</w:t>
      </w:r>
      <w:r w:rsidRPr="00455A10">
        <w:rPr>
          <w:rFonts w:ascii="Arial" w:eastAsia="Arial" w:hAnsi="Arial" w:cs="Arial"/>
          <w:sz w:val="22"/>
          <w:szCs w:val="22"/>
        </w:rPr>
        <w:t>u</w:t>
      </w:r>
      <w:r w:rsidRPr="00455A10">
        <w:rPr>
          <w:rFonts w:ascii="Arial" w:eastAsia="Arial" w:hAnsi="Arial" w:cs="Arial"/>
          <w:spacing w:val="-1"/>
          <w:sz w:val="22"/>
          <w:szCs w:val="22"/>
        </w:rPr>
        <w:t>bli</w:t>
      </w:r>
      <w:r w:rsidRPr="00455A10">
        <w:rPr>
          <w:rFonts w:ascii="Arial" w:eastAsia="Arial" w:hAnsi="Arial" w:cs="Arial"/>
          <w:sz w:val="22"/>
          <w:szCs w:val="22"/>
        </w:rPr>
        <w:t>c</w:t>
      </w:r>
      <w:r w:rsidRPr="00455A10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-1"/>
          <w:sz w:val="22"/>
          <w:szCs w:val="22"/>
        </w:rPr>
        <w:t>H</w:t>
      </w:r>
      <w:r w:rsidRPr="00455A10">
        <w:rPr>
          <w:rFonts w:ascii="Arial" w:eastAsia="Arial" w:hAnsi="Arial" w:cs="Arial"/>
          <w:sz w:val="22"/>
          <w:szCs w:val="22"/>
        </w:rPr>
        <w:t>e</w:t>
      </w:r>
      <w:r w:rsidRPr="00455A10">
        <w:rPr>
          <w:rFonts w:ascii="Arial" w:eastAsia="Arial" w:hAnsi="Arial" w:cs="Arial"/>
          <w:spacing w:val="-1"/>
          <w:sz w:val="22"/>
          <w:szCs w:val="22"/>
        </w:rPr>
        <w:t>al</w:t>
      </w:r>
      <w:r w:rsidRPr="00455A10">
        <w:rPr>
          <w:rFonts w:ascii="Arial" w:eastAsia="Arial" w:hAnsi="Arial" w:cs="Arial"/>
          <w:spacing w:val="1"/>
          <w:sz w:val="22"/>
          <w:szCs w:val="22"/>
        </w:rPr>
        <w:t>t</w:t>
      </w:r>
      <w:r w:rsidRPr="00455A10">
        <w:rPr>
          <w:rFonts w:ascii="Arial" w:eastAsia="Arial" w:hAnsi="Arial" w:cs="Arial"/>
          <w:sz w:val="22"/>
          <w:szCs w:val="22"/>
        </w:rPr>
        <w:t>h</w:t>
      </w:r>
      <w:r w:rsidRPr="00455A1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-1"/>
          <w:sz w:val="22"/>
          <w:szCs w:val="22"/>
        </w:rPr>
        <w:t>E</w:t>
      </w:r>
      <w:r w:rsidRPr="00455A10">
        <w:rPr>
          <w:rFonts w:ascii="Arial" w:eastAsia="Arial" w:hAnsi="Arial" w:cs="Arial"/>
          <w:sz w:val="22"/>
          <w:szCs w:val="22"/>
        </w:rPr>
        <w:t>n</w:t>
      </w:r>
      <w:r w:rsidRPr="00455A10">
        <w:rPr>
          <w:rFonts w:ascii="Arial" w:eastAsia="Arial" w:hAnsi="Arial" w:cs="Arial"/>
          <w:spacing w:val="2"/>
          <w:sz w:val="22"/>
          <w:szCs w:val="22"/>
        </w:rPr>
        <w:t>g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sz w:val="22"/>
          <w:szCs w:val="22"/>
        </w:rPr>
        <w:t>a</w:t>
      </w:r>
      <w:r w:rsidRPr="00455A10">
        <w:rPr>
          <w:rFonts w:ascii="Arial" w:eastAsia="Arial" w:hAnsi="Arial" w:cs="Arial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sz w:val="22"/>
          <w:szCs w:val="22"/>
        </w:rPr>
        <w:t>d.</w:t>
      </w:r>
      <w:r w:rsidRPr="00455A10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2"/>
          <w:sz w:val="22"/>
          <w:szCs w:val="22"/>
        </w:rPr>
        <w:t>T</w:t>
      </w:r>
      <w:r w:rsidRPr="00455A10">
        <w:rPr>
          <w:rFonts w:ascii="Arial" w:eastAsia="Arial" w:hAnsi="Arial" w:cs="Arial"/>
          <w:sz w:val="22"/>
          <w:szCs w:val="22"/>
        </w:rPr>
        <w:t>h</w:t>
      </w:r>
      <w:r w:rsidRPr="00455A10">
        <w:rPr>
          <w:rFonts w:ascii="Arial" w:eastAsia="Arial" w:hAnsi="Arial" w:cs="Arial"/>
          <w:spacing w:val="-1"/>
          <w:sz w:val="22"/>
          <w:szCs w:val="22"/>
        </w:rPr>
        <w:t>e</w:t>
      </w:r>
      <w:r w:rsidRPr="00455A10">
        <w:rPr>
          <w:rFonts w:ascii="Arial" w:eastAsia="Arial" w:hAnsi="Arial" w:cs="Arial"/>
          <w:sz w:val="22"/>
          <w:szCs w:val="22"/>
        </w:rPr>
        <w:t>se</w:t>
      </w:r>
      <w:r w:rsidRPr="00455A10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s</w:t>
      </w:r>
      <w:r w:rsidRPr="00455A10">
        <w:rPr>
          <w:rFonts w:ascii="Arial" w:eastAsia="Arial" w:hAnsi="Arial" w:cs="Arial"/>
          <w:spacing w:val="-1"/>
          <w:sz w:val="22"/>
          <w:szCs w:val="22"/>
        </w:rPr>
        <w:t>t</w:t>
      </w:r>
      <w:r w:rsidRPr="00455A10">
        <w:rPr>
          <w:rFonts w:ascii="Arial" w:eastAsia="Arial" w:hAnsi="Arial" w:cs="Arial"/>
          <w:spacing w:val="-3"/>
          <w:sz w:val="22"/>
          <w:szCs w:val="22"/>
        </w:rPr>
        <w:t>a</w:t>
      </w:r>
      <w:r w:rsidRPr="00455A10">
        <w:rPr>
          <w:rFonts w:ascii="Arial" w:eastAsia="Arial" w:hAnsi="Arial" w:cs="Arial"/>
          <w:spacing w:val="1"/>
          <w:sz w:val="22"/>
          <w:szCs w:val="22"/>
        </w:rPr>
        <w:t>f</w:t>
      </w:r>
      <w:r w:rsidRPr="00455A10">
        <w:rPr>
          <w:rFonts w:ascii="Arial" w:eastAsia="Arial" w:hAnsi="Arial" w:cs="Arial"/>
          <w:sz w:val="22"/>
          <w:szCs w:val="22"/>
        </w:rPr>
        <w:t>f sh</w:t>
      </w:r>
      <w:r w:rsidRPr="00455A10">
        <w:rPr>
          <w:rFonts w:ascii="Arial" w:eastAsia="Arial" w:hAnsi="Arial" w:cs="Arial"/>
          <w:spacing w:val="-1"/>
          <w:sz w:val="22"/>
          <w:szCs w:val="22"/>
        </w:rPr>
        <w:t>o</w:t>
      </w:r>
      <w:r w:rsidRPr="00455A10">
        <w:rPr>
          <w:rFonts w:ascii="Arial" w:eastAsia="Arial" w:hAnsi="Arial" w:cs="Arial"/>
          <w:sz w:val="22"/>
          <w:szCs w:val="22"/>
        </w:rPr>
        <w:t>u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sz w:val="22"/>
          <w:szCs w:val="22"/>
        </w:rPr>
        <w:t xml:space="preserve">d </w:t>
      </w:r>
      <w:r w:rsidRPr="00455A10">
        <w:rPr>
          <w:rFonts w:ascii="Arial" w:eastAsia="Arial" w:hAnsi="Arial" w:cs="Arial"/>
          <w:spacing w:val="-3"/>
          <w:sz w:val="22"/>
          <w:szCs w:val="22"/>
        </w:rPr>
        <w:t>w</w:t>
      </w:r>
      <w:r w:rsidRPr="00455A10">
        <w:rPr>
          <w:rFonts w:ascii="Arial" w:eastAsia="Arial" w:hAnsi="Arial" w:cs="Arial"/>
          <w:sz w:val="22"/>
          <w:szCs w:val="22"/>
        </w:rPr>
        <w:t>ork</w:t>
      </w:r>
      <w:r w:rsidRPr="00455A1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1"/>
          <w:sz w:val="22"/>
          <w:szCs w:val="22"/>
        </w:rPr>
        <w:t>fr</w:t>
      </w:r>
      <w:r w:rsidRPr="00455A10">
        <w:rPr>
          <w:rFonts w:ascii="Arial" w:eastAsia="Arial" w:hAnsi="Arial" w:cs="Arial"/>
          <w:spacing w:val="-3"/>
          <w:sz w:val="22"/>
          <w:szCs w:val="22"/>
        </w:rPr>
        <w:t>o</w:t>
      </w:r>
      <w:r w:rsidRPr="00455A10">
        <w:rPr>
          <w:rFonts w:ascii="Arial" w:eastAsia="Arial" w:hAnsi="Arial" w:cs="Arial"/>
          <w:sz w:val="22"/>
          <w:szCs w:val="22"/>
        </w:rPr>
        <w:t>m h</w:t>
      </w:r>
      <w:r w:rsidRPr="00455A10">
        <w:rPr>
          <w:rFonts w:ascii="Arial" w:eastAsia="Arial" w:hAnsi="Arial" w:cs="Arial"/>
          <w:spacing w:val="-1"/>
          <w:sz w:val="22"/>
          <w:szCs w:val="22"/>
        </w:rPr>
        <w:t>o</w:t>
      </w:r>
      <w:r w:rsidRPr="00455A10">
        <w:rPr>
          <w:rFonts w:ascii="Arial" w:eastAsia="Arial" w:hAnsi="Arial" w:cs="Arial"/>
          <w:spacing w:val="1"/>
          <w:sz w:val="22"/>
          <w:szCs w:val="22"/>
        </w:rPr>
        <w:t>m</w:t>
      </w:r>
      <w:r w:rsidRPr="00455A10">
        <w:rPr>
          <w:rFonts w:ascii="Arial" w:eastAsia="Arial" w:hAnsi="Arial" w:cs="Arial"/>
          <w:sz w:val="22"/>
          <w:szCs w:val="22"/>
        </w:rPr>
        <w:t>e</w:t>
      </w:r>
      <w:r w:rsidRPr="00455A10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a</w:t>
      </w:r>
      <w:r w:rsidRPr="00455A10">
        <w:rPr>
          <w:rFonts w:ascii="Arial" w:eastAsia="Arial" w:hAnsi="Arial" w:cs="Arial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sz w:val="22"/>
          <w:szCs w:val="22"/>
        </w:rPr>
        <w:t>d,</w:t>
      </w:r>
      <w:r w:rsidRPr="00455A1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pacing w:val="-2"/>
          <w:sz w:val="22"/>
          <w:szCs w:val="22"/>
        </w:rPr>
        <w:t>w</w:t>
      </w:r>
      <w:r w:rsidRPr="00455A10">
        <w:rPr>
          <w:rFonts w:ascii="Arial" w:eastAsia="Arial" w:hAnsi="Arial" w:cs="Arial"/>
          <w:sz w:val="22"/>
          <w:szCs w:val="22"/>
        </w:rPr>
        <w:t>h</w:t>
      </w:r>
      <w:r w:rsidRPr="00455A10">
        <w:rPr>
          <w:rFonts w:ascii="Arial" w:eastAsia="Arial" w:hAnsi="Arial" w:cs="Arial"/>
          <w:spacing w:val="-1"/>
          <w:sz w:val="22"/>
          <w:szCs w:val="22"/>
        </w:rPr>
        <w:t>e</w:t>
      </w:r>
      <w:r w:rsidRPr="00455A10">
        <w:rPr>
          <w:rFonts w:ascii="Arial" w:eastAsia="Arial" w:hAnsi="Arial" w:cs="Arial"/>
          <w:spacing w:val="1"/>
          <w:sz w:val="22"/>
          <w:szCs w:val="22"/>
        </w:rPr>
        <w:t>r</w:t>
      </w:r>
      <w:r w:rsidRPr="00455A10">
        <w:rPr>
          <w:rFonts w:ascii="Arial" w:eastAsia="Arial" w:hAnsi="Arial" w:cs="Arial"/>
          <w:sz w:val="22"/>
          <w:szCs w:val="22"/>
        </w:rPr>
        <w:t xml:space="preserve">e </w:t>
      </w:r>
      <w:r w:rsidRPr="00455A10">
        <w:rPr>
          <w:rFonts w:ascii="Arial" w:eastAsia="Arial" w:hAnsi="Arial" w:cs="Arial"/>
          <w:spacing w:val="2"/>
          <w:sz w:val="22"/>
          <w:szCs w:val="22"/>
        </w:rPr>
        <w:t>t</w:t>
      </w:r>
      <w:r w:rsidRPr="00455A10">
        <w:rPr>
          <w:rFonts w:ascii="Arial" w:eastAsia="Arial" w:hAnsi="Arial" w:cs="Arial"/>
          <w:sz w:val="22"/>
          <w:szCs w:val="22"/>
        </w:rPr>
        <w:t>h</w:t>
      </w:r>
      <w:r w:rsidRPr="00455A10">
        <w:rPr>
          <w:rFonts w:ascii="Arial" w:eastAsia="Arial" w:hAnsi="Arial" w:cs="Arial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sz w:val="22"/>
          <w:szCs w:val="22"/>
        </w:rPr>
        <w:t>s</w:t>
      </w:r>
      <w:r w:rsidRPr="00455A10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455A10">
        <w:rPr>
          <w:rFonts w:ascii="Arial" w:eastAsia="Arial" w:hAnsi="Arial" w:cs="Arial"/>
          <w:sz w:val="22"/>
          <w:szCs w:val="22"/>
        </w:rPr>
        <w:t>s</w:t>
      </w:r>
      <w:r w:rsidRPr="00455A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n</w:t>
      </w:r>
      <w:r w:rsidRPr="00455A10">
        <w:rPr>
          <w:rFonts w:ascii="Arial" w:eastAsia="Arial" w:hAnsi="Arial" w:cs="Arial"/>
          <w:spacing w:val="-3"/>
          <w:sz w:val="22"/>
          <w:szCs w:val="22"/>
        </w:rPr>
        <w:t>o</w:t>
      </w:r>
      <w:r w:rsidRPr="00455A10">
        <w:rPr>
          <w:rFonts w:ascii="Arial" w:eastAsia="Arial" w:hAnsi="Arial" w:cs="Arial"/>
          <w:sz w:val="22"/>
          <w:szCs w:val="22"/>
        </w:rPr>
        <w:t>t</w:t>
      </w:r>
      <w:r w:rsidRPr="00455A1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p</w:t>
      </w:r>
      <w:r w:rsidRPr="00455A10">
        <w:rPr>
          <w:rFonts w:ascii="Arial" w:eastAsia="Arial" w:hAnsi="Arial" w:cs="Arial"/>
          <w:spacing w:val="-3"/>
          <w:sz w:val="22"/>
          <w:szCs w:val="22"/>
        </w:rPr>
        <w:t>o</w:t>
      </w:r>
      <w:r w:rsidRPr="00455A10">
        <w:rPr>
          <w:rFonts w:ascii="Arial" w:eastAsia="Arial" w:hAnsi="Arial" w:cs="Arial"/>
          <w:sz w:val="22"/>
          <w:szCs w:val="22"/>
        </w:rPr>
        <w:t>ss</w:t>
      </w:r>
      <w:r w:rsidRPr="00455A10">
        <w:rPr>
          <w:rFonts w:ascii="Arial" w:eastAsia="Arial" w:hAnsi="Arial" w:cs="Arial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sz w:val="22"/>
          <w:szCs w:val="22"/>
        </w:rPr>
        <w:t>b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sz w:val="22"/>
          <w:szCs w:val="22"/>
        </w:rPr>
        <w:t>e,</w:t>
      </w:r>
      <w:r w:rsidRPr="00455A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sh</w:t>
      </w:r>
      <w:r w:rsidRPr="00455A10">
        <w:rPr>
          <w:rFonts w:ascii="Arial" w:eastAsia="Arial" w:hAnsi="Arial" w:cs="Arial"/>
          <w:spacing w:val="-1"/>
          <w:sz w:val="22"/>
          <w:szCs w:val="22"/>
        </w:rPr>
        <w:t>o</w:t>
      </w:r>
      <w:r w:rsidRPr="00455A10">
        <w:rPr>
          <w:rFonts w:ascii="Arial" w:eastAsia="Arial" w:hAnsi="Arial" w:cs="Arial"/>
          <w:sz w:val="22"/>
          <w:szCs w:val="22"/>
        </w:rPr>
        <w:t>u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sz w:val="22"/>
          <w:szCs w:val="22"/>
        </w:rPr>
        <w:t>d be</w:t>
      </w:r>
      <w:r w:rsidRPr="00455A1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p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sz w:val="22"/>
          <w:szCs w:val="22"/>
        </w:rPr>
        <w:t>ac</w:t>
      </w:r>
      <w:r w:rsidRPr="00455A10">
        <w:rPr>
          <w:rFonts w:ascii="Arial" w:eastAsia="Arial" w:hAnsi="Arial" w:cs="Arial"/>
          <w:spacing w:val="-1"/>
          <w:sz w:val="22"/>
          <w:szCs w:val="22"/>
        </w:rPr>
        <w:t>e</w:t>
      </w:r>
      <w:r w:rsidRPr="00455A10">
        <w:rPr>
          <w:rFonts w:ascii="Arial" w:eastAsia="Arial" w:hAnsi="Arial" w:cs="Arial"/>
          <w:sz w:val="22"/>
          <w:szCs w:val="22"/>
        </w:rPr>
        <w:t>d</w:t>
      </w:r>
      <w:r w:rsidRPr="00455A1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on</w:t>
      </w:r>
      <w:r w:rsidRPr="00455A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sz w:val="22"/>
          <w:szCs w:val="22"/>
        </w:rPr>
        <w:t>p</w:t>
      </w:r>
      <w:r w:rsidRPr="00455A10">
        <w:rPr>
          <w:rFonts w:ascii="Arial" w:eastAsia="Arial" w:hAnsi="Arial" w:cs="Arial"/>
          <w:spacing w:val="-1"/>
          <w:sz w:val="22"/>
          <w:szCs w:val="22"/>
        </w:rPr>
        <w:t>ai</w:t>
      </w:r>
      <w:r w:rsidRPr="00455A10">
        <w:rPr>
          <w:rFonts w:ascii="Arial" w:eastAsia="Arial" w:hAnsi="Arial" w:cs="Arial"/>
          <w:sz w:val="22"/>
          <w:szCs w:val="22"/>
        </w:rPr>
        <w:t>d spec</w:t>
      </w:r>
      <w:r w:rsidRPr="00455A10">
        <w:rPr>
          <w:rFonts w:ascii="Arial" w:eastAsia="Arial" w:hAnsi="Arial" w:cs="Arial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sz w:val="22"/>
          <w:szCs w:val="22"/>
        </w:rPr>
        <w:t xml:space="preserve">al </w:t>
      </w:r>
      <w:r w:rsidRPr="00455A10">
        <w:rPr>
          <w:rFonts w:ascii="Arial" w:eastAsia="Arial" w:hAnsi="Arial" w:cs="Arial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sz w:val="22"/>
          <w:szCs w:val="22"/>
        </w:rPr>
        <w:t>e</w:t>
      </w:r>
      <w:r w:rsidRPr="00455A10">
        <w:rPr>
          <w:rFonts w:ascii="Arial" w:eastAsia="Arial" w:hAnsi="Arial" w:cs="Arial"/>
          <w:spacing w:val="-1"/>
          <w:sz w:val="22"/>
          <w:szCs w:val="22"/>
        </w:rPr>
        <w:t>a</w:t>
      </w:r>
      <w:r w:rsidRPr="00455A10">
        <w:rPr>
          <w:rFonts w:ascii="Arial" w:eastAsia="Arial" w:hAnsi="Arial" w:cs="Arial"/>
          <w:spacing w:val="-2"/>
          <w:sz w:val="22"/>
          <w:szCs w:val="22"/>
        </w:rPr>
        <w:t>v</w:t>
      </w:r>
      <w:r w:rsidRPr="00455A10">
        <w:rPr>
          <w:rFonts w:ascii="Arial" w:eastAsia="Arial" w:hAnsi="Arial" w:cs="Arial"/>
          <w:sz w:val="22"/>
          <w:szCs w:val="22"/>
        </w:rPr>
        <w:t>e.</w:t>
      </w:r>
    </w:p>
    <w:p w:rsidR="00C16021" w:rsidRDefault="00C16021">
      <w:pPr>
        <w:spacing w:before="7" w:line="240" w:lineRule="exact"/>
        <w:rPr>
          <w:sz w:val="24"/>
          <w:szCs w:val="24"/>
        </w:rPr>
      </w:pPr>
    </w:p>
    <w:p w:rsidR="00C16021" w:rsidRDefault="00880299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sk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rou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C16021" w:rsidRDefault="00880299">
      <w:pPr>
        <w:spacing w:before="8" w:line="240" w:lineRule="exact"/>
        <w:ind w:left="100" w:right="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e),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g.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hs)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C16021" w:rsidRDefault="00C16021">
      <w:pPr>
        <w:spacing w:before="8" w:line="240" w:lineRule="exact"/>
        <w:rPr>
          <w:sz w:val="24"/>
          <w:szCs w:val="24"/>
        </w:rPr>
      </w:pPr>
    </w:p>
    <w:p w:rsidR="00C16021" w:rsidRDefault="00880299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sk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f</w:t>
      </w:r>
    </w:p>
    <w:p w:rsidR="00C16021" w:rsidRDefault="00880299">
      <w:pPr>
        <w:spacing w:before="1"/>
        <w:ind w:left="100" w:right="3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concer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es.</w:t>
      </w:r>
    </w:p>
    <w:p w:rsidR="00455A10" w:rsidRDefault="00455A10" w:rsidP="00455A10">
      <w:pPr>
        <w:ind w:left="102" w:right="1684"/>
        <w:rPr>
          <w:rFonts w:ascii="Arial" w:eastAsia="Arial" w:hAnsi="Arial" w:cs="Arial"/>
          <w:color w:val="FF0000"/>
          <w:spacing w:val="-1"/>
          <w:sz w:val="22"/>
          <w:szCs w:val="22"/>
        </w:rPr>
      </w:pPr>
    </w:p>
    <w:p w:rsidR="00455A10" w:rsidRDefault="00880299" w:rsidP="00455A10">
      <w:pPr>
        <w:ind w:left="102" w:right="1684"/>
        <w:rPr>
          <w:rFonts w:ascii="Arial" w:eastAsia="Arial" w:hAnsi="Arial" w:cs="Arial"/>
          <w:color w:val="FF0000"/>
          <w:sz w:val="22"/>
          <w:szCs w:val="22"/>
        </w:rPr>
      </w:pP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A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n en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>v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o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m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e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al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>s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k</w:t>
      </w:r>
      <w:r w:rsidRPr="00455A10">
        <w:rPr>
          <w:rFonts w:ascii="Arial" w:eastAsia="Arial" w:hAnsi="Arial" w:cs="Arial"/>
          <w:color w:val="FF0000"/>
          <w:spacing w:val="4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a</w:t>
      </w:r>
      <w:r w:rsidRPr="00455A10">
        <w:rPr>
          <w:rFonts w:ascii="Arial" w:eastAsia="Arial" w:hAnsi="Arial" w:cs="Arial"/>
          <w:color w:val="FF0000"/>
          <w:spacing w:val="-3"/>
          <w:sz w:val="22"/>
          <w:szCs w:val="22"/>
        </w:rPr>
        <w:t>s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sessme</w:t>
      </w:r>
      <w:r w:rsidRPr="00455A10">
        <w:rPr>
          <w:rFonts w:ascii="Arial" w:eastAsia="Arial" w:hAnsi="Arial" w:cs="Arial"/>
          <w:color w:val="FF0000"/>
          <w:spacing w:val="-3"/>
          <w:sz w:val="22"/>
          <w:szCs w:val="22"/>
        </w:rPr>
        <w:t>n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t</w:t>
      </w:r>
      <w:r w:rsidRPr="00455A10"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sh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o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u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d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be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c</w:t>
      </w:r>
      <w:r w:rsidRPr="00455A10">
        <w:rPr>
          <w:rFonts w:ascii="Arial" w:eastAsia="Arial" w:hAnsi="Arial" w:cs="Arial"/>
          <w:color w:val="FF0000"/>
          <w:spacing w:val="-3"/>
          <w:sz w:val="22"/>
          <w:szCs w:val="22"/>
        </w:rPr>
        <w:t>o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>m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p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eted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pacing w:val="3"/>
          <w:sz w:val="22"/>
          <w:szCs w:val="22"/>
        </w:rPr>
        <w:t>f</w:t>
      </w:r>
      <w:r w:rsidRPr="00455A10">
        <w:rPr>
          <w:rFonts w:ascii="Arial" w:eastAsia="Arial" w:hAnsi="Arial" w:cs="Arial"/>
          <w:color w:val="FF0000"/>
          <w:spacing w:val="-3"/>
          <w:sz w:val="22"/>
          <w:szCs w:val="22"/>
        </w:rPr>
        <w:t>o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r</w:t>
      </w:r>
      <w:r w:rsidRPr="00455A10">
        <w:rPr>
          <w:rFonts w:ascii="Arial" w:eastAsia="Arial" w:hAnsi="Arial" w:cs="Arial"/>
          <w:color w:val="FF0000"/>
          <w:spacing w:val="6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a</w:t>
      </w:r>
      <w:r w:rsidRPr="00455A10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l</w:t>
      </w:r>
      <w:r w:rsidRPr="00455A10">
        <w:rPr>
          <w:rFonts w:ascii="Arial" w:eastAsia="Arial" w:hAnsi="Arial" w:cs="Arial"/>
          <w:b/>
          <w:color w:val="FF0000"/>
          <w:sz w:val="22"/>
          <w:szCs w:val="22"/>
        </w:rPr>
        <w:t xml:space="preserve">l </w:t>
      </w:r>
      <w:r w:rsidRPr="00455A10">
        <w:rPr>
          <w:rFonts w:ascii="Arial" w:eastAsia="Arial" w:hAnsi="Arial" w:cs="Arial"/>
          <w:color w:val="FF0000"/>
          <w:spacing w:val="-3"/>
          <w:sz w:val="22"/>
          <w:szCs w:val="22"/>
        </w:rPr>
        <w:t>w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ork</w:t>
      </w:r>
      <w:r w:rsidRPr="00455A10"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e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>v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o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m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e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s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o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h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el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 xml:space="preserve">p 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>p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ote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>c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t</w:t>
      </w:r>
      <w:r w:rsidRPr="00455A10"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a</w:t>
      </w:r>
      <w:r w:rsidRPr="00455A10">
        <w:rPr>
          <w:rFonts w:ascii="Arial" w:eastAsia="Arial" w:hAnsi="Arial" w:cs="Arial"/>
          <w:color w:val="FF0000"/>
          <w:spacing w:val="-4"/>
          <w:sz w:val="22"/>
          <w:szCs w:val="22"/>
        </w:rPr>
        <w:t>l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l s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455A10">
        <w:rPr>
          <w:rFonts w:ascii="Arial" w:eastAsia="Arial" w:hAnsi="Arial" w:cs="Arial"/>
          <w:color w:val="FF0000"/>
          <w:spacing w:val="-3"/>
          <w:sz w:val="22"/>
          <w:szCs w:val="22"/>
        </w:rPr>
        <w:t>a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f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 xml:space="preserve">f 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455A10">
        <w:rPr>
          <w:rFonts w:ascii="Arial" w:eastAsia="Arial" w:hAnsi="Arial" w:cs="Arial"/>
          <w:color w:val="FF0000"/>
          <w:spacing w:val="-3"/>
          <w:sz w:val="22"/>
          <w:szCs w:val="22"/>
        </w:rPr>
        <w:t>e</w:t>
      </w:r>
      <w:r w:rsidRPr="00455A10">
        <w:rPr>
          <w:rFonts w:ascii="Arial" w:eastAsia="Arial" w:hAnsi="Arial" w:cs="Arial"/>
          <w:color w:val="FF0000"/>
          <w:spacing w:val="2"/>
          <w:sz w:val="22"/>
          <w:szCs w:val="22"/>
        </w:rPr>
        <w:t>g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ard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l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ess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455A10">
        <w:rPr>
          <w:rFonts w:ascii="Arial" w:eastAsia="Arial" w:hAnsi="Arial" w:cs="Arial"/>
          <w:color w:val="FF0000"/>
          <w:spacing w:val="-3"/>
          <w:sz w:val="22"/>
          <w:szCs w:val="22"/>
        </w:rPr>
        <w:t>o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 xml:space="preserve">f 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h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ei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r c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cum</w:t>
      </w:r>
      <w:r w:rsidRPr="00455A10">
        <w:rPr>
          <w:rFonts w:ascii="Arial" w:eastAsia="Arial" w:hAnsi="Arial" w:cs="Arial"/>
          <w:color w:val="FF0000"/>
          <w:spacing w:val="-2"/>
          <w:sz w:val="22"/>
          <w:szCs w:val="22"/>
        </w:rPr>
        <w:t>s</w:t>
      </w:r>
      <w:r w:rsidRPr="00455A10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a</w:t>
      </w:r>
      <w:r w:rsidRPr="00455A10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ce</w:t>
      </w:r>
      <w:r w:rsidRPr="00455A10">
        <w:rPr>
          <w:rFonts w:ascii="Arial" w:eastAsia="Arial" w:hAnsi="Arial" w:cs="Arial"/>
          <w:color w:val="FF0000"/>
          <w:spacing w:val="-3"/>
          <w:sz w:val="22"/>
          <w:szCs w:val="22"/>
        </w:rPr>
        <w:t>s</w:t>
      </w:r>
      <w:r w:rsidRPr="00455A10">
        <w:rPr>
          <w:rFonts w:ascii="Arial" w:eastAsia="Arial" w:hAnsi="Arial" w:cs="Arial"/>
          <w:color w:val="FF0000"/>
          <w:sz w:val="22"/>
          <w:szCs w:val="22"/>
        </w:rPr>
        <w:t>.</w:t>
      </w:r>
    </w:p>
    <w:p w:rsidR="00455A10" w:rsidRDefault="00455A10" w:rsidP="00455A10">
      <w:pPr>
        <w:ind w:left="102" w:right="1684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NOTE Managers should request these from services</w:t>
      </w:r>
    </w:p>
    <w:p w:rsidR="00455A10" w:rsidRDefault="00880299" w:rsidP="00455A10">
      <w:pPr>
        <w:spacing w:before="47" w:line="500" w:lineRule="exact"/>
        <w:ind w:left="100" w:right="16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e:</w:t>
      </w:r>
    </w:p>
    <w:p w:rsidR="00C16021" w:rsidRDefault="00880299" w:rsidP="00455A10">
      <w:pPr>
        <w:spacing w:before="120" w:line="180" w:lineRule="exact"/>
        <w:ind w:left="459"/>
        <w:rPr>
          <w:rFonts w:ascii="Arial" w:eastAsia="Arial" w:hAnsi="Arial" w:cs="Arial"/>
          <w:sz w:val="22"/>
          <w:szCs w:val="22"/>
        </w:rPr>
      </w:pPr>
      <w:r>
        <w:rPr>
          <w:position w:val="1"/>
          <w:sz w:val="22"/>
          <w:szCs w:val="22"/>
        </w:rPr>
        <w:t xml:space="preserve">   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emi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ng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pr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around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pre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c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nt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ol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position w:val="1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w</w:t>
      </w:r>
      <w:r>
        <w:rPr>
          <w:rFonts w:ascii="Arial" w:eastAsia="Arial" w:hAnsi="Arial" w:cs="Arial"/>
          <w:position w:val="1"/>
          <w:sz w:val="22"/>
          <w:szCs w:val="22"/>
        </w:rPr>
        <w:t>as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hi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)</w:t>
      </w:r>
    </w:p>
    <w:p w:rsidR="00C16021" w:rsidRDefault="00880299">
      <w:pPr>
        <w:spacing w:line="24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our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:rsidR="00C16021" w:rsidRDefault="00880299">
      <w:pPr>
        <w:spacing w:line="24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ssurance abo</w:t>
      </w:r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C16021" w:rsidRDefault="00880299">
      <w:pPr>
        <w:spacing w:before="2"/>
        <w:ind w:left="46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 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 xml:space="preserve">asks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‘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)</w:t>
      </w:r>
    </w:p>
    <w:p w:rsidR="00C16021" w:rsidRDefault="00455A10">
      <w:pPr>
        <w:tabs>
          <w:tab w:val="left" w:pos="820"/>
        </w:tabs>
        <w:spacing w:before="2" w:line="240" w:lineRule="exact"/>
        <w:ind w:left="820" w:right="334" w:hanging="36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80299">
        <w:rPr>
          <w:rFonts w:ascii="Arial" w:eastAsia="Arial" w:hAnsi="Arial" w:cs="Arial"/>
          <w:spacing w:val="-1"/>
          <w:sz w:val="22"/>
          <w:szCs w:val="22"/>
        </w:rPr>
        <w:t>R</w:t>
      </w:r>
      <w:r w:rsidR="00880299">
        <w:rPr>
          <w:rFonts w:ascii="Arial" w:eastAsia="Arial" w:hAnsi="Arial" w:cs="Arial"/>
          <w:sz w:val="22"/>
          <w:szCs w:val="22"/>
        </w:rPr>
        <w:t>e</w:t>
      </w:r>
      <w:r w:rsidR="00880299">
        <w:rPr>
          <w:rFonts w:ascii="Arial" w:eastAsia="Arial" w:hAnsi="Arial" w:cs="Arial"/>
          <w:spacing w:val="-1"/>
          <w:sz w:val="22"/>
          <w:szCs w:val="22"/>
        </w:rPr>
        <w:t>a</w:t>
      </w:r>
      <w:r w:rsidR="00880299">
        <w:rPr>
          <w:rFonts w:ascii="Arial" w:eastAsia="Arial" w:hAnsi="Arial" w:cs="Arial"/>
          <w:sz w:val="22"/>
          <w:szCs w:val="22"/>
        </w:rPr>
        <w:t>ssurance</w:t>
      </w:r>
      <w:r w:rsidR="00880299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1"/>
          <w:sz w:val="22"/>
          <w:szCs w:val="22"/>
        </w:rPr>
        <w:t>t</w:t>
      </w:r>
      <w:r w:rsidR="00880299">
        <w:rPr>
          <w:rFonts w:ascii="Arial" w:eastAsia="Arial" w:hAnsi="Arial" w:cs="Arial"/>
          <w:sz w:val="22"/>
          <w:szCs w:val="22"/>
        </w:rPr>
        <w:t>h</w:t>
      </w:r>
      <w:r w:rsidR="00880299">
        <w:rPr>
          <w:rFonts w:ascii="Arial" w:eastAsia="Arial" w:hAnsi="Arial" w:cs="Arial"/>
          <w:spacing w:val="-3"/>
          <w:sz w:val="22"/>
          <w:szCs w:val="22"/>
        </w:rPr>
        <w:t>a</w:t>
      </w:r>
      <w:r w:rsidR="00880299">
        <w:rPr>
          <w:rFonts w:ascii="Arial" w:eastAsia="Arial" w:hAnsi="Arial" w:cs="Arial"/>
          <w:sz w:val="22"/>
          <w:szCs w:val="22"/>
        </w:rPr>
        <w:t>t</w:t>
      </w:r>
      <w:r w:rsidR="0088029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no</w:t>
      </w:r>
      <w:r w:rsidR="00880299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o</w:t>
      </w:r>
      <w:r w:rsidR="00880299">
        <w:rPr>
          <w:rFonts w:ascii="Arial" w:eastAsia="Arial" w:hAnsi="Arial" w:cs="Arial"/>
          <w:spacing w:val="-1"/>
          <w:sz w:val="22"/>
          <w:szCs w:val="22"/>
        </w:rPr>
        <w:t>n</w:t>
      </w:r>
      <w:r w:rsidR="00880299">
        <w:rPr>
          <w:rFonts w:ascii="Arial" w:eastAsia="Arial" w:hAnsi="Arial" w:cs="Arial"/>
          <w:sz w:val="22"/>
          <w:szCs w:val="22"/>
        </w:rPr>
        <w:t>e</w:t>
      </w:r>
      <w:r w:rsidR="0088029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-3"/>
          <w:sz w:val="22"/>
          <w:szCs w:val="22"/>
        </w:rPr>
        <w:t>w</w:t>
      </w:r>
      <w:r w:rsidR="00880299">
        <w:rPr>
          <w:rFonts w:ascii="Arial" w:eastAsia="Arial" w:hAnsi="Arial" w:cs="Arial"/>
          <w:spacing w:val="-1"/>
          <w:sz w:val="22"/>
          <w:szCs w:val="22"/>
        </w:rPr>
        <w:t>i</w:t>
      </w:r>
      <w:r w:rsidR="00880299">
        <w:rPr>
          <w:rFonts w:ascii="Arial" w:eastAsia="Arial" w:hAnsi="Arial" w:cs="Arial"/>
          <w:spacing w:val="1"/>
          <w:sz w:val="22"/>
          <w:szCs w:val="22"/>
        </w:rPr>
        <w:t>l</w:t>
      </w:r>
      <w:r w:rsidR="00880299">
        <w:rPr>
          <w:rFonts w:ascii="Arial" w:eastAsia="Arial" w:hAnsi="Arial" w:cs="Arial"/>
          <w:sz w:val="22"/>
          <w:szCs w:val="22"/>
        </w:rPr>
        <w:t>l</w:t>
      </w:r>
      <w:r w:rsidR="00880299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be</w:t>
      </w:r>
      <w:r w:rsidR="00880299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 w:rsidR="00880299">
        <w:rPr>
          <w:rFonts w:ascii="Arial" w:eastAsia="Arial" w:hAnsi="Arial" w:cs="Arial"/>
          <w:sz w:val="22"/>
          <w:szCs w:val="22"/>
        </w:rPr>
        <w:t>p</w:t>
      </w:r>
      <w:r w:rsidR="00880299">
        <w:rPr>
          <w:rFonts w:ascii="Arial" w:eastAsia="Arial" w:hAnsi="Arial" w:cs="Arial"/>
          <w:spacing w:val="-1"/>
          <w:sz w:val="22"/>
          <w:szCs w:val="22"/>
        </w:rPr>
        <w:t>e</w:t>
      </w:r>
      <w:r w:rsidR="00880299">
        <w:rPr>
          <w:rFonts w:ascii="Arial" w:eastAsia="Arial" w:hAnsi="Arial" w:cs="Arial"/>
          <w:sz w:val="22"/>
          <w:szCs w:val="22"/>
        </w:rPr>
        <w:t>n</w:t>
      </w:r>
      <w:r w:rsidR="00880299">
        <w:rPr>
          <w:rFonts w:ascii="Arial" w:eastAsia="Arial" w:hAnsi="Arial" w:cs="Arial"/>
          <w:spacing w:val="2"/>
          <w:sz w:val="22"/>
          <w:szCs w:val="22"/>
        </w:rPr>
        <w:t>a</w:t>
      </w:r>
      <w:r w:rsidR="00880299">
        <w:rPr>
          <w:rFonts w:ascii="Arial" w:eastAsia="Arial" w:hAnsi="Arial" w:cs="Arial"/>
          <w:spacing w:val="-1"/>
          <w:sz w:val="22"/>
          <w:szCs w:val="22"/>
        </w:rPr>
        <w:t>li</w:t>
      </w:r>
      <w:r w:rsidR="00880299">
        <w:rPr>
          <w:rFonts w:ascii="Arial" w:eastAsia="Arial" w:hAnsi="Arial" w:cs="Arial"/>
          <w:sz w:val="22"/>
          <w:szCs w:val="22"/>
        </w:rPr>
        <w:t>sed</w:t>
      </w:r>
      <w:proofErr w:type="spellEnd"/>
      <w:r w:rsidR="00880299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3"/>
          <w:sz w:val="22"/>
          <w:szCs w:val="22"/>
        </w:rPr>
        <w:t>f</w:t>
      </w:r>
      <w:r w:rsidR="00880299">
        <w:rPr>
          <w:rFonts w:ascii="Arial" w:eastAsia="Arial" w:hAnsi="Arial" w:cs="Arial"/>
          <w:sz w:val="22"/>
          <w:szCs w:val="22"/>
        </w:rPr>
        <w:t>or</w:t>
      </w:r>
      <w:r w:rsidR="00880299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-1"/>
          <w:sz w:val="22"/>
          <w:szCs w:val="22"/>
        </w:rPr>
        <w:t>t</w:t>
      </w:r>
      <w:r w:rsidR="00880299">
        <w:rPr>
          <w:rFonts w:ascii="Arial" w:eastAsia="Arial" w:hAnsi="Arial" w:cs="Arial"/>
          <w:sz w:val="22"/>
          <w:szCs w:val="22"/>
        </w:rPr>
        <w:t>a</w:t>
      </w:r>
      <w:r w:rsidR="00880299">
        <w:rPr>
          <w:rFonts w:ascii="Arial" w:eastAsia="Arial" w:hAnsi="Arial" w:cs="Arial"/>
          <w:spacing w:val="2"/>
          <w:sz w:val="22"/>
          <w:szCs w:val="22"/>
        </w:rPr>
        <w:t>k</w:t>
      </w:r>
      <w:r w:rsidR="00880299">
        <w:rPr>
          <w:rFonts w:ascii="Arial" w:eastAsia="Arial" w:hAnsi="Arial" w:cs="Arial"/>
          <w:spacing w:val="-1"/>
          <w:sz w:val="22"/>
          <w:szCs w:val="22"/>
        </w:rPr>
        <w:t>i</w:t>
      </w:r>
      <w:r w:rsidR="00880299">
        <w:rPr>
          <w:rFonts w:ascii="Arial" w:eastAsia="Arial" w:hAnsi="Arial" w:cs="Arial"/>
          <w:spacing w:val="-3"/>
          <w:sz w:val="22"/>
          <w:szCs w:val="22"/>
        </w:rPr>
        <w:t>n</w:t>
      </w:r>
      <w:r w:rsidR="00880299">
        <w:rPr>
          <w:rFonts w:ascii="Arial" w:eastAsia="Arial" w:hAnsi="Arial" w:cs="Arial"/>
          <w:sz w:val="22"/>
          <w:szCs w:val="22"/>
        </w:rPr>
        <w:t>g</w:t>
      </w:r>
      <w:r w:rsidR="0088029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s</w:t>
      </w:r>
      <w:r w:rsidR="00880299">
        <w:rPr>
          <w:rFonts w:ascii="Arial" w:eastAsia="Arial" w:hAnsi="Arial" w:cs="Arial"/>
          <w:spacing w:val="-1"/>
          <w:sz w:val="22"/>
          <w:szCs w:val="22"/>
        </w:rPr>
        <w:t>i</w:t>
      </w:r>
      <w:r w:rsidR="00880299">
        <w:rPr>
          <w:rFonts w:ascii="Arial" w:eastAsia="Arial" w:hAnsi="Arial" w:cs="Arial"/>
          <w:spacing w:val="-2"/>
          <w:sz w:val="22"/>
          <w:szCs w:val="22"/>
        </w:rPr>
        <w:t>c</w:t>
      </w:r>
      <w:r w:rsidR="00880299">
        <w:rPr>
          <w:rFonts w:ascii="Arial" w:eastAsia="Arial" w:hAnsi="Arial" w:cs="Arial"/>
          <w:sz w:val="22"/>
          <w:szCs w:val="22"/>
        </w:rPr>
        <w:t>k</w:t>
      </w:r>
      <w:r w:rsidR="0088029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-1"/>
          <w:sz w:val="22"/>
          <w:szCs w:val="22"/>
        </w:rPr>
        <w:t>l</w:t>
      </w:r>
      <w:r w:rsidR="00880299">
        <w:rPr>
          <w:rFonts w:ascii="Arial" w:eastAsia="Arial" w:hAnsi="Arial" w:cs="Arial"/>
          <w:sz w:val="22"/>
          <w:szCs w:val="22"/>
        </w:rPr>
        <w:t>e</w:t>
      </w:r>
      <w:r w:rsidR="00880299">
        <w:rPr>
          <w:rFonts w:ascii="Arial" w:eastAsia="Arial" w:hAnsi="Arial" w:cs="Arial"/>
          <w:spacing w:val="-1"/>
          <w:sz w:val="22"/>
          <w:szCs w:val="22"/>
        </w:rPr>
        <w:t>a</w:t>
      </w:r>
      <w:r w:rsidR="00880299">
        <w:rPr>
          <w:rFonts w:ascii="Arial" w:eastAsia="Arial" w:hAnsi="Arial" w:cs="Arial"/>
          <w:spacing w:val="-2"/>
          <w:sz w:val="22"/>
          <w:szCs w:val="22"/>
        </w:rPr>
        <w:t>v</w:t>
      </w:r>
      <w:r w:rsidR="00880299">
        <w:rPr>
          <w:rFonts w:ascii="Arial" w:eastAsia="Arial" w:hAnsi="Arial" w:cs="Arial"/>
          <w:sz w:val="22"/>
          <w:szCs w:val="22"/>
        </w:rPr>
        <w:t>e</w:t>
      </w:r>
      <w:r w:rsidR="00880299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or</w:t>
      </w:r>
      <w:r w:rsidR="00880299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sp</w:t>
      </w:r>
      <w:r w:rsidR="00880299">
        <w:rPr>
          <w:rFonts w:ascii="Arial" w:eastAsia="Arial" w:hAnsi="Arial" w:cs="Arial"/>
          <w:spacing w:val="-1"/>
          <w:sz w:val="22"/>
          <w:szCs w:val="22"/>
        </w:rPr>
        <w:t>e</w:t>
      </w:r>
      <w:r w:rsidR="00880299">
        <w:rPr>
          <w:rFonts w:ascii="Arial" w:eastAsia="Arial" w:hAnsi="Arial" w:cs="Arial"/>
          <w:spacing w:val="2"/>
          <w:sz w:val="22"/>
          <w:szCs w:val="22"/>
        </w:rPr>
        <w:t>c</w:t>
      </w:r>
      <w:r w:rsidR="00880299">
        <w:rPr>
          <w:rFonts w:ascii="Arial" w:eastAsia="Arial" w:hAnsi="Arial" w:cs="Arial"/>
          <w:spacing w:val="-1"/>
          <w:sz w:val="22"/>
          <w:szCs w:val="22"/>
        </w:rPr>
        <w:t>i</w:t>
      </w:r>
      <w:r w:rsidR="00880299">
        <w:rPr>
          <w:rFonts w:ascii="Arial" w:eastAsia="Arial" w:hAnsi="Arial" w:cs="Arial"/>
          <w:sz w:val="22"/>
          <w:szCs w:val="22"/>
        </w:rPr>
        <w:t>al</w:t>
      </w:r>
      <w:r w:rsidR="0088029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-1"/>
          <w:sz w:val="22"/>
          <w:szCs w:val="22"/>
        </w:rPr>
        <w:t>l</w:t>
      </w:r>
      <w:r w:rsidR="00880299">
        <w:rPr>
          <w:rFonts w:ascii="Arial" w:eastAsia="Arial" w:hAnsi="Arial" w:cs="Arial"/>
          <w:sz w:val="22"/>
          <w:szCs w:val="22"/>
        </w:rPr>
        <w:t>e</w:t>
      </w:r>
      <w:r w:rsidR="00880299">
        <w:rPr>
          <w:rFonts w:ascii="Arial" w:eastAsia="Arial" w:hAnsi="Arial" w:cs="Arial"/>
          <w:spacing w:val="2"/>
          <w:sz w:val="22"/>
          <w:szCs w:val="22"/>
        </w:rPr>
        <w:t>a</w:t>
      </w:r>
      <w:r w:rsidR="00880299">
        <w:rPr>
          <w:rFonts w:ascii="Arial" w:eastAsia="Arial" w:hAnsi="Arial" w:cs="Arial"/>
          <w:spacing w:val="-2"/>
          <w:sz w:val="22"/>
          <w:szCs w:val="22"/>
        </w:rPr>
        <w:t>v</w:t>
      </w:r>
      <w:r w:rsidR="00880299">
        <w:rPr>
          <w:rFonts w:ascii="Arial" w:eastAsia="Arial" w:hAnsi="Arial" w:cs="Arial"/>
          <w:sz w:val="22"/>
          <w:szCs w:val="22"/>
        </w:rPr>
        <w:t>e</w:t>
      </w:r>
      <w:r w:rsidR="0088029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d</w:t>
      </w:r>
      <w:r w:rsidR="00880299">
        <w:rPr>
          <w:rFonts w:ascii="Arial" w:eastAsia="Arial" w:hAnsi="Arial" w:cs="Arial"/>
          <w:spacing w:val="-1"/>
          <w:sz w:val="22"/>
          <w:szCs w:val="22"/>
        </w:rPr>
        <w:t>u</w:t>
      </w:r>
      <w:r w:rsidR="00880299">
        <w:rPr>
          <w:rFonts w:ascii="Arial" w:eastAsia="Arial" w:hAnsi="Arial" w:cs="Arial"/>
          <w:sz w:val="22"/>
          <w:szCs w:val="22"/>
        </w:rPr>
        <w:t>e</w:t>
      </w:r>
      <w:r w:rsidR="00880299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1"/>
          <w:sz w:val="22"/>
          <w:szCs w:val="22"/>
        </w:rPr>
        <w:t>t</w:t>
      </w:r>
      <w:r w:rsidR="00880299">
        <w:rPr>
          <w:rFonts w:ascii="Arial" w:eastAsia="Arial" w:hAnsi="Arial" w:cs="Arial"/>
          <w:sz w:val="22"/>
          <w:szCs w:val="22"/>
        </w:rPr>
        <w:t>o</w:t>
      </w:r>
      <w:r w:rsidR="00880299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-1"/>
          <w:sz w:val="22"/>
          <w:szCs w:val="22"/>
        </w:rPr>
        <w:t>C</w:t>
      </w:r>
      <w:r w:rsidR="00880299">
        <w:rPr>
          <w:rFonts w:ascii="Arial" w:eastAsia="Arial" w:hAnsi="Arial" w:cs="Arial"/>
          <w:spacing w:val="1"/>
          <w:sz w:val="22"/>
          <w:szCs w:val="22"/>
        </w:rPr>
        <w:t>O</w:t>
      </w:r>
      <w:r w:rsidR="00880299">
        <w:rPr>
          <w:rFonts w:ascii="Arial" w:eastAsia="Arial" w:hAnsi="Arial" w:cs="Arial"/>
          <w:spacing w:val="-1"/>
          <w:sz w:val="22"/>
          <w:szCs w:val="22"/>
        </w:rPr>
        <w:t>V</w:t>
      </w:r>
      <w:r w:rsidR="00880299">
        <w:rPr>
          <w:rFonts w:ascii="Arial" w:eastAsia="Arial" w:hAnsi="Arial" w:cs="Arial"/>
          <w:spacing w:val="1"/>
          <w:sz w:val="22"/>
          <w:szCs w:val="22"/>
        </w:rPr>
        <w:t>I</w:t>
      </w:r>
      <w:r w:rsidR="00880299">
        <w:rPr>
          <w:rFonts w:ascii="Arial" w:eastAsia="Arial" w:hAnsi="Arial" w:cs="Arial"/>
          <w:spacing w:val="7"/>
          <w:sz w:val="22"/>
          <w:szCs w:val="22"/>
        </w:rPr>
        <w:t>D</w:t>
      </w:r>
      <w:r w:rsidR="00880299">
        <w:rPr>
          <w:rFonts w:ascii="Arial" w:eastAsia="Arial" w:hAnsi="Arial" w:cs="Arial"/>
          <w:spacing w:val="-2"/>
          <w:sz w:val="22"/>
          <w:szCs w:val="22"/>
        </w:rPr>
        <w:t>-</w:t>
      </w:r>
      <w:r w:rsidR="00880299">
        <w:rPr>
          <w:rFonts w:ascii="Arial" w:eastAsia="Arial" w:hAnsi="Arial" w:cs="Arial"/>
          <w:sz w:val="22"/>
          <w:szCs w:val="22"/>
        </w:rPr>
        <w:t>19</w:t>
      </w:r>
      <w:r w:rsidR="00880299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a</w:t>
      </w:r>
      <w:r w:rsidR="00880299">
        <w:rPr>
          <w:rFonts w:ascii="Arial" w:eastAsia="Arial" w:hAnsi="Arial" w:cs="Arial"/>
          <w:spacing w:val="-1"/>
          <w:sz w:val="22"/>
          <w:szCs w:val="22"/>
        </w:rPr>
        <w:t>n</w:t>
      </w:r>
      <w:r w:rsidR="00880299">
        <w:rPr>
          <w:rFonts w:ascii="Arial" w:eastAsia="Arial" w:hAnsi="Arial" w:cs="Arial"/>
          <w:sz w:val="22"/>
          <w:szCs w:val="22"/>
        </w:rPr>
        <w:t>d</w:t>
      </w:r>
      <w:r w:rsidR="00880299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-1"/>
          <w:sz w:val="22"/>
          <w:szCs w:val="22"/>
        </w:rPr>
        <w:t>i</w:t>
      </w:r>
      <w:r w:rsidR="00880299">
        <w:rPr>
          <w:rFonts w:ascii="Arial" w:eastAsia="Arial" w:hAnsi="Arial" w:cs="Arial"/>
          <w:sz w:val="22"/>
          <w:szCs w:val="22"/>
        </w:rPr>
        <w:t>t</w:t>
      </w:r>
      <w:r w:rsidR="0088029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-3"/>
          <w:sz w:val="22"/>
          <w:szCs w:val="22"/>
        </w:rPr>
        <w:t>w</w:t>
      </w:r>
      <w:r w:rsidR="00880299">
        <w:rPr>
          <w:rFonts w:ascii="Arial" w:eastAsia="Arial" w:hAnsi="Arial" w:cs="Arial"/>
          <w:spacing w:val="1"/>
          <w:sz w:val="22"/>
          <w:szCs w:val="22"/>
        </w:rPr>
        <w:t>i</w:t>
      </w:r>
      <w:r w:rsidR="00880299">
        <w:rPr>
          <w:rFonts w:ascii="Arial" w:eastAsia="Arial" w:hAnsi="Arial" w:cs="Arial"/>
          <w:spacing w:val="-1"/>
          <w:sz w:val="22"/>
          <w:szCs w:val="22"/>
        </w:rPr>
        <w:t>l</w:t>
      </w:r>
      <w:r w:rsidR="00880299">
        <w:rPr>
          <w:rFonts w:ascii="Arial" w:eastAsia="Arial" w:hAnsi="Arial" w:cs="Arial"/>
          <w:sz w:val="22"/>
          <w:szCs w:val="22"/>
        </w:rPr>
        <w:t>l</w:t>
      </w:r>
      <w:r w:rsidR="00880299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n</w:t>
      </w:r>
      <w:r w:rsidR="00880299">
        <w:rPr>
          <w:rFonts w:ascii="Arial" w:eastAsia="Arial" w:hAnsi="Arial" w:cs="Arial"/>
          <w:spacing w:val="-1"/>
          <w:sz w:val="22"/>
          <w:szCs w:val="22"/>
        </w:rPr>
        <w:t>o</w:t>
      </w:r>
      <w:r w:rsidR="00880299">
        <w:rPr>
          <w:rFonts w:ascii="Arial" w:eastAsia="Arial" w:hAnsi="Arial" w:cs="Arial"/>
          <w:sz w:val="22"/>
          <w:szCs w:val="22"/>
        </w:rPr>
        <w:t>t</w:t>
      </w:r>
      <w:r w:rsidR="0088029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af</w:t>
      </w:r>
      <w:r w:rsidR="00880299">
        <w:rPr>
          <w:rFonts w:ascii="Arial" w:eastAsia="Arial" w:hAnsi="Arial" w:cs="Arial"/>
          <w:spacing w:val="4"/>
          <w:sz w:val="22"/>
          <w:szCs w:val="22"/>
        </w:rPr>
        <w:t>f</w:t>
      </w:r>
      <w:r w:rsidR="00880299">
        <w:rPr>
          <w:rFonts w:ascii="Arial" w:eastAsia="Arial" w:hAnsi="Arial" w:cs="Arial"/>
          <w:sz w:val="22"/>
          <w:szCs w:val="22"/>
        </w:rPr>
        <w:t>e</w:t>
      </w:r>
      <w:r w:rsidR="00880299">
        <w:rPr>
          <w:rFonts w:ascii="Arial" w:eastAsia="Arial" w:hAnsi="Arial" w:cs="Arial"/>
          <w:spacing w:val="-3"/>
          <w:sz w:val="22"/>
          <w:szCs w:val="22"/>
        </w:rPr>
        <w:t>c</w:t>
      </w:r>
      <w:r w:rsidR="00880299">
        <w:rPr>
          <w:rFonts w:ascii="Arial" w:eastAsia="Arial" w:hAnsi="Arial" w:cs="Arial"/>
          <w:sz w:val="22"/>
          <w:szCs w:val="22"/>
        </w:rPr>
        <w:t>t</w:t>
      </w:r>
      <w:r w:rsidR="0088029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-1"/>
          <w:sz w:val="22"/>
          <w:szCs w:val="22"/>
        </w:rPr>
        <w:t>t</w:t>
      </w:r>
      <w:r w:rsidR="00880299">
        <w:rPr>
          <w:rFonts w:ascii="Arial" w:eastAsia="Arial" w:hAnsi="Arial" w:cs="Arial"/>
          <w:sz w:val="22"/>
          <w:szCs w:val="22"/>
        </w:rPr>
        <w:t>h</w:t>
      </w:r>
      <w:r w:rsidR="00880299">
        <w:rPr>
          <w:rFonts w:ascii="Arial" w:eastAsia="Arial" w:hAnsi="Arial" w:cs="Arial"/>
          <w:spacing w:val="-1"/>
          <w:sz w:val="22"/>
          <w:szCs w:val="22"/>
        </w:rPr>
        <w:t>ei</w:t>
      </w:r>
      <w:r w:rsidR="00880299">
        <w:rPr>
          <w:rFonts w:ascii="Arial" w:eastAsia="Arial" w:hAnsi="Arial" w:cs="Arial"/>
          <w:sz w:val="22"/>
          <w:szCs w:val="22"/>
        </w:rPr>
        <w:t>r</w:t>
      </w:r>
      <w:r w:rsidR="00880299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1"/>
          <w:sz w:val="22"/>
          <w:szCs w:val="22"/>
        </w:rPr>
        <w:t>j</w:t>
      </w:r>
      <w:r w:rsidR="00880299">
        <w:rPr>
          <w:rFonts w:ascii="Arial" w:eastAsia="Arial" w:hAnsi="Arial" w:cs="Arial"/>
          <w:sz w:val="22"/>
          <w:szCs w:val="22"/>
        </w:rPr>
        <w:t>ob</w:t>
      </w:r>
      <w:r w:rsidR="00880299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1"/>
          <w:sz w:val="22"/>
          <w:szCs w:val="22"/>
        </w:rPr>
        <w:t>r</w:t>
      </w:r>
      <w:r w:rsidR="00880299">
        <w:rPr>
          <w:rFonts w:ascii="Arial" w:eastAsia="Arial" w:hAnsi="Arial" w:cs="Arial"/>
          <w:sz w:val="22"/>
          <w:szCs w:val="22"/>
        </w:rPr>
        <w:t>o</w:t>
      </w:r>
      <w:r w:rsidR="00880299">
        <w:rPr>
          <w:rFonts w:ascii="Arial" w:eastAsia="Arial" w:hAnsi="Arial" w:cs="Arial"/>
          <w:spacing w:val="-1"/>
          <w:sz w:val="22"/>
          <w:szCs w:val="22"/>
        </w:rPr>
        <w:t>l</w:t>
      </w:r>
      <w:r w:rsidR="00880299">
        <w:rPr>
          <w:rFonts w:ascii="Arial" w:eastAsia="Arial" w:hAnsi="Arial" w:cs="Arial"/>
          <w:sz w:val="22"/>
          <w:szCs w:val="22"/>
        </w:rPr>
        <w:t>e</w:t>
      </w:r>
      <w:r w:rsidR="00880299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z w:val="22"/>
          <w:szCs w:val="22"/>
        </w:rPr>
        <w:t>or</w:t>
      </w:r>
      <w:r w:rsidR="0088029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880299">
        <w:rPr>
          <w:rFonts w:ascii="Arial" w:eastAsia="Arial" w:hAnsi="Arial" w:cs="Arial"/>
          <w:spacing w:val="3"/>
          <w:sz w:val="22"/>
          <w:szCs w:val="22"/>
        </w:rPr>
        <w:t>f</w:t>
      </w:r>
      <w:r w:rsidR="00880299">
        <w:rPr>
          <w:rFonts w:ascii="Arial" w:eastAsia="Arial" w:hAnsi="Arial" w:cs="Arial"/>
          <w:spacing w:val="5"/>
          <w:sz w:val="22"/>
          <w:szCs w:val="22"/>
        </w:rPr>
        <w:t>u</w:t>
      </w:r>
      <w:r w:rsidR="00880299">
        <w:rPr>
          <w:rFonts w:ascii="Arial" w:eastAsia="Arial" w:hAnsi="Arial" w:cs="Arial"/>
          <w:spacing w:val="1"/>
          <w:sz w:val="22"/>
          <w:szCs w:val="22"/>
        </w:rPr>
        <w:t>t</w:t>
      </w:r>
      <w:r w:rsidR="00880299">
        <w:rPr>
          <w:rFonts w:ascii="Arial" w:eastAsia="Arial" w:hAnsi="Arial" w:cs="Arial"/>
          <w:spacing w:val="-3"/>
          <w:sz w:val="22"/>
          <w:szCs w:val="22"/>
        </w:rPr>
        <w:t>u</w:t>
      </w:r>
      <w:r w:rsidR="00880299"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 w:rsidR="00880299">
        <w:rPr>
          <w:rFonts w:ascii="Arial" w:eastAsia="Arial" w:hAnsi="Arial" w:cs="Arial"/>
          <w:sz w:val="22"/>
          <w:szCs w:val="22"/>
        </w:rPr>
        <w:t>pr</w:t>
      </w:r>
      <w:r w:rsidR="00880299">
        <w:rPr>
          <w:rFonts w:ascii="Arial" w:eastAsia="Arial" w:hAnsi="Arial" w:cs="Arial"/>
          <w:spacing w:val="-2"/>
          <w:sz w:val="22"/>
          <w:szCs w:val="22"/>
        </w:rPr>
        <w:t>o</w:t>
      </w:r>
      <w:r w:rsidR="00880299">
        <w:rPr>
          <w:rFonts w:ascii="Arial" w:eastAsia="Arial" w:hAnsi="Arial" w:cs="Arial"/>
          <w:spacing w:val="2"/>
          <w:sz w:val="22"/>
          <w:szCs w:val="22"/>
        </w:rPr>
        <w:t>g</w:t>
      </w:r>
      <w:r w:rsidR="00880299">
        <w:rPr>
          <w:rFonts w:ascii="Arial" w:eastAsia="Arial" w:hAnsi="Arial" w:cs="Arial"/>
          <w:spacing w:val="1"/>
          <w:sz w:val="22"/>
          <w:szCs w:val="22"/>
        </w:rPr>
        <w:t>r</w:t>
      </w:r>
      <w:r w:rsidR="00880299">
        <w:rPr>
          <w:rFonts w:ascii="Arial" w:eastAsia="Arial" w:hAnsi="Arial" w:cs="Arial"/>
          <w:sz w:val="22"/>
          <w:szCs w:val="22"/>
        </w:rPr>
        <w:t>ess</w:t>
      </w:r>
    </w:p>
    <w:p w:rsidR="00C16021" w:rsidRDefault="00880299">
      <w:pPr>
        <w:spacing w:line="24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:rsidR="00C16021" w:rsidRDefault="00880299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order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</w:p>
    <w:p w:rsidR="00C16021" w:rsidRDefault="00C16021">
      <w:pPr>
        <w:spacing w:before="13" w:line="240" w:lineRule="exact"/>
        <w:rPr>
          <w:sz w:val="24"/>
          <w:szCs w:val="24"/>
        </w:rPr>
      </w:pPr>
    </w:p>
    <w:p w:rsidR="00C16021" w:rsidRDefault="00880299">
      <w:pPr>
        <w:ind w:left="100" w:right="3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p.</w:t>
      </w:r>
    </w:p>
    <w:p w:rsidR="00C16021" w:rsidRDefault="00C16021">
      <w:pPr>
        <w:spacing w:before="10" w:line="240" w:lineRule="exact"/>
        <w:rPr>
          <w:sz w:val="24"/>
          <w:szCs w:val="24"/>
        </w:rPr>
      </w:pPr>
    </w:p>
    <w:p w:rsidR="00C16021" w:rsidRDefault="00880299">
      <w:pPr>
        <w:ind w:left="100" w:right="3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ccu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>h 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appropr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ate.</w:t>
      </w:r>
    </w:p>
    <w:p w:rsidR="00C16021" w:rsidRDefault="00C16021">
      <w:pPr>
        <w:spacing w:before="9" w:line="240" w:lineRule="exact"/>
        <w:rPr>
          <w:sz w:val="24"/>
          <w:szCs w:val="24"/>
        </w:rPr>
      </w:pPr>
    </w:p>
    <w:p w:rsidR="00C16021" w:rsidRDefault="00880299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aff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ho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elop s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oms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19</w:t>
      </w:r>
    </w:p>
    <w:p w:rsidR="00C16021" w:rsidRDefault="00880299">
      <w:pPr>
        <w:spacing w:before="1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someone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</w:p>
    <w:p w:rsidR="00C16021" w:rsidRDefault="00880299">
      <w:pPr>
        <w:spacing w:before="1"/>
        <w:ind w:left="100"/>
        <w:rPr>
          <w:rFonts w:ascii="Arial" w:eastAsia="Arial" w:hAnsi="Arial" w:cs="Arial"/>
          <w:sz w:val="22"/>
          <w:szCs w:val="22"/>
        </w:rPr>
        <w:sectPr w:rsidR="00C16021">
          <w:footerReference w:type="default" r:id="rId13"/>
          <w:pgSz w:w="16860" w:h="11920" w:orient="landscape"/>
          <w:pgMar w:top="1080" w:right="560" w:bottom="280" w:left="920" w:header="0" w:footer="201" w:gutter="0"/>
          <w:cols w:space="720"/>
        </w:sect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C16021" w:rsidRDefault="00C16021">
      <w:pPr>
        <w:spacing w:before="3" w:line="140" w:lineRule="exact"/>
        <w:rPr>
          <w:sz w:val="15"/>
          <w:szCs w:val="15"/>
        </w:rPr>
      </w:pPr>
    </w:p>
    <w:p w:rsidR="00C16021" w:rsidRDefault="00880299">
      <w:pPr>
        <w:spacing w:before="32"/>
        <w:ind w:left="100" w:right="85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PP</w:t>
      </w:r>
      <w:r>
        <w:rPr>
          <w:rFonts w:ascii="Arial" w:eastAsia="Arial" w:hAnsi="Arial" w:cs="Arial"/>
          <w:b/>
          <w:spacing w:val="-1"/>
          <w:sz w:val="22"/>
          <w:szCs w:val="22"/>
        </w:rPr>
        <w:t>END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ork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</w:t>
      </w:r>
    </w:p>
    <w:p w:rsidR="00C16021" w:rsidRDefault="00C16021">
      <w:pPr>
        <w:spacing w:before="13" w:line="240" w:lineRule="exact"/>
        <w:rPr>
          <w:sz w:val="24"/>
          <w:szCs w:val="24"/>
        </w:rPr>
      </w:pPr>
    </w:p>
    <w:p w:rsidR="00C16021" w:rsidRDefault="00880299">
      <w:pPr>
        <w:ind w:left="10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care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ch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ernance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C16021" w:rsidRDefault="00C16021">
      <w:pPr>
        <w:spacing w:before="11" w:line="240" w:lineRule="exact"/>
        <w:rPr>
          <w:sz w:val="24"/>
          <w:szCs w:val="24"/>
        </w:rPr>
      </w:pPr>
    </w:p>
    <w:p w:rsidR="00C16021" w:rsidRDefault="00880299">
      <w:pPr>
        <w:ind w:left="100" w:right="76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reg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ork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’ 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:rsidR="00C16021" w:rsidRDefault="00880299">
      <w:pPr>
        <w:spacing w:before="6" w:line="240" w:lineRule="exact"/>
        <w:ind w:left="100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ds.</w:t>
      </w:r>
    </w:p>
    <w:p w:rsidR="00C16021" w:rsidRDefault="00C16021">
      <w:pPr>
        <w:spacing w:before="10" w:line="240" w:lineRule="exact"/>
        <w:rPr>
          <w:sz w:val="24"/>
          <w:szCs w:val="24"/>
        </w:rPr>
      </w:pPr>
    </w:p>
    <w:p w:rsidR="00C16021" w:rsidRDefault="00880299">
      <w:pPr>
        <w:ind w:left="100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PPE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e.</w:t>
      </w:r>
    </w:p>
    <w:p w:rsidR="00C16021" w:rsidRDefault="00C16021">
      <w:pPr>
        <w:spacing w:before="11" w:line="240" w:lineRule="exact"/>
        <w:rPr>
          <w:sz w:val="24"/>
          <w:szCs w:val="24"/>
        </w:rPr>
      </w:pPr>
    </w:p>
    <w:p w:rsidR="00C16021" w:rsidRDefault="00880299">
      <w:pPr>
        <w:ind w:left="100" w:right="63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eal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rkers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ft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 un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 co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C16021" w:rsidRDefault="00880299">
      <w:pPr>
        <w:spacing w:before="1"/>
        <w:ind w:left="100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s’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 precauti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proach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ay 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ers,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y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9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du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:rsidR="00C16021" w:rsidRDefault="00C16021">
      <w:pPr>
        <w:spacing w:before="14" w:line="240" w:lineRule="exact"/>
        <w:rPr>
          <w:sz w:val="24"/>
          <w:szCs w:val="24"/>
        </w:rPr>
      </w:pPr>
    </w:p>
    <w:p w:rsidR="00C16021" w:rsidRDefault="00880299">
      <w:pPr>
        <w:ind w:left="100" w:right="49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S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:rsidR="00C16021" w:rsidRDefault="00C16021">
      <w:pPr>
        <w:spacing w:before="18" w:line="240" w:lineRule="exact"/>
        <w:rPr>
          <w:sz w:val="24"/>
          <w:szCs w:val="24"/>
        </w:rPr>
      </w:pPr>
    </w:p>
    <w:p w:rsidR="00C16021" w:rsidRDefault="00880299">
      <w:pPr>
        <w:spacing w:line="240" w:lineRule="exact"/>
        <w:ind w:left="10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 dep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C16021" w:rsidRDefault="00C16021">
      <w:pPr>
        <w:spacing w:before="10" w:line="240" w:lineRule="exact"/>
        <w:rPr>
          <w:sz w:val="24"/>
          <w:szCs w:val="24"/>
        </w:rPr>
      </w:pPr>
    </w:p>
    <w:p w:rsidR="00C16021" w:rsidRDefault="00880299" w:rsidP="009E45AA">
      <w:pPr>
        <w:ind w:left="100" w:right="80"/>
        <w:rPr>
          <w:rFonts w:ascii="Arial" w:eastAsia="Arial" w:hAnsi="Arial" w:cs="Arial"/>
          <w:sz w:val="22"/>
          <w:szCs w:val="22"/>
        </w:rPr>
        <w:sectPr w:rsidR="00C16021">
          <w:pgSz w:w="16860" w:h="11920" w:orient="landscape"/>
          <w:pgMar w:top="1080" w:right="900" w:bottom="280" w:left="920" w:header="0" w:footer="201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at 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e.</w:t>
      </w:r>
    </w:p>
    <w:p w:rsidR="00C16021" w:rsidRDefault="00C16021">
      <w:pPr>
        <w:spacing w:before="3" w:line="140" w:lineRule="exact"/>
        <w:rPr>
          <w:sz w:val="15"/>
          <w:szCs w:val="15"/>
        </w:rPr>
      </w:pPr>
    </w:p>
    <w:p w:rsidR="00C16021" w:rsidRDefault="00880299">
      <w:pPr>
        <w:spacing w:before="32"/>
        <w:ind w:left="100" w:right="104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PP</w:t>
      </w:r>
      <w:r>
        <w:rPr>
          <w:rFonts w:ascii="Arial" w:eastAsia="Arial" w:hAnsi="Arial" w:cs="Arial"/>
          <w:b/>
          <w:spacing w:val="-1"/>
          <w:sz w:val="22"/>
          <w:szCs w:val="22"/>
        </w:rPr>
        <w:t>END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f</w:t>
      </w:r>
    </w:p>
    <w:p w:rsidR="00C16021" w:rsidRDefault="00C16021">
      <w:pPr>
        <w:spacing w:before="13" w:line="240" w:lineRule="exact"/>
        <w:rPr>
          <w:sz w:val="24"/>
          <w:szCs w:val="24"/>
        </w:rPr>
      </w:pPr>
    </w:p>
    <w:p w:rsidR="00C16021" w:rsidRDefault="00880299">
      <w:pPr>
        <w:ind w:left="10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ests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spropor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aren</w:t>
      </w:r>
      <w:r>
        <w:rPr>
          <w:rFonts w:ascii="Arial" w:eastAsia="Arial" w:hAnsi="Arial" w:cs="Arial"/>
          <w:spacing w:val="-4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</w:p>
    <w:p w:rsidR="00C16021" w:rsidRDefault="00880299">
      <w:pPr>
        <w:spacing w:before="1"/>
        <w:ind w:left="100" w:right="138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ov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>h En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C16021" w:rsidRDefault="00C16021">
      <w:pPr>
        <w:spacing w:before="13" w:line="240" w:lineRule="exact"/>
        <w:rPr>
          <w:sz w:val="24"/>
          <w:szCs w:val="24"/>
        </w:rPr>
      </w:pPr>
    </w:p>
    <w:p w:rsidR="00C16021" w:rsidRDefault="00880299">
      <w:pPr>
        <w:ind w:left="100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aff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ncrease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ks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9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abo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ety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C16021" w:rsidRDefault="00C16021">
      <w:pPr>
        <w:spacing w:before="11" w:line="240" w:lineRule="exact"/>
        <w:rPr>
          <w:sz w:val="24"/>
          <w:szCs w:val="24"/>
        </w:rPr>
      </w:pPr>
    </w:p>
    <w:p w:rsidR="00C16021" w:rsidRDefault="00880299">
      <w:pPr>
        <w:ind w:left="10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se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ccu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appr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:rsidR="00C16021" w:rsidRDefault="00C16021">
      <w:pPr>
        <w:spacing w:before="12" w:line="240" w:lineRule="exact"/>
        <w:rPr>
          <w:sz w:val="24"/>
          <w:szCs w:val="24"/>
        </w:rPr>
      </w:pPr>
    </w:p>
    <w:p w:rsidR="00C16021" w:rsidRDefault="00880299">
      <w:pPr>
        <w:ind w:left="100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emic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embers,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aff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r-r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 care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across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.</w:t>
      </w:r>
    </w:p>
    <w:p w:rsidR="00C16021" w:rsidRDefault="00C16021">
      <w:pPr>
        <w:spacing w:before="11" w:line="240" w:lineRule="exact"/>
        <w:rPr>
          <w:sz w:val="24"/>
          <w:szCs w:val="24"/>
        </w:rPr>
      </w:pPr>
    </w:p>
    <w:p w:rsidR="00C16021" w:rsidRDefault="00880299">
      <w:pPr>
        <w:ind w:left="100" w:right="124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rt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 sta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C16021" w:rsidRDefault="00880299">
      <w:pPr>
        <w:spacing w:before="1"/>
        <w:ind w:left="100" w:right="25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add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see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proofErr w:type="gramStart"/>
      <w:r>
        <w:rPr>
          <w:rFonts w:ascii="Arial" w:eastAsia="Arial" w:hAnsi="Arial" w:cs="Arial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is 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:</w:t>
      </w:r>
    </w:p>
    <w:p w:rsidR="00C16021" w:rsidRDefault="00C16021">
      <w:pPr>
        <w:spacing w:before="11" w:line="240" w:lineRule="exact"/>
        <w:rPr>
          <w:sz w:val="24"/>
          <w:szCs w:val="24"/>
        </w:rPr>
      </w:pPr>
    </w:p>
    <w:p w:rsidR="00C16021" w:rsidRDefault="00880299">
      <w:pPr>
        <w:tabs>
          <w:tab w:val="left" w:pos="980"/>
        </w:tabs>
        <w:ind w:left="991" w:right="161" w:hanging="36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dro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-i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color w:val="0000FF"/>
          <w:spacing w:val="-38"/>
          <w:sz w:val="22"/>
          <w:szCs w:val="22"/>
        </w:rPr>
        <w:t xml:space="preserve"> </w:t>
      </w:r>
      <w:proofErr w:type="gramEnd"/>
      <w:hyperlink r:id="rId14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ng</w:t>
        </w:r>
        <w:r>
          <w:rPr>
            <w:rFonts w:ascii="Arial" w:eastAsia="Arial" w:hAnsi="Arial" w:cs="Arial"/>
            <w:color w:val="0000FF"/>
            <w:spacing w:val="24"/>
            <w:sz w:val="22"/>
            <w:szCs w:val="2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</w:hyperlink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ery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sd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pm</w:t>
      </w:r>
    </w:p>
    <w:p w:rsidR="00C16021" w:rsidRDefault="00880299">
      <w:pPr>
        <w:ind w:left="63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:</w:t>
      </w:r>
    </w:p>
    <w:p w:rsidR="00C16021" w:rsidRDefault="00C16021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4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026"/>
      </w:tblGrid>
      <w:tr w:rsidR="00C16021">
        <w:trPr>
          <w:trHeight w:hRule="exact" w:val="442"/>
        </w:trPr>
        <w:tc>
          <w:tcPr>
            <w:tcW w:w="18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16021" w:rsidRDefault="00880299">
            <w:pPr>
              <w:spacing w:before="7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rea</w:t>
            </w:r>
          </w:p>
        </w:tc>
        <w:tc>
          <w:tcPr>
            <w:tcW w:w="502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16021" w:rsidRDefault="00880299">
            <w:pPr>
              <w:spacing w:before="80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0000FF"/>
                <w:spacing w:val="-58"/>
                <w:sz w:val="22"/>
                <w:szCs w:val="22"/>
              </w:rPr>
              <w:t xml:space="preserve"> </w:t>
            </w:r>
            <w:hyperlink r:id="rId15"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n.do</w:t>
              </w:r>
              <w:r>
                <w:rPr>
                  <w:rFonts w:ascii="Arial" w:eastAsia="Arial" w:hAnsi="Arial" w:cs="Arial"/>
                  <w:color w:val="0000FF"/>
                  <w:spacing w:val="-4"/>
                  <w:sz w:val="22"/>
                  <w:szCs w:val="22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t</w:t>
              </w:r>
            </w:hyperlink>
          </w:p>
        </w:tc>
      </w:tr>
      <w:tr w:rsidR="00C16021">
        <w:trPr>
          <w:trHeight w:hRule="exact" w:val="422"/>
        </w:trPr>
        <w:tc>
          <w:tcPr>
            <w:tcW w:w="18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16021" w:rsidRDefault="00880299">
            <w:pPr>
              <w:spacing w:before="61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West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rea</w:t>
            </w:r>
          </w:p>
        </w:tc>
        <w:tc>
          <w:tcPr>
            <w:tcW w:w="502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16021" w:rsidRDefault="00880299">
            <w:pPr>
              <w:spacing w:before="64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 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hyperlink r:id="rId16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br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t</w:t>
              </w:r>
            </w:hyperlink>
          </w:p>
        </w:tc>
      </w:tr>
      <w:tr w:rsidR="00C16021">
        <w:trPr>
          <w:trHeight w:hRule="exact" w:val="697"/>
        </w:trPr>
        <w:tc>
          <w:tcPr>
            <w:tcW w:w="18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16021" w:rsidRDefault="00880299">
            <w:pPr>
              <w:spacing w:before="80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rea</w:t>
            </w:r>
          </w:p>
        </w:tc>
        <w:tc>
          <w:tcPr>
            <w:tcW w:w="502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16021" w:rsidRDefault="00880299">
            <w:pPr>
              <w:spacing w:before="83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er, </w:t>
            </w:r>
            <w:r>
              <w:rPr>
                <w:rFonts w:ascii="Arial" w:eastAsia="Arial" w:hAnsi="Arial" w:cs="Arial"/>
                <w:color w:val="0000FF"/>
                <w:spacing w:val="-60"/>
                <w:sz w:val="22"/>
                <w:szCs w:val="22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li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sa.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er4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t</w:t>
              </w:r>
            </w:hyperlink>
          </w:p>
          <w:p w:rsidR="00C16021" w:rsidRDefault="00880299">
            <w:pPr>
              <w:spacing w:before="1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nton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0000FF"/>
                <w:spacing w:val="-58"/>
                <w:sz w:val="22"/>
                <w:szCs w:val="22"/>
              </w:rPr>
              <w:t xml:space="preserve"> </w:t>
            </w:r>
            <w:hyperlink r:id="rId18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t</w:t>
              </w:r>
            </w:hyperlink>
          </w:p>
        </w:tc>
      </w:tr>
      <w:tr w:rsidR="00C16021">
        <w:trPr>
          <w:trHeight w:hRule="exact" w:val="677"/>
        </w:trPr>
        <w:tc>
          <w:tcPr>
            <w:tcW w:w="18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16021" w:rsidRDefault="00880299">
            <w:pPr>
              <w:spacing w:before="61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areas</w:t>
            </w:r>
          </w:p>
        </w:tc>
        <w:tc>
          <w:tcPr>
            <w:tcW w:w="502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16021" w:rsidRDefault="00880299">
            <w:pPr>
              <w:spacing w:before="64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Le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color w:val="0000FF"/>
                <w:spacing w:val="-58"/>
                <w:sz w:val="22"/>
                <w:szCs w:val="22"/>
              </w:rPr>
              <w:t xml:space="preserve"> </w:t>
            </w:r>
            <w:hyperlink r:id="rId19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bra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4"/>
                  <w:sz w:val="22"/>
                  <w:szCs w:val="22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t</w:t>
              </w:r>
            </w:hyperlink>
          </w:p>
          <w:p w:rsidR="00C16021" w:rsidRDefault="00880299">
            <w:pPr>
              <w:spacing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20">
              <w:r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nc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nt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nhs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t</w:t>
              </w:r>
            </w:hyperlink>
          </w:p>
        </w:tc>
      </w:tr>
    </w:tbl>
    <w:p w:rsidR="00880299" w:rsidRDefault="00880299"/>
    <w:sectPr w:rsidR="00880299">
      <w:pgSz w:w="16860" w:h="11920" w:orient="landscape"/>
      <w:pgMar w:top="1080" w:right="820" w:bottom="280" w:left="920" w:header="0" w:footer="2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FD" w:rsidRDefault="00F15FFD">
      <w:r>
        <w:separator/>
      </w:r>
    </w:p>
  </w:endnote>
  <w:endnote w:type="continuationSeparator" w:id="0">
    <w:p w:rsidR="00F15FFD" w:rsidRDefault="00F1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21" w:rsidRDefault="0099126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pt;margin-top:574.25pt;width:195pt;height:10.05pt;z-index:-251658752;mso-position-horizontal-relative:page;mso-position-vertical-relative:page" filled="f" stroked="f">
          <v:textbox inset="0,0,0,0">
            <w:txbxContent>
              <w:p w:rsidR="00C16021" w:rsidRDefault="00880299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k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v8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052020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FD" w:rsidRDefault="00F15FFD">
      <w:r>
        <w:separator/>
      </w:r>
    </w:p>
  </w:footnote>
  <w:footnote w:type="continuationSeparator" w:id="0">
    <w:p w:rsidR="00F15FFD" w:rsidRDefault="00F1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52AB"/>
    <w:multiLevelType w:val="multilevel"/>
    <w:tmpl w:val="51EAFB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6021"/>
    <w:rsid w:val="000E5BF4"/>
    <w:rsid w:val="000F7F76"/>
    <w:rsid w:val="003E63FA"/>
    <w:rsid w:val="00455A10"/>
    <w:rsid w:val="0053237E"/>
    <w:rsid w:val="00594E0C"/>
    <w:rsid w:val="006C2BBE"/>
    <w:rsid w:val="0070553B"/>
    <w:rsid w:val="007673D6"/>
    <w:rsid w:val="00865764"/>
    <w:rsid w:val="00880299"/>
    <w:rsid w:val="00991262"/>
    <w:rsid w:val="009D3F23"/>
    <w:rsid w:val="009E45AA"/>
    <w:rsid w:val="00AE669C"/>
    <w:rsid w:val="00B345D2"/>
    <w:rsid w:val="00C16021"/>
    <w:rsid w:val="00C22FE0"/>
    <w:rsid w:val="00E75A4F"/>
    <w:rsid w:val="00EE5446"/>
    <w:rsid w:val="00F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anton.ebanks@nhs.ne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lisa.tyler4@nhs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debra.francis@nhs.net" TargetMode="External"/><Relationship Id="rId20" Type="http://schemas.openxmlformats.org/officeDocument/2006/relationships/hyperlink" Target="mailto:vincent.hau@nhs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aureen.downes@nhs.net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debralewi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eams.microsoft.com/l/meetup-join/19%3ameeting_OGU5NDRiOTAtOTI3ZS00MzZkLThlYTEtM2VmMjE0OGIxNTk5%40thread.v2/0?context=%7b%22Tid%22%3a%2237c354b2-85b0-47f5-b222-07b48d774ee3%22%2c%22Oid%22%3a%22bb21c70f-bbb2-4ee1-bbf5-0c331d5fb115%22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Kensa (Sussex Community NHS Foundation Trust)</dc:creator>
  <cp:lastModifiedBy>Sussex Community NHS Trust</cp:lastModifiedBy>
  <cp:revision>4</cp:revision>
  <dcterms:created xsi:type="dcterms:W3CDTF">2020-06-19T13:37:00Z</dcterms:created>
  <dcterms:modified xsi:type="dcterms:W3CDTF">2020-07-07T15:56:00Z</dcterms:modified>
</cp:coreProperties>
</file>