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x" ContentType="application/vnd.openxmlformats-officedocument.presentationml.presentation"/>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C59" w:rsidRPr="003F7CB3" w:rsidRDefault="00B455C5" w:rsidP="006C0B60">
      <w:pPr>
        <w:rPr>
          <w:rFonts w:ascii="Arial" w:hAnsi="Arial" w:cs="Arial"/>
          <w:sz w:val="40"/>
          <w:szCs w:val="40"/>
        </w:rPr>
      </w:pPr>
      <w:bookmarkStart w:id="0" w:name="_GoBack"/>
      <w:bookmarkEnd w:id="0"/>
      <w:r>
        <w:rPr>
          <w:rFonts w:ascii="Arial" w:hAnsi="Arial" w:cs="Arial"/>
          <w:noProof/>
          <w:sz w:val="40"/>
          <w:szCs w:val="40"/>
          <w:lang w:eastAsia="en-GB"/>
        </w:rPr>
        <w:drawing>
          <wp:anchor distT="0" distB="0" distL="114300" distR="114300" simplePos="0" relativeHeight="251667456" behindDoc="0" locked="0" layoutInCell="1" allowOverlap="1" wp14:editId="191A2B56">
            <wp:simplePos x="0" y="0"/>
            <wp:positionH relativeFrom="column">
              <wp:posOffset>3388360</wp:posOffset>
            </wp:positionH>
            <wp:positionV relativeFrom="paragraph">
              <wp:posOffset>402590</wp:posOffset>
            </wp:positionV>
            <wp:extent cx="3211830" cy="640080"/>
            <wp:effectExtent l="0" t="0" r="7620" b="762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183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40"/>
          <w:szCs w:val="40"/>
          <w:lang w:eastAsia="en-GB"/>
        </w:rPr>
        <w:drawing>
          <wp:anchor distT="0" distB="0" distL="47625" distR="47625" simplePos="0" relativeHeight="251668480" behindDoc="0" locked="0" layoutInCell="1" allowOverlap="0" wp14:editId="0EE8EEB4">
            <wp:simplePos x="0" y="0"/>
            <wp:positionH relativeFrom="column">
              <wp:posOffset>40640</wp:posOffset>
            </wp:positionH>
            <wp:positionV relativeFrom="line">
              <wp:posOffset>404495</wp:posOffset>
            </wp:positionV>
            <wp:extent cx="3213100" cy="638175"/>
            <wp:effectExtent l="0" t="0" r="6350" b="9525"/>
            <wp:wrapSquare wrapText="bothSides"/>
            <wp:docPr id="31" name="Picture 31" descr="Description: C:\DOCUME~1\Jacksoll\LOCALS~1\Temp\XPgrpwise\52D69A30TCSPO710016A726E1655C1\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DOCUME~1\Jacksoll\LOCALS~1\Temp\XPgrpwise\52D69A30TCSPO710016A726E1655C1\IMAG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310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4EC7" w:rsidRPr="003F7CB3" w:rsidRDefault="00684EC7" w:rsidP="00DE0C59">
      <w:pPr>
        <w:jc w:val="center"/>
        <w:rPr>
          <w:rFonts w:ascii="Arial" w:hAnsi="Arial" w:cs="Arial"/>
          <w:sz w:val="40"/>
          <w:szCs w:val="40"/>
        </w:rPr>
      </w:pPr>
    </w:p>
    <w:p w:rsidR="00620016" w:rsidRPr="003F7CB3" w:rsidRDefault="00620016" w:rsidP="00DE0C59">
      <w:pPr>
        <w:spacing w:after="0" w:line="240" w:lineRule="auto"/>
        <w:jc w:val="center"/>
        <w:rPr>
          <w:rFonts w:ascii="Arial" w:hAnsi="Arial" w:cs="Arial"/>
          <w:b/>
          <w:sz w:val="72"/>
          <w:szCs w:val="72"/>
        </w:rPr>
      </w:pPr>
    </w:p>
    <w:p w:rsidR="00684EC7" w:rsidRPr="003F7CB3" w:rsidRDefault="00684EC7" w:rsidP="00DE0C59">
      <w:pPr>
        <w:spacing w:after="0" w:line="240" w:lineRule="auto"/>
        <w:jc w:val="center"/>
        <w:rPr>
          <w:rFonts w:ascii="Arial" w:hAnsi="Arial" w:cs="Arial"/>
          <w:b/>
          <w:sz w:val="56"/>
          <w:szCs w:val="56"/>
        </w:rPr>
      </w:pPr>
      <w:r w:rsidRPr="003F7CB3">
        <w:rPr>
          <w:rFonts w:ascii="Arial" w:hAnsi="Arial" w:cs="Arial"/>
          <w:b/>
          <w:sz w:val="56"/>
          <w:szCs w:val="56"/>
        </w:rPr>
        <w:t>VOLUNTEER</w:t>
      </w:r>
      <w:r w:rsidR="00014C9A" w:rsidRPr="003F7CB3">
        <w:rPr>
          <w:rFonts w:ascii="Arial" w:hAnsi="Arial" w:cs="Arial"/>
          <w:b/>
          <w:sz w:val="56"/>
          <w:szCs w:val="56"/>
        </w:rPr>
        <w:t xml:space="preserve"> MANUAL</w:t>
      </w:r>
    </w:p>
    <w:p w:rsidR="00014C9A" w:rsidRPr="003F7CB3" w:rsidRDefault="00014C9A" w:rsidP="00DE0C59">
      <w:pPr>
        <w:spacing w:after="0" w:line="240" w:lineRule="auto"/>
        <w:jc w:val="center"/>
        <w:rPr>
          <w:rFonts w:ascii="Arial" w:hAnsi="Arial" w:cs="Arial"/>
          <w:b/>
          <w:sz w:val="56"/>
          <w:szCs w:val="56"/>
        </w:rPr>
      </w:pPr>
    </w:p>
    <w:p w:rsidR="00DE0C59" w:rsidRDefault="00014C9A" w:rsidP="00DE0C59">
      <w:pPr>
        <w:spacing w:line="360" w:lineRule="auto"/>
        <w:jc w:val="center"/>
        <w:rPr>
          <w:rFonts w:ascii="Arial" w:hAnsi="Arial" w:cs="Arial"/>
          <w:b/>
          <w:sz w:val="56"/>
          <w:szCs w:val="56"/>
        </w:rPr>
      </w:pPr>
      <w:r w:rsidRPr="003F7CB3">
        <w:rPr>
          <w:rFonts w:ascii="Arial" w:hAnsi="Arial" w:cs="Arial"/>
          <w:b/>
          <w:sz w:val="56"/>
          <w:szCs w:val="56"/>
        </w:rPr>
        <w:t>Telephone Support Volunteers</w:t>
      </w:r>
      <w:r w:rsidR="009C70FA">
        <w:rPr>
          <w:rFonts w:ascii="Arial" w:hAnsi="Arial" w:cs="Arial"/>
          <w:b/>
          <w:sz w:val="56"/>
          <w:szCs w:val="56"/>
        </w:rPr>
        <w:t xml:space="preserve"> following </w:t>
      </w:r>
      <w:r w:rsidR="00DE0C59">
        <w:rPr>
          <w:rFonts w:ascii="Arial" w:hAnsi="Arial" w:cs="Arial"/>
          <w:b/>
          <w:sz w:val="56"/>
          <w:szCs w:val="56"/>
        </w:rPr>
        <w:t xml:space="preserve">a </w:t>
      </w:r>
      <w:r w:rsidR="009C70FA">
        <w:rPr>
          <w:rFonts w:ascii="Arial" w:hAnsi="Arial" w:cs="Arial"/>
          <w:b/>
          <w:sz w:val="56"/>
          <w:szCs w:val="56"/>
        </w:rPr>
        <w:t xml:space="preserve">patient discharge </w:t>
      </w:r>
    </w:p>
    <w:p w:rsidR="00DE0C59" w:rsidRDefault="004E56BB" w:rsidP="00753A28">
      <w:pPr>
        <w:spacing w:line="360" w:lineRule="auto"/>
        <w:jc w:val="center"/>
        <w:rPr>
          <w:rFonts w:ascii="Arial" w:hAnsi="Arial" w:cs="Arial"/>
          <w:b/>
          <w:sz w:val="56"/>
          <w:szCs w:val="56"/>
        </w:rPr>
      </w:pPr>
      <w:proofErr w:type="gramStart"/>
      <w:r>
        <w:rPr>
          <w:rFonts w:ascii="Arial" w:hAnsi="Arial" w:cs="Arial"/>
          <w:b/>
          <w:sz w:val="56"/>
          <w:szCs w:val="56"/>
        </w:rPr>
        <w:t>from</w:t>
      </w:r>
      <w:proofErr w:type="gramEnd"/>
      <w:r>
        <w:rPr>
          <w:rFonts w:ascii="Arial" w:hAnsi="Arial" w:cs="Arial"/>
          <w:b/>
          <w:sz w:val="56"/>
          <w:szCs w:val="56"/>
        </w:rPr>
        <w:t xml:space="preserve"> Royal Cornwall Hospital Trust (RCHT)</w:t>
      </w:r>
    </w:p>
    <w:p w:rsidR="004E56BB" w:rsidRPr="00753A28" w:rsidRDefault="004E56BB" w:rsidP="00753A28">
      <w:pPr>
        <w:spacing w:line="360" w:lineRule="auto"/>
        <w:jc w:val="center"/>
        <w:rPr>
          <w:rFonts w:ascii="Arial" w:hAnsi="Arial" w:cs="Arial"/>
          <w:b/>
          <w:sz w:val="56"/>
          <w:szCs w:val="56"/>
        </w:rPr>
      </w:pPr>
    </w:p>
    <w:p w:rsidR="00EC6C22" w:rsidRDefault="00EC6C22" w:rsidP="00DE0C59">
      <w:pPr>
        <w:spacing w:after="0" w:line="240" w:lineRule="auto"/>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E0C59" w:rsidTr="00DE0C59">
        <w:tc>
          <w:tcPr>
            <w:tcW w:w="4927" w:type="dxa"/>
          </w:tcPr>
          <w:p w:rsidR="00DE0C59" w:rsidRDefault="00DE0C59" w:rsidP="00DE0C59">
            <w:pPr>
              <w:jc w:val="center"/>
              <w:rPr>
                <w:rFonts w:ascii="Arial" w:hAnsi="Arial" w:cs="Arial"/>
                <w:b/>
              </w:rPr>
            </w:pPr>
            <w:r>
              <w:rPr>
                <w:rFonts w:ascii="Arial" w:hAnsi="Arial" w:cs="Arial"/>
                <w:b/>
                <w:noProof/>
                <w:lang w:eastAsia="en-GB"/>
              </w:rPr>
              <w:drawing>
                <wp:inline distT="0" distB="0" distL="0" distR="0" wp14:anchorId="47A9C2CB" wp14:editId="330D8DB2">
                  <wp:extent cx="1800225" cy="187193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6279" cy="1878228"/>
                          </a:xfrm>
                          <a:prstGeom prst="rect">
                            <a:avLst/>
                          </a:prstGeom>
                          <a:noFill/>
                        </pic:spPr>
                      </pic:pic>
                    </a:graphicData>
                  </a:graphic>
                </wp:inline>
              </w:drawing>
            </w:r>
          </w:p>
        </w:tc>
        <w:tc>
          <w:tcPr>
            <w:tcW w:w="4927" w:type="dxa"/>
          </w:tcPr>
          <w:p w:rsidR="00DE0C59" w:rsidRDefault="00DE0C59" w:rsidP="00DE0C59">
            <w:pPr>
              <w:jc w:val="center"/>
              <w:rPr>
                <w:rFonts w:ascii="Arial" w:hAnsi="Arial" w:cs="Arial"/>
                <w:b/>
              </w:rPr>
            </w:pPr>
            <w:r>
              <w:rPr>
                <w:rFonts w:ascii="Arial" w:hAnsi="Arial" w:cs="Arial"/>
                <w:b/>
                <w:noProof/>
                <w:lang w:eastAsia="en-GB"/>
              </w:rPr>
              <w:drawing>
                <wp:inline distT="0" distB="0" distL="0" distR="0" wp14:anchorId="7F2C2D08" wp14:editId="5DF94743">
                  <wp:extent cx="1260615" cy="1485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7537" cy="1494059"/>
                          </a:xfrm>
                          <a:prstGeom prst="rect">
                            <a:avLst/>
                          </a:prstGeom>
                          <a:noFill/>
                        </pic:spPr>
                      </pic:pic>
                    </a:graphicData>
                  </a:graphic>
                </wp:inline>
              </w:drawing>
            </w:r>
          </w:p>
        </w:tc>
      </w:tr>
    </w:tbl>
    <w:p w:rsidR="0099172C" w:rsidRDefault="00CB5493">
      <w:pPr>
        <w:rPr>
          <w:rFonts w:ascii="Arial" w:hAnsi="Arial" w:cs="Arial"/>
          <w:b/>
          <w:sz w:val="28"/>
          <w:szCs w:val="28"/>
        </w:rPr>
      </w:pPr>
      <w:r w:rsidRPr="003F7CB3">
        <w:rPr>
          <w:rFonts w:ascii="Arial" w:hAnsi="Arial" w:cs="Arial"/>
          <w:b/>
          <w:sz w:val="28"/>
          <w:szCs w:val="28"/>
        </w:rPr>
        <w:br w:type="page"/>
      </w:r>
    </w:p>
    <w:p w:rsidR="00A60A9B" w:rsidRPr="003F7CB3" w:rsidRDefault="00A60A9B">
      <w:pPr>
        <w:rPr>
          <w:rFonts w:ascii="Arial" w:hAnsi="Arial" w:cs="Arial"/>
        </w:rPr>
      </w:pPr>
    </w:p>
    <w:tbl>
      <w:tblPr>
        <w:tblStyle w:val="TableGrid"/>
        <w:tblW w:w="9747" w:type="dxa"/>
        <w:tblLook w:val="04A0" w:firstRow="1" w:lastRow="0" w:firstColumn="1" w:lastColumn="0" w:noHBand="0" w:noVBand="1"/>
      </w:tblPr>
      <w:tblGrid>
        <w:gridCol w:w="1526"/>
        <w:gridCol w:w="8221"/>
      </w:tblGrid>
      <w:tr w:rsidR="00AC61EC" w:rsidRPr="003F7CB3" w:rsidTr="00AC61EC">
        <w:tc>
          <w:tcPr>
            <w:tcW w:w="1526" w:type="dxa"/>
          </w:tcPr>
          <w:p w:rsidR="006C3614" w:rsidRPr="003F7CB3" w:rsidRDefault="00AC61EC" w:rsidP="00656C9B">
            <w:pPr>
              <w:rPr>
                <w:rFonts w:ascii="Arial" w:hAnsi="Arial" w:cs="Arial"/>
              </w:rPr>
            </w:pPr>
            <w:r w:rsidRPr="003F7CB3">
              <w:rPr>
                <w:rFonts w:ascii="Arial" w:hAnsi="Arial" w:cs="Arial"/>
              </w:rPr>
              <w:br w:type="page"/>
            </w:r>
          </w:p>
          <w:p w:rsidR="00AC61EC" w:rsidRPr="003F7CB3" w:rsidRDefault="00AC61EC" w:rsidP="00656C9B">
            <w:pPr>
              <w:rPr>
                <w:rFonts w:ascii="Arial" w:hAnsi="Arial" w:cs="Arial"/>
                <w:sz w:val="28"/>
                <w:szCs w:val="28"/>
              </w:rPr>
            </w:pPr>
            <w:r w:rsidRPr="003F7CB3">
              <w:rPr>
                <w:rFonts w:ascii="Arial" w:hAnsi="Arial" w:cs="Arial"/>
                <w:sz w:val="28"/>
                <w:szCs w:val="28"/>
              </w:rPr>
              <w:t>Section No</w:t>
            </w:r>
          </w:p>
        </w:tc>
        <w:tc>
          <w:tcPr>
            <w:tcW w:w="8221" w:type="dxa"/>
          </w:tcPr>
          <w:p w:rsidR="006C3614" w:rsidRPr="003F7CB3" w:rsidRDefault="006C3614" w:rsidP="00656C9B">
            <w:pPr>
              <w:jc w:val="center"/>
              <w:rPr>
                <w:rFonts w:ascii="Arial" w:hAnsi="Arial" w:cs="Arial"/>
                <w:b/>
                <w:sz w:val="28"/>
                <w:szCs w:val="28"/>
              </w:rPr>
            </w:pPr>
          </w:p>
          <w:p w:rsidR="00AC61EC" w:rsidRPr="003F7CB3" w:rsidRDefault="00AC61EC" w:rsidP="00656C9B">
            <w:pPr>
              <w:jc w:val="center"/>
              <w:rPr>
                <w:rFonts w:ascii="Arial" w:hAnsi="Arial" w:cs="Arial"/>
                <w:b/>
                <w:sz w:val="28"/>
                <w:szCs w:val="28"/>
              </w:rPr>
            </w:pPr>
            <w:r w:rsidRPr="003F7CB3">
              <w:rPr>
                <w:rFonts w:ascii="Arial" w:hAnsi="Arial" w:cs="Arial"/>
                <w:b/>
                <w:sz w:val="28"/>
                <w:szCs w:val="28"/>
              </w:rPr>
              <w:t>Table of Contents</w:t>
            </w:r>
          </w:p>
          <w:p w:rsidR="00AC61EC" w:rsidRPr="003F7CB3" w:rsidRDefault="00AC61EC" w:rsidP="00656C9B">
            <w:pPr>
              <w:jc w:val="center"/>
              <w:rPr>
                <w:rFonts w:ascii="Arial" w:hAnsi="Arial" w:cs="Arial"/>
                <w:b/>
                <w:sz w:val="28"/>
                <w:szCs w:val="28"/>
              </w:rPr>
            </w:pPr>
          </w:p>
        </w:tc>
      </w:tr>
      <w:tr w:rsidR="00AC61EC" w:rsidRPr="003F7CB3" w:rsidTr="00AC61EC">
        <w:tc>
          <w:tcPr>
            <w:tcW w:w="1526" w:type="dxa"/>
          </w:tcPr>
          <w:p w:rsidR="00AC61EC" w:rsidRPr="003F7CB3" w:rsidRDefault="00AC61EC" w:rsidP="00656C9B">
            <w:pPr>
              <w:rPr>
                <w:rFonts w:ascii="Arial" w:hAnsi="Arial" w:cs="Arial"/>
                <w:sz w:val="24"/>
                <w:szCs w:val="24"/>
              </w:rPr>
            </w:pPr>
            <w:r w:rsidRPr="003F7CB3">
              <w:rPr>
                <w:rFonts w:ascii="Arial" w:hAnsi="Arial" w:cs="Arial"/>
                <w:sz w:val="24"/>
                <w:szCs w:val="24"/>
              </w:rPr>
              <w:t>1</w:t>
            </w:r>
          </w:p>
        </w:tc>
        <w:tc>
          <w:tcPr>
            <w:tcW w:w="8221" w:type="dxa"/>
          </w:tcPr>
          <w:p w:rsidR="00AC61EC" w:rsidRPr="003F7CB3" w:rsidRDefault="00AC61EC" w:rsidP="00656C9B">
            <w:pPr>
              <w:rPr>
                <w:rFonts w:ascii="Arial" w:hAnsi="Arial" w:cs="Arial"/>
              </w:rPr>
            </w:pPr>
            <w:r w:rsidRPr="003F7CB3">
              <w:rPr>
                <w:rFonts w:ascii="Arial" w:hAnsi="Arial" w:cs="Arial"/>
              </w:rPr>
              <w:t>Welcome &amp; Introduction</w:t>
            </w:r>
          </w:p>
          <w:p w:rsidR="00AC61EC" w:rsidRPr="003F7CB3" w:rsidRDefault="00AC61EC" w:rsidP="00656C9B">
            <w:pPr>
              <w:rPr>
                <w:rFonts w:ascii="Arial" w:hAnsi="Arial" w:cs="Arial"/>
              </w:rPr>
            </w:pPr>
          </w:p>
        </w:tc>
      </w:tr>
      <w:tr w:rsidR="00AC61EC" w:rsidRPr="003F7CB3" w:rsidTr="00AC61EC">
        <w:tc>
          <w:tcPr>
            <w:tcW w:w="1526" w:type="dxa"/>
          </w:tcPr>
          <w:p w:rsidR="00AC61EC" w:rsidRPr="00825574" w:rsidRDefault="00AC61EC" w:rsidP="00656C9B">
            <w:pPr>
              <w:rPr>
                <w:rFonts w:ascii="Arial" w:hAnsi="Arial" w:cs="Arial"/>
                <w:sz w:val="24"/>
                <w:szCs w:val="24"/>
              </w:rPr>
            </w:pPr>
            <w:r w:rsidRPr="00825574">
              <w:rPr>
                <w:rFonts w:ascii="Arial" w:hAnsi="Arial" w:cs="Arial"/>
                <w:sz w:val="24"/>
                <w:szCs w:val="24"/>
              </w:rPr>
              <w:t>2</w:t>
            </w:r>
          </w:p>
          <w:p w:rsidR="004B763B" w:rsidRPr="00825574" w:rsidRDefault="004B763B" w:rsidP="00656C9B">
            <w:pPr>
              <w:rPr>
                <w:rFonts w:ascii="Arial" w:hAnsi="Arial" w:cs="Arial"/>
                <w:sz w:val="24"/>
                <w:szCs w:val="24"/>
              </w:rPr>
            </w:pPr>
          </w:p>
        </w:tc>
        <w:tc>
          <w:tcPr>
            <w:tcW w:w="8221" w:type="dxa"/>
          </w:tcPr>
          <w:p w:rsidR="004B763B" w:rsidRPr="003F7CB3" w:rsidRDefault="004B763B" w:rsidP="00656C9B">
            <w:pPr>
              <w:rPr>
                <w:rFonts w:ascii="Arial" w:hAnsi="Arial" w:cs="Arial"/>
              </w:rPr>
            </w:pPr>
            <w:r w:rsidRPr="003F7CB3">
              <w:rPr>
                <w:rFonts w:ascii="Arial" w:hAnsi="Arial" w:cs="Arial"/>
              </w:rPr>
              <w:t>Background</w:t>
            </w:r>
          </w:p>
          <w:p w:rsidR="00AC61EC" w:rsidRPr="003F7CB3" w:rsidRDefault="00AC61EC" w:rsidP="00825574">
            <w:pPr>
              <w:rPr>
                <w:rFonts w:ascii="Arial" w:hAnsi="Arial" w:cs="Arial"/>
              </w:rPr>
            </w:pPr>
          </w:p>
        </w:tc>
      </w:tr>
      <w:tr w:rsidR="00825574" w:rsidRPr="003F7CB3" w:rsidTr="00AC61EC">
        <w:tc>
          <w:tcPr>
            <w:tcW w:w="1526" w:type="dxa"/>
          </w:tcPr>
          <w:p w:rsidR="00825574" w:rsidRPr="00825574" w:rsidRDefault="00825574" w:rsidP="00656C9B">
            <w:pPr>
              <w:rPr>
                <w:rFonts w:ascii="Arial" w:hAnsi="Arial" w:cs="Arial"/>
                <w:sz w:val="24"/>
                <w:szCs w:val="24"/>
              </w:rPr>
            </w:pPr>
            <w:r w:rsidRPr="00825574">
              <w:rPr>
                <w:rFonts w:ascii="Arial" w:hAnsi="Arial" w:cs="Arial"/>
                <w:sz w:val="24"/>
                <w:szCs w:val="24"/>
              </w:rPr>
              <w:t>3</w:t>
            </w:r>
          </w:p>
        </w:tc>
        <w:tc>
          <w:tcPr>
            <w:tcW w:w="8221" w:type="dxa"/>
          </w:tcPr>
          <w:p w:rsidR="00825574" w:rsidRPr="003F7CB3" w:rsidRDefault="00825574" w:rsidP="00825574">
            <w:pPr>
              <w:rPr>
                <w:rFonts w:ascii="Arial" w:hAnsi="Arial" w:cs="Arial"/>
              </w:rPr>
            </w:pPr>
            <w:r w:rsidRPr="003F7CB3">
              <w:rPr>
                <w:rFonts w:ascii="Arial" w:hAnsi="Arial" w:cs="Arial"/>
              </w:rPr>
              <w:t xml:space="preserve">Role of the </w:t>
            </w:r>
            <w:r>
              <w:rPr>
                <w:rFonts w:ascii="Arial" w:hAnsi="Arial" w:cs="Arial"/>
              </w:rPr>
              <w:t xml:space="preserve">Telephone Support </w:t>
            </w:r>
            <w:r w:rsidRPr="003F7CB3">
              <w:rPr>
                <w:rFonts w:ascii="Arial" w:hAnsi="Arial" w:cs="Arial"/>
              </w:rPr>
              <w:t>Volunteer</w:t>
            </w:r>
          </w:p>
          <w:p w:rsidR="00825574" w:rsidRPr="003F7CB3" w:rsidRDefault="00825574" w:rsidP="00656C9B">
            <w:pPr>
              <w:rPr>
                <w:rFonts w:ascii="Arial" w:hAnsi="Arial" w:cs="Arial"/>
              </w:rPr>
            </w:pPr>
          </w:p>
        </w:tc>
      </w:tr>
      <w:tr w:rsidR="00AC61EC" w:rsidRPr="003F7CB3" w:rsidTr="00AC61EC">
        <w:tc>
          <w:tcPr>
            <w:tcW w:w="1526" w:type="dxa"/>
          </w:tcPr>
          <w:p w:rsidR="00AC61EC" w:rsidRPr="00195FD1" w:rsidRDefault="00825574" w:rsidP="00195FD1">
            <w:r w:rsidRPr="00195FD1">
              <w:t>4</w:t>
            </w:r>
          </w:p>
        </w:tc>
        <w:tc>
          <w:tcPr>
            <w:tcW w:w="8221" w:type="dxa"/>
          </w:tcPr>
          <w:p w:rsidR="00AC61EC" w:rsidRPr="00195FD1" w:rsidRDefault="00AC61EC" w:rsidP="00195FD1">
            <w:r w:rsidRPr="00195FD1">
              <w:t xml:space="preserve">Expectations </w:t>
            </w:r>
          </w:p>
          <w:p w:rsidR="00AC61EC" w:rsidRPr="003F7CB3" w:rsidRDefault="00AC61EC" w:rsidP="00195FD1">
            <w:pPr>
              <w:pStyle w:val="ListParagraph"/>
              <w:numPr>
                <w:ilvl w:val="0"/>
                <w:numId w:val="1"/>
              </w:numPr>
              <w:rPr>
                <w:rFonts w:ascii="Arial" w:hAnsi="Arial" w:cs="Arial"/>
              </w:rPr>
            </w:pPr>
            <w:r w:rsidRPr="003F7CB3">
              <w:rPr>
                <w:rFonts w:ascii="Arial" w:hAnsi="Arial" w:cs="Arial"/>
              </w:rPr>
              <w:t>what you can expect from us</w:t>
            </w:r>
          </w:p>
          <w:p w:rsidR="00AC61EC" w:rsidRPr="003F7CB3" w:rsidRDefault="00AC61EC" w:rsidP="00195FD1">
            <w:pPr>
              <w:pStyle w:val="ListParagraph"/>
              <w:numPr>
                <w:ilvl w:val="0"/>
                <w:numId w:val="1"/>
              </w:numPr>
              <w:rPr>
                <w:rFonts w:ascii="Arial" w:hAnsi="Arial" w:cs="Arial"/>
              </w:rPr>
            </w:pPr>
            <w:r w:rsidRPr="003F7CB3">
              <w:rPr>
                <w:rFonts w:ascii="Arial" w:hAnsi="Arial" w:cs="Arial"/>
              </w:rPr>
              <w:t>what we expect from you</w:t>
            </w:r>
          </w:p>
          <w:p w:rsidR="00AC61EC" w:rsidRPr="00195FD1" w:rsidRDefault="00195FD1" w:rsidP="00844306">
            <w:pPr>
              <w:pStyle w:val="ListParagraph"/>
              <w:numPr>
                <w:ilvl w:val="0"/>
                <w:numId w:val="1"/>
              </w:numPr>
            </w:pPr>
            <w:r w:rsidRPr="00195FD1">
              <w:t>what is involved</w:t>
            </w:r>
          </w:p>
        </w:tc>
      </w:tr>
      <w:tr w:rsidR="00AC61EC" w:rsidRPr="003F7CB3" w:rsidTr="00AC61EC">
        <w:tc>
          <w:tcPr>
            <w:tcW w:w="1526" w:type="dxa"/>
          </w:tcPr>
          <w:p w:rsidR="00AC61EC" w:rsidRPr="00825574" w:rsidRDefault="00825574" w:rsidP="00656C9B">
            <w:pPr>
              <w:rPr>
                <w:rFonts w:ascii="Arial" w:hAnsi="Arial" w:cs="Arial"/>
                <w:sz w:val="24"/>
                <w:szCs w:val="24"/>
              </w:rPr>
            </w:pPr>
            <w:r>
              <w:rPr>
                <w:rFonts w:ascii="Arial" w:hAnsi="Arial" w:cs="Arial"/>
                <w:sz w:val="24"/>
                <w:szCs w:val="24"/>
              </w:rPr>
              <w:t>5</w:t>
            </w:r>
          </w:p>
        </w:tc>
        <w:tc>
          <w:tcPr>
            <w:tcW w:w="8221" w:type="dxa"/>
          </w:tcPr>
          <w:p w:rsidR="00AC61EC" w:rsidRPr="003F7CB3" w:rsidRDefault="00825574" w:rsidP="00656C9B">
            <w:pPr>
              <w:rPr>
                <w:rFonts w:ascii="Arial" w:hAnsi="Arial" w:cs="Arial"/>
              </w:rPr>
            </w:pPr>
            <w:proofErr w:type="spellStart"/>
            <w:r>
              <w:rPr>
                <w:rFonts w:ascii="Arial" w:hAnsi="Arial" w:cs="Arial"/>
              </w:rPr>
              <w:t>Required</w:t>
            </w:r>
            <w:r w:rsidR="00AC61EC" w:rsidRPr="003F7CB3">
              <w:rPr>
                <w:rFonts w:ascii="Arial" w:hAnsi="Arial" w:cs="Arial"/>
              </w:rPr>
              <w:t>Training</w:t>
            </w:r>
            <w:proofErr w:type="spellEnd"/>
            <w:r w:rsidR="00AC61EC" w:rsidRPr="003F7CB3">
              <w:rPr>
                <w:rFonts w:ascii="Arial" w:hAnsi="Arial" w:cs="Arial"/>
              </w:rPr>
              <w:t xml:space="preserve"> </w:t>
            </w:r>
          </w:p>
          <w:p w:rsidR="00AC61EC" w:rsidRPr="003F7CB3" w:rsidRDefault="00AC61EC" w:rsidP="00656C9B">
            <w:pPr>
              <w:pStyle w:val="ListParagraph"/>
              <w:numPr>
                <w:ilvl w:val="0"/>
                <w:numId w:val="2"/>
              </w:numPr>
              <w:rPr>
                <w:rFonts w:ascii="Arial" w:hAnsi="Arial" w:cs="Arial"/>
              </w:rPr>
            </w:pPr>
            <w:r w:rsidRPr="003F7CB3">
              <w:rPr>
                <w:rFonts w:ascii="Arial" w:hAnsi="Arial" w:cs="Arial"/>
              </w:rPr>
              <w:t>safeguarding</w:t>
            </w:r>
          </w:p>
          <w:p w:rsidR="00825574" w:rsidRPr="00E94298" w:rsidRDefault="00825574" w:rsidP="00825574">
            <w:pPr>
              <w:pStyle w:val="ListParagraph"/>
              <w:numPr>
                <w:ilvl w:val="0"/>
                <w:numId w:val="2"/>
              </w:numPr>
              <w:rPr>
                <w:rFonts w:ascii="Arial" w:hAnsi="Arial" w:cs="Arial"/>
              </w:rPr>
            </w:pPr>
            <w:r w:rsidRPr="00E94298">
              <w:rPr>
                <w:rFonts w:ascii="Arial" w:hAnsi="Arial" w:cs="Arial"/>
              </w:rPr>
              <w:t>data protection</w:t>
            </w:r>
          </w:p>
          <w:p w:rsidR="00AC61EC" w:rsidRPr="00825574" w:rsidRDefault="00AC61EC" w:rsidP="00825574">
            <w:pPr>
              <w:pStyle w:val="ListParagraph"/>
              <w:numPr>
                <w:ilvl w:val="0"/>
                <w:numId w:val="2"/>
              </w:numPr>
              <w:rPr>
                <w:rFonts w:ascii="Arial" w:hAnsi="Arial" w:cs="Arial"/>
              </w:rPr>
            </w:pPr>
            <w:r w:rsidRPr="003F7CB3">
              <w:rPr>
                <w:rFonts w:ascii="Arial" w:hAnsi="Arial" w:cs="Arial"/>
              </w:rPr>
              <w:t>other</w:t>
            </w:r>
            <w:r w:rsidR="00195FD1">
              <w:rPr>
                <w:rFonts w:ascii="Arial" w:hAnsi="Arial" w:cs="Arial"/>
              </w:rPr>
              <w:t xml:space="preserve"> training</w:t>
            </w:r>
          </w:p>
        </w:tc>
      </w:tr>
      <w:tr w:rsidR="00AC61EC" w:rsidRPr="003F7CB3" w:rsidTr="007D4FB8">
        <w:trPr>
          <w:trHeight w:val="902"/>
        </w:trPr>
        <w:tc>
          <w:tcPr>
            <w:tcW w:w="1526" w:type="dxa"/>
          </w:tcPr>
          <w:p w:rsidR="00AC61EC" w:rsidRPr="00825574" w:rsidRDefault="00825574" w:rsidP="00656C9B">
            <w:pPr>
              <w:rPr>
                <w:rFonts w:ascii="Arial" w:hAnsi="Arial" w:cs="Arial"/>
                <w:sz w:val="24"/>
                <w:szCs w:val="24"/>
              </w:rPr>
            </w:pPr>
            <w:r>
              <w:rPr>
                <w:rFonts w:ascii="Arial" w:hAnsi="Arial" w:cs="Arial"/>
                <w:sz w:val="24"/>
                <w:szCs w:val="24"/>
              </w:rPr>
              <w:t>6</w:t>
            </w:r>
          </w:p>
        </w:tc>
        <w:tc>
          <w:tcPr>
            <w:tcW w:w="8221" w:type="dxa"/>
          </w:tcPr>
          <w:p w:rsidR="00AC61EC" w:rsidRPr="003F7CB3" w:rsidRDefault="007D4FB8" w:rsidP="00656C9B">
            <w:pPr>
              <w:rPr>
                <w:rFonts w:ascii="Arial" w:hAnsi="Arial" w:cs="Arial"/>
              </w:rPr>
            </w:pPr>
            <w:r>
              <w:rPr>
                <w:rFonts w:ascii="Arial" w:hAnsi="Arial" w:cs="Arial"/>
              </w:rPr>
              <w:t>Telephone calls</w:t>
            </w:r>
          </w:p>
          <w:p w:rsidR="00AC61EC" w:rsidRPr="003F7CB3" w:rsidRDefault="00AC61EC" w:rsidP="008247E5">
            <w:pPr>
              <w:pStyle w:val="ListParagraph"/>
              <w:numPr>
                <w:ilvl w:val="0"/>
                <w:numId w:val="4"/>
              </w:numPr>
              <w:rPr>
                <w:rFonts w:ascii="Arial" w:hAnsi="Arial" w:cs="Arial"/>
              </w:rPr>
            </w:pPr>
            <w:r w:rsidRPr="003F7CB3">
              <w:rPr>
                <w:rFonts w:ascii="Arial" w:hAnsi="Arial" w:cs="Arial"/>
              </w:rPr>
              <w:t>initial process</w:t>
            </w:r>
          </w:p>
          <w:p w:rsidR="00AC61EC" w:rsidRPr="003F7CB3" w:rsidRDefault="007D4FB8" w:rsidP="008247E5">
            <w:pPr>
              <w:pStyle w:val="ListParagraph"/>
              <w:numPr>
                <w:ilvl w:val="0"/>
                <w:numId w:val="4"/>
              </w:numPr>
              <w:rPr>
                <w:rFonts w:ascii="Arial" w:hAnsi="Arial" w:cs="Arial"/>
              </w:rPr>
            </w:pPr>
            <w:r>
              <w:rPr>
                <w:rFonts w:ascii="Arial" w:hAnsi="Arial" w:cs="Arial"/>
              </w:rPr>
              <w:t>telephone calls</w:t>
            </w:r>
          </w:p>
        </w:tc>
      </w:tr>
      <w:tr w:rsidR="007D4FB8" w:rsidRPr="003F7CB3" w:rsidTr="00AC61EC">
        <w:tc>
          <w:tcPr>
            <w:tcW w:w="1526" w:type="dxa"/>
          </w:tcPr>
          <w:p w:rsidR="007D4FB8" w:rsidRPr="00825574" w:rsidRDefault="007D4FB8" w:rsidP="00656C9B">
            <w:pPr>
              <w:rPr>
                <w:rFonts w:ascii="Arial" w:hAnsi="Arial" w:cs="Arial"/>
                <w:sz w:val="24"/>
                <w:szCs w:val="24"/>
              </w:rPr>
            </w:pPr>
            <w:r>
              <w:rPr>
                <w:rFonts w:ascii="Arial" w:hAnsi="Arial" w:cs="Arial"/>
                <w:sz w:val="24"/>
                <w:szCs w:val="24"/>
              </w:rPr>
              <w:t>7</w:t>
            </w:r>
          </w:p>
        </w:tc>
        <w:tc>
          <w:tcPr>
            <w:tcW w:w="8221" w:type="dxa"/>
          </w:tcPr>
          <w:p w:rsidR="007D4FB8" w:rsidRPr="003F7CB3" w:rsidRDefault="007D4FB8" w:rsidP="00656C9B">
            <w:pPr>
              <w:rPr>
                <w:rFonts w:ascii="Arial" w:hAnsi="Arial" w:cs="Arial"/>
              </w:rPr>
            </w:pPr>
            <w:r w:rsidRPr="003F7CB3">
              <w:rPr>
                <w:rFonts w:ascii="Arial" w:hAnsi="Arial" w:cs="Arial"/>
              </w:rPr>
              <w:t xml:space="preserve">Issues </w:t>
            </w:r>
            <w:r>
              <w:rPr>
                <w:rFonts w:ascii="Arial" w:hAnsi="Arial" w:cs="Arial"/>
              </w:rPr>
              <w:t xml:space="preserve">/ Concerns </w:t>
            </w:r>
            <w:r w:rsidRPr="003F7CB3">
              <w:rPr>
                <w:rFonts w:ascii="Arial" w:hAnsi="Arial" w:cs="Arial"/>
              </w:rPr>
              <w:t>Arising from Telephone Calls</w:t>
            </w:r>
          </w:p>
          <w:p w:rsidR="007D4FB8" w:rsidRPr="007D4FB8" w:rsidRDefault="007D4FB8" w:rsidP="007D4FB8">
            <w:pPr>
              <w:rPr>
                <w:rFonts w:ascii="Arial" w:hAnsi="Arial" w:cs="Arial"/>
              </w:rPr>
            </w:pPr>
          </w:p>
        </w:tc>
      </w:tr>
      <w:tr w:rsidR="007D4FB8" w:rsidRPr="003F7CB3" w:rsidTr="00AC61EC">
        <w:tc>
          <w:tcPr>
            <w:tcW w:w="1526" w:type="dxa"/>
          </w:tcPr>
          <w:p w:rsidR="007D4FB8" w:rsidRPr="00825574" w:rsidRDefault="007D4FB8" w:rsidP="00656C9B">
            <w:pPr>
              <w:rPr>
                <w:rFonts w:ascii="Arial" w:hAnsi="Arial" w:cs="Arial"/>
                <w:sz w:val="24"/>
                <w:szCs w:val="24"/>
              </w:rPr>
            </w:pPr>
            <w:r>
              <w:rPr>
                <w:rFonts w:ascii="Arial" w:hAnsi="Arial" w:cs="Arial"/>
                <w:sz w:val="24"/>
                <w:szCs w:val="24"/>
              </w:rPr>
              <w:t>8</w:t>
            </w:r>
          </w:p>
        </w:tc>
        <w:tc>
          <w:tcPr>
            <w:tcW w:w="8221" w:type="dxa"/>
          </w:tcPr>
          <w:p w:rsidR="007D4FB8" w:rsidRPr="003F7CB3" w:rsidRDefault="007D4FB8" w:rsidP="00656C9B">
            <w:pPr>
              <w:rPr>
                <w:rFonts w:ascii="Arial" w:hAnsi="Arial" w:cs="Arial"/>
              </w:rPr>
            </w:pPr>
            <w:r w:rsidRPr="003F7CB3">
              <w:rPr>
                <w:rFonts w:ascii="Arial" w:hAnsi="Arial" w:cs="Arial"/>
              </w:rPr>
              <w:t>Further Support Services</w:t>
            </w:r>
          </w:p>
          <w:p w:rsidR="007D4FB8" w:rsidRDefault="007D4FB8" w:rsidP="008247E5">
            <w:pPr>
              <w:pStyle w:val="ListParagraph"/>
              <w:numPr>
                <w:ilvl w:val="0"/>
                <w:numId w:val="6"/>
              </w:numPr>
              <w:rPr>
                <w:rFonts w:ascii="Arial" w:hAnsi="Arial" w:cs="Arial"/>
              </w:rPr>
            </w:pPr>
            <w:r>
              <w:rPr>
                <w:rFonts w:ascii="Arial" w:hAnsi="Arial" w:cs="Arial"/>
              </w:rPr>
              <w:t>Pastoral care</w:t>
            </w:r>
            <w:r w:rsidR="00195FD1">
              <w:rPr>
                <w:rFonts w:ascii="Arial" w:hAnsi="Arial" w:cs="Arial"/>
              </w:rPr>
              <w:t xml:space="preserve"> remove this here as not mentioned within text</w:t>
            </w:r>
          </w:p>
          <w:p w:rsidR="007D4FB8" w:rsidRPr="003F7CB3" w:rsidRDefault="007D4FB8" w:rsidP="008247E5">
            <w:pPr>
              <w:pStyle w:val="ListParagraph"/>
              <w:numPr>
                <w:ilvl w:val="0"/>
                <w:numId w:val="6"/>
              </w:numPr>
              <w:rPr>
                <w:rFonts w:ascii="Arial" w:hAnsi="Arial" w:cs="Arial"/>
              </w:rPr>
            </w:pPr>
            <w:r w:rsidRPr="003F7CB3">
              <w:rPr>
                <w:rFonts w:ascii="Arial" w:hAnsi="Arial" w:cs="Arial"/>
              </w:rPr>
              <w:t>Wards &amp; departments information</w:t>
            </w:r>
            <w:r w:rsidR="00195FD1">
              <w:rPr>
                <w:rFonts w:ascii="Arial" w:hAnsi="Arial" w:cs="Arial"/>
              </w:rPr>
              <w:t xml:space="preserve"> We haven’t added this information</w:t>
            </w:r>
          </w:p>
          <w:p w:rsidR="007D4FB8" w:rsidRPr="003F7CB3" w:rsidRDefault="007D4FB8" w:rsidP="008247E5">
            <w:pPr>
              <w:pStyle w:val="ListParagraph"/>
              <w:numPr>
                <w:ilvl w:val="0"/>
                <w:numId w:val="6"/>
              </w:numPr>
              <w:rPr>
                <w:rFonts w:ascii="Arial" w:hAnsi="Arial" w:cs="Arial"/>
              </w:rPr>
            </w:pPr>
            <w:r>
              <w:rPr>
                <w:rFonts w:ascii="Arial" w:hAnsi="Arial" w:cs="Arial"/>
              </w:rPr>
              <w:t>Specific tools</w:t>
            </w:r>
          </w:p>
          <w:p w:rsidR="007D4FB8" w:rsidRPr="003F7CB3" w:rsidRDefault="007D4FB8" w:rsidP="00ED17DA">
            <w:pPr>
              <w:pStyle w:val="ListParagraph"/>
              <w:rPr>
                <w:rFonts w:ascii="Arial" w:hAnsi="Arial" w:cs="Arial"/>
              </w:rPr>
            </w:pPr>
          </w:p>
        </w:tc>
      </w:tr>
      <w:tr w:rsidR="007D4FB8" w:rsidRPr="003F7CB3" w:rsidTr="00AC61EC">
        <w:tc>
          <w:tcPr>
            <w:tcW w:w="1526" w:type="dxa"/>
          </w:tcPr>
          <w:p w:rsidR="007D4FB8" w:rsidRPr="00825574" w:rsidRDefault="007D4FB8" w:rsidP="00656C9B">
            <w:pPr>
              <w:rPr>
                <w:rFonts w:ascii="Arial" w:hAnsi="Arial" w:cs="Arial"/>
                <w:sz w:val="24"/>
                <w:szCs w:val="24"/>
              </w:rPr>
            </w:pPr>
            <w:r>
              <w:rPr>
                <w:rFonts w:ascii="Arial" w:hAnsi="Arial" w:cs="Arial"/>
                <w:sz w:val="24"/>
                <w:szCs w:val="24"/>
              </w:rPr>
              <w:t>9</w:t>
            </w:r>
          </w:p>
        </w:tc>
        <w:tc>
          <w:tcPr>
            <w:tcW w:w="8221" w:type="dxa"/>
          </w:tcPr>
          <w:p w:rsidR="007D4FB8" w:rsidRPr="003F7CB3" w:rsidRDefault="007D4FB8" w:rsidP="000A5203">
            <w:pPr>
              <w:rPr>
                <w:rFonts w:ascii="Arial" w:hAnsi="Arial" w:cs="Arial"/>
              </w:rPr>
            </w:pPr>
            <w:r w:rsidRPr="003F7CB3">
              <w:rPr>
                <w:rFonts w:ascii="Arial" w:hAnsi="Arial" w:cs="Arial"/>
              </w:rPr>
              <w:t>Reports &amp; Statistics</w:t>
            </w:r>
          </w:p>
          <w:p w:rsidR="007D4FB8" w:rsidRPr="00E94298" w:rsidRDefault="007D4FB8" w:rsidP="000A5203">
            <w:pPr>
              <w:pStyle w:val="ListParagraph"/>
              <w:numPr>
                <w:ilvl w:val="0"/>
                <w:numId w:val="3"/>
              </w:numPr>
              <w:rPr>
                <w:rFonts w:ascii="Arial" w:hAnsi="Arial" w:cs="Arial"/>
              </w:rPr>
            </w:pPr>
            <w:r w:rsidRPr="00E94298">
              <w:rPr>
                <w:rFonts w:ascii="Arial" w:hAnsi="Arial" w:cs="Arial"/>
              </w:rPr>
              <w:t xml:space="preserve">telephone reports </w:t>
            </w:r>
          </w:p>
          <w:p w:rsidR="007D4FB8" w:rsidRPr="00E94298" w:rsidRDefault="007D4FB8" w:rsidP="000A5203">
            <w:pPr>
              <w:pStyle w:val="ListParagraph"/>
              <w:numPr>
                <w:ilvl w:val="0"/>
                <w:numId w:val="3"/>
              </w:numPr>
              <w:rPr>
                <w:rFonts w:ascii="Arial" w:hAnsi="Arial" w:cs="Arial"/>
              </w:rPr>
            </w:pPr>
            <w:proofErr w:type="gramStart"/>
            <w:r w:rsidRPr="00E94298">
              <w:rPr>
                <w:rFonts w:ascii="Arial" w:hAnsi="Arial" w:cs="Arial"/>
              </w:rPr>
              <w:t>statistics</w:t>
            </w:r>
            <w:proofErr w:type="gramEnd"/>
            <w:r w:rsidRPr="00E94298">
              <w:rPr>
                <w:rFonts w:ascii="Arial" w:hAnsi="Arial" w:cs="Arial"/>
              </w:rPr>
              <w:t xml:space="preserve"> &amp; updating spreadsheets?</w:t>
            </w:r>
            <w:r w:rsidR="00195FD1">
              <w:rPr>
                <w:rFonts w:ascii="Arial" w:hAnsi="Arial" w:cs="Arial"/>
              </w:rPr>
              <w:t xml:space="preserve"> Could leave these subheadings out</w:t>
            </w:r>
          </w:p>
          <w:p w:rsidR="007D4FB8" w:rsidRPr="003F7CB3" w:rsidRDefault="007D4FB8" w:rsidP="00656C9B">
            <w:pPr>
              <w:pStyle w:val="ListParagraph"/>
              <w:rPr>
                <w:rFonts w:ascii="Arial" w:hAnsi="Arial" w:cs="Arial"/>
              </w:rPr>
            </w:pPr>
          </w:p>
        </w:tc>
      </w:tr>
      <w:tr w:rsidR="007D4FB8" w:rsidRPr="003F7CB3" w:rsidTr="007D4FB8">
        <w:trPr>
          <w:trHeight w:val="1841"/>
        </w:trPr>
        <w:tc>
          <w:tcPr>
            <w:tcW w:w="1526" w:type="dxa"/>
          </w:tcPr>
          <w:p w:rsidR="007D4FB8" w:rsidRPr="00825574" w:rsidRDefault="007D4FB8" w:rsidP="00656C9B">
            <w:pPr>
              <w:rPr>
                <w:rFonts w:ascii="Arial" w:hAnsi="Arial" w:cs="Arial"/>
                <w:sz w:val="24"/>
                <w:szCs w:val="24"/>
              </w:rPr>
            </w:pPr>
            <w:r w:rsidRPr="00825574">
              <w:rPr>
                <w:rFonts w:ascii="Arial" w:hAnsi="Arial" w:cs="Arial"/>
                <w:sz w:val="24"/>
                <w:szCs w:val="24"/>
              </w:rPr>
              <w:t>10</w:t>
            </w:r>
          </w:p>
        </w:tc>
        <w:tc>
          <w:tcPr>
            <w:tcW w:w="8221" w:type="dxa"/>
          </w:tcPr>
          <w:p w:rsidR="007D4FB8" w:rsidRPr="00640E09" w:rsidRDefault="00640E09" w:rsidP="00195FD1">
            <w:pPr>
              <w:rPr>
                <w:rFonts w:ascii="Arial" w:hAnsi="Arial" w:cs="Arial"/>
              </w:rPr>
            </w:pPr>
            <w:r>
              <w:rPr>
                <w:rFonts w:ascii="Arial" w:hAnsi="Arial" w:cs="Arial"/>
              </w:rPr>
              <w:t xml:space="preserve">Appendices : </w:t>
            </w:r>
            <w:r w:rsidR="007D4FB8" w:rsidRPr="003F7CB3">
              <w:rPr>
                <w:rFonts w:ascii="Arial" w:hAnsi="Arial" w:cs="Arial"/>
              </w:rPr>
              <w:t xml:space="preserve">Helpful </w:t>
            </w:r>
            <w:r w:rsidR="00195FD1" w:rsidRPr="003F7CB3">
              <w:rPr>
                <w:rFonts w:ascii="Arial" w:hAnsi="Arial" w:cs="Arial"/>
              </w:rPr>
              <w:t xml:space="preserve">Information &amp; </w:t>
            </w:r>
            <w:r w:rsidR="007D4FB8" w:rsidRPr="003F7CB3">
              <w:rPr>
                <w:rFonts w:ascii="Arial" w:hAnsi="Arial" w:cs="Arial"/>
              </w:rPr>
              <w:t xml:space="preserve">Tools </w:t>
            </w:r>
          </w:p>
        </w:tc>
      </w:tr>
    </w:tbl>
    <w:p w:rsidR="006C3614" w:rsidRDefault="006C3614">
      <w:pPr>
        <w:rPr>
          <w:rFonts w:ascii="Arial" w:hAnsi="Arial" w:cs="Arial"/>
        </w:rPr>
      </w:pPr>
    </w:p>
    <w:p w:rsidR="007D4FB8" w:rsidRDefault="007D4FB8">
      <w:pPr>
        <w:rPr>
          <w:rFonts w:ascii="Arial" w:hAnsi="Arial" w:cs="Arial"/>
        </w:rPr>
      </w:pPr>
    </w:p>
    <w:p w:rsidR="007D4FB8" w:rsidRPr="003F7CB3" w:rsidRDefault="007D4FB8">
      <w:pPr>
        <w:rPr>
          <w:rFonts w:ascii="Arial" w:hAnsi="Arial" w:cs="Arial"/>
        </w:rPr>
      </w:pPr>
    </w:p>
    <w:p w:rsidR="00A8771F" w:rsidRDefault="00A8771F" w:rsidP="00A8771F">
      <w:pPr>
        <w:rPr>
          <w:rFonts w:ascii="Arial" w:hAnsi="Arial" w:cs="Arial"/>
        </w:rPr>
      </w:pPr>
    </w:p>
    <w:p w:rsidR="00F477DA" w:rsidRDefault="00F477DA" w:rsidP="00A8771F">
      <w:pPr>
        <w:rPr>
          <w:rFonts w:ascii="Arial" w:hAnsi="Arial" w:cs="Arial"/>
        </w:rPr>
      </w:pPr>
    </w:p>
    <w:p w:rsidR="00640E09" w:rsidRDefault="00640E09" w:rsidP="00A8771F">
      <w:pPr>
        <w:rPr>
          <w:rFonts w:ascii="Arial" w:hAnsi="Arial" w:cs="Arial"/>
        </w:rPr>
      </w:pPr>
    </w:p>
    <w:p w:rsidR="00640E09" w:rsidRDefault="00640E09" w:rsidP="00A8771F">
      <w:pPr>
        <w:rPr>
          <w:rFonts w:ascii="Arial" w:hAnsi="Arial" w:cs="Arial"/>
        </w:rPr>
      </w:pPr>
    </w:p>
    <w:p w:rsidR="00F477DA" w:rsidRDefault="00F477DA" w:rsidP="00A8771F">
      <w:pPr>
        <w:rPr>
          <w:rFonts w:ascii="Arial" w:hAnsi="Arial" w:cs="Arial"/>
        </w:rPr>
      </w:pPr>
    </w:p>
    <w:p w:rsidR="00A8771F" w:rsidRDefault="00A8771F" w:rsidP="00A8771F">
      <w:pPr>
        <w:rPr>
          <w:rFonts w:ascii="Arial" w:hAnsi="Arial" w:cs="Arial"/>
        </w:rPr>
      </w:pPr>
    </w:p>
    <w:p w:rsidR="00AE0D87" w:rsidRPr="00A8771F" w:rsidRDefault="00AE0D87" w:rsidP="00A8771F">
      <w:pPr>
        <w:rPr>
          <w:rFonts w:ascii="Arial" w:hAnsi="Arial" w:cs="Arial"/>
        </w:rPr>
      </w:pPr>
      <w:r w:rsidRPr="003F7CB3">
        <w:rPr>
          <w:rFonts w:ascii="Arial" w:hAnsi="Arial" w:cs="Arial"/>
          <w:b/>
          <w:sz w:val="24"/>
          <w:szCs w:val="24"/>
        </w:rPr>
        <w:lastRenderedPageBreak/>
        <w:t xml:space="preserve">1.  </w:t>
      </w:r>
      <w:r w:rsidR="00F82614" w:rsidRPr="003F7CB3">
        <w:rPr>
          <w:rFonts w:ascii="Arial" w:hAnsi="Arial" w:cs="Arial"/>
          <w:b/>
          <w:sz w:val="24"/>
          <w:szCs w:val="24"/>
        </w:rPr>
        <w:t xml:space="preserve">Welcome / </w:t>
      </w:r>
      <w:r w:rsidRPr="003F7CB3">
        <w:rPr>
          <w:rFonts w:ascii="Arial" w:hAnsi="Arial" w:cs="Arial"/>
          <w:b/>
          <w:sz w:val="24"/>
          <w:szCs w:val="24"/>
        </w:rPr>
        <w:t>Introduction</w:t>
      </w:r>
    </w:p>
    <w:p w:rsidR="00E73298" w:rsidRPr="00E73298" w:rsidRDefault="00E73298" w:rsidP="00EC6C22">
      <w:pPr>
        <w:spacing w:after="0" w:line="240" w:lineRule="auto"/>
        <w:jc w:val="both"/>
        <w:rPr>
          <w:rFonts w:ascii="Arial" w:hAnsi="Arial" w:cs="Arial"/>
          <w:bCs/>
        </w:rPr>
      </w:pPr>
    </w:p>
    <w:p w:rsidR="00E73298" w:rsidRDefault="008A363D" w:rsidP="006B69C9">
      <w:pPr>
        <w:spacing w:after="0" w:line="240" w:lineRule="auto"/>
        <w:jc w:val="both"/>
        <w:rPr>
          <w:rFonts w:ascii="Arial" w:hAnsi="Arial" w:cs="Arial"/>
          <w:bCs/>
        </w:rPr>
      </w:pPr>
      <w:r>
        <w:rPr>
          <w:rFonts w:ascii="Arial" w:hAnsi="Arial" w:cs="Arial"/>
          <w:bCs/>
        </w:rPr>
        <w:t>You will be part of a</w:t>
      </w:r>
      <w:r w:rsidR="00E73298" w:rsidRPr="00E73298">
        <w:rPr>
          <w:rFonts w:ascii="Arial" w:hAnsi="Arial" w:cs="Arial"/>
          <w:bCs/>
        </w:rPr>
        <w:t xml:space="preserve"> Discharge Support Project </w:t>
      </w:r>
      <w:r>
        <w:rPr>
          <w:rFonts w:ascii="Arial" w:hAnsi="Arial" w:cs="Arial"/>
          <w:bCs/>
        </w:rPr>
        <w:t>which is</w:t>
      </w:r>
      <w:r w:rsidR="00E73298" w:rsidRPr="00E73298">
        <w:rPr>
          <w:rFonts w:ascii="Arial" w:hAnsi="Arial" w:cs="Arial"/>
          <w:bCs/>
        </w:rPr>
        <w:t xml:space="preserve"> a simple and effective initiative </w:t>
      </w:r>
      <w:r>
        <w:rPr>
          <w:rFonts w:ascii="Arial" w:hAnsi="Arial" w:cs="Arial"/>
          <w:bCs/>
        </w:rPr>
        <w:t xml:space="preserve">that </w:t>
      </w:r>
      <w:r w:rsidR="00E73298" w:rsidRPr="00E73298">
        <w:rPr>
          <w:rFonts w:ascii="Arial" w:hAnsi="Arial" w:cs="Arial"/>
          <w:bCs/>
        </w:rPr>
        <w:t xml:space="preserve">positively contributes to patient mental health and emotional wellbeing at a time that is, for some, very anxious.  </w:t>
      </w:r>
      <w:r w:rsidR="00DE0C59">
        <w:rPr>
          <w:rFonts w:ascii="Arial" w:hAnsi="Arial" w:cs="Arial"/>
          <w:bCs/>
        </w:rPr>
        <w:t xml:space="preserve">You as a </w:t>
      </w:r>
      <w:r w:rsidR="00E73298" w:rsidRPr="00E73298">
        <w:rPr>
          <w:rFonts w:ascii="Arial" w:hAnsi="Arial" w:cs="Arial"/>
          <w:bCs/>
        </w:rPr>
        <w:t xml:space="preserve">volunteer </w:t>
      </w:r>
      <w:r w:rsidR="00DE0C59">
        <w:rPr>
          <w:rFonts w:ascii="Arial" w:hAnsi="Arial" w:cs="Arial"/>
          <w:bCs/>
        </w:rPr>
        <w:t>will be</w:t>
      </w:r>
      <w:r w:rsidR="00E73298" w:rsidRPr="00E73298">
        <w:rPr>
          <w:rFonts w:ascii="Arial" w:hAnsi="Arial" w:cs="Arial"/>
          <w:bCs/>
        </w:rPr>
        <w:t xml:space="preserve"> contributing to the health and wellbeing of our patients by demonstrating that the </w:t>
      </w:r>
      <w:r>
        <w:rPr>
          <w:rFonts w:ascii="Arial" w:hAnsi="Arial" w:cs="Arial"/>
          <w:bCs/>
        </w:rPr>
        <w:t xml:space="preserve">Royal Cornwall </w:t>
      </w:r>
      <w:r w:rsidR="00E73298" w:rsidRPr="00E73298">
        <w:rPr>
          <w:rFonts w:ascii="Arial" w:hAnsi="Arial" w:cs="Arial"/>
          <w:bCs/>
        </w:rPr>
        <w:t xml:space="preserve">Hospital </w:t>
      </w:r>
      <w:r>
        <w:rPr>
          <w:rFonts w:ascii="Arial" w:hAnsi="Arial" w:cs="Arial"/>
          <w:bCs/>
        </w:rPr>
        <w:t xml:space="preserve">Trust </w:t>
      </w:r>
      <w:r w:rsidR="00E73298" w:rsidRPr="00E73298">
        <w:rPr>
          <w:rFonts w:ascii="Arial" w:hAnsi="Arial" w:cs="Arial"/>
          <w:bCs/>
        </w:rPr>
        <w:t>cares about them.</w:t>
      </w:r>
    </w:p>
    <w:p w:rsidR="0029662B" w:rsidRPr="00E73298" w:rsidRDefault="0029662B" w:rsidP="006B69C9">
      <w:pPr>
        <w:spacing w:after="0" w:line="240" w:lineRule="auto"/>
        <w:jc w:val="both"/>
        <w:rPr>
          <w:rFonts w:ascii="Arial" w:hAnsi="Arial" w:cs="Arial"/>
          <w:bCs/>
        </w:rPr>
      </w:pPr>
    </w:p>
    <w:p w:rsidR="00E73298" w:rsidRDefault="00E73298" w:rsidP="006B69C9">
      <w:pPr>
        <w:spacing w:after="0" w:line="240" w:lineRule="auto"/>
        <w:jc w:val="both"/>
        <w:rPr>
          <w:rFonts w:ascii="Arial" w:hAnsi="Arial" w:cs="Arial"/>
          <w:bCs/>
        </w:rPr>
      </w:pPr>
      <w:r w:rsidRPr="00E73298">
        <w:rPr>
          <w:rFonts w:ascii="Arial" w:hAnsi="Arial" w:cs="Arial"/>
          <w:bCs/>
        </w:rPr>
        <w:t xml:space="preserve">This project wholeheartedly embraces </w:t>
      </w:r>
      <w:r w:rsidR="00DE0C59">
        <w:rPr>
          <w:rFonts w:ascii="Arial" w:hAnsi="Arial" w:cs="Arial"/>
          <w:bCs/>
        </w:rPr>
        <w:t>the</w:t>
      </w:r>
      <w:r w:rsidRPr="00E73298">
        <w:rPr>
          <w:rFonts w:ascii="Arial" w:hAnsi="Arial" w:cs="Arial"/>
          <w:bCs/>
        </w:rPr>
        <w:t xml:space="preserve"> Trust values demonstrating Brilliant Care, Brilliant People, Brilliant Improvement and Brilliant </w:t>
      </w:r>
      <w:r w:rsidR="00DE0C59">
        <w:rPr>
          <w:rFonts w:ascii="Arial" w:hAnsi="Arial" w:cs="Arial"/>
          <w:bCs/>
        </w:rPr>
        <w:t>P</w:t>
      </w:r>
      <w:r w:rsidRPr="00E73298">
        <w:rPr>
          <w:rFonts w:ascii="Arial" w:hAnsi="Arial" w:cs="Arial"/>
          <w:bCs/>
        </w:rPr>
        <w:t xml:space="preserve">atient </w:t>
      </w:r>
      <w:r w:rsidR="00DE0C59">
        <w:rPr>
          <w:rFonts w:ascii="Arial" w:hAnsi="Arial" w:cs="Arial"/>
          <w:bCs/>
        </w:rPr>
        <w:t>C</w:t>
      </w:r>
      <w:r w:rsidRPr="00E73298">
        <w:rPr>
          <w:rFonts w:ascii="Arial" w:hAnsi="Arial" w:cs="Arial"/>
          <w:bCs/>
        </w:rPr>
        <w:t xml:space="preserve">ommunication, values which we would look to </w:t>
      </w:r>
      <w:r w:rsidR="008A363D" w:rsidRPr="008A363D">
        <w:rPr>
          <w:rFonts w:ascii="Arial" w:hAnsi="Arial" w:cs="Arial"/>
          <w:bCs/>
        </w:rPr>
        <w:t xml:space="preserve">demonstrate </w:t>
      </w:r>
      <w:r w:rsidR="006C0B60">
        <w:rPr>
          <w:rFonts w:ascii="Arial" w:hAnsi="Arial" w:cs="Arial"/>
          <w:bCs/>
        </w:rPr>
        <w:t>with</w:t>
      </w:r>
      <w:r w:rsidR="008A363D" w:rsidRPr="008A363D">
        <w:rPr>
          <w:rFonts w:ascii="Arial" w:hAnsi="Arial" w:cs="Arial"/>
          <w:bCs/>
        </w:rPr>
        <w:t xml:space="preserve"> care and compassion</w:t>
      </w:r>
      <w:r w:rsidR="008A363D">
        <w:rPr>
          <w:rFonts w:ascii="Arial" w:hAnsi="Arial" w:cs="Arial"/>
          <w:bCs/>
        </w:rPr>
        <w:t>.</w:t>
      </w:r>
      <w:r w:rsidRPr="00E73298">
        <w:rPr>
          <w:rFonts w:ascii="Arial" w:hAnsi="Arial" w:cs="Arial"/>
          <w:bCs/>
        </w:rPr>
        <w:t xml:space="preserve"> </w:t>
      </w:r>
    </w:p>
    <w:p w:rsidR="00471A24" w:rsidRPr="00E73298" w:rsidRDefault="00471A24" w:rsidP="006B69C9">
      <w:pPr>
        <w:spacing w:after="0" w:line="240" w:lineRule="auto"/>
        <w:jc w:val="both"/>
        <w:rPr>
          <w:rFonts w:ascii="Arial" w:hAnsi="Arial" w:cs="Arial"/>
          <w:bCs/>
        </w:rPr>
      </w:pPr>
    </w:p>
    <w:p w:rsidR="00BE0EE7" w:rsidRDefault="008A363D" w:rsidP="006B69C9">
      <w:pPr>
        <w:spacing w:after="0" w:line="240" w:lineRule="auto"/>
        <w:jc w:val="both"/>
        <w:rPr>
          <w:rFonts w:ascii="Arial" w:hAnsi="Arial" w:cs="Arial"/>
        </w:rPr>
      </w:pPr>
      <w:r>
        <w:rPr>
          <w:rFonts w:ascii="Arial" w:hAnsi="Arial" w:cs="Arial"/>
        </w:rPr>
        <w:t xml:space="preserve">Through this project you will </w:t>
      </w:r>
      <w:r w:rsidR="00014C9A" w:rsidRPr="003F7CB3">
        <w:rPr>
          <w:rFonts w:ascii="Arial" w:hAnsi="Arial" w:cs="Arial"/>
        </w:rPr>
        <w:t xml:space="preserve">provide </w:t>
      </w:r>
      <w:r>
        <w:rPr>
          <w:rFonts w:ascii="Arial" w:hAnsi="Arial" w:cs="Arial"/>
        </w:rPr>
        <w:t xml:space="preserve">a friendly </w:t>
      </w:r>
      <w:r w:rsidR="00014C9A" w:rsidRPr="003F7CB3">
        <w:rPr>
          <w:rFonts w:ascii="Arial" w:hAnsi="Arial" w:cs="Arial"/>
        </w:rPr>
        <w:t xml:space="preserve">telephone support </w:t>
      </w:r>
      <w:r>
        <w:rPr>
          <w:rFonts w:ascii="Arial" w:hAnsi="Arial" w:cs="Arial"/>
        </w:rPr>
        <w:t>service from y</w:t>
      </w:r>
      <w:r w:rsidR="00014C9A" w:rsidRPr="003F7CB3">
        <w:rPr>
          <w:rFonts w:ascii="Arial" w:hAnsi="Arial" w:cs="Arial"/>
        </w:rPr>
        <w:t>our home</w:t>
      </w:r>
      <w:r w:rsidR="00D800F5" w:rsidRPr="003F7CB3">
        <w:rPr>
          <w:rFonts w:ascii="Arial" w:hAnsi="Arial" w:cs="Arial"/>
        </w:rPr>
        <w:t xml:space="preserve"> across the </w:t>
      </w:r>
      <w:r>
        <w:rPr>
          <w:rFonts w:ascii="Arial" w:hAnsi="Arial" w:cs="Arial"/>
        </w:rPr>
        <w:t xml:space="preserve">county for adult patients being discharged from the </w:t>
      </w:r>
      <w:r w:rsidR="00D800F5" w:rsidRPr="003F7CB3">
        <w:rPr>
          <w:rFonts w:ascii="Arial" w:hAnsi="Arial" w:cs="Arial"/>
        </w:rPr>
        <w:t xml:space="preserve">Royal Cornwall </w:t>
      </w:r>
      <w:r>
        <w:rPr>
          <w:rFonts w:ascii="Arial" w:hAnsi="Arial" w:cs="Arial"/>
        </w:rPr>
        <w:t>(</w:t>
      </w:r>
      <w:proofErr w:type="spellStart"/>
      <w:r>
        <w:rPr>
          <w:rFonts w:ascii="Arial" w:hAnsi="Arial" w:cs="Arial"/>
        </w:rPr>
        <w:t>T</w:t>
      </w:r>
      <w:r w:rsidR="00D800F5" w:rsidRPr="003F7CB3">
        <w:rPr>
          <w:rFonts w:ascii="Arial" w:hAnsi="Arial" w:cs="Arial"/>
        </w:rPr>
        <w:t>reliske</w:t>
      </w:r>
      <w:proofErr w:type="spellEnd"/>
      <w:r>
        <w:rPr>
          <w:rFonts w:ascii="Arial" w:hAnsi="Arial" w:cs="Arial"/>
        </w:rPr>
        <w:t>)</w:t>
      </w:r>
      <w:r w:rsidR="00D800F5" w:rsidRPr="003F7CB3">
        <w:rPr>
          <w:rFonts w:ascii="Arial" w:hAnsi="Arial" w:cs="Arial"/>
        </w:rPr>
        <w:t>, West Cornwall and St Michael’s</w:t>
      </w:r>
      <w:r w:rsidRPr="008A363D">
        <w:rPr>
          <w:rFonts w:ascii="Arial" w:hAnsi="Arial" w:cs="Arial"/>
        </w:rPr>
        <w:t xml:space="preserve"> Hospital</w:t>
      </w:r>
      <w:r>
        <w:rPr>
          <w:rFonts w:ascii="Arial" w:hAnsi="Arial" w:cs="Arial"/>
        </w:rPr>
        <w:t>s</w:t>
      </w:r>
      <w:r w:rsidR="00D800F5" w:rsidRPr="003F7CB3">
        <w:rPr>
          <w:rFonts w:ascii="Arial" w:hAnsi="Arial" w:cs="Arial"/>
        </w:rPr>
        <w:t>.</w:t>
      </w:r>
      <w:r w:rsidR="00881FD7" w:rsidRPr="003F7CB3">
        <w:rPr>
          <w:rFonts w:ascii="Arial" w:hAnsi="Arial" w:cs="Arial"/>
        </w:rPr>
        <w:t xml:space="preserve"> </w:t>
      </w:r>
    </w:p>
    <w:p w:rsidR="00BE0EE7" w:rsidRDefault="00BE0EE7" w:rsidP="006B69C9">
      <w:pPr>
        <w:spacing w:after="0" w:line="240" w:lineRule="auto"/>
        <w:jc w:val="both"/>
        <w:rPr>
          <w:rFonts w:ascii="Arial" w:hAnsi="Arial" w:cs="Arial"/>
        </w:rPr>
      </w:pPr>
    </w:p>
    <w:p w:rsidR="008A363D" w:rsidRDefault="008A363D" w:rsidP="006B69C9">
      <w:pPr>
        <w:spacing w:after="0" w:line="240" w:lineRule="auto"/>
        <w:jc w:val="both"/>
        <w:rPr>
          <w:rFonts w:ascii="Arial" w:hAnsi="Arial" w:cs="Arial"/>
        </w:rPr>
      </w:pPr>
      <w:r w:rsidRPr="008A363D">
        <w:rPr>
          <w:rFonts w:ascii="Arial" w:hAnsi="Arial" w:cs="Arial"/>
        </w:rPr>
        <w:t xml:space="preserve">The feedback from the telephone calls help inform RCHT staff to know that what they are doing is really appreciated by patients and their relatives and </w:t>
      </w:r>
      <w:r w:rsidR="0029662B">
        <w:rPr>
          <w:rFonts w:ascii="Arial" w:hAnsi="Arial" w:cs="Arial"/>
        </w:rPr>
        <w:t xml:space="preserve">to </w:t>
      </w:r>
      <w:r w:rsidRPr="008A363D">
        <w:rPr>
          <w:rFonts w:ascii="Arial" w:hAnsi="Arial" w:cs="Arial"/>
        </w:rPr>
        <w:t>report any concerns if expressed.</w:t>
      </w:r>
    </w:p>
    <w:p w:rsidR="0029662B" w:rsidRPr="008A363D" w:rsidRDefault="0029662B" w:rsidP="006B69C9">
      <w:pPr>
        <w:spacing w:after="0" w:line="240" w:lineRule="auto"/>
        <w:jc w:val="both"/>
        <w:rPr>
          <w:rFonts w:ascii="Arial" w:hAnsi="Arial" w:cs="Arial"/>
        </w:rPr>
      </w:pPr>
    </w:p>
    <w:p w:rsidR="00253DB5" w:rsidRPr="008A363D" w:rsidRDefault="00D800F5" w:rsidP="006B69C9">
      <w:pPr>
        <w:spacing w:after="0" w:line="240" w:lineRule="auto"/>
        <w:jc w:val="both"/>
        <w:rPr>
          <w:rFonts w:ascii="Arial" w:hAnsi="Arial" w:cs="Arial"/>
        </w:rPr>
      </w:pPr>
      <w:r w:rsidRPr="003F7CB3">
        <w:rPr>
          <w:rFonts w:ascii="Arial" w:hAnsi="Arial" w:cs="Arial"/>
        </w:rPr>
        <w:t xml:space="preserve">This manual explains </w:t>
      </w:r>
      <w:r w:rsidR="008A363D">
        <w:rPr>
          <w:rFonts w:ascii="Arial" w:hAnsi="Arial" w:cs="Arial"/>
        </w:rPr>
        <w:t>th</w:t>
      </w:r>
      <w:r w:rsidR="0029662B">
        <w:rPr>
          <w:rFonts w:ascii="Arial" w:hAnsi="Arial" w:cs="Arial"/>
        </w:rPr>
        <w:t>is</w:t>
      </w:r>
      <w:r w:rsidRPr="003F7CB3">
        <w:rPr>
          <w:rFonts w:ascii="Arial" w:hAnsi="Arial" w:cs="Arial"/>
        </w:rPr>
        <w:t xml:space="preserve"> volunteer role </w:t>
      </w:r>
      <w:r w:rsidR="008A363D">
        <w:rPr>
          <w:rFonts w:ascii="Arial" w:hAnsi="Arial" w:cs="Arial"/>
        </w:rPr>
        <w:t xml:space="preserve">which was </w:t>
      </w:r>
      <w:r w:rsidRPr="003F7CB3">
        <w:rPr>
          <w:rFonts w:ascii="Arial" w:hAnsi="Arial" w:cs="Arial"/>
        </w:rPr>
        <w:t>created in 2020</w:t>
      </w:r>
      <w:r w:rsidR="00014C9A" w:rsidRPr="003F7CB3">
        <w:rPr>
          <w:rFonts w:ascii="Arial" w:hAnsi="Arial" w:cs="Arial"/>
        </w:rPr>
        <w:t xml:space="preserve"> </w:t>
      </w:r>
      <w:r w:rsidR="003F7CB3">
        <w:rPr>
          <w:rFonts w:ascii="Arial" w:hAnsi="Arial" w:cs="Arial"/>
        </w:rPr>
        <w:t xml:space="preserve">- </w:t>
      </w:r>
      <w:r w:rsidR="005D7680" w:rsidRPr="003F7CB3">
        <w:rPr>
          <w:rFonts w:ascii="Arial" w:hAnsi="Arial" w:cs="Arial"/>
        </w:rPr>
        <w:t>we hope that the contents</w:t>
      </w:r>
      <w:r w:rsidRPr="003F7CB3">
        <w:rPr>
          <w:rFonts w:ascii="Arial" w:hAnsi="Arial" w:cs="Arial"/>
        </w:rPr>
        <w:t xml:space="preserve"> will support you with key elements </w:t>
      </w:r>
      <w:r w:rsidR="005D7680" w:rsidRPr="003F7CB3">
        <w:rPr>
          <w:rFonts w:ascii="Arial" w:hAnsi="Arial" w:cs="Arial"/>
        </w:rPr>
        <w:t xml:space="preserve">and information to help you </w:t>
      </w:r>
      <w:r w:rsidR="008A363D">
        <w:rPr>
          <w:rFonts w:ascii="Arial" w:hAnsi="Arial" w:cs="Arial"/>
        </w:rPr>
        <w:t xml:space="preserve">and we </w:t>
      </w:r>
      <w:r w:rsidR="00253DB5" w:rsidRPr="003F7CB3">
        <w:rPr>
          <w:rFonts w:ascii="Arial" w:eastAsia="Times New Roman" w:hAnsi="Arial" w:cs="Arial"/>
          <w:lang w:eastAsia="en-GB"/>
        </w:rPr>
        <w:t>would like to take this opportunity to thank you in advance for y</w:t>
      </w:r>
      <w:r w:rsidR="00881FD7" w:rsidRPr="003F7CB3">
        <w:rPr>
          <w:rFonts w:ascii="Arial" w:eastAsia="Times New Roman" w:hAnsi="Arial" w:cs="Arial"/>
          <w:lang w:eastAsia="en-GB"/>
        </w:rPr>
        <w:t xml:space="preserve">our contribution within </w:t>
      </w:r>
      <w:r w:rsidR="008A363D">
        <w:rPr>
          <w:rFonts w:ascii="Arial" w:eastAsia="Times New Roman" w:hAnsi="Arial" w:cs="Arial"/>
          <w:lang w:eastAsia="en-GB"/>
        </w:rPr>
        <w:t>our</w:t>
      </w:r>
      <w:r w:rsidR="00881FD7" w:rsidRPr="003F7CB3">
        <w:rPr>
          <w:rFonts w:ascii="Arial" w:eastAsia="Times New Roman" w:hAnsi="Arial" w:cs="Arial"/>
          <w:lang w:eastAsia="en-GB"/>
        </w:rPr>
        <w:t xml:space="preserve"> volunteer</w:t>
      </w:r>
      <w:r w:rsidR="008A363D">
        <w:rPr>
          <w:rFonts w:ascii="Arial" w:eastAsia="Times New Roman" w:hAnsi="Arial" w:cs="Arial"/>
          <w:lang w:eastAsia="en-GB"/>
        </w:rPr>
        <w:t>ing</w:t>
      </w:r>
      <w:r w:rsidR="00881FD7" w:rsidRPr="003F7CB3">
        <w:rPr>
          <w:rFonts w:ascii="Arial" w:eastAsia="Times New Roman" w:hAnsi="Arial" w:cs="Arial"/>
          <w:lang w:eastAsia="en-GB"/>
        </w:rPr>
        <w:t xml:space="preserve"> team</w:t>
      </w:r>
      <w:r w:rsidR="00253DB5" w:rsidRPr="003F7CB3">
        <w:rPr>
          <w:rFonts w:ascii="Arial" w:eastAsia="Times New Roman" w:hAnsi="Arial" w:cs="Arial"/>
          <w:lang w:eastAsia="en-GB"/>
        </w:rPr>
        <w:t>.</w:t>
      </w:r>
    </w:p>
    <w:p w:rsidR="00D800F5" w:rsidRPr="003F7CB3" w:rsidRDefault="00D800F5" w:rsidP="006B69C9">
      <w:pPr>
        <w:spacing w:after="0" w:line="240" w:lineRule="auto"/>
        <w:jc w:val="both"/>
        <w:rPr>
          <w:rFonts w:ascii="Arial" w:hAnsi="Arial" w:cs="Arial"/>
        </w:rPr>
      </w:pPr>
    </w:p>
    <w:p w:rsidR="00253DB5" w:rsidRPr="003F7CB3" w:rsidRDefault="00253DB5" w:rsidP="006B69C9">
      <w:pPr>
        <w:spacing w:after="0" w:line="240" w:lineRule="auto"/>
        <w:jc w:val="both"/>
        <w:rPr>
          <w:rFonts w:ascii="Arial" w:hAnsi="Arial" w:cs="Arial"/>
        </w:rPr>
      </w:pPr>
    </w:p>
    <w:p w:rsidR="00D800F5" w:rsidRDefault="00253DB5" w:rsidP="006B69C9">
      <w:pPr>
        <w:spacing w:after="0" w:line="240" w:lineRule="auto"/>
        <w:jc w:val="both"/>
        <w:rPr>
          <w:rFonts w:ascii="Arial" w:hAnsi="Arial" w:cs="Arial"/>
          <w:b/>
          <w:bCs/>
          <w:sz w:val="24"/>
          <w:szCs w:val="24"/>
        </w:rPr>
      </w:pPr>
      <w:r w:rsidRPr="003F7CB3">
        <w:rPr>
          <w:rFonts w:ascii="Arial" w:hAnsi="Arial" w:cs="Arial"/>
          <w:b/>
          <w:bCs/>
          <w:sz w:val="24"/>
          <w:szCs w:val="24"/>
        </w:rPr>
        <w:t>2. Background</w:t>
      </w:r>
    </w:p>
    <w:p w:rsidR="007E445F" w:rsidRDefault="007E445F" w:rsidP="006B69C9">
      <w:pPr>
        <w:spacing w:after="0" w:line="240" w:lineRule="auto"/>
        <w:jc w:val="both"/>
        <w:rPr>
          <w:rFonts w:ascii="Arial" w:hAnsi="Arial" w:cs="Arial"/>
          <w:b/>
          <w:bCs/>
          <w:sz w:val="24"/>
          <w:szCs w:val="24"/>
        </w:rPr>
      </w:pPr>
    </w:p>
    <w:p w:rsidR="0029662B" w:rsidRDefault="007E445F" w:rsidP="006B69C9">
      <w:pPr>
        <w:spacing w:after="0" w:line="240" w:lineRule="auto"/>
        <w:jc w:val="both"/>
        <w:rPr>
          <w:rFonts w:ascii="Arial" w:hAnsi="Arial" w:cs="Arial"/>
        </w:rPr>
      </w:pPr>
      <w:r w:rsidRPr="00DE30F4">
        <w:rPr>
          <w:rFonts w:ascii="Arial" w:hAnsi="Arial" w:cs="Arial"/>
        </w:rPr>
        <w:t xml:space="preserve">This project arose from the COVID19 Pandemic review of services which led to the development of </w:t>
      </w:r>
      <w:r w:rsidR="00DE0C59" w:rsidRPr="00DE30F4">
        <w:rPr>
          <w:rFonts w:ascii="Arial" w:hAnsi="Arial" w:cs="Arial"/>
        </w:rPr>
        <w:t>a</w:t>
      </w:r>
      <w:r w:rsidRPr="00DE30F4">
        <w:rPr>
          <w:rFonts w:ascii="Arial" w:hAnsi="Arial" w:cs="Arial"/>
        </w:rPr>
        <w:t xml:space="preserve"> </w:t>
      </w:r>
      <w:r w:rsidR="00DE0C59" w:rsidRPr="00DE30F4">
        <w:rPr>
          <w:rFonts w:ascii="Arial" w:hAnsi="Arial" w:cs="Arial"/>
        </w:rPr>
        <w:t>Going Home</w:t>
      </w:r>
      <w:r w:rsidRPr="00DE30F4">
        <w:rPr>
          <w:rFonts w:ascii="Arial" w:hAnsi="Arial" w:cs="Arial"/>
        </w:rPr>
        <w:t xml:space="preserve"> Pack (nutritional groceries plus toilet rolls)</w:t>
      </w:r>
      <w:r w:rsidR="00195FD1">
        <w:rPr>
          <w:rFonts w:ascii="Arial" w:hAnsi="Arial" w:cs="Arial"/>
        </w:rPr>
        <w:t xml:space="preserve"> (Appendix 1)</w:t>
      </w:r>
      <w:r w:rsidR="00DE0C59" w:rsidRPr="00DE30F4">
        <w:rPr>
          <w:rFonts w:ascii="Arial" w:hAnsi="Arial" w:cs="Arial"/>
        </w:rPr>
        <w:t>.</w:t>
      </w:r>
      <w:r w:rsidRPr="00DE30F4">
        <w:rPr>
          <w:rFonts w:ascii="Arial" w:hAnsi="Arial" w:cs="Arial"/>
        </w:rPr>
        <w:t xml:space="preserve"> The pack was funded by RCHT </w:t>
      </w:r>
      <w:r w:rsidR="0029662B">
        <w:rPr>
          <w:rFonts w:ascii="Arial" w:hAnsi="Arial" w:cs="Arial"/>
        </w:rPr>
        <w:t>C</w:t>
      </w:r>
      <w:r w:rsidR="00DE0C59" w:rsidRPr="00DE30F4">
        <w:rPr>
          <w:rFonts w:ascii="Arial" w:hAnsi="Arial" w:cs="Arial"/>
        </w:rPr>
        <w:t xml:space="preserve">harity. </w:t>
      </w:r>
    </w:p>
    <w:p w:rsidR="0029662B" w:rsidRDefault="0029662B" w:rsidP="006B69C9">
      <w:pPr>
        <w:spacing w:after="0" w:line="240" w:lineRule="auto"/>
        <w:jc w:val="both"/>
        <w:rPr>
          <w:rFonts w:ascii="Arial" w:hAnsi="Arial" w:cs="Arial"/>
        </w:rPr>
      </w:pPr>
    </w:p>
    <w:p w:rsidR="00BE0EE7" w:rsidRPr="00DE30F4" w:rsidRDefault="00753A28" w:rsidP="006B69C9">
      <w:pPr>
        <w:spacing w:after="0" w:line="240" w:lineRule="auto"/>
        <w:jc w:val="both"/>
        <w:rPr>
          <w:rFonts w:ascii="Arial" w:hAnsi="Arial" w:cs="Arial"/>
        </w:rPr>
      </w:pPr>
      <w:r w:rsidRPr="00DE30F4">
        <w:rPr>
          <w:rFonts w:ascii="Arial" w:hAnsi="Arial" w:cs="Arial"/>
        </w:rPr>
        <w:t>Packs</w:t>
      </w:r>
      <w:r w:rsidR="007E445F" w:rsidRPr="00DE30F4">
        <w:rPr>
          <w:rFonts w:ascii="Arial" w:hAnsi="Arial" w:cs="Arial"/>
        </w:rPr>
        <w:t xml:space="preserve"> continue to be provided as a gift to frail, elderly, or vulnerable patients at the</w:t>
      </w:r>
      <w:r w:rsidR="008A363D" w:rsidRPr="00DE30F4">
        <w:rPr>
          <w:rFonts w:ascii="Arial" w:hAnsi="Arial" w:cs="Arial"/>
        </w:rPr>
        <w:t>ir</w:t>
      </w:r>
      <w:r w:rsidR="007E445F" w:rsidRPr="00DE30F4">
        <w:rPr>
          <w:rFonts w:ascii="Arial" w:hAnsi="Arial" w:cs="Arial"/>
        </w:rPr>
        <w:t xml:space="preserve"> point of discharge. A compliment slip in the bag </w:t>
      </w:r>
      <w:r w:rsidR="00204829" w:rsidRPr="00DE30F4">
        <w:rPr>
          <w:rFonts w:ascii="Arial" w:hAnsi="Arial" w:cs="Arial"/>
        </w:rPr>
        <w:t>informs the</w:t>
      </w:r>
      <w:r w:rsidR="007E445F" w:rsidRPr="00DE30F4">
        <w:rPr>
          <w:rFonts w:ascii="Arial" w:hAnsi="Arial" w:cs="Arial"/>
        </w:rPr>
        <w:t xml:space="preserve"> patient that ‘</w:t>
      </w:r>
      <w:r w:rsidR="007E445F" w:rsidRPr="00DE30F4">
        <w:rPr>
          <w:rFonts w:ascii="Arial" w:hAnsi="Arial" w:cs="Arial"/>
          <w:i/>
        </w:rPr>
        <w:t xml:space="preserve">We would love to hear how you are getting on and one of our volunteers will give you a call in a few days just to say </w:t>
      </w:r>
      <w:proofErr w:type="gramStart"/>
      <w:r w:rsidR="007E445F" w:rsidRPr="00DE30F4">
        <w:rPr>
          <w:rFonts w:ascii="Arial" w:hAnsi="Arial" w:cs="Arial"/>
          <w:i/>
        </w:rPr>
        <w:t>‘Hello’</w:t>
      </w:r>
      <w:r w:rsidR="007E445F" w:rsidRPr="00DE30F4">
        <w:rPr>
          <w:rFonts w:ascii="Arial" w:hAnsi="Arial" w:cs="Arial"/>
        </w:rPr>
        <w:t xml:space="preserve"> </w:t>
      </w:r>
      <w:r w:rsidRPr="00DE30F4">
        <w:rPr>
          <w:rFonts w:ascii="Arial" w:hAnsi="Arial" w:cs="Arial"/>
        </w:rPr>
        <w:t>.</w:t>
      </w:r>
      <w:proofErr w:type="gramEnd"/>
      <w:r w:rsidRPr="00DE30F4">
        <w:rPr>
          <w:rFonts w:ascii="Arial" w:hAnsi="Arial" w:cs="Arial"/>
        </w:rPr>
        <w:t xml:space="preserve"> This project has now developed and offered to patients on discharge </w:t>
      </w:r>
      <w:r w:rsidR="00DE30F4">
        <w:rPr>
          <w:rFonts w:ascii="Arial" w:hAnsi="Arial" w:cs="Arial"/>
        </w:rPr>
        <w:t xml:space="preserve">either with a Going Home Bag or </w:t>
      </w:r>
      <w:r w:rsidRPr="00DE30F4">
        <w:rPr>
          <w:rFonts w:ascii="Arial" w:hAnsi="Arial" w:cs="Arial"/>
        </w:rPr>
        <w:t xml:space="preserve">after more than a 72 hour stay at RCHT. </w:t>
      </w:r>
    </w:p>
    <w:p w:rsidR="00BE0EE7" w:rsidRPr="00DE30F4" w:rsidRDefault="00BE0EE7" w:rsidP="006B69C9">
      <w:pPr>
        <w:spacing w:after="0" w:line="240" w:lineRule="auto"/>
        <w:jc w:val="both"/>
        <w:rPr>
          <w:rFonts w:ascii="Arial" w:hAnsi="Arial" w:cs="Arial"/>
        </w:rPr>
      </w:pPr>
    </w:p>
    <w:p w:rsidR="00DE30F4" w:rsidRPr="00DE30F4" w:rsidRDefault="00753A28" w:rsidP="006B69C9">
      <w:pPr>
        <w:spacing w:after="0" w:line="240" w:lineRule="auto"/>
        <w:jc w:val="both"/>
        <w:rPr>
          <w:rFonts w:ascii="Arial" w:hAnsi="Arial" w:cs="Arial"/>
        </w:rPr>
      </w:pPr>
      <w:r w:rsidRPr="00DE30F4">
        <w:rPr>
          <w:rFonts w:ascii="Arial" w:hAnsi="Arial" w:cs="Arial"/>
        </w:rPr>
        <w:t>Volunteers are h</w:t>
      </w:r>
      <w:r w:rsidR="007E445F" w:rsidRPr="00DE30F4">
        <w:rPr>
          <w:rFonts w:ascii="Arial" w:hAnsi="Arial" w:cs="Arial"/>
        </w:rPr>
        <w:t>ome based</w:t>
      </w:r>
      <w:r w:rsidRPr="00DE30F4">
        <w:rPr>
          <w:rFonts w:ascii="Arial" w:hAnsi="Arial" w:cs="Arial"/>
        </w:rPr>
        <w:t xml:space="preserve">, </w:t>
      </w:r>
      <w:r w:rsidR="007E445F" w:rsidRPr="00DE30F4">
        <w:rPr>
          <w:rFonts w:ascii="Arial" w:hAnsi="Arial" w:cs="Arial"/>
        </w:rPr>
        <w:t xml:space="preserve">provided with the discharged patient contact details and make a one-off </w:t>
      </w:r>
      <w:r w:rsidR="007E445F" w:rsidRPr="00DE30F4">
        <w:rPr>
          <w:rFonts w:ascii="Arial" w:hAnsi="Arial" w:cs="Arial"/>
          <w:i/>
          <w:iCs/>
        </w:rPr>
        <w:t>“hello, how are you”</w:t>
      </w:r>
      <w:r w:rsidR="007E445F" w:rsidRPr="00DE30F4">
        <w:rPr>
          <w:rFonts w:ascii="Arial" w:hAnsi="Arial" w:cs="Arial"/>
        </w:rPr>
        <w:t xml:space="preserve"> phone </w:t>
      </w:r>
      <w:r w:rsidR="0029662B" w:rsidRPr="00DE30F4">
        <w:rPr>
          <w:rFonts w:ascii="Arial" w:hAnsi="Arial" w:cs="Arial"/>
        </w:rPr>
        <w:t>call</w:t>
      </w:r>
      <w:r w:rsidR="0029662B">
        <w:rPr>
          <w:rFonts w:ascii="Arial" w:hAnsi="Arial" w:cs="Arial"/>
        </w:rPr>
        <w:t xml:space="preserve"> to</w:t>
      </w:r>
      <w:r w:rsidR="00DE30F4" w:rsidRPr="00DE30F4">
        <w:rPr>
          <w:rFonts w:ascii="Arial" w:hAnsi="Arial" w:cs="Arial"/>
        </w:rPr>
        <w:t xml:space="preserve"> provide a listening ear and check on the welfare of </w:t>
      </w:r>
      <w:r w:rsidR="0029662B">
        <w:rPr>
          <w:rFonts w:ascii="Arial" w:hAnsi="Arial" w:cs="Arial"/>
        </w:rPr>
        <w:t xml:space="preserve">the </w:t>
      </w:r>
      <w:r w:rsidR="00DE30F4" w:rsidRPr="00DE30F4">
        <w:rPr>
          <w:rFonts w:ascii="Arial" w:hAnsi="Arial" w:cs="Arial"/>
        </w:rPr>
        <w:t>discharged patient</w:t>
      </w:r>
      <w:r w:rsidR="00DE30F4">
        <w:rPr>
          <w:rFonts w:ascii="Arial" w:hAnsi="Arial" w:cs="Arial"/>
        </w:rPr>
        <w:t xml:space="preserve">. If, </w:t>
      </w:r>
      <w:r w:rsidR="00DE30F4" w:rsidRPr="00DE30F4">
        <w:rPr>
          <w:rFonts w:ascii="Arial" w:hAnsi="Arial" w:cs="Arial"/>
        </w:rPr>
        <w:t>necessary</w:t>
      </w:r>
      <w:r w:rsidR="007E445F" w:rsidRPr="00DE30F4">
        <w:rPr>
          <w:rFonts w:ascii="Arial" w:hAnsi="Arial" w:cs="Arial"/>
        </w:rPr>
        <w:t xml:space="preserve">, the Volunteer will signpost to local services as appropriate, </w:t>
      </w:r>
      <w:r w:rsidRPr="00DE30F4">
        <w:rPr>
          <w:rFonts w:ascii="Arial" w:hAnsi="Arial" w:cs="Arial"/>
        </w:rPr>
        <w:t>e.g.</w:t>
      </w:r>
      <w:r w:rsidR="007E445F" w:rsidRPr="00DE30F4">
        <w:rPr>
          <w:rFonts w:ascii="Arial" w:hAnsi="Arial" w:cs="Arial"/>
        </w:rPr>
        <w:t xml:space="preserve"> Volunteer Cornwall, GP Surgery, etc.  Where a concern has been flagged, the volunteer </w:t>
      </w:r>
      <w:r w:rsidRPr="00DE30F4">
        <w:rPr>
          <w:rFonts w:ascii="Arial" w:hAnsi="Arial" w:cs="Arial"/>
        </w:rPr>
        <w:t xml:space="preserve">discusses this with their Volunteer </w:t>
      </w:r>
      <w:r w:rsidR="00F908C4">
        <w:rPr>
          <w:rFonts w:ascii="Arial" w:hAnsi="Arial" w:cs="Arial"/>
        </w:rPr>
        <w:t>Coordinator</w:t>
      </w:r>
      <w:r w:rsidRPr="00DE30F4">
        <w:rPr>
          <w:rFonts w:ascii="Arial" w:hAnsi="Arial" w:cs="Arial"/>
        </w:rPr>
        <w:t xml:space="preserve">. </w:t>
      </w:r>
      <w:r w:rsidR="007E445F" w:rsidRPr="00DE30F4">
        <w:rPr>
          <w:rFonts w:ascii="Arial" w:hAnsi="Arial" w:cs="Arial"/>
        </w:rPr>
        <w:t xml:space="preserve"> </w:t>
      </w:r>
      <w:r w:rsidR="00DE30F4" w:rsidRPr="00DE30F4">
        <w:rPr>
          <w:rFonts w:ascii="Arial" w:hAnsi="Arial" w:cs="Arial"/>
        </w:rPr>
        <w:t xml:space="preserve">This contact has been well received by patients. </w:t>
      </w:r>
    </w:p>
    <w:p w:rsidR="007D4FB8" w:rsidRDefault="007D4FB8" w:rsidP="00795100">
      <w:pPr>
        <w:spacing w:after="0" w:line="240" w:lineRule="auto"/>
        <w:jc w:val="both"/>
        <w:rPr>
          <w:rFonts w:ascii="Arial" w:hAnsi="Arial" w:cs="Arial"/>
          <w:b/>
          <w:sz w:val="24"/>
          <w:szCs w:val="24"/>
        </w:rPr>
      </w:pPr>
    </w:p>
    <w:p w:rsidR="007D4FB8" w:rsidRDefault="007D4FB8" w:rsidP="00795100">
      <w:pPr>
        <w:spacing w:after="0" w:line="240" w:lineRule="auto"/>
        <w:jc w:val="both"/>
        <w:rPr>
          <w:rFonts w:ascii="Arial" w:hAnsi="Arial" w:cs="Arial"/>
          <w:b/>
          <w:sz w:val="24"/>
          <w:szCs w:val="24"/>
        </w:rPr>
      </w:pPr>
    </w:p>
    <w:p w:rsidR="001D13CB" w:rsidRPr="003F7CB3" w:rsidRDefault="00A26931" w:rsidP="00795100">
      <w:pPr>
        <w:spacing w:after="0" w:line="240" w:lineRule="auto"/>
        <w:jc w:val="both"/>
        <w:rPr>
          <w:rFonts w:ascii="Arial" w:hAnsi="Arial" w:cs="Arial"/>
          <w:b/>
          <w:sz w:val="24"/>
          <w:szCs w:val="24"/>
        </w:rPr>
      </w:pPr>
      <w:r w:rsidRPr="003F7CB3">
        <w:rPr>
          <w:rFonts w:ascii="Arial" w:hAnsi="Arial" w:cs="Arial"/>
          <w:b/>
          <w:sz w:val="24"/>
          <w:szCs w:val="24"/>
        </w:rPr>
        <w:t>3.</w:t>
      </w:r>
      <w:r w:rsidR="00AE0D87" w:rsidRPr="003F7CB3">
        <w:rPr>
          <w:rFonts w:ascii="Arial" w:hAnsi="Arial" w:cs="Arial"/>
          <w:b/>
          <w:sz w:val="24"/>
          <w:szCs w:val="24"/>
        </w:rPr>
        <w:t xml:space="preserve">  Role of the </w:t>
      </w:r>
      <w:r w:rsidR="00E119D7" w:rsidRPr="003F7CB3">
        <w:rPr>
          <w:rFonts w:ascii="Arial" w:hAnsi="Arial" w:cs="Arial"/>
          <w:b/>
          <w:sz w:val="24"/>
          <w:szCs w:val="24"/>
        </w:rPr>
        <w:t>Telephone</w:t>
      </w:r>
      <w:r w:rsidR="004D7021" w:rsidRPr="003F7CB3">
        <w:rPr>
          <w:rFonts w:ascii="Arial" w:hAnsi="Arial" w:cs="Arial"/>
          <w:b/>
          <w:sz w:val="24"/>
          <w:szCs w:val="24"/>
        </w:rPr>
        <w:t xml:space="preserve"> </w:t>
      </w:r>
      <w:r w:rsidR="00D61F9D" w:rsidRPr="003F7CB3">
        <w:rPr>
          <w:rFonts w:ascii="Arial" w:hAnsi="Arial" w:cs="Arial"/>
          <w:b/>
          <w:sz w:val="24"/>
          <w:szCs w:val="24"/>
        </w:rPr>
        <w:t>Support</w:t>
      </w:r>
      <w:r w:rsidR="00AE0D87" w:rsidRPr="003F7CB3">
        <w:rPr>
          <w:rFonts w:ascii="Arial" w:hAnsi="Arial" w:cs="Arial"/>
          <w:b/>
          <w:sz w:val="24"/>
          <w:szCs w:val="24"/>
        </w:rPr>
        <w:t xml:space="preserve"> Volunteer</w:t>
      </w:r>
    </w:p>
    <w:p w:rsidR="00881FD7" w:rsidRDefault="00BE0A39" w:rsidP="00795100">
      <w:pPr>
        <w:spacing w:after="0" w:line="240" w:lineRule="auto"/>
        <w:jc w:val="both"/>
        <w:rPr>
          <w:rFonts w:ascii="Arial" w:hAnsi="Arial" w:cs="Arial"/>
        </w:rPr>
      </w:pPr>
      <w:r>
        <w:rPr>
          <w:rFonts w:ascii="Arial" w:hAnsi="Arial" w:cs="Arial"/>
        </w:rPr>
        <w:t>What i</w:t>
      </w:r>
      <w:r w:rsidR="009E246F" w:rsidRPr="003F7CB3">
        <w:rPr>
          <w:rFonts w:ascii="Arial" w:hAnsi="Arial" w:cs="Arial"/>
        </w:rPr>
        <w:t xml:space="preserve">s needed </w:t>
      </w:r>
      <w:r w:rsidR="001D13CB" w:rsidRPr="003F7CB3">
        <w:rPr>
          <w:rFonts w:ascii="Arial" w:hAnsi="Arial" w:cs="Arial"/>
        </w:rPr>
        <w:t xml:space="preserve">by the volunteer </w:t>
      </w:r>
      <w:r w:rsidR="009E246F" w:rsidRPr="003F7CB3">
        <w:rPr>
          <w:rFonts w:ascii="Arial" w:hAnsi="Arial" w:cs="Arial"/>
        </w:rPr>
        <w:t xml:space="preserve">to carry out the </w:t>
      </w:r>
      <w:proofErr w:type="gramStart"/>
      <w:r w:rsidR="009E246F" w:rsidRPr="003F7CB3">
        <w:rPr>
          <w:rFonts w:ascii="Arial" w:hAnsi="Arial" w:cs="Arial"/>
        </w:rPr>
        <w:t>role</w:t>
      </w:r>
      <w:r w:rsidR="00F758DC" w:rsidRPr="003F7CB3">
        <w:rPr>
          <w:rFonts w:ascii="Arial" w:hAnsi="Arial" w:cs="Arial"/>
        </w:rPr>
        <w:t>:</w:t>
      </w:r>
      <w:proofErr w:type="gramEnd"/>
    </w:p>
    <w:p w:rsidR="000A5203" w:rsidRDefault="000A5203" w:rsidP="00795100">
      <w:pPr>
        <w:spacing w:after="0" w:line="240" w:lineRule="auto"/>
        <w:jc w:val="both"/>
        <w:rPr>
          <w:rFonts w:ascii="Arial" w:hAnsi="Arial" w:cs="Arial"/>
        </w:rPr>
      </w:pPr>
      <w:r>
        <w:rPr>
          <w:rFonts w:ascii="Arial" w:hAnsi="Arial" w:cs="Arial"/>
        </w:rPr>
        <w:t xml:space="preserve"> Should be add as first bullet Read and sign the role description (Appendix 2) </w:t>
      </w:r>
    </w:p>
    <w:p w:rsidR="00BE0A39" w:rsidRPr="003F7CB3" w:rsidRDefault="00BE0A39" w:rsidP="00795100">
      <w:pPr>
        <w:spacing w:after="0" w:line="240" w:lineRule="auto"/>
        <w:jc w:val="both"/>
        <w:rPr>
          <w:rFonts w:ascii="Arial" w:hAnsi="Arial" w:cs="Arial"/>
        </w:rPr>
      </w:pPr>
    </w:p>
    <w:p w:rsidR="009E246F" w:rsidRPr="003F7CB3" w:rsidRDefault="00BE0A39" w:rsidP="008247E5">
      <w:pPr>
        <w:pStyle w:val="ListParagraph"/>
        <w:numPr>
          <w:ilvl w:val="0"/>
          <w:numId w:val="18"/>
        </w:numPr>
        <w:spacing w:after="0" w:line="240" w:lineRule="auto"/>
        <w:jc w:val="both"/>
        <w:rPr>
          <w:rFonts w:ascii="Arial" w:hAnsi="Arial" w:cs="Arial"/>
        </w:rPr>
      </w:pPr>
      <w:r>
        <w:rPr>
          <w:rFonts w:ascii="Arial" w:hAnsi="Arial" w:cs="Arial"/>
        </w:rPr>
        <w:t>A p</w:t>
      </w:r>
      <w:r w:rsidR="009E246F" w:rsidRPr="003F7CB3">
        <w:rPr>
          <w:rFonts w:ascii="Arial" w:hAnsi="Arial" w:cs="Arial"/>
        </w:rPr>
        <w:t>hone</w:t>
      </w:r>
      <w:r>
        <w:rPr>
          <w:rFonts w:ascii="Arial" w:hAnsi="Arial" w:cs="Arial"/>
        </w:rPr>
        <w:t>,</w:t>
      </w:r>
      <w:r w:rsidR="009E246F" w:rsidRPr="003F7CB3">
        <w:rPr>
          <w:rFonts w:ascii="Arial" w:hAnsi="Arial" w:cs="Arial"/>
        </w:rPr>
        <w:t xml:space="preserve"> preferably with a call plan of free calls</w:t>
      </w:r>
      <w:r w:rsidR="001D13CB" w:rsidRPr="003F7CB3">
        <w:rPr>
          <w:rFonts w:ascii="Arial" w:hAnsi="Arial" w:cs="Arial"/>
        </w:rPr>
        <w:t>. Speak to Voluntary services office staff if you have concerns about this.</w:t>
      </w:r>
    </w:p>
    <w:p w:rsidR="009E246F" w:rsidRPr="003F7CB3" w:rsidRDefault="009E246F" w:rsidP="008247E5">
      <w:pPr>
        <w:pStyle w:val="ListParagraph"/>
        <w:numPr>
          <w:ilvl w:val="0"/>
          <w:numId w:val="18"/>
        </w:numPr>
        <w:spacing w:after="0" w:line="240" w:lineRule="auto"/>
        <w:jc w:val="both"/>
        <w:rPr>
          <w:rFonts w:ascii="Arial" w:hAnsi="Arial" w:cs="Arial"/>
        </w:rPr>
      </w:pPr>
      <w:r w:rsidRPr="003F7CB3">
        <w:rPr>
          <w:rFonts w:ascii="Arial" w:hAnsi="Arial" w:cs="Arial"/>
        </w:rPr>
        <w:t xml:space="preserve">NHS email address as </w:t>
      </w:r>
      <w:r w:rsidR="001D13CB" w:rsidRPr="003F7CB3">
        <w:rPr>
          <w:rFonts w:ascii="Arial" w:hAnsi="Arial" w:cs="Arial"/>
        </w:rPr>
        <w:t xml:space="preserve">patient </w:t>
      </w:r>
      <w:r w:rsidRPr="003F7CB3">
        <w:rPr>
          <w:rFonts w:ascii="Arial" w:hAnsi="Arial" w:cs="Arial"/>
        </w:rPr>
        <w:t xml:space="preserve">names and phone numbers </w:t>
      </w:r>
      <w:r w:rsidR="001D13CB" w:rsidRPr="003F7CB3">
        <w:rPr>
          <w:rFonts w:ascii="Arial" w:hAnsi="Arial" w:cs="Arial"/>
        </w:rPr>
        <w:t xml:space="preserve">cannot be sent via personal email messages for data protection </w:t>
      </w:r>
      <w:r w:rsidR="0029662B">
        <w:rPr>
          <w:rFonts w:ascii="Arial" w:hAnsi="Arial" w:cs="Arial"/>
        </w:rPr>
        <w:t>General Data Protection Regulation (</w:t>
      </w:r>
      <w:r w:rsidR="0029662B" w:rsidRPr="0029662B">
        <w:rPr>
          <w:rFonts w:ascii="Arial" w:hAnsi="Arial" w:cs="Arial"/>
        </w:rPr>
        <w:t>GDPR</w:t>
      </w:r>
      <w:proofErr w:type="gramStart"/>
      <w:r w:rsidR="0029662B">
        <w:rPr>
          <w:rFonts w:ascii="Arial" w:hAnsi="Arial" w:cs="Arial"/>
        </w:rPr>
        <w:t>)</w:t>
      </w:r>
      <w:r w:rsidR="00BE0A39">
        <w:rPr>
          <w:rFonts w:ascii="Arial" w:hAnsi="Arial" w:cs="Arial"/>
        </w:rPr>
        <w:t>–</w:t>
      </w:r>
      <w:proofErr w:type="gramEnd"/>
      <w:r w:rsidR="00BE0A39">
        <w:rPr>
          <w:rFonts w:ascii="Arial" w:hAnsi="Arial" w:cs="Arial"/>
        </w:rPr>
        <w:t xml:space="preserve"> this can be set up</w:t>
      </w:r>
      <w:r w:rsidR="0029662B">
        <w:rPr>
          <w:rFonts w:ascii="Arial" w:hAnsi="Arial" w:cs="Arial"/>
        </w:rPr>
        <w:t xml:space="preserve"> for you</w:t>
      </w:r>
      <w:r w:rsidR="00BE0A39">
        <w:rPr>
          <w:rFonts w:ascii="Arial" w:hAnsi="Arial" w:cs="Arial"/>
        </w:rPr>
        <w:t>, if necessary.</w:t>
      </w:r>
    </w:p>
    <w:p w:rsidR="009E246F" w:rsidRPr="003F7CB3" w:rsidRDefault="009E246F" w:rsidP="008247E5">
      <w:pPr>
        <w:pStyle w:val="ListParagraph"/>
        <w:numPr>
          <w:ilvl w:val="0"/>
          <w:numId w:val="18"/>
        </w:numPr>
        <w:spacing w:after="0" w:line="240" w:lineRule="auto"/>
        <w:jc w:val="both"/>
        <w:rPr>
          <w:rFonts w:ascii="Arial" w:hAnsi="Arial" w:cs="Arial"/>
        </w:rPr>
      </w:pPr>
      <w:r w:rsidRPr="003F7CB3">
        <w:rPr>
          <w:rFonts w:ascii="Arial" w:hAnsi="Arial" w:cs="Arial"/>
        </w:rPr>
        <w:t>Computer laptop</w:t>
      </w:r>
      <w:r w:rsidR="00BE0A39">
        <w:rPr>
          <w:rFonts w:ascii="Arial" w:hAnsi="Arial" w:cs="Arial"/>
        </w:rPr>
        <w:t>,</w:t>
      </w:r>
      <w:r w:rsidRPr="003F7CB3">
        <w:rPr>
          <w:rFonts w:ascii="Arial" w:hAnsi="Arial" w:cs="Arial"/>
        </w:rPr>
        <w:t xml:space="preserve"> iPad or similar</w:t>
      </w:r>
      <w:r w:rsidR="00881FD7" w:rsidRPr="003F7CB3">
        <w:rPr>
          <w:rFonts w:ascii="Arial" w:hAnsi="Arial" w:cs="Arial"/>
        </w:rPr>
        <w:t>.</w:t>
      </w:r>
      <w:r w:rsidRPr="003F7CB3">
        <w:rPr>
          <w:rFonts w:ascii="Arial" w:hAnsi="Arial" w:cs="Arial"/>
        </w:rPr>
        <w:t xml:space="preserve"> </w:t>
      </w:r>
    </w:p>
    <w:p w:rsidR="00881FD7" w:rsidRPr="003F7CB3" w:rsidRDefault="00BE0A39" w:rsidP="008247E5">
      <w:pPr>
        <w:pStyle w:val="ListParagraph"/>
        <w:numPr>
          <w:ilvl w:val="0"/>
          <w:numId w:val="18"/>
        </w:numPr>
        <w:spacing w:after="0" w:line="240" w:lineRule="auto"/>
        <w:jc w:val="both"/>
        <w:rPr>
          <w:rFonts w:ascii="Arial" w:hAnsi="Arial" w:cs="Arial"/>
        </w:rPr>
      </w:pPr>
      <w:r>
        <w:rPr>
          <w:rFonts w:ascii="Arial" w:hAnsi="Arial" w:cs="Arial"/>
        </w:rPr>
        <w:t>Familiarisation</w:t>
      </w:r>
      <w:r w:rsidR="00881FD7" w:rsidRPr="003F7CB3">
        <w:rPr>
          <w:rFonts w:ascii="Arial" w:hAnsi="Arial" w:cs="Arial"/>
        </w:rPr>
        <w:t xml:space="preserve"> with </w:t>
      </w:r>
      <w:r w:rsidR="00881FD7" w:rsidRPr="00832C8A">
        <w:rPr>
          <w:rFonts w:ascii="Arial" w:hAnsi="Arial" w:cs="Arial"/>
        </w:rPr>
        <w:t xml:space="preserve">the IQVIA </w:t>
      </w:r>
      <w:r w:rsidRPr="00832C8A">
        <w:rPr>
          <w:rFonts w:ascii="Arial" w:hAnsi="Arial" w:cs="Arial"/>
        </w:rPr>
        <w:t>reporting</w:t>
      </w:r>
      <w:r>
        <w:rPr>
          <w:rFonts w:ascii="Arial" w:hAnsi="Arial" w:cs="Arial"/>
        </w:rPr>
        <w:t xml:space="preserve"> </w:t>
      </w:r>
      <w:r w:rsidR="00F758DC" w:rsidRPr="003F7CB3">
        <w:rPr>
          <w:rFonts w:ascii="Arial" w:hAnsi="Arial" w:cs="Arial"/>
        </w:rPr>
        <w:t>system</w:t>
      </w:r>
      <w:r w:rsidR="00832C8A">
        <w:rPr>
          <w:rFonts w:ascii="Arial" w:hAnsi="Arial" w:cs="Arial"/>
        </w:rPr>
        <w:t xml:space="preserve"> </w:t>
      </w:r>
      <w:r w:rsidR="00832C8A" w:rsidRPr="00832C8A">
        <w:rPr>
          <w:rFonts w:ascii="Arial" w:hAnsi="Arial" w:cs="Arial"/>
        </w:rPr>
        <w:t>(an online tool to gather data and describe experiences about healthcare); this focuses on both the positive and less positive aspects of the patient experience following their recent discharge.</w:t>
      </w:r>
      <w:r w:rsidR="00832C8A">
        <w:rPr>
          <w:rFonts w:ascii="Arial" w:hAnsi="Arial" w:cs="Arial"/>
        </w:rPr>
        <w:t>)</w:t>
      </w:r>
      <w:r w:rsidR="00F758DC" w:rsidRPr="003F7CB3">
        <w:rPr>
          <w:rFonts w:ascii="Arial" w:hAnsi="Arial" w:cs="Arial"/>
        </w:rPr>
        <w:t xml:space="preserve"> </w:t>
      </w:r>
      <w:proofErr w:type="gramStart"/>
      <w:r w:rsidR="00F758DC" w:rsidRPr="003F7CB3">
        <w:rPr>
          <w:rFonts w:ascii="Arial" w:hAnsi="Arial" w:cs="Arial"/>
        </w:rPr>
        <w:t>the</w:t>
      </w:r>
      <w:proofErr w:type="gramEnd"/>
      <w:r w:rsidR="00F758DC" w:rsidRPr="003F7CB3">
        <w:rPr>
          <w:rFonts w:ascii="Arial" w:hAnsi="Arial" w:cs="Arial"/>
        </w:rPr>
        <w:t xml:space="preserve"> manual and relevant </w:t>
      </w:r>
      <w:r w:rsidR="00832C8A" w:rsidRPr="003F7CB3">
        <w:rPr>
          <w:rFonts w:ascii="Arial" w:hAnsi="Arial" w:cs="Arial"/>
        </w:rPr>
        <w:t>paperwork</w:t>
      </w:r>
      <w:r w:rsidR="00832C8A">
        <w:rPr>
          <w:rFonts w:ascii="Arial" w:hAnsi="Arial" w:cs="Arial"/>
        </w:rPr>
        <w:t>.</w:t>
      </w:r>
      <w:r w:rsidR="00832C8A" w:rsidRPr="00832C8A">
        <w:rPr>
          <w:rFonts w:ascii="Arial" w:hAnsi="Arial" w:cs="Arial"/>
          <w:b/>
        </w:rPr>
        <w:t xml:space="preserve"> NB</w:t>
      </w:r>
      <w:r w:rsidR="00832C8A" w:rsidRPr="00832C8A">
        <w:rPr>
          <w:rFonts w:ascii="Arial" w:hAnsi="Arial" w:cs="Arial"/>
        </w:rPr>
        <w:t xml:space="preserve"> </w:t>
      </w:r>
      <w:proofErr w:type="gramStart"/>
      <w:r w:rsidR="00832C8A" w:rsidRPr="00832C8A">
        <w:rPr>
          <w:rFonts w:ascii="Arial" w:hAnsi="Arial" w:cs="Arial"/>
        </w:rPr>
        <w:t>The</w:t>
      </w:r>
      <w:proofErr w:type="gramEnd"/>
      <w:r w:rsidR="00832C8A" w:rsidRPr="00832C8A">
        <w:rPr>
          <w:rFonts w:ascii="Arial" w:hAnsi="Arial" w:cs="Arial"/>
        </w:rPr>
        <w:t xml:space="preserve"> IQVIA online form, which is very easy to use, is a live electronic record; please do not enter information to practice using it. See Appendix</w:t>
      </w:r>
      <w:r w:rsidR="00BE5F40">
        <w:rPr>
          <w:rFonts w:ascii="Arial" w:hAnsi="Arial" w:cs="Arial"/>
        </w:rPr>
        <w:t xml:space="preserve"> </w:t>
      </w:r>
      <w:r w:rsidR="000A5203">
        <w:rPr>
          <w:rFonts w:ascii="Arial" w:hAnsi="Arial" w:cs="Arial"/>
        </w:rPr>
        <w:t>3</w:t>
      </w:r>
      <w:r w:rsidR="00832C8A" w:rsidRPr="00832C8A">
        <w:rPr>
          <w:rFonts w:ascii="Arial" w:hAnsi="Arial" w:cs="Arial"/>
        </w:rPr>
        <w:t xml:space="preserve"> for the current IQVIA data fields that are used.</w:t>
      </w:r>
    </w:p>
    <w:p w:rsidR="00BE0A39" w:rsidRDefault="00BE0A39" w:rsidP="001D13CB">
      <w:pPr>
        <w:spacing w:after="0" w:line="240" w:lineRule="auto"/>
        <w:jc w:val="both"/>
        <w:rPr>
          <w:rFonts w:ascii="Arial" w:hAnsi="Arial" w:cs="Arial"/>
        </w:rPr>
      </w:pPr>
    </w:p>
    <w:p w:rsidR="001D13CB" w:rsidRPr="003F7CB3" w:rsidRDefault="00BE0A39" w:rsidP="001D13CB">
      <w:pPr>
        <w:spacing w:after="0" w:line="240" w:lineRule="auto"/>
        <w:jc w:val="both"/>
        <w:rPr>
          <w:rFonts w:ascii="Arial" w:hAnsi="Arial" w:cs="Arial"/>
        </w:rPr>
      </w:pPr>
      <w:r>
        <w:rPr>
          <w:rFonts w:ascii="Arial" w:hAnsi="Arial" w:cs="Arial"/>
        </w:rPr>
        <w:t>What i</w:t>
      </w:r>
      <w:r w:rsidR="001D13CB" w:rsidRPr="003F7CB3">
        <w:rPr>
          <w:rFonts w:ascii="Arial" w:hAnsi="Arial" w:cs="Arial"/>
        </w:rPr>
        <w:t xml:space="preserve">s </w:t>
      </w:r>
      <w:proofErr w:type="gramStart"/>
      <w:r w:rsidR="001D13CB" w:rsidRPr="003F7CB3">
        <w:rPr>
          <w:rFonts w:ascii="Arial" w:hAnsi="Arial" w:cs="Arial"/>
        </w:rPr>
        <w:t>involved</w:t>
      </w:r>
      <w:r>
        <w:rPr>
          <w:rFonts w:ascii="Arial" w:hAnsi="Arial" w:cs="Arial"/>
        </w:rPr>
        <w:t>:</w:t>
      </w:r>
      <w:proofErr w:type="gramEnd"/>
    </w:p>
    <w:p w:rsidR="00881FD7" w:rsidRPr="003F7CB3" w:rsidRDefault="00881FD7" w:rsidP="001D13CB">
      <w:pPr>
        <w:spacing w:after="0" w:line="240" w:lineRule="auto"/>
        <w:jc w:val="both"/>
        <w:rPr>
          <w:rFonts w:ascii="Arial" w:hAnsi="Arial" w:cs="Arial"/>
        </w:rPr>
      </w:pPr>
    </w:p>
    <w:p w:rsidR="00DA08AA" w:rsidRPr="003F7CB3" w:rsidRDefault="00DA08AA" w:rsidP="008247E5">
      <w:pPr>
        <w:pStyle w:val="ListParagraph"/>
        <w:numPr>
          <w:ilvl w:val="0"/>
          <w:numId w:val="11"/>
        </w:numPr>
        <w:spacing w:after="0" w:line="240" w:lineRule="auto"/>
        <w:jc w:val="both"/>
        <w:rPr>
          <w:rFonts w:ascii="Arial" w:hAnsi="Arial" w:cs="Arial"/>
        </w:rPr>
      </w:pPr>
      <w:r w:rsidRPr="003F7CB3">
        <w:rPr>
          <w:rFonts w:ascii="Arial" w:hAnsi="Arial" w:cs="Arial"/>
        </w:rPr>
        <w:t>Set aside some time each week to make phone calls to an agreed number of patients</w:t>
      </w:r>
      <w:r w:rsidR="001D13CB" w:rsidRPr="003F7CB3">
        <w:rPr>
          <w:rFonts w:ascii="Arial" w:hAnsi="Arial" w:cs="Arial"/>
        </w:rPr>
        <w:t xml:space="preserve">. When new in the role you may wish to </w:t>
      </w:r>
      <w:r w:rsidR="00BE0A39">
        <w:rPr>
          <w:rFonts w:ascii="Arial" w:hAnsi="Arial" w:cs="Arial"/>
        </w:rPr>
        <w:t xml:space="preserve">only </w:t>
      </w:r>
      <w:r w:rsidR="001D13CB" w:rsidRPr="003F7CB3">
        <w:rPr>
          <w:rFonts w:ascii="Arial" w:hAnsi="Arial" w:cs="Arial"/>
        </w:rPr>
        <w:t>phone 2 patients per week then</w:t>
      </w:r>
      <w:r w:rsidRPr="003F7CB3">
        <w:rPr>
          <w:rFonts w:ascii="Arial" w:hAnsi="Arial" w:cs="Arial"/>
        </w:rPr>
        <w:t xml:space="preserve"> we suggest you set an agreed limit</w:t>
      </w:r>
      <w:r w:rsidR="00BE0A39">
        <w:rPr>
          <w:rFonts w:ascii="Arial" w:hAnsi="Arial" w:cs="Arial"/>
        </w:rPr>
        <w:t>,</w:t>
      </w:r>
      <w:r w:rsidRPr="003F7CB3">
        <w:rPr>
          <w:rFonts w:ascii="Arial" w:hAnsi="Arial" w:cs="Arial"/>
        </w:rPr>
        <w:t xml:space="preserve"> for example 4 or 6 patients per week to phone.</w:t>
      </w:r>
      <w:r w:rsidR="001D13CB" w:rsidRPr="003F7CB3">
        <w:rPr>
          <w:rFonts w:ascii="Arial" w:hAnsi="Arial" w:cs="Arial"/>
        </w:rPr>
        <w:t xml:space="preserve"> We expect volunteers to b</w:t>
      </w:r>
      <w:r w:rsidR="00BE0A39">
        <w:rPr>
          <w:rFonts w:ascii="Arial" w:hAnsi="Arial" w:cs="Arial"/>
        </w:rPr>
        <w:t>e unavailable from time to time -</w:t>
      </w:r>
      <w:r w:rsidR="001D13CB" w:rsidRPr="003F7CB3">
        <w:rPr>
          <w:rFonts w:ascii="Arial" w:hAnsi="Arial" w:cs="Arial"/>
        </w:rPr>
        <w:t xml:space="preserve"> just let us know in advance</w:t>
      </w:r>
      <w:r w:rsidR="00BE0A39">
        <w:rPr>
          <w:rFonts w:ascii="Arial" w:hAnsi="Arial" w:cs="Arial"/>
        </w:rPr>
        <w:t>,</w:t>
      </w:r>
      <w:r w:rsidR="001D13CB" w:rsidRPr="003F7CB3">
        <w:rPr>
          <w:rFonts w:ascii="Arial" w:hAnsi="Arial" w:cs="Arial"/>
        </w:rPr>
        <w:t xml:space="preserve"> if possible</w:t>
      </w:r>
      <w:r w:rsidR="00BE0A39">
        <w:rPr>
          <w:rFonts w:ascii="Arial" w:hAnsi="Arial" w:cs="Arial"/>
        </w:rPr>
        <w:t>,</w:t>
      </w:r>
      <w:r w:rsidR="001D13CB" w:rsidRPr="003F7CB3">
        <w:rPr>
          <w:rFonts w:ascii="Arial" w:hAnsi="Arial" w:cs="Arial"/>
        </w:rPr>
        <w:t xml:space="preserve"> so </w:t>
      </w:r>
      <w:r w:rsidR="00BE0A39">
        <w:rPr>
          <w:rFonts w:ascii="Arial" w:hAnsi="Arial" w:cs="Arial"/>
        </w:rPr>
        <w:t xml:space="preserve">that </w:t>
      </w:r>
      <w:r w:rsidR="001D13CB" w:rsidRPr="003F7CB3">
        <w:rPr>
          <w:rFonts w:ascii="Arial" w:hAnsi="Arial" w:cs="Arial"/>
        </w:rPr>
        <w:t xml:space="preserve">we can leave you off the list </w:t>
      </w:r>
      <w:r w:rsidR="00BE0A39">
        <w:rPr>
          <w:rFonts w:ascii="Arial" w:hAnsi="Arial" w:cs="Arial"/>
        </w:rPr>
        <w:t xml:space="preserve">for </w:t>
      </w:r>
      <w:r w:rsidR="001D13CB" w:rsidRPr="003F7CB3">
        <w:rPr>
          <w:rFonts w:ascii="Arial" w:hAnsi="Arial" w:cs="Arial"/>
        </w:rPr>
        <w:t xml:space="preserve">that particular </w:t>
      </w:r>
      <w:r w:rsidR="0029662B">
        <w:rPr>
          <w:rFonts w:ascii="Arial" w:hAnsi="Arial" w:cs="Arial"/>
        </w:rPr>
        <w:t>time</w:t>
      </w:r>
      <w:r w:rsidR="001D13CB" w:rsidRPr="003F7CB3">
        <w:rPr>
          <w:rFonts w:ascii="Arial" w:hAnsi="Arial" w:cs="Arial"/>
        </w:rPr>
        <w:t xml:space="preserve">. </w:t>
      </w:r>
    </w:p>
    <w:p w:rsidR="00DA08AA" w:rsidRPr="003F7CB3" w:rsidRDefault="00DA08AA" w:rsidP="008247E5">
      <w:pPr>
        <w:pStyle w:val="ListParagraph"/>
        <w:numPr>
          <w:ilvl w:val="0"/>
          <w:numId w:val="11"/>
        </w:numPr>
        <w:spacing w:after="0" w:line="240" w:lineRule="auto"/>
        <w:jc w:val="both"/>
        <w:rPr>
          <w:rFonts w:ascii="Arial" w:hAnsi="Arial" w:cs="Arial"/>
        </w:rPr>
      </w:pPr>
      <w:r w:rsidRPr="003F7CB3">
        <w:rPr>
          <w:rFonts w:ascii="Arial" w:hAnsi="Arial" w:cs="Arial"/>
        </w:rPr>
        <w:t xml:space="preserve">Record any reasonable expenses that you incur – </w:t>
      </w:r>
      <w:r w:rsidR="00BE0A39">
        <w:rPr>
          <w:rFonts w:ascii="Arial" w:hAnsi="Arial" w:cs="Arial"/>
        </w:rPr>
        <w:t xml:space="preserve">for phone calls </w:t>
      </w:r>
      <w:r w:rsidRPr="003F7CB3">
        <w:rPr>
          <w:rFonts w:ascii="Arial" w:hAnsi="Arial" w:cs="Arial"/>
        </w:rPr>
        <w:t>you will need to subm</w:t>
      </w:r>
      <w:r w:rsidR="00BE0A39">
        <w:rPr>
          <w:rFonts w:ascii="Arial" w:hAnsi="Arial" w:cs="Arial"/>
        </w:rPr>
        <w:t>it the phone bill as evidence. I</w:t>
      </w:r>
      <w:r w:rsidRPr="003F7CB3">
        <w:rPr>
          <w:rFonts w:ascii="Arial" w:hAnsi="Arial" w:cs="Arial"/>
        </w:rPr>
        <w:t xml:space="preserve">nform the </w:t>
      </w:r>
      <w:r w:rsidR="0029662B">
        <w:rPr>
          <w:rFonts w:ascii="Arial" w:hAnsi="Arial" w:cs="Arial"/>
        </w:rPr>
        <w:t>V</w:t>
      </w:r>
      <w:r w:rsidRPr="003F7CB3">
        <w:rPr>
          <w:rFonts w:ascii="Arial" w:hAnsi="Arial" w:cs="Arial"/>
        </w:rPr>
        <w:t xml:space="preserve">oluntary </w:t>
      </w:r>
      <w:r w:rsidR="0029662B">
        <w:rPr>
          <w:rFonts w:ascii="Arial" w:hAnsi="Arial" w:cs="Arial"/>
        </w:rPr>
        <w:t>S</w:t>
      </w:r>
      <w:r w:rsidRPr="003F7CB3">
        <w:rPr>
          <w:rFonts w:ascii="Arial" w:hAnsi="Arial" w:cs="Arial"/>
        </w:rPr>
        <w:t xml:space="preserve">ervices </w:t>
      </w:r>
      <w:r w:rsidR="0029662B">
        <w:rPr>
          <w:rFonts w:ascii="Arial" w:hAnsi="Arial" w:cs="Arial"/>
        </w:rPr>
        <w:t>T</w:t>
      </w:r>
      <w:r w:rsidRPr="003F7CB3">
        <w:rPr>
          <w:rFonts w:ascii="Arial" w:hAnsi="Arial" w:cs="Arial"/>
        </w:rPr>
        <w:t>eam if expenses are high.</w:t>
      </w:r>
    </w:p>
    <w:p w:rsidR="009A1053" w:rsidRPr="00DE30F4" w:rsidRDefault="005F1FCD" w:rsidP="004E56BB">
      <w:pPr>
        <w:pStyle w:val="ListParagraph"/>
        <w:spacing w:after="0" w:line="240" w:lineRule="auto"/>
        <w:jc w:val="both"/>
        <w:rPr>
          <w:rFonts w:ascii="Arial" w:hAnsi="Arial" w:cs="Arial"/>
          <w:highlight w:val="yellow"/>
        </w:rPr>
      </w:pPr>
      <w:r w:rsidRPr="003F7CB3">
        <w:rPr>
          <w:rFonts w:ascii="Arial" w:hAnsi="Arial" w:cs="Arial"/>
        </w:rPr>
        <w:t>Read a</w:t>
      </w:r>
      <w:r w:rsidR="00BE0A39">
        <w:rPr>
          <w:rFonts w:ascii="Arial" w:hAnsi="Arial" w:cs="Arial"/>
        </w:rPr>
        <w:t>nd agree the role description, which is a 2-</w:t>
      </w:r>
      <w:r w:rsidRPr="003F7CB3">
        <w:rPr>
          <w:rFonts w:ascii="Arial" w:hAnsi="Arial" w:cs="Arial"/>
        </w:rPr>
        <w:t>page document</w:t>
      </w:r>
      <w:r w:rsidRPr="00E94298">
        <w:rPr>
          <w:rFonts w:ascii="Arial" w:hAnsi="Arial" w:cs="Arial"/>
        </w:rPr>
        <w:t>.</w:t>
      </w:r>
      <w:r w:rsidR="00DE30F4" w:rsidRPr="00E94298">
        <w:rPr>
          <w:rFonts w:ascii="Arial" w:hAnsi="Arial" w:cs="Arial"/>
        </w:rPr>
        <w:t xml:space="preserve"> </w:t>
      </w:r>
      <w:r w:rsidR="0099415C" w:rsidRPr="00E94298">
        <w:rPr>
          <w:rFonts w:ascii="Arial" w:hAnsi="Arial" w:cs="Arial"/>
        </w:rPr>
        <w:t>(</w:t>
      </w:r>
      <w:r w:rsidR="0099415C" w:rsidRPr="001812DE">
        <w:rPr>
          <w:rFonts w:ascii="Arial" w:hAnsi="Arial" w:cs="Arial"/>
        </w:rPr>
        <w:t xml:space="preserve">Appendix </w:t>
      </w:r>
      <w:r w:rsidR="00F81890">
        <w:rPr>
          <w:rFonts w:ascii="Arial" w:hAnsi="Arial" w:cs="Arial"/>
        </w:rPr>
        <w:t>2</w:t>
      </w:r>
      <w:r w:rsidR="00DE30F4" w:rsidRPr="001812DE">
        <w:rPr>
          <w:rFonts w:ascii="Arial" w:hAnsi="Arial" w:cs="Arial"/>
        </w:rPr>
        <w:t>)</w:t>
      </w:r>
    </w:p>
    <w:p w:rsidR="00E119D7" w:rsidRPr="003F7CB3" w:rsidRDefault="00AE0D87" w:rsidP="008247E5">
      <w:pPr>
        <w:pStyle w:val="ListParagraph"/>
        <w:numPr>
          <w:ilvl w:val="0"/>
          <w:numId w:val="11"/>
        </w:numPr>
        <w:spacing w:after="0" w:line="240" w:lineRule="auto"/>
        <w:jc w:val="both"/>
        <w:rPr>
          <w:rFonts w:ascii="Arial" w:hAnsi="Arial" w:cs="Arial"/>
        </w:rPr>
      </w:pPr>
      <w:r w:rsidRPr="003F7CB3">
        <w:rPr>
          <w:rFonts w:ascii="Arial" w:hAnsi="Arial" w:cs="Arial"/>
        </w:rPr>
        <w:t xml:space="preserve">Obtain feedback from patients </w:t>
      </w:r>
      <w:r w:rsidR="00BD6F0B" w:rsidRPr="003F7CB3">
        <w:rPr>
          <w:rFonts w:ascii="Arial" w:hAnsi="Arial" w:cs="Arial"/>
        </w:rPr>
        <w:t xml:space="preserve">via phone conversation </w:t>
      </w:r>
      <w:r w:rsidR="00E119D7" w:rsidRPr="003F7CB3">
        <w:rPr>
          <w:rFonts w:ascii="Arial" w:hAnsi="Arial" w:cs="Arial"/>
        </w:rPr>
        <w:t xml:space="preserve">and </w:t>
      </w:r>
      <w:r w:rsidRPr="003F7CB3">
        <w:rPr>
          <w:rFonts w:ascii="Arial" w:hAnsi="Arial" w:cs="Arial"/>
        </w:rPr>
        <w:t>their experiences</w:t>
      </w:r>
      <w:r w:rsidR="00D61F9D" w:rsidRPr="003F7CB3">
        <w:rPr>
          <w:rFonts w:ascii="Arial" w:hAnsi="Arial" w:cs="Arial"/>
        </w:rPr>
        <w:t xml:space="preserve"> </w:t>
      </w:r>
      <w:r w:rsidR="00E119D7" w:rsidRPr="003F7CB3">
        <w:rPr>
          <w:rFonts w:ascii="Arial" w:hAnsi="Arial" w:cs="Arial"/>
        </w:rPr>
        <w:t xml:space="preserve">when in hospital including </w:t>
      </w:r>
      <w:r w:rsidR="00D61F9D" w:rsidRPr="003F7CB3">
        <w:rPr>
          <w:rFonts w:ascii="Arial" w:hAnsi="Arial" w:cs="Arial"/>
        </w:rPr>
        <w:t>discharge</w:t>
      </w:r>
      <w:r w:rsidRPr="003F7CB3">
        <w:rPr>
          <w:rFonts w:ascii="Arial" w:hAnsi="Arial" w:cs="Arial"/>
        </w:rPr>
        <w:t xml:space="preserve"> </w:t>
      </w:r>
      <w:r w:rsidR="00E119D7" w:rsidRPr="003F7CB3">
        <w:rPr>
          <w:rFonts w:ascii="Arial" w:hAnsi="Arial" w:cs="Arial"/>
        </w:rPr>
        <w:t>planning</w:t>
      </w:r>
      <w:r w:rsidR="00DE30F4">
        <w:rPr>
          <w:rFonts w:ascii="Arial" w:hAnsi="Arial" w:cs="Arial"/>
        </w:rPr>
        <w:t xml:space="preserve"> and if appropriate the </w:t>
      </w:r>
      <w:r w:rsidR="00DE30F4" w:rsidRPr="00DE30F4">
        <w:rPr>
          <w:rFonts w:ascii="Arial" w:hAnsi="Arial" w:cs="Arial"/>
        </w:rPr>
        <w:t>Going Home bag</w:t>
      </w:r>
      <w:r w:rsidR="00DE30F4">
        <w:rPr>
          <w:rFonts w:ascii="Arial" w:hAnsi="Arial" w:cs="Arial"/>
        </w:rPr>
        <w:t>.</w:t>
      </w:r>
    </w:p>
    <w:p w:rsidR="00E119D7" w:rsidRPr="00BE0A39" w:rsidRDefault="00E119D7" w:rsidP="008247E5">
      <w:pPr>
        <w:pStyle w:val="ListParagraph"/>
        <w:numPr>
          <w:ilvl w:val="0"/>
          <w:numId w:val="11"/>
        </w:numPr>
        <w:spacing w:after="0" w:line="240" w:lineRule="auto"/>
        <w:jc w:val="both"/>
        <w:rPr>
          <w:rFonts w:ascii="Arial" w:hAnsi="Arial" w:cs="Arial"/>
        </w:rPr>
      </w:pPr>
      <w:r w:rsidRPr="003F7CB3">
        <w:rPr>
          <w:rFonts w:ascii="Arial" w:hAnsi="Arial" w:cs="Arial"/>
        </w:rPr>
        <w:t>Enquire about the level of support that the patient has at home, whether they live alone or not</w:t>
      </w:r>
      <w:r w:rsidR="00BE0A39">
        <w:rPr>
          <w:rFonts w:ascii="Arial" w:hAnsi="Arial" w:cs="Arial"/>
        </w:rPr>
        <w:t>,</w:t>
      </w:r>
      <w:r w:rsidRPr="003F7CB3">
        <w:rPr>
          <w:rFonts w:ascii="Arial" w:hAnsi="Arial" w:cs="Arial"/>
        </w:rPr>
        <w:t xml:space="preserve"> and that they have someone to shop and cook for them as needed</w:t>
      </w:r>
      <w:r w:rsidR="00BE0A39">
        <w:rPr>
          <w:rFonts w:ascii="Arial" w:hAnsi="Arial" w:cs="Arial"/>
        </w:rPr>
        <w:t>,</w:t>
      </w:r>
      <w:r w:rsidRPr="003F7CB3">
        <w:rPr>
          <w:rFonts w:ascii="Arial" w:hAnsi="Arial" w:cs="Arial"/>
        </w:rPr>
        <w:t xml:space="preserve"> run errands etc</w:t>
      </w:r>
      <w:r w:rsidR="00BE0A39">
        <w:rPr>
          <w:rFonts w:ascii="Arial" w:hAnsi="Arial" w:cs="Arial"/>
        </w:rPr>
        <w:t>.</w:t>
      </w:r>
    </w:p>
    <w:p w:rsidR="00C71641" w:rsidRPr="00BE0A39" w:rsidRDefault="00BE0A39" w:rsidP="008247E5">
      <w:pPr>
        <w:pStyle w:val="ListParagraph"/>
        <w:numPr>
          <w:ilvl w:val="0"/>
          <w:numId w:val="11"/>
        </w:numPr>
        <w:spacing w:after="0" w:line="240" w:lineRule="auto"/>
        <w:jc w:val="both"/>
        <w:rPr>
          <w:rFonts w:ascii="Arial" w:hAnsi="Arial" w:cs="Arial"/>
        </w:rPr>
      </w:pPr>
      <w:r>
        <w:rPr>
          <w:rFonts w:ascii="Arial" w:hAnsi="Arial" w:cs="Arial"/>
        </w:rPr>
        <w:t>Fill in a</w:t>
      </w:r>
      <w:r w:rsidR="00BD6F0B" w:rsidRPr="003F7CB3">
        <w:rPr>
          <w:rFonts w:ascii="Arial" w:hAnsi="Arial" w:cs="Arial"/>
        </w:rPr>
        <w:t xml:space="preserve"> </w:t>
      </w:r>
      <w:r w:rsidRPr="003F7CB3">
        <w:rPr>
          <w:rFonts w:ascii="Arial" w:hAnsi="Arial" w:cs="Arial"/>
        </w:rPr>
        <w:t xml:space="preserve">short </w:t>
      </w:r>
      <w:r w:rsidR="00BD6F0B" w:rsidRPr="003F7CB3">
        <w:rPr>
          <w:rFonts w:ascii="Arial" w:hAnsi="Arial" w:cs="Arial"/>
        </w:rPr>
        <w:t xml:space="preserve">online </w:t>
      </w:r>
      <w:r>
        <w:rPr>
          <w:rFonts w:ascii="Arial" w:hAnsi="Arial" w:cs="Arial"/>
        </w:rPr>
        <w:t>report form</w:t>
      </w:r>
      <w:r w:rsidR="00832C8A">
        <w:rPr>
          <w:rFonts w:ascii="Arial" w:hAnsi="Arial" w:cs="Arial"/>
        </w:rPr>
        <w:t>,</w:t>
      </w:r>
      <w:r>
        <w:rPr>
          <w:rFonts w:ascii="Arial" w:hAnsi="Arial" w:cs="Arial"/>
        </w:rPr>
        <w:t xml:space="preserve"> using</w:t>
      </w:r>
      <w:r w:rsidR="00AE0D87" w:rsidRPr="003F7CB3">
        <w:rPr>
          <w:rFonts w:ascii="Arial" w:hAnsi="Arial" w:cs="Arial"/>
        </w:rPr>
        <w:t xml:space="preserve"> </w:t>
      </w:r>
      <w:r w:rsidR="009961EA" w:rsidRPr="003F7CB3">
        <w:rPr>
          <w:rFonts w:ascii="Arial" w:hAnsi="Arial" w:cs="Arial"/>
        </w:rPr>
        <w:t>IQ</w:t>
      </w:r>
      <w:r w:rsidR="00517676" w:rsidRPr="003F7CB3">
        <w:rPr>
          <w:rFonts w:ascii="Arial" w:hAnsi="Arial" w:cs="Arial"/>
        </w:rPr>
        <w:t xml:space="preserve">VIA </w:t>
      </w:r>
      <w:r w:rsidR="00F81890">
        <w:rPr>
          <w:rFonts w:ascii="Arial" w:hAnsi="Arial" w:cs="Arial"/>
        </w:rPr>
        <w:t xml:space="preserve">(Appendix 3). </w:t>
      </w:r>
      <w:r w:rsidR="00BD6F0B" w:rsidRPr="003F7CB3">
        <w:rPr>
          <w:rFonts w:ascii="Arial" w:hAnsi="Arial" w:cs="Arial"/>
        </w:rPr>
        <w:t>This dat</w:t>
      </w:r>
      <w:r w:rsidR="00C71641" w:rsidRPr="003F7CB3">
        <w:rPr>
          <w:rFonts w:ascii="Arial" w:hAnsi="Arial" w:cs="Arial"/>
        </w:rPr>
        <w:t>a is managed by the RCH</w:t>
      </w:r>
      <w:r w:rsidR="00984D24">
        <w:rPr>
          <w:rFonts w:ascii="Arial" w:hAnsi="Arial" w:cs="Arial"/>
        </w:rPr>
        <w:t>T</w:t>
      </w:r>
      <w:r w:rsidR="00C71641" w:rsidRPr="003F7CB3">
        <w:rPr>
          <w:rFonts w:ascii="Arial" w:hAnsi="Arial" w:cs="Arial"/>
        </w:rPr>
        <w:t xml:space="preserve"> Patient experience group and is available for staff to see electronically</w:t>
      </w:r>
      <w:r w:rsidR="008A7266" w:rsidRPr="003F7CB3">
        <w:rPr>
          <w:rFonts w:ascii="Arial" w:hAnsi="Arial" w:cs="Arial"/>
        </w:rPr>
        <w:t>.</w:t>
      </w:r>
    </w:p>
    <w:p w:rsidR="00C71641" w:rsidRPr="004E56BB" w:rsidRDefault="00C71641" w:rsidP="008247E5">
      <w:pPr>
        <w:pStyle w:val="ListParagraph"/>
        <w:numPr>
          <w:ilvl w:val="0"/>
          <w:numId w:val="11"/>
        </w:numPr>
        <w:spacing w:after="0" w:line="240" w:lineRule="auto"/>
        <w:jc w:val="both"/>
        <w:rPr>
          <w:rFonts w:ascii="Arial" w:hAnsi="Arial" w:cs="Arial"/>
          <w:color w:val="FF6600"/>
        </w:rPr>
      </w:pPr>
      <w:r w:rsidRPr="004E56BB">
        <w:rPr>
          <w:rFonts w:ascii="Arial" w:hAnsi="Arial" w:cs="Arial"/>
        </w:rPr>
        <w:t xml:space="preserve">Identify </w:t>
      </w:r>
      <w:r w:rsidR="00AE0D87" w:rsidRPr="004E56BB">
        <w:rPr>
          <w:rFonts w:ascii="Arial" w:hAnsi="Arial" w:cs="Arial"/>
        </w:rPr>
        <w:t>any issues</w:t>
      </w:r>
      <w:r w:rsidRPr="004E56BB">
        <w:rPr>
          <w:rFonts w:ascii="Arial" w:hAnsi="Arial" w:cs="Arial"/>
        </w:rPr>
        <w:t xml:space="preserve"> and flag them to </w:t>
      </w:r>
      <w:r w:rsidR="00DE30F4" w:rsidRPr="004E56BB">
        <w:rPr>
          <w:rFonts w:ascii="Arial" w:hAnsi="Arial" w:cs="Arial"/>
        </w:rPr>
        <w:t xml:space="preserve">your </w:t>
      </w:r>
      <w:r w:rsidR="00F908C4" w:rsidRPr="004E56BB">
        <w:rPr>
          <w:rFonts w:ascii="Arial" w:hAnsi="Arial" w:cs="Arial"/>
        </w:rPr>
        <w:t>Coordinator</w:t>
      </w:r>
      <w:r w:rsidRPr="004E56BB">
        <w:rPr>
          <w:rFonts w:ascii="Arial" w:hAnsi="Arial" w:cs="Arial"/>
        </w:rPr>
        <w:t xml:space="preserve">. </w:t>
      </w:r>
    </w:p>
    <w:p w:rsidR="00C71641" w:rsidRPr="003F7CB3" w:rsidRDefault="00DE30F4" w:rsidP="008247E5">
      <w:pPr>
        <w:pStyle w:val="ListParagraph"/>
        <w:numPr>
          <w:ilvl w:val="0"/>
          <w:numId w:val="14"/>
        </w:numPr>
        <w:spacing w:after="0" w:line="240" w:lineRule="auto"/>
        <w:jc w:val="both"/>
        <w:rPr>
          <w:rFonts w:ascii="Arial" w:hAnsi="Arial" w:cs="Arial"/>
          <w:color w:val="FF6600"/>
        </w:rPr>
      </w:pPr>
      <w:proofErr w:type="spellStart"/>
      <w:proofErr w:type="gramStart"/>
      <w:r w:rsidRPr="003F7CB3">
        <w:rPr>
          <w:rFonts w:ascii="Arial" w:hAnsi="Arial" w:cs="Arial"/>
        </w:rPr>
        <w:t>e.g</w:t>
      </w:r>
      <w:proofErr w:type="spellEnd"/>
      <w:proofErr w:type="gramEnd"/>
      <w:r w:rsidRPr="003F7CB3">
        <w:rPr>
          <w:rFonts w:ascii="Arial" w:hAnsi="Arial" w:cs="Arial"/>
        </w:rPr>
        <w:t xml:space="preserve"> are</w:t>
      </w:r>
      <w:r w:rsidR="00C71641" w:rsidRPr="003F7CB3">
        <w:rPr>
          <w:rFonts w:ascii="Arial" w:hAnsi="Arial" w:cs="Arial"/>
        </w:rPr>
        <w:t xml:space="preserve"> you worried that a patient has not got help at home</w:t>
      </w:r>
      <w:r w:rsidR="00E56255" w:rsidRPr="003F7CB3">
        <w:rPr>
          <w:rFonts w:ascii="Arial" w:hAnsi="Arial" w:cs="Arial"/>
        </w:rPr>
        <w:t>?</w:t>
      </w:r>
    </w:p>
    <w:p w:rsidR="00C71641" w:rsidRPr="003F7CB3" w:rsidRDefault="00E56255" w:rsidP="008247E5">
      <w:pPr>
        <w:pStyle w:val="ListParagraph"/>
        <w:numPr>
          <w:ilvl w:val="0"/>
          <w:numId w:val="14"/>
        </w:numPr>
        <w:spacing w:after="0" w:line="240" w:lineRule="auto"/>
        <w:jc w:val="both"/>
        <w:rPr>
          <w:rFonts w:ascii="Arial" w:hAnsi="Arial" w:cs="Arial"/>
          <w:color w:val="FF6600"/>
        </w:rPr>
      </w:pPr>
      <w:proofErr w:type="spellStart"/>
      <w:proofErr w:type="gramStart"/>
      <w:r w:rsidRPr="003F7CB3">
        <w:rPr>
          <w:rFonts w:ascii="Arial" w:hAnsi="Arial" w:cs="Arial"/>
        </w:rPr>
        <w:t>e.</w:t>
      </w:r>
      <w:r w:rsidR="00C71641" w:rsidRPr="003F7CB3">
        <w:rPr>
          <w:rFonts w:ascii="Arial" w:hAnsi="Arial" w:cs="Arial"/>
        </w:rPr>
        <w:t>g</w:t>
      </w:r>
      <w:proofErr w:type="spellEnd"/>
      <w:proofErr w:type="gramEnd"/>
      <w:r w:rsidR="00C71641" w:rsidRPr="003F7CB3">
        <w:rPr>
          <w:rFonts w:ascii="Arial" w:hAnsi="Arial" w:cs="Arial"/>
        </w:rPr>
        <w:t xml:space="preserve"> are you concerned that there may be a safeguarding issue, perhaps the patient is describing a relative friend or carer is stealing from them</w:t>
      </w:r>
      <w:r w:rsidRPr="003F7CB3">
        <w:rPr>
          <w:rFonts w:ascii="Arial" w:hAnsi="Arial" w:cs="Arial"/>
        </w:rPr>
        <w:t>?</w:t>
      </w:r>
    </w:p>
    <w:p w:rsidR="00AE0D87" w:rsidRPr="003F7CB3" w:rsidRDefault="008A7266" w:rsidP="008247E5">
      <w:pPr>
        <w:pStyle w:val="ListParagraph"/>
        <w:numPr>
          <w:ilvl w:val="0"/>
          <w:numId w:val="11"/>
        </w:numPr>
        <w:spacing w:after="0" w:line="240" w:lineRule="auto"/>
        <w:jc w:val="both"/>
        <w:rPr>
          <w:rFonts w:ascii="Arial" w:hAnsi="Arial" w:cs="Arial"/>
        </w:rPr>
      </w:pPr>
      <w:r w:rsidRPr="003F7CB3">
        <w:rPr>
          <w:rFonts w:ascii="Arial" w:hAnsi="Arial" w:cs="Arial"/>
        </w:rPr>
        <w:t xml:space="preserve">Seek </w:t>
      </w:r>
      <w:r w:rsidR="00DE30F4" w:rsidRPr="003F7CB3">
        <w:rPr>
          <w:rFonts w:ascii="Arial" w:hAnsi="Arial" w:cs="Arial"/>
        </w:rPr>
        <w:t>support and</w:t>
      </w:r>
      <w:r w:rsidRPr="003F7CB3">
        <w:rPr>
          <w:rFonts w:ascii="Arial" w:hAnsi="Arial" w:cs="Arial"/>
        </w:rPr>
        <w:t xml:space="preserve"> be supported as this role involves volunteering from home. </w:t>
      </w:r>
      <w:r w:rsidR="00DE30F4" w:rsidRPr="003F7CB3">
        <w:rPr>
          <w:rFonts w:ascii="Arial" w:hAnsi="Arial" w:cs="Arial"/>
        </w:rPr>
        <w:t>Do not</w:t>
      </w:r>
      <w:r w:rsidR="00A26931" w:rsidRPr="003F7CB3">
        <w:rPr>
          <w:rFonts w:ascii="Arial" w:hAnsi="Arial" w:cs="Arial"/>
        </w:rPr>
        <w:t xml:space="preserve"> hesitate to </w:t>
      </w:r>
      <w:r w:rsidR="00BE0A39">
        <w:rPr>
          <w:rFonts w:ascii="Arial" w:hAnsi="Arial" w:cs="Arial"/>
        </w:rPr>
        <w:t xml:space="preserve">contact </w:t>
      </w:r>
      <w:r w:rsidR="00984D24">
        <w:rPr>
          <w:rFonts w:ascii="Arial" w:hAnsi="Arial" w:cs="Arial"/>
        </w:rPr>
        <w:t>your</w:t>
      </w:r>
      <w:r w:rsidR="00A26931" w:rsidRPr="003F7CB3">
        <w:rPr>
          <w:rFonts w:ascii="Arial" w:hAnsi="Arial" w:cs="Arial"/>
        </w:rPr>
        <w:t xml:space="preserve"> </w:t>
      </w:r>
      <w:r w:rsidR="00F908C4">
        <w:rPr>
          <w:rFonts w:ascii="Arial" w:hAnsi="Arial" w:cs="Arial"/>
        </w:rPr>
        <w:t>Coordinator</w:t>
      </w:r>
      <w:r w:rsidR="00A26931" w:rsidRPr="003F7CB3">
        <w:rPr>
          <w:rFonts w:ascii="Arial" w:hAnsi="Arial" w:cs="Arial"/>
        </w:rPr>
        <w:t xml:space="preserve"> for support</w:t>
      </w:r>
      <w:r w:rsidR="00E56255" w:rsidRPr="003F7CB3">
        <w:rPr>
          <w:rFonts w:ascii="Arial" w:hAnsi="Arial" w:cs="Arial"/>
        </w:rPr>
        <w:t xml:space="preserve"> and to chat through the situation.</w:t>
      </w:r>
    </w:p>
    <w:p w:rsidR="00795100" w:rsidRPr="00832C8A" w:rsidRDefault="00795100" w:rsidP="00832C8A">
      <w:pPr>
        <w:spacing w:after="0" w:line="240" w:lineRule="auto"/>
        <w:jc w:val="both"/>
        <w:rPr>
          <w:rFonts w:ascii="Arial" w:hAnsi="Arial" w:cs="Arial"/>
        </w:rPr>
      </w:pPr>
    </w:p>
    <w:p w:rsidR="000A16C2" w:rsidRPr="003F7CB3" w:rsidRDefault="00A26931" w:rsidP="00795100">
      <w:pPr>
        <w:spacing w:after="0" w:line="240" w:lineRule="auto"/>
        <w:jc w:val="both"/>
        <w:rPr>
          <w:rFonts w:ascii="Arial" w:hAnsi="Arial" w:cs="Arial"/>
          <w:b/>
          <w:sz w:val="24"/>
          <w:szCs w:val="24"/>
        </w:rPr>
      </w:pPr>
      <w:r w:rsidRPr="003F7CB3">
        <w:rPr>
          <w:rFonts w:ascii="Arial" w:hAnsi="Arial" w:cs="Arial"/>
          <w:b/>
          <w:sz w:val="24"/>
          <w:szCs w:val="24"/>
        </w:rPr>
        <w:t>4</w:t>
      </w:r>
      <w:r w:rsidR="000A16C2" w:rsidRPr="003F7CB3">
        <w:rPr>
          <w:rFonts w:ascii="Arial" w:hAnsi="Arial" w:cs="Arial"/>
          <w:b/>
          <w:sz w:val="24"/>
          <w:szCs w:val="24"/>
        </w:rPr>
        <w:t xml:space="preserve">.  Expectations </w:t>
      </w:r>
    </w:p>
    <w:p w:rsidR="00795100" w:rsidRPr="003F7CB3" w:rsidRDefault="00795100" w:rsidP="00795100">
      <w:pPr>
        <w:spacing w:after="0" w:line="240" w:lineRule="auto"/>
        <w:jc w:val="both"/>
        <w:rPr>
          <w:rFonts w:ascii="Arial" w:hAnsi="Arial" w:cs="Arial"/>
          <w:b/>
          <w:sz w:val="24"/>
          <w:szCs w:val="24"/>
        </w:rPr>
      </w:pPr>
    </w:p>
    <w:p w:rsidR="000A16C2" w:rsidRPr="003F7CB3" w:rsidRDefault="000A16C2" w:rsidP="008247E5">
      <w:pPr>
        <w:pStyle w:val="ListParagraph"/>
        <w:numPr>
          <w:ilvl w:val="0"/>
          <w:numId w:val="12"/>
        </w:numPr>
        <w:spacing w:after="0" w:line="240" w:lineRule="auto"/>
        <w:jc w:val="both"/>
        <w:rPr>
          <w:rFonts w:ascii="Arial" w:hAnsi="Arial" w:cs="Arial"/>
          <w:b/>
          <w:i/>
        </w:rPr>
      </w:pPr>
      <w:r w:rsidRPr="003F7CB3">
        <w:rPr>
          <w:rFonts w:ascii="Arial" w:hAnsi="Arial" w:cs="Arial"/>
          <w:b/>
          <w:i/>
        </w:rPr>
        <w:t>What you can expect from us</w:t>
      </w:r>
    </w:p>
    <w:p w:rsidR="000A16C2" w:rsidRPr="003F7CB3" w:rsidRDefault="000A16C2" w:rsidP="00795100">
      <w:pPr>
        <w:pStyle w:val="ListParagraph"/>
        <w:spacing w:after="0" w:line="240" w:lineRule="auto"/>
        <w:jc w:val="both"/>
        <w:rPr>
          <w:rFonts w:ascii="Arial" w:hAnsi="Arial" w:cs="Arial"/>
        </w:rPr>
      </w:pPr>
    </w:p>
    <w:p w:rsidR="00E93E59" w:rsidRPr="003F7CB3" w:rsidRDefault="00E93E59" w:rsidP="008247E5">
      <w:pPr>
        <w:pStyle w:val="ListParagraph"/>
        <w:numPr>
          <w:ilvl w:val="0"/>
          <w:numId w:val="13"/>
        </w:numPr>
        <w:spacing w:after="0" w:line="240" w:lineRule="auto"/>
        <w:jc w:val="both"/>
        <w:rPr>
          <w:rFonts w:ascii="Arial" w:hAnsi="Arial" w:cs="Arial"/>
        </w:rPr>
      </w:pPr>
      <w:r w:rsidRPr="003F7CB3">
        <w:rPr>
          <w:rFonts w:ascii="Arial" w:hAnsi="Arial" w:cs="Arial"/>
        </w:rPr>
        <w:t xml:space="preserve">The </w:t>
      </w:r>
      <w:r w:rsidR="00832C8A">
        <w:rPr>
          <w:rFonts w:ascii="Arial" w:hAnsi="Arial" w:cs="Arial"/>
        </w:rPr>
        <w:t>V</w:t>
      </w:r>
      <w:r w:rsidRPr="003F7CB3">
        <w:rPr>
          <w:rFonts w:ascii="Arial" w:hAnsi="Arial" w:cs="Arial"/>
        </w:rPr>
        <w:t>olunteer</w:t>
      </w:r>
      <w:r w:rsidR="005073BA">
        <w:rPr>
          <w:rFonts w:ascii="Arial" w:hAnsi="Arial" w:cs="Arial"/>
        </w:rPr>
        <w:t xml:space="preserve"> </w:t>
      </w:r>
      <w:r w:rsidR="00832C8A">
        <w:rPr>
          <w:rFonts w:ascii="Arial" w:hAnsi="Arial" w:cs="Arial"/>
        </w:rPr>
        <w:t>O</w:t>
      </w:r>
      <w:r w:rsidR="005073BA">
        <w:rPr>
          <w:rFonts w:ascii="Arial" w:hAnsi="Arial" w:cs="Arial"/>
        </w:rPr>
        <w:t>ffice</w:t>
      </w:r>
      <w:r w:rsidR="000A16C2" w:rsidRPr="003F7CB3">
        <w:rPr>
          <w:rFonts w:ascii="Arial" w:hAnsi="Arial" w:cs="Arial"/>
        </w:rPr>
        <w:t xml:space="preserve"> will </w:t>
      </w:r>
      <w:r w:rsidR="00BE0A39">
        <w:rPr>
          <w:rFonts w:ascii="Arial" w:hAnsi="Arial" w:cs="Arial"/>
        </w:rPr>
        <w:t xml:space="preserve">email you </w:t>
      </w:r>
      <w:r w:rsidR="00BE0A39" w:rsidRPr="00F908C4">
        <w:rPr>
          <w:rFonts w:ascii="Arial" w:hAnsi="Arial" w:cs="Arial"/>
        </w:rPr>
        <w:t xml:space="preserve">the </w:t>
      </w:r>
      <w:r w:rsidR="00F908C4" w:rsidRPr="00F908C4">
        <w:rPr>
          <w:rFonts w:ascii="Arial" w:hAnsi="Arial" w:cs="Arial"/>
        </w:rPr>
        <w:t>Telephone Support Volunteers</w:t>
      </w:r>
      <w:r w:rsidRPr="00F908C4">
        <w:rPr>
          <w:rFonts w:ascii="Arial" w:hAnsi="Arial" w:cs="Arial"/>
        </w:rPr>
        <w:t xml:space="preserve"> manua</w:t>
      </w:r>
      <w:r w:rsidR="00F908C4">
        <w:rPr>
          <w:rFonts w:ascii="Arial" w:hAnsi="Arial" w:cs="Arial"/>
        </w:rPr>
        <w:t>l.</w:t>
      </w:r>
    </w:p>
    <w:p w:rsidR="00E93E59" w:rsidRPr="003F7CB3" w:rsidRDefault="00E93E59" w:rsidP="008247E5">
      <w:pPr>
        <w:pStyle w:val="ListParagraph"/>
        <w:numPr>
          <w:ilvl w:val="0"/>
          <w:numId w:val="13"/>
        </w:numPr>
        <w:spacing w:after="0" w:line="240" w:lineRule="auto"/>
        <w:jc w:val="both"/>
        <w:rPr>
          <w:rFonts w:ascii="Arial" w:hAnsi="Arial" w:cs="Arial"/>
        </w:rPr>
      </w:pPr>
      <w:r w:rsidRPr="003F7CB3">
        <w:rPr>
          <w:rFonts w:ascii="Arial" w:hAnsi="Arial" w:cs="Arial"/>
        </w:rPr>
        <w:t xml:space="preserve">The </w:t>
      </w:r>
      <w:r w:rsidR="00832C8A">
        <w:rPr>
          <w:rFonts w:ascii="Arial" w:hAnsi="Arial" w:cs="Arial"/>
        </w:rPr>
        <w:t>V</w:t>
      </w:r>
      <w:r w:rsidRPr="003F7CB3">
        <w:rPr>
          <w:rFonts w:ascii="Arial" w:hAnsi="Arial" w:cs="Arial"/>
        </w:rPr>
        <w:t xml:space="preserve">olunteer </w:t>
      </w:r>
      <w:r w:rsidR="00832C8A">
        <w:rPr>
          <w:rFonts w:ascii="Arial" w:hAnsi="Arial" w:cs="Arial"/>
        </w:rPr>
        <w:t>O</w:t>
      </w:r>
      <w:r w:rsidRPr="003F7CB3">
        <w:rPr>
          <w:rFonts w:ascii="Arial" w:hAnsi="Arial" w:cs="Arial"/>
        </w:rPr>
        <w:t xml:space="preserve">ffice will email you a Role Description for you to look through and sign and return to the </w:t>
      </w:r>
      <w:r w:rsidR="00832C8A">
        <w:rPr>
          <w:rFonts w:ascii="Arial" w:hAnsi="Arial" w:cs="Arial"/>
        </w:rPr>
        <w:t>V</w:t>
      </w:r>
      <w:r w:rsidRPr="003F7CB3">
        <w:rPr>
          <w:rFonts w:ascii="Arial" w:hAnsi="Arial" w:cs="Arial"/>
        </w:rPr>
        <w:t xml:space="preserve">olunteer </w:t>
      </w:r>
      <w:r w:rsidR="00832C8A">
        <w:rPr>
          <w:rFonts w:ascii="Arial" w:hAnsi="Arial" w:cs="Arial"/>
        </w:rPr>
        <w:t>O</w:t>
      </w:r>
      <w:r w:rsidRPr="003F7CB3">
        <w:rPr>
          <w:rFonts w:ascii="Arial" w:hAnsi="Arial" w:cs="Arial"/>
        </w:rPr>
        <w:t>ffice</w:t>
      </w:r>
      <w:r w:rsidR="00BE0A39">
        <w:rPr>
          <w:rFonts w:ascii="Arial" w:hAnsi="Arial" w:cs="Arial"/>
        </w:rPr>
        <w:t>,</w:t>
      </w:r>
      <w:r w:rsidRPr="003F7CB3">
        <w:rPr>
          <w:rFonts w:ascii="Arial" w:hAnsi="Arial" w:cs="Arial"/>
        </w:rPr>
        <w:t xml:space="preserve"> electronically or by hand/post.</w:t>
      </w:r>
      <w:r w:rsidR="00A26931" w:rsidRPr="003F7CB3">
        <w:rPr>
          <w:rFonts w:ascii="Arial" w:hAnsi="Arial" w:cs="Arial"/>
        </w:rPr>
        <w:t xml:space="preserve"> </w:t>
      </w:r>
    </w:p>
    <w:p w:rsidR="000A16C2" w:rsidRPr="005E5B91" w:rsidRDefault="00E93E59" w:rsidP="008247E5">
      <w:pPr>
        <w:pStyle w:val="ListParagraph"/>
        <w:numPr>
          <w:ilvl w:val="0"/>
          <w:numId w:val="13"/>
        </w:numPr>
        <w:spacing w:after="0" w:line="240" w:lineRule="auto"/>
        <w:jc w:val="both"/>
        <w:rPr>
          <w:rFonts w:ascii="Arial" w:hAnsi="Arial" w:cs="Arial"/>
        </w:rPr>
      </w:pPr>
      <w:r w:rsidRPr="003F7CB3">
        <w:rPr>
          <w:rFonts w:ascii="Arial" w:hAnsi="Arial" w:cs="Arial"/>
        </w:rPr>
        <w:t xml:space="preserve">The volunteer office can advise on </w:t>
      </w:r>
      <w:r w:rsidR="00A26931" w:rsidRPr="003F7CB3">
        <w:rPr>
          <w:rFonts w:ascii="Arial" w:hAnsi="Arial" w:cs="Arial"/>
        </w:rPr>
        <w:t>links to</w:t>
      </w:r>
      <w:r w:rsidRPr="003F7CB3">
        <w:rPr>
          <w:rFonts w:ascii="Arial" w:hAnsi="Arial" w:cs="Arial"/>
        </w:rPr>
        <w:t xml:space="preserve"> any</w:t>
      </w:r>
      <w:r w:rsidR="000A16C2" w:rsidRPr="003F7CB3">
        <w:rPr>
          <w:rFonts w:ascii="Arial" w:hAnsi="Arial" w:cs="Arial"/>
        </w:rPr>
        <w:t xml:space="preserve"> training and support </w:t>
      </w:r>
      <w:r w:rsidRPr="003F7CB3">
        <w:rPr>
          <w:rFonts w:ascii="Arial" w:hAnsi="Arial" w:cs="Arial"/>
        </w:rPr>
        <w:t xml:space="preserve">that </w:t>
      </w:r>
      <w:r w:rsidR="000A16C2" w:rsidRPr="003F7CB3">
        <w:rPr>
          <w:rFonts w:ascii="Arial" w:hAnsi="Arial" w:cs="Arial"/>
        </w:rPr>
        <w:t xml:space="preserve">you may </w:t>
      </w:r>
      <w:r w:rsidR="001D13CB" w:rsidRPr="003F7CB3">
        <w:rPr>
          <w:rFonts w:ascii="Arial" w:hAnsi="Arial" w:cs="Arial"/>
        </w:rPr>
        <w:t>need to</w:t>
      </w:r>
      <w:r w:rsidR="000A16C2" w:rsidRPr="003F7CB3">
        <w:rPr>
          <w:rFonts w:ascii="Arial" w:hAnsi="Arial" w:cs="Arial"/>
        </w:rPr>
        <w:t xml:space="preserve"> ensure that you have an enjoyable and rewarding experience as a</w:t>
      </w:r>
      <w:r w:rsidR="00F908C4">
        <w:rPr>
          <w:rFonts w:ascii="Arial" w:hAnsi="Arial" w:cs="Arial"/>
        </w:rPr>
        <w:t xml:space="preserve"> </w:t>
      </w:r>
      <w:r w:rsidR="00F908C4" w:rsidRPr="00F908C4">
        <w:rPr>
          <w:rFonts w:ascii="Arial" w:hAnsi="Arial" w:cs="Arial"/>
        </w:rPr>
        <w:t>Telephone Support Volunteer</w:t>
      </w:r>
      <w:r w:rsidR="00F908C4">
        <w:rPr>
          <w:rFonts w:ascii="Arial" w:hAnsi="Arial" w:cs="Arial"/>
        </w:rPr>
        <w:t>.</w:t>
      </w:r>
    </w:p>
    <w:p w:rsidR="0076153F" w:rsidRDefault="00F908C4" w:rsidP="008247E5">
      <w:pPr>
        <w:pStyle w:val="ListParagraph"/>
        <w:numPr>
          <w:ilvl w:val="0"/>
          <w:numId w:val="13"/>
        </w:numPr>
        <w:spacing w:after="0" w:line="240" w:lineRule="auto"/>
        <w:jc w:val="both"/>
        <w:rPr>
          <w:rFonts w:ascii="Arial" w:hAnsi="Arial" w:cs="Arial"/>
        </w:rPr>
      </w:pPr>
      <w:r>
        <w:rPr>
          <w:rFonts w:ascii="Arial" w:hAnsi="Arial" w:cs="Arial"/>
        </w:rPr>
        <w:t>There are</w:t>
      </w:r>
      <w:r w:rsidR="005E5B91" w:rsidRPr="003F7CB3">
        <w:rPr>
          <w:rFonts w:ascii="Arial" w:hAnsi="Arial" w:cs="Arial"/>
        </w:rPr>
        <w:t xml:space="preserve"> guidelines </w:t>
      </w:r>
      <w:r w:rsidR="0099415C">
        <w:rPr>
          <w:rFonts w:ascii="Arial" w:hAnsi="Arial" w:cs="Arial"/>
        </w:rPr>
        <w:t xml:space="preserve">in the manual (see Appendix </w:t>
      </w:r>
      <w:r w:rsidR="000A5203">
        <w:rPr>
          <w:rFonts w:ascii="Arial" w:hAnsi="Arial" w:cs="Arial"/>
        </w:rPr>
        <w:t>4</w:t>
      </w:r>
      <w:r w:rsidR="0099415C">
        <w:rPr>
          <w:rFonts w:ascii="Arial" w:hAnsi="Arial" w:cs="Arial"/>
        </w:rPr>
        <w:t>)</w:t>
      </w:r>
      <w:r w:rsidR="00F81890">
        <w:rPr>
          <w:rFonts w:ascii="Arial" w:hAnsi="Arial" w:cs="Arial"/>
        </w:rPr>
        <w:t xml:space="preserve"> </w:t>
      </w:r>
      <w:r w:rsidR="005E5B91">
        <w:rPr>
          <w:rFonts w:ascii="Arial" w:hAnsi="Arial" w:cs="Arial"/>
        </w:rPr>
        <w:t>provided</w:t>
      </w:r>
      <w:r w:rsidR="00A26931" w:rsidRPr="003F7CB3">
        <w:rPr>
          <w:rFonts w:ascii="Arial" w:hAnsi="Arial" w:cs="Arial"/>
        </w:rPr>
        <w:t xml:space="preserve"> </w:t>
      </w:r>
      <w:r w:rsidR="004B763B" w:rsidRPr="003F7CB3">
        <w:rPr>
          <w:rFonts w:ascii="Arial" w:hAnsi="Arial" w:cs="Arial"/>
        </w:rPr>
        <w:t>to assist you with a</w:t>
      </w:r>
      <w:r w:rsidR="00A26931" w:rsidRPr="003F7CB3">
        <w:rPr>
          <w:rFonts w:ascii="Arial" w:hAnsi="Arial" w:cs="Arial"/>
        </w:rPr>
        <w:t xml:space="preserve"> stru</w:t>
      </w:r>
      <w:r w:rsidR="005E5B91">
        <w:rPr>
          <w:rFonts w:ascii="Arial" w:hAnsi="Arial" w:cs="Arial"/>
        </w:rPr>
        <w:t>cture for the phone calls (e</w:t>
      </w:r>
      <w:r w:rsidR="00A26931" w:rsidRPr="003F7CB3">
        <w:rPr>
          <w:rFonts w:ascii="Arial" w:hAnsi="Arial" w:cs="Arial"/>
        </w:rPr>
        <w:t>specially helpful if you are new to the role and until you are a</w:t>
      </w:r>
      <w:r w:rsidR="005E5B91">
        <w:rPr>
          <w:rFonts w:ascii="Arial" w:hAnsi="Arial" w:cs="Arial"/>
        </w:rPr>
        <w:t xml:space="preserve"> little more experience</w:t>
      </w:r>
      <w:r w:rsidR="00832C8A">
        <w:rPr>
          <w:rFonts w:ascii="Arial" w:hAnsi="Arial" w:cs="Arial"/>
        </w:rPr>
        <w:t>d</w:t>
      </w:r>
      <w:r w:rsidR="001D13CB" w:rsidRPr="003F7CB3">
        <w:rPr>
          <w:rFonts w:ascii="Arial" w:hAnsi="Arial" w:cs="Arial"/>
        </w:rPr>
        <w:t xml:space="preserve"> with what information is required</w:t>
      </w:r>
      <w:r w:rsidR="004B763B" w:rsidRPr="003F7CB3">
        <w:rPr>
          <w:rFonts w:ascii="Arial" w:hAnsi="Arial" w:cs="Arial"/>
        </w:rPr>
        <w:t>)</w:t>
      </w:r>
      <w:r w:rsidR="00A26931" w:rsidRPr="003F7CB3">
        <w:rPr>
          <w:rFonts w:ascii="Arial" w:hAnsi="Arial" w:cs="Arial"/>
        </w:rPr>
        <w:t>.</w:t>
      </w:r>
      <w:r w:rsidR="000A16C2" w:rsidRPr="003F7CB3">
        <w:rPr>
          <w:rFonts w:ascii="Arial" w:hAnsi="Arial" w:cs="Arial"/>
        </w:rPr>
        <w:t xml:space="preserve"> </w:t>
      </w:r>
    </w:p>
    <w:p w:rsidR="00F908C4" w:rsidRPr="0061545A" w:rsidRDefault="00F908C4" w:rsidP="0061545A">
      <w:pPr>
        <w:pStyle w:val="ListParagraph"/>
        <w:numPr>
          <w:ilvl w:val="0"/>
          <w:numId w:val="13"/>
        </w:numPr>
        <w:spacing w:after="0" w:line="240" w:lineRule="auto"/>
        <w:jc w:val="both"/>
        <w:rPr>
          <w:rFonts w:ascii="Arial" w:hAnsi="Arial" w:cs="Arial"/>
        </w:rPr>
      </w:pPr>
      <w:r>
        <w:rPr>
          <w:rFonts w:ascii="Arial" w:hAnsi="Arial" w:cs="Arial"/>
        </w:rPr>
        <w:t>Y</w:t>
      </w:r>
      <w:r w:rsidRPr="00F908C4">
        <w:rPr>
          <w:rFonts w:ascii="Arial" w:hAnsi="Arial" w:cs="Arial"/>
        </w:rPr>
        <w:t>ou will be sent a link to the IQVIA form to save on your computer/iPad or equivalent, for use after each phone conversation.</w:t>
      </w:r>
      <w:r w:rsidR="0061545A" w:rsidRPr="0061545A">
        <w:rPr>
          <w:rFonts w:ascii="Arial" w:hAnsi="Arial" w:cs="Arial"/>
          <w:b/>
        </w:rPr>
        <w:t xml:space="preserve"> </w:t>
      </w:r>
    </w:p>
    <w:p w:rsidR="0061545A" w:rsidRDefault="00D0484C" w:rsidP="00F908C4">
      <w:pPr>
        <w:pStyle w:val="ListParagraph"/>
        <w:numPr>
          <w:ilvl w:val="0"/>
          <w:numId w:val="13"/>
        </w:numPr>
        <w:spacing w:after="0" w:line="240" w:lineRule="auto"/>
        <w:jc w:val="both"/>
        <w:rPr>
          <w:rFonts w:ascii="Arial" w:hAnsi="Arial" w:cs="Arial"/>
        </w:rPr>
      </w:pPr>
      <w:r w:rsidRPr="008F59A3">
        <w:rPr>
          <w:rFonts w:ascii="Arial" w:hAnsi="Arial" w:cs="Arial"/>
        </w:rPr>
        <w:t xml:space="preserve">You will be given a </w:t>
      </w:r>
      <w:r w:rsidR="00F908C4">
        <w:rPr>
          <w:rFonts w:ascii="Arial" w:hAnsi="Arial" w:cs="Arial"/>
        </w:rPr>
        <w:t>Coordinator</w:t>
      </w:r>
      <w:r w:rsidRPr="008F59A3">
        <w:rPr>
          <w:rFonts w:ascii="Arial" w:hAnsi="Arial" w:cs="Arial"/>
        </w:rPr>
        <w:t xml:space="preserve"> who will liaise with you about the calls you need to be make and support you </w:t>
      </w:r>
      <w:r w:rsidR="005073BA" w:rsidRPr="008F59A3">
        <w:rPr>
          <w:rFonts w:ascii="Arial" w:hAnsi="Arial" w:cs="Arial"/>
        </w:rPr>
        <w:t xml:space="preserve">in </w:t>
      </w:r>
      <w:r w:rsidRPr="008F59A3">
        <w:rPr>
          <w:rFonts w:ascii="Arial" w:hAnsi="Arial" w:cs="Arial"/>
        </w:rPr>
        <w:t xml:space="preserve">your </w:t>
      </w:r>
      <w:r w:rsidR="005073BA" w:rsidRPr="008F59A3">
        <w:rPr>
          <w:rFonts w:ascii="Arial" w:hAnsi="Arial" w:cs="Arial"/>
        </w:rPr>
        <w:t>role</w:t>
      </w:r>
      <w:r w:rsidR="00832C8A">
        <w:rPr>
          <w:rFonts w:ascii="Arial" w:hAnsi="Arial" w:cs="Arial"/>
        </w:rPr>
        <w:t>.</w:t>
      </w:r>
      <w:r w:rsidRPr="008F59A3">
        <w:rPr>
          <w:rFonts w:ascii="Arial" w:hAnsi="Arial" w:cs="Arial"/>
        </w:rPr>
        <w:t xml:space="preserve"> Keep in regular contact with the </w:t>
      </w:r>
      <w:r w:rsidR="00F908C4">
        <w:rPr>
          <w:rFonts w:ascii="Arial" w:hAnsi="Arial" w:cs="Arial"/>
        </w:rPr>
        <w:t>Coordinator</w:t>
      </w:r>
      <w:r w:rsidRPr="008F59A3">
        <w:rPr>
          <w:rFonts w:ascii="Arial" w:hAnsi="Arial" w:cs="Arial"/>
        </w:rPr>
        <w:t xml:space="preserve"> with any concerns, however minor you may think they are.</w:t>
      </w:r>
    </w:p>
    <w:p w:rsidR="0061545A" w:rsidRDefault="0061545A" w:rsidP="0061545A">
      <w:pPr>
        <w:pStyle w:val="ListParagraph"/>
        <w:spacing w:after="0" w:line="240" w:lineRule="auto"/>
        <w:ind w:left="1080"/>
        <w:jc w:val="both"/>
        <w:rPr>
          <w:rFonts w:ascii="Arial" w:hAnsi="Arial" w:cs="Arial"/>
        </w:rPr>
      </w:pPr>
    </w:p>
    <w:p w:rsidR="00762159" w:rsidRPr="0061545A" w:rsidRDefault="00D0484C" w:rsidP="00AF1956">
      <w:pPr>
        <w:rPr>
          <w:rFonts w:ascii="Arial" w:hAnsi="Arial" w:cs="Arial"/>
        </w:rPr>
      </w:pPr>
      <w:r w:rsidRPr="0061545A">
        <w:rPr>
          <w:rFonts w:ascii="Arial" w:hAnsi="Arial" w:cs="Arial"/>
        </w:rPr>
        <w:t xml:space="preserve"> </w:t>
      </w:r>
      <w:r w:rsidR="0061545A" w:rsidRPr="0061545A">
        <w:rPr>
          <w:rFonts w:ascii="Arial" w:hAnsi="Arial" w:cs="Arial"/>
          <w:b/>
          <w:i/>
        </w:rPr>
        <w:t>NB</w:t>
      </w:r>
      <w:r w:rsidR="0061545A" w:rsidRPr="0061545A">
        <w:rPr>
          <w:rFonts w:ascii="Arial" w:hAnsi="Arial" w:cs="Arial"/>
          <w:b/>
        </w:rPr>
        <w:t xml:space="preserve"> </w:t>
      </w:r>
      <w:r w:rsidR="0061545A" w:rsidRPr="0061545A">
        <w:rPr>
          <w:rFonts w:ascii="Arial" w:hAnsi="Arial" w:cs="Arial"/>
        </w:rPr>
        <w:t>If you require help setting up please do not be afraid to ask</w:t>
      </w:r>
      <w:r w:rsidR="00832C8A">
        <w:rPr>
          <w:rFonts w:ascii="Arial" w:hAnsi="Arial" w:cs="Arial"/>
        </w:rPr>
        <w:t xml:space="preserve"> your coordinator or</w:t>
      </w:r>
      <w:r w:rsidR="0061545A" w:rsidRPr="0061545A">
        <w:rPr>
          <w:rFonts w:ascii="Arial" w:hAnsi="Arial" w:cs="Arial"/>
        </w:rPr>
        <w:t xml:space="preserve"> </w:t>
      </w:r>
      <w:r w:rsidR="00832C8A">
        <w:rPr>
          <w:rFonts w:ascii="Arial" w:hAnsi="Arial" w:cs="Arial"/>
        </w:rPr>
        <w:t>the Cornwall Information Technology Services (</w:t>
      </w:r>
      <w:r w:rsidR="0061545A">
        <w:rPr>
          <w:rFonts w:ascii="Arial" w:hAnsi="Arial" w:cs="Arial"/>
        </w:rPr>
        <w:t>CITS</w:t>
      </w:r>
      <w:r w:rsidR="00832C8A">
        <w:rPr>
          <w:rFonts w:ascii="Arial" w:hAnsi="Arial" w:cs="Arial"/>
        </w:rPr>
        <w:t>)</w:t>
      </w:r>
      <w:r w:rsidR="0061545A">
        <w:rPr>
          <w:rFonts w:ascii="Arial" w:hAnsi="Arial" w:cs="Arial"/>
        </w:rPr>
        <w:t xml:space="preserve"> </w:t>
      </w:r>
      <w:r w:rsidR="0061545A" w:rsidRPr="0061545A">
        <w:rPr>
          <w:rFonts w:ascii="Arial" w:hAnsi="Arial" w:cs="Arial"/>
        </w:rPr>
        <w:t xml:space="preserve">Helpline </w:t>
      </w:r>
      <w:r w:rsidR="0061545A">
        <w:rPr>
          <w:rFonts w:ascii="Arial" w:hAnsi="Arial" w:cs="Arial"/>
        </w:rPr>
        <w:t xml:space="preserve">01209 881717   </w:t>
      </w:r>
    </w:p>
    <w:p w:rsidR="00762159" w:rsidRPr="003F7CB3" w:rsidRDefault="00762159" w:rsidP="00A26931">
      <w:pPr>
        <w:pStyle w:val="ListParagraph"/>
        <w:spacing w:after="0" w:line="240" w:lineRule="auto"/>
        <w:ind w:left="1080"/>
        <w:jc w:val="both"/>
        <w:rPr>
          <w:rFonts w:ascii="Arial" w:hAnsi="Arial" w:cs="Arial"/>
        </w:rPr>
      </w:pPr>
    </w:p>
    <w:p w:rsidR="000A16C2" w:rsidRPr="003F7CB3" w:rsidRDefault="000A16C2" w:rsidP="008247E5">
      <w:pPr>
        <w:pStyle w:val="ListParagraph"/>
        <w:numPr>
          <w:ilvl w:val="0"/>
          <w:numId w:val="12"/>
        </w:numPr>
        <w:spacing w:after="0" w:line="240" w:lineRule="auto"/>
        <w:jc w:val="both"/>
        <w:rPr>
          <w:rFonts w:ascii="Arial" w:hAnsi="Arial" w:cs="Arial"/>
          <w:b/>
          <w:i/>
        </w:rPr>
      </w:pPr>
      <w:r w:rsidRPr="003F7CB3">
        <w:rPr>
          <w:rFonts w:ascii="Arial" w:hAnsi="Arial" w:cs="Arial"/>
          <w:b/>
          <w:i/>
        </w:rPr>
        <w:t>What we expect from you</w:t>
      </w:r>
    </w:p>
    <w:p w:rsidR="000A16C2" w:rsidRPr="003F7CB3" w:rsidRDefault="000A16C2" w:rsidP="00795100">
      <w:pPr>
        <w:pStyle w:val="ListParagraph"/>
        <w:spacing w:after="0" w:line="240" w:lineRule="auto"/>
        <w:jc w:val="both"/>
        <w:rPr>
          <w:rFonts w:ascii="Arial" w:hAnsi="Arial" w:cs="Arial"/>
        </w:rPr>
      </w:pPr>
    </w:p>
    <w:p w:rsidR="004B763B" w:rsidRPr="005E5B91" w:rsidRDefault="005E5B91" w:rsidP="008247E5">
      <w:pPr>
        <w:pStyle w:val="ListParagraph"/>
        <w:numPr>
          <w:ilvl w:val="0"/>
          <w:numId w:val="13"/>
        </w:numPr>
        <w:spacing w:after="0" w:line="240" w:lineRule="auto"/>
        <w:jc w:val="both"/>
        <w:rPr>
          <w:rFonts w:ascii="Arial" w:hAnsi="Arial" w:cs="Arial"/>
          <w:color w:val="FF0000"/>
        </w:rPr>
      </w:pPr>
      <w:r>
        <w:rPr>
          <w:rFonts w:ascii="Arial" w:hAnsi="Arial" w:cs="Arial"/>
        </w:rPr>
        <w:t>To attend an</w:t>
      </w:r>
      <w:r w:rsidR="004B763B" w:rsidRPr="003F7CB3">
        <w:rPr>
          <w:rFonts w:ascii="Arial" w:hAnsi="Arial" w:cs="Arial"/>
        </w:rPr>
        <w:t xml:space="preserve"> </w:t>
      </w:r>
      <w:r w:rsidR="001D13CB" w:rsidRPr="003F7CB3">
        <w:rPr>
          <w:rFonts w:ascii="Arial" w:hAnsi="Arial" w:cs="Arial"/>
        </w:rPr>
        <w:t>RCH</w:t>
      </w:r>
      <w:r>
        <w:rPr>
          <w:rFonts w:ascii="Arial" w:hAnsi="Arial" w:cs="Arial"/>
        </w:rPr>
        <w:t>T</w:t>
      </w:r>
      <w:r w:rsidR="001D13CB" w:rsidRPr="003F7CB3">
        <w:rPr>
          <w:rFonts w:ascii="Arial" w:hAnsi="Arial" w:cs="Arial"/>
        </w:rPr>
        <w:t xml:space="preserve"> </w:t>
      </w:r>
      <w:r>
        <w:rPr>
          <w:rFonts w:ascii="Arial" w:hAnsi="Arial" w:cs="Arial"/>
        </w:rPr>
        <w:t>induction session</w:t>
      </w:r>
      <w:r w:rsidR="000A16C2" w:rsidRPr="003F7CB3">
        <w:rPr>
          <w:rFonts w:ascii="Arial" w:hAnsi="Arial" w:cs="Arial"/>
        </w:rPr>
        <w:t xml:space="preserve"> and other team meetings </w:t>
      </w:r>
      <w:r w:rsidR="001D13CB" w:rsidRPr="003F7CB3">
        <w:rPr>
          <w:rFonts w:ascii="Arial" w:hAnsi="Arial" w:cs="Arial"/>
        </w:rPr>
        <w:t xml:space="preserve">as required </w:t>
      </w:r>
    </w:p>
    <w:p w:rsidR="000A16C2" w:rsidRPr="005E5B91" w:rsidRDefault="004B763B" w:rsidP="008247E5">
      <w:pPr>
        <w:pStyle w:val="ListParagraph"/>
        <w:numPr>
          <w:ilvl w:val="0"/>
          <w:numId w:val="13"/>
        </w:numPr>
        <w:spacing w:after="0" w:line="240" w:lineRule="auto"/>
        <w:jc w:val="both"/>
        <w:rPr>
          <w:rFonts w:ascii="Arial" w:hAnsi="Arial" w:cs="Arial"/>
        </w:rPr>
      </w:pPr>
      <w:r w:rsidRPr="003F7CB3">
        <w:rPr>
          <w:rFonts w:ascii="Arial" w:hAnsi="Arial" w:cs="Arial"/>
        </w:rPr>
        <w:t>T</w:t>
      </w:r>
      <w:r w:rsidR="000127CD" w:rsidRPr="003F7CB3">
        <w:rPr>
          <w:rFonts w:ascii="Arial" w:hAnsi="Arial" w:cs="Arial"/>
        </w:rPr>
        <w:t>o undert</w:t>
      </w:r>
      <w:r w:rsidRPr="003F7CB3">
        <w:rPr>
          <w:rFonts w:ascii="Arial" w:hAnsi="Arial" w:cs="Arial"/>
        </w:rPr>
        <w:t xml:space="preserve">ake </w:t>
      </w:r>
      <w:r w:rsidR="009344F1" w:rsidRPr="003F7CB3">
        <w:rPr>
          <w:rFonts w:ascii="Arial" w:hAnsi="Arial" w:cs="Arial"/>
        </w:rPr>
        <w:t>RCH</w:t>
      </w:r>
      <w:r w:rsidR="005E5B91">
        <w:rPr>
          <w:rFonts w:ascii="Arial" w:hAnsi="Arial" w:cs="Arial"/>
        </w:rPr>
        <w:t>T</w:t>
      </w:r>
      <w:r w:rsidR="009344F1" w:rsidRPr="003F7CB3">
        <w:rPr>
          <w:rFonts w:ascii="Arial" w:hAnsi="Arial" w:cs="Arial"/>
        </w:rPr>
        <w:t xml:space="preserve"> </w:t>
      </w:r>
      <w:r w:rsidRPr="003F7CB3">
        <w:rPr>
          <w:rFonts w:ascii="Arial" w:hAnsi="Arial" w:cs="Arial"/>
        </w:rPr>
        <w:t>mandatory training</w:t>
      </w:r>
      <w:r w:rsidR="000127CD" w:rsidRPr="003F7CB3">
        <w:rPr>
          <w:rFonts w:ascii="Arial" w:hAnsi="Arial" w:cs="Arial"/>
        </w:rPr>
        <w:t xml:space="preserve"> on an annual basis</w:t>
      </w:r>
      <w:r w:rsidR="005E5B91">
        <w:rPr>
          <w:rFonts w:ascii="Arial" w:hAnsi="Arial" w:cs="Arial"/>
        </w:rPr>
        <w:t>,</w:t>
      </w:r>
      <w:r w:rsidR="000127CD" w:rsidRPr="003F7CB3">
        <w:rPr>
          <w:rFonts w:ascii="Arial" w:hAnsi="Arial" w:cs="Arial"/>
        </w:rPr>
        <w:t xml:space="preserve"> or as require</w:t>
      </w:r>
      <w:r w:rsidR="005073BA">
        <w:rPr>
          <w:rFonts w:ascii="Arial" w:hAnsi="Arial" w:cs="Arial"/>
        </w:rPr>
        <w:t>d</w:t>
      </w:r>
    </w:p>
    <w:p w:rsidR="000A16C2" w:rsidRDefault="004B763B" w:rsidP="008247E5">
      <w:pPr>
        <w:pStyle w:val="ListParagraph"/>
        <w:numPr>
          <w:ilvl w:val="0"/>
          <w:numId w:val="13"/>
        </w:numPr>
        <w:spacing w:after="0" w:line="240" w:lineRule="auto"/>
        <w:jc w:val="both"/>
        <w:rPr>
          <w:rFonts w:ascii="Arial" w:hAnsi="Arial" w:cs="Arial"/>
        </w:rPr>
      </w:pPr>
      <w:r w:rsidRPr="003F7CB3">
        <w:rPr>
          <w:rFonts w:ascii="Arial" w:hAnsi="Arial" w:cs="Arial"/>
        </w:rPr>
        <w:t>Make</w:t>
      </w:r>
      <w:r w:rsidR="00D61F9D" w:rsidRPr="003F7CB3">
        <w:rPr>
          <w:rFonts w:ascii="Arial" w:hAnsi="Arial" w:cs="Arial"/>
        </w:rPr>
        <w:t xml:space="preserve"> the allocated telephone calls within 3</w:t>
      </w:r>
      <w:r w:rsidRPr="003F7CB3">
        <w:rPr>
          <w:rFonts w:ascii="Arial" w:hAnsi="Arial" w:cs="Arial"/>
        </w:rPr>
        <w:t>-5</w:t>
      </w:r>
      <w:r w:rsidR="00D61F9D" w:rsidRPr="003F7CB3">
        <w:rPr>
          <w:rFonts w:ascii="Arial" w:hAnsi="Arial" w:cs="Arial"/>
        </w:rPr>
        <w:t xml:space="preserve"> working days of receiving notification of the patient(s) to call.</w:t>
      </w:r>
    </w:p>
    <w:p w:rsidR="00AF1956" w:rsidRPr="00AF1956" w:rsidRDefault="00AF1956" w:rsidP="008247E5">
      <w:pPr>
        <w:pStyle w:val="ListParagraph"/>
        <w:numPr>
          <w:ilvl w:val="0"/>
          <w:numId w:val="13"/>
        </w:numPr>
        <w:spacing w:after="0" w:line="240" w:lineRule="auto"/>
        <w:jc w:val="both"/>
        <w:rPr>
          <w:rFonts w:ascii="Arial" w:hAnsi="Arial" w:cs="Arial"/>
        </w:rPr>
      </w:pPr>
      <w:r w:rsidRPr="00AF1956">
        <w:rPr>
          <w:rFonts w:ascii="Arial" w:hAnsi="Arial" w:cs="Arial"/>
        </w:rPr>
        <w:t xml:space="preserve">Please let your coordinator know when calls have been made. </w:t>
      </w:r>
    </w:p>
    <w:p w:rsidR="00F758DC" w:rsidRDefault="005073BA" w:rsidP="000A5203">
      <w:pPr>
        <w:pStyle w:val="ListParagraph"/>
        <w:numPr>
          <w:ilvl w:val="0"/>
          <w:numId w:val="13"/>
        </w:numPr>
        <w:spacing w:after="0" w:line="240" w:lineRule="auto"/>
        <w:jc w:val="both"/>
        <w:rPr>
          <w:rFonts w:ascii="Arial" w:hAnsi="Arial" w:cs="Arial"/>
        </w:rPr>
      </w:pPr>
      <w:r w:rsidRPr="005073BA">
        <w:rPr>
          <w:rFonts w:ascii="Arial" w:hAnsi="Arial" w:cs="Arial"/>
        </w:rPr>
        <w:t xml:space="preserve">If you are not available to make the calls, it is especially important that you let your </w:t>
      </w:r>
      <w:r w:rsidR="00F908C4">
        <w:rPr>
          <w:rFonts w:ascii="Arial" w:hAnsi="Arial" w:cs="Arial"/>
        </w:rPr>
        <w:t>Coordinator</w:t>
      </w:r>
      <w:r w:rsidRPr="005073BA">
        <w:rPr>
          <w:rFonts w:ascii="Arial" w:hAnsi="Arial" w:cs="Arial"/>
        </w:rPr>
        <w:t xml:space="preserve"> know as soon as possible </w:t>
      </w:r>
    </w:p>
    <w:p w:rsidR="00AF1956" w:rsidRDefault="00AF1956" w:rsidP="00AF1956">
      <w:pPr>
        <w:spacing w:after="0" w:line="240" w:lineRule="auto"/>
        <w:jc w:val="both"/>
        <w:rPr>
          <w:rFonts w:ascii="Arial" w:hAnsi="Arial" w:cs="Arial"/>
        </w:rPr>
      </w:pPr>
    </w:p>
    <w:p w:rsidR="005073BA" w:rsidRPr="002F56EE" w:rsidRDefault="005073BA" w:rsidP="002F56EE">
      <w:pPr>
        <w:spacing w:after="0" w:line="240" w:lineRule="auto"/>
        <w:jc w:val="both"/>
        <w:rPr>
          <w:rFonts w:ascii="Arial" w:hAnsi="Arial" w:cs="Arial"/>
        </w:rPr>
      </w:pPr>
    </w:p>
    <w:p w:rsidR="0089169C" w:rsidRDefault="0089169C" w:rsidP="00F758DC">
      <w:pPr>
        <w:spacing w:after="0" w:line="240" w:lineRule="auto"/>
        <w:jc w:val="both"/>
        <w:rPr>
          <w:rFonts w:ascii="Arial" w:hAnsi="Arial" w:cs="Arial"/>
          <w:b/>
          <w:bCs/>
        </w:rPr>
      </w:pPr>
    </w:p>
    <w:p w:rsidR="00F758DC" w:rsidRPr="00AF1956" w:rsidRDefault="00BE0A39" w:rsidP="00F758DC">
      <w:pPr>
        <w:spacing w:after="0" w:line="240" w:lineRule="auto"/>
        <w:jc w:val="both"/>
        <w:rPr>
          <w:rFonts w:ascii="Arial" w:hAnsi="Arial" w:cs="Arial"/>
          <w:b/>
          <w:bCs/>
        </w:rPr>
      </w:pPr>
      <w:r w:rsidRPr="00AF1956">
        <w:rPr>
          <w:rFonts w:ascii="Arial" w:hAnsi="Arial" w:cs="Arial"/>
          <w:b/>
          <w:bCs/>
        </w:rPr>
        <w:t>What i</w:t>
      </w:r>
      <w:r w:rsidR="00EC6C22" w:rsidRPr="00AF1956">
        <w:rPr>
          <w:rFonts w:ascii="Arial" w:hAnsi="Arial" w:cs="Arial"/>
          <w:b/>
          <w:bCs/>
        </w:rPr>
        <w:t xml:space="preserve">s </w:t>
      </w:r>
      <w:proofErr w:type="gramStart"/>
      <w:r w:rsidR="00EC6C22" w:rsidRPr="00AF1956">
        <w:rPr>
          <w:rFonts w:ascii="Arial" w:hAnsi="Arial" w:cs="Arial"/>
          <w:b/>
          <w:bCs/>
        </w:rPr>
        <w:t>i</w:t>
      </w:r>
      <w:r w:rsidR="00F758DC" w:rsidRPr="00AF1956">
        <w:rPr>
          <w:rFonts w:ascii="Arial" w:hAnsi="Arial" w:cs="Arial"/>
          <w:b/>
          <w:bCs/>
        </w:rPr>
        <w:t>nvolved:</w:t>
      </w:r>
      <w:proofErr w:type="gramEnd"/>
    </w:p>
    <w:p w:rsidR="005073BA" w:rsidRPr="003F7CB3" w:rsidRDefault="005073BA" w:rsidP="00F758DC">
      <w:pPr>
        <w:spacing w:after="0" w:line="240" w:lineRule="auto"/>
        <w:jc w:val="both"/>
        <w:rPr>
          <w:rFonts w:ascii="Arial" w:hAnsi="Arial" w:cs="Arial"/>
        </w:rPr>
      </w:pPr>
    </w:p>
    <w:p w:rsidR="005073BA" w:rsidRDefault="005073BA" w:rsidP="008247E5">
      <w:pPr>
        <w:pStyle w:val="ListParagraph"/>
        <w:numPr>
          <w:ilvl w:val="0"/>
          <w:numId w:val="19"/>
        </w:numPr>
        <w:spacing w:after="0" w:line="240" w:lineRule="auto"/>
        <w:jc w:val="both"/>
        <w:rPr>
          <w:rFonts w:ascii="Arial" w:hAnsi="Arial" w:cs="Arial"/>
        </w:rPr>
      </w:pPr>
      <w:r>
        <w:rPr>
          <w:rFonts w:ascii="Arial" w:hAnsi="Arial" w:cs="Arial"/>
        </w:rPr>
        <w:t xml:space="preserve">Make a </w:t>
      </w:r>
      <w:r w:rsidR="00F908C4" w:rsidRPr="00F908C4">
        <w:rPr>
          <w:rFonts w:ascii="Arial" w:hAnsi="Arial" w:cs="Arial"/>
          <w:i/>
          <w:iCs/>
        </w:rPr>
        <w:t>“</w:t>
      </w:r>
      <w:r w:rsidRPr="00F908C4">
        <w:rPr>
          <w:rFonts w:ascii="Arial" w:hAnsi="Arial" w:cs="Arial"/>
          <w:i/>
          <w:iCs/>
        </w:rPr>
        <w:t>how are you call</w:t>
      </w:r>
      <w:r w:rsidR="00F908C4" w:rsidRPr="00F908C4">
        <w:rPr>
          <w:rFonts w:ascii="Arial" w:hAnsi="Arial" w:cs="Arial"/>
          <w:i/>
          <w:iCs/>
        </w:rPr>
        <w:t>”</w:t>
      </w:r>
      <w:r>
        <w:rPr>
          <w:rFonts w:ascii="Arial" w:hAnsi="Arial" w:cs="Arial"/>
        </w:rPr>
        <w:t xml:space="preserve"> on your phone to the discharged patient using the WITHELD </w:t>
      </w:r>
      <w:r w:rsidRPr="005073BA">
        <w:rPr>
          <w:rFonts w:ascii="Arial" w:hAnsi="Arial" w:cs="Arial"/>
        </w:rPr>
        <w:t>(141</w:t>
      </w:r>
      <w:r>
        <w:rPr>
          <w:rFonts w:ascii="Arial" w:hAnsi="Arial" w:cs="Arial"/>
        </w:rPr>
        <w:t xml:space="preserve"> preceding the number</w:t>
      </w:r>
      <w:r w:rsidRPr="005073BA">
        <w:rPr>
          <w:rFonts w:ascii="Arial" w:hAnsi="Arial" w:cs="Arial"/>
        </w:rPr>
        <w:t>)</w:t>
      </w:r>
      <w:r>
        <w:rPr>
          <w:rFonts w:ascii="Arial" w:hAnsi="Arial" w:cs="Arial"/>
        </w:rPr>
        <w:t xml:space="preserve"> function on your phone. </w:t>
      </w:r>
      <w:r w:rsidR="00802D63">
        <w:rPr>
          <w:rFonts w:ascii="Arial" w:hAnsi="Arial" w:cs="Arial"/>
        </w:rPr>
        <w:t xml:space="preserve"> </w:t>
      </w:r>
    </w:p>
    <w:p w:rsidR="00973483" w:rsidRDefault="00973483" w:rsidP="008247E5">
      <w:pPr>
        <w:pStyle w:val="ListParagraph"/>
        <w:numPr>
          <w:ilvl w:val="0"/>
          <w:numId w:val="19"/>
        </w:numPr>
        <w:spacing w:after="0" w:line="240" w:lineRule="auto"/>
        <w:jc w:val="both"/>
        <w:rPr>
          <w:rFonts w:ascii="Arial" w:hAnsi="Arial" w:cs="Arial"/>
        </w:rPr>
      </w:pPr>
      <w:r>
        <w:rPr>
          <w:rFonts w:ascii="Arial" w:hAnsi="Arial" w:cs="Arial"/>
        </w:rPr>
        <w:t xml:space="preserve">Encourage and signpost the patient to make contact if </w:t>
      </w:r>
      <w:r w:rsidR="00F908C4">
        <w:rPr>
          <w:rFonts w:ascii="Arial" w:hAnsi="Arial" w:cs="Arial"/>
        </w:rPr>
        <w:t>necessary,</w:t>
      </w:r>
      <w:r>
        <w:rPr>
          <w:rFonts w:ascii="Arial" w:hAnsi="Arial" w:cs="Arial"/>
        </w:rPr>
        <w:t xml:space="preserve"> with their </w:t>
      </w:r>
    </w:p>
    <w:p w:rsidR="00973483" w:rsidRDefault="00973483" w:rsidP="00973483">
      <w:pPr>
        <w:pStyle w:val="ListParagraph"/>
        <w:numPr>
          <w:ilvl w:val="0"/>
          <w:numId w:val="25"/>
        </w:numPr>
        <w:spacing w:after="0" w:line="240" w:lineRule="auto"/>
        <w:jc w:val="both"/>
        <w:rPr>
          <w:rFonts w:ascii="Arial" w:hAnsi="Arial" w:cs="Arial"/>
        </w:rPr>
      </w:pPr>
      <w:r>
        <w:rPr>
          <w:rFonts w:ascii="Arial" w:hAnsi="Arial" w:cs="Arial"/>
        </w:rPr>
        <w:t xml:space="preserve">GP; </w:t>
      </w:r>
    </w:p>
    <w:p w:rsidR="00973483" w:rsidRDefault="00973483" w:rsidP="00973483">
      <w:pPr>
        <w:pStyle w:val="ListParagraph"/>
        <w:numPr>
          <w:ilvl w:val="0"/>
          <w:numId w:val="25"/>
        </w:numPr>
        <w:spacing w:after="0" w:line="240" w:lineRule="auto"/>
        <w:jc w:val="both"/>
        <w:rPr>
          <w:rFonts w:ascii="Arial" w:hAnsi="Arial" w:cs="Arial"/>
        </w:rPr>
      </w:pPr>
      <w:r>
        <w:rPr>
          <w:rFonts w:ascii="Arial" w:hAnsi="Arial" w:cs="Arial"/>
        </w:rPr>
        <w:t xml:space="preserve">Carer; </w:t>
      </w:r>
    </w:p>
    <w:p w:rsidR="00973483" w:rsidRDefault="00973483" w:rsidP="00973483">
      <w:pPr>
        <w:pStyle w:val="ListParagraph"/>
        <w:numPr>
          <w:ilvl w:val="0"/>
          <w:numId w:val="25"/>
        </w:numPr>
        <w:spacing w:after="0" w:line="240" w:lineRule="auto"/>
        <w:jc w:val="both"/>
        <w:rPr>
          <w:rFonts w:ascii="Arial" w:hAnsi="Arial" w:cs="Arial"/>
        </w:rPr>
      </w:pPr>
      <w:r>
        <w:rPr>
          <w:rFonts w:ascii="Arial" w:hAnsi="Arial" w:cs="Arial"/>
        </w:rPr>
        <w:t xml:space="preserve">Volunteer </w:t>
      </w:r>
      <w:r w:rsidR="00120927">
        <w:rPr>
          <w:rFonts w:ascii="Arial" w:hAnsi="Arial" w:cs="Arial"/>
        </w:rPr>
        <w:t xml:space="preserve">Cornwall </w:t>
      </w:r>
    </w:p>
    <w:p w:rsidR="00AF1956" w:rsidRDefault="00AF1956" w:rsidP="00973483">
      <w:pPr>
        <w:pStyle w:val="ListParagraph"/>
        <w:numPr>
          <w:ilvl w:val="0"/>
          <w:numId w:val="25"/>
        </w:numPr>
        <w:spacing w:after="0" w:line="240" w:lineRule="auto"/>
        <w:jc w:val="both"/>
        <w:rPr>
          <w:rFonts w:ascii="Arial" w:hAnsi="Arial" w:cs="Arial"/>
        </w:rPr>
      </w:pPr>
      <w:r>
        <w:rPr>
          <w:rFonts w:ascii="Arial" w:hAnsi="Arial" w:cs="Arial"/>
        </w:rPr>
        <w:t>Relative</w:t>
      </w:r>
    </w:p>
    <w:p w:rsidR="00F758DC" w:rsidRDefault="009344F1" w:rsidP="008247E5">
      <w:pPr>
        <w:pStyle w:val="ListParagraph"/>
        <w:numPr>
          <w:ilvl w:val="0"/>
          <w:numId w:val="19"/>
        </w:numPr>
        <w:spacing w:after="0" w:line="240" w:lineRule="auto"/>
        <w:jc w:val="both"/>
        <w:rPr>
          <w:rFonts w:ascii="Arial" w:hAnsi="Arial" w:cs="Arial"/>
        </w:rPr>
      </w:pPr>
      <w:r w:rsidRPr="003F7CB3">
        <w:rPr>
          <w:rFonts w:ascii="Arial" w:hAnsi="Arial" w:cs="Arial"/>
        </w:rPr>
        <w:t>Check with the patient if the information t</w:t>
      </w:r>
      <w:r w:rsidR="005E5B91">
        <w:rPr>
          <w:rFonts w:ascii="Arial" w:hAnsi="Arial" w:cs="Arial"/>
        </w:rPr>
        <w:t>hey have supplied can be shared</w:t>
      </w:r>
      <w:r w:rsidRPr="003F7CB3">
        <w:rPr>
          <w:rFonts w:ascii="Arial" w:hAnsi="Arial" w:cs="Arial"/>
        </w:rPr>
        <w:t xml:space="preserve"> (without use of </w:t>
      </w:r>
      <w:r w:rsidR="005E5B91">
        <w:rPr>
          <w:rFonts w:ascii="Arial" w:hAnsi="Arial" w:cs="Arial"/>
        </w:rPr>
        <w:t xml:space="preserve">names) and indicate this within </w:t>
      </w:r>
      <w:r w:rsidRPr="003F7CB3">
        <w:rPr>
          <w:rFonts w:ascii="Arial" w:hAnsi="Arial" w:cs="Arial"/>
        </w:rPr>
        <w:t xml:space="preserve">the </w:t>
      </w:r>
      <w:r w:rsidR="00AF1956" w:rsidRPr="003F7CB3">
        <w:rPr>
          <w:rFonts w:ascii="Arial" w:hAnsi="Arial" w:cs="Arial"/>
        </w:rPr>
        <w:t>tick box</w:t>
      </w:r>
      <w:r w:rsidRPr="003F7CB3">
        <w:rPr>
          <w:rFonts w:ascii="Arial" w:hAnsi="Arial" w:cs="Arial"/>
        </w:rPr>
        <w:t xml:space="preserve"> at the end of the </w:t>
      </w:r>
      <w:r w:rsidR="00AF1956">
        <w:rPr>
          <w:rFonts w:ascii="Arial" w:hAnsi="Arial" w:cs="Arial"/>
        </w:rPr>
        <w:t xml:space="preserve">IQVIA </w:t>
      </w:r>
      <w:r w:rsidRPr="003F7CB3">
        <w:rPr>
          <w:rFonts w:ascii="Arial" w:hAnsi="Arial" w:cs="Arial"/>
        </w:rPr>
        <w:t>form</w:t>
      </w:r>
      <w:r w:rsidR="005E5B91">
        <w:rPr>
          <w:rFonts w:ascii="Arial" w:hAnsi="Arial" w:cs="Arial"/>
        </w:rPr>
        <w:t>,</w:t>
      </w:r>
      <w:r w:rsidRPr="003F7CB3">
        <w:rPr>
          <w:rFonts w:ascii="Arial" w:hAnsi="Arial" w:cs="Arial"/>
        </w:rPr>
        <w:t xml:space="preserve"> if their permission is gained.  </w:t>
      </w:r>
    </w:p>
    <w:p w:rsidR="00973483" w:rsidRDefault="005073BA" w:rsidP="00973483">
      <w:pPr>
        <w:pStyle w:val="ListParagraph"/>
        <w:numPr>
          <w:ilvl w:val="0"/>
          <w:numId w:val="19"/>
        </w:numPr>
        <w:rPr>
          <w:rFonts w:ascii="Arial" w:hAnsi="Arial" w:cs="Arial"/>
        </w:rPr>
      </w:pPr>
      <w:r w:rsidRPr="005073BA">
        <w:rPr>
          <w:rFonts w:ascii="Arial" w:hAnsi="Arial" w:cs="Arial"/>
        </w:rPr>
        <w:t xml:space="preserve">Complete the online IQVIA form and submit it following each phone call. </w:t>
      </w:r>
    </w:p>
    <w:p w:rsidR="00A05BD3" w:rsidRPr="00802D63" w:rsidRDefault="00A05BD3" w:rsidP="00802D63">
      <w:pPr>
        <w:spacing w:after="0" w:line="240" w:lineRule="auto"/>
        <w:jc w:val="both"/>
        <w:rPr>
          <w:rFonts w:ascii="Arial" w:hAnsi="Arial" w:cs="Arial"/>
        </w:rPr>
      </w:pPr>
      <w:r w:rsidRPr="00802D63">
        <w:rPr>
          <w:rFonts w:ascii="Arial" w:hAnsi="Arial" w:cs="Arial"/>
          <w:b/>
        </w:rPr>
        <w:t xml:space="preserve">VERY IMPORTANT - </w:t>
      </w:r>
      <w:r w:rsidR="000A16C2" w:rsidRPr="00802D63">
        <w:rPr>
          <w:rFonts w:ascii="Arial" w:hAnsi="Arial" w:cs="Arial"/>
          <w:b/>
        </w:rPr>
        <w:t>PLEASE NOTE</w:t>
      </w:r>
    </w:p>
    <w:p w:rsidR="00A05BD3" w:rsidRDefault="001B55F3" w:rsidP="00A05BD3">
      <w:pPr>
        <w:pStyle w:val="ListParagraph"/>
        <w:spacing w:after="0" w:line="240" w:lineRule="auto"/>
        <w:ind w:left="142"/>
        <w:jc w:val="both"/>
        <w:rPr>
          <w:rFonts w:ascii="Arial" w:hAnsi="Arial" w:cs="Arial"/>
          <w:color w:val="FF0000"/>
        </w:rPr>
      </w:pPr>
      <w:r w:rsidRPr="003F7CB3">
        <w:rPr>
          <w:rFonts w:ascii="Arial" w:hAnsi="Arial" w:cs="Arial"/>
          <w:color w:val="FF0000"/>
        </w:rPr>
        <w:t xml:space="preserve">You will be receiving patient names and telephone numbers via </w:t>
      </w:r>
      <w:r w:rsidR="005073BA" w:rsidRPr="003F7CB3">
        <w:rPr>
          <w:rFonts w:ascii="Arial" w:hAnsi="Arial" w:cs="Arial"/>
          <w:color w:val="FF0000"/>
        </w:rPr>
        <w:t>email;</w:t>
      </w:r>
      <w:r w:rsidRPr="003F7CB3">
        <w:rPr>
          <w:rFonts w:ascii="Arial" w:hAnsi="Arial" w:cs="Arial"/>
          <w:color w:val="FF0000"/>
        </w:rPr>
        <w:t xml:space="preserve"> you must </w:t>
      </w:r>
      <w:r w:rsidR="000127CD" w:rsidRPr="003F7CB3">
        <w:rPr>
          <w:rFonts w:ascii="Arial" w:hAnsi="Arial" w:cs="Arial"/>
          <w:color w:val="FF0000"/>
        </w:rPr>
        <w:t>ONLY USE</w:t>
      </w:r>
      <w:r w:rsidRPr="003F7CB3">
        <w:rPr>
          <w:rFonts w:ascii="Arial" w:hAnsi="Arial" w:cs="Arial"/>
          <w:color w:val="FF0000"/>
        </w:rPr>
        <w:t xml:space="preserve"> your NHS email address for email communication </w:t>
      </w:r>
      <w:r w:rsidR="000127CD" w:rsidRPr="003F7CB3">
        <w:rPr>
          <w:rFonts w:ascii="Arial" w:hAnsi="Arial" w:cs="Arial"/>
          <w:color w:val="FF0000"/>
        </w:rPr>
        <w:t>of these details.</w:t>
      </w:r>
    </w:p>
    <w:p w:rsidR="005073BA" w:rsidRPr="003F7CB3" w:rsidRDefault="005073BA" w:rsidP="00A05BD3">
      <w:pPr>
        <w:pStyle w:val="ListParagraph"/>
        <w:spacing w:after="0" w:line="240" w:lineRule="auto"/>
        <w:ind w:left="142"/>
        <w:jc w:val="both"/>
        <w:rPr>
          <w:rFonts w:ascii="Arial" w:hAnsi="Arial" w:cs="Arial"/>
        </w:rPr>
      </w:pPr>
      <w:r>
        <w:rPr>
          <w:rFonts w:ascii="Arial" w:hAnsi="Arial" w:cs="Arial"/>
          <w:color w:val="FF0000"/>
        </w:rPr>
        <w:t xml:space="preserve">Please ensure that you </w:t>
      </w:r>
      <w:r w:rsidRPr="00802D63">
        <w:rPr>
          <w:rFonts w:ascii="Arial" w:hAnsi="Arial" w:cs="Arial"/>
          <w:color w:val="FF0000"/>
          <w:u w:val="single"/>
        </w:rPr>
        <w:t>delete all emails</w:t>
      </w:r>
      <w:r>
        <w:rPr>
          <w:rFonts w:ascii="Arial" w:hAnsi="Arial" w:cs="Arial"/>
          <w:color w:val="FF0000"/>
        </w:rPr>
        <w:t xml:space="preserve"> relating to patient information</w:t>
      </w:r>
      <w:r w:rsidR="00AF1956">
        <w:rPr>
          <w:rFonts w:ascii="Arial" w:hAnsi="Arial" w:cs="Arial"/>
          <w:color w:val="FF0000"/>
        </w:rPr>
        <w:t xml:space="preserve"> after you have made the call and </w:t>
      </w:r>
      <w:r>
        <w:rPr>
          <w:rFonts w:ascii="Arial" w:hAnsi="Arial" w:cs="Arial"/>
          <w:color w:val="FF0000"/>
        </w:rPr>
        <w:t>is no longer required by you</w:t>
      </w:r>
      <w:r w:rsidR="00AF1956">
        <w:rPr>
          <w:rFonts w:ascii="Arial" w:hAnsi="Arial" w:cs="Arial"/>
          <w:color w:val="FF0000"/>
        </w:rPr>
        <w:t>.</w:t>
      </w:r>
    </w:p>
    <w:p w:rsidR="000A16C2" w:rsidRPr="003F7CB3" w:rsidRDefault="000A16C2" w:rsidP="00795100">
      <w:pPr>
        <w:spacing w:after="0" w:line="240" w:lineRule="auto"/>
        <w:jc w:val="both"/>
        <w:rPr>
          <w:rFonts w:ascii="Arial" w:hAnsi="Arial" w:cs="Arial"/>
          <w:b/>
          <w:sz w:val="24"/>
          <w:szCs w:val="24"/>
        </w:rPr>
      </w:pPr>
    </w:p>
    <w:p w:rsidR="000A16C2" w:rsidRPr="003F7CB3" w:rsidRDefault="00A26931" w:rsidP="00795100">
      <w:pPr>
        <w:spacing w:after="0" w:line="240" w:lineRule="auto"/>
        <w:jc w:val="both"/>
        <w:rPr>
          <w:rFonts w:ascii="Arial" w:hAnsi="Arial" w:cs="Arial"/>
          <w:b/>
          <w:sz w:val="24"/>
          <w:szCs w:val="24"/>
        </w:rPr>
      </w:pPr>
      <w:r w:rsidRPr="003F7CB3">
        <w:rPr>
          <w:rFonts w:ascii="Arial" w:hAnsi="Arial" w:cs="Arial"/>
          <w:b/>
          <w:sz w:val="24"/>
          <w:szCs w:val="24"/>
        </w:rPr>
        <w:t>5</w:t>
      </w:r>
      <w:r w:rsidR="000A16C2" w:rsidRPr="003F7CB3">
        <w:rPr>
          <w:rFonts w:ascii="Arial" w:hAnsi="Arial" w:cs="Arial"/>
          <w:b/>
          <w:sz w:val="24"/>
          <w:szCs w:val="24"/>
        </w:rPr>
        <w:t xml:space="preserve">.  </w:t>
      </w:r>
      <w:r w:rsidR="005E5B91">
        <w:rPr>
          <w:rFonts w:ascii="Arial" w:hAnsi="Arial" w:cs="Arial"/>
          <w:b/>
          <w:sz w:val="24"/>
          <w:szCs w:val="24"/>
        </w:rPr>
        <w:t xml:space="preserve">Required </w:t>
      </w:r>
      <w:r w:rsidR="000A16C2" w:rsidRPr="003F7CB3">
        <w:rPr>
          <w:rFonts w:ascii="Arial" w:hAnsi="Arial" w:cs="Arial"/>
          <w:b/>
          <w:sz w:val="24"/>
          <w:szCs w:val="24"/>
        </w:rPr>
        <w:t xml:space="preserve">Training </w:t>
      </w:r>
    </w:p>
    <w:p w:rsidR="004B7921" w:rsidRDefault="005E5B91" w:rsidP="00795100">
      <w:pPr>
        <w:spacing w:after="0" w:line="240" w:lineRule="auto"/>
        <w:jc w:val="both"/>
        <w:rPr>
          <w:rFonts w:ascii="Arial" w:hAnsi="Arial" w:cs="Arial"/>
          <w:b/>
          <w:sz w:val="24"/>
          <w:szCs w:val="24"/>
        </w:rPr>
      </w:pPr>
      <w:r>
        <w:rPr>
          <w:rFonts w:ascii="Arial" w:hAnsi="Arial" w:cs="Arial"/>
          <w:b/>
          <w:sz w:val="24"/>
          <w:szCs w:val="24"/>
        </w:rPr>
        <w:tab/>
      </w:r>
    </w:p>
    <w:p w:rsidR="00A3719C" w:rsidRPr="005E5B91" w:rsidRDefault="005E5B91" w:rsidP="00795100">
      <w:pPr>
        <w:spacing w:after="0" w:line="240" w:lineRule="auto"/>
        <w:jc w:val="both"/>
        <w:rPr>
          <w:rFonts w:ascii="Arial" w:hAnsi="Arial" w:cs="Arial"/>
        </w:rPr>
      </w:pPr>
      <w:r>
        <w:rPr>
          <w:rFonts w:ascii="Arial" w:hAnsi="Arial" w:cs="Arial"/>
        </w:rPr>
        <w:t>This i</w:t>
      </w:r>
      <w:r w:rsidRPr="005E5B91">
        <w:rPr>
          <w:rFonts w:ascii="Arial" w:hAnsi="Arial" w:cs="Arial"/>
        </w:rPr>
        <w:t>ncludes</w:t>
      </w:r>
      <w:r>
        <w:rPr>
          <w:rFonts w:ascii="Arial" w:hAnsi="Arial" w:cs="Arial"/>
        </w:rPr>
        <w:t>:</w:t>
      </w:r>
    </w:p>
    <w:p w:rsidR="000A16C2" w:rsidRPr="003F7CB3" w:rsidRDefault="000A16C2" w:rsidP="00795100">
      <w:pPr>
        <w:pStyle w:val="ListParagraph"/>
        <w:numPr>
          <w:ilvl w:val="0"/>
          <w:numId w:val="2"/>
        </w:numPr>
        <w:spacing w:after="0" w:line="240" w:lineRule="auto"/>
        <w:jc w:val="both"/>
        <w:rPr>
          <w:rFonts w:ascii="Arial" w:hAnsi="Arial" w:cs="Arial"/>
          <w:b/>
        </w:rPr>
      </w:pPr>
      <w:r w:rsidRPr="003F7CB3">
        <w:rPr>
          <w:rFonts w:ascii="Arial" w:hAnsi="Arial" w:cs="Arial"/>
          <w:b/>
        </w:rPr>
        <w:t>Safeguarding</w:t>
      </w:r>
      <w:r w:rsidR="0099415C">
        <w:rPr>
          <w:rFonts w:ascii="Arial" w:hAnsi="Arial" w:cs="Arial"/>
          <w:b/>
        </w:rPr>
        <w:t>/Data Protection</w:t>
      </w:r>
    </w:p>
    <w:p w:rsidR="000A16C2" w:rsidRPr="003F7CB3" w:rsidRDefault="000A16C2" w:rsidP="00795100">
      <w:pPr>
        <w:pStyle w:val="ListParagraph"/>
        <w:spacing w:after="0" w:line="240" w:lineRule="auto"/>
        <w:jc w:val="both"/>
        <w:rPr>
          <w:rFonts w:ascii="Arial" w:hAnsi="Arial" w:cs="Arial"/>
        </w:rPr>
      </w:pPr>
      <w:r w:rsidRPr="003F7CB3">
        <w:rPr>
          <w:rFonts w:ascii="Arial" w:hAnsi="Arial" w:cs="Arial"/>
        </w:rPr>
        <w:t>You will have attended a short session at the</w:t>
      </w:r>
      <w:r w:rsidR="00BE5F40">
        <w:rPr>
          <w:rFonts w:ascii="Arial" w:hAnsi="Arial" w:cs="Arial"/>
        </w:rPr>
        <w:t xml:space="preserve"> initial Corporate Induction</w:t>
      </w:r>
      <w:r w:rsidR="00F81890">
        <w:rPr>
          <w:rFonts w:ascii="Arial" w:hAnsi="Arial" w:cs="Arial"/>
        </w:rPr>
        <w:t>, and</w:t>
      </w:r>
      <w:r w:rsidR="000A5203">
        <w:rPr>
          <w:rFonts w:ascii="Arial" w:hAnsi="Arial" w:cs="Arial"/>
        </w:rPr>
        <w:t xml:space="preserve"> further mandatory training as required.</w:t>
      </w:r>
      <w:r w:rsidRPr="003F7CB3">
        <w:rPr>
          <w:rFonts w:ascii="Arial" w:hAnsi="Arial" w:cs="Arial"/>
        </w:rPr>
        <w:t xml:space="preserve"> </w:t>
      </w:r>
    </w:p>
    <w:p w:rsidR="00F758DC" w:rsidRPr="005E5B91" w:rsidRDefault="00F758DC" w:rsidP="008247E5">
      <w:pPr>
        <w:pStyle w:val="ListParagraph"/>
        <w:numPr>
          <w:ilvl w:val="0"/>
          <w:numId w:val="21"/>
        </w:numPr>
        <w:spacing w:after="0" w:line="240" w:lineRule="auto"/>
        <w:jc w:val="both"/>
        <w:rPr>
          <w:rFonts w:ascii="Arial" w:hAnsi="Arial" w:cs="Arial"/>
        </w:rPr>
      </w:pPr>
      <w:r w:rsidRPr="005E5B91">
        <w:rPr>
          <w:rFonts w:ascii="Arial" w:hAnsi="Arial" w:cs="Arial"/>
          <w:b/>
        </w:rPr>
        <w:t xml:space="preserve">Other Training </w:t>
      </w:r>
    </w:p>
    <w:p w:rsidR="006C3614" w:rsidRPr="0061545A" w:rsidRDefault="000A16C2" w:rsidP="0061545A">
      <w:pPr>
        <w:pStyle w:val="ListParagraph"/>
        <w:spacing w:after="0" w:line="240" w:lineRule="auto"/>
        <w:jc w:val="both"/>
        <w:rPr>
          <w:rFonts w:ascii="Arial" w:hAnsi="Arial" w:cs="Arial"/>
        </w:rPr>
      </w:pPr>
      <w:r w:rsidRPr="003F7CB3">
        <w:rPr>
          <w:rFonts w:ascii="Arial" w:hAnsi="Arial" w:cs="Arial"/>
        </w:rPr>
        <w:t xml:space="preserve">If you feel that other training would be beneficial, please let us know – we can look at trying to accommodate your </w:t>
      </w:r>
      <w:r w:rsidR="00A3719C" w:rsidRPr="003F7CB3">
        <w:rPr>
          <w:rFonts w:ascii="Arial" w:hAnsi="Arial" w:cs="Arial"/>
        </w:rPr>
        <w:t>requests</w:t>
      </w:r>
      <w:r w:rsidRPr="003F7CB3">
        <w:rPr>
          <w:rFonts w:ascii="Arial" w:hAnsi="Arial" w:cs="Arial"/>
        </w:rPr>
        <w:t xml:space="preserve">, either individually or as part </w:t>
      </w:r>
      <w:proofErr w:type="gramStart"/>
      <w:r w:rsidRPr="003F7CB3">
        <w:rPr>
          <w:rFonts w:ascii="Arial" w:hAnsi="Arial" w:cs="Arial"/>
        </w:rPr>
        <w:t xml:space="preserve">of </w:t>
      </w:r>
      <w:r w:rsidR="0034434D">
        <w:rPr>
          <w:rFonts w:ascii="Arial" w:hAnsi="Arial" w:cs="Arial"/>
        </w:rPr>
        <w:t>a</w:t>
      </w:r>
      <w:r w:rsidRPr="003F7CB3">
        <w:rPr>
          <w:rFonts w:ascii="Arial" w:hAnsi="Arial" w:cs="Arial"/>
        </w:rPr>
        <w:t xml:space="preserve"> team meetings</w:t>
      </w:r>
      <w:proofErr w:type="gramEnd"/>
      <w:r w:rsidR="004E0924" w:rsidRPr="003F7CB3">
        <w:rPr>
          <w:rFonts w:ascii="Arial" w:hAnsi="Arial" w:cs="Arial"/>
        </w:rPr>
        <w:t>, for example</w:t>
      </w:r>
      <w:r w:rsidR="000A33C2" w:rsidRPr="003F7CB3">
        <w:rPr>
          <w:rFonts w:ascii="Arial" w:hAnsi="Arial" w:cs="Arial"/>
        </w:rPr>
        <w:t xml:space="preserve"> `Handling Difficult Situations’</w:t>
      </w:r>
      <w:r w:rsidRPr="003F7CB3">
        <w:rPr>
          <w:rFonts w:ascii="Arial" w:hAnsi="Arial" w:cs="Arial"/>
        </w:rPr>
        <w:t>.</w:t>
      </w:r>
    </w:p>
    <w:p w:rsidR="00414D66" w:rsidRPr="003F7CB3" w:rsidRDefault="00414D66" w:rsidP="00795100">
      <w:pPr>
        <w:spacing w:after="0" w:line="240" w:lineRule="auto"/>
        <w:jc w:val="both"/>
        <w:rPr>
          <w:rFonts w:ascii="Arial" w:hAnsi="Arial" w:cs="Arial"/>
          <w:b/>
          <w:sz w:val="24"/>
        </w:rPr>
      </w:pPr>
    </w:p>
    <w:p w:rsidR="000A16C2" w:rsidRPr="003F7CB3" w:rsidRDefault="005E5B91" w:rsidP="00795100">
      <w:pPr>
        <w:spacing w:after="0" w:line="240" w:lineRule="auto"/>
        <w:jc w:val="both"/>
        <w:rPr>
          <w:rFonts w:ascii="Arial" w:hAnsi="Arial" w:cs="Arial"/>
          <w:b/>
          <w:sz w:val="24"/>
        </w:rPr>
      </w:pPr>
      <w:r>
        <w:rPr>
          <w:rFonts w:ascii="Arial" w:hAnsi="Arial" w:cs="Arial"/>
          <w:b/>
          <w:sz w:val="24"/>
        </w:rPr>
        <w:t>6</w:t>
      </w:r>
      <w:r w:rsidR="000A16C2" w:rsidRPr="003F7CB3">
        <w:rPr>
          <w:rFonts w:ascii="Arial" w:hAnsi="Arial" w:cs="Arial"/>
          <w:b/>
          <w:sz w:val="24"/>
        </w:rPr>
        <w:t xml:space="preserve">.  </w:t>
      </w:r>
      <w:r w:rsidR="00D04883" w:rsidRPr="003F7CB3">
        <w:rPr>
          <w:rFonts w:ascii="Arial" w:hAnsi="Arial" w:cs="Arial"/>
          <w:b/>
          <w:sz w:val="24"/>
        </w:rPr>
        <w:t>Telephone Calls</w:t>
      </w:r>
    </w:p>
    <w:p w:rsidR="00795100" w:rsidRPr="003F7CB3" w:rsidRDefault="00795100" w:rsidP="00795100">
      <w:pPr>
        <w:spacing w:after="0" w:line="240" w:lineRule="auto"/>
        <w:jc w:val="both"/>
        <w:rPr>
          <w:rFonts w:ascii="Arial" w:hAnsi="Arial" w:cs="Arial"/>
          <w:b/>
          <w:sz w:val="24"/>
        </w:rPr>
      </w:pPr>
    </w:p>
    <w:p w:rsidR="000A16C2" w:rsidRPr="003F7CB3" w:rsidRDefault="000A16C2" w:rsidP="008247E5">
      <w:pPr>
        <w:pStyle w:val="ListParagraph"/>
        <w:numPr>
          <w:ilvl w:val="0"/>
          <w:numId w:val="15"/>
        </w:numPr>
        <w:spacing w:after="0" w:line="240" w:lineRule="auto"/>
        <w:jc w:val="both"/>
        <w:rPr>
          <w:rFonts w:ascii="Arial" w:hAnsi="Arial" w:cs="Arial"/>
          <w:b/>
          <w:sz w:val="24"/>
          <w:szCs w:val="24"/>
        </w:rPr>
      </w:pPr>
      <w:r w:rsidRPr="003F7CB3">
        <w:rPr>
          <w:rFonts w:ascii="Arial" w:hAnsi="Arial" w:cs="Arial"/>
          <w:b/>
          <w:sz w:val="24"/>
          <w:szCs w:val="24"/>
        </w:rPr>
        <w:t>Initial Process</w:t>
      </w:r>
    </w:p>
    <w:p w:rsidR="006C3614" w:rsidRPr="003F7CB3" w:rsidRDefault="006C3614" w:rsidP="00795100">
      <w:pPr>
        <w:pStyle w:val="ListParagraph"/>
        <w:spacing w:after="0" w:line="240" w:lineRule="auto"/>
        <w:jc w:val="both"/>
        <w:rPr>
          <w:rFonts w:ascii="Arial" w:hAnsi="Arial" w:cs="Arial"/>
        </w:rPr>
      </w:pPr>
    </w:p>
    <w:p w:rsidR="000A16C2" w:rsidRPr="003F7CB3" w:rsidRDefault="00E56255" w:rsidP="008247E5">
      <w:pPr>
        <w:pStyle w:val="ListParagraph"/>
        <w:numPr>
          <w:ilvl w:val="0"/>
          <w:numId w:val="17"/>
        </w:numPr>
        <w:spacing w:after="0" w:line="240" w:lineRule="auto"/>
        <w:jc w:val="both"/>
        <w:rPr>
          <w:rFonts w:ascii="Arial" w:hAnsi="Arial" w:cs="Arial"/>
        </w:rPr>
      </w:pPr>
      <w:r w:rsidRPr="003F7CB3">
        <w:rPr>
          <w:rFonts w:ascii="Arial" w:hAnsi="Arial" w:cs="Arial"/>
        </w:rPr>
        <w:t>You will be sent an</w:t>
      </w:r>
      <w:r w:rsidR="00D04883" w:rsidRPr="003F7CB3">
        <w:rPr>
          <w:rFonts w:ascii="Arial" w:hAnsi="Arial" w:cs="Arial"/>
        </w:rPr>
        <w:t xml:space="preserve"> email </w:t>
      </w:r>
      <w:r w:rsidRPr="003F7CB3">
        <w:rPr>
          <w:rFonts w:ascii="Arial" w:hAnsi="Arial" w:cs="Arial"/>
        </w:rPr>
        <w:t>by</w:t>
      </w:r>
      <w:r w:rsidR="0061545A">
        <w:rPr>
          <w:rFonts w:ascii="Arial" w:hAnsi="Arial" w:cs="Arial"/>
        </w:rPr>
        <w:t xml:space="preserve"> your</w:t>
      </w:r>
      <w:r w:rsidRPr="003F7CB3">
        <w:rPr>
          <w:rFonts w:ascii="Arial" w:hAnsi="Arial" w:cs="Arial"/>
        </w:rPr>
        <w:t xml:space="preserve"> </w:t>
      </w:r>
      <w:r w:rsidR="0034434D">
        <w:rPr>
          <w:rFonts w:ascii="Arial" w:hAnsi="Arial" w:cs="Arial"/>
        </w:rPr>
        <w:t>V</w:t>
      </w:r>
      <w:r w:rsidRPr="003F7CB3">
        <w:rPr>
          <w:rFonts w:ascii="Arial" w:hAnsi="Arial" w:cs="Arial"/>
        </w:rPr>
        <w:t xml:space="preserve">olunteer </w:t>
      </w:r>
      <w:r w:rsidR="00F908C4">
        <w:rPr>
          <w:rFonts w:ascii="Arial" w:hAnsi="Arial" w:cs="Arial"/>
        </w:rPr>
        <w:t>Coordinator</w:t>
      </w:r>
      <w:r w:rsidRPr="003F7CB3">
        <w:rPr>
          <w:rFonts w:ascii="Arial" w:hAnsi="Arial" w:cs="Arial"/>
        </w:rPr>
        <w:t xml:space="preserve"> with </w:t>
      </w:r>
      <w:r w:rsidR="00D04883" w:rsidRPr="003F7CB3">
        <w:rPr>
          <w:rFonts w:ascii="Arial" w:hAnsi="Arial" w:cs="Arial"/>
        </w:rPr>
        <w:t>the detai</w:t>
      </w:r>
      <w:r w:rsidRPr="003F7CB3">
        <w:rPr>
          <w:rFonts w:ascii="Arial" w:hAnsi="Arial" w:cs="Arial"/>
        </w:rPr>
        <w:t>ls of the patient(s) to call</w:t>
      </w:r>
      <w:r w:rsidR="00D04883" w:rsidRPr="003F7CB3">
        <w:rPr>
          <w:rFonts w:ascii="Arial" w:hAnsi="Arial" w:cs="Arial"/>
        </w:rPr>
        <w:t xml:space="preserve">. </w:t>
      </w:r>
      <w:r w:rsidRPr="003F7CB3">
        <w:rPr>
          <w:rFonts w:ascii="Arial" w:hAnsi="Arial" w:cs="Arial"/>
        </w:rPr>
        <w:t xml:space="preserve">Name / phone number and usually with other information of </w:t>
      </w:r>
      <w:r w:rsidR="004B7921" w:rsidRPr="003F7CB3">
        <w:rPr>
          <w:rFonts w:ascii="Arial" w:hAnsi="Arial" w:cs="Arial"/>
        </w:rPr>
        <w:t>date of birth</w:t>
      </w:r>
      <w:r w:rsidR="004B7921">
        <w:rPr>
          <w:rFonts w:ascii="Arial" w:hAnsi="Arial" w:cs="Arial"/>
        </w:rPr>
        <w:t>,</w:t>
      </w:r>
      <w:r w:rsidR="004B7921" w:rsidRPr="003F7CB3">
        <w:rPr>
          <w:rFonts w:ascii="Arial" w:hAnsi="Arial" w:cs="Arial"/>
        </w:rPr>
        <w:t xml:space="preserve"> </w:t>
      </w:r>
      <w:r w:rsidR="004B7921">
        <w:rPr>
          <w:rFonts w:ascii="Arial" w:hAnsi="Arial" w:cs="Arial"/>
        </w:rPr>
        <w:t xml:space="preserve">discharge ward </w:t>
      </w:r>
      <w:r w:rsidRPr="003F7CB3">
        <w:rPr>
          <w:rFonts w:ascii="Arial" w:hAnsi="Arial" w:cs="Arial"/>
        </w:rPr>
        <w:t>and date of discharge.</w:t>
      </w:r>
    </w:p>
    <w:p w:rsidR="000A16C2" w:rsidRPr="003F7CB3" w:rsidRDefault="000A16C2" w:rsidP="00795100">
      <w:pPr>
        <w:pStyle w:val="ListParagraph"/>
        <w:spacing w:after="0" w:line="240" w:lineRule="auto"/>
        <w:jc w:val="both"/>
        <w:rPr>
          <w:rFonts w:ascii="Arial" w:hAnsi="Arial" w:cs="Arial"/>
        </w:rPr>
      </w:pPr>
    </w:p>
    <w:p w:rsidR="000A16C2" w:rsidRPr="003F7CB3" w:rsidRDefault="00EF0BD2" w:rsidP="008247E5">
      <w:pPr>
        <w:pStyle w:val="ListParagraph"/>
        <w:numPr>
          <w:ilvl w:val="0"/>
          <w:numId w:val="16"/>
        </w:numPr>
        <w:spacing w:after="0" w:line="240" w:lineRule="auto"/>
        <w:jc w:val="both"/>
        <w:rPr>
          <w:rFonts w:ascii="Arial" w:hAnsi="Arial" w:cs="Arial"/>
          <w:b/>
          <w:sz w:val="24"/>
          <w:szCs w:val="24"/>
        </w:rPr>
      </w:pPr>
      <w:r w:rsidRPr="003F7CB3">
        <w:rPr>
          <w:rFonts w:ascii="Arial" w:hAnsi="Arial" w:cs="Arial"/>
          <w:b/>
          <w:sz w:val="24"/>
          <w:szCs w:val="24"/>
        </w:rPr>
        <w:t>Telephone Calls</w:t>
      </w:r>
    </w:p>
    <w:p w:rsidR="006C3614" w:rsidRPr="003F7CB3" w:rsidRDefault="006C3614" w:rsidP="00795100">
      <w:pPr>
        <w:pStyle w:val="ListParagraph"/>
        <w:spacing w:after="0" w:line="240" w:lineRule="auto"/>
        <w:jc w:val="both"/>
        <w:rPr>
          <w:rFonts w:ascii="Arial" w:hAnsi="Arial" w:cs="Arial"/>
        </w:rPr>
      </w:pPr>
    </w:p>
    <w:p w:rsidR="00F758DC" w:rsidRPr="003F7CB3" w:rsidRDefault="00244021" w:rsidP="008247E5">
      <w:pPr>
        <w:pStyle w:val="ListParagraph"/>
        <w:numPr>
          <w:ilvl w:val="0"/>
          <w:numId w:val="17"/>
        </w:numPr>
        <w:spacing w:after="0" w:line="240" w:lineRule="auto"/>
        <w:jc w:val="both"/>
        <w:rPr>
          <w:rFonts w:ascii="Arial" w:hAnsi="Arial" w:cs="Arial"/>
        </w:rPr>
      </w:pPr>
      <w:r w:rsidRPr="003F7CB3">
        <w:rPr>
          <w:rFonts w:ascii="Arial" w:hAnsi="Arial" w:cs="Arial"/>
        </w:rPr>
        <w:t>O</w:t>
      </w:r>
      <w:r w:rsidR="000A16C2" w:rsidRPr="003F7CB3">
        <w:rPr>
          <w:rFonts w:ascii="Arial" w:hAnsi="Arial" w:cs="Arial"/>
        </w:rPr>
        <w:t xml:space="preserve">n </w:t>
      </w:r>
      <w:r w:rsidR="00EF0BD2" w:rsidRPr="003F7CB3">
        <w:rPr>
          <w:rFonts w:ascii="Arial" w:hAnsi="Arial" w:cs="Arial"/>
        </w:rPr>
        <w:t>receipt of the patient’s details, you will telephone</w:t>
      </w:r>
      <w:r w:rsidR="0034434D">
        <w:rPr>
          <w:rFonts w:ascii="Arial" w:hAnsi="Arial" w:cs="Arial"/>
        </w:rPr>
        <w:t xml:space="preserve"> WITHELD NUMBER</w:t>
      </w:r>
      <w:r w:rsidR="00EF0BD2" w:rsidRPr="003F7CB3">
        <w:rPr>
          <w:rFonts w:ascii="Arial" w:hAnsi="Arial" w:cs="Arial"/>
        </w:rPr>
        <w:t xml:space="preserve"> th</w:t>
      </w:r>
      <w:r w:rsidRPr="003F7CB3">
        <w:rPr>
          <w:rFonts w:ascii="Arial" w:hAnsi="Arial" w:cs="Arial"/>
        </w:rPr>
        <w:t>e patient (at a time suitable for</w:t>
      </w:r>
      <w:r w:rsidR="00EF0BD2" w:rsidRPr="003F7CB3">
        <w:rPr>
          <w:rFonts w:ascii="Arial" w:hAnsi="Arial" w:cs="Arial"/>
        </w:rPr>
        <w:t xml:space="preserve"> you</w:t>
      </w:r>
      <w:r w:rsidR="004B7921">
        <w:rPr>
          <w:rFonts w:ascii="Arial" w:hAnsi="Arial" w:cs="Arial"/>
        </w:rPr>
        <w:t>,</w:t>
      </w:r>
      <w:r w:rsidRPr="003F7CB3">
        <w:rPr>
          <w:rFonts w:ascii="Arial" w:hAnsi="Arial" w:cs="Arial"/>
        </w:rPr>
        <w:t xml:space="preserve"> usually between the hours of 9</w:t>
      </w:r>
      <w:r w:rsidR="0034434D">
        <w:rPr>
          <w:rFonts w:ascii="Arial" w:hAnsi="Arial" w:cs="Arial"/>
        </w:rPr>
        <w:t xml:space="preserve">.00 </w:t>
      </w:r>
      <w:r w:rsidRPr="003F7CB3">
        <w:rPr>
          <w:rFonts w:ascii="Arial" w:hAnsi="Arial" w:cs="Arial"/>
        </w:rPr>
        <w:t xml:space="preserve">and </w:t>
      </w:r>
      <w:r w:rsidR="0034434D">
        <w:rPr>
          <w:rFonts w:ascii="Arial" w:hAnsi="Arial" w:cs="Arial"/>
        </w:rPr>
        <w:t>16.00</w:t>
      </w:r>
      <w:r w:rsidR="00EF0BD2" w:rsidRPr="003F7CB3">
        <w:rPr>
          <w:rFonts w:ascii="Arial" w:hAnsi="Arial" w:cs="Arial"/>
        </w:rPr>
        <w:t xml:space="preserve"> </w:t>
      </w:r>
      <w:r w:rsidR="009748BB">
        <w:rPr>
          <w:rFonts w:ascii="Arial" w:hAnsi="Arial" w:cs="Arial"/>
        </w:rPr>
        <w:t>hours</w:t>
      </w:r>
    </w:p>
    <w:p w:rsidR="00F758DC" w:rsidRPr="003F7CB3" w:rsidRDefault="0003245D" w:rsidP="008247E5">
      <w:pPr>
        <w:pStyle w:val="ListParagraph"/>
        <w:numPr>
          <w:ilvl w:val="0"/>
          <w:numId w:val="17"/>
        </w:numPr>
        <w:spacing w:after="0" w:line="240" w:lineRule="auto"/>
        <w:jc w:val="both"/>
        <w:rPr>
          <w:rFonts w:ascii="Arial" w:hAnsi="Arial" w:cs="Arial"/>
        </w:rPr>
      </w:pPr>
      <w:r w:rsidRPr="003F7CB3">
        <w:rPr>
          <w:rFonts w:ascii="Arial" w:hAnsi="Arial" w:cs="Arial"/>
        </w:rPr>
        <w:t>I</w:t>
      </w:r>
      <w:r w:rsidR="000A16C2" w:rsidRPr="003F7CB3">
        <w:rPr>
          <w:rFonts w:ascii="Arial" w:hAnsi="Arial" w:cs="Arial"/>
        </w:rPr>
        <w:t xml:space="preserve">ntroduce yourself and explain why you are </w:t>
      </w:r>
      <w:r w:rsidR="00F758DC" w:rsidRPr="003F7CB3">
        <w:rPr>
          <w:rFonts w:ascii="Arial" w:hAnsi="Arial" w:cs="Arial"/>
        </w:rPr>
        <w:t>calling</w:t>
      </w:r>
    </w:p>
    <w:p w:rsidR="000512AC" w:rsidRPr="003F7CB3" w:rsidRDefault="0003245D" w:rsidP="008247E5">
      <w:pPr>
        <w:pStyle w:val="ListParagraph"/>
        <w:numPr>
          <w:ilvl w:val="0"/>
          <w:numId w:val="17"/>
        </w:numPr>
        <w:spacing w:after="0" w:line="240" w:lineRule="auto"/>
        <w:jc w:val="both"/>
        <w:rPr>
          <w:rFonts w:ascii="Arial" w:hAnsi="Arial" w:cs="Arial"/>
        </w:rPr>
      </w:pPr>
      <w:r w:rsidRPr="003F7CB3">
        <w:rPr>
          <w:rFonts w:ascii="Arial" w:hAnsi="Arial" w:cs="Arial"/>
        </w:rPr>
        <w:t>C</w:t>
      </w:r>
      <w:r w:rsidR="00244021" w:rsidRPr="003F7CB3">
        <w:rPr>
          <w:rFonts w:ascii="Arial" w:hAnsi="Arial" w:cs="Arial"/>
        </w:rPr>
        <w:t xml:space="preserve">heck to </w:t>
      </w:r>
      <w:r w:rsidR="004B7921">
        <w:rPr>
          <w:rFonts w:ascii="Arial" w:hAnsi="Arial" w:cs="Arial"/>
        </w:rPr>
        <w:t>ensure that</w:t>
      </w:r>
      <w:r w:rsidR="00244021" w:rsidRPr="003F7CB3">
        <w:rPr>
          <w:rFonts w:ascii="Arial" w:hAnsi="Arial" w:cs="Arial"/>
        </w:rPr>
        <w:t xml:space="preserve"> it is the right person and that they are willing to talk</w:t>
      </w:r>
    </w:p>
    <w:p w:rsidR="000512AC" w:rsidRPr="003F7CB3" w:rsidRDefault="0003245D" w:rsidP="008247E5">
      <w:pPr>
        <w:pStyle w:val="ListParagraph"/>
        <w:numPr>
          <w:ilvl w:val="0"/>
          <w:numId w:val="17"/>
        </w:numPr>
        <w:spacing w:after="0" w:line="240" w:lineRule="auto"/>
        <w:jc w:val="both"/>
        <w:rPr>
          <w:rFonts w:ascii="Arial" w:hAnsi="Arial" w:cs="Arial"/>
        </w:rPr>
      </w:pPr>
      <w:r w:rsidRPr="003F7CB3">
        <w:rPr>
          <w:rFonts w:ascii="Arial" w:hAnsi="Arial" w:cs="Arial"/>
        </w:rPr>
        <w:t>E</w:t>
      </w:r>
      <w:r w:rsidR="00244021" w:rsidRPr="003F7CB3">
        <w:rPr>
          <w:rFonts w:ascii="Arial" w:hAnsi="Arial" w:cs="Arial"/>
        </w:rPr>
        <w:t xml:space="preserve">mphasise that this is a friendly call to say hello following their recent hospital stay, refer to the compliment slip </w:t>
      </w:r>
      <w:r w:rsidR="00762159" w:rsidRPr="0099415C">
        <w:rPr>
          <w:rFonts w:ascii="Arial" w:hAnsi="Arial" w:cs="Arial"/>
        </w:rPr>
        <w:t xml:space="preserve">(see </w:t>
      </w:r>
      <w:r w:rsidR="00762159" w:rsidRPr="00E94298">
        <w:rPr>
          <w:rFonts w:ascii="Arial" w:hAnsi="Arial" w:cs="Arial"/>
        </w:rPr>
        <w:t xml:space="preserve">Appendix </w:t>
      </w:r>
      <w:r w:rsidR="00F81890">
        <w:rPr>
          <w:rFonts w:ascii="Arial" w:hAnsi="Arial" w:cs="Arial"/>
        </w:rPr>
        <w:t>1</w:t>
      </w:r>
      <w:r w:rsidR="00762159" w:rsidRPr="00E94298">
        <w:rPr>
          <w:rFonts w:ascii="Arial" w:hAnsi="Arial" w:cs="Arial"/>
        </w:rPr>
        <w:t xml:space="preserve">) </w:t>
      </w:r>
      <w:r w:rsidR="00244021" w:rsidRPr="00E94298">
        <w:rPr>
          <w:rFonts w:ascii="Arial" w:hAnsi="Arial" w:cs="Arial"/>
        </w:rPr>
        <w:t>they</w:t>
      </w:r>
      <w:r w:rsidR="00244021" w:rsidRPr="003F7CB3">
        <w:rPr>
          <w:rFonts w:ascii="Arial" w:hAnsi="Arial" w:cs="Arial"/>
        </w:rPr>
        <w:t xml:space="preserve"> received </w:t>
      </w:r>
    </w:p>
    <w:p w:rsidR="000512AC" w:rsidRPr="003F7CB3" w:rsidRDefault="0003245D" w:rsidP="008247E5">
      <w:pPr>
        <w:pStyle w:val="ListParagraph"/>
        <w:numPr>
          <w:ilvl w:val="0"/>
          <w:numId w:val="17"/>
        </w:numPr>
        <w:spacing w:after="0" w:line="240" w:lineRule="auto"/>
        <w:jc w:val="both"/>
        <w:rPr>
          <w:rFonts w:ascii="Arial" w:hAnsi="Arial" w:cs="Arial"/>
        </w:rPr>
      </w:pPr>
      <w:r w:rsidRPr="003F7CB3">
        <w:rPr>
          <w:rFonts w:ascii="Arial" w:hAnsi="Arial" w:cs="Arial"/>
        </w:rPr>
        <w:t>E</w:t>
      </w:r>
      <w:r w:rsidR="000A16C2" w:rsidRPr="003F7CB3">
        <w:rPr>
          <w:rFonts w:ascii="Arial" w:hAnsi="Arial" w:cs="Arial"/>
        </w:rPr>
        <w:t xml:space="preserve">xplain that you will give written feedback following the </w:t>
      </w:r>
      <w:r w:rsidR="00EF0BD2" w:rsidRPr="003F7CB3">
        <w:rPr>
          <w:rFonts w:ascii="Arial" w:hAnsi="Arial" w:cs="Arial"/>
        </w:rPr>
        <w:t>call</w:t>
      </w:r>
      <w:r w:rsidR="000A16C2" w:rsidRPr="003F7CB3">
        <w:rPr>
          <w:rFonts w:ascii="Arial" w:hAnsi="Arial" w:cs="Arial"/>
        </w:rPr>
        <w:t xml:space="preserve"> </w:t>
      </w:r>
      <w:r w:rsidR="00244021" w:rsidRPr="003F7CB3">
        <w:rPr>
          <w:rFonts w:ascii="Arial" w:hAnsi="Arial" w:cs="Arial"/>
        </w:rPr>
        <w:t xml:space="preserve">but that it will be anonymous, and </w:t>
      </w:r>
      <w:r w:rsidR="004B7921">
        <w:rPr>
          <w:rFonts w:ascii="Arial" w:hAnsi="Arial" w:cs="Arial"/>
        </w:rPr>
        <w:t xml:space="preserve">ask whether </w:t>
      </w:r>
      <w:r w:rsidR="00244021" w:rsidRPr="003F7CB3">
        <w:rPr>
          <w:rFonts w:ascii="Arial" w:hAnsi="Arial" w:cs="Arial"/>
        </w:rPr>
        <w:t xml:space="preserve">they </w:t>
      </w:r>
      <w:r w:rsidR="004B7921" w:rsidRPr="003F7CB3">
        <w:rPr>
          <w:rFonts w:ascii="Arial" w:hAnsi="Arial" w:cs="Arial"/>
        </w:rPr>
        <w:t xml:space="preserve">are </w:t>
      </w:r>
      <w:r w:rsidR="00244021" w:rsidRPr="003F7CB3">
        <w:rPr>
          <w:rFonts w:ascii="Arial" w:hAnsi="Arial" w:cs="Arial"/>
        </w:rPr>
        <w:t>happy for their comments to be shared more widely</w:t>
      </w:r>
      <w:r w:rsidR="004B7921">
        <w:rPr>
          <w:rFonts w:ascii="Arial" w:hAnsi="Arial" w:cs="Arial"/>
        </w:rPr>
        <w:t>,</w:t>
      </w:r>
      <w:r w:rsidR="00244021" w:rsidRPr="003F7CB3">
        <w:rPr>
          <w:rFonts w:ascii="Arial" w:hAnsi="Arial" w:cs="Arial"/>
        </w:rPr>
        <w:t xml:space="preserve"> again with no </w:t>
      </w:r>
      <w:r w:rsidR="004B7921">
        <w:rPr>
          <w:rFonts w:ascii="Arial" w:hAnsi="Arial" w:cs="Arial"/>
        </w:rPr>
        <w:t>mention of their name</w:t>
      </w:r>
      <w:r w:rsidR="0034434D">
        <w:rPr>
          <w:rFonts w:ascii="Arial" w:hAnsi="Arial" w:cs="Arial"/>
        </w:rPr>
        <w:t>.</w:t>
      </w:r>
    </w:p>
    <w:p w:rsidR="000512AC" w:rsidRPr="003F7CB3" w:rsidRDefault="0003245D" w:rsidP="008247E5">
      <w:pPr>
        <w:pStyle w:val="ListParagraph"/>
        <w:numPr>
          <w:ilvl w:val="0"/>
          <w:numId w:val="17"/>
        </w:numPr>
        <w:spacing w:after="0" w:line="240" w:lineRule="auto"/>
        <w:jc w:val="both"/>
        <w:rPr>
          <w:rFonts w:ascii="Arial" w:hAnsi="Arial" w:cs="Arial"/>
        </w:rPr>
      </w:pPr>
      <w:r w:rsidRPr="003F7CB3">
        <w:rPr>
          <w:rFonts w:ascii="Arial" w:hAnsi="Arial" w:cs="Arial"/>
        </w:rPr>
        <w:t>K</w:t>
      </w:r>
      <w:r w:rsidR="00EF0BD2" w:rsidRPr="003F7CB3">
        <w:rPr>
          <w:rFonts w:ascii="Arial" w:hAnsi="Arial" w:cs="Arial"/>
        </w:rPr>
        <w:t>eep</w:t>
      </w:r>
      <w:r w:rsidR="000A16C2" w:rsidRPr="003F7CB3">
        <w:rPr>
          <w:rFonts w:ascii="Arial" w:hAnsi="Arial" w:cs="Arial"/>
        </w:rPr>
        <w:t xml:space="preserve"> the conversation informal, using `open questions’</w:t>
      </w:r>
      <w:r w:rsidR="0034592D" w:rsidRPr="003F7CB3">
        <w:rPr>
          <w:rFonts w:ascii="Arial" w:hAnsi="Arial" w:cs="Arial"/>
        </w:rPr>
        <w:t xml:space="preserve"> as much as possible</w:t>
      </w:r>
      <w:r w:rsidR="00015ACC" w:rsidRPr="003F7CB3">
        <w:rPr>
          <w:rFonts w:ascii="Arial" w:hAnsi="Arial" w:cs="Arial"/>
        </w:rPr>
        <w:t>,</w:t>
      </w:r>
      <w:r w:rsidR="000A16C2" w:rsidRPr="003F7CB3">
        <w:rPr>
          <w:rFonts w:ascii="Arial" w:hAnsi="Arial" w:cs="Arial"/>
        </w:rPr>
        <w:t xml:space="preserve"> but </w:t>
      </w:r>
      <w:r w:rsidR="00015ACC" w:rsidRPr="003F7CB3">
        <w:rPr>
          <w:rFonts w:ascii="Arial" w:hAnsi="Arial" w:cs="Arial"/>
        </w:rPr>
        <w:t xml:space="preserve">try to </w:t>
      </w:r>
      <w:r w:rsidR="00CD5B2A" w:rsidRPr="003F7CB3">
        <w:rPr>
          <w:rFonts w:ascii="Arial" w:hAnsi="Arial" w:cs="Arial"/>
        </w:rPr>
        <w:t>cover the</w:t>
      </w:r>
      <w:r w:rsidR="000A16C2" w:rsidRPr="003F7CB3">
        <w:rPr>
          <w:rFonts w:ascii="Arial" w:hAnsi="Arial" w:cs="Arial"/>
        </w:rPr>
        <w:t xml:space="preserve"> </w:t>
      </w:r>
      <w:r w:rsidR="00CD5B2A" w:rsidRPr="003F7CB3">
        <w:rPr>
          <w:rFonts w:ascii="Arial" w:hAnsi="Arial" w:cs="Arial"/>
        </w:rPr>
        <w:t>following points</w:t>
      </w:r>
      <w:r w:rsidR="000A16C2" w:rsidRPr="003F7CB3">
        <w:rPr>
          <w:rFonts w:ascii="Arial" w:hAnsi="Arial" w:cs="Arial"/>
        </w:rPr>
        <w:t>:</w:t>
      </w:r>
    </w:p>
    <w:p w:rsidR="000512AC" w:rsidRPr="003F7CB3" w:rsidRDefault="0003245D" w:rsidP="008247E5">
      <w:pPr>
        <w:pStyle w:val="ListParagraph"/>
        <w:numPr>
          <w:ilvl w:val="1"/>
          <w:numId w:val="17"/>
        </w:numPr>
        <w:spacing w:after="0" w:line="240" w:lineRule="auto"/>
        <w:jc w:val="both"/>
        <w:rPr>
          <w:rFonts w:ascii="Arial" w:hAnsi="Arial" w:cs="Arial"/>
        </w:rPr>
      </w:pPr>
      <w:r w:rsidRPr="003F7CB3">
        <w:rPr>
          <w:rFonts w:ascii="Arial" w:hAnsi="Arial" w:cs="Arial"/>
        </w:rPr>
        <w:t>C</w:t>
      </w:r>
      <w:r w:rsidR="0034592D" w:rsidRPr="003F7CB3">
        <w:rPr>
          <w:rFonts w:ascii="Arial" w:hAnsi="Arial" w:cs="Arial"/>
        </w:rPr>
        <w:t>ommunication between staff and patients</w:t>
      </w:r>
      <w:r w:rsidR="003A32DB" w:rsidRPr="003F7CB3">
        <w:rPr>
          <w:rFonts w:ascii="Arial" w:hAnsi="Arial" w:cs="Arial"/>
        </w:rPr>
        <w:t>/families</w:t>
      </w:r>
      <w:r w:rsidR="00EF0BD2" w:rsidRPr="003F7CB3">
        <w:rPr>
          <w:rFonts w:ascii="Arial" w:hAnsi="Arial" w:cs="Arial"/>
        </w:rPr>
        <w:t xml:space="preserve"> at discharge</w:t>
      </w:r>
    </w:p>
    <w:p w:rsidR="000512AC" w:rsidRPr="003F7CB3" w:rsidRDefault="0003245D" w:rsidP="008247E5">
      <w:pPr>
        <w:pStyle w:val="ListParagraph"/>
        <w:numPr>
          <w:ilvl w:val="1"/>
          <w:numId w:val="17"/>
        </w:numPr>
        <w:spacing w:after="0" w:line="240" w:lineRule="auto"/>
        <w:jc w:val="both"/>
        <w:rPr>
          <w:rFonts w:ascii="Arial" w:hAnsi="Arial" w:cs="Arial"/>
        </w:rPr>
      </w:pPr>
      <w:r w:rsidRPr="003F7CB3">
        <w:rPr>
          <w:rFonts w:ascii="Arial" w:hAnsi="Arial" w:cs="Arial"/>
        </w:rPr>
        <w:t>D</w:t>
      </w:r>
      <w:r w:rsidR="0034592D" w:rsidRPr="003F7CB3">
        <w:rPr>
          <w:rFonts w:ascii="Arial" w:hAnsi="Arial" w:cs="Arial"/>
        </w:rPr>
        <w:t xml:space="preserve">ischarge </w:t>
      </w:r>
      <w:r w:rsidR="00EF0BD2" w:rsidRPr="003F7CB3">
        <w:rPr>
          <w:rFonts w:ascii="Arial" w:hAnsi="Arial" w:cs="Arial"/>
        </w:rPr>
        <w:t>–</w:t>
      </w:r>
      <w:r w:rsidR="00244021" w:rsidRPr="003F7CB3">
        <w:rPr>
          <w:rFonts w:ascii="Arial" w:hAnsi="Arial" w:cs="Arial"/>
        </w:rPr>
        <w:t xml:space="preserve"> how efficient was the process</w:t>
      </w:r>
      <w:r w:rsidR="004B7921">
        <w:rPr>
          <w:rFonts w:ascii="Arial" w:hAnsi="Arial" w:cs="Arial"/>
        </w:rPr>
        <w:t>?</w:t>
      </w:r>
    </w:p>
    <w:p w:rsidR="00EF0BD2" w:rsidRPr="003F7CB3" w:rsidRDefault="0003245D" w:rsidP="008247E5">
      <w:pPr>
        <w:pStyle w:val="ListParagraph"/>
        <w:numPr>
          <w:ilvl w:val="1"/>
          <w:numId w:val="17"/>
        </w:numPr>
        <w:spacing w:after="0" w:line="240" w:lineRule="auto"/>
        <w:jc w:val="both"/>
        <w:rPr>
          <w:rFonts w:ascii="Arial" w:hAnsi="Arial" w:cs="Arial"/>
        </w:rPr>
      </w:pPr>
      <w:r w:rsidRPr="003F7CB3">
        <w:rPr>
          <w:rFonts w:ascii="Arial" w:hAnsi="Arial" w:cs="Arial"/>
        </w:rPr>
        <w:t>H</w:t>
      </w:r>
      <w:r w:rsidR="00EF0BD2" w:rsidRPr="003F7CB3">
        <w:rPr>
          <w:rFonts w:ascii="Arial" w:hAnsi="Arial" w:cs="Arial"/>
        </w:rPr>
        <w:t>ave they encountered any problems since discharge?</w:t>
      </w:r>
    </w:p>
    <w:p w:rsidR="007A50F2" w:rsidRPr="003F7CB3" w:rsidRDefault="0003245D" w:rsidP="008247E5">
      <w:pPr>
        <w:pStyle w:val="ListParagraph"/>
        <w:numPr>
          <w:ilvl w:val="0"/>
          <w:numId w:val="17"/>
        </w:numPr>
        <w:spacing w:after="0" w:line="240" w:lineRule="auto"/>
        <w:jc w:val="both"/>
        <w:rPr>
          <w:rFonts w:ascii="Arial" w:hAnsi="Arial" w:cs="Arial"/>
        </w:rPr>
      </w:pPr>
      <w:r w:rsidRPr="003F7CB3">
        <w:rPr>
          <w:rFonts w:ascii="Arial" w:hAnsi="Arial" w:cs="Arial"/>
        </w:rPr>
        <w:t>The above</w:t>
      </w:r>
      <w:r w:rsidR="00244021" w:rsidRPr="003F7CB3">
        <w:rPr>
          <w:rFonts w:ascii="Arial" w:hAnsi="Arial" w:cs="Arial"/>
        </w:rPr>
        <w:t xml:space="preserve"> points are contained within </w:t>
      </w:r>
      <w:r w:rsidR="00EF0BD2" w:rsidRPr="003F7CB3">
        <w:rPr>
          <w:rFonts w:ascii="Arial" w:hAnsi="Arial" w:cs="Arial"/>
        </w:rPr>
        <w:t xml:space="preserve">the </w:t>
      </w:r>
      <w:r w:rsidR="00244021" w:rsidRPr="003F7CB3">
        <w:rPr>
          <w:rFonts w:ascii="Arial" w:hAnsi="Arial" w:cs="Arial"/>
        </w:rPr>
        <w:t>IQVIA electronic form</w:t>
      </w:r>
      <w:r w:rsidR="004B7921">
        <w:rPr>
          <w:rFonts w:ascii="Arial" w:hAnsi="Arial" w:cs="Arial"/>
        </w:rPr>
        <w:t>,</w:t>
      </w:r>
      <w:r w:rsidR="00244021" w:rsidRPr="003F7CB3">
        <w:rPr>
          <w:rFonts w:ascii="Arial" w:hAnsi="Arial" w:cs="Arial"/>
        </w:rPr>
        <w:t xml:space="preserve"> which you </w:t>
      </w:r>
      <w:r w:rsidRPr="003F7CB3">
        <w:rPr>
          <w:rFonts w:ascii="Arial" w:hAnsi="Arial" w:cs="Arial"/>
        </w:rPr>
        <w:t xml:space="preserve">need to fill in “online” after the telephone </w:t>
      </w:r>
      <w:r w:rsidR="00BF6B4D" w:rsidRPr="003F7CB3">
        <w:rPr>
          <w:rFonts w:ascii="Arial" w:hAnsi="Arial" w:cs="Arial"/>
        </w:rPr>
        <w:t>call.</w:t>
      </w:r>
      <w:r w:rsidRPr="003F7CB3">
        <w:rPr>
          <w:rFonts w:ascii="Arial" w:hAnsi="Arial" w:cs="Arial"/>
        </w:rPr>
        <w:t xml:space="preserve"> </w:t>
      </w:r>
    </w:p>
    <w:p w:rsidR="004B7921" w:rsidRDefault="004B7921" w:rsidP="004B7921">
      <w:pPr>
        <w:spacing w:after="0" w:line="240" w:lineRule="auto"/>
        <w:ind w:left="720"/>
        <w:jc w:val="both"/>
        <w:rPr>
          <w:rFonts w:ascii="Arial" w:hAnsi="Arial" w:cs="Arial"/>
        </w:rPr>
      </w:pPr>
    </w:p>
    <w:p w:rsidR="004B7921" w:rsidRPr="004B7921" w:rsidRDefault="004B7921" w:rsidP="004B7921">
      <w:pPr>
        <w:spacing w:after="0" w:line="240" w:lineRule="auto"/>
        <w:ind w:left="720"/>
        <w:jc w:val="both"/>
        <w:rPr>
          <w:rFonts w:ascii="Arial" w:hAnsi="Arial" w:cs="Arial"/>
        </w:rPr>
      </w:pPr>
    </w:p>
    <w:p w:rsidR="0084108A" w:rsidRPr="00184944" w:rsidRDefault="00184944" w:rsidP="00184944">
      <w:pPr>
        <w:spacing w:after="0" w:line="240" w:lineRule="auto"/>
        <w:jc w:val="both"/>
        <w:rPr>
          <w:rFonts w:ascii="Arial" w:hAnsi="Arial" w:cs="Arial"/>
          <w:b/>
          <w:sz w:val="24"/>
          <w:szCs w:val="24"/>
        </w:rPr>
      </w:pPr>
      <w:r>
        <w:rPr>
          <w:rFonts w:ascii="Arial" w:hAnsi="Arial" w:cs="Arial"/>
          <w:b/>
          <w:sz w:val="24"/>
          <w:szCs w:val="24"/>
        </w:rPr>
        <w:t xml:space="preserve">7.  </w:t>
      </w:r>
      <w:r w:rsidR="00C412EE" w:rsidRPr="00184944">
        <w:rPr>
          <w:rFonts w:ascii="Arial" w:hAnsi="Arial" w:cs="Arial"/>
          <w:b/>
          <w:sz w:val="24"/>
          <w:szCs w:val="24"/>
        </w:rPr>
        <w:t>Issues</w:t>
      </w:r>
      <w:r w:rsidR="0084108A" w:rsidRPr="00184944">
        <w:rPr>
          <w:rFonts w:ascii="Arial" w:hAnsi="Arial" w:cs="Arial"/>
          <w:b/>
          <w:sz w:val="24"/>
          <w:szCs w:val="24"/>
        </w:rPr>
        <w:t xml:space="preserve"> / Concerns </w:t>
      </w:r>
      <w:proofErr w:type="gramStart"/>
      <w:r w:rsidR="0084108A" w:rsidRPr="00184944">
        <w:rPr>
          <w:rFonts w:ascii="Arial" w:hAnsi="Arial" w:cs="Arial"/>
          <w:b/>
          <w:sz w:val="24"/>
          <w:szCs w:val="24"/>
        </w:rPr>
        <w:t>Arising</w:t>
      </w:r>
      <w:proofErr w:type="gramEnd"/>
      <w:r w:rsidR="0084108A" w:rsidRPr="00184944">
        <w:rPr>
          <w:rFonts w:ascii="Arial" w:hAnsi="Arial" w:cs="Arial"/>
          <w:b/>
          <w:sz w:val="24"/>
          <w:szCs w:val="24"/>
        </w:rPr>
        <w:t xml:space="preserve"> following the</w:t>
      </w:r>
      <w:r w:rsidR="00C412EE" w:rsidRPr="00184944">
        <w:rPr>
          <w:rFonts w:ascii="Arial" w:hAnsi="Arial" w:cs="Arial"/>
          <w:b/>
          <w:sz w:val="24"/>
          <w:szCs w:val="24"/>
        </w:rPr>
        <w:t xml:space="preserve"> </w:t>
      </w:r>
      <w:r w:rsidR="00EF0BD2" w:rsidRPr="00184944">
        <w:rPr>
          <w:rFonts w:ascii="Arial" w:hAnsi="Arial" w:cs="Arial"/>
          <w:b/>
          <w:sz w:val="24"/>
          <w:szCs w:val="24"/>
        </w:rPr>
        <w:t xml:space="preserve">telephone call </w:t>
      </w:r>
    </w:p>
    <w:p w:rsidR="00A8771F" w:rsidRDefault="00A8771F" w:rsidP="00184944">
      <w:pPr>
        <w:spacing w:after="0" w:line="240" w:lineRule="auto"/>
        <w:jc w:val="both"/>
        <w:rPr>
          <w:rFonts w:ascii="Arial" w:hAnsi="Arial" w:cs="Arial"/>
          <w:b/>
          <w:sz w:val="24"/>
          <w:szCs w:val="24"/>
        </w:rPr>
      </w:pPr>
    </w:p>
    <w:p w:rsidR="0084108A" w:rsidRPr="003F7CB3" w:rsidRDefault="00A8771F" w:rsidP="00184944">
      <w:pPr>
        <w:spacing w:after="0" w:line="240" w:lineRule="auto"/>
        <w:jc w:val="both"/>
        <w:rPr>
          <w:rFonts w:ascii="Arial" w:hAnsi="Arial" w:cs="Arial"/>
          <w:b/>
          <w:sz w:val="24"/>
          <w:szCs w:val="24"/>
        </w:rPr>
      </w:pPr>
      <w:r>
        <w:rPr>
          <w:rFonts w:ascii="Arial" w:hAnsi="Arial" w:cs="Arial"/>
        </w:rPr>
        <w:t>I</w:t>
      </w:r>
      <w:r w:rsidR="0084108A" w:rsidRPr="003F7CB3">
        <w:rPr>
          <w:rFonts w:ascii="Arial" w:hAnsi="Arial" w:cs="Arial"/>
        </w:rPr>
        <w:t xml:space="preserve">f you encounter a difficult or challenging situation </w:t>
      </w:r>
      <w:r>
        <w:rPr>
          <w:rFonts w:ascii="Arial" w:hAnsi="Arial" w:cs="Arial"/>
        </w:rPr>
        <w:t>during</w:t>
      </w:r>
      <w:r w:rsidR="0084108A" w:rsidRPr="003F7CB3">
        <w:rPr>
          <w:rFonts w:ascii="Arial" w:hAnsi="Arial" w:cs="Arial"/>
        </w:rPr>
        <w:t xml:space="preserve"> the telephone call, it is </w:t>
      </w:r>
      <w:r w:rsidR="00973483" w:rsidRPr="003F7CB3">
        <w:rPr>
          <w:rFonts w:ascii="Arial" w:hAnsi="Arial" w:cs="Arial"/>
        </w:rPr>
        <w:t>particularly important</w:t>
      </w:r>
      <w:r w:rsidR="0084108A" w:rsidRPr="003F7CB3">
        <w:rPr>
          <w:rFonts w:ascii="Arial" w:hAnsi="Arial" w:cs="Arial"/>
        </w:rPr>
        <w:t xml:space="preserve"> that you report the details to </w:t>
      </w:r>
      <w:r w:rsidR="00303626">
        <w:rPr>
          <w:rFonts w:ascii="Arial" w:hAnsi="Arial" w:cs="Arial"/>
        </w:rPr>
        <w:t xml:space="preserve">your </w:t>
      </w:r>
      <w:r w:rsidR="0034434D">
        <w:rPr>
          <w:rFonts w:ascii="Arial" w:hAnsi="Arial" w:cs="Arial"/>
        </w:rPr>
        <w:t>V</w:t>
      </w:r>
      <w:r w:rsidR="00303626">
        <w:rPr>
          <w:rFonts w:ascii="Arial" w:hAnsi="Arial" w:cs="Arial"/>
        </w:rPr>
        <w:t xml:space="preserve">olunteer </w:t>
      </w:r>
      <w:r w:rsidR="00F908C4">
        <w:rPr>
          <w:rFonts w:ascii="Arial" w:hAnsi="Arial" w:cs="Arial"/>
        </w:rPr>
        <w:t>Coordinator</w:t>
      </w:r>
      <w:r w:rsidR="00303626">
        <w:rPr>
          <w:rFonts w:ascii="Arial" w:hAnsi="Arial" w:cs="Arial"/>
        </w:rPr>
        <w:t xml:space="preserve"> as</w:t>
      </w:r>
      <w:r w:rsidR="0084108A" w:rsidRPr="003F7CB3">
        <w:rPr>
          <w:rFonts w:ascii="Arial" w:hAnsi="Arial" w:cs="Arial"/>
        </w:rPr>
        <w:t xml:space="preserve"> soon as possible</w:t>
      </w:r>
      <w:r>
        <w:rPr>
          <w:rFonts w:ascii="Arial" w:hAnsi="Arial" w:cs="Arial"/>
        </w:rPr>
        <w:t>,</w:t>
      </w:r>
      <w:r w:rsidR="0084108A" w:rsidRPr="003F7CB3">
        <w:rPr>
          <w:rFonts w:ascii="Arial" w:hAnsi="Arial" w:cs="Arial"/>
        </w:rPr>
        <w:t xml:space="preserve"> for your own support</w:t>
      </w:r>
      <w:r w:rsidR="00095F91" w:rsidRPr="003F7CB3">
        <w:rPr>
          <w:rFonts w:ascii="Arial" w:hAnsi="Arial" w:cs="Arial"/>
        </w:rPr>
        <w:t xml:space="preserve"> and to ensure appropriate actions are taken. </w:t>
      </w:r>
    </w:p>
    <w:p w:rsidR="0084108A" w:rsidRPr="003F7CB3" w:rsidRDefault="0084108A" w:rsidP="00184944">
      <w:pPr>
        <w:spacing w:after="0" w:line="240" w:lineRule="auto"/>
        <w:jc w:val="both"/>
        <w:rPr>
          <w:rFonts w:ascii="Arial" w:hAnsi="Arial" w:cs="Arial"/>
          <w:b/>
          <w:sz w:val="24"/>
          <w:szCs w:val="24"/>
        </w:rPr>
      </w:pPr>
    </w:p>
    <w:p w:rsidR="00C412EE" w:rsidRPr="000C2D84" w:rsidRDefault="0084108A" w:rsidP="00184944">
      <w:pPr>
        <w:spacing w:after="0" w:line="240" w:lineRule="auto"/>
        <w:jc w:val="both"/>
        <w:rPr>
          <w:rFonts w:ascii="Arial" w:hAnsi="Arial" w:cs="Arial"/>
        </w:rPr>
      </w:pPr>
      <w:r w:rsidRPr="003F7CB3">
        <w:rPr>
          <w:rFonts w:ascii="Arial" w:hAnsi="Arial" w:cs="Arial"/>
        </w:rPr>
        <w:t xml:space="preserve">Contact the Volunteer </w:t>
      </w:r>
      <w:r w:rsidR="00F908C4">
        <w:rPr>
          <w:rFonts w:ascii="Arial" w:hAnsi="Arial" w:cs="Arial"/>
        </w:rPr>
        <w:t>Coordinator</w:t>
      </w:r>
      <w:r w:rsidRPr="003F7CB3">
        <w:rPr>
          <w:rFonts w:ascii="Arial" w:hAnsi="Arial" w:cs="Arial"/>
        </w:rPr>
        <w:t xml:space="preserve"> by phone</w:t>
      </w:r>
      <w:r w:rsidR="00A8771F">
        <w:rPr>
          <w:rFonts w:ascii="Arial" w:hAnsi="Arial" w:cs="Arial"/>
        </w:rPr>
        <w:t xml:space="preserve"> (see their email for number)</w:t>
      </w:r>
      <w:r w:rsidRPr="003F7CB3">
        <w:rPr>
          <w:rFonts w:ascii="Arial" w:hAnsi="Arial" w:cs="Arial"/>
        </w:rPr>
        <w:t xml:space="preserve"> </w:t>
      </w:r>
      <w:r w:rsidR="00BF6B4D">
        <w:rPr>
          <w:rFonts w:ascii="Arial" w:hAnsi="Arial" w:cs="Arial"/>
        </w:rPr>
        <w:t>only in an emergency (</w:t>
      </w:r>
      <w:proofErr w:type="spellStart"/>
      <w:r w:rsidR="00BF6B4D">
        <w:rPr>
          <w:rFonts w:ascii="Arial" w:hAnsi="Arial" w:cs="Arial"/>
        </w:rPr>
        <w:t>e</w:t>
      </w:r>
      <w:proofErr w:type="gramStart"/>
      <w:r w:rsidR="00BF6B4D">
        <w:rPr>
          <w:rFonts w:ascii="Arial" w:hAnsi="Arial" w:cs="Arial"/>
        </w:rPr>
        <w:t>,g</w:t>
      </w:r>
      <w:proofErr w:type="spellEnd"/>
      <w:proofErr w:type="gramEnd"/>
      <w:r w:rsidR="00BF6B4D">
        <w:rPr>
          <w:rFonts w:ascii="Arial" w:hAnsi="Arial" w:cs="Arial"/>
        </w:rPr>
        <w:t>, safe guarding) and you cannot contact your Coordinator should you contact the V</w:t>
      </w:r>
      <w:r w:rsidR="00A8771F">
        <w:rPr>
          <w:rFonts w:ascii="Arial" w:hAnsi="Arial" w:cs="Arial"/>
        </w:rPr>
        <w:t>olunteer</w:t>
      </w:r>
      <w:r w:rsidR="0034434D">
        <w:rPr>
          <w:rFonts w:ascii="Arial" w:hAnsi="Arial" w:cs="Arial"/>
        </w:rPr>
        <w:t xml:space="preserve"> Services O</w:t>
      </w:r>
      <w:r w:rsidR="00A8771F">
        <w:rPr>
          <w:rFonts w:ascii="Arial" w:hAnsi="Arial" w:cs="Arial"/>
        </w:rPr>
        <w:t>ffice (01872 253737).</w:t>
      </w:r>
      <w:r w:rsidR="000C2D84">
        <w:rPr>
          <w:rFonts w:ascii="Arial" w:hAnsi="Arial" w:cs="Arial"/>
        </w:rPr>
        <w:t xml:space="preserve"> </w:t>
      </w:r>
      <w:r w:rsidRPr="000C2D84">
        <w:rPr>
          <w:rFonts w:ascii="Arial" w:hAnsi="Arial" w:cs="Arial"/>
        </w:rPr>
        <w:t>The</w:t>
      </w:r>
      <w:r w:rsidR="00BF6B4D">
        <w:rPr>
          <w:rFonts w:ascii="Arial" w:hAnsi="Arial" w:cs="Arial"/>
        </w:rPr>
        <w:t xml:space="preserve">y </w:t>
      </w:r>
      <w:r w:rsidRPr="000C2D84">
        <w:rPr>
          <w:rFonts w:ascii="Arial" w:hAnsi="Arial" w:cs="Arial"/>
        </w:rPr>
        <w:t>will know who els</w:t>
      </w:r>
      <w:r w:rsidR="000C2D84" w:rsidRPr="000C2D84">
        <w:rPr>
          <w:rFonts w:ascii="Arial" w:hAnsi="Arial" w:cs="Arial"/>
        </w:rPr>
        <w:t xml:space="preserve">e needs to be involved and if a </w:t>
      </w:r>
      <w:r w:rsidRPr="000C2D84">
        <w:rPr>
          <w:rFonts w:ascii="Arial" w:hAnsi="Arial" w:cs="Arial"/>
        </w:rPr>
        <w:t>concern need</w:t>
      </w:r>
      <w:r w:rsidR="000C2D84" w:rsidRPr="000C2D84">
        <w:rPr>
          <w:rFonts w:ascii="Arial" w:hAnsi="Arial" w:cs="Arial"/>
        </w:rPr>
        <w:t>s to be escalated and logged</w:t>
      </w:r>
      <w:r w:rsidR="00BF6B4D">
        <w:rPr>
          <w:rFonts w:ascii="Arial" w:hAnsi="Arial" w:cs="Arial"/>
        </w:rPr>
        <w:t>.</w:t>
      </w:r>
    </w:p>
    <w:p w:rsidR="0084108A" w:rsidRPr="007E0811" w:rsidRDefault="0084108A" w:rsidP="00184944">
      <w:pPr>
        <w:pStyle w:val="ListParagraph"/>
        <w:spacing w:after="0" w:line="240" w:lineRule="auto"/>
        <w:jc w:val="both"/>
        <w:rPr>
          <w:rFonts w:ascii="Arial" w:hAnsi="Arial" w:cs="Arial"/>
          <w:b/>
          <w:i/>
        </w:rPr>
      </w:pPr>
    </w:p>
    <w:p w:rsidR="009822ED" w:rsidRDefault="00095F91" w:rsidP="00184944">
      <w:pPr>
        <w:spacing w:after="0" w:line="240" w:lineRule="auto"/>
        <w:jc w:val="both"/>
        <w:rPr>
          <w:rFonts w:ascii="Arial" w:hAnsi="Arial" w:cs="Arial"/>
        </w:rPr>
      </w:pPr>
      <w:r w:rsidRPr="000C2D84">
        <w:rPr>
          <w:rFonts w:ascii="Arial" w:hAnsi="Arial" w:cs="Arial"/>
          <w:bCs/>
          <w:iCs/>
        </w:rPr>
        <w:t>Remember</w:t>
      </w:r>
      <w:r w:rsidR="000C2D84" w:rsidRPr="000C2D84">
        <w:rPr>
          <w:rFonts w:ascii="Arial" w:hAnsi="Arial" w:cs="Arial"/>
          <w:bCs/>
          <w:iCs/>
        </w:rPr>
        <w:t xml:space="preserve"> </w:t>
      </w:r>
      <w:r w:rsidRPr="000C2D84">
        <w:rPr>
          <w:rFonts w:ascii="Arial" w:hAnsi="Arial" w:cs="Arial"/>
        </w:rPr>
        <w:t>w</w:t>
      </w:r>
      <w:r w:rsidR="009822ED" w:rsidRPr="000C2D84">
        <w:rPr>
          <w:rFonts w:ascii="Arial" w:hAnsi="Arial" w:cs="Arial"/>
        </w:rPr>
        <w:t xml:space="preserve">e want your time with Voluntary Services to offer enjoyable and valuable experiences and the </w:t>
      </w:r>
      <w:r w:rsidR="0034434D">
        <w:rPr>
          <w:rFonts w:ascii="Arial" w:hAnsi="Arial" w:cs="Arial"/>
        </w:rPr>
        <w:t>T</w:t>
      </w:r>
      <w:r w:rsidR="009822ED" w:rsidRPr="000C2D84">
        <w:rPr>
          <w:rFonts w:ascii="Arial" w:hAnsi="Arial" w:cs="Arial"/>
        </w:rPr>
        <w:t>eam will make every effort to support you at all times</w:t>
      </w:r>
      <w:r w:rsidR="000C2D84">
        <w:rPr>
          <w:rFonts w:ascii="Arial" w:hAnsi="Arial" w:cs="Arial"/>
        </w:rPr>
        <w:t>.</w:t>
      </w:r>
    </w:p>
    <w:p w:rsidR="00184944" w:rsidRDefault="00184944" w:rsidP="00184944">
      <w:pPr>
        <w:spacing w:after="0" w:line="240" w:lineRule="auto"/>
        <w:jc w:val="both"/>
        <w:rPr>
          <w:rFonts w:ascii="Arial" w:hAnsi="Arial" w:cs="Arial"/>
        </w:rPr>
      </w:pPr>
    </w:p>
    <w:p w:rsidR="00184944" w:rsidRPr="00184944" w:rsidRDefault="00184944" w:rsidP="00184944">
      <w:pPr>
        <w:spacing w:after="0" w:line="240" w:lineRule="auto"/>
        <w:ind w:left="360"/>
        <w:jc w:val="both"/>
        <w:rPr>
          <w:rFonts w:ascii="Arial" w:hAnsi="Arial" w:cs="Arial"/>
        </w:rPr>
      </w:pPr>
    </w:p>
    <w:p w:rsidR="000C2D84" w:rsidRPr="000C2D84" w:rsidRDefault="000C2D84" w:rsidP="00184944">
      <w:pPr>
        <w:spacing w:after="0" w:line="240" w:lineRule="auto"/>
        <w:jc w:val="both"/>
        <w:rPr>
          <w:rFonts w:ascii="Arial" w:hAnsi="Arial" w:cs="Arial"/>
        </w:rPr>
      </w:pPr>
    </w:p>
    <w:p w:rsidR="009822ED" w:rsidRPr="00184944" w:rsidRDefault="00184944" w:rsidP="00184944">
      <w:pPr>
        <w:rPr>
          <w:rFonts w:ascii="Arial" w:hAnsi="Arial" w:cs="Arial"/>
          <w:b/>
          <w:sz w:val="24"/>
          <w:szCs w:val="24"/>
        </w:rPr>
      </w:pPr>
      <w:r>
        <w:rPr>
          <w:rFonts w:ascii="Arial" w:hAnsi="Arial" w:cs="Arial"/>
          <w:b/>
          <w:sz w:val="24"/>
          <w:szCs w:val="24"/>
        </w:rPr>
        <w:t xml:space="preserve">8.  </w:t>
      </w:r>
      <w:r w:rsidRPr="00184944">
        <w:rPr>
          <w:rFonts w:ascii="Arial" w:hAnsi="Arial" w:cs="Arial"/>
          <w:b/>
          <w:sz w:val="24"/>
          <w:szCs w:val="24"/>
        </w:rPr>
        <w:t xml:space="preserve"> F</w:t>
      </w:r>
      <w:r w:rsidR="009822ED" w:rsidRPr="00184944">
        <w:rPr>
          <w:rFonts w:ascii="Arial" w:hAnsi="Arial" w:cs="Arial"/>
          <w:b/>
          <w:sz w:val="24"/>
          <w:szCs w:val="24"/>
        </w:rPr>
        <w:t>urther Support Services</w:t>
      </w:r>
      <w:r w:rsidR="00F81890">
        <w:rPr>
          <w:rFonts w:ascii="Arial" w:hAnsi="Arial" w:cs="Arial"/>
          <w:b/>
          <w:sz w:val="24"/>
          <w:szCs w:val="24"/>
        </w:rPr>
        <w:t xml:space="preserve"> </w:t>
      </w:r>
    </w:p>
    <w:p w:rsidR="00A22B3F" w:rsidRPr="00A22B3F" w:rsidRDefault="00A22B3F" w:rsidP="00184944">
      <w:pPr>
        <w:spacing w:after="0" w:line="240" w:lineRule="auto"/>
        <w:jc w:val="both"/>
        <w:rPr>
          <w:rFonts w:ascii="Arial" w:hAnsi="Arial" w:cs="Arial"/>
        </w:rPr>
      </w:pPr>
    </w:p>
    <w:p w:rsidR="000C2D84" w:rsidRPr="00184944" w:rsidRDefault="000C2D84" w:rsidP="00184944">
      <w:pPr>
        <w:spacing w:after="0" w:line="240" w:lineRule="auto"/>
        <w:jc w:val="both"/>
        <w:rPr>
          <w:rFonts w:ascii="Arial" w:hAnsi="Arial" w:cs="Arial"/>
        </w:rPr>
      </w:pPr>
      <w:r w:rsidRPr="00184944">
        <w:rPr>
          <w:rFonts w:ascii="Arial" w:hAnsi="Arial" w:cs="Arial"/>
        </w:rPr>
        <w:t>We have also attached two tools which some people find helpful - one as an aide memoir to help with communication skills and the other for use when reflecting on a situation</w:t>
      </w:r>
      <w:r w:rsidR="00EC6C22" w:rsidRPr="00184944">
        <w:rPr>
          <w:rFonts w:ascii="Arial" w:hAnsi="Arial" w:cs="Arial"/>
        </w:rPr>
        <w:t>:</w:t>
      </w:r>
    </w:p>
    <w:p w:rsidR="000C2D84" w:rsidRPr="0099415C" w:rsidRDefault="000C2D84" w:rsidP="00184944">
      <w:pPr>
        <w:pStyle w:val="ListParagraph"/>
        <w:numPr>
          <w:ilvl w:val="0"/>
          <w:numId w:val="34"/>
        </w:numPr>
        <w:spacing w:after="0" w:line="240" w:lineRule="auto"/>
        <w:jc w:val="both"/>
        <w:rPr>
          <w:rFonts w:ascii="Arial" w:hAnsi="Arial" w:cs="Arial"/>
        </w:rPr>
      </w:pPr>
      <w:r w:rsidRPr="00184944">
        <w:rPr>
          <w:rFonts w:ascii="Arial" w:hAnsi="Arial" w:cs="Arial"/>
        </w:rPr>
        <w:t>the LEAPS Framework for Communication S</w:t>
      </w:r>
      <w:r w:rsidR="00C838F0" w:rsidRPr="00184944">
        <w:rPr>
          <w:rFonts w:ascii="Arial" w:hAnsi="Arial" w:cs="Arial"/>
        </w:rPr>
        <w:t xml:space="preserve">kills for guidance </w:t>
      </w:r>
      <w:r w:rsidR="00C838F0" w:rsidRPr="0099415C">
        <w:rPr>
          <w:rFonts w:ascii="Arial" w:hAnsi="Arial" w:cs="Arial"/>
        </w:rPr>
        <w:t>(Appendix</w:t>
      </w:r>
      <w:r w:rsidR="0099415C" w:rsidRPr="0099415C">
        <w:rPr>
          <w:rFonts w:ascii="Arial" w:hAnsi="Arial" w:cs="Arial"/>
        </w:rPr>
        <w:t xml:space="preserve"> </w:t>
      </w:r>
      <w:r w:rsidR="007E0811">
        <w:rPr>
          <w:rFonts w:ascii="Arial" w:hAnsi="Arial" w:cs="Arial"/>
        </w:rPr>
        <w:t>5</w:t>
      </w:r>
      <w:r w:rsidRPr="0099415C">
        <w:rPr>
          <w:rFonts w:ascii="Arial" w:hAnsi="Arial" w:cs="Arial"/>
        </w:rPr>
        <w:t>)</w:t>
      </w:r>
    </w:p>
    <w:p w:rsidR="000C2D84" w:rsidRPr="0099415C" w:rsidRDefault="000C2D84" w:rsidP="00184944">
      <w:pPr>
        <w:pStyle w:val="ListParagraph"/>
        <w:numPr>
          <w:ilvl w:val="0"/>
          <w:numId w:val="34"/>
        </w:numPr>
        <w:spacing w:after="0" w:line="240" w:lineRule="auto"/>
        <w:jc w:val="both"/>
        <w:rPr>
          <w:rFonts w:ascii="Arial" w:hAnsi="Arial" w:cs="Arial"/>
        </w:rPr>
      </w:pPr>
      <w:r w:rsidRPr="00184944">
        <w:rPr>
          <w:rFonts w:ascii="Arial" w:hAnsi="Arial" w:cs="Arial"/>
        </w:rPr>
        <w:t>Gibb’</w:t>
      </w:r>
      <w:r w:rsidR="00C838F0" w:rsidRPr="00184944">
        <w:rPr>
          <w:rFonts w:ascii="Arial" w:hAnsi="Arial" w:cs="Arial"/>
        </w:rPr>
        <w:t xml:space="preserve">s Reflective Model – </w:t>
      </w:r>
      <w:r w:rsidR="0099415C" w:rsidRPr="0099415C">
        <w:rPr>
          <w:rFonts w:ascii="Arial" w:hAnsi="Arial" w:cs="Arial"/>
        </w:rPr>
        <w:t xml:space="preserve">Appendix </w:t>
      </w:r>
      <w:r w:rsidR="007E0811">
        <w:rPr>
          <w:rFonts w:ascii="Arial" w:hAnsi="Arial" w:cs="Arial"/>
        </w:rPr>
        <w:t>6</w:t>
      </w:r>
    </w:p>
    <w:p w:rsidR="000C2D84" w:rsidRPr="003F7CB3" w:rsidRDefault="00F81890" w:rsidP="00184944">
      <w:pPr>
        <w:pStyle w:val="ListParagraph"/>
        <w:spacing w:after="0" w:line="240" w:lineRule="auto"/>
        <w:jc w:val="both"/>
        <w:rPr>
          <w:rFonts w:ascii="Arial" w:hAnsi="Arial" w:cs="Arial"/>
        </w:rPr>
      </w:pPr>
      <w:r>
        <w:rPr>
          <w:rFonts w:ascii="Arial" w:hAnsi="Arial" w:cs="Arial"/>
        </w:rPr>
        <w:t xml:space="preserve">Pastoral care is mentioned in this section in the contents page and </w:t>
      </w:r>
      <w:proofErr w:type="spellStart"/>
      <w:proofErr w:type="gramStart"/>
      <w:r>
        <w:rPr>
          <w:rFonts w:ascii="Arial" w:hAnsi="Arial" w:cs="Arial"/>
        </w:rPr>
        <w:t>its</w:t>
      </w:r>
      <w:proofErr w:type="spellEnd"/>
      <w:proofErr w:type="gramEnd"/>
      <w:r>
        <w:rPr>
          <w:rFonts w:ascii="Arial" w:hAnsi="Arial" w:cs="Arial"/>
        </w:rPr>
        <w:t xml:space="preserve"> not mentioned here, </w:t>
      </w:r>
    </w:p>
    <w:p w:rsidR="000C2D84" w:rsidRPr="003F7CB3" w:rsidRDefault="000C2D84" w:rsidP="00184944">
      <w:pPr>
        <w:pStyle w:val="ListParagraph"/>
        <w:spacing w:after="0" w:line="240" w:lineRule="auto"/>
        <w:jc w:val="both"/>
        <w:rPr>
          <w:rFonts w:ascii="Arial" w:hAnsi="Arial" w:cs="Arial"/>
        </w:rPr>
      </w:pPr>
    </w:p>
    <w:p w:rsidR="005E5B91" w:rsidRPr="004B7921" w:rsidRDefault="004B7921" w:rsidP="00184944">
      <w:pPr>
        <w:spacing w:after="0" w:line="240" w:lineRule="auto"/>
        <w:jc w:val="both"/>
        <w:rPr>
          <w:rFonts w:ascii="Arial" w:hAnsi="Arial" w:cs="Arial"/>
          <w:b/>
          <w:sz w:val="24"/>
          <w:szCs w:val="24"/>
        </w:rPr>
      </w:pPr>
      <w:r>
        <w:rPr>
          <w:rFonts w:ascii="Arial" w:hAnsi="Arial" w:cs="Arial"/>
          <w:b/>
          <w:sz w:val="24"/>
          <w:szCs w:val="24"/>
        </w:rPr>
        <w:t xml:space="preserve">9. </w:t>
      </w:r>
      <w:r w:rsidRPr="004B7921">
        <w:rPr>
          <w:rFonts w:ascii="Arial" w:hAnsi="Arial" w:cs="Arial"/>
          <w:b/>
          <w:sz w:val="24"/>
          <w:szCs w:val="24"/>
        </w:rPr>
        <w:t xml:space="preserve"> </w:t>
      </w:r>
      <w:r w:rsidR="005E5B91" w:rsidRPr="004B7921">
        <w:rPr>
          <w:rFonts w:ascii="Arial" w:hAnsi="Arial" w:cs="Arial"/>
          <w:b/>
          <w:sz w:val="24"/>
          <w:szCs w:val="24"/>
        </w:rPr>
        <w:t>Reports &amp; Statistics</w:t>
      </w:r>
    </w:p>
    <w:p w:rsidR="00EC6C22" w:rsidRDefault="005E5B91" w:rsidP="00184944">
      <w:pPr>
        <w:spacing w:after="0" w:line="240" w:lineRule="auto"/>
        <w:jc w:val="both"/>
        <w:rPr>
          <w:rFonts w:ascii="Arial" w:hAnsi="Arial" w:cs="Arial"/>
          <w:b/>
        </w:rPr>
      </w:pPr>
      <w:r w:rsidRPr="003F7CB3">
        <w:rPr>
          <w:rFonts w:ascii="Arial" w:hAnsi="Arial" w:cs="Arial"/>
          <w:b/>
        </w:rPr>
        <w:tab/>
      </w:r>
    </w:p>
    <w:p w:rsidR="005E5B91" w:rsidRPr="003F7CB3" w:rsidRDefault="005E5B91" w:rsidP="00184944">
      <w:pPr>
        <w:spacing w:after="0" w:line="240" w:lineRule="auto"/>
        <w:jc w:val="both"/>
        <w:rPr>
          <w:rFonts w:ascii="Arial" w:hAnsi="Arial" w:cs="Arial"/>
        </w:rPr>
      </w:pPr>
      <w:r w:rsidRPr="003F7CB3">
        <w:rPr>
          <w:rFonts w:ascii="Arial" w:hAnsi="Arial" w:cs="Arial"/>
        </w:rPr>
        <w:t xml:space="preserve">The Patient Experience </w:t>
      </w:r>
      <w:r w:rsidR="0034434D">
        <w:rPr>
          <w:rFonts w:ascii="Arial" w:hAnsi="Arial" w:cs="Arial"/>
        </w:rPr>
        <w:t>T</w:t>
      </w:r>
      <w:r w:rsidRPr="003F7CB3">
        <w:rPr>
          <w:rFonts w:ascii="Arial" w:hAnsi="Arial" w:cs="Arial"/>
        </w:rPr>
        <w:t xml:space="preserve">eam and Quality Improvement </w:t>
      </w:r>
      <w:r w:rsidR="0034434D">
        <w:rPr>
          <w:rFonts w:ascii="Arial" w:hAnsi="Arial" w:cs="Arial"/>
        </w:rPr>
        <w:t>T</w:t>
      </w:r>
      <w:r w:rsidRPr="003F7CB3">
        <w:rPr>
          <w:rFonts w:ascii="Arial" w:hAnsi="Arial" w:cs="Arial"/>
        </w:rPr>
        <w:t>eam are able to provide reports and statistics</w:t>
      </w:r>
      <w:r w:rsidR="00EC6C22">
        <w:rPr>
          <w:rFonts w:ascii="Arial" w:hAnsi="Arial" w:cs="Arial"/>
        </w:rPr>
        <w:t>,</w:t>
      </w:r>
      <w:r w:rsidRPr="003F7CB3">
        <w:rPr>
          <w:rFonts w:ascii="Arial" w:hAnsi="Arial" w:cs="Arial"/>
        </w:rPr>
        <w:t xml:space="preserve"> as required</w:t>
      </w:r>
      <w:r w:rsidR="00EC6C22">
        <w:rPr>
          <w:rFonts w:ascii="Arial" w:hAnsi="Arial" w:cs="Arial"/>
        </w:rPr>
        <w:t>,</w:t>
      </w:r>
      <w:r w:rsidRPr="003F7CB3">
        <w:rPr>
          <w:rFonts w:ascii="Arial" w:hAnsi="Arial" w:cs="Arial"/>
        </w:rPr>
        <w:t xml:space="preserve"> to inform the </w:t>
      </w:r>
      <w:r w:rsidR="00EC6C22">
        <w:rPr>
          <w:rFonts w:ascii="Arial" w:hAnsi="Arial" w:cs="Arial"/>
        </w:rPr>
        <w:t xml:space="preserve">clinical areas of the </w:t>
      </w:r>
      <w:r w:rsidRPr="003F7CB3">
        <w:rPr>
          <w:rFonts w:ascii="Arial" w:hAnsi="Arial" w:cs="Arial"/>
        </w:rPr>
        <w:t>work that we do.</w:t>
      </w:r>
    </w:p>
    <w:p w:rsidR="005E5B91" w:rsidRPr="003F7CB3" w:rsidRDefault="005E5B91" w:rsidP="00184944">
      <w:pPr>
        <w:spacing w:after="0" w:line="240" w:lineRule="auto"/>
        <w:jc w:val="both"/>
        <w:rPr>
          <w:rFonts w:ascii="Arial" w:hAnsi="Arial" w:cs="Arial"/>
        </w:rPr>
      </w:pPr>
    </w:p>
    <w:p w:rsidR="006B69C9" w:rsidRDefault="006B69C9" w:rsidP="00762159">
      <w:pPr>
        <w:rPr>
          <w:rFonts w:ascii="Arial" w:hAnsi="Arial" w:cs="Arial"/>
          <w:b/>
          <w:sz w:val="24"/>
          <w:szCs w:val="24"/>
        </w:rPr>
      </w:pPr>
    </w:p>
    <w:p w:rsidR="006D0BB5" w:rsidRDefault="009822ED" w:rsidP="00516641">
      <w:pPr>
        <w:spacing w:after="0" w:line="480" w:lineRule="auto"/>
        <w:jc w:val="both"/>
        <w:rPr>
          <w:rFonts w:ascii="Arial" w:hAnsi="Arial" w:cs="Arial"/>
          <w:b/>
          <w:sz w:val="24"/>
          <w:szCs w:val="24"/>
        </w:rPr>
      </w:pPr>
      <w:r w:rsidRPr="00516641">
        <w:rPr>
          <w:rFonts w:ascii="Arial" w:hAnsi="Arial" w:cs="Arial"/>
          <w:b/>
          <w:sz w:val="24"/>
          <w:szCs w:val="24"/>
        </w:rPr>
        <w:t xml:space="preserve">10. </w:t>
      </w:r>
      <w:r w:rsidR="007D4FB8">
        <w:rPr>
          <w:rFonts w:ascii="Arial" w:hAnsi="Arial" w:cs="Arial"/>
          <w:b/>
          <w:sz w:val="24"/>
          <w:szCs w:val="24"/>
        </w:rPr>
        <w:t>Appendices</w:t>
      </w:r>
      <w:r w:rsidR="008E738A">
        <w:rPr>
          <w:rFonts w:ascii="Arial" w:hAnsi="Arial" w:cs="Arial"/>
          <w:b/>
          <w:sz w:val="24"/>
          <w:szCs w:val="24"/>
        </w:rPr>
        <w:t xml:space="preserve">                                 </w:t>
      </w:r>
    </w:p>
    <w:p w:rsidR="00516641" w:rsidRPr="00F477DA" w:rsidRDefault="007E0811" w:rsidP="00F477DA">
      <w:pPr>
        <w:rPr>
          <w:rFonts w:ascii="Arial" w:hAnsi="Arial" w:cs="Arial"/>
        </w:rPr>
      </w:pPr>
      <w:r>
        <w:rPr>
          <w:rFonts w:ascii="Arial" w:hAnsi="Arial" w:cs="Arial"/>
        </w:rPr>
        <w:t>4</w:t>
      </w:r>
      <w:r w:rsidR="00F477DA">
        <w:rPr>
          <w:rFonts w:ascii="Arial" w:hAnsi="Arial" w:cs="Arial"/>
        </w:rPr>
        <w:tab/>
      </w:r>
      <w:r w:rsidR="00516641" w:rsidRPr="00F477DA">
        <w:rPr>
          <w:rFonts w:ascii="Arial" w:hAnsi="Arial" w:cs="Arial"/>
        </w:rPr>
        <w:t xml:space="preserve">Aide </w:t>
      </w:r>
      <w:proofErr w:type="spellStart"/>
      <w:r w:rsidR="00516641" w:rsidRPr="00F477DA">
        <w:rPr>
          <w:rFonts w:ascii="Arial" w:hAnsi="Arial" w:cs="Arial"/>
        </w:rPr>
        <w:t>Memorie</w:t>
      </w:r>
      <w:proofErr w:type="spellEnd"/>
      <w:r w:rsidR="00516641" w:rsidRPr="00F477DA">
        <w:rPr>
          <w:rFonts w:ascii="Arial" w:hAnsi="Arial" w:cs="Arial"/>
        </w:rPr>
        <w:t xml:space="preserve"> and Guidelines when making a Discharge Follow up Call</w:t>
      </w:r>
      <w:r w:rsidR="00770368" w:rsidRPr="00F477DA">
        <w:rPr>
          <w:rFonts w:ascii="Arial" w:hAnsi="Arial" w:cs="Arial"/>
        </w:rPr>
        <w:t xml:space="preserve"> </w:t>
      </w:r>
    </w:p>
    <w:p w:rsidR="00516641" w:rsidRPr="00F477DA" w:rsidRDefault="007E0811" w:rsidP="00F477DA">
      <w:pPr>
        <w:rPr>
          <w:rFonts w:ascii="Arial" w:hAnsi="Arial" w:cs="Arial"/>
        </w:rPr>
      </w:pPr>
      <w:r>
        <w:rPr>
          <w:rFonts w:ascii="Arial" w:hAnsi="Arial" w:cs="Arial"/>
        </w:rPr>
        <w:t>3</w:t>
      </w:r>
      <w:r w:rsidR="00F477DA">
        <w:rPr>
          <w:rFonts w:ascii="Arial" w:hAnsi="Arial" w:cs="Arial"/>
        </w:rPr>
        <w:tab/>
      </w:r>
      <w:r w:rsidR="00F477DA" w:rsidRPr="00F477DA">
        <w:rPr>
          <w:rFonts w:ascii="Arial" w:hAnsi="Arial" w:cs="Arial"/>
        </w:rPr>
        <w:t>IQVIA Information</w:t>
      </w:r>
    </w:p>
    <w:p w:rsidR="00AC61EC" w:rsidRPr="00F477DA" w:rsidRDefault="007E0811" w:rsidP="00F477DA">
      <w:pPr>
        <w:spacing w:after="0" w:line="480" w:lineRule="auto"/>
        <w:jc w:val="both"/>
        <w:rPr>
          <w:rFonts w:ascii="Arial" w:hAnsi="Arial" w:cs="Arial"/>
        </w:rPr>
      </w:pPr>
      <w:r>
        <w:rPr>
          <w:rFonts w:ascii="Arial" w:hAnsi="Arial" w:cs="Arial"/>
        </w:rPr>
        <w:t>1</w:t>
      </w:r>
      <w:r w:rsidR="00770368" w:rsidRPr="00F477DA">
        <w:rPr>
          <w:rFonts w:ascii="Arial" w:hAnsi="Arial" w:cs="Arial"/>
        </w:rPr>
        <w:t xml:space="preserve">. </w:t>
      </w:r>
      <w:r w:rsidR="00F477DA">
        <w:rPr>
          <w:rFonts w:ascii="Arial" w:hAnsi="Arial" w:cs="Arial"/>
        </w:rPr>
        <w:tab/>
      </w:r>
      <w:r w:rsidR="00770368" w:rsidRPr="00F477DA">
        <w:rPr>
          <w:rFonts w:ascii="Arial" w:hAnsi="Arial" w:cs="Arial"/>
        </w:rPr>
        <w:t xml:space="preserve">Going Home Bags poster / </w:t>
      </w:r>
      <w:r w:rsidR="00762159" w:rsidRPr="00F477DA">
        <w:rPr>
          <w:rFonts w:ascii="Arial" w:hAnsi="Arial" w:cs="Arial"/>
        </w:rPr>
        <w:t>L</w:t>
      </w:r>
      <w:r w:rsidR="00770368" w:rsidRPr="00F477DA">
        <w:rPr>
          <w:rFonts w:ascii="Arial" w:hAnsi="Arial" w:cs="Arial"/>
        </w:rPr>
        <w:t xml:space="preserve">ist of Going Home Bag contents / </w:t>
      </w:r>
      <w:r w:rsidR="00762159" w:rsidRPr="00F477DA">
        <w:rPr>
          <w:rFonts w:ascii="Arial" w:hAnsi="Arial" w:cs="Arial"/>
        </w:rPr>
        <w:t xml:space="preserve">Compliment Slip wording </w:t>
      </w:r>
    </w:p>
    <w:p w:rsidR="00516641" w:rsidRPr="00F477DA" w:rsidRDefault="007E0811" w:rsidP="00F477DA">
      <w:pPr>
        <w:spacing w:after="120" w:line="240" w:lineRule="auto"/>
        <w:ind w:left="720" w:hanging="720"/>
        <w:rPr>
          <w:rFonts w:ascii="Arial" w:hAnsi="Arial" w:cs="Arial"/>
        </w:rPr>
      </w:pPr>
      <w:r>
        <w:rPr>
          <w:rFonts w:ascii="Arial" w:hAnsi="Arial" w:cs="Arial"/>
        </w:rPr>
        <w:t>5</w:t>
      </w:r>
      <w:r w:rsidR="00770368" w:rsidRPr="00F477DA">
        <w:rPr>
          <w:rFonts w:ascii="Arial" w:hAnsi="Arial" w:cs="Arial"/>
        </w:rPr>
        <w:t xml:space="preserve">  </w:t>
      </w:r>
      <w:r w:rsidR="00F477DA">
        <w:rPr>
          <w:rFonts w:ascii="Arial" w:hAnsi="Arial" w:cs="Arial"/>
        </w:rPr>
        <w:tab/>
      </w:r>
      <w:r w:rsidR="00AC61EC" w:rsidRPr="00F477DA">
        <w:rPr>
          <w:rFonts w:ascii="Arial" w:hAnsi="Arial" w:cs="Arial"/>
        </w:rPr>
        <w:t>LEAPS Model for Co</w:t>
      </w:r>
      <w:r w:rsidR="00F477DA">
        <w:rPr>
          <w:rFonts w:ascii="Arial" w:hAnsi="Arial" w:cs="Arial"/>
        </w:rPr>
        <w:t xml:space="preserve">mmunication Skills </w:t>
      </w:r>
      <w:r w:rsidR="00516641" w:rsidRPr="00F477DA">
        <w:rPr>
          <w:rFonts w:ascii="Arial" w:hAnsi="Arial" w:cs="Arial"/>
          <w:sz w:val="16"/>
          <w:szCs w:val="16"/>
        </w:rPr>
        <w:t>Adapted from Thompson, G. (2009, 2</w:t>
      </w:r>
      <w:r w:rsidR="00516641" w:rsidRPr="00F477DA">
        <w:rPr>
          <w:rFonts w:ascii="Arial" w:hAnsi="Arial" w:cs="Arial"/>
          <w:sz w:val="16"/>
          <w:szCs w:val="16"/>
          <w:vertAlign w:val="superscript"/>
        </w:rPr>
        <w:t>nd</w:t>
      </w:r>
      <w:r w:rsidR="00516641" w:rsidRPr="00F477DA">
        <w:rPr>
          <w:rFonts w:ascii="Arial" w:hAnsi="Arial" w:cs="Arial"/>
          <w:sz w:val="16"/>
          <w:szCs w:val="16"/>
        </w:rPr>
        <w:t xml:space="preserve"> </w:t>
      </w:r>
      <w:proofErr w:type="spellStart"/>
      <w:proofErr w:type="gramStart"/>
      <w:r w:rsidR="00516641" w:rsidRPr="00F477DA">
        <w:rPr>
          <w:rFonts w:ascii="Arial" w:hAnsi="Arial" w:cs="Arial"/>
          <w:sz w:val="16"/>
          <w:szCs w:val="16"/>
        </w:rPr>
        <w:t>ed</w:t>
      </w:r>
      <w:proofErr w:type="spellEnd"/>
      <w:proofErr w:type="gramEnd"/>
      <w:r w:rsidR="00516641" w:rsidRPr="00F477DA">
        <w:rPr>
          <w:rFonts w:ascii="Arial" w:hAnsi="Arial" w:cs="Arial"/>
          <w:sz w:val="16"/>
          <w:szCs w:val="16"/>
        </w:rPr>
        <w:t xml:space="preserve">): </w:t>
      </w:r>
      <w:r w:rsidR="00516641" w:rsidRPr="00F477DA">
        <w:rPr>
          <w:rFonts w:ascii="Arial" w:hAnsi="Arial" w:cs="Arial"/>
          <w:i/>
          <w:sz w:val="16"/>
          <w:szCs w:val="16"/>
        </w:rPr>
        <w:t xml:space="preserve">Verbal Judo. The gentle art of persuasion, </w:t>
      </w:r>
      <w:r w:rsidR="00516641" w:rsidRPr="00F477DA">
        <w:rPr>
          <w:rFonts w:ascii="Arial" w:hAnsi="Arial" w:cs="Arial"/>
          <w:sz w:val="16"/>
          <w:szCs w:val="16"/>
        </w:rPr>
        <w:t>Harper Collins</w:t>
      </w:r>
    </w:p>
    <w:p w:rsidR="00516641" w:rsidRPr="00F477DA" w:rsidRDefault="007E0811" w:rsidP="00F477DA">
      <w:pPr>
        <w:spacing w:after="120" w:line="240" w:lineRule="auto"/>
        <w:ind w:left="720" w:hanging="720"/>
        <w:jc w:val="both"/>
        <w:rPr>
          <w:rFonts w:ascii="Arial" w:hAnsi="Arial" w:cs="Arial"/>
        </w:rPr>
      </w:pPr>
      <w:r>
        <w:rPr>
          <w:rFonts w:ascii="Arial" w:hAnsi="Arial" w:cs="Arial"/>
        </w:rPr>
        <w:t>6</w:t>
      </w:r>
      <w:r w:rsidR="00F477DA">
        <w:rPr>
          <w:rFonts w:ascii="Arial" w:hAnsi="Arial" w:cs="Arial"/>
        </w:rPr>
        <w:tab/>
        <w:t xml:space="preserve">Gibbs Model of Reflection </w:t>
      </w:r>
      <w:r w:rsidR="00F477DA" w:rsidRPr="00F477DA">
        <w:rPr>
          <w:rFonts w:ascii="Arial" w:hAnsi="Arial" w:cs="Arial"/>
          <w:sz w:val="16"/>
          <w:szCs w:val="16"/>
        </w:rPr>
        <w:t>(</w:t>
      </w:r>
      <w:r w:rsidR="00560FD1" w:rsidRPr="00F477DA">
        <w:rPr>
          <w:rFonts w:ascii="Arial" w:hAnsi="Arial" w:cs="Arial"/>
          <w:sz w:val="16"/>
          <w:szCs w:val="16"/>
        </w:rPr>
        <w:t xml:space="preserve">Gibbs, G. (1988) </w:t>
      </w:r>
      <w:r w:rsidR="009E246F" w:rsidRPr="00F477DA">
        <w:rPr>
          <w:rFonts w:ascii="Arial" w:hAnsi="Arial" w:cs="Arial"/>
          <w:sz w:val="16"/>
          <w:szCs w:val="16"/>
        </w:rPr>
        <w:t>Learning by Doing: A guide to teaching and learning methods. Further Education Unit. Oxford Polytechnic: Oxford</w:t>
      </w:r>
      <w:r w:rsidR="009E246F" w:rsidRPr="00F477DA">
        <w:rPr>
          <w:rFonts w:ascii="Arial" w:hAnsi="Arial" w:cs="Arial"/>
        </w:rPr>
        <w:t>.</w:t>
      </w:r>
    </w:p>
    <w:p w:rsidR="00770368" w:rsidRPr="00F477DA" w:rsidRDefault="007E0811" w:rsidP="00F477DA">
      <w:pPr>
        <w:spacing w:after="0" w:line="480" w:lineRule="auto"/>
        <w:jc w:val="both"/>
        <w:rPr>
          <w:rFonts w:ascii="Arial" w:hAnsi="Arial" w:cs="Arial"/>
        </w:rPr>
      </w:pPr>
      <w:r>
        <w:rPr>
          <w:rFonts w:ascii="Arial" w:hAnsi="Arial" w:cs="Arial"/>
        </w:rPr>
        <w:t>7</w:t>
      </w:r>
      <w:r w:rsidR="00770368" w:rsidRPr="00F477DA">
        <w:rPr>
          <w:rFonts w:ascii="Arial" w:hAnsi="Arial" w:cs="Arial"/>
        </w:rPr>
        <w:t xml:space="preserve"> </w:t>
      </w:r>
      <w:r w:rsidR="00F477DA">
        <w:rPr>
          <w:rFonts w:ascii="Arial" w:hAnsi="Arial" w:cs="Arial"/>
        </w:rPr>
        <w:tab/>
      </w:r>
      <w:r w:rsidR="00F477DA" w:rsidRPr="00F477DA">
        <w:rPr>
          <w:rFonts w:ascii="Arial" w:hAnsi="Arial" w:cs="Arial"/>
        </w:rPr>
        <w:t>Flowchart</w:t>
      </w:r>
    </w:p>
    <w:p w:rsidR="00C23BE3" w:rsidRPr="00F477DA" w:rsidRDefault="007E0811" w:rsidP="00F477DA">
      <w:pPr>
        <w:spacing w:after="0" w:line="480" w:lineRule="auto"/>
        <w:jc w:val="both"/>
        <w:rPr>
          <w:rFonts w:ascii="Arial" w:hAnsi="Arial" w:cs="Arial"/>
        </w:rPr>
      </w:pPr>
      <w:r>
        <w:rPr>
          <w:rFonts w:ascii="Arial" w:hAnsi="Arial" w:cs="Arial"/>
        </w:rPr>
        <w:t>2</w:t>
      </w:r>
      <w:r w:rsidR="00770368" w:rsidRPr="00F477DA">
        <w:rPr>
          <w:rFonts w:ascii="Arial" w:hAnsi="Arial" w:cs="Arial"/>
        </w:rPr>
        <w:t xml:space="preserve">.  </w:t>
      </w:r>
      <w:r w:rsidR="00F477DA">
        <w:rPr>
          <w:rFonts w:ascii="Arial" w:hAnsi="Arial" w:cs="Arial"/>
        </w:rPr>
        <w:tab/>
      </w:r>
      <w:r w:rsidR="00C23BE3" w:rsidRPr="00F477DA">
        <w:rPr>
          <w:rFonts w:ascii="Arial" w:hAnsi="Arial" w:cs="Arial"/>
        </w:rPr>
        <w:t xml:space="preserve">Role description </w:t>
      </w:r>
    </w:p>
    <w:p w:rsidR="00414D66" w:rsidRDefault="00414D66" w:rsidP="00414D66">
      <w:pPr>
        <w:rPr>
          <w:rFonts w:ascii="Arial" w:hAnsi="Arial" w:cs="Arial"/>
        </w:rPr>
      </w:pPr>
    </w:p>
    <w:p w:rsidR="00174555" w:rsidRPr="003F7CB3" w:rsidRDefault="00174555" w:rsidP="00414D66">
      <w:pPr>
        <w:rPr>
          <w:rFonts w:ascii="Arial" w:hAnsi="Arial" w:cs="Arial"/>
        </w:rPr>
      </w:pPr>
    </w:p>
    <w:p w:rsidR="00E500BA" w:rsidRDefault="00E500BA" w:rsidP="00414D66">
      <w:pPr>
        <w:rPr>
          <w:rFonts w:ascii="Arial" w:hAnsi="Arial" w:cs="Arial"/>
        </w:rPr>
      </w:pPr>
    </w:p>
    <w:p w:rsidR="00516641" w:rsidRPr="003F7CB3" w:rsidRDefault="00516641" w:rsidP="00414D66">
      <w:pPr>
        <w:rPr>
          <w:rFonts w:ascii="Arial" w:hAnsi="Arial" w:cs="Arial"/>
        </w:rPr>
      </w:pPr>
    </w:p>
    <w:p w:rsidR="0089169C" w:rsidRDefault="0089169C" w:rsidP="00516641">
      <w:pPr>
        <w:spacing w:after="120" w:line="240" w:lineRule="auto"/>
        <w:jc w:val="center"/>
        <w:rPr>
          <w:rFonts w:ascii="Arial" w:hAnsi="Arial" w:cs="Arial"/>
          <w:b/>
          <w:sz w:val="28"/>
          <w:szCs w:val="28"/>
        </w:rPr>
      </w:pPr>
    </w:p>
    <w:p w:rsidR="00DA1E86" w:rsidRPr="003F7CB3" w:rsidRDefault="00BC4ED4" w:rsidP="00516641">
      <w:pPr>
        <w:spacing w:after="120" w:line="240" w:lineRule="auto"/>
        <w:jc w:val="center"/>
        <w:rPr>
          <w:rFonts w:ascii="Arial" w:hAnsi="Arial" w:cs="Arial"/>
          <w:b/>
          <w:sz w:val="28"/>
          <w:szCs w:val="28"/>
        </w:rPr>
      </w:pPr>
      <w:r w:rsidRPr="003F7CB3">
        <w:rPr>
          <w:rFonts w:ascii="Arial" w:hAnsi="Arial" w:cs="Arial"/>
          <w:b/>
          <w:sz w:val="28"/>
          <w:szCs w:val="28"/>
        </w:rPr>
        <w:t>APPENDICES</w:t>
      </w:r>
    </w:p>
    <w:p w:rsidR="00E500BA" w:rsidRDefault="00C838F0" w:rsidP="00C838F0">
      <w:pPr>
        <w:spacing w:after="120" w:line="240" w:lineRule="auto"/>
        <w:jc w:val="right"/>
        <w:rPr>
          <w:rFonts w:ascii="Arial" w:hAnsi="Arial" w:cs="Arial"/>
        </w:rPr>
      </w:pPr>
      <w:r>
        <w:rPr>
          <w:rFonts w:ascii="Arial" w:hAnsi="Arial" w:cs="Arial"/>
        </w:rPr>
        <w:t xml:space="preserve">Appendix </w:t>
      </w:r>
      <w:r w:rsidR="000A5203">
        <w:rPr>
          <w:rFonts w:ascii="Arial" w:hAnsi="Arial" w:cs="Arial"/>
        </w:rPr>
        <w:t>4</w:t>
      </w:r>
    </w:p>
    <w:p w:rsidR="004B5240" w:rsidRDefault="004B5240" w:rsidP="00C838F0">
      <w:pPr>
        <w:spacing w:after="120" w:line="240" w:lineRule="auto"/>
        <w:jc w:val="right"/>
        <w:rPr>
          <w:rFonts w:ascii="Arial" w:hAnsi="Arial" w:cs="Arial"/>
        </w:rPr>
      </w:pPr>
    </w:p>
    <w:p w:rsidR="00BF6B4D" w:rsidRPr="004B5240" w:rsidRDefault="006D0BB5" w:rsidP="004B5240">
      <w:pPr>
        <w:spacing w:after="120" w:line="240" w:lineRule="auto"/>
        <w:rPr>
          <w:rFonts w:ascii="Arial" w:hAnsi="Arial" w:cs="Arial"/>
          <w:b/>
          <w:bCs/>
          <w:sz w:val="28"/>
          <w:szCs w:val="28"/>
        </w:rPr>
      </w:pPr>
      <w:r>
        <w:rPr>
          <w:rFonts w:ascii="Arial" w:hAnsi="Arial" w:cs="Arial"/>
          <w:b/>
          <w:bCs/>
          <w:sz w:val="28"/>
          <w:szCs w:val="28"/>
        </w:rPr>
        <w:t>Aide</w:t>
      </w:r>
      <w:r w:rsidR="004B5240" w:rsidRPr="004B5240">
        <w:rPr>
          <w:rFonts w:ascii="Arial" w:hAnsi="Arial" w:cs="Arial"/>
          <w:b/>
          <w:bCs/>
          <w:sz w:val="28"/>
          <w:szCs w:val="28"/>
        </w:rPr>
        <w:t xml:space="preserve"> and Guidelines</w:t>
      </w:r>
      <w:r>
        <w:rPr>
          <w:rFonts w:ascii="Arial" w:hAnsi="Arial" w:cs="Arial"/>
          <w:b/>
          <w:bCs/>
          <w:sz w:val="28"/>
          <w:szCs w:val="28"/>
        </w:rPr>
        <w:t xml:space="preserve"> for</w:t>
      </w:r>
      <w:r w:rsidR="004B5240" w:rsidRPr="004B5240">
        <w:rPr>
          <w:rFonts w:ascii="Arial" w:hAnsi="Arial" w:cs="Arial"/>
          <w:b/>
          <w:bCs/>
          <w:sz w:val="28"/>
          <w:szCs w:val="28"/>
        </w:rPr>
        <w:t xml:space="preserve"> when making a Discharge Follow up Call </w:t>
      </w:r>
    </w:p>
    <w:p w:rsidR="00BF6B4D" w:rsidRDefault="00BF6B4D" w:rsidP="00C838F0">
      <w:pPr>
        <w:spacing w:after="120" w:line="240" w:lineRule="auto"/>
        <w:jc w:val="right"/>
        <w:rPr>
          <w:rFonts w:ascii="Arial" w:hAnsi="Arial" w:cs="Arial"/>
        </w:rPr>
      </w:pPr>
    </w:p>
    <w:p w:rsidR="00BF6B4D" w:rsidRPr="00E12384" w:rsidRDefault="00BF6B4D" w:rsidP="00E12384">
      <w:pPr>
        <w:spacing w:after="120" w:line="240" w:lineRule="auto"/>
        <w:rPr>
          <w:rFonts w:ascii="Arial" w:hAnsi="Arial" w:cs="Arial"/>
          <w:lang w:val="en-US"/>
        </w:rPr>
      </w:pPr>
      <w:r w:rsidRPr="00E12384">
        <w:rPr>
          <w:rFonts w:ascii="Arial" w:hAnsi="Arial" w:cs="Arial"/>
          <w:lang w:val="en-US"/>
        </w:rPr>
        <w:t>Call</w:t>
      </w:r>
      <w:r w:rsidR="006D0BB5">
        <w:rPr>
          <w:rFonts w:ascii="Arial" w:hAnsi="Arial" w:cs="Arial"/>
          <w:lang w:val="en-US"/>
        </w:rPr>
        <w:t xml:space="preserve"> the patient between 09.00 -16.00</w:t>
      </w:r>
    </w:p>
    <w:p w:rsidR="00356520" w:rsidRDefault="00356520" w:rsidP="00356520">
      <w:pPr>
        <w:pStyle w:val="ListParagraph"/>
        <w:spacing w:after="120" w:line="240" w:lineRule="auto"/>
        <w:rPr>
          <w:rFonts w:ascii="Arial" w:hAnsi="Arial" w:cs="Arial"/>
          <w:lang w:val="en-US"/>
        </w:rPr>
      </w:pPr>
    </w:p>
    <w:p w:rsidR="00E12384" w:rsidRDefault="00356520" w:rsidP="00BF6B4D">
      <w:pPr>
        <w:spacing w:after="120" w:line="240" w:lineRule="auto"/>
        <w:rPr>
          <w:rFonts w:ascii="Arial" w:hAnsi="Arial" w:cs="Arial"/>
          <w:lang w:val="en-US"/>
        </w:rPr>
      </w:pPr>
      <w:r w:rsidRPr="00E12384">
        <w:rPr>
          <w:rFonts w:ascii="Arial" w:hAnsi="Arial" w:cs="Arial"/>
          <w:lang w:val="en-US"/>
        </w:rPr>
        <w:t xml:space="preserve">Introduce yourself   </w:t>
      </w:r>
      <w:r w:rsidR="006D0BB5">
        <w:rPr>
          <w:rFonts w:ascii="Arial" w:hAnsi="Arial" w:cs="Arial"/>
          <w:lang w:val="en-US"/>
        </w:rPr>
        <w:t>“</w:t>
      </w:r>
      <w:r w:rsidRPr="00E12384">
        <w:rPr>
          <w:rFonts w:ascii="Arial" w:hAnsi="Arial" w:cs="Arial"/>
          <w:lang w:val="en-US"/>
        </w:rPr>
        <w:t xml:space="preserve">Hello I </w:t>
      </w:r>
      <w:proofErr w:type="gramStart"/>
      <w:r w:rsidRPr="00E12384">
        <w:rPr>
          <w:rFonts w:ascii="Arial" w:hAnsi="Arial" w:cs="Arial"/>
          <w:lang w:val="en-US"/>
        </w:rPr>
        <w:t>am  (</w:t>
      </w:r>
      <w:proofErr w:type="gramEnd"/>
      <w:r w:rsidRPr="00E12384">
        <w:rPr>
          <w:rFonts w:ascii="Arial" w:hAnsi="Arial" w:cs="Arial"/>
          <w:lang w:val="en-US"/>
        </w:rPr>
        <w:t xml:space="preserve">your name) a  volunteer from Royal Cornwall Hospital Trust. I am calling to say hello following your recent discharge from hospital. Do you have a few minutes to speak to </w:t>
      </w:r>
      <w:proofErr w:type="gramStart"/>
      <w:r w:rsidRPr="00E12384">
        <w:rPr>
          <w:rFonts w:ascii="Arial" w:hAnsi="Arial" w:cs="Arial"/>
          <w:lang w:val="en-US"/>
        </w:rPr>
        <w:t>me ?</w:t>
      </w:r>
      <w:r w:rsidR="006D0BB5">
        <w:rPr>
          <w:rFonts w:ascii="Arial" w:hAnsi="Arial" w:cs="Arial"/>
          <w:lang w:val="en-US"/>
        </w:rPr>
        <w:t>”</w:t>
      </w:r>
      <w:proofErr w:type="gramEnd"/>
      <w:r w:rsidRPr="00E12384">
        <w:rPr>
          <w:rFonts w:ascii="Arial" w:hAnsi="Arial" w:cs="Arial"/>
          <w:lang w:val="en-US"/>
        </w:rPr>
        <w:t xml:space="preserve"> If YES</w:t>
      </w:r>
      <w:r w:rsidR="006D0BB5">
        <w:rPr>
          <w:rFonts w:ascii="Arial" w:hAnsi="Arial" w:cs="Arial"/>
          <w:lang w:val="en-US"/>
        </w:rPr>
        <w:t xml:space="preserve">, say </w:t>
      </w:r>
      <w:proofErr w:type="gramStart"/>
      <w:r w:rsidR="006D0BB5">
        <w:rPr>
          <w:rFonts w:ascii="Arial" w:hAnsi="Arial" w:cs="Arial"/>
          <w:lang w:val="en-US"/>
        </w:rPr>
        <w:t>“ Thank</w:t>
      </w:r>
      <w:proofErr w:type="gramEnd"/>
      <w:r w:rsidR="006D0BB5">
        <w:rPr>
          <w:rFonts w:ascii="Arial" w:hAnsi="Arial" w:cs="Arial"/>
          <w:lang w:val="en-US"/>
        </w:rPr>
        <w:t xml:space="preserve"> you”</w:t>
      </w:r>
      <w:r w:rsidRPr="00E12384">
        <w:rPr>
          <w:rFonts w:ascii="Arial" w:hAnsi="Arial" w:cs="Arial"/>
          <w:lang w:val="en-US"/>
        </w:rPr>
        <w:t xml:space="preserve"> </w:t>
      </w:r>
    </w:p>
    <w:p w:rsidR="00E150DB" w:rsidRDefault="00BF6B4D" w:rsidP="00BF6B4D">
      <w:pPr>
        <w:spacing w:after="120" w:line="240" w:lineRule="auto"/>
        <w:rPr>
          <w:rFonts w:ascii="Arial" w:hAnsi="Arial" w:cs="Arial"/>
          <w:lang w:val="en-US"/>
        </w:rPr>
      </w:pPr>
      <w:r w:rsidRPr="00BF6B4D">
        <w:rPr>
          <w:rFonts w:ascii="Arial" w:hAnsi="Arial" w:cs="Arial"/>
          <w:lang w:val="en-US"/>
        </w:rPr>
        <w:t xml:space="preserve">I believe you went home on (date of discharge) how is everything now you are home? </w:t>
      </w:r>
    </w:p>
    <w:p w:rsidR="00BF6B4D" w:rsidRPr="00BF6B4D" w:rsidRDefault="00BF6B4D" w:rsidP="00BF6B4D">
      <w:pPr>
        <w:spacing w:after="120" w:line="240" w:lineRule="auto"/>
        <w:rPr>
          <w:rFonts w:ascii="Arial" w:hAnsi="Arial" w:cs="Arial"/>
          <w:lang w:val="en-US"/>
        </w:rPr>
      </w:pPr>
      <w:r w:rsidRPr="00BF6B4D">
        <w:rPr>
          <w:rFonts w:ascii="Arial" w:hAnsi="Arial" w:cs="Arial"/>
          <w:lang w:val="en-US"/>
        </w:rPr>
        <w:t xml:space="preserve">Continue with general enquiries </w:t>
      </w:r>
      <w:r w:rsidR="00E12384" w:rsidRPr="00BF6B4D">
        <w:rPr>
          <w:rFonts w:ascii="Arial" w:hAnsi="Arial" w:cs="Arial"/>
          <w:lang w:val="en-US"/>
        </w:rPr>
        <w:t>e.g.</w:t>
      </w:r>
    </w:p>
    <w:p w:rsidR="00BF6B4D" w:rsidRDefault="00BF6B4D" w:rsidP="00BF6B4D">
      <w:pPr>
        <w:numPr>
          <w:ilvl w:val="1"/>
          <w:numId w:val="26"/>
        </w:numPr>
        <w:spacing w:after="120" w:line="240" w:lineRule="auto"/>
        <w:rPr>
          <w:rFonts w:ascii="Arial" w:hAnsi="Arial" w:cs="Arial"/>
          <w:lang w:val="en-US"/>
        </w:rPr>
      </w:pPr>
      <w:r w:rsidRPr="00BF6B4D">
        <w:rPr>
          <w:rFonts w:ascii="Arial" w:hAnsi="Arial" w:cs="Arial"/>
          <w:lang w:val="en-US"/>
        </w:rPr>
        <w:t>How are you doing today?</w:t>
      </w:r>
    </w:p>
    <w:p w:rsidR="00E12384" w:rsidRPr="00BF6B4D" w:rsidRDefault="00E12384" w:rsidP="00BF6B4D">
      <w:pPr>
        <w:numPr>
          <w:ilvl w:val="1"/>
          <w:numId w:val="26"/>
        </w:numPr>
        <w:spacing w:after="120" w:line="240" w:lineRule="auto"/>
        <w:rPr>
          <w:rFonts w:ascii="Arial" w:hAnsi="Arial" w:cs="Arial"/>
          <w:lang w:val="en-US"/>
        </w:rPr>
      </w:pPr>
      <w:r>
        <w:rPr>
          <w:rFonts w:ascii="Arial" w:hAnsi="Arial" w:cs="Arial"/>
          <w:lang w:val="en-US"/>
        </w:rPr>
        <w:t xml:space="preserve">Have you any one at home with you? </w:t>
      </w:r>
    </w:p>
    <w:p w:rsidR="00BF6B4D" w:rsidRPr="00BF6B4D" w:rsidRDefault="00BF6B4D" w:rsidP="00BF6B4D">
      <w:pPr>
        <w:numPr>
          <w:ilvl w:val="1"/>
          <w:numId w:val="26"/>
        </w:numPr>
        <w:spacing w:after="120" w:line="240" w:lineRule="auto"/>
        <w:rPr>
          <w:rFonts w:ascii="Arial" w:hAnsi="Arial" w:cs="Arial"/>
          <w:lang w:val="en-US"/>
        </w:rPr>
      </w:pPr>
      <w:r w:rsidRPr="00BF6B4D">
        <w:rPr>
          <w:rFonts w:ascii="Arial" w:hAnsi="Arial" w:cs="Arial"/>
          <w:lang w:val="en-US"/>
        </w:rPr>
        <w:t>Are you managing to get around the house ok?</w:t>
      </w:r>
    </w:p>
    <w:p w:rsidR="00BF6B4D" w:rsidRPr="00BF6B4D" w:rsidRDefault="00BF6B4D" w:rsidP="00BF6B4D">
      <w:pPr>
        <w:numPr>
          <w:ilvl w:val="1"/>
          <w:numId w:val="26"/>
        </w:numPr>
        <w:spacing w:after="120" w:line="240" w:lineRule="auto"/>
        <w:rPr>
          <w:rFonts w:ascii="Arial" w:hAnsi="Arial" w:cs="Arial"/>
          <w:lang w:val="en-US"/>
        </w:rPr>
      </w:pPr>
      <w:r w:rsidRPr="00BF6B4D">
        <w:rPr>
          <w:rFonts w:ascii="Arial" w:hAnsi="Arial" w:cs="Arial"/>
          <w:lang w:val="en-US"/>
        </w:rPr>
        <w:t>How are you feeling today?</w:t>
      </w:r>
    </w:p>
    <w:p w:rsidR="00BF6B4D" w:rsidRPr="00BF6B4D" w:rsidRDefault="00BF6B4D" w:rsidP="00BF6B4D">
      <w:pPr>
        <w:numPr>
          <w:ilvl w:val="1"/>
          <w:numId w:val="26"/>
        </w:numPr>
        <w:spacing w:after="120" w:line="240" w:lineRule="auto"/>
        <w:rPr>
          <w:rFonts w:ascii="Arial" w:hAnsi="Arial" w:cs="Arial"/>
          <w:lang w:val="en-US"/>
        </w:rPr>
      </w:pPr>
      <w:r w:rsidRPr="00BF6B4D">
        <w:rPr>
          <w:rFonts w:ascii="Arial" w:hAnsi="Arial" w:cs="Arial"/>
          <w:lang w:val="en-US"/>
        </w:rPr>
        <w:t>Have you managed to speak to any of your friends or family?</w:t>
      </w:r>
    </w:p>
    <w:p w:rsidR="00BF6B4D" w:rsidRPr="00BF6B4D" w:rsidRDefault="00BF6B4D" w:rsidP="00BF6B4D">
      <w:pPr>
        <w:numPr>
          <w:ilvl w:val="1"/>
          <w:numId w:val="26"/>
        </w:numPr>
        <w:spacing w:after="120" w:line="240" w:lineRule="auto"/>
        <w:rPr>
          <w:rFonts w:ascii="Arial" w:hAnsi="Arial" w:cs="Arial"/>
          <w:lang w:val="en-US"/>
        </w:rPr>
      </w:pPr>
      <w:r w:rsidRPr="00BF6B4D">
        <w:rPr>
          <w:rFonts w:ascii="Arial" w:hAnsi="Arial" w:cs="Arial"/>
          <w:lang w:val="en-US"/>
        </w:rPr>
        <w:t>What is a typical day like for you? Do you enjoy reading or watching TV?</w:t>
      </w:r>
    </w:p>
    <w:p w:rsidR="00BF6B4D" w:rsidRPr="00BF6B4D" w:rsidRDefault="00BF6B4D" w:rsidP="00BF6B4D">
      <w:pPr>
        <w:numPr>
          <w:ilvl w:val="1"/>
          <w:numId w:val="26"/>
        </w:numPr>
        <w:spacing w:after="120" w:line="240" w:lineRule="auto"/>
        <w:rPr>
          <w:rFonts w:ascii="Arial" w:hAnsi="Arial" w:cs="Arial"/>
          <w:lang w:val="en-US"/>
        </w:rPr>
      </w:pPr>
      <w:r w:rsidRPr="00BF6B4D">
        <w:rPr>
          <w:rFonts w:ascii="Arial" w:hAnsi="Arial" w:cs="Arial"/>
          <w:lang w:val="en-US"/>
        </w:rPr>
        <w:t>Are you managing to prepare your meals?</w:t>
      </w:r>
    </w:p>
    <w:p w:rsidR="00BF6B4D" w:rsidRPr="00BF6B4D" w:rsidRDefault="00BF6B4D" w:rsidP="00BF6B4D">
      <w:pPr>
        <w:numPr>
          <w:ilvl w:val="1"/>
          <w:numId w:val="26"/>
        </w:numPr>
        <w:spacing w:after="120" w:line="240" w:lineRule="auto"/>
        <w:rPr>
          <w:rFonts w:ascii="Arial" w:hAnsi="Arial" w:cs="Arial"/>
          <w:lang w:val="en-US"/>
        </w:rPr>
      </w:pPr>
      <w:r w:rsidRPr="00BF6B4D">
        <w:rPr>
          <w:rFonts w:ascii="Arial" w:hAnsi="Arial" w:cs="Arial"/>
          <w:lang w:val="en-US"/>
        </w:rPr>
        <w:t>Do you have all the medication you need?</w:t>
      </w:r>
    </w:p>
    <w:p w:rsidR="00BF6B4D" w:rsidRPr="00BF6B4D" w:rsidRDefault="00BF6B4D" w:rsidP="00BF6B4D">
      <w:pPr>
        <w:numPr>
          <w:ilvl w:val="1"/>
          <w:numId w:val="26"/>
        </w:numPr>
        <w:spacing w:after="120" w:line="240" w:lineRule="auto"/>
        <w:rPr>
          <w:rFonts w:ascii="Arial" w:hAnsi="Arial" w:cs="Arial"/>
          <w:lang w:val="en-US"/>
        </w:rPr>
      </w:pPr>
      <w:r w:rsidRPr="00BF6B4D">
        <w:rPr>
          <w:rFonts w:ascii="Arial" w:hAnsi="Arial" w:cs="Arial"/>
          <w:lang w:val="en-US"/>
        </w:rPr>
        <w:t>Are you able to get out to the garden for some fresh air?</w:t>
      </w:r>
    </w:p>
    <w:p w:rsidR="00BF6B4D" w:rsidRDefault="00BF6B4D" w:rsidP="00BF6B4D">
      <w:pPr>
        <w:numPr>
          <w:ilvl w:val="1"/>
          <w:numId w:val="26"/>
        </w:numPr>
        <w:spacing w:after="120" w:line="240" w:lineRule="auto"/>
        <w:rPr>
          <w:rFonts w:ascii="Arial" w:hAnsi="Arial" w:cs="Arial"/>
          <w:lang w:val="en-US"/>
        </w:rPr>
      </w:pPr>
      <w:r w:rsidRPr="00BF6B4D">
        <w:rPr>
          <w:rFonts w:ascii="Arial" w:hAnsi="Arial" w:cs="Arial"/>
          <w:lang w:val="en-US"/>
        </w:rPr>
        <w:t xml:space="preserve">Other prompts may be added </w:t>
      </w:r>
      <w:r w:rsidR="00E12384">
        <w:rPr>
          <w:rFonts w:ascii="Arial" w:hAnsi="Arial" w:cs="Arial"/>
          <w:lang w:val="en-US"/>
        </w:rPr>
        <w:t xml:space="preserve">as appropriate. </w:t>
      </w:r>
    </w:p>
    <w:p w:rsidR="00E12384" w:rsidRPr="00E12384" w:rsidRDefault="00E12384" w:rsidP="00E12384">
      <w:pPr>
        <w:spacing w:after="120" w:line="240" w:lineRule="auto"/>
        <w:rPr>
          <w:rFonts w:ascii="Arial" w:hAnsi="Arial" w:cs="Arial"/>
          <w:lang w:val="en-US"/>
        </w:rPr>
      </w:pPr>
    </w:p>
    <w:p w:rsidR="00BF6B4D" w:rsidRPr="00BF6B4D" w:rsidRDefault="00BF6B4D" w:rsidP="00E150DB">
      <w:pPr>
        <w:spacing w:after="120" w:line="240" w:lineRule="auto"/>
        <w:rPr>
          <w:rFonts w:ascii="Arial" w:hAnsi="Arial" w:cs="Arial"/>
          <w:lang w:val="en-US"/>
        </w:rPr>
      </w:pPr>
      <w:r w:rsidRPr="00BF6B4D">
        <w:rPr>
          <w:rFonts w:ascii="Arial" w:hAnsi="Arial" w:cs="Arial"/>
          <w:lang w:val="en-US"/>
        </w:rPr>
        <w:t>Listen without interrupting and repeat what has been said to check you understand.</w:t>
      </w:r>
    </w:p>
    <w:p w:rsidR="00BF6B4D" w:rsidRPr="00BF6B4D" w:rsidRDefault="00BF6B4D" w:rsidP="00BF6B4D">
      <w:pPr>
        <w:numPr>
          <w:ilvl w:val="1"/>
          <w:numId w:val="31"/>
        </w:numPr>
        <w:spacing w:after="120" w:line="240" w:lineRule="auto"/>
        <w:rPr>
          <w:rFonts w:ascii="Arial" w:hAnsi="Arial" w:cs="Arial"/>
          <w:lang w:val="en-US"/>
        </w:rPr>
      </w:pPr>
      <w:r w:rsidRPr="00BF6B4D">
        <w:rPr>
          <w:rFonts w:ascii="Arial" w:hAnsi="Arial" w:cs="Arial"/>
          <w:lang w:val="en-US"/>
        </w:rPr>
        <w:t>Use phrases such as I understand …</w:t>
      </w:r>
      <w:r w:rsidR="00E12384" w:rsidRPr="00BF6B4D">
        <w:rPr>
          <w:rFonts w:ascii="Arial" w:hAnsi="Arial" w:cs="Arial"/>
          <w:lang w:val="en-US"/>
        </w:rPr>
        <w:t>empathize</w:t>
      </w:r>
    </w:p>
    <w:p w:rsidR="00BF6B4D" w:rsidRPr="00BF6B4D" w:rsidRDefault="00BF6B4D" w:rsidP="00BF6B4D">
      <w:pPr>
        <w:numPr>
          <w:ilvl w:val="1"/>
          <w:numId w:val="31"/>
        </w:numPr>
        <w:spacing w:after="120" w:line="240" w:lineRule="auto"/>
        <w:rPr>
          <w:rFonts w:ascii="Arial" w:hAnsi="Arial" w:cs="Arial"/>
          <w:lang w:val="en-US"/>
        </w:rPr>
      </w:pPr>
      <w:r w:rsidRPr="00BF6B4D">
        <w:rPr>
          <w:rFonts w:ascii="Arial" w:hAnsi="Arial" w:cs="Arial"/>
          <w:lang w:val="en-US"/>
        </w:rPr>
        <w:t xml:space="preserve">Please be yourself </w:t>
      </w:r>
    </w:p>
    <w:p w:rsidR="007C5930" w:rsidRDefault="00BF6B4D" w:rsidP="00BF6B4D">
      <w:pPr>
        <w:numPr>
          <w:ilvl w:val="1"/>
          <w:numId w:val="31"/>
        </w:numPr>
        <w:spacing w:after="120" w:line="240" w:lineRule="auto"/>
        <w:rPr>
          <w:rFonts w:ascii="Arial" w:hAnsi="Arial" w:cs="Arial"/>
          <w:lang w:val="en-US"/>
        </w:rPr>
      </w:pPr>
      <w:r w:rsidRPr="00BF6B4D">
        <w:rPr>
          <w:rFonts w:ascii="Arial" w:hAnsi="Arial" w:cs="Arial"/>
          <w:lang w:val="en-US"/>
        </w:rPr>
        <w:t xml:space="preserve">If they speak of medical </w:t>
      </w:r>
      <w:r w:rsidR="007C5930" w:rsidRPr="00BF6B4D">
        <w:rPr>
          <w:rFonts w:ascii="Arial" w:hAnsi="Arial" w:cs="Arial"/>
          <w:lang w:val="en-US"/>
        </w:rPr>
        <w:t>problems,</w:t>
      </w:r>
      <w:r w:rsidRPr="00BF6B4D">
        <w:rPr>
          <w:rFonts w:ascii="Arial" w:hAnsi="Arial" w:cs="Arial"/>
          <w:lang w:val="en-US"/>
        </w:rPr>
        <w:t xml:space="preserve"> check that they know how to contact their GP surgery </w:t>
      </w:r>
      <w:r w:rsidR="007C5930">
        <w:rPr>
          <w:rFonts w:ascii="Arial" w:hAnsi="Arial" w:cs="Arial"/>
          <w:lang w:val="en-US"/>
        </w:rPr>
        <w:t xml:space="preserve">as they are there to support them. </w:t>
      </w:r>
    </w:p>
    <w:p w:rsidR="00BF6B4D" w:rsidRPr="00BF6B4D" w:rsidRDefault="007C5930" w:rsidP="00BF6B4D">
      <w:pPr>
        <w:numPr>
          <w:ilvl w:val="1"/>
          <w:numId w:val="31"/>
        </w:numPr>
        <w:spacing w:after="120" w:line="240" w:lineRule="auto"/>
        <w:rPr>
          <w:rFonts w:ascii="Arial" w:hAnsi="Arial" w:cs="Arial"/>
          <w:lang w:val="en-US"/>
        </w:rPr>
      </w:pPr>
      <w:r>
        <w:rPr>
          <w:rFonts w:ascii="Arial" w:hAnsi="Arial" w:cs="Arial"/>
          <w:lang w:val="en-US"/>
        </w:rPr>
        <w:t xml:space="preserve">If the discharged patient has a package of care- contact numbers will be in their Care Plan Folder in their home and they should be encouraged to use that. </w:t>
      </w:r>
    </w:p>
    <w:p w:rsidR="00BF6B4D" w:rsidRDefault="00BF6B4D" w:rsidP="00BF6B4D">
      <w:pPr>
        <w:numPr>
          <w:ilvl w:val="1"/>
          <w:numId w:val="31"/>
        </w:numPr>
        <w:spacing w:after="120" w:line="240" w:lineRule="auto"/>
        <w:rPr>
          <w:rFonts w:ascii="Arial" w:hAnsi="Arial" w:cs="Arial"/>
          <w:lang w:val="en-US"/>
        </w:rPr>
      </w:pPr>
      <w:r w:rsidRPr="00BF6B4D">
        <w:rPr>
          <w:rFonts w:ascii="Arial" w:hAnsi="Arial" w:cs="Arial"/>
          <w:lang w:val="en-US"/>
        </w:rPr>
        <w:t xml:space="preserve">For help with shopping or medication collection pass on the details of Volunteer Cornwall via </w:t>
      </w:r>
      <w:hyperlink r:id="rId13" w:history="1">
        <w:r w:rsidRPr="00BF6B4D">
          <w:rPr>
            <w:rStyle w:val="Hyperlink"/>
            <w:rFonts w:ascii="Arial" w:hAnsi="Arial" w:cs="Arial"/>
            <w:lang w:val="en-US"/>
          </w:rPr>
          <w:t>requestforhelp@volunteercornwall.org.uk</w:t>
        </w:r>
      </w:hyperlink>
      <w:r w:rsidRPr="00BF6B4D">
        <w:rPr>
          <w:rFonts w:ascii="Arial" w:hAnsi="Arial" w:cs="Arial"/>
          <w:lang w:val="en-US"/>
        </w:rPr>
        <w:t xml:space="preserve"> or Telephone 01872 266988 </w:t>
      </w:r>
    </w:p>
    <w:p w:rsidR="007C5930" w:rsidRPr="00BF6B4D" w:rsidRDefault="00A4033B" w:rsidP="00BF6B4D">
      <w:pPr>
        <w:numPr>
          <w:ilvl w:val="1"/>
          <w:numId w:val="31"/>
        </w:numPr>
        <w:spacing w:after="120" w:line="240" w:lineRule="auto"/>
        <w:rPr>
          <w:rFonts w:ascii="Arial" w:hAnsi="Arial" w:cs="Arial"/>
          <w:lang w:val="en-US"/>
        </w:rPr>
      </w:pPr>
      <w:r>
        <w:rPr>
          <w:rFonts w:ascii="Arial" w:hAnsi="Arial" w:cs="Arial"/>
          <w:lang w:val="en-US"/>
        </w:rPr>
        <w:t xml:space="preserve">?? remove this bullet </w:t>
      </w:r>
    </w:p>
    <w:p w:rsidR="00BF6B4D" w:rsidRPr="00E150DB" w:rsidRDefault="00BF6B4D" w:rsidP="007C5930">
      <w:pPr>
        <w:spacing w:after="120" w:line="240" w:lineRule="auto"/>
        <w:rPr>
          <w:rFonts w:ascii="Arial" w:hAnsi="Arial" w:cs="Arial"/>
        </w:rPr>
      </w:pPr>
      <w:r w:rsidRPr="00BF6B4D">
        <w:rPr>
          <w:rFonts w:ascii="Arial" w:hAnsi="Arial" w:cs="Arial"/>
          <w:lang w:val="en-US"/>
        </w:rPr>
        <w:t>Once the call is over please complete the</w:t>
      </w:r>
      <w:r w:rsidR="00E150DB" w:rsidRPr="00E150DB">
        <w:rPr>
          <w:rFonts w:ascii="Arial" w:hAnsi="Arial" w:cs="Arial"/>
          <w:lang w:val="en-US"/>
        </w:rPr>
        <w:t xml:space="preserve"> IQVIA </w:t>
      </w:r>
      <w:r w:rsidRPr="00BF6B4D">
        <w:rPr>
          <w:rFonts w:ascii="Arial" w:hAnsi="Arial" w:cs="Arial"/>
          <w:lang w:val="en-US"/>
        </w:rPr>
        <w:t xml:space="preserve">form </w:t>
      </w:r>
    </w:p>
    <w:p w:rsidR="00E150DB" w:rsidRDefault="00E150DB" w:rsidP="00E150DB">
      <w:pPr>
        <w:spacing w:after="120" w:line="240" w:lineRule="auto"/>
        <w:rPr>
          <w:rFonts w:ascii="Arial" w:hAnsi="Arial" w:cs="Arial"/>
          <w:lang w:val="en-US"/>
        </w:rPr>
      </w:pPr>
    </w:p>
    <w:p w:rsidR="00E12384" w:rsidRPr="00E12384" w:rsidRDefault="00E12384" w:rsidP="00E12384">
      <w:pPr>
        <w:spacing w:after="120" w:line="240" w:lineRule="auto"/>
        <w:rPr>
          <w:rFonts w:ascii="Arial" w:hAnsi="Arial" w:cs="Arial"/>
          <w:lang w:val="en-US"/>
        </w:rPr>
      </w:pPr>
      <w:r w:rsidRPr="00E12384">
        <w:rPr>
          <w:rFonts w:ascii="Arial" w:hAnsi="Arial" w:cs="Arial"/>
          <w:lang w:val="en-US"/>
        </w:rPr>
        <w:t xml:space="preserve">If there is </w:t>
      </w:r>
      <w:r w:rsidRPr="007C5930">
        <w:rPr>
          <w:rFonts w:ascii="Arial" w:hAnsi="Arial" w:cs="Arial"/>
          <w:b/>
          <w:bCs/>
          <w:lang w:val="en-US"/>
        </w:rPr>
        <w:t xml:space="preserve">no </w:t>
      </w:r>
      <w:proofErr w:type="gramStart"/>
      <w:r w:rsidRPr="007C5930">
        <w:rPr>
          <w:rFonts w:ascii="Arial" w:hAnsi="Arial" w:cs="Arial"/>
          <w:b/>
          <w:bCs/>
          <w:lang w:val="en-US"/>
        </w:rPr>
        <w:t>reply</w:t>
      </w:r>
      <w:r w:rsidRPr="00E12384">
        <w:rPr>
          <w:rFonts w:ascii="Arial" w:hAnsi="Arial" w:cs="Arial"/>
          <w:lang w:val="en-US"/>
        </w:rPr>
        <w:t xml:space="preserve"> p</w:t>
      </w:r>
      <w:r w:rsidR="006D0BB5">
        <w:rPr>
          <w:rFonts w:ascii="Arial" w:hAnsi="Arial" w:cs="Arial"/>
          <w:lang w:val="en-US"/>
        </w:rPr>
        <w:t>lease</w:t>
      </w:r>
      <w:proofErr w:type="gramEnd"/>
      <w:r w:rsidR="006D0BB5">
        <w:rPr>
          <w:rFonts w:ascii="Arial" w:hAnsi="Arial" w:cs="Arial"/>
          <w:lang w:val="en-US"/>
        </w:rPr>
        <w:t xml:space="preserve"> leave a message giving your name and that you are </w:t>
      </w:r>
      <w:r w:rsidRPr="00E12384">
        <w:rPr>
          <w:rFonts w:ascii="Arial" w:hAnsi="Arial" w:cs="Arial"/>
          <w:lang w:val="en-US"/>
        </w:rPr>
        <w:t xml:space="preserve">a volunteer from RCHT. </w:t>
      </w:r>
      <w:r w:rsidR="006D0BB5">
        <w:rPr>
          <w:rFonts w:ascii="Arial" w:hAnsi="Arial" w:cs="Arial"/>
          <w:lang w:val="en-US"/>
        </w:rPr>
        <w:t xml:space="preserve">Say you are </w:t>
      </w:r>
      <w:r w:rsidRPr="00E12384">
        <w:rPr>
          <w:rFonts w:ascii="Arial" w:hAnsi="Arial" w:cs="Arial"/>
          <w:lang w:val="en-US"/>
        </w:rPr>
        <w:t>calling to say Hello following your recent discharge. I will try calling you again later/ another time</w:t>
      </w:r>
      <w:r w:rsidR="00A4033B">
        <w:rPr>
          <w:rFonts w:ascii="Arial" w:hAnsi="Arial" w:cs="Arial"/>
          <w:lang w:val="en-US"/>
        </w:rPr>
        <w:t>, my number will be withheld.</w:t>
      </w:r>
    </w:p>
    <w:p w:rsidR="00E150DB" w:rsidRDefault="00E12384" w:rsidP="00E12384">
      <w:pPr>
        <w:spacing w:after="120" w:line="240" w:lineRule="auto"/>
        <w:rPr>
          <w:rFonts w:ascii="Arial" w:hAnsi="Arial" w:cs="Arial"/>
          <w:lang w:val="en-US"/>
        </w:rPr>
      </w:pPr>
      <w:r w:rsidRPr="00E12384">
        <w:rPr>
          <w:rFonts w:ascii="Arial" w:hAnsi="Arial" w:cs="Arial"/>
          <w:lang w:val="en-US"/>
        </w:rPr>
        <w:t xml:space="preserve">If </w:t>
      </w:r>
      <w:r w:rsidR="00A4033B">
        <w:rPr>
          <w:rFonts w:ascii="Arial" w:hAnsi="Arial" w:cs="Arial"/>
          <w:lang w:val="en-US"/>
        </w:rPr>
        <w:t xml:space="preserve">they answer and say </w:t>
      </w:r>
      <w:r w:rsidRPr="00E12384">
        <w:rPr>
          <w:rFonts w:ascii="Arial" w:hAnsi="Arial" w:cs="Arial"/>
          <w:lang w:val="en-US"/>
        </w:rPr>
        <w:t xml:space="preserve">NO …OK would you like me to call you back? </w:t>
      </w:r>
      <w:r w:rsidR="00A4033B">
        <w:rPr>
          <w:rFonts w:ascii="Arial" w:hAnsi="Arial" w:cs="Arial"/>
          <w:lang w:val="en-US"/>
        </w:rPr>
        <w:t xml:space="preserve">It may be an inconvenient time for them e.g. nurse or </w:t>
      </w:r>
      <w:proofErr w:type="spellStart"/>
      <w:r w:rsidR="00A4033B">
        <w:rPr>
          <w:rFonts w:ascii="Arial" w:hAnsi="Arial" w:cs="Arial"/>
          <w:lang w:val="en-US"/>
        </w:rPr>
        <w:t>carer</w:t>
      </w:r>
      <w:proofErr w:type="spellEnd"/>
      <w:r w:rsidR="00A4033B">
        <w:rPr>
          <w:rFonts w:ascii="Arial" w:hAnsi="Arial" w:cs="Arial"/>
          <w:lang w:val="en-US"/>
        </w:rPr>
        <w:t xml:space="preserve"> visiting </w:t>
      </w:r>
      <w:r w:rsidRPr="00E12384">
        <w:rPr>
          <w:rFonts w:ascii="Arial" w:hAnsi="Arial" w:cs="Arial"/>
          <w:lang w:val="en-US"/>
        </w:rPr>
        <w:t>(depending on response arrange another time or thank patient and note no further contact)</w:t>
      </w:r>
    </w:p>
    <w:p w:rsidR="00E150DB" w:rsidRDefault="00E150DB" w:rsidP="00E150DB">
      <w:pPr>
        <w:spacing w:after="120" w:line="240" w:lineRule="auto"/>
        <w:rPr>
          <w:rFonts w:ascii="Arial" w:hAnsi="Arial" w:cs="Arial"/>
          <w:lang w:val="en-US"/>
        </w:rPr>
      </w:pPr>
    </w:p>
    <w:p w:rsidR="00E12384" w:rsidRDefault="00E12384" w:rsidP="00E150DB">
      <w:pPr>
        <w:spacing w:after="120" w:line="240" w:lineRule="auto"/>
        <w:rPr>
          <w:rFonts w:ascii="Arial" w:hAnsi="Arial" w:cs="Arial"/>
          <w:lang w:val="en-US"/>
        </w:rPr>
      </w:pPr>
    </w:p>
    <w:p w:rsidR="00E12384" w:rsidRDefault="00E12384" w:rsidP="00E150DB">
      <w:pPr>
        <w:spacing w:after="120" w:line="240" w:lineRule="auto"/>
        <w:rPr>
          <w:rFonts w:ascii="Arial" w:hAnsi="Arial" w:cs="Arial"/>
          <w:lang w:val="en-US"/>
        </w:rPr>
      </w:pPr>
    </w:p>
    <w:p w:rsidR="00E150DB" w:rsidRDefault="00E150DB" w:rsidP="00516641">
      <w:pPr>
        <w:spacing w:after="120" w:line="240" w:lineRule="auto"/>
        <w:jc w:val="right"/>
        <w:rPr>
          <w:rFonts w:ascii="Arial" w:hAnsi="Arial" w:cs="Arial"/>
          <w:lang w:val="en-US"/>
        </w:rPr>
      </w:pPr>
      <w:r>
        <w:rPr>
          <w:rFonts w:ascii="Arial" w:hAnsi="Arial" w:cs="Arial"/>
          <w:lang w:val="en-US"/>
        </w:rPr>
        <w:t xml:space="preserve">Appendix </w:t>
      </w:r>
      <w:r w:rsidR="000A5203">
        <w:rPr>
          <w:rFonts w:ascii="Arial" w:hAnsi="Arial" w:cs="Arial"/>
          <w:lang w:val="en-US"/>
        </w:rPr>
        <w:t>3</w:t>
      </w:r>
    </w:p>
    <w:p w:rsidR="00E150DB" w:rsidRDefault="00E150DB" w:rsidP="00E150DB">
      <w:pPr>
        <w:spacing w:after="120" w:line="240" w:lineRule="auto"/>
        <w:rPr>
          <w:rFonts w:ascii="Arial" w:hAnsi="Arial" w:cs="Arial"/>
          <w:lang w:val="en-US"/>
        </w:rPr>
      </w:pPr>
    </w:p>
    <w:p w:rsidR="00E150DB" w:rsidRPr="00516641" w:rsidRDefault="00E150DB" w:rsidP="00E150DB">
      <w:pPr>
        <w:spacing w:after="120" w:line="240" w:lineRule="auto"/>
        <w:rPr>
          <w:rFonts w:ascii="Arial" w:hAnsi="Arial" w:cs="Arial"/>
          <w:b/>
          <w:sz w:val="28"/>
          <w:szCs w:val="28"/>
          <w:lang w:val="en-US"/>
        </w:rPr>
      </w:pPr>
      <w:r w:rsidRPr="00516641">
        <w:rPr>
          <w:rFonts w:ascii="Arial" w:hAnsi="Arial" w:cs="Arial"/>
          <w:b/>
          <w:sz w:val="28"/>
          <w:szCs w:val="28"/>
          <w:lang w:val="en-US"/>
        </w:rPr>
        <w:t xml:space="preserve">IQVIA Information </w:t>
      </w:r>
    </w:p>
    <w:p w:rsidR="00E150DB" w:rsidRDefault="00E150DB" w:rsidP="00E150DB">
      <w:pPr>
        <w:spacing w:after="120" w:line="240" w:lineRule="auto"/>
        <w:rPr>
          <w:rFonts w:ascii="Arial" w:hAnsi="Arial" w:cs="Arial"/>
          <w:lang w:val="en-US"/>
        </w:rPr>
      </w:pPr>
    </w:p>
    <w:p w:rsidR="001812DE" w:rsidRPr="001812DE" w:rsidRDefault="001812DE" w:rsidP="001812DE">
      <w:pPr>
        <w:jc w:val="both"/>
        <w:rPr>
          <w:rFonts w:ascii="Arial" w:hAnsi="Arial" w:cs="Arial"/>
        </w:rPr>
      </w:pPr>
      <w:r w:rsidRPr="001812DE">
        <w:rPr>
          <w:rFonts w:ascii="Arial" w:hAnsi="Arial" w:cs="Arial"/>
        </w:rPr>
        <w:t xml:space="preserve">The form is designed to act as prompts to nurture a conversation and help it to flow as opposed to a survey with specific questions to be answered.  If, while having the conversation, answers can be attributed to the question prompts this will help us in reporting but this is not essential. </w:t>
      </w:r>
    </w:p>
    <w:p w:rsidR="001812DE" w:rsidRPr="001812DE" w:rsidRDefault="001812DE" w:rsidP="001812DE">
      <w:pPr>
        <w:jc w:val="both"/>
        <w:rPr>
          <w:rFonts w:ascii="Arial" w:hAnsi="Arial" w:cs="Arial"/>
        </w:rPr>
      </w:pPr>
      <w:r w:rsidRPr="001812DE">
        <w:rPr>
          <w:rFonts w:ascii="Arial" w:hAnsi="Arial" w:cs="Arial"/>
        </w:rPr>
        <w:t xml:space="preserve">Before making the call to the patient, click on the link below – the green section at the top and demographic data at the bottom can be filled out before the conversation has started: </w:t>
      </w:r>
    </w:p>
    <w:p w:rsidR="001812DE" w:rsidRPr="001812DE" w:rsidRDefault="001F7976" w:rsidP="001812DE">
      <w:pPr>
        <w:jc w:val="both"/>
        <w:rPr>
          <w:rFonts w:ascii="Arial" w:hAnsi="Arial" w:cs="Arial"/>
        </w:rPr>
      </w:pPr>
      <w:hyperlink r:id="rId14" w:history="1">
        <w:r w:rsidR="001812DE" w:rsidRPr="001812DE">
          <w:rPr>
            <w:rFonts w:ascii="Arial" w:hAnsi="Arial" w:cs="Arial"/>
            <w:color w:val="0000FF"/>
            <w:u w:val="single"/>
          </w:rPr>
          <w:t>https://www.oc-meridian.com/RCHT/survey/DischargedPtExpSurvey</w:t>
        </w:r>
      </w:hyperlink>
    </w:p>
    <w:p w:rsidR="001812DE" w:rsidRPr="001812DE" w:rsidRDefault="001812DE" w:rsidP="001812DE">
      <w:pPr>
        <w:jc w:val="both"/>
        <w:rPr>
          <w:rFonts w:ascii="Arial" w:hAnsi="Arial" w:cs="Arial"/>
        </w:rPr>
      </w:pPr>
      <w:r w:rsidRPr="001812DE">
        <w:rPr>
          <w:rFonts w:ascii="Arial" w:hAnsi="Arial" w:cs="Arial"/>
        </w:rPr>
        <w:t xml:space="preserve">All green sections </w:t>
      </w:r>
      <w:r w:rsidRPr="001812DE">
        <w:rPr>
          <w:rFonts w:ascii="Arial" w:hAnsi="Arial" w:cs="Arial"/>
          <w:b/>
        </w:rPr>
        <w:t xml:space="preserve">ARE </w:t>
      </w:r>
      <w:r w:rsidRPr="001812DE">
        <w:rPr>
          <w:rFonts w:ascii="Arial" w:hAnsi="Arial" w:cs="Arial"/>
        </w:rPr>
        <w:t>mandatory; you will not be able to submit the record if this section isn’t filled out.</w:t>
      </w:r>
    </w:p>
    <w:p w:rsidR="001812DE" w:rsidRPr="001812DE" w:rsidRDefault="001812DE" w:rsidP="001812DE">
      <w:pPr>
        <w:jc w:val="both"/>
        <w:rPr>
          <w:rFonts w:ascii="Arial" w:hAnsi="Arial" w:cs="Arial"/>
        </w:rPr>
      </w:pPr>
      <w:r w:rsidRPr="001812DE">
        <w:rPr>
          <w:noProof/>
          <w:lang w:eastAsia="en-GB"/>
        </w:rPr>
        <mc:AlternateContent>
          <mc:Choice Requires="wpg">
            <w:drawing>
              <wp:anchor distT="0" distB="0" distL="114300" distR="114300" simplePos="0" relativeHeight="251661312" behindDoc="0" locked="0" layoutInCell="1" allowOverlap="1" wp14:anchorId="4FF10EAB" wp14:editId="6DCCA78F">
                <wp:simplePos x="0" y="0"/>
                <wp:positionH relativeFrom="column">
                  <wp:posOffset>-352425</wp:posOffset>
                </wp:positionH>
                <wp:positionV relativeFrom="paragraph">
                  <wp:posOffset>193040</wp:posOffset>
                </wp:positionV>
                <wp:extent cx="6565900" cy="3218815"/>
                <wp:effectExtent l="0" t="0" r="25400" b="19685"/>
                <wp:wrapNone/>
                <wp:docPr id="8" name="Group 8"/>
                <wp:cNvGraphicFramePr/>
                <a:graphic xmlns:a="http://schemas.openxmlformats.org/drawingml/2006/main">
                  <a:graphicData uri="http://schemas.microsoft.com/office/word/2010/wordprocessingGroup">
                    <wpg:wgp>
                      <wpg:cNvGrpSpPr/>
                      <wpg:grpSpPr>
                        <a:xfrm>
                          <a:off x="0" y="0"/>
                          <a:ext cx="6565900" cy="3218815"/>
                          <a:chOff x="0" y="0"/>
                          <a:chExt cx="6565900" cy="3218815"/>
                        </a:xfrm>
                      </wpg:grpSpPr>
                      <pic:pic xmlns:pic="http://schemas.openxmlformats.org/drawingml/2006/picture">
                        <pic:nvPicPr>
                          <pic:cNvPr id="9" name="Picture 9"/>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219075" y="381000"/>
                            <a:ext cx="5734050" cy="1762125"/>
                          </a:xfrm>
                          <a:prstGeom prst="rect">
                            <a:avLst/>
                          </a:prstGeom>
                        </pic:spPr>
                      </pic:pic>
                      <wpg:grpSp>
                        <wpg:cNvPr id="10" name="Group 10"/>
                        <wpg:cNvGrpSpPr/>
                        <wpg:grpSpPr>
                          <a:xfrm>
                            <a:off x="0" y="0"/>
                            <a:ext cx="6565900" cy="3218815"/>
                            <a:chOff x="0" y="0"/>
                            <a:chExt cx="6566278" cy="3218815"/>
                          </a:xfrm>
                        </wpg:grpSpPr>
                        <wps:wsp>
                          <wps:cNvPr id="11" name="Text Box 2"/>
                          <wps:cNvSpPr txBox="1">
                            <a:spLocks noChangeArrowheads="1"/>
                          </wps:cNvSpPr>
                          <wps:spPr bwMode="auto">
                            <a:xfrm>
                              <a:off x="0" y="2295525"/>
                              <a:ext cx="1738630" cy="332740"/>
                            </a:xfrm>
                            <a:prstGeom prst="roundRect">
                              <a:avLst/>
                            </a:prstGeom>
                            <a:noFill/>
                            <a:ln w="19050">
                              <a:solidFill>
                                <a:srgbClr val="00B050"/>
                              </a:solidFill>
                              <a:miter lim="800000"/>
                              <a:headEnd/>
                              <a:tailEnd/>
                            </a:ln>
                          </wps:spPr>
                          <wps:txbx>
                            <w:txbxContent>
                              <w:p w:rsidR="007E0811" w:rsidRPr="00725260" w:rsidRDefault="007E0811" w:rsidP="001812DE">
                                <w:pPr>
                                  <w:jc w:val="center"/>
                                  <w:rPr>
                                    <w:rFonts w:ascii="Arial" w:hAnsi="Arial" w:cs="Arial"/>
                                  </w:rPr>
                                </w:pPr>
                                <w:r w:rsidRPr="00725260">
                                  <w:rPr>
                                    <w:rFonts w:ascii="Arial" w:hAnsi="Arial" w:cs="Arial"/>
                                  </w:rPr>
                                  <w:t>Enter your name here</w:t>
                                </w:r>
                              </w:p>
                            </w:txbxContent>
                          </wps:txbx>
                          <wps:bodyPr rot="0" vert="horz" wrap="square" lIns="91440" tIns="45720" rIns="91440" bIns="45720" anchor="t" anchorCtr="0">
                            <a:noAutofit/>
                          </wps:bodyPr>
                        </wps:wsp>
                        <wps:wsp>
                          <wps:cNvPr id="12" name="Straight Arrow Connector 12"/>
                          <wps:cNvCnPr/>
                          <wps:spPr>
                            <a:xfrm flipV="1">
                              <a:off x="714375" y="1266825"/>
                              <a:ext cx="1823514" cy="1024890"/>
                            </a:xfrm>
                            <a:prstGeom prst="straightConnector1">
                              <a:avLst/>
                            </a:prstGeom>
                            <a:noFill/>
                            <a:ln w="28575" cap="flat" cmpd="sng" algn="ctr">
                              <a:solidFill>
                                <a:srgbClr val="00B050"/>
                              </a:solidFill>
                              <a:prstDash val="solid"/>
                              <a:tailEnd type="arrow"/>
                            </a:ln>
                            <a:effectLst/>
                          </wps:spPr>
                          <wps:bodyPr/>
                        </wps:wsp>
                        <wps:wsp>
                          <wps:cNvPr id="13" name="Text Box 2"/>
                          <wps:cNvSpPr txBox="1">
                            <a:spLocks noChangeArrowheads="1"/>
                          </wps:cNvSpPr>
                          <wps:spPr bwMode="auto">
                            <a:xfrm>
                              <a:off x="3543300" y="2257425"/>
                              <a:ext cx="3022978" cy="581410"/>
                            </a:xfrm>
                            <a:prstGeom prst="roundRect">
                              <a:avLst/>
                            </a:prstGeom>
                            <a:noFill/>
                            <a:ln w="19050">
                              <a:solidFill>
                                <a:srgbClr val="00B050"/>
                              </a:solidFill>
                              <a:miter lim="800000"/>
                              <a:headEnd/>
                              <a:tailEnd/>
                            </a:ln>
                          </wps:spPr>
                          <wps:txbx>
                            <w:txbxContent>
                              <w:p w:rsidR="007E0811" w:rsidRPr="00725260" w:rsidRDefault="007E0811" w:rsidP="001812DE">
                                <w:pPr>
                                  <w:jc w:val="center"/>
                                  <w:rPr>
                                    <w:sz w:val="20"/>
                                  </w:rPr>
                                </w:pPr>
                                <w:r w:rsidRPr="00725260">
                                  <w:rPr>
                                    <w:rFonts w:ascii="Arial" w:hAnsi="Arial" w:cs="Arial"/>
                                  </w:rPr>
                                  <w:t>Select ward the patient was discharged from using the dropdown</w:t>
                                </w:r>
                                <w:r w:rsidRPr="00725260">
                                  <w:t xml:space="preserve"> </w:t>
                                </w:r>
                                <w:r w:rsidRPr="00725260">
                                  <w:rPr>
                                    <w:rFonts w:ascii="Arial" w:hAnsi="Arial" w:cs="Arial"/>
                                  </w:rPr>
                                  <w:t>menu</w:t>
                                </w:r>
                              </w:p>
                            </w:txbxContent>
                          </wps:txbx>
                          <wps:bodyPr rot="0" vert="horz" wrap="square" lIns="91440" tIns="45720" rIns="91440" bIns="45720" anchor="t" anchorCtr="0">
                            <a:noAutofit/>
                          </wps:bodyPr>
                        </wps:wsp>
                        <wps:wsp>
                          <wps:cNvPr id="14" name="Straight Arrow Connector 14"/>
                          <wps:cNvCnPr/>
                          <wps:spPr>
                            <a:xfrm flipH="1" flipV="1">
                              <a:off x="5181600" y="1781175"/>
                              <a:ext cx="533840" cy="480478"/>
                            </a:xfrm>
                            <a:prstGeom prst="straightConnector1">
                              <a:avLst/>
                            </a:prstGeom>
                            <a:noFill/>
                            <a:ln w="28575" cap="flat" cmpd="sng" algn="ctr">
                              <a:solidFill>
                                <a:srgbClr val="00B050"/>
                              </a:solidFill>
                              <a:prstDash val="solid"/>
                              <a:tailEnd type="arrow"/>
                            </a:ln>
                            <a:effectLst/>
                          </wps:spPr>
                          <wps:bodyPr/>
                        </wps:wsp>
                        <wps:wsp>
                          <wps:cNvPr id="15" name="Text Box 2"/>
                          <wps:cNvSpPr txBox="1">
                            <a:spLocks noChangeArrowheads="1"/>
                          </wps:cNvSpPr>
                          <wps:spPr bwMode="auto">
                            <a:xfrm>
                              <a:off x="1352550" y="2886075"/>
                              <a:ext cx="2103120" cy="332740"/>
                            </a:xfrm>
                            <a:prstGeom prst="roundRect">
                              <a:avLst/>
                            </a:prstGeom>
                            <a:noFill/>
                            <a:ln w="19050">
                              <a:solidFill>
                                <a:srgbClr val="00B050"/>
                              </a:solidFill>
                              <a:miter lim="800000"/>
                              <a:headEnd/>
                              <a:tailEnd/>
                            </a:ln>
                          </wps:spPr>
                          <wps:txbx>
                            <w:txbxContent>
                              <w:p w:rsidR="007E0811" w:rsidRPr="00725260" w:rsidRDefault="007E0811" w:rsidP="001812DE">
                                <w:pPr>
                                  <w:jc w:val="center"/>
                                  <w:rPr>
                                    <w:rFonts w:ascii="Arial" w:hAnsi="Arial" w:cs="Arial"/>
                                  </w:rPr>
                                </w:pPr>
                                <w:r w:rsidRPr="00725260">
                                  <w:rPr>
                                    <w:rFonts w:ascii="Arial" w:hAnsi="Arial" w:cs="Arial"/>
                                  </w:rPr>
                                  <w:t>Select date from dropdown</w:t>
                                </w:r>
                              </w:p>
                            </w:txbxContent>
                          </wps:txbx>
                          <wps:bodyPr rot="0" vert="horz" wrap="square" lIns="91440" tIns="45720" rIns="91440" bIns="45720" anchor="t" anchorCtr="0">
                            <a:noAutofit/>
                          </wps:bodyPr>
                        </wps:wsp>
                        <wps:wsp>
                          <wps:cNvPr id="16" name="Text Box 2"/>
                          <wps:cNvSpPr txBox="1">
                            <a:spLocks noChangeArrowheads="1"/>
                          </wps:cNvSpPr>
                          <wps:spPr bwMode="auto">
                            <a:xfrm>
                              <a:off x="3362325" y="0"/>
                              <a:ext cx="2103120" cy="332740"/>
                            </a:xfrm>
                            <a:prstGeom prst="roundRect">
                              <a:avLst/>
                            </a:prstGeom>
                            <a:noFill/>
                            <a:ln w="19050">
                              <a:solidFill>
                                <a:srgbClr val="00B050"/>
                              </a:solidFill>
                              <a:miter lim="800000"/>
                              <a:headEnd/>
                              <a:tailEnd/>
                            </a:ln>
                          </wps:spPr>
                          <wps:txbx>
                            <w:txbxContent>
                              <w:p w:rsidR="007E0811" w:rsidRPr="00725260" w:rsidRDefault="007E0811" w:rsidP="001812DE">
                                <w:pPr>
                                  <w:jc w:val="center"/>
                                  <w:rPr>
                                    <w:rFonts w:ascii="Arial" w:hAnsi="Arial" w:cs="Arial"/>
                                  </w:rPr>
                                </w:pPr>
                                <w:r w:rsidRPr="00725260">
                                  <w:rPr>
                                    <w:rFonts w:ascii="Arial" w:hAnsi="Arial" w:cs="Arial"/>
                                  </w:rPr>
                                  <w:t>Select date from dropdown</w:t>
                                </w:r>
                              </w:p>
                            </w:txbxContent>
                          </wps:txbx>
                          <wps:bodyPr rot="0" vert="horz" wrap="square" lIns="91440" tIns="45720" rIns="91440" bIns="45720" anchor="t" anchorCtr="0">
                            <a:noAutofit/>
                          </wps:bodyPr>
                        </wps:wsp>
                        <wps:wsp>
                          <wps:cNvPr id="17" name="Straight Arrow Connector 17"/>
                          <wps:cNvCnPr/>
                          <wps:spPr>
                            <a:xfrm flipV="1">
                              <a:off x="2543175" y="2066925"/>
                              <a:ext cx="285860" cy="823621"/>
                            </a:xfrm>
                            <a:prstGeom prst="straightConnector1">
                              <a:avLst/>
                            </a:prstGeom>
                            <a:noFill/>
                            <a:ln w="28575" cap="flat" cmpd="sng" algn="ctr">
                              <a:solidFill>
                                <a:srgbClr val="00B050"/>
                              </a:solidFill>
                              <a:prstDash val="solid"/>
                              <a:tailEnd type="arrow"/>
                            </a:ln>
                            <a:effectLst/>
                          </wps:spPr>
                          <wps:bodyPr/>
                        </wps:wsp>
                        <wps:wsp>
                          <wps:cNvPr id="18" name="Straight Arrow Connector 18"/>
                          <wps:cNvCnPr/>
                          <wps:spPr>
                            <a:xfrm flipH="1">
                              <a:off x="3009900" y="104775"/>
                              <a:ext cx="352425" cy="638175"/>
                            </a:xfrm>
                            <a:prstGeom prst="straightConnector1">
                              <a:avLst/>
                            </a:prstGeom>
                            <a:noFill/>
                            <a:ln w="28575" cap="flat" cmpd="sng" algn="ctr">
                              <a:solidFill>
                                <a:srgbClr val="00B050"/>
                              </a:solidFill>
                              <a:prstDash val="solid"/>
                              <a:tailEnd type="arrow"/>
                            </a:ln>
                            <a:effectLst/>
                          </wps:spPr>
                          <wps:bodyPr/>
                        </wps:wsp>
                      </wpg:grpSp>
                    </wpg:wgp>
                  </a:graphicData>
                </a:graphic>
              </wp:anchor>
            </w:drawing>
          </mc:Choice>
          <mc:Fallback xmlns:mv="urn:schemas-microsoft-com:mac:vml" xmlns:mo="http://schemas.microsoft.com/office/mac/office/2008/main">
            <w:pict>
              <v:group id="Group 8" o:spid="_x0000_s1026" style="position:absolute;left:0;text-align:left;margin-left:-27.7pt;margin-top:15.2pt;width:517pt;height:253.45pt;z-index:251661312" coordsize="6565900,321881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219075;top:381000;width:5734050;height:176212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ib&#10;yE/CAAAA2gAAAA8AAABkcnMvZG93bnJldi54bWxEj92KwjAUhO8F3yEcwbs1rYhoNYo/CK57sWz1&#10;AQ7NsS02J6WJWvfpjSB4OczMN8x82ZpK3KhxpWUF8SACQZxZXXKu4HTcfU1AOI+ssbJMCh7kYLno&#10;duaYaHvnP7qlPhcBwi5BBYX3dSKlywoy6Aa2Jg7e2TYGfZBNLnWD9wA3lRxG0VgaLDksFFjTpqDs&#10;kl6NgrT6cYfvCR7H8Vnr3XZtf//jkVL9XruagfDU+k/43d5rBVN4XQk3QC6e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4m8hPwgAAANoAAAAPAAAAAAAAAAAAAAAAAJwCAABk&#10;cnMvZG93bnJldi54bWxQSwUGAAAAAAQABAD3AAAAiwMAAAAA&#10;">
                  <v:imagedata r:id="rId16" o:title=""/>
                  <v:path arrowok="t"/>
                </v:shape>
                <v:group id="Group 10" o:spid="_x0000_s1028" style="position:absolute;width:6565900;height:3218815" coordsize="6566278,321881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PcIaxQAAANsAAAAPAAAAZHJzL2Rvd25yZXYueG1sRI9Pa8JAEMXvQr/DMoXe&#10;dBNLS0ndiEiVHqRQLYi3ITv5g9nZkF2T+O07h0JvM7w37/1mtZ5cqwbqQ+PZQLpIQBEX3jZcGfg5&#10;7eZvoEJEtth6JgN3CrDOH2YrzKwf+ZuGY6yUhHDI0EAdY5dpHYqaHIaF74hFK33vMMraV9r2OEq4&#10;a/UySV61w4alocaOtjUV1+PNGdiPOG6e04/hcC2398vp5et8SMmYp8dp8w4q0hT/zX/Xn1bwhV5+&#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7T3CGsUAAADbAAAA&#10;DwAAAAAAAAAAAAAAAACpAgAAZHJzL2Rvd25yZXYueG1sUEsFBgAAAAAEAAQA+gAAAJsDAAAAAA==&#10;">
                  <v:roundrect id="Text Box 2" o:spid="_x0000_s1029" style="position:absolute;top:2295525;width:1738630;height:33274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DY3mwAAA&#10;ANsAAAAPAAAAZHJzL2Rvd25yZXYueG1sRE9Li8IwEL4v+B/CCN7W1CIiXaMsglLRg6/1PDSzbbWZ&#10;lCZq/fdGELzNx/ecyaw1lbhR40rLCgb9CARxZnXJuYLjYfE9BuE8ssbKMil4kIPZtPM1wUTbO+/o&#10;tve5CCHsElRQeF8nUrqsIIOub2viwP3bxqAPsMmlbvAewk0l4ygaSYMlh4YCa5oXlF32V6Ng5arN&#10;Od+s4zT9W2J82Z6G8nxSqtdtf39AeGr9R/x2pzrMH8Drl3CAnD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xDY3mwAAAANsAAAAPAAAAAAAAAAAAAAAAAJcCAABkcnMvZG93bnJl&#10;di54bWxQSwUGAAAAAAQABAD1AAAAhAMAAAAA&#10;" filled="f" strokecolor="#00b050" strokeweight="1.5pt">
                    <v:stroke joinstyle="miter"/>
                    <v:textbox>
                      <w:txbxContent>
                        <w:p w:rsidR="007E0811" w:rsidRPr="00725260" w:rsidRDefault="007E0811" w:rsidP="001812DE">
                          <w:pPr>
                            <w:jc w:val="center"/>
                            <w:rPr>
                              <w:rFonts w:ascii="Arial" w:hAnsi="Arial" w:cs="Arial"/>
                            </w:rPr>
                          </w:pPr>
                          <w:r w:rsidRPr="00725260">
                            <w:rPr>
                              <w:rFonts w:ascii="Arial" w:hAnsi="Arial" w:cs="Arial"/>
                            </w:rPr>
                            <w:t>Enter your name here</w:t>
                          </w:r>
                        </w:p>
                      </w:txbxContent>
                    </v:textbox>
                  </v:roundrect>
                  <v:shapetype id="_x0000_t32" coordsize="21600,21600" o:spt="32" o:oned="t" path="m0,0l21600,21600e" filled="f">
                    <v:path arrowok="t" fillok="f" o:connecttype="none"/>
                    <o:lock v:ext="edit" shapetype="t"/>
                  </v:shapetype>
                  <v:shape id="Straight Arrow Connector 12" o:spid="_x0000_s1030" type="#_x0000_t32" style="position:absolute;left:714375;top:1266825;width:1823514;height:102489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DctHMQAAADbAAAADwAAAGRycy9kb3ducmV2LnhtbERPTWvCQBC9C/0PyxR6Ed3Ug9ToJpRC&#10;oRSkalXwNmbHTTA7m2ZXTf313YLgbR7vc2Z5Z2txptZXjhU8DxMQxIXTFRsF6+/3wQsIH5A11o5J&#10;wS95yLOH3gxT7S68pPMqGBFD2KeooAyhSaX0RUkW/dA1xJE7uNZiiLA1Urd4ieG2lqMkGUuLFceG&#10;Eht6K6k4rk5WwXVrEHeb+deuXo77YT/52ZjFp1JPj93rFESgLtzFN/eHjvNH8P9LPEBm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ENy0cxAAAANsAAAAPAAAAAAAAAAAA&#10;AAAAAKECAABkcnMvZG93bnJldi54bWxQSwUGAAAAAAQABAD5AAAAkgMAAAAA&#10;" strokecolor="#00b050" strokeweight="2.25pt">
                    <v:stroke endarrow="open"/>
                  </v:shape>
                  <v:roundrect id="Text Box 2" o:spid="_x0000_s1031" style="position:absolute;left:3543300;top:2257425;width:3022978;height:58141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k7YKwAAA&#10;ANsAAAAPAAAAZHJzL2Rvd25yZXYueG1sRE9Li8IwEL4v+B/CCN7W1LosUo0iglLRw/o8D83YVptJ&#10;aaJ2/70RFvY2H99zJrPWVOJBjSstKxj0IxDEmdUl5wqOh+XnCITzyBory6TglxzMpp2PCSbaPnlH&#10;j73PRQhhl6CCwvs6kdJlBRl0fVsTB+5iG4M+wCaXusFnCDeVjKPoWxosOTQUWNOioOy2vxsFa1dt&#10;r/l2E6fpaYXx7ef8Ja9npXrddj4G4an1/+I/d6rD/CG8fwkHyOk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uk7YKwAAAANsAAAAPAAAAAAAAAAAAAAAAAJcCAABkcnMvZG93bnJl&#10;di54bWxQSwUGAAAAAAQABAD1AAAAhAMAAAAA&#10;" filled="f" strokecolor="#00b050" strokeweight="1.5pt">
                    <v:stroke joinstyle="miter"/>
                    <v:textbox>
                      <w:txbxContent>
                        <w:p w:rsidR="007E0811" w:rsidRPr="00725260" w:rsidRDefault="007E0811" w:rsidP="001812DE">
                          <w:pPr>
                            <w:jc w:val="center"/>
                            <w:rPr>
                              <w:sz w:val="20"/>
                            </w:rPr>
                          </w:pPr>
                          <w:r w:rsidRPr="00725260">
                            <w:rPr>
                              <w:rFonts w:ascii="Arial" w:hAnsi="Arial" w:cs="Arial"/>
                            </w:rPr>
                            <w:t>Select ward the patient was discharged from using the dropdown</w:t>
                          </w:r>
                          <w:r w:rsidRPr="00725260">
                            <w:t xml:space="preserve"> </w:t>
                          </w:r>
                          <w:r w:rsidRPr="00725260">
                            <w:rPr>
                              <w:rFonts w:ascii="Arial" w:hAnsi="Arial" w:cs="Arial"/>
                            </w:rPr>
                            <w:t>menu</w:t>
                          </w:r>
                        </w:p>
                      </w:txbxContent>
                    </v:textbox>
                  </v:roundrect>
                  <v:shape id="Straight Arrow Connector 14" o:spid="_x0000_s1032" type="#_x0000_t32" style="position:absolute;left:5181600;top:1781175;width:533840;height:480478;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x6aasIAAADbAAAADwAAAGRycy9kb3ducmV2LnhtbERP3WrCMBS+H/gO4Qi7GWvqz0S6RhFh&#10;MBCE1T3AoTlL2zUnNcm0vr0ZDHZ3Pr7fU25H24sL+dA6VjDLchDEtdMtGwWfp7fnNYgQkTX2jknB&#10;jQJsN5OHEgvtrvxBlyoakUI4FKigiXEopAx1QxZD5gbixH05bzEm6I3UHq8p3PZynucrabHl1NDg&#10;QPuG6u/qxyqo85fusDDd09GMa3/k+blb2pVSj9Nx9woi0hj/xX/ud53mL+H3l3SA3Nw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Cx6aasIAAADbAAAADwAAAAAAAAAAAAAA&#10;AAChAgAAZHJzL2Rvd25yZXYueG1sUEsFBgAAAAAEAAQA+QAAAJADAAAAAA==&#10;" strokecolor="#00b050" strokeweight="2.25pt">
                    <v:stroke endarrow="open"/>
                  </v:shape>
                  <v:roundrect id="Text Box 2" o:spid="_x0000_s1033" style="position:absolute;left:1352550;top:2886075;width:2103120;height:33274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NovlwAAA&#10;ANsAAAAPAAAAZHJzL2Rvd25yZXYueG1sRE9Li8IwEL4v+B/CCN7W1OIuUo0iglLRw/o8D83YVptJ&#10;aaJ2/70RFvY2H99zJrPWVOJBjSstKxj0IxDEmdUl5wqOh+XnCITzyBory6TglxzMpp2PCSbaPnlH&#10;j73PRQhhl6CCwvs6kdJlBRl0fVsTB+5iG4M+wCaXusFnCDeVjKPoWxosOTQUWNOioOy2vxsFa1dt&#10;r/l2E6fpaYXx7ec8lNezUr1uOx+D8NT6f/GfO9Vh/he8fwkHyOk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ONovlwAAAANsAAAAPAAAAAAAAAAAAAAAAAJcCAABkcnMvZG93bnJl&#10;di54bWxQSwUGAAAAAAQABAD1AAAAhAMAAAAA&#10;" filled="f" strokecolor="#00b050" strokeweight="1.5pt">
                    <v:stroke joinstyle="miter"/>
                    <v:textbox>
                      <w:txbxContent>
                        <w:p w:rsidR="007E0811" w:rsidRPr="00725260" w:rsidRDefault="007E0811" w:rsidP="001812DE">
                          <w:pPr>
                            <w:jc w:val="center"/>
                            <w:rPr>
                              <w:rFonts w:ascii="Arial" w:hAnsi="Arial" w:cs="Arial"/>
                            </w:rPr>
                          </w:pPr>
                          <w:r w:rsidRPr="00725260">
                            <w:rPr>
                              <w:rFonts w:ascii="Arial" w:hAnsi="Arial" w:cs="Arial"/>
                            </w:rPr>
                            <w:t>Select date from dropdown</w:t>
                          </w:r>
                        </w:p>
                      </w:txbxContent>
                    </v:textbox>
                  </v:roundrect>
                  <v:roundrect id="Text Box 2" o:spid="_x0000_s1034" style="position:absolute;left:3362325;width:2103120;height:33274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BWSwgAA&#10;ANsAAAAPAAAAZHJzL2Rvd25yZXYueG1sRE9Na8JAEL0X/A/LCN7qxiChpK5SBCXFHFq1nofsNInJ&#10;zobs1sR/3y0UvM3jfc5qM5pW3Kh3tWUFi3kEgriwuuZSwfm0e34B4TyyxtYyKbiTg8168rTCVNuB&#10;P+l29KUIIexSVFB536VSuqIig25uO+LAfdveoA+wL6XucQjhppVxFCXSYM2hocKOthUVzfHHKHh3&#10;bX4t80OcZV97jJuPy1JeL0rNpuPbKwhPo3+I/92ZDvMT+PslHCDX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7kFZLCAAAA2wAAAA8AAAAAAAAAAAAAAAAAlwIAAGRycy9kb3du&#10;cmV2LnhtbFBLBQYAAAAABAAEAPUAAACGAwAAAAA=&#10;" filled="f" strokecolor="#00b050" strokeweight="1.5pt">
                    <v:stroke joinstyle="miter"/>
                    <v:textbox>
                      <w:txbxContent>
                        <w:p w:rsidR="007E0811" w:rsidRPr="00725260" w:rsidRDefault="007E0811" w:rsidP="001812DE">
                          <w:pPr>
                            <w:jc w:val="center"/>
                            <w:rPr>
                              <w:rFonts w:ascii="Arial" w:hAnsi="Arial" w:cs="Arial"/>
                            </w:rPr>
                          </w:pPr>
                          <w:r w:rsidRPr="00725260">
                            <w:rPr>
                              <w:rFonts w:ascii="Arial" w:hAnsi="Arial" w:cs="Arial"/>
                            </w:rPr>
                            <w:t>Select date from dropdown</w:t>
                          </w:r>
                        </w:p>
                      </w:txbxContent>
                    </v:textbox>
                  </v:roundrect>
                  <v:shape id="Straight Arrow Connector 17" o:spid="_x0000_s1035" type="#_x0000_t32" style="position:absolute;left:2543175;top:2066925;width:285860;height:823621;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ECOhMQAAADbAAAADwAAAGRycy9kb3ducmV2LnhtbERPS2sCMRC+F/ofwgheSs3Wg7Vbo4hQ&#10;KIL46ha8TTdjdulmst1EXf31RhB6m4/vOaNJaytxpMaXjhW89BIQxLnTJRsFX9uP5yEIH5A1Vo5J&#10;wZk8TMaPDyNMtTvxmo6bYEQMYZ+igiKEOpXS5wVZ9D1XE0du7xqLIcLGSN3gKYbbSvaTZCAtlhwb&#10;CqxpVlD+uzlYBZdvg7jLFstdtR48hZ+3v8ys5kp1O+30HUSgNvyL7+5PHee/wu2XeIAcX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UQI6ExAAAANsAAAAPAAAAAAAAAAAA&#10;AAAAAKECAABkcnMvZG93bnJldi54bWxQSwUGAAAAAAQABAD5AAAAkgMAAAAA&#10;" strokecolor="#00b050" strokeweight="2.25pt">
                    <v:stroke endarrow="open"/>
                  </v:shape>
                  <v:shape id="Straight Arrow Connector 18" o:spid="_x0000_s1036" type="#_x0000_t32" style="position:absolute;left:3009900;top:104775;width:352425;height:638175;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d8a9scAAADbAAAADwAAAGRycy9kb3ducmV2LnhtbESPT2sCQQzF7wW/w5CCl1Jn24PU1VGK&#10;UCgFsf4reIs76ezSncx2Z9Stn94chN4S3st7v0xmna/VidpYBTbwNMhAERfBVuwMbDdvjy+gYkK2&#10;WAcmA38UYTbt3U0wt+HMKzqtk1MSwjFHA2VKTa51LEryGAehIRbtO7Qek6yt07bFs4T7Wj9n2VB7&#10;rFgaSmxoXlLxsz56A5cvh7jfLZb7ejV8SIfR7859fhjTv+9ex6ASdenffLt+t4IvsPKLDKCnV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Bl3xr2xwAAANsAAAAPAAAAAAAA&#10;AAAAAAAAAKECAABkcnMvZG93bnJldi54bWxQSwUGAAAAAAQABAD5AAAAlQMAAAAA&#10;" strokecolor="#00b050" strokeweight="2.25pt">
                    <v:stroke endarrow="open"/>
                  </v:shape>
                </v:group>
              </v:group>
            </w:pict>
          </mc:Fallback>
        </mc:AlternateContent>
      </w:r>
    </w:p>
    <w:p w:rsidR="001812DE" w:rsidRPr="001812DE" w:rsidRDefault="001812DE" w:rsidP="001812DE">
      <w:pPr>
        <w:jc w:val="both"/>
      </w:pPr>
    </w:p>
    <w:p w:rsidR="001812DE" w:rsidRPr="001812DE" w:rsidRDefault="001812DE" w:rsidP="001812DE"/>
    <w:p w:rsidR="001812DE" w:rsidRPr="001812DE" w:rsidRDefault="001812DE" w:rsidP="001812DE"/>
    <w:p w:rsidR="001812DE" w:rsidRPr="001812DE" w:rsidRDefault="001812DE" w:rsidP="001812DE"/>
    <w:p w:rsidR="001812DE" w:rsidRPr="001812DE" w:rsidRDefault="001812DE" w:rsidP="001812DE"/>
    <w:p w:rsidR="001812DE" w:rsidRPr="001812DE" w:rsidRDefault="001812DE" w:rsidP="001812DE"/>
    <w:p w:rsidR="001812DE" w:rsidRPr="001812DE" w:rsidRDefault="001812DE" w:rsidP="001812DE"/>
    <w:p w:rsidR="001812DE" w:rsidRPr="001812DE" w:rsidRDefault="001812DE" w:rsidP="001812DE"/>
    <w:p w:rsidR="001812DE" w:rsidRPr="001812DE" w:rsidRDefault="001812DE" w:rsidP="001812DE"/>
    <w:p w:rsidR="001812DE" w:rsidRPr="001812DE" w:rsidRDefault="001812DE" w:rsidP="001812DE"/>
    <w:p w:rsidR="006D0BB5" w:rsidRDefault="006D0BB5" w:rsidP="006D0BB5">
      <w:pPr>
        <w:jc w:val="both"/>
        <w:rPr>
          <w:rFonts w:ascii="Arial" w:hAnsi="Arial" w:cs="Arial"/>
        </w:rPr>
      </w:pPr>
    </w:p>
    <w:p w:rsidR="006D0BB5" w:rsidRDefault="006D0BB5" w:rsidP="006D0BB5">
      <w:pPr>
        <w:jc w:val="both"/>
        <w:rPr>
          <w:rFonts w:ascii="Arial" w:hAnsi="Arial" w:cs="Arial"/>
        </w:rPr>
      </w:pPr>
    </w:p>
    <w:p w:rsidR="006D0BB5" w:rsidRDefault="006D0BB5" w:rsidP="006D0BB5">
      <w:pPr>
        <w:jc w:val="both"/>
        <w:rPr>
          <w:rFonts w:ascii="Arial" w:hAnsi="Arial" w:cs="Arial"/>
        </w:rPr>
      </w:pPr>
    </w:p>
    <w:p w:rsidR="006D0BB5" w:rsidRDefault="006D0BB5" w:rsidP="006D0BB5">
      <w:pPr>
        <w:jc w:val="both"/>
        <w:rPr>
          <w:rFonts w:ascii="Arial" w:hAnsi="Arial" w:cs="Arial"/>
        </w:rPr>
      </w:pPr>
    </w:p>
    <w:p w:rsidR="006D0BB5" w:rsidRDefault="006D0BB5" w:rsidP="006D0BB5">
      <w:pPr>
        <w:jc w:val="both"/>
        <w:rPr>
          <w:rFonts w:ascii="Arial" w:hAnsi="Arial" w:cs="Arial"/>
        </w:rPr>
      </w:pPr>
    </w:p>
    <w:p w:rsidR="001812DE" w:rsidRPr="001812DE" w:rsidRDefault="001812DE" w:rsidP="006D0BB5">
      <w:pPr>
        <w:jc w:val="both"/>
        <w:rPr>
          <w:rFonts w:ascii="Arial" w:hAnsi="Arial" w:cs="Arial"/>
        </w:rPr>
      </w:pPr>
      <w:r w:rsidRPr="001812DE">
        <w:rPr>
          <w:rFonts w:ascii="Arial" w:hAnsi="Arial" w:cs="Arial"/>
        </w:rPr>
        <w:t xml:space="preserve">All blue sections are </w:t>
      </w:r>
      <w:r w:rsidRPr="001812DE">
        <w:rPr>
          <w:rFonts w:ascii="Arial" w:hAnsi="Arial" w:cs="Arial"/>
          <w:b/>
        </w:rPr>
        <w:t xml:space="preserve">NOT </w:t>
      </w:r>
      <w:r w:rsidRPr="001812DE">
        <w:rPr>
          <w:rFonts w:ascii="Arial" w:hAnsi="Arial" w:cs="Arial"/>
        </w:rPr>
        <w:t xml:space="preserve">mandatory. These can be filled out as you see fit using the free text boxes to note down key information from the phone call. The questions have purely been included to act as prompts for the conversation. If you can answer the questions from the conversation this will mean we have more quantitative data for the wards – it is not vital that these questions are asked verbatim.  </w:t>
      </w:r>
    </w:p>
    <w:p w:rsidR="001812DE" w:rsidRPr="001812DE" w:rsidRDefault="001812DE" w:rsidP="001812DE">
      <w:pPr>
        <w:tabs>
          <w:tab w:val="left" w:pos="2445"/>
        </w:tabs>
        <w:rPr>
          <w:rFonts w:ascii="Arial" w:hAnsi="Arial" w:cs="Arial"/>
        </w:rPr>
      </w:pPr>
      <w:r w:rsidRPr="001812DE">
        <w:rPr>
          <w:rFonts w:ascii="Arial" w:hAnsi="Arial" w:cs="Arial"/>
        </w:rPr>
        <w:lastRenderedPageBreak/>
        <w:tab/>
      </w:r>
    </w:p>
    <w:p w:rsidR="001812DE" w:rsidRPr="001812DE" w:rsidRDefault="001812DE" w:rsidP="001812DE">
      <w:pPr>
        <w:tabs>
          <w:tab w:val="left" w:pos="2445"/>
        </w:tabs>
        <w:rPr>
          <w:rFonts w:ascii="Arial" w:hAnsi="Arial" w:cs="Arial"/>
        </w:rPr>
      </w:pPr>
    </w:p>
    <w:p w:rsidR="001812DE" w:rsidRPr="001812DE" w:rsidRDefault="001812DE" w:rsidP="001812DE">
      <w:pPr>
        <w:tabs>
          <w:tab w:val="left" w:pos="2445"/>
        </w:tabs>
        <w:rPr>
          <w:rFonts w:ascii="Arial" w:hAnsi="Arial" w:cs="Arial"/>
        </w:rPr>
      </w:pPr>
    </w:p>
    <w:p w:rsidR="001812DE" w:rsidRPr="001812DE" w:rsidRDefault="006D0BB5" w:rsidP="001812DE">
      <w:pPr>
        <w:tabs>
          <w:tab w:val="left" w:pos="2445"/>
        </w:tabs>
        <w:rPr>
          <w:rFonts w:ascii="Arial" w:hAnsi="Arial" w:cs="Arial"/>
        </w:rPr>
      </w:pPr>
      <w:r w:rsidRPr="001812DE">
        <w:rPr>
          <w:rFonts w:ascii="Arial" w:hAnsi="Arial" w:cs="Arial"/>
          <w:noProof/>
          <w:lang w:eastAsia="en-GB"/>
        </w:rPr>
        <mc:AlternateContent>
          <mc:Choice Requires="wpg">
            <w:drawing>
              <wp:anchor distT="0" distB="0" distL="114300" distR="114300" simplePos="0" relativeHeight="251662336" behindDoc="0" locked="0" layoutInCell="1" allowOverlap="1" wp14:anchorId="5F45194D" wp14:editId="78E87EA7">
                <wp:simplePos x="0" y="0"/>
                <wp:positionH relativeFrom="column">
                  <wp:posOffset>-186690</wp:posOffset>
                </wp:positionH>
                <wp:positionV relativeFrom="paragraph">
                  <wp:posOffset>-414020</wp:posOffset>
                </wp:positionV>
                <wp:extent cx="6505575" cy="4810125"/>
                <wp:effectExtent l="0" t="0" r="28575" b="9525"/>
                <wp:wrapNone/>
                <wp:docPr id="19" name="Group 19"/>
                <wp:cNvGraphicFramePr/>
                <a:graphic xmlns:a="http://schemas.openxmlformats.org/drawingml/2006/main">
                  <a:graphicData uri="http://schemas.microsoft.com/office/word/2010/wordprocessingGroup">
                    <wpg:wgp>
                      <wpg:cNvGrpSpPr/>
                      <wpg:grpSpPr>
                        <a:xfrm>
                          <a:off x="0" y="0"/>
                          <a:ext cx="6505575" cy="4810125"/>
                          <a:chOff x="0" y="0"/>
                          <a:chExt cx="6505575" cy="4810125"/>
                        </a:xfrm>
                      </wpg:grpSpPr>
                      <pic:pic xmlns:pic="http://schemas.openxmlformats.org/drawingml/2006/picture">
                        <pic:nvPicPr>
                          <pic:cNvPr id="20" name="Picture 20"/>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276225" y="0"/>
                            <a:ext cx="5734050" cy="4810125"/>
                          </a:xfrm>
                          <a:prstGeom prst="rect">
                            <a:avLst/>
                          </a:prstGeom>
                        </pic:spPr>
                      </pic:pic>
                      <wps:wsp>
                        <wps:cNvPr id="21" name="Text Box 2"/>
                        <wps:cNvSpPr txBox="1">
                          <a:spLocks noChangeArrowheads="1"/>
                        </wps:cNvSpPr>
                        <wps:spPr bwMode="auto">
                          <a:xfrm>
                            <a:off x="0" y="1857375"/>
                            <a:ext cx="2057400" cy="542925"/>
                          </a:xfrm>
                          <a:prstGeom prst="roundRect">
                            <a:avLst/>
                          </a:prstGeom>
                          <a:solidFill>
                            <a:sysClr val="window" lastClr="FFFFFF"/>
                          </a:solidFill>
                          <a:ln w="19050">
                            <a:solidFill>
                              <a:srgbClr val="0070C0"/>
                            </a:solidFill>
                            <a:miter lim="800000"/>
                            <a:headEnd/>
                            <a:tailEnd/>
                          </a:ln>
                        </wps:spPr>
                        <wps:txbx>
                          <w:txbxContent>
                            <w:p w:rsidR="007E0811" w:rsidRPr="00725260" w:rsidRDefault="007E0811" w:rsidP="001812DE">
                              <w:pPr>
                                <w:jc w:val="center"/>
                                <w:rPr>
                                  <w:rFonts w:ascii="Arial" w:hAnsi="Arial" w:cs="Arial"/>
                                </w:rPr>
                              </w:pPr>
                              <w:r w:rsidRPr="00725260">
                                <w:rPr>
                                  <w:rFonts w:ascii="Arial" w:hAnsi="Arial" w:cs="Arial"/>
                                </w:rPr>
                                <w:t>Use free text boxes to record key parts of the conversation</w:t>
                              </w:r>
                            </w:p>
                          </w:txbxContent>
                        </wps:txbx>
                        <wps:bodyPr rot="0" vert="horz" wrap="square" lIns="91440" tIns="45720" rIns="91440" bIns="45720" anchor="t" anchorCtr="0">
                          <a:noAutofit/>
                        </wps:bodyPr>
                      </wps:wsp>
                      <wps:wsp>
                        <wps:cNvPr id="22" name="Straight Arrow Connector 22"/>
                        <wps:cNvCnPr/>
                        <wps:spPr>
                          <a:xfrm>
                            <a:off x="2057400" y="2114550"/>
                            <a:ext cx="695325" cy="0"/>
                          </a:xfrm>
                          <a:prstGeom prst="straightConnector1">
                            <a:avLst/>
                          </a:prstGeom>
                          <a:noFill/>
                          <a:ln w="28575" cap="flat" cmpd="sng" algn="ctr">
                            <a:solidFill>
                              <a:srgbClr val="4F81BD">
                                <a:shade val="95000"/>
                                <a:satMod val="105000"/>
                              </a:srgbClr>
                            </a:solidFill>
                            <a:prstDash val="solid"/>
                            <a:tailEnd type="arrow"/>
                          </a:ln>
                          <a:effectLst/>
                        </wps:spPr>
                        <wps:bodyPr/>
                      </wps:wsp>
                      <wps:wsp>
                        <wps:cNvPr id="23" name="Text Box 2"/>
                        <wps:cNvSpPr txBox="1">
                          <a:spLocks noChangeArrowheads="1"/>
                        </wps:cNvSpPr>
                        <wps:spPr bwMode="auto">
                          <a:xfrm>
                            <a:off x="4610100" y="895350"/>
                            <a:ext cx="1895475" cy="542925"/>
                          </a:xfrm>
                          <a:prstGeom prst="roundRect">
                            <a:avLst/>
                          </a:prstGeom>
                          <a:solidFill>
                            <a:sysClr val="window" lastClr="FFFFFF"/>
                          </a:solidFill>
                          <a:ln w="19050">
                            <a:solidFill>
                              <a:srgbClr val="0070C0"/>
                            </a:solidFill>
                            <a:miter lim="800000"/>
                            <a:headEnd/>
                            <a:tailEnd/>
                          </a:ln>
                        </wps:spPr>
                        <wps:txbx>
                          <w:txbxContent>
                            <w:p w:rsidR="007E0811" w:rsidRPr="00725260" w:rsidRDefault="007E0811" w:rsidP="001812DE">
                              <w:pPr>
                                <w:jc w:val="center"/>
                                <w:rPr>
                                  <w:rFonts w:ascii="Arial" w:hAnsi="Arial" w:cs="Arial"/>
                                </w:rPr>
                              </w:pPr>
                              <w:r>
                                <w:rPr>
                                  <w:rFonts w:ascii="Arial" w:hAnsi="Arial" w:cs="Arial"/>
                                </w:rPr>
                                <w:t>Free text boxes expand to record lots of information</w:t>
                              </w:r>
                            </w:p>
                          </w:txbxContent>
                        </wps:txbx>
                        <wps:bodyPr rot="0" vert="horz" wrap="square" lIns="91440" tIns="45720" rIns="91440" bIns="45720" anchor="t" anchorCtr="0">
                          <a:noAutofit/>
                        </wps:bodyPr>
                      </wps:wsp>
                      <wps:wsp>
                        <wps:cNvPr id="24" name="Straight Arrow Connector 24"/>
                        <wps:cNvCnPr/>
                        <wps:spPr>
                          <a:xfrm flipH="1">
                            <a:off x="4429125" y="1438275"/>
                            <a:ext cx="381000" cy="495300"/>
                          </a:xfrm>
                          <a:prstGeom prst="straightConnector1">
                            <a:avLst/>
                          </a:prstGeom>
                          <a:noFill/>
                          <a:ln w="28575" cap="flat" cmpd="sng" algn="ctr">
                            <a:solidFill>
                              <a:srgbClr val="4F81BD">
                                <a:shade val="95000"/>
                                <a:satMod val="105000"/>
                              </a:srgbClr>
                            </a:solidFill>
                            <a:prstDash val="solid"/>
                            <a:tailEnd type="arrow"/>
                          </a:ln>
                          <a:effectLst/>
                        </wps:spPr>
                        <wps:bodyPr/>
                      </wps:wsp>
                      <wps:wsp>
                        <wps:cNvPr id="25" name="Text Box 2"/>
                        <wps:cNvSpPr txBox="1">
                          <a:spLocks noChangeArrowheads="1"/>
                        </wps:cNvSpPr>
                        <wps:spPr bwMode="auto">
                          <a:xfrm>
                            <a:off x="390525" y="2962275"/>
                            <a:ext cx="1990725" cy="1152525"/>
                          </a:xfrm>
                          <a:prstGeom prst="roundRect">
                            <a:avLst/>
                          </a:prstGeom>
                          <a:solidFill>
                            <a:sysClr val="window" lastClr="FFFFFF"/>
                          </a:solidFill>
                          <a:ln w="19050">
                            <a:solidFill>
                              <a:srgbClr val="0070C0"/>
                            </a:solidFill>
                            <a:miter lim="800000"/>
                            <a:headEnd/>
                            <a:tailEnd/>
                          </a:ln>
                        </wps:spPr>
                        <wps:txbx>
                          <w:txbxContent>
                            <w:p w:rsidR="007E0811" w:rsidRPr="00725260" w:rsidRDefault="007E0811" w:rsidP="001812DE">
                              <w:pPr>
                                <w:jc w:val="center"/>
                                <w:rPr>
                                  <w:rFonts w:ascii="Arial" w:hAnsi="Arial" w:cs="Arial"/>
                                </w:rPr>
                              </w:pPr>
                              <w:r>
                                <w:rPr>
                                  <w:rFonts w:ascii="Arial" w:hAnsi="Arial" w:cs="Arial"/>
                                </w:rPr>
                                <w:t>Select the best option from dropdown menus; if the patient has multiple answers, use the free text box to document this</w:t>
                              </w:r>
                            </w:p>
                          </w:txbxContent>
                        </wps:txbx>
                        <wps:bodyPr rot="0" vert="horz" wrap="square" lIns="91440" tIns="45720" rIns="91440" bIns="45720" anchor="t" anchorCtr="0">
                          <a:noAutofit/>
                        </wps:bodyPr>
                      </wps:wsp>
                      <wps:wsp>
                        <wps:cNvPr id="26" name="Straight Arrow Connector 26"/>
                        <wps:cNvCnPr/>
                        <wps:spPr>
                          <a:xfrm flipV="1">
                            <a:off x="2381250" y="3133725"/>
                            <a:ext cx="600075" cy="257175"/>
                          </a:xfrm>
                          <a:prstGeom prst="straightConnector1">
                            <a:avLst/>
                          </a:prstGeom>
                          <a:noFill/>
                          <a:ln w="28575" cap="flat" cmpd="sng" algn="ctr">
                            <a:solidFill>
                              <a:srgbClr val="4F81BD">
                                <a:shade val="95000"/>
                                <a:satMod val="105000"/>
                              </a:srgbClr>
                            </a:solidFill>
                            <a:prstDash val="solid"/>
                            <a:tailEnd type="arrow"/>
                          </a:ln>
                          <a:effectLst/>
                        </wps:spPr>
                        <wps:bodyPr/>
                      </wps:wsp>
                    </wpg:wgp>
                  </a:graphicData>
                </a:graphic>
              </wp:anchor>
            </w:drawing>
          </mc:Choice>
          <mc:Fallback xmlns:mv="urn:schemas-microsoft-com:mac:vml" xmlns:mo="http://schemas.microsoft.com/office/mac/office/2008/main">
            <w:pict>
              <v:group id="Group 19" o:spid="_x0000_s1037" style="position:absolute;margin-left:-14.65pt;margin-top:-32.55pt;width:512.25pt;height:378.75pt;z-index:251662336" coordsize="6505575,481012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">
                <v:shape id="Picture 20" o:spid="_x0000_s1038" type="#_x0000_t75" style="position:absolute;left:276225;width:5734050;height:481012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1&#10;yNLAAAAA2wAAAA8AAABkcnMvZG93bnJldi54bWxET02LwjAQvS/4H8II3tZUD+JWo4giKxQPW4vn&#10;sRnbYjMpTba2/npzWNjj432vt72pRUetqywrmE0jEMS51RUXCrLL8XMJwnlkjbVlUjCQg+1m9LHG&#10;WNsn/1CX+kKEEHYxKii9b2IpXV6SQTe1DXHg7rY16ANsC6lbfIZwU8t5FC2kwYpDQ4kN7UvKH+mv&#10;UfA9ZK9bMiRpIuna1afiLJPDl1KTcb9bgfDU+3/xn/ukFczD+vAl/AC5eQM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77XI0sAAAADbAAAADwAAAAAAAAAAAAAAAACcAgAAZHJz&#10;L2Rvd25yZXYueG1sUEsFBgAAAAAEAAQA9wAAAIkDAAAAAA==&#10;">
                  <v:imagedata r:id="rId18" o:title=""/>
                  <v:path arrowok="t"/>
                </v:shape>
                <v:roundrect id="Text Box 2" o:spid="_x0000_s1039" style="position:absolute;top:1857375;width:2057400;height:542925;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w2AcxQAA&#10;ANsAAAAPAAAAZHJzL2Rvd25yZXYueG1sRI9Pa8JAFMTvhX6H5RW8lLqJiNjUVYooeBH800OPj+xr&#10;Nm32bZpdk+indwXB4zAzv2Fmi95WoqXGl44VpMMEBHHudMmFgq/j+m0KwgdkjZVjUnAmD4v589MM&#10;M+063lN7CIWIEPYZKjAh1JmUPjdk0Q9dTRy9H9dYDFE2hdQNdhFuKzlKkom0WHJcMFjT0lD+dzhZ&#10;BflqzJf3y27bfY/71Mjf4r997ZQavPSfHyAC9eERvrc3WsEohduX+APk/Ao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3DYBzFAAAA2wAAAA8AAAAAAAAAAAAAAAAAlwIAAGRycy9k&#10;b3ducmV2LnhtbFBLBQYAAAAABAAEAPUAAACJAwAAAAA=&#10;" fillcolor="window" strokecolor="#0070c0" strokeweight="1.5pt">
                  <v:stroke joinstyle="miter"/>
                  <v:textbox>
                    <w:txbxContent>
                      <w:p w:rsidR="007E0811" w:rsidRPr="00725260" w:rsidRDefault="007E0811" w:rsidP="001812DE">
                        <w:pPr>
                          <w:jc w:val="center"/>
                          <w:rPr>
                            <w:rFonts w:ascii="Arial" w:hAnsi="Arial" w:cs="Arial"/>
                          </w:rPr>
                        </w:pPr>
                        <w:r w:rsidRPr="00725260">
                          <w:rPr>
                            <w:rFonts w:ascii="Arial" w:hAnsi="Arial" w:cs="Arial"/>
                          </w:rPr>
                          <w:t>Use free text boxes to record key parts of the conversation</w:t>
                        </w:r>
                      </w:p>
                    </w:txbxContent>
                  </v:textbox>
                </v:roundrect>
                <v:shape id="Straight Arrow Connector 22" o:spid="_x0000_s1040" type="#_x0000_t32" style="position:absolute;left:2057400;top:2114550;width:69532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SbjSMQAAADbAAAADwAAAGRycy9kb3ducmV2LnhtbESPQWvCQBSE7wX/w/KE3urGIKFEVxFB&#10;0IMHNZfeXrPPJJp9G3ZXE/vruwWhx2FmvmEWq8G04kHON5YVTCcJCOLS6oYrBcV5+/EJwgdkja1l&#10;UvAkD6vl6G2BubY9H+lxCpWIEPY5KqhD6HIpfVmTQT+xHXH0LtYZDFG6SmqHfYSbVqZJkkmDDceF&#10;Gjva1FTeTnejoG+3WXH9Ktzh+v0TLs3RZvvnTKn38bCegwg0hP/wq73TCtIU/r7EHyCX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VJuNIxAAAANsAAAAPAAAAAAAAAAAA&#10;AAAAAKECAABkcnMvZG93bnJldi54bWxQSwUGAAAAAAQABAD5AAAAkgMAAAAA&#10;" strokecolor="#4a7ebb" strokeweight="2.25pt">
                  <v:stroke endarrow="open"/>
                </v:shape>
                <v:roundrect id="Text Box 2" o:spid="_x0000_s1041" style="position:absolute;left:4610100;top:895350;width:1895475;height:542925;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XVvwxQAA&#10;ANsAAAAPAAAAZHJzL2Rvd25yZXYueG1sRI9Ba8JAFITvBf/D8gpeitlopWjqKlIs9CJU68HjI/vM&#10;ps2+TbPbJPrrXaHgcZiZb5jFqreVaKnxpWMF4yQFQZw7XXKh4PD1PpqB8AFZY+WYFJzJw2o5eFhg&#10;pl3HO2r3oRARwj5DBSaEOpPS54Ys+sTVxNE7ucZiiLIppG6wi3BbyUmavkiLJccFgzW9Gcp/9n9W&#10;Qb6Z8mV++dx2x2k/NvK7+G2fOqWGj/36FUSgPtzD/+0PrWDyDLcv8QfI5R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JdW/DFAAAA2wAAAA8AAAAAAAAAAAAAAAAAlwIAAGRycy9k&#10;b3ducmV2LnhtbFBLBQYAAAAABAAEAPUAAACJAwAAAAA=&#10;" fillcolor="window" strokecolor="#0070c0" strokeweight="1.5pt">
                  <v:stroke joinstyle="miter"/>
                  <v:textbox>
                    <w:txbxContent>
                      <w:p w:rsidR="007E0811" w:rsidRPr="00725260" w:rsidRDefault="007E0811" w:rsidP="001812DE">
                        <w:pPr>
                          <w:jc w:val="center"/>
                          <w:rPr>
                            <w:rFonts w:ascii="Arial" w:hAnsi="Arial" w:cs="Arial"/>
                          </w:rPr>
                        </w:pPr>
                        <w:r>
                          <w:rPr>
                            <w:rFonts w:ascii="Arial" w:hAnsi="Arial" w:cs="Arial"/>
                          </w:rPr>
                          <w:t>Free text boxes expand to record lots of information</w:t>
                        </w:r>
                      </w:p>
                    </w:txbxContent>
                  </v:textbox>
                </v:roundrect>
                <v:shape id="Straight Arrow Connector 24" o:spid="_x0000_s1042" type="#_x0000_t32" style="position:absolute;left:4429125;top:1438275;width:381000;height:49530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Wjf3cYAAADbAAAADwAAAGRycy9kb3ducmV2LnhtbESPQWvCQBCF70L/wzIFL6VuIho0dQ2l&#10;Igi1h1oPHqfZaTY0Oxuya4z/visUPD7evO/NWxWDbURPna8dK0gnCQji0umaKwXHr+3zAoQPyBob&#10;x6TgSh6K9cNohbl2F/6k/hAqESHsc1RgQmhzKX1pyKKfuJY4ej+usxii7CqpO7xEuG3kNEkyabHm&#10;2GCwpTdD5e/hbOMb5rSY73W2P53fk6eP5ab/Tr1Uavw4vL6ACDSE+/F/eqcVTGdw2xIBINd/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Hlo393GAAAA2wAAAA8AAAAAAAAA&#10;AAAAAAAAoQIAAGRycy9kb3ducmV2LnhtbFBLBQYAAAAABAAEAPkAAACUAwAAAAA=&#10;" strokecolor="#4a7ebb" strokeweight="2.25pt">
                  <v:stroke endarrow="open"/>
                </v:shape>
                <v:roundrect id="Text Box 2" o:spid="_x0000_s1043" style="position:absolute;left:390525;top:2962275;width:1990725;height:1152525;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GYfxQAA&#10;ANsAAAAPAAAAZHJzL2Rvd25yZXYueG1sRI9Ba8JAFITvBf/D8gpeitkotmjqKiIWehGq9eDxkX1m&#10;02bfxuw2Sf31bqHgcZiZb5jFqreVaKnxpWMF4yQFQZw7XXKh4Pj5NpqB8AFZY+WYFPySh9Vy8LDA&#10;TLuO99QeQiEihH2GCkwIdSalzw1Z9ImriaN3do3FEGVTSN1gF+G2kpM0fZEWS44LBmvaGMq/Dz9W&#10;Qb6d8nV+/dh1p2k/NvKruLRPnVLDx379CiJQH+7h//a7VjB5hr8v8QfI5Q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L4Zh/FAAAA2wAAAA8AAAAAAAAAAAAAAAAAlwIAAGRycy9k&#10;b3ducmV2LnhtbFBLBQYAAAAABAAEAPUAAACJAwAAAAA=&#10;" fillcolor="window" strokecolor="#0070c0" strokeweight="1.5pt">
                  <v:stroke joinstyle="miter"/>
                  <v:textbox>
                    <w:txbxContent>
                      <w:p w:rsidR="007E0811" w:rsidRPr="00725260" w:rsidRDefault="007E0811" w:rsidP="001812DE">
                        <w:pPr>
                          <w:jc w:val="center"/>
                          <w:rPr>
                            <w:rFonts w:ascii="Arial" w:hAnsi="Arial" w:cs="Arial"/>
                          </w:rPr>
                        </w:pPr>
                        <w:r>
                          <w:rPr>
                            <w:rFonts w:ascii="Arial" w:hAnsi="Arial" w:cs="Arial"/>
                          </w:rPr>
                          <w:t>Select the best option from dropdown menus; if the patient has multiple answers, use the free text box to document this</w:t>
                        </w:r>
                      </w:p>
                    </w:txbxContent>
                  </v:textbox>
                </v:roundrect>
                <v:shape id="Straight Arrow Connector 26" o:spid="_x0000_s1044" type="#_x0000_t32" style="position:absolute;left:2381250;top:3133725;width:600075;height:25717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vbkMcUAAADbAAAADwAAAGRycy9kb3ducmV2LnhtbESPQWvCQBCF70L/wzIFL6IbhQZNs5HS&#10;Igi1h1oPHsfsNBuanQ3ZNcZ/7woFj48373vz8vVgG9FT52vHCuazBARx6XTNlYLDz2a6BOEDssbG&#10;MSm4kod18TTKMdPuwt/U70MlIoR9hgpMCG0mpS8NWfQz1xJH79d1FkOUXSV1h5cIt41cJEkqLdYc&#10;Gwy29G6o/NufbXzDHJcvO53ujufPZPK1+uhPcy+VGj8Pb68gAg3hcfyf3moFixTuWyIAZHE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5vbkMcUAAADbAAAADwAAAAAAAAAA&#10;AAAAAAChAgAAZHJzL2Rvd25yZXYueG1sUEsFBgAAAAAEAAQA+QAAAJMDAAAAAA==&#10;" strokecolor="#4a7ebb" strokeweight="2.25pt">
                  <v:stroke endarrow="open"/>
                </v:shape>
              </v:group>
            </w:pict>
          </mc:Fallback>
        </mc:AlternateContent>
      </w:r>
    </w:p>
    <w:p w:rsidR="001812DE" w:rsidRPr="001812DE" w:rsidRDefault="001812DE" w:rsidP="001812DE">
      <w:pPr>
        <w:rPr>
          <w:rFonts w:ascii="Arial" w:hAnsi="Arial" w:cs="Arial"/>
        </w:rPr>
      </w:pPr>
    </w:p>
    <w:p w:rsidR="001812DE" w:rsidRPr="001812DE" w:rsidRDefault="001812DE" w:rsidP="001812DE">
      <w:pPr>
        <w:rPr>
          <w:rFonts w:ascii="Arial" w:hAnsi="Arial" w:cs="Arial"/>
        </w:rPr>
      </w:pPr>
    </w:p>
    <w:p w:rsidR="001812DE" w:rsidRPr="001812DE" w:rsidRDefault="001812DE" w:rsidP="001812DE">
      <w:pPr>
        <w:rPr>
          <w:rFonts w:ascii="Arial" w:hAnsi="Arial" w:cs="Arial"/>
        </w:rPr>
      </w:pPr>
    </w:p>
    <w:p w:rsidR="001812DE" w:rsidRPr="001812DE" w:rsidRDefault="001812DE" w:rsidP="001812DE">
      <w:pPr>
        <w:rPr>
          <w:rFonts w:ascii="Arial" w:hAnsi="Arial" w:cs="Arial"/>
        </w:rPr>
      </w:pPr>
    </w:p>
    <w:p w:rsidR="001812DE" w:rsidRDefault="001812DE" w:rsidP="001812DE">
      <w:pPr>
        <w:rPr>
          <w:rFonts w:ascii="Arial" w:hAnsi="Arial" w:cs="Arial"/>
          <w:b/>
        </w:rPr>
      </w:pPr>
      <w:r w:rsidRPr="001812DE">
        <w:rPr>
          <w:rFonts w:ascii="Arial" w:hAnsi="Arial" w:cs="Arial"/>
          <w:b/>
        </w:rPr>
        <w:t>Demographic Data</w:t>
      </w:r>
    </w:p>
    <w:p w:rsidR="001812DE" w:rsidRDefault="001812DE" w:rsidP="001812DE">
      <w:pPr>
        <w:rPr>
          <w:rFonts w:ascii="Arial" w:hAnsi="Arial" w:cs="Arial"/>
          <w:b/>
        </w:rPr>
      </w:pPr>
    </w:p>
    <w:p w:rsidR="001812DE" w:rsidRDefault="001812DE" w:rsidP="001812DE">
      <w:pPr>
        <w:rPr>
          <w:rFonts w:ascii="Arial" w:hAnsi="Arial" w:cs="Arial"/>
          <w:b/>
        </w:rPr>
      </w:pPr>
    </w:p>
    <w:p w:rsidR="001812DE" w:rsidRDefault="001812DE" w:rsidP="001812DE">
      <w:pPr>
        <w:rPr>
          <w:rFonts w:ascii="Arial" w:hAnsi="Arial" w:cs="Arial"/>
          <w:b/>
        </w:rPr>
      </w:pPr>
    </w:p>
    <w:p w:rsidR="001812DE" w:rsidRPr="001812DE" w:rsidRDefault="001812DE" w:rsidP="001812DE">
      <w:pPr>
        <w:rPr>
          <w:rFonts w:ascii="Arial" w:hAnsi="Arial" w:cs="Arial"/>
          <w:b/>
        </w:rPr>
      </w:pPr>
    </w:p>
    <w:p w:rsidR="001812DE" w:rsidRDefault="001812DE" w:rsidP="001812DE">
      <w:pPr>
        <w:jc w:val="both"/>
        <w:rPr>
          <w:rFonts w:ascii="Arial" w:hAnsi="Arial" w:cs="Arial"/>
        </w:rPr>
      </w:pPr>
    </w:p>
    <w:p w:rsidR="001812DE" w:rsidRDefault="001812DE" w:rsidP="001812DE">
      <w:pPr>
        <w:jc w:val="both"/>
        <w:rPr>
          <w:rFonts w:ascii="Arial" w:hAnsi="Arial" w:cs="Arial"/>
        </w:rPr>
      </w:pPr>
    </w:p>
    <w:p w:rsidR="001812DE" w:rsidRDefault="001812DE" w:rsidP="001812DE">
      <w:pPr>
        <w:jc w:val="both"/>
        <w:rPr>
          <w:rFonts w:ascii="Arial" w:hAnsi="Arial" w:cs="Arial"/>
        </w:rPr>
      </w:pPr>
    </w:p>
    <w:p w:rsidR="001812DE" w:rsidRDefault="006D0BB5" w:rsidP="001812DE">
      <w:pPr>
        <w:jc w:val="both"/>
        <w:rPr>
          <w:rFonts w:ascii="Arial" w:hAnsi="Arial" w:cs="Arial"/>
        </w:rPr>
      </w:pPr>
      <w:r w:rsidRPr="001812DE">
        <w:rPr>
          <w:b/>
          <w:noProof/>
          <w:lang w:eastAsia="en-GB"/>
        </w:rPr>
        <w:drawing>
          <wp:anchor distT="0" distB="0" distL="114300" distR="114300" simplePos="0" relativeHeight="251664384" behindDoc="0" locked="0" layoutInCell="1" allowOverlap="1" wp14:anchorId="0A4FCB27" wp14:editId="32313BA9">
            <wp:simplePos x="0" y="0"/>
            <wp:positionH relativeFrom="column">
              <wp:posOffset>79375</wp:posOffset>
            </wp:positionH>
            <wp:positionV relativeFrom="paragraph">
              <wp:posOffset>613410</wp:posOffset>
            </wp:positionV>
            <wp:extent cx="5731510" cy="3633470"/>
            <wp:effectExtent l="0" t="0" r="2540" b="508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5731510" cy="3633470"/>
                    </a:xfrm>
                    <a:prstGeom prst="rect">
                      <a:avLst/>
                    </a:prstGeom>
                  </pic:spPr>
                </pic:pic>
              </a:graphicData>
            </a:graphic>
            <wp14:sizeRelH relativeFrom="page">
              <wp14:pctWidth>0</wp14:pctWidth>
            </wp14:sizeRelH>
            <wp14:sizeRelV relativeFrom="page">
              <wp14:pctHeight>0</wp14:pctHeight>
            </wp14:sizeRelV>
          </wp:anchor>
        </w:drawing>
      </w:r>
    </w:p>
    <w:p w:rsidR="001812DE" w:rsidRDefault="001812DE" w:rsidP="001812DE">
      <w:pPr>
        <w:jc w:val="both"/>
        <w:rPr>
          <w:rFonts w:ascii="Arial" w:hAnsi="Arial" w:cs="Arial"/>
        </w:rPr>
      </w:pPr>
    </w:p>
    <w:p w:rsidR="001812DE" w:rsidRDefault="001812DE" w:rsidP="001812DE">
      <w:pPr>
        <w:jc w:val="both"/>
        <w:rPr>
          <w:rFonts w:ascii="Arial" w:hAnsi="Arial" w:cs="Arial"/>
        </w:rPr>
      </w:pPr>
    </w:p>
    <w:p w:rsidR="001812DE" w:rsidRDefault="001812DE" w:rsidP="001812DE">
      <w:pPr>
        <w:jc w:val="both"/>
        <w:rPr>
          <w:rFonts w:ascii="Arial" w:hAnsi="Arial" w:cs="Arial"/>
        </w:rPr>
      </w:pPr>
    </w:p>
    <w:p w:rsidR="00E150DB" w:rsidRDefault="00E150DB" w:rsidP="00516641">
      <w:pPr>
        <w:spacing w:after="120" w:line="240" w:lineRule="auto"/>
        <w:jc w:val="right"/>
        <w:rPr>
          <w:rFonts w:ascii="Arial" w:hAnsi="Arial" w:cs="Arial"/>
        </w:rPr>
      </w:pPr>
      <w:r>
        <w:rPr>
          <w:rFonts w:ascii="Arial" w:hAnsi="Arial" w:cs="Arial"/>
        </w:rPr>
        <w:t xml:space="preserve">Appendix </w:t>
      </w:r>
      <w:r w:rsidR="00195FD1">
        <w:rPr>
          <w:rFonts w:ascii="Arial" w:hAnsi="Arial" w:cs="Arial"/>
        </w:rPr>
        <w:t>1</w:t>
      </w:r>
      <w:r>
        <w:rPr>
          <w:rFonts w:ascii="Arial" w:hAnsi="Arial" w:cs="Arial"/>
        </w:rPr>
        <w:t xml:space="preserve"> </w:t>
      </w:r>
    </w:p>
    <w:p w:rsidR="00BF6B4D" w:rsidRDefault="002F340D" w:rsidP="002F340D">
      <w:pPr>
        <w:spacing w:after="120" w:line="240" w:lineRule="auto"/>
        <w:rPr>
          <w:rFonts w:ascii="Arial" w:hAnsi="Arial" w:cs="Arial"/>
        </w:rPr>
      </w:pPr>
      <w:proofErr w:type="gramStart"/>
      <w:r w:rsidRPr="00516641">
        <w:rPr>
          <w:rFonts w:ascii="Arial" w:hAnsi="Arial" w:cs="Arial"/>
          <w:b/>
          <w:sz w:val="28"/>
          <w:szCs w:val="28"/>
        </w:rPr>
        <w:t>Information</w:t>
      </w:r>
      <w:r w:rsidR="00E150DB" w:rsidRPr="00516641">
        <w:rPr>
          <w:rFonts w:ascii="Arial" w:hAnsi="Arial" w:cs="Arial"/>
          <w:b/>
          <w:sz w:val="28"/>
          <w:szCs w:val="28"/>
        </w:rPr>
        <w:t xml:space="preserve"> about Going Home Bags</w:t>
      </w:r>
      <w:r w:rsidR="00E150DB">
        <w:rPr>
          <w:rFonts w:ascii="Arial" w:hAnsi="Arial" w:cs="Arial"/>
        </w:rPr>
        <w:t>.</w:t>
      </w:r>
      <w:proofErr w:type="gramEnd"/>
    </w:p>
    <w:p w:rsidR="002F340D" w:rsidRDefault="002F340D" w:rsidP="002F340D">
      <w:pPr>
        <w:spacing w:after="120" w:line="240" w:lineRule="auto"/>
        <w:rPr>
          <w:rFonts w:ascii="Arial" w:hAnsi="Arial" w:cs="Arial"/>
        </w:rPr>
      </w:pPr>
    </w:p>
    <w:tbl>
      <w:tblPr>
        <w:tblStyle w:val="TableGrid"/>
        <w:tblW w:w="10916" w:type="dxa"/>
        <w:tblInd w:w="-318" w:type="dxa"/>
        <w:tblLook w:val="04A0" w:firstRow="1" w:lastRow="0" w:firstColumn="1" w:lastColumn="0" w:noHBand="0" w:noVBand="1"/>
      </w:tblPr>
      <w:tblGrid>
        <w:gridCol w:w="7178"/>
        <w:gridCol w:w="3738"/>
      </w:tblGrid>
      <w:tr w:rsidR="002F340D" w:rsidTr="002F340D">
        <w:tc>
          <w:tcPr>
            <w:tcW w:w="7178" w:type="dxa"/>
          </w:tcPr>
          <w:p w:rsidR="002F340D" w:rsidRDefault="002F340D" w:rsidP="002F340D">
            <w:pPr>
              <w:spacing w:after="120"/>
              <w:rPr>
                <w:rFonts w:ascii="Arial" w:hAnsi="Arial" w:cs="Arial"/>
              </w:rPr>
            </w:pPr>
            <w:r>
              <w:rPr>
                <w:rFonts w:ascii="Arial" w:hAnsi="Arial" w:cs="Arial"/>
                <w:noProof/>
                <w:lang w:eastAsia="en-GB"/>
              </w:rPr>
              <w:drawing>
                <wp:inline distT="0" distB="0" distL="0" distR="0" wp14:anchorId="4E4460A8" wp14:editId="303CDCFB">
                  <wp:extent cx="4218940" cy="5858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18940" cy="5858510"/>
                          </a:xfrm>
                          <a:prstGeom prst="rect">
                            <a:avLst/>
                          </a:prstGeom>
                          <a:noFill/>
                        </pic:spPr>
                      </pic:pic>
                    </a:graphicData>
                  </a:graphic>
                </wp:inline>
              </w:drawing>
            </w:r>
          </w:p>
        </w:tc>
        <w:tc>
          <w:tcPr>
            <w:tcW w:w="3738" w:type="dxa"/>
          </w:tcPr>
          <w:p w:rsidR="002F340D" w:rsidRDefault="002F340D" w:rsidP="002F340D">
            <w:pPr>
              <w:spacing w:after="120"/>
              <w:rPr>
                <w:rFonts w:ascii="Arial" w:hAnsi="Arial" w:cs="Arial"/>
              </w:rPr>
            </w:pPr>
          </w:p>
          <w:p w:rsidR="002F340D" w:rsidRPr="002F340D" w:rsidRDefault="002F340D" w:rsidP="002F340D">
            <w:pPr>
              <w:spacing w:after="120"/>
              <w:jc w:val="center"/>
              <w:rPr>
                <w:rFonts w:ascii="Arial" w:hAnsi="Arial" w:cs="Arial"/>
                <w:b/>
                <w:sz w:val="28"/>
                <w:szCs w:val="28"/>
              </w:rPr>
            </w:pPr>
            <w:r w:rsidRPr="002F340D">
              <w:rPr>
                <w:rFonts w:ascii="Arial" w:hAnsi="Arial" w:cs="Arial"/>
                <w:b/>
                <w:sz w:val="28"/>
                <w:szCs w:val="28"/>
              </w:rPr>
              <w:t>Going Home Bag Pack</w:t>
            </w:r>
          </w:p>
          <w:p w:rsidR="002F340D" w:rsidRPr="002F340D" w:rsidRDefault="002F340D" w:rsidP="002F340D">
            <w:pPr>
              <w:spacing w:after="120"/>
              <w:jc w:val="center"/>
              <w:rPr>
                <w:rFonts w:ascii="Arial" w:hAnsi="Arial" w:cs="Arial"/>
                <w:sz w:val="28"/>
                <w:szCs w:val="28"/>
              </w:rPr>
            </w:pPr>
            <w:r w:rsidRPr="002F340D">
              <w:rPr>
                <w:rFonts w:ascii="Arial" w:hAnsi="Arial" w:cs="Arial"/>
                <w:b/>
                <w:sz w:val="28"/>
                <w:szCs w:val="28"/>
              </w:rPr>
              <w:t>Contents</w:t>
            </w:r>
          </w:p>
          <w:p w:rsidR="002F340D" w:rsidRDefault="002F340D" w:rsidP="002F340D">
            <w:pPr>
              <w:spacing w:after="120"/>
              <w:rPr>
                <w:rFonts w:ascii="Arial" w:hAnsi="Arial" w:cs="Arial"/>
              </w:rPr>
            </w:pPr>
          </w:p>
          <w:p w:rsidR="002F340D" w:rsidRPr="002F340D" w:rsidRDefault="002F340D" w:rsidP="002F340D">
            <w:pPr>
              <w:spacing w:after="120"/>
              <w:rPr>
                <w:rFonts w:ascii="Arial" w:hAnsi="Arial" w:cs="Arial"/>
                <w:sz w:val="28"/>
                <w:szCs w:val="28"/>
              </w:rPr>
            </w:pPr>
            <w:r w:rsidRPr="002F340D">
              <w:rPr>
                <w:rFonts w:ascii="Arial" w:hAnsi="Arial" w:cs="Arial"/>
                <w:sz w:val="28"/>
                <w:szCs w:val="28"/>
              </w:rPr>
              <w:t>Pack of Cup a Soup x 2</w:t>
            </w:r>
          </w:p>
          <w:p w:rsidR="002F340D" w:rsidRPr="002F340D" w:rsidRDefault="002F340D" w:rsidP="002F340D">
            <w:pPr>
              <w:spacing w:after="120"/>
              <w:rPr>
                <w:rFonts w:ascii="Arial" w:hAnsi="Arial" w:cs="Arial"/>
                <w:sz w:val="28"/>
                <w:szCs w:val="28"/>
              </w:rPr>
            </w:pPr>
            <w:r w:rsidRPr="002F340D">
              <w:rPr>
                <w:rFonts w:ascii="Arial" w:hAnsi="Arial" w:cs="Arial"/>
                <w:sz w:val="28"/>
                <w:szCs w:val="28"/>
              </w:rPr>
              <w:t>3 x packs of crackers</w:t>
            </w:r>
          </w:p>
          <w:p w:rsidR="002F340D" w:rsidRPr="002F340D" w:rsidRDefault="002F340D" w:rsidP="002F340D">
            <w:pPr>
              <w:spacing w:after="120"/>
              <w:rPr>
                <w:rFonts w:ascii="Arial" w:hAnsi="Arial" w:cs="Arial"/>
                <w:sz w:val="28"/>
                <w:szCs w:val="28"/>
              </w:rPr>
            </w:pPr>
            <w:r w:rsidRPr="002F340D">
              <w:rPr>
                <w:rFonts w:ascii="Arial" w:hAnsi="Arial" w:cs="Arial"/>
                <w:sz w:val="28"/>
                <w:szCs w:val="28"/>
              </w:rPr>
              <w:t>Jam portions x 6</w:t>
            </w:r>
          </w:p>
          <w:p w:rsidR="002F340D" w:rsidRPr="002F340D" w:rsidRDefault="002F340D" w:rsidP="002F340D">
            <w:pPr>
              <w:spacing w:after="120"/>
              <w:rPr>
                <w:rFonts w:ascii="Arial" w:hAnsi="Arial" w:cs="Arial"/>
                <w:sz w:val="28"/>
                <w:szCs w:val="28"/>
              </w:rPr>
            </w:pPr>
            <w:r w:rsidRPr="002F340D">
              <w:rPr>
                <w:rFonts w:ascii="Arial" w:hAnsi="Arial" w:cs="Arial"/>
                <w:sz w:val="28"/>
                <w:szCs w:val="28"/>
              </w:rPr>
              <w:t>Tea x 10</w:t>
            </w:r>
          </w:p>
          <w:p w:rsidR="002F340D" w:rsidRPr="002F340D" w:rsidRDefault="002F340D" w:rsidP="002F340D">
            <w:pPr>
              <w:spacing w:after="120"/>
              <w:rPr>
                <w:rFonts w:ascii="Arial" w:hAnsi="Arial" w:cs="Arial"/>
                <w:sz w:val="28"/>
                <w:szCs w:val="28"/>
              </w:rPr>
            </w:pPr>
            <w:r w:rsidRPr="002F340D">
              <w:rPr>
                <w:rFonts w:ascii="Arial" w:hAnsi="Arial" w:cs="Arial"/>
                <w:sz w:val="28"/>
                <w:szCs w:val="28"/>
              </w:rPr>
              <w:t>Coffee x 5</w:t>
            </w:r>
          </w:p>
          <w:p w:rsidR="002F340D" w:rsidRPr="002F340D" w:rsidRDefault="002F340D" w:rsidP="002F340D">
            <w:pPr>
              <w:spacing w:after="120"/>
              <w:rPr>
                <w:rFonts w:ascii="Arial" w:hAnsi="Arial" w:cs="Arial"/>
                <w:sz w:val="28"/>
                <w:szCs w:val="28"/>
              </w:rPr>
            </w:pPr>
            <w:r w:rsidRPr="002F340D">
              <w:rPr>
                <w:rFonts w:ascii="Arial" w:hAnsi="Arial" w:cs="Arial"/>
                <w:sz w:val="28"/>
                <w:szCs w:val="28"/>
              </w:rPr>
              <w:t>Hot Chocolate sachets x 2</w:t>
            </w:r>
          </w:p>
          <w:p w:rsidR="002F340D" w:rsidRPr="002F340D" w:rsidRDefault="002F340D" w:rsidP="002F340D">
            <w:pPr>
              <w:spacing w:after="120"/>
              <w:rPr>
                <w:rFonts w:ascii="Arial" w:hAnsi="Arial" w:cs="Arial"/>
                <w:sz w:val="28"/>
                <w:szCs w:val="28"/>
              </w:rPr>
            </w:pPr>
            <w:r w:rsidRPr="002F340D">
              <w:rPr>
                <w:rFonts w:ascii="Arial" w:hAnsi="Arial" w:cs="Arial"/>
                <w:sz w:val="28"/>
                <w:szCs w:val="28"/>
              </w:rPr>
              <w:t>Sugar sachets x 10</w:t>
            </w:r>
          </w:p>
          <w:p w:rsidR="002F340D" w:rsidRPr="002F340D" w:rsidRDefault="002F340D" w:rsidP="002F340D">
            <w:pPr>
              <w:spacing w:after="120"/>
              <w:rPr>
                <w:rFonts w:ascii="Arial" w:hAnsi="Arial" w:cs="Arial"/>
                <w:sz w:val="28"/>
                <w:szCs w:val="28"/>
              </w:rPr>
            </w:pPr>
            <w:r w:rsidRPr="002F340D">
              <w:rPr>
                <w:rFonts w:ascii="Arial" w:hAnsi="Arial" w:cs="Arial"/>
                <w:sz w:val="28"/>
                <w:szCs w:val="28"/>
              </w:rPr>
              <w:t>Milk - UHT Carton</w:t>
            </w:r>
          </w:p>
          <w:p w:rsidR="002F340D" w:rsidRPr="002F340D" w:rsidRDefault="002F340D" w:rsidP="002F340D">
            <w:pPr>
              <w:spacing w:after="120"/>
              <w:rPr>
                <w:rFonts w:ascii="Arial" w:hAnsi="Arial" w:cs="Arial"/>
                <w:sz w:val="28"/>
                <w:szCs w:val="28"/>
              </w:rPr>
            </w:pPr>
            <w:r w:rsidRPr="002F340D">
              <w:rPr>
                <w:rFonts w:ascii="Arial" w:hAnsi="Arial" w:cs="Arial"/>
                <w:sz w:val="28"/>
                <w:szCs w:val="28"/>
              </w:rPr>
              <w:t>2 x Tubs of Rice pudding</w:t>
            </w:r>
          </w:p>
          <w:p w:rsidR="002F340D" w:rsidRPr="002F340D" w:rsidRDefault="002F340D" w:rsidP="002F340D">
            <w:pPr>
              <w:spacing w:after="120"/>
              <w:rPr>
                <w:rFonts w:ascii="Arial" w:hAnsi="Arial" w:cs="Arial"/>
                <w:sz w:val="28"/>
                <w:szCs w:val="28"/>
              </w:rPr>
            </w:pPr>
            <w:r w:rsidRPr="002F340D">
              <w:rPr>
                <w:rFonts w:ascii="Arial" w:hAnsi="Arial" w:cs="Arial"/>
                <w:sz w:val="28"/>
                <w:szCs w:val="28"/>
              </w:rPr>
              <w:t>2 x packs of cereal</w:t>
            </w:r>
          </w:p>
          <w:p w:rsidR="002F340D" w:rsidRPr="002F340D" w:rsidRDefault="002F340D" w:rsidP="002F340D">
            <w:pPr>
              <w:spacing w:after="120"/>
              <w:rPr>
                <w:rFonts w:ascii="Arial" w:hAnsi="Arial" w:cs="Arial"/>
                <w:sz w:val="28"/>
                <w:szCs w:val="28"/>
              </w:rPr>
            </w:pPr>
            <w:r w:rsidRPr="002F340D">
              <w:rPr>
                <w:rFonts w:ascii="Arial" w:hAnsi="Arial" w:cs="Arial"/>
                <w:sz w:val="28"/>
                <w:szCs w:val="28"/>
              </w:rPr>
              <w:t>2 x packs of 3 biscuits either custard cream or bourbon</w:t>
            </w:r>
          </w:p>
          <w:p w:rsidR="002F340D" w:rsidRDefault="002F340D" w:rsidP="002F340D">
            <w:pPr>
              <w:spacing w:after="120"/>
              <w:rPr>
                <w:rFonts w:ascii="Arial" w:hAnsi="Arial" w:cs="Arial"/>
              </w:rPr>
            </w:pPr>
            <w:r w:rsidRPr="002F340D">
              <w:rPr>
                <w:rFonts w:ascii="Arial" w:hAnsi="Arial" w:cs="Arial"/>
                <w:sz w:val="28"/>
                <w:szCs w:val="28"/>
              </w:rPr>
              <w:t>Toilet Rolls x 2</w:t>
            </w:r>
          </w:p>
        </w:tc>
      </w:tr>
    </w:tbl>
    <w:p w:rsidR="002F340D" w:rsidRPr="003F7CB3" w:rsidRDefault="002F340D" w:rsidP="002F340D">
      <w:pPr>
        <w:spacing w:after="120" w:line="240" w:lineRule="auto"/>
        <w:rPr>
          <w:rFonts w:ascii="Arial" w:hAnsi="Arial" w:cs="Arial"/>
        </w:rPr>
      </w:pPr>
    </w:p>
    <w:p w:rsidR="002F340D" w:rsidRPr="002F340D" w:rsidRDefault="002F340D" w:rsidP="002F340D">
      <w:pPr>
        <w:spacing w:after="120" w:line="240" w:lineRule="auto"/>
        <w:jc w:val="both"/>
        <w:rPr>
          <w:rFonts w:ascii="Arial" w:hAnsi="Arial" w:cs="Arial"/>
        </w:rPr>
      </w:pPr>
    </w:p>
    <w:p w:rsidR="002F340D" w:rsidRPr="002F340D" w:rsidRDefault="002F340D" w:rsidP="002F340D">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24"/>
          <w:szCs w:val="24"/>
        </w:rPr>
      </w:pPr>
      <w:r w:rsidRPr="002F340D">
        <w:rPr>
          <w:rFonts w:ascii="Arial" w:hAnsi="Arial" w:cs="Arial"/>
          <w:b/>
          <w:bCs/>
          <w:sz w:val="24"/>
          <w:szCs w:val="24"/>
        </w:rPr>
        <w:t>Going Home Bag Compliment Slip</w:t>
      </w:r>
      <w:r w:rsidRPr="002F340D">
        <w:rPr>
          <w:rFonts w:ascii="Arial" w:hAnsi="Arial" w:cs="Arial"/>
          <w:sz w:val="24"/>
          <w:szCs w:val="24"/>
        </w:rPr>
        <w:t xml:space="preserve"> – </w:t>
      </w:r>
      <w:r w:rsidRPr="002F340D">
        <w:rPr>
          <w:rFonts w:ascii="Arial" w:hAnsi="Arial" w:cs="Arial"/>
          <w:i/>
          <w:iCs/>
          <w:sz w:val="24"/>
          <w:szCs w:val="24"/>
        </w:rPr>
        <w:t xml:space="preserve">put </w:t>
      </w:r>
      <w:r w:rsidR="008E738A">
        <w:rPr>
          <w:rFonts w:ascii="Arial" w:hAnsi="Arial" w:cs="Arial"/>
          <w:i/>
          <w:iCs/>
          <w:sz w:val="24"/>
          <w:szCs w:val="24"/>
        </w:rPr>
        <w:t>i</w:t>
      </w:r>
      <w:r w:rsidRPr="002F340D">
        <w:rPr>
          <w:rFonts w:ascii="Arial" w:hAnsi="Arial" w:cs="Arial"/>
          <w:i/>
          <w:iCs/>
          <w:sz w:val="24"/>
          <w:szCs w:val="24"/>
        </w:rPr>
        <w:t xml:space="preserve">n the </w:t>
      </w:r>
      <w:r w:rsidR="008E738A" w:rsidRPr="002F340D">
        <w:rPr>
          <w:rFonts w:ascii="Arial" w:hAnsi="Arial" w:cs="Arial"/>
          <w:i/>
          <w:iCs/>
          <w:sz w:val="24"/>
          <w:szCs w:val="24"/>
        </w:rPr>
        <w:t>G</w:t>
      </w:r>
      <w:r w:rsidR="008E738A">
        <w:rPr>
          <w:rFonts w:ascii="Arial" w:hAnsi="Arial" w:cs="Arial"/>
          <w:i/>
          <w:iCs/>
          <w:sz w:val="24"/>
          <w:szCs w:val="24"/>
        </w:rPr>
        <w:t>o</w:t>
      </w:r>
      <w:r w:rsidR="008E738A" w:rsidRPr="002F340D">
        <w:rPr>
          <w:rFonts w:ascii="Arial" w:hAnsi="Arial" w:cs="Arial"/>
          <w:i/>
          <w:iCs/>
          <w:sz w:val="24"/>
          <w:szCs w:val="24"/>
        </w:rPr>
        <w:t>ing</w:t>
      </w:r>
      <w:r w:rsidRPr="002F340D">
        <w:rPr>
          <w:rFonts w:ascii="Arial" w:hAnsi="Arial" w:cs="Arial"/>
          <w:i/>
          <w:iCs/>
          <w:sz w:val="24"/>
          <w:szCs w:val="24"/>
        </w:rPr>
        <w:t xml:space="preserve"> Home Bag</w:t>
      </w:r>
      <w:r w:rsidRPr="002F340D">
        <w:rPr>
          <w:rFonts w:ascii="Arial" w:hAnsi="Arial" w:cs="Arial"/>
          <w:sz w:val="24"/>
          <w:szCs w:val="24"/>
        </w:rPr>
        <w:t xml:space="preserve"> </w:t>
      </w:r>
    </w:p>
    <w:p w:rsidR="002F340D" w:rsidRPr="002F340D" w:rsidRDefault="002F340D" w:rsidP="002F340D">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24"/>
          <w:szCs w:val="24"/>
        </w:rPr>
      </w:pPr>
      <w:r w:rsidRPr="002F340D">
        <w:rPr>
          <w:rFonts w:ascii="Arial" w:hAnsi="Arial" w:cs="Arial"/>
          <w:sz w:val="24"/>
          <w:szCs w:val="24"/>
        </w:rPr>
        <w:t xml:space="preserve">We would like you to accept this gift from us funded by the RCH Charity following your discharge from the Hospital.  </w:t>
      </w:r>
    </w:p>
    <w:p w:rsidR="002F340D" w:rsidRPr="002F340D" w:rsidRDefault="002F340D" w:rsidP="002F340D">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24"/>
          <w:szCs w:val="24"/>
        </w:rPr>
      </w:pPr>
      <w:r w:rsidRPr="002F340D">
        <w:rPr>
          <w:rFonts w:ascii="Arial" w:hAnsi="Arial" w:cs="Arial"/>
          <w:sz w:val="24"/>
          <w:szCs w:val="24"/>
        </w:rPr>
        <w:t xml:space="preserve">We would love to hear how you are getting on following your discharge and one of our volunteers will give you a call in a few days just to say “Hello”!  </w:t>
      </w:r>
    </w:p>
    <w:p w:rsidR="002F340D" w:rsidRPr="002F340D" w:rsidRDefault="002F340D" w:rsidP="002F340D">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24"/>
          <w:szCs w:val="24"/>
        </w:rPr>
      </w:pPr>
      <w:r w:rsidRPr="002F340D">
        <w:rPr>
          <w:rFonts w:ascii="Arial" w:hAnsi="Arial" w:cs="Arial"/>
          <w:sz w:val="24"/>
          <w:szCs w:val="24"/>
        </w:rPr>
        <w:t>Please note the number will be withheld.</w:t>
      </w:r>
    </w:p>
    <w:p w:rsidR="00E500BA" w:rsidRPr="006B69C9" w:rsidRDefault="002F340D" w:rsidP="006B69C9">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24"/>
          <w:szCs w:val="24"/>
        </w:rPr>
      </w:pPr>
      <w:r w:rsidRPr="002F340D">
        <w:rPr>
          <w:rFonts w:ascii="Arial" w:hAnsi="Arial" w:cs="Arial"/>
          <w:sz w:val="24"/>
          <w:szCs w:val="24"/>
        </w:rPr>
        <w:t>Royal Cornwall Hospitals NHS Trust</w:t>
      </w:r>
    </w:p>
    <w:p w:rsidR="00E500BA" w:rsidRPr="003F7CB3" w:rsidRDefault="00E500BA" w:rsidP="00E500BA">
      <w:pPr>
        <w:spacing w:before="100" w:beforeAutospacing="1" w:after="100" w:afterAutospacing="1" w:line="240" w:lineRule="auto"/>
        <w:rPr>
          <w:rFonts w:ascii="Arial" w:hAnsi="Arial" w:cs="Arial"/>
          <w:sz w:val="20"/>
          <w:szCs w:val="20"/>
        </w:rPr>
        <w:sectPr w:rsidR="00E500BA" w:rsidRPr="003F7CB3" w:rsidSect="0089169C">
          <w:footerReference w:type="even" r:id="rId21"/>
          <w:footerReference w:type="default" r:id="rId22"/>
          <w:footerReference w:type="first" r:id="rId23"/>
          <w:pgSz w:w="11906" w:h="16838"/>
          <w:pgMar w:top="851" w:right="1134" w:bottom="851" w:left="1134" w:header="708" w:footer="283" w:gutter="0"/>
          <w:pgNumType w:start="1"/>
          <w:cols w:space="708"/>
          <w:titlePg/>
          <w:docGrid w:linePitch="360"/>
        </w:sectPr>
      </w:pPr>
    </w:p>
    <w:p w:rsidR="002F340D" w:rsidRDefault="008247E5" w:rsidP="002F340D">
      <w:pPr>
        <w:jc w:val="right"/>
        <w:rPr>
          <w:rFonts w:ascii="Arial" w:hAnsi="Arial" w:cs="Arial"/>
          <w:b/>
          <w:sz w:val="20"/>
          <w:szCs w:val="20"/>
        </w:rPr>
      </w:pPr>
      <w:r>
        <w:rPr>
          <w:rFonts w:ascii="Arial" w:hAnsi="Arial" w:cs="Arial"/>
          <w:b/>
          <w:sz w:val="20"/>
          <w:szCs w:val="20"/>
        </w:rPr>
        <w:lastRenderedPageBreak/>
        <w:t xml:space="preserve">Appendix </w:t>
      </w:r>
      <w:r w:rsidR="007E0811">
        <w:rPr>
          <w:rFonts w:ascii="Arial" w:hAnsi="Arial" w:cs="Arial"/>
          <w:b/>
          <w:sz w:val="20"/>
          <w:szCs w:val="20"/>
        </w:rPr>
        <w:t>5</w:t>
      </w:r>
    </w:p>
    <w:p w:rsidR="002F340D" w:rsidRDefault="002F340D" w:rsidP="002F340D">
      <w:pPr>
        <w:jc w:val="right"/>
        <w:rPr>
          <w:rFonts w:ascii="Arial" w:hAnsi="Arial" w:cs="Arial"/>
          <w:b/>
          <w:sz w:val="20"/>
          <w:szCs w:val="20"/>
        </w:rPr>
      </w:pPr>
    </w:p>
    <w:p w:rsidR="000B57CC" w:rsidRPr="00516641" w:rsidRDefault="000B57CC" w:rsidP="00516641">
      <w:pPr>
        <w:rPr>
          <w:rFonts w:ascii="Arial" w:hAnsi="Arial" w:cs="Arial"/>
          <w:b/>
          <w:sz w:val="28"/>
          <w:szCs w:val="28"/>
        </w:rPr>
      </w:pPr>
      <w:r w:rsidRPr="00516641">
        <w:rPr>
          <w:rFonts w:ascii="Arial" w:hAnsi="Arial" w:cs="Arial"/>
          <w:b/>
          <w:sz w:val="28"/>
          <w:szCs w:val="28"/>
        </w:rPr>
        <w:t>LEAPS</w:t>
      </w:r>
    </w:p>
    <w:p w:rsidR="000B57CC" w:rsidRPr="003F7CB3" w:rsidRDefault="000B57CC" w:rsidP="000B57CC">
      <w:pPr>
        <w:spacing w:after="120" w:line="240" w:lineRule="auto"/>
        <w:jc w:val="center"/>
        <w:rPr>
          <w:rFonts w:ascii="Arial" w:hAnsi="Arial" w:cs="Arial"/>
          <w:b/>
          <w:sz w:val="28"/>
          <w:szCs w:val="28"/>
        </w:rPr>
      </w:pPr>
      <w:r w:rsidRPr="003F7CB3">
        <w:rPr>
          <w:rFonts w:ascii="Arial" w:hAnsi="Arial" w:cs="Arial"/>
          <w:b/>
          <w:sz w:val="28"/>
          <w:szCs w:val="28"/>
        </w:rPr>
        <w:t>Framework for</w:t>
      </w:r>
      <w:r w:rsidR="00F800D7">
        <w:rPr>
          <w:rFonts w:ascii="Arial" w:hAnsi="Arial" w:cs="Arial"/>
          <w:b/>
          <w:sz w:val="28"/>
          <w:szCs w:val="28"/>
        </w:rPr>
        <w:t xml:space="preserve"> all</w:t>
      </w:r>
      <w:r w:rsidRPr="003F7CB3">
        <w:rPr>
          <w:rFonts w:ascii="Arial" w:hAnsi="Arial" w:cs="Arial"/>
          <w:b/>
          <w:sz w:val="28"/>
          <w:szCs w:val="28"/>
        </w:rPr>
        <w:t xml:space="preserve"> Communication Skills</w:t>
      </w:r>
    </w:p>
    <w:tbl>
      <w:tblPr>
        <w:tblStyle w:val="TableGrid"/>
        <w:tblW w:w="0" w:type="auto"/>
        <w:tblLook w:val="04A0" w:firstRow="1" w:lastRow="0" w:firstColumn="1" w:lastColumn="0" w:noHBand="0" w:noVBand="1"/>
      </w:tblPr>
      <w:tblGrid>
        <w:gridCol w:w="1664"/>
        <w:gridCol w:w="7578"/>
      </w:tblGrid>
      <w:tr w:rsidR="000B57CC" w:rsidRPr="003F7CB3" w:rsidTr="00656C9B">
        <w:trPr>
          <w:cantSplit/>
          <w:trHeight w:val="1134"/>
        </w:trPr>
        <w:tc>
          <w:tcPr>
            <w:tcW w:w="1506" w:type="dxa"/>
          </w:tcPr>
          <w:p w:rsidR="000B57CC" w:rsidRPr="003F7CB3" w:rsidRDefault="000B57CC" w:rsidP="00656C9B">
            <w:pPr>
              <w:rPr>
                <w:rFonts w:ascii="Arial" w:hAnsi="Arial" w:cs="Arial"/>
                <w:color w:val="FF0000"/>
                <w:sz w:val="28"/>
                <w:szCs w:val="28"/>
              </w:rPr>
            </w:pPr>
            <w:r w:rsidRPr="003F7CB3">
              <w:rPr>
                <w:rFonts w:ascii="Arial" w:hAnsi="Arial" w:cs="Arial"/>
                <w:b/>
                <w:color w:val="FF0000"/>
                <w:sz w:val="28"/>
                <w:szCs w:val="28"/>
              </w:rPr>
              <w:t>L</w:t>
            </w:r>
            <w:r w:rsidRPr="003F7CB3">
              <w:rPr>
                <w:rFonts w:ascii="Arial" w:hAnsi="Arial" w:cs="Arial"/>
                <w:color w:val="FF0000"/>
                <w:sz w:val="28"/>
                <w:szCs w:val="28"/>
              </w:rPr>
              <w:t>isten</w:t>
            </w:r>
          </w:p>
        </w:tc>
        <w:tc>
          <w:tcPr>
            <w:tcW w:w="7736" w:type="dxa"/>
          </w:tcPr>
          <w:p w:rsidR="00F35BE8" w:rsidRDefault="000B57CC" w:rsidP="00656C9B">
            <w:pPr>
              <w:jc w:val="both"/>
              <w:rPr>
                <w:rFonts w:ascii="Arial" w:hAnsi="Arial" w:cs="Arial"/>
                <w:sz w:val="28"/>
                <w:szCs w:val="28"/>
              </w:rPr>
            </w:pPr>
            <w:r w:rsidRPr="003F7CB3">
              <w:rPr>
                <w:rFonts w:ascii="Arial" w:hAnsi="Arial" w:cs="Arial"/>
                <w:sz w:val="28"/>
                <w:szCs w:val="28"/>
              </w:rPr>
              <w:t>Demonstrate you are listening</w:t>
            </w:r>
            <w:r w:rsidR="00F35BE8">
              <w:rPr>
                <w:rFonts w:ascii="Arial" w:hAnsi="Arial" w:cs="Arial"/>
                <w:sz w:val="28"/>
                <w:szCs w:val="28"/>
              </w:rPr>
              <w:t xml:space="preserve"> on a telephone</w:t>
            </w:r>
          </w:p>
          <w:p w:rsidR="000B57CC" w:rsidRPr="003F7CB3" w:rsidRDefault="000B57CC" w:rsidP="00656C9B">
            <w:pPr>
              <w:jc w:val="both"/>
              <w:rPr>
                <w:rFonts w:ascii="Arial" w:hAnsi="Arial" w:cs="Arial"/>
                <w:sz w:val="28"/>
                <w:szCs w:val="28"/>
              </w:rPr>
            </w:pPr>
            <w:r w:rsidRPr="003F7CB3">
              <w:rPr>
                <w:rFonts w:ascii="Arial" w:hAnsi="Arial" w:cs="Arial"/>
                <w:sz w:val="28"/>
                <w:szCs w:val="28"/>
              </w:rPr>
              <w:t xml:space="preserve"> – </w:t>
            </w:r>
            <w:proofErr w:type="gramStart"/>
            <w:r w:rsidRPr="003F7CB3">
              <w:rPr>
                <w:rFonts w:ascii="Arial" w:hAnsi="Arial" w:cs="Arial"/>
                <w:sz w:val="28"/>
                <w:szCs w:val="28"/>
              </w:rPr>
              <w:t>how</w:t>
            </w:r>
            <w:proofErr w:type="gramEnd"/>
            <w:r w:rsidRPr="003F7CB3">
              <w:rPr>
                <w:rFonts w:ascii="Arial" w:hAnsi="Arial" w:cs="Arial"/>
                <w:sz w:val="28"/>
                <w:szCs w:val="28"/>
              </w:rPr>
              <w:t xml:space="preserve"> do you do this?</w:t>
            </w:r>
          </w:p>
          <w:p w:rsidR="000B57CC" w:rsidRDefault="000B57CC" w:rsidP="00F35BE8">
            <w:pPr>
              <w:pStyle w:val="ListParagraph"/>
              <w:numPr>
                <w:ilvl w:val="0"/>
                <w:numId w:val="7"/>
              </w:numPr>
              <w:rPr>
                <w:rFonts w:ascii="Arial" w:hAnsi="Arial" w:cs="Arial"/>
                <w:sz w:val="28"/>
                <w:szCs w:val="28"/>
              </w:rPr>
            </w:pPr>
            <w:r w:rsidRPr="00F35BE8">
              <w:rPr>
                <w:rFonts w:ascii="Arial" w:hAnsi="Arial" w:cs="Arial"/>
                <w:sz w:val="28"/>
                <w:szCs w:val="28"/>
              </w:rPr>
              <w:t xml:space="preserve">paraphrase </w:t>
            </w:r>
          </w:p>
          <w:p w:rsidR="00F35BE8" w:rsidRPr="00F35BE8" w:rsidRDefault="00F35BE8" w:rsidP="00F35BE8">
            <w:pPr>
              <w:pStyle w:val="ListParagraph"/>
              <w:numPr>
                <w:ilvl w:val="0"/>
                <w:numId w:val="7"/>
              </w:numPr>
              <w:rPr>
                <w:rFonts w:ascii="Arial" w:hAnsi="Arial" w:cs="Arial"/>
                <w:sz w:val="28"/>
                <w:szCs w:val="28"/>
              </w:rPr>
            </w:pPr>
            <w:r>
              <w:rPr>
                <w:rFonts w:ascii="Arial" w:hAnsi="Arial" w:cs="Arial"/>
                <w:sz w:val="28"/>
                <w:szCs w:val="28"/>
              </w:rPr>
              <w:t xml:space="preserve">ask open questions   (why </w:t>
            </w:r>
            <w:r w:rsidR="002F340D">
              <w:rPr>
                <w:rFonts w:ascii="Arial" w:hAnsi="Arial" w:cs="Arial"/>
                <w:sz w:val="28"/>
                <w:szCs w:val="28"/>
              </w:rPr>
              <w:t xml:space="preserve"> </w:t>
            </w:r>
            <w:r>
              <w:rPr>
                <w:rFonts w:ascii="Arial" w:hAnsi="Arial" w:cs="Arial"/>
                <w:sz w:val="28"/>
                <w:szCs w:val="28"/>
              </w:rPr>
              <w:t xml:space="preserve">what </w:t>
            </w:r>
            <w:r w:rsidR="002F340D">
              <w:rPr>
                <w:rFonts w:ascii="Arial" w:hAnsi="Arial" w:cs="Arial"/>
                <w:sz w:val="28"/>
                <w:szCs w:val="28"/>
              </w:rPr>
              <w:t xml:space="preserve"> </w:t>
            </w:r>
            <w:r>
              <w:rPr>
                <w:rFonts w:ascii="Arial" w:hAnsi="Arial" w:cs="Arial"/>
                <w:sz w:val="28"/>
                <w:szCs w:val="28"/>
              </w:rPr>
              <w:t xml:space="preserve">how) </w:t>
            </w:r>
          </w:p>
          <w:p w:rsidR="000B57CC" w:rsidRPr="003F7CB3" w:rsidRDefault="000B57CC" w:rsidP="00656C9B">
            <w:pPr>
              <w:pStyle w:val="ListParagraph"/>
              <w:rPr>
                <w:rFonts w:ascii="Arial" w:hAnsi="Arial" w:cs="Arial"/>
                <w:sz w:val="28"/>
                <w:szCs w:val="28"/>
              </w:rPr>
            </w:pPr>
          </w:p>
          <w:p w:rsidR="000B57CC" w:rsidRPr="003F7CB3" w:rsidRDefault="000B57CC" w:rsidP="00656C9B">
            <w:pPr>
              <w:jc w:val="both"/>
              <w:rPr>
                <w:rFonts w:ascii="Arial" w:hAnsi="Arial" w:cs="Arial"/>
                <w:sz w:val="28"/>
                <w:szCs w:val="28"/>
              </w:rPr>
            </w:pPr>
            <w:r w:rsidRPr="003F7CB3">
              <w:rPr>
                <w:rFonts w:ascii="Arial" w:hAnsi="Arial" w:cs="Arial"/>
                <w:b/>
                <w:sz w:val="28"/>
                <w:szCs w:val="28"/>
              </w:rPr>
              <w:t>Note</w:t>
            </w:r>
            <w:r w:rsidRPr="003F7CB3">
              <w:rPr>
                <w:rFonts w:ascii="Arial" w:hAnsi="Arial" w:cs="Arial"/>
                <w:sz w:val="28"/>
                <w:szCs w:val="28"/>
              </w:rPr>
              <w:t xml:space="preserve">: the letters of `listen’ also spell </w:t>
            </w:r>
            <w:r w:rsidRPr="003F7CB3">
              <w:rPr>
                <w:rFonts w:ascii="Arial" w:hAnsi="Arial" w:cs="Arial"/>
                <w:b/>
                <w:i/>
                <w:sz w:val="28"/>
                <w:szCs w:val="28"/>
              </w:rPr>
              <w:t>silent</w:t>
            </w:r>
            <w:r w:rsidRPr="003F7CB3">
              <w:rPr>
                <w:rFonts w:ascii="Arial" w:hAnsi="Arial" w:cs="Arial"/>
                <w:sz w:val="28"/>
                <w:szCs w:val="28"/>
              </w:rPr>
              <w:t>!!!</w:t>
            </w:r>
            <w:r w:rsidR="002F340D">
              <w:rPr>
                <w:rFonts w:ascii="Arial" w:hAnsi="Arial" w:cs="Arial"/>
                <w:sz w:val="28"/>
                <w:szCs w:val="28"/>
              </w:rPr>
              <w:t xml:space="preserve"> </w:t>
            </w:r>
          </w:p>
          <w:p w:rsidR="000B57CC" w:rsidRPr="003F7CB3" w:rsidRDefault="000B57CC" w:rsidP="00656C9B">
            <w:pPr>
              <w:jc w:val="both"/>
              <w:rPr>
                <w:rFonts w:ascii="Arial" w:hAnsi="Arial" w:cs="Arial"/>
                <w:sz w:val="28"/>
                <w:szCs w:val="28"/>
              </w:rPr>
            </w:pPr>
            <w:r w:rsidRPr="003F7CB3">
              <w:rPr>
                <w:rFonts w:ascii="Arial" w:hAnsi="Arial" w:cs="Arial"/>
                <w:sz w:val="28"/>
                <w:szCs w:val="28"/>
              </w:rPr>
              <w:t xml:space="preserve">It is sometimes better to be silent and listen, rather than interrupting and making assumptions, e.g. finishing off </w:t>
            </w:r>
            <w:r w:rsidRPr="003F7CB3">
              <w:rPr>
                <w:rFonts w:ascii="Arial" w:hAnsi="Arial" w:cs="Arial"/>
                <w:b/>
                <w:i/>
                <w:sz w:val="28"/>
                <w:szCs w:val="28"/>
              </w:rPr>
              <w:t>their</w:t>
            </w:r>
            <w:r w:rsidRPr="003F7CB3">
              <w:rPr>
                <w:rFonts w:ascii="Arial" w:hAnsi="Arial" w:cs="Arial"/>
                <w:sz w:val="28"/>
                <w:szCs w:val="28"/>
              </w:rPr>
              <w:t xml:space="preserve"> sentences in </w:t>
            </w:r>
            <w:r w:rsidRPr="003F7CB3">
              <w:rPr>
                <w:rFonts w:ascii="Arial" w:hAnsi="Arial" w:cs="Arial"/>
                <w:b/>
                <w:i/>
                <w:sz w:val="28"/>
                <w:szCs w:val="28"/>
              </w:rPr>
              <w:t>your</w:t>
            </w:r>
            <w:r w:rsidRPr="003F7CB3">
              <w:rPr>
                <w:rFonts w:ascii="Arial" w:hAnsi="Arial" w:cs="Arial"/>
                <w:sz w:val="28"/>
                <w:szCs w:val="28"/>
              </w:rPr>
              <w:t xml:space="preserve"> head, trying to give advice.</w:t>
            </w:r>
          </w:p>
          <w:p w:rsidR="000B57CC" w:rsidRPr="003F7CB3" w:rsidRDefault="000B57CC" w:rsidP="00656C9B">
            <w:pPr>
              <w:rPr>
                <w:rFonts w:ascii="Arial" w:hAnsi="Arial" w:cs="Arial"/>
                <w:sz w:val="28"/>
                <w:szCs w:val="28"/>
              </w:rPr>
            </w:pPr>
          </w:p>
        </w:tc>
      </w:tr>
      <w:tr w:rsidR="000B57CC" w:rsidRPr="003F7CB3" w:rsidTr="00656C9B">
        <w:tc>
          <w:tcPr>
            <w:tcW w:w="1506" w:type="dxa"/>
          </w:tcPr>
          <w:p w:rsidR="000B57CC" w:rsidRPr="003F7CB3" w:rsidRDefault="000B57CC" w:rsidP="00656C9B">
            <w:pPr>
              <w:rPr>
                <w:rFonts w:ascii="Arial" w:hAnsi="Arial" w:cs="Arial"/>
                <w:color w:val="FF0000"/>
                <w:sz w:val="28"/>
                <w:szCs w:val="28"/>
              </w:rPr>
            </w:pPr>
            <w:r w:rsidRPr="003F7CB3">
              <w:rPr>
                <w:rFonts w:ascii="Arial" w:hAnsi="Arial" w:cs="Arial"/>
                <w:b/>
                <w:color w:val="FF0000"/>
                <w:sz w:val="28"/>
                <w:szCs w:val="28"/>
              </w:rPr>
              <w:t>E</w:t>
            </w:r>
            <w:r w:rsidRPr="003F7CB3">
              <w:rPr>
                <w:rFonts w:ascii="Arial" w:hAnsi="Arial" w:cs="Arial"/>
                <w:color w:val="FF0000"/>
                <w:sz w:val="28"/>
                <w:szCs w:val="28"/>
              </w:rPr>
              <w:t>mpathise</w:t>
            </w:r>
          </w:p>
        </w:tc>
        <w:tc>
          <w:tcPr>
            <w:tcW w:w="7736" w:type="dxa"/>
          </w:tcPr>
          <w:p w:rsidR="000B57CC" w:rsidRPr="003F7CB3" w:rsidRDefault="000B57CC" w:rsidP="00656C9B">
            <w:pPr>
              <w:jc w:val="both"/>
              <w:rPr>
                <w:rFonts w:ascii="Arial" w:hAnsi="Arial" w:cs="Arial"/>
                <w:sz w:val="28"/>
                <w:szCs w:val="28"/>
              </w:rPr>
            </w:pPr>
            <w:r w:rsidRPr="003F7CB3">
              <w:rPr>
                <w:rFonts w:ascii="Arial" w:hAnsi="Arial" w:cs="Arial"/>
                <w:sz w:val="28"/>
                <w:szCs w:val="28"/>
              </w:rPr>
              <w:t>Try to understand how the other person feels</w:t>
            </w:r>
          </w:p>
          <w:p w:rsidR="000B57CC" w:rsidRPr="003F7CB3" w:rsidRDefault="000B57CC" w:rsidP="008247E5">
            <w:pPr>
              <w:pStyle w:val="ListParagraph"/>
              <w:numPr>
                <w:ilvl w:val="0"/>
                <w:numId w:val="8"/>
              </w:numPr>
              <w:rPr>
                <w:rFonts w:ascii="Arial" w:hAnsi="Arial" w:cs="Arial"/>
                <w:sz w:val="28"/>
                <w:szCs w:val="28"/>
              </w:rPr>
            </w:pPr>
            <w:r w:rsidRPr="003F7CB3">
              <w:rPr>
                <w:rFonts w:ascii="Arial" w:hAnsi="Arial" w:cs="Arial"/>
                <w:sz w:val="28"/>
                <w:szCs w:val="28"/>
              </w:rPr>
              <w:t xml:space="preserve">talking with the person </w:t>
            </w:r>
            <w:r w:rsidRPr="003F7CB3">
              <w:rPr>
                <w:rFonts w:ascii="Arial" w:hAnsi="Arial" w:cs="Arial"/>
                <w:b/>
                <w:i/>
                <w:sz w:val="28"/>
                <w:szCs w:val="28"/>
              </w:rPr>
              <w:t>adult-to-adult</w:t>
            </w:r>
            <w:r w:rsidRPr="003F7CB3">
              <w:rPr>
                <w:rFonts w:ascii="Arial" w:hAnsi="Arial" w:cs="Arial"/>
                <w:sz w:val="28"/>
                <w:szCs w:val="28"/>
              </w:rPr>
              <w:t xml:space="preserve"> (at the same level), as opposed to parent-to-child (Transactional Analysis)</w:t>
            </w:r>
          </w:p>
          <w:p w:rsidR="000B57CC" w:rsidRPr="003F7CB3" w:rsidRDefault="000B57CC" w:rsidP="008247E5">
            <w:pPr>
              <w:pStyle w:val="ListParagraph"/>
              <w:numPr>
                <w:ilvl w:val="0"/>
                <w:numId w:val="8"/>
              </w:numPr>
              <w:rPr>
                <w:rFonts w:ascii="Arial" w:hAnsi="Arial" w:cs="Arial"/>
                <w:sz w:val="28"/>
                <w:szCs w:val="28"/>
              </w:rPr>
            </w:pPr>
            <w:r w:rsidRPr="003F7CB3">
              <w:rPr>
                <w:rFonts w:ascii="Arial" w:hAnsi="Arial" w:cs="Arial"/>
                <w:sz w:val="28"/>
                <w:szCs w:val="28"/>
              </w:rPr>
              <w:t>level of transaction may have a direct effect on resulting response /behaviour</w:t>
            </w:r>
          </w:p>
          <w:p w:rsidR="000B57CC" w:rsidRPr="003F7CB3" w:rsidRDefault="000B57CC" w:rsidP="00656C9B">
            <w:pPr>
              <w:pStyle w:val="ListParagraph"/>
              <w:rPr>
                <w:rFonts w:ascii="Arial" w:hAnsi="Arial" w:cs="Arial"/>
                <w:sz w:val="28"/>
                <w:szCs w:val="28"/>
              </w:rPr>
            </w:pPr>
          </w:p>
        </w:tc>
      </w:tr>
      <w:tr w:rsidR="000B57CC" w:rsidRPr="003F7CB3" w:rsidTr="00656C9B">
        <w:tc>
          <w:tcPr>
            <w:tcW w:w="1506" w:type="dxa"/>
          </w:tcPr>
          <w:p w:rsidR="000B57CC" w:rsidRPr="003F7CB3" w:rsidRDefault="000B57CC" w:rsidP="00656C9B">
            <w:pPr>
              <w:rPr>
                <w:rFonts w:ascii="Arial" w:hAnsi="Arial" w:cs="Arial"/>
                <w:color w:val="FF0000"/>
                <w:sz w:val="28"/>
                <w:szCs w:val="28"/>
              </w:rPr>
            </w:pPr>
            <w:r w:rsidRPr="003F7CB3">
              <w:rPr>
                <w:rFonts w:ascii="Arial" w:hAnsi="Arial" w:cs="Arial"/>
                <w:b/>
                <w:color w:val="FF0000"/>
                <w:sz w:val="28"/>
                <w:szCs w:val="28"/>
              </w:rPr>
              <w:t>A</w:t>
            </w:r>
            <w:r w:rsidRPr="003F7CB3">
              <w:rPr>
                <w:rFonts w:ascii="Arial" w:hAnsi="Arial" w:cs="Arial"/>
                <w:color w:val="FF0000"/>
                <w:sz w:val="28"/>
                <w:szCs w:val="28"/>
              </w:rPr>
              <w:t>sk</w:t>
            </w:r>
          </w:p>
        </w:tc>
        <w:tc>
          <w:tcPr>
            <w:tcW w:w="7736" w:type="dxa"/>
          </w:tcPr>
          <w:p w:rsidR="000B57CC" w:rsidRPr="003F7CB3" w:rsidRDefault="000B57CC" w:rsidP="00656C9B">
            <w:pPr>
              <w:jc w:val="both"/>
              <w:rPr>
                <w:rFonts w:ascii="Arial" w:hAnsi="Arial" w:cs="Arial"/>
                <w:sz w:val="28"/>
                <w:szCs w:val="28"/>
              </w:rPr>
            </w:pPr>
            <w:r w:rsidRPr="003F7CB3">
              <w:rPr>
                <w:rFonts w:ascii="Arial" w:hAnsi="Arial" w:cs="Arial"/>
                <w:sz w:val="28"/>
                <w:szCs w:val="28"/>
              </w:rPr>
              <w:t>Don’t be afraid to ask what is wrong!</w:t>
            </w:r>
          </w:p>
          <w:p w:rsidR="000B57CC" w:rsidRPr="003F7CB3" w:rsidRDefault="000B57CC" w:rsidP="008247E5">
            <w:pPr>
              <w:pStyle w:val="ListParagraph"/>
              <w:numPr>
                <w:ilvl w:val="0"/>
                <w:numId w:val="9"/>
              </w:numPr>
              <w:jc w:val="both"/>
              <w:rPr>
                <w:rFonts w:ascii="Arial" w:hAnsi="Arial" w:cs="Arial"/>
                <w:sz w:val="28"/>
                <w:szCs w:val="28"/>
              </w:rPr>
            </w:pPr>
            <w:r w:rsidRPr="003F7CB3">
              <w:rPr>
                <w:rFonts w:ascii="Arial" w:hAnsi="Arial" w:cs="Arial"/>
                <w:sz w:val="28"/>
                <w:szCs w:val="28"/>
              </w:rPr>
              <w:t xml:space="preserve">behaviour may be an attempt to get </w:t>
            </w:r>
            <w:r w:rsidR="00F35BE8" w:rsidRPr="003F7CB3">
              <w:rPr>
                <w:rFonts w:ascii="Arial" w:hAnsi="Arial" w:cs="Arial"/>
                <w:sz w:val="28"/>
                <w:szCs w:val="28"/>
              </w:rPr>
              <w:t>acknowledgement or</w:t>
            </w:r>
            <w:r w:rsidRPr="003F7CB3">
              <w:rPr>
                <w:rFonts w:ascii="Arial" w:hAnsi="Arial" w:cs="Arial"/>
                <w:sz w:val="28"/>
                <w:szCs w:val="28"/>
              </w:rPr>
              <w:t xml:space="preserve"> attention</w:t>
            </w:r>
          </w:p>
          <w:p w:rsidR="000B57CC" w:rsidRPr="003F7CB3" w:rsidRDefault="000B57CC" w:rsidP="008247E5">
            <w:pPr>
              <w:pStyle w:val="ListParagraph"/>
              <w:numPr>
                <w:ilvl w:val="0"/>
                <w:numId w:val="9"/>
              </w:numPr>
              <w:jc w:val="both"/>
              <w:rPr>
                <w:rFonts w:ascii="Arial" w:hAnsi="Arial" w:cs="Arial"/>
                <w:sz w:val="28"/>
                <w:szCs w:val="28"/>
              </w:rPr>
            </w:pPr>
            <w:r w:rsidRPr="003F7CB3">
              <w:rPr>
                <w:rFonts w:ascii="Arial" w:hAnsi="Arial" w:cs="Arial"/>
                <w:sz w:val="28"/>
                <w:szCs w:val="28"/>
              </w:rPr>
              <w:t xml:space="preserve">to </w:t>
            </w:r>
            <w:r w:rsidRPr="003F7CB3">
              <w:rPr>
                <w:rFonts w:ascii="Arial" w:hAnsi="Arial" w:cs="Arial"/>
                <w:b/>
                <w:i/>
                <w:sz w:val="28"/>
                <w:szCs w:val="28"/>
              </w:rPr>
              <w:t>ask</w:t>
            </w:r>
            <w:r w:rsidRPr="003F7CB3">
              <w:rPr>
                <w:rFonts w:ascii="Arial" w:hAnsi="Arial" w:cs="Arial"/>
                <w:sz w:val="28"/>
                <w:szCs w:val="28"/>
              </w:rPr>
              <w:t xml:space="preserve"> can open </w:t>
            </w:r>
            <w:r w:rsidR="00F35BE8" w:rsidRPr="003F7CB3">
              <w:rPr>
                <w:rFonts w:ascii="Arial" w:hAnsi="Arial" w:cs="Arial"/>
                <w:sz w:val="28"/>
                <w:szCs w:val="28"/>
              </w:rPr>
              <w:t>valuable</w:t>
            </w:r>
            <w:r w:rsidRPr="003F7CB3">
              <w:rPr>
                <w:rFonts w:ascii="Arial" w:hAnsi="Arial" w:cs="Arial"/>
                <w:sz w:val="28"/>
                <w:szCs w:val="28"/>
              </w:rPr>
              <w:t xml:space="preserve"> lines of communication, encouraging adult-to-adult dialogue</w:t>
            </w:r>
          </w:p>
          <w:p w:rsidR="000B57CC" w:rsidRPr="003F7CB3" w:rsidRDefault="000B57CC" w:rsidP="00656C9B">
            <w:pPr>
              <w:pStyle w:val="ListParagraph"/>
              <w:jc w:val="both"/>
              <w:rPr>
                <w:rFonts w:ascii="Arial" w:hAnsi="Arial" w:cs="Arial"/>
                <w:sz w:val="28"/>
                <w:szCs w:val="28"/>
              </w:rPr>
            </w:pPr>
          </w:p>
        </w:tc>
      </w:tr>
      <w:tr w:rsidR="000B57CC" w:rsidRPr="003F7CB3" w:rsidTr="00656C9B">
        <w:tc>
          <w:tcPr>
            <w:tcW w:w="1506" w:type="dxa"/>
          </w:tcPr>
          <w:p w:rsidR="000B57CC" w:rsidRPr="003F7CB3" w:rsidRDefault="000B57CC" w:rsidP="00656C9B">
            <w:pPr>
              <w:rPr>
                <w:rFonts w:ascii="Arial" w:hAnsi="Arial" w:cs="Arial"/>
                <w:color w:val="FF0000"/>
                <w:sz w:val="28"/>
                <w:szCs w:val="28"/>
              </w:rPr>
            </w:pPr>
            <w:r w:rsidRPr="003F7CB3">
              <w:rPr>
                <w:rFonts w:ascii="Arial" w:hAnsi="Arial" w:cs="Arial"/>
                <w:b/>
                <w:color w:val="FF0000"/>
                <w:sz w:val="28"/>
                <w:szCs w:val="28"/>
              </w:rPr>
              <w:t>P</w:t>
            </w:r>
            <w:r w:rsidRPr="003F7CB3">
              <w:rPr>
                <w:rFonts w:ascii="Arial" w:hAnsi="Arial" w:cs="Arial"/>
                <w:color w:val="FF0000"/>
                <w:sz w:val="28"/>
                <w:szCs w:val="28"/>
              </w:rPr>
              <w:t>araphrase</w:t>
            </w:r>
          </w:p>
        </w:tc>
        <w:tc>
          <w:tcPr>
            <w:tcW w:w="7736" w:type="dxa"/>
          </w:tcPr>
          <w:p w:rsidR="000B57CC" w:rsidRPr="003F7CB3" w:rsidRDefault="000B57CC" w:rsidP="00656C9B">
            <w:pPr>
              <w:jc w:val="both"/>
              <w:rPr>
                <w:rFonts w:ascii="Arial" w:hAnsi="Arial" w:cs="Arial"/>
                <w:sz w:val="28"/>
                <w:szCs w:val="28"/>
              </w:rPr>
            </w:pPr>
            <w:r w:rsidRPr="003F7CB3">
              <w:rPr>
                <w:rFonts w:ascii="Arial" w:hAnsi="Arial" w:cs="Arial"/>
                <w:sz w:val="28"/>
                <w:szCs w:val="28"/>
              </w:rPr>
              <w:t>It can be helpful to repeat back bits of what you have heard</w:t>
            </w:r>
          </w:p>
          <w:p w:rsidR="000B57CC" w:rsidRPr="003F7CB3" w:rsidRDefault="000B57CC" w:rsidP="008247E5">
            <w:pPr>
              <w:pStyle w:val="ListParagraph"/>
              <w:numPr>
                <w:ilvl w:val="0"/>
                <w:numId w:val="9"/>
              </w:numPr>
              <w:jc w:val="both"/>
              <w:rPr>
                <w:rFonts w:ascii="Arial" w:hAnsi="Arial" w:cs="Arial"/>
                <w:sz w:val="28"/>
                <w:szCs w:val="28"/>
              </w:rPr>
            </w:pPr>
            <w:r w:rsidRPr="003F7CB3">
              <w:rPr>
                <w:rFonts w:ascii="Arial" w:hAnsi="Arial" w:cs="Arial"/>
                <w:sz w:val="28"/>
                <w:szCs w:val="28"/>
              </w:rPr>
              <w:t xml:space="preserve">this is a good way of demonstrating that you have </w:t>
            </w:r>
            <w:r w:rsidR="00F35BE8" w:rsidRPr="003F7CB3">
              <w:rPr>
                <w:rFonts w:ascii="Arial" w:hAnsi="Arial" w:cs="Arial"/>
                <w:sz w:val="28"/>
                <w:szCs w:val="28"/>
              </w:rPr>
              <w:t>listened to</w:t>
            </w:r>
            <w:r w:rsidRPr="003F7CB3">
              <w:rPr>
                <w:rFonts w:ascii="Arial" w:hAnsi="Arial" w:cs="Arial"/>
                <w:sz w:val="28"/>
                <w:szCs w:val="28"/>
              </w:rPr>
              <w:t xml:space="preserve"> what has been said</w:t>
            </w:r>
          </w:p>
          <w:p w:rsidR="000B57CC" w:rsidRPr="003F7CB3" w:rsidRDefault="000B57CC" w:rsidP="008247E5">
            <w:pPr>
              <w:pStyle w:val="ListParagraph"/>
              <w:numPr>
                <w:ilvl w:val="0"/>
                <w:numId w:val="9"/>
              </w:numPr>
              <w:jc w:val="both"/>
              <w:rPr>
                <w:rFonts w:ascii="Arial" w:hAnsi="Arial" w:cs="Arial"/>
                <w:sz w:val="28"/>
                <w:szCs w:val="28"/>
              </w:rPr>
            </w:pPr>
            <w:r w:rsidRPr="003F7CB3">
              <w:rPr>
                <w:rFonts w:ascii="Arial" w:hAnsi="Arial" w:cs="Arial"/>
                <w:sz w:val="28"/>
                <w:szCs w:val="28"/>
              </w:rPr>
              <w:t>also, a good way of getting the person to listen to you (checking that you have heard and understood correctly what has been said)</w:t>
            </w:r>
          </w:p>
          <w:p w:rsidR="000B57CC" w:rsidRPr="003F7CB3" w:rsidRDefault="000B57CC" w:rsidP="00656C9B">
            <w:pPr>
              <w:pStyle w:val="ListParagraph"/>
              <w:jc w:val="both"/>
              <w:rPr>
                <w:rFonts w:ascii="Arial" w:hAnsi="Arial" w:cs="Arial"/>
                <w:sz w:val="28"/>
                <w:szCs w:val="28"/>
              </w:rPr>
            </w:pPr>
          </w:p>
        </w:tc>
      </w:tr>
      <w:tr w:rsidR="000B57CC" w:rsidRPr="003F7CB3" w:rsidTr="00656C9B">
        <w:tc>
          <w:tcPr>
            <w:tcW w:w="1506" w:type="dxa"/>
          </w:tcPr>
          <w:p w:rsidR="000B57CC" w:rsidRPr="003F7CB3" w:rsidRDefault="000B57CC" w:rsidP="00656C9B">
            <w:pPr>
              <w:rPr>
                <w:rFonts w:ascii="Arial" w:hAnsi="Arial" w:cs="Arial"/>
                <w:color w:val="FF0000"/>
                <w:sz w:val="28"/>
                <w:szCs w:val="28"/>
              </w:rPr>
            </w:pPr>
            <w:r w:rsidRPr="003F7CB3">
              <w:rPr>
                <w:rFonts w:ascii="Arial" w:hAnsi="Arial" w:cs="Arial"/>
                <w:b/>
                <w:color w:val="FF0000"/>
                <w:sz w:val="28"/>
                <w:szCs w:val="28"/>
              </w:rPr>
              <w:t>S</w:t>
            </w:r>
            <w:r w:rsidRPr="003F7CB3">
              <w:rPr>
                <w:rFonts w:ascii="Arial" w:hAnsi="Arial" w:cs="Arial"/>
                <w:color w:val="FF0000"/>
                <w:sz w:val="28"/>
                <w:szCs w:val="28"/>
              </w:rPr>
              <w:t>ummarise</w:t>
            </w:r>
          </w:p>
        </w:tc>
        <w:tc>
          <w:tcPr>
            <w:tcW w:w="7736" w:type="dxa"/>
          </w:tcPr>
          <w:p w:rsidR="000B57CC" w:rsidRPr="003F7CB3" w:rsidRDefault="000B57CC" w:rsidP="00656C9B">
            <w:pPr>
              <w:jc w:val="both"/>
              <w:rPr>
                <w:rFonts w:ascii="Arial" w:hAnsi="Arial" w:cs="Arial"/>
                <w:sz w:val="28"/>
                <w:szCs w:val="28"/>
              </w:rPr>
            </w:pPr>
            <w:r w:rsidRPr="003F7CB3">
              <w:rPr>
                <w:rFonts w:ascii="Arial" w:hAnsi="Arial" w:cs="Arial"/>
                <w:sz w:val="28"/>
                <w:szCs w:val="28"/>
              </w:rPr>
              <w:t>Ensure the person is clear about what is/happens next</w:t>
            </w:r>
          </w:p>
          <w:p w:rsidR="000B57CC" w:rsidRPr="003F7CB3" w:rsidRDefault="000B57CC" w:rsidP="008247E5">
            <w:pPr>
              <w:pStyle w:val="ListParagraph"/>
              <w:numPr>
                <w:ilvl w:val="0"/>
                <w:numId w:val="10"/>
              </w:numPr>
              <w:jc w:val="both"/>
              <w:rPr>
                <w:rFonts w:ascii="Arial" w:hAnsi="Arial" w:cs="Arial"/>
                <w:sz w:val="28"/>
                <w:szCs w:val="28"/>
              </w:rPr>
            </w:pPr>
            <w:r w:rsidRPr="003F7CB3">
              <w:rPr>
                <w:rFonts w:ascii="Arial" w:hAnsi="Arial" w:cs="Arial"/>
                <w:sz w:val="28"/>
                <w:szCs w:val="28"/>
              </w:rPr>
              <w:t>it is important check whether there is anything else they want to ask, or to add</w:t>
            </w:r>
          </w:p>
          <w:p w:rsidR="000B57CC" w:rsidRPr="003F7CB3" w:rsidRDefault="000B57CC" w:rsidP="00656C9B">
            <w:pPr>
              <w:pStyle w:val="ListParagraph"/>
              <w:jc w:val="both"/>
              <w:rPr>
                <w:rFonts w:ascii="Arial" w:hAnsi="Arial" w:cs="Arial"/>
                <w:sz w:val="28"/>
                <w:szCs w:val="28"/>
              </w:rPr>
            </w:pPr>
          </w:p>
        </w:tc>
      </w:tr>
    </w:tbl>
    <w:p w:rsidR="000B57CC" w:rsidRPr="003F7CB3" w:rsidRDefault="000B57CC" w:rsidP="000B57CC">
      <w:pPr>
        <w:spacing w:after="120" w:line="240" w:lineRule="auto"/>
        <w:rPr>
          <w:rFonts w:ascii="Arial" w:hAnsi="Arial" w:cs="Arial"/>
        </w:rPr>
      </w:pPr>
    </w:p>
    <w:p w:rsidR="000B57CC" w:rsidRPr="003F7CB3" w:rsidRDefault="00F35BE8" w:rsidP="000B57CC">
      <w:pPr>
        <w:spacing w:after="120" w:line="240" w:lineRule="auto"/>
        <w:jc w:val="right"/>
        <w:rPr>
          <w:rFonts w:ascii="Arial" w:hAnsi="Arial" w:cs="Arial"/>
        </w:rPr>
      </w:pPr>
      <w:r>
        <w:rPr>
          <w:rFonts w:ascii="Arial" w:hAnsi="Arial" w:cs="Arial"/>
        </w:rPr>
        <w:t xml:space="preserve">Adapted from </w:t>
      </w:r>
      <w:r w:rsidR="000B57CC" w:rsidRPr="003F7CB3">
        <w:rPr>
          <w:rFonts w:ascii="Arial" w:hAnsi="Arial" w:cs="Arial"/>
        </w:rPr>
        <w:t>Thompson, G</w:t>
      </w:r>
      <w:r w:rsidR="007F05AD" w:rsidRPr="003F7CB3">
        <w:rPr>
          <w:rFonts w:ascii="Arial" w:hAnsi="Arial" w:cs="Arial"/>
        </w:rPr>
        <w:t>.</w:t>
      </w:r>
      <w:r w:rsidR="000B57CC" w:rsidRPr="003F7CB3">
        <w:rPr>
          <w:rFonts w:ascii="Arial" w:hAnsi="Arial" w:cs="Arial"/>
        </w:rPr>
        <w:t xml:space="preserve"> (2009</w:t>
      </w:r>
      <w:r w:rsidR="007F05AD" w:rsidRPr="003F7CB3">
        <w:rPr>
          <w:rFonts w:ascii="Arial" w:hAnsi="Arial" w:cs="Arial"/>
        </w:rPr>
        <w:t>, 2</w:t>
      </w:r>
      <w:r w:rsidR="007F05AD" w:rsidRPr="003F7CB3">
        <w:rPr>
          <w:rFonts w:ascii="Arial" w:hAnsi="Arial" w:cs="Arial"/>
          <w:vertAlign w:val="superscript"/>
        </w:rPr>
        <w:t>nd</w:t>
      </w:r>
      <w:r w:rsidR="007F05AD" w:rsidRPr="003F7CB3">
        <w:rPr>
          <w:rFonts w:ascii="Arial" w:hAnsi="Arial" w:cs="Arial"/>
        </w:rPr>
        <w:t xml:space="preserve"> </w:t>
      </w:r>
      <w:proofErr w:type="spellStart"/>
      <w:proofErr w:type="gramStart"/>
      <w:r w:rsidR="007F05AD" w:rsidRPr="003F7CB3">
        <w:rPr>
          <w:rFonts w:ascii="Arial" w:hAnsi="Arial" w:cs="Arial"/>
        </w:rPr>
        <w:t>ed</w:t>
      </w:r>
      <w:proofErr w:type="spellEnd"/>
      <w:proofErr w:type="gramEnd"/>
      <w:r w:rsidR="000B57CC" w:rsidRPr="003F7CB3">
        <w:rPr>
          <w:rFonts w:ascii="Arial" w:hAnsi="Arial" w:cs="Arial"/>
        </w:rPr>
        <w:t xml:space="preserve">): </w:t>
      </w:r>
      <w:r w:rsidR="007F05AD" w:rsidRPr="003F7CB3">
        <w:rPr>
          <w:rFonts w:ascii="Arial" w:hAnsi="Arial" w:cs="Arial"/>
          <w:i/>
        </w:rPr>
        <w:t>Verbal J</w:t>
      </w:r>
      <w:r w:rsidR="000B57CC" w:rsidRPr="003F7CB3">
        <w:rPr>
          <w:rFonts w:ascii="Arial" w:hAnsi="Arial" w:cs="Arial"/>
          <w:i/>
        </w:rPr>
        <w:t>udo</w:t>
      </w:r>
      <w:r w:rsidR="007F05AD" w:rsidRPr="003F7CB3">
        <w:rPr>
          <w:rFonts w:ascii="Arial" w:hAnsi="Arial" w:cs="Arial"/>
          <w:i/>
        </w:rPr>
        <w:t xml:space="preserve">. The gentle art of persuasion, </w:t>
      </w:r>
      <w:r w:rsidR="007F05AD" w:rsidRPr="003F7CB3">
        <w:rPr>
          <w:rFonts w:ascii="Arial" w:hAnsi="Arial" w:cs="Arial"/>
        </w:rPr>
        <w:t>Harper Collins</w:t>
      </w:r>
    </w:p>
    <w:p w:rsidR="00603ED7" w:rsidRPr="003F7CB3" w:rsidRDefault="00603ED7">
      <w:pPr>
        <w:rPr>
          <w:rFonts w:ascii="Arial" w:hAnsi="Arial" w:cs="Arial"/>
          <w:b/>
          <w:sz w:val="20"/>
          <w:szCs w:val="20"/>
        </w:rPr>
      </w:pPr>
    </w:p>
    <w:p w:rsidR="00873013" w:rsidRPr="003F7CB3" w:rsidRDefault="008247E5" w:rsidP="00873013">
      <w:pPr>
        <w:jc w:val="right"/>
        <w:rPr>
          <w:rFonts w:ascii="Arial" w:hAnsi="Arial" w:cs="Arial"/>
          <w:b/>
          <w:sz w:val="20"/>
          <w:szCs w:val="20"/>
        </w:rPr>
      </w:pPr>
      <w:r>
        <w:rPr>
          <w:rFonts w:ascii="Arial" w:hAnsi="Arial" w:cs="Arial"/>
          <w:b/>
          <w:sz w:val="20"/>
          <w:szCs w:val="20"/>
        </w:rPr>
        <w:t xml:space="preserve">Appendix </w:t>
      </w:r>
      <w:r w:rsidR="007E0811">
        <w:rPr>
          <w:rFonts w:ascii="Arial" w:hAnsi="Arial" w:cs="Arial"/>
          <w:b/>
          <w:sz w:val="20"/>
          <w:szCs w:val="20"/>
        </w:rPr>
        <w:t>6</w:t>
      </w:r>
    </w:p>
    <w:p w:rsidR="00873013" w:rsidRPr="003F7CB3" w:rsidRDefault="00873013" w:rsidP="00873013">
      <w:pPr>
        <w:rPr>
          <w:rFonts w:ascii="Arial" w:hAnsi="Arial" w:cs="Arial"/>
          <w:b/>
          <w:sz w:val="28"/>
          <w:szCs w:val="28"/>
        </w:rPr>
      </w:pPr>
    </w:p>
    <w:p w:rsidR="00873013" w:rsidRPr="003F7CB3" w:rsidRDefault="004A5174" w:rsidP="00873013">
      <w:pPr>
        <w:rPr>
          <w:rFonts w:ascii="Arial" w:hAnsi="Arial" w:cs="Arial"/>
          <w:b/>
          <w:sz w:val="28"/>
          <w:szCs w:val="28"/>
        </w:rPr>
      </w:pPr>
      <w:r w:rsidRPr="003F7CB3">
        <w:rPr>
          <w:rFonts w:ascii="Arial" w:hAnsi="Arial" w:cs="Arial"/>
          <w:b/>
          <w:sz w:val="28"/>
          <w:szCs w:val="28"/>
        </w:rPr>
        <w:t>Gibbs Model</w:t>
      </w:r>
      <w:r w:rsidR="00873013" w:rsidRPr="003F7CB3">
        <w:rPr>
          <w:rFonts w:ascii="Arial" w:hAnsi="Arial" w:cs="Arial"/>
          <w:b/>
          <w:sz w:val="28"/>
          <w:szCs w:val="28"/>
        </w:rPr>
        <w:t xml:space="preserve"> of Reflection (1988)</w:t>
      </w:r>
    </w:p>
    <w:p w:rsidR="00873013" w:rsidRPr="003F7CB3" w:rsidRDefault="00873013">
      <w:pPr>
        <w:rPr>
          <w:rFonts w:ascii="Arial" w:hAnsi="Arial" w:cs="Arial"/>
          <w:sz w:val="24"/>
          <w:szCs w:val="24"/>
        </w:rPr>
      </w:pPr>
    </w:p>
    <w:p w:rsidR="00873013" w:rsidRPr="003F7CB3" w:rsidRDefault="00873013">
      <w:pPr>
        <w:rPr>
          <w:rFonts w:ascii="Arial" w:hAnsi="Arial" w:cs="Arial"/>
          <w:sz w:val="24"/>
          <w:szCs w:val="24"/>
        </w:rPr>
      </w:pPr>
    </w:p>
    <w:p w:rsidR="00656C9B" w:rsidRDefault="00873013" w:rsidP="00656C9B">
      <w:pPr>
        <w:rPr>
          <w:rFonts w:ascii="Arial" w:hAnsi="Arial" w:cs="Arial"/>
        </w:rPr>
      </w:pPr>
      <w:r w:rsidRPr="003F7CB3">
        <w:rPr>
          <w:rFonts w:ascii="Arial" w:hAnsi="Arial" w:cs="Arial"/>
          <w:noProof/>
          <w:lang w:eastAsia="en-GB"/>
        </w:rPr>
        <w:drawing>
          <wp:inline distT="0" distB="0" distL="0" distR="0" wp14:anchorId="44BD6A17" wp14:editId="319BD9A9">
            <wp:extent cx="5731510" cy="5061941"/>
            <wp:effectExtent l="0" t="0" r="0" b="2476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8247E5" w:rsidRDefault="008247E5" w:rsidP="00656C9B">
      <w:pPr>
        <w:rPr>
          <w:rFonts w:ascii="Arial" w:hAnsi="Arial" w:cs="Arial"/>
        </w:rPr>
      </w:pPr>
    </w:p>
    <w:p w:rsidR="00757129" w:rsidRPr="003F7CB3" w:rsidRDefault="00757129" w:rsidP="00656C9B">
      <w:pPr>
        <w:rPr>
          <w:rFonts w:ascii="Arial" w:hAnsi="Arial" w:cs="Arial"/>
        </w:rPr>
      </w:pPr>
      <w:proofErr w:type="gramStart"/>
      <w:r w:rsidRPr="00757129">
        <w:rPr>
          <w:rFonts w:ascii="Arial" w:hAnsi="Arial" w:cs="Arial"/>
        </w:rPr>
        <w:t>Gibbs, G. (1988) Learning by Doing: A guide to teaching and learning methods.</w:t>
      </w:r>
      <w:proofErr w:type="gramEnd"/>
      <w:r w:rsidRPr="00757129">
        <w:rPr>
          <w:rFonts w:ascii="Arial" w:hAnsi="Arial" w:cs="Arial"/>
        </w:rPr>
        <w:t xml:space="preserve"> Further Education Unit. Oxford Polytechnic: Oxford.</w:t>
      </w:r>
    </w:p>
    <w:p w:rsidR="00656C9B" w:rsidRDefault="00656C9B" w:rsidP="00656C9B">
      <w:pPr>
        <w:rPr>
          <w:rFonts w:ascii="Arial" w:hAnsi="Arial" w:cs="Arial"/>
        </w:rPr>
      </w:pPr>
    </w:p>
    <w:p w:rsidR="008247E5" w:rsidRDefault="008247E5" w:rsidP="00656C9B">
      <w:pPr>
        <w:rPr>
          <w:rFonts w:ascii="Arial" w:hAnsi="Arial" w:cs="Arial"/>
        </w:rPr>
      </w:pPr>
    </w:p>
    <w:p w:rsidR="008247E5" w:rsidRDefault="008247E5" w:rsidP="00656C9B">
      <w:pPr>
        <w:rPr>
          <w:rFonts w:ascii="Arial" w:hAnsi="Arial" w:cs="Arial"/>
        </w:rPr>
      </w:pPr>
    </w:p>
    <w:p w:rsidR="008247E5" w:rsidRDefault="007E0811" w:rsidP="00656C9B">
      <w:pPr>
        <w:rPr>
          <w:rFonts w:ascii="Arial" w:hAnsi="Arial" w:cs="Arial"/>
        </w:rPr>
      </w:pPr>
      <w:r>
        <w:rPr>
          <w:rFonts w:ascii="Arial" w:hAnsi="Arial" w:cs="Arial"/>
        </w:rPr>
        <w:lastRenderedPageBreak/>
        <w:t>This would be better turned to landscape view I think</w:t>
      </w:r>
    </w:p>
    <w:p w:rsidR="00656C9B" w:rsidRDefault="008247E5" w:rsidP="008247E5">
      <w:pPr>
        <w:jc w:val="right"/>
        <w:rPr>
          <w:rFonts w:ascii="Arial" w:hAnsi="Arial" w:cs="Arial"/>
        </w:rPr>
      </w:pPr>
      <w:r>
        <w:rPr>
          <w:rFonts w:ascii="Arial" w:hAnsi="Arial" w:cs="Arial"/>
        </w:rPr>
        <w:t xml:space="preserve">Appendix </w:t>
      </w:r>
      <w:r w:rsidR="007E0811">
        <w:rPr>
          <w:rFonts w:ascii="Arial" w:hAnsi="Arial" w:cs="Arial"/>
        </w:rPr>
        <w:t>7</w:t>
      </w:r>
    </w:p>
    <w:p w:rsidR="00584012" w:rsidRDefault="00584012" w:rsidP="00584012">
      <w:pPr>
        <w:rPr>
          <w:rFonts w:ascii="Arial" w:hAnsi="Arial" w:cs="Arial"/>
        </w:rPr>
      </w:pPr>
    </w:p>
    <w:p w:rsidR="00B00ED8" w:rsidRDefault="00770368" w:rsidP="008247E5">
      <w:pPr>
        <w:rPr>
          <w:rFonts w:ascii="Arial" w:hAnsi="Arial" w:cs="Arial"/>
        </w:rPr>
      </w:pPr>
      <w:r w:rsidRPr="00C9002E">
        <w:rPr>
          <w:rFonts w:ascii="Arial" w:hAnsi="Arial" w:cs="Arial"/>
        </w:rPr>
        <w:object w:dxaOrig="7198" w:dyaOrig="5398" w14:anchorId="03B30A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441.15pt" o:ole="">
            <v:imagedata r:id="rId29" o:title=""/>
          </v:shape>
          <o:OLEObject Type="Embed" ProgID="PowerPoint.Show.12" ShapeID="_x0000_i1025" DrawAspect="Content" ObjectID="_1685774915" r:id="rId30"/>
        </w:object>
      </w:r>
    </w:p>
    <w:p w:rsidR="00B00ED8" w:rsidRDefault="00B00ED8" w:rsidP="008247E5">
      <w:pPr>
        <w:rPr>
          <w:rFonts w:ascii="Arial" w:hAnsi="Arial" w:cs="Arial"/>
        </w:rPr>
      </w:pPr>
    </w:p>
    <w:p w:rsidR="00B00ED8" w:rsidRDefault="00B00ED8" w:rsidP="008247E5">
      <w:pPr>
        <w:rPr>
          <w:rFonts w:ascii="Arial" w:hAnsi="Arial" w:cs="Arial"/>
        </w:rPr>
      </w:pPr>
    </w:p>
    <w:p w:rsidR="00B00ED8" w:rsidRDefault="00B00ED8" w:rsidP="008247E5">
      <w:pPr>
        <w:rPr>
          <w:rFonts w:ascii="Arial" w:hAnsi="Arial" w:cs="Arial"/>
        </w:rPr>
      </w:pPr>
    </w:p>
    <w:p w:rsidR="00B00ED8" w:rsidRDefault="00B00ED8" w:rsidP="008247E5">
      <w:pPr>
        <w:rPr>
          <w:rFonts w:ascii="Arial" w:hAnsi="Arial" w:cs="Arial"/>
        </w:rPr>
      </w:pPr>
    </w:p>
    <w:p w:rsidR="00EA641F" w:rsidRDefault="00EA641F" w:rsidP="00B00ED8">
      <w:pPr>
        <w:rPr>
          <w:rFonts w:ascii="Arial" w:hAnsi="Arial" w:cs="Arial"/>
        </w:rPr>
      </w:pPr>
      <w:r>
        <w:rPr>
          <w:rFonts w:ascii="Arial" w:hAnsi="Arial" w:cs="Arial"/>
        </w:rPr>
        <w:br/>
      </w:r>
    </w:p>
    <w:p w:rsidR="00EA641F" w:rsidRDefault="00EA641F">
      <w:pPr>
        <w:rPr>
          <w:rFonts w:ascii="Arial" w:hAnsi="Arial" w:cs="Arial"/>
        </w:rPr>
      </w:pPr>
      <w:r>
        <w:rPr>
          <w:rFonts w:ascii="Arial" w:hAnsi="Arial" w:cs="Arial"/>
        </w:rPr>
        <w:br w:type="page"/>
      </w:r>
    </w:p>
    <w:p w:rsidR="00EA641F" w:rsidRPr="00EA641F" w:rsidRDefault="00EA641F" w:rsidP="00EA641F">
      <w:pPr>
        <w:keepNext/>
        <w:spacing w:after="0" w:line="240" w:lineRule="auto"/>
        <w:outlineLvl w:val="0"/>
        <w:rPr>
          <w:rFonts w:ascii="Arial" w:eastAsia="Times New Roman" w:hAnsi="Arial" w:cs="Arial"/>
          <w:b/>
          <w:sz w:val="20"/>
          <w:szCs w:val="20"/>
        </w:rPr>
      </w:pPr>
      <w:r>
        <w:rPr>
          <w:rFonts w:ascii="Arial" w:eastAsia="Times New Roman" w:hAnsi="Arial" w:cs="Times New Roman"/>
          <w:noProof/>
          <w:sz w:val="24"/>
          <w:szCs w:val="20"/>
          <w:lang w:eastAsia="en-GB"/>
        </w:rPr>
        <w:lastRenderedPageBreak/>
        <mc:AlternateContent>
          <mc:Choice Requires="wps">
            <w:drawing>
              <wp:anchor distT="0" distB="0" distL="114300" distR="114300" simplePos="0" relativeHeight="251659264" behindDoc="0" locked="0" layoutInCell="1" allowOverlap="1" wp14:anchorId="7D507926" wp14:editId="13449986">
                <wp:simplePos x="0" y="0"/>
                <wp:positionH relativeFrom="column">
                  <wp:posOffset>-579755</wp:posOffset>
                </wp:positionH>
                <wp:positionV relativeFrom="paragraph">
                  <wp:posOffset>-372745</wp:posOffset>
                </wp:positionV>
                <wp:extent cx="6464935" cy="101727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1017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0811" w:rsidRPr="00516641" w:rsidRDefault="007E0811" w:rsidP="00770368">
                            <w:pPr>
                              <w:pStyle w:val="Default"/>
                              <w:jc w:val="right"/>
                              <w:rPr>
                                <w:rFonts w:ascii="Arial" w:hAnsi="Arial"/>
                                <w:b/>
                                <w:sz w:val="20"/>
                              </w:rPr>
                            </w:pPr>
                            <w:proofErr w:type="gramStart"/>
                            <w:r w:rsidRPr="00516641">
                              <w:rPr>
                                <w:rFonts w:ascii="Arial" w:hAnsi="Arial"/>
                                <w:b/>
                                <w:sz w:val="20"/>
                              </w:rPr>
                              <w:t xml:space="preserve">Appendix  </w:t>
                            </w:r>
                            <w:r>
                              <w:rPr>
                                <w:rFonts w:ascii="Arial" w:hAnsi="Arial"/>
                                <w:b/>
                                <w:sz w:val="20"/>
                              </w:rPr>
                              <w:t>2</w:t>
                            </w:r>
                            <w:proofErr w:type="gramEnd"/>
                          </w:p>
                          <w:p w:rsidR="007E0811" w:rsidRDefault="007E0811" w:rsidP="00EA641F">
                            <w:pPr>
                              <w:pStyle w:val="Default"/>
                              <w:jc w:val="center"/>
                              <w:rPr>
                                <w:b/>
                                <w:sz w:val="28"/>
                              </w:rPr>
                            </w:pPr>
                            <w:r>
                              <w:rPr>
                                <w:b/>
                                <w:sz w:val="28"/>
                              </w:rPr>
                              <w:t>ROLE DESCRIPTION</w:t>
                            </w:r>
                            <w:r>
                              <w:rPr>
                                <w:b/>
                                <w:sz w:val="28"/>
                              </w:rPr>
                              <w:tab/>
                            </w:r>
                          </w:p>
                          <w:p w:rsidR="007E0811" w:rsidRDefault="007E0811" w:rsidP="00EA641F">
                            <w:pPr>
                              <w:pStyle w:val="Default"/>
                              <w:jc w:val="center"/>
                              <w:rPr>
                                <w:b/>
                                <w:sz w:val="28"/>
                              </w:rPr>
                            </w:pPr>
                            <w:r w:rsidRPr="00516641">
                              <w:rPr>
                                <w:rFonts w:ascii="Arial" w:hAnsi="Arial" w:cs="Arial"/>
                                <w:b/>
                              </w:rPr>
                              <w:t>Discharge</w:t>
                            </w:r>
                            <w:r>
                              <w:rPr>
                                <w:b/>
                                <w:sz w:val="28"/>
                              </w:rPr>
                              <w:t xml:space="preserve"> Support Volunteer</w:t>
                            </w:r>
                          </w:p>
                          <w:p w:rsidR="007E0811" w:rsidRDefault="007E0811" w:rsidP="00EA641F">
                            <w:pPr>
                              <w:pStyle w:val="Default"/>
                              <w:jc w:val="center"/>
                              <w:rPr>
                                <w:b/>
                                <w:sz w:val="28"/>
                              </w:rPr>
                            </w:pPr>
                            <w:r>
                              <w:rPr>
                                <w:b/>
                                <w:sz w:val="28"/>
                              </w:rPr>
                              <w:t>Royal Cornwall Hospital</w:t>
                            </w:r>
                          </w:p>
                          <w:p w:rsidR="007E0811" w:rsidRDefault="007E0811" w:rsidP="00EA641F">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5" type="#_x0000_t202" style="position:absolute;margin-left:-45.65pt;margin-top:-29.35pt;width:509.05pt;height:8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9Zhw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" stroked="f">
                <v:textbox>
                  <w:txbxContent>
                    <w:p w:rsidR="007E0811" w:rsidRPr="00516641" w:rsidRDefault="007E0811" w:rsidP="00770368">
                      <w:pPr>
                        <w:pStyle w:val="Default"/>
                        <w:jc w:val="right"/>
                        <w:rPr>
                          <w:rFonts w:ascii="Arial" w:hAnsi="Arial"/>
                          <w:b/>
                          <w:sz w:val="20"/>
                        </w:rPr>
                      </w:pPr>
                      <w:proofErr w:type="gramStart"/>
                      <w:r w:rsidRPr="00516641">
                        <w:rPr>
                          <w:rFonts w:ascii="Arial" w:hAnsi="Arial"/>
                          <w:b/>
                          <w:sz w:val="20"/>
                        </w:rPr>
                        <w:t xml:space="preserve">Appendix  </w:t>
                      </w:r>
                      <w:r>
                        <w:rPr>
                          <w:rFonts w:ascii="Arial" w:hAnsi="Arial"/>
                          <w:b/>
                          <w:sz w:val="20"/>
                        </w:rPr>
                        <w:t>2</w:t>
                      </w:r>
                      <w:proofErr w:type="gramEnd"/>
                    </w:p>
                    <w:p w:rsidR="007E0811" w:rsidRDefault="007E0811" w:rsidP="00EA641F">
                      <w:pPr>
                        <w:pStyle w:val="Default"/>
                        <w:jc w:val="center"/>
                        <w:rPr>
                          <w:b/>
                          <w:sz w:val="28"/>
                        </w:rPr>
                      </w:pPr>
                      <w:r>
                        <w:rPr>
                          <w:b/>
                          <w:sz w:val="28"/>
                        </w:rPr>
                        <w:t>ROLE DESCRIPTION</w:t>
                      </w:r>
                      <w:r>
                        <w:rPr>
                          <w:b/>
                          <w:sz w:val="28"/>
                        </w:rPr>
                        <w:tab/>
                      </w:r>
                    </w:p>
                    <w:p w:rsidR="007E0811" w:rsidRDefault="007E0811" w:rsidP="00EA641F">
                      <w:pPr>
                        <w:pStyle w:val="Default"/>
                        <w:jc w:val="center"/>
                        <w:rPr>
                          <w:b/>
                          <w:sz w:val="28"/>
                        </w:rPr>
                      </w:pPr>
                      <w:r w:rsidRPr="00516641">
                        <w:rPr>
                          <w:rFonts w:ascii="Arial" w:hAnsi="Arial" w:cs="Arial"/>
                          <w:b/>
                        </w:rPr>
                        <w:t>Discharge</w:t>
                      </w:r>
                      <w:r>
                        <w:rPr>
                          <w:b/>
                          <w:sz w:val="28"/>
                        </w:rPr>
                        <w:t xml:space="preserve"> Support Volunteer</w:t>
                      </w:r>
                    </w:p>
                    <w:p w:rsidR="007E0811" w:rsidRDefault="007E0811" w:rsidP="00EA641F">
                      <w:pPr>
                        <w:pStyle w:val="Default"/>
                        <w:jc w:val="center"/>
                        <w:rPr>
                          <w:b/>
                          <w:sz w:val="28"/>
                        </w:rPr>
                      </w:pPr>
                      <w:r>
                        <w:rPr>
                          <w:b/>
                          <w:sz w:val="28"/>
                        </w:rPr>
                        <w:t>Royal Cornwall Hospital</w:t>
                      </w:r>
                    </w:p>
                    <w:p w:rsidR="007E0811" w:rsidRDefault="007E0811" w:rsidP="00EA641F">
                      <w:pPr>
                        <w:rPr>
                          <w:sz w:val="24"/>
                          <w:szCs w:val="24"/>
                        </w:rPr>
                      </w:pPr>
                    </w:p>
                  </w:txbxContent>
                </v:textbox>
                <w10:wrap type="topAndBottom"/>
              </v:shape>
            </w:pict>
          </mc:Fallback>
        </mc:AlternateContent>
      </w:r>
    </w:p>
    <w:p w:rsidR="00EA641F" w:rsidRPr="00EA641F" w:rsidRDefault="00EA641F" w:rsidP="00EA641F">
      <w:pPr>
        <w:autoSpaceDE w:val="0"/>
        <w:autoSpaceDN w:val="0"/>
        <w:adjustRightInd w:val="0"/>
        <w:spacing w:after="0" w:line="240" w:lineRule="auto"/>
        <w:jc w:val="both"/>
        <w:rPr>
          <w:rFonts w:ascii="Arial" w:eastAsia="Times New Roman" w:hAnsi="Arial" w:cs="Arial"/>
          <w:b/>
          <w:color w:val="000000"/>
          <w:sz w:val="20"/>
          <w:szCs w:val="20"/>
          <w:lang w:eastAsia="en-GB"/>
        </w:rPr>
      </w:pPr>
    </w:p>
    <w:p w:rsidR="004D3116" w:rsidRPr="004D3116" w:rsidRDefault="004D3116" w:rsidP="004D3116">
      <w:pPr>
        <w:numPr>
          <w:ilvl w:val="0"/>
          <w:numId w:val="40"/>
        </w:numPr>
        <w:autoSpaceDE w:val="0"/>
        <w:autoSpaceDN w:val="0"/>
        <w:adjustRightInd w:val="0"/>
        <w:spacing w:after="0" w:line="240" w:lineRule="auto"/>
        <w:jc w:val="both"/>
        <w:rPr>
          <w:rFonts w:ascii="Arial" w:eastAsia="Times New Roman" w:hAnsi="Arial" w:cs="Arial"/>
          <w:b/>
          <w:color w:val="000000"/>
          <w:sz w:val="24"/>
          <w:szCs w:val="24"/>
          <w:lang w:eastAsia="en-GB"/>
        </w:rPr>
      </w:pPr>
      <w:r w:rsidRPr="004D3116">
        <w:rPr>
          <w:rFonts w:ascii="Arial" w:eastAsia="Times New Roman" w:hAnsi="Arial" w:cs="Arial"/>
          <w:b/>
          <w:color w:val="000000"/>
          <w:sz w:val="24"/>
          <w:szCs w:val="24"/>
          <w:lang w:eastAsia="en-GB"/>
        </w:rPr>
        <w:t>Role Overview</w:t>
      </w:r>
    </w:p>
    <w:p w:rsidR="004D3116" w:rsidRPr="004D3116" w:rsidRDefault="004D3116" w:rsidP="004D3116">
      <w:pPr>
        <w:autoSpaceDE w:val="0"/>
        <w:autoSpaceDN w:val="0"/>
        <w:adjustRightInd w:val="0"/>
        <w:spacing w:after="0" w:line="240" w:lineRule="auto"/>
        <w:ind w:left="720"/>
        <w:jc w:val="both"/>
        <w:rPr>
          <w:rFonts w:ascii="Arial" w:eastAsia="Times New Roman" w:hAnsi="Arial" w:cs="Arial"/>
          <w:b/>
          <w:color w:val="000000"/>
          <w:sz w:val="24"/>
          <w:szCs w:val="24"/>
          <w:lang w:eastAsia="en-GB"/>
        </w:rPr>
      </w:pPr>
    </w:p>
    <w:p w:rsidR="004D3116" w:rsidRPr="004D3116" w:rsidRDefault="004D3116" w:rsidP="004D3116">
      <w:pPr>
        <w:autoSpaceDE w:val="0"/>
        <w:autoSpaceDN w:val="0"/>
        <w:adjustRightInd w:val="0"/>
        <w:spacing w:after="0" w:line="240" w:lineRule="auto"/>
        <w:jc w:val="both"/>
        <w:rPr>
          <w:rFonts w:ascii="Arial" w:eastAsia="Times New Roman" w:hAnsi="Arial" w:cs="Arial"/>
          <w:color w:val="000000"/>
          <w:sz w:val="24"/>
          <w:szCs w:val="24"/>
          <w:lang w:eastAsia="en-GB"/>
        </w:rPr>
      </w:pPr>
      <w:r w:rsidRPr="004D3116">
        <w:rPr>
          <w:rFonts w:ascii="Arial" w:eastAsia="Times New Roman" w:hAnsi="Arial" w:cs="Arial"/>
          <w:color w:val="000000"/>
          <w:sz w:val="24"/>
          <w:szCs w:val="24"/>
          <w:lang w:eastAsia="en-GB"/>
        </w:rPr>
        <w:t xml:space="preserve">Our Telephone Discharge Follow </w:t>
      </w:r>
      <w:proofErr w:type="gramStart"/>
      <w:r w:rsidRPr="004D3116">
        <w:rPr>
          <w:rFonts w:ascii="Arial" w:eastAsia="Times New Roman" w:hAnsi="Arial" w:cs="Arial"/>
          <w:color w:val="000000"/>
          <w:sz w:val="24"/>
          <w:szCs w:val="24"/>
          <w:lang w:eastAsia="en-GB"/>
        </w:rPr>
        <w:t>Up</w:t>
      </w:r>
      <w:proofErr w:type="gramEnd"/>
      <w:r w:rsidRPr="004D3116">
        <w:rPr>
          <w:rFonts w:ascii="Arial" w:eastAsia="Times New Roman" w:hAnsi="Arial" w:cs="Arial"/>
          <w:color w:val="000000"/>
          <w:sz w:val="24"/>
          <w:szCs w:val="24"/>
          <w:lang w:eastAsia="en-GB"/>
        </w:rPr>
        <w:t xml:space="preserve"> Volunteers provide a friendly telephone follow up call to patients on discharge from RCHT. Patients have either been discharged to their own home after more than a 72 hour stay or meet the criteria for a Going Home Bag. </w:t>
      </w:r>
    </w:p>
    <w:p w:rsidR="004D3116" w:rsidRPr="004D3116" w:rsidRDefault="004D3116" w:rsidP="004D3116">
      <w:pPr>
        <w:autoSpaceDE w:val="0"/>
        <w:autoSpaceDN w:val="0"/>
        <w:adjustRightInd w:val="0"/>
        <w:spacing w:after="0" w:line="240" w:lineRule="auto"/>
        <w:jc w:val="both"/>
        <w:rPr>
          <w:rFonts w:ascii="Arial" w:eastAsia="Times New Roman" w:hAnsi="Arial" w:cs="Arial"/>
          <w:color w:val="000000"/>
          <w:sz w:val="24"/>
          <w:szCs w:val="24"/>
          <w:lang w:eastAsia="en-GB"/>
        </w:rPr>
      </w:pPr>
      <w:r w:rsidRPr="004D3116">
        <w:rPr>
          <w:rFonts w:ascii="Arial" w:eastAsia="Times New Roman" w:hAnsi="Arial" w:cs="Arial"/>
          <w:color w:val="000000"/>
          <w:sz w:val="24"/>
          <w:szCs w:val="24"/>
          <w:lang w:eastAsia="en-GB"/>
        </w:rPr>
        <w:t>This is currently a home-based role.</w:t>
      </w:r>
    </w:p>
    <w:p w:rsidR="004D3116" w:rsidRPr="004D3116" w:rsidRDefault="004D3116" w:rsidP="004D3116">
      <w:pPr>
        <w:autoSpaceDE w:val="0"/>
        <w:autoSpaceDN w:val="0"/>
        <w:adjustRightInd w:val="0"/>
        <w:spacing w:after="0" w:line="240" w:lineRule="auto"/>
        <w:jc w:val="both"/>
        <w:rPr>
          <w:rFonts w:ascii="Arial" w:eastAsia="Times New Roman" w:hAnsi="Arial" w:cs="Arial"/>
          <w:color w:val="000000"/>
          <w:sz w:val="24"/>
          <w:szCs w:val="24"/>
          <w:lang w:eastAsia="en-GB"/>
        </w:rPr>
      </w:pPr>
    </w:p>
    <w:p w:rsidR="004D3116" w:rsidRPr="004D3116" w:rsidRDefault="004D3116" w:rsidP="004D3116">
      <w:pPr>
        <w:autoSpaceDE w:val="0"/>
        <w:autoSpaceDN w:val="0"/>
        <w:adjustRightInd w:val="0"/>
        <w:spacing w:after="0" w:line="240" w:lineRule="auto"/>
        <w:jc w:val="both"/>
        <w:rPr>
          <w:rFonts w:ascii="Arial" w:eastAsia="Times New Roman" w:hAnsi="Arial" w:cs="Arial"/>
          <w:color w:val="000000"/>
          <w:sz w:val="24"/>
          <w:szCs w:val="24"/>
          <w:lang w:eastAsia="en-GB"/>
        </w:rPr>
      </w:pPr>
      <w:r w:rsidRPr="004D3116">
        <w:rPr>
          <w:rFonts w:ascii="Arial" w:eastAsia="Times New Roman" w:hAnsi="Arial" w:cs="Arial"/>
          <w:color w:val="000000"/>
          <w:sz w:val="24"/>
          <w:szCs w:val="24"/>
          <w:lang w:eastAsia="en-GB"/>
        </w:rPr>
        <w:t>You will play an integral role in supporting a positive experience of discharge and empathy and a listening ear now the patient is at home.</w:t>
      </w:r>
    </w:p>
    <w:p w:rsidR="004D3116" w:rsidRPr="004D3116" w:rsidRDefault="004D3116" w:rsidP="004D3116">
      <w:pPr>
        <w:autoSpaceDE w:val="0"/>
        <w:autoSpaceDN w:val="0"/>
        <w:adjustRightInd w:val="0"/>
        <w:spacing w:after="0" w:line="240" w:lineRule="auto"/>
        <w:jc w:val="both"/>
        <w:rPr>
          <w:rFonts w:ascii="Arial" w:eastAsia="Times New Roman" w:hAnsi="Arial" w:cs="Arial"/>
          <w:b/>
          <w:color w:val="000000"/>
          <w:sz w:val="24"/>
          <w:szCs w:val="24"/>
          <w:lang w:eastAsia="en-GB"/>
        </w:rPr>
      </w:pPr>
    </w:p>
    <w:p w:rsidR="004D3116" w:rsidRPr="004D3116" w:rsidRDefault="004D3116" w:rsidP="004D3116">
      <w:pPr>
        <w:numPr>
          <w:ilvl w:val="0"/>
          <w:numId w:val="40"/>
        </w:numPr>
        <w:autoSpaceDE w:val="0"/>
        <w:autoSpaceDN w:val="0"/>
        <w:adjustRightInd w:val="0"/>
        <w:spacing w:after="0" w:line="240" w:lineRule="auto"/>
        <w:jc w:val="both"/>
        <w:rPr>
          <w:rFonts w:ascii="Arial" w:eastAsia="Times New Roman" w:hAnsi="Arial" w:cs="Arial"/>
          <w:b/>
          <w:bCs/>
          <w:color w:val="000000"/>
          <w:sz w:val="24"/>
          <w:szCs w:val="24"/>
          <w:lang w:eastAsia="en-GB"/>
        </w:rPr>
      </w:pPr>
      <w:r w:rsidRPr="004D3116">
        <w:rPr>
          <w:rFonts w:ascii="Arial" w:eastAsia="Times New Roman" w:hAnsi="Arial" w:cs="Arial"/>
          <w:b/>
          <w:bCs/>
          <w:color w:val="000000"/>
          <w:sz w:val="24"/>
          <w:szCs w:val="24"/>
          <w:lang w:eastAsia="en-GB"/>
        </w:rPr>
        <w:t xml:space="preserve">What’s the commitment? </w:t>
      </w:r>
    </w:p>
    <w:p w:rsidR="004D3116" w:rsidRPr="004D3116" w:rsidRDefault="004D3116" w:rsidP="004D3116">
      <w:pPr>
        <w:autoSpaceDE w:val="0"/>
        <w:autoSpaceDN w:val="0"/>
        <w:adjustRightInd w:val="0"/>
        <w:spacing w:after="0" w:line="240" w:lineRule="auto"/>
        <w:ind w:left="720"/>
        <w:jc w:val="both"/>
        <w:rPr>
          <w:rFonts w:ascii="Arial" w:eastAsia="Times New Roman" w:hAnsi="Arial" w:cs="Arial"/>
          <w:b/>
          <w:bCs/>
          <w:color w:val="000000"/>
          <w:sz w:val="24"/>
          <w:szCs w:val="24"/>
          <w:lang w:eastAsia="en-GB"/>
        </w:rPr>
      </w:pPr>
    </w:p>
    <w:p w:rsidR="004D3116" w:rsidRPr="004D3116" w:rsidRDefault="004D3116" w:rsidP="004D3116">
      <w:pPr>
        <w:autoSpaceDE w:val="0"/>
        <w:autoSpaceDN w:val="0"/>
        <w:adjustRightInd w:val="0"/>
        <w:spacing w:after="0" w:line="240" w:lineRule="auto"/>
        <w:jc w:val="both"/>
        <w:rPr>
          <w:rFonts w:ascii="Arial" w:eastAsia="Times New Roman" w:hAnsi="Arial" w:cs="Arial"/>
          <w:color w:val="000000"/>
          <w:sz w:val="24"/>
          <w:szCs w:val="24"/>
          <w:lang w:eastAsia="en-GB"/>
        </w:rPr>
      </w:pPr>
      <w:r w:rsidRPr="004D3116">
        <w:rPr>
          <w:rFonts w:ascii="Arial" w:eastAsia="Times New Roman" w:hAnsi="Arial" w:cs="Arial"/>
          <w:color w:val="000000"/>
          <w:sz w:val="24"/>
          <w:szCs w:val="24"/>
          <w:lang w:eastAsia="en-GB"/>
        </w:rPr>
        <w:t xml:space="preserve">We ask that you make a commitment of approximately 3 hours during each week, Monday to Friday. </w:t>
      </w:r>
    </w:p>
    <w:p w:rsidR="004D3116" w:rsidRPr="004D3116" w:rsidRDefault="004D3116" w:rsidP="004D3116">
      <w:pPr>
        <w:autoSpaceDE w:val="0"/>
        <w:autoSpaceDN w:val="0"/>
        <w:adjustRightInd w:val="0"/>
        <w:spacing w:after="0" w:line="240" w:lineRule="auto"/>
        <w:jc w:val="both"/>
        <w:rPr>
          <w:rFonts w:ascii="Arial" w:eastAsia="Times New Roman" w:hAnsi="Arial" w:cs="Arial"/>
          <w:color w:val="000000"/>
          <w:sz w:val="24"/>
          <w:szCs w:val="24"/>
          <w:lang w:eastAsia="en-GB"/>
        </w:rPr>
      </w:pPr>
    </w:p>
    <w:p w:rsidR="004D3116" w:rsidRPr="004D3116" w:rsidRDefault="004D3116" w:rsidP="004D3116">
      <w:pPr>
        <w:autoSpaceDE w:val="0"/>
        <w:autoSpaceDN w:val="0"/>
        <w:adjustRightInd w:val="0"/>
        <w:spacing w:after="0" w:line="240" w:lineRule="auto"/>
        <w:rPr>
          <w:rFonts w:ascii="Arial" w:eastAsia="Times New Roman" w:hAnsi="Arial" w:cs="Arial"/>
          <w:bCs/>
          <w:color w:val="000000"/>
          <w:sz w:val="24"/>
          <w:szCs w:val="24"/>
          <w:lang w:eastAsia="en-GB"/>
        </w:rPr>
      </w:pPr>
      <w:r w:rsidRPr="004D3116">
        <w:rPr>
          <w:rFonts w:ascii="Arial" w:eastAsia="Times New Roman" w:hAnsi="Arial" w:cs="Arial"/>
          <w:bCs/>
          <w:color w:val="000000"/>
          <w:sz w:val="24"/>
          <w:szCs w:val="24"/>
          <w:lang w:eastAsia="en-GB"/>
        </w:rPr>
        <w:t xml:space="preserve">You will need to treat all information and calls in </w:t>
      </w:r>
      <w:r w:rsidRPr="004D3116">
        <w:rPr>
          <w:rFonts w:ascii="Arial" w:eastAsia="Times New Roman" w:hAnsi="Arial" w:cs="Arial"/>
          <w:b/>
          <w:color w:val="000000"/>
          <w:sz w:val="24"/>
          <w:szCs w:val="24"/>
          <w:u w:val="single"/>
          <w:lang w:eastAsia="en-GB"/>
        </w:rPr>
        <w:t>Confidence</w:t>
      </w:r>
      <w:r w:rsidRPr="004D3116">
        <w:rPr>
          <w:rFonts w:ascii="Arial" w:eastAsia="Times New Roman" w:hAnsi="Arial" w:cs="Arial"/>
          <w:bCs/>
          <w:color w:val="000000"/>
          <w:sz w:val="24"/>
          <w:szCs w:val="24"/>
          <w:lang w:eastAsia="en-GB"/>
        </w:rPr>
        <w:t xml:space="preserve"> – </w:t>
      </w:r>
    </w:p>
    <w:p w:rsidR="004D3116" w:rsidRPr="004D3116" w:rsidRDefault="004D3116" w:rsidP="004D3116">
      <w:pPr>
        <w:autoSpaceDE w:val="0"/>
        <w:autoSpaceDN w:val="0"/>
        <w:adjustRightInd w:val="0"/>
        <w:spacing w:after="0" w:line="240" w:lineRule="auto"/>
        <w:rPr>
          <w:rFonts w:ascii="Arial" w:eastAsia="Times New Roman" w:hAnsi="Arial" w:cs="Arial"/>
          <w:bCs/>
          <w:color w:val="000000"/>
          <w:sz w:val="24"/>
          <w:szCs w:val="24"/>
          <w:lang w:eastAsia="en-GB"/>
        </w:rPr>
      </w:pPr>
      <w:r w:rsidRPr="004D3116">
        <w:rPr>
          <w:rFonts w:ascii="Arial" w:eastAsia="Times New Roman" w:hAnsi="Arial" w:cs="Arial"/>
          <w:color w:val="000000"/>
          <w:sz w:val="24"/>
          <w:szCs w:val="24"/>
          <w:lang w:eastAsia="en-GB"/>
        </w:rPr>
        <w:t>It is important that you use your NHS Email at all times</w:t>
      </w:r>
      <w:r w:rsidRPr="004D3116">
        <w:rPr>
          <w:rFonts w:ascii="Arial" w:eastAsia="Times New Roman" w:hAnsi="Arial" w:cs="Arial"/>
          <w:b/>
          <w:bCs/>
          <w:color w:val="000000"/>
          <w:sz w:val="24"/>
          <w:szCs w:val="24"/>
          <w:lang w:eastAsia="en-GB"/>
        </w:rPr>
        <w:t>.</w:t>
      </w:r>
      <w:r w:rsidRPr="004D3116">
        <w:rPr>
          <w:rFonts w:ascii="Arial" w:eastAsia="Times New Roman" w:hAnsi="Arial" w:cs="Arial"/>
          <w:bCs/>
          <w:color w:val="000000"/>
          <w:sz w:val="24"/>
          <w:szCs w:val="24"/>
          <w:lang w:eastAsia="en-GB"/>
        </w:rPr>
        <w:t xml:space="preserve">  </w:t>
      </w:r>
    </w:p>
    <w:p w:rsidR="004D3116" w:rsidRPr="004D3116" w:rsidRDefault="004D3116" w:rsidP="004D3116">
      <w:pPr>
        <w:autoSpaceDE w:val="0"/>
        <w:autoSpaceDN w:val="0"/>
        <w:adjustRightInd w:val="0"/>
        <w:spacing w:after="0" w:line="240" w:lineRule="auto"/>
        <w:rPr>
          <w:rFonts w:ascii="Arial" w:eastAsia="Times New Roman" w:hAnsi="Arial" w:cs="Arial"/>
          <w:bCs/>
          <w:color w:val="000000"/>
          <w:sz w:val="24"/>
          <w:szCs w:val="24"/>
          <w:lang w:eastAsia="en-GB"/>
        </w:rPr>
      </w:pPr>
      <w:r w:rsidRPr="004D3116">
        <w:rPr>
          <w:rFonts w:ascii="Arial" w:eastAsia="Times New Roman" w:hAnsi="Arial" w:cs="Arial"/>
          <w:bCs/>
          <w:color w:val="000000"/>
          <w:sz w:val="24"/>
          <w:szCs w:val="24"/>
          <w:lang w:eastAsia="en-GB"/>
        </w:rPr>
        <w:t xml:space="preserve">Please ensure that contact details are deleted from your email account. </w:t>
      </w:r>
    </w:p>
    <w:p w:rsidR="004D3116" w:rsidRPr="004D3116" w:rsidRDefault="004D3116" w:rsidP="004D3116">
      <w:pPr>
        <w:autoSpaceDE w:val="0"/>
        <w:autoSpaceDN w:val="0"/>
        <w:adjustRightInd w:val="0"/>
        <w:spacing w:after="0" w:line="240" w:lineRule="auto"/>
        <w:rPr>
          <w:rFonts w:ascii="Arial" w:eastAsia="Times New Roman" w:hAnsi="Arial" w:cs="Arial"/>
          <w:bCs/>
          <w:color w:val="000000"/>
          <w:sz w:val="24"/>
          <w:szCs w:val="24"/>
          <w:lang w:eastAsia="en-GB"/>
        </w:rPr>
      </w:pPr>
    </w:p>
    <w:p w:rsidR="004D3116" w:rsidRPr="004D3116" w:rsidRDefault="004D3116" w:rsidP="004D3116">
      <w:pPr>
        <w:autoSpaceDE w:val="0"/>
        <w:autoSpaceDN w:val="0"/>
        <w:adjustRightInd w:val="0"/>
        <w:spacing w:after="0" w:line="240" w:lineRule="auto"/>
        <w:rPr>
          <w:rFonts w:ascii="Arial" w:eastAsia="Times New Roman" w:hAnsi="Arial" w:cs="Arial"/>
          <w:color w:val="000000"/>
          <w:sz w:val="24"/>
          <w:szCs w:val="24"/>
          <w:lang w:eastAsia="en-GB"/>
        </w:rPr>
      </w:pPr>
      <w:r w:rsidRPr="004D3116">
        <w:rPr>
          <w:rFonts w:ascii="Arial" w:eastAsia="Times New Roman" w:hAnsi="Arial" w:cs="Arial"/>
          <w:color w:val="000000"/>
          <w:sz w:val="24"/>
          <w:szCs w:val="24"/>
          <w:lang w:eastAsia="en-GB"/>
        </w:rPr>
        <w:t xml:space="preserve">To make the service safe for everyone please do not arrange to visit your telephone contact or exchange any personal contact details with them including social media accounts. </w:t>
      </w:r>
    </w:p>
    <w:p w:rsidR="004D3116" w:rsidRPr="004D3116" w:rsidRDefault="004D3116" w:rsidP="004D3116">
      <w:pPr>
        <w:autoSpaceDE w:val="0"/>
        <w:autoSpaceDN w:val="0"/>
        <w:adjustRightInd w:val="0"/>
        <w:spacing w:after="0" w:line="240" w:lineRule="auto"/>
        <w:jc w:val="both"/>
        <w:rPr>
          <w:rFonts w:ascii="Arial" w:eastAsia="Times New Roman" w:hAnsi="Arial" w:cs="Arial"/>
          <w:color w:val="000000"/>
          <w:sz w:val="24"/>
          <w:szCs w:val="24"/>
          <w:lang w:eastAsia="en-GB"/>
        </w:rPr>
      </w:pPr>
    </w:p>
    <w:p w:rsidR="004D3116" w:rsidRPr="004D3116" w:rsidRDefault="004D3116" w:rsidP="004D3116">
      <w:pPr>
        <w:numPr>
          <w:ilvl w:val="0"/>
          <w:numId w:val="40"/>
        </w:numPr>
        <w:autoSpaceDE w:val="0"/>
        <w:autoSpaceDN w:val="0"/>
        <w:adjustRightInd w:val="0"/>
        <w:spacing w:after="0" w:line="240" w:lineRule="auto"/>
        <w:jc w:val="both"/>
        <w:rPr>
          <w:rFonts w:ascii="Arial" w:eastAsia="Times New Roman" w:hAnsi="Arial" w:cs="Arial"/>
          <w:b/>
          <w:bCs/>
          <w:color w:val="000000"/>
          <w:sz w:val="24"/>
          <w:szCs w:val="24"/>
          <w:lang w:eastAsia="en-GB"/>
        </w:rPr>
      </w:pPr>
      <w:r w:rsidRPr="004D3116">
        <w:rPr>
          <w:rFonts w:ascii="Arial" w:eastAsia="Times New Roman" w:hAnsi="Arial" w:cs="Arial"/>
          <w:b/>
          <w:bCs/>
          <w:color w:val="000000"/>
          <w:sz w:val="24"/>
          <w:szCs w:val="24"/>
          <w:lang w:eastAsia="en-GB"/>
        </w:rPr>
        <w:t>What’s involved?</w:t>
      </w:r>
    </w:p>
    <w:p w:rsidR="004D3116" w:rsidRPr="004D3116" w:rsidRDefault="004D3116" w:rsidP="004D3116">
      <w:pPr>
        <w:autoSpaceDE w:val="0"/>
        <w:autoSpaceDN w:val="0"/>
        <w:adjustRightInd w:val="0"/>
        <w:spacing w:after="0" w:line="240" w:lineRule="auto"/>
        <w:ind w:left="720"/>
        <w:jc w:val="both"/>
        <w:rPr>
          <w:rFonts w:ascii="Arial" w:eastAsia="Times New Roman" w:hAnsi="Arial" w:cs="Arial"/>
          <w:b/>
          <w:bCs/>
          <w:color w:val="000000"/>
          <w:sz w:val="24"/>
          <w:szCs w:val="24"/>
          <w:lang w:eastAsia="en-GB"/>
        </w:rPr>
      </w:pPr>
      <w:r w:rsidRPr="004D3116">
        <w:rPr>
          <w:rFonts w:ascii="Arial" w:eastAsia="Times New Roman" w:hAnsi="Arial" w:cs="Arial"/>
          <w:b/>
          <w:bCs/>
          <w:color w:val="000000"/>
          <w:sz w:val="24"/>
          <w:szCs w:val="24"/>
          <w:lang w:eastAsia="en-GB"/>
        </w:rPr>
        <w:t xml:space="preserve"> </w:t>
      </w:r>
    </w:p>
    <w:p w:rsidR="004D3116" w:rsidRPr="004D3116" w:rsidRDefault="004D3116" w:rsidP="004D3116">
      <w:pPr>
        <w:autoSpaceDE w:val="0"/>
        <w:autoSpaceDN w:val="0"/>
        <w:adjustRightInd w:val="0"/>
        <w:spacing w:after="0" w:line="240" w:lineRule="auto"/>
        <w:jc w:val="both"/>
        <w:rPr>
          <w:rFonts w:ascii="Arial" w:eastAsia="Times New Roman" w:hAnsi="Arial" w:cs="Arial"/>
          <w:bCs/>
          <w:color w:val="000000"/>
          <w:sz w:val="24"/>
          <w:szCs w:val="24"/>
          <w:lang w:eastAsia="en-GB"/>
        </w:rPr>
      </w:pPr>
      <w:r w:rsidRPr="004D3116">
        <w:rPr>
          <w:rFonts w:ascii="Arial" w:eastAsia="Times New Roman" w:hAnsi="Arial" w:cs="Arial"/>
          <w:bCs/>
          <w:color w:val="000000"/>
          <w:sz w:val="24"/>
          <w:szCs w:val="24"/>
          <w:lang w:eastAsia="en-GB"/>
        </w:rPr>
        <w:t>Our aim is to support the discharge process with a friendly call now the patient is home.</w:t>
      </w:r>
    </w:p>
    <w:p w:rsidR="004D3116" w:rsidRPr="004D3116" w:rsidRDefault="004D3116" w:rsidP="004D3116">
      <w:pPr>
        <w:autoSpaceDE w:val="0"/>
        <w:autoSpaceDN w:val="0"/>
        <w:adjustRightInd w:val="0"/>
        <w:spacing w:after="0" w:line="240" w:lineRule="auto"/>
        <w:jc w:val="both"/>
        <w:rPr>
          <w:rFonts w:ascii="Arial" w:eastAsia="Times New Roman" w:hAnsi="Arial" w:cs="Arial"/>
          <w:b/>
          <w:bCs/>
          <w:color w:val="000000"/>
          <w:sz w:val="24"/>
          <w:szCs w:val="24"/>
          <w:lang w:eastAsia="en-GB"/>
        </w:rPr>
      </w:pPr>
    </w:p>
    <w:p w:rsidR="004D3116" w:rsidRPr="004D3116" w:rsidRDefault="004D3116" w:rsidP="004D3116">
      <w:pPr>
        <w:numPr>
          <w:ilvl w:val="0"/>
          <w:numId w:val="39"/>
        </w:numPr>
        <w:autoSpaceDE w:val="0"/>
        <w:autoSpaceDN w:val="0"/>
        <w:adjustRightInd w:val="0"/>
        <w:spacing w:after="0" w:line="240" w:lineRule="auto"/>
        <w:jc w:val="both"/>
        <w:rPr>
          <w:rFonts w:ascii="Arial" w:eastAsia="Times New Roman" w:hAnsi="Arial" w:cs="Arial"/>
          <w:bCs/>
          <w:sz w:val="24"/>
          <w:szCs w:val="24"/>
          <w:lang w:eastAsia="en-GB"/>
        </w:rPr>
      </w:pPr>
      <w:r w:rsidRPr="004D3116">
        <w:rPr>
          <w:rFonts w:ascii="Arial" w:eastAsia="Times New Roman" w:hAnsi="Arial" w:cs="Arial"/>
          <w:bCs/>
          <w:sz w:val="24"/>
          <w:szCs w:val="24"/>
          <w:lang w:eastAsia="en-GB"/>
        </w:rPr>
        <w:t xml:space="preserve">During the week you receive an email from your Volunteer Coordinator with patient contact number/s </w:t>
      </w:r>
    </w:p>
    <w:p w:rsidR="004D3116" w:rsidRPr="004D3116" w:rsidRDefault="004D3116" w:rsidP="004D3116">
      <w:pPr>
        <w:numPr>
          <w:ilvl w:val="0"/>
          <w:numId w:val="39"/>
        </w:numPr>
        <w:autoSpaceDE w:val="0"/>
        <w:autoSpaceDN w:val="0"/>
        <w:adjustRightInd w:val="0"/>
        <w:spacing w:after="0" w:line="240" w:lineRule="auto"/>
        <w:jc w:val="both"/>
        <w:rPr>
          <w:rFonts w:ascii="Arial" w:eastAsia="Times New Roman" w:hAnsi="Arial" w:cs="Arial"/>
          <w:bCs/>
          <w:color w:val="000000"/>
          <w:sz w:val="24"/>
          <w:szCs w:val="24"/>
          <w:lang w:eastAsia="en-GB"/>
        </w:rPr>
      </w:pPr>
      <w:r w:rsidRPr="004D3116">
        <w:rPr>
          <w:rFonts w:ascii="Arial" w:eastAsia="Times New Roman" w:hAnsi="Arial" w:cs="Arial"/>
          <w:bCs/>
          <w:color w:val="000000"/>
          <w:sz w:val="24"/>
          <w:szCs w:val="24"/>
          <w:lang w:eastAsia="en-GB"/>
        </w:rPr>
        <w:t>Call the patient between 9.00-16.00- please ensure that you withhold your number, (just dial 141 before the telephone number you want to call).</w:t>
      </w:r>
    </w:p>
    <w:p w:rsidR="004D3116" w:rsidRPr="004D3116" w:rsidRDefault="004D3116" w:rsidP="004D3116">
      <w:pPr>
        <w:numPr>
          <w:ilvl w:val="0"/>
          <w:numId w:val="39"/>
        </w:numPr>
        <w:autoSpaceDE w:val="0"/>
        <w:autoSpaceDN w:val="0"/>
        <w:adjustRightInd w:val="0"/>
        <w:spacing w:after="0" w:line="240" w:lineRule="auto"/>
        <w:jc w:val="both"/>
        <w:rPr>
          <w:rFonts w:ascii="Arial" w:eastAsia="Times New Roman" w:hAnsi="Arial" w:cs="Arial"/>
          <w:bCs/>
          <w:color w:val="000000"/>
          <w:sz w:val="24"/>
          <w:szCs w:val="24"/>
          <w:lang w:eastAsia="en-GB"/>
        </w:rPr>
      </w:pPr>
      <w:r w:rsidRPr="004D3116">
        <w:rPr>
          <w:rFonts w:ascii="Arial" w:eastAsia="Times New Roman" w:hAnsi="Arial" w:cs="Arial"/>
          <w:bCs/>
          <w:color w:val="000000"/>
          <w:sz w:val="24"/>
          <w:szCs w:val="24"/>
          <w:lang w:eastAsia="en-GB"/>
        </w:rPr>
        <w:t xml:space="preserve">Introduce yourself </w:t>
      </w:r>
      <w:r w:rsidRPr="004D3116">
        <w:rPr>
          <w:rFonts w:ascii="Arial" w:eastAsia="Times New Roman" w:hAnsi="Arial" w:cs="Arial"/>
          <w:b/>
          <w:bCs/>
          <w:color w:val="000000"/>
          <w:sz w:val="24"/>
          <w:szCs w:val="24"/>
          <w:lang w:eastAsia="en-GB"/>
        </w:rPr>
        <w:t>(</w:t>
      </w:r>
      <w:r w:rsidRPr="004D3116">
        <w:rPr>
          <w:rFonts w:ascii="Arial" w:eastAsia="Times New Roman" w:hAnsi="Arial" w:cs="Arial"/>
          <w:i/>
          <w:iCs/>
          <w:color w:val="000000"/>
          <w:sz w:val="24"/>
          <w:szCs w:val="24"/>
          <w:lang w:eastAsia="en-GB"/>
        </w:rPr>
        <w:t>suggested opening- Hello I am (your name) a volunteer from Royal Cornwall Hospital Trust. I am calling to say hello following your recent discharge from hospital.)</w:t>
      </w:r>
      <w:r w:rsidRPr="004D3116">
        <w:rPr>
          <w:rFonts w:ascii="Arial" w:eastAsia="Times New Roman" w:hAnsi="Arial" w:cs="Arial"/>
          <w:b/>
          <w:bCs/>
          <w:color w:val="000000"/>
          <w:sz w:val="24"/>
          <w:szCs w:val="24"/>
          <w:lang w:eastAsia="en-GB"/>
        </w:rPr>
        <w:t xml:space="preserve"> </w:t>
      </w:r>
    </w:p>
    <w:p w:rsidR="004D3116" w:rsidRPr="004D3116" w:rsidRDefault="004D3116" w:rsidP="004D3116">
      <w:pPr>
        <w:numPr>
          <w:ilvl w:val="0"/>
          <w:numId w:val="39"/>
        </w:numPr>
        <w:autoSpaceDE w:val="0"/>
        <w:autoSpaceDN w:val="0"/>
        <w:adjustRightInd w:val="0"/>
        <w:spacing w:after="0" w:line="240" w:lineRule="auto"/>
        <w:jc w:val="both"/>
        <w:rPr>
          <w:rFonts w:ascii="Arial" w:eastAsia="Times New Roman" w:hAnsi="Arial" w:cs="Arial"/>
          <w:bCs/>
          <w:color w:val="000000"/>
          <w:sz w:val="24"/>
          <w:szCs w:val="24"/>
          <w:lang w:eastAsia="en-GB"/>
        </w:rPr>
      </w:pPr>
      <w:r w:rsidRPr="004D3116">
        <w:rPr>
          <w:rFonts w:ascii="Arial" w:eastAsia="Times New Roman" w:hAnsi="Arial" w:cs="Arial"/>
          <w:bCs/>
          <w:color w:val="000000"/>
          <w:sz w:val="24"/>
          <w:szCs w:val="24"/>
          <w:lang w:eastAsia="en-GB"/>
        </w:rPr>
        <w:t xml:space="preserve">Ask open questions- e.g. </w:t>
      </w:r>
      <w:proofErr w:type="gramStart"/>
      <w:r w:rsidRPr="004D3116">
        <w:rPr>
          <w:rFonts w:ascii="Arial" w:eastAsia="Times New Roman" w:hAnsi="Arial" w:cs="Arial"/>
          <w:bCs/>
          <w:i/>
          <w:iCs/>
          <w:color w:val="000000"/>
          <w:sz w:val="24"/>
          <w:szCs w:val="24"/>
          <w:lang w:eastAsia="en-GB"/>
        </w:rPr>
        <w:t>What</w:t>
      </w:r>
      <w:proofErr w:type="gramEnd"/>
      <w:r w:rsidRPr="004D3116">
        <w:rPr>
          <w:rFonts w:ascii="Arial" w:eastAsia="Times New Roman" w:hAnsi="Arial" w:cs="Arial"/>
          <w:bCs/>
          <w:i/>
          <w:iCs/>
          <w:color w:val="000000"/>
          <w:sz w:val="24"/>
          <w:szCs w:val="24"/>
          <w:lang w:eastAsia="en-GB"/>
        </w:rPr>
        <w:t>, where, when, How are you doing today? Have you managed to talk to any of your Friends or family</w:t>
      </w:r>
      <w:r w:rsidRPr="004D3116">
        <w:rPr>
          <w:rFonts w:ascii="Arial" w:eastAsia="Times New Roman" w:hAnsi="Arial" w:cs="Arial"/>
          <w:bCs/>
          <w:color w:val="000000"/>
          <w:sz w:val="24"/>
          <w:szCs w:val="24"/>
          <w:lang w:eastAsia="en-GB"/>
        </w:rPr>
        <w:t xml:space="preserve">? </w:t>
      </w:r>
    </w:p>
    <w:p w:rsidR="004D3116" w:rsidRPr="004D3116" w:rsidRDefault="004D3116" w:rsidP="004D3116">
      <w:pPr>
        <w:numPr>
          <w:ilvl w:val="0"/>
          <w:numId w:val="39"/>
        </w:numPr>
        <w:autoSpaceDE w:val="0"/>
        <w:autoSpaceDN w:val="0"/>
        <w:adjustRightInd w:val="0"/>
        <w:spacing w:after="0" w:line="240" w:lineRule="auto"/>
        <w:jc w:val="both"/>
        <w:rPr>
          <w:rFonts w:ascii="Arial" w:eastAsia="Times New Roman" w:hAnsi="Arial" w:cs="Arial"/>
          <w:bCs/>
          <w:sz w:val="24"/>
          <w:szCs w:val="24"/>
          <w:lang w:eastAsia="en-GB"/>
        </w:rPr>
      </w:pPr>
      <w:r w:rsidRPr="004D3116">
        <w:rPr>
          <w:rFonts w:ascii="Arial" w:eastAsia="Times New Roman" w:hAnsi="Arial" w:cs="Arial"/>
          <w:bCs/>
          <w:sz w:val="24"/>
          <w:szCs w:val="24"/>
          <w:lang w:eastAsia="en-GB"/>
        </w:rPr>
        <w:t>Take care with phrases such as “</w:t>
      </w:r>
      <w:r w:rsidRPr="004D3116">
        <w:rPr>
          <w:rFonts w:ascii="Arial" w:eastAsia="Times New Roman" w:hAnsi="Arial" w:cs="Arial"/>
          <w:bCs/>
          <w:i/>
          <w:iCs/>
          <w:sz w:val="24"/>
          <w:szCs w:val="24"/>
          <w:lang w:eastAsia="en-GB"/>
        </w:rPr>
        <w:t>I understand</w:t>
      </w:r>
      <w:r w:rsidRPr="004D3116">
        <w:rPr>
          <w:rFonts w:ascii="Arial" w:eastAsia="Times New Roman" w:hAnsi="Arial" w:cs="Arial"/>
          <w:bCs/>
          <w:sz w:val="24"/>
          <w:szCs w:val="24"/>
          <w:lang w:eastAsia="en-GB"/>
        </w:rPr>
        <w:t>”. If the person sounds angry, acknowledge – e.g. “</w:t>
      </w:r>
      <w:r w:rsidRPr="004D3116">
        <w:rPr>
          <w:rFonts w:ascii="Arial" w:eastAsia="Times New Roman" w:hAnsi="Arial" w:cs="Arial"/>
          <w:bCs/>
          <w:i/>
          <w:iCs/>
          <w:sz w:val="24"/>
          <w:szCs w:val="24"/>
          <w:lang w:eastAsia="en-GB"/>
        </w:rPr>
        <w:t>it must be hard</w:t>
      </w:r>
      <w:r w:rsidRPr="004D3116">
        <w:rPr>
          <w:rFonts w:ascii="Arial" w:eastAsia="Times New Roman" w:hAnsi="Arial" w:cs="Arial"/>
          <w:bCs/>
          <w:sz w:val="24"/>
          <w:szCs w:val="24"/>
          <w:lang w:eastAsia="en-GB"/>
        </w:rPr>
        <w:t>”.</w:t>
      </w:r>
    </w:p>
    <w:p w:rsidR="004D3116" w:rsidRPr="004D3116" w:rsidRDefault="004D3116" w:rsidP="004D3116">
      <w:pPr>
        <w:numPr>
          <w:ilvl w:val="0"/>
          <w:numId w:val="39"/>
        </w:numPr>
        <w:autoSpaceDE w:val="0"/>
        <w:autoSpaceDN w:val="0"/>
        <w:adjustRightInd w:val="0"/>
        <w:spacing w:after="0" w:line="240" w:lineRule="auto"/>
        <w:jc w:val="both"/>
        <w:rPr>
          <w:rFonts w:ascii="Arial" w:eastAsia="Times New Roman" w:hAnsi="Arial" w:cs="Arial"/>
          <w:bCs/>
          <w:color w:val="000000"/>
          <w:sz w:val="24"/>
          <w:szCs w:val="24"/>
          <w:lang w:eastAsia="en-GB"/>
        </w:rPr>
      </w:pPr>
      <w:r w:rsidRPr="004D3116">
        <w:rPr>
          <w:rFonts w:ascii="Arial" w:eastAsia="Times New Roman" w:hAnsi="Arial" w:cs="Arial"/>
          <w:bCs/>
          <w:color w:val="000000"/>
          <w:sz w:val="24"/>
          <w:szCs w:val="24"/>
          <w:lang w:eastAsia="en-GB"/>
        </w:rPr>
        <w:t>Please be yourself and be a listening ear.</w:t>
      </w:r>
    </w:p>
    <w:p w:rsidR="004D3116" w:rsidRPr="004D3116" w:rsidRDefault="004D3116" w:rsidP="004D3116">
      <w:pPr>
        <w:numPr>
          <w:ilvl w:val="0"/>
          <w:numId w:val="39"/>
        </w:numPr>
        <w:autoSpaceDE w:val="0"/>
        <w:autoSpaceDN w:val="0"/>
        <w:adjustRightInd w:val="0"/>
        <w:spacing w:after="0" w:line="240" w:lineRule="auto"/>
        <w:jc w:val="both"/>
        <w:rPr>
          <w:rFonts w:ascii="Arial" w:eastAsia="Times New Roman" w:hAnsi="Arial" w:cs="Arial"/>
          <w:bCs/>
          <w:color w:val="000000"/>
          <w:sz w:val="24"/>
          <w:szCs w:val="24"/>
          <w:lang w:eastAsia="en-GB"/>
        </w:rPr>
      </w:pPr>
      <w:r w:rsidRPr="004D3116">
        <w:rPr>
          <w:rFonts w:ascii="Arial" w:eastAsia="Times New Roman" w:hAnsi="Arial" w:cs="Arial"/>
          <w:bCs/>
          <w:color w:val="000000"/>
          <w:sz w:val="24"/>
          <w:szCs w:val="24"/>
          <w:lang w:eastAsia="en-GB"/>
        </w:rPr>
        <w:t>If you have concerns please speak to your Volunteer Coordinator or sign post the patient to</w:t>
      </w:r>
      <w:r w:rsidRPr="004D3116">
        <w:rPr>
          <w:rFonts w:ascii="Arial" w:eastAsia="Times New Roman" w:hAnsi="Arial" w:cs="Arial"/>
          <w:color w:val="FF0000"/>
          <w:sz w:val="24"/>
          <w:szCs w:val="24"/>
          <w:lang w:eastAsia="en-GB"/>
        </w:rPr>
        <w:t xml:space="preserve"> </w:t>
      </w:r>
      <w:r w:rsidRPr="004D3116">
        <w:rPr>
          <w:rFonts w:ascii="Arial" w:eastAsia="Times New Roman" w:hAnsi="Arial" w:cs="Arial"/>
          <w:bCs/>
          <w:color w:val="000000"/>
          <w:sz w:val="24"/>
          <w:szCs w:val="24"/>
          <w:lang w:eastAsia="en-GB"/>
        </w:rPr>
        <w:t>specific health, social and voluntary organisations out in the community.</w:t>
      </w:r>
    </w:p>
    <w:p w:rsidR="004D3116" w:rsidRPr="004D3116" w:rsidRDefault="004D3116" w:rsidP="004D3116">
      <w:pPr>
        <w:numPr>
          <w:ilvl w:val="0"/>
          <w:numId w:val="39"/>
        </w:numPr>
        <w:autoSpaceDE w:val="0"/>
        <w:autoSpaceDN w:val="0"/>
        <w:adjustRightInd w:val="0"/>
        <w:spacing w:after="0" w:line="240" w:lineRule="auto"/>
        <w:jc w:val="both"/>
        <w:rPr>
          <w:rFonts w:ascii="Arial" w:eastAsia="Times New Roman" w:hAnsi="Arial" w:cs="Arial"/>
          <w:bCs/>
          <w:color w:val="000000"/>
          <w:sz w:val="24"/>
          <w:szCs w:val="24"/>
          <w:lang w:eastAsia="en-GB"/>
        </w:rPr>
      </w:pPr>
      <w:r w:rsidRPr="004D3116">
        <w:rPr>
          <w:rFonts w:ascii="Arial" w:eastAsia="Times New Roman" w:hAnsi="Arial" w:cs="Arial"/>
          <w:bCs/>
          <w:color w:val="000000"/>
          <w:sz w:val="24"/>
          <w:szCs w:val="24"/>
          <w:lang w:eastAsia="en-GB"/>
        </w:rPr>
        <w:t xml:space="preserve">Once the call is over please complete the IQVIA on line form </w:t>
      </w:r>
    </w:p>
    <w:p w:rsidR="004D3116" w:rsidRPr="004D3116" w:rsidRDefault="004D3116" w:rsidP="004D3116">
      <w:pPr>
        <w:numPr>
          <w:ilvl w:val="0"/>
          <w:numId w:val="39"/>
        </w:numPr>
        <w:autoSpaceDE w:val="0"/>
        <w:autoSpaceDN w:val="0"/>
        <w:adjustRightInd w:val="0"/>
        <w:spacing w:after="0" w:line="240" w:lineRule="auto"/>
        <w:jc w:val="both"/>
        <w:rPr>
          <w:rFonts w:ascii="Arial" w:eastAsia="Times New Roman" w:hAnsi="Arial" w:cs="Arial"/>
          <w:bCs/>
          <w:color w:val="000000"/>
          <w:sz w:val="24"/>
          <w:szCs w:val="24"/>
          <w:lang w:eastAsia="en-GB"/>
        </w:rPr>
      </w:pPr>
      <w:r w:rsidRPr="004D3116">
        <w:rPr>
          <w:rFonts w:ascii="Arial" w:eastAsia="Times New Roman" w:hAnsi="Arial" w:cs="Arial"/>
          <w:bCs/>
          <w:color w:val="000000"/>
          <w:sz w:val="24"/>
          <w:szCs w:val="24"/>
          <w:lang w:eastAsia="en-GB"/>
        </w:rPr>
        <w:t xml:space="preserve">Confirm with your Coordinator that the call/s </w:t>
      </w:r>
      <w:proofErr w:type="gramStart"/>
      <w:r w:rsidRPr="004D3116">
        <w:rPr>
          <w:rFonts w:ascii="Arial" w:eastAsia="Times New Roman" w:hAnsi="Arial" w:cs="Arial"/>
          <w:bCs/>
          <w:color w:val="000000"/>
          <w:sz w:val="24"/>
          <w:szCs w:val="24"/>
          <w:lang w:eastAsia="en-GB"/>
        </w:rPr>
        <w:t>have</w:t>
      </w:r>
      <w:proofErr w:type="gramEnd"/>
      <w:r w:rsidRPr="004D3116">
        <w:rPr>
          <w:rFonts w:ascii="Arial" w:eastAsia="Times New Roman" w:hAnsi="Arial" w:cs="Arial"/>
          <w:bCs/>
          <w:color w:val="000000"/>
          <w:sz w:val="24"/>
          <w:szCs w:val="24"/>
          <w:lang w:eastAsia="en-GB"/>
        </w:rPr>
        <w:t xml:space="preserve"> been made.</w:t>
      </w:r>
    </w:p>
    <w:p w:rsidR="004D3116" w:rsidRPr="004D3116" w:rsidRDefault="004D3116" w:rsidP="004D3116">
      <w:pPr>
        <w:autoSpaceDE w:val="0"/>
        <w:autoSpaceDN w:val="0"/>
        <w:adjustRightInd w:val="0"/>
        <w:spacing w:after="0" w:line="240" w:lineRule="auto"/>
        <w:jc w:val="both"/>
        <w:rPr>
          <w:rFonts w:ascii="Arial" w:eastAsia="Times New Roman" w:hAnsi="Arial" w:cs="Arial"/>
          <w:color w:val="000000"/>
          <w:sz w:val="24"/>
          <w:szCs w:val="24"/>
          <w:lang w:eastAsia="en-GB"/>
        </w:rPr>
      </w:pPr>
    </w:p>
    <w:p w:rsidR="004D3116" w:rsidRPr="004D3116" w:rsidRDefault="004D3116" w:rsidP="004D3116">
      <w:pPr>
        <w:numPr>
          <w:ilvl w:val="0"/>
          <w:numId w:val="40"/>
        </w:numPr>
        <w:autoSpaceDE w:val="0"/>
        <w:autoSpaceDN w:val="0"/>
        <w:adjustRightInd w:val="0"/>
        <w:spacing w:after="70" w:line="240" w:lineRule="auto"/>
        <w:jc w:val="both"/>
        <w:rPr>
          <w:rFonts w:ascii="Arial" w:eastAsia="Times New Roman" w:hAnsi="Arial" w:cs="Arial"/>
          <w:b/>
          <w:bCs/>
          <w:color w:val="000000"/>
          <w:sz w:val="24"/>
          <w:szCs w:val="24"/>
          <w:lang w:eastAsia="en-GB"/>
        </w:rPr>
      </w:pPr>
      <w:r w:rsidRPr="004D3116">
        <w:rPr>
          <w:rFonts w:ascii="Arial" w:eastAsia="Times New Roman" w:hAnsi="Arial" w:cs="Arial"/>
          <w:b/>
          <w:bCs/>
          <w:color w:val="000000"/>
          <w:sz w:val="24"/>
          <w:szCs w:val="24"/>
          <w:lang w:eastAsia="en-GB"/>
        </w:rPr>
        <w:t xml:space="preserve">How will we support you? </w:t>
      </w:r>
    </w:p>
    <w:p w:rsidR="004D3116" w:rsidRPr="004D3116" w:rsidRDefault="004D3116" w:rsidP="004D3116">
      <w:pPr>
        <w:autoSpaceDE w:val="0"/>
        <w:autoSpaceDN w:val="0"/>
        <w:adjustRightInd w:val="0"/>
        <w:spacing w:after="70" w:line="240" w:lineRule="auto"/>
        <w:ind w:left="720"/>
        <w:jc w:val="both"/>
        <w:rPr>
          <w:rFonts w:ascii="Arial" w:eastAsia="Times New Roman" w:hAnsi="Arial" w:cs="Arial"/>
          <w:b/>
          <w:bCs/>
          <w:color w:val="000000"/>
          <w:sz w:val="24"/>
          <w:szCs w:val="24"/>
          <w:lang w:eastAsia="en-GB"/>
        </w:rPr>
      </w:pPr>
    </w:p>
    <w:p w:rsidR="004D3116" w:rsidRPr="004D3116" w:rsidRDefault="004D3116" w:rsidP="004D3116">
      <w:pPr>
        <w:numPr>
          <w:ilvl w:val="0"/>
          <w:numId w:val="35"/>
        </w:numPr>
        <w:autoSpaceDE w:val="0"/>
        <w:autoSpaceDN w:val="0"/>
        <w:adjustRightInd w:val="0"/>
        <w:spacing w:after="70" w:line="240" w:lineRule="auto"/>
        <w:jc w:val="both"/>
        <w:rPr>
          <w:rFonts w:ascii="Arial" w:eastAsia="Times New Roman" w:hAnsi="Arial" w:cs="Arial"/>
          <w:color w:val="000000"/>
          <w:sz w:val="24"/>
          <w:szCs w:val="24"/>
          <w:lang w:eastAsia="en-GB"/>
        </w:rPr>
      </w:pPr>
      <w:r w:rsidRPr="004D3116">
        <w:rPr>
          <w:rFonts w:ascii="Arial" w:eastAsia="Times New Roman" w:hAnsi="Arial" w:cs="Arial"/>
          <w:color w:val="000000"/>
          <w:sz w:val="24"/>
          <w:szCs w:val="24"/>
          <w:lang w:eastAsia="en-GB"/>
        </w:rPr>
        <w:t>Induction and on-going training as appropriate</w:t>
      </w:r>
    </w:p>
    <w:p w:rsidR="004D3116" w:rsidRPr="004D3116" w:rsidRDefault="004D3116" w:rsidP="004D3116">
      <w:pPr>
        <w:numPr>
          <w:ilvl w:val="0"/>
          <w:numId w:val="35"/>
        </w:numPr>
        <w:autoSpaceDE w:val="0"/>
        <w:autoSpaceDN w:val="0"/>
        <w:adjustRightInd w:val="0"/>
        <w:spacing w:after="70" w:line="240" w:lineRule="auto"/>
        <w:jc w:val="both"/>
        <w:rPr>
          <w:rFonts w:ascii="Arial" w:eastAsia="Times New Roman" w:hAnsi="Arial" w:cs="Arial"/>
          <w:color w:val="000000"/>
          <w:sz w:val="24"/>
          <w:szCs w:val="24"/>
          <w:lang w:eastAsia="en-GB"/>
        </w:rPr>
      </w:pPr>
      <w:r w:rsidRPr="004D3116">
        <w:rPr>
          <w:rFonts w:ascii="Arial" w:eastAsia="Times New Roman" w:hAnsi="Arial" w:cs="Arial"/>
          <w:color w:val="000000"/>
          <w:sz w:val="24"/>
          <w:szCs w:val="24"/>
          <w:lang w:eastAsia="en-GB"/>
        </w:rPr>
        <w:t xml:space="preserve">Support from a Voluntary Services Co-ordinator </w:t>
      </w:r>
    </w:p>
    <w:p w:rsidR="004D3116" w:rsidRPr="004D3116" w:rsidRDefault="004D3116" w:rsidP="004D3116">
      <w:pPr>
        <w:numPr>
          <w:ilvl w:val="0"/>
          <w:numId w:val="36"/>
        </w:numPr>
        <w:autoSpaceDE w:val="0"/>
        <w:autoSpaceDN w:val="0"/>
        <w:adjustRightInd w:val="0"/>
        <w:spacing w:after="0" w:line="240" w:lineRule="auto"/>
        <w:jc w:val="both"/>
        <w:rPr>
          <w:rFonts w:ascii="Arial" w:eastAsia="Times New Roman" w:hAnsi="Arial" w:cs="Arial"/>
          <w:color w:val="000000"/>
          <w:sz w:val="24"/>
          <w:szCs w:val="24"/>
          <w:lang w:eastAsia="en-GB"/>
        </w:rPr>
      </w:pPr>
      <w:r w:rsidRPr="004D3116">
        <w:rPr>
          <w:rFonts w:ascii="Arial" w:eastAsia="Times New Roman" w:hAnsi="Arial" w:cs="Arial"/>
          <w:color w:val="000000"/>
          <w:sz w:val="24"/>
          <w:szCs w:val="24"/>
          <w:lang w:eastAsia="en-GB"/>
        </w:rPr>
        <w:t xml:space="preserve">Invitations to attend Voluntary Service training, events and awards. </w:t>
      </w:r>
    </w:p>
    <w:p w:rsidR="004D3116" w:rsidRPr="004D3116" w:rsidRDefault="004D3116" w:rsidP="004D3116">
      <w:pPr>
        <w:autoSpaceDE w:val="0"/>
        <w:autoSpaceDN w:val="0"/>
        <w:adjustRightInd w:val="0"/>
        <w:spacing w:after="0" w:line="240" w:lineRule="auto"/>
        <w:jc w:val="both"/>
        <w:rPr>
          <w:rFonts w:ascii="Arial" w:eastAsia="Times New Roman" w:hAnsi="Arial" w:cs="Arial"/>
          <w:color w:val="000000"/>
          <w:sz w:val="24"/>
          <w:szCs w:val="24"/>
          <w:lang w:eastAsia="en-GB"/>
        </w:rPr>
      </w:pPr>
    </w:p>
    <w:p w:rsidR="004D3116" w:rsidRPr="004D3116" w:rsidRDefault="004D3116" w:rsidP="004D3116">
      <w:pPr>
        <w:numPr>
          <w:ilvl w:val="0"/>
          <w:numId w:val="40"/>
        </w:numPr>
        <w:autoSpaceDE w:val="0"/>
        <w:autoSpaceDN w:val="0"/>
        <w:adjustRightInd w:val="0"/>
        <w:spacing w:after="66" w:line="240" w:lineRule="auto"/>
        <w:jc w:val="both"/>
        <w:rPr>
          <w:rFonts w:ascii="Arial" w:eastAsia="Times New Roman" w:hAnsi="Arial" w:cs="Arial"/>
          <w:b/>
          <w:bCs/>
          <w:color w:val="000000"/>
          <w:sz w:val="24"/>
          <w:szCs w:val="24"/>
          <w:lang w:eastAsia="en-GB"/>
        </w:rPr>
      </w:pPr>
      <w:r w:rsidRPr="004D3116">
        <w:rPr>
          <w:rFonts w:ascii="Arial" w:eastAsia="Times New Roman" w:hAnsi="Arial" w:cs="Arial"/>
          <w:b/>
          <w:bCs/>
          <w:color w:val="000000"/>
          <w:sz w:val="24"/>
          <w:szCs w:val="24"/>
          <w:lang w:eastAsia="en-GB"/>
        </w:rPr>
        <w:t xml:space="preserve">What we expect from you: </w:t>
      </w:r>
    </w:p>
    <w:p w:rsidR="004D3116" w:rsidRPr="004D3116" w:rsidRDefault="004D3116" w:rsidP="004D3116">
      <w:pPr>
        <w:autoSpaceDE w:val="0"/>
        <w:autoSpaceDN w:val="0"/>
        <w:adjustRightInd w:val="0"/>
        <w:spacing w:after="66" w:line="240" w:lineRule="auto"/>
        <w:ind w:left="720"/>
        <w:jc w:val="both"/>
        <w:rPr>
          <w:rFonts w:ascii="Arial" w:eastAsia="Times New Roman" w:hAnsi="Arial" w:cs="Arial"/>
          <w:color w:val="000000"/>
          <w:sz w:val="24"/>
          <w:szCs w:val="24"/>
          <w:lang w:eastAsia="en-GB"/>
        </w:rPr>
      </w:pPr>
    </w:p>
    <w:p w:rsidR="004D3116" w:rsidRPr="004D3116" w:rsidRDefault="004D3116" w:rsidP="004D3116">
      <w:pPr>
        <w:numPr>
          <w:ilvl w:val="0"/>
          <w:numId w:val="36"/>
        </w:numPr>
        <w:autoSpaceDE w:val="0"/>
        <w:autoSpaceDN w:val="0"/>
        <w:adjustRightInd w:val="0"/>
        <w:spacing w:after="66" w:line="240" w:lineRule="auto"/>
        <w:jc w:val="both"/>
        <w:rPr>
          <w:rFonts w:ascii="Arial" w:eastAsia="Times New Roman" w:hAnsi="Arial" w:cs="Arial"/>
          <w:color w:val="000000"/>
          <w:sz w:val="24"/>
          <w:szCs w:val="24"/>
          <w:lang w:eastAsia="en-GB"/>
        </w:rPr>
      </w:pPr>
      <w:r w:rsidRPr="004D3116">
        <w:rPr>
          <w:rFonts w:ascii="Arial" w:eastAsia="Times New Roman" w:hAnsi="Arial" w:cs="Arial"/>
          <w:i/>
          <w:iCs/>
          <w:color w:val="000000"/>
          <w:sz w:val="24"/>
          <w:szCs w:val="24"/>
          <w:lang w:eastAsia="en-GB"/>
        </w:rPr>
        <w:t xml:space="preserve">Reliability </w:t>
      </w:r>
      <w:r w:rsidRPr="004D3116">
        <w:rPr>
          <w:rFonts w:ascii="Arial" w:eastAsia="Times New Roman" w:hAnsi="Arial" w:cs="Arial"/>
          <w:color w:val="000000"/>
          <w:sz w:val="24"/>
          <w:szCs w:val="24"/>
          <w:lang w:eastAsia="en-GB"/>
        </w:rPr>
        <w:t xml:space="preserve">– please give as much notice as possible (ideally 24 hours) if you cannot volunteer when expected. </w:t>
      </w:r>
    </w:p>
    <w:p w:rsidR="004D3116" w:rsidRPr="004D3116" w:rsidRDefault="004D3116" w:rsidP="004D3116">
      <w:pPr>
        <w:numPr>
          <w:ilvl w:val="0"/>
          <w:numId w:val="36"/>
        </w:numPr>
        <w:autoSpaceDE w:val="0"/>
        <w:autoSpaceDN w:val="0"/>
        <w:adjustRightInd w:val="0"/>
        <w:spacing w:after="0" w:line="240" w:lineRule="auto"/>
        <w:jc w:val="both"/>
        <w:rPr>
          <w:rFonts w:ascii="Arial" w:eastAsia="Times New Roman" w:hAnsi="Arial" w:cs="Arial"/>
          <w:color w:val="000000"/>
          <w:sz w:val="24"/>
          <w:szCs w:val="24"/>
          <w:lang w:eastAsia="en-GB"/>
        </w:rPr>
      </w:pPr>
      <w:r w:rsidRPr="004D3116">
        <w:rPr>
          <w:rFonts w:ascii="Arial" w:eastAsia="Times New Roman" w:hAnsi="Arial" w:cs="Arial"/>
          <w:i/>
          <w:iCs/>
          <w:color w:val="000000"/>
          <w:sz w:val="24"/>
          <w:szCs w:val="24"/>
          <w:lang w:eastAsia="en-GB"/>
        </w:rPr>
        <w:t xml:space="preserve">Safety </w:t>
      </w:r>
      <w:r w:rsidRPr="004D3116">
        <w:rPr>
          <w:rFonts w:ascii="Arial" w:eastAsia="Times New Roman" w:hAnsi="Arial" w:cs="Arial"/>
          <w:color w:val="000000"/>
          <w:sz w:val="24"/>
          <w:szCs w:val="24"/>
          <w:lang w:eastAsia="en-GB"/>
        </w:rPr>
        <w:t xml:space="preserve">– follow RCHT’s rules and procedures. </w:t>
      </w:r>
    </w:p>
    <w:p w:rsidR="004D3116" w:rsidRPr="004D3116" w:rsidRDefault="004D3116" w:rsidP="004D3116">
      <w:pPr>
        <w:numPr>
          <w:ilvl w:val="0"/>
          <w:numId w:val="36"/>
        </w:numPr>
        <w:autoSpaceDE w:val="0"/>
        <w:autoSpaceDN w:val="0"/>
        <w:adjustRightInd w:val="0"/>
        <w:spacing w:after="0" w:line="240" w:lineRule="auto"/>
        <w:jc w:val="both"/>
        <w:rPr>
          <w:rFonts w:ascii="Arial" w:eastAsia="Times New Roman" w:hAnsi="Arial" w:cs="Arial"/>
          <w:color w:val="000000"/>
          <w:sz w:val="24"/>
          <w:szCs w:val="24"/>
          <w:lang w:eastAsia="en-GB"/>
        </w:rPr>
      </w:pPr>
      <w:r w:rsidRPr="004D3116">
        <w:rPr>
          <w:rFonts w:ascii="Arial" w:eastAsia="Times New Roman" w:hAnsi="Arial" w:cs="Arial"/>
          <w:i/>
          <w:color w:val="000000"/>
          <w:sz w:val="24"/>
          <w:szCs w:val="24"/>
          <w:lang w:eastAsia="en-GB"/>
        </w:rPr>
        <w:t xml:space="preserve">Involvement </w:t>
      </w:r>
      <w:r w:rsidRPr="004D3116">
        <w:rPr>
          <w:rFonts w:ascii="Arial" w:eastAsia="Times New Roman" w:hAnsi="Arial" w:cs="Arial"/>
          <w:color w:val="000000"/>
          <w:sz w:val="24"/>
          <w:szCs w:val="24"/>
          <w:lang w:eastAsia="en-GB"/>
        </w:rPr>
        <w:t xml:space="preserve">- participate in relevant induction, training programmes and supervision. </w:t>
      </w:r>
    </w:p>
    <w:p w:rsidR="004D3116" w:rsidRPr="004D3116" w:rsidRDefault="004D3116" w:rsidP="004D3116">
      <w:pPr>
        <w:numPr>
          <w:ilvl w:val="0"/>
          <w:numId w:val="36"/>
        </w:numPr>
        <w:autoSpaceDE w:val="0"/>
        <w:autoSpaceDN w:val="0"/>
        <w:adjustRightInd w:val="0"/>
        <w:spacing w:after="0" w:line="240" w:lineRule="auto"/>
        <w:jc w:val="both"/>
        <w:rPr>
          <w:rFonts w:ascii="Arial" w:eastAsia="Times New Roman" w:hAnsi="Arial" w:cs="Arial"/>
          <w:color w:val="000000"/>
          <w:sz w:val="24"/>
          <w:szCs w:val="24"/>
          <w:lang w:eastAsia="en-GB"/>
        </w:rPr>
      </w:pPr>
      <w:r w:rsidRPr="004D3116">
        <w:rPr>
          <w:rFonts w:ascii="Arial" w:eastAsia="Times New Roman" w:hAnsi="Arial" w:cs="Arial"/>
          <w:i/>
          <w:color w:val="000000"/>
          <w:sz w:val="24"/>
          <w:szCs w:val="24"/>
          <w:lang w:eastAsia="en-GB"/>
        </w:rPr>
        <w:t>Be a Team player</w:t>
      </w:r>
      <w:r w:rsidRPr="004D3116">
        <w:rPr>
          <w:rFonts w:ascii="Arial" w:eastAsia="Times New Roman" w:hAnsi="Arial" w:cs="Arial"/>
          <w:color w:val="000000"/>
          <w:sz w:val="24"/>
          <w:szCs w:val="24"/>
          <w:lang w:eastAsia="en-GB"/>
        </w:rPr>
        <w:t xml:space="preserve"> - respect reasonable directions and instructions. </w:t>
      </w:r>
    </w:p>
    <w:p w:rsidR="004D3116" w:rsidRPr="004D3116" w:rsidRDefault="004D3116" w:rsidP="004D3116">
      <w:pPr>
        <w:numPr>
          <w:ilvl w:val="0"/>
          <w:numId w:val="36"/>
        </w:numPr>
        <w:autoSpaceDE w:val="0"/>
        <w:autoSpaceDN w:val="0"/>
        <w:adjustRightInd w:val="0"/>
        <w:spacing w:after="0" w:line="240" w:lineRule="auto"/>
        <w:jc w:val="both"/>
        <w:rPr>
          <w:rFonts w:ascii="Arial" w:eastAsia="Times New Roman" w:hAnsi="Arial" w:cs="Arial"/>
          <w:color w:val="000000"/>
          <w:sz w:val="24"/>
          <w:szCs w:val="24"/>
          <w:lang w:eastAsia="en-GB"/>
        </w:rPr>
      </w:pPr>
      <w:r w:rsidRPr="004D3116">
        <w:rPr>
          <w:rFonts w:ascii="Arial" w:eastAsia="Times New Roman" w:hAnsi="Arial" w:cs="Arial"/>
          <w:i/>
          <w:color w:val="000000"/>
          <w:sz w:val="24"/>
          <w:szCs w:val="24"/>
          <w:lang w:eastAsia="en-GB"/>
        </w:rPr>
        <w:t>Live RCHT values</w:t>
      </w:r>
      <w:r w:rsidRPr="004D3116">
        <w:rPr>
          <w:rFonts w:ascii="Arial" w:eastAsia="Times New Roman" w:hAnsi="Arial" w:cs="Arial"/>
          <w:color w:val="000000"/>
          <w:sz w:val="24"/>
          <w:szCs w:val="24"/>
          <w:lang w:eastAsia="en-GB"/>
        </w:rPr>
        <w:t xml:space="preserve"> –be courteous and respectful everyone.  </w:t>
      </w:r>
    </w:p>
    <w:p w:rsidR="004D3116" w:rsidRPr="004D3116" w:rsidRDefault="004D3116" w:rsidP="004D3116">
      <w:pPr>
        <w:autoSpaceDE w:val="0"/>
        <w:autoSpaceDN w:val="0"/>
        <w:adjustRightInd w:val="0"/>
        <w:spacing w:after="0" w:line="240" w:lineRule="auto"/>
        <w:jc w:val="both"/>
        <w:rPr>
          <w:rFonts w:ascii="Arial" w:eastAsia="Times New Roman" w:hAnsi="Arial" w:cs="Arial"/>
          <w:color w:val="000000"/>
          <w:sz w:val="24"/>
          <w:szCs w:val="24"/>
          <w:lang w:eastAsia="en-GB"/>
        </w:rPr>
      </w:pPr>
    </w:p>
    <w:p w:rsidR="004D3116" w:rsidRPr="004D3116" w:rsidRDefault="004D3116" w:rsidP="004D3116">
      <w:pPr>
        <w:numPr>
          <w:ilvl w:val="0"/>
          <w:numId w:val="40"/>
        </w:numPr>
        <w:autoSpaceDE w:val="0"/>
        <w:autoSpaceDN w:val="0"/>
        <w:adjustRightInd w:val="0"/>
        <w:spacing w:after="0" w:line="240" w:lineRule="auto"/>
        <w:jc w:val="both"/>
        <w:rPr>
          <w:rFonts w:ascii="Arial" w:eastAsia="Times New Roman" w:hAnsi="Arial" w:cs="Arial"/>
          <w:b/>
          <w:color w:val="000000"/>
          <w:sz w:val="24"/>
          <w:szCs w:val="24"/>
          <w:lang w:eastAsia="en-GB"/>
        </w:rPr>
      </w:pPr>
      <w:r w:rsidRPr="004D3116">
        <w:rPr>
          <w:rFonts w:ascii="Arial" w:eastAsia="Times New Roman" w:hAnsi="Arial" w:cs="Arial"/>
          <w:b/>
          <w:color w:val="000000"/>
          <w:sz w:val="24"/>
          <w:szCs w:val="24"/>
          <w:lang w:eastAsia="en-GB"/>
        </w:rPr>
        <w:t>General</w:t>
      </w:r>
    </w:p>
    <w:p w:rsidR="004D3116" w:rsidRPr="004D3116" w:rsidRDefault="004D3116" w:rsidP="004D3116">
      <w:pPr>
        <w:autoSpaceDE w:val="0"/>
        <w:autoSpaceDN w:val="0"/>
        <w:adjustRightInd w:val="0"/>
        <w:spacing w:after="0" w:line="240" w:lineRule="auto"/>
        <w:jc w:val="both"/>
        <w:rPr>
          <w:rFonts w:ascii="Arial" w:eastAsia="Times New Roman" w:hAnsi="Arial" w:cs="Arial"/>
          <w:b/>
          <w:color w:val="000000"/>
          <w:sz w:val="24"/>
          <w:szCs w:val="24"/>
          <w:lang w:eastAsia="en-GB"/>
        </w:rPr>
      </w:pPr>
    </w:p>
    <w:p w:rsidR="004D3116" w:rsidRPr="004D3116" w:rsidRDefault="004D3116" w:rsidP="004D3116">
      <w:pPr>
        <w:autoSpaceDE w:val="0"/>
        <w:autoSpaceDN w:val="0"/>
        <w:adjustRightInd w:val="0"/>
        <w:spacing w:after="0" w:line="240" w:lineRule="auto"/>
        <w:jc w:val="both"/>
        <w:rPr>
          <w:rFonts w:ascii="Arial" w:eastAsia="Times New Roman" w:hAnsi="Arial" w:cs="Arial"/>
          <w:color w:val="000000"/>
          <w:sz w:val="24"/>
          <w:szCs w:val="24"/>
          <w:lang w:eastAsia="en-GB"/>
        </w:rPr>
      </w:pPr>
      <w:r w:rsidRPr="004D3116">
        <w:rPr>
          <w:rFonts w:ascii="Arial" w:eastAsia="Times New Roman" w:hAnsi="Arial" w:cs="Arial"/>
          <w:color w:val="000000"/>
          <w:sz w:val="24"/>
          <w:szCs w:val="24"/>
          <w:lang w:eastAsia="en-GB"/>
        </w:rPr>
        <w:t>This role description is a working document.  The needs of the service may alter and the role of the Volunteer may therefore need to be adjusted.  However, Volunteers will be involved in any changes suggested.  If you as a Volunteer have comments to make on the role, or you have suggestions for additional tasks, please speak to your Voluntary Services Coordinator.</w:t>
      </w:r>
    </w:p>
    <w:p w:rsidR="004D3116" w:rsidRPr="004D3116" w:rsidRDefault="004D3116" w:rsidP="004D3116">
      <w:pPr>
        <w:autoSpaceDE w:val="0"/>
        <w:autoSpaceDN w:val="0"/>
        <w:adjustRightInd w:val="0"/>
        <w:spacing w:after="0" w:line="240" w:lineRule="auto"/>
        <w:jc w:val="both"/>
        <w:rPr>
          <w:rFonts w:ascii="Arial" w:eastAsia="Times New Roman" w:hAnsi="Arial" w:cs="Arial"/>
          <w:color w:val="000000"/>
          <w:sz w:val="24"/>
          <w:szCs w:val="24"/>
          <w:lang w:eastAsia="en-GB"/>
        </w:rPr>
      </w:pPr>
    </w:p>
    <w:p w:rsidR="004D3116" w:rsidRPr="004D3116" w:rsidRDefault="004D3116" w:rsidP="004D3116">
      <w:pPr>
        <w:autoSpaceDE w:val="0"/>
        <w:autoSpaceDN w:val="0"/>
        <w:adjustRightInd w:val="0"/>
        <w:spacing w:after="0" w:line="240" w:lineRule="auto"/>
        <w:jc w:val="both"/>
        <w:rPr>
          <w:rFonts w:ascii="Arial" w:eastAsia="Times New Roman" w:hAnsi="Arial" w:cs="Arial"/>
          <w:color w:val="000000"/>
          <w:sz w:val="24"/>
          <w:szCs w:val="24"/>
          <w:lang w:eastAsia="en-GB"/>
        </w:rPr>
      </w:pPr>
      <w:r w:rsidRPr="004D3116">
        <w:rPr>
          <w:rFonts w:ascii="Arial" w:eastAsia="Times New Roman" w:hAnsi="Arial" w:cs="Arial"/>
          <w:color w:val="000000"/>
          <w:sz w:val="24"/>
          <w:szCs w:val="24"/>
          <w:lang w:eastAsia="en-GB"/>
        </w:rPr>
        <w:t>For insurance purposes, it is essential that Volunteer’s ‘work’ within the existing role description.</w:t>
      </w:r>
    </w:p>
    <w:p w:rsidR="004D3116" w:rsidRPr="004D3116" w:rsidRDefault="004D3116" w:rsidP="004D3116">
      <w:pPr>
        <w:autoSpaceDE w:val="0"/>
        <w:autoSpaceDN w:val="0"/>
        <w:adjustRightInd w:val="0"/>
        <w:spacing w:after="0" w:line="240" w:lineRule="auto"/>
        <w:jc w:val="both"/>
        <w:rPr>
          <w:rFonts w:ascii="Arial" w:eastAsia="Times New Roman" w:hAnsi="Arial" w:cs="Arial"/>
          <w:color w:val="000000"/>
          <w:sz w:val="24"/>
          <w:szCs w:val="24"/>
          <w:lang w:eastAsia="en-GB"/>
        </w:rPr>
      </w:pPr>
    </w:p>
    <w:p w:rsidR="004D3116" w:rsidRPr="004D3116" w:rsidRDefault="004D3116" w:rsidP="004D3116">
      <w:pPr>
        <w:autoSpaceDE w:val="0"/>
        <w:autoSpaceDN w:val="0"/>
        <w:adjustRightInd w:val="0"/>
        <w:spacing w:after="0" w:line="240" w:lineRule="auto"/>
        <w:ind w:left="720"/>
        <w:jc w:val="both"/>
        <w:rPr>
          <w:rFonts w:ascii="Arial" w:eastAsia="Times New Roman" w:hAnsi="Arial" w:cs="Arial"/>
          <w:i/>
          <w:color w:val="000000"/>
          <w:sz w:val="24"/>
          <w:szCs w:val="24"/>
          <w:lang w:eastAsia="en-GB"/>
        </w:rPr>
      </w:pPr>
    </w:p>
    <w:p w:rsidR="004D3116" w:rsidRPr="004D3116" w:rsidRDefault="004D3116" w:rsidP="004D3116">
      <w:pPr>
        <w:autoSpaceDE w:val="0"/>
        <w:autoSpaceDN w:val="0"/>
        <w:adjustRightInd w:val="0"/>
        <w:spacing w:after="0" w:line="240" w:lineRule="auto"/>
        <w:jc w:val="both"/>
        <w:rPr>
          <w:rFonts w:ascii="Arial" w:eastAsia="Times New Roman" w:hAnsi="Arial" w:cs="Arial"/>
          <w:i/>
          <w:color w:val="000000"/>
          <w:sz w:val="24"/>
          <w:szCs w:val="24"/>
          <w:lang w:eastAsia="en-GB"/>
        </w:rPr>
      </w:pPr>
      <w:r w:rsidRPr="004D3116">
        <w:rPr>
          <w:rFonts w:ascii="Arial" w:eastAsia="Times New Roman" w:hAnsi="Arial" w:cs="Arial"/>
          <w:i/>
          <w:color w:val="000000"/>
          <w:sz w:val="24"/>
          <w:szCs w:val="24"/>
          <w:lang w:eastAsia="en-GB"/>
        </w:rPr>
        <w:t>I have read the role description and fully understand what is expected of me whilst I am a Volunteer at RCHT.</w:t>
      </w:r>
    </w:p>
    <w:p w:rsidR="004D3116" w:rsidRPr="004D3116" w:rsidRDefault="004D3116" w:rsidP="004D3116">
      <w:pPr>
        <w:autoSpaceDE w:val="0"/>
        <w:autoSpaceDN w:val="0"/>
        <w:adjustRightInd w:val="0"/>
        <w:spacing w:after="0" w:line="240" w:lineRule="auto"/>
        <w:jc w:val="both"/>
        <w:rPr>
          <w:rFonts w:ascii="Arial" w:eastAsia="Times New Roman" w:hAnsi="Arial" w:cs="Arial"/>
          <w:i/>
          <w:color w:val="000000"/>
          <w:sz w:val="24"/>
          <w:szCs w:val="24"/>
          <w:lang w:eastAsia="en-GB"/>
        </w:rPr>
      </w:pPr>
    </w:p>
    <w:p w:rsidR="004D3116" w:rsidRPr="004D3116" w:rsidRDefault="004D3116" w:rsidP="004D3116">
      <w:pPr>
        <w:autoSpaceDE w:val="0"/>
        <w:autoSpaceDN w:val="0"/>
        <w:adjustRightInd w:val="0"/>
        <w:spacing w:after="0" w:line="240" w:lineRule="auto"/>
        <w:jc w:val="both"/>
        <w:rPr>
          <w:rFonts w:ascii="Arial" w:eastAsia="Times New Roman" w:hAnsi="Arial" w:cs="Arial"/>
          <w:i/>
          <w:color w:val="000000"/>
          <w:sz w:val="24"/>
          <w:szCs w:val="24"/>
          <w:lang w:eastAsia="en-GB"/>
        </w:rPr>
      </w:pPr>
    </w:p>
    <w:p w:rsidR="004D3116" w:rsidRPr="004D3116" w:rsidRDefault="004D3116" w:rsidP="004D3116">
      <w:pPr>
        <w:autoSpaceDE w:val="0"/>
        <w:autoSpaceDN w:val="0"/>
        <w:adjustRightInd w:val="0"/>
        <w:spacing w:after="0" w:line="240" w:lineRule="auto"/>
        <w:jc w:val="both"/>
        <w:rPr>
          <w:rFonts w:ascii="Arial" w:eastAsia="Times New Roman" w:hAnsi="Arial" w:cs="Arial"/>
          <w:i/>
          <w:color w:val="000000"/>
          <w:sz w:val="24"/>
          <w:szCs w:val="24"/>
          <w:lang w:eastAsia="en-GB"/>
        </w:rPr>
      </w:pPr>
      <w:r w:rsidRPr="004D3116">
        <w:rPr>
          <w:rFonts w:ascii="Arial" w:eastAsia="Times New Roman" w:hAnsi="Arial" w:cs="Arial"/>
          <w:i/>
          <w:color w:val="000000"/>
          <w:sz w:val="24"/>
          <w:szCs w:val="24"/>
          <w:lang w:eastAsia="en-GB"/>
        </w:rPr>
        <w:t>Signed by _______________________________________________</w:t>
      </w:r>
    </w:p>
    <w:p w:rsidR="004D3116" w:rsidRPr="004D3116" w:rsidRDefault="004D3116" w:rsidP="004D3116">
      <w:pPr>
        <w:autoSpaceDE w:val="0"/>
        <w:autoSpaceDN w:val="0"/>
        <w:adjustRightInd w:val="0"/>
        <w:spacing w:after="0" w:line="240" w:lineRule="auto"/>
        <w:jc w:val="both"/>
        <w:rPr>
          <w:rFonts w:ascii="Arial" w:eastAsia="Times New Roman" w:hAnsi="Arial" w:cs="Arial"/>
          <w:i/>
          <w:color w:val="000000"/>
          <w:sz w:val="24"/>
          <w:szCs w:val="24"/>
          <w:lang w:eastAsia="en-GB"/>
        </w:rPr>
      </w:pPr>
    </w:p>
    <w:p w:rsidR="004D3116" w:rsidRPr="004D3116" w:rsidRDefault="004D3116" w:rsidP="004D3116">
      <w:pPr>
        <w:autoSpaceDE w:val="0"/>
        <w:autoSpaceDN w:val="0"/>
        <w:adjustRightInd w:val="0"/>
        <w:spacing w:after="0" w:line="240" w:lineRule="auto"/>
        <w:jc w:val="both"/>
        <w:rPr>
          <w:rFonts w:ascii="Arial" w:eastAsia="Times New Roman" w:hAnsi="Arial" w:cs="Arial"/>
          <w:i/>
          <w:color w:val="000000"/>
          <w:sz w:val="24"/>
          <w:szCs w:val="24"/>
          <w:lang w:eastAsia="en-GB"/>
        </w:rPr>
      </w:pPr>
    </w:p>
    <w:p w:rsidR="004D3116" w:rsidRPr="004D3116" w:rsidRDefault="004D3116" w:rsidP="004D3116">
      <w:pPr>
        <w:autoSpaceDE w:val="0"/>
        <w:autoSpaceDN w:val="0"/>
        <w:adjustRightInd w:val="0"/>
        <w:spacing w:after="0" w:line="240" w:lineRule="auto"/>
        <w:jc w:val="both"/>
        <w:rPr>
          <w:rFonts w:ascii="Arial" w:eastAsia="Times New Roman" w:hAnsi="Arial" w:cs="Arial"/>
          <w:i/>
          <w:color w:val="000000"/>
          <w:sz w:val="24"/>
          <w:szCs w:val="24"/>
          <w:lang w:eastAsia="en-GB"/>
        </w:rPr>
      </w:pPr>
    </w:p>
    <w:p w:rsidR="004D3116" w:rsidRPr="004D3116" w:rsidRDefault="004D3116" w:rsidP="004D3116">
      <w:pPr>
        <w:autoSpaceDE w:val="0"/>
        <w:autoSpaceDN w:val="0"/>
        <w:adjustRightInd w:val="0"/>
        <w:spacing w:after="0" w:line="240" w:lineRule="auto"/>
        <w:jc w:val="both"/>
        <w:rPr>
          <w:rFonts w:ascii="Arial" w:eastAsia="Times New Roman" w:hAnsi="Arial" w:cs="Arial"/>
          <w:i/>
          <w:color w:val="000000"/>
          <w:sz w:val="24"/>
          <w:szCs w:val="24"/>
          <w:lang w:eastAsia="en-GB"/>
        </w:rPr>
      </w:pPr>
      <w:r w:rsidRPr="004D3116">
        <w:rPr>
          <w:rFonts w:ascii="Arial" w:eastAsia="Times New Roman" w:hAnsi="Arial" w:cs="Arial"/>
          <w:i/>
          <w:color w:val="000000"/>
          <w:sz w:val="24"/>
          <w:szCs w:val="24"/>
          <w:lang w:eastAsia="en-GB"/>
        </w:rPr>
        <w:t xml:space="preserve"> Print Name_______________________________________________</w:t>
      </w:r>
    </w:p>
    <w:p w:rsidR="004D3116" w:rsidRPr="004D3116" w:rsidRDefault="004D3116" w:rsidP="004D3116">
      <w:pPr>
        <w:autoSpaceDE w:val="0"/>
        <w:autoSpaceDN w:val="0"/>
        <w:adjustRightInd w:val="0"/>
        <w:spacing w:after="0" w:line="240" w:lineRule="auto"/>
        <w:jc w:val="both"/>
        <w:rPr>
          <w:rFonts w:ascii="Arial" w:eastAsia="Times New Roman" w:hAnsi="Arial" w:cs="Arial"/>
          <w:i/>
          <w:color w:val="000000"/>
          <w:sz w:val="24"/>
          <w:szCs w:val="24"/>
          <w:lang w:eastAsia="en-GB"/>
        </w:rPr>
      </w:pPr>
    </w:p>
    <w:p w:rsidR="004D3116" w:rsidRPr="004D3116" w:rsidRDefault="004D3116" w:rsidP="004D3116">
      <w:pPr>
        <w:autoSpaceDE w:val="0"/>
        <w:autoSpaceDN w:val="0"/>
        <w:adjustRightInd w:val="0"/>
        <w:spacing w:after="0" w:line="240" w:lineRule="auto"/>
        <w:jc w:val="both"/>
        <w:rPr>
          <w:rFonts w:ascii="Arial" w:eastAsia="Times New Roman" w:hAnsi="Arial" w:cs="Arial"/>
          <w:i/>
          <w:color w:val="000000"/>
          <w:sz w:val="24"/>
          <w:szCs w:val="24"/>
          <w:lang w:eastAsia="en-GB"/>
        </w:rPr>
      </w:pPr>
    </w:p>
    <w:p w:rsidR="004D3116" w:rsidRPr="004D3116" w:rsidRDefault="004D3116" w:rsidP="004D3116">
      <w:pPr>
        <w:autoSpaceDE w:val="0"/>
        <w:autoSpaceDN w:val="0"/>
        <w:adjustRightInd w:val="0"/>
        <w:spacing w:after="0" w:line="240" w:lineRule="auto"/>
        <w:jc w:val="both"/>
        <w:rPr>
          <w:rFonts w:ascii="Arial" w:eastAsia="Times New Roman" w:hAnsi="Arial" w:cs="Arial"/>
          <w:i/>
          <w:color w:val="000000"/>
          <w:sz w:val="24"/>
          <w:szCs w:val="24"/>
          <w:lang w:eastAsia="en-GB"/>
        </w:rPr>
      </w:pPr>
      <w:r w:rsidRPr="004D3116">
        <w:rPr>
          <w:rFonts w:ascii="Arial" w:eastAsia="Times New Roman" w:hAnsi="Arial" w:cs="Arial"/>
          <w:i/>
          <w:color w:val="000000"/>
          <w:sz w:val="24"/>
          <w:szCs w:val="24"/>
          <w:lang w:eastAsia="en-GB"/>
        </w:rPr>
        <w:t xml:space="preserve">Date___________________________________  </w:t>
      </w:r>
    </w:p>
    <w:p w:rsidR="004D3116" w:rsidRPr="004D3116" w:rsidRDefault="004D3116" w:rsidP="004D3116">
      <w:pPr>
        <w:autoSpaceDE w:val="0"/>
        <w:autoSpaceDN w:val="0"/>
        <w:adjustRightInd w:val="0"/>
        <w:spacing w:after="0" w:line="240" w:lineRule="auto"/>
        <w:ind w:left="720"/>
        <w:jc w:val="both"/>
        <w:rPr>
          <w:rFonts w:ascii="Arial" w:eastAsia="Times New Roman" w:hAnsi="Arial" w:cs="Arial"/>
          <w:i/>
          <w:color w:val="000000"/>
          <w:sz w:val="24"/>
          <w:szCs w:val="24"/>
          <w:lang w:eastAsia="en-GB"/>
        </w:rPr>
      </w:pPr>
    </w:p>
    <w:p w:rsidR="004D3116" w:rsidRPr="004D3116" w:rsidRDefault="004D3116" w:rsidP="004D3116">
      <w:pPr>
        <w:autoSpaceDE w:val="0"/>
        <w:autoSpaceDN w:val="0"/>
        <w:adjustRightInd w:val="0"/>
        <w:spacing w:after="0" w:line="240" w:lineRule="auto"/>
        <w:jc w:val="both"/>
        <w:rPr>
          <w:rFonts w:ascii="Arial" w:eastAsia="Times New Roman" w:hAnsi="Arial" w:cs="Arial"/>
          <w:i/>
          <w:color w:val="000000"/>
          <w:sz w:val="24"/>
          <w:szCs w:val="24"/>
          <w:lang w:eastAsia="en-GB"/>
        </w:rPr>
      </w:pPr>
    </w:p>
    <w:p w:rsidR="004D3116" w:rsidRPr="004D3116" w:rsidRDefault="004D3116" w:rsidP="004D3116">
      <w:pPr>
        <w:autoSpaceDE w:val="0"/>
        <w:autoSpaceDN w:val="0"/>
        <w:adjustRightInd w:val="0"/>
        <w:spacing w:after="0" w:line="240" w:lineRule="auto"/>
        <w:jc w:val="both"/>
        <w:rPr>
          <w:rFonts w:ascii="Arial" w:eastAsia="Times New Roman" w:hAnsi="Arial" w:cs="Arial"/>
          <w:i/>
          <w:color w:val="000000"/>
          <w:sz w:val="24"/>
          <w:szCs w:val="24"/>
          <w:lang w:eastAsia="en-GB"/>
        </w:rPr>
      </w:pPr>
      <w:r w:rsidRPr="004D3116">
        <w:rPr>
          <w:rFonts w:ascii="Arial" w:eastAsia="Times New Roman" w:hAnsi="Arial" w:cs="Arial"/>
          <w:i/>
          <w:color w:val="000000"/>
          <w:sz w:val="24"/>
          <w:szCs w:val="24"/>
          <w:lang w:eastAsia="en-GB"/>
        </w:rPr>
        <w:t>Please retain one copy for your records and one copy to be returned to Voluntary Services</w:t>
      </w:r>
    </w:p>
    <w:p w:rsidR="004D3116" w:rsidRPr="004D3116" w:rsidRDefault="004D3116" w:rsidP="004D3116">
      <w:pPr>
        <w:autoSpaceDE w:val="0"/>
        <w:autoSpaceDN w:val="0"/>
        <w:adjustRightInd w:val="0"/>
        <w:spacing w:after="0" w:line="240" w:lineRule="auto"/>
        <w:ind w:left="360"/>
        <w:rPr>
          <w:rFonts w:ascii="Arial" w:eastAsia="Times New Roman" w:hAnsi="Arial" w:cs="Arial"/>
          <w:color w:val="000000"/>
          <w:sz w:val="24"/>
          <w:szCs w:val="24"/>
          <w:lang w:eastAsia="en-GB"/>
        </w:rPr>
      </w:pPr>
    </w:p>
    <w:p w:rsidR="004D3116" w:rsidRPr="004D3116" w:rsidRDefault="004D3116" w:rsidP="004D3116">
      <w:pPr>
        <w:autoSpaceDE w:val="0"/>
        <w:autoSpaceDN w:val="0"/>
        <w:adjustRightInd w:val="0"/>
        <w:spacing w:after="0" w:line="240" w:lineRule="auto"/>
        <w:rPr>
          <w:rFonts w:ascii="Arial" w:eastAsia="Times New Roman" w:hAnsi="Arial" w:cs="Arial"/>
          <w:color w:val="000000"/>
          <w:sz w:val="24"/>
          <w:szCs w:val="24"/>
          <w:lang w:eastAsia="en-GB"/>
        </w:rPr>
      </w:pPr>
      <w:r w:rsidRPr="004D3116">
        <w:rPr>
          <w:rFonts w:ascii="Arial" w:eastAsia="Times New Roman" w:hAnsi="Arial" w:cs="Arial"/>
          <w:color w:val="000000"/>
          <w:sz w:val="24"/>
          <w:szCs w:val="24"/>
          <w:lang w:eastAsia="en-GB"/>
        </w:rPr>
        <w:t xml:space="preserve">Voluntary Services Office, 1st Floor, Tower Block, Royal Cornwall Hospital Truro, Cornwall TR1 3LJ </w:t>
      </w:r>
    </w:p>
    <w:p w:rsidR="007E0811" w:rsidRDefault="004D3116" w:rsidP="004D3116">
      <w:p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Tel:  01872 25373</w:t>
      </w:r>
      <w:r w:rsidR="007E0811">
        <w:rPr>
          <w:rFonts w:ascii="Arial" w:eastAsia="Times New Roman" w:hAnsi="Arial" w:cs="Arial"/>
          <w:color w:val="000000"/>
          <w:sz w:val="24"/>
          <w:szCs w:val="24"/>
          <w:lang w:eastAsia="en-GB"/>
        </w:rPr>
        <w:t xml:space="preserve">7 you missed out a number </w:t>
      </w:r>
    </w:p>
    <w:p w:rsidR="00AA72FB" w:rsidRPr="00AA72FB" w:rsidRDefault="00AA72FB" w:rsidP="004D3116">
      <w:pPr>
        <w:autoSpaceDE w:val="0"/>
        <w:autoSpaceDN w:val="0"/>
        <w:adjustRightInd w:val="0"/>
        <w:spacing w:after="0" w:line="240" w:lineRule="auto"/>
        <w:rPr>
          <w:rFonts w:ascii="Arial" w:eastAsia="Times New Roman" w:hAnsi="Arial" w:cs="Arial"/>
          <w:vanish/>
          <w:color w:val="000000"/>
          <w:sz w:val="17"/>
          <w:szCs w:val="17"/>
          <w:lang w:eastAsia="en-GB"/>
        </w:rPr>
      </w:pPr>
      <w:r w:rsidRPr="00AA72FB">
        <w:rPr>
          <w:rFonts w:ascii="Arial" w:eastAsia="Times New Roman" w:hAnsi="Arial" w:cs="Arial"/>
          <w:noProof/>
          <w:vanish/>
          <w:color w:val="000000"/>
          <w:sz w:val="17"/>
          <w:szCs w:val="17"/>
          <w:lang w:eastAsia="en-GB"/>
        </w:rPr>
        <w:lastRenderedPageBreak/>
        <w:drawing>
          <wp:inline distT="0" distB="0" distL="0" distR="0" wp14:anchorId="6A515F3B" wp14:editId="4EBF4522">
            <wp:extent cx="309245" cy="309245"/>
            <wp:effectExtent l="0" t="0" r="0" b="0"/>
            <wp:docPr id="5" name="Picture 5" descr="https://www.oc-meridian.com/CDN/images/loadingGr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oc-meridian.com/CDN/images/loadingGrid.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9245" cy="309245"/>
                    </a:xfrm>
                    <a:prstGeom prst="rect">
                      <a:avLst/>
                    </a:prstGeom>
                    <a:noFill/>
                    <a:ln>
                      <a:noFill/>
                    </a:ln>
                  </pic:spPr>
                </pic:pic>
              </a:graphicData>
            </a:graphic>
          </wp:inline>
        </w:drawing>
      </w:r>
      <w:r w:rsidRPr="00AA72FB">
        <w:rPr>
          <w:rFonts w:ascii="Arial" w:eastAsia="Times New Roman" w:hAnsi="Arial" w:cs="Arial"/>
          <w:vanish/>
          <w:color w:val="000000"/>
          <w:sz w:val="17"/>
          <w:szCs w:val="17"/>
          <w:lang w:eastAsia="en-GB"/>
        </w:rPr>
        <w:br/>
        <w:t>Loading questionnaire please wait...</w:t>
      </w:r>
    </w:p>
    <w:p w:rsidR="00AA72FB" w:rsidRPr="00AA72FB" w:rsidRDefault="00AA72FB" w:rsidP="00AA72FB">
      <w:pPr>
        <w:spacing w:after="0" w:line="240" w:lineRule="auto"/>
        <w:rPr>
          <w:rFonts w:ascii="Times New Roman" w:eastAsia="Times New Roman" w:hAnsi="Times New Roman" w:cs="Times New Roman"/>
          <w:sz w:val="24"/>
          <w:szCs w:val="24"/>
          <w:lang w:eastAsia="en-GB"/>
        </w:rPr>
      </w:pPr>
    </w:p>
    <w:p w:rsidR="00AA72FB" w:rsidRPr="00AA72FB" w:rsidRDefault="00AA72FB" w:rsidP="00AA72FB">
      <w:pPr>
        <w:pBdr>
          <w:bottom w:val="single" w:sz="6" w:space="1" w:color="auto"/>
        </w:pBdr>
        <w:spacing w:after="0" w:line="240" w:lineRule="auto"/>
        <w:jc w:val="center"/>
        <w:rPr>
          <w:rFonts w:ascii="Arial" w:eastAsia="Times New Roman" w:hAnsi="Arial" w:cs="Arial"/>
          <w:vanish/>
          <w:sz w:val="16"/>
          <w:szCs w:val="16"/>
          <w:lang w:eastAsia="en-GB"/>
        </w:rPr>
      </w:pPr>
      <w:r w:rsidRPr="00AA72FB">
        <w:rPr>
          <w:rFonts w:ascii="Arial" w:eastAsia="Times New Roman" w:hAnsi="Arial" w:cs="Arial"/>
          <w:vanish/>
          <w:sz w:val="16"/>
          <w:szCs w:val="16"/>
          <w:lang w:eastAsia="en-GB"/>
        </w:rPr>
        <w:t>Top of Form</w:t>
      </w:r>
    </w:p>
    <w:sectPr w:rsidR="00AA72FB" w:rsidRPr="00AA72FB" w:rsidSect="008247E5">
      <w:pgSz w:w="11906" w:h="16838"/>
      <w:pgMar w:top="1276" w:right="1440" w:bottom="993"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9BF592" w15:done="0"/>
  <w15:commentEx w15:paraId="12DD935E" w15:done="0"/>
  <w15:commentEx w15:paraId="4DC33CBC" w15:done="0"/>
  <w15:commentEx w15:paraId="26A7DC46" w15:done="0"/>
  <w15:commentEx w15:paraId="1139A60F" w15:done="0"/>
  <w15:commentEx w15:paraId="13C28B17" w15:done="0"/>
  <w15:commentEx w15:paraId="68FC4FE8" w15:done="0"/>
  <w15:commentEx w15:paraId="444A6E74" w15:done="0"/>
  <w15:commentEx w15:paraId="2E63B694" w15:done="0"/>
  <w15:commentEx w15:paraId="662AB1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B04A7" w16cex:dateUtc="2021-03-16T10:19:00Z"/>
  <w16cex:commentExtensible w16cex:durableId="23FC45F2" w16cex:dateUtc="2021-03-17T09:10:00Z"/>
  <w16cex:commentExtensible w16cex:durableId="23FC4213" w16cex:dateUtc="2021-03-17T08:53:00Z"/>
  <w16cex:commentExtensible w16cex:durableId="23FC435E" w16cex:dateUtc="2021-03-17T08:59:00Z"/>
  <w16cex:commentExtensible w16cex:durableId="23FC44CE" w16cex:dateUtc="2021-03-17T09:05:00Z"/>
  <w16cex:commentExtensible w16cex:durableId="23FC4452" w16cex:dateUtc="2021-03-17T09:03:00Z"/>
  <w16cex:commentExtensible w16cex:durableId="23FC46D1" w16cex:dateUtc="2021-03-17T09:13:00Z"/>
  <w16cex:commentExtensible w16cex:durableId="2404471D" w16cex:dateUtc="2021-03-23T10:53:00Z"/>
  <w16cex:commentExtensible w16cex:durableId="23FC4702" w16cex:dateUtc="2021-03-17T09:14:00Z"/>
  <w16cex:commentExtensible w16cex:durableId="24044B51" w16cex:dateUtc="2021-03-23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9BF592" w16cid:durableId="23FB04A7"/>
  <w16cid:commentId w16cid:paraId="12DD935E" w16cid:durableId="23FC45F2"/>
  <w16cid:commentId w16cid:paraId="4DC33CBC" w16cid:durableId="23FC4213"/>
  <w16cid:commentId w16cid:paraId="26A7DC46" w16cid:durableId="23FC435E"/>
  <w16cid:commentId w16cid:paraId="1139A60F" w16cid:durableId="23FC44CE"/>
  <w16cid:commentId w16cid:paraId="13C28B17" w16cid:durableId="23FC4452"/>
  <w16cid:commentId w16cid:paraId="68FC4FE8" w16cid:durableId="23FC46D1"/>
  <w16cid:commentId w16cid:paraId="444A6E74" w16cid:durableId="2404471D"/>
  <w16cid:commentId w16cid:paraId="2E63B694" w16cid:durableId="23FC4702"/>
  <w16cid:commentId w16cid:paraId="662AB160" w16cid:durableId="24044B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976" w:rsidRDefault="001F7976" w:rsidP="00036768">
      <w:pPr>
        <w:spacing w:after="0" w:line="240" w:lineRule="auto"/>
      </w:pPr>
      <w:r>
        <w:separator/>
      </w:r>
    </w:p>
  </w:endnote>
  <w:endnote w:type="continuationSeparator" w:id="0">
    <w:p w:rsidR="001F7976" w:rsidRDefault="001F7976" w:rsidP="00036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811" w:rsidRDefault="007E0811">
    <w:pPr>
      <w:pStyle w:val="Footer"/>
    </w:pPr>
    <w:r>
      <w:ptab w:relativeTo="margin" w:alignment="center" w:leader="none"/>
    </w:r>
    <w: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964946"/>
      <w:docPartObj>
        <w:docPartGallery w:val="Page Numbers (Bottom of Page)"/>
        <w:docPartUnique/>
      </w:docPartObj>
    </w:sdtPr>
    <w:sdtEndPr>
      <w:rPr>
        <w:noProof/>
      </w:rPr>
    </w:sdtEndPr>
    <w:sdtContent>
      <w:p w:rsidR="007E0811" w:rsidRDefault="007E0811">
        <w:pPr>
          <w:pStyle w:val="Footer"/>
          <w:jc w:val="center"/>
        </w:pPr>
        <w:r>
          <w:fldChar w:fldCharType="begin"/>
        </w:r>
        <w:r>
          <w:instrText xml:space="preserve"> PAGE   \* MERGEFORMAT </w:instrText>
        </w:r>
        <w:r>
          <w:fldChar w:fldCharType="separate"/>
        </w:r>
        <w:r w:rsidR="00844306">
          <w:rPr>
            <w:noProof/>
          </w:rPr>
          <w:t>16</w:t>
        </w:r>
        <w:r>
          <w:rPr>
            <w:noProof/>
          </w:rPr>
          <w:fldChar w:fldCharType="end"/>
        </w:r>
      </w:p>
    </w:sdtContent>
  </w:sdt>
  <w:p w:rsidR="007E0811" w:rsidRDefault="007E08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149789"/>
      <w:docPartObj>
        <w:docPartGallery w:val="Page Numbers (Bottom of Page)"/>
        <w:docPartUnique/>
      </w:docPartObj>
    </w:sdtPr>
    <w:sdtEndPr>
      <w:rPr>
        <w:noProof/>
      </w:rPr>
    </w:sdtEndPr>
    <w:sdtContent>
      <w:p w:rsidR="007E0811" w:rsidRDefault="007E0811">
        <w:pPr>
          <w:pStyle w:val="Footer"/>
          <w:jc w:val="center"/>
        </w:pPr>
        <w:r>
          <w:fldChar w:fldCharType="begin"/>
        </w:r>
        <w:r>
          <w:instrText xml:space="preserve"> PAGE   \* MERGEFORMAT </w:instrText>
        </w:r>
        <w:r>
          <w:fldChar w:fldCharType="separate"/>
        </w:r>
        <w:r w:rsidR="00844306">
          <w:rPr>
            <w:noProof/>
          </w:rPr>
          <w:t>1</w:t>
        </w:r>
        <w:r>
          <w:rPr>
            <w:noProof/>
          </w:rPr>
          <w:fldChar w:fldCharType="end"/>
        </w:r>
      </w:p>
    </w:sdtContent>
  </w:sdt>
  <w:p w:rsidR="007E0811" w:rsidRDefault="007E0811" w:rsidP="00014C9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976" w:rsidRDefault="001F7976" w:rsidP="00036768">
      <w:pPr>
        <w:spacing w:after="0" w:line="240" w:lineRule="auto"/>
      </w:pPr>
      <w:r>
        <w:separator/>
      </w:r>
    </w:p>
  </w:footnote>
  <w:footnote w:type="continuationSeparator" w:id="0">
    <w:p w:rsidR="001F7976" w:rsidRDefault="001F7976" w:rsidP="000367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00000065">
      <w:start w:val="1"/>
      <w:numFmt w:val="decimal"/>
      <w:lvlText w:val="%1."/>
      <w:lvlJc w:val="left"/>
      <w:pPr>
        <w:ind w:left="786"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3"/>
    <w:multiLevelType w:val="hybridMultilevel"/>
    <w:tmpl w:val="00000003"/>
    <w:lvl w:ilvl="0" w:tplc="000000C9">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4"/>
    <w:multiLevelType w:val="hybridMultilevel"/>
    <w:tmpl w:val="00000004"/>
    <w:lvl w:ilvl="0" w:tplc="0000012D">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005"/>
    <w:multiLevelType w:val="hybridMultilevel"/>
    <w:tmpl w:val="00000005"/>
    <w:lvl w:ilvl="0" w:tplc="0000019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007"/>
    <w:multiLevelType w:val="hybridMultilevel"/>
    <w:tmpl w:val="00000007"/>
    <w:lvl w:ilvl="0" w:tplc="00000259">
      <w:start w:val="1"/>
      <w:numFmt w:val="decimal"/>
      <w:lvlText w:val="%1."/>
      <w:lvlJc w:val="left"/>
      <w:pPr>
        <w:ind w:left="720" w:hanging="360"/>
      </w:pPr>
      <w:rPr>
        <w:rFonts w:cs="Times New Roman"/>
      </w:rPr>
    </w:lvl>
    <w:lvl w:ilvl="1" w:tplc="0000025A">
      <w:start w:val="1"/>
      <w:numFmt w:val="lowerLetter"/>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712077"/>
    <w:multiLevelType w:val="hybridMultilevel"/>
    <w:tmpl w:val="805486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1AC5E89"/>
    <w:multiLevelType w:val="multilevel"/>
    <w:tmpl w:val="548CE8A4"/>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25C43A7"/>
    <w:multiLevelType w:val="hybridMultilevel"/>
    <w:tmpl w:val="363ADEB0"/>
    <w:lvl w:ilvl="0" w:tplc="08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0B0E42D9"/>
    <w:multiLevelType w:val="hybridMultilevel"/>
    <w:tmpl w:val="7316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673144"/>
    <w:multiLevelType w:val="hybridMultilevel"/>
    <w:tmpl w:val="805A9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24053A"/>
    <w:multiLevelType w:val="hybridMultilevel"/>
    <w:tmpl w:val="72AA4360"/>
    <w:lvl w:ilvl="0" w:tplc="148A698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D117491"/>
    <w:multiLevelType w:val="hybridMultilevel"/>
    <w:tmpl w:val="ED381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1A63705"/>
    <w:multiLevelType w:val="hybridMultilevel"/>
    <w:tmpl w:val="49525600"/>
    <w:lvl w:ilvl="0" w:tplc="D7C66D3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291A09"/>
    <w:multiLevelType w:val="hybridMultilevel"/>
    <w:tmpl w:val="2642F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4AA40BB"/>
    <w:multiLevelType w:val="hybridMultilevel"/>
    <w:tmpl w:val="E998305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nsid w:val="28C70785"/>
    <w:multiLevelType w:val="hybridMultilevel"/>
    <w:tmpl w:val="1DF224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9305B4A"/>
    <w:multiLevelType w:val="hybridMultilevel"/>
    <w:tmpl w:val="B93CB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B023182"/>
    <w:multiLevelType w:val="hybridMultilevel"/>
    <w:tmpl w:val="977637E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CA577D"/>
    <w:multiLevelType w:val="hybridMultilevel"/>
    <w:tmpl w:val="2B04AC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E184CC3"/>
    <w:multiLevelType w:val="hybridMultilevel"/>
    <w:tmpl w:val="3920FEB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2A195C"/>
    <w:multiLevelType w:val="hybridMultilevel"/>
    <w:tmpl w:val="B3545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0B533D"/>
    <w:multiLevelType w:val="hybridMultilevel"/>
    <w:tmpl w:val="4A701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8CE3C15"/>
    <w:multiLevelType w:val="hybridMultilevel"/>
    <w:tmpl w:val="9D0C7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646407"/>
    <w:multiLevelType w:val="hybridMultilevel"/>
    <w:tmpl w:val="EDDCA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06C091C"/>
    <w:multiLevelType w:val="hybridMultilevel"/>
    <w:tmpl w:val="3264A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355221C"/>
    <w:multiLevelType w:val="hybridMultilevel"/>
    <w:tmpl w:val="A3E2AB4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93431B"/>
    <w:multiLevelType w:val="hybridMultilevel"/>
    <w:tmpl w:val="C8087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9857F37"/>
    <w:multiLevelType w:val="hybridMultilevel"/>
    <w:tmpl w:val="85882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C100E4"/>
    <w:multiLevelType w:val="hybridMultilevel"/>
    <w:tmpl w:val="9FF274B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3CF4805"/>
    <w:multiLevelType w:val="hybridMultilevel"/>
    <w:tmpl w:val="2EFA8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955408D"/>
    <w:multiLevelType w:val="hybridMultilevel"/>
    <w:tmpl w:val="C0204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B3A641A"/>
    <w:multiLevelType w:val="hybridMultilevel"/>
    <w:tmpl w:val="51269E5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C56B45"/>
    <w:multiLevelType w:val="hybridMultilevel"/>
    <w:tmpl w:val="8D488CC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4">
    <w:nsid w:val="76113403"/>
    <w:multiLevelType w:val="hybridMultilevel"/>
    <w:tmpl w:val="664CF9EC"/>
    <w:lvl w:ilvl="0" w:tplc="74DA4B0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7500034"/>
    <w:multiLevelType w:val="hybridMultilevel"/>
    <w:tmpl w:val="EF7C12F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78C1503"/>
    <w:multiLevelType w:val="hybridMultilevel"/>
    <w:tmpl w:val="5FD26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B9564EF"/>
    <w:multiLevelType w:val="hybridMultilevel"/>
    <w:tmpl w:val="3E3CE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DC135E1"/>
    <w:multiLevelType w:val="hybridMultilevel"/>
    <w:tmpl w:val="6B284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EE57D82"/>
    <w:multiLevelType w:val="hybridMultilevel"/>
    <w:tmpl w:val="6D724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F4C686C"/>
    <w:multiLevelType w:val="hybridMultilevel"/>
    <w:tmpl w:val="A1468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22"/>
  </w:num>
  <w:num w:numId="4">
    <w:abstractNumId w:val="21"/>
  </w:num>
  <w:num w:numId="5">
    <w:abstractNumId w:val="25"/>
  </w:num>
  <w:num w:numId="6">
    <w:abstractNumId w:val="39"/>
  </w:num>
  <w:num w:numId="7">
    <w:abstractNumId w:val="14"/>
  </w:num>
  <w:num w:numId="8">
    <w:abstractNumId w:val="17"/>
  </w:num>
  <w:num w:numId="9">
    <w:abstractNumId w:val="12"/>
  </w:num>
  <w:num w:numId="10">
    <w:abstractNumId w:val="36"/>
  </w:num>
  <w:num w:numId="11">
    <w:abstractNumId w:val="13"/>
  </w:num>
  <w:num w:numId="12">
    <w:abstractNumId w:val="6"/>
  </w:num>
  <w:num w:numId="13">
    <w:abstractNumId w:val="11"/>
  </w:num>
  <w:num w:numId="14">
    <w:abstractNumId w:val="34"/>
  </w:num>
  <w:num w:numId="15">
    <w:abstractNumId w:val="35"/>
  </w:num>
  <w:num w:numId="16">
    <w:abstractNumId w:val="29"/>
  </w:num>
  <w:num w:numId="17">
    <w:abstractNumId w:val="32"/>
  </w:num>
  <w:num w:numId="18">
    <w:abstractNumId w:val="28"/>
  </w:num>
  <w:num w:numId="19">
    <w:abstractNumId w:val="10"/>
  </w:num>
  <w:num w:numId="20">
    <w:abstractNumId w:val="38"/>
  </w:num>
  <w:num w:numId="21">
    <w:abstractNumId w:val="9"/>
  </w:num>
  <w:num w:numId="22">
    <w:abstractNumId w:val="18"/>
  </w:num>
  <w:num w:numId="23">
    <w:abstractNumId w:val="19"/>
  </w:num>
  <w:num w:numId="24">
    <w:abstractNumId w:val="20"/>
  </w:num>
  <w:num w:numId="25">
    <w:abstractNumId w:val="8"/>
  </w:num>
  <w:num w:numId="26">
    <w:abstractNumId w:val="4"/>
  </w:num>
  <w:num w:numId="27">
    <w:abstractNumId w:val="0"/>
  </w:num>
  <w:num w:numId="28">
    <w:abstractNumId w:val="1"/>
  </w:num>
  <w:num w:numId="29">
    <w:abstractNumId w:val="2"/>
  </w:num>
  <w:num w:numId="30">
    <w:abstractNumId w:val="3"/>
  </w:num>
  <w:num w:numId="31">
    <w:abstractNumId w:val="5"/>
  </w:num>
  <w:num w:numId="32">
    <w:abstractNumId w:val="7"/>
  </w:num>
  <w:num w:numId="33">
    <w:abstractNumId w:val="37"/>
  </w:num>
  <w:num w:numId="34">
    <w:abstractNumId w:val="24"/>
  </w:num>
  <w:num w:numId="35">
    <w:abstractNumId w:val="23"/>
  </w:num>
  <w:num w:numId="36">
    <w:abstractNumId w:val="27"/>
  </w:num>
  <w:num w:numId="37">
    <w:abstractNumId w:val="15"/>
  </w:num>
  <w:num w:numId="38">
    <w:abstractNumId w:val="40"/>
  </w:num>
  <w:num w:numId="39">
    <w:abstractNumId w:val="33"/>
  </w:num>
  <w:num w:numId="40">
    <w:abstractNumId w:val="16"/>
  </w:num>
  <w:num w:numId="41">
    <w:abstractNumId w:val="2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atrice Dyer">
    <w15:presenceInfo w15:providerId="Windows Live" w15:userId="d28d9ed77f5dae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167"/>
    <w:rsid w:val="00001C35"/>
    <w:rsid w:val="00006A54"/>
    <w:rsid w:val="000127CD"/>
    <w:rsid w:val="00014C9A"/>
    <w:rsid w:val="00015ACC"/>
    <w:rsid w:val="00030F1E"/>
    <w:rsid w:val="0003245D"/>
    <w:rsid w:val="00033902"/>
    <w:rsid w:val="00036768"/>
    <w:rsid w:val="000512AC"/>
    <w:rsid w:val="000531D7"/>
    <w:rsid w:val="0005542C"/>
    <w:rsid w:val="000576B6"/>
    <w:rsid w:val="00060B65"/>
    <w:rsid w:val="00064BD0"/>
    <w:rsid w:val="00095F91"/>
    <w:rsid w:val="00097D3B"/>
    <w:rsid w:val="00097E9F"/>
    <w:rsid w:val="000A16C2"/>
    <w:rsid w:val="000A33C2"/>
    <w:rsid w:val="000A4167"/>
    <w:rsid w:val="000A5203"/>
    <w:rsid w:val="000B57CC"/>
    <w:rsid w:val="000C2D84"/>
    <w:rsid w:val="000F1BE0"/>
    <w:rsid w:val="000F26E1"/>
    <w:rsid w:val="000F5B5E"/>
    <w:rsid w:val="000F6770"/>
    <w:rsid w:val="000F67C6"/>
    <w:rsid w:val="00103FCB"/>
    <w:rsid w:val="001167FD"/>
    <w:rsid w:val="00120927"/>
    <w:rsid w:val="00134431"/>
    <w:rsid w:val="0014042F"/>
    <w:rsid w:val="001415AB"/>
    <w:rsid w:val="00146C16"/>
    <w:rsid w:val="00174555"/>
    <w:rsid w:val="001812DE"/>
    <w:rsid w:val="00184944"/>
    <w:rsid w:val="00195255"/>
    <w:rsid w:val="00195FD1"/>
    <w:rsid w:val="0019670F"/>
    <w:rsid w:val="001B55F3"/>
    <w:rsid w:val="001B61B6"/>
    <w:rsid w:val="001B6438"/>
    <w:rsid w:val="001B7251"/>
    <w:rsid w:val="001C7FEE"/>
    <w:rsid w:val="001D13CB"/>
    <w:rsid w:val="001E2068"/>
    <w:rsid w:val="001E5843"/>
    <w:rsid w:val="001F097D"/>
    <w:rsid w:val="001F7976"/>
    <w:rsid w:val="00204829"/>
    <w:rsid w:val="002161DB"/>
    <w:rsid w:val="00236E91"/>
    <w:rsid w:val="00240642"/>
    <w:rsid w:val="00244021"/>
    <w:rsid w:val="00253DB5"/>
    <w:rsid w:val="002553EA"/>
    <w:rsid w:val="002607CC"/>
    <w:rsid w:val="00262B22"/>
    <w:rsid w:val="00264641"/>
    <w:rsid w:val="00294F42"/>
    <w:rsid w:val="0029662B"/>
    <w:rsid w:val="002A554C"/>
    <w:rsid w:val="002B2A28"/>
    <w:rsid w:val="002B5D10"/>
    <w:rsid w:val="002B6C25"/>
    <w:rsid w:val="002E3CA5"/>
    <w:rsid w:val="002F19C8"/>
    <w:rsid w:val="002F3090"/>
    <w:rsid w:val="002F340D"/>
    <w:rsid w:val="002F517B"/>
    <w:rsid w:val="002F56EE"/>
    <w:rsid w:val="00303626"/>
    <w:rsid w:val="00304D5A"/>
    <w:rsid w:val="00306FAE"/>
    <w:rsid w:val="00320611"/>
    <w:rsid w:val="003265BE"/>
    <w:rsid w:val="00337B83"/>
    <w:rsid w:val="0034434D"/>
    <w:rsid w:val="0034592D"/>
    <w:rsid w:val="00356520"/>
    <w:rsid w:val="00375C98"/>
    <w:rsid w:val="003817F2"/>
    <w:rsid w:val="00385D5C"/>
    <w:rsid w:val="003A32DB"/>
    <w:rsid w:val="003F500B"/>
    <w:rsid w:val="003F5A42"/>
    <w:rsid w:val="003F7CB3"/>
    <w:rsid w:val="0040562E"/>
    <w:rsid w:val="004140D1"/>
    <w:rsid w:val="00414D66"/>
    <w:rsid w:val="00424ED2"/>
    <w:rsid w:val="00424FC4"/>
    <w:rsid w:val="00433A3B"/>
    <w:rsid w:val="00464BE9"/>
    <w:rsid w:val="00471A24"/>
    <w:rsid w:val="00476609"/>
    <w:rsid w:val="004773DC"/>
    <w:rsid w:val="004A5174"/>
    <w:rsid w:val="004A5884"/>
    <w:rsid w:val="004B5240"/>
    <w:rsid w:val="004B67C0"/>
    <w:rsid w:val="004B70A7"/>
    <w:rsid w:val="004B763B"/>
    <w:rsid w:val="004B7921"/>
    <w:rsid w:val="004C0062"/>
    <w:rsid w:val="004C2FF1"/>
    <w:rsid w:val="004C4950"/>
    <w:rsid w:val="004C5813"/>
    <w:rsid w:val="004D3116"/>
    <w:rsid w:val="004D7021"/>
    <w:rsid w:val="004E0924"/>
    <w:rsid w:val="004E3162"/>
    <w:rsid w:val="004E56BB"/>
    <w:rsid w:val="004F0325"/>
    <w:rsid w:val="005073BA"/>
    <w:rsid w:val="00512D58"/>
    <w:rsid w:val="00516641"/>
    <w:rsid w:val="00517676"/>
    <w:rsid w:val="00557025"/>
    <w:rsid w:val="005609F0"/>
    <w:rsid w:val="00560FD1"/>
    <w:rsid w:val="00562902"/>
    <w:rsid w:val="00565BB1"/>
    <w:rsid w:val="00566252"/>
    <w:rsid w:val="005779AD"/>
    <w:rsid w:val="00584012"/>
    <w:rsid w:val="0058663A"/>
    <w:rsid w:val="00586D3C"/>
    <w:rsid w:val="00595717"/>
    <w:rsid w:val="005958E2"/>
    <w:rsid w:val="005A7AF6"/>
    <w:rsid w:val="005B522A"/>
    <w:rsid w:val="005B55BE"/>
    <w:rsid w:val="005B6F30"/>
    <w:rsid w:val="005C25FD"/>
    <w:rsid w:val="005D7468"/>
    <w:rsid w:val="005D7680"/>
    <w:rsid w:val="005E06CF"/>
    <w:rsid w:val="005E5B91"/>
    <w:rsid w:val="005E6B45"/>
    <w:rsid w:val="005F1FCD"/>
    <w:rsid w:val="00603ED7"/>
    <w:rsid w:val="0061545A"/>
    <w:rsid w:val="00620016"/>
    <w:rsid w:val="00627E05"/>
    <w:rsid w:val="00633039"/>
    <w:rsid w:val="00640E09"/>
    <w:rsid w:val="00656C9B"/>
    <w:rsid w:val="00660C72"/>
    <w:rsid w:val="0066533E"/>
    <w:rsid w:val="00684EC7"/>
    <w:rsid w:val="00685574"/>
    <w:rsid w:val="00686B12"/>
    <w:rsid w:val="00693A69"/>
    <w:rsid w:val="00693D13"/>
    <w:rsid w:val="00695A9D"/>
    <w:rsid w:val="0069638D"/>
    <w:rsid w:val="006A5E2C"/>
    <w:rsid w:val="006A748E"/>
    <w:rsid w:val="006B60CF"/>
    <w:rsid w:val="006B69C9"/>
    <w:rsid w:val="006C0B60"/>
    <w:rsid w:val="006C3614"/>
    <w:rsid w:val="006D0BB5"/>
    <w:rsid w:val="00706A89"/>
    <w:rsid w:val="00723755"/>
    <w:rsid w:val="00725A1B"/>
    <w:rsid w:val="00733182"/>
    <w:rsid w:val="0073319E"/>
    <w:rsid w:val="00747A08"/>
    <w:rsid w:val="00752389"/>
    <w:rsid w:val="00753A28"/>
    <w:rsid w:val="00757129"/>
    <w:rsid w:val="0076055A"/>
    <w:rsid w:val="0076153F"/>
    <w:rsid w:val="00762159"/>
    <w:rsid w:val="00770368"/>
    <w:rsid w:val="00775A6B"/>
    <w:rsid w:val="0079490D"/>
    <w:rsid w:val="00795100"/>
    <w:rsid w:val="00795846"/>
    <w:rsid w:val="007A0FC6"/>
    <w:rsid w:val="007A50F2"/>
    <w:rsid w:val="007C06AA"/>
    <w:rsid w:val="007C094D"/>
    <w:rsid w:val="007C0DE4"/>
    <w:rsid w:val="007C5930"/>
    <w:rsid w:val="007D4FB8"/>
    <w:rsid w:val="007D53C1"/>
    <w:rsid w:val="007E0811"/>
    <w:rsid w:val="007E445F"/>
    <w:rsid w:val="007F05AD"/>
    <w:rsid w:val="008018BF"/>
    <w:rsid w:val="00802D63"/>
    <w:rsid w:val="00820E3C"/>
    <w:rsid w:val="008233C8"/>
    <w:rsid w:val="008247E5"/>
    <w:rsid w:val="00825574"/>
    <w:rsid w:val="008327D5"/>
    <w:rsid w:val="00832C8A"/>
    <w:rsid w:val="0083387D"/>
    <w:rsid w:val="008357CD"/>
    <w:rsid w:val="0084108A"/>
    <w:rsid w:val="00844306"/>
    <w:rsid w:val="0084530D"/>
    <w:rsid w:val="008479E0"/>
    <w:rsid w:val="00861BCD"/>
    <w:rsid w:val="00873013"/>
    <w:rsid w:val="008761C1"/>
    <w:rsid w:val="00881FD7"/>
    <w:rsid w:val="00887C52"/>
    <w:rsid w:val="00890662"/>
    <w:rsid w:val="0089169C"/>
    <w:rsid w:val="008940D1"/>
    <w:rsid w:val="00897072"/>
    <w:rsid w:val="008A2355"/>
    <w:rsid w:val="008A363D"/>
    <w:rsid w:val="008A7266"/>
    <w:rsid w:val="008B671F"/>
    <w:rsid w:val="008C4D7F"/>
    <w:rsid w:val="008C52F1"/>
    <w:rsid w:val="008C5DD6"/>
    <w:rsid w:val="008E738A"/>
    <w:rsid w:val="008F59A3"/>
    <w:rsid w:val="008F70D7"/>
    <w:rsid w:val="00932382"/>
    <w:rsid w:val="0093423C"/>
    <w:rsid w:val="009344F1"/>
    <w:rsid w:val="0094604E"/>
    <w:rsid w:val="009669E9"/>
    <w:rsid w:val="00973483"/>
    <w:rsid w:val="009748BB"/>
    <w:rsid w:val="0098158C"/>
    <w:rsid w:val="009822ED"/>
    <w:rsid w:val="00984436"/>
    <w:rsid w:val="00984D24"/>
    <w:rsid w:val="009864B0"/>
    <w:rsid w:val="0099172C"/>
    <w:rsid w:val="0099415C"/>
    <w:rsid w:val="009961EA"/>
    <w:rsid w:val="009A1053"/>
    <w:rsid w:val="009A531B"/>
    <w:rsid w:val="009C70FA"/>
    <w:rsid w:val="009E246F"/>
    <w:rsid w:val="009F1EB8"/>
    <w:rsid w:val="009F1ED7"/>
    <w:rsid w:val="009F2623"/>
    <w:rsid w:val="009F3C06"/>
    <w:rsid w:val="00A05BD3"/>
    <w:rsid w:val="00A16926"/>
    <w:rsid w:val="00A16966"/>
    <w:rsid w:val="00A22B3F"/>
    <w:rsid w:val="00A265C2"/>
    <w:rsid w:val="00A26931"/>
    <w:rsid w:val="00A3719C"/>
    <w:rsid w:val="00A4033B"/>
    <w:rsid w:val="00A40B50"/>
    <w:rsid w:val="00A60A9B"/>
    <w:rsid w:val="00A635FB"/>
    <w:rsid w:val="00A8069A"/>
    <w:rsid w:val="00A8771F"/>
    <w:rsid w:val="00A91538"/>
    <w:rsid w:val="00A94FEA"/>
    <w:rsid w:val="00AA72FB"/>
    <w:rsid w:val="00AB2B8C"/>
    <w:rsid w:val="00AC084F"/>
    <w:rsid w:val="00AC5911"/>
    <w:rsid w:val="00AC6047"/>
    <w:rsid w:val="00AC61EC"/>
    <w:rsid w:val="00AC639E"/>
    <w:rsid w:val="00AD58B2"/>
    <w:rsid w:val="00AE0D87"/>
    <w:rsid w:val="00AF1956"/>
    <w:rsid w:val="00AF51A7"/>
    <w:rsid w:val="00B00ED8"/>
    <w:rsid w:val="00B455C5"/>
    <w:rsid w:val="00B46E68"/>
    <w:rsid w:val="00B70B30"/>
    <w:rsid w:val="00B734E7"/>
    <w:rsid w:val="00B7756B"/>
    <w:rsid w:val="00B812F0"/>
    <w:rsid w:val="00B82105"/>
    <w:rsid w:val="00B971AC"/>
    <w:rsid w:val="00BA2BF9"/>
    <w:rsid w:val="00BC4ED4"/>
    <w:rsid w:val="00BC6261"/>
    <w:rsid w:val="00BD6F0B"/>
    <w:rsid w:val="00BD7CF0"/>
    <w:rsid w:val="00BE0A39"/>
    <w:rsid w:val="00BE0EE7"/>
    <w:rsid w:val="00BE5F40"/>
    <w:rsid w:val="00BE74B4"/>
    <w:rsid w:val="00BF6B4D"/>
    <w:rsid w:val="00C215C1"/>
    <w:rsid w:val="00C2242D"/>
    <w:rsid w:val="00C22626"/>
    <w:rsid w:val="00C23BE3"/>
    <w:rsid w:val="00C36534"/>
    <w:rsid w:val="00C412EE"/>
    <w:rsid w:val="00C46F06"/>
    <w:rsid w:val="00C6187A"/>
    <w:rsid w:val="00C71641"/>
    <w:rsid w:val="00C77758"/>
    <w:rsid w:val="00C838F0"/>
    <w:rsid w:val="00C9002E"/>
    <w:rsid w:val="00C9231E"/>
    <w:rsid w:val="00C94B65"/>
    <w:rsid w:val="00CB5493"/>
    <w:rsid w:val="00CC32D3"/>
    <w:rsid w:val="00CD5B2A"/>
    <w:rsid w:val="00CF2D07"/>
    <w:rsid w:val="00D0484C"/>
    <w:rsid w:val="00D04883"/>
    <w:rsid w:val="00D4242B"/>
    <w:rsid w:val="00D42542"/>
    <w:rsid w:val="00D61F9D"/>
    <w:rsid w:val="00D639CD"/>
    <w:rsid w:val="00D6788D"/>
    <w:rsid w:val="00D71F67"/>
    <w:rsid w:val="00D800F5"/>
    <w:rsid w:val="00D8495E"/>
    <w:rsid w:val="00D91286"/>
    <w:rsid w:val="00D970C5"/>
    <w:rsid w:val="00DA08AA"/>
    <w:rsid w:val="00DA1E86"/>
    <w:rsid w:val="00DA357E"/>
    <w:rsid w:val="00DB7386"/>
    <w:rsid w:val="00DC3825"/>
    <w:rsid w:val="00DC60F6"/>
    <w:rsid w:val="00DE0C59"/>
    <w:rsid w:val="00DE30F4"/>
    <w:rsid w:val="00DF1222"/>
    <w:rsid w:val="00E119D7"/>
    <w:rsid w:val="00E12384"/>
    <w:rsid w:val="00E150DB"/>
    <w:rsid w:val="00E22BB5"/>
    <w:rsid w:val="00E3446B"/>
    <w:rsid w:val="00E36022"/>
    <w:rsid w:val="00E41658"/>
    <w:rsid w:val="00E500BA"/>
    <w:rsid w:val="00E53852"/>
    <w:rsid w:val="00E56255"/>
    <w:rsid w:val="00E60EEC"/>
    <w:rsid w:val="00E644DE"/>
    <w:rsid w:val="00E73298"/>
    <w:rsid w:val="00E82204"/>
    <w:rsid w:val="00E93E59"/>
    <w:rsid w:val="00E94298"/>
    <w:rsid w:val="00E955AF"/>
    <w:rsid w:val="00E97385"/>
    <w:rsid w:val="00EA641F"/>
    <w:rsid w:val="00EB59A4"/>
    <w:rsid w:val="00EC6C22"/>
    <w:rsid w:val="00ED17DA"/>
    <w:rsid w:val="00EE033C"/>
    <w:rsid w:val="00EE1D6E"/>
    <w:rsid w:val="00EE2CAB"/>
    <w:rsid w:val="00EF0BD2"/>
    <w:rsid w:val="00F02CE5"/>
    <w:rsid w:val="00F03181"/>
    <w:rsid w:val="00F072CF"/>
    <w:rsid w:val="00F0753F"/>
    <w:rsid w:val="00F24597"/>
    <w:rsid w:val="00F25230"/>
    <w:rsid w:val="00F268F7"/>
    <w:rsid w:val="00F35BE8"/>
    <w:rsid w:val="00F477DA"/>
    <w:rsid w:val="00F54C7A"/>
    <w:rsid w:val="00F55CF5"/>
    <w:rsid w:val="00F758DC"/>
    <w:rsid w:val="00F800D7"/>
    <w:rsid w:val="00F81890"/>
    <w:rsid w:val="00F82614"/>
    <w:rsid w:val="00F908C4"/>
    <w:rsid w:val="00FA3C0D"/>
    <w:rsid w:val="00FC4426"/>
    <w:rsid w:val="00FD4DD0"/>
    <w:rsid w:val="00FE301F"/>
    <w:rsid w:val="00FE69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4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0642"/>
    <w:pPr>
      <w:ind w:left="720"/>
      <w:contextualSpacing/>
    </w:pPr>
  </w:style>
  <w:style w:type="paragraph" w:styleId="Header">
    <w:name w:val="header"/>
    <w:basedOn w:val="Normal"/>
    <w:link w:val="HeaderChar"/>
    <w:uiPriority w:val="99"/>
    <w:unhideWhenUsed/>
    <w:rsid w:val="000367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768"/>
  </w:style>
  <w:style w:type="paragraph" w:styleId="Footer">
    <w:name w:val="footer"/>
    <w:basedOn w:val="Normal"/>
    <w:link w:val="FooterChar"/>
    <w:uiPriority w:val="99"/>
    <w:unhideWhenUsed/>
    <w:rsid w:val="000367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768"/>
  </w:style>
  <w:style w:type="character" w:styleId="Hyperlink">
    <w:name w:val="Hyperlink"/>
    <w:basedOn w:val="DefaultParagraphFont"/>
    <w:uiPriority w:val="99"/>
    <w:unhideWhenUsed/>
    <w:rsid w:val="00512D58"/>
    <w:rPr>
      <w:color w:val="0000FF" w:themeColor="hyperlink"/>
      <w:u w:val="single"/>
    </w:rPr>
  </w:style>
  <w:style w:type="paragraph" w:styleId="BalloonText">
    <w:name w:val="Balloon Text"/>
    <w:basedOn w:val="Normal"/>
    <w:link w:val="BalloonTextChar"/>
    <w:uiPriority w:val="99"/>
    <w:semiHidden/>
    <w:unhideWhenUsed/>
    <w:rsid w:val="00873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013"/>
    <w:rPr>
      <w:rFonts w:ascii="Tahoma" w:hAnsi="Tahoma" w:cs="Tahoma"/>
      <w:sz w:val="16"/>
      <w:szCs w:val="16"/>
    </w:rPr>
  </w:style>
  <w:style w:type="paragraph" w:styleId="NormalWeb">
    <w:name w:val="Normal (Web)"/>
    <w:basedOn w:val="Normal"/>
    <w:uiPriority w:val="99"/>
    <w:unhideWhenUsed/>
    <w:rsid w:val="00B70B30"/>
    <w:rPr>
      <w:rFonts w:ascii="Times New Roman" w:hAnsi="Times New Roman" w:cs="Times New Roman"/>
      <w:sz w:val="24"/>
      <w:szCs w:val="24"/>
    </w:rPr>
  </w:style>
  <w:style w:type="character" w:styleId="PageNumber">
    <w:name w:val="page number"/>
    <w:basedOn w:val="DefaultParagraphFont"/>
    <w:uiPriority w:val="99"/>
    <w:semiHidden/>
    <w:unhideWhenUsed/>
    <w:rsid w:val="006B60CF"/>
  </w:style>
  <w:style w:type="paragraph" w:customStyle="1" w:styleId="Default">
    <w:name w:val="Default"/>
    <w:rsid w:val="00861BCD"/>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CommentReference">
    <w:name w:val="annotation reference"/>
    <w:basedOn w:val="DefaultParagraphFont"/>
    <w:uiPriority w:val="99"/>
    <w:semiHidden/>
    <w:unhideWhenUsed/>
    <w:rsid w:val="003817F2"/>
    <w:rPr>
      <w:sz w:val="16"/>
      <w:szCs w:val="16"/>
    </w:rPr>
  </w:style>
  <w:style w:type="paragraph" w:styleId="CommentText">
    <w:name w:val="annotation text"/>
    <w:basedOn w:val="Normal"/>
    <w:link w:val="CommentTextChar"/>
    <w:uiPriority w:val="99"/>
    <w:semiHidden/>
    <w:unhideWhenUsed/>
    <w:rsid w:val="003817F2"/>
    <w:pPr>
      <w:spacing w:line="240" w:lineRule="auto"/>
    </w:pPr>
    <w:rPr>
      <w:sz w:val="20"/>
      <w:szCs w:val="20"/>
    </w:rPr>
  </w:style>
  <w:style w:type="character" w:customStyle="1" w:styleId="CommentTextChar">
    <w:name w:val="Comment Text Char"/>
    <w:basedOn w:val="DefaultParagraphFont"/>
    <w:link w:val="CommentText"/>
    <w:uiPriority w:val="99"/>
    <w:semiHidden/>
    <w:rsid w:val="003817F2"/>
    <w:rPr>
      <w:sz w:val="20"/>
      <w:szCs w:val="20"/>
    </w:rPr>
  </w:style>
  <w:style w:type="paragraph" w:styleId="CommentSubject">
    <w:name w:val="annotation subject"/>
    <w:basedOn w:val="CommentText"/>
    <w:next w:val="CommentText"/>
    <w:link w:val="CommentSubjectChar"/>
    <w:uiPriority w:val="99"/>
    <w:semiHidden/>
    <w:unhideWhenUsed/>
    <w:rsid w:val="003817F2"/>
    <w:rPr>
      <w:b/>
      <w:bCs/>
    </w:rPr>
  </w:style>
  <w:style w:type="character" w:customStyle="1" w:styleId="CommentSubjectChar">
    <w:name w:val="Comment Subject Char"/>
    <w:basedOn w:val="CommentTextChar"/>
    <w:link w:val="CommentSubject"/>
    <w:uiPriority w:val="99"/>
    <w:semiHidden/>
    <w:rsid w:val="003817F2"/>
    <w:rPr>
      <w:b/>
      <w:bCs/>
      <w:sz w:val="20"/>
      <w:szCs w:val="20"/>
    </w:rPr>
  </w:style>
  <w:style w:type="character" w:customStyle="1" w:styleId="UnresolvedMention">
    <w:name w:val="Unresolved Mention"/>
    <w:basedOn w:val="DefaultParagraphFont"/>
    <w:uiPriority w:val="99"/>
    <w:semiHidden/>
    <w:unhideWhenUsed/>
    <w:rsid w:val="00B00ED8"/>
    <w:rPr>
      <w:color w:val="605E5C"/>
      <w:shd w:val="clear" w:color="auto" w:fill="E1DFDD"/>
    </w:rPr>
  </w:style>
  <w:style w:type="numbering" w:customStyle="1" w:styleId="NoList1">
    <w:name w:val="No List1"/>
    <w:next w:val="NoList"/>
    <w:uiPriority w:val="99"/>
    <w:semiHidden/>
    <w:unhideWhenUsed/>
    <w:rsid w:val="00AA72FB"/>
  </w:style>
  <w:style w:type="paragraph" w:customStyle="1" w:styleId="commentboxcolor">
    <w:name w:val="commentboxcolor"/>
    <w:basedOn w:val="Normal"/>
    <w:rsid w:val="00AA72FB"/>
    <w:pPr>
      <w:pBdr>
        <w:top w:val="single" w:sz="12" w:space="0" w:color="8BCBB7"/>
        <w:left w:val="single" w:sz="12" w:space="0" w:color="8BCBB7"/>
        <w:bottom w:val="single" w:sz="12" w:space="0" w:color="8BCBB7"/>
        <w:right w:val="single" w:sz="12" w:space="0" w:color="8BCBB7"/>
      </w:pBdr>
      <w:shd w:val="clear" w:color="auto" w:fill="EBF1EE"/>
      <w:spacing w:before="150" w:after="0" w:line="240" w:lineRule="auto"/>
      <w:ind w:right="270"/>
    </w:pPr>
    <w:rPr>
      <w:rFonts w:ascii="Times New Roman" w:eastAsia="Times New Roman" w:hAnsi="Times New Roman" w:cs="Times New Roman"/>
      <w:sz w:val="24"/>
      <w:szCs w:val="24"/>
      <w:lang w:eastAsia="en-GB"/>
    </w:rPr>
  </w:style>
  <w:style w:type="paragraph" w:customStyle="1" w:styleId="commentcell">
    <w:name w:val="commentcell"/>
    <w:basedOn w:val="Normal"/>
    <w:rsid w:val="00AA72FB"/>
    <w:pPr>
      <w:shd w:val="clear" w:color="auto" w:fill="FFFFCC"/>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sccommentbox">
    <w:name w:val="sccommentbox"/>
    <w:basedOn w:val="Normal"/>
    <w:rsid w:val="00AA72FB"/>
    <w:pPr>
      <w:shd w:val="clear" w:color="auto" w:fill="FAF6E2"/>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evenqrow">
    <w:name w:val="evenqrow"/>
    <w:basedOn w:val="Normal"/>
    <w:rsid w:val="00AA72FB"/>
    <w:pPr>
      <w:pBdr>
        <w:bottom w:val="single" w:sz="6" w:space="0" w:color="F5F5F5"/>
      </w:pBd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oddqrow">
    <w:name w:val="oddqrow"/>
    <w:basedOn w:val="Normal"/>
    <w:rsid w:val="00AA72FB"/>
    <w:pPr>
      <w:pBdr>
        <w:bottom w:val="single" w:sz="6" w:space="0" w:color="F5F5F5"/>
      </w:pBd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tableframe">
    <w:name w:val="tableframe"/>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homepagetable">
    <w:name w:val="homepagetable"/>
    <w:basedOn w:val="Normal"/>
    <w:rsid w:val="00AA72FB"/>
    <w:pPr>
      <w:pBdr>
        <w:top w:val="single" w:sz="12" w:space="0" w:color="2A63A7"/>
        <w:left w:val="single" w:sz="12" w:space="0" w:color="2A63A7"/>
        <w:bottom w:val="single" w:sz="12" w:space="0" w:color="2A63A7"/>
        <w:right w:val="single" w:sz="12" w:space="0" w:color="2A63A7"/>
      </w:pBd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homepageimg">
    <w:name w:val="homepageimg"/>
    <w:basedOn w:val="Normal"/>
    <w:rsid w:val="00AA72FB"/>
    <w:pPr>
      <w:pBdr>
        <w:top w:val="single" w:sz="12" w:space="0" w:color="2A63A7"/>
        <w:left w:val="single" w:sz="12" w:space="0" w:color="2A63A7"/>
        <w:bottom w:val="single" w:sz="12" w:space="0" w:color="2A63A7"/>
        <w:right w:val="single" w:sz="12" w:space="0" w:color="2A63A7"/>
      </w:pBd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qnumcell">
    <w:name w:val="qnumcell"/>
    <w:basedOn w:val="Normal"/>
    <w:rsid w:val="00AA72FB"/>
    <w:pPr>
      <w:pBdr>
        <w:left w:val="single" w:sz="12" w:space="0" w:color="2A63A7"/>
        <w:bottom w:val="single" w:sz="6" w:space="0" w:color="C5C5C5"/>
      </w:pBdr>
      <w:spacing w:before="100" w:beforeAutospacing="1" w:after="100" w:afterAutospacing="1" w:line="240" w:lineRule="auto"/>
      <w:textAlignment w:val="top"/>
    </w:pPr>
    <w:rPr>
      <w:rFonts w:ascii="Times New Roman" w:eastAsia="Times New Roman" w:hAnsi="Times New Roman" w:cs="Times New Roman"/>
      <w:b/>
      <w:bCs/>
      <w:color w:val="2A63A7"/>
      <w:sz w:val="42"/>
      <w:szCs w:val="42"/>
      <w:lang w:eastAsia="en-GB"/>
    </w:rPr>
  </w:style>
  <w:style w:type="paragraph" w:customStyle="1" w:styleId="tblwordcategory">
    <w:name w:val="tblwordcategory"/>
    <w:basedOn w:val="Normal"/>
    <w:rsid w:val="00AA72FB"/>
    <w:pPr>
      <w:pBdr>
        <w:top w:val="single" w:sz="12" w:space="0" w:color="2A63A7"/>
        <w:left w:val="single" w:sz="12" w:space="0" w:color="2A63A7"/>
        <w:bottom w:val="single" w:sz="12" w:space="0" w:color="2A63A7"/>
        <w:right w:val="single" w:sz="12" w:space="0" w:color="2A63A7"/>
      </w:pBdr>
      <w:spacing w:before="100" w:beforeAutospacing="1" w:after="100" w:afterAutospacing="1" w:line="240" w:lineRule="auto"/>
    </w:pPr>
    <w:rPr>
      <w:rFonts w:ascii="Times New Roman" w:eastAsia="Times New Roman" w:hAnsi="Times New Roman" w:cs="Times New Roman"/>
      <w:sz w:val="17"/>
      <w:szCs w:val="17"/>
      <w:lang w:eastAsia="en-GB"/>
    </w:rPr>
  </w:style>
  <w:style w:type="paragraph" w:customStyle="1" w:styleId="hidden">
    <w:name w:val="hidden"/>
    <w:basedOn w:val="Normal"/>
    <w:rsid w:val="00AA72FB"/>
    <w:pPr>
      <w:spacing w:before="100" w:beforeAutospacing="1" w:after="100" w:afterAutospacing="1" w:line="240" w:lineRule="auto"/>
    </w:pPr>
    <w:rPr>
      <w:rFonts w:ascii="Times New Roman" w:eastAsia="Times New Roman" w:hAnsi="Times New Roman" w:cs="Times New Roman"/>
      <w:vanish/>
      <w:sz w:val="18"/>
      <w:szCs w:val="18"/>
      <w:lang w:eastAsia="en-GB"/>
    </w:rPr>
  </w:style>
  <w:style w:type="paragraph" w:customStyle="1" w:styleId="commentreview">
    <w:name w:val="commentreview"/>
    <w:basedOn w:val="Normal"/>
    <w:rsid w:val="00AA72FB"/>
    <w:pPr>
      <w:spacing w:before="100" w:beforeAutospacing="1" w:after="100" w:afterAutospacing="1" w:line="240" w:lineRule="auto"/>
      <w:ind w:right="300"/>
    </w:pPr>
    <w:rPr>
      <w:rFonts w:ascii="Times New Roman" w:eastAsia="Times New Roman" w:hAnsi="Times New Roman" w:cs="Times New Roman"/>
      <w:sz w:val="18"/>
      <w:szCs w:val="18"/>
      <w:lang w:eastAsia="en-GB"/>
    </w:rPr>
  </w:style>
  <w:style w:type="paragraph" w:customStyle="1" w:styleId="tblsection">
    <w:name w:val="tblsection"/>
    <w:basedOn w:val="Normal"/>
    <w:rsid w:val="00AA72FB"/>
    <w:pPr>
      <w:pBdr>
        <w:bottom w:val="single" w:sz="12" w:space="0" w:color="2A63A7"/>
      </w:pBd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tblcomment">
    <w:name w:val="tblcomment"/>
    <w:basedOn w:val="Normal"/>
    <w:rsid w:val="00AA72FB"/>
    <w:pPr>
      <w:pBdr>
        <w:top w:val="single" w:sz="12" w:space="0" w:color="2A63A7"/>
        <w:left w:val="single" w:sz="12" w:space="0" w:color="2A63A7"/>
        <w:bottom w:val="single" w:sz="12" w:space="0" w:color="2A63A7"/>
        <w:right w:val="single" w:sz="12" w:space="0" w:color="2A63A7"/>
      </w:pBd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tblresponses">
    <w:name w:val="tblresponses"/>
    <w:basedOn w:val="Normal"/>
    <w:rsid w:val="00AA72FB"/>
    <w:pPr>
      <w:shd w:val="clear" w:color="auto" w:fill="F5F5F5"/>
      <w:spacing w:before="100" w:beforeAutospacing="1" w:after="100" w:afterAutospacing="1" w:line="240" w:lineRule="auto"/>
    </w:pPr>
    <w:rPr>
      <w:rFonts w:ascii="Times New Roman" w:eastAsia="Times New Roman" w:hAnsi="Times New Roman" w:cs="Times New Roman"/>
      <w:b/>
      <w:bCs/>
      <w:sz w:val="18"/>
      <w:szCs w:val="18"/>
      <w:lang w:eastAsia="en-GB"/>
    </w:rPr>
  </w:style>
  <w:style w:type="paragraph" w:customStyle="1" w:styleId="responsecell">
    <w:name w:val="responsecell"/>
    <w:basedOn w:val="Normal"/>
    <w:rsid w:val="00AA72FB"/>
    <w:pPr>
      <w:pBdr>
        <w:right w:val="single" w:sz="6" w:space="0" w:color="FFFFFF"/>
      </w:pBd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colour1">
    <w:name w:val="colour1"/>
    <w:basedOn w:val="Normal"/>
    <w:rsid w:val="00AA72FB"/>
    <w:pPr>
      <w:pBdr>
        <w:top w:val="single" w:sz="6" w:space="0" w:color="FFFFFF"/>
        <w:left w:val="single" w:sz="6" w:space="0" w:color="FFFFFF"/>
        <w:bottom w:val="single" w:sz="12" w:space="0" w:color="CCCCCC"/>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color w:val="000000"/>
      <w:sz w:val="21"/>
      <w:szCs w:val="21"/>
      <w:lang w:eastAsia="en-GB"/>
    </w:rPr>
  </w:style>
  <w:style w:type="paragraph" w:customStyle="1" w:styleId="unselectedmultiresponse">
    <w:name w:val="unselectedmultiresponse"/>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selectedmultiresponse">
    <w:name w:val="selectedmultiresponse"/>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nselectedstdresponse">
    <w:name w:val="unselectedstdresponse"/>
    <w:basedOn w:val="Normal"/>
    <w:rsid w:val="00AA72FB"/>
    <w:pPr>
      <w:spacing w:before="150" w:after="100" w:afterAutospacing="1" w:line="240" w:lineRule="auto"/>
    </w:pPr>
    <w:rPr>
      <w:rFonts w:ascii="Times New Roman" w:eastAsia="Times New Roman" w:hAnsi="Times New Roman" w:cs="Times New Roman"/>
      <w:sz w:val="18"/>
      <w:szCs w:val="18"/>
      <w:lang w:eastAsia="en-GB"/>
    </w:rPr>
  </w:style>
  <w:style w:type="paragraph" w:customStyle="1" w:styleId="selectedstdresponse">
    <w:name w:val="selectedstdresponse"/>
    <w:basedOn w:val="Normal"/>
    <w:rsid w:val="00AA72FB"/>
    <w:pPr>
      <w:spacing w:before="150" w:after="100" w:afterAutospacing="1" w:line="240" w:lineRule="auto"/>
    </w:pPr>
    <w:rPr>
      <w:rFonts w:ascii="Times New Roman" w:eastAsia="Times New Roman" w:hAnsi="Times New Roman" w:cs="Times New Roman"/>
      <w:sz w:val="18"/>
      <w:szCs w:val="18"/>
      <w:lang w:eastAsia="en-GB"/>
    </w:rPr>
  </w:style>
  <w:style w:type="paragraph" w:customStyle="1" w:styleId="qtextcell">
    <w:name w:val="qtextcell"/>
    <w:basedOn w:val="Normal"/>
    <w:rsid w:val="00AA72FB"/>
    <w:pPr>
      <w:pBdr>
        <w:bottom w:val="single" w:sz="6" w:space="0" w:color="C5C5C5"/>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qresponsecell">
    <w:name w:val="qresponsecell"/>
    <w:basedOn w:val="Normal"/>
    <w:rsid w:val="00AA72FB"/>
    <w:pPr>
      <w:pBdr>
        <w:bottom w:val="single" w:sz="6" w:space="0" w:color="C5C5C5"/>
        <w:right w:val="single" w:sz="12" w:space="0" w:color="2A63A7"/>
      </w:pBd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responseradio">
    <w:name w:val="responseradio"/>
    <w:basedOn w:val="Normal"/>
    <w:rsid w:val="00AA72FB"/>
    <w:pPr>
      <w:spacing w:before="100" w:beforeAutospacing="1" w:after="100" w:afterAutospacing="1" w:line="240" w:lineRule="auto"/>
    </w:pPr>
    <w:rPr>
      <w:rFonts w:ascii="Times New Roman" w:eastAsia="Times New Roman" w:hAnsi="Times New Roman" w:cs="Times New Roman"/>
      <w:vanish/>
      <w:color w:val="2A63A7"/>
      <w:sz w:val="18"/>
      <w:szCs w:val="18"/>
      <w:lang w:eastAsia="en-GB"/>
    </w:rPr>
  </w:style>
  <w:style w:type="paragraph" w:customStyle="1" w:styleId="tooltip1">
    <w:name w:val="tooltip1"/>
    <w:basedOn w:val="Normal"/>
    <w:rsid w:val="00AA72FB"/>
    <w:pPr>
      <w:pBdr>
        <w:top w:val="single" w:sz="36" w:space="8" w:color="3F8C3F"/>
        <w:left w:val="single" w:sz="36" w:space="8" w:color="3F8C3F"/>
        <w:bottom w:val="single" w:sz="36" w:space="8" w:color="3F8C3F"/>
        <w:right w:val="single" w:sz="36" w:space="8" w:color="3F8C3F"/>
      </w:pBdr>
      <w:shd w:val="clear" w:color="auto" w:fill="DFF0D8"/>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ptable">
    <w:name w:val="dptable"/>
    <w:basedOn w:val="Normal"/>
    <w:rsid w:val="00AA72FB"/>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line="240" w:lineRule="auto"/>
      <w:jc w:val="center"/>
    </w:pPr>
    <w:rPr>
      <w:rFonts w:ascii="Arial" w:eastAsia="Times New Roman" w:hAnsi="Arial" w:cs="Arial"/>
      <w:color w:val="505050"/>
      <w:sz w:val="18"/>
      <w:szCs w:val="18"/>
      <w:lang w:eastAsia="en-GB"/>
    </w:rPr>
  </w:style>
  <w:style w:type="paragraph" w:customStyle="1" w:styleId="dptd">
    <w:name w:val="dptd"/>
    <w:basedOn w:val="Normal"/>
    <w:rsid w:val="00AA72FB"/>
    <w:pPr>
      <w:pBdr>
        <w:top w:val="single" w:sz="6" w:space="0" w:color="ECE9D8"/>
        <w:left w:val="single" w:sz="6" w:space="0" w:color="ECE9D8"/>
        <w:bottom w:val="single" w:sz="6" w:space="0" w:color="ECE9D8"/>
        <w:right w:val="single" w:sz="6" w:space="0" w:color="ECE9D8"/>
      </w:pBd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dpdayhighlighttd">
    <w:name w:val="dpdayhighlighttd"/>
    <w:basedOn w:val="Normal"/>
    <w:rsid w:val="00AA72FB"/>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dptdhover">
    <w:name w:val="dptdhover"/>
    <w:basedOn w:val="Normal"/>
    <w:rsid w:val="00AA72FB"/>
    <w:pPr>
      <w:pBdr>
        <w:top w:val="single" w:sz="6" w:space="0" w:color="888888"/>
        <w:left w:val="single" w:sz="6" w:space="0" w:color="888888"/>
        <w:bottom w:val="single" w:sz="6" w:space="0" w:color="888888"/>
        <w:right w:val="single" w:sz="6" w:space="0" w:color="888888"/>
      </w:pBdr>
      <w:shd w:val="clear" w:color="auto" w:fill="ACA998"/>
      <w:spacing w:before="100" w:beforeAutospacing="1" w:after="100" w:afterAutospacing="1" w:line="240" w:lineRule="auto"/>
    </w:pPr>
    <w:rPr>
      <w:rFonts w:ascii="Times New Roman" w:eastAsia="Times New Roman" w:hAnsi="Times New Roman" w:cs="Times New Roman"/>
      <w:color w:val="FF0000"/>
      <w:sz w:val="18"/>
      <w:szCs w:val="18"/>
      <w:lang w:eastAsia="en-GB"/>
    </w:rPr>
  </w:style>
  <w:style w:type="paragraph" w:customStyle="1" w:styleId="dpdaytd">
    <w:name w:val="dpdaytd"/>
    <w:basedOn w:val="Normal"/>
    <w:rsid w:val="00AA72FB"/>
    <w:pPr>
      <w:pBdr>
        <w:top w:val="single" w:sz="6" w:space="0" w:color="AAAAAA"/>
        <w:left w:val="single" w:sz="6" w:space="0" w:color="AAAAAA"/>
        <w:bottom w:val="single" w:sz="6" w:space="0" w:color="AAAAAA"/>
        <w:right w:val="single" w:sz="6" w:space="0" w:color="AAAAAA"/>
      </w:pBdr>
      <w:shd w:val="clear" w:color="auto" w:fill="AACCCC"/>
      <w:spacing w:before="100" w:beforeAutospacing="1" w:after="100" w:afterAutospacing="1" w:line="240" w:lineRule="auto"/>
    </w:pPr>
    <w:rPr>
      <w:rFonts w:ascii="Times New Roman" w:eastAsia="Times New Roman" w:hAnsi="Times New Roman" w:cs="Times New Roman"/>
      <w:color w:val="FFFFFF"/>
      <w:sz w:val="18"/>
      <w:szCs w:val="18"/>
      <w:lang w:eastAsia="en-GB"/>
    </w:rPr>
  </w:style>
  <w:style w:type="paragraph" w:customStyle="1" w:styleId="dptitletext">
    <w:name w:val="dptitletext"/>
    <w:basedOn w:val="Normal"/>
    <w:rsid w:val="00AA72FB"/>
    <w:pPr>
      <w:spacing w:before="100" w:beforeAutospacing="1" w:after="100" w:afterAutospacing="1" w:line="240" w:lineRule="auto"/>
    </w:pPr>
    <w:rPr>
      <w:rFonts w:ascii="Times New Roman" w:eastAsia="Times New Roman" w:hAnsi="Times New Roman" w:cs="Times New Roman"/>
      <w:color w:val="FF0000"/>
      <w:sz w:val="18"/>
      <w:szCs w:val="18"/>
      <w:lang w:eastAsia="en-GB"/>
    </w:rPr>
  </w:style>
  <w:style w:type="paragraph" w:customStyle="1" w:styleId="dpdayhighlight">
    <w:name w:val="dpdayhighlight"/>
    <w:basedOn w:val="Normal"/>
    <w:rsid w:val="00AA72FB"/>
    <w:pPr>
      <w:spacing w:before="100" w:beforeAutospacing="1" w:after="100" w:afterAutospacing="1" w:line="240" w:lineRule="auto"/>
    </w:pPr>
    <w:rPr>
      <w:rFonts w:ascii="Times New Roman" w:eastAsia="Times New Roman" w:hAnsi="Times New Roman" w:cs="Times New Roman"/>
      <w:b/>
      <w:bCs/>
      <w:color w:val="FF0000"/>
      <w:sz w:val="18"/>
      <w:szCs w:val="18"/>
      <w:lang w:eastAsia="en-GB"/>
    </w:rPr>
  </w:style>
  <w:style w:type="paragraph" w:customStyle="1" w:styleId="dpbutton">
    <w:name w:val="dpbutton"/>
    <w:basedOn w:val="Normal"/>
    <w:rsid w:val="00AA72FB"/>
    <w:pPr>
      <w:shd w:val="clear" w:color="auto" w:fill="DDDDDD"/>
      <w:spacing w:before="100" w:beforeAutospacing="1" w:after="100" w:afterAutospacing="1" w:line="240" w:lineRule="auto"/>
    </w:pPr>
    <w:rPr>
      <w:rFonts w:ascii="Arial" w:eastAsia="Times New Roman" w:hAnsi="Arial" w:cs="Arial"/>
      <w:b/>
      <w:bCs/>
      <w:color w:val="808080"/>
      <w:sz w:val="15"/>
      <w:szCs w:val="15"/>
      <w:lang w:eastAsia="en-GB"/>
    </w:rPr>
  </w:style>
  <w:style w:type="paragraph" w:customStyle="1" w:styleId="dptodaybutton">
    <w:name w:val="dptodaybutton"/>
    <w:basedOn w:val="Normal"/>
    <w:rsid w:val="00AA72FB"/>
    <w:pPr>
      <w:shd w:val="clear" w:color="auto" w:fill="DDDDDD"/>
      <w:spacing w:before="100" w:beforeAutospacing="1" w:after="100" w:afterAutospacing="1" w:line="240" w:lineRule="auto"/>
    </w:pPr>
    <w:rPr>
      <w:rFonts w:ascii="Arial" w:eastAsia="Times New Roman" w:hAnsi="Arial" w:cs="Arial"/>
      <w:b/>
      <w:bCs/>
      <w:color w:val="808080"/>
      <w:sz w:val="15"/>
      <w:szCs w:val="15"/>
      <w:lang w:eastAsia="en-GB"/>
    </w:rPr>
  </w:style>
  <w:style w:type="paragraph" w:customStyle="1" w:styleId="dateselect">
    <w:name w:val="dateselect"/>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character" w:styleId="FollowedHyperlink">
    <w:name w:val="FollowedHyperlink"/>
    <w:basedOn w:val="DefaultParagraphFont"/>
    <w:uiPriority w:val="99"/>
    <w:semiHidden/>
    <w:unhideWhenUsed/>
    <w:rsid w:val="00AA72FB"/>
    <w:rPr>
      <w:color w:val="800080"/>
      <w:u w:val="single"/>
    </w:rPr>
  </w:style>
  <w:style w:type="paragraph" w:customStyle="1" w:styleId="oddrow">
    <w:name w:val="oddrow"/>
    <w:basedOn w:val="Normal"/>
    <w:rsid w:val="00AA72FB"/>
    <w:pPr>
      <w:shd w:val="clear" w:color="auto" w:fill="EEEEEE"/>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evenrow">
    <w:name w:val="evenrow"/>
    <w:basedOn w:val="Normal"/>
    <w:rsid w:val="00AA72FB"/>
    <w:pPr>
      <w:shd w:val="clear" w:color="auto" w:fill="FFFFFF"/>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tableframe2">
    <w:name w:val="tableframe2"/>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titlebodymain">
    <w:name w:val="titlebodymain"/>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arrow1forward">
    <w:name w:val="arrow1forward"/>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arrow2forward">
    <w:name w:val="arrow2forward"/>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arrow1forward1">
    <w:name w:val="arrow1forward1"/>
    <w:basedOn w:val="Normal"/>
    <w:rsid w:val="00AA72FB"/>
    <w:pPr>
      <w:shd w:val="clear" w:color="auto" w:fill="3781D9"/>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arrow2forward1">
    <w:name w:val="arrow2forward1"/>
    <w:basedOn w:val="Normal"/>
    <w:rsid w:val="00AA72FB"/>
    <w:pPr>
      <w:shd w:val="clear" w:color="auto" w:fill="7B98BA"/>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messi-modal">
    <w:name w:val="messi-modal"/>
    <w:basedOn w:val="Normal"/>
    <w:rsid w:val="00AA72FB"/>
    <w:pPr>
      <w:shd w:val="clear" w:color="auto" w:fill="000000"/>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messi">
    <w:name w:val="messi"/>
    <w:basedOn w:val="Normal"/>
    <w:rsid w:val="00AA72FB"/>
    <w:pPr>
      <w:spacing w:after="0" w:line="240" w:lineRule="auto"/>
    </w:pPr>
    <w:rPr>
      <w:rFonts w:ascii="Times New Roman" w:eastAsia="Times New Roman" w:hAnsi="Times New Roman" w:cs="Times New Roman"/>
      <w:sz w:val="24"/>
      <w:szCs w:val="24"/>
      <w:lang w:eastAsia="en-GB"/>
    </w:rPr>
  </w:style>
  <w:style w:type="paragraph" w:customStyle="1" w:styleId="messi-box">
    <w:name w:val="messi-box"/>
    <w:basedOn w:val="Normal"/>
    <w:rsid w:val="00AA72FB"/>
    <w:pPr>
      <w:pBdr>
        <w:top w:val="single" w:sz="48" w:space="0" w:color="0077BA"/>
        <w:left w:val="single" w:sz="48" w:space="0" w:color="0077BA"/>
        <w:bottom w:val="single" w:sz="48" w:space="0" w:color="0077BA"/>
        <w:right w:val="single" w:sz="48" w:space="0" w:color="0077BA"/>
      </w:pBd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messi-wrapper">
    <w:name w:val="messi-wrapper"/>
    <w:basedOn w:val="Normal"/>
    <w:rsid w:val="00AA72FB"/>
    <w:pPr>
      <w:shd w:val="clear" w:color="auto" w:fill="FFFFFF"/>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messi-titlebox">
    <w:name w:val="messi-titlebox"/>
    <w:basedOn w:val="Normal"/>
    <w:rsid w:val="00AA72FB"/>
    <w:pPr>
      <w:shd w:val="clear" w:color="auto" w:fill="3B3B3B"/>
      <w:spacing w:before="100" w:beforeAutospacing="1" w:after="100" w:afterAutospacing="1" w:line="240" w:lineRule="auto"/>
    </w:pPr>
    <w:rPr>
      <w:rFonts w:ascii="Arial" w:eastAsia="Times New Roman" w:hAnsi="Arial" w:cs="Arial"/>
      <w:color w:val="FFFFFF"/>
      <w:sz w:val="31"/>
      <w:szCs w:val="31"/>
      <w:lang w:eastAsia="en-GB"/>
    </w:rPr>
  </w:style>
  <w:style w:type="paragraph" w:customStyle="1" w:styleId="messi-closebtn">
    <w:name w:val="messi-closebtn"/>
    <w:basedOn w:val="Normal"/>
    <w:rsid w:val="00AA72FB"/>
    <w:pPr>
      <w:shd w:val="clear" w:color="auto" w:fill="FFFFFF"/>
      <w:spacing w:before="100" w:beforeAutospacing="1" w:after="100" w:afterAutospacing="1" w:line="240" w:lineRule="auto"/>
    </w:pPr>
    <w:rPr>
      <w:rFonts w:ascii="Times New Roman" w:eastAsia="Times New Roman" w:hAnsi="Times New Roman" w:cs="Times New Roman"/>
      <w:color w:val="333333"/>
      <w:sz w:val="18"/>
      <w:szCs w:val="18"/>
      <w:lang w:eastAsia="en-GB"/>
    </w:rPr>
  </w:style>
  <w:style w:type="paragraph" w:customStyle="1" w:styleId="messi-content">
    <w:name w:val="messi-content"/>
    <w:basedOn w:val="Normal"/>
    <w:rsid w:val="00AA72FB"/>
    <w:pPr>
      <w:spacing w:before="100" w:beforeAutospacing="1" w:after="100" w:afterAutospacing="1" w:line="240" w:lineRule="auto"/>
    </w:pPr>
    <w:rPr>
      <w:rFonts w:ascii="Arial" w:eastAsia="Times New Roman" w:hAnsi="Arial" w:cs="Arial"/>
      <w:color w:val="000000"/>
      <w:lang w:eastAsia="en-GB"/>
    </w:rPr>
  </w:style>
  <w:style w:type="paragraph" w:customStyle="1" w:styleId="dialog-content">
    <w:name w:val="dialog-content"/>
    <w:basedOn w:val="Normal"/>
    <w:rsid w:val="00AA72FB"/>
    <w:pPr>
      <w:spacing w:before="100" w:beforeAutospacing="1" w:after="100" w:afterAutospacing="1" w:line="240" w:lineRule="auto"/>
    </w:pPr>
    <w:rPr>
      <w:rFonts w:ascii="Times New Roman" w:eastAsia="Times New Roman" w:hAnsi="Times New Roman" w:cs="Times New Roman"/>
      <w:color w:val="000000"/>
      <w:sz w:val="18"/>
      <w:szCs w:val="18"/>
      <w:lang w:eastAsia="en-GB"/>
    </w:rPr>
  </w:style>
  <w:style w:type="paragraph" w:customStyle="1" w:styleId="messi-footbox">
    <w:name w:val="messi-footbox"/>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messi-actions">
    <w:name w:val="messi-actions"/>
    <w:basedOn w:val="Normal"/>
    <w:rsid w:val="00AA72FB"/>
    <w:pPr>
      <w:spacing w:after="0" w:line="240" w:lineRule="auto"/>
      <w:ind w:left="150" w:right="150"/>
    </w:pPr>
    <w:rPr>
      <w:rFonts w:ascii="Times New Roman" w:eastAsia="Times New Roman" w:hAnsi="Times New Roman" w:cs="Times New Roman"/>
      <w:sz w:val="18"/>
      <w:szCs w:val="18"/>
      <w:lang w:eastAsia="en-GB"/>
    </w:rPr>
  </w:style>
  <w:style w:type="paragraph" w:customStyle="1" w:styleId="dialogicon">
    <w:name w:val="dialogicon"/>
    <w:basedOn w:val="Normal"/>
    <w:rsid w:val="00AA72FB"/>
    <w:pPr>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dialogtext">
    <w:name w:val="dialogtext"/>
    <w:basedOn w:val="Normal"/>
    <w:rsid w:val="00AA72FB"/>
    <w:pPr>
      <w:spacing w:before="100" w:beforeAutospacing="1" w:after="100" w:afterAutospacing="1" w:line="240" w:lineRule="auto"/>
    </w:pPr>
    <w:rPr>
      <w:rFonts w:ascii="Times New Roman" w:eastAsia="Times New Roman" w:hAnsi="Times New Roman" w:cs="Times New Roman"/>
      <w:b/>
      <w:bCs/>
      <w:sz w:val="18"/>
      <w:szCs w:val="18"/>
      <w:lang w:eastAsia="en-GB"/>
    </w:rPr>
  </w:style>
  <w:style w:type="paragraph" w:customStyle="1" w:styleId="dialogtextnoicon">
    <w:name w:val="dialogtextnoicon"/>
    <w:basedOn w:val="Normal"/>
    <w:rsid w:val="00AA72FB"/>
    <w:pPr>
      <w:spacing w:before="100" w:beforeAutospacing="1" w:after="100" w:afterAutospacing="1" w:line="240" w:lineRule="auto"/>
    </w:pPr>
    <w:rPr>
      <w:rFonts w:ascii="Times New Roman" w:eastAsia="Times New Roman" w:hAnsi="Times New Roman" w:cs="Times New Roman"/>
      <w:b/>
      <w:bCs/>
      <w:sz w:val="18"/>
      <w:szCs w:val="18"/>
      <w:lang w:eastAsia="en-GB"/>
    </w:rPr>
  </w:style>
  <w:style w:type="paragraph" w:customStyle="1" w:styleId="btnbox">
    <w:name w:val="btnbox"/>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btn">
    <w:name w:val="btn"/>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arrow1forward2">
    <w:name w:val="arrow1forward2"/>
    <w:basedOn w:val="Normal"/>
    <w:rsid w:val="00AA72FB"/>
    <w:pPr>
      <w:shd w:val="clear" w:color="auto" w:fill="3781D9"/>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arrow2forward2">
    <w:name w:val="arrow2forward2"/>
    <w:basedOn w:val="Normal"/>
    <w:rsid w:val="00AA72FB"/>
    <w:pPr>
      <w:shd w:val="clear" w:color="auto" w:fill="7B98BA"/>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messi-closebtn1">
    <w:name w:val="messi-closebtn1"/>
    <w:basedOn w:val="Normal"/>
    <w:rsid w:val="00AA72FB"/>
    <w:pPr>
      <w:shd w:val="clear" w:color="auto" w:fill="333333"/>
      <w:spacing w:after="312" w:line="312" w:lineRule="atLeast"/>
    </w:pPr>
    <w:rPr>
      <w:rFonts w:ascii="Arial" w:eastAsia="Times New Roman" w:hAnsi="Arial" w:cs="Arial"/>
      <w:color w:val="FFFFFF"/>
      <w:sz w:val="31"/>
      <w:szCs w:val="31"/>
      <w:lang w:eastAsia="en-GB"/>
    </w:rPr>
  </w:style>
  <w:style w:type="paragraph" w:customStyle="1" w:styleId="btnbox1">
    <w:name w:val="btnbox1"/>
    <w:basedOn w:val="Normal"/>
    <w:rsid w:val="00AA72FB"/>
    <w:pP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btn1">
    <w:name w:val="btn1"/>
    <w:basedOn w:val="Normal"/>
    <w:rsid w:val="00AA72FB"/>
    <w:pPr>
      <w:pBdr>
        <w:top w:val="single" w:sz="24" w:space="4" w:color="009870"/>
        <w:left w:val="single" w:sz="24" w:space="4" w:color="009870"/>
        <w:bottom w:val="single" w:sz="24" w:space="4" w:color="009870"/>
        <w:right w:val="single" w:sz="24" w:space="4" w:color="009870"/>
      </w:pBdr>
      <w:shd w:val="clear" w:color="auto" w:fill="FFFFFF"/>
      <w:spacing w:before="100" w:beforeAutospacing="1" w:after="100" w:afterAutospacing="1" w:line="240" w:lineRule="auto"/>
      <w:ind w:right="180"/>
      <w:jc w:val="center"/>
    </w:pPr>
    <w:rPr>
      <w:rFonts w:ascii="Arial" w:eastAsia="Times New Roman" w:hAnsi="Arial" w:cs="Arial"/>
      <w:b/>
      <w:bCs/>
      <w:color w:val="009870"/>
      <w:sz w:val="21"/>
      <w:szCs w:val="21"/>
      <w:lang w:eastAsia="en-GB"/>
    </w:rPr>
  </w:style>
  <w:style w:type="paragraph" w:customStyle="1" w:styleId="ui-helper-hidden">
    <w:name w:val="ui-helper-hidden"/>
    <w:basedOn w:val="Normal"/>
    <w:rsid w:val="00AA72FB"/>
    <w:pPr>
      <w:spacing w:before="100" w:beforeAutospacing="1" w:after="100" w:afterAutospacing="1" w:line="240" w:lineRule="auto"/>
    </w:pPr>
    <w:rPr>
      <w:rFonts w:ascii="Times New Roman" w:eastAsia="Times New Roman" w:hAnsi="Times New Roman" w:cs="Times New Roman"/>
      <w:vanish/>
      <w:sz w:val="18"/>
      <w:szCs w:val="18"/>
      <w:lang w:eastAsia="en-GB"/>
    </w:rPr>
  </w:style>
  <w:style w:type="paragraph" w:customStyle="1" w:styleId="ui-helper-hidden-accessible">
    <w:name w:val="ui-helper-hidden-accessible"/>
    <w:basedOn w:val="Normal"/>
    <w:rsid w:val="00AA72FB"/>
    <w:pPr>
      <w:spacing w:after="0" w:line="240" w:lineRule="auto"/>
      <w:ind w:left="-15" w:right="-15"/>
    </w:pPr>
    <w:rPr>
      <w:rFonts w:ascii="Times New Roman" w:eastAsia="Times New Roman" w:hAnsi="Times New Roman" w:cs="Times New Roman"/>
      <w:sz w:val="18"/>
      <w:szCs w:val="18"/>
      <w:lang w:eastAsia="en-GB"/>
    </w:rPr>
  </w:style>
  <w:style w:type="paragraph" w:customStyle="1" w:styleId="ui-helper-reset">
    <w:name w:val="ui-helper-reset"/>
    <w:basedOn w:val="Normal"/>
    <w:rsid w:val="00AA72FB"/>
    <w:pPr>
      <w:spacing w:after="0" w:line="240" w:lineRule="auto"/>
    </w:pPr>
    <w:rPr>
      <w:rFonts w:ascii="Times New Roman" w:eastAsia="Times New Roman" w:hAnsi="Times New Roman" w:cs="Times New Roman"/>
      <w:sz w:val="24"/>
      <w:szCs w:val="24"/>
      <w:lang w:eastAsia="en-GB"/>
    </w:rPr>
  </w:style>
  <w:style w:type="paragraph" w:customStyle="1" w:styleId="ui-helper-zfix">
    <w:name w:val="ui-helper-zfix"/>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icon">
    <w:name w:val="ui-icon"/>
    <w:basedOn w:val="Normal"/>
    <w:rsid w:val="00AA72FB"/>
    <w:pPr>
      <w:spacing w:before="100" w:beforeAutospacing="1" w:after="100" w:afterAutospacing="1" w:line="240" w:lineRule="auto"/>
      <w:ind w:firstLine="7343"/>
    </w:pPr>
    <w:rPr>
      <w:rFonts w:ascii="Times New Roman" w:eastAsia="Times New Roman" w:hAnsi="Times New Roman" w:cs="Times New Roman"/>
      <w:sz w:val="18"/>
      <w:szCs w:val="18"/>
      <w:lang w:eastAsia="en-GB"/>
    </w:rPr>
  </w:style>
  <w:style w:type="paragraph" w:customStyle="1" w:styleId="ui-widget-overlay">
    <w:name w:val="ui-widget-overlay"/>
    <w:basedOn w:val="Normal"/>
    <w:rsid w:val="00AA72FB"/>
    <w:pPr>
      <w:shd w:val="clear" w:color="auto" w:fill="AAAAAA"/>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button">
    <w:name w:val="ui-button"/>
    <w:basedOn w:val="Normal"/>
    <w:rsid w:val="00AA72FB"/>
    <w:pPr>
      <w:spacing w:before="100" w:beforeAutospacing="1" w:after="100" w:afterAutospacing="1" w:line="240" w:lineRule="auto"/>
      <w:ind w:right="24"/>
      <w:jc w:val="center"/>
      <w:textAlignment w:val="center"/>
    </w:pPr>
    <w:rPr>
      <w:rFonts w:ascii="Times New Roman" w:eastAsia="Times New Roman" w:hAnsi="Times New Roman" w:cs="Times New Roman"/>
      <w:sz w:val="18"/>
      <w:szCs w:val="18"/>
      <w:lang w:eastAsia="en-GB"/>
    </w:rPr>
  </w:style>
  <w:style w:type="paragraph" w:customStyle="1" w:styleId="ui-button-icon-only">
    <w:name w:val="ui-button-icon-only"/>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button-icons-only">
    <w:name w:val="ui-button-icons-only"/>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buttonset">
    <w:name w:val="ui-buttonset"/>
    <w:basedOn w:val="Normal"/>
    <w:rsid w:val="00AA72FB"/>
    <w:pPr>
      <w:spacing w:before="100" w:beforeAutospacing="1" w:after="100" w:afterAutospacing="1" w:line="240" w:lineRule="auto"/>
      <w:ind w:right="105"/>
    </w:pPr>
    <w:rPr>
      <w:rFonts w:ascii="Times New Roman" w:eastAsia="Times New Roman" w:hAnsi="Times New Roman" w:cs="Times New Roman"/>
      <w:sz w:val="18"/>
      <w:szCs w:val="18"/>
      <w:lang w:eastAsia="en-GB"/>
    </w:rPr>
  </w:style>
  <w:style w:type="paragraph" w:customStyle="1" w:styleId="ui-datepicker">
    <w:name w:val="ui-datepicker"/>
    <w:basedOn w:val="Normal"/>
    <w:rsid w:val="00AA72FB"/>
    <w:pPr>
      <w:spacing w:before="100" w:beforeAutospacing="1" w:after="100" w:afterAutospacing="1" w:line="240" w:lineRule="auto"/>
    </w:pPr>
    <w:rPr>
      <w:rFonts w:ascii="Times New Roman" w:eastAsia="Times New Roman" w:hAnsi="Times New Roman" w:cs="Times New Roman"/>
      <w:vanish/>
      <w:sz w:val="18"/>
      <w:szCs w:val="18"/>
      <w:lang w:eastAsia="en-GB"/>
    </w:rPr>
  </w:style>
  <w:style w:type="paragraph" w:customStyle="1" w:styleId="ui-datepicker-row-break">
    <w:name w:val="ui-datepicker-row-break"/>
    <w:basedOn w:val="Normal"/>
    <w:rsid w:val="00AA72FB"/>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ui-datepicker-rtl">
    <w:name w:val="ui-datepicker-rtl"/>
    <w:basedOn w:val="Normal"/>
    <w:rsid w:val="00AA72FB"/>
    <w:pPr>
      <w:bidi/>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ialog">
    <w:name w:val="ui-dialog"/>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menu">
    <w:name w:val="ui-menu"/>
    <w:basedOn w:val="Normal"/>
    <w:rsid w:val="00AA72FB"/>
    <w:pPr>
      <w:spacing w:after="0" w:line="240" w:lineRule="auto"/>
    </w:pPr>
    <w:rPr>
      <w:rFonts w:ascii="Times New Roman" w:eastAsia="Times New Roman" w:hAnsi="Times New Roman" w:cs="Times New Roman"/>
      <w:sz w:val="18"/>
      <w:szCs w:val="18"/>
      <w:lang w:eastAsia="en-GB"/>
    </w:rPr>
  </w:style>
  <w:style w:type="paragraph" w:customStyle="1" w:styleId="ui-progressbar">
    <w:name w:val="ui-progressbar"/>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resizable-handle">
    <w:name w:val="ui-resizable-handle"/>
    <w:basedOn w:val="Normal"/>
    <w:rsid w:val="00AA72FB"/>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ui-resizable-n">
    <w:name w:val="ui-resizable-n"/>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resizable-s">
    <w:name w:val="ui-resizable-s"/>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resizable-e">
    <w:name w:val="ui-resizable-e"/>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resizable-w">
    <w:name w:val="ui-resizable-w"/>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resizable-se">
    <w:name w:val="ui-resizable-se"/>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resizable-sw">
    <w:name w:val="ui-resizable-sw"/>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resizable-nw">
    <w:name w:val="ui-resizable-nw"/>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resizable-ne">
    <w:name w:val="ui-resizable-ne"/>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selectable-helper">
    <w:name w:val="ui-selectable-helper"/>
    <w:basedOn w:val="Normal"/>
    <w:rsid w:val="00AA72FB"/>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slider">
    <w:name w:val="ui-slider"/>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slider-horizontal">
    <w:name w:val="ui-slider-horizontal"/>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slider-vertical">
    <w:name w:val="ui-slider-vertical"/>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spinner">
    <w:name w:val="ui-spinner"/>
    <w:basedOn w:val="Normal"/>
    <w:rsid w:val="00AA72FB"/>
    <w:pPr>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ui-spinner-input">
    <w:name w:val="ui-spinner-input"/>
    <w:basedOn w:val="Normal"/>
    <w:rsid w:val="00AA72FB"/>
    <w:pPr>
      <w:spacing w:before="48" w:after="48" w:line="240" w:lineRule="auto"/>
      <w:ind w:left="96" w:right="330"/>
      <w:textAlignment w:val="center"/>
    </w:pPr>
    <w:rPr>
      <w:rFonts w:ascii="Times New Roman" w:eastAsia="Times New Roman" w:hAnsi="Times New Roman" w:cs="Times New Roman"/>
      <w:sz w:val="18"/>
      <w:szCs w:val="18"/>
      <w:lang w:eastAsia="en-GB"/>
    </w:rPr>
  </w:style>
  <w:style w:type="paragraph" w:customStyle="1" w:styleId="ui-spinner-button">
    <w:name w:val="ui-spinner-button"/>
    <w:basedOn w:val="Normal"/>
    <w:rsid w:val="00AA72FB"/>
    <w:pPr>
      <w:spacing w:after="0" w:line="240" w:lineRule="auto"/>
      <w:jc w:val="center"/>
    </w:pPr>
    <w:rPr>
      <w:rFonts w:ascii="Times New Roman" w:eastAsia="Times New Roman" w:hAnsi="Times New Roman" w:cs="Times New Roman"/>
      <w:sz w:val="12"/>
      <w:szCs w:val="12"/>
      <w:lang w:eastAsia="en-GB"/>
    </w:rPr>
  </w:style>
  <w:style w:type="paragraph" w:customStyle="1" w:styleId="ui-tabs">
    <w:name w:val="ui-tabs"/>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tooltip">
    <w:name w:val="ui-tooltip"/>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widget">
    <w:name w:val="ui-widget"/>
    <w:basedOn w:val="Normal"/>
    <w:rsid w:val="00AA72FB"/>
    <w:pPr>
      <w:spacing w:before="100" w:beforeAutospacing="1" w:after="100" w:afterAutospacing="1" w:line="240" w:lineRule="auto"/>
    </w:pPr>
    <w:rPr>
      <w:rFonts w:ascii="Verdana" w:eastAsia="Times New Roman" w:hAnsi="Verdana" w:cs="Times New Roman"/>
      <w:sz w:val="26"/>
      <w:szCs w:val="26"/>
      <w:lang w:eastAsia="en-GB"/>
    </w:rPr>
  </w:style>
  <w:style w:type="paragraph" w:customStyle="1" w:styleId="ui-widget-content">
    <w:name w:val="ui-widget-content"/>
    <w:basedOn w:val="Normal"/>
    <w:rsid w:val="00AA72FB"/>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22222"/>
      <w:sz w:val="18"/>
      <w:szCs w:val="18"/>
      <w:lang w:eastAsia="en-GB"/>
    </w:rPr>
  </w:style>
  <w:style w:type="paragraph" w:customStyle="1" w:styleId="ui-widget-header">
    <w:name w:val="ui-widget-header"/>
    <w:basedOn w:val="Normal"/>
    <w:rsid w:val="00AA72FB"/>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line="240" w:lineRule="auto"/>
    </w:pPr>
    <w:rPr>
      <w:rFonts w:ascii="Times New Roman" w:eastAsia="Times New Roman" w:hAnsi="Times New Roman" w:cs="Times New Roman"/>
      <w:b/>
      <w:bCs/>
      <w:color w:val="222222"/>
      <w:sz w:val="18"/>
      <w:szCs w:val="18"/>
      <w:lang w:eastAsia="en-GB"/>
    </w:rPr>
  </w:style>
  <w:style w:type="paragraph" w:customStyle="1" w:styleId="ui-state-default">
    <w:name w:val="ui-state-default"/>
    <w:basedOn w:val="Normal"/>
    <w:rsid w:val="00AA72FB"/>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18"/>
      <w:szCs w:val="18"/>
      <w:lang w:eastAsia="en-GB"/>
    </w:rPr>
  </w:style>
  <w:style w:type="paragraph" w:customStyle="1" w:styleId="ui-state-hover">
    <w:name w:val="ui-state-hover"/>
    <w:basedOn w:val="Normal"/>
    <w:rsid w:val="00AA72FB"/>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18"/>
      <w:szCs w:val="18"/>
      <w:lang w:eastAsia="en-GB"/>
    </w:rPr>
  </w:style>
  <w:style w:type="paragraph" w:customStyle="1" w:styleId="ui-state-focus">
    <w:name w:val="ui-state-focus"/>
    <w:basedOn w:val="Normal"/>
    <w:rsid w:val="00AA72FB"/>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18"/>
      <w:szCs w:val="18"/>
      <w:lang w:eastAsia="en-GB"/>
    </w:rPr>
  </w:style>
  <w:style w:type="paragraph" w:customStyle="1" w:styleId="ui-state-active">
    <w:name w:val="ui-state-active"/>
    <w:basedOn w:val="Normal"/>
    <w:rsid w:val="00AA72FB"/>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18"/>
      <w:szCs w:val="18"/>
      <w:lang w:eastAsia="en-GB"/>
    </w:rPr>
  </w:style>
  <w:style w:type="paragraph" w:customStyle="1" w:styleId="ui-state-highlight">
    <w:name w:val="ui-state-highlight"/>
    <w:basedOn w:val="Normal"/>
    <w:rsid w:val="00AA72FB"/>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18"/>
      <w:szCs w:val="18"/>
      <w:lang w:eastAsia="en-GB"/>
    </w:rPr>
  </w:style>
  <w:style w:type="paragraph" w:customStyle="1" w:styleId="ui-state-error">
    <w:name w:val="ui-state-error"/>
    <w:basedOn w:val="Normal"/>
    <w:rsid w:val="00AA72FB"/>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18"/>
      <w:szCs w:val="18"/>
      <w:lang w:eastAsia="en-GB"/>
    </w:rPr>
  </w:style>
  <w:style w:type="paragraph" w:customStyle="1" w:styleId="ui-state-error-text">
    <w:name w:val="ui-state-error-text"/>
    <w:basedOn w:val="Normal"/>
    <w:rsid w:val="00AA72FB"/>
    <w:pPr>
      <w:spacing w:before="100" w:beforeAutospacing="1" w:after="100" w:afterAutospacing="1" w:line="240" w:lineRule="auto"/>
    </w:pPr>
    <w:rPr>
      <w:rFonts w:ascii="Times New Roman" w:eastAsia="Times New Roman" w:hAnsi="Times New Roman" w:cs="Times New Roman"/>
      <w:color w:val="CD0A0A"/>
      <w:sz w:val="18"/>
      <w:szCs w:val="18"/>
      <w:lang w:eastAsia="en-GB"/>
    </w:rPr>
  </w:style>
  <w:style w:type="paragraph" w:customStyle="1" w:styleId="ui-priority-primary">
    <w:name w:val="ui-priority-primary"/>
    <w:basedOn w:val="Normal"/>
    <w:rsid w:val="00AA72FB"/>
    <w:pPr>
      <w:spacing w:before="100" w:beforeAutospacing="1" w:after="100" w:afterAutospacing="1" w:line="240" w:lineRule="auto"/>
    </w:pPr>
    <w:rPr>
      <w:rFonts w:ascii="Times New Roman" w:eastAsia="Times New Roman" w:hAnsi="Times New Roman" w:cs="Times New Roman"/>
      <w:b/>
      <w:bCs/>
      <w:sz w:val="18"/>
      <w:szCs w:val="18"/>
      <w:lang w:eastAsia="en-GB"/>
    </w:rPr>
  </w:style>
  <w:style w:type="paragraph" w:customStyle="1" w:styleId="ui-priority-secondary">
    <w:name w:val="ui-priority-secondary"/>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state-disabled">
    <w:name w:val="ui-state-disabled"/>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widget-shadow">
    <w:name w:val="ui-widget-shadow"/>
    <w:basedOn w:val="Normal"/>
    <w:rsid w:val="00AA72FB"/>
    <w:pPr>
      <w:shd w:val="clear" w:color="auto" w:fill="AAAAAA"/>
      <w:spacing w:after="0" w:line="240" w:lineRule="auto"/>
      <w:ind w:left="-120"/>
    </w:pPr>
    <w:rPr>
      <w:rFonts w:ascii="Times New Roman" w:eastAsia="Times New Roman" w:hAnsi="Times New Roman" w:cs="Times New Roman"/>
      <w:sz w:val="18"/>
      <w:szCs w:val="18"/>
      <w:lang w:eastAsia="en-GB"/>
    </w:rPr>
  </w:style>
  <w:style w:type="paragraph" w:customStyle="1" w:styleId="ui-accordion-header">
    <w:name w:val="ui-accordion-header"/>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accordion-icons">
    <w:name w:val="ui-accordion-icons"/>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accordion-noicons">
    <w:name w:val="ui-accordion-noicons"/>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accordion-content">
    <w:name w:val="ui-accordion-content"/>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button-text">
    <w:name w:val="ui-button-text"/>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atepicker-header">
    <w:name w:val="ui-datepicker-header"/>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atepicker-prev">
    <w:name w:val="ui-datepicker-prev"/>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atepicker-next">
    <w:name w:val="ui-datepicker-next"/>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atepicker-title">
    <w:name w:val="ui-datepicker-title"/>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atepicker-buttonpane">
    <w:name w:val="ui-datepicker-buttonpane"/>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atepicker-group">
    <w:name w:val="ui-datepicker-group"/>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ialog-titlebar">
    <w:name w:val="ui-dialog-titlebar"/>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ialog-title">
    <w:name w:val="ui-dialog-title"/>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ialog-titlebar-close">
    <w:name w:val="ui-dialog-titlebar-close"/>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ialog-content">
    <w:name w:val="ui-dialog-content"/>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ialog-buttonpane">
    <w:name w:val="ui-dialog-buttonpane"/>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menu-item">
    <w:name w:val="ui-menu-item"/>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menu-divider">
    <w:name w:val="ui-menu-divider"/>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progressbar-value">
    <w:name w:val="ui-progressbar-value"/>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progressbar-overlay">
    <w:name w:val="ui-progressbar-overlay"/>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slider-handle">
    <w:name w:val="ui-slider-handle"/>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slider-range">
    <w:name w:val="ui-slider-range"/>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tabs-nav">
    <w:name w:val="ui-tabs-nav"/>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tabs-panel">
    <w:name w:val="ui-tabs-panel"/>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accordion-header-icon">
    <w:name w:val="ui-accordion-header-icon"/>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arrow1forward3">
    <w:name w:val="arrow1forward3"/>
    <w:basedOn w:val="Normal"/>
    <w:rsid w:val="00AA72FB"/>
    <w:pPr>
      <w:shd w:val="clear" w:color="auto" w:fill="3781D9"/>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arrow2forward3">
    <w:name w:val="arrow2forward3"/>
    <w:basedOn w:val="Normal"/>
    <w:rsid w:val="00AA72FB"/>
    <w:pPr>
      <w:shd w:val="clear" w:color="auto" w:fill="7B98BA"/>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messi-closebtn2">
    <w:name w:val="messi-closebtn2"/>
    <w:basedOn w:val="Normal"/>
    <w:rsid w:val="00AA72FB"/>
    <w:pPr>
      <w:shd w:val="clear" w:color="auto" w:fill="333333"/>
      <w:spacing w:after="312" w:line="312" w:lineRule="atLeast"/>
    </w:pPr>
    <w:rPr>
      <w:rFonts w:ascii="Arial" w:eastAsia="Times New Roman" w:hAnsi="Arial" w:cs="Arial"/>
      <w:color w:val="FFFFFF"/>
      <w:sz w:val="31"/>
      <w:szCs w:val="31"/>
      <w:lang w:eastAsia="en-GB"/>
    </w:rPr>
  </w:style>
  <w:style w:type="paragraph" w:customStyle="1" w:styleId="btnbox2">
    <w:name w:val="btnbox2"/>
    <w:basedOn w:val="Normal"/>
    <w:rsid w:val="00AA72FB"/>
    <w:pP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btn2">
    <w:name w:val="btn2"/>
    <w:basedOn w:val="Normal"/>
    <w:rsid w:val="00AA72FB"/>
    <w:pPr>
      <w:pBdr>
        <w:top w:val="single" w:sz="24" w:space="4" w:color="009870"/>
        <w:left w:val="single" w:sz="24" w:space="4" w:color="009870"/>
        <w:bottom w:val="single" w:sz="24" w:space="4" w:color="009870"/>
        <w:right w:val="single" w:sz="24" w:space="4" w:color="009870"/>
      </w:pBdr>
      <w:shd w:val="clear" w:color="auto" w:fill="FFFFFF"/>
      <w:spacing w:before="100" w:beforeAutospacing="1" w:after="100" w:afterAutospacing="1" w:line="240" w:lineRule="auto"/>
      <w:ind w:right="180"/>
      <w:jc w:val="center"/>
    </w:pPr>
    <w:rPr>
      <w:rFonts w:ascii="Arial" w:eastAsia="Times New Roman" w:hAnsi="Arial" w:cs="Arial"/>
      <w:b/>
      <w:bCs/>
      <w:color w:val="009870"/>
      <w:sz w:val="21"/>
      <w:szCs w:val="21"/>
      <w:lang w:eastAsia="en-GB"/>
    </w:rPr>
  </w:style>
  <w:style w:type="paragraph" w:customStyle="1" w:styleId="ui-accordion-header1">
    <w:name w:val="ui-accordion-header1"/>
    <w:basedOn w:val="Normal"/>
    <w:rsid w:val="00AA72FB"/>
    <w:pPr>
      <w:spacing w:before="30" w:after="100" w:afterAutospacing="1" w:line="240" w:lineRule="auto"/>
    </w:pPr>
    <w:rPr>
      <w:rFonts w:ascii="Times New Roman" w:eastAsia="Times New Roman" w:hAnsi="Times New Roman" w:cs="Times New Roman"/>
      <w:sz w:val="18"/>
      <w:szCs w:val="18"/>
      <w:lang w:eastAsia="en-GB"/>
    </w:rPr>
  </w:style>
  <w:style w:type="paragraph" w:customStyle="1" w:styleId="ui-accordion-icons1">
    <w:name w:val="ui-accordion-icons1"/>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accordion-noicons1">
    <w:name w:val="ui-accordion-noicons1"/>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accordion-icons2">
    <w:name w:val="ui-accordion-icons2"/>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accordion-header-icon1">
    <w:name w:val="ui-accordion-header-icon1"/>
    <w:basedOn w:val="Normal"/>
    <w:rsid w:val="00AA72FB"/>
    <w:pPr>
      <w:spacing w:after="100" w:afterAutospacing="1" w:line="240" w:lineRule="auto"/>
    </w:pPr>
    <w:rPr>
      <w:rFonts w:ascii="Times New Roman" w:eastAsia="Times New Roman" w:hAnsi="Times New Roman" w:cs="Times New Roman"/>
      <w:sz w:val="18"/>
      <w:szCs w:val="18"/>
      <w:lang w:eastAsia="en-GB"/>
    </w:rPr>
  </w:style>
  <w:style w:type="paragraph" w:customStyle="1" w:styleId="ui-accordion-content1">
    <w:name w:val="ui-accordion-content1"/>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button-text1">
    <w:name w:val="ui-button-text1"/>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button-text2">
    <w:name w:val="ui-button-text2"/>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button-text3">
    <w:name w:val="ui-button-text3"/>
    <w:basedOn w:val="Normal"/>
    <w:rsid w:val="00AA72FB"/>
    <w:pPr>
      <w:spacing w:before="100" w:beforeAutospacing="1" w:after="100" w:afterAutospacing="1" w:line="240" w:lineRule="auto"/>
      <w:ind w:firstLine="11919"/>
    </w:pPr>
    <w:rPr>
      <w:rFonts w:ascii="Times New Roman" w:eastAsia="Times New Roman" w:hAnsi="Times New Roman" w:cs="Times New Roman"/>
      <w:sz w:val="18"/>
      <w:szCs w:val="18"/>
      <w:lang w:eastAsia="en-GB"/>
    </w:rPr>
  </w:style>
  <w:style w:type="paragraph" w:customStyle="1" w:styleId="ui-button-text4">
    <w:name w:val="ui-button-text4"/>
    <w:basedOn w:val="Normal"/>
    <w:rsid w:val="00AA72FB"/>
    <w:pPr>
      <w:spacing w:before="100" w:beforeAutospacing="1" w:after="100" w:afterAutospacing="1" w:line="240" w:lineRule="auto"/>
      <w:ind w:firstLine="11919"/>
    </w:pPr>
    <w:rPr>
      <w:rFonts w:ascii="Times New Roman" w:eastAsia="Times New Roman" w:hAnsi="Times New Roman" w:cs="Times New Roman"/>
      <w:sz w:val="18"/>
      <w:szCs w:val="18"/>
      <w:lang w:eastAsia="en-GB"/>
    </w:rPr>
  </w:style>
  <w:style w:type="paragraph" w:customStyle="1" w:styleId="ui-button-text5">
    <w:name w:val="ui-button-text5"/>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button-text6">
    <w:name w:val="ui-button-text6"/>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button-text7">
    <w:name w:val="ui-button-text7"/>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icon1">
    <w:name w:val="ui-icon1"/>
    <w:basedOn w:val="Normal"/>
    <w:rsid w:val="00AA72FB"/>
    <w:pPr>
      <w:spacing w:after="100" w:afterAutospacing="1" w:line="240" w:lineRule="auto"/>
      <w:ind w:left="-120" w:firstLine="7343"/>
    </w:pPr>
    <w:rPr>
      <w:rFonts w:ascii="Times New Roman" w:eastAsia="Times New Roman" w:hAnsi="Times New Roman" w:cs="Times New Roman"/>
      <w:sz w:val="18"/>
      <w:szCs w:val="18"/>
      <w:lang w:eastAsia="en-GB"/>
    </w:rPr>
  </w:style>
  <w:style w:type="paragraph" w:customStyle="1" w:styleId="ui-icon2">
    <w:name w:val="ui-icon2"/>
    <w:basedOn w:val="Normal"/>
    <w:rsid w:val="00AA72FB"/>
    <w:pPr>
      <w:spacing w:after="100" w:afterAutospacing="1" w:line="240" w:lineRule="auto"/>
      <w:ind w:firstLine="7343"/>
    </w:pPr>
    <w:rPr>
      <w:rFonts w:ascii="Times New Roman" w:eastAsia="Times New Roman" w:hAnsi="Times New Roman" w:cs="Times New Roman"/>
      <w:sz w:val="18"/>
      <w:szCs w:val="18"/>
      <w:lang w:eastAsia="en-GB"/>
    </w:rPr>
  </w:style>
  <w:style w:type="paragraph" w:customStyle="1" w:styleId="ui-icon3">
    <w:name w:val="ui-icon3"/>
    <w:basedOn w:val="Normal"/>
    <w:rsid w:val="00AA72FB"/>
    <w:pPr>
      <w:spacing w:after="100" w:afterAutospacing="1" w:line="240" w:lineRule="auto"/>
      <w:ind w:firstLine="7343"/>
    </w:pPr>
    <w:rPr>
      <w:rFonts w:ascii="Times New Roman" w:eastAsia="Times New Roman" w:hAnsi="Times New Roman" w:cs="Times New Roman"/>
      <w:sz w:val="18"/>
      <w:szCs w:val="18"/>
      <w:lang w:eastAsia="en-GB"/>
    </w:rPr>
  </w:style>
  <w:style w:type="paragraph" w:customStyle="1" w:styleId="ui-icon4">
    <w:name w:val="ui-icon4"/>
    <w:basedOn w:val="Normal"/>
    <w:rsid w:val="00AA72FB"/>
    <w:pPr>
      <w:spacing w:after="100" w:afterAutospacing="1" w:line="240" w:lineRule="auto"/>
      <w:ind w:firstLine="7343"/>
    </w:pPr>
    <w:rPr>
      <w:rFonts w:ascii="Times New Roman" w:eastAsia="Times New Roman" w:hAnsi="Times New Roman" w:cs="Times New Roman"/>
      <w:sz w:val="18"/>
      <w:szCs w:val="18"/>
      <w:lang w:eastAsia="en-GB"/>
    </w:rPr>
  </w:style>
  <w:style w:type="paragraph" w:customStyle="1" w:styleId="ui-icon5">
    <w:name w:val="ui-icon5"/>
    <w:basedOn w:val="Normal"/>
    <w:rsid w:val="00AA72FB"/>
    <w:pPr>
      <w:spacing w:after="100" w:afterAutospacing="1" w:line="240" w:lineRule="auto"/>
      <w:ind w:firstLine="7343"/>
    </w:pPr>
    <w:rPr>
      <w:rFonts w:ascii="Times New Roman" w:eastAsia="Times New Roman" w:hAnsi="Times New Roman" w:cs="Times New Roman"/>
      <w:sz w:val="18"/>
      <w:szCs w:val="18"/>
      <w:lang w:eastAsia="en-GB"/>
    </w:rPr>
  </w:style>
  <w:style w:type="paragraph" w:customStyle="1" w:styleId="ui-button1">
    <w:name w:val="ui-button1"/>
    <w:basedOn w:val="Normal"/>
    <w:rsid w:val="00AA72FB"/>
    <w:pPr>
      <w:spacing w:before="100" w:beforeAutospacing="1" w:after="100" w:afterAutospacing="1" w:line="240" w:lineRule="auto"/>
      <w:ind w:right="-72"/>
      <w:jc w:val="center"/>
      <w:textAlignment w:val="center"/>
    </w:pPr>
    <w:rPr>
      <w:rFonts w:ascii="Times New Roman" w:eastAsia="Times New Roman" w:hAnsi="Times New Roman" w:cs="Times New Roman"/>
      <w:sz w:val="18"/>
      <w:szCs w:val="18"/>
      <w:lang w:eastAsia="en-GB"/>
    </w:rPr>
  </w:style>
  <w:style w:type="paragraph" w:customStyle="1" w:styleId="ui-datepicker-header1">
    <w:name w:val="ui-datepicker-header1"/>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atepicker-prev1">
    <w:name w:val="ui-datepicker-prev1"/>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atepicker-next1">
    <w:name w:val="ui-datepicker-next1"/>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atepicker-title1">
    <w:name w:val="ui-datepicker-title1"/>
    <w:basedOn w:val="Normal"/>
    <w:rsid w:val="00AA72FB"/>
    <w:pPr>
      <w:spacing w:after="0" w:line="432" w:lineRule="atLeast"/>
      <w:ind w:left="552" w:right="552"/>
      <w:jc w:val="center"/>
    </w:pPr>
    <w:rPr>
      <w:rFonts w:ascii="Times New Roman" w:eastAsia="Times New Roman" w:hAnsi="Times New Roman" w:cs="Times New Roman"/>
      <w:sz w:val="18"/>
      <w:szCs w:val="18"/>
      <w:lang w:eastAsia="en-GB"/>
    </w:rPr>
  </w:style>
  <w:style w:type="paragraph" w:customStyle="1" w:styleId="ui-datepicker-buttonpane1">
    <w:name w:val="ui-datepicker-buttonpane1"/>
    <w:basedOn w:val="Normal"/>
    <w:rsid w:val="00AA72FB"/>
    <w:pPr>
      <w:spacing w:before="168" w:after="0" w:line="240" w:lineRule="auto"/>
    </w:pPr>
    <w:rPr>
      <w:rFonts w:ascii="Times New Roman" w:eastAsia="Times New Roman" w:hAnsi="Times New Roman" w:cs="Times New Roman"/>
      <w:sz w:val="18"/>
      <w:szCs w:val="18"/>
      <w:lang w:eastAsia="en-GB"/>
    </w:rPr>
  </w:style>
  <w:style w:type="paragraph" w:customStyle="1" w:styleId="ui-datepicker-group1">
    <w:name w:val="ui-datepicker-group1"/>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atepicker-group2">
    <w:name w:val="ui-datepicker-group2"/>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atepicker-group3">
    <w:name w:val="ui-datepicker-group3"/>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atepicker-header2">
    <w:name w:val="ui-datepicker-header2"/>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atepicker-header3">
    <w:name w:val="ui-datepicker-header3"/>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atepicker-buttonpane2">
    <w:name w:val="ui-datepicker-buttonpane2"/>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atepicker-buttonpane3">
    <w:name w:val="ui-datepicker-buttonpane3"/>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atepicker-header4">
    <w:name w:val="ui-datepicker-header4"/>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atepicker-header5">
    <w:name w:val="ui-datepicker-header5"/>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ialog-titlebar1">
    <w:name w:val="ui-dialog-titlebar1"/>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ialog-title1">
    <w:name w:val="ui-dialog-title1"/>
    <w:basedOn w:val="Normal"/>
    <w:rsid w:val="00AA72FB"/>
    <w:pPr>
      <w:spacing w:before="24" w:after="24" w:line="240" w:lineRule="auto"/>
    </w:pPr>
    <w:rPr>
      <w:rFonts w:ascii="Times New Roman" w:eastAsia="Times New Roman" w:hAnsi="Times New Roman" w:cs="Times New Roman"/>
      <w:sz w:val="18"/>
      <w:szCs w:val="18"/>
      <w:lang w:eastAsia="en-GB"/>
    </w:rPr>
  </w:style>
  <w:style w:type="paragraph" w:customStyle="1" w:styleId="ui-dialog-titlebar-close1">
    <w:name w:val="ui-dialog-titlebar-close1"/>
    <w:basedOn w:val="Normal"/>
    <w:rsid w:val="00AA72FB"/>
    <w:pPr>
      <w:spacing w:after="0" w:line="240" w:lineRule="auto"/>
    </w:pPr>
    <w:rPr>
      <w:rFonts w:ascii="Times New Roman" w:eastAsia="Times New Roman" w:hAnsi="Times New Roman" w:cs="Times New Roman"/>
      <w:sz w:val="18"/>
      <w:szCs w:val="18"/>
      <w:lang w:eastAsia="en-GB"/>
    </w:rPr>
  </w:style>
  <w:style w:type="paragraph" w:customStyle="1" w:styleId="ui-dialog-content1">
    <w:name w:val="ui-dialog-content1"/>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ialog-buttonpane1">
    <w:name w:val="ui-dialog-buttonpane1"/>
    <w:basedOn w:val="Normal"/>
    <w:rsid w:val="00AA72FB"/>
    <w:pPr>
      <w:spacing w:before="120" w:after="100" w:afterAutospacing="1" w:line="240" w:lineRule="auto"/>
    </w:pPr>
    <w:rPr>
      <w:rFonts w:ascii="Times New Roman" w:eastAsia="Times New Roman" w:hAnsi="Times New Roman" w:cs="Times New Roman"/>
      <w:sz w:val="18"/>
      <w:szCs w:val="18"/>
      <w:lang w:eastAsia="en-GB"/>
    </w:rPr>
  </w:style>
  <w:style w:type="paragraph" w:customStyle="1" w:styleId="ui-resizable-se1">
    <w:name w:val="ui-resizable-se1"/>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menu1">
    <w:name w:val="ui-menu1"/>
    <w:basedOn w:val="Normal"/>
    <w:rsid w:val="00AA72FB"/>
    <w:pPr>
      <w:spacing w:after="0" w:line="240" w:lineRule="auto"/>
    </w:pPr>
    <w:rPr>
      <w:rFonts w:ascii="Times New Roman" w:eastAsia="Times New Roman" w:hAnsi="Times New Roman" w:cs="Times New Roman"/>
      <w:sz w:val="18"/>
      <w:szCs w:val="18"/>
      <w:lang w:eastAsia="en-GB"/>
    </w:rPr>
  </w:style>
  <w:style w:type="paragraph" w:customStyle="1" w:styleId="ui-menu-item1">
    <w:name w:val="ui-menu-item1"/>
    <w:basedOn w:val="Normal"/>
    <w:rsid w:val="00AA72FB"/>
    <w:pPr>
      <w:spacing w:after="0" w:line="240" w:lineRule="auto"/>
    </w:pPr>
    <w:rPr>
      <w:rFonts w:ascii="Times New Roman" w:eastAsia="Times New Roman" w:hAnsi="Times New Roman" w:cs="Times New Roman"/>
      <w:sz w:val="18"/>
      <w:szCs w:val="18"/>
      <w:lang w:eastAsia="en-GB"/>
    </w:rPr>
  </w:style>
  <w:style w:type="paragraph" w:customStyle="1" w:styleId="ui-menu-divider1">
    <w:name w:val="ui-menu-divider1"/>
    <w:basedOn w:val="Normal"/>
    <w:rsid w:val="00AA72FB"/>
    <w:pPr>
      <w:spacing w:before="75" w:after="75" w:line="0" w:lineRule="auto"/>
      <w:ind w:left="-30" w:right="-30"/>
    </w:pPr>
    <w:rPr>
      <w:rFonts w:ascii="Times New Roman" w:eastAsia="Times New Roman" w:hAnsi="Times New Roman" w:cs="Times New Roman"/>
      <w:sz w:val="2"/>
      <w:szCs w:val="2"/>
      <w:lang w:eastAsia="en-GB"/>
    </w:rPr>
  </w:style>
  <w:style w:type="paragraph" w:customStyle="1" w:styleId="ui-state-disabled1">
    <w:name w:val="ui-state-disabled1"/>
    <w:basedOn w:val="Normal"/>
    <w:rsid w:val="00AA72FB"/>
    <w:pPr>
      <w:spacing w:before="96" w:after="48" w:line="240" w:lineRule="auto"/>
    </w:pPr>
    <w:rPr>
      <w:rFonts w:ascii="Times New Roman" w:eastAsia="Times New Roman" w:hAnsi="Times New Roman" w:cs="Times New Roman"/>
      <w:sz w:val="18"/>
      <w:szCs w:val="18"/>
      <w:lang w:eastAsia="en-GB"/>
    </w:rPr>
  </w:style>
  <w:style w:type="paragraph" w:customStyle="1" w:styleId="ui-progressbar-value1">
    <w:name w:val="ui-progressbar-value1"/>
    <w:basedOn w:val="Normal"/>
    <w:rsid w:val="00AA72FB"/>
    <w:pPr>
      <w:spacing w:after="0" w:line="240" w:lineRule="auto"/>
      <w:ind w:left="-15" w:right="-15"/>
    </w:pPr>
    <w:rPr>
      <w:rFonts w:ascii="Times New Roman" w:eastAsia="Times New Roman" w:hAnsi="Times New Roman" w:cs="Times New Roman"/>
      <w:sz w:val="18"/>
      <w:szCs w:val="18"/>
      <w:lang w:eastAsia="en-GB"/>
    </w:rPr>
  </w:style>
  <w:style w:type="paragraph" w:customStyle="1" w:styleId="ui-progressbar-overlay1">
    <w:name w:val="ui-progressbar-overlay1"/>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progressbar-value2">
    <w:name w:val="ui-progressbar-value2"/>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resizable-handle1">
    <w:name w:val="ui-resizable-handle1"/>
    <w:basedOn w:val="Normal"/>
    <w:rsid w:val="00AA72FB"/>
    <w:pPr>
      <w:spacing w:before="100" w:beforeAutospacing="1" w:after="100" w:afterAutospacing="1" w:line="240" w:lineRule="auto"/>
    </w:pPr>
    <w:rPr>
      <w:rFonts w:ascii="Times New Roman" w:eastAsia="Times New Roman" w:hAnsi="Times New Roman" w:cs="Times New Roman"/>
      <w:vanish/>
      <w:sz w:val="2"/>
      <w:szCs w:val="2"/>
      <w:lang w:eastAsia="en-GB"/>
    </w:rPr>
  </w:style>
  <w:style w:type="paragraph" w:customStyle="1" w:styleId="ui-resizable-handle2">
    <w:name w:val="ui-resizable-handle2"/>
    <w:basedOn w:val="Normal"/>
    <w:rsid w:val="00AA72FB"/>
    <w:pPr>
      <w:spacing w:before="100" w:beforeAutospacing="1" w:after="100" w:afterAutospacing="1" w:line="240" w:lineRule="auto"/>
    </w:pPr>
    <w:rPr>
      <w:rFonts w:ascii="Times New Roman" w:eastAsia="Times New Roman" w:hAnsi="Times New Roman" w:cs="Times New Roman"/>
      <w:vanish/>
      <w:sz w:val="2"/>
      <w:szCs w:val="2"/>
      <w:lang w:eastAsia="en-GB"/>
    </w:rPr>
  </w:style>
  <w:style w:type="paragraph" w:customStyle="1" w:styleId="ui-slider-handle1">
    <w:name w:val="ui-slider-handle1"/>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slider-range1">
    <w:name w:val="ui-slider-range1"/>
    <w:basedOn w:val="Normal"/>
    <w:rsid w:val="00AA72FB"/>
    <w:pPr>
      <w:spacing w:before="100" w:beforeAutospacing="1" w:after="100" w:afterAutospacing="1" w:line="240" w:lineRule="auto"/>
    </w:pPr>
    <w:rPr>
      <w:rFonts w:ascii="Times New Roman" w:eastAsia="Times New Roman" w:hAnsi="Times New Roman" w:cs="Times New Roman"/>
      <w:sz w:val="17"/>
      <w:szCs w:val="17"/>
      <w:lang w:eastAsia="en-GB"/>
    </w:rPr>
  </w:style>
  <w:style w:type="paragraph" w:customStyle="1" w:styleId="ui-slider-handle2">
    <w:name w:val="ui-slider-handle2"/>
    <w:basedOn w:val="Normal"/>
    <w:rsid w:val="00AA72FB"/>
    <w:pPr>
      <w:spacing w:before="100" w:beforeAutospacing="1" w:after="100" w:afterAutospacing="1" w:line="240" w:lineRule="auto"/>
      <w:ind w:left="-144"/>
    </w:pPr>
    <w:rPr>
      <w:rFonts w:ascii="Times New Roman" w:eastAsia="Times New Roman" w:hAnsi="Times New Roman" w:cs="Times New Roman"/>
      <w:sz w:val="18"/>
      <w:szCs w:val="18"/>
      <w:lang w:eastAsia="en-GB"/>
    </w:rPr>
  </w:style>
  <w:style w:type="paragraph" w:customStyle="1" w:styleId="ui-slider-handle3">
    <w:name w:val="ui-slider-handle3"/>
    <w:basedOn w:val="Normal"/>
    <w:rsid w:val="00AA72FB"/>
    <w:pPr>
      <w:spacing w:before="100" w:beforeAutospacing="1" w:after="0" w:line="240" w:lineRule="auto"/>
    </w:pPr>
    <w:rPr>
      <w:rFonts w:ascii="Times New Roman" w:eastAsia="Times New Roman" w:hAnsi="Times New Roman" w:cs="Times New Roman"/>
      <w:sz w:val="18"/>
      <w:szCs w:val="18"/>
      <w:lang w:eastAsia="en-GB"/>
    </w:rPr>
  </w:style>
  <w:style w:type="paragraph" w:customStyle="1" w:styleId="ui-slider-range2">
    <w:name w:val="ui-slider-range2"/>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icon6">
    <w:name w:val="ui-icon6"/>
    <w:basedOn w:val="Normal"/>
    <w:rsid w:val="00AA72FB"/>
    <w:pPr>
      <w:spacing w:after="100" w:afterAutospacing="1" w:line="240" w:lineRule="auto"/>
      <w:ind w:firstLine="7343"/>
    </w:pPr>
    <w:rPr>
      <w:rFonts w:ascii="Times New Roman" w:eastAsia="Times New Roman" w:hAnsi="Times New Roman" w:cs="Times New Roman"/>
      <w:sz w:val="18"/>
      <w:szCs w:val="18"/>
      <w:lang w:eastAsia="en-GB"/>
    </w:rPr>
  </w:style>
  <w:style w:type="paragraph" w:customStyle="1" w:styleId="ui-tabs-nav1">
    <w:name w:val="ui-tabs-nav1"/>
    <w:basedOn w:val="Normal"/>
    <w:rsid w:val="00AA72FB"/>
    <w:pPr>
      <w:spacing w:after="0" w:line="240" w:lineRule="auto"/>
    </w:pPr>
    <w:rPr>
      <w:rFonts w:ascii="Times New Roman" w:eastAsia="Times New Roman" w:hAnsi="Times New Roman" w:cs="Times New Roman"/>
      <w:sz w:val="18"/>
      <w:szCs w:val="18"/>
      <w:lang w:eastAsia="en-GB"/>
    </w:rPr>
  </w:style>
  <w:style w:type="paragraph" w:customStyle="1" w:styleId="ui-tabs-panel1">
    <w:name w:val="ui-tabs-panel1"/>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tooltip1">
    <w:name w:val="ui-tooltip1"/>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widget1">
    <w:name w:val="ui-widget1"/>
    <w:basedOn w:val="Normal"/>
    <w:rsid w:val="00AA72FB"/>
    <w:pPr>
      <w:spacing w:before="100" w:beforeAutospacing="1" w:after="100" w:afterAutospacing="1" w:line="240" w:lineRule="auto"/>
    </w:pPr>
    <w:rPr>
      <w:rFonts w:ascii="Verdana" w:eastAsia="Times New Roman" w:hAnsi="Verdana" w:cs="Times New Roman"/>
      <w:sz w:val="24"/>
      <w:szCs w:val="24"/>
      <w:lang w:eastAsia="en-GB"/>
    </w:rPr>
  </w:style>
  <w:style w:type="paragraph" w:customStyle="1" w:styleId="ui-state-default1">
    <w:name w:val="ui-state-default1"/>
    <w:basedOn w:val="Normal"/>
    <w:rsid w:val="00AA72FB"/>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18"/>
      <w:szCs w:val="18"/>
      <w:lang w:eastAsia="en-GB"/>
    </w:rPr>
  </w:style>
  <w:style w:type="paragraph" w:customStyle="1" w:styleId="ui-state-default2">
    <w:name w:val="ui-state-default2"/>
    <w:basedOn w:val="Normal"/>
    <w:rsid w:val="00AA72FB"/>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18"/>
      <w:szCs w:val="18"/>
      <w:lang w:eastAsia="en-GB"/>
    </w:rPr>
  </w:style>
  <w:style w:type="paragraph" w:customStyle="1" w:styleId="ui-state-hover1">
    <w:name w:val="ui-state-hover1"/>
    <w:basedOn w:val="Normal"/>
    <w:rsid w:val="00AA72FB"/>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18"/>
      <w:szCs w:val="18"/>
      <w:lang w:eastAsia="en-GB"/>
    </w:rPr>
  </w:style>
  <w:style w:type="paragraph" w:customStyle="1" w:styleId="ui-state-hover2">
    <w:name w:val="ui-state-hover2"/>
    <w:basedOn w:val="Normal"/>
    <w:rsid w:val="00AA72FB"/>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18"/>
      <w:szCs w:val="18"/>
      <w:lang w:eastAsia="en-GB"/>
    </w:rPr>
  </w:style>
  <w:style w:type="paragraph" w:customStyle="1" w:styleId="ui-state-focus1">
    <w:name w:val="ui-state-focus1"/>
    <w:basedOn w:val="Normal"/>
    <w:rsid w:val="00AA72FB"/>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18"/>
      <w:szCs w:val="18"/>
      <w:lang w:eastAsia="en-GB"/>
    </w:rPr>
  </w:style>
  <w:style w:type="paragraph" w:customStyle="1" w:styleId="ui-state-focus2">
    <w:name w:val="ui-state-focus2"/>
    <w:basedOn w:val="Normal"/>
    <w:rsid w:val="00AA72FB"/>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18"/>
      <w:szCs w:val="18"/>
      <w:lang w:eastAsia="en-GB"/>
    </w:rPr>
  </w:style>
  <w:style w:type="paragraph" w:customStyle="1" w:styleId="ui-state-active1">
    <w:name w:val="ui-state-active1"/>
    <w:basedOn w:val="Normal"/>
    <w:rsid w:val="00AA72FB"/>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18"/>
      <w:szCs w:val="18"/>
      <w:lang w:eastAsia="en-GB"/>
    </w:rPr>
  </w:style>
  <w:style w:type="paragraph" w:customStyle="1" w:styleId="ui-state-active2">
    <w:name w:val="ui-state-active2"/>
    <w:basedOn w:val="Normal"/>
    <w:rsid w:val="00AA72FB"/>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18"/>
      <w:szCs w:val="18"/>
      <w:lang w:eastAsia="en-GB"/>
    </w:rPr>
  </w:style>
  <w:style w:type="paragraph" w:customStyle="1" w:styleId="ui-state-highlight1">
    <w:name w:val="ui-state-highlight1"/>
    <w:basedOn w:val="Normal"/>
    <w:rsid w:val="00AA72FB"/>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18"/>
      <w:szCs w:val="18"/>
      <w:lang w:eastAsia="en-GB"/>
    </w:rPr>
  </w:style>
  <w:style w:type="paragraph" w:customStyle="1" w:styleId="ui-state-highlight2">
    <w:name w:val="ui-state-highlight2"/>
    <w:basedOn w:val="Normal"/>
    <w:rsid w:val="00AA72FB"/>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18"/>
      <w:szCs w:val="18"/>
      <w:lang w:eastAsia="en-GB"/>
    </w:rPr>
  </w:style>
  <w:style w:type="paragraph" w:customStyle="1" w:styleId="ui-state-error1">
    <w:name w:val="ui-state-error1"/>
    <w:basedOn w:val="Normal"/>
    <w:rsid w:val="00AA72FB"/>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18"/>
      <w:szCs w:val="18"/>
      <w:lang w:eastAsia="en-GB"/>
    </w:rPr>
  </w:style>
  <w:style w:type="paragraph" w:customStyle="1" w:styleId="ui-state-error2">
    <w:name w:val="ui-state-error2"/>
    <w:basedOn w:val="Normal"/>
    <w:rsid w:val="00AA72FB"/>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18"/>
      <w:szCs w:val="18"/>
      <w:lang w:eastAsia="en-GB"/>
    </w:rPr>
  </w:style>
  <w:style w:type="paragraph" w:customStyle="1" w:styleId="ui-state-error-text1">
    <w:name w:val="ui-state-error-text1"/>
    <w:basedOn w:val="Normal"/>
    <w:rsid w:val="00AA72FB"/>
    <w:pPr>
      <w:spacing w:before="100" w:beforeAutospacing="1" w:after="100" w:afterAutospacing="1" w:line="240" w:lineRule="auto"/>
    </w:pPr>
    <w:rPr>
      <w:rFonts w:ascii="Times New Roman" w:eastAsia="Times New Roman" w:hAnsi="Times New Roman" w:cs="Times New Roman"/>
      <w:color w:val="CD0A0A"/>
      <w:sz w:val="18"/>
      <w:szCs w:val="18"/>
      <w:lang w:eastAsia="en-GB"/>
    </w:rPr>
  </w:style>
  <w:style w:type="paragraph" w:customStyle="1" w:styleId="ui-state-error-text2">
    <w:name w:val="ui-state-error-text2"/>
    <w:basedOn w:val="Normal"/>
    <w:rsid w:val="00AA72FB"/>
    <w:pPr>
      <w:spacing w:before="100" w:beforeAutospacing="1" w:after="100" w:afterAutospacing="1" w:line="240" w:lineRule="auto"/>
    </w:pPr>
    <w:rPr>
      <w:rFonts w:ascii="Times New Roman" w:eastAsia="Times New Roman" w:hAnsi="Times New Roman" w:cs="Times New Roman"/>
      <w:color w:val="CD0A0A"/>
      <w:sz w:val="18"/>
      <w:szCs w:val="18"/>
      <w:lang w:eastAsia="en-GB"/>
    </w:rPr>
  </w:style>
  <w:style w:type="paragraph" w:customStyle="1" w:styleId="ui-priority-primary1">
    <w:name w:val="ui-priority-primary1"/>
    <w:basedOn w:val="Normal"/>
    <w:rsid w:val="00AA72FB"/>
    <w:pPr>
      <w:spacing w:before="100" w:beforeAutospacing="1" w:after="100" w:afterAutospacing="1" w:line="240" w:lineRule="auto"/>
    </w:pPr>
    <w:rPr>
      <w:rFonts w:ascii="Times New Roman" w:eastAsia="Times New Roman" w:hAnsi="Times New Roman" w:cs="Times New Roman"/>
      <w:b/>
      <w:bCs/>
      <w:sz w:val="18"/>
      <w:szCs w:val="18"/>
      <w:lang w:eastAsia="en-GB"/>
    </w:rPr>
  </w:style>
  <w:style w:type="paragraph" w:customStyle="1" w:styleId="ui-priority-primary2">
    <w:name w:val="ui-priority-primary2"/>
    <w:basedOn w:val="Normal"/>
    <w:rsid w:val="00AA72FB"/>
    <w:pPr>
      <w:spacing w:before="100" w:beforeAutospacing="1" w:after="100" w:afterAutospacing="1" w:line="240" w:lineRule="auto"/>
    </w:pPr>
    <w:rPr>
      <w:rFonts w:ascii="Times New Roman" w:eastAsia="Times New Roman" w:hAnsi="Times New Roman" w:cs="Times New Roman"/>
      <w:b/>
      <w:bCs/>
      <w:sz w:val="18"/>
      <w:szCs w:val="18"/>
      <w:lang w:eastAsia="en-GB"/>
    </w:rPr>
  </w:style>
  <w:style w:type="paragraph" w:customStyle="1" w:styleId="ui-priority-secondary1">
    <w:name w:val="ui-priority-secondary1"/>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priority-secondary2">
    <w:name w:val="ui-priority-secondary2"/>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state-disabled2">
    <w:name w:val="ui-state-disabled2"/>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state-disabled3">
    <w:name w:val="ui-state-disabled3"/>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icon7">
    <w:name w:val="ui-icon7"/>
    <w:basedOn w:val="Normal"/>
    <w:rsid w:val="00AA72FB"/>
    <w:pPr>
      <w:spacing w:before="100" w:beforeAutospacing="1" w:after="100" w:afterAutospacing="1" w:line="240" w:lineRule="auto"/>
      <w:ind w:firstLine="7343"/>
    </w:pPr>
    <w:rPr>
      <w:rFonts w:ascii="Times New Roman" w:eastAsia="Times New Roman" w:hAnsi="Times New Roman" w:cs="Times New Roman"/>
      <w:sz w:val="18"/>
      <w:szCs w:val="18"/>
      <w:lang w:eastAsia="en-GB"/>
    </w:rPr>
  </w:style>
  <w:style w:type="paragraph" w:customStyle="1" w:styleId="ui-icon8">
    <w:name w:val="ui-icon8"/>
    <w:basedOn w:val="Normal"/>
    <w:rsid w:val="00AA72FB"/>
    <w:pPr>
      <w:spacing w:before="100" w:beforeAutospacing="1" w:after="100" w:afterAutospacing="1" w:line="240" w:lineRule="auto"/>
      <w:ind w:firstLine="7343"/>
    </w:pPr>
    <w:rPr>
      <w:rFonts w:ascii="Times New Roman" w:eastAsia="Times New Roman" w:hAnsi="Times New Roman" w:cs="Times New Roman"/>
      <w:sz w:val="18"/>
      <w:szCs w:val="18"/>
      <w:lang w:eastAsia="en-GB"/>
    </w:rPr>
  </w:style>
  <w:style w:type="paragraph" w:customStyle="1" w:styleId="ui-icon9">
    <w:name w:val="ui-icon9"/>
    <w:basedOn w:val="Normal"/>
    <w:rsid w:val="00AA72FB"/>
    <w:pPr>
      <w:spacing w:before="100" w:beforeAutospacing="1" w:after="100" w:afterAutospacing="1" w:line="240" w:lineRule="auto"/>
      <w:ind w:firstLine="7343"/>
    </w:pPr>
    <w:rPr>
      <w:rFonts w:ascii="Times New Roman" w:eastAsia="Times New Roman" w:hAnsi="Times New Roman" w:cs="Times New Roman"/>
      <w:sz w:val="18"/>
      <w:szCs w:val="18"/>
      <w:lang w:eastAsia="en-GB"/>
    </w:rPr>
  </w:style>
  <w:style w:type="paragraph" w:customStyle="1" w:styleId="ui-icon10">
    <w:name w:val="ui-icon10"/>
    <w:basedOn w:val="Normal"/>
    <w:rsid w:val="00AA72FB"/>
    <w:pPr>
      <w:spacing w:before="100" w:beforeAutospacing="1" w:after="100" w:afterAutospacing="1" w:line="240" w:lineRule="auto"/>
      <w:ind w:firstLine="7343"/>
    </w:pPr>
    <w:rPr>
      <w:rFonts w:ascii="Times New Roman" w:eastAsia="Times New Roman" w:hAnsi="Times New Roman" w:cs="Times New Roman"/>
      <w:sz w:val="18"/>
      <w:szCs w:val="18"/>
      <w:lang w:eastAsia="en-GB"/>
    </w:rPr>
  </w:style>
  <w:style w:type="paragraph" w:customStyle="1" w:styleId="ui-icon11">
    <w:name w:val="ui-icon11"/>
    <w:basedOn w:val="Normal"/>
    <w:rsid w:val="00AA72FB"/>
    <w:pPr>
      <w:spacing w:before="100" w:beforeAutospacing="1" w:after="100" w:afterAutospacing="1" w:line="240" w:lineRule="auto"/>
      <w:ind w:firstLine="7343"/>
    </w:pPr>
    <w:rPr>
      <w:rFonts w:ascii="Times New Roman" w:eastAsia="Times New Roman" w:hAnsi="Times New Roman" w:cs="Times New Roman"/>
      <w:sz w:val="18"/>
      <w:szCs w:val="18"/>
      <w:lang w:eastAsia="en-GB"/>
    </w:rPr>
  </w:style>
  <w:style w:type="paragraph" w:customStyle="1" w:styleId="ui-icon12">
    <w:name w:val="ui-icon12"/>
    <w:basedOn w:val="Normal"/>
    <w:rsid w:val="00AA72FB"/>
    <w:pPr>
      <w:spacing w:before="100" w:beforeAutospacing="1" w:after="100" w:afterAutospacing="1" w:line="240" w:lineRule="auto"/>
      <w:ind w:firstLine="7343"/>
    </w:pPr>
    <w:rPr>
      <w:rFonts w:ascii="Times New Roman" w:eastAsia="Times New Roman" w:hAnsi="Times New Roman" w:cs="Times New Roman"/>
      <w:sz w:val="18"/>
      <w:szCs w:val="18"/>
      <w:lang w:eastAsia="en-GB"/>
    </w:rPr>
  </w:style>
  <w:style w:type="paragraph" w:customStyle="1" w:styleId="ui-icon13">
    <w:name w:val="ui-icon13"/>
    <w:basedOn w:val="Normal"/>
    <w:rsid w:val="00AA72FB"/>
    <w:pPr>
      <w:spacing w:before="100" w:beforeAutospacing="1" w:after="100" w:afterAutospacing="1" w:line="240" w:lineRule="auto"/>
      <w:ind w:firstLine="7343"/>
    </w:pPr>
    <w:rPr>
      <w:rFonts w:ascii="Times New Roman" w:eastAsia="Times New Roman" w:hAnsi="Times New Roman" w:cs="Times New Roman"/>
      <w:sz w:val="18"/>
      <w:szCs w:val="18"/>
      <w:lang w:eastAsia="en-GB"/>
    </w:rPr>
  </w:style>
  <w:style w:type="paragraph" w:customStyle="1" w:styleId="ui-icon14">
    <w:name w:val="ui-icon14"/>
    <w:basedOn w:val="Normal"/>
    <w:rsid w:val="00AA72FB"/>
    <w:pPr>
      <w:spacing w:before="100" w:beforeAutospacing="1" w:after="100" w:afterAutospacing="1" w:line="240" w:lineRule="auto"/>
      <w:ind w:firstLine="7343"/>
    </w:pPr>
    <w:rPr>
      <w:rFonts w:ascii="Times New Roman" w:eastAsia="Times New Roman" w:hAnsi="Times New Roman" w:cs="Times New Roman"/>
      <w:sz w:val="18"/>
      <w:szCs w:val="18"/>
      <w:lang w:eastAsia="en-GB"/>
    </w:rPr>
  </w:style>
  <w:style w:type="paragraph" w:customStyle="1" w:styleId="ui-icon15">
    <w:name w:val="ui-icon15"/>
    <w:basedOn w:val="Normal"/>
    <w:rsid w:val="00AA72FB"/>
    <w:pPr>
      <w:spacing w:before="100" w:beforeAutospacing="1" w:after="100" w:afterAutospacing="1" w:line="240" w:lineRule="auto"/>
      <w:ind w:firstLine="7343"/>
    </w:pPr>
    <w:rPr>
      <w:rFonts w:ascii="Times New Roman" w:eastAsia="Times New Roman" w:hAnsi="Times New Roman" w:cs="Times New Roman"/>
      <w:sz w:val="18"/>
      <w:szCs w:val="18"/>
      <w:lang w:eastAsia="en-GB"/>
    </w:rPr>
  </w:style>
  <w:style w:type="paragraph" w:styleId="z-TopofForm">
    <w:name w:val="HTML Top of Form"/>
    <w:basedOn w:val="Normal"/>
    <w:next w:val="Normal"/>
    <w:link w:val="z-TopofFormChar"/>
    <w:hidden/>
    <w:uiPriority w:val="99"/>
    <w:semiHidden/>
    <w:unhideWhenUsed/>
    <w:rsid w:val="00AA72FB"/>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AA72FB"/>
    <w:rPr>
      <w:rFonts w:ascii="Arial" w:eastAsia="Times New Roman" w:hAnsi="Arial" w:cs="Arial"/>
      <w:vanish/>
      <w:sz w:val="16"/>
      <w:szCs w:val="16"/>
      <w:lang w:eastAsia="en-GB"/>
    </w:rPr>
  </w:style>
  <w:style w:type="character" w:customStyle="1" w:styleId="qnumlabel">
    <w:name w:val="qnumlabel"/>
    <w:basedOn w:val="DefaultParagraphFont"/>
    <w:rsid w:val="00AA72FB"/>
  </w:style>
  <w:style w:type="paragraph" w:styleId="z-BottomofForm">
    <w:name w:val="HTML Bottom of Form"/>
    <w:basedOn w:val="Normal"/>
    <w:next w:val="Normal"/>
    <w:link w:val="z-BottomofFormChar"/>
    <w:hidden/>
    <w:uiPriority w:val="99"/>
    <w:semiHidden/>
    <w:unhideWhenUsed/>
    <w:rsid w:val="00AA72FB"/>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AA72FB"/>
    <w:rPr>
      <w:rFonts w:ascii="Arial" w:eastAsia="Times New Roman" w:hAnsi="Arial" w:cs="Arial"/>
      <w:vanish/>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4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0642"/>
    <w:pPr>
      <w:ind w:left="720"/>
      <w:contextualSpacing/>
    </w:pPr>
  </w:style>
  <w:style w:type="paragraph" w:styleId="Header">
    <w:name w:val="header"/>
    <w:basedOn w:val="Normal"/>
    <w:link w:val="HeaderChar"/>
    <w:uiPriority w:val="99"/>
    <w:unhideWhenUsed/>
    <w:rsid w:val="000367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768"/>
  </w:style>
  <w:style w:type="paragraph" w:styleId="Footer">
    <w:name w:val="footer"/>
    <w:basedOn w:val="Normal"/>
    <w:link w:val="FooterChar"/>
    <w:uiPriority w:val="99"/>
    <w:unhideWhenUsed/>
    <w:rsid w:val="000367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768"/>
  </w:style>
  <w:style w:type="character" w:styleId="Hyperlink">
    <w:name w:val="Hyperlink"/>
    <w:basedOn w:val="DefaultParagraphFont"/>
    <w:uiPriority w:val="99"/>
    <w:unhideWhenUsed/>
    <w:rsid w:val="00512D58"/>
    <w:rPr>
      <w:color w:val="0000FF" w:themeColor="hyperlink"/>
      <w:u w:val="single"/>
    </w:rPr>
  </w:style>
  <w:style w:type="paragraph" w:styleId="BalloonText">
    <w:name w:val="Balloon Text"/>
    <w:basedOn w:val="Normal"/>
    <w:link w:val="BalloonTextChar"/>
    <w:uiPriority w:val="99"/>
    <w:semiHidden/>
    <w:unhideWhenUsed/>
    <w:rsid w:val="00873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013"/>
    <w:rPr>
      <w:rFonts w:ascii="Tahoma" w:hAnsi="Tahoma" w:cs="Tahoma"/>
      <w:sz w:val="16"/>
      <w:szCs w:val="16"/>
    </w:rPr>
  </w:style>
  <w:style w:type="paragraph" w:styleId="NormalWeb">
    <w:name w:val="Normal (Web)"/>
    <w:basedOn w:val="Normal"/>
    <w:uiPriority w:val="99"/>
    <w:unhideWhenUsed/>
    <w:rsid w:val="00B70B30"/>
    <w:rPr>
      <w:rFonts w:ascii="Times New Roman" w:hAnsi="Times New Roman" w:cs="Times New Roman"/>
      <w:sz w:val="24"/>
      <w:szCs w:val="24"/>
    </w:rPr>
  </w:style>
  <w:style w:type="character" w:styleId="PageNumber">
    <w:name w:val="page number"/>
    <w:basedOn w:val="DefaultParagraphFont"/>
    <w:uiPriority w:val="99"/>
    <w:semiHidden/>
    <w:unhideWhenUsed/>
    <w:rsid w:val="006B60CF"/>
  </w:style>
  <w:style w:type="paragraph" w:customStyle="1" w:styleId="Default">
    <w:name w:val="Default"/>
    <w:rsid w:val="00861BCD"/>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CommentReference">
    <w:name w:val="annotation reference"/>
    <w:basedOn w:val="DefaultParagraphFont"/>
    <w:uiPriority w:val="99"/>
    <w:semiHidden/>
    <w:unhideWhenUsed/>
    <w:rsid w:val="003817F2"/>
    <w:rPr>
      <w:sz w:val="16"/>
      <w:szCs w:val="16"/>
    </w:rPr>
  </w:style>
  <w:style w:type="paragraph" w:styleId="CommentText">
    <w:name w:val="annotation text"/>
    <w:basedOn w:val="Normal"/>
    <w:link w:val="CommentTextChar"/>
    <w:uiPriority w:val="99"/>
    <w:semiHidden/>
    <w:unhideWhenUsed/>
    <w:rsid w:val="003817F2"/>
    <w:pPr>
      <w:spacing w:line="240" w:lineRule="auto"/>
    </w:pPr>
    <w:rPr>
      <w:sz w:val="20"/>
      <w:szCs w:val="20"/>
    </w:rPr>
  </w:style>
  <w:style w:type="character" w:customStyle="1" w:styleId="CommentTextChar">
    <w:name w:val="Comment Text Char"/>
    <w:basedOn w:val="DefaultParagraphFont"/>
    <w:link w:val="CommentText"/>
    <w:uiPriority w:val="99"/>
    <w:semiHidden/>
    <w:rsid w:val="003817F2"/>
    <w:rPr>
      <w:sz w:val="20"/>
      <w:szCs w:val="20"/>
    </w:rPr>
  </w:style>
  <w:style w:type="paragraph" w:styleId="CommentSubject">
    <w:name w:val="annotation subject"/>
    <w:basedOn w:val="CommentText"/>
    <w:next w:val="CommentText"/>
    <w:link w:val="CommentSubjectChar"/>
    <w:uiPriority w:val="99"/>
    <w:semiHidden/>
    <w:unhideWhenUsed/>
    <w:rsid w:val="003817F2"/>
    <w:rPr>
      <w:b/>
      <w:bCs/>
    </w:rPr>
  </w:style>
  <w:style w:type="character" w:customStyle="1" w:styleId="CommentSubjectChar">
    <w:name w:val="Comment Subject Char"/>
    <w:basedOn w:val="CommentTextChar"/>
    <w:link w:val="CommentSubject"/>
    <w:uiPriority w:val="99"/>
    <w:semiHidden/>
    <w:rsid w:val="003817F2"/>
    <w:rPr>
      <w:b/>
      <w:bCs/>
      <w:sz w:val="20"/>
      <w:szCs w:val="20"/>
    </w:rPr>
  </w:style>
  <w:style w:type="character" w:customStyle="1" w:styleId="UnresolvedMention">
    <w:name w:val="Unresolved Mention"/>
    <w:basedOn w:val="DefaultParagraphFont"/>
    <w:uiPriority w:val="99"/>
    <w:semiHidden/>
    <w:unhideWhenUsed/>
    <w:rsid w:val="00B00ED8"/>
    <w:rPr>
      <w:color w:val="605E5C"/>
      <w:shd w:val="clear" w:color="auto" w:fill="E1DFDD"/>
    </w:rPr>
  </w:style>
  <w:style w:type="numbering" w:customStyle="1" w:styleId="NoList1">
    <w:name w:val="No List1"/>
    <w:next w:val="NoList"/>
    <w:uiPriority w:val="99"/>
    <w:semiHidden/>
    <w:unhideWhenUsed/>
    <w:rsid w:val="00AA72FB"/>
  </w:style>
  <w:style w:type="paragraph" w:customStyle="1" w:styleId="commentboxcolor">
    <w:name w:val="commentboxcolor"/>
    <w:basedOn w:val="Normal"/>
    <w:rsid w:val="00AA72FB"/>
    <w:pPr>
      <w:pBdr>
        <w:top w:val="single" w:sz="12" w:space="0" w:color="8BCBB7"/>
        <w:left w:val="single" w:sz="12" w:space="0" w:color="8BCBB7"/>
        <w:bottom w:val="single" w:sz="12" w:space="0" w:color="8BCBB7"/>
        <w:right w:val="single" w:sz="12" w:space="0" w:color="8BCBB7"/>
      </w:pBdr>
      <w:shd w:val="clear" w:color="auto" w:fill="EBF1EE"/>
      <w:spacing w:before="150" w:after="0" w:line="240" w:lineRule="auto"/>
      <w:ind w:right="270"/>
    </w:pPr>
    <w:rPr>
      <w:rFonts w:ascii="Times New Roman" w:eastAsia="Times New Roman" w:hAnsi="Times New Roman" w:cs="Times New Roman"/>
      <w:sz w:val="24"/>
      <w:szCs w:val="24"/>
      <w:lang w:eastAsia="en-GB"/>
    </w:rPr>
  </w:style>
  <w:style w:type="paragraph" w:customStyle="1" w:styleId="commentcell">
    <w:name w:val="commentcell"/>
    <w:basedOn w:val="Normal"/>
    <w:rsid w:val="00AA72FB"/>
    <w:pPr>
      <w:shd w:val="clear" w:color="auto" w:fill="FFFFCC"/>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sccommentbox">
    <w:name w:val="sccommentbox"/>
    <w:basedOn w:val="Normal"/>
    <w:rsid w:val="00AA72FB"/>
    <w:pPr>
      <w:shd w:val="clear" w:color="auto" w:fill="FAF6E2"/>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evenqrow">
    <w:name w:val="evenqrow"/>
    <w:basedOn w:val="Normal"/>
    <w:rsid w:val="00AA72FB"/>
    <w:pPr>
      <w:pBdr>
        <w:bottom w:val="single" w:sz="6" w:space="0" w:color="F5F5F5"/>
      </w:pBd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oddqrow">
    <w:name w:val="oddqrow"/>
    <w:basedOn w:val="Normal"/>
    <w:rsid w:val="00AA72FB"/>
    <w:pPr>
      <w:pBdr>
        <w:bottom w:val="single" w:sz="6" w:space="0" w:color="F5F5F5"/>
      </w:pBd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tableframe">
    <w:name w:val="tableframe"/>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homepagetable">
    <w:name w:val="homepagetable"/>
    <w:basedOn w:val="Normal"/>
    <w:rsid w:val="00AA72FB"/>
    <w:pPr>
      <w:pBdr>
        <w:top w:val="single" w:sz="12" w:space="0" w:color="2A63A7"/>
        <w:left w:val="single" w:sz="12" w:space="0" w:color="2A63A7"/>
        <w:bottom w:val="single" w:sz="12" w:space="0" w:color="2A63A7"/>
        <w:right w:val="single" w:sz="12" w:space="0" w:color="2A63A7"/>
      </w:pBd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homepageimg">
    <w:name w:val="homepageimg"/>
    <w:basedOn w:val="Normal"/>
    <w:rsid w:val="00AA72FB"/>
    <w:pPr>
      <w:pBdr>
        <w:top w:val="single" w:sz="12" w:space="0" w:color="2A63A7"/>
        <w:left w:val="single" w:sz="12" w:space="0" w:color="2A63A7"/>
        <w:bottom w:val="single" w:sz="12" w:space="0" w:color="2A63A7"/>
        <w:right w:val="single" w:sz="12" w:space="0" w:color="2A63A7"/>
      </w:pBd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qnumcell">
    <w:name w:val="qnumcell"/>
    <w:basedOn w:val="Normal"/>
    <w:rsid w:val="00AA72FB"/>
    <w:pPr>
      <w:pBdr>
        <w:left w:val="single" w:sz="12" w:space="0" w:color="2A63A7"/>
        <w:bottom w:val="single" w:sz="6" w:space="0" w:color="C5C5C5"/>
      </w:pBdr>
      <w:spacing w:before="100" w:beforeAutospacing="1" w:after="100" w:afterAutospacing="1" w:line="240" w:lineRule="auto"/>
      <w:textAlignment w:val="top"/>
    </w:pPr>
    <w:rPr>
      <w:rFonts w:ascii="Times New Roman" w:eastAsia="Times New Roman" w:hAnsi="Times New Roman" w:cs="Times New Roman"/>
      <w:b/>
      <w:bCs/>
      <w:color w:val="2A63A7"/>
      <w:sz w:val="42"/>
      <w:szCs w:val="42"/>
      <w:lang w:eastAsia="en-GB"/>
    </w:rPr>
  </w:style>
  <w:style w:type="paragraph" w:customStyle="1" w:styleId="tblwordcategory">
    <w:name w:val="tblwordcategory"/>
    <w:basedOn w:val="Normal"/>
    <w:rsid w:val="00AA72FB"/>
    <w:pPr>
      <w:pBdr>
        <w:top w:val="single" w:sz="12" w:space="0" w:color="2A63A7"/>
        <w:left w:val="single" w:sz="12" w:space="0" w:color="2A63A7"/>
        <w:bottom w:val="single" w:sz="12" w:space="0" w:color="2A63A7"/>
        <w:right w:val="single" w:sz="12" w:space="0" w:color="2A63A7"/>
      </w:pBdr>
      <w:spacing w:before="100" w:beforeAutospacing="1" w:after="100" w:afterAutospacing="1" w:line="240" w:lineRule="auto"/>
    </w:pPr>
    <w:rPr>
      <w:rFonts w:ascii="Times New Roman" w:eastAsia="Times New Roman" w:hAnsi="Times New Roman" w:cs="Times New Roman"/>
      <w:sz w:val="17"/>
      <w:szCs w:val="17"/>
      <w:lang w:eastAsia="en-GB"/>
    </w:rPr>
  </w:style>
  <w:style w:type="paragraph" w:customStyle="1" w:styleId="hidden">
    <w:name w:val="hidden"/>
    <w:basedOn w:val="Normal"/>
    <w:rsid w:val="00AA72FB"/>
    <w:pPr>
      <w:spacing w:before="100" w:beforeAutospacing="1" w:after="100" w:afterAutospacing="1" w:line="240" w:lineRule="auto"/>
    </w:pPr>
    <w:rPr>
      <w:rFonts w:ascii="Times New Roman" w:eastAsia="Times New Roman" w:hAnsi="Times New Roman" w:cs="Times New Roman"/>
      <w:vanish/>
      <w:sz w:val="18"/>
      <w:szCs w:val="18"/>
      <w:lang w:eastAsia="en-GB"/>
    </w:rPr>
  </w:style>
  <w:style w:type="paragraph" w:customStyle="1" w:styleId="commentreview">
    <w:name w:val="commentreview"/>
    <w:basedOn w:val="Normal"/>
    <w:rsid w:val="00AA72FB"/>
    <w:pPr>
      <w:spacing w:before="100" w:beforeAutospacing="1" w:after="100" w:afterAutospacing="1" w:line="240" w:lineRule="auto"/>
      <w:ind w:right="300"/>
    </w:pPr>
    <w:rPr>
      <w:rFonts w:ascii="Times New Roman" w:eastAsia="Times New Roman" w:hAnsi="Times New Roman" w:cs="Times New Roman"/>
      <w:sz w:val="18"/>
      <w:szCs w:val="18"/>
      <w:lang w:eastAsia="en-GB"/>
    </w:rPr>
  </w:style>
  <w:style w:type="paragraph" w:customStyle="1" w:styleId="tblsection">
    <w:name w:val="tblsection"/>
    <w:basedOn w:val="Normal"/>
    <w:rsid w:val="00AA72FB"/>
    <w:pPr>
      <w:pBdr>
        <w:bottom w:val="single" w:sz="12" w:space="0" w:color="2A63A7"/>
      </w:pBd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tblcomment">
    <w:name w:val="tblcomment"/>
    <w:basedOn w:val="Normal"/>
    <w:rsid w:val="00AA72FB"/>
    <w:pPr>
      <w:pBdr>
        <w:top w:val="single" w:sz="12" w:space="0" w:color="2A63A7"/>
        <w:left w:val="single" w:sz="12" w:space="0" w:color="2A63A7"/>
        <w:bottom w:val="single" w:sz="12" w:space="0" w:color="2A63A7"/>
        <w:right w:val="single" w:sz="12" w:space="0" w:color="2A63A7"/>
      </w:pBd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tblresponses">
    <w:name w:val="tblresponses"/>
    <w:basedOn w:val="Normal"/>
    <w:rsid w:val="00AA72FB"/>
    <w:pPr>
      <w:shd w:val="clear" w:color="auto" w:fill="F5F5F5"/>
      <w:spacing w:before="100" w:beforeAutospacing="1" w:after="100" w:afterAutospacing="1" w:line="240" w:lineRule="auto"/>
    </w:pPr>
    <w:rPr>
      <w:rFonts w:ascii="Times New Roman" w:eastAsia="Times New Roman" w:hAnsi="Times New Roman" w:cs="Times New Roman"/>
      <w:b/>
      <w:bCs/>
      <w:sz w:val="18"/>
      <w:szCs w:val="18"/>
      <w:lang w:eastAsia="en-GB"/>
    </w:rPr>
  </w:style>
  <w:style w:type="paragraph" w:customStyle="1" w:styleId="responsecell">
    <w:name w:val="responsecell"/>
    <w:basedOn w:val="Normal"/>
    <w:rsid w:val="00AA72FB"/>
    <w:pPr>
      <w:pBdr>
        <w:right w:val="single" w:sz="6" w:space="0" w:color="FFFFFF"/>
      </w:pBd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colour1">
    <w:name w:val="colour1"/>
    <w:basedOn w:val="Normal"/>
    <w:rsid w:val="00AA72FB"/>
    <w:pPr>
      <w:pBdr>
        <w:top w:val="single" w:sz="6" w:space="0" w:color="FFFFFF"/>
        <w:left w:val="single" w:sz="6" w:space="0" w:color="FFFFFF"/>
        <w:bottom w:val="single" w:sz="12" w:space="0" w:color="CCCCCC"/>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color w:val="000000"/>
      <w:sz w:val="21"/>
      <w:szCs w:val="21"/>
      <w:lang w:eastAsia="en-GB"/>
    </w:rPr>
  </w:style>
  <w:style w:type="paragraph" w:customStyle="1" w:styleId="unselectedmultiresponse">
    <w:name w:val="unselectedmultiresponse"/>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selectedmultiresponse">
    <w:name w:val="selectedmultiresponse"/>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nselectedstdresponse">
    <w:name w:val="unselectedstdresponse"/>
    <w:basedOn w:val="Normal"/>
    <w:rsid w:val="00AA72FB"/>
    <w:pPr>
      <w:spacing w:before="150" w:after="100" w:afterAutospacing="1" w:line="240" w:lineRule="auto"/>
    </w:pPr>
    <w:rPr>
      <w:rFonts w:ascii="Times New Roman" w:eastAsia="Times New Roman" w:hAnsi="Times New Roman" w:cs="Times New Roman"/>
      <w:sz w:val="18"/>
      <w:szCs w:val="18"/>
      <w:lang w:eastAsia="en-GB"/>
    </w:rPr>
  </w:style>
  <w:style w:type="paragraph" w:customStyle="1" w:styleId="selectedstdresponse">
    <w:name w:val="selectedstdresponse"/>
    <w:basedOn w:val="Normal"/>
    <w:rsid w:val="00AA72FB"/>
    <w:pPr>
      <w:spacing w:before="150" w:after="100" w:afterAutospacing="1" w:line="240" w:lineRule="auto"/>
    </w:pPr>
    <w:rPr>
      <w:rFonts w:ascii="Times New Roman" w:eastAsia="Times New Roman" w:hAnsi="Times New Roman" w:cs="Times New Roman"/>
      <w:sz w:val="18"/>
      <w:szCs w:val="18"/>
      <w:lang w:eastAsia="en-GB"/>
    </w:rPr>
  </w:style>
  <w:style w:type="paragraph" w:customStyle="1" w:styleId="qtextcell">
    <w:name w:val="qtextcell"/>
    <w:basedOn w:val="Normal"/>
    <w:rsid w:val="00AA72FB"/>
    <w:pPr>
      <w:pBdr>
        <w:bottom w:val="single" w:sz="6" w:space="0" w:color="C5C5C5"/>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qresponsecell">
    <w:name w:val="qresponsecell"/>
    <w:basedOn w:val="Normal"/>
    <w:rsid w:val="00AA72FB"/>
    <w:pPr>
      <w:pBdr>
        <w:bottom w:val="single" w:sz="6" w:space="0" w:color="C5C5C5"/>
        <w:right w:val="single" w:sz="12" w:space="0" w:color="2A63A7"/>
      </w:pBd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responseradio">
    <w:name w:val="responseradio"/>
    <w:basedOn w:val="Normal"/>
    <w:rsid w:val="00AA72FB"/>
    <w:pPr>
      <w:spacing w:before="100" w:beforeAutospacing="1" w:after="100" w:afterAutospacing="1" w:line="240" w:lineRule="auto"/>
    </w:pPr>
    <w:rPr>
      <w:rFonts w:ascii="Times New Roman" w:eastAsia="Times New Roman" w:hAnsi="Times New Roman" w:cs="Times New Roman"/>
      <w:vanish/>
      <w:color w:val="2A63A7"/>
      <w:sz w:val="18"/>
      <w:szCs w:val="18"/>
      <w:lang w:eastAsia="en-GB"/>
    </w:rPr>
  </w:style>
  <w:style w:type="paragraph" w:customStyle="1" w:styleId="tooltip1">
    <w:name w:val="tooltip1"/>
    <w:basedOn w:val="Normal"/>
    <w:rsid w:val="00AA72FB"/>
    <w:pPr>
      <w:pBdr>
        <w:top w:val="single" w:sz="36" w:space="8" w:color="3F8C3F"/>
        <w:left w:val="single" w:sz="36" w:space="8" w:color="3F8C3F"/>
        <w:bottom w:val="single" w:sz="36" w:space="8" w:color="3F8C3F"/>
        <w:right w:val="single" w:sz="36" w:space="8" w:color="3F8C3F"/>
      </w:pBdr>
      <w:shd w:val="clear" w:color="auto" w:fill="DFF0D8"/>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ptable">
    <w:name w:val="dptable"/>
    <w:basedOn w:val="Normal"/>
    <w:rsid w:val="00AA72FB"/>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line="240" w:lineRule="auto"/>
      <w:jc w:val="center"/>
    </w:pPr>
    <w:rPr>
      <w:rFonts w:ascii="Arial" w:eastAsia="Times New Roman" w:hAnsi="Arial" w:cs="Arial"/>
      <w:color w:val="505050"/>
      <w:sz w:val="18"/>
      <w:szCs w:val="18"/>
      <w:lang w:eastAsia="en-GB"/>
    </w:rPr>
  </w:style>
  <w:style w:type="paragraph" w:customStyle="1" w:styleId="dptd">
    <w:name w:val="dptd"/>
    <w:basedOn w:val="Normal"/>
    <w:rsid w:val="00AA72FB"/>
    <w:pPr>
      <w:pBdr>
        <w:top w:val="single" w:sz="6" w:space="0" w:color="ECE9D8"/>
        <w:left w:val="single" w:sz="6" w:space="0" w:color="ECE9D8"/>
        <w:bottom w:val="single" w:sz="6" w:space="0" w:color="ECE9D8"/>
        <w:right w:val="single" w:sz="6" w:space="0" w:color="ECE9D8"/>
      </w:pBd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dpdayhighlighttd">
    <w:name w:val="dpdayhighlighttd"/>
    <w:basedOn w:val="Normal"/>
    <w:rsid w:val="00AA72FB"/>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dptdhover">
    <w:name w:val="dptdhover"/>
    <w:basedOn w:val="Normal"/>
    <w:rsid w:val="00AA72FB"/>
    <w:pPr>
      <w:pBdr>
        <w:top w:val="single" w:sz="6" w:space="0" w:color="888888"/>
        <w:left w:val="single" w:sz="6" w:space="0" w:color="888888"/>
        <w:bottom w:val="single" w:sz="6" w:space="0" w:color="888888"/>
        <w:right w:val="single" w:sz="6" w:space="0" w:color="888888"/>
      </w:pBdr>
      <w:shd w:val="clear" w:color="auto" w:fill="ACA998"/>
      <w:spacing w:before="100" w:beforeAutospacing="1" w:after="100" w:afterAutospacing="1" w:line="240" w:lineRule="auto"/>
    </w:pPr>
    <w:rPr>
      <w:rFonts w:ascii="Times New Roman" w:eastAsia="Times New Roman" w:hAnsi="Times New Roman" w:cs="Times New Roman"/>
      <w:color w:val="FF0000"/>
      <w:sz w:val="18"/>
      <w:szCs w:val="18"/>
      <w:lang w:eastAsia="en-GB"/>
    </w:rPr>
  </w:style>
  <w:style w:type="paragraph" w:customStyle="1" w:styleId="dpdaytd">
    <w:name w:val="dpdaytd"/>
    <w:basedOn w:val="Normal"/>
    <w:rsid w:val="00AA72FB"/>
    <w:pPr>
      <w:pBdr>
        <w:top w:val="single" w:sz="6" w:space="0" w:color="AAAAAA"/>
        <w:left w:val="single" w:sz="6" w:space="0" w:color="AAAAAA"/>
        <w:bottom w:val="single" w:sz="6" w:space="0" w:color="AAAAAA"/>
        <w:right w:val="single" w:sz="6" w:space="0" w:color="AAAAAA"/>
      </w:pBdr>
      <w:shd w:val="clear" w:color="auto" w:fill="AACCCC"/>
      <w:spacing w:before="100" w:beforeAutospacing="1" w:after="100" w:afterAutospacing="1" w:line="240" w:lineRule="auto"/>
    </w:pPr>
    <w:rPr>
      <w:rFonts w:ascii="Times New Roman" w:eastAsia="Times New Roman" w:hAnsi="Times New Roman" w:cs="Times New Roman"/>
      <w:color w:val="FFFFFF"/>
      <w:sz w:val="18"/>
      <w:szCs w:val="18"/>
      <w:lang w:eastAsia="en-GB"/>
    </w:rPr>
  </w:style>
  <w:style w:type="paragraph" w:customStyle="1" w:styleId="dptitletext">
    <w:name w:val="dptitletext"/>
    <w:basedOn w:val="Normal"/>
    <w:rsid w:val="00AA72FB"/>
    <w:pPr>
      <w:spacing w:before="100" w:beforeAutospacing="1" w:after="100" w:afterAutospacing="1" w:line="240" w:lineRule="auto"/>
    </w:pPr>
    <w:rPr>
      <w:rFonts w:ascii="Times New Roman" w:eastAsia="Times New Roman" w:hAnsi="Times New Roman" w:cs="Times New Roman"/>
      <w:color w:val="FF0000"/>
      <w:sz w:val="18"/>
      <w:szCs w:val="18"/>
      <w:lang w:eastAsia="en-GB"/>
    </w:rPr>
  </w:style>
  <w:style w:type="paragraph" w:customStyle="1" w:styleId="dpdayhighlight">
    <w:name w:val="dpdayhighlight"/>
    <w:basedOn w:val="Normal"/>
    <w:rsid w:val="00AA72FB"/>
    <w:pPr>
      <w:spacing w:before="100" w:beforeAutospacing="1" w:after="100" w:afterAutospacing="1" w:line="240" w:lineRule="auto"/>
    </w:pPr>
    <w:rPr>
      <w:rFonts w:ascii="Times New Roman" w:eastAsia="Times New Roman" w:hAnsi="Times New Roman" w:cs="Times New Roman"/>
      <w:b/>
      <w:bCs/>
      <w:color w:val="FF0000"/>
      <w:sz w:val="18"/>
      <w:szCs w:val="18"/>
      <w:lang w:eastAsia="en-GB"/>
    </w:rPr>
  </w:style>
  <w:style w:type="paragraph" w:customStyle="1" w:styleId="dpbutton">
    <w:name w:val="dpbutton"/>
    <w:basedOn w:val="Normal"/>
    <w:rsid w:val="00AA72FB"/>
    <w:pPr>
      <w:shd w:val="clear" w:color="auto" w:fill="DDDDDD"/>
      <w:spacing w:before="100" w:beforeAutospacing="1" w:after="100" w:afterAutospacing="1" w:line="240" w:lineRule="auto"/>
    </w:pPr>
    <w:rPr>
      <w:rFonts w:ascii="Arial" w:eastAsia="Times New Roman" w:hAnsi="Arial" w:cs="Arial"/>
      <w:b/>
      <w:bCs/>
      <w:color w:val="808080"/>
      <w:sz w:val="15"/>
      <w:szCs w:val="15"/>
      <w:lang w:eastAsia="en-GB"/>
    </w:rPr>
  </w:style>
  <w:style w:type="paragraph" w:customStyle="1" w:styleId="dptodaybutton">
    <w:name w:val="dptodaybutton"/>
    <w:basedOn w:val="Normal"/>
    <w:rsid w:val="00AA72FB"/>
    <w:pPr>
      <w:shd w:val="clear" w:color="auto" w:fill="DDDDDD"/>
      <w:spacing w:before="100" w:beforeAutospacing="1" w:after="100" w:afterAutospacing="1" w:line="240" w:lineRule="auto"/>
    </w:pPr>
    <w:rPr>
      <w:rFonts w:ascii="Arial" w:eastAsia="Times New Roman" w:hAnsi="Arial" w:cs="Arial"/>
      <w:b/>
      <w:bCs/>
      <w:color w:val="808080"/>
      <w:sz w:val="15"/>
      <w:szCs w:val="15"/>
      <w:lang w:eastAsia="en-GB"/>
    </w:rPr>
  </w:style>
  <w:style w:type="paragraph" w:customStyle="1" w:styleId="dateselect">
    <w:name w:val="dateselect"/>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character" w:styleId="FollowedHyperlink">
    <w:name w:val="FollowedHyperlink"/>
    <w:basedOn w:val="DefaultParagraphFont"/>
    <w:uiPriority w:val="99"/>
    <w:semiHidden/>
    <w:unhideWhenUsed/>
    <w:rsid w:val="00AA72FB"/>
    <w:rPr>
      <w:color w:val="800080"/>
      <w:u w:val="single"/>
    </w:rPr>
  </w:style>
  <w:style w:type="paragraph" w:customStyle="1" w:styleId="oddrow">
    <w:name w:val="oddrow"/>
    <w:basedOn w:val="Normal"/>
    <w:rsid w:val="00AA72FB"/>
    <w:pPr>
      <w:shd w:val="clear" w:color="auto" w:fill="EEEEEE"/>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evenrow">
    <w:name w:val="evenrow"/>
    <w:basedOn w:val="Normal"/>
    <w:rsid w:val="00AA72FB"/>
    <w:pPr>
      <w:shd w:val="clear" w:color="auto" w:fill="FFFFFF"/>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tableframe2">
    <w:name w:val="tableframe2"/>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titlebodymain">
    <w:name w:val="titlebodymain"/>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arrow1forward">
    <w:name w:val="arrow1forward"/>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arrow2forward">
    <w:name w:val="arrow2forward"/>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arrow1forward1">
    <w:name w:val="arrow1forward1"/>
    <w:basedOn w:val="Normal"/>
    <w:rsid w:val="00AA72FB"/>
    <w:pPr>
      <w:shd w:val="clear" w:color="auto" w:fill="3781D9"/>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arrow2forward1">
    <w:name w:val="arrow2forward1"/>
    <w:basedOn w:val="Normal"/>
    <w:rsid w:val="00AA72FB"/>
    <w:pPr>
      <w:shd w:val="clear" w:color="auto" w:fill="7B98BA"/>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messi-modal">
    <w:name w:val="messi-modal"/>
    <w:basedOn w:val="Normal"/>
    <w:rsid w:val="00AA72FB"/>
    <w:pPr>
      <w:shd w:val="clear" w:color="auto" w:fill="000000"/>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messi">
    <w:name w:val="messi"/>
    <w:basedOn w:val="Normal"/>
    <w:rsid w:val="00AA72FB"/>
    <w:pPr>
      <w:spacing w:after="0" w:line="240" w:lineRule="auto"/>
    </w:pPr>
    <w:rPr>
      <w:rFonts w:ascii="Times New Roman" w:eastAsia="Times New Roman" w:hAnsi="Times New Roman" w:cs="Times New Roman"/>
      <w:sz w:val="24"/>
      <w:szCs w:val="24"/>
      <w:lang w:eastAsia="en-GB"/>
    </w:rPr>
  </w:style>
  <w:style w:type="paragraph" w:customStyle="1" w:styleId="messi-box">
    <w:name w:val="messi-box"/>
    <w:basedOn w:val="Normal"/>
    <w:rsid w:val="00AA72FB"/>
    <w:pPr>
      <w:pBdr>
        <w:top w:val="single" w:sz="48" w:space="0" w:color="0077BA"/>
        <w:left w:val="single" w:sz="48" w:space="0" w:color="0077BA"/>
        <w:bottom w:val="single" w:sz="48" w:space="0" w:color="0077BA"/>
        <w:right w:val="single" w:sz="48" w:space="0" w:color="0077BA"/>
      </w:pBd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messi-wrapper">
    <w:name w:val="messi-wrapper"/>
    <w:basedOn w:val="Normal"/>
    <w:rsid w:val="00AA72FB"/>
    <w:pPr>
      <w:shd w:val="clear" w:color="auto" w:fill="FFFFFF"/>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messi-titlebox">
    <w:name w:val="messi-titlebox"/>
    <w:basedOn w:val="Normal"/>
    <w:rsid w:val="00AA72FB"/>
    <w:pPr>
      <w:shd w:val="clear" w:color="auto" w:fill="3B3B3B"/>
      <w:spacing w:before="100" w:beforeAutospacing="1" w:after="100" w:afterAutospacing="1" w:line="240" w:lineRule="auto"/>
    </w:pPr>
    <w:rPr>
      <w:rFonts w:ascii="Arial" w:eastAsia="Times New Roman" w:hAnsi="Arial" w:cs="Arial"/>
      <w:color w:val="FFFFFF"/>
      <w:sz w:val="31"/>
      <w:szCs w:val="31"/>
      <w:lang w:eastAsia="en-GB"/>
    </w:rPr>
  </w:style>
  <w:style w:type="paragraph" w:customStyle="1" w:styleId="messi-closebtn">
    <w:name w:val="messi-closebtn"/>
    <w:basedOn w:val="Normal"/>
    <w:rsid w:val="00AA72FB"/>
    <w:pPr>
      <w:shd w:val="clear" w:color="auto" w:fill="FFFFFF"/>
      <w:spacing w:before="100" w:beforeAutospacing="1" w:after="100" w:afterAutospacing="1" w:line="240" w:lineRule="auto"/>
    </w:pPr>
    <w:rPr>
      <w:rFonts w:ascii="Times New Roman" w:eastAsia="Times New Roman" w:hAnsi="Times New Roman" w:cs="Times New Roman"/>
      <w:color w:val="333333"/>
      <w:sz w:val="18"/>
      <w:szCs w:val="18"/>
      <w:lang w:eastAsia="en-GB"/>
    </w:rPr>
  </w:style>
  <w:style w:type="paragraph" w:customStyle="1" w:styleId="messi-content">
    <w:name w:val="messi-content"/>
    <w:basedOn w:val="Normal"/>
    <w:rsid w:val="00AA72FB"/>
    <w:pPr>
      <w:spacing w:before="100" w:beforeAutospacing="1" w:after="100" w:afterAutospacing="1" w:line="240" w:lineRule="auto"/>
    </w:pPr>
    <w:rPr>
      <w:rFonts w:ascii="Arial" w:eastAsia="Times New Roman" w:hAnsi="Arial" w:cs="Arial"/>
      <w:color w:val="000000"/>
      <w:lang w:eastAsia="en-GB"/>
    </w:rPr>
  </w:style>
  <w:style w:type="paragraph" w:customStyle="1" w:styleId="dialog-content">
    <w:name w:val="dialog-content"/>
    <w:basedOn w:val="Normal"/>
    <w:rsid w:val="00AA72FB"/>
    <w:pPr>
      <w:spacing w:before="100" w:beforeAutospacing="1" w:after="100" w:afterAutospacing="1" w:line="240" w:lineRule="auto"/>
    </w:pPr>
    <w:rPr>
      <w:rFonts w:ascii="Times New Roman" w:eastAsia="Times New Roman" w:hAnsi="Times New Roman" w:cs="Times New Roman"/>
      <w:color w:val="000000"/>
      <w:sz w:val="18"/>
      <w:szCs w:val="18"/>
      <w:lang w:eastAsia="en-GB"/>
    </w:rPr>
  </w:style>
  <w:style w:type="paragraph" w:customStyle="1" w:styleId="messi-footbox">
    <w:name w:val="messi-footbox"/>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messi-actions">
    <w:name w:val="messi-actions"/>
    <w:basedOn w:val="Normal"/>
    <w:rsid w:val="00AA72FB"/>
    <w:pPr>
      <w:spacing w:after="0" w:line="240" w:lineRule="auto"/>
      <w:ind w:left="150" w:right="150"/>
    </w:pPr>
    <w:rPr>
      <w:rFonts w:ascii="Times New Roman" w:eastAsia="Times New Roman" w:hAnsi="Times New Roman" w:cs="Times New Roman"/>
      <w:sz w:val="18"/>
      <w:szCs w:val="18"/>
      <w:lang w:eastAsia="en-GB"/>
    </w:rPr>
  </w:style>
  <w:style w:type="paragraph" w:customStyle="1" w:styleId="dialogicon">
    <w:name w:val="dialogicon"/>
    <w:basedOn w:val="Normal"/>
    <w:rsid w:val="00AA72FB"/>
    <w:pPr>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dialogtext">
    <w:name w:val="dialogtext"/>
    <w:basedOn w:val="Normal"/>
    <w:rsid w:val="00AA72FB"/>
    <w:pPr>
      <w:spacing w:before="100" w:beforeAutospacing="1" w:after="100" w:afterAutospacing="1" w:line="240" w:lineRule="auto"/>
    </w:pPr>
    <w:rPr>
      <w:rFonts w:ascii="Times New Roman" w:eastAsia="Times New Roman" w:hAnsi="Times New Roman" w:cs="Times New Roman"/>
      <w:b/>
      <w:bCs/>
      <w:sz w:val="18"/>
      <w:szCs w:val="18"/>
      <w:lang w:eastAsia="en-GB"/>
    </w:rPr>
  </w:style>
  <w:style w:type="paragraph" w:customStyle="1" w:styleId="dialogtextnoicon">
    <w:name w:val="dialogtextnoicon"/>
    <w:basedOn w:val="Normal"/>
    <w:rsid w:val="00AA72FB"/>
    <w:pPr>
      <w:spacing w:before="100" w:beforeAutospacing="1" w:after="100" w:afterAutospacing="1" w:line="240" w:lineRule="auto"/>
    </w:pPr>
    <w:rPr>
      <w:rFonts w:ascii="Times New Roman" w:eastAsia="Times New Roman" w:hAnsi="Times New Roman" w:cs="Times New Roman"/>
      <w:b/>
      <w:bCs/>
      <w:sz w:val="18"/>
      <w:szCs w:val="18"/>
      <w:lang w:eastAsia="en-GB"/>
    </w:rPr>
  </w:style>
  <w:style w:type="paragraph" w:customStyle="1" w:styleId="btnbox">
    <w:name w:val="btnbox"/>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btn">
    <w:name w:val="btn"/>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arrow1forward2">
    <w:name w:val="arrow1forward2"/>
    <w:basedOn w:val="Normal"/>
    <w:rsid w:val="00AA72FB"/>
    <w:pPr>
      <w:shd w:val="clear" w:color="auto" w:fill="3781D9"/>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arrow2forward2">
    <w:name w:val="arrow2forward2"/>
    <w:basedOn w:val="Normal"/>
    <w:rsid w:val="00AA72FB"/>
    <w:pPr>
      <w:shd w:val="clear" w:color="auto" w:fill="7B98BA"/>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messi-closebtn1">
    <w:name w:val="messi-closebtn1"/>
    <w:basedOn w:val="Normal"/>
    <w:rsid w:val="00AA72FB"/>
    <w:pPr>
      <w:shd w:val="clear" w:color="auto" w:fill="333333"/>
      <w:spacing w:after="312" w:line="312" w:lineRule="atLeast"/>
    </w:pPr>
    <w:rPr>
      <w:rFonts w:ascii="Arial" w:eastAsia="Times New Roman" w:hAnsi="Arial" w:cs="Arial"/>
      <w:color w:val="FFFFFF"/>
      <w:sz w:val="31"/>
      <w:szCs w:val="31"/>
      <w:lang w:eastAsia="en-GB"/>
    </w:rPr>
  </w:style>
  <w:style w:type="paragraph" w:customStyle="1" w:styleId="btnbox1">
    <w:name w:val="btnbox1"/>
    <w:basedOn w:val="Normal"/>
    <w:rsid w:val="00AA72FB"/>
    <w:pP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btn1">
    <w:name w:val="btn1"/>
    <w:basedOn w:val="Normal"/>
    <w:rsid w:val="00AA72FB"/>
    <w:pPr>
      <w:pBdr>
        <w:top w:val="single" w:sz="24" w:space="4" w:color="009870"/>
        <w:left w:val="single" w:sz="24" w:space="4" w:color="009870"/>
        <w:bottom w:val="single" w:sz="24" w:space="4" w:color="009870"/>
        <w:right w:val="single" w:sz="24" w:space="4" w:color="009870"/>
      </w:pBdr>
      <w:shd w:val="clear" w:color="auto" w:fill="FFFFFF"/>
      <w:spacing w:before="100" w:beforeAutospacing="1" w:after="100" w:afterAutospacing="1" w:line="240" w:lineRule="auto"/>
      <w:ind w:right="180"/>
      <w:jc w:val="center"/>
    </w:pPr>
    <w:rPr>
      <w:rFonts w:ascii="Arial" w:eastAsia="Times New Roman" w:hAnsi="Arial" w:cs="Arial"/>
      <w:b/>
      <w:bCs/>
      <w:color w:val="009870"/>
      <w:sz w:val="21"/>
      <w:szCs w:val="21"/>
      <w:lang w:eastAsia="en-GB"/>
    </w:rPr>
  </w:style>
  <w:style w:type="paragraph" w:customStyle="1" w:styleId="ui-helper-hidden">
    <w:name w:val="ui-helper-hidden"/>
    <w:basedOn w:val="Normal"/>
    <w:rsid w:val="00AA72FB"/>
    <w:pPr>
      <w:spacing w:before="100" w:beforeAutospacing="1" w:after="100" w:afterAutospacing="1" w:line="240" w:lineRule="auto"/>
    </w:pPr>
    <w:rPr>
      <w:rFonts w:ascii="Times New Roman" w:eastAsia="Times New Roman" w:hAnsi="Times New Roman" w:cs="Times New Roman"/>
      <w:vanish/>
      <w:sz w:val="18"/>
      <w:szCs w:val="18"/>
      <w:lang w:eastAsia="en-GB"/>
    </w:rPr>
  </w:style>
  <w:style w:type="paragraph" w:customStyle="1" w:styleId="ui-helper-hidden-accessible">
    <w:name w:val="ui-helper-hidden-accessible"/>
    <w:basedOn w:val="Normal"/>
    <w:rsid w:val="00AA72FB"/>
    <w:pPr>
      <w:spacing w:after="0" w:line="240" w:lineRule="auto"/>
      <w:ind w:left="-15" w:right="-15"/>
    </w:pPr>
    <w:rPr>
      <w:rFonts w:ascii="Times New Roman" w:eastAsia="Times New Roman" w:hAnsi="Times New Roman" w:cs="Times New Roman"/>
      <w:sz w:val="18"/>
      <w:szCs w:val="18"/>
      <w:lang w:eastAsia="en-GB"/>
    </w:rPr>
  </w:style>
  <w:style w:type="paragraph" w:customStyle="1" w:styleId="ui-helper-reset">
    <w:name w:val="ui-helper-reset"/>
    <w:basedOn w:val="Normal"/>
    <w:rsid w:val="00AA72FB"/>
    <w:pPr>
      <w:spacing w:after="0" w:line="240" w:lineRule="auto"/>
    </w:pPr>
    <w:rPr>
      <w:rFonts w:ascii="Times New Roman" w:eastAsia="Times New Roman" w:hAnsi="Times New Roman" w:cs="Times New Roman"/>
      <w:sz w:val="24"/>
      <w:szCs w:val="24"/>
      <w:lang w:eastAsia="en-GB"/>
    </w:rPr>
  </w:style>
  <w:style w:type="paragraph" w:customStyle="1" w:styleId="ui-helper-zfix">
    <w:name w:val="ui-helper-zfix"/>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icon">
    <w:name w:val="ui-icon"/>
    <w:basedOn w:val="Normal"/>
    <w:rsid w:val="00AA72FB"/>
    <w:pPr>
      <w:spacing w:before="100" w:beforeAutospacing="1" w:after="100" w:afterAutospacing="1" w:line="240" w:lineRule="auto"/>
      <w:ind w:firstLine="7343"/>
    </w:pPr>
    <w:rPr>
      <w:rFonts w:ascii="Times New Roman" w:eastAsia="Times New Roman" w:hAnsi="Times New Roman" w:cs="Times New Roman"/>
      <w:sz w:val="18"/>
      <w:szCs w:val="18"/>
      <w:lang w:eastAsia="en-GB"/>
    </w:rPr>
  </w:style>
  <w:style w:type="paragraph" w:customStyle="1" w:styleId="ui-widget-overlay">
    <w:name w:val="ui-widget-overlay"/>
    <w:basedOn w:val="Normal"/>
    <w:rsid w:val="00AA72FB"/>
    <w:pPr>
      <w:shd w:val="clear" w:color="auto" w:fill="AAAAAA"/>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button">
    <w:name w:val="ui-button"/>
    <w:basedOn w:val="Normal"/>
    <w:rsid w:val="00AA72FB"/>
    <w:pPr>
      <w:spacing w:before="100" w:beforeAutospacing="1" w:after="100" w:afterAutospacing="1" w:line="240" w:lineRule="auto"/>
      <w:ind w:right="24"/>
      <w:jc w:val="center"/>
      <w:textAlignment w:val="center"/>
    </w:pPr>
    <w:rPr>
      <w:rFonts w:ascii="Times New Roman" w:eastAsia="Times New Roman" w:hAnsi="Times New Roman" w:cs="Times New Roman"/>
      <w:sz w:val="18"/>
      <w:szCs w:val="18"/>
      <w:lang w:eastAsia="en-GB"/>
    </w:rPr>
  </w:style>
  <w:style w:type="paragraph" w:customStyle="1" w:styleId="ui-button-icon-only">
    <w:name w:val="ui-button-icon-only"/>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button-icons-only">
    <w:name w:val="ui-button-icons-only"/>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buttonset">
    <w:name w:val="ui-buttonset"/>
    <w:basedOn w:val="Normal"/>
    <w:rsid w:val="00AA72FB"/>
    <w:pPr>
      <w:spacing w:before="100" w:beforeAutospacing="1" w:after="100" w:afterAutospacing="1" w:line="240" w:lineRule="auto"/>
      <w:ind w:right="105"/>
    </w:pPr>
    <w:rPr>
      <w:rFonts w:ascii="Times New Roman" w:eastAsia="Times New Roman" w:hAnsi="Times New Roman" w:cs="Times New Roman"/>
      <w:sz w:val="18"/>
      <w:szCs w:val="18"/>
      <w:lang w:eastAsia="en-GB"/>
    </w:rPr>
  </w:style>
  <w:style w:type="paragraph" w:customStyle="1" w:styleId="ui-datepicker">
    <w:name w:val="ui-datepicker"/>
    <w:basedOn w:val="Normal"/>
    <w:rsid w:val="00AA72FB"/>
    <w:pPr>
      <w:spacing w:before="100" w:beforeAutospacing="1" w:after="100" w:afterAutospacing="1" w:line="240" w:lineRule="auto"/>
    </w:pPr>
    <w:rPr>
      <w:rFonts w:ascii="Times New Roman" w:eastAsia="Times New Roman" w:hAnsi="Times New Roman" w:cs="Times New Roman"/>
      <w:vanish/>
      <w:sz w:val="18"/>
      <w:szCs w:val="18"/>
      <w:lang w:eastAsia="en-GB"/>
    </w:rPr>
  </w:style>
  <w:style w:type="paragraph" w:customStyle="1" w:styleId="ui-datepicker-row-break">
    <w:name w:val="ui-datepicker-row-break"/>
    <w:basedOn w:val="Normal"/>
    <w:rsid w:val="00AA72FB"/>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ui-datepicker-rtl">
    <w:name w:val="ui-datepicker-rtl"/>
    <w:basedOn w:val="Normal"/>
    <w:rsid w:val="00AA72FB"/>
    <w:pPr>
      <w:bidi/>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ialog">
    <w:name w:val="ui-dialog"/>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menu">
    <w:name w:val="ui-menu"/>
    <w:basedOn w:val="Normal"/>
    <w:rsid w:val="00AA72FB"/>
    <w:pPr>
      <w:spacing w:after="0" w:line="240" w:lineRule="auto"/>
    </w:pPr>
    <w:rPr>
      <w:rFonts w:ascii="Times New Roman" w:eastAsia="Times New Roman" w:hAnsi="Times New Roman" w:cs="Times New Roman"/>
      <w:sz w:val="18"/>
      <w:szCs w:val="18"/>
      <w:lang w:eastAsia="en-GB"/>
    </w:rPr>
  </w:style>
  <w:style w:type="paragraph" w:customStyle="1" w:styleId="ui-progressbar">
    <w:name w:val="ui-progressbar"/>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resizable-handle">
    <w:name w:val="ui-resizable-handle"/>
    <w:basedOn w:val="Normal"/>
    <w:rsid w:val="00AA72FB"/>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ui-resizable-n">
    <w:name w:val="ui-resizable-n"/>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resizable-s">
    <w:name w:val="ui-resizable-s"/>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resizable-e">
    <w:name w:val="ui-resizable-e"/>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resizable-w">
    <w:name w:val="ui-resizable-w"/>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resizable-se">
    <w:name w:val="ui-resizable-se"/>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resizable-sw">
    <w:name w:val="ui-resizable-sw"/>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resizable-nw">
    <w:name w:val="ui-resizable-nw"/>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resizable-ne">
    <w:name w:val="ui-resizable-ne"/>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selectable-helper">
    <w:name w:val="ui-selectable-helper"/>
    <w:basedOn w:val="Normal"/>
    <w:rsid w:val="00AA72FB"/>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slider">
    <w:name w:val="ui-slider"/>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slider-horizontal">
    <w:name w:val="ui-slider-horizontal"/>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slider-vertical">
    <w:name w:val="ui-slider-vertical"/>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spinner">
    <w:name w:val="ui-spinner"/>
    <w:basedOn w:val="Normal"/>
    <w:rsid w:val="00AA72FB"/>
    <w:pPr>
      <w:spacing w:before="100" w:beforeAutospacing="1" w:after="100" w:afterAutospacing="1" w:line="240" w:lineRule="auto"/>
      <w:textAlignment w:val="center"/>
    </w:pPr>
    <w:rPr>
      <w:rFonts w:ascii="Times New Roman" w:eastAsia="Times New Roman" w:hAnsi="Times New Roman" w:cs="Times New Roman"/>
      <w:sz w:val="18"/>
      <w:szCs w:val="18"/>
      <w:lang w:eastAsia="en-GB"/>
    </w:rPr>
  </w:style>
  <w:style w:type="paragraph" w:customStyle="1" w:styleId="ui-spinner-input">
    <w:name w:val="ui-spinner-input"/>
    <w:basedOn w:val="Normal"/>
    <w:rsid w:val="00AA72FB"/>
    <w:pPr>
      <w:spacing w:before="48" w:after="48" w:line="240" w:lineRule="auto"/>
      <w:ind w:left="96" w:right="330"/>
      <w:textAlignment w:val="center"/>
    </w:pPr>
    <w:rPr>
      <w:rFonts w:ascii="Times New Roman" w:eastAsia="Times New Roman" w:hAnsi="Times New Roman" w:cs="Times New Roman"/>
      <w:sz w:val="18"/>
      <w:szCs w:val="18"/>
      <w:lang w:eastAsia="en-GB"/>
    </w:rPr>
  </w:style>
  <w:style w:type="paragraph" w:customStyle="1" w:styleId="ui-spinner-button">
    <w:name w:val="ui-spinner-button"/>
    <w:basedOn w:val="Normal"/>
    <w:rsid w:val="00AA72FB"/>
    <w:pPr>
      <w:spacing w:after="0" w:line="240" w:lineRule="auto"/>
      <w:jc w:val="center"/>
    </w:pPr>
    <w:rPr>
      <w:rFonts w:ascii="Times New Roman" w:eastAsia="Times New Roman" w:hAnsi="Times New Roman" w:cs="Times New Roman"/>
      <w:sz w:val="12"/>
      <w:szCs w:val="12"/>
      <w:lang w:eastAsia="en-GB"/>
    </w:rPr>
  </w:style>
  <w:style w:type="paragraph" w:customStyle="1" w:styleId="ui-tabs">
    <w:name w:val="ui-tabs"/>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tooltip">
    <w:name w:val="ui-tooltip"/>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widget">
    <w:name w:val="ui-widget"/>
    <w:basedOn w:val="Normal"/>
    <w:rsid w:val="00AA72FB"/>
    <w:pPr>
      <w:spacing w:before="100" w:beforeAutospacing="1" w:after="100" w:afterAutospacing="1" w:line="240" w:lineRule="auto"/>
    </w:pPr>
    <w:rPr>
      <w:rFonts w:ascii="Verdana" w:eastAsia="Times New Roman" w:hAnsi="Verdana" w:cs="Times New Roman"/>
      <w:sz w:val="26"/>
      <w:szCs w:val="26"/>
      <w:lang w:eastAsia="en-GB"/>
    </w:rPr>
  </w:style>
  <w:style w:type="paragraph" w:customStyle="1" w:styleId="ui-widget-content">
    <w:name w:val="ui-widget-content"/>
    <w:basedOn w:val="Normal"/>
    <w:rsid w:val="00AA72FB"/>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22222"/>
      <w:sz w:val="18"/>
      <w:szCs w:val="18"/>
      <w:lang w:eastAsia="en-GB"/>
    </w:rPr>
  </w:style>
  <w:style w:type="paragraph" w:customStyle="1" w:styleId="ui-widget-header">
    <w:name w:val="ui-widget-header"/>
    <w:basedOn w:val="Normal"/>
    <w:rsid w:val="00AA72FB"/>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line="240" w:lineRule="auto"/>
    </w:pPr>
    <w:rPr>
      <w:rFonts w:ascii="Times New Roman" w:eastAsia="Times New Roman" w:hAnsi="Times New Roman" w:cs="Times New Roman"/>
      <w:b/>
      <w:bCs/>
      <w:color w:val="222222"/>
      <w:sz w:val="18"/>
      <w:szCs w:val="18"/>
      <w:lang w:eastAsia="en-GB"/>
    </w:rPr>
  </w:style>
  <w:style w:type="paragraph" w:customStyle="1" w:styleId="ui-state-default">
    <w:name w:val="ui-state-default"/>
    <w:basedOn w:val="Normal"/>
    <w:rsid w:val="00AA72FB"/>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18"/>
      <w:szCs w:val="18"/>
      <w:lang w:eastAsia="en-GB"/>
    </w:rPr>
  </w:style>
  <w:style w:type="paragraph" w:customStyle="1" w:styleId="ui-state-hover">
    <w:name w:val="ui-state-hover"/>
    <w:basedOn w:val="Normal"/>
    <w:rsid w:val="00AA72FB"/>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18"/>
      <w:szCs w:val="18"/>
      <w:lang w:eastAsia="en-GB"/>
    </w:rPr>
  </w:style>
  <w:style w:type="paragraph" w:customStyle="1" w:styleId="ui-state-focus">
    <w:name w:val="ui-state-focus"/>
    <w:basedOn w:val="Normal"/>
    <w:rsid w:val="00AA72FB"/>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18"/>
      <w:szCs w:val="18"/>
      <w:lang w:eastAsia="en-GB"/>
    </w:rPr>
  </w:style>
  <w:style w:type="paragraph" w:customStyle="1" w:styleId="ui-state-active">
    <w:name w:val="ui-state-active"/>
    <w:basedOn w:val="Normal"/>
    <w:rsid w:val="00AA72FB"/>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18"/>
      <w:szCs w:val="18"/>
      <w:lang w:eastAsia="en-GB"/>
    </w:rPr>
  </w:style>
  <w:style w:type="paragraph" w:customStyle="1" w:styleId="ui-state-highlight">
    <w:name w:val="ui-state-highlight"/>
    <w:basedOn w:val="Normal"/>
    <w:rsid w:val="00AA72FB"/>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18"/>
      <w:szCs w:val="18"/>
      <w:lang w:eastAsia="en-GB"/>
    </w:rPr>
  </w:style>
  <w:style w:type="paragraph" w:customStyle="1" w:styleId="ui-state-error">
    <w:name w:val="ui-state-error"/>
    <w:basedOn w:val="Normal"/>
    <w:rsid w:val="00AA72FB"/>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18"/>
      <w:szCs w:val="18"/>
      <w:lang w:eastAsia="en-GB"/>
    </w:rPr>
  </w:style>
  <w:style w:type="paragraph" w:customStyle="1" w:styleId="ui-state-error-text">
    <w:name w:val="ui-state-error-text"/>
    <w:basedOn w:val="Normal"/>
    <w:rsid w:val="00AA72FB"/>
    <w:pPr>
      <w:spacing w:before="100" w:beforeAutospacing="1" w:after="100" w:afterAutospacing="1" w:line="240" w:lineRule="auto"/>
    </w:pPr>
    <w:rPr>
      <w:rFonts w:ascii="Times New Roman" w:eastAsia="Times New Roman" w:hAnsi="Times New Roman" w:cs="Times New Roman"/>
      <w:color w:val="CD0A0A"/>
      <w:sz w:val="18"/>
      <w:szCs w:val="18"/>
      <w:lang w:eastAsia="en-GB"/>
    </w:rPr>
  </w:style>
  <w:style w:type="paragraph" w:customStyle="1" w:styleId="ui-priority-primary">
    <w:name w:val="ui-priority-primary"/>
    <w:basedOn w:val="Normal"/>
    <w:rsid w:val="00AA72FB"/>
    <w:pPr>
      <w:spacing w:before="100" w:beforeAutospacing="1" w:after="100" w:afterAutospacing="1" w:line="240" w:lineRule="auto"/>
    </w:pPr>
    <w:rPr>
      <w:rFonts w:ascii="Times New Roman" w:eastAsia="Times New Roman" w:hAnsi="Times New Roman" w:cs="Times New Roman"/>
      <w:b/>
      <w:bCs/>
      <w:sz w:val="18"/>
      <w:szCs w:val="18"/>
      <w:lang w:eastAsia="en-GB"/>
    </w:rPr>
  </w:style>
  <w:style w:type="paragraph" w:customStyle="1" w:styleId="ui-priority-secondary">
    <w:name w:val="ui-priority-secondary"/>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state-disabled">
    <w:name w:val="ui-state-disabled"/>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widget-shadow">
    <w:name w:val="ui-widget-shadow"/>
    <w:basedOn w:val="Normal"/>
    <w:rsid w:val="00AA72FB"/>
    <w:pPr>
      <w:shd w:val="clear" w:color="auto" w:fill="AAAAAA"/>
      <w:spacing w:after="0" w:line="240" w:lineRule="auto"/>
      <w:ind w:left="-120"/>
    </w:pPr>
    <w:rPr>
      <w:rFonts w:ascii="Times New Roman" w:eastAsia="Times New Roman" w:hAnsi="Times New Roman" w:cs="Times New Roman"/>
      <w:sz w:val="18"/>
      <w:szCs w:val="18"/>
      <w:lang w:eastAsia="en-GB"/>
    </w:rPr>
  </w:style>
  <w:style w:type="paragraph" w:customStyle="1" w:styleId="ui-accordion-header">
    <w:name w:val="ui-accordion-header"/>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accordion-icons">
    <w:name w:val="ui-accordion-icons"/>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accordion-noicons">
    <w:name w:val="ui-accordion-noicons"/>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accordion-content">
    <w:name w:val="ui-accordion-content"/>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button-text">
    <w:name w:val="ui-button-text"/>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atepicker-header">
    <w:name w:val="ui-datepicker-header"/>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atepicker-prev">
    <w:name w:val="ui-datepicker-prev"/>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atepicker-next">
    <w:name w:val="ui-datepicker-next"/>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atepicker-title">
    <w:name w:val="ui-datepicker-title"/>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atepicker-buttonpane">
    <w:name w:val="ui-datepicker-buttonpane"/>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atepicker-group">
    <w:name w:val="ui-datepicker-group"/>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ialog-titlebar">
    <w:name w:val="ui-dialog-titlebar"/>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ialog-title">
    <w:name w:val="ui-dialog-title"/>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ialog-titlebar-close">
    <w:name w:val="ui-dialog-titlebar-close"/>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ialog-content">
    <w:name w:val="ui-dialog-content"/>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ialog-buttonpane">
    <w:name w:val="ui-dialog-buttonpane"/>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menu-item">
    <w:name w:val="ui-menu-item"/>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menu-divider">
    <w:name w:val="ui-menu-divider"/>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progressbar-value">
    <w:name w:val="ui-progressbar-value"/>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progressbar-overlay">
    <w:name w:val="ui-progressbar-overlay"/>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slider-handle">
    <w:name w:val="ui-slider-handle"/>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slider-range">
    <w:name w:val="ui-slider-range"/>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tabs-nav">
    <w:name w:val="ui-tabs-nav"/>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tabs-panel">
    <w:name w:val="ui-tabs-panel"/>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accordion-header-icon">
    <w:name w:val="ui-accordion-header-icon"/>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arrow1forward3">
    <w:name w:val="arrow1forward3"/>
    <w:basedOn w:val="Normal"/>
    <w:rsid w:val="00AA72FB"/>
    <w:pPr>
      <w:shd w:val="clear" w:color="auto" w:fill="3781D9"/>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arrow2forward3">
    <w:name w:val="arrow2forward3"/>
    <w:basedOn w:val="Normal"/>
    <w:rsid w:val="00AA72FB"/>
    <w:pPr>
      <w:shd w:val="clear" w:color="auto" w:fill="7B98BA"/>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messi-closebtn2">
    <w:name w:val="messi-closebtn2"/>
    <w:basedOn w:val="Normal"/>
    <w:rsid w:val="00AA72FB"/>
    <w:pPr>
      <w:shd w:val="clear" w:color="auto" w:fill="333333"/>
      <w:spacing w:after="312" w:line="312" w:lineRule="atLeast"/>
    </w:pPr>
    <w:rPr>
      <w:rFonts w:ascii="Arial" w:eastAsia="Times New Roman" w:hAnsi="Arial" w:cs="Arial"/>
      <w:color w:val="FFFFFF"/>
      <w:sz w:val="31"/>
      <w:szCs w:val="31"/>
      <w:lang w:eastAsia="en-GB"/>
    </w:rPr>
  </w:style>
  <w:style w:type="paragraph" w:customStyle="1" w:styleId="btnbox2">
    <w:name w:val="btnbox2"/>
    <w:basedOn w:val="Normal"/>
    <w:rsid w:val="00AA72FB"/>
    <w:pP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btn2">
    <w:name w:val="btn2"/>
    <w:basedOn w:val="Normal"/>
    <w:rsid w:val="00AA72FB"/>
    <w:pPr>
      <w:pBdr>
        <w:top w:val="single" w:sz="24" w:space="4" w:color="009870"/>
        <w:left w:val="single" w:sz="24" w:space="4" w:color="009870"/>
        <w:bottom w:val="single" w:sz="24" w:space="4" w:color="009870"/>
        <w:right w:val="single" w:sz="24" w:space="4" w:color="009870"/>
      </w:pBdr>
      <w:shd w:val="clear" w:color="auto" w:fill="FFFFFF"/>
      <w:spacing w:before="100" w:beforeAutospacing="1" w:after="100" w:afterAutospacing="1" w:line="240" w:lineRule="auto"/>
      <w:ind w:right="180"/>
      <w:jc w:val="center"/>
    </w:pPr>
    <w:rPr>
      <w:rFonts w:ascii="Arial" w:eastAsia="Times New Roman" w:hAnsi="Arial" w:cs="Arial"/>
      <w:b/>
      <w:bCs/>
      <w:color w:val="009870"/>
      <w:sz w:val="21"/>
      <w:szCs w:val="21"/>
      <w:lang w:eastAsia="en-GB"/>
    </w:rPr>
  </w:style>
  <w:style w:type="paragraph" w:customStyle="1" w:styleId="ui-accordion-header1">
    <w:name w:val="ui-accordion-header1"/>
    <w:basedOn w:val="Normal"/>
    <w:rsid w:val="00AA72FB"/>
    <w:pPr>
      <w:spacing w:before="30" w:after="100" w:afterAutospacing="1" w:line="240" w:lineRule="auto"/>
    </w:pPr>
    <w:rPr>
      <w:rFonts w:ascii="Times New Roman" w:eastAsia="Times New Roman" w:hAnsi="Times New Roman" w:cs="Times New Roman"/>
      <w:sz w:val="18"/>
      <w:szCs w:val="18"/>
      <w:lang w:eastAsia="en-GB"/>
    </w:rPr>
  </w:style>
  <w:style w:type="paragraph" w:customStyle="1" w:styleId="ui-accordion-icons1">
    <w:name w:val="ui-accordion-icons1"/>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accordion-noicons1">
    <w:name w:val="ui-accordion-noicons1"/>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accordion-icons2">
    <w:name w:val="ui-accordion-icons2"/>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accordion-header-icon1">
    <w:name w:val="ui-accordion-header-icon1"/>
    <w:basedOn w:val="Normal"/>
    <w:rsid w:val="00AA72FB"/>
    <w:pPr>
      <w:spacing w:after="100" w:afterAutospacing="1" w:line="240" w:lineRule="auto"/>
    </w:pPr>
    <w:rPr>
      <w:rFonts w:ascii="Times New Roman" w:eastAsia="Times New Roman" w:hAnsi="Times New Roman" w:cs="Times New Roman"/>
      <w:sz w:val="18"/>
      <w:szCs w:val="18"/>
      <w:lang w:eastAsia="en-GB"/>
    </w:rPr>
  </w:style>
  <w:style w:type="paragraph" w:customStyle="1" w:styleId="ui-accordion-content1">
    <w:name w:val="ui-accordion-content1"/>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button-text1">
    <w:name w:val="ui-button-text1"/>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button-text2">
    <w:name w:val="ui-button-text2"/>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button-text3">
    <w:name w:val="ui-button-text3"/>
    <w:basedOn w:val="Normal"/>
    <w:rsid w:val="00AA72FB"/>
    <w:pPr>
      <w:spacing w:before="100" w:beforeAutospacing="1" w:after="100" w:afterAutospacing="1" w:line="240" w:lineRule="auto"/>
      <w:ind w:firstLine="11919"/>
    </w:pPr>
    <w:rPr>
      <w:rFonts w:ascii="Times New Roman" w:eastAsia="Times New Roman" w:hAnsi="Times New Roman" w:cs="Times New Roman"/>
      <w:sz w:val="18"/>
      <w:szCs w:val="18"/>
      <w:lang w:eastAsia="en-GB"/>
    </w:rPr>
  </w:style>
  <w:style w:type="paragraph" w:customStyle="1" w:styleId="ui-button-text4">
    <w:name w:val="ui-button-text4"/>
    <w:basedOn w:val="Normal"/>
    <w:rsid w:val="00AA72FB"/>
    <w:pPr>
      <w:spacing w:before="100" w:beforeAutospacing="1" w:after="100" w:afterAutospacing="1" w:line="240" w:lineRule="auto"/>
      <w:ind w:firstLine="11919"/>
    </w:pPr>
    <w:rPr>
      <w:rFonts w:ascii="Times New Roman" w:eastAsia="Times New Roman" w:hAnsi="Times New Roman" w:cs="Times New Roman"/>
      <w:sz w:val="18"/>
      <w:szCs w:val="18"/>
      <w:lang w:eastAsia="en-GB"/>
    </w:rPr>
  </w:style>
  <w:style w:type="paragraph" w:customStyle="1" w:styleId="ui-button-text5">
    <w:name w:val="ui-button-text5"/>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button-text6">
    <w:name w:val="ui-button-text6"/>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button-text7">
    <w:name w:val="ui-button-text7"/>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icon1">
    <w:name w:val="ui-icon1"/>
    <w:basedOn w:val="Normal"/>
    <w:rsid w:val="00AA72FB"/>
    <w:pPr>
      <w:spacing w:after="100" w:afterAutospacing="1" w:line="240" w:lineRule="auto"/>
      <w:ind w:left="-120" w:firstLine="7343"/>
    </w:pPr>
    <w:rPr>
      <w:rFonts w:ascii="Times New Roman" w:eastAsia="Times New Roman" w:hAnsi="Times New Roman" w:cs="Times New Roman"/>
      <w:sz w:val="18"/>
      <w:szCs w:val="18"/>
      <w:lang w:eastAsia="en-GB"/>
    </w:rPr>
  </w:style>
  <w:style w:type="paragraph" w:customStyle="1" w:styleId="ui-icon2">
    <w:name w:val="ui-icon2"/>
    <w:basedOn w:val="Normal"/>
    <w:rsid w:val="00AA72FB"/>
    <w:pPr>
      <w:spacing w:after="100" w:afterAutospacing="1" w:line="240" w:lineRule="auto"/>
      <w:ind w:firstLine="7343"/>
    </w:pPr>
    <w:rPr>
      <w:rFonts w:ascii="Times New Roman" w:eastAsia="Times New Roman" w:hAnsi="Times New Roman" w:cs="Times New Roman"/>
      <w:sz w:val="18"/>
      <w:szCs w:val="18"/>
      <w:lang w:eastAsia="en-GB"/>
    </w:rPr>
  </w:style>
  <w:style w:type="paragraph" w:customStyle="1" w:styleId="ui-icon3">
    <w:name w:val="ui-icon3"/>
    <w:basedOn w:val="Normal"/>
    <w:rsid w:val="00AA72FB"/>
    <w:pPr>
      <w:spacing w:after="100" w:afterAutospacing="1" w:line="240" w:lineRule="auto"/>
      <w:ind w:firstLine="7343"/>
    </w:pPr>
    <w:rPr>
      <w:rFonts w:ascii="Times New Roman" w:eastAsia="Times New Roman" w:hAnsi="Times New Roman" w:cs="Times New Roman"/>
      <w:sz w:val="18"/>
      <w:szCs w:val="18"/>
      <w:lang w:eastAsia="en-GB"/>
    </w:rPr>
  </w:style>
  <w:style w:type="paragraph" w:customStyle="1" w:styleId="ui-icon4">
    <w:name w:val="ui-icon4"/>
    <w:basedOn w:val="Normal"/>
    <w:rsid w:val="00AA72FB"/>
    <w:pPr>
      <w:spacing w:after="100" w:afterAutospacing="1" w:line="240" w:lineRule="auto"/>
      <w:ind w:firstLine="7343"/>
    </w:pPr>
    <w:rPr>
      <w:rFonts w:ascii="Times New Roman" w:eastAsia="Times New Roman" w:hAnsi="Times New Roman" w:cs="Times New Roman"/>
      <w:sz w:val="18"/>
      <w:szCs w:val="18"/>
      <w:lang w:eastAsia="en-GB"/>
    </w:rPr>
  </w:style>
  <w:style w:type="paragraph" w:customStyle="1" w:styleId="ui-icon5">
    <w:name w:val="ui-icon5"/>
    <w:basedOn w:val="Normal"/>
    <w:rsid w:val="00AA72FB"/>
    <w:pPr>
      <w:spacing w:after="100" w:afterAutospacing="1" w:line="240" w:lineRule="auto"/>
      <w:ind w:firstLine="7343"/>
    </w:pPr>
    <w:rPr>
      <w:rFonts w:ascii="Times New Roman" w:eastAsia="Times New Roman" w:hAnsi="Times New Roman" w:cs="Times New Roman"/>
      <w:sz w:val="18"/>
      <w:szCs w:val="18"/>
      <w:lang w:eastAsia="en-GB"/>
    </w:rPr>
  </w:style>
  <w:style w:type="paragraph" w:customStyle="1" w:styleId="ui-button1">
    <w:name w:val="ui-button1"/>
    <w:basedOn w:val="Normal"/>
    <w:rsid w:val="00AA72FB"/>
    <w:pPr>
      <w:spacing w:before="100" w:beforeAutospacing="1" w:after="100" w:afterAutospacing="1" w:line="240" w:lineRule="auto"/>
      <w:ind w:right="-72"/>
      <w:jc w:val="center"/>
      <w:textAlignment w:val="center"/>
    </w:pPr>
    <w:rPr>
      <w:rFonts w:ascii="Times New Roman" w:eastAsia="Times New Roman" w:hAnsi="Times New Roman" w:cs="Times New Roman"/>
      <w:sz w:val="18"/>
      <w:szCs w:val="18"/>
      <w:lang w:eastAsia="en-GB"/>
    </w:rPr>
  </w:style>
  <w:style w:type="paragraph" w:customStyle="1" w:styleId="ui-datepicker-header1">
    <w:name w:val="ui-datepicker-header1"/>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atepicker-prev1">
    <w:name w:val="ui-datepicker-prev1"/>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atepicker-next1">
    <w:name w:val="ui-datepicker-next1"/>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atepicker-title1">
    <w:name w:val="ui-datepicker-title1"/>
    <w:basedOn w:val="Normal"/>
    <w:rsid w:val="00AA72FB"/>
    <w:pPr>
      <w:spacing w:after="0" w:line="432" w:lineRule="atLeast"/>
      <w:ind w:left="552" w:right="552"/>
      <w:jc w:val="center"/>
    </w:pPr>
    <w:rPr>
      <w:rFonts w:ascii="Times New Roman" w:eastAsia="Times New Roman" w:hAnsi="Times New Roman" w:cs="Times New Roman"/>
      <w:sz w:val="18"/>
      <w:szCs w:val="18"/>
      <w:lang w:eastAsia="en-GB"/>
    </w:rPr>
  </w:style>
  <w:style w:type="paragraph" w:customStyle="1" w:styleId="ui-datepicker-buttonpane1">
    <w:name w:val="ui-datepicker-buttonpane1"/>
    <w:basedOn w:val="Normal"/>
    <w:rsid w:val="00AA72FB"/>
    <w:pPr>
      <w:spacing w:before="168" w:after="0" w:line="240" w:lineRule="auto"/>
    </w:pPr>
    <w:rPr>
      <w:rFonts w:ascii="Times New Roman" w:eastAsia="Times New Roman" w:hAnsi="Times New Roman" w:cs="Times New Roman"/>
      <w:sz w:val="18"/>
      <w:szCs w:val="18"/>
      <w:lang w:eastAsia="en-GB"/>
    </w:rPr>
  </w:style>
  <w:style w:type="paragraph" w:customStyle="1" w:styleId="ui-datepicker-group1">
    <w:name w:val="ui-datepicker-group1"/>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atepicker-group2">
    <w:name w:val="ui-datepicker-group2"/>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atepicker-group3">
    <w:name w:val="ui-datepicker-group3"/>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atepicker-header2">
    <w:name w:val="ui-datepicker-header2"/>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atepicker-header3">
    <w:name w:val="ui-datepicker-header3"/>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atepicker-buttonpane2">
    <w:name w:val="ui-datepicker-buttonpane2"/>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atepicker-buttonpane3">
    <w:name w:val="ui-datepicker-buttonpane3"/>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atepicker-header4">
    <w:name w:val="ui-datepicker-header4"/>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atepicker-header5">
    <w:name w:val="ui-datepicker-header5"/>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ialog-titlebar1">
    <w:name w:val="ui-dialog-titlebar1"/>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ialog-title1">
    <w:name w:val="ui-dialog-title1"/>
    <w:basedOn w:val="Normal"/>
    <w:rsid w:val="00AA72FB"/>
    <w:pPr>
      <w:spacing w:before="24" w:after="24" w:line="240" w:lineRule="auto"/>
    </w:pPr>
    <w:rPr>
      <w:rFonts w:ascii="Times New Roman" w:eastAsia="Times New Roman" w:hAnsi="Times New Roman" w:cs="Times New Roman"/>
      <w:sz w:val="18"/>
      <w:szCs w:val="18"/>
      <w:lang w:eastAsia="en-GB"/>
    </w:rPr>
  </w:style>
  <w:style w:type="paragraph" w:customStyle="1" w:styleId="ui-dialog-titlebar-close1">
    <w:name w:val="ui-dialog-titlebar-close1"/>
    <w:basedOn w:val="Normal"/>
    <w:rsid w:val="00AA72FB"/>
    <w:pPr>
      <w:spacing w:after="0" w:line="240" w:lineRule="auto"/>
    </w:pPr>
    <w:rPr>
      <w:rFonts w:ascii="Times New Roman" w:eastAsia="Times New Roman" w:hAnsi="Times New Roman" w:cs="Times New Roman"/>
      <w:sz w:val="18"/>
      <w:szCs w:val="18"/>
      <w:lang w:eastAsia="en-GB"/>
    </w:rPr>
  </w:style>
  <w:style w:type="paragraph" w:customStyle="1" w:styleId="ui-dialog-content1">
    <w:name w:val="ui-dialog-content1"/>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dialog-buttonpane1">
    <w:name w:val="ui-dialog-buttonpane1"/>
    <w:basedOn w:val="Normal"/>
    <w:rsid w:val="00AA72FB"/>
    <w:pPr>
      <w:spacing w:before="120" w:after="100" w:afterAutospacing="1" w:line="240" w:lineRule="auto"/>
    </w:pPr>
    <w:rPr>
      <w:rFonts w:ascii="Times New Roman" w:eastAsia="Times New Roman" w:hAnsi="Times New Roman" w:cs="Times New Roman"/>
      <w:sz w:val="18"/>
      <w:szCs w:val="18"/>
      <w:lang w:eastAsia="en-GB"/>
    </w:rPr>
  </w:style>
  <w:style w:type="paragraph" w:customStyle="1" w:styleId="ui-resizable-se1">
    <w:name w:val="ui-resizable-se1"/>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menu1">
    <w:name w:val="ui-menu1"/>
    <w:basedOn w:val="Normal"/>
    <w:rsid w:val="00AA72FB"/>
    <w:pPr>
      <w:spacing w:after="0" w:line="240" w:lineRule="auto"/>
    </w:pPr>
    <w:rPr>
      <w:rFonts w:ascii="Times New Roman" w:eastAsia="Times New Roman" w:hAnsi="Times New Roman" w:cs="Times New Roman"/>
      <w:sz w:val="18"/>
      <w:szCs w:val="18"/>
      <w:lang w:eastAsia="en-GB"/>
    </w:rPr>
  </w:style>
  <w:style w:type="paragraph" w:customStyle="1" w:styleId="ui-menu-item1">
    <w:name w:val="ui-menu-item1"/>
    <w:basedOn w:val="Normal"/>
    <w:rsid w:val="00AA72FB"/>
    <w:pPr>
      <w:spacing w:after="0" w:line="240" w:lineRule="auto"/>
    </w:pPr>
    <w:rPr>
      <w:rFonts w:ascii="Times New Roman" w:eastAsia="Times New Roman" w:hAnsi="Times New Roman" w:cs="Times New Roman"/>
      <w:sz w:val="18"/>
      <w:szCs w:val="18"/>
      <w:lang w:eastAsia="en-GB"/>
    </w:rPr>
  </w:style>
  <w:style w:type="paragraph" w:customStyle="1" w:styleId="ui-menu-divider1">
    <w:name w:val="ui-menu-divider1"/>
    <w:basedOn w:val="Normal"/>
    <w:rsid w:val="00AA72FB"/>
    <w:pPr>
      <w:spacing w:before="75" w:after="75" w:line="0" w:lineRule="auto"/>
      <w:ind w:left="-30" w:right="-30"/>
    </w:pPr>
    <w:rPr>
      <w:rFonts w:ascii="Times New Roman" w:eastAsia="Times New Roman" w:hAnsi="Times New Roman" w:cs="Times New Roman"/>
      <w:sz w:val="2"/>
      <w:szCs w:val="2"/>
      <w:lang w:eastAsia="en-GB"/>
    </w:rPr>
  </w:style>
  <w:style w:type="paragraph" w:customStyle="1" w:styleId="ui-state-disabled1">
    <w:name w:val="ui-state-disabled1"/>
    <w:basedOn w:val="Normal"/>
    <w:rsid w:val="00AA72FB"/>
    <w:pPr>
      <w:spacing w:before="96" w:after="48" w:line="240" w:lineRule="auto"/>
    </w:pPr>
    <w:rPr>
      <w:rFonts w:ascii="Times New Roman" w:eastAsia="Times New Roman" w:hAnsi="Times New Roman" w:cs="Times New Roman"/>
      <w:sz w:val="18"/>
      <w:szCs w:val="18"/>
      <w:lang w:eastAsia="en-GB"/>
    </w:rPr>
  </w:style>
  <w:style w:type="paragraph" w:customStyle="1" w:styleId="ui-progressbar-value1">
    <w:name w:val="ui-progressbar-value1"/>
    <w:basedOn w:val="Normal"/>
    <w:rsid w:val="00AA72FB"/>
    <w:pPr>
      <w:spacing w:after="0" w:line="240" w:lineRule="auto"/>
      <w:ind w:left="-15" w:right="-15"/>
    </w:pPr>
    <w:rPr>
      <w:rFonts w:ascii="Times New Roman" w:eastAsia="Times New Roman" w:hAnsi="Times New Roman" w:cs="Times New Roman"/>
      <w:sz w:val="18"/>
      <w:szCs w:val="18"/>
      <w:lang w:eastAsia="en-GB"/>
    </w:rPr>
  </w:style>
  <w:style w:type="paragraph" w:customStyle="1" w:styleId="ui-progressbar-overlay1">
    <w:name w:val="ui-progressbar-overlay1"/>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progressbar-value2">
    <w:name w:val="ui-progressbar-value2"/>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resizable-handle1">
    <w:name w:val="ui-resizable-handle1"/>
    <w:basedOn w:val="Normal"/>
    <w:rsid w:val="00AA72FB"/>
    <w:pPr>
      <w:spacing w:before="100" w:beforeAutospacing="1" w:after="100" w:afterAutospacing="1" w:line="240" w:lineRule="auto"/>
    </w:pPr>
    <w:rPr>
      <w:rFonts w:ascii="Times New Roman" w:eastAsia="Times New Roman" w:hAnsi="Times New Roman" w:cs="Times New Roman"/>
      <w:vanish/>
      <w:sz w:val="2"/>
      <w:szCs w:val="2"/>
      <w:lang w:eastAsia="en-GB"/>
    </w:rPr>
  </w:style>
  <w:style w:type="paragraph" w:customStyle="1" w:styleId="ui-resizable-handle2">
    <w:name w:val="ui-resizable-handle2"/>
    <w:basedOn w:val="Normal"/>
    <w:rsid w:val="00AA72FB"/>
    <w:pPr>
      <w:spacing w:before="100" w:beforeAutospacing="1" w:after="100" w:afterAutospacing="1" w:line="240" w:lineRule="auto"/>
    </w:pPr>
    <w:rPr>
      <w:rFonts w:ascii="Times New Roman" w:eastAsia="Times New Roman" w:hAnsi="Times New Roman" w:cs="Times New Roman"/>
      <w:vanish/>
      <w:sz w:val="2"/>
      <w:szCs w:val="2"/>
      <w:lang w:eastAsia="en-GB"/>
    </w:rPr>
  </w:style>
  <w:style w:type="paragraph" w:customStyle="1" w:styleId="ui-slider-handle1">
    <w:name w:val="ui-slider-handle1"/>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slider-range1">
    <w:name w:val="ui-slider-range1"/>
    <w:basedOn w:val="Normal"/>
    <w:rsid w:val="00AA72FB"/>
    <w:pPr>
      <w:spacing w:before="100" w:beforeAutospacing="1" w:after="100" w:afterAutospacing="1" w:line="240" w:lineRule="auto"/>
    </w:pPr>
    <w:rPr>
      <w:rFonts w:ascii="Times New Roman" w:eastAsia="Times New Roman" w:hAnsi="Times New Roman" w:cs="Times New Roman"/>
      <w:sz w:val="17"/>
      <w:szCs w:val="17"/>
      <w:lang w:eastAsia="en-GB"/>
    </w:rPr>
  </w:style>
  <w:style w:type="paragraph" w:customStyle="1" w:styleId="ui-slider-handle2">
    <w:name w:val="ui-slider-handle2"/>
    <w:basedOn w:val="Normal"/>
    <w:rsid w:val="00AA72FB"/>
    <w:pPr>
      <w:spacing w:before="100" w:beforeAutospacing="1" w:after="100" w:afterAutospacing="1" w:line="240" w:lineRule="auto"/>
      <w:ind w:left="-144"/>
    </w:pPr>
    <w:rPr>
      <w:rFonts w:ascii="Times New Roman" w:eastAsia="Times New Roman" w:hAnsi="Times New Roman" w:cs="Times New Roman"/>
      <w:sz w:val="18"/>
      <w:szCs w:val="18"/>
      <w:lang w:eastAsia="en-GB"/>
    </w:rPr>
  </w:style>
  <w:style w:type="paragraph" w:customStyle="1" w:styleId="ui-slider-handle3">
    <w:name w:val="ui-slider-handle3"/>
    <w:basedOn w:val="Normal"/>
    <w:rsid w:val="00AA72FB"/>
    <w:pPr>
      <w:spacing w:before="100" w:beforeAutospacing="1" w:after="0" w:line="240" w:lineRule="auto"/>
    </w:pPr>
    <w:rPr>
      <w:rFonts w:ascii="Times New Roman" w:eastAsia="Times New Roman" w:hAnsi="Times New Roman" w:cs="Times New Roman"/>
      <w:sz w:val="18"/>
      <w:szCs w:val="18"/>
      <w:lang w:eastAsia="en-GB"/>
    </w:rPr>
  </w:style>
  <w:style w:type="paragraph" w:customStyle="1" w:styleId="ui-slider-range2">
    <w:name w:val="ui-slider-range2"/>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icon6">
    <w:name w:val="ui-icon6"/>
    <w:basedOn w:val="Normal"/>
    <w:rsid w:val="00AA72FB"/>
    <w:pPr>
      <w:spacing w:after="100" w:afterAutospacing="1" w:line="240" w:lineRule="auto"/>
      <w:ind w:firstLine="7343"/>
    </w:pPr>
    <w:rPr>
      <w:rFonts w:ascii="Times New Roman" w:eastAsia="Times New Roman" w:hAnsi="Times New Roman" w:cs="Times New Roman"/>
      <w:sz w:val="18"/>
      <w:szCs w:val="18"/>
      <w:lang w:eastAsia="en-GB"/>
    </w:rPr>
  </w:style>
  <w:style w:type="paragraph" w:customStyle="1" w:styleId="ui-tabs-nav1">
    <w:name w:val="ui-tabs-nav1"/>
    <w:basedOn w:val="Normal"/>
    <w:rsid w:val="00AA72FB"/>
    <w:pPr>
      <w:spacing w:after="0" w:line="240" w:lineRule="auto"/>
    </w:pPr>
    <w:rPr>
      <w:rFonts w:ascii="Times New Roman" w:eastAsia="Times New Roman" w:hAnsi="Times New Roman" w:cs="Times New Roman"/>
      <w:sz w:val="18"/>
      <w:szCs w:val="18"/>
      <w:lang w:eastAsia="en-GB"/>
    </w:rPr>
  </w:style>
  <w:style w:type="paragraph" w:customStyle="1" w:styleId="ui-tabs-panel1">
    <w:name w:val="ui-tabs-panel1"/>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tooltip1">
    <w:name w:val="ui-tooltip1"/>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widget1">
    <w:name w:val="ui-widget1"/>
    <w:basedOn w:val="Normal"/>
    <w:rsid w:val="00AA72FB"/>
    <w:pPr>
      <w:spacing w:before="100" w:beforeAutospacing="1" w:after="100" w:afterAutospacing="1" w:line="240" w:lineRule="auto"/>
    </w:pPr>
    <w:rPr>
      <w:rFonts w:ascii="Verdana" w:eastAsia="Times New Roman" w:hAnsi="Verdana" w:cs="Times New Roman"/>
      <w:sz w:val="24"/>
      <w:szCs w:val="24"/>
      <w:lang w:eastAsia="en-GB"/>
    </w:rPr>
  </w:style>
  <w:style w:type="paragraph" w:customStyle="1" w:styleId="ui-state-default1">
    <w:name w:val="ui-state-default1"/>
    <w:basedOn w:val="Normal"/>
    <w:rsid w:val="00AA72FB"/>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18"/>
      <w:szCs w:val="18"/>
      <w:lang w:eastAsia="en-GB"/>
    </w:rPr>
  </w:style>
  <w:style w:type="paragraph" w:customStyle="1" w:styleId="ui-state-default2">
    <w:name w:val="ui-state-default2"/>
    <w:basedOn w:val="Normal"/>
    <w:rsid w:val="00AA72FB"/>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18"/>
      <w:szCs w:val="18"/>
      <w:lang w:eastAsia="en-GB"/>
    </w:rPr>
  </w:style>
  <w:style w:type="paragraph" w:customStyle="1" w:styleId="ui-state-hover1">
    <w:name w:val="ui-state-hover1"/>
    <w:basedOn w:val="Normal"/>
    <w:rsid w:val="00AA72FB"/>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18"/>
      <w:szCs w:val="18"/>
      <w:lang w:eastAsia="en-GB"/>
    </w:rPr>
  </w:style>
  <w:style w:type="paragraph" w:customStyle="1" w:styleId="ui-state-hover2">
    <w:name w:val="ui-state-hover2"/>
    <w:basedOn w:val="Normal"/>
    <w:rsid w:val="00AA72FB"/>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18"/>
      <w:szCs w:val="18"/>
      <w:lang w:eastAsia="en-GB"/>
    </w:rPr>
  </w:style>
  <w:style w:type="paragraph" w:customStyle="1" w:styleId="ui-state-focus1">
    <w:name w:val="ui-state-focus1"/>
    <w:basedOn w:val="Normal"/>
    <w:rsid w:val="00AA72FB"/>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18"/>
      <w:szCs w:val="18"/>
      <w:lang w:eastAsia="en-GB"/>
    </w:rPr>
  </w:style>
  <w:style w:type="paragraph" w:customStyle="1" w:styleId="ui-state-focus2">
    <w:name w:val="ui-state-focus2"/>
    <w:basedOn w:val="Normal"/>
    <w:rsid w:val="00AA72FB"/>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18"/>
      <w:szCs w:val="18"/>
      <w:lang w:eastAsia="en-GB"/>
    </w:rPr>
  </w:style>
  <w:style w:type="paragraph" w:customStyle="1" w:styleId="ui-state-active1">
    <w:name w:val="ui-state-active1"/>
    <w:basedOn w:val="Normal"/>
    <w:rsid w:val="00AA72FB"/>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18"/>
      <w:szCs w:val="18"/>
      <w:lang w:eastAsia="en-GB"/>
    </w:rPr>
  </w:style>
  <w:style w:type="paragraph" w:customStyle="1" w:styleId="ui-state-active2">
    <w:name w:val="ui-state-active2"/>
    <w:basedOn w:val="Normal"/>
    <w:rsid w:val="00AA72FB"/>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18"/>
      <w:szCs w:val="18"/>
      <w:lang w:eastAsia="en-GB"/>
    </w:rPr>
  </w:style>
  <w:style w:type="paragraph" w:customStyle="1" w:styleId="ui-state-highlight1">
    <w:name w:val="ui-state-highlight1"/>
    <w:basedOn w:val="Normal"/>
    <w:rsid w:val="00AA72FB"/>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18"/>
      <w:szCs w:val="18"/>
      <w:lang w:eastAsia="en-GB"/>
    </w:rPr>
  </w:style>
  <w:style w:type="paragraph" w:customStyle="1" w:styleId="ui-state-highlight2">
    <w:name w:val="ui-state-highlight2"/>
    <w:basedOn w:val="Normal"/>
    <w:rsid w:val="00AA72FB"/>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18"/>
      <w:szCs w:val="18"/>
      <w:lang w:eastAsia="en-GB"/>
    </w:rPr>
  </w:style>
  <w:style w:type="paragraph" w:customStyle="1" w:styleId="ui-state-error1">
    <w:name w:val="ui-state-error1"/>
    <w:basedOn w:val="Normal"/>
    <w:rsid w:val="00AA72FB"/>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18"/>
      <w:szCs w:val="18"/>
      <w:lang w:eastAsia="en-GB"/>
    </w:rPr>
  </w:style>
  <w:style w:type="paragraph" w:customStyle="1" w:styleId="ui-state-error2">
    <w:name w:val="ui-state-error2"/>
    <w:basedOn w:val="Normal"/>
    <w:rsid w:val="00AA72FB"/>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18"/>
      <w:szCs w:val="18"/>
      <w:lang w:eastAsia="en-GB"/>
    </w:rPr>
  </w:style>
  <w:style w:type="paragraph" w:customStyle="1" w:styleId="ui-state-error-text1">
    <w:name w:val="ui-state-error-text1"/>
    <w:basedOn w:val="Normal"/>
    <w:rsid w:val="00AA72FB"/>
    <w:pPr>
      <w:spacing w:before="100" w:beforeAutospacing="1" w:after="100" w:afterAutospacing="1" w:line="240" w:lineRule="auto"/>
    </w:pPr>
    <w:rPr>
      <w:rFonts w:ascii="Times New Roman" w:eastAsia="Times New Roman" w:hAnsi="Times New Roman" w:cs="Times New Roman"/>
      <w:color w:val="CD0A0A"/>
      <w:sz w:val="18"/>
      <w:szCs w:val="18"/>
      <w:lang w:eastAsia="en-GB"/>
    </w:rPr>
  </w:style>
  <w:style w:type="paragraph" w:customStyle="1" w:styleId="ui-state-error-text2">
    <w:name w:val="ui-state-error-text2"/>
    <w:basedOn w:val="Normal"/>
    <w:rsid w:val="00AA72FB"/>
    <w:pPr>
      <w:spacing w:before="100" w:beforeAutospacing="1" w:after="100" w:afterAutospacing="1" w:line="240" w:lineRule="auto"/>
    </w:pPr>
    <w:rPr>
      <w:rFonts w:ascii="Times New Roman" w:eastAsia="Times New Roman" w:hAnsi="Times New Roman" w:cs="Times New Roman"/>
      <w:color w:val="CD0A0A"/>
      <w:sz w:val="18"/>
      <w:szCs w:val="18"/>
      <w:lang w:eastAsia="en-GB"/>
    </w:rPr>
  </w:style>
  <w:style w:type="paragraph" w:customStyle="1" w:styleId="ui-priority-primary1">
    <w:name w:val="ui-priority-primary1"/>
    <w:basedOn w:val="Normal"/>
    <w:rsid w:val="00AA72FB"/>
    <w:pPr>
      <w:spacing w:before="100" w:beforeAutospacing="1" w:after="100" w:afterAutospacing="1" w:line="240" w:lineRule="auto"/>
    </w:pPr>
    <w:rPr>
      <w:rFonts w:ascii="Times New Roman" w:eastAsia="Times New Roman" w:hAnsi="Times New Roman" w:cs="Times New Roman"/>
      <w:b/>
      <w:bCs/>
      <w:sz w:val="18"/>
      <w:szCs w:val="18"/>
      <w:lang w:eastAsia="en-GB"/>
    </w:rPr>
  </w:style>
  <w:style w:type="paragraph" w:customStyle="1" w:styleId="ui-priority-primary2">
    <w:name w:val="ui-priority-primary2"/>
    <w:basedOn w:val="Normal"/>
    <w:rsid w:val="00AA72FB"/>
    <w:pPr>
      <w:spacing w:before="100" w:beforeAutospacing="1" w:after="100" w:afterAutospacing="1" w:line="240" w:lineRule="auto"/>
    </w:pPr>
    <w:rPr>
      <w:rFonts w:ascii="Times New Roman" w:eastAsia="Times New Roman" w:hAnsi="Times New Roman" w:cs="Times New Roman"/>
      <w:b/>
      <w:bCs/>
      <w:sz w:val="18"/>
      <w:szCs w:val="18"/>
      <w:lang w:eastAsia="en-GB"/>
    </w:rPr>
  </w:style>
  <w:style w:type="paragraph" w:customStyle="1" w:styleId="ui-priority-secondary1">
    <w:name w:val="ui-priority-secondary1"/>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priority-secondary2">
    <w:name w:val="ui-priority-secondary2"/>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state-disabled2">
    <w:name w:val="ui-state-disabled2"/>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state-disabled3">
    <w:name w:val="ui-state-disabled3"/>
    <w:basedOn w:val="Normal"/>
    <w:rsid w:val="00AA72FB"/>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ui-icon7">
    <w:name w:val="ui-icon7"/>
    <w:basedOn w:val="Normal"/>
    <w:rsid w:val="00AA72FB"/>
    <w:pPr>
      <w:spacing w:before="100" w:beforeAutospacing="1" w:after="100" w:afterAutospacing="1" w:line="240" w:lineRule="auto"/>
      <w:ind w:firstLine="7343"/>
    </w:pPr>
    <w:rPr>
      <w:rFonts w:ascii="Times New Roman" w:eastAsia="Times New Roman" w:hAnsi="Times New Roman" w:cs="Times New Roman"/>
      <w:sz w:val="18"/>
      <w:szCs w:val="18"/>
      <w:lang w:eastAsia="en-GB"/>
    </w:rPr>
  </w:style>
  <w:style w:type="paragraph" w:customStyle="1" w:styleId="ui-icon8">
    <w:name w:val="ui-icon8"/>
    <w:basedOn w:val="Normal"/>
    <w:rsid w:val="00AA72FB"/>
    <w:pPr>
      <w:spacing w:before="100" w:beforeAutospacing="1" w:after="100" w:afterAutospacing="1" w:line="240" w:lineRule="auto"/>
      <w:ind w:firstLine="7343"/>
    </w:pPr>
    <w:rPr>
      <w:rFonts w:ascii="Times New Roman" w:eastAsia="Times New Roman" w:hAnsi="Times New Roman" w:cs="Times New Roman"/>
      <w:sz w:val="18"/>
      <w:szCs w:val="18"/>
      <w:lang w:eastAsia="en-GB"/>
    </w:rPr>
  </w:style>
  <w:style w:type="paragraph" w:customStyle="1" w:styleId="ui-icon9">
    <w:name w:val="ui-icon9"/>
    <w:basedOn w:val="Normal"/>
    <w:rsid w:val="00AA72FB"/>
    <w:pPr>
      <w:spacing w:before="100" w:beforeAutospacing="1" w:after="100" w:afterAutospacing="1" w:line="240" w:lineRule="auto"/>
      <w:ind w:firstLine="7343"/>
    </w:pPr>
    <w:rPr>
      <w:rFonts w:ascii="Times New Roman" w:eastAsia="Times New Roman" w:hAnsi="Times New Roman" w:cs="Times New Roman"/>
      <w:sz w:val="18"/>
      <w:szCs w:val="18"/>
      <w:lang w:eastAsia="en-GB"/>
    </w:rPr>
  </w:style>
  <w:style w:type="paragraph" w:customStyle="1" w:styleId="ui-icon10">
    <w:name w:val="ui-icon10"/>
    <w:basedOn w:val="Normal"/>
    <w:rsid w:val="00AA72FB"/>
    <w:pPr>
      <w:spacing w:before="100" w:beforeAutospacing="1" w:after="100" w:afterAutospacing="1" w:line="240" w:lineRule="auto"/>
      <w:ind w:firstLine="7343"/>
    </w:pPr>
    <w:rPr>
      <w:rFonts w:ascii="Times New Roman" w:eastAsia="Times New Roman" w:hAnsi="Times New Roman" w:cs="Times New Roman"/>
      <w:sz w:val="18"/>
      <w:szCs w:val="18"/>
      <w:lang w:eastAsia="en-GB"/>
    </w:rPr>
  </w:style>
  <w:style w:type="paragraph" w:customStyle="1" w:styleId="ui-icon11">
    <w:name w:val="ui-icon11"/>
    <w:basedOn w:val="Normal"/>
    <w:rsid w:val="00AA72FB"/>
    <w:pPr>
      <w:spacing w:before="100" w:beforeAutospacing="1" w:after="100" w:afterAutospacing="1" w:line="240" w:lineRule="auto"/>
      <w:ind w:firstLine="7343"/>
    </w:pPr>
    <w:rPr>
      <w:rFonts w:ascii="Times New Roman" w:eastAsia="Times New Roman" w:hAnsi="Times New Roman" w:cs="Times New Roman"/>
      <w:sz w:val="18"/>
      <w:szCs w:val="18"/>
      <w:lang w:eastAsia="en-GB"/>
    </w:rPr>
  </w:style>
  <w:style w:type="paragraph" w:customStyle="1" w:styleId="ui-icon12">
    <w:name w:val="ui-icon12"/>
    <w:basedOn w:val="Normal"/>
    <w:rsid w:val="00AA72FB"/>
    <w:pPr>
      <w:spacing w:before="100" w:beforeAutospacing="1" w:after="100" w:afterAutospacing="1" w:line="240" w:lineRule="auto"/>
      <w:ind w:firstLine="7343"/>
    </w:pPr>
    <w:rPr>
      <w:rFonts w:ascii="Times New Roman" w:eastAsia="Times New Roman" w:hAnsi="Times New Roman" w:cs="Times New Roman"/>
      <w:sz w:val="18"/>
      <w:szCs w:val="18"/>
      <w:lang w:eastAsia="en-GB"/>
    </w:rPr>
  </w:style>
  <w:style w:type="paragraph" w:customStyle="1" w:styleId="ui-icon13">
    <w:name w:val="ui-icon13"/>
    <w:basedOn w:val="Normal"/>
    <w:rsid w:val="00AA72FB"/>
    <w:pPr>
      <w:spacing w:before="100" w:beforeAutospacing="1" w:after="100" w:afterAutospacing="1" w:line="240" w:lineRule="auto"/>
      <w:ind w:firstLine="7343"/>
    </w:pPr>
    <w:rPr>
      <w:rFonts w:ascii="Times New Roman" w:eastAsia="Times New Roman" w:hAnsi="Times New Roman" w:cs="Times New Roman"/>
      <w:sz w:val="18"/>
      <w:szCs w:val="18"/>
      <w:lang w:eastAsia="en-GB"/>
    </w:rPr>
  </w:style>
  <w:style w:type="paragraph" w:customStyle="1" w:styleId="ui-icon14">
    <w:name w:val="ui-icon14"/>
    <w:basedOn w:val="Normal"/>
    <w:rsid w:val="00AA72FB"/>
    <w:pPr>
      <w:spacing w:before="100" w:beforeAutospacing="1" w:after="100" w:afterAutospacing="1" w:line="240" w:lineRule="auto"/>
      <w:ind w:firstLine="7343"/>
    </w:pPr>
    <w:rPr>
      <w:rFonts w:ascii="Times New Roman" w:eastAsia="Times New Roman" w:hAnsi="Times New Roman" w:cs="Times New Roman"/>
      <w:sz w:val="18"/>
      <w:szCs w:val="18"/>
      <w:lang w:eastAsia="en-GB"/>
    </w:rPr>
  </w:style>
  <w:style w:type="paragraph" w:customStyle="1" w:styleId="ui-icon15">
    <w:name w:val="ui-icon15"/>
    <w:basedOn w:val="Normal"/>
    <w:rsid w:val="00AA72FB"/>
    <w:pPr>
      <w:spacing w:before="100" w:beforeAutospacing="1" w:after="100" w:afterAutospacing="1" w:line="240" w:lineRule="auto"/>
      <w:ind w:firstLine="7343"/>
    </w:pPr>
    <w:rPr>
      <w:rFonts w:ascii="Times New Roman" w:eastAsia="Times New Roman" w:hAnsi="Times New Roman" w:cs="Times New Roman"/>
      <w:sz w:val="18"/>
      <w:szCs w:val="18"/>
      <w:lang w:eastAsia="en-GB"/>
    </w:rPr>
  </w:style>
  <w:style w:type="paragraph" w:styleId="z-TopofForm">
    <w:name w:val="HTML Top of Form"/>
    <w:basedOn w:val="Normal"/>
    <w:next w:val="Normal"/>
    <w:link w:val="z-TopofFormChar"/>
    <w:hidden/>
    <w:uiPriority w:val="99"/>
    <w:semiHidden/>
    <w:unhideWhenUsed/>
    <w:rsid w:val="00AA72FB"/>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AA72FB"/>
    <w:rPr>
      <w:rFonts w:ascii="Arial" w:eastAsia="Times New Roman" w:hAnsi="Arial" w:cs="Arial"/>
      <w:vanish/>
      <w:sz w:val="16"/>
      <w:szCs w:val="16"/>
      <w:lang w:eastAsia="en-GB"/>
    </w:rPr>
  </w:style>
  <w:style w:type="character" w:customStyle="1" w:styleId="qnumlabel">
    <w:name w:val="qnumlabel"/>
    <w:basedOn w:val="DefaultParagraphFont"/>
    <w:rsid w:val="00AA72FB"/>
  </w:style>
  <w:style w:type="paragraph" w:styleId="z-BottomofForm">
    <w:name w:val="HTML Bottom of Form"/>
    <w:basedOn w:val="Normal"/>
    <w:next w:val="Normal"/>
    <w:link w:val="z-BottomofFormChar"/>
    <w:hidden/>
    <w:uiPriority w:val="99"/>
    <w:semiHidden/>
    <w:unhideWhenUsed/>
    <w:rsid w:val="00AA72FB"/>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AA72FB"/>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85415">
      <w:bodyDiv w:val="1"/>
      <w:marLeft w:val="0"/>
      <w:marRight w:val="0"/>
      <w:marTop w:val="0"/>
      <w:marBottom w:val="0"/>
      <w:divBdr>
        <w:top w:val="none" w:sz="0" w:space="0" w:color="auto"/>
        <w:left w:val="none" w:sz="0" w:space="0" w:color="auto"/>
        <w:bottom w:val="none" w:sz="0" w:space="0" w:color="auto"/>
        <w:right w:val="none" w:sz="0" w:space="0" w:color="auto"/>
      </w:divBdr>
      <w:divsChild>
        <w:div w:id="696349864">
          <w:marLeft w:val="0"/>
          <w:marRight w:val="0"/>
          <w:marTop w:val="0"/>
          <w:marBottom w:val="0"/>
          <w:divBdr>
            <w:top w:val="none" w:sz="0" w:space="0" w:color="auto"/>
            <w:left w:val="none" w:sz="0" w:space="0" w:color="auto"/>
            <w:bottom w:val="none" w:sz="0" w:space="0" w:color="auto"/>
            <w:right w:val="none" w:sz="0" w:space="0" w:color="auto"/>
          </w:divBdr>
        </w:div>
        <w:div w:id="180898448">
          <w:marLeft w:val="0"/>
          <w:marRight w:val="0"/>
          <w:marTop w:val="0"/>
          <w:marBottom w:val="0"/>
          <w:divBdr>
            <w:top w:val="none" w:sz="0" w:space="0" w:color="auto"/>
            <w:left w:val="none" w:sz="0" w:space="0" w:color="auto"/>
            <w:bottom w:val="none" w:sz="0" w:space="0" w:color="auto"/>
            <w:right w:val="none" w:sz="0" w:space="0" w:color="auto"/>
          </w:divBdr>
        </w:div>
        <w:div w:id="582380252">
          <w:marLeft w:val="0"/>
          <w:marRight w:val="0"/>
          <w:marTop w:val="0"/>
          <w:marBottom w:val="0"/>
          <w:divBdr>
            <w:top w:val="none" w:sz="0" w:space="0" w:color="auto"/>
            <w:left w:val="none" w:sz="0" w:space="0" w:color="auto"/>
            <w:bottom w:val="none" w:sz="0" w:space="0" w:color="auto"/>
            <w:right w:val="none" w:sz="0" w:space="0" w:color="auto"/>
          </w:divBdr>
        </w:div>
        <w:div w:id="1507744307">
          <w:marLeft w:val="0"/>
          <w:marRight w:val="0"/>
          <w:marTop w:val="0"/>
          <w:marBottom w:val="0"/>
          <w:divBdr>
            <w:top w:val="none" w:sz="0" w:space="0" w:color="auto"/>
            <w:left w:val="none" w:sz="0" w:space="0" w:color="auto"/>
            <w:bottom w:val="none" w:sz="0" w:space="0" w:color="auto"/>
            <w:right w:val="none" w:sz="0" w:space="0" w:color="auto"/>
          </w:divBdr>
          <w:divsChild>
            <w:div w:id="2010789412">
              <w:marLeft w:val="0"/>
              <w:marRight w:val="0"/>
              <w:marTop w:val="0"/>
              <w:marBottom w:val="0"/>
              <w:divBdr>
                <w:top w:val="none" w:sz="0" w:space="0" w:color="auto"/>
                <w:left w:val="none" w:sz="0" w:space="0" w:color="auto"/>
                <w:bottom w:val="none" w:sz="0" w:space="0" w:color="auto"/>
                <w:right w:val="none" w:sz="0" w:space="0" w:color="auto"/>
              </w:divBdr>
            </w:div>
            <w:div w:id="765004215">
              <w:marLeft w:val="0"/>
              <w:marRight w:val="0"/>
              <w:marTop w:val="0"/>
              <w:marBottom w:val="0"/>
              <w:divBdr>
                <w:top w:val="none" w:sz="0" w:space="0" w:color="auto"/>
                <w:left w:val="none" w:sz="0" w:space="0" w:color="auto"/>
                <w:bottom w:val="none" w:sz="0" w:space="0" w:color="auto"/>
                <w:right w:val="none" w:sz="0" w:space="0" w:color="auto"/>
              </w:divBdr>
              <w:divsChild>
                <w:div w:id="513688316">
                  <w:marLeft w:val="0"/>
                  <w:marRight w:val="0"/>
                  <w:marTop w:val="0"/>
                  <w:marBottom w:val="0"/>
                  <w:divBdr>
                    <w:top w:val="none" w:sz="0" w:space="0" w:color="auto"/>
                    <w:left w:val="none" w:sz="0" w:space="0" w:color="auto"/>
                    <w:bottom w:val="none" w:sz="0" w:space="0" w:color="auto"/>
                    <w:right w:val="none" w:sz="0" w:space="0" w:color="auto"/>
                  </w:divBdr>
                </w:div>
                <w:div w:id="493495426">
                  <w:marLeft w:val="0"/>
                  <w:marRight w:val="0"/>
                  <w:marTop w:val="0"/>
                  <w:marBottom w:val="0"/>
                  <w:divBdr>
                    <w:top w:val="none" w:sz="0" w:space="0" w:color="auto"/>
                    <w:left w:val="none" w:sz="0" w:space="0" w:color="auto"/>
                    <w:bottom w:val="none" w:sz="0" w:space="0" w:color="auto"/>
                    <w:right w:val="none" w:sz="0" w:space="0" w:color="auto"/>
                  </w:divBdr>
                </w:div>
              </w:divsChild>
            </w:div>
            <w:div w:id="615522246">
              <w:marLeft w:val="330"/>
              <w:marRight w:val="0"/>
              <w:marTop w:val="0"/>
              <w:marBottom w:val="0"/>
              <w:divBdr>
                <w:top w:val="none" w:sz="0" w:space="0" w:color="auto"/>
                <w:left w:val="none" w:sz="0" w:space="0" w:color="auto"/>
                <w:bottom w:val="none" w:sz="0" w:space="0" w:color="auto"/>
                <w:right w:val="none" w:sz="0" w:space="0" w:color="auto"/>
              </w:divBdr>
              <w:divsChild>
                <w:div w:id="125978056">
                  <w:marLeft w:val="0"/>
                  <w:marRight w:val="0"/>
                  <w:marTop w:val="0"/>
                  <w:marBottom w:val="0"/>
                  <w:divBdr>
                    <w:top w:val="none" w:sz="0" w:space="0" w:color="auto"/>
                    <w:left w:val="none" w:sz="0" w:space="0" w:color="auto"/>
                    <w:bottom w:val="none" w:sz="0" w:space="0" w:color="auto"/>
                    <w:right w:val="none" w:sz="0" w:space="0" w:color="auto"/>
                  </w:divBdr>
                </w:div>
              </w:divsChild>
            </w:div>
            <w:div w:id="1580286329">
              <w:marLeft w:val="0"/>
              <w:marRight w:val="195"/>
              <w:marTop w:val="0"/>
              <w:marBottom w:val="555"/>
              <w:divBdr>
                <w:top w:val="none" w:sz="0" w:space="0" w:color="auto"/>
                <w:left w:val="none" w:sz="0" w:space="0" w:color="auto"/>
                <w:bottom w:val="none" w:sz="0" w:space="0" w:color="auto"/>
                <w:right w:val="none" w:sz="0" w:space="0" w:color="auto"/>
              </w:divBdr>
              <w:divsChild>
                <w:div w:id="1041322105">
                  <w:marLeft w:val="0"/>
                  <w:marRight w:val="0"/>
                  <w:marTop w:val="225"/>
                  <w:marBottom w:val="0"/>
                  <w:divBdr>
                    <w:top w:val="none" w:sz="0" w:space="0" w:color="auto"/>
                    <w:left w:val="none" w:sz="0" w:space="0" w:color="auto"/>
                    <w:bottom w:val="none" w:sz="0" w:space="0" w:color="auto"/>
                    <w:right w:val="none" w:sz="0" w:space="0" w:color="auto"/>
                  </w:divBdr>
                </w:div>
              </w:divsChild>
            </w:div>
            <w:div w:id="95617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86248">
      <w:bodyDiv w:val="1"/>
      <w:marLeft w:val="0"/>
      <w:marRight w:val="0"/>
      <w:marTop w:val="0"/>
      <w:marBottom w:val="0"/>
      <w:divBdr>
        <w:top w:val="none" w:sz="0" w:space="0" w:color="auto"/>
        <w:left w:val="none" w:sz="0" w:space="0" w:color="auto"/>
        <w:bottom w:val="none" w:sz="0" w:space="0" w:color="auto"/>
        <w:right w:val="none" w:sz="0" w:space="0" w:color="auto"/>
      </w:divBdr>
    </w:div>
    <w:div w:id="785856788">
      <w:bodyDiv w:val="1"/>
      <w:marLeft w:val="0"/>
      <w:marRight w:val="0"/>
      <w:marTop w:val="0"/>
      <w:marBottom w:val="0"/>
      <w:divBdr>
        <w:top w:val="none" w:sz="0" w:space="0" w:color="auto"/>
        <w:left w:val="none" w:sz="0" w:space="0" w:color="auto"/>
        <w:bottom w:val="none" w:sz="0" w:space="0" w:color="auto"/>
        <w:right w:val="none" w:sz="0" w:space="0" w:color="auto"/>
      </w:divBdr>
      <w:divsChild>
        <w:div w:id="1792095187">
          <w:marLeft w:val="0"/>
          <w:marRight w:val="0"/>
          <w:marTop w:val="0"/>
          <w:marBottom w:val="0"/>
          <w:divBdr>
            <w:top w:val="none" w:sz="0" w:space="0" w:color="auto"/>
            <w:left w:val="none" w:sz="0" w:space="0" w:color="auto"/>
            <w:bottom w:val="none" w:sz="0" w:space="0" w:color="auto"/>
            <w:right w:val="none" w:sz="0" w:space="0" w:color="auto"/>
          </w:divBdr>
          <w:divsChild>
            <w:div w:id="1410033544">
              <w:marLeft w:val="0"/>
              <w:marRight w:val="0"/>
              <w:marTop w:val="0"/>
              <w:marBottom w:val="0"/>
              <w:divBdr>
                <w:top w:val="none" w:sz="0" w:space="0" w:color="auto"/>
                <w:left w:val="none" w:sz="0" w:space="0" w:color="auto"/>
                <w:bottom w:val="none" w:sz="0" w:space="0" w:color="auto"/>
                <w:right w:val="none" w:sz="0" w:space="0" w:color="auto"/>
              </w:divBdr>
              <w:divsChild>
                <w:div w:id="1689715024">
                  <w:marLeft w:val="0"/>
                  <w:marRight w:val="0"/>
                  <w:marTop w:val="0"/>
                  <w:marBottom w:val="0"/>
                  <w:divBdr>
                    <w:top w:val="none" w:sz="0" w:space="0" w:color="auto"/>
                    <w:left w:val="none" w:sz="0" w:space="0" w:color="auto"/>
                    <w:bottom w:val="none" w:sz="0" w:space="0" w:color="auto"/>
                    <w:right w:val="none" w:sz="0" w:space="0" w:color="auto"/>
                  </w:divBdr>
                  <w:divsChild>
                    <w:div w:id="1875072455">
                      <w:marLeft w:val="0"/>
                      <w:marRight w:val="0"/>
                      <w:marTop w:val="0"/>
                      <w:marBottom w:val="0"/>
                      <w:divBdr>
                        <w:top w:val="none" w:sz="0" w:space="0" w:color="auto"/>
                        <w:left w:val="none" w:sz="0" w:space="0" w:color="auto"/>
                        <w:bottom w:val="none" w:sz="0" w:space="0" w:color="auto"/>
                        <w:right w:val="none" w:sz="0" w:space="0" w:color="auto"/>
                      </w:divBdr>
                      <w:divsChild>
                        <w:div w:id="327709360">
                          <w:marLeft w:val="480"/>
                          <w:marRight w:val="0"/>
                          <w:marTop w:val="0"/>
                          <w:marBottom w:val="0"/>
                          <w:divBdr>
                            <w:top w:val="none" w:sz="0" w:space="0" w:color="auto"/>
                            <w:left w:val="none" w:sz="0" w:space="0" w:color="auto"/>
                            <w:bottom w:val="none" w:sz="0" w:space="0" w:color="auto"/>
                            <w:right w:val="none" w:sz="0" w:space="0" w:color="auto"/>
                          </w:divBdr>
                          <w:divsChild>
                            <w:div w:id="1635016121">
                              <w:marLeft w:val="0"/>
                              <w:marRight w:val="0"/>
                              <w:marTop w:val="0"/>
                              <w:marBottom w:val="0"/>
                              <w:divBdr>
                                <w:top w:val="none" w:sz="0" w:space="0" w:color="auto"/>
                                <w:left w:val="none" w:sz="0" w:space="0" w:color="auto"/>
                                <w:bottom w:val="none" w:sz="0" w:space="0" w:color="auto"/>
                                <w:right w:val="none" w:sz="0" w:space="0" w:color="auto"/>
                              </w:divBdr>
                              <w:divsChild>
                                <w:div w:id="1144810649">
                                  <w:marLeft w:val="0"/>
                                  <w:marRight w:val="0"/>
                                  <w:marTop w:val="0"/>
                                  <w:marBottom w:val="0"/>
                                  <w:divBdr>
                                    <w:top w:val="none" w:sz="0" w:space="0" w:color="auto"/>
                                    <w:left w:val="none" w:sz="0" w:space="0" w:color="auto"/>
                                    <w:bottom w:val="none" w:sz="0" w:space="0" w:color="auto"/>
                                    <w:right w:val="none" w:sz="0" w:space="0" w:color="auto"/>
                                  </w:divBdr>
                                  <w:divsChild>
                                    <w:div w:id="851719240">
                                      <w:marLeft w:val="0"/>
                                      <w:marRight w:val="0"/>
                                      <w:marTop w:val="240"/>
                                      <w:marBottom w:val="0"/>
                                      <w:divBdr>
                                        <w:top w:val="none" w:sz="0" w:space="0" w:color="auto"/>
                                        <w:left w:val="none" w:sz="0" w:space="0" w:color="auto"/>
                                        <w:bottom w:val="none" w:sz="0" w:space="0" w:color="auto"/>
                                        <w:right w:val="none" w:sz="0" w:space="0" w:color="auto"/>
                                      </w:divBdr>
                                      <w:divsChild>
                                        <w:div w:id="362943868">
                                          <w:marLeft w:val="0"/>
                                          <w:marRight w:val="0"/>
                                          <w:marTop w:val="0"/>
                                          <w:marBottom w:val="0"/>
                                          <w:divBdr>
                                            <w:top w:val="none" w:sz="0" w:space="0" w:color="auto"/>
                                            <w:left w:val="none" w:sz="0" w:space="0" w:color="auto"/>
                                            <w:bottom w:val="none" w:sz="0" w:space="0" w:color="auto"/>
                                            <w:right w:val="none" w:sz="0" w:space="0" w:color="auto"/>
                                          </w:divBdr>
                                          <w:divsChild>
                                            <w:div w:id="719548524">
                                              <w:marLeft w:val="0"/>
                                              <w:marRight w:val="0"/>
                                              <w:marTop w:val="0"/>
                                              <w:marBottom w:val="0"/>
                                              <w:divBdr>
                                                <w:top w:val="none" w:sz="0" w:space="0" w:color="auto"/>
                                                <w:left w:val="none" w:sz="0" w:space="0" w:color="auto"/>
                                                <w:bottom w:val="none" w:sz="0" w:space="0" w:color="auto"/>
                                                <w:right w:val="none" w:sz="0" w:space="0" w:color="auto"/>
                                              </w:divBdr>
                                              <w:divsChild>
                                                <w:div w:id="2094692388">
                                                  <w:marLeft w:val="0"/>
                                                  <w:marRight w:val="0"/>
                                                  <w:marTop w:val="0"/>
                                                  <w:marBottom w:val="0"/>
                                                  <w:divBdr>
                                                    <w:top w:val="none" w:sz="0" w:space="0" w:color="auto"/>
                                                    <w:left w:val="none" w:sz="0" w:space="0" w:color="auto"/>
                                                    <w:bottom w:val="none" w:sz="0" w:space="0" w:color="auto"/>
                                                    <w:right w:val="none" w:sz="0" w:space="0" w:color="auto"/>
                                                  </w:divBdr>
                                                  <w:divsChild>
                                                    <w:div w:id="1558206009">
                                                      <w:marLeft w:val="0"/>
                                                      <w:marRight w:val="0"/>
                                                      <w:marTop w:val="0"/>
                                                      <w:marBottom w:val="0"/>
                                                      <w:divBdr>
                                                        <w:top w:val="none" w:sz="0" w:space="0" w:color="auto"/>
                                                        <w:left w:val="none" w:sz="0" w:space="0" w:color="auto"/>
                                                        <w:bottom w:val="none" w:sz="0" w:space="0" w:color="auto"/>
                                                        <w:right w:val="none" w:sz="0" w:space="0" w:color="auto"/>
                                                      </w:divBdr>
                                                      <w:divsChild>
                                                        <w:div w:id="1154564593">
                                                          <w:marLeft w:val="0"/>
                                                          <w:marRight w:val="0"/>
                                                          <w:marTop w:val="0"/>
                                                          <w:marBottom w:val="0"/>
                                                          <w:divBdr>
                                                            <w:top w:val="none" w:sz="0" w:space="0" w:color="auto"/>
                                                            <w:left w:val="none" w:sz="0" w:space="0" w:color="auto"/>
                                                            <w:bottom w:val="none" w:sz="0" w:space="0" w:color="auto"/>
                                                            <w:right w:val="none" w:sz="0" w:space="0" w:color="auto"/>
                                                          </w:divBdr>
                                                          <w:divsChild>
                                                            <w:div w:id="1227453640">
                                                              <w:marLeft w:val="0"/>
                                                              <w:marRight w:val="0"/>
                                                              <w:marTop w:val="0"/>
                                                              <w:marBottom w:val="0"/>
                                                              <w:divBdr>
                                                                <w:top w:val="none" w:sz="0" w:space="0" w:color="auto"/>
                                                                <w:left w:val="none" w:sz="0" w:space="0" w:color="auto"/>
                                                                <w:bottom w:val="none" w:sz="0" w:space="0" w:color="auto"/>
                                                                <w:right w:val="none" w:sz="0" w:space="0" w:color="auto"/>
                                                              </w:divBdr>
                                                              <w:divsChild>
                                                                <w:div w:id="159482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2481223">
      <w:bodyDiv w:val="1"/>
      <w:marLeft w:val="0"/>
      <w:marRight w:val="0"/>
      <w:marTop w:val="0"/>
      <w:marBottom w:val="0"/>
      <w:divBdr>
        <w:top w:val="none" w:sz="0" w:space="0" w:color="auto"/>
        <w:left w:val="none" w:sz="0" w:space="0" w:color="auto"/>
        <w:bottom w:val="none" w:sz="0" w:space="0" w:color="auto"/>
        <w:right w:val="none" w:sz="0" w:space="0" w:color="auto"/>
      </w:divBdr>
      <w:divsChild>
        <w:div w:id="1303779111">
          <w:marLeft w:val="0"/>
          <w:marRight w:val="0"/>
          <w:marTop w:val="0"/>
          <w:marBottom w:val="0"/>
          <w:divBdr>
            <w:top w:val="none" w:sz="0" w:space="0" w:color="auto"/>
            <w:left w:val="none" w:sz="0" w:space="0" w:color="auto"/>
            <w:bottom w:val="none" w:sz="0" w:space="0" w:color="auto"/>
            <w:right w:val="none" w:sz="0" w:space="0" w:color="auto"/>
          </w:divBdr>
          <w:divsChild>
            <w:div w:id="1260677079">
              <w:marLeft w:val="0"/>
              <w:marRight w:val="0"/>
              <w:marTop w:val="0"/>
              <w:marBottom w:val="0"/>
              <w:divBdr>
                <w:top w:val="none" w:sz="0" w:space="0" w:color="auto"/>
                <w:left w:val="none" w:sz="0" w:space="0" w:color="auto"/>
                <w:bottom w:val="none" w:sz="0" w:space="0" w:color="auto"/>
                <w:right w:val="none" w:sz="0" w:space="0" w:color="auto"/>
              </w:divBdr>
              <w:divsChild>
                <w:div w:id="1128740483">
                  <w:marLeft w:val="0"/>
                  <w:marRight w:val="0"/>
                  <w:marTop w:val="0"/>
                  <w:marBottom w:val="0"/>
                  <w:divBdr>
                    <w:top w:val="none" w:sz="0" w:space="0" w:color="auto"/>
                    <w:left w:val="none" w:sz="0" w:space="0" w:color="auto"/>
                    <w:bottom w:val="none" w:sz="0" w:space="0" w:color="auto"/>
                    <w:right w:val="none" w:sz="0" w:space="0" w:color="auto"/>
                  </w:divBdr>
                  <w:divsChild>
                    <w:div w:id="163810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77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questforhelp@volunteercornwall.org.uk" TargetMode="External"/><Relationship Id="rId18" Type="http://schemas.openxmlformats.org/officeDocument/2006/relationships/image" Target="media/image8.png"/><Relationship Id="rId26"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footer" Target="footer1.xml"/><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diagramLayout" Target="diagrams/layout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diagramData" Target="diagrams/data1.xml"/><Relationship Id="rId32" Type="http://schemas.openxmlformats.org/officeDocument/2006/relationships/fontTable" Target="fontTable.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oter" Target="footer3.xml"/><Relationship Id="rId28" Type="http://schemas.microsoft.com/office/2007/relationships/diagramDrawing" Target="diagrams/drawing1.xml"/><Relationship Id="rId36" Type="http://schemas.microsoft.com/office/2016/09/relationships/commentsIds" Target="commentsIds.xml"/><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image" Target="media/image12.gi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oc-meridian.com/RCHT/survey/DischargedPtExpSurvey" TargetMode="External"/><Relationship Id="rId22" Type="http://schemas.openxmlformats.org/officeDocument/2006/relationships/footer" Target="footer2.xml"/><Relationship Id="rId27" Type="http://schemas.openxmlformats.org/officeDocument/2006/relationships/diagramColors" Target="diagrams/colors1.xml"/><Relationship Id="rId30" Type="http://schemas.openxmlformats.org/officeDocument/2006/relationships/package" Target="embeddings/Microsoft_PowerPoint_Presentation1.pptx"/><Relationship Id="rId35" Type="http://schemas.microsoft.com/office/2018/08/relationships/commentsExtensible" Target="commentsExtensi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BAA1878-E56B-497B-9673-D1460918D4A2}"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GB"/>
        </a:p>
      </dgm:t>
    </dgm:pt>
    <dgm:pt modelId="{4D700A4F-724F-4C5A-B1E5-3599DEC5B818}">
      <dgm:prSet phldrT="[Text]"/>
      <dgm:spPr>
        <a:xfrm>
          <a:off x="2331213" y="3803"/>
          <a:ext cx="1452622" cy="94420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b="1">
              <a:solidFill>
                <a:sysClr val="window" lastClr="FFFFFF"/>
              </a:solidFill>
              <a:latin typeface="Calibri"/>
              <a:ea typeface="+mn-ea"/>
              <a:cs typeface="+mn-cs"/>
            </a:rPr>
            <a:t>Description </a:t>
          </a:r>
        </a:p>
        <a:p>
          <a:r>
            <a:rPr lang="en-GB">
              <a:solidFill>
                <a:sysClr val="window" lastClr="FFFFFF"/>
              </a:solidFill>
              <a:latin typeface="Calibri"/>
              <a:ea typeface="+mn-ea"/>
              <a:cs typeface="+mn-cs"/>
            </a:rPr>
            <a:t>What happened?</a:t>
          </a:r>
        </a:p>
      </dgm:t>
    </dgm:pt>
    <dgm:pt modelId="{693C1296-B8A6-45EC-9F2A-F13FD8E61C3F}" type="parTrans" cxnId="{D11A2504-C14C-4BCB-90E9-995B8A2FA10B}">
      <dgm:prSet/>
      <dgm:spPr/>
      <dgm:t>
        <a:bodyPr/>
        <a:lstStyle/>
        <a:p>
          <a:endParaRPr lang="en-GB"/>
        </a:p>
      </dgm:t>
    </dgm:pt>
    <dgm:pt modelId="{A08D73EC-E0C7-4847-80B9-CD9AE514BF1F}" type="sibTrans" cxnId="{D11A2504-C14C-4BCB-90E9-995B8A2FA10B}">
      <dgm:prSet/>
      <dgm:spPr>
        <a:xfrm>
          <a:off x="833093" y="475906"/>
          <a:ext cx="4448862" cy="4448862"/>
        </a:xfrm>
        <a:noFill/>
        <a:ln w="9525" cap="flat" cmpd="sng" algn="ctr">
          <a:solidFill>
            <a:srgbClr val="4F81BD">
              <a:hueOff val="0"/>
              <a:satOff val="0"/>
              <a:lumOff val="0"/>
              <a:alphaOff val="0"/>
            </a:srgbClr>
          </a:solidFill>
          <a:prstDash val="solid"/>
          <a:tailEnd type="arrow"/>
        </a:ln>
        <a:effectLst/>
      </dgm:spPr>
      <dgm:t>
        <a:bodyPr/>
        <a:lstStyle/>
        <a:p>
          <a:endParaRPr lang="en-GB"/>
        </a:p>
      </dgm:t>
    </dgm:pt>
    <dgm:pt modelId="{127D8201-91FD-492A-B084-747E1D805078}">
      <dgm:prSet phldrT="[Text]"/>
      <dgm:spPr>
        <a:xfrm>
          <a:off x="4257627" y="1116019"/>
          <a:ext cx="1452622" cy="94420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b="1">
              <a:solidFill>
                <a:sysClr val="window" lastClr="FFFFFF"/>
              </a:solidFill>
              <a:latin typeface="Calibri"/>
              <a:ea typeface="+mn-ea"/>
              <a:cs typeface="+mn-cs"/>
            </a:rPr>
            <a:t>Feelings </a:t>
          </a:r>
        </a:p>
        <a:p>
          <a:r>
            <a:rPr lang="en-GB">
              <a:solidFill>
                <a:sysClr val="window" lastClr="FFFFFF"/>
              </a:solidFill>
              <a:latin typeface="Calibri"/>
              <a:ea typeface="+mn-ea"/>
              <a:cs typeface="+mn-cs"/>
            </a:rPr>
            <a:t>What were you thinking and feeling?</a:t>
          </a:r>
        </a:p>
      </dgm:t>
    </dgm:pt>
    <dgm:pt modelId="{9822474F-83FD-4607-AA9C-E520BA929C81}" type="parTrans" cxnId="{898956C3-D739-4DD9-B299-D8915D8EC933}">
      <dgm:prSet/>
      <dgm:spPr/>
      <dgm:t>
        <a:bodyPr/>
        <a:lstStyle/>
        <a:p>
          <a:endParaRPr lang="en-GB"/>
        </a:p>
      </dgm:t>
    </dgm:pt>
    <dgm:pt modelId="{2E5640CB-38B5-4F35-9BDA-2F73CE90A058}" type="sibTrans" cxnId="{898956C3-D739-4DD9-B299-D8915D8EC933}">
      <dgm:prSet/>
      <dgm:spPr>
        <a:xfrm>
          <a:off x="833093" y="475906"/>
          <a:ext cx="4448862" cy="4448862"/>
        </a:xfrm>
        <a:noFill/>
        <a:ln w="9525" cap="flat" cmpd="sng" algn="ctr">
          <a:solidFill>
            <a:srgbClr val="4F81BD">
              <a:hueOff val="0"/>
              <a:satOff val="0"/>
              <a:lumOff val="0"/>
              <a:alphaOff val="0"/>
            </a:srgbClr>
          </a:solidFill>
          <a:prstDash val="solid"/>
          <a:tailEnd type="arrow"/>
        </a:ln>
        <a:effectLst/>
      </dgm:spPr>
      <dgm:t>
        <a:bodyPr/>
        <a:lstStyle/>
        <a:p>
          <a:endParaRPr lang="en-GB"/>
        </a:p>
      </dgm:t>
    </dgm:pt>
    <dgm:pt modelId="{E40D4CBA-871F-48E8-A15F-40186F477DAF}">
      <dgm:prSet phldrT="[Text]"/>
      <dgm:spPr>
        <a:xfrm>
          <a:off x="4257627" y="3340450"/>
          <a:ext cx="1452622" cy="94420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b="1">
              <a:solidFill>
                <a:sysClr val="window" lastClr="FFFFFF"/>
              </a:solidFill>
              <a:latin typeface="Calibri"/>
              <a:ea typeface="+mn-ea"/>
              <a:cs typeface="+mn-cs"/>
            </a:rPr>
            <a:t>Evaluation</a:t>
          </a:r>
        </a:p>
        <a:p>
          <a:r>
            <a:rPr lang="en-GB">
              <a:solidFill>
                <a:sysClr val="window" lastClr="FFFFFF"/>
              </a:solidFill>
              <a:latin typeface="Calibri"/>
              <a:ea typeface="+mn-ea"/>
              <a:cs typeface="+mn-cs"/>
            </a:rPr>
            <a:t>What was good and bad about the experience?</a:t>
          </a:r>
        </a:p>
      </dgm:t>
    </dgm:pt>
    <dgm:pt modelId="{0F29FB1D-E824-4C95-B4ED-706C0DD25FA0}" type="parTrans" cxnId="{B56B2189-4600-460C-8B0C-66959926FCBC}">
      <dgm:prSet/>
      <dgm:spPr/>
      <dgm:t>
        <a:bodyPr/>
        <a:lstStyle/>
        <a:p>
          <a:endParaRPr lang="en-GB"/>
        </a:p>
      </dgm:t>
    </dgm:pt>
    <dgm:pt modelId="{EBF271E0-7EAC-4B77-8697-2C26E864EFBD}" type="sibTrans" cxnId="{B56B2189-4600-460C-8B0C-66959926FCBC}">
      <dgm:prSet/>
      <dgm:spPr>
        <a:xfrm>
          <a:off x="833093" y="475906"/>
          <a:ext cx="4448862" cy="4448862"/>
        </a:xfrm>
        <a:noFill/>
        <a:ln w="9525" cap="flat" cmpd="sng" algn="ctr">
          <a:solidFill>
            <a:srgbClr val="4F81BD">
              <a:hueOff val="0"/>
              <a:satOff val="0"/>
              <a:lumOff val="0"/>
              <a:alphaOff val="0"/>
            </a:srgbClr>
          </a:solidFill>
          <a:prstDash val="solid"/>
          <a:tailEnd type="arrow"/>
        </a:ln>
        <a:effectLst/>
      </dgm:spPr>
      <dgm:t>
        <a:bodyPr/>
        <a:lstStyle/>
        <a:p>
          <a:endParaRPr lang="en-GB"/>
        </a:p>
      </dgm:t>
    </dgm:pt>
    <dgm:pt modelId="{F8924840-78DA-471A-9164-9CEAB5B79E34}">
      <dgm:prSet phldrT="[Text]"/>
      <dgm:spPr>
        <a:xfrm>
          <a:off x="404799" y="3340450"/>
          <a:ext cx="1452622" cy="94420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b="1">
              <a:solidFill>
                <a:sysClr val="window" lastClr="FFFFFF"/>
              </a:solidFill>
              <a:latin typeface="Calibri"/>
              <a:ea typeface="+mn-ea"/>
              <a:cs typeface="+mn-cs"/>
            </a:rPr>
            <a:t>Conclusion</a:t>
          </a:r>
        </a:p>
        <a:p>
          <a:r>
            <a:rPr lang="en-GB">
              <a:solidFill>
                <a:sysClr val="window" lastClr="FFFFFF"/>
              </a:solidFill>
              <a:latin typeface="Calibri"/>
              <a:ea typeface="+mn-ea"/>
              <a:cs typeface="+mn-cs"/>
            </a:rPr>
            <a:t>What else could you have done?</a:t>
          </a:r>
        </a:p>
      </dgm:t>
    </dgm:pt>
    <dgm:pt modelId="{343982D5-F6CA-4370-A6E2-BB81900F50E6}" type="parTrans" cxnId="{F7AF6CC0-5EEA-4298-9B65-F76B3B4F9776}">
      <dgm:prSet/>
      <dgm:spPr/>
      <dgm:t>
        <a:bodyPr/>
        <a:lstStyle/>
        <a:p>
          <a:endParaRPr lang="en-GB"/>
        </a:p>
      </dgm:t>
    </dgm:pt>
    <dgm:pt modelId="{EDAA0166-4FCD-4962-A7FC-05BB8A6BB08B}" type="sibTrans" cxnId="{F7AF6CC0-5EEA-4298-9B65-F76B3B4F9776}">
      <dgm:prSet/>
      <dgm:spPr>
        <a:xfrm>
          <a:off x="833093" y="475906"/>
          <a:ext cx="4448862" cy="4448862"/>
        </a:xfrm>
        <a:noFill/>
        <a:ln w="9525" cap="flat" cmpd="sng" algn="ctr">
          <a:solidFill>
            <a:srgbClr val="4F81BD">
              <a:hueOff val="0"/>
              <a:satOff val="0"/>
              <a:lumOff val="0"/>
              <a:alphaOff val="0"/>
            </a:srgbClr>
          </a:solidFill>
          <a:prstDash val="solid"/>
          <a:tailEnd type="arrow"/>
        </a:ln>
        <a:effectLst/>
      </dgm:spPr>
      <dgm:t>
        <a:bodyPr/>
        <a:lstStyle/>
        <a:p>
          <a:endParaRPr lang="en-GB"/>
        </a:p>
      </dgm:t>
    </dgm:pt>
    <dgm:pt modelId="{5DF640A3-2C50-42FA-BE11-2EDA737BBEAA}">
      <dgm:prSet phldrT="[Text]"/>
      <dgm:spPr>
        <a:xfrm>
          <a:off x="404799" y="1116019"/>
          <a:ext cx="1452622" cy="94420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b="1">
              <a:solidFill>
                <a:sysClr val="window" lastClr="FFFFFF"/>
              </a:solidFill>
              <a:latin typeface="Calibri"/>
              <a:ea typeface="+mn-ea"/>
              <a:cs typeface="+mn-cs"/>
            </a:rPr>
            <a:t>Action Plan</a:t>
          </a:r>
        </a:p>
        <a:p>
          <a:r>
            <a:rPr lang="en-GB">
              <a:solidFill>
                <a:sysClr val="window" lastClr="FFFFFF"/>
              </a:solidFill>
              <a:latin typeface="Calibri"/>
              <a:ea typeface="+mn-ea"/>
              <a:cs typeface="+mn-cs"/>
            </a:rPr>
            <a:t>If it arose again, what would you do?</a:t>
          </a:r>
        </a:p>
      </dgm:t>
    </dgm:pt>
    <dgm:pt modelId="{75EEDAFD-E3B5-4A4F-A761-FF569AF83F9E}" type="parTrans" cxnId="{560B218E-E865-4075-8C3A-D3803FF04EEF}">
      <dgm:prSet/>
      <dgm:spPr/>
      <dgm:t>
        <a:bodyPr/>
        <a:lstStyle/>
        <a:p>
          <a:endParaRPr lang="en-GB"/>
        </a:p>
      </dgm:t>
    </dgm:pt>
    <dgm:pt modelId="{E8B0C188-6C4F-469E-891A-A88EBF00EAB8}" type="sibTrans" cxnId="{560B218E-E865-4075-8C3A-D3803FF04EEF}">
      <dgm:prSet/>
      <dgm:spPr>
        <a:xfrm>
          <a:off x="833093" y="475906"/>
          <a:ext cx="4448862" cy="4448862"/>
        </a:xfrm>
        <a:noFill/>
        <a:ln w="9525" cap="flat" cmpd="sng" algn="ctr">
          <a:solidFill>
            <a:srgbClr val="4F81BD">
              <a:hueOff val="0"/>
              <a:satOff val="0"/>
              <a:lumOff val="0"/>
              <a:alphaOff val="0"/>
            </a:srgbClr>
          </a:solidFill>
          <a:prstDash val="solid"/>
          <a:tailEnd type="arrow"/>
        </a:ln>
        <a:effectLst/>
      </dgm:spPr>
      <dgm:t>
        <a:bodyPr/>
        <a:lstStyle/>
        <a:p>
          <a:endParaRPr lang="en-GB"/>
        </a:p>
      </dgm:t>
    </dgm:pt>
    <dgm:pt modelId="{64EEE459-731B-4090-8425-7311D4C6959E}">
      <dgm:prSet/>
      <dgm:spPr>
        <a:xfrm>
          <a:off x="2331213" y="4452666"/>
          <a:ext cx="1452622" cy="94420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b="1">
              <a:solidFill>
                <a:sysClr val="window" lastClr="FFFFFF"/>
              </a:solidFill>
              <a:latin typeface="Calibri"/>
              <a:ea typeface="+mn-ea"/>
              <a:cs typeface="+mn-cs"/>
            </a:rPr>
            <a:t>Analysis</a:t>
          </a:r>
        </a:p>
        <a:p>
          <a:r>
            <a:rPr lang="en-GB">
              <a:solidFill>
                <a:sysClr val="window" lastClr="FFFFFF"/>
              </a:solidFill>
              <a:latin typeface="Calibri"/>
              <a:ea typeface="+mn-ea"/>
              <a:cs typeface="+mn-cs"/>
            </a:rPr>
            <a:t>What sense can you make of the situation</a:t>
          </a:r>
        </a:p>
      </dgm:t>
    </dgm:pt>
    <dgm:pt modelId="{B52A8631-3FA9-45E2-8480-599F72677291}" type="parTrans" cxnId="{3ECFCFCF-B303-4E89-9AEB-E6F8D31A5608}">
      <dgm:prSet/>
      <dgm:spPr/>
      <dgm:t>
        <a:bodyPr/>
        <a:lstStyle/>
        <a:p>
          <a:endParaRPr lang="en-GB"/>
        </a:p>
      </dgm:t>
    </dgm:pt>
    <dgm:pt modelId="{C09AA5DF-ABC2-4565-9920-F4DF9F0AFFA4}" type="sibTrans" cxnId="{3ECFCFCF-B303-4E89-9AEB-E6F8D31A5608}">
      <dgm:prSet/>
      <dgm:spPr>
        <a:xfrm>
          <a:off x="833093" y="475906"/>
          <a:ext cx="4448862" cy="4448862"/>
        </a:xfrm>
        <a:noFill/>
        <a:ln w="9525" cap="flat" cmpd="sng" algn="ctr">
          <a:solidFill>
            <a:srgbClr val="4F81BD">
              <a:hueOff val="0"/>
              <a:satOff val="0"/>
              <a:lumOff val="0"/>
              <a:alphaOff val="0"/>
            </a:srgbClr>
          </a:solidFill>
          <a:prstDash val="solid"/>
          <a:tailEnd type="arrow"/>
        </a:ln>
        <a:effectLst/>
      </dgm:spPr>
      <dgm:t>
        <a:bodyPr/>
        <a:lstStyle/>
        <a:p>
          <a:endParaRPr lang="en-GB"/>
        </a:p>
      </dgm:t>
    </dgm:pt>
    <dgm:pt modelId="{A224FC0B-A8D9-4F8B-92D6-A054DDA02ACA}" type="pres">
      <dgm:prSet presAssocID="{7BAA1878-E56B-497B-9673-D1460918D4A2}" presName="cycle" presStyleCnt="0">
        <dgm:presLayoutVars>
          <dgm:dir/>
          <dgm:resizeHandles val="exact"/>
        </dgm:presLayoutVars>
      </dgm:prSet>
      <dgm:spPr/>
      <dgm:t>
        <a:bodyPr/>
        <a:lstStyle/>
        <a:p>
          <a:endParaRPr lang="en-GB"/>
        </a:p>
      </dgm:t>
    </dgm:pt>
    <dgm:pt modelId="{164E6C6C-05FB-4D9B-B99F-58AD736B4AED}" type="pres">
      <dgm:prSet presAssocID="{4D700A4F-724F-4C5A-B1E5-3599DEC5B818}" presName="node" presStyleLbl="node1" presStyleIdx="0" presStyleCnt="6" custRadScaleRad="100175" custRadScaleInc="2613">
        <dgm:presLayoutVars>
          <dgm:bulletEnabled val="1"/>
        </dgm:presLayoutVars>
      </dgm:prSet>
      <dgm:spPr>
        <a:prstGeom prst="roundRect">
          <a:avLst/>
        </a:prstGeom>
      </dgm:spPr>
      <dgm:t>
        <a:bodyPr/>
        <a:lstStyle/>
        <a:p>
          <a:endParaRPr lang="en-GB"/>
        </a:p>
      </dgm:t>
    </dgm:pt>
    <dgm:pt modelId="{E1158515-B7CA-4CF9-81E8-CCEF7FF93274}" type="pres">
      <dgm:prSet presAssocID="{4D700A4F-724F-4C5A-B1E5-3599DEC5B818}" presName="spNode" presStyleCnt="0"/>
      <dgm:spPr/>
    </dgm:pt>
    <dgm:pt modelId="{6D00EF4D-488D-4772-8CE0-CCB8FF8B28CA}" type="pres">
      <dgm:prSet presAssocID="{A08D73EC-E0C7-4847-80B9-CD9AE514BF1F}" presName="sibTrans" presStyleLbl="sibTrans1D1" presStyleIdx="0" presStyleCnt="6"/>
      <dgm:spPr>
        <a:custGeom>
          <a:avLst/>
          <a:gdLst/>
          <a:ahLst/>
          <a:cxnLst/>
          <a:rect l="0" t="0" r="0" b="0"/>
          <a:pathLst>
            <a:path>
              <a:moveTo>
                <a:pt x="3133457" y="194218"/>
              </a:moveTo>
              <a:arcTo wR="2224431" hR="2224431" stAng="17647225" swAng="923972"/>
            </a:path>
          </a:pathLst>
        </a:custGeom>
      </dgm:spPr>
      <dgm:t>
        <a:bodyPr/>
        <a:lstStyle/>
        <a:p>
          <a:endParaRPr lang="en-GB"/>
        </a:p>
      </dgm:t>
    </dgm:pt>
    <dgm:pt modelId="{FF459B14-5148-467D-BC3B-466AB39E8F82}" type="pres">
      <dgm:prSet presAssocID="{127D8201-91FD-492A-B084-747E1D805078}" presName="node" presStyleLbl="node1" presStyleIdx="1" presStyleCnt="6">
        <dgm:presLayoutVars>
          <dgm:bulletEnabled val="1"/>
        </dgm:presLayoutVars>
      </dgm:prSet>
      <dgm:spPr>
        <a:prstGeom prst="roundRect">
          <a:avLst/>
        </a:prstGeom>
      </dgm:spPr>
      <dgm:t>
        <a:bodyPr/>
        <a:lstStyle/>
        <a:p>
          <a:endParaRPr lang="en-GB"/>
        </a:p>
      </dgm:t>
    </dgm:pt>
    <dgm:pt modelId="{4A15E168-85E9-4D0E-86BD-1F34004A4531}" type="pres">
      <dgm:prSet presAssocID="{127D8201-91FD-492A-B084-747E1D805078}" presName="spNode" presStyleCnt="0"/>
      <dgm:spPr/>
    </dgm:pt>
    <dgm:pt modelId="{FE17FFC3-A6DD-4FCF-A925-2EECF85E8935}" type="pres">
      <dgm:prSet presAssocID="{2E5640CB-38B5-4F35-9BDA-2F73CE90A058}" presName="sibTrans" presStyleLbl="sibTrans1D1" presStyleIdx="1" presStyleCnt="6"/>
      <dgm:spPr>
        <a:custGeom>
          <a:avLst/>
          <a:gdLst/>
          <a:ahLst/>
          <a:cxnLst/>
          <a:rect l="0" t="0" r="0" b="0"/>
          <a:pathLst>
            <a:path>
              <a:moveTo>
                <a:pt x="4414192" y="1833227"/>
              </a:moveTo>
              <a:arcTo wR="2224431" hR="2224431" stAng="20992254" swAng="1215493"/>
            </a:path>
          </a:pathLst>
        </a:custGeom>
      </dgm:spPr>
      <dgm:t>
        <a:bodyPr/>
        <a:lstStyle/>
        <a:p>
          <a:endParaRPr lang="en-GB"/>
        </a:p>
      </dgm:t>
    </dgm:pt>
    <dgm:pt modelId="{C63B47D1-A712-48F1-B4A1-CB83C501AB9D}" type="pres">
      <dgm:prSet presAssocID="{E40D4CBA-871F-48E8-A15F-40186F477DAF}" presName="node" presStyleLbl="node1" presStyleIdx="2" presStyleCnt="6">
        <dgm:presLayoutVars>
          <dgm:bulletEnabled val="1"/>
        </dgm:presLayoutVars>
      </dgm:prSet>
      <dgm:spPr>
        <a:prstGeom prst="roundRect">
          <a:avLst/>
        </a:prstGeom>
      </dgm:spPr>
      <dgm:t>
        <a:bodyPr/>
        <a:lstStyle/>
        <a:p>
          <a:endParaRPr lang="en-GB"/>
        </a:p>
      </dgm:t>
    </dgm:pt>
    <dgm:pt modelId="{BB2CEFE4-B6C0-47E7-AAAE-EE961AB9B67C}" type="pres">
      <dgm:prSet presAssocID="{E40D4CBA-871F-48E8-A15F-40186F477DAF}" presName="spNode" presStyleCnt="0"/>
      <dgm:spPr/>
    </dgm:pt>
    <dgm:pt modelId="{07E1C60D-E95C-45F2-AA05-230C55E44AD0}" type="pres">
      <dgm:prSet presAssocID="{EBF271E0-7EAC-4B77-8697-2C26E864EFBD}" presName="sibTrans" presStyleLbl="sibTrans1D1" presStyleIdx="2" presStyleCnt="6"/>
      <dgm:spPr>
        <a:custGeom>
          <a:avLst/>
          <a:gdLst/>
          <a:ahLst/>
          <a:cxnLst/>
          <a:rect l="0" t="0" r="0" b="0"/>
          <a:pathLst>
            <a:path>
              <a:moveTo>
                <a:pt x="3639941" y="3940364"/>
              </a:moveTo>
              <a:arcTo wR="2224431" hR="2224431" stAng="3028803" swAng="923972"/>
            </a:path>
          </a:pathLst>
        </a:custGeom>
      </dgm:spPr>
      <dgm:t>
        <a:bodyPr/>
        <a:lstStyle/>
        <a:p>
          <a:endParaRPr lang="en-GB"/>
        </a:p>
      </dgm:t>
    </dgm:pt>
    <dgm:pt modelId="{4D331716-4618-4A12-A56B-850E299E718B}" type="pres">
      <dgm:prSet presAssocID="{64EEE459-731B-4090-8425-7311D4C6959E}" presName="node" presStyleLbl="node1" presStyleIdx="3" presStyleCnt="6">
        <dgm:presLayoutVars>
          <dgm:bulletEnabled val="1"/>
        </dgm:presLayoutVars>
      </dgm:prSet>
      <dgm:spPr>
        <a:prstGeom prst="roundRect">
          <a:avLst/>
        </a:prstGeom>
      </dgm:spPr>
      <dgm:t>
        <a:bodyPr/>
        <a:lstStyle/>
        <a:p>
          <a:endParaRPr lang="en-GB"/>
        </a:p>
      </dgm:t>
    </dgm:pt>
    <dgm:pt modelId="{BF99485F-6C58-44A8-A4AB-6F28E5816E4D}" type="pres">
      <dgm:prSet presAssocID="{64EEE459-731B-4090-8425-7311D4C6959E}" presName="spNode" presStyleCnt="0"/>
      <dgm:spPr/>
    </dgm:pt>
    <dgm:pt modelId="{BBE76BBE-F1D0-4B18-BB13-290583C9DFF1}" type="pres">
      <dgm:prSet presAssocID="{C09AA5DF-ABC2-4565-9920-F4DF9F0AFFA4}" presName="sibTrans" presStyleLbl="sibTrans1D1" presStyleIdx="3" presStyleCnt="6"/>
      <dgm:spPr>
        <a:custGeom>
          <a:avLst/>
          <a:gdLst/>
          <a:ahLst/>
          <a:cxnLst/>
          <a:rect l="0" t="0" r="0" b="0"/>
          <a:pathLst>
            <a:path>
              <a:moveTo>
                <a:pt x="1315405" y="4254644"/>
              </a:moveTo>
              <a:arcTo wR="2224431" hR="2224431" stAng="6847225" swAng="923972"/>
            </a:path>
          </a:pathLst>
        </a:custGeom>
      </dgm:spPr>
      <dgm:t>
        <a:bodyPr/>
        <a:lstStyle/>
        <a:p>
          <a:endParaRPr lang="en-GB"/>
        </a:p>
      </dgm:t>
    </dgm:pt>
    <dgm:pt modelId="{3DE37374-CDC0-4388-A179-76AD6A65BB1A}" type="pres">
      <dgm:prSet presAssocID="{F8924840-78DA-471A-9164-9CEAB5B79E34}" presName="node" presStyleLbl="node1" presStyleIdx="4" presStyleCnt="6">
        <dgm:presLayoutVars>
          <dgm:bulletEnabled val="1"/>
        </dgm:presLayoutVars>
      </dgm:prSet>
      <dgm:spPr>
        <a:prstGeom prst="roundRect">
          <a:avLst/>
        </a:prstGeom>
      </dgm:spPr>
      <dgm:t>
        <a:bodyPr/>
        <a:lstStyle/>
        <a:p>
          <a:endParaRPr lang="en-GB"/>
        </a:p>
      </dgm:t>
    </dgm:pt>
    <dgm:pt modelId="{93FA9557-7233-4A5E-A260-3FC8446460A2}" type="pres">
      <dgm:prSet presAssocID="{F8924840-78DA-471A-9164-9CEAB5B79E34}" presName="spNode" presStyleCnt="0"/>
      <dgm:spPr/>
    </dgm:pt>
    <dgm:pt modelId="{5E025682-194B-48C5-9CC1-6CF9D5772A70}" type="pres">
      <dgm:prSet presAssocID="{EDAA0166-4FCD-4962-A7FC-05BB8A6BB08B}" presName="sibTrans" presStyleLbl="sibTrans1D1" presStyleIdx="4" presStyleCnt="6"/>
      <dgm:spPr>
        <a:custGeom>
          <a:avLst/>
          <a:gdLst/>
          <a:ahLst/>
          <a:cxnLst/>
          <a:rect l="0" t="0" r="0" b="0"/>
          <a:pathLst>
            <a:path>
              <a:moveTo>
                <a:pt x="34670" y="2615635"/>
              </a:moveTo>
              <a:arcTo wR="2224431" hR="2224431" stAng="10192254" swAng="1215493"/>
            </a:path>
          </a:pathLst>
        </a:custGeom>
      </dgm:spPr>
      <dgm:t>
        <a:bodyPr/>
        <a:lstStyle/>
        <a:p>
          <a:endParaRPr lang="en-GB"/>
        </a:p>
      </dgm:t>
    </dgm:pt>
    <dgm:pt modelId="{40E59B64-987C-48BF-AACC-488DDE935DB1}" type="pres">
      <dgm:prSet presAssocID="{5DF640A3-2C50-42FA-BE11-2EDA737BBEAA}" presName="node" presStyleLbl="node1" presStyleIdx="5" presStyleCnt="6">
        <dgm:presLayoutVars>
          <dgm:bulletEnabled val="1"/>
        </dgm:presLayoutVars>
      </dgm:prSet>
      <dgm:spPr>
        <a:prstGeom prst="roundRect">
          <a:avLst/>
        </a:prstGeom>
      </dgm:spPr>
      <dgm:t>
        <a:bodyPr/>
        <a:lstStyle/>
        <a:p>
          <a:endParaRPr lang="en-GB"/>
        </a:p>
      </dgm:t>
    </dgm:pt>
    <dgm:pt modelId="{F25BB2D7-6996-4F73-AFB4-06579F6EEBA9}" type="pres">
      <dgm:prSet presAssocID="{5DF640A3-2C50-42FA-BE11-2EDA737BBEAA}" presName="spNode" presStyleCnt="0"/>
      <dgm:spPr/>
    </dgm:pt>
    <dgm:pt modelId="{38A57B6E-DA85-4FFE-B435-92B0DFBD74AA}" type="pres">
      <dgm:prSet presAssocID="{E8B0C188-6C4F-469E-891A-A88EBF00EAB8}" presName="sibTrans" presStyleLbl="sibTrans1D1" presStyleIdx="5" presStyleCnt="6"/>
      <dgm:spPr>
        <a:custGeom>
          <a:avLst/>
          <a:gdLst/>
          <a:ahLst/>
          <a:cxnLst/>
          <a:rect l="0" t="0" r="0" b="0"/>
          <a:pathLst>
            <a:path>
              <a:moveTo>
                <a:pt x="808921" y="508498"/>
              </a:moveTo>
              <a:arcTo wR="2224431" hR="2224431" stAng="13828803" swAng="923972"/>
            </a:path>
          </a:pathLst>
        </a:custGeom>
      </dgm:spPr>
      <dgm:t>
        <a:bodyPr/>
        <a:lstStyle/>
        <a:p>
          <a:endParaRPr lang="en-GB"/>
        </a:p>
      </dgm:t>
    </dgm:pt>
  </dgm:ptLst>
  <dgm:cxnLst>
    <dgm:cxn modelId="{D5CAEE85-B85B-4A9C-A1B3-147F5E145DCA}" type="presOf" srcId="{EDAA0166-4FCD-4962-A7FC-05BB8A6BB08B}" destId="{5E025682-194B-48C5-9CC1-6CF9D5772A70}" srcOrd="0" destOrd="0" presId="urn:microsoft.com/office/officeart/2005/8/layout/cycle5"/>
    <dgm:cxn modelId="{09AE4B39-CEDE-478F-9A49-CE513EAB75C5}" type="presOf" srcId="{2E5640CB-38B5-4F35-9BDA-2F73CE90A058}" destId="{FE17FFC3-A6DD-4FCF-A925-2EECF85E8935}" srcOrd="0" destOrd="0" presId="urn:microsoft.com/office/officeart/2005/8/layout/cycle5"/>
    <dgm:cxn modelId="{6B66F20B-D36A-4C32-BDE6-3A6A58600ACF}" type="presOf" srcId="{64EEE459-731B-4090-8425-7311D4C6959E}" destId="{4D331716-4618-4A12-A56B-850E299E718B}" srcOrd="0" destOrd="0" presId="urn:microsoft.com/office/officeart/2005/8/layout/cycle5"/>
    <dgm:cxn modelId="{503AE1C6-59BC-4E07-99B3-B0E94E988BF1}" type="presOf" srcId="{C09AA5DF-ABC2-4565-9920-F4DF9F0AFFA4}" destId="{BBE76BBE-F1D0-4B18-BB13-290583C9DFF1}" srcOrd="0" destOrd="0" presId="urn:microsoft.com/office/officeart/2005/8/layout/cycle5"/>
    <dgm:cxn modelId="{5288D202-EDF7-4501-9555-50F79DE507AE}" type="presOf" srcId="{4D700A4F-724F-4C5A-B1E5-3599DEC5B818}" destId="{164E6C6C-05FB-4D9B-B99F-58AD736B4AED}" srcOrd="0" destOrd="0" presId="urn:microsoft.com/office/officeart/2005/8/layout/cycle5"/>
    <dgm:cxn modelId="{48781DB7-0BC3-49C3-9B56-4FD2C0250C62}" type="presOf" srcId="{5DF640A3-2C50-42FA-BE11-2EDA737BBEAA}" destId="{40E59B64-987C-48BF-AACC-488DDE935DB1}" srcOrd="0" destOrd="0" presId="urn:microsoft.com/office/officeart/2005/8/layout/cycle5"/>
    <dgm:cxn modelId="{67A368ED-FC16-491E-BB7E-FF02C766DB5C}" type="presOf" srcId="{F8924840-78DA-471A-9164-9CEAB5B79E34}" destId="{3DE37374-CDC0-4388-A179-76AD6A65BB1A}" srcOrd="0" destOrd="0" presId="urn:microsoft.com/office/officeart/2005/8/layout/cycle5"/>
    <dgm:cxn modelId="{FDAEADF3-C85A-4264-A106-840F96186EDE}" type="presOf" srcId="{A08D73EC-E0C7-4847-80B9-CD9AE514BF1F}" destId="{6D00EF4D-488D-4772-8CE0-CCB8FF8B28CA}" srcOrd="0" destOrd="0" presId="urn:microsoft.com/office/officeart/2005/8/layout/cycle5"/>
    <dgm:cxn modelId="{1DA6A942-EFF9-4953-9EB4-7981BA5EE4CE}" type="presOf" srcId="{127D8201-91FD-492A-B084-747E1D805078}" destId="{FF459B14-5148-467D-BC3B-466AB39E8F82}" srcOrd="0" destOrd="0" presId="urn:microsoft.com/office/officeart/2005/8/layout/cycle5"/>
    <dgm:cxn modelId="{F7AF6CC0-5EEA-4298-9B65-F76B3B4F9776}" srcId="{7BAA1878-E56B-497B-9673-D1460918D4A2}" destId="{F8924840-78DA-471A-9164-9CEAB5B79E34}" srcOrd="4" destOrd="0" parTransId="{343982D5-F6CA-4370-A6E2-BB81900F50E6}" sibTransId="{EDAA0166-4FCD-4962-A7FC-05BB8A6BB08B}"/>
    <dgm:cxn modelId="{560B218E-E865-4075-8C3A-D3803FF04EEF}" srcId="{7BAA1878-E56B-497B-9673-D1460918D4A2}" destId="{5DF640A3-2C50-42FA-BE11-2EDA737BBEAA}" srcOrd="5" destOrd="0" parTransId="{75EEDAFD-E3B5-4A4F-A761-FF569AF83F9E}" sibTransId="{E8B0C188-6C4F-469E-891A-A88EBF00EAB8}"/>
    <dgm:cxn modelId="{898956C3-D739-4DD9-B299-D8915D8EC933}" srcId="{7BAA1878-E56B-497B-9673-D1460918D4A2}" destId="{127D8201-91FD-492A-B084-747E1D805078}" srcOrd="1" destOrd="0" parTransId="{9822474F-83FD-4607-AA9C-E520BA929C81}" sibTransId="{2E5640CB-38B5-4F35-9BDA-2F73CE90A058}"/>
    <dgm:cxn modelId="{EAA4E145-33DB-4C95-8373-A7DE5859B7F1}" type="presOf" srcId="{E8B0C188-6C4F-469E-891A-A88EBF00EAB8}" destId="{38A57B6E-DA85-4FFE-B435-92B0DFBD74AA}" srcOrd="0" destOrd="0" presId="urn:microsoft.com/office/officeart/2005/8/layout/cycle5"/>
    <dgm:cxn modelId="{D11A2504-C14C-4BCB-90E9-995B8A2FA10B}" srcId="{7BAA1878-E56B-497B-9673-D1460918D4A2}" destId="{4D700A4F-724F-4C5A-B1E5-3599DEC5B818}" srcOrd="0" destOrd="0" parTransId="{693C1296-B8A6-45EC-9F2A-F13FD8E61C3F}" sibTransId="{A08D73EC-E0C7-4847-80B9-CD9AE514BF1F}"/>
    <dgm:cxn modelId="{3ECFCFCF-B303-4E89-9AEB-E6F8D31A5608}" srcId="{7BAA1878-E56B-497B-9673-D1460918D4A2}" destId="{64EEE459-731B-4090-8425-7311D4C6959E}" srcOrd="3" destOrd="0" parTransId="{B52A8631-3FA9-45E2-8480-599F72677291}" sibTransId="{C09AA5DF-ABC2-4565-9920-F4DF9F0AFFA4}"/>
    <dgm:cxn modelId="{B56B2189-4600-460C-8B0C-66959926FCBC}" srcId="{7BAA1878-E56B-497B-9673-D1460918D4A2}" destId="{E40D4CBA-871F-48E8-A15F-40186F477DAF}" srcOrd="2" destOrd="0" parTransId="{0F29FB1D-E824-4C95-B4ED-706C0DD25FA0}" sibTransId="{EBF271E0-7EAC-4B77-8697-2C26E864EFBD}"/>
    <dgm:cxn modelId="{26701ED6-F83D-4AEF-BE4C-3841C84B790F}" type="presOf" srcId="{7BAA1878-E56B-497B-9673-D1460918D4A2}" destId="{A224FC0B-A8D9-4F8B-92D6-A054DDA02ACA}" srcOrd="0" destOrd="0" presId="urn:microsoft.com/office/officeart/2005/8/layout/cycle5"/>
    <dgm:cxn modelId="{C8AB8716-EACC-4C6D-97B6-12A880A6375D}" type="presOf" srcId="{EBF271E0-7EAC-4B77-8697-2C26E864EFBD}" destId="{07E1C60D-E95C-45F2-AA05-230C55E44AD0}" srcOrd="0" destOrd="0" presId="urn:microsoft.com/office/officeart/2005/8/layout/cycle5"/>
    <dgm:cxn modelId="{19BE55D2-2A4E-4859-B2FA-45CEFD47E72E}" type="presOf" srcId="{E40D4CBA-871F-48E8-A15F-40186F477DAF}" destId="{C63B47D1-A712-48F1-B4A1-CB83C501AB9D}" srcOrd="0" destOrd="0" presId="urn:microsoft.com/office/officeart/2005/8/layout/cycle5"/>
    <dgm:cxn modelId="{EA27DAD4-3091-4A8D-B62A-62F9BEDD61B1}" type="presParOf" srcId="{A224FC0B-A8D9-4F8B-92D6-A054DDA02ACA}" destId="{164E6C6C-05FB-4D9B-B99F-58AD736B4AED}" srcOrd="0" destOrd="0" presId="urn:microsoft.com/office/officeart/2005/8/layout/cycle5"/>
    <dgm:cxn modelId="{06480B65-ED7F-45BB-9F10-1857B3A291DD}" type="presParOf" srcId="{A224FC0B-A8D9-4F8B-92D6-A054DDA02ACA}" destId="{E1158515-B7CA-4CF9-81E8-CCEF7FF93274}" srcOrd="1" destOrd="0" presId="urn:microsoft.com/office/officeart/2005/8/layout/cycle5"/>
    <dgm:cxn modelId="{373E0DAD-B9A9-4124-9BFC-A2B72C98532B}" type="presParOf" srcId="{A224FC0B-A8D9-4F8B-92D6-A054DDA02ACA}" destId="{6D00EF4D-488D-4772-8CE0-CCB8FF8B28CA}" srcOrd="2" destOrd="0" presId="urn:microsoft.com/office/officeart/2005/8/layout/cycle5"/>
    <dgm:cxn modelId="{9EF72B16-D33A-4F1B-887D-94B5C22F888F}" type="presParOf" srcId="{A224FC0B-A8D9-4F8B-92D6-A054DDA02ACA}" destId="{FF459B14-5148-467D-BC3B-466AB39E8F82}" srcOrd="3" destOrd="0" presId="urn:microsoft.com/office/officeart/2005/8/layout/cycle5"/>
    <dgm:cxn modelId="{188AC72F-475B-4FC6-B445-D221D155DE4F}" type="presParOf" srcId="{A224FC0B-A8D9-4F8B-92D6-A054DDA02ACA}" destId="{4A15E168-85E9-4D0E-86BD-1F34004A4531}" srcOrd="4" destOrd="0" presId="urn:microsoft.com/office/officeart/2005/8/layout/cycle5"/>
    <dgm:cxn modelId="{073AD40F-AAA3-4D23-9F8D-ED938E0148D4}" type="presParOf" srcId="{A224FC0B-A8D9-4F8B-92D6-A054DDA02ACA}" destId="{FE17FFC3-A6DD-4FCF-A925-2EECF85E8935}" srcOrd="5" destOrd="0" presId="urn:microsoft.com/office/officeart/2005/8/layout/cycle5"/>
    <dgm:cxn modelId="{1106917B-81B5-4EE2-8A6F-3A7403E34ED4}" type="presParOf" srcId="{A224FC0B-A8D9-4F8B-92D6-A054DDA02ACA}" destId="{C63B47D1-A712-48F1-B4A1-CB83C501AB9D}" srcOrd="6" destOrd="0" presId="urn:microsoft.com/office/officeart/2005/8/layout/cycle5"/>
    <dgm:cxn modelId="{4952E8EB-739A-4CD1-A06E-96E7BF1CEC6B}" type="presParOf" srcId="{A224FC0B-A8D9-4F8B-92D6-A054DDA02ACA}" destId="{BB2CEFE4-B6C0-47E7-AAAE-EE961AB9B67C}" srcOrd="7" destOrd="0" presId="urn:microsoft.com/office/officeart/2005/8/layout/cycle5"/>
    <dgm:cxn modelId="{1FC35540-07C1-4D51-BA4F-8FE3AE02AAE4}" type="presParOf" srcId="{A224FC0B-A8D9-4F8B-92D6-A054DDA02ACA}" destId="{07E1C60D-E95C-45F2-AA05-230C55E44AD0}" srcOrd="8" destOrd="0" presId="urn:microsoft.com/office/officeart/2005/8/layout/cycle5"/>
    <dgm:cxn modelId="{206C723C-B3EA-4E28-9921-7E10FAF95906}" type="presParOf" srcId="{A224FC0B-A8D9-4F8B-92D6-A054DDA02ACA}" destId="{4D331716-4618-4A12-A56B-850E299E718B}" srcOrd="9" destOrd="0" presId="urn:microsoft.com/office/officeart/2005/8/layout/cycle5"/>
    <dgm:cxn modelId="{DB280C03-98FB-4B88-8EED-DA7196BDB763}" type="presParOf" srcId="{A224FC0B-A8D9-4F8B-92D6-A054DDA02ACA}" destId="{BF99485F-6C58-44A8-A4AB-6F28E5816E4D}" srcOrd="10" destOrd="0" presId="urn:microsoft.com/office/officeart/2005/8/layout/cycle5"/>
    <dgm:cxn modelId="{F30439A1-52AD-4457-9FD9-D35C47F18951}" type="presParOf" srcId="{A224FC0B-A8D9-4F8B-92D6-A054DDA02ACA}" destId="{BBE76BBE-F1D0-4B18-BB13-290583C9DFF1}" srcOrd="11" destOrd="0" presId="urn:microsoft.com/office/officeart/2005/8/layout/cycle5"/>
    <dgm:cxn modelId="{2D5D7D6F-9E8C-4B4C-A362-D43F00568972}" type="presParOf" srcId="{A224FC0B-A8D9-4F8B-92D6-A054DDA02ACA}" destId="{3DE37374-CDC0-4388-A179-76AD6A65BB1A}" srcOrd="12" destOrd="0" presId="urn:microsoft.com/office/officeart/2005/8/layout/cycle5"/>
    <dgm:cxn modelId="{095B6D19-72BF-42CD-81CD-F3147E1DF77B}" type="presParOf" srcId="{A224FC0B-A8D9-4F8B-92D6-A054DDA02ACA}" destId="{93FA9557-7233-4A5E-A260-3FC8446460A2}" srcOrd="13" destOrd="0" presId="urn:microsoft.com/office/officeart/2005/8/layout/cycle5"/>
    <dgm:cxn modelId="{8BEA3D0B-ABCD-4339-849A-6853B4D7C620}" type="presParOf" srcId="{A224FC0B-A8D9-4F8B-92D6-A054DDA02ACA}" destId="{5E025682-194B-48C5-9CC1-6CF9D5772A70}" srcOrd="14" destOrd="0" presId="urn:microsoft.com/office/officeart/2005/8/layout/cycle5"/>
    <dgm:cxn modelId="{4761B48A-068F-4124-A942-6137B57CD762}" type="presParOf" srcId="{A224FC0B-A8D9-4F8B-92D6-A054DDA02ACA}" destId="{40E59B64-987C-48BF-AACC-488DDE935DB1}" srcOrd="15" destOrd="0" presId="urn:microsoft.com/office/officeart/2005/8/layout/cycle5"/>
    <dgm:cxn modelId="{74E6B5A7-0E4C-4185-96DD-DB4765576AC5}" type="presParOf" srcId="{A224FC0B-A8D9-4F8B-92D6-A054DDA02ACA}" destId="{F25BB2D7-6996-4F73-AFB4-06579F6EEBA9}" srcOrd="16" destOrd="0" presId="urn:microsoft.com/office/officeart/2005/8/layout/cycle5"/>
    <dgm:cxn modelId="{0D4D2B90-28EB-4134-9DB3-21B34523E90C}" type="presParOf" srcId="{A224FC0B-A8D9-4F8B-92D6-A054DDA02ACA}" destId="{38A57B6E-DA85-4FFE-B435-92B0DFBD74AA}" srcOrd="17" destOrd="0" presId="urn:microsoft.com/office/officeart/2005/8/layout/cycle5"/>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4E6C6C-05FB-4D9B-B99F-58AD736B4AED}">
      <dsp:nvSpPr>
        <dsp:cNvPr id="0" name=""/>
        <dsp:cNvSpPr/>
      </dsp:nvSpPr>
      <dsp:spPr>
        <a:xfrm>
          <a:off x="2204047" y="3"/>
          <a:ext cx="1361513" cy="884983"/>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solidFill>
                <a:sysClr val="window" lastClr="FFFFFF"/>
              </a:solidFill>
              <a:latin typeface="Calibri"/>
              <a:ea typeface="+mn-ea"/>
              <a:cs typeface="+mn-cs"/>
            </a:rPr>
            <a:t>Description </a:t>
          </a:r>
        </a:p>
        <a:p>
          <a:pPr lvl="0" algn="ctr" defTabSz="488950">
            <a:lnSpc>
              <a:spcPct val="90000"/>
            </a:lnSpc>
            <a:spcBef>
              <a:spcPct val="0"/>
            </a:spcBef>
            <a:spcAft>
              <a:spcPct val="35000"/>
            </a:spcAft>
          </a:pPr>
          <a:r>
            <a:rPr lang="en-GB" sz="1100" kern="1200">
              <a:solidFill>
                <a:sysClr val="window" lastClr="FFFFFF"/>
              </a:solidFill>
              <a:latin typeface="Calibri"/>
              <a:ea typeface="+mn-ea"/>
              <a:cs typeface="+mn-cs"/>
            </a:rPr>
            <a:t>What happened?</a:t>
          </a:r>
        </a:p>
      </dsp:txBody>
      <dsp:txXfrm>
        <a:off x="2247248" y="43204"/>
        <a:ext cx="1275111" cy="798581"/>
      </dsp:txXfrm>
    </dsp:sp>
    <dsp:sp modelId="{6D00EF4D-488D-4772-8CE0-CCB8FF8B28CA}">
      <dsp:nvSpPr>
        <dsp:cNvPr id="0" name=""/>
        <dsp:cNvSpPr/>
      </dsp:nvSpPr>
      <dsp:spPr>
        <a:xfrm>
          <a:off x="774709" y="439988"/>
          <a:ext cx="4169827" cy="4169827"/>
        </a:xfrm>
        <a:custGeom>
          <a:avLst/>
          <a:gdLst/>
          <a:ahLst/>
          <a:cxnLst/>
          <a:rect l="0" t="0" r="0" b="0"/>
          <a:pathLst>
            <a:path>
              <a:moveTo>
                <a:pt x="3133457" y="194218"/>
              </a:moveTo>
              <a:arcTo wR="2224431" hR="2224431" stAng="17647225" swAng="923972"/>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FF459B14-5148-467D-BC3B-466AB39E8F82}">
      <dsp:nvSpPr>
        <dsp:cNvPr id="0" name=""/>
        <dsp:cNvSpPr/>
      </dsp:nvSpPr>
      <dsp:spPr>
        <a:xfrm>
          <a:off x="3990586" y="1046021"/>
          <a:ext cx="1361513" cy="884983"/>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solidFill>
                <a:sysClr val="window" lastClr="FFFFFF"/>
              </a:solidFill>
              <a:latin typeface="Calibri"/>
              <a:ea typeface="+mn-ea"/>
              <a:cs typeface="+mn-cs"/>
            </a:rPr>
            <a:t>Feelings </a:t>
          </a:r>
        </a:p>
        <a:p>
          <a:pPr lvl="0" algn="ctr" defTabSz="488950">
            <a:lnSpc>
              <a:spcPct val="90000"/>
            </a:lnSpc>
            <a:spcBef>
              <a:spcPct val="0"/>
            </a:spcBef>
            <a:spcAft>
              <a:spcPct val="35000"/>
            </a:spcAft>
          </a:pPr>
          <a:r>
            <a:rPr lang="en-GB" sz="1100" kern="1200">
              <a:solidFill>
                <a:sysClr val="window" lastClr="FFFFFF"/>
              </a:solidFill>
              <a:latin typeface="Calibri"/>
              <a:ea typeface="+mn-ea"/>
              <a:cs typeface="+mn-cs"/>
            </a:rPr>
            <a:t>What were you thinking and feeling?</a:t>
          </a:r>
        </a:p>
      </dsp:txBody>
      <dsp:txXfrm>
        <a:off x="4033787" y="1089222"/>
        <a:ext cx="1275111" cy="798581"/>
      </dsp:txXfrm>
    </dsp:sp>
    <dsp:sp modelId="{FE17FFC3-A6DD-4FCF-A925-2EECF85E8935}">
      <dsp:nvSpPr>
        <dsp:cNvPr id="0" name=""/>
        <dsp:cNvSpPr/>
      </dsp:nvSpPr>
      <dsp:spPr>
        <a:xfrm>
          <a:off x="780841" y="446056"/>
          <a:ext cx="4169827" cy="4169827"/>
        </a:xfrm>
        <a:custGeom>
          <a:avLst/>
          <a:gdLst/>
          <a:ahLst/>
          <a:cxnLst/>
          <a:rect l="0" t="0" r="0" b="0"/>
          <a:pathLst>
            <a:path>
              <a:moveTo>
                <a:pt x="4414192" y="1833227"/>
              </a:moveTo>
              <a:arcTo wR="2224431" hR="2224431" stAng="20992254" swAng="1215493"/>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C63B47D1-A712-48F1-B4A1-CB83C501AB9D}">
      <dsp:nvSpPr>
        <dsp:cNvPr id="0" name=""/>
        <dsp:cNvSpPr/>
      </dsp:nvSpPr>
      <dsp:spPr>
        <a:xfrm>
          <a:off x="3990586" y="3130935"/>
          <a:ext cx="1361513" cy="884983"/>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solidFill>
                <a:sysClr val="window" lastClr="FFFFFF"/>
              </a:solidFill>
              <a:latin typeface="Calibri"/>
              <a:ea typeface="+mn-ea"/>
              <a:cs typeface="+mn-cs"/>
            </a:rPr>
            <a:t>Evaluation</a:t>
          </a:r>
        </a:p>
        <a:p>
          <a:pPr lvl="0" algn="ctr" defTabSz="488950">
            <a:lnSpc>
              <a:spcPct val="90000"/>
            </a:lnSpc>
            <a:spcBef>
              <a:spcPct val="0"/>
            </a:spcBef>
            <a:spcAft>
              <a:spcPct val="35000"/>
            </a:spcAft>
          </a:pPr>
          <a:r>
            <a:rPr lang="en-GB" sz="1100" kern="1200">
              <a:solidFill>
                <a:sysClr val="window" lastClr="FFFFFF"/>
              </a:solidFill>
              <a:latin typeface="Calibri"/>
              <a:ea typeface="+mn-ea"/>
              <a:cs typeface="+mn-cs"/>
            </a:rPr>
            <a:t>What was good and bad about the experience?</a:t>
          </a:r>
        </a:p>
      </dsp:txBody>
      <dsp:txXfrm>
        <a:off x="4033787" y="3174136"/>
        <a:ext cx="1275111" cy="798581"/>
      </dsp:txXfrm>
    </dsp:sp>
    <dsp:sp modelId="{07E1C60D-E95C-45F2-AA05-230C55E44AD0}">
      <dsp:nvSpPr>
        <dsp:cNvPr id="0" name=""/>
        <dsp:cNvSpPr/>
      </dsp:nvSpPr>
      <dsp:spPr>
        <a:xfrm>
          <a:off x="780841" y="446056"/>
          <a:ext cx="4169827" cy="4169827"/>
        </a:xfrm>
        <a:custGeom>
          <a:avLst/>
          <a:gdLst/>
          <a:ahLst/>
          <a:cxnLst/>
          <a:rect l="0" t="0" r="0" b="0"/>
          <a:pathLst>
            <a:path>
              <a:moveTo>
                <a:pt x="3639941" y="3940364"/>
              </a:moveTo>
              <a:arcTo wR="2224431" hR="2224431" stAng="3028803" swAng="923972"/>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4D331716-4618-4A12-A56B-850E299E718B}">
      <dsp:nvSpPr>
        <dsp:cNvPr id="0" name=""/>
        <dsp:cNvSpPr/>
      </dsp:nvSpPr>
      <dsp:spPr>
        <a:xfrm>
          <a:off x="2184998" y="4173392"/>
          <a:ext cx="1361513" cy="884983"/>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solidFill>
                <a:sysClr val="window" lastClr="FFFFFF"/>
              </a:solidFill>
              <a:latin typeface="Calibri"/>
              <a:ea typeface="+mn-ea"/>
              <a:cs typeface="+mn-cs"/>
            </a:rPr>
            <a:t>Analysis</a:t>
          </a:r>
        </a:p>
        <a:p>
          <a:pPr lvl="0" algn="ctr" defTabSz="488950">
            <a:lnSpc>
              <a:spcPct val="90000"/>
            </a:lnSpc>
            <a:spcBef>
              <a:spcPct val="0"/>
            </a:spcBef>
            <a:spcAft>
              <a:spcPct val="35000"/>
            </a:spcAft>
          </a:pPr>
          <a:r>
            <a:rPr lang="en-GB" sz="1100" kern="1200">
              <a:solidFill>
                <a:sysClr val="window" lastClr="FFFFFF"/>
              </a:solidFill>
              <a:latin typeface="Calibri"/>
              <a:ea typeface="+mn-ea"/>
              <a:cs typeface="+mn-cs"/>
            </a:rPr>
            <a:t>What sense can you make of the situation</a:t>
          </a:r>
        </a:p>
      </dsp:txBody>
      <dsp:txXfrm>
        <a:off x="2228199" y="4216593"/>
        <a:ext cx="1275111" cy="798581"/>
      </dsp:txXfrm>
    </dsp:sp>
    <dsp:sp modelId="{BBE76BBE-F1D0-4B18-BB13-290583C9DFF1}">
      <dsp:nvSpPr>
        <dsp:cNvPr id="0" name=""/>
        <dsp:cNvSpPr/>
      </dsp:nvSpPr>
      <dsp:spPr>
        <a:xfrm>
          <a:off x="780841" y="446056"/>
          <a:ext cx="4169827" cy="4169827"/>
        </a:xfrm>
        <a:custGeom>
          <a:avLst/>
          <a:gdLst/>
          <a:ahLst/>
          <a:cxnLst/>
          <a:rect l="0" t="0" r="0" b="0"/>
          <a:pathLst>
            <a:path>
              <a:moveTo>
                <a:pt x="1315405" y="4254644"/>
              </a:moveTo>
              <a:arcTo wR="2224431" hR="2224431" stAng="6847225" swAng="923972"/>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3DE37374-CDC0-4388-A179-76AD6A65BB1A}">
      <dsp:nvSpPr>
        <dsp:cNvPr id="0" name=""/>
        <dsp:cNvSpPr/>
      </dsp:nvSpPr>
      <dsp:spPr>
        <a:xfrm>
          <a:off x="379410" y="3130935"/>
          <a:ext cx="1361513" cy="884983"/>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solidFill>
                <a:sysClr val="window" lastClr="FFFFFF"/>
              </a:solidFill>
              <a:latin typeface="Calibri"/>
              <a:ea typeface="+mn-ea"/>
              <a:cs typeface="+mn-cs"/>
            </a:rPr>
            <a:t>Conclusion</a:t>
          </a:r>
        </a:p>
        <a:p>
          <a:pPr lvl="0" algn="ctr" defTabSz="488950">
            <a:lnSpc>
              <a:spcPct val="90000"/>
            </a:lnSpc>
            <a:spcBef>
              <a:spcPct val="0"/>
            </a:spcBef>
            <a:spcAft>
              <a:spcPct val="35000"/>
            </a:spcAft>
          </a:pPr>
          <a:r>
            <a:rPr lang="en-GB" sz="1100" kern="1200">
              <a:solidFill>
                <a:sysClr val="window" lastClr="FFFFFF"/>
              </a:solidFill>
              <a:latin typeface="Calibri"/>
              <a:ea typeface="+mn-ea"/>
              <a:cs typeface="+mn-cs"/>
            </a:rPr>
            <a:t>What else could you have done?</a:t>
          </a:r>
        </a:p>
      </dsp:txBody>
      <dsp:txXfrm>
        <a:off x="422611" y="3174136"/>
        <a:ext cx="1275111" cy="798581"/>
      </dsp:txXfrm>
    </dsp:sp>
    <dsp:sp modelId="{5E025682-194B-48C5-9CC1-6CF9D5772A70}">
      <dsp:nvSpPr>
        <dsp:cNvPr id="0" name=""/>
        <dsp:cNvSpPr/>
      </dsp:nvSpPr>
      <dsp:spPr>
        <a:xfrm>
          <a:off x="780841" y="446056"/>
          <a:ext cx="4169827" cy="4169827"/>
        </a:xfrm>
        <a:custGeom>
          <a:avLst/>
          <a:gdLst/>
          <a:ahLst/>
          <a:cxnLst/>
          <a:rect l="0" t="0" r="0" b="0"/>
          <a:pathLst>
            <a:path>
              <a:moveTo>
                <a:pt x="34670" y="2615635"/>
              </a:moveTo>
              <a:arcTo wR="2224431" hR="2224431" stAng="10192254" swAng="1215493"/>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40E59B64-987C-48BF-AACC-488DDE935DB1}">
      <dsp:nvSpPr>
        <dsp:cNvPr id="0" name=""/>
        <dsp:cNvSpPr/>
      </dsp:nvSpPr>
      <dsp:spPr>
        <a:xfrm>
          <a:off x="379410" y="1046021"/>
          <a:ext cx="1361513" cy="884983"/>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solidFill>
                <a:sysClr val="window" lastClr="FFFFFF"/>
              </a:solidFill>
              <a:latin typeface="Calibri"/>
              <a:ea typeface="+mn-ea"/>
              <a:cs typeface="+mn-cs"/>
            </a:rPr>
            <a:t>Action Plan</a:t>
          </a:r>
        </a:p>
        <a:p>
          <a:pPr lvl="0" algn="ctr" defTabSz="488950">
            <a:lnSpc>
              <a:spcPct val="90000"/>
            </a:lnSpc>
            <a:spcBef>
              <a:spcPct val="0"/>
            </a:spcBef>
            <a:spcAft>
              <a:spcPct val="35000"/>
            </a:spcAft>
          </a:pPr>
          <a:r>
            <a:rPr lang="en-GB" sz="1100" kern="1200">
              <a:solidFill>
                <a:sysClr val="window" lastClr="FFFFFF"/>
              </a:solidFill>
              <a:latin typeface="Calibri"/>
              <a:ea typeface="+mn-ea"/>
              <a:cs typeface="+mn-cs"/>
            </a:rPr>
            <a:t>If it arose again, what would you do?</a:t>
          </a:r>
        </a:p>
      </dsp:txBody>
      <dsp:txXfrm>
        <a:off x="422611" y="1089222"/>
        <a:ext cx="1275111" cy="798581"/>
      </dsp:txXfrm>
    </dsp:sp>
    <dsp:sp modelId="{38A57B6E-DA85-4FFE-B435-92B0DFBD74AA}">
      <dsp:nvSpPr>
        <dsp:cNvPr id="0" name=""/>
        <dsp:cNvSpPr/>
      </dsp:nvSpPr>
      <dsp:spPr>
        <a:xfrm>
          <a:off x="786731" y="440228"/>
          <a:ext cx="4169827" cy="4169827"/>
        </a:xfrm>
        <a:custGeom>
          <a:avLst/>
          <a:gdLst/>
          <a:ahLst/>
          <a:cxnLst/>
          <a:rect l="0" t="0" r="0" b="0"/>
          <a:pathLst>
            <a:path>
              <a:moveTo>
                <a:pt x="808921" y="508498"/>
              </a:moveTo>
              <a:arcTo wR="2224431" hR="2224431" stAng="13828803" swAng="923972"/>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0C48C-A0BD-4E32-BC07-9FEADF03C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3241</Words>
  <Characters>18478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Royal Cornwall Hospitals Trust</Company>
  <LinksUpToDate>false</LinksUpToDate>
  <CharactersWithSpaces>21676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Colley</dc:creator>
  <cp:lastModifiedBy>Debs</cp:lastModifiedBy>
  <cp:revision>3</cp:revision>
  <cp:lastPrinted>2021-03-13T23:03:00Z</cp:lastPrinted>
  <dcterms:created xsi:type="dcterms:W3CDTF">2021-06-21T09:01:00Z</dcterms:created>
  <dcterms:modified xsi:type="dcterms:W3CDTF">2021-06-21T09:02:00Z</dcterms:modified>
</cp:coreProperties>
</file>