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407E3" w14:textId="25EAD26D" w:rsidR="004E1AED" w:rsidRPr="004E1AED" w:rsidRDefault="00D33DB4" w:rsidP="00507D79">
      <w:pPr>
        <w:pStyle w:val="Title"/>
        <w:jc w:val="center"/>
      </w:pPr>
      <w:r>
        <w:rPr>
          <w:noProof/>
          <w:lang w:eastAsia="en-US"/>
        </w:rPr>
        <w:drawing>
          <wp:inline distT="0" distB="0" distL="0" distR="0" wp14:anchorId="257407F7" wp14:editId="257407F8">
            <wp:extent cx="219075" cy="219075"/>
            <wp:effectExtent l="0" t="0" r="9525" b="9525"/>
            <wp:docPr id="1" name="Picture 1" descr="C:\Users\David\AppData\Local\Microsoft\Windows\INetCache\IE\BAQFO6T3\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AppData\Local\Microsoft\Windows\INetCache\IE\BAQFO6T3\logo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897">
        <w:t xml:space="preserve"> CONTRACT</w:t>
      </w:r>
      <w:r>
        <w:rPr>
          <w:noProof/>
          <w:lang w:eastAsia="en-US"/>
        </w:rPr>
        <w:drawing>
          <wp:inline distT="0" distB="0" distL="0" distR="0" wp14:anchorId="257407F9" wp14:editId="257407FA">
            <wp:extent cx="219075" cy="219075"/>
            <wp:effectExtent l="0" t="0" r="9525" b="9525"/>
            <wp:docPr id="2" name="Picture 2" descr="C:\Users\David\AppData\Local\Microsoft\Windows\INetCache\IE\BAQFO6T3\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AppData\Local\Microsoft\Windows\INetCache\IE\BAQFO6T3\logo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407E4" w14:textId="21387454" w:rsidR="00194DF6" w:rsidRDefault="00507D79" w:rsidP="00ED2897">
      <w:pPr>
        <w:pStyle w:val="Heading1"/>
        <w:spacing w:before="0"/>
      </w:pPr>
      <w:r>
        <w:t xml:space="preserve">where dogs can play and stay!                                                     </w:t>
      </w:r>
      <w:r w:rsidR="00ED2897">
        <w:t>paws inn play</w:t>
      </w:r>
    </w:p>
    <w:p w14:paraId="6E7A5D18" w14:textId="0F76B971" w:rsidR="00065527" w:rsidRPr="00065527" w:rsidRDefault="00065527" w:rsidP="00ED2897">
      <w:pPr>
        <w:spacing w:before="240" w:after="120" w:line="276" w:lineRule="auto"/>
        <w:jc w:val="center"/>
        <w:rPr>
          <w:rFonts w:ascii="Cambria" w:eastAsia="Calibri" w:hAnsi="Cambria" w:cs="Times New Roman"/>
          <w:b/>
          <w:sz w:val="28"/>
          <w:szCs w:val="28"/>
          <w:lang w:eastAsia="en-US"/>
        </w:rPr>
      </w:pPr>
      <w:r w:rsidRPr="00065527">
        <w:rPr>
          <w:rFonts w:ascii="Cambria" w:eastAsia="Calibri" w:hAnsi="Cambria" w:cs="Times New Roman"/>
          <w:b/>
          <w:sz w:val="28"/>
          <w:szCs w:val="28"/>
          <w:lang w:eastAsia="en-US"/>
        </w:rPr>
        <w:t>P</w:t>
      </w:r>
      <w:r>
        <w:rPr>
          <w:rFonts w:ascii="Cambria" w:eastAsia="Calibri" w:hAnsi="Cambria" w:cs="Times New Roman"/>
          <w:b/>
          <w:sz w:val="28"/>
          <w:szCs w:val="28"/>
          <w:lang w:eastAsia="en-US"/>
        </w:rPr>
        <w:t>ersonal</w:t>
      </w:r>
      <w:r w:rsidRPr="00065527">
        <w:rPr>
          <w:rFonts w:ascii="Cambria" w:eastAsia="Calibri" w:hAnsi="Cambria" w:cs="Times New Roman"/>
          <w:b/>
          <w:sz w:val="28"/>
          <w:szCs w:val="28"/>
          <w:lang w:eastAsia="en-US"/>
        </w:rPr>
        <w:t xml:space="preserve"> Information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3192"/>
      </w:tblGrid>
      <w:tr w:rsidR="00985148" w:rsidRPr="00985148" w14:paraId="13568D71" w14:textId="77777777" w:rsidTr="00985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F14FF" w14:textId="33E38CCA" w:rsidR="00985148" w:rsidRPr="00985148" w:rsidRDefault="00985148" w:rsidP="00985148">
            <w:pPr>
              <w:spacing w:before="0" w:line="276" w:lineRule="auto"/>
              <w:rPr>
                <w:rFonts w:ascii="Cambria" w:eastAsia="Calibri" w:hAnsi="Cambria" w:cs="Times New Roman"/>
                <w:b w:val="0"/>
                <w:sz w:val="24"/>
                <w:szCs w:val="24"/>
                <w:u w:val="single"/>
                <w:lang w:eastAsia="en-US"/>
              </w:rPr>
            </w:pPr>
            <w:r w:rsidRPr="00985148">
              <w:rPr>
                <w:rFonts w:ascii="Cambria" w:eastAsia="Calibri" w:hAnsi="Cambria" w:cs="Times New Roman"/>
                <w:b w:val="0"/>
                <w:sz w:val="24"/>
                <w:szCs w:val="24"/>
                <w:lang w:eastAsia="en-US"/>
              </w:rPr>
              <w:t>Name:</w:t>
            </w:r>
            <w:r w:rsidR="00065527">
              <w:rPr>
                <w:rFonts w:ascii="Cambria" w:eastAsia="Calibri" w:hAnsi="Cambria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065527"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  <w:fldChar w:fldCharType="begin"/>
            </w:r>
            <w:r w:rsidR="00065527">
              <w:rPr>
                <w:rFonts w:ascii="Cambria" w:eastAsia="Calibri" w:hAnsi="Cambria" w:cs="Times New Roman"/>
                <w:b w:val="0"/>
                <w:sz w:val="24"/>
                <w:szCs w:val="24"/>
                <w:lang w:eastAsia="en-US"/>
              </w:rPr>
              <w:instrText xml:space="preserve"> FILLIN  "[ Type here ]"  \* MERGEFORMAT </w:instrText>
            </w:r>
            <w:r w:rsidR="00065527"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6DE55E10" w14:textId="7D21801F" w:rsidR="00985148" w:rsidRPr="00985148" w:rsidRDefault="00985148" w:rsidP="00985148">
            <w:pPr>
              <w:spacing w:before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 w:val="0"/>
                <w:sz w:val="24"/>
                <w:szCs w:val="24"/>
                <w:lang w:eastAsia="en-US"/>
              </w:rPr>
            </w:pPr>
            <w:r w:rsidRPr="00985148">
              <w:rPr>
                <w:rFonts w:ascii="Cambria" w:eastAsia="Calibri" w:hAnsi="Cambria" w:cs="Times New Roman"/>
                <w:b w:val="0"/>
                <w:sz w:val="24"/>
                <w:szCs w:val="24"/>
                <w:lang w:eastAsia="en-US"/>
              </w:rPr>
              <w:t>Phone:</w:t>
            </w:r>
          </w:p>
        </w:tc>
      </w:tr>
      <w:tr w:rsidR="00985148" w:rsidRPr="00985148" w14:paraId="288B6F31" w14:textId="77777777" w:rsidTr="0006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706DDBA" w14:textId="60A32CC9" w:rsidR="00985148" w:rsidRPr="00985148" w:rsidRDefault="00985148" w:rsidP="00985148">
            <w:pPr>
              <w:spacing w:before="0" w:line="276" w:lineRule="auto"/>
              <w:rPr>
                <w:rFonts w:ascii="Cambria" w:eastAsia="Calibri" w:hAnsi="Cambria" w:cs="Times New Roman"/>
                <w:b w:val="0"/>
                <w:sz w:val="24"/>
                <w:szCs w:val="24"/>
                <w:lang w:eastAsia="en-US"/>
              </w:rPr>
            </w:pPr>
            <w:r w:rsidRPr="00985148">
              <w:rPr>
                <w:rFonts w:ascii="Cambria" w:eastAsia="Calibri" w:hAnsi="Cambria" w:cs="Times New Roman"/>
                <w:b w:val="0"/>
                <w:sz w:val="24"/>
                <w:szCs w:val="24"/>
                <w:lang w:eastAsia="en-US"/>
              </w:rPr>
              <w:t>Address: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F97DFB" w14:textId="0AFB2ABC" w:rsidR="00985148" w:rsidRPr="00985148" w:rsidRDefault="00985148" w:rsidP="00985148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4"/>
                <w:szCs w:val="24"/>
                <w:lang w:eastAsia="en-US"/>
              </w:rPr>
            </w:pPr>
            <w:r w:rsidRPr="00985148">
              <w:rPr>
                <w:rFonts w:ascii="Cambria" w:eastAsia="Calibri" w:hAnsi="Cambria" w:cs="Times New Roman"/>
                <w:bCs/>
                <w:sz w:val="24"/>
                <w:szCs w:val="24"/>
                <w:lang w:eastAsia="en-US"/>
              </w:rPr>
              <w:t>Town: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E630A35" w14:textId="093D2D2F" w:rsidR="00985148" w:rsidRPr="00985148" w:rsidRDefault="00985148" w:rsidP="00985148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4"/>
                <w:szCs w:val="24"/>
                <w:lang w:eastAsia="en-US"/>
              </w:rPr>
            </w:pPr>
            <w:r w:rsidRPr="00985148">
              <w:rPr>
                <w:rFonts w:ascii="Cambria" w:eastAsia="Calibri" w:hAnsi="Cambria" w:cs="Times New Roman"/>
                <w:bCs/>
                <w:sz w:val="24"/>
                <w:szCs w:val="24"/>
                <w:lang w:eastAsia="en-US"/>
              </w:rPr>
              <w:t>Zip Code:</w:t>
            </w:r>
          </w:p>
        </w:tc>
      </w:tr>
      <w:tr w:rsidR="00985148" w:rsidRPr="00985148" w14:paraId="51BE5858" w14:textId="77777777" w:rsidTr="0098514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vAlign w:val="bottom"/>
          </w:tcPr>
          <w:p w14:paraId="27FA8B4A" w14:textId="0AA79C42" w:rsidR="00985148" w:rsidRPr="00985148" w:rsidRDefault="00985148" w:rsidP="00985148">
            <w:pPr>
              <w:spacing w:before="0" w:line="276" w:lineRule="auto"/>
              <w:rPr>
                <w:rFonts w:ascii="Cambria" w:eastAsia="Calibri" w:hAnsi="Cambria" w:cs="Times New Roman"/>
                <w:b w:val="0"/>
                <w:sz w:val="24"/>
                <w:szCs w:val="24"/>
                <w:lang w:eastAsia="en-US"/>
              </w:rPr>
            </w:pPr>
            <w:r w:rsidRPr="00985148">
              <w:rPr>
                <w:rFonts w:ascii="Cambria" w:eastAsia="Calibri" w:hAnsi="Cambria" w:cs="Times New Roman"/>
                <w:b w:val="0"/>
                <w:sz w:val="24"/>
                <w:szCs w:val="24"/>
                <w:lang w:eastAsia="en-US"/>
              </w:rPr>
              <w:t>Email Address:</w:t>
            </w:r>
          </w:p>
        </w:tc>
      </w:tr>
      <w:tr w:rsidR="00985148" w:rsidRPr="00985148" w14:paraId="67D1F3CD" w14:textId="77777777" w:rsidTr="0006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  <w:tcBorders>
              <w:right w:val="single" w:sz="4" w:space="0" w:color="auto"/>
            </w:tcBorders>
            <w:vAlign w:val="bottom"/>
          </w:tcPr>
          <w:p w14:paraId="7C9B1D2A" w14:textId="77777777" w:rsidR="00985148" w:rsidRPr="00985148" w:rsidRDefault="00985148" w:rsidP="00985148">
            <w:pPr>
              <w:spacing w:before="0" w:line="276" w:lineRule="auto"/>
              <w:rPr>
                <w:rFonts w:ascii="Cambria" w:eastAsia="Calibri" w:hAnsi="Cambria" w:cs="Times New Roman"/>
                <w:b w:val="0"/>
                <w:sz w:val="24"/>
                <w:szCs w:val="24"/>
                <w:lang w:eastAsia="en-US"/>
              </w:rPr>
            </w:pPr>
            <w:r w:rsidRPr="00985148">
              <w:rPr>
                <w:rFonts w:ascii="Cambria" w:eastAsia="Calibri" w:hAnsi="Cambria" w:cs="Times New Roman"/>
                <w:b w:val="0"/>
                <w:sz w:val="24"/>
                <w:szCs w:val="24"/>
                <w:lang w:eastAsia="en-US"/>
              </w:rPr>
              <w:t>Emergency Contact:</w:t>
            </w:r>
          </w:p>
        </w:tc>
        <w:tc>
          <w:tcPr>
            <w:tcW w:w="4788" w:type="dxa"/>
            <w:gridSpan w:val="2"/>
            <w:tcBorders>
              <w:left w:val="single" w:sz="4" w:space="0" w:color="auto"/>
            </w:tcBorders>
            <w:vAlign w:val="bottom"/>
          </w:tcPr>
          <w:p w14:paraId="73CBADA8" w14:textId="508DAC1D" w:rsidR="00985148" w:rsidRPr="00985148" w:rsidRDefault="00985148" w:rsidP="00985148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4"/>
                <w:szCs w:val="24"/>
                <w:lang w:eastAsia="en-US"/>
              </w:rPr>
            </w:pPr>
            <w:r w:rsidRPr="00985148">
              <w:rPr>
                <w:rFonts w:ascii="Cambria" w:eastAsia="Calibri" w:hAnsi="Cambria" w:cs="Times New Roman"/>
                <w:bCs/>
                <w:sz w:val="24"/>
                <w:szCs w:val="24"/>
                <w:lang w:eastAsia="en-US"/>
              </w:rPr>
              <w:t>Phone:</w:t>
            </w:r>
          </w:p>
        </w:tc>
      </w:tr>
    </w:tbl>
    <w:p w14:paraId="257407EB" w14:textId="3B9CEFE9" w:rsidR="00507D79" w:rsidRPr="00065527" w:rsidRDefault="00507D79" w:rsidP="00ED2897">
      <w:pPr>
        <w:spacing w:before="240" w:after="120" w:line="276" w:lineRule="auto"/>
        <w:jc w:val="center"/>
        <w:rPr>
          <w:rFonts w:ascii="Cambria" w:eastAsia="Calibri" w:hAnsi="Cambria" w:cs="Times New Roman"/>
          <w:b/>
          <w:sz w:val="28"/>
          <w:szCs w:val="28"/>
          <w:lang w:eastAsia="en-US"/>
        </w:rPr>
      </w:pPr>
      <w:r w:rsidRPr="00065527">
        <w:rPr>
          <w:rFonts w:ascii="Cambria" w:eastAsia="Calibri" w:hAnsi="Cambria" w:cs="Times New Roman"/>
          <w:b/>
          <w:sz w:val="28"/>
          <w:szCs w:val="28"/>
          <w:lang w:eastAsia="en-US"/>
        </w:rPr>
        <w:t>Pets Information</w:t>
      </w:r>
    </w:p>
    <w:tbl>
      <w:tblPr>
        <w:tblStyle w:val="TableGrid"/>
        <w:tblW w:w="959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1197"/>
        <w:gridCol w:w="2403"/>
        <w:gridCol w:w="2394"/>
      </w:tblGrid>
      <w:tr w:rsidR="00065527" w14:paraId="492CA1F0" w14:textId="77777777" w:rsidTr="00065527">
        <w:trPr>
          <w:trHeight w:val="576"/>
        </w:trPr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BB23429" w14:textId="1A9D7152" w:rsidR="00065527" w:rsidRPr="00065527" w:rsidRDefault="00065527" w:rsidP="00065527">
            <w:pPr>
              <w:spacing w:before="0" w:line="276" w:lineRule="auto"/>
              <w:rPr>
                <w:rFonts w:ascii="Cambria" w:eastAsia="Calibri" w:hAnsi="Cambria" w:cs="Times New Roman"/>
                <w:bCs/>
                <w:sz w:val="24"/>
                <w:szCs w:val="24"/>
                <w:lang w:eastAsia="en-US"/>
              </w:rPr>
            </w:pPr>
            <w:r w:rsidRPr="00065527">
              <w:rPr>
                <w:rFonts w:ascii="Cambria" w:eastAsia="Calibri" w:hAnsi="Cambria" w:cs="Times New Roman"/>
                <w:bCs/>
                <w:sz w:val="24"/>
                <w:szCs w:val="24"/>
                <w:lang w:eastAsia="en-US"/>
              </w:rPr>
              <w:t>Dog’s Name</w:t>
            </w:r>
            <w:r>
              <w:rPr>
                <w:rFonts w:ascii="Cambria" w:eastAsia="Calibri" w:hAnsi="Cambria" w:cs="Times New Roman"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A2ACD" w14:textId="3EE7FF0E" w:rsidR="00065527" w:rsidRPr="00065527" w:rsidRDefault="00065527" w:rsidP="00065527">
            <w:pPr>
              <w:spacing w:before="0" w:line="276" w:lineRule="auto"/>
              <w:rPr>
                <w:rFonts w:ascii="Cambria" w:eastAsia="Calibri" w:hAnsi="Cambria" w:cs="Times New Roman"/>
                <w:bCs/>
                <w:sz w:val="24"/>
                <w:szCs w:val="24"/>
                <w:lang w:eastAsia="en-US"/>
              </w:rPr>
            </w:pPr>
            <w:r w:rsidRPr="00065527">
              <w:rPr>
                <w:rFonts w:ascii="Cambria" w:eastAsia="Calibri" w:hAnsi="Cambria" w:cs="Times New Roman"/>
                <w:bCs/>
                <w:sz w:val="24"/>
                <w:szCs w:val="24"/>
                <w:lang w:eastAsia="en-US"/>
              </w:rPr>
              <w:t>Breed: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588B8F6" w14:textId="4C2B289A" w:rsidR="00065527" w:rsidRPr="00065527" w:rsidRDefault="00065527" w:rsidP="00065527">
            <w:pPr>
              <w:spacing w:before="0" w:line="276" w:lineRule="auto"/>
              <w:rPr>
                <w:rFonts w:ascii="Cambria" w:eastAsia="Calibri" w:hAnsi="Cambria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 w:cs="Times New Roman"/>
                <w:bCs/>
                <w:sz w:val="24"/>
                <w:szCs w:val="24"/>
                <w:lang w:eastAsia="en-US"/>
              </w:rPr>
              <w:t>Age:</w:t>
            </w:r>
            <w:r w:rsidR="00A149C6">
              <w:rPr>
                <w:rFonts w:ascii="Cambria" w:eastAsia="Calibri" w:hAnsi="Cambria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65527" w14:paraId="31AF1C7A" w14:textId="77777777" w:rsidTr="00065527">
        <w:trPr>
          <w:trHeight w:val="576"/>
        </w:trPr>
        <w:tc>
          <w:tcPr>
            <w:tcW w:w="47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498D5" w14:textId="4C13C3FB" w:rsidR="00065527" w:rsidRDefault="00065527" w:rsidP="00065527">
            <w:pPr>
              <w:spacing w:before="0" w:line="276" w:lineRule="auto"/>
              <w:rPr>
                <w:rFonts w:ascii="Cambria" w:eastAsia="Calibri" w:hAnsi="Cambria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 w:cs="Times New Roman"/>
                <w:bCs/>
                <w:sz w:val="24"/>
                <w:szCs w:val="24"/>
                <w:lang w:eastAsia="en-US"/>
              </w:rPr>
              <w:t>Veterinarian: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FEF7D84" w14:textId="15E77FF5" w:rsidR="00065527" w:rsidRDefault="00065527" w:rsidP="00065527">
            <w:pPr>
              <w:spacing w:before="0" w:line="276" w:lineRule="auto"/>
              <w:rPr>
                <w:rFonts w:ascii="Cambria" w:eastAsia="Calibri" w:hAnsi="Cambria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 w:cs="Times New Roman"/>
                <w:bCs/>
                <w:sz w:val="24"/>
                <w:szCs w:val="24"/>
                <w:lang w:eastAsia="en-US"/>
              </w:rPr>
              <w:t>Phone:</w:t>
            </w:r>
          </w:p>
        </w:tc>
      </w:tr>
      <w:tr w:rsidR="00A46FCA" w14:paraId="617AE88E" w14:textId="77777777" w:rsidTr="009355B1">
        <w:trPr>
          <w:trHeight w:val="576"/>
        </w:trPr>
        <w:tc>
          <w:tcPr>
            <w:tcW w:w="95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8EB322" w14:textId="17D91A8B" w:rsidR="00A46FCA" w:rsidRDefault="00A46FCA" w:rsidP="00065527">
            <w:pPr>
              <w:spacing w:before="0" w:line="276" w:lineRule="auto"/>
              <w:rPr>
                <w:rFonts w:ascii="Cambria" w:eastAsia="Calibri" w:hAnsi="Cambria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 w:cs="Times New Roman"/>
                <w:bCs/>
                <w:sz w:val="24"/>
                <w:szCs w:val="24"/>
                <w:lang w:eastAsia="en-US"/>
              </w:rPr>
              <w:t xml:space="preserve">Spayed / Neutered: </w:t>
            </w:r>
          </w:p>
        </w:tc>
      </w:tr>
      <w:tr w:rsidR="00A46FCA" w14:paraId="0343E994" w14:textId="77777777" w:rsidTr="003470CE">
        <w:trPr>
          <w:trHeight w:val="576"/>
        </w:trPr>
        <w:tc>
          <w:tcPr>
            <w:tcW w:w="95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B797B6" w14:textId="57618697" w:rsidR="00A46FCA" w:rsidRDefault="00A46FCA" w:rsidP="00065527">
            <w:pPr>
              <w:spacing w:before="0" w:line="276" w:lineRule="auto"/>
              <w:rPr>
                <w:rFonts w:ascii="Cambria" w:eastAsia="Calibri" w:hAnsi="Cambria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 w:cs="Times New Roman"/>
                <w:bCs/>
                <w:sz w:val="24"/>
                <w:szCs w:val="24"/>
                <w:lang w:eastAsia="en-US"/>
              </w:rPr>
              <w:t>Any change after becoming spayed/neutered?</w:t>
            </w:r>
          </w:p>
        </w:tc>
      </w:tr>
      <w:tr w:rsidR="00A46FCA" w14:paraId="08015897" w14:textId="77777777" w:rsidTr="00432F7C">
        <w:trPr>
          <w:trHeight w:val="576"/>
        </w:trPr>
        <w:tc>
          <w:tcPr>
            <w:tcW w:w="95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DD89EF" w14:textId="30368DB4" w:rsidR="00A46FCA" w:rsidRDefault="00A46FCA" w:rsidP="00065527">
            <w:pPr>
              <w:spacing w:before="0" w:line="276" w:lineRule="auto"/>
              <w:rPr>
                <w:rFonts w:ascii="Cambria" w:eastAsia="Calibri" w:hAnsi="Cambria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 w:cs="Times New Roman"/>
                <w:bCs/>
                <w:sz w:val="24"/>
                <w:szCs w:val="24"/>
                <w:lang w:eastAsia="en-US"/>
              </w:rPr>
              <w:t xml:space="preserve">Flea &amp; Tick Control Type (required): </w:t>
            </w:r>
          </w:p>
        </w:tc>
      </w:tr>
      <w:tr w:rsidR="00A46FCA" w14:paraId="5DE976CA" w14:textId="77777777" w:rsidTr="00087C38">
        <w:trPr>
          <w:trHeight w:val="576"/>
        </w:trPr>
        <w:tc>
          <w:tcPr>
            <w:tcW w:w="95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6B27FA" w14:textId="7B341302" w:rsidR="00A46FCA" w:rsidRDefault="00A46FCA" w:rsidP="00065527">
            <w:pPr>
              <w:spacing w:before="0" w:line="276" w:lineRule="auto"/>
              <w:rPr>
                <w:rFonts w:ascii="Cambria" w:eastAsia="Calibri" w:hAnsi="Cambria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 w:cs="Times New Roman"/>
                <w:bCs/>
                <w:sz w:val="24"/>
                <w:szCs w:val="24"/>
                <w:lang w:eastAsia="en-US"/>
              </w:rPr>
              <w:t>Any known allergies?</w:t>
            </w:r>
          </w:p>
        </w:tc>
      </w:tr>
      <w:tr w:rsidR="00A46FCA" w14:paraId="6783DAB1" w14:textId="77777777" w:rsidTr="004E4092">
        <w:trPr>
          <w:trHeight w:val="576"/>
        </w:trPr>
        <w:tc>
          <w:tcPr>
            <w:tcW w:w="9594" w:type="dxa"/>
            <w:gridSpan w:val="4"/>
            <w:tcBorders>
              <w:top w:val="single" w:sz="4" w:space="0" w:color="auto"/>
            </w:tcBorders>
            <w:vAlign w:val="bottom"/>
          </w:tcPr>
          <w:p w14:paraId="0DBB5A4C" w14:textId="7619D6FD" w:rsidR="00A46FCA" w:rsidRDefault="00A46FCA" w:rsidP="00065527">
            <w:pPr>
              <w:spacing w:before="0" w:line="276" w:lineRule="auto"/>
              <w:rPr>
                <w:rFonts w:ascii="Cambria" w:eastAsia="Calibri" w:hAnsi="Cambria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 w:cs="Times New Roman"/>
                <w:bCs/>
                <w:sz w:val="24"/>
                <w:szCs w:val="24"/>
                <w:lang w:eastAsia="en-US"/>
              </w:rPr>
              <w:t>Any medical concerns?</w:t>
            </w:r>
          </w:p>
        </w:tc>
      </w:tr>
    </w:tbl>
    <w:p w14:paraId="257407EE" w14:textId="0AF015C2" w:rsidR="00507D79" w:rsidRPr="00A149C6" w:rsidRDefault="00507D79" w:rsidP="00ED2897">
      <w:pPr>
        <w:spacing w:line="276" w:lineRule="auto"/>
        <w:rPr>
          <w:rFonts w:ascii="Cambria" w:eastAsia="Calibri" w:hAnsi="Cambria" w:cs="Times New Roman"/>
          <w:b/>
          <w:bCs/>
          <w:sz w:val="24"/>
          <w:szCs w:val="24"/>
          <w:lang w:eastAsia="en-US"/>
        </w:rPr>
      </w:pPr>
      <w:r w:rsidRPr="00C964B3">
        <w:rPr>
          <w:rFonts w:ascii="Cambria" w:eastAsia="Calibri" w:hAnsi="Cambria" w:cs="Times New Roman"/>
          <w:sz w:val="24"/>
          <w:szCs w:val="24"/>
          <w:lang w:eastAsia="en-US"/>
        </w:rPr>
        <w:t xml:space="preserve"> </w:t>
      </w:r>
      <w:r w:rsidRPr="00C964B3">
        <w:rPr>
          <w:rFonts w:ascii="Cambria" w:eastAsia="Calibri" w:hAnsi="Cambria" w:cs="Times New Roman"/>
          <w:b/>
          <w:sz w:val="24"/>
          <w:szCs w:val="24"/>
          <w:lang w:eastAsia="en-US"/>
        </w:rPr>
        <w:t>MUST HAVE VACCINES;</w:t>
      </w:r>
      <w:r>
        <w:rPr>
          <w:rFonts w:ascii="Cambria" w:eastAsia="Calibri" w:hAnsi="Cambria" w:cs="Times New Roman"/>
          <w:sz w:val="24"/>
          <w:szCs w:val="24"/>
          <w:lang w:eastAsia="en-US"/>
        </w:rPr>
        <w:t xml:space="preserve"> Rabies, Distemper, Bordetella, &amp; yearly fecal exam</w:t>
      </w:r>
      <w:r w:rsidR="00CD5B7F">
        <w:rPr>
          <w:rFonts w:ascii="Cambria" w:eastAsia="Calibri" w:hAnsi="Cambria" w:cs="Times New Roman"/>
          <w:sz w:val="24"/>
          <w:szCs w:val="24"/>
          <w:lang w:eastAsia="en-US"/>
        </w:rPr>
        <w:t xml:space="preserve"> &amp; town license</w:t>
      </w:r>
      <w:r w:rsidRPr="00C964B3">
        <w:rPr>
          <w:rFonts w:ascii="Cambria" w:eastAsia="Calibri" w:hAnsi="Cambria" w:cs="Times New Roman"/>
          <w:sz w:val="24"/>
          <w:szCs w:val="24"/>
          <w:lang w:eastAsia="en-US"/>
        </w:rPr>
        <w:t>.</w:t>
      </w:r>
      <w:r w:rsidR="00A35F8C">
        <w:rPr>
          <w:rFonts w:ascii="Cambria" w:eastAsia="Calibri" w:hAnsi="Cambria" w:cs="Times New Roman"/>
          <w:sz w:val="24"/>
          <w:szCs w:val="24"/>
          <w:lang w:eastAsia="en-US"/>
        </w:rPr>
        <w:t xml:space="preserve"> </w:t>
      </w:r>
      <w:r w:rsidR="00CD5B7F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t xml:space="preserve">Please provide records </w:t>
      </w:r>
      <w:r w:rsidR="00A35F8C" w:rsidRPr="00A149C6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t>by drop-off</w:t>
      </w:r>
      <w:r w:rsidR="00ED2897" w:rsidRPr="00A149C6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t>!</w:t>
      </w:r>
    </w:p>
    <w:p w14:paraId="257407F0" w14:textId="5EEF5B0A" w:rsidR="00507D79" w:rsidRDefault="00507D79" w:rsidP="00ED2897">
      <w:pPr>
        <w:pStyle w:val="Header"/>
        <w:spacing w:after="120"/>
        <w:rPr>
          <w:rFonts w:ascii="Cambria" w:eastAsia="Calibri" w:hAnsi="Cambria" w:cs="Times New Roman"/>
          <w:sz w:val="24"/>
          <w:szCs w:val="24"/>
          <w:lang w:eastAsia="en-US"/>
        </w:rPr>
      </w:pPr>
      <w:r w:rsidRPr="00C964B3">
        <w:rPr>
          <w:rFonts w:ascii="Cambria" w:eastAsia="Calibri" w:hAnsi="Cambria" w:cs="Times New Roman"/>
          <w:sz w:val="24"/>
          <w:szCs w:val="24"/>
          <w:lang w:eastAsia="en-US"/>
        </w:rPr>
        <w:t xml:space="preserve">I understand that Paws Inn Play has the right to remove my dog from daycare if </w:t>
      </w:r>
      <w:r w:rsidR="007C1B98">
        <w:rPr>
          <w:rFonts w:ascii="Cambria" w:eastAsia="Calibri" w:hAnsi="Cambria" w:cs="Times New Roman"/>
          <w:sz w:val="24"/>
          <w:szCs w:val="24"/>
          <w:lang w:eastAsia="en-US"/>
        </w:rPr>
        <w:t>they feel he or she is a ris</w:t>
      </w:r>
      <w:r w:rsidR="000E74A8">
        <w:rPr>
          <w:rFonts w:ascii="Cambria" w:eastAsia="Calibri" w:hAnsi="Cambria" w:cs="Times New Roman"/>
          <w:sz w:val="24"/>
          <w:szCs w:val="24"/>
          <w:lang w:eastAsia="en-US"/>
        </w:rPr>
        <w:t xml:space="preserve">k to others.        </w:t>
      </w:r>
      <w:r w:rsidR="000E74A8" w:rsidRPr="00A149C6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t>Initial:</w:t>
      </w:r>
      <w:r w:rsidR="00A35F8C" w:rsidRPr="00A149C6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t xml:space="preserve"> </w:t>
      </w:r>
    </w:p>
    <w:p w14:paraId="4BE632F5" w14:textId="6DE0E085" w:rsidR="00A35F8C" w:rsidRPr="00A149C6" w:rsidRDefault="00507D79" w:rsidP="00ED2897">
      <w:pPr>
        <w:pStyle w:val="Header"/>
        <w:spacing w:after="120"/>
        <w:rPr>
          <w:b/>
          <w:bCs/>
        </w:rPr>
      </w:pPr>
      <w:r>
        <w:rPr>
          <w:rFonts w:ascii="Cambria" w:eastAsia="Calibri" w:hAnsi="Cambria" w:cs="Times New Roman"/>
          <w:sz w:val="24"/>
          <w:szCs w:val="24"/>
          <w:lang w:eastAsia="en-US"/>
        </w:rPr>
        <w:t>If your dog isn’t feeling well (vomiting or diarrhea) please do not bring into d</w:t>
      </w:r>
      <w:r w:rsidR="004C777B">
        <w:rPr>
          <w:rFonts w:ascii="Cambria" w:eastAsia="Calibri" w:hAnsi="Cambria" w:cs="Times New Roman"/>
          <w:sz w:val="24"/>
          <w:szCs w:val="24"/>
          <w:lang w:eastAsia="en-US"/>
        </w:rPr>
        <w:t>aycare. Any dogs</w:t>
      </w:r>
      <w:r w:rsidR="007C1B98">
        <w:rPr>
          <w:rFonts w:ascii="Cambria" w:eastAsia="Calibri" w:hAnsi="Cambria" w:cs="Times New Roman"/>
          <w:sz w:val="24"/>
          <w:szCs w:val="24"/>
          <w:lang w:eastAsia="en-US"/>
        </w:rPr>
        <w:t xml:space="preserve"> noticeably</w:t>
      </w:r>
      <w:r w:rsidR="004C777B">
        <w:rPr>
          <w:rFonts w:ascii="Cambria" w:eastAsia="Calibri" w:hAnsi="Cambria" w:cs="Times New Roman"/>
          <w:sz w:val="24"/>
          <w:szCs w:val="24"/>
          <w:lang w:eastAsia="en-US"/>
        </w:rPr>
        <w:t xml:space="preserve"> sick at daycare will be s</w:t>
      </w:r>
      <w:r>
        <w:rPr>
          <w:rFonts w:ascii="Cambria" w:eastAsia="Calibri" w:hAnsi="Cambria" w:cs="Times New Roman"/>
          <w:sz w:val="24"/>
          <w:szCs w:val="24"/>
          <w:lang w:eastAsia="en-US"/>
        </w:rPr>
        <w:t>ent home.</w:t>
      </w:r>
      <w:r w:rsidR="000E74A8">
        <w:rPr>
          <w:rFonts w:ascii="Cambria" w:eastAsia="Calibri" w:hAnsi="Cambria" w:cs="Times New Roman"/>
          <w:sz w:val="24"/>
          <w:szCs w:val="24"/>
          <w:lang w:eastAsia="en-US"/>
        </w:rPr>
        <w:t xml:space="preserve">        </w:t>
      </w:r>
      <w:r w:rsidR="000E74A8" w:rsidRPr="00A149C6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t>Initial</w:t>
      </w:r>
      <w:r w:rsidR="00A35F8C" w:rsidRPr="00A149C6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t xml:space="preserve">: </w:t>
      </w:r>
      <w:r w:rsidR="00A35F8C" w:rsidRPr="00A149C6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fldChar w:fldCharType="begin"/>
      </w:r>
      <w:r w:rsidR="00A35F8C" w:rsidRPr="00A149C6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instrText xml:space="preserve"> AUTOTEXT  " Blank"  \* MERGEFORMAT </w:instrText>
      </w:r>
      <w:r w:rsidR="00A35F8C" w:rsidRPr="00A149C6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fldChar w:fldCharType="separate"/>
      </w:r>
    </w:p>
    <w:p w14:paraId="257407F2" w14:textId="67122DB3" w:rsidR="00507D79" w:rsidRDefault="00A35F8C" w:rsidP="00ED2897">
      <w:pPr>
        <w:spacing w:before="0" w:after="120" w:line="276" w:lineRule="auto"/>
        <w:rPr>
          <w:rFonts w:ascii="Cambria" w:eastAsia="Calibri" w:hAnsi="Cambria" w:cs="Times New Roman"/>
          <w:sz w:val="24"/>
          <w:szCs w:val="24"/>
          <w:lang w:eastAsia="en-US"/>
        </w:rPr>
      </w:pPr>
      <w:r w:rsidRPr="00A149C6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fldChar w:fldCharType="end"/>
      </w:r>
      <w:r w:rsidR="00507D79">
        <w:rPr>
          <w:rFonts w:ascii="Cambria" w:eastAsia="Calibri" w:hAnsi="Cambria" w:cs="Times New Roman"/>
          <w:sz w:val="24"/>
          <w:szCs w:val="24"/>
          <w:lang w:eastAsia="en-US"/>
        </w:rPr>
        <w:t xml:space="preserve">Any dogs present after </w:t>
      </w:r>
      <w:r w:rsidR="00CD5B7F">
        <w:rPr>
          <w:rFonts w:ascii="Cambria" w:eastAsia="Calibri" w:hAnsi="Cambria" w:cs="Times New Roman"/>
          <w:sz w:val="24"/>
          <w:szCs w:val="24"/>
          <w:lang w:eastAsia="en-US"/>
        </w:rPr>
        <w:t>5:30</w:t>
      </w:r>
      <w:r w:rsidR="004C777B">
        <w:rPr>
          <w:rFonts w:ascii="Cambria" w:eastAsia="Calibri" w:hAnsi="Cambria" w:cs="Times New Roman"/>
          <w:sz w:val="24"/>
          <w:szCs w:val="24"/>
          <w:lang w:eastAsia="en-US"/>
        </w:rPr>
        <w:t xml:space="preserve"> Monday-Friday </w:t>
      </w:r>
      <w:r w:rsidR="00507D79">
        <w:rPr>
          <w:rFonts w:ascii="Cambria" w:eastAsia="Calibri" w:hAnsi="Cambria" w:cs="Times New Roman"/>
          <w:sz w:val="24"/>
          <w:szCs w:val="24"/>
          <w:lang w:eastAsia="en-US"/>
        </w:rPr>
        <w:t>with no late call will in</w:t>
      </w:r>
      <w:r w:rsidR="004C777B">
        <w:rPr>
          <w:rFonts w:ascii="Cambria" w:eastAsia="Calibri" w:hAnsi="Cambria" w:cs="Times New Roman"/>
          <w:sz w:val="24"/>
          <w:szCs w:val="24"/>
          <w:lang w:eastAsia="en-US"/>
        </w:rPr>
        <w:t>cur an over-night boarding fee and be picked up the following morning after 7:00AM.</w:t>
      </w:r>
      <w:r w:rsidR="000E74A8">
        <w:rPr>
          <w:rFonts w:ascii="Cambria" w:eastAsia="Calibri" w:hAnsi="Cambria" w:cs="Times New Roman"/>
          <w:sz w:val="24"/>
          <w:szCs w:val="24"/>
          <w:lang w:eastAsia="en-US"/>
        </w:rPr>
        <w:t xml:space="preserve">      </w:t>
      </w:r>
      <w:r w:rsidR="000E74A8" w:rsidRPr="00A149C6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t>Initial:</w:t>
      </w:r>
      <w:r w:rsidRPr="00A149C6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t xml:space="preserve"> </w:t>
      </w:r>
    </w:p>
    <w:p w14:paraId="1667427E" w14:textId="76A2739D" w:rsidR="00DF4499" w:rsidRPr="00DF4499" w:rsidRDefault="00507D79" w:rsidP="00ED2897">
      <w:pPr>
        <w:pStyle w:val="Header"/>
        <w:spacing w:after="120"/>
        <w:rPr>
          <w:b/>
          <w:bCs/>
        </w:rPr>
      </w:pPr>
      <w:r>
        <w:rPr>
          <w:rFonts w:ascii="Cambria" w:eastAsia="Calibri" w:hAnsi="Cambria" w:cs="Times New Roman"/>
          <w:sz w:val="24"/>
          <w:szCs w:val="24"/>
          <w:lang w:eastAsia="en-US"/>
        </w:rPr>
        <w:t xml:space="preserve">ALL DAYCARE CHARGES MUST BE PAID </w:t>
      </w:r>
      <w:r w:rsidR="00CD5B7F">
        <w:rPr>
          <w:rFonts w:ascii="Cambria" w:eastAsia="Calibri" w:hAnsi="Cambria" w:cs="Times New Roman"/>
          <w:sz w:val="24"/>
          <w:szCs w:val="24"/>
          <w:lang w:eastAsia="en-US"/>
        </w:rPr>
        <w:t>on day of service, or pre-paid for several days</w:t>
      </w:r>
      <w:r>
        <w:rPr>
          <w:rFonts w:ascii="Cambria" w:eastAsia="Calibri" w:hAnsi="Cambria" w:cs="Times New Roman"/>
          <w:sz w:val="24"/>
          <w:szCs w:val="24"/>
          <w:lang w:eastAsia="en-US"/>
        </w:rPr>
        <w:t xml:space="preserve">. </w:t>
      </w:r>
      <w:r w:rsidR="000E74A8" w:rsidRPr="00A149C6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t>Initial</w:t>
      </w:r>
      <w:r w:rsidR="00A35F8C" w:rsidRPr="00A149C6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t>:</w:t>
      </w:r>
      <w:r w:rsidR="00A35F8C">
        <w:rPr>
          <w:rFonts w:ascii="Cambria" w:eastAsia="Calibri" w:hAnsi="Cambria" w:cs="Times New Roman"/>
          <w:sz w:val="24"/>
          <w:szCs w:val="24"/>
          <w:lang w:eastAsia="en-US"/>
        </w:rPr>
        <w:t xml:space="preserve"> </w:t>
      </w:r>
      <w:r w:rsidR="00A35F8C">
        <w:rPr>
          <w:rFonts w:ascii="Cambria" w:eastAsia="Calibri" w:hAnsi="Cambria" w:cs="Times New Roman"/>
          <w:sz w:val="24"/>
          <w:szCs w:val="24"/>
          <w:lang w:eastAsia="en-US"/>
        </w:rPr>
        <w:fldChar w:fldCharType="begin"/>
      </w:r>
      <w:r w:rsidR="00A35F8C">
        <w:rPr>
          <w:rFonts w:ascii="Cambria" w:eastAsia="Calibri" w:hAnsi="Cambria" w:cs="Times New Roman"/>
          <w:sz w:val="24"/>
          <w:szCs w:val="24"/>
          <w:lang w:eastAsia="en-US"/>
        </w:rPr>
        <w:instrText xml:space="preserve"> AUTOTEXT  " Blank"  \* MERGEFORMAT </w:instrText>
      </w:r>
      <w:r w:rsidR="00A35F8C">
        <w:rPr>
          <w:rFonts w:ascii="Cambria" w:eastAsia="Calibri" w:hAnsi="Cambria" w:cs="Times New Roman"/>
          <w:sz w:val="24"/>
          <w:szCs w:val="24"/>
          <w:lang w:eastAsia="en-US"/>
        </w:rPr>
        <w:fldChar w:fldCharType="separate"/>
      </w:r>
    </w:p>
    <w:p w14:paraId="33155EB4" w14:textId="7833E887" w:rsidR="00A35F8C" w:rsidRPr="00A149C6" w:rsidRDefault="00A35F8C" w:rsidP="00ED2897">
      <w:pPr>
        <w:spacing w:before="0" w:after="120" w:line="276" w:lineRule="auto"/>
        <w:rPr>
          <w:b/>
          <w:bCs/>
        </w:rPr>
      </w:pPr>
      <w:r>
        <w:rPr>
          <w:rFonts w:ascii="Cambria" w:eastAsia="Calibri" w:hAnsi="Cambria" w:cs="Times New Roman"/>
          <w:sz w:val="24"/>
          <w:szCs w:val="24"/>
          <w:lang w:eastAsia="en-US"/>
        </w:rPr>
        <w:fldChar w:fldCharType="end"/>
      </w:r>
      <w:r w:rsidR="00507D79" w:rsidRPr="00C964B3">
        <w:rPr>
          <w:rFonts w:ascii="Cambria" w:eastAsia="Calibri" w:hAnsi="Cambria" w:cs="Times New Roman"/>
          <w:sz w:val="24"/>
          <w:szCs w:val="24"/>
          <w:lang w:eastAsia="en-US"/>
        </w:rPr>
        <w:t>I understand that Paws Inn Play is not responsible for an</w:t>
      </w:r>
      <w:r w:rsidR="007C1B98">
        <w:rPr>
          <w:rFonts w:ascii="Cambria" w:eastAsia="Calibri" w:hAnsi="Cambria" w:cs="Times New Roman"/>
          <w:sz w:val="24"/>
          <w:szCs w:val="24"/>
          <w:lang w:eastAsia="en-US"/>
        </w:rPr>
        <w:t>y veterinary costs for my dog if</w:t>
      </w:r>
      <w:r w:rsidR="00507D79" w:rsidRPr="00C964B3">
        <w:rPr>
          <w:rFonts w:ascii="Cambria" w:eastAsia="Calibri" w:hAnsi="Cambria" w:cs="Times New Roman"/>
          <w:sz w:val="24"/>
          <w:szCs w:val="24"/>
          <w:lang w:eastAsia="en-US"/>
        </w:rPr>
        <w:t xml:space="preserve"> he or she gets sick </w:t>
      </w:r>
      <w:r w:rsidR="000E74A8">
        <w:rPr>
          <w:rFonts w:ascii="Cambria" w:eastAsia="Calibri" w:hAnsi="Cambria" w:cs="Times New Roman"/>
          <w:sz w:val="24"/>
          <w:szCs w:val="24"/>
          <w:lang w:eastAsia="en-US"/>
        </w:rPr>
        <w:t>or injured during its stay</w:t>
      </w:r>
      <w:r w:rsidR="000E74A8" w:rsidRPr="00A149C6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t>.        Initial:</w:t>
      </w:r>
      <w:r w:rsidRPr="00A149C6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t xml:space="preserve"> </w:t>
      </w:r>
      <w:r w:rsidRPr="00A149C6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fldChar w:fldCharType="begin"/>
      </w:r>
      <w:r w:rsidRPr="00A149C6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instrText xml:space="preserve"> AUTOTEXT  " Blank"  \* MERGEFORMAT </w:instrText>
      </w:r>
      <w:r w:rsidRPr="00A149C6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fldChar w:fldCharType="separate"/>
      </w:r>
    </w:p>
    <w:p w14:paraId="6BDA67D6" w14:textId="77777777" w:rsidR="00634DB2" w:rsidRDefault="00A35F8C" w:rsidP="00ED2897">
      <w:pPr>
        <w:spacing w:before="0" w:line="276" w:lineRule="auto"/>
        <w:rPr>
          <w:rFonts w:ascii="Cambria" w:eastAsia="Calibri" w:hAnsi="Cambria" w:cs="Times New Roman"/>
          <w:b/>
          <w:bCs/>
          <w:sz w:val="24"/>
          <w:szCs w:val="24"/>
          <w:lang w:eastAsia="en-US"/>
        </w:rPr>
      </w:pPr>
      <w:r w:rsidRPr="00A149C6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fldChar w:fldCharType="end"/>
      </w:r>
      <w:r w:rsidR="00507D79" w:rsidRPr="00C964B3">
        <w:rPr>
          <w:rFonts w:ascii="Cambria" w:eastAsia="Calibri" w:hAnsi="Cambria" w:cs="Times New Roman"/>
          <w:sz w:val="24"/>
          <w:szCs w:val="24"/>
          <w:lang w:eastAsia="en-US"/>
        </w:rPr>
        <w:t>I understand I will be notified of any medical problems my dog has. If my dog experiences a medical emergency I give my permission to Paws Inn Play Staff to take my dog to the nearest Veterinarian even if they are unable to reach m</w:t>
      </w:r>
      <w:r w:rsidR="000E74A8">
        <w:rPr>
          <w:rFonts w:ascii="Cambria" w:eastAsia="Calibri" w:hAnsi="Cambria" w:cs="Times New Roman"/>
          <w:sz w:val="24"/>
          <w:szCs w:val="24"/>
          <w:lang w:eastAsia="en-US"/>
        </w:rPr>
        <w:t>e or my emergency contact.</w:t>
      </w:r>
      <w:r>
        <w:rPr>
          <w:rFonts w:ascii="Cambria" w:eastAsia="Calibri" w:hAnsi="Cambria" w:cs="Times New Roman"/>
          <w:sz w:val="24"/>
          <w:szCs w:val="24"/>
          <w:lang w:eastAsia="en-US"/>
        </w:rPr>
        <w:t xml:space="preserve">      </w:t>
      </w:r>
      <w:r w:rsidRPr="00A149C6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t xml:space="preserve">Initial: </w:t>
      </w:r>
    </w:p>
    <w:p w14:paraId="7AEF3E22" w14:textId="4F5A8846" w:rsidR="00CD5B7F" w:rsidRPr="00634DB2" w:rsidRDefault="00634DB2" w:rsidP="00634DB2">
      <w:pPr>
        <w:spacing w:before="0" w:line="276" w:lineRule="auto"/>
      </w:pPr>
      <w:r>
        <w:rPr>
          <w:rFonts w:ascii="Cambria" w:eastAsia="Calibri" w:hAnsi="Cambria" w:cs="Times New Roman"/>
          <w:bCs/>
          <w:sz w:val="24"/>
          <w:szCs w:val="24"/>
          <w:lang w:eastAsia="en-US"/>
        </w:rPr>
        <w:lastRenderedPageBreak/>
        <w:t>I understand my dog must be signed up to attend daycare via the website by at least the day before. Not coming in on a day that was signed up for, and not canceled 48 hours prior, will result in a no-show fee of $20. (</w:t>
      </w:r>
      <w:proofErr w:type="gramStart"/>
      <w:r>
        <w:rPr>
          <w:rFonts w:ascii="Cambria" w:eastAsia="Calibri" w:hAnsi="Cambria" w:cs="Times New Roman"/>
          <w:bCs/>
          <w:sz w:val="24"/>
          <w:szCs w:val="24"/>
          <w:lang w:eastAsia="en-US"/>
        </w:rPr>
        <w:t>pawsinnplay.org/daycare</w:t>
      </w:r>
      <w:proofErr w:type="gramEnd"/>
      <w:r>
        <w:rPr>
          <w:rFonts w:ascii="Cambria" w:eastAsia="Calibri" w:hAnsi="Cambria" w:cs="Times New Roman"/>
          <w:bCs/>
          <w:sz w:val="24"/>
          <w:szCs w:val="24"/>
          <w:lang w:eastAsia="en-US"/>
        </w:rPr>
        <w:t xml:space="preserve">) </w:t>
      </w:r>
      <w:r w:rsidRPr="00A149C6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t xml:space="preserve">Initial: </w:t>
      </w:r>
      <w:r w:rsidR="00A35F8C" w:rsidRPr="00AA1DC2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fldChar w:fldCharType="begin"/>
      </w:r>
      <w:r w:rsidR="00A35F8C" w:rsidRPr="00AA1DC2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instrText xml:space="preserve"> AUTOTEXT  " Blank"  \* MERGEFORMAT </w:instrText>
      </w:r>
      <w:r w:rsidR="00A35F8C" w:rsidRPr="00AA1DC2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fldChar w:fldCharType="separate"/>
      </w:r>
    </w:p>
    <w:p w14:paraId="6E7FA96E" w14:textId="24EBBE4F" w:rsidR="00CD5B7F" w:rsidRDefault="00A35F8C" w:rsidP="00CD5B7F">
      <w:pPr>
        <w:spacing w:before="0" w:line="276" w:lineRule="auto"/>
        <w:rPr>
          <w:rFonts w:ascii="Cambria" w:eastAsia="Calibri" w:hAnsi="Cambria" w:cs="Times New Roman"/>
          <w:b/>
          <w:bCs/>
          <w:sz w:val="24"/>
          <w:szCs w:val="24"/>
          <w:lang w:eastAsia="en-US"/>
        </w:rPr>
      </w:pPr>
      <w:r w:rsidRPr="00AA1DC2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fldChar w:fldCharType="end"/>
      </w:r>
      <w:r w:rsidR="00CD5B7F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t>Boarding:</w:t>
      </w:r>
    </w:p>
    <w:p w14:paraId="1256FBF5" w14:textId="0D24C0DA" w:rsidR="00DF4499" w:rsidRDefault="00CD5B7F" w:rsidP="00DF4499">
      <w:pPr>
        <w:spacing w:before="0" w:line="276" w:lineRule="auto"/>
        <w:rPr>
          <w:rFonts w:ascii="Cambria" w:eastAsia="Calibri" w:hAnsi="Cambria" w:cs="Times New Roman"/>
          <w:bCs/>
          <w:sz w:val="24"/>
          <w:szCs w:val="24"/>
          <w:lang w:eastAsia="en-US"/>
        </w:rPr>
      </w:pPr>
      <w:r>
        <w:rPr>
          <w:rFonts w:ascii="Cambria" w:eastAsia="Calibri" w:hAnsi="Cambria" w:cs="Times New Roman"/>
          <w:bCs/>
          <w:sz w:val="24"/>
          <w:szCs w:val="24"/>
          <w:lang w:eastAsia="en-US"/>
        </w:rPr>
        <w:t>I understand I am charged for the day of drop off</w:t>
      </w:r>
      <w:r w:rsidR="00471EA3">
        <w:rPr>
          <w:rFonts w:ascii="Cambria" w:eastAsia="Calibri" w:hAnsi="Cambria" w:cs="Times New Roman"/>
          <w:bCs/>
          <w:sz w:val="24"/>
          <w:szCs w:val="24"/>
          <w:lang w:eastAsia="en-US"/>
        </w:rPr>
        <w:t>, which is by 11AM,</w:t>
      </w:r>
      <w:r>
        <w:rPr>
          <w:rFonts w:ascii="Cambria" w:eastAsia="Calibri" w:hAnsi="Cambria" w:cs="Times New Roman"/>
          <w:bCs/>
          <w:sz w:val="24"/>
          <w:szCs w:val="24"/>
          <w:lang w:eastAsia="en-US"/>
        </w:rPr>
        <w:t xml:space="preserve"> </w:t>
      </w:r>
      <w:r w:rsidR="00471EA3">
        <w:rPr>
          <w:rFonts w:ascii="Cambria" w:eastAsia="Calibri" w:hAnsi="Cambria" w:cs="Times New Roman"/>
          <w:bCs/>
          <w:sz w:val="24"/>
          <w:szCs w:val="24"/>
          <w:lang w:eastAsia="en-US"/>
        </w:rPr>
        <w:t>and</w:t>
      </w:r>
      <w:r>
        <w:rPr>
          <w:rFonts w:ascii="Cambria" w:eastAsia="Calibri" w:hAnsi="Cambria" w:cs="Times New Roman"/>
          <w:bCs/>
          <w:sz w:val="24"/>
          <w:szCs w:val="24"/>
          <w:lang w:eastAsia="en-US"/>
        </w:rPr>
        <w:t xml:space="preserve"> </w:t>
      </w:r>
      <w:r w:rsidR="00471EA3">
        <w:rPr>
          <w:rFonts w:ascii="Cambria" w:eastAsia="Calibri" w:hAnsi="Cambria" w:cs="Times New Roman"/>
          <w:bCs/>
          <w:sz w:val="24"/>
          <w:szCs w:val="24"/>
          <w:lang w:eastAsia="en-US"/>
        </w:rPr>
        <w:t>every day</w:t>
      </w:r>
      <w:r>
        <w:rPr>
          <w:rFonts w:ascii="Cambria" w:eastAsia="Calibri" w:hAnsi="Cambria" w:cs="Times New Roman"/>
          <w:bCs/>
          <w:sz w:val="24"/>
          <w:szCs w:val="24"/>
          <w:lang w:eastAsia="en-US"/>
        </w:rPr>
        <w:t xml:space="preserve"> they are here. Pickup </w:t>
      </w:r>
      <w:r w:rsidR="00471EA3">
        <w:rPr>
          <w:rFonts w:ascii="Cambria" w:eastAsia="Calibri" w:hAnsi="Cambria" w:cs="Times New Roman"/>
          <w:bCs/>
          <w:sz w:val="24"/>
          <w:szCs w:val="24"/>
          <w:lang w:eastAsia="en-US"/>
        </w:rPr>
        <w:t xml:space="preserve">is </w:t>
      </w:r>
      <w:r>
        <w:rPr>
          <w:rFonts w:ascii="Cambria" w:eastAsia="Calibri" w:hAnsi="Cambria" w:cs="Times New Roman"/>
          <w:bCs/>
          <w:sz w:val="24"/>
          <w:szCs w:val="24"/>
          <w:lang w:eastAsia="en-US"/>
        </w:rPr>
        <w:t xml:space="preserve">by 12pm to avoid a half day daycare fee. A go-home grooming will void this. </w:t>
      </w:r>
      <w:r w:rsidRPr="00A149C6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t xml:space="preserve">Initial: </w:t>
      </w:r>
    </w:p>
    <w:p w14:paraId="0BAD5FFD" w14:textId="51BADFA5" w:rsidR="00DF4499" w:rsidRDefault="00CD5B7F" w:rsidP="00DF4499">
      <w:pPr>
        <w:spacing w:before="0" w:line="276" w:lineRule="auto"/>
        <w:rPr>
          <w:rFonts w:ascii="Cambria" w:eastAsia="Calibri" w:hAnsi="Cambria" w:cs="Times New Roman"/>
          <w:bCs/>
          <w:sz w:val="24"/>
          <w:szCs w:val="24"/>
          <w:lang w:eastAsia="en-US"/>
        </w:rPr>
      </w:pPr>
      <w:r>
        <w:rPr>
          <w:rFonts w:ascii="Cambria" w:eastAsia="Calibri" w:hAnsi="Cambria" w:cs="Times New Roman"/>
          <w:bCs/>
          <w:sz w:val="24"/>
          <w:szCs w:val="24"/>
          <w:lang w:eastAsia="en-US"/>
        </w:rPr>
        <w:t xml:space="preserve">I understand weekend &amp; holiday check-in and check-out is between 10AM and 11AM </w:t>
      </w:r>
      <w:r w:rsidRPr="00A149C6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t xml:space="preserve">Initial: </w:t>
      </w:r>
    </w:p>
    <w:p w14:paraId="47C4009B" w14:textId="39B25314" w:rsidR="00CD5B7F" w:rsidRPr="00AA1DC2" w:rsidRDefault="00CD5B7F" w:rsidP="00CD5B7F">
      <w:pPr>
        <w:spacing w:before="0" w:line="276" w:lineRule="auto"/>
        <w:rPr>
          <w:b/>
          <w:bCs/>
        </w:rPr>
      </w:pPr>
      <w:r>
        <w:rPr>
          <w:rFonts w:ascii="Cambria" w:eastAsia="Calibri" w:hAnsi="Cambria" w:cs="Times New Roman"/>
          <w:bCs/>
          <w:sz w:val="24"/>
          <w:szCs w:val="24"/>
          <w:lang w:eastAsia="en-US"/>
        </w:rPr>
        <w:t xml:space="preserve">I will pre-bag meals and write clear medication instructions. </w:t>
      </w:r>
      <w:r w:rsidRPr="00A149C6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t xml:space="preserve">Initial: </w:t>
      </w:r>
      <w:r w:rsidRPr="00AA1DC2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fldChar w:fldCharType="begin"/>
      </w:r>
      <w:r w:rsidRPr="00AA1DC2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instrText xml:space="preserve"> AUTOTEXT  " Blank"  \* MERGEFORMAT </w:instrText>
      </w:r>
      <w:r w:rsidRPr="00AA1DC2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fldChar w:fldCharType="separate"/>
      </w:r>
    </w:p>
    <w:p w14:paraId="495A0BE7" w14:textId="613E89DD" w:rsidR="00471EA3" w:rsidRPr="00AA1DC2" w:rsidRDefault="00CD5B7F" w:rsidP="00471EA3">
      <w:pPr>
        <w:spacing w:before="0" w:line="276" w:lineRule="auto"/>
        <w:rPr>
          <w:b/>
          <w:bCs/>
        </w:rPr>
      </w:pPr>
      <w:r w:rsidRPr="00AA1DC2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fldChar w:fldCharType="end"/>
      </w:r>
      <w:r w:rsidR="00471EA3">
        <w:rPr>
          <w:rFonts w:ascii="Cambria" w:eastAsia="Calibri" w:hAnsi="Cambria" w:cs="Times New Roman"/>
          <w:bCs/>
          <w:sz w:val="24"/>
          <w:szCs w:val="24"/>
          <w:lang w:eastAsia="en-US"/>
        </w:rPr>
        <w:t xml:space="preserve">I understand Paws Inn Play only accepts CASH or CHECK, due at pickup. </w:t>
      </w:r>
      <w:r w:rsidR="00471EA3" w:rsidRPr="00A149C6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t xml:space="preserve">Initial: </w:t>
      </w:r>
      <w:r w:rsidR="00471EA3" w:rsidRPr="00AA1DC2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fldChar w:fldCharType="begin"/>
      </w:r>
      <w:r w:rsidR="00471EA3" w:rsidRPr="00AA1DC2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instrText xml:space="preserve"> AUTOTEXT  " Blank"  \* MERGEFORMAT </w:instrText>
      </w:r>
      <w:r w:rsidR="00471EA3" w:rsidRPr="00AA1DC2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fldChar w:fldCharType="separate"/>
      </w:r>
    </w:p>
    <w:p w14:paraId="08AFAD1C" w14:textId="53E23071" w:rsidR="00A46FCA" w:rsidRPr="00471EA3" w:rsidRDefault="00471EA3" w:rsidP="00471EA3">
      <w:pPr>
        <w:spacing w:before="0" w:line="276" w:lineRule="auto"/>
        <w:jc w:val="center"/>
        <w:rPr>
          <w:rFonts w:ascii="Cambria" w:eastAsia="Calibri" w:hAnsi="Cambria" w:cs="Times New Roman"/>
          <w:bCs/>
          <w:sz w:val="24"/>
          <w:szCs w:val="24"/>
          <w:lang w:eastAsia="en-US"/>
        </w:rPr>
      </w:pPr>
      <w:r w:rsidRPr="00AA1DC2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fldChar w:fldCharType="end"/>
      </w:r>
      <w:r w:rsidR="00AA1DC2" w:rsidRPr="00AA1DC2">
        <w:rPr>
          <w:rFonts w:ascii="Cambria" w:eastAsia="Calibri" w:hAnsi="Cambria" w:cs="Times New Roman"/>
          <w:b/>
          <w:bCs/>
          <w:sz w:val="28"/>
          <w:szCs w:val="28"/>
          <w:lang w:eastAsia="en-US"/>
        </w:rPr>
        <w:t>Pet Questionnaire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A46FCA" w14:paraId="3751ECE4" w14:textId="77777777" w:rsidTr="00A46FCA">
        <w:trPr>
          <w:trHeight w:val="432"/>
        </w:trPr>
        <w:tc>
          <w:tcPr>
            <w:tcW w:w="10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2BD292" w14:textId="77777777" w:rsidR="00A46FCA" w:rsidRDefault="00A46FCA" w:rsidP="00A46FCA">
            <w:pPr>
              <w:spacing w:before="0" w:line="276" w:lineRule="auto"/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</w:pPr>
            <w:r w:rsidRPr="00A46FCA"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  <w:t>Has your dog ever been to doggie daycare before?</w:t>
            </w:r>
          </w:p>
          <w:p w14:paraId="0CD7367C" w14:textId="0A9076D7" w:rsidR="00AA1DC2" w:rsidRPr="00A46FCA" w:rsidRDefault="00AA1DC2" w:rsidP="00A46FCA">
            <w:pPr>
              <w:spacing w:before="0" w:line="276" w:lineRule="auto"/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</w:pPr>
          </w:p>
        </w:tc>
      </w:tr>
      <w:tr w:rsidR="00A46FCA" w14:paraId="261F84D5" w14:textId="77777777" w:rsidTr="00A46FCA">
        <w:trPr>
          <w:trHeight w:val="432"/>
        </w:trPr>
        <w:tc>
          <w:tcPr>
            <w:tcW w:w="10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20E8D0" w14:textId="77777777" w:rsidR="00A46FCA" w:rsidRDefault="00A46FCA" w:rsidP="00A46FCA">
            <w:pPr>
              <w:spacing w:before="0" w:line="276" w:lineRule="auto"/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</w:pPr>
            <w:r w:rsidRPr="00A46FCA"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  <w:t>Has your dog been socialized around other pups?</w:t>
            </w:r>
          </w:p>
          <w:p w14:paraId="1D3F72B0" w14:textId="586D5348" w:rsidR="00AA1DC2" w:rsidRPr="00A46FCA" w:rsidRDefault="00AA1DC2" w:rsidP="00A46FCA">
            <w:pPr>
              <w:spacing w:before="0" w:line="276" w:lineRule="auto"/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</w:pPr>
          </w:p>
        </w:tc>
      </w:tr>
      <w:tr w:rsidR="00A46FCA" w14:paraId="7B398A4B" w14:textId="77777777" w:rsidTr="00A46FCA">
        <w:trPr>
          <w:trHeight w:val="432"/>
        </w:trPr>
        <w:tc>
          <w:tcPr>
            <w:tcW w:w="10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B97495" w14:textId="77777777" w:rsidR="00A46FCA" w:rsidRDefault="00A46FCA" w:rsidP="00A46FCA">
            <w:pPr>
              <w:spacing w:before="0" w:line="276" w:lineRule="auto"/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  <w:t>How does your dog do with sharing toys?</w:t>
            </w:r>
          </w:p>
          <w:p w14:paraId="2238E1C2" w14:textId="5E924DA4" w:rsidR="00AA1DC2" w:rsidRDefault="00AA1DC2" w:rsidP="00A46FCA">
            <w:pPr>
              <w:spacing w:before="0" w:line="276" w:lineRule="auto"/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</w:pPr>
          </w:p>
        </w:tc>
      </w:tr>
      <w:tr w:rsidR="00A46FCA" w14:paraId="3659B6D2" w14:textId="77777777" w:rsidTr="00A46FCA">
        <w:trPr>
          <w:trHeight w:val="432"/>
        </w:trPr>
        <w:tc>
          <w:tcPr>
            <w:tcW w:w="10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AF4262" w14:textId="77777777" w:rsidR="00A46FCA" w:rsidRDefault="00A46FCA" w:rsidP="00A46FCA">
            <w:pPr>
              <w:spacing w:before="0" w:line="276" w:lineRule="auto"/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  <w:t xml:space="preserve">Briefly describe your dog’s personality (e.g. quiet, confident, excitable, unruly, bold, </w:t>
            </w:r>
            <w:r w:rsidR="00AA1DC2"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  <w:t>stubborn</w:t>
            </w:r>
            <w:r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  <w:t>, etc.)</w:t>
            </w:r>
          </w:p>
          <w:p w14:paraId="1ACFF0E8" w14:textId="4512E385" w:rsidR="00AA1DC2" w:rsidRDefault="00AA1DC2" w:rsidP="00A46FCA">
            <w:pPr>
              <w:spacing w:before="0" w:line="276" w:lineRule="auto"/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</w:pPr>
          </w:p>
        </w:tc>
      </w:tr>
      <w:tr w:rsidR="00AA1DC2" w14:paraId="7239006D" w14:textId="77777777" w:rsidTr="00A46FCA">
        <w:trPr>
          <w:trHeight w:val="432"/>
        </w:trPr>
        <w:tc>
          <w:tcPr>
            <w:tcW w:w="10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F7876B" w14:textId="77777777" w:rsidR="00AA1DC2" w:rsidRDefault="00AA1DC2" w:rsidP="00A46FCA">
            <w:pPr>
              <w:spacing w:before="0" w:line="276" w:lineRule="auto"/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  <w:t>What is the best reward for your dog? (verbal praise, treats, fetch, outside, etc.)</w:t>
            </w:r>
          </w:p>
          <w:p w14:paraId="64C4F006" w14:textId="7918796F" w:rsidR="00AA1DC2" w:rsidRDefault="00AA1DC2" w:rsidP="00A46FCA">
            <w:pPr>
              <w:spacing w:before="0" w:line="276" w:lineRule="auto"/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</w:pPr>
          </w:p>
        </w:tc>
      </w:tr>
      <w:tr w:rsidR="00AA1DC2" w14:paraId="2FA46B79" w14:textId="77777777" w:rsidTr="00A46FCA">
        <w:trPr>
          <w:trHeight w:val="432"/>
        </w:trPr>
        <w:tc>
          <w:tcPr>
            <w:tcW w:w="10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020F79" w14:textId="77777777" w:rsidR="00AA1DC2" w:rsidRDefault="00AA1DC2" w:rsidP="00A46FCA">
            <w:pPr>
              <w:spacing w:before="0" w:line="276" w:lineRule="auto"/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  <w:t>What do you do for discipline for your dog, if any?</w:t>
            </w:r>
          </w:p>
          <w:p w14:paraId="3D8EF045" w14:textId="087A685B" w:rsidR="00AA1DC2" w:rsidRDefault="00AA1DC2" w:rsidP="00A46FCA">
            <w:pPr>
              <w:spacing w:before="0" w:line="276" w:lineRule="auto"/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</w:pPr>
          </w:p>
        </w:tc>
      </w:tr>
      <w:tr w:rsidR="00AA1DC2" w14:paraId="4FDE6FFF" w14:textId="77777777" w:rsidTr="00A46FCA">
        <w:trPr>
          <w:trHeight w:val="432"/>
        </w:trPr>
        <w:tc>
          <w:tcPr>
            <w:tcW w:w="10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F0E47C" w14:textId="77777777" w:rsidR="00AA1DC2" w:rsidRDefault="00AA1DC2" w:rsidP="00A46FCA">
            <w:pPr>
              <w:spacing w:before="0" w:line="276" w:lineRule="auto"/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  <w:t>Has your dog had any previous training? (classes or private)</w:t>
            </w:r>
          </w:p>
          <w:p w14:paraId="2A31B44B" w14:textId="720FD87B" w:rsidR="00AA1DC2" w:rsidRDefault="00AA1DC2" w:rsidP="00A46FCA">
            <w:pPr>
              <w:spacing w:before="0" w:line="276" w:lineRule="auto"/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</w:pPr>
          </w:p>
        </w:tc>
      </w:tr>
      <w:tr w:rsidR="00AA1DC2" w14:paraId="542D23DC" w14:textId="77777777" w:rsidTr="00A46FCA">
        <w:trPr>
          <w:trHeight w:val="432"/>
        </w:trPr>
        <w:tc>
          <w:tcPr>
            <w:tcW w:w="10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549CCA" w14:textId="77777777" w:rsidR="00AA1DC2" w:rsidRDefault="00AA1DC2" w:rsidP="00A46FCA">
            <w:pPr>
              <w:spacing w:before="0" w:line="276" w:lineRule="auto"/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  <w:t xml:space="preserve">Has your dog ever shown signs of aggression/reactiveness? If so, please describe what triggered it- </w:t>
            </w:r>
          </w:p>
          <w:p w14:paraId="5AD26302" w14:textId="2B67848B" w:rsidR="00AA1DC2" w:rsidRDefault="00AA1DC2" w:rsidP="00A46FCA">
            <w:pPr>
              <w:spacing w:before="0" w:line="276" w:lineRule="auto"/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</w:pPr>
          </w:p>
        </w:tc>
      </w:tr>
      <w:tr w:rsidR="00AA1DC2" w14:paraId="23CC7779" w14:textId="77777777" w:rsidTr="00A46FCA">
        <w:trPr>
          <w:trHeight w:val="432"/>
        </w:trPr>
        <w:tc>
          <w:tcPr>
            <w:tcW w:w="10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12B2F1" w14:textId="77777777" w:rsidR="00AA1DC2" w:rsidRDefault="00AA1DC2" w:rsidP="00A46FCA">
            <w:pPr>
              <w:spacing w:before="0" w:line="276" w:lineRule="auto"/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  <w:t>Has your dog shown any signs of anxiety/fearfulness? If so, please describe the situations in which it has occurred-</w:t>
            </w:r>
          </w:p>
          <w:p w14:paraId="1B4E3ED0" w14:textId="3AA6763C" w:rsidR="00AA1DC2" w:rsidRDefault="00AA1DC2" w:rsidP="00A46FCA">
            <w:pPr>
              <w:spacing w:before="0" w:line="276" w:lineRule="auto"/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</w:pPr>
          </w:p>
        </w:tc>
      </w:tr>
      <w:tr w:rsidR="00AA1DC2" w14:paraId="7261A952" w14:textId="77777777" w:rsidTr="00A46FCA">
        <w:trPr>
          <w:trHeight w:val="432"/>
        </w:trPr>
        <w:tc>
          <w:tcPr>
            <w:tcW w:w="10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9350FC" w14:textId="77777777" w:rsidR="00AA1DC2" w:rsidRDefault="00AA1DC2" w:rsidP="00A46FCA">
            <w:pPr>
              <w:spacing w:before="0" w:line="276" w:lineRule="auto"/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  <w:t>Please list any other concerns or goals you’d like us to know about your pup!</w:t>
            </w:r>
          </w:p>
          <w:p w14:paraId="7B727E3B" w14:textId="288F6145" w:rsidR="00AA1DC2" w:rsidRDefault="00AA1DC2" w:rsidP="00A46FCA">
            <w:pPr>
              <w:spacing w:before="0" w:line="276" w:lineRule="auto"/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</w:pPr>
          </w:p>
        </w:tc>
      </w:tr>
    </w:tbl>
    <w:p w14:paraId="003A6D64" w14:textId="44E51AD7" w:rsidR="00A46FCA" w:rsidRDefault="00A46FCA" w:rsidP="00ED2897">
      <w:pPr>
        <w:spacing w:before="0" w:line="276" w:lineRule="auto"/>
        <w:rPr>
          <w:rFonts w:ascii="Cambria" w:eastAsia="Calibri" w:hAnsi="Cambria" w:cs="Times New Roman"/>
          <w:b/>
          <w:bCs/>
          <w:sz w:val="24"/>
          <w:szCs w:val="24"/>
          <w:lang w:eastAsia="en-US"/>
        </w:rPr>
      </w:pPr>
    </w:p>
    <w:p w14:paraId="6AB35C8C" w14:textId="0C6B1692" w:rsidR="00634DB2" w:rsidRDefault="00634DB2" w:rsidP="00ED2897">
      <w:pPr>
        <w:spacing w:before="0" w:line="276" w:lineRule="auto"/>
        <w:rPr>
          <w:rFonts w:ascii="Cambria" w:eastAsia="Calibri" w:hAnsi="Cambria" w:cs="Times New Roman"/>
          <w:b/>
          <w:bCs/>
          <w:sz w:val="24"/>
          <w:szCs w:val="24"/>
          <w:lang w:eastAsia="en-US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t>HOW DID YOU HEAR ABOUT US? __________________________________________________________</w:t>
      </w:r>
    </w:p>
    <w:p w14:paraId="257407F6" w14:textId="7DE6B9A3" w:rsidR="004E1AED" w:rsidRPr="00FA62DC" w:rsidRDefault="00507D79" w:rsidP="00A35F8C">
      <w:pPr>
        <w:spacing w:before="0" w:line="276" w:lineRule="auto"/>
        <w:rPr>
          <w:rFonts w:ascii="Cambria" w:eastAsia="Calibri" w:hAnsi="Cambria" w:cs="Times New Roman"/>
          <w:b/>
          <w:bCs/>
          <w:sz w:val="32"/>
          <w:szCs w:val="32"/>
          <w:lang w:eastAsia="en-US"/>
        </w:rPr>
      </w:pPr>
      <w:r w:rsidRPr="00AA1DC2">
        <w:rPr>
          <w:rFonts w:ascii="Cambria" w:eastAsia="Calibri" w:hAnsi="Cambria" w:cs="Times New Roman"/>
          <w:b/>
          <w:bCs/>
          <w:sz w:val="32"/>
          <w:szCs w:val="32"/>
          <w:lang w:eastAsia="en-US"/>
        </w:rPr>
        <w:t>Owners Signature</w:t>
      </w:r>
      <w:r w:rsidR="00FA62DC">
        <w:rPr>
          <w:rFonts w:ascii="Cambria" w:eastAsia="Calibri" w:hAnsi="Cambria" w:cs="Times New Roman"/>
          <w:b/>
          <w:bCs/>
          <w:sz w:val="32"/>
          <w:szCs w:val="32"/>
          <w:lang w:eastAsia="en-US"/>
        </w:rPr>
        <w:t>:</w:t>
      </w:r>
      <w:r w:rsidR="00FA62DC">
        <w:rPr>
          <w:rFonts w:ascii="Cambria" w:eastAsia="Calibri" w:hAnsi="Cambria" w:cs="Times New Roman"/>
          <w:b/>
          <w:bCs/>
          <w:sz w:val="32"/>
          <w:szCs w:val="32"/>
          <w:lang w:eastAsia="en-US"/>
        </w:rPr>
        <w:tab/>
      </w:r>
      <w:r w:rsidR="00FA62DC">
        <w:rPr>
          <w:rFonts w:ascii="Cambria" w:eastAsia="Calibri" w:hAnsi="Cambria" w:cs="Times New Roman"/>
          <w:b/>
          <w:bCs/>
          <w:sz w:val="32"/>
          <w:szCs w:val="32"/>
          <w:lang w:eastAsia="en-US"/>
        </w:rPr>
        <w:tab/>
      </w:r>
      <w:r w:rsidR="00FA62DC">
        <w:rPr>
          <w:rFonts w:ascii="Cambria" w:eastAsia="Calibri" w:hAnsi="Cambria" w:cs="Times New Roman"/>
          <w:b/>
          <w:bCs/>
          <w:sz w:val="32"/>
          <w:szCs w:val="32"/>
          <w:lang w:eastAsia="en-US"/>
        </w:rPr>
        <w:tab/>
      </w:r>
      <w:r w:rsidR="00FA62DC">
        <w:rPr>
          <w:rFonts w:ascii="Cambria" w:eastAsia="Calibri" w:hAnsi="Cambria" w:cs="Times New Roman"/>
          <w:b/>
          <w:bCs/>
          <w:sz w:val="32"/>
          <w:szCs w:val="32"/>
          <w:lang w:eastAsia="en-US"/>
        </w:rPr>
        <w:tab/>
      </w:r>
      <w:r w:rsidR="00FA62DC">
        <w:rPr>
          <w:rFonts w:ascii="Cambria" w:eastAsia="Calibri" w:hAnsi="Cambria" w:cs="Times New Roman"/>
          <w:b/>
          <w:bCs/>
          <w:sz w:val="32"/>
          <w:szCs w:val="32"/>
          <w:lang w:eastAsia="en-US"/>
        </w:rPr>
        <w:tab/>
      </w:r>
      <w:r w:rsidR="00FA62DC">
        <w:rPr>
          <w:rFonts w:ascii="Cambria" w:eastAsia="Calibri" w:hAnsi="Cambria" w:cs="Times New Roman"/>
          <w:b/>
          <w:bCs/>
          <w:sz w:val="32"/>
          <w:szCs w:val="32"/>
          <w:lang w:eastAsia="en-US"/>
        </w:rPr>
        <w:tab/>
      </w:r>
      <w:r w:rsidR="00FA62DC">
        <w:rPr>
          <w:rFonts w:ascii="Cambria" w:eastAsia="Calibri" w:hAnsi="Cambria" w:cs="Times New Roman"/>
          <w:b/>
          <w:bCs/>
          <w:sz w:val="32"/>
          <w:szCs w:val="32"/>
          <w:lang w:eastAsia="en-US"/>
        </w:rPr>
        <w:tab/>
      </w:r>
      <w:bookmarkStart w:id="0" w:name="_GoBack"/>
      <w:bookmarkEnd w:id="0"/>
      <w:r w:rsidRPr="00AA1DC2">
        <w:rPr>
          <w:rFonts w:ascii="Cambria" w:eastAsia="Calibri" w:hAnsi="Cambria" w:cs="Times New Roman"/>
          <w:b/>
          <w:bCs/>
          <w:sz w:val="32"/>
          <w:szCs w:val="32"/>
          <w:lang w:eastAsia="en-US"/>
        </w:rPr>
        <w:t>Date</w:t>
      </w:r>
      <w:r w:rsidR="00DF4499">
        <w:rPr>
          <w:rFonts w:ascii="Cambria" w:eastAsia="Calibri" w:hAnsi="Cambria" w:cs="Times New Roman"/>
          <w:b/>
          <w:bCs/>
          <w:sz w:val="32"/>
          <w:szCs w:val="32"/>
          <w:lang w:eastAsia="en-US"/>
        </w:rPr>
        <w:t>:</w:t>
      </w:r>
    </w:p>
    <w:sectPr w:rsidR="004E1AED" w:rsidRPr="00FA62DC" w:rsidSect="00ED2897">
      <w:footerReference w:type="default" r:id="rId13"/>
      <w:headerReference w:type="first" r:id="rId14"/>
      <w:pgSz w:w="12240" w:h="15840"/>
      <w:pgMar w:top="720" w:right="1008" w:bottom="288" w:left="100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772DC" w14:textId="77777777" w:rsidR="00115CF9" w:rsidRDefault="00115CF9">
      <w:pPr>
        <w:spacing w:after="0" w:line="240" w:lineRule="auto"/>
      </w:pPr>
      <w:r>
        <w:separator/>
      </w:r>
    </w:p>
  </w:endnote>
  <w:endnote w:type="continuationSeparator" w:id="0">
    <w:p w14:paraId="3AB267D0" w14:textId="77777777" w:rsidR="00115CF9" w:rsidRDefault="0011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7407FF" w14:textId="77777777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E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BA120" w14:textId="77777777" w:rsidR="00115CF9" w:rsidRDefault="00115CF9">
      <w:pPr>
        <w:spacing w:after="0" w:line="240" w:lineRule="auto"/>
      </w:pPr>
      <w:r>
        <w:separator/>
      </w:r>
    </w:p>
  </w:footnote>
  <w:footnote w:type="continuationSeparator" w:id="0">
    <w:p w14:paraId="4499D75A" w14:textId="77777777" w:rsidR="00115CF9" w:rsidRDefault="00115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9F494" w14:textId="41F3827D" w:rsidR="0094723D" w:rsidRPr="0094723D" w:rsidRDefault="0094723D" w:rsidP="0094723D">
    <w:pPr>
      <w:pStyle w:val="Header"/>
      <w:jc w:val="center"/>
      <w:rPr>
        <w:rStyle w:val="Strong"/>
      </w:rPr>
    </w:pPr>
    <w:r w:rsidRPr="0094723D">
      <w:rPr>
        <w:rStyle w:val="Strong"/>
      </w:rPr>
      <w:t>Please complete this form</w:t>
    </w:r>
    <w:r w:rsidR="00C66B96">
      <w:rPr>
        <w:rStyle w:val="Strong"/>
      </w:rPr>
      <w:t>, bring in for evaluation or</w:t>
    </w:r>
    <w:r w:rsidRPr="0094723D">
      <w:rPr>
        <w:rStyle w:val="Strong"/>
      </w:rPr>
      <w:t xml:space="preserve"> send it to our email- pawsinnplay@gmail.com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79"/>
    <w:rsid w:val="00065527"/>
    <w:rsid w:val="000D2669"/>
    <w:rsid w:val="000E74A8"/>
    <w:rsid w:val="00115CF9"/>
    <w:rsid w:val="00194DF6"/>
    <w:rsid w:val="001B6E37"/>
    <w:rsid w:val="00213C86"/>
    <w:rsid w:val="003579FC"/>
    <w:rsid w:val="004701FA"/>
    <w:rsid w:val="00471EA3"/>
    <w:rsid w:val="004C777B"/>
    <w:rsid w:val="004E1AED"/>
    <w:rsid w:val="004F06C4"/>
    <w:rsid w:val="00507D79"/>
    <w:rsid w:val="005C12A5"/>
    <w:rsid w:val="00634DB2"/>
    <w:rsid w:val="007C1B98"/>
    <w:rsid w:val="0090365C"/>
    <w:rsid w:val="0094723D"/>
    <w:rsid w:val="00985148"/>
    <w:rsid w:val="009F572E"/>
    <w:rsid w:val="00A01C01"/>
    <w:rsid w:val="00A1310C"/>
    <w:rsid w:val="00A149C6"/>
    <w:rsid w:val="00A35F8C"/>
    <w:rsid w:val="00A46FCA"/>
    <w:rsid w:val="00AA1DC2"/>
    <w:rsid w:val="00BC4384"/>
    <w:rsid w:val="00BE4786"/>
    <w:rsid w:val="00C66B96"/>
    <w:rsid w:val="00CC33C4"/>
    <w:rsid w:val="00CD5B7F"/>
    <w:rsid w:val="00D33DB4"/>
    <w:rsid w:val="00D47A97"/>
    <w:rsid w:val="00DF05FD"/>
    <w:rsid w:val="00DF4499"/>
    <w:rsid w:val="00ED2897"/>
    <w:rsid w:val="00FA62DC"/>
    <w:rsid w:val="0A20D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0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character" w:styleId="Strong">
    <w:name w:val="Strong"/>
    <w:basedOn w:val="DefaultParagraphFont"/>
    <w:uiPriority w:val="22"/>
    <w:qFormat/>
    <w:rsid w:val="0094723D"/>
    <w:rPr>
      <w:b/>
      <w:bCs/>
    </w:rPr>
  </w:style>
  <w:style w:type="table" w:customStyle="1" w:styleId="PlainTable2">
    <w:name w:val="Plain Table 2"/>
    <w:basedOn w:val="TableNormal"/>
    <w:uiPriority w:val="42"/>
    <w:rsid w:val="0098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9595" w:themeColor="text1" w:themeTint="80"/>
        <w:bottom w:val="single" w:sz="4" w:space="0" w:color="959595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9595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59595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59595" w:themeColor="text1" w:themeTint="80"/>
          <w:right w:val="single" w:sz="4" w:space="0" w:color="959595" w:themeColor="text1" w:themeTint="80"/>
        </w:tcBorders>
      </w:tcPr>
    </w:tblStylePr>
    <w:tblStylePr w:type="band2Vert">
      <w:tblPr/>
      <w:tcPr>
        <w:tcBorders>
          <w:left w:val="single" w:sz="4" w:space="0" w:color="959595" w:themeColor="text1" w:themeTint="80"/>
          <w:right w:val="single" w:sz="4" w:space="0" w:color="959595" w:themeColor="text1" w:themeTint="80"/>
        </w:tcBorders>
      </w:tcPr>
    </w:tblStylePr>
    <w:tblStylePr w:type="band1Horz">
      <w:tblPr/>
      <w:tcPr>
        <w:tcBorders>
          <w:top w:val="single" w:sz="4" w:space="0" w:color="959595" w:themeColor="text1" w:themeTint="80"/>
          <w:bottom w:val="single" w:sz="4" w:space="0" w:color="959595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66B96"/>
    <w:rPr>
      <w:color w:val="005DBA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character" w:styleId="Strong">
    <w:name w:val="Strong"/>
    <w:basedOn w:val="DefaultParagraphFont"/>
    <w:uiPriority w:val="22"/>
    <w:qFormat/>
    <w:rsid w:val="0094723D"/>
    <w:rPr>
      <w:b/>
      <w:bCs/>
    </w:rPr>
  </w:style>
  <w:style w:type="table" w:customStyle="1" w:styleId="PlainTable2">
    <w:name w:val="Plain Table 2"/>
    <w:basedOn w:val="TableNormal"/>
    <w:uiPriority w:val="42"/>
    <w:rsid w:val="0098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9595" w:themeColor="text1" w:themeTint="80"/>
        <w:bottom w:val="single" w:sz="4" w:space="0" w:color="959595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9595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59595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59595" w:themeColor="text1" w:themeTint="80"/>
          <w:right w:val="single" w:sz="4" w:space="0" w:color="959595" w:themeColor="text1" w:themeTint="80"/>
        </w:tcBorders>
      </w:tcPr>
    </w:tblStylePr>
    <w:tblStylePr w:type="band2Vert">
      <w:tblPr/>
      <w:tcPr>
        <w:tcBorders>
          <w:left w:val="single" w:sz="4" w:space="0" w:color="959595" w:themeColor="text1" w:themeTint="80"/>
          <w:right w:val="single" w:sz="4" w:space="0" w:color="959595" w:themeColor="text1" w:themeTint="80"/>
        </w:tcBorders>
      </w:tcPr>
    </w:tblStylePr>
    <w:tblStylePr w:type="band1Horz">
      <w:tblPr/>
      <w:tcPr>
        <w:tcBorders>
          <w:top w:val="single" w:sz="4" w:space="0" w:color="959595" w:themeColor="text1" w:themeTint="80"/>
          <w:bottom w:val="single" w:sz="4" w:space="0" w:color="959595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66B96"/>
    <w:rPr>
      <w:color w:val="005D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CD9A28-DD91-4C4D-B4BF-5E3F2AB3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6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David O'Brien</cp:lastModifiedBy>
  <cp:revision>4</cp:revision>
  <cp:lastPrinted>2024-05-15T18:52:00Z</cp:lastPrinted>
  <dcterms:created xsi:type="dcterms:W3CDTF">2024-05-15T18:38:00Z</dcterms:created>
  <dcterms:modified xsi:type="dcterms:W3CDTF">2024-05-15T18:55:00Z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