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A121E0" w:rsidP="00856C35">
            <w:bookmarkStart w:id="0" w:name="_GoBack"/>
            <w:bookmarkEnd w:id="0"/>
            <w:r>
              <w:t>12992 Dartmore Circle</w:t>
            </w:r>
          </w:p>
          <w:p w:rsidR="00A121E0" w:rsidRDefault="00A121E0" w:rsidP="00856C35">
            <w:r>
              <w:t>Alpharetta, GA 30005</w:t>
            </w:r>
          </w:p>
          <w:p w:rsidR="00A121E0" w:rsidRDefault="00A121E0" w:rsidP="00856C35">
            <w:r>
              <w:t>770.769.654</w:t>
            </w:r>
            <w:r w:rsidR="00655156">
              <w:t xml:space="preserve">2 </w:t>
            </w:r>
          </w:p>
        </w:tc>
        <w:tc>
          <w:tcPr>
            <w:tcW w:w="4428" w:type="dxa"/>
          </w:tcPr>
          <w:p w:rsidR="00856C35" w:rsidRDefault="00314BCB" w:rsidP="00A121E0">
            <w:pPr>
              <w:pStyle w:val="CompanyName"/>
            </w:pPr>
            <w:r w:rsidRPr="00A121E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243840</wp:posOffset>
                  </wp:positionV>
                  <wp:extent cx="590550" cy="670560"/>
                  <wp:effectExtent l="0" t="0" r="0" b="0"/>
                  <wp:wrapThrough wrapText="bothSides">
                    <wp:wrapPolygon edited="0">
                      <wp:start x="4877" y="614"/>
                      <wp:lineTo x="0" y="4909"/>
                      <wp:lineTo x="0" y="9205"/>
                      <wp:lineTo x="1394" y="20250"/>
                      <wp:lineTo x="9058" y="20250"/>
                      <wp:lineTo x="16026" y="19023"/>
                      <wp:lineTo x="20903" y="15955"/>
                      <wp:lineTo x="20903" y="4295"/>
                      <wp:lineTo x="11148" y="614"/>
                      <wp:lineTo x="4877" y="614"/>
                    </wp:wrapPolygon>
                  </wp:wrapThrough>
                  <wp:docPr id="1" name="Picture 1" descr="C:\Users\owner\Pictures\Presidential home care picture onl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Presidential home care picture onl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1E0">
              <w:t>Presidential Home Care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55156" w:rsidP="00490804">
            <w:pPr>
              <w:pStyle w:val="Heading4"/>
              <w:outlineLvl w:val="3"/>
            </w:pPr>
            <w:r>
              <w:t xml:space="preserve">Desired pay 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F3D7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:rsidTr="0065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3D7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  <w:tr w:rsidR="00655156" w:rsidRPr="00613129" w:rsidTr="00FF1313">
        <w:trPr>
          <w:trHeight w:val="288"/>
        </w:trPr>
        <w:tc>
          <w:tcPr>
            <w:tcW w:w="792" w:type="dxa"/>
          </w:tcPr>
          <w:p w:rsidR="00655156" w:rsidRPr="005114CE" w:rsidRDefault="00655156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:rsidR="00655156" w:rsidRPr="005114CE" w:rsidRDefault="00655156" w:rsidP="00617C65">
            <w:pPr>
              <w:pStyle w:val="FieldText"/>
            </w:pPr>
          </w:p>
        </w:tc>
        <w:tc>
          <w:tcPr>
            <w:tcW w:w="512" w:type="dxa"/>
          </w:tcPr>
          <w:p w:rsidR="00655156" w:rsidRPr="005114CE" w:rsidRDefault="00655156" w:rsidP="00490804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55156" w:rsidRPr="005114CE" w:rsidRDefault="00655156" w:rsidP="00617C65">
            <w:pPr>
              <w:pStyle w:val="FieldText"/>
            </w:pPr>
          </w:p>
        </w:tc>
        <w:tc>
          <w:tcPr>
            <w:tcW w:w="1756" w:type="dxa"/>
          </w:tcPr>
          <w:p w:rsidR="00655156" w:rsidRPr="005114CE" w:rsidRDefault="00655156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:rsidR="00655156" w:rsidRDefault="00655156" w:rsidP="00490804">
            <w:pPr>
              <w:pStyle w:val="Checkbox"/>
            </w:pPr>
          </w:p>
        </w:tc>
        <w:tc>
          <w:tcPr>
            <w:tcW w:w="602" w:type="dxa"/>
          </w:tcPr>
          <w:p w:rsidR="00655156" w:rsidRDefault="00655156" w:rsidP="00490804">
            <w:pPr>
              <w:pStyle w:val="Checkbox"/>
            </w:pPr>
          </w:p>
        </w:tc>
        <w:tc>
          <w:tcPr>
            <w:tcW w:w="917" w:type="dxa"/>
          </w:tcPr>
          <w:p w:rsidR="00655156" w:rsidRPr="005114CE" w:rsidRDefault="00655156" w:rsidP="00490804">
            <w:pPr>
              <w:pStyle w:val="Heading4"/>
              <w:outlineLvl w:val="3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55156" w:rsidRPr="005114CE" w:rsidRDefault="00655156" w:rsidP="00617C65">
            <w:pPr>
              <w:pStyle w:val="FieldText"/>
            </w:pPr>
          </w:p>
        </w:tc>
      </w:tr>
    </w:tbl>
    <w:p w:rsidR="00916F07" w:rsidRDefault="00916F07" w:rsidP="00330050">
      <w:pPr>
        <w:pStyle w:val="Heading2"/>
        <w:rPr>
          <w:sz w:val="16"/>
          <w:szCs w:val="16"/>
        </w:rPr>
      </w:pPr>
    </w:p>
    <w:p w:rsidR="00314BCB" w:rsidRDefault="00314BCB" w:rsidP="00314BCB"/>
    <w:p w:rsidR="00314BCB" w:rsidRPr="00314BCB" w:rsidRDefault="00314BCB" w:rsidP="00314BCB"/>
    <w:p w:rsidR="00314BCB" w:rsidRPr="00314BCB" w:rsidRDefault="00314BCB" w:rsidP="00314BCB"/>
    <w:p w:rsidR="00330050" w:rsidRPr="00314BCB" w:rsidRDefault="00330050" w:rsidP="00314BCB">
      <w:pPr>
        <w:pStyle w:val="Heading2"/>
        <w:rPr>
          <w:szCs w:val="22"/>
        </w:rPr>
      </w:pPr>
      <w:r w:rsidRPr="00314BCB">
        <w:rPr>
          <w:szCs w:val="22"/>
        </w:rPr>
        <w:lastRenderedPageBreak/>
        <w:t>References</w:t>
      </w:r>
      <w:r w:rsidR="00916F07" w:rsidRPr="00314BCB">
        <w:rPr>
          <w:szCs w:val="22"/>
        </w:rPr>
        <w:t>: 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916F07" w:rsidRDefault="000F2DF4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16F07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F2DF4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Relationship</w:t>
            </w:r>
            <w:r w:rsidR="000F2DF4" w:rsidRPr="00916F07">
              <w:rPr>
                <w:sz w:val="16"/>
                <w:szCs w:val="16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16F07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F2DF4" w:rsidRPr="00916F07" w:rsidTr="00BD103E">
        <w:trPr>
          <w:trHeight w:val="360"/>
        </w:trPr>
        <w:tc>
          <w:tcPr>
            <w:tcW w:w="1072" w:type="dxa"/>
          </w:tcPr>
          <w:p w:rsidR="000F2DF4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Company</w:t>
            </w:r>
            <w:r w:rsidR="004A4198" w:rsidRPr="00916F07">
              <w:rPr>
                <w:sz w:val="16"/>
                <w:szCs w:val="16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16F07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F2DF4" w:rsidRPr="00916F07" w:rsidRDefault="000F2DF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16F07" w:rsidRDefault="000F2DF4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BD103E" w:rsidRPr="00916F0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Pr="00916F07" w:rsidRDefault="00BD103E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916F07" w:rsidRDefault="00BD103E" w:rsidP="00490804">
            <w:pPr>
              <w:pStyle w:val="Heading4"/>
              <w:outlineLvl w:val="3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D55AFA" w:rsidRPr="00916F0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</w:tr>
      <w:tr w:rsidR="000F2DF4" w:rsidRPr="00916F0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916F07" w:rsidRDefault="000F2DF4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Full Name</w:t>
            </w:r>
            <w:r w:rsidR="004A4198" w:rsidRPr="00916F07">
              <w:rPr>
                <w:sz w:val="16"/>
                <w:szCs w:val="16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16F07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Relationship</w:t>
            </w:r>
            <w:r w:rsidR="000F2DF4" w:rsidRPr="00916F07">
              <w:rPr>
                <w:sz w:val="16"/>
                <w:szCs w:val="16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16F07" w:rsidRDefault="000F2DF4" w:rsidP="00A211B2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916F07" w:rsidTr="00BD103E">
        <w:trPr>
          <w:trHeight w:val="360"/>
        </w:trPr>
        <w:tc>
          <w:tcPr>
            <w:tcW w:w="1072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BD103E" w:rsidRPr="00916F0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Pr="00916F07" w:rsidRDefault="00BD103E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A211B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916F07" w:rsidRDefault="00BD103E" w:rsidP="00490804">
            <w:pPr>
              <w:pStyle w:val="Heading4"/>
              <w:outlineLvl w:val="3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D55AFA" w:rsidRPr="00916F0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916F07" w:rsidRDefault="00D55AFA" w:rsidP="00330050">
            <w:pPr>
              <w:rPr>
                <w:sz w:val="16"/>
                <w:szCs w:val="16"/>
              </w:rPr>
            </w:pPr>
          </w:p>
        </w:tc>
      </w:tr>
      <w:tr w:rsidR="000D2539" w:rsidRPr="00916F0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  <w:tr w:rsidR="000D2539" w:rsidRPr="00916F07" w:rsidTr="00BD103E">
        <w:trPr>
          <w:trHeight w:val="360"/>
        </w:trPr>
        <w:tc>
          <w:tcPr>
            <w:tcW w:w="1072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  <w:tr w:rsidR="00BD103E" w:rsidRPr="00916F07" w:rsidTr="00BD103E">
        <w:trPr>
          <w:trHeight w:val="360"/>
        </w:trPr>
        <w:tc>
          <w:tcPr>
            <w:tcW w:w="1072" w:type="dxa"/>
          </w:tcPr>
          <w:p w:rsidR="00BD103E" w:rsidRPr="00916F07" w:rsidRDefault="00BD103E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916F07" w:rsidRDefault="00BD103E" w:rsidP="00490804">
            <w:pPr>
              <w:pStyle w:val="Heading4"/>
              <w:outlineLvl w:val="3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16F07" w:rsidRDefault="00BD103E" w:rsidP="00607FED">
            <w:pPr>
              <w:pStyle w:val="FieldText"/>
              <w:keepLines/>
              <w:rPr>
                <w:sz w:val="16"/>
                <w:szCs w:val="16"/>
              </w:rPr>
            </w:pPr>
          </w:p>
        </w:tc>
      </w:tr>
    </w:tbl>
    <w:p w:rsidR="00871876" w:rsidRPr="00314BCB" w:rsidRDefault="00871876" w:rsidP="00871876">
      <w:pPr>
        <w:pStyle w:val="Heading2"/>
        <w:rPr>
          <w:szCs w:val="22"/>
        </w:rPr>
      </w:pPr>
      <w:r w:rsidRPr="00314BCB">
        <w:rPr>
          <w:szCs w:val="22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16F0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916F07" w:rsidTr="00BD103E">
        <w:trPr>
          <w:trHeight w:val="360"/>
        </w:trPr>
        <w:tc>
          <w:tcPr>
            <w:tcW w:w="1072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916F07" w:rsidRDefault="00C92A3C">
      <w:pPr>
        <w:rPr>
          <w:sz w:val="16"/>
          <w:szCs w:val="16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16F07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$</w:t>
            </w:r>
          </w:p>
        </w:tc>
      </w:tr>
    </w:tbl>
    <w:p w:rsidR="00C92A3C" w:rsidRPr="00916F07" w:rsidRDefault="00C92A3C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916F07" w:rsidRDefault="00C92A3C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0D2539" w:rsidRPr="00916F07" w:rsidRDefault="000D2539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0D2539" w:rsidRPr="00916F07" w:rsidRDefault="007E56C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Reason for L</w:t>
            </w:r>
            <w:r w:rsidR="000D2539" w:rsidRPr="00916F07">
              <w:rPr>
                <w:sz w:val="16"/>
                <w:szCs w:val="16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16F07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916F07" w:rsidRDefault="00BC07E3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916F0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16F07" w:rsidRDefault="000D2539" w:rsidP="00490804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YES</w:t>
            </w:r>
          </w:p>
          <w:p w:rsidR="000D2539" w:rsidRPr="00916F07" w:rsidRDefault="00724FA4" w:rsidP="0014663E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16F07">
              <w:rPr>
                <w:sz w:val="16"/>
                <w:szCs w:val="16"/>
              </w:rPr>
              <w:instrText xml:space="preserve"> FORMCHECKBOX </w:instrText>
            </w:r>
            <w:r w:rsidR="00AF3D7B">
              <w:rPr>
                <w:sz w:val="16"/>
                <w:szCs w:val="16"/>
              </w:rPr>
            </w:r>
            <w:r w:rsidR="00AF3D7B">
              <w:rPr>
                <w:sz w:val="16"/>
                <w:szCs w:val="16"/>
              </w:rPr>
              <w:fldChar w:fldCharType="separate"/>
            </w:r>
            <w:r w:rsidRPr="00916F07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0D2539" w:rsidRPr="00916F07" w:rsidRDefault="000D2539" w:rsidP="00490804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NO</w:t>
            </w:r>
          </w:p>
          <w:p w:rsidR="000D2539" w:rsidRPr="00916F07" w:rsidRDefault="00724FA4" w:rsidP="0014663E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16F07">
              <w:rPr>
                <w:sz w:val="16"/>
                <w:szCs w:val="16"/>
              </w:rPr>
              <w:instrText xml:space="preserve"> FORMCHECKBOX </w:instrText>
            </w:r>
            <w:r w:rsidR="00AF3D7B">
              <w:rPr>
                <w:sz w:val="16"/>
                <w:szCs w:val="16"/>
              </w:rPr>
            </w:r>
            <w:r w:rsidR="00AF3D7B">
              <w:rPr>
                <w:sz w:val="16"/>
                <w:szCs w:val="16"/>
              </w:rPr>
              <w:fldChar w:fldCharType="separate"/>
            </w:r>
            <w:r w:rsidRPr="00916F07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0D2539" w:rsidRPr="00916F07" w:rsidRDefault="000D2539" w:rsidP="005557F6">
            <w:pPr>
              <w:rPr>
                <w:sz w:val="16"/>
                <w:szCs w:val="16"/>
              </w:rPr>
            </w:pPr>
          </w:p>
        </w:tc>
      </w:tr>
      <w:tr w:rsidR="00176E67" w:rsidRPr="00916F07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916F07" w:rsidRDefault="00176E67" w:rsidP="0049080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916F07" w:rsidRDefault="00176E67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916F07" w:rsidRDefault="00176E67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916F07" w:rsidRDefault="00176E67" w:rsidP="005557F6">
            <w:pPr>
              <w:rPr>
                <w:sz w:val="16"/>
                <w:szCs w:val="16"/>
              </w:rPr>
            </w:pPr>
          </w:p>
        </w:tc>
      </w:tr>
      <w:tr w:rsidR="00BC07E3" w:rsidRPr="00916F0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916F07" w:rsidRDefault="00BC07E3" w:rsidP="0049080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916F07" w:rsidRDefault="00BC07E3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916F07" w:rsidRDefault="00BC07E3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916F07" w:rsidRDefault="00BC07E3" w:rsidP="005557F6">
            <w:pPr>
              <w:rPr>
                <w:sz w:val="16"/>
                <w:szCs w:val="16"/>
              </w:rPr>
            </w:pPr>
          </w:p>
        </w:tc>
      </w:tr>
    </w:tbl>
    <w:p w:rsidR="00C92A3C" w:rsidRPr="00916F07" w:rsidRDefault="00C92A3C" w:rsidP="00C92A3C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  <w:tr w:rsidR="00BC07E3" w:rsidRPr="00916F07" w:rsidTr="00BD103E">
        <w:trPr>
          <w:trHeight w:val="360"/>
        </w:trPr>
        <w:tc>
          <w:tcPr>
            <w:tcW w:w="1072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916F07" w:rsidRDefault="00BC07E3" w:rsidP="00BC07E3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$</w:t>
            </w:r>
          </w:p>
        </w:tc>
      </w:tr>
    </w:tbl>
    <w:p w:rsidR="00BC07E3" w:rsidRPr="00916F07" w:rsidRDefault="00BC07E3" w:rsidP="00BC07E3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916F07" w:rsidRDefault="00BC07E3" w:rsidP="00BC07E3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:rsidR="00BC07E3" w:rsidRPr="00916F07" w:rsidRDefault="00BC07E3" w:rsidP="00BC07E3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16F07" w:rsidRDefault="00BC07E3" w:rsidP="00BC07E3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916F07" w:rsidRDefault="00BC07E3" w:rsidP="00BC07E3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916F0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16F07" w:rsidRDefault="00BC07E3" w:rsidP="00BC07E3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YES</w:t>
            </w:r>
          </w:p>
          <w:p w:rsidR="00BC07E3" w:rsidRPr="00916F07" w:rsidRDefault="00BC07E3" w:rsidP="00BC07E3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07">
              <w:rPr>
                <w:sz w:val="16"/>
                <w:szCs w:val="16"/>
              </w:rPr>
              <w:instrText xml:space="preserve"> FORMCHECKBOX </w:instrText>
            </w:r>
            <w:r w:rsidR="00AF3D7B">
              <w:rPr>
                <w:sz w:val="16"/>
                <w:szCs w:val="16"/>
              </w:rPr>
            </w:r>
            <w:r w:rsidR="00AF3D7B">
              <w:rPr>
                <w:sz w:val="16"/>
                <w:szCs w:val="16"/>
              </w:rPr>
              <w:fldChar w:fldCharType="separate"/>
            </w:r>
            <w:r w:rsidRPr="00916F07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:rsidR="00BC07E3" w:rsidRPr="00916F07" w:rsidRDefault="00BC07E3" w:rsidP="00BC07E3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NO</w:t>
            </w:r>
          </w:p>
          <w:p w:rsidR="00BC07E3" w:rsidRPr="00916F07" w:rsidRDefault="00BC07E3" w:rsidP="00BC07E3">
            <w:pPr>
              <w:pStyle w:val="Checkbox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07">
              <w:rPr>
                <w:sz w:val="16"/>
                <w:szCs w:val="16"/>
              </w:rPr>
              <w:instrText xml:space="preserve"> FORMCHECKBOX </w:instrText>
            </w:r>
            <w:r w:rsidR="00AF3D7B">
              <w:rPr>
                <w:sz w:val="16"/>
                <w:szCs w:val="16"/>
              </w:rPr>
            </w:r>
            <w:r w:rsidR="00AF3D7B">
              <w:rPr>
                <w:sz w:val="16"/>
                <w:szCs w:val="16"/>
              </w:rPr>
              <w:fldChar w:fldCharType="separate"/>
            </w:r>
            <w:r w:rsidRPr="00916F07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</w:tcPr>
          <w:p w:rsidR="00BC07E3" w:rsidRPr="00916F07" w:rsidRDefault="00BC07E3" w:rsidP="00BC07E3">
            <w:pPr>
              <w:rPr>
                <w:sz w:val="16"/>
                <w:szCs w:val="16"/>
              </w:rPr>
            </w:pPr>
          </w:p>
        </w:tc>
      </w:tr>
      <w:tr w:rsidR="00176E67" w:rsidRPr="00916F07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916F07" w:rsidRDefault="00176E67" w:rsidP="00BC07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916F07" w:rsidRDefault="00176E67" w:rsidP="00BC07E3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Pr="00916F07" w:rsidRDefault="00176E67" w:rsidP="00BC07E3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916F07" w:rsidRDefault="00176E67" w:rsidP="00BC07E3">
            <w:pPr>
              <w:rPr>
                <w:sz w:val="16"/>
                <w:szCs w:val="16"/>
              </w:rPr>
            </w:pPr>
          </w:p>
        </w:tc>
      </w:tr>
      <w:tr w:rsidR="00176E67" w:rsidRPr="00916F0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916F07" w:rsidRDefault="00176E67" w:rsidP="00BC07E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916F07" w:rsidRDefault="00176E67" w:rsidP="00BC07E3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916F07" w:rsidRDefault="00176E67" w:rsidP="00BC07E3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916F07" w:rsidRDefault="00176E67" w:rsidP="00BC07E3">
            <w:pPr>
              <w:rPr>
                <w:sz w:val="16"/>
                <w:szCs w:val="16"/>
              </w:rPr>
            </w:pPr>
          </w:p>
        </w:tc>
      </w:tr>
    </w:tbl>
    <w:p w:rsidR="00871876" w:rsidRPr="00314BCB" w:rsidRDefault="00314BCB" w:rsidP="00314BCB">
      <w:pPr>
        <w:pStyle w:val="Heading2"/>
        <w:rPr>
          <w:szCs w:val="22"/>
        </w:rPr>
      </w:pPr>
      <w:r w:rsidRPr="00314BCB">
        <w:rPr>
          <w:szCs w:val="22"/>
        </w:rPr>
        <w:t>De</w:t>
      </w:r>
      <w:r w:rsidR="00A121E0" w:rsidRPr="00314BCB">
        <w:rPr>
          <w:szCs w:val="22"/>
        </w:rPr>
        <w:t>sired work location: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916F07" w:rsidRDefault="00A121E0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List 3 cities</w:t>
            </w:r>
            <w:r w:rsidR="000D2539" w:rsidRPr="00916F07">
              <w:rPr>
                <w:sz w:val="16"/>
                <w:szCs w:val="16"/>
              </w:rPr>
              <w:t>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16F07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0D2539" w:rsidRPr="00916F07" w:rsidRDefault="00A121E0" w:rsidP="00C92A3C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 xml:space="preserve">Distance willing to travel 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16F07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0D2539" w:rsidRPr="00916F07" w:rsidRDefault="000D2539" w:rsidP="00C92A3C">
            <w:pPr>
              <w:pStyle w:val="Heading4"/>
              <w:outlineLvl w:val="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16F07" w:rsidRDefault="000D2539" w:rsidP="00902964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71876" w:rsidRPr="00314BCB" w:rsidRDefault="00871876" w:rsidP="00871876">
      <w:pPr>
        <w:pStyle w:val="Heading2"/>
        <w:rPr>
          <w:szCs w:val="22"/>
        </w:rPr>
      </w:pPr>
      <w:r w:rsidRPr="00314BCB">
        <w:rPr>
          <w:szCs w:val="22"/>
        </w:rPr>
        <w:t>Disclaimer and Signature</w:t>
      </w:r>
    </w:p>
    <w:p w:rsidR="00871876" w:rsidRPr="00916F07" w:rsidRDefault="00871876" w:rsidP="00490804">
      <w:pPr>
        <w:pStyle w:val="Italic"/>
        <w:rPr>
          <w:sz w:val="16"/>
          <w:szCs w:val="16"/>
        </w:rPr>
      </w:pPr>
      <w:r w:rsidRPr="00916F07">
        <w:rPr>
          <w:sz w:val="16"/>
          <w:szCs w:val="16"/>
        </w:rPr>
        <w:t xml:space="preserve">I certify that my answers are true and complete to the best of my knowledge. </w:t>
      </w:r>
    </w:p>
    <w:p w:rsidR="00871876" w:rsidRDefault="00871876" w:rsidP="00490804">
      <w:pPr>
        <w:pStyle w:val="Italic"/>
        <w:rPr>
          <w:sz w:val="16"/>
          <w:szCs w:val="16"/>
        </w:rPr>
      </w:pPr>
      <w:r w:rsidRPr="00916F07">
        <w:rPr>
          <w:sz w:val="16"/>
          <w:szCs w:val="16"/>
        </w:rPr>
        <w:t>If this application leads to employment, I understand that false or misleading information in my application or int</w:t>
      </w:r>
      <w:r w:rsidR="00916F07">
        <w:rPr>
          <w:sz w:val="16"/>
          <w:szCs w:val="16"/>
        </w:rPr>
        <w:t xml:space="preserve">erview may result in my release.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916F0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916F07" w:rsidRDefault="000D2539" w:rsidP="00490804">
            <w:pPr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916F0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:rsidR="000D2539" w:rsidRPr="00916F07" w:rsidRDefault="000D2539" w:rsidP="00C92A3C">
            <w:pPr>
              <w:pStyle w:val="Heading4"/>
              <w:outlineLvl w:val="3"/>
              <w:rPr>
                <w:sz w:val="16"/>
                <w:szCs w:val="16"/>
              </w:rPr>
            </w:pPr>
            <w:r w:rsidRPr="00916F07">
              <w:rPr>
                <w:sz w:val="16"/>
                <w:szCs w:val="16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916F07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5F6E87" w:rsidRPr="00916F07" w:rsidRDefault="005F6E87" w:rsidP="004E34C6">
      <w:pPr>
        <w:rPr>
          <w:sz w:val="16"/>
          <w:szCs w:val="16"/>
        </w:rPr>
      </w:pPr>
    </w:p>
    <w:sectPr w:rsidR="005F6E87" w:rsidRPr="00916F07" w:rsidSect="00314BC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7B" w:rsidRDefault="00AF3D7B" w:rsidP="00176E67">
      <w:r>
        <w:separator/>
      </w:r>
    </w:p>
  </w:endnote>
  <w:endnote w:type="continuationSeparator" w:id="0">
    <w:p w:rsidR="00AF3D7B" w:rsidRDefault="00AF3D7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A121E0" w:rsidRDefault="00A121E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3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7B" w:rsidRDefault="00AF3D7B" w:rsidP="00176E67">
      <w:r>
        <w:separator/>
      </w:r>
    </w:p>
  </w:footnote>
  <w:footnote w:type="continuationSeparator" w:id="0">
    <w:p w:rsidR="00AF3D7B" w:rsidRDefault="00AF3D7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4BCB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4475"/>
    <w:rsid w:val="005557F6"/>
    <w:rsid w:val="00563778"/>
    <w:rsid w:val="005A3606"/>
    <w:rsid w:val="005B4AE2"/>
    <w:rsid w:val="005E63CC"/>
    <w:rsid w:val="005F6E87"/>
    <w:rsid w:val="00602863"/>
    <w:rsid w:val="00607FED"/>
    <w:rsid w:val="00613129"/>
    <w:rsid w:val="00617C65"/>
    <w:rsid w:val="0063459A"/>
    <w:rsid w:val="00655156"/>
    <w:rsid w:val="0066126B"/>
    <w:rsid w:val="00664912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0979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6C3B"/>
    <w:rsid w:val="00902964"/>
    <w:rsid w:val="00916F07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21E0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3D7B"/>
    <w:rsid w:val="00B03907"/>
    <w:rsid w:val="00B11811"/>
    <w:rsid w:val="00B311E1"/>
    <w:rsid w:val="00B4735C"/>
    <w:rsid w:val="00B5679D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BB5"/>
    <w:rsid w:val="00E37E7B"/>
    <w:rsid w:val="00E46E04"/>
    <w:rsid w:val="00E87396"/>
    <w:rsid w:val="00E96F6F"/>
    <w:rsid w:val="00EB478A"/>
    <w:rsid w:val="00EC42A3"/>
    <w:rsid w:val="00F74B21"/>
    <w:rsid w:val="00F83033"/>
    <w:rsid w:val="00F877C5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55327D2-7ABC-4185-9BC2-7D7BA20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owner</cp:lastModifiedBy>
  <cp:revision>2</cp:revision>
  <cp:lastPrinted>2023-08-27T15:03:00Z</cp:lastPrinted>
  <dcterms:created xsi:type="dcterms:W3CDTF">2023-08-27T18:23:00Z</dcterms:created>
  <dcterms:modified xsi:type="dcterms:W3CDTF">2023-08-27T18:23:00Z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