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B33C22" w:rsidRPr="00785877" w14:paraId="12741D0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1299B548" w14:textId="3A47210D" w:rsidR="00856C35" w:rsidRPr="00785877" w:rsidRDefault="00B33C22" w:rsidP="00856C35">
            <w:pPr>
              <w:rPr>
                <w:sz w:val="52"/>
                <w:szCs w:val="40"/>
              </w:rPr>
            </w:pPr>
            <w:r w:rsidRPr="00785877">
              <w:rPr>
                <w:noProof/>
                <w:sz w:val="52"/>
                <w:szCs w:val="40"/>
              </w:rPr>
              <w:drawing>
                <wp:inline distT="0" distB="0" distL="0" distR="0" wp14:anchorId="55CBC2F8" wp14:editId="4C50BD78">
                  <wp:extent cx="1438275" cy="800100"/>
                  <wp:effectExtent l="0" t="0" r="9525" b="0"/>
                  <wp:docPr id="10" name="Picture 10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535" cy="81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2DCC520A" w14:textId="78910766" w:rsidR="00B33C22" w:rsidRPr="00785877" w:rsidRDefault="00B33C22" w:rsidP="00785877">
            <w:pPr>
              <w:pStyle w:val="CompanyName"/>
              <w:jc w:val="center"/>
              <w:rPr>
                <w:color w:val="C00000"/>
                <w:sz w:val="52"/>
                <w:szCs w:val="40"/>
              </w:rPr>
            </w:pPr>
            <w:r w:rsidRPr="00785877">
              <w:rPr>
                <w:color w:val="C00000"/>
                <w:sz w:val="52"/>
                <w:szCs w:val="40"/>
              </w:rPr>
              <w:t>Paul Mazza’s Fruit &amp; Vegetables</w:t>
            </w:r>
          </w:p>
        </w:tc>
      </w:tr>
    </w:tbl>
    <w:p w14:paraId="0B8A75C1" w14:textId="18CE6133" w:rsidR="00467865" w:rsidRDefault="00B33C22" w:rsidP="00856C35">
      <w:pPr>
        <w:pStyle w:val="Heading1"/>
      </w:pPr>
      <w:r>
        <w:t xml:space="preserve"> </w:t>
      </w:r>
      <w:r w:rsidR="00856C35">
        <w:t>Employment Application</w:t>
      </w:r>
    </w:p>
    <w:p w14:paraId="4073A4D0" w14:textId="77777777" w:rsidR="00785877" w:rsidRPr="00785877" w:rsidRDefault="00785877" w:rsidP="00785877"/>
    <w:p w14:paraId="59D42948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2BFFCDE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B408387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50299C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FD12E1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6E141C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1AA555F3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3DEF8E8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806CF92" w14:textId="77777777" w:rsidTr="00FF1313">
        <w:tc>
          <w:tcPr>
            <w:tcW w:w="1081" w:type="dxa"/>
          </w:tcPr>
          <w:p w14:paraId="0F89CBF1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34618D8E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D80527C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EE926FA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31892D0C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7691F23C" w14:textId="77777777" w:rsidR="00856C35" w:rsidRPr="009C220D" w:rsidRDefault="00856C35" w:rsidP="00856C35"/>
        </w:tc>
      </w:tr>
    </w:tbl>
    <w:p w14:paraId="185603E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728860D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6E0BC64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66A80B63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7C9C49B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29B6FF5D" w14:textId="77777777" w:rsidTr="00FF1313">
        <w:tc>
          <w:tcPr>
            <w:tcW w:w="1081" w:type="dxa"/>
          </w:tcPr>
          <w:p w14:paraId="74F940CC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1937C0A2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AE5B755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6C6F513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06D55D6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58AF722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3F379284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1FCB083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60C7445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E097836" w14:textId="77777777" w:rsidTr="00FF1313">
        <w:trPr>
          <w:trHeight w:val="288"/>
        </w:trPr>
        <w:tc>
          <w:tcPr>
            <w:tcW w:w="1081" w:type="dxa"/>
          </w:tcPr>
          <w:p w14:paraId="426BEB57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41303CAD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2948B0B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7A708CD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7C55A45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72405E9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C8F10E5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788194E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5B3F7F67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E0789DB" w14:textId="77777777" w:rsidR="00841645" w:rsidRPr="009C220D" w:rsidRDefault="00841645" w:rsidP="00440CD8">
            <w:pPr>
              <w:pStyle w:val="FieldText"/>
            </w:pPr>
          </w:p>
        </w:tc>
      </w:tr>
    </w:tbl>
    <w:p w14:paraId="2A78A982" w14:textId="77777777" w:rsidR="00856C35" w:rsidRDefault="00856C35"/>
    <w:tbl>
      <w:tblPr>
        <w:tblStyle w:val="PlainTable3"/>
        <w:tblW w:w="3125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620"/>
        <w:gridCol w:w="1800"/>
      </w:tblGrid>
      <w:tr w:rsidR="00A54D15" w:rsidRPr="005114CE" w14:paraId="58514314" w14:textId="77777777" w:rsidTr="00A54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720BA8FB" w14:textId="77777777" w:rsidR="00A54D15" w:rsidRPr="005114CE" w:rsidRDefault="00A54D15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445E8D56" w14:textId="77777777" w:rsidR="00A54D15" w:rsidRPr="009C220D" w:rsidRDefault="00A54D15" w:rsidP="00440CD8">
            <w:pPr>
              <w:pStyle w:val="FieldText"/>
            </w:pPr>
          </w:p>
        </w:tc>
        <w:tc>
          <w:tcPr>
            <w:tcW w:w="1620" w:type="dxa"/>
          </w:tcPr>
          <w:p w14:paraId="4BB11160" w14:textId="77777777" w:rsidR="00A54D15" w:rsidRPr="005114CE" w:rsidRDefault="00A54D15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2F47C4B" w14:textId="77777777" w:rsidR="00A54D15" w:rsidRPr="009C220D" w:rsidRDefault="00A54D15" w:rsidP="00856C35">
            <w:pPr>
              <w:pStyle w:val="FieldText"/>
            </w:pPr>
            <w:r w:rsidRPr="009C220D">
              <w:t>$</w:t>
            </w:r>
          </w:p>
        </w:tc>
      </w:tr>
    </w:tbl>
    <w:p w14:paraId="40873D7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6BB7083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1F4CF676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6697E19C" w14:textId="77777777" w:rsidR="00DE7FB7" w:rsidRPr="009C220D" w:rsidRDefault="00DE7FB7" w:rsidP="00083002">
            <w:pPr>
              <w:pStyle w:val="FieldText"/>
            </w:pPr>
          </w:p>
        </w:tc>
      </w:tr>
    </w:tbl>
    <w:p w14:paraId="67C3316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1FD663B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64BD76C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6694263F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5C8C1AD3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05EDE5A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28EDDDB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0DE1CCEA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2A7EE2E2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0D2C29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107F96B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9C6848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7EBD34C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075A336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B9FB94C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79947930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FFA2BC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B6F8A5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11A821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40FDBACB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60F3E30C" w14:textId="77777777" w:rsidR="009C220D" w:rsidRPr="009C220D" w:rsidRDefault="009C220D" w:rsidP="00617C65">
            <w:pPr>
              <w:pStyle w:val="FieldText"/>
            </w:pPr>
          </w:p>
        </w:tc>
      </w:tr>
    </w:tbl>
    <w:p w14:paraId="2A71D8E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157EDDA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C9B908D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2705619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47EAF8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B21CD8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AD67FF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51F740D4" w14:textId="77777777" w:rsidR="009C220D" w:rsidRPr="005114CE" w:rsidRDefault="009C220D" w:rsidP="00682C69"/>
        </w:tc>
      </w:tr>
    </w:tbl>
    <w:p w14:paraId="3F0A4B4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1F64E69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08F79793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1D7EAAA3" w14:textId="77777777" w:rsidR="000F2DF4" w:rsidRPr="009C220D" w:rsidRDefault="000F2DF4" w:rsidP="00617C65">
            <w:pPr>
              <w:pStyle w:val="FieldText"/>
            </w:pPr>
          </w:p>
        </w:tc>
      </w:tr>
    </w:tbl>
    <w:p w14:paraId="7CEEEB3F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88" w:type="pct"/>
        <w:tblLayout w:type="fixed"/>
        <w:tblLook w:val="0620" w:firstRow="1" w:lastRow="0" w:firstColumn="0" w:lastColumn="0" w:noHBand="1" w:noVBand="1"/>
      </w:tblPr>
      <w:tblGrid>
        <w:gridCol w:w="1355"/>
        <w:gridCol w:w="2831"/>
        <w:gridCol w:w="936"/>
        <w:gridCol w:w="5135"/>
      </w:tblGrid>
      <w:tr w:rsidR="000F2DF4" w:rsidRPr="00613129" w14:paraId="789BBDA7" w14:textId="77777777" w:rsidTr="00785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1"/>
        </w:trPr>
        <w:tc>
          <w:tcPr>
            <w:tcW w:w="1355" w:type="dxa"/>
          </w:tcPr>
          <w:p w14:paraId="74C3B928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13A33BAE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36" w:type="dxa"/>
          </w:tcPr>
          <w:p w14:paraId="78353755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14:paraId="2C98AFC4" w14:textId="77777777" w:rsidR="000F2DF4" w:rsidRPr="005114CE" w:rsidRDefault="000F2DF4" w:rsidP="00617C65">
            <w:pPr>
              <w:pStyle w:val="FieldText"/>
            </w:pPr>
          </w:p>
        </w:tc>
      </w:tr>
    </w:tbl>
    <w:p w14:paraId="09C7AC8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C0AB6B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4C3175A7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07B68A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9699D9D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3D0618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C3B7668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03A23E2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17F867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4567C9E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4F776C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4940DFA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EE90251" w14:textId="77777777" w:rsidR="00250014" w:rsidRPr="005114CE" w:rsidRDefault="00250014" w:rsidP="00617C65">
            <w:pPr>
              <w:pStyle w:val="FieldText"/>
            </w:pPr>
          </w:p>
        </w:tc>
      </w:tr>
    </w:tbl>
    <w:p w14:paraId="32115E48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3688ECC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F5AC007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785BE82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20EA65A2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5B49BA9D" w14:textId="77777777" w:rsidR="000F2DF4" w:rsidRPr="005114CE" w:rsidRDefault="000F2DF4" w:rsidP="00617C65">
            <w:pPr>
              <w:pStyle w:val="FieldText"/>
            </w:pPr>
          </w:p>
        </w:tc>
      </w:tr>
    </w:tbl>
    <w:p w14:paraId="3DF17786" w14:textId="77777777" w:rsidR="00330050" w:rsidRDefault="00330050"/>
    <w:tbl>
      <w:tblPr>
        <w:tblStyle w:val="PlainTable3"/>
        <w:tblW w:w="5110" w:type="pct"/>
        <w:tblLayout w:type="fixed"/>
        <w:tblLook w:val="0620" w:firstRow="1" w:lastRow="0" w:firstColumn="0" w:lastColumn="0" w:noHBand="1" w:noVBand="1"/>
      </w:tblPr>
      <w:tblGrid>
        <w:gridCol w:w="815"/>
        <w:gridCol w:w="983"/>
        <w:gridCol w:w="523"/>
        <w:gridCol w:w="1028"/>
        <w:gridCol w:w="1796"/>
        <w:gridCol w:w="689"/>
        <w:gridCol w:w="615"/>
        <w:gridCol w:w="937"/>
        <w:gridCol w:w="2916"/>
      </w:tblGrid>
      <w:tr w:rsidR="00250014" w:rsidRPr="00613129" w14:paraId="5585B466" w14:textId="77777777" w:rsidTr="00785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0"/>
        </w:trPr>
        <w:tc>
          <w:tcPr>
            <w:tcW w:w="814" w:type="dxa"/>
          </w:tcPr>
          <w:p w14:paraId="73831D9A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0813998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23" w:type="dxa"/>
          </w:tcPr>
          <w:p w14:paraId="72F692C2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786902D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96" w:type="dxa"/>
          </w:tcPr>
          <w:p w14:paraId="6F9E5DA6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89" w:type="dxa"/>
          </w:tcPr>
          <w:p w14:paraId="297B9308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4C458C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15" w:type="dxa"/>
          </w:tcPr>
          <w:p w14:paraId="7B8E669D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103883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37" w:type="dxa"/>
          </w:tcPr>
          <w:p w14:paraId="1F8CED69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7C7CA9A9" w14:textId="77777777" w:rsidR="00250014" w:rsidRPr="005114CE" w:rsidRDefault="00250014" w:rsidP="00617C65">
            <w:pPr>
              <w:pStyle w:val="FieldText"/>
            </w:pPr>
          </w:p>
        </w:tc>
      </w:tr>
    </w:tbl>
    <w:p w14:paraId="05669E9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5B37B07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CDE27FF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01B13D21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0782C627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</w:tcPr>
          <w:p w14:paraId="3EF86B43" w14:textId="77777777" w:rsidR="002A2510" w:rsidRPr="005114CE" w:rsidRDefault="002A2510" w:rsidP="00617C65">
            <w:pPr>
              <w:pStyle w:val="FieldText"/>
            </w:pPr>
          </w:p>
        </w:tc>
      </w:tr>
    </w:tbl>
    <w:p w14:paraId="027891B5" w14:textId="77777777" w:rsidR="00330050" w:rsidRDefault="00330050"/>
    <w:tbl>
      <w:tblPr>
        <w:tblStyle w:val="PlainTable3"/>
        <w:tblW w:w="5078" w:type="pct"/>
        <w:tblLayout w:type="fixed"/>
        <w:tblLook w:val="0620" w:firstRow="1" w:lastRow="0" w:firstColumn="0" w:lastColumn="0" w:noHBand="1" w:noVBand="1"/>
      </w:tblPr>
      <w:tblGrid>
        <w:gridCol w:w="804"/>
        <w:gridCol w:w="973"/>
        <w:gridCol w:w="519"/>
        <w:gridCol w:w="1021"/>
        <w:gridCol w:w="1784"/>
        <w:gridCol w:w="685"/>
        <w:gridCol w:w="611"/>
        <w:gridCol w:w="931"/>
        <w:gridCol w:w="2909"/>
      </w:tblGrid>
      <w:tr w:rsidR="00250014" w:rsidRPr="00613129" w14:paraId="3CD2F491" w14:textId="77777777" w:rsidTr="00785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6"/>
        </w:trPr>
        <w:tc>
          <w:tcPr>
            <w:tcW w:w="804" w:type="dxa"/>
          </w:tcPr>
          <w:p w14:paraId="667A7823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035FB71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9" w:type="dxa"/>
          </w:tcPr>
          <w:p w14:paraId="09FF3503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EA1772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84" w:type="dxa"/>
          </w:tcPr>
          <w:p w14:paraId="3364DC73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85" w:type="dxa"/>
          </w:tcPr>
          <w:p w14:paraId="3F69F3FB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EC1B39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11" w:type="dxa"/>
          </w:tcPr>
          <w:p w14:paraId="48142FD4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97BAEC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31" w:type="dxa"/>
          </w:tcPr>
          <w:p w14:paraId="28ED1589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14:paraId="2A5FEB4F" w14:textId="77777777" w:rsidR="00250014" w:rsidRPr="005114CE" w:rsidRDefault="00250014" w:rsidP="00617C65">
            <w:pPr>
              <w:pStyle w:val="FieldText"/>
            </w:pPr>
          </w:p>
        </w:tc>
      </w:tr>
    </w:tbl>
    <w:p w14:paraId="03FD215E" w14:textId="77777777" w:rsidR="00330050" w:rsidRDefault="00330050" w:rsidP="00330050">
      <w:pPr>
        <w:pStyle w:val="Heading2"/>
      </w:pPr>
      <w:r>
        <w:t>References</w:t>
      </w:r>
    </w:p>
    <w:p w14:paraId="20F5B997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4A00DD7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DDD904E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07F5A78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76289971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E93751F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1F7B664D" w14:textId="77777777" w:rsidTr="00BD103E">
        <w:trPr>
          <w:trHeight w:val="360"/>
        </w:trPr>
        <w:tc>
          <w:tcPr>
            <w:tcW w:w="1072" w:type="dxa"/>
          </w:tcPr>
          <w:p w14:paraId="1E3DB2DE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003B9C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69FBCE6D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C2B2D72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10ED4289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C10636D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BC32310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8250E2F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09DCDCF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6871A00B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1E4E6B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B3581C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47D9C0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7981B3" w14:textId="77777777" w:rsidR="00D55AFA" w:rsidRDefault="00D55AFA" w:rsidP="00330050"/>
        </w:tc>
      </w:tr>
      <w:tr w:rsidR="000F2DF4" w:rsidRPr="005114CE" w14:paraId="3F79D334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A15B51D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DD201AF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C9782D8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B83845E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7E1D472E" w14:textId="77777777" w:rsidTr="00BD103E">
        <w:trPr>
          <w:trHeight w:val="360"/>
        </w:trPr>
        <w:tc>
          <w:tcPr>
            <w:tcW w:w="1072" w:type="dxa"/>
          </w:tcPr>
          <w:p w14:paraId="3FA84F8D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700B003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306D2A20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6F5C897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08A17A71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4440B95B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213A577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6BF6BB2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8935E9D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13E2EFEA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E2E684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B228E6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D7DC51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2BE452" w14:textId="77777777" w:rsidR="00D55AFA" w:rsidRDefault="00D55AFA" w:rsidP="00330050"/>
        </w:tc>
      </w:tr>
      <w:tr w:rsidR="000D2539" w:rsidRPr="005114CE" w14:paraId="039E85B2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41A9A7C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BA53C8D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D1094DC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02B9922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3D012900" w14:textId="77777777" w:rsidTr="00BD103E">
        <w:trPr>
          <w:trHeight w:val="360"/>
        </w:trPr>
        <w:tc>
          <w:tcPr>
            <w:tcW w:w="1072" w:type="dxa"/>
          </w:tcPr>
          <w:p w14:paraId="737BB70E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C2A9988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3950E394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F377144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31C28DAC" w14:textId="77777777" w:rsidTr="00BD103E">
        <w:trPr>
          <w:trHeight w:val="360"/>
        </w:trPr>
        <w:tc>
          <w:tcPr>
            <w:tcW w:w="1072" w:type="dxa"/>
          </w:tcPr>
          <w:p w14:paraId="708EC308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FDD0889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D9D48B5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5FB38E6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0FC1C938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73" w:type="pct"/>
        <w:tblLayout w:type="fixed"/>
        <w:tblLook w:val="0620" w:firstRow="1" w:lastRow="0" w:firstColumn="0" w:lastColumn="0" w:noHBand="1" w:noVBand="1"/>
      </w:tblPr>
      <w:tblGrid>
        <w:gridCol w:w="1087"/>
        <w:gridCol w:w="5853"/>
        <w:gridCol w:w="1187"/>
        <w:gridCol w:w="2100"/>
      </w:tblGrid>
      <w:tr w:rsidR="000D2539" w:rsidRPr="00613129" w14:paraId="4AF5C9D4" w14:textId="77777777" w:rsidTr="00785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tcW w:w="1087" w:type="dxa"/>
          </w:tcPr>
          <w:p w14:paraId="185112A2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853" w:type="dxa"/>
            <w:tcBorders>
              <w:bottom w:val="single" w:sz="4" w:space="0" w:color="auto"/>
            </w:tcBorders>
          </w:tcPr>
          <w:p w14:paraId="7944878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87" w:type="dxa"/>
          </w:tcPr>
          <w:p w14:paraId="5510F6A0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06D24034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41AC36B7" w14:textId="77777777" w:rsidTr="00785877">
        <w:trPr>
          <w:trHeight w:val="488"/>
        </w:trPr>
        <w:tc>
          <w:tcPr>
            <w:tcW w:w="1087" w:type="dxa"/>
          </w:tcPr>
          <w:p w14:paraId="524CBA08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853" w:type="dxa"/>
            <w:tcBorders>
              <w:top w:val="single" w:sz="4" w:space="0" w:color="auto"/>
              <w:bottom w:val="single" w:sz="4" w:space="0" w:color="auto"/>
            </w:tcBorders>
          </w:tcPr>
          <w:p w14:paraId="6489B3F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87" w:type="dxa"/>
          </w:tcPr>
          <w:p w14:paraId="11C95276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14:paraId="736D42E5" w14:textId="77777777" w:rsidR="000D2539" w:rsidRPr="009C220D" w:rsidRDefault="000D2539" w:rsidP="0014663E">
            <w:pPr>
              <w:pStyle w:val="FieldText"/>
            </w:pPr>
          </w:p>
        </w:tc>
      </w:tr>
    </w:tbl>
    <w:p w14:paraId="06BBD723" w14:textId="77777777" w:rsidR="00C92A3C" w:rsidRDefault="00C92A3C"/>
    <w:tbl>
      <w:tblPr>
        <w:tblStyle w:val="PlainTable3"/>
        <w:tblW w:w="5059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85"/>
        <w:gridCol w:w="2922"/>
        <w:gridCol w:w="1548"/>
        <w:gridCol w:w="1366"/>
        <w:gridCol w:w="1639"/>
        <w:gridCol w:w="1639"/>
      </w:tblGrid>
      <w:tr w:rsidR="008F5BCD" w:rsidRPr="00613129" w14:paraId="1CF57B3E" w14:textId="77777777" w:rsidTr="00785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tcW w:w="10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F390638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9B08E7F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5579D98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D4582A6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EB1D726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797932A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1085A9D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246C742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2D1F01A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AF50276" w14:textId="77777777" w:rsidR="000D2539" w:rsidRPr="009C220D" w:rsidRDefault="000D2539" w:rsidP="0014663E">
            <w:pPr>
              <w:pStyle w:val="FieldText"/>
            </w:pPr>
          </w:p>
        </w:tc>
      </w:tr>
    </w:tbl>
    <w:p w14:paraId="6FB1162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7C56CCC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7AB6DB1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69C210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2EAAE706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D6DABD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23664F11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6F411AC" w14:textId="77777777" w:rsidR="000D2539" w:rsidRPr="009C220D" w:rsidRDefault="000D2539" w:rsidP="0014663E">
            <w:pPr>
              <w:pStyle w:val="FieldText"/>
            </w:pPr>
          </w:p>
        </w:tc>
      </w:tr>
    </w:tbl>
    <w:p w14:paraId="28FB9BBB" w14:textId="77777777" w:rsidR="00BC07E3" w:rsidRDefault="00BC07E3"/>
    <w:tbl>
      <w:tblPr>
        <w:tblStyle w:val="PlainTable3"/>
        <w:tblW w:w="5066" w:type="pct"/>
        <w:tblLayout w:type="fixed"/>
        <w:tblLook w:val="0620" w:firstRow="1" w:lastRow="0" w:firstColumn="0" w:lastColumn="0" w:noHBand="1" w:noVBand="1"/>
      </w:tblPr>
      <w:tblGrid>
        <w:gridCol w:w="5106"/>
        <w:gridCol w:w="912"/>
        <w:gridCol w:w="912"/>
        <w:gridCol w:w="3283"/>
      </w:tblGrid>
      <w:tr w:rsidR="000D2539" w:rsidRPr="00613129" w14:paraId="1D456532" w14:textId="77777777" w:rsidTr="00785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</w:trPr>
        <w:tc>
          <w:tcPr>
            <w:tcW w:w="5107" w:type="dxa"/>
          </w:tcPr>
          <w:p w14:paraId="579224E2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12" w:type="dxa"/>
          </w:tcPr>
          <w:p w14:paraId="1C9DC4AD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6B8EDAC4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2" w:type="dxa"/>
          </w:tcPr>
          <w:p w14:paraId="626B7AB3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504F1BA3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83" w:type="dxa"/>
          </w:tcPr>
          <w:p w14:paraId="05E42AAA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6594FA29" w14:textId="77777777" w:rsidTr="00785877">
        <w:trPr>
          <w:trHeight w:val="385"/>
        </w:trPr>
        <w:tc>
          <w:tcPr>
            <w:tcW w:w="5107" w:type="dxa"/>
            <w:tcBorders>
              <w:bottom w:val="single" w:sz="4" w:space="0" w:color="auto"/>
            </w:tcBorders>
          </w:tcPr>
          <w:p w14:paraId="0A47F3CD" w14:textId="77777777" w:rsidR="00176E67" w:rsidRPr="005114CE" w:rsidRDefault="00176E67" w:rsidP="00490804"/>
        </w:tc>
        <w:tc>
          <w:tcPr>
            <w:tcW w:w="912" w:type="dxa"/>
            <w:tcBorders>
              <w:bottom w:val="single" w:sz="4" w:space="0" w:color="auto"/>
            </w:tcBorders>
          </w:tcPr>
          <w:p w14:paraId="0560C1A3" w14:textId="77777777" w:rsidR="00176E67" w:rsidRDefault="00176E67" w:rsidP="00490804">
            <w:pPr>
              <w:pStyle w:val="Checkbox"/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6BF14C99" w14:textId="77777777" w:rsidR="00176E67" w:rsidRDefault="00176E67" w:rsidP="00490804">
            <w:pPr>
              <w:pStyle w:val="Checkbox"/>
            </w:pPr>
          </w:p>
        </w:tc>
        <w:tc>
          <w:tcPr>
            <w:tcW w:w="3283" w:type="dxa"/>
            <w:tcBorders>
              <w:bottom w:val="single" w:sz="4" w:space="0" w:color="auto"/>
            </w:tcBorders>
          </w:tcPr>
          <w:p w14:paraId="2314873D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79D98A87" w14:textId="77777777" w:rsidTr="00785877">
        <w:trPr>
          <w:trHeight w:val="359"/>
        </w:trPr>
        <w:tc>
          <w:tcPr>
            <w:tcW w:w="5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4DF048" w14:textId="77777777" w:rsidR="00BC07E3" w:rsidRPr="005114CE" w:rsidRDefault="00BC07E3" w:rsidP="00490804"/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07B787" w14:textId="77777777" w:rsidR="00BC07E3" w:rsidRDefault="00BC07E3" w:rsidP="00490804">
            <w:pPr>
              <w:pStyle w:val="Checkbox"/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186074" w14:textId="77777777" w:rsidR="00BC07E3" w:rsidRDefault="00BC07E3" w:rsidP="00490804">
            <w:pPr>
              <w:pStyle w:val="Checkbox"/>
            </w:pPr>
          </w:p>
        </w:tc>
        <w:tc>
          <w:tcPr>
            <w:tcW w:w="3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3914A4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29A44AAA" w14:textId="77777777" w:rsidR="00C92A3C" w:rsidRDefault="00C92A3C" w:rsidP="00C92A3C"/>
    <w:tbl>
      <w:tblPr>
        <w:tblStyle w:val="PlainTable3"/>
        <w:tblW w:w="5140" w:type="pct"/>
        <w:tblLayout w:type="fixed"/>
        <w:tblLook w:val="0620" w:firstRow="1" w:lastRow="0" w:firstColumn="0" w:lastColumn="0" w:noHBand="1" w:noVBand="1"/>
      </w:tblPr>
      <w:tblGrid>
        <w:gridCol w:w="1102"/>
        <w:gridCol w:w="5930"/>
        <w:gridCol w:w="1202"/>
        <w:gridCol w:w="2128"/>
      </w:tblGrid>
      <w:tr w:rsidR="00BC07E3" w:rsidRPr="00613129" w14:paraId="626292E6" w14:textId="77777777" w:rsidTr="00785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8"/>
        </w:trPr>
        <w:tc>
          <w:tcPr>
            <w:tcW w:w="1102" w:type="dxa"/>
          </w:tcPr>
          <w:p w14:paraId="1ED12BB5" w14:textId="77777777" w:rsidR="00BC07E3" w:rsidRPr="005114CE" w:rsidRDefault="00BC07E3" w:rsidP="00BC07E3">
            <w:r w:rsidRPr="005114CE">
              <w:lastRenderedPageBreak/>
              <w:t>Company: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14:paraId="5986915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202" w:type="dxa"/>
          </w:tcPr>
          <w:p w14:paraId="1A81FD70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07E474D4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745F3363" w14:textId="77777777" w:rsidTr="00785877">
        <w:trPr>
          <w:trHeight w:val="628"/>
        </w:trPr>
        <w:tc>
          <w:tcPr>
            <w:tcW w:w="1102" w:type="dxa"/>
          </w:tcPr>
          <w:p w14:paraId="7AAA6FFF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931" w:type="dxa"/>
            <w:tcBorders>
              <w:top w:val="single" w:sz="4" w:space="0" w:color="auto"/>
              <w:bottom w:val="single" w:sz="4" w:space="0" w:color="auto"/>
            </w:tcBorders>
          </w:tcPr>
          <w:p w14:paraId="77977FC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202" w:type="dxa"/>
          </w:tcPr>
          <w:p w14:paraId="0A0EA02F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6E23F447" w14:textId="77777777" w:rsidR="00BC07E3" w:rsidRPr="009C220D" w:rsidRDefault="00BC07E3" w:rsidP="00BC07E3">
            <w:pPr>
              <w:pStyle w:val="FieldText"/>
            </w:pPr>
          </w:p>
        </w:tc>
      </w:tr>
    </w:tbl>
    <w:p w14:paraId="034356E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2D896B5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4968973B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4C7E93B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2EF4D54D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1A7C95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1CE2A97A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E8C75A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BE762C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49E704E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6C4A63C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12A2C02" w14:textId="77777777" w:rsidR="00BC07E3" w:rsidRPr="009C220D" w:rsidRDefault="00BC07E3" w:rsidP="00BC07E3">
            <w:pPr>
              <w:pStyle w:val="FieldText"/>
            </w:pPr>
          </w:p>
        </w:tc>
      </w:tr>
    </w:tbl>
    <w:p w14:paraId="3EB3999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0AE394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B16FC7D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BE0EC5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4ED8013A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FB3E15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42D7B2B2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7EF416F" w14:textId="77777777" w:rsidR="00BC07E3" w:rsidRPr="009C220D" w:rsidRDefault="00BC07E3" w:rsidP="00BC07E3">
            <w:pPr>
              <w:pStyle w:val="FieldText"/>
            </w:pPr>
          </w:p>
        </w:tc>
      </w:tr>
    </w:tbl>
    <w:p w14:paraId="16D95A74" w14:textId="77777777" w:rsidR="00BC07E3" w:rsidRDefault="00BC07E3" w:rsidP="00BC07E3"/>
    <w:tbl>
      <w:tblPr>
        <w:tblStyle w:val="PlainTable3"/>
        <w:tblW w:w="5258" w:type="pct"/>
        <w:tblLayout w:type="fixed"/>
        <w:tblLook w:val="0620" w:firstRow="1" w:lastRow="0" w:firstColumn="0" w:lastColumn="0" w:noHBand="1" w:noVBand="1"/>
      </w:tblPr>
      <w:tblGrid>
        <w:gridCol w:w="5300"/>
        <w:gridCol w:w="946"/>
        <w:gridCol w:w="946"/>
        <w:gridCol w:w="3408"/>
      </w:tblGrid>
      <w:tr w:rsidR="00BC07E3" w:rsidRPr="00613129" w14:paraId="4A0B1F1B" w14:textId="77777777" w:rsidTr="00785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tcW w:w="5301" w:type="dxa"/>
          </w:tcPr>
          <w:p w14:paraId="2B6FC3F2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46" w:type="dxa"/>
          </w:tcPr>
          <w:p w14:paraId="79BCF067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05FA94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46" w:type="dxa"/>
          </w:tcPr>
          <w:p w14:paraId="50EE37C0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DDD9F9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408" w:type="dxa"/>
          </w:tcPr>
          <w:p w14:paraId="1A40FBDD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F6F9684" w14:textId="77777777" w:rsidTr="00785877">
        <w:trPr>
          <w:trHeight w:val="458"/>
        </w:trPr>
        <w:tc>
          <w:tcPr>
            <w:tcW w:w="5301" w:type="dxa"/>
            <w:tcBorders>
              <w:bottom w:val="single" w:sz="4" w:space="0" w:color="auto"/>
            </w:tcBorders>
          </w:tcPr>
          <w:p w14:paraId="27B53623" w14:textId="77777777" w:rsidR="00176E67" w:rsidRPr="005114CE" w:rsidRDefault="00176E67" w:rsidP="00BC07E3"/>
        </w:tc>
        <w:tc>
          <w:tcPr>
            <w:tcW w:w="946" w:type="dxa"/>
            <w:tcBorders>
              <w:bottom w:val="single" w:sz="4" w:space="0" w:color="auto"/>
            </w:tcBorders>
          </w:tcPr>
          <w:p w14:paraId="6DEAA2B2" w14:textId="77777777" w:rsidR="00176E67" w:rsidRDefault="00176E67" w:rsidP="00BC07E3">
            <w:pPr>
              <w:pStyle w:val="Checkbox"/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14:paraId="5D707987" w14:textId="77777777" w:rsidR="00176E67" w:rsidRDefault="00176E67" w:rsidP="00BC07E3">
            <w:pPr>
              <w:pStyle w:val="Checkbox"/>
            </w:pP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14:paraId="3EF31B6A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04F84376" w14:textId="77777777" w:rsidTr="00785877">
        <w:trPr>
          <w:trHeight w:val="428"/>
        </w:trPr>
        <w:tc>
          <w:tcPr>
            <w:tcW w:w="5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EDF3BC" w14:textId="77777777" w:rsidR="00176E67" w:rsidRPr="005114CE" w:rsidRDefault="00176E67" w:rsidP="00BC07E3"/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AC4C76" w14:textId="77777777" w:rsidR="00176E67" w:rsidRDefault="00176E67" w:rsidP="00BC07E3">
            <w:pPr>
              <w:pStyle w:val="Checkbox"/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FE2A8D" w14:textId="77777777" w:rsidR="00176E67" w:rsidRDefault="00176E67" w:rsidP="00BC07E3">
            <w:pPr>
              <w:pStyle w:val="Checkbox"/>
            </w:pP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B33B56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4340CAF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7013967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7B6B840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7C73F4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1D339F9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F63BB42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280A360" w14:textId="77777777" w:rsidTr="00BD103E">
        <w:trPr>
          <w:trHeight w:val="360"/>
        </w:trPr>
        <w:tc>
          <w:tcPr>
            <w:tcW w:w="1072" w:type="dxa"/>
          </w:tcPr>
          <w:p w14:paraId="3A810623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2D5468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B008742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E51C85E" w14:textId="77777777" w:rsidR="00BC07E3" w:rsidRPr="009C220D" w:rsidRDefault="00BC07E3" w:rsidP="00BC07E3">
            <w:pPr>
              <w:pStyle w:val="FieldText"/>
            </w:pPr>
          </w:p>
        </w:tc>
      </w:tr>
    </w:tbl>
    <w:p w14:paraId="2C08830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D54F0B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D966AC5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6E8AE44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61635F89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C55076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508CA57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D4724A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EA4114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55DC7E8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7376E04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4846326" w14:textId="77777777" w:rsidR="00BC07E3" w:rsidRPr="009C220D" w:rsidRDefault="00BC07E3" w:rsidP="00BC07E3">
            <w:pPr>
              <w:pStyle w:val="FieldText"/>
            </w:pPr>
          </w:p>
        </w:tc>
      </w:tr>
    </w:tbl>
    <w:p w14:paraId="06EEACB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661870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D653171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E2675A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247D151D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D9FB3E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22C591DE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079A953" w14:textId="77777777" w:rsidR="00BC07E3" w:rsidRPr="009C220D" w:rsidRDefault="00BC07E3" w:rsidP="00BC07E3">
            <w:pPr>
              <w:pStyle w:val="FieldText"/>
            </w:pPr>
          </w:p>
        </w:tc>
      </w:tr>
    </w:tbl>
    <w:p w14:paraId="0686FCE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5C03AFE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3A00096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C431A7D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55BF664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4083105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94D6CB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A50E23B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1480DD4F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5719712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2EB6DABE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37F289F5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6EA35B29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0BED27F6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2422C9C8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5A3C716" w14:textId="77777777" w:rsidR="000D2539" w:rsidRPr="009C220D" w:rsidRDefault="000D2539" w:rsidP="00902964">
            <w:pPr>
              <w:pStyle w:val="FieldText"/>
            </w:pPr>
          </w:p>
        </w:tc>
      </w:tr>
    </w:tbl>
    <w:p w14:paraId="0615EC8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1FFAFD8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12200CAE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72931892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10227D12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1624E1E6" w14:textId="77777777" w:rsidR="000D2539" w:rsidRPr="009C220D" w:rsidRDefault="000D2539" w:rsidP="00902964">
            <w:pPr>
              <w:pStyle w:val="FieldText"/>
            </w:pPr>
          </w:p>
        </w:tc>
      </w:tr>
    </w:tbl>
    <w:p w14:paraId="7ADD477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62D8682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160B59C7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4C7FEDF3" w14:textId="77777777" w:rsidR="000D2539" w:rsidRPr="009C220D" w:rsidRDefault="000D2539" w:rsidP="00902964">
            <w:pPr>
              <w:pStyle w:val="FieldText"/>
            </w:pPr>
          </w:p>
        </w:tc>
      </w:tr>
    </w:tbl>
    <w:p w14:paraId="231FA690" w14:textId="77777777" w:rsidR="00871876" w:rsidRDefault="00871876" w:rsidP="00871876">
      <w:pPr>
        <w:pStyle w:val="Heading2"/>
      </w:pPr>
      <w:r w:rsidRPr="009C220D">
        <w:t>Disclaimer and Signature</w:t>
      </w:r>
    </w:p>
    <w:p w14:paraId="10459D5C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59B28AFE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2574989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18B116F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3F289D06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141CD6E2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316C5E90" w14:textId="77777777" w:rsidR="000D2539" w:rsidRPr="005114CE" w:rsidRDefault="000D2539" w:rsidP="00682C69">
            <w:pPr>
              <w:pStyle w:val="FieldText"/>
            </w:pPr>
          </w:p>
        </w:tc>
      </w:tr>
    </w:tbl>
    <w:p w14:paraId="050E0637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67FEA" w14:textId="77777777" w:rsidR="00F011A7" w:rsidRDefault="00F011A7" w:rsidP="00176E67">
      <w:r>
        <w:separator/>
      </w:r>
    </w:p>
  </w:endnote>
  <w:endnote w:type="continuationSeparator" w:id="0">
    <w:p w14:paraId="5FC72164" w14:textId="77777777" w:rsidR="00F011A7" w:rsidRDefault="00F011A7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31626"/>
      <w:docPartObj>
        <w:docPartGallery w:val="Page Numbers (Bottom of Page)"/>
        <w:docPartUnique/>
      </w:docPartObj>
    </w:sdtPr>
    <w:sdtContent>
      <w:p w14:paraId="08B6DC19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2192E" w14:textId="77777777" w:rsidR="00F011A7" w:rsidRDefault="00F011A7" w:rsidP="00176E67">
      <w:r>
        <w:separator/>
      </w:r>
    </w:p>
  </w:footnote>
  <w:footnote w:type="continuationSeparator" w:id="0">
    <w:p w14:paraId="6BB4661B" w14:textId="77777777" w:rsidR="00F011A7" w:rsidRDefault="00F011A7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0483741">
    <w:abstractNumId w:val="9"/>
  </w:num>
  <w:num w:numId="2" w16cid:durableId="1008096363">
    <w:abstractNumId w:val="7"/>
  </w:num>
  <w:num w:numId="3" w16cid:durableId="300841928">
    <w:abstractNumId w:val="6"/>
  </w:num>
  <w:num w:numId="4" w16cid:durableId="698359048">
    <w:abstractNumId w:val="5"/>
  </w:num>
  <w:num w:numId="5" w16cid:durableId="491406426">
    <w:abstractNumId w:val="4"/>
  </w:num>
  <w:num w:numId="6" w16cid:durableId="783382068">
    <w:abstractNumId w:val="8"/>
  </w:num>
  <w:num w:numId="7" w16cid:durableId="1839270877">
    <w:abstractNumId w:val="3"/>
  </w:num>
  <w:num w:numId="8" w16cid:durableId="225143501">
    <w:abstractNumId w:val="2"/>
  </w:num>
  <w:num w:numId="9" w16cid:durableId="823547829">
    <w:abstractNumId w:val="1"/>
  </w:num>
  <w:num w:numId="10" w16cid:durableId="379482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2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92C22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587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04E5D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54D15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33C22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011A7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2CA4ED9"/>
  <w15:docId w15:val="{5F9F878C-2277-4AF3-BAA0-40ECDE12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onne\Downloads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</Template>
  <TotalTime>1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Yvonne</dc:creator>
  <cp:lastModifiedBy>Kaity Mazza</cp:lastModifiedBy>
  <cp:revision>2</cp:revision>
  <cp:lastPrinted>2002-05-23T18:14:00Z</cp:lastPrinted>
  <dcterms:created xsi:type="dcterms:W3CDTF">2024-05-20T20:09:00Z</dcterms:created>
  <dcterms:modified xsi:type="dcterms:W3CDTF">2024-05-20T20:09:00Z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