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8080"/>
      </w:tblGrid>
      <w:tr w:rsidR="00856C35" w14:paraId="34016DEF" w14:textId="77777777" w:rsidTr="004D3F87">
        <w:tc>
          <w:tcPr>
            <w:tcW w:w="1260" w:type="dxa"/>
          </w:tcPr>
          <w:p w14:paraId="1DB6564F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62C26948" wp14:editId="574DDD4D">
                  <wp:extent cx="1270006" cy="5715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86" cy="58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14:paraId="7719CE04" w14:textId="77777777" w:rsidR="00856C35" w:rsidRPr="004364CD" w:rsidRDefault="004D3F87" w:rsidP="004D3F87">
            <w:pPr>
              <w:pStyle w:val="CompanyName"/>
              <w:jc w:val="center"/>
              <w:rPr>
                <w:sz w:val="40"/>
                <w:szCs w:val="40"/>
              </w:rPr>
            </w:pPr>
            <w:r w:rsidRPr="004364CD">
              <w:rPr>
                <w:sz w:val="40"/>
                <w:szCs w:val="40"/>
              </w:rPr>
              <w:t>Shiawassee County Agricultural Society</w:t>
            </w:r>
          </w:p>
        </w:tc>
      </w:tr>
    </w:tbl>
    <w:p w14:paraId="35E334AE" w14:textId="77777777" w:rsidR="00467865" w:rsidRPr="00275BB5" w:rsidRDefault="00856C35" w:rsidP="004364CD">
      <w:pPr>
        <w:pStyle w:val="Heading1"/>
        <w:ind w:left="2880" w:firstLine="720"/>
      </w:pPr>
      <w:r>
        <w:t>Employment Application</w:t>
      </w:r>
    </w:p>
    <w:p w14:paraId="6868BC4B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940"/>
        <w:gridCol w:w="750"/>
        <w:gridCol w:w="720"/>
        <w:gridCol w:w="1395"/>
        <w:gridCol w:w="668"/>
        <w:gridCol w:w="681"/>
        <w:gridCol w:w="45"/>
        <w:gridCol w:w="1801"/>
      </w:tblGrid>
      <w:tr w:rsidR="00A82BA3" w:rsidRPr="005114CE" w14:paraId="26963AC6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50C753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19F9B55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  <w:vAlign w:val="bottom"/>
          </w:tcPr>
          <w:p w14:paraId="1BAFB0B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3E1A2C1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D1AA4F6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bottom"/>
          </w:tcPr>
          <w:p w14:paraId="523717B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006F105" w14:textId="77777777" w:rsidTr="00856C35">
        <w:tc>
          <w:tcPr>
            <w:tcW w:w="1081" w:type="dxa"/>
            <w:vAlign w:val="bottom"/>
          </w:tcPr>
          <w:p w14:paraId="6C598F9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2E6E056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vAlign w:val="bottom"/>
          </w:tcPr>
          <w:p w14:paraId="2E39118B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5E62D437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10743034" w14:textId="77777777" w:rsidR="00856C35" w:rsidRPr="005114CE" w:rsidRDefault="00856C35" w:rsidP="00856C35"/>
        </w:tc>
        <w:tc>
          <w:tcPr>
            <w:tcW w:w="1845" w:type="dxa"/>
            <w:gridSpan w:val="2"/>
            <w:tcBorders>
              <w:top w:val="single" w:sz="4" w:space="0" w:color="auto"/>
            </w:tcBorders>
            <w:vAlign w:val="bottom"/>
          </w:tcPr>
          <w:p w14:paraId="5469F5C9" w14:textId="77777777" w:rsidR="00856C35" w:rsidRPr="009C220D" w:rsidRDefault="00856C35" w:rsidP="00856C35"/>
        </w:tc>
      </w:tr>
      <w:tr w:rsidR="00A82BA3" w:rsidRPr="005114CE" w14:paraId="31F5B23B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5590DD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gridSpan w:val="7"/>
            <w:tcBorders>
              <w:bottom w:val="single" w:sz="4" w:space="0" w:color="auto"/>
            </w:tcBorders>
            <w:vAlign w:val="bottom"/>
          </w:tcPr>
          <w:p w14:paraId="6475578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4AB129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49D2C9D" w14:textId="77777777" w:rsidTr="00871876">
        <w:tc>
          <w:tcPr>
            <w:tcW w:w="1081" w:type="dxa"/>
            <w:vAlign w:val="bottom"/>
          </w:tcPr>
          <w:p w14:paraId="39C346D1" w14:textId="77777777" w:rsidR="00856C35" w:rsidRPr="005114CE" w:rsidRDefault="00856C35" w:rsidP="00440CD8"/>
        </w:tc>
        <w:tc>
          <w:tcPr>
            <w:tcW w:w="7199" w:type="dxa"/>
            <w:gridSpan w:val="7"/>
            <w:tcBorders>
              <w:top w:val="single" w:sz="4" w:space="0" w:color="auto"/>
            </w:tcBorders>
            <w:vAlign w:val="bottom"/>
          </w:tcPr>
          <w:p w14:paraId="1380A169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8BCF8A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  <w:tr w:rsidR="00C76039" w:rsidRPr="005114CE" w14:paraId="3F759688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6CC5511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gridSpan w:val="4"/>
            <w:tcBorders>
              <w:bottom w:val="single" w:sz="4" w:space="0" w:color="auto"/>
            </w:tcBorders>
            <w:vAlign w:val="bottom"/>
          </w:tcPr>
          <w:p w14:paraId="68C5835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vAlign w:val="bottom"/>
          </w:tcPr>
          <w:p w14:paraId="7C4CE7F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D6CBC03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C84F45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D1CB84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gridSpan w:val="4"/>
            <w:tcBorders>
              <w:top w:val="single" w:sz="4" w:space="0" w:color="auto"/>
            </w:tcBorders>
            <w:vAlign w:val="bottom"/>
          </w:tcPr>
          <w:p w14:paraId="71D6193D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  <w:vAlign w:val="bottom"/>
          </w:tcPr>
          <w:p w14:paraId="3D9321C3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082FF3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  <w:tr w:rsidR="00841645" w:rsidRPr="005114CE" w14:paraId="0CEDCE43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39E528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bottom"/>
          </w:tcPr>
          <w:p w14:paraId="0BD18D65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012A0894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gridSpan w:val="5"/>
            <w:tcBorders>
              <w:bottom w:val="single" w:sz="4" w:space="0" w:color="auto"/>
            </w:tcBorders>
            <w:vAlign w:val="bottom"/>
          </w:tcPr>
          <w:p w14:paraId="4497C1AC" w14:textId="77777777" w:rsidR="00841645" w:rsidRPr="009C220D" w:rsidRDefault="00841645" w:rsidP="00440CD8">
            <w:pPr>
              <w:pStyle w:val="FieldText"/>
            </w:pPr>
          </w:p>
        </w:tc>
      </w:tr>
    </w:tbl>
    <w:p w14:paraId="1A0E991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489152A" w14:textId="77777777" w:rsidTr="00914CF8">
        <w:trPr>
          <w:trHeight w:val="288"/>
        </w:trPr>
        <w:tc>
          <w:tcPr>
            <w:tcW w:w="1466" w:type="dxa"/>
            <w:vAlign w:val="bottom"/>
          </w:tcPr>
          <w:p w14:paraId="3D12C18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1397DD5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441254E0" w14:textId="77777777" w:rsidR="00613129" w:rsidRPr="005114CE" w:rsidRDefault="00613129" w:rsidP="00490804">
            <w:pPr>
              <w:pStyle w:val="Heading4"/>
            </w:pPr>
          </w:p>
        </w:tc>
        <w:tc>
          <w:tcPr>
            <w:tcW w:w="1890" w:type="dxa"/>
            <w:vAlign w:val="bottom"/>
          </w:tcPr>
          <w:p w14:paraId="0E4EF72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066C94F3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E9AD279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9FDE8B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1889"/>
        <w:gridCol w:w="665"/>
        <w:gridCol w:w="509"/>
        <w:gridCol w:w="4031"/>
        <w:gridCol w:w="517"/>
        <w:gridCol w:w="666"/>
      </w:tblGrid>
      <w:tr w:rsidR="00DE7FB7" w:rsidRPr="005114CE" w14:paraId="61395FC4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1CD5830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gridSpan w:val="6"/>
            <w:tcBorders>
              <w:bottom w:val="single" w:sz="4" w:space="0" w:color="auto"/>
            </w:tcBorders>
            <w:vAlign w:val="bottom"/>
          </w:tcPr>
          <w:p w14:paraId="460FA4FD" w14:textId="77777777" w:rsidR="00DE7FB7" w:rsidRPr="009C220D" w:rsidRDefault="00DE7FB7" w:rsidP="00083002">
            <w:pPr>
              <w:pStyle w:val="FieldText"/>
            </w:pPr>
          </w:p>
        </w:tc>
      </w:tr>
      <w:tr w:rsidR="009C220D" w:rsidRPr="005114CE" w14:paraId="0CE77F0D" w14:textId="77777777" w:rsidTr="00BC07E3">
        <w:tc>
          <w:tcPr>
            <w:tcW w:w="3692" w:type="dxa"/>
            <w:gridSpan w:val="2"/>
            <w:vAlign w:val="bottom"/>
          </w:tcPr>
          <w:p w14:paraId="711BC495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515174E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CFF780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2FAD36E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32128BF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501D8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4A24EA86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0545E6E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5B9008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0556A44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7E9BC3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60197CF6" w14:textId="77777777" w:rsidTr="00BC07E3">
        <w:tc>
          <w:tcPr>
            <w:tcW w:w="3692" w:type="dxa"/>
            <w:gridSpan w:val="2"/>
            <w:vAlign w:val="bottom"/>
          </w:tcPr>
          <w:p w14:paraId="2801D81C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69CC817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58F7D2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CC159F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0A480C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gridSpan w:val="3"/>
            <w:vAlign w:val="bottom"/>
          </w:tcPr>
          <w:p w14:paraId="31ECAF9A" w14:textId="77777777" w:rsidR="009C220D" w:rsidRPr="005114CE" w:rsidRDefault="000279FF" w:rsidP="00914CF8">
            <w:r>
              <w:t xml:space="preserve">     </w:t>
            </w:r>
          </w:p>
        </w:tc>
      </w:tr>
    </w:tbl>
    <w:p w14:paraId="4CDBD74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5B8C69FA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28DEF74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0CC0CD30" w14:textId="77777777" w:rsidR="000F2DF4" w:rsidRPr="009C220D" w:rsidRDefault="000F2DF4" w:rsidP="00617C65">
            <w:pPr>
              <w:pStyle w:val="FieldText"/>
            </w:pPr>
          </w:p>
        </w:tc>
      </w:tr>
    </w:tbl>
    <w:p w14:paraId="34CA76DC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53752CF7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563EA3F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C2651D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51D9326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AA2D292" w14:textId="77777777" w:rsidR="000F2DF4" w:rsidRPr="005114CE" w:rsidRDefault="000F2DF4" w:rsidP="00617C65">
            <w:pPr>
              <w:pStyle w:val="FieldText"/>
            </w:pPr>
          </w:p>
        </w:tc>
      </w:tr>
    </w:tbl>
    <w:p w14:paraId="514AD85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1E3101D" w14:textId="77777777" w:rsidTr="00BC07E3">
        <w:tc>
          <w:tcPr>
            <w:tcW w:w="797" w:type="dxa"/>
            <w:vAlign w:val="bottom"/>
          </w:tcPr>
          <w:p w14:paraId="3F5B89C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5C18C4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D2E883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D2C36F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4466AA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C76E50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83D459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1A46C7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BE2795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A568D9F" w14:textId="243E9E8F" w:rsidR="00250014" w:rsidRPr="005114CE" w:rsidRDefault="00946525" w:rsidP="00490804">
            <w:pPr>
              <w:pStyle w:val="Heading4"/>
            </w:pPr>
            <w:r w:rsidRPr="005114CE">
              <w:t>D</w:t>
            </w:r>
            <w:r>
              <w:t>iploma: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583F1E1" w14:textId="77777777" w:rsidR="00250014" w:rsidRPr="005114CE" w:rsidRDefault="00250014" w:rsidP="00617C65">
            <w:pPr>
              <w:pStyle w:val="FieldText"/>
            </w:pPr>
          </w:p>
        </w:tc>
      </w:tr>
    </w:tbl>
    <w:p w14:paraId="2EEE1E6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64C466B8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010FE4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26F6DD3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791DD33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1DFE0EA" w14:textId="77777777" w:rsidR="000F2DF4" w:rsidRPr="005114CE" w:rsidRDefault="000F2DF4" w:rsidP="00617C65">
            <w:pPr>
              <w:pStyle w:val="FieldText"/>
            </w:pPr>
          </w:p>
        </w:tc>
      </w:tr>
    </w:tbl>
    <w:p w14:paraId="5DA5886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A5FA59B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26E659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503BC54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00BAE2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B23D51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28B2E0E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16A8FA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016BB9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326436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DF39F5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634311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B4CBF9D" w14:textId="77777777" w:rsidR="00250014" w:rsidRPr="005114CE" w:rsidRDefault="00250014" w:rsidP="00617C65">
            <w:pPr>
              <w:pStyle w:val="FieldText"/>
            </w:pPr>
          </w:p>
        </w:tc>
      </w:tr>
    </w:tbl>
    <w:p w14:paraId="0260EE4C" w14:textId="77777777" w:rsidR="00330050" w:rsidRDefault="00BF1EEA" w:rsidP="00330050">
      <w:pPr>
        <w:pStyle w:val="Heading2"/>
      </w:pPr>
      <w:r>
        <w:t>Reference</w:t>
      </w:r>
    </w:p>
    <w:p w14:paraId="5BA29BEB" w14:textId="77777777" w:rsidR="00C644E7" w:rsidRDefault="00C644E7" w:rsidP="00D02F01">
      <w:pPr>
        <w:pStyle w:val="Italic"/>
        <w:spacing w:before="0" w:after="0"/>
      </w:pPr>
    </w:p>
    <w:p w14:paraId="08447D10" w14:textId="77777777" w:rsidR="00330050" w:rsidRDefault="00BF1EEA" w:rsidP="00D02F01">
      <w:pPr>
        <w:pStyle w:val="Italic"/>
        <w:spacing w:before="0" w:after="0"/>
      </w:pPr>
      <w:r>
        <w:t>Please list a professional reference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5114CE" w14:paraId="2AB1A2B9" w14:textId="77777777" w:rsidTr="00BF1EEA">
        <w:trPr>
          <w:trHeight w:val="360"/>
        </w:trPr>
        <w:tc>
          <w:tcPr>
            <w:tcW w:w="1072" w:type="dxa"/>
            <w:vAlign w:val="bottom"/>
          </w:tcPr>
          <w:p w14:paraId="467E8E80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002DAD7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364E727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104A81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BA55248" w14:textId="77777777" w:rsidTr="00BF1EEA">
        <w:trPr>
          <w:trHeight w:val="360"/>
        </w:trPr>
        <w:tc>
          <w:tcPr>
            <w:tcW w:w="1072" w:type="dxa"/>
            <w:vAlign w:val="bottom"/>
          </w:tcPr>
          <w:p w14:paraId="7BBC4C4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81B0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4C28155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E8A240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27A4BE84" w14:textId="77777777" w:rsidTr="00BF1EEA">
        <w:trPr>
          <w:trHeight w:val="360"/>
        </w:trPr>
        <w:tc>
          <w:tcPr>
            <w:tcW w:w="1072" w:type="dxa"/>
            <w:vAlign w:val="bottom"/>
          </w:tcPr>
          <w:p w14:paraId="2052769D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169D3270" w14:textId="77777777" w:rsidR="000D2539" w:rsidRPr="005114CE" w:rsidRDefault="000D2539" w:rsidP="00D55AFA">
            <w:pPr>
              <w:pStyle w:val="FieldText"/>
            </w:pPr>
          </w:p>
        </w:tc>
      </w:tr>
      <w:tr w:rsidR="006267C1" w:rsidRPr="005114CE" w14:paraId="45FA7FF0" w14:textId="77777777" w:rsidTr="00BF1EEA">
        <w:trPr>
          <w:trHeight w:val="360"/>
        </w:trPr>
        <w:tc>
          <w:tcPr>
            <w:tcW w:w="10080" w:type="dxa"/>
            <w:gridSpan w:val="4"/>
            <w:vAlign w:val="bottom"/>
          </w:tcPr>
          <w:p w14:paraId="762DA0E5" w14:textId="77777777" w:rsidR="006267C1" w:rsidRDefault="006267C1" w:rsidP="006267C1">
            <w:pPr>
              <w:pStyle w:val="FieldText"/>
              <w:keepLines/>
            </w:pPr>
          </w:p>
          <w:p w14:paraId="4F827451" w14:textId="77777777" w:rsidR="006267C1" w:rsidRDefault="006267C1" w:rsidP="00BF1EEA">
            <w:pPr>
              <w:pStyle w:val="Heading2"/>
            </w:pPr>
            <w:r>
              <w:t>Skills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6267C1" w14:paraId="5BBC6643" w14:textId="77777777" w:rsidTr="006267C1">
              <w:tc>
                <w:tcPr>
                  <w:tcW w:w="10065" w:type="dxa"/>
                </w:tcPr>
                <w:p w14:paraId="5AB51C78" w14:textId="77777777" w:rsidR="006267C1" w:rsidRDefault="006267C1" w:rsidP="006267C1">
                  <w:pPr>
                    <w:pStyle w:val="FieldText"/>
                    <w:keepLines/>
                  </w:pPr>
                </w:p>
                <w:p w14:paraId="711207A6" w14:textId="77777777" w:rsidR="006267C1" w:rsidRDefault="006267C1" w:rsidP="006267C1">
                  <w:pPr>
                    <w:pStyle w:val="FieldText"/>
                    <w:keepLines/>
                  </w:pPr>
                </w:p>
              </w:tc>
            </w:tr>
            <w:tr w:rsidR="006267C1" w14:paraId="106760D7" w14:textId="77777777" w:rsidTr="006267C1">
              <w:tc>
                <w:tcPr>
                  <w:tcW w:w="10065" w:type="dxa"/>
                </w:tcPr>
                <w:p w14:paraId="65ABF506" w14:textId="77777777" w:rsidR="006267C1" w:rsidRDefault="006267C1" w:rsidP="006267C1">
                  <w:pPr>
                    <w:pStyle w:val="FieldText"/>
                    <w:keepLines/>
                  </w:pPr>
                </w:p>
                <w:p w14:paraId="10E3DB79" w14:textId="77777777" w:rsidR="006267C1" w:rsidRDefault="006267C1" w:rsidP="006267C1">
                  <w:pPr>
                    <w:pStyle w:val="FieldText"/>
                    <w:keepLines/>
                  </w:pPr>
                </w:p>
              </w:tc>
            </w:tr>
            <w:tr w:rsidR="006267C1" w14:paraId="4BD6E009" w14:textId="77777777" w:rsidTr="006267C1">
              <w:tc>
                <w:tcPr>
                  <w:tcW w:w="10065" w:type="dxa"/>
                </w:tcPr>
                <w:p w14:paraId="68FACE34" w14:textId="77777777" w:rsidR="006267C1" w:rsidRDefault="006267C1" w:rsidP="006267C1">
                  <w:pPr>
                    <w:pStyle w:val="FieldText"/>
                    <w:keepLines/>
                  </w:pPr>
                </w:p>
                <w:p w14:paraId="78C58045" w14:textId="77777777" w:rsidR="006267C1" w:rsidRDefault="006267C1" w:rsidP="006267C1">
                  <w:pPr>
                    <w:pStyle w:val="FieldText"/>
                    <w:keepLines/>
                  </w:pPr>
                </w:p>
              </w:tc>
            </w:tr>
            <w:tr w:rsidR="006267C1" w14:paraId="554CFFAC" w14:textId="77777777" w:rsidTr="006267C1">
              <w:tc>
                <w:tcPr>
                  <w:tcW w:w="10065" w:type="dxa"/>
                </w:tcPr>
                <w:p w14:paraId="0D5D949C" w14:textId="77777777" w:rsidR="006267C1" w:rsidRDefault="006267C1" w:rsidP="006267C1">
                  <w:pPr>
                    <w:pStyle w:val="FieldText"/>
                    <w:keepLines/>
                  </w:pPr>
                </w:p>
                <w:p w14:paraId="5A1AE842" w14:textId="77777777" w:rsidR="006267C1" w:rsidRDefault="006267C1" w:rsidP="006267C1">
                  <w:pPr>
                    <w:pStyle w:val="FieldText"/>
                    <w:keepLines/>
                  </w:pPr>
                </w:p>
              </w:tc>
            </w:tr>
          </w:tbl>
          <w:p w14:paraId="05F93F35" w14:textId="77777777" w:rsidR="006267C1" w:rsidRPr="005114CE" w:rsidRDefault="006267C1" w:rsidP="00607FED">
            <w:pPr>
              <w:pStyle w:val="FieldText"/>
              <w:keepLines/>
            </w:pPr>
          </w:p>
        </w:tc>
      </w:tr>
    </w:tbl>
    <w:p w14:paraId="360AF00E" w14:textId="77777777"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411"/>
        <w:gridCol w:w="1029"/>
        <w:gridCol w:w="450"/>
        <w:gridCol w:w="990"/>
        <w:gridCol w:w="810"/>
        <w:gridCol w:w="270"/>
        <w:gridCol w:w="450"/>
        <w:gridCol w:w="450"/>
        <w:gridCol w:w="900"/>
        <w:gridCol w:w="1170"/>
        <w:gridCol w:w="450"/>
        <w:gridCol w:w="1620"/>
      </w:tblGrid>
      <w:tr w:rsidR="000D2539" w:rsidRPr="00613129" w14:paraId="174B2972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5CA8291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gridSpan w:val="10"/>
            <w:tcBorders>
              <w:bottom w:val="single" w:sz="4" w:space="0" w:color="auto"/>
            </w:tcBorders>
            <w:vAlign w:val="bottom"/>
          </w:tcPr>
          <w:p w14:paraId="3A3C652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A01DCF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7487C2D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AEB70C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981C4D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86DE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B4DFB6F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B39F1A" w14:textId="77777777" w:rsidR="000D2539" w:rsidRPr="009C220D" w:rsidRDefault="000D2539" w:rsidP="0014663E">
            <w:pPr>
              <w:pStyle w:val="FieldText"/>
            </w:pPr>
          </w:p>
        </w:tc>
      </w:tr>
      <w:tr w:rsidR="008F5BCD" w:rsidRPr="00613129" w14:paraId="1C432BC2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5515A7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vAlign w:val="bottom"/>
          </w:tcPr>
          <w:p w14:paraId="4D07F2C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gridSpan w:val="3"/>
            <w:vAlign w:val="bottom"/>
          </w:tcPr>
          <w:p w14:paraId="44F97FA7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14:paraId="32A30ED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  <w:vAlign w:val="bottom"/>
          </w:tcPr>
          <w:p w14:paraId="347C705F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4EFBD7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  <w:tr w:rsidR="000D2539" w:rsidRPr="00613129" w14:paraId="145F5744" w14:textId="77777777" w:rsidTr="00BC07E3">
        <w:trPr>
          <w:trHeight w:val="288"/>
        </w:trPr>
        <w:tc>
          <w:tcPr>
            <w:tcW w:w="1491" w:type="dxa"/>
            <w:gridSpan w:val="3"/>
            <w:vAlign w:val="bottom"/>
          </w:tcPr>
          <w:p w14:paraId="57F2828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gridSpan w:val="11"/>
            <w:tcBorders>
              <w:bottom w:val="single" w:sz="4" w:space="0" w:color="auto"/>
            </w:tcBorders>
            <w:vAlign w:val="bottom"/>
          </w:tcPr>
          <w:p w14:paraId="0D87233B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410B0DFD" w14:textId="77777777" w:rsidTr="00BC07E3">
        <w:trPr>
          <w:trHeight w:val="288"/>
        </w:trPr>
        <w:tc>
          <w:tcPr>
            <w:tcW w:w="1080" w:type="dxa"/>
            <w:gridSpan w:val="2"/>
            <w:vAlign w:val="bottom"/>
          </w:tcPr>
          <w:p w14:paraId="28A3947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268334A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287D6F1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004DA11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gridSpan w:val="4"/>
            <w:vAlign w:val="bottom"/>
          </w:tcPr>
          <w:p w14:paraId="3D29920C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7ED4B405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39D825C8" w14:textId="77777777" w:rsidTr="00176E67">
        <w:tc>
          <w:tcPr>
            <w:tcW w:w="5040" w:type="dxa"/>
            <w:gridSpan w:val="8"/>
            <w:vAlign w:val="bottom"/>
          </w:tcPr>
          <w:p w14:paraId="60248B9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bottom"/>
          </w:tcPr>
          <w:p w14:paraId="750BC9D0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04A25F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79FB39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4B8DA6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3"/>
            <w:vAlign w:val="bottom"/>
          </w:tcPr>
          <w:p w14:paraId="229E9C1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B754596" w14:textId="77777777" w:rsidTr="00176E67">
        <w:tc>
          <w:tcPr>
            <w:tcW w:w="5040" w:type="dxa"/>
            <w:gridSpan w:val="8"/>
            <w:tcBorders>
              <w:bottom w:val="single" w:sz="4" w:space="0" w:color="auto"/>
            </w:tcBorders>
            <w:vAlign w:val="bottom"/>
          </w:tcPr>
          <w:p w14:paraId="342E3F4D" w14:textId="77777777" w:rsidR="00176E67" w:rsidRPr="005114CE" w:rsidRDefault="00176E67" w:rsidP="00490804"/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6D3F380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D5624B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5CCB39C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3CA076D" w14:textId="77777777" w:rsidTr="00BC07E3">
        <w:tc>
          <w:tcPr>
            <w:tcW w:w="50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FB7CB5" w14:textId="77777777" w:rsidR="00BC07E3" w:rsidRPr="005114CE" w:rsidRDefault="00BC07E3" w:rsidP="00490804"/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EC174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45CB5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97C76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  <w:tr w:rsidR="00BC07E3" w:rsidRPr="00613129" w14:paraId="61328F8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88B92E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10"/>
            <w:tcBorders>
              <w:bottom w:val="single" w:sz="4" w:space="0" w:color="auto"/>
            </w:tcBorders>
            <w:vAlign w:val="bottom"/>
          </w:tcPr>
          <w:p w14:paraId="2D8E87A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FF6B0D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45EAF12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9ECB64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BBA165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927E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D7CD09D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BEF0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FE7D05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919B57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vAlign w:val="bottom"/>
          </w:tcPr>
          <w:p w14:paraId="5A541AE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gridSpan w:val="3"/>
            <w:vAlign w:val="bottom"/>
          </w:tcPr>
          <w:p w14:paraId="67990D5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14:paraId="75A1EBB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  <w:vAlign w:val="bottom"/>
          </w:tcPr>
          <w:p w14:paraId="5FDCCA4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4482CB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  <w:tr w:rsidR="00BC07E3" w:rsidRPr="00613129" w14:paraId="42B412CB" w14:textId="77777777" w:rsidTr="00BC07E3">
        <w:trPr>
          <w:trHeight w:val="288"/>
        </w:trPr>
        <w:tc>
          <w:tcPr>
            <w:tcW w:w="1491" w:type="dxa"/>
            <w:gridSpan w:val="3"/>
            <w:vAlign w:val="bottom"/>
          </w:tcPr>
          <w:p w14:paraId="0B30FA2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gridSpan w:val="11"/>
            <w:tcBorders>
              <w:bottom w:val="single" w:sz="4" w:space="0" w:color="auto"/>
            </w:tcBorders>
            <w:vAlign w:val="bottom"/>
          </w:tcPr>
          <w:p w14:paraId="70FA058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B8B4249" w14:textId="77777777" w:rsidTr="00BC07E3">
        <w:trPr>
          <w:trHeight w:val="288"/>
        </w:trPr>
        <w:tc>
          <w:tcPr>
            <w:tcW w:w="1080" w:type="dxa"/>
            <w:gridSpan w:val="2"/>
            <w:vAlign w:val="bottom"/>
          </w:tcPr>
          <w:p w14:paraId="1141D97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2640EE1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3FAE13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6A9ED44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gridSpan w:val="4"/>
            <w:vAlign w:val="bottom"/>
          </w:tcPr>
          <w:p w14:paraId="6A432ED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2E69CA8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4147BED" w14:textId="77777777" w:rsidTr="00176E67">
        <w:tc>
          <w:tcPr>
            <w:tcW w:w="5040" w:type="dxa"/>
            <w:gridSpan w:val="8"/>
            <w:vAlign w:val="bottom"/>
          </w:tcPr>
          <w:p w14:paraId="187AA89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bottom"/>
          </w:tcPr>
          <w:p w14:paraId="34A15F1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DC92FA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A36B62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FF783E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3"/>
            <w:vAlign w:val="bottom"/>
          </w:tcPr>
          <w:p w14:paraId="158C57E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464C6F2" w14:textId="77777777" w:rsidTr="00176E67">
        <w:tc>
          <w:tcPr>
            <w:tcW w:w="5040" w:type="dxa"/>
            <w:gridSpan w:val="8"/>
            <w:tcBorders>
              <w:bottom w:val="single" w:sz="4" w:space="0" w:color="auto"/>
            </w:tcBorders>
            <w:vAlign w:val="bottom"/>
          </w:tcPr>
          <w:p w14:paraId="60E3127B" w14:textId="77777777" w:rsidR="00176E67" w:rsidRPr="005114CE" w:rsidRDefault="00176E67" w:rsidP="00BC07E3"/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0248DB4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011813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7A972B4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BB25141" w14:textId="77777777" w:rsidTr="00176E67">
        <w:tc>
          <w:tcPr>
            <w:tcW w:w="50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30FE90" w14:textId="77777777" w:rsidR="00176E67" w:rsidRPr="005114CE" w:rsidRDefault="00176E67" w:rsidP="00BC07E3"/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A2D38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9A77C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F2DA6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BC07E3" w:rsidRPr="00613129" w14:paraId="4B86CD4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2E3F35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10"/>
            <w:tcBorders>
              <w:bottom w:val="single" w:sz="4" w:space="0" w:color="auto"/>
            </w:tcBorders>
            <w:vAlign w:val="bottom"/>
          </w:tcPr>
          <w:p w14:paraId="0DFC454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1FB60E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43C083A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65344F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D7DADB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7E945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80E5473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CAC77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193172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38AD4E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vAlign w:val="bottom"/>
          </w:tcPr>
          <w:p w14:paraId="3015D1D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gridSpan w:val="3"/>
            <w:vAlign w:val="bottom"/>
          </w:tcPr>
          <w:p w14:paraId="501F388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14:paraId="58C8B20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  <w:vAlign w:val="bottom"/>
          </w:tcPr>
          <w:p w14:paraId="26631468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212AD6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  <w:tr w:rsidR="00BC07E3" w:rsidRPr="00613129" w14:paraId="1D1818E2" w14:textId="77777777" w:rsidTr="00BC07E3">
        <w:trPr>
          <w:trHeight w:val="288"/>
        </w:trPr>
        <w:tc>
          <w:tcPr>
            <w:tcW w:w="1491" w:type="dxa"/>
            <w:gridSpan w:val="3"/>
            <w:vAlign w:val="bottom"/>
          </w:tcPr>
          <w:p w14:paraId="62ECA2C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gridSpan w:val="11"/>
            <w:tcBorders>
              <w:bottom w:val="single" w:sz="4" w:space="0" w:color="auto"/>
            </w:tcBorders>
            <w:vAlign w:val="bottom"/>
          </w:tcPr>
          <w:p w14:paraId="2B2DF4E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8944317" w14:textId="77777777" w:rsidTr="00BC07E3">
        <w:trPr>
          <w:trHeight w:val="288"/>
        </w:trPr>
        <w:tc>
          <w:tcPr>
            <w:tcW w:w="1080" w:type="dxa"/>
            <w:gridSpan w:val="2"/>
            <w:vAlign w:val="bottom"/>
          </w:tcPr>
          <w:p w14:paraId="407F51F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6F7875F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B51E9D4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1084624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gridSpan w:val="4"/>
            <w:vAlign w:val="bottom"/>
          </w:tcPr>
          <w:p w14:paraId="41BB05C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3EDA524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3E55FAC" w14:textId="77777777" w:rsidTr="00176E67">
        <w:tc>
          <w:tcPr>
            <w:tcW w:w="5040" w:type="dxa"/>
            <w:gridSpan w:val="8"/>
            <w:vAlign w:val="bottom"/>
          </w:tcPr>
          <w:p w14:paraId="4ADEB18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bottom"/>
          </w:tcPr>
          <w:p w14:paraId="5C4C8E2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FF59A3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C2B524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501581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501D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3"/>
            <w:vAlign w:val="bottom"/>
          </w:tcPr>
          <w:p w14:paraId="4F9C8D4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19412C3" w14:textId="77777777" w:rsidR="00871876" w:rsidRDefault="00871876" w:rsidP="00871876">
      <w:pPr>
        <w:pStyle w:val="Heading2"/>
      </w:pPr>
      <w:r w:rsidRPr="009C220D">
        <w:t>Disclaimer and Signature</w:t>
      </w:r>
    </w:p>
    <w:p w14:paraId="38A0B568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85C2635" w14:textId="77777777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52328769" w14:textId="77777777" w:rsidR="007E0B4B" w:rsidRPr="00871876" w:rsidRDefault="007E0B4B" w:rsidP="00490804">
      <w:pPr>
        <w:pStyle w:val="Italic"/>
      </w:pPr>
      <w:r>
        <w:t>Shiawassee County Agricultural Society is an “At will” employer.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4F20C31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77819DE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293DA8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3D33094B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69F84814" w14:textId="77777777" w:rsidR="000D2539" w:rsidRPr="005114CE" w:rsidRDefault="000D2539" w:rsidP="00682C69">
            <w:pPr>
              <w:pStyle w:val="FieldText"/>
            </w:pPr>
          </w:p>
        </w:tc>
      </w:tr>
    </w:tbl>
    <w:p w14:paraId="04CAA758" w14:textId="77777777" w:rsidR="00D02F01" w:rsidRDefault="00D02F01" w:rsidP="00D02F01">
      <w:pPr>
        <w:pStyle w:val="Heading2"/>
      </w:pPr>
      <w:r>
        <w:t xml:space="preserve">DO NOT WRITE BELOW </w:t>
      </w:r>
    </w:p>
    <w:p w14:paraId="6D82920A" w14:textId="77777777" w:rsidR="00D02F01" w:rsidRPr="00D02F01" w:rsidRDefault="00D02F01" w:rsidP="00D02F01"/>
    <w:p w14:paraId="452976E1" w14:textId="77777777" w:rsidR="005F6E87" w:rsidRPr="004E34C6" w:rsidRDefault="00D02F01" w:rsidP="00D02F0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132A">
        <w:t>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132A">
        <w:t>_______________________</w:t>
      </w:r>
      <w:r>
        <w:t>_</w:t>
      </w:r>
    </w:p>
    <w:sectPr w:rsidR="005F6E87" w:rsidRPr="004E34C6" w:rsidSect="004D3F87">
      <w:footerReference w:type="default" r:id="rId10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E734" w14:textId="77777777" w:rsidR="000501D8" w:rsidRDefault="000501D8" w:rsidP="00176E67">
      <w:r>
        <w:separator/>
      </w:r>
    </w:p>
  </w:endnote>
  <w:endnote w:type="continuationSeparator" w:id="0">
    <w:p w14:paraId="648843E1" w14:textId="77777777" w:rsidR="000501D8" w:rsidRDefault="000501D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C5A704C" w14:textId="77777777" w:rsidR="00176E67" w:rsidRDefault="00011E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3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1C2F" w14:textId="77777777" w:rsidR="000501D8" w:rsidRDefault="000501D8" w:rsidP="00176E67">
      <w:r>
        <w:separator/>
      </w:r>
    </w:p>
  </w:footnote>
  <w:footnote w:type="continuationSeparator" w:id="0">
    <w:p w14:paraId="4455844F" w14:textId="77777777" w:rsidR="000501D8" w:rsidRDefault="000501D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4277419">
    <w:abstractNumId w:val="9"/>
  </w:num>
  <w:num w:numId="2" w16cid:durableId="508834770">
    <w:abstractNumId w:val="7"/>
  </w:num>
  <w:num w:numId="3" w16cid:durableId="2006592881">
    <w:abstractNumId w:val="6"/>
  </w:num>
  <w:num w:numId="4" w16cid:durableId="678316586">
    <w:abstractNumId w:val="5"/>
  </w:num>
  <w:num w:numId="5" w16cid:durableId="1178077916">
    <w:abstractNumId w:val="4"/>
  </w:num>
  <w:num w:numId="6" w16cid:durableId="834341577">
    <w:abstractNumId w:val="8"/>
  </w:num>
  <w:num w:numId="7" w16cid:durableId="324862723">
    <w:abstractNumId w:val="3"/>
  </w:num>
  <w:num w:numId="8" w16cid:durableId="1600747961">
    <w:abstractNumId w:val="2"/>
  </w:num>
  <w:num w:numId="9" w16cid:durableId="1554079694">
    <w:abstractNumId w:val="1"/>
  </w:num>
  <w:num w:numId="10" w16cid:durableId="12335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F87"/>
    <w:rsid w:val="000071F7"/>
    <w:rsid w:val="00010B00"/>
    <w:rsid w:val="00011E05"/>
    <w:rsid w:val="0002798A"/>
    <w:rsid w:val="000279FF"/>
    <w:rsid w:val="000501D8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64CD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3F87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267C1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0B4B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4CF8"/>
    <w:rsid w:val="00920507"/>
    <w:rsid w:val="00933455"/>
    <w:rsid w:val="0094652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132A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F1EEA"/>
    <w:rsid w:val="00C079CA"/>
    <w:rsid w:val="00C45FDA"/>
    <w:rsid w:val="00C644E7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02F01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67836"/>
  <w15:docId w15:val="{8FA9F4F5-53C8-4FE4-9E87-567DF7B4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R-2012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D6BC2-C704-4CBB-BD8F-379E030EE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98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FAIR-2012</dc:creator>
  <cp:lastModifiedBy>Fair Office</cp:lastModifiedBy>
  <cp:revision>7</cp:revision>
  <cp:lastPrinted>2017-06-23T15:21:00Z</cp:lastPrinted>
  <dcterms:created xsi:type="dcterms:W3CDTF">2015-01-15T19:59:00Z</dcterms:created>
  <dcterms:modified xsi:type="dcterms:W3CDTF">2022-05-10T15:17:00Z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