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B53D" w14:textId="77777777" w:rsidR="00000038" w:rsidRPr="00B24AFC" w:rsidRDefault="00000038" w:rsidP="00000038">
      <w:pPr>
        <w:pStyle w:val="paragraph"/>
        <w:spacing w:before="0" w:beforeAutospacing="0" w:after="0" w:afterAutospacing="0"/>
        <w:jc w:val="both"/>
        <w:textAlignment w:val="baseline"/>
      </w:pPr>
      <w:r w:rsidRPr="00B24AFC">
        <w:rPr>
          <w:rStyle w:val="normaltextrun"/>
          <w:b/>
          <w:bCs/>
        </w:rPr>
        <w:t>Call To Order</w:t>
      </w:r>
      <w:r w:rsidRPr="00B24AFC">
        <w:rPr>
          <w:rStyle w:val="eop"/>
        </w:rPr>
        <w:t> </w:t>
      </w:r>
    </w:p>
    <w:p w14:paraId="3886A4B3" w14:textId="77777777" w:rsidR="00000038" w:rsidRPr="00B24AFC" w:rsidRDefault="00000038" w:rsidP="00000038">
      <w:pPr>
        <w:pStyle w:val="paragraph"/>
        <w:spacing w:before="0" w:beforeAutospacing="0" w:after="0" w:afterAutospacing="0"/>
        <w:jc w:val="both"/>
        <w:textAlignment w:val="baseline"/>
      </w:pPr>
      <w:r w:rsidRPr="00B24AFC">
        <w:rPr>
          <w:rStyle w:val="eop"/>
        </w:rPr>
        <w:t> </w:t>
      </w:r>
    </w:p>
    <w:p w14:paraId="20694211" w14:textId="77777777" w:rsidR="00000038" w:rsidRPr="00B24AFC" w:rsidRDefault="00000038" w:rsidP="00000038">
      <w:pPr>
        <w:pStyle w:val="paragraph"/>
        <w:spacing w:before="0" w:beforeAutospacing="0" w:after="0" w:afterAutospacing="0"/>
        <w:jc w:val="both"/>
        <w:textAlignment w:val="baseline"/>
      </w:pPr>
      <w:r w:rsidRPr="00B24AFC">
        <w:rPr>
          <w:rStyle w:val="normaltextrun"/>
          <w:b/>
          <w:bCs/>
        </w:rPr>
        <w:t>Pledge of Allegiance</w:t>
      </w:r>
      <w:r w:rsidRPr="00B24AFC">
        <w:rPr>
          <w:rStyle w:val="eop"/>
        </w:rPr>
        <w:t> </w:t>
      </w:r>
    </w:p>
    <w:p w14:paraId="01185441" w14:textId="77777777" w:rsidR="00000038" w:rsidRPr="00B24AFC" w:rsidRDefault="00000038" w:rsidP="00000038">
      <w:pPr>
        <w:pStyle w:val="paragraph"/>
        <w:spacing w:before="0" w:beforeAutospacing="0" w:after="0" w:afterAutospacing="0"/>
        <w:jc w:val="both"/>
        <w:textAlignment w:val="baseline"/>
      </w:pPr>
      <w:r w:rsidRPr="00B24AFC">
        <w:rPr>
          <w:rStyle w:val="eop"/>
        </w:rPr>
        <w:t> </w:t>
      </w:r>
    </w:p>
    <w:p w14:paraId="1D64FF6E" w14:textId="77777777" w:rsidR="00000038" w:rsidRPr="00B24AFC" w:rsidRDefault="00000038" w:rsidP="00000038">
      <w:pPr>
        <w:pStyle w:val="paragraph"/>
        <w:spacing w:before="0" w:beforeAutospacing="0" w:after="0" w:afterAutospacing="0"/>
        <w:jc w:val="both"/>
        <w:textAlignment w:val="baseline"/>
      </w:pPr>
      <w:r w:rsidRPr="00B24AFC">
        <w:rPr>
          <w:rStyle w:val="normaltextrun"/>
          <w:b/>
          <w:bCs/>
        </w:rPr>
        <w:t>Roll Call:</w:t>
      </w:r>
      <w:r w:rsidRPr="00B24AFC">
        <w:rPr>
          <w:rStyle w:val="eop"/>
        </w:rPr>
        <w:t> </w:t>
      </w:r>
    </w:p>
    <w:p w14:paraId="46A7F32E" w14:textId="2827ECFC" w:rsidR="00000038" w:rsidRPr="00B24AFC" w:rsidRDefault="00000038" w:rsidP="00000038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B24AFC">
        <w:rPr>
          <w:rStyle w:val="normaltextrun"/>
        </w:rPr>
        <w:t>_____Norman DeLano, ______Debra Fulton, _____Erin Melbert, _____Joe Simeone,</w:t>
      </w:r>
      <w:r w:rsidRPr="00B24AFC">
        <w:rPr>
          <w:rStyle w:val="eop"/>
        </w:rPr>
        <w:t> </w:t>
      </w:r>
    </w:p>
    <w:p w14:paraId="34291759" w14:textId="1604E59F" w:rsidR="00000038" w:rsidRPr="00B24AFC" w:rsidRDefault="00000038" w:rsidP="00000038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B24AFC">
        <w:rPr>
          <w:rStyle w:val="normaltextrun"/>
          <w:lang w:val="es-ES"/>
        </w:rPr>
        <w:t>_____Ella</w:t>
      </w:r>
      <w:r w:rsidR="00037C15" w:rsidRPr="00B24AFC">
        <w:rPr>
          <w:rStyle w:val="normaltextrun"/>
          <w:lang w:val="es-ES"/>
        </w:rPr>
        <w:t xml:space="preserve"> </w:t>
      </w:r>
      <w:r w:rsidRPr="00B24AFC">
        <w:rPr>
          <w:rStyle w:val="normaltextrun"/>
          <w:lang w:val="es-ES"/>
        </w:rPr>
        <w:t>Santiago, _____Jazmine Rivas, _____</w:t>
      </w:r>
      <w:proofErr w:type="spellStart"/>
      <w:r w:rsidRPr="00B24AFC">
        <w:rPr>
          <w:rStyle w:val="normaltextrun"/>
          <w:lang w:val="es-ES"/>
        </w:rPr>
        <w:t>Claudette</w:t>
      </w:r>
      <w:proofErr w:type="spellEnd"/>
      <w:r w:rsidRPr="00B24AFC">
        <w:rPr>
          <w:rStyle w:val="normaltextrun"/>
          <w:lang w:val="es-ES"/>
        </w:rPr>
        <w:t xml:space="preserve"> Williams, _______Mayor </w:t>
      </w:r>
      <w:proofErr w:type="spellStart"/>
      <w:r w:rsidRPr="00B24AFC">
        <w:rPr>
          <w:rStyle w:val="normaltextrun"/>
          <w:lang w:val="es-ES"/>
        </w:rPr>
        <w:t>Altemose</w:t>
      </w:r>
      <w:proofErr w:type="spellEnd"/>
      <w:r w:rsidRPr="00B24AFC">
        <w:rPr>
          <w:rStyle w:val="eop"/>
        </w:rPr>
        <w:t> </w:t>
      </w:r>
    </w:p>
    <w:p w14:paraId="1CF71C75" w14:textId="63097645" w:rsidR="00000038" w:rsidRPr="00B24AFC" w:rsidRDefault="00000038" w:rsidP="009D0BC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B24AFC">
        <w:rPr>
          <w:rStyle w:val="eop"/>
        </w:rPr>
        <w:t>  </w:t>
      </w:r>
    </w:p>
    <w:p w14:paraId="086F2282" w14:textId="77777777" w:rsidR="00000038" w:rsidRPr="00B24AFC" w:rsidRDefault="00000038" w:rsidP="00000038">
      <w:pPr>
        <w:pStyle w:val="paragraph"/>
        <w:spacing w:before="0" w:beforeAutospacing="0" w:after="0" w:afterAutospacing="0"/>
        <w:ind w:left="720"/>
        <w:textAlignment w:val="baseline"/>
      </w:pPr>
      <w:r w:rsidRPr="00B24AFC">
        <w:rPr>
          <w:rStyle w:val="eop"/>
        </w:rPr>
        <w:t> </w:t>
      </w:r>
    </w:p>
    <w:p w14:paraId="2A8B8927" w14:textId="77777777" w:rsidR="00000038" w:rsidRPr="00B24AFC" w:rsidRDefault="00000038" w:rsidP="0000003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24AFC">
        <w:rPr>
          <w:rStyle w:val="normaltextrun"/>
          <w:b/>
          <w:bCs/>
        </w:rPr>
        <w:t>Public Comment (agenda items only):</w:t>
      </w:r>
      <w:r w:rsidRPr="00B24AFC">
        <w:rPr>
          <w:rStyle w:val="eop"/>
        </w:rPr>
        <w:t> </w:t>
      </w:r>
    </w:p>
    <w:p w14:paraId="5DD96855" w14:textId="164201A3" w:rsidR="00000038" w:rsidRPr="00B24AFC" w:rsidRDefault="00000038" w:rsidP="00000038">
      <w:pPr>
        <w:pStyle w:val="paragraph"/>
        <w:spacing w:before="0" w:beforeAutospacing="0" w:after="0" w:afterAutospacing="0"/>
        <w:textAlignment w:val="baseline"/>
      </w:pPr>
    </w:p>
    <w:p w14:paraId="7521BC5D" w14:textId="03D9FEC0" w:rsidR="007C0F0D" w:rsidRDefault="00000038" w:rsidP="0000003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24AFC">
        <w:rPr>
          <w:rStyle w:val="normaltextrun"/>
          <w:b/>
          <w:bCs/>
        </w:rPr>
        <w:t>New Business</w:t>
      </w:r>
      <w:r w:rsidRPr="00B24AFC">
        <w:rPr>
          <w:rStyle w:val="eop"/>
        </w:rPr>
        <w:t> </w:t>
      </w:r>
    </w:p>
    <w:p w14:paraId="1C26BFF9" w14:textId="75B5B8F6" w:rsidR="007C0F0D" w:rsidRDefault="007C0F0D" w:rsidP="0000003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C0F0D">
        <w:rPr>
          <w:rStyle w:val="eop"/>
        </w:rPr>
        <w:t>New Maintenance Garage Discussion</w:t>
      </w:r>
    </w:p>
    <w:p w14:paraId="20D40539" w14:textId="3995271B" w:rsidR="007C0F0D" w:rsidRDefault="007C0F0D" w:rsidP="0000003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C0F0D">
        <w:rPr>
          <w:rStyle w:val="eop"/>
        </w:rPr>
        <w:t>Open Container</w:t>
      </w:r>
      <w:r>
        <w:rPr>
          <w:rStyle w:val="eop"/>
        </w:rPr>
        <w:t xml:space="preserve"> of Alcoholic Beverage</w:t>
      </w:r>
      <w:r w:rsidRPr="007C0F0D">
        <w:rPr>
          <w:rStyle w:val="eop"/>
        </w:rPr>
        <w:t xml:space="preserve"> Policy</w:t>
      </w:r>
    </w:p>
    <w:p w14:paraId="015B891C" w14:textId="333D273D" w:rsidR="007C0F0D" w:rsidRDefault="007C0F0D" w:rsidP="0000003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C0F0D">
        <w:rPr>
          <w:rStyle w:val="eop"/>
        </w:rPr>
        <w:t>Trash Contract Renewal</w:t>
      </w:r>
    </w:p>
    <w:p w14:paraId="117F540A" w14:textId="70BE277C" w:rsidR="007C0F0D" w:rsidRDefault="007C0F0D" w:rsidP="0000003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C0F0D">
        <w:rPr>
          <w:rStyle w:val="eop"/>
        </w:rPr>
        <w:t>Proposal for Amendment to the Borough Rental Ordinance</w:t>
      </w:r>
    </w:p>
    <w:p w14:paraId="02E9C753" w14:textId="159CA141" w:rsidR="007C0F0D" w:rsidRPr="00B24AFC" w:rsidRDefault="007C0F0D" w:rsidP="0000003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C0F0D">
        <w:rPr>
          <w:rStyle w:val="eop"/>
        </w:rPr>
        <w:t>Harvest Fest</w:t>
      </w:r>
    </w:p>
    <w:p w14:paraId="2058186C" w14:textId="7B0CC530" w:rsidR="007C0F0D" w:rsidRDefault="007C0F0D" w:rsidP="00D30C26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</w:rPr>
      </w:pPr>
      <w:r w:rsidRPr="007C0F0D">
        <w:rPr>
          <w:color w:val="000000"/>
        </w:rPr>
        <w:t>Tax Collector Salary Increase</w:t>
      </w:r>
    </w:p>
    <w:p w14:paraId="69C78327" w14:textId="7710D636" w:rsidR="007C0F0D" w:rsidRPr="00B24AFC" w:rsidRDefault="007C0F0D" w:rsidP="00D30C26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</w:rPr>
      </w:pPr>
      <w:r w:rsidRPr="007C0F0D">
        <w:rPr>
          <w:color w:val="000000"/>
        </w:rPr>
        <w:t>Safety Committee Speeding Recommendations</w:t>
      </w:r>
      <w:r>
        <w:rPr>
          <w:color w:val="000000"/>
        </w:rPr>
        <w:t xml:space="preserve"> for The Knob </w:t>
      </w:r>
    </w:p>
    <w:p w14:paraId="6D5B67D3" w14:textId="77777777" w:rsidR="0004370F" w:rsidRPr="00B24AFC" w:rsidRDefault="0004370F" w:rsidP="00000038">
      <w:pPr>
        <w:pStyle w:val="paragraph"/>
        <w:spacing w:before="0" w:beforeAutospacing="0" w:after="0" w:afterAutospacing="0"/>
        <w:textAlignment w:val="baseline"/>
      </w:pPr>
    </w:p>
    <w:p w14:paraId="1D622182" w14:textId="6A8F73D0" w:rsidR="004D3F98" w:rsidRPr="00B24AFC" w:rsidRDefault="004D3F98" w:rsidP="004D3F9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 w:rsidRPr="00B24AFC">
        <w:rPr>
          <w:b/>
          <w:bCs/>
          <w:color w:val="000000"/>
          <w:bdr w:val="none" w:sz="0" w:space="0" w:color="auto" w:frame="1"/>
        </w:rPr>
        <w:t xml:space="preserve">Committee </w:t>
      </w:r>
      <w:r w:rsidR="007C0F0D">
        <w:rPr>
          <w:b/>
          <w:bCs/>
          <w:color w:val="000000"/>
          <w:bdr w:val="none" w:sz="0" w:space="0" w:color="auto" w:frame="1"/>
        </w:rPr>
        <w:t>Updates</w:t>
      </w:r>
      <w:r w:rsidRPr="00B24AFC">
        <w:rPr>
          <w:b/>
          <w:bCs/>
          <w:color w:val="000000"/>
          <w:bdr w:val="none" w:sz="0" w:space="0" w:color="auto" w:frame="1"/>
        </w:rPr>
        <w:t>:</w:t>
      </w:r>
    </w:p>
    <w:p w14:paraId="70801D00" w14:textId="5C9DA31F" w:rsidR="004D3F98" w:rsidRPr="00B24AFC" w:rsidRDefault="004D3F98" w:rsidP="004D3F98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B24AFC">
        <w:rPr>
          <w:b/>
          <w:bCs/>
          <w:color w:val="000000"/>
          <w:bdr w:val="none" w:sz="0" w:space="0" w:color="auto" w:frame="1"/>
        </w:rPr>
        <w:t>Budget and Finance</w:t>
      </w:r>
      <w:r w:rsidRPr="00B24AFC">
        <w:rPr>
          <w:color w:val="000000"/>
          <w:bdr w:val="none" w:sz="0" w:space="0" w:color="auto" w:frame="1"/>
        </w:rPr>
        <w:t xml:space="preserve">: Chair Debra Fulton, </w:t>
      </w:r>
    </w:p>
    <w:p w14:paraId="3C55191F" w14:textId="2687B594" w:rsidR="004D3F98" w:rsidRPr="00B24AFC" w:rsidRDefault="004D3F98" w:rsidP="004D3F98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B24AFC">
        <w:rPr>
          <w:b/>
          <w:bCs/>
          <w:color w:val="000000"/>
          <w:bdr w:val="none" w:sz="0" w:space="0" w:color="auto" w:frame="1"/>
        </w:rPr>
        <w:t>Newsletter:</w:t>
      </w:r>
      <w:r w:rsidRPr="00B24AFC">
        <w:rPr>
          <w:color w:val="000000"/>
          <w:bdr w:val="none" w:sz="0" w:space="0" w:color="auto" w:frame="1"/>
        </w:rPr>
        <w:t xml:space="preserve"> Chair Jazmin Rivas, </w:t>
      </w:r>
    </w:p>
    <w:p w14:paraId="05F3EC75" w14:textId="72DD27EB" w:rsidR="004D3F98" w:rsidRPr="00B24AFC" w:rsidRDefault="004D3F98" w:rsidP="004D3F98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B24AFC">
        <w:rPr>
          <w:b/>
          <w:bCs/>
          <w:color w:val="000000"/>
          <w:bdr w:val="none" w:sz="0" w:space="0" w:color="auto" w:frame="1"/>
        </w:rPr>
        <w:t>Regional Police:</w:t>
      </w:r>
      <w:r w:rsidRPr="00B24AFC">
        <w:rPr>
          <w:color w:val="000000"/>
          <w:bdr w:val="none" w:sz="0" w:space="0" w:color="auto" w:frame="1"/>
        </w:rPr>
        <w:t xml:space="preserve"> Chair Randy Altemose, </w:t>
      </w:r>
    </w:p>
    <w:p w14:paraId="41A2120B" w14:textId="29515828" w:rsidR="004D3F98" w:rsidRPr="00B24AFC" w:rsidRDefault="004D3F98" w:rsidP="004D3F98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B24AFC">
        <w:rPr>
          <w:b/>
          <w:bCs/>
          <w:color w:val="000000"/>
          <w:bdr w:val="none" w:sz="0" w:space="0" w:color="auto" w:frame="1"/>
        </w:rPr>
        <w:t>Human Resources:</w:t>
      </w:r>
      <w:r w:rsidRPr="00B24AFC">
        <w:rPr>
          <w:color w:val="000000"/>
          <w:bdr w:val="none" w:sz="0" w:space="0" w:color="auto" w:frame="1"/>
        </w:rPr>
        <w:t xml:space="preserve"> Chair Norman DeLano, </w:t>
      </w:r>
    </w:p>
    <w:p w14:paraId="032DA817" w14:textId="30AFB732" w:rsidR="004D3F98" w:rsidRPr="00B24AFC" w:rsidRDefault="004D3F98" w:rsidP="004D3F98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B24AFC">
        <w:rPr>
          <w:b/>
          <w:bCs/>
          <w:color w:val="000000"/>
          <w:bdr w:val="none" w:sz="0" w:space="0" w:color="auto" w:frame="1"/>
        </w:rPr>
        <w:t>Public Infrastructure:</w:t>
      </w:r>
      <w:r w:rsidRPr="00B24AFC">
        <w:rPr>
          <w:color w:val="000000"/>
          <w:bdr w:val="none" w:sz="0" w:space="0" w:color="auto" w:frame="1"/>
        </w:rPr>
        <w:t xml:space="preserve"> Chair Joe Simeone, </w:t>
      </w:r>
    </w:p>
    <w:p w14:paraId="31F01A5A" w14:textId="04206C6F" w:rsidR="004D3F98" w:rsidRPr="00B24AFC" w:rsidRDefault="004D3F98" w:rsidP="004D3F98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B24AFC">
        <w:rPr>
          <w:b/>
          <w:bCs/>
          <w:color w:val="000000"/>
          <w:bdr w:val="none" w:sz="0" w:space="0" w:color="auto" w:frame="1"/>
        </w:rPr>
        <w:t>Liaison to the MPA: </w:t>
      </w:r>
      <w:r w:rsidR="00702D3E" w:rsidRPr="00702D3E">
        <w:rPr>
          <w:color w:val="000000"/>
          <w:bdr w:val="none" w:sz="0" w:space="0" w:color="auto" w:frame="1"/>
        </w:rPr>
        <w:t>Chair</w:t>
      </w:r>
      <w:r w:rsidR="00702D3E">
        <w:rPr>
          <w:b/>
          <w:bCs/>
          <w:color w:val="000000"/>
          <w:bdr w:val="none" w:sz="0" w:space="0" w:color="auto" w:frame="1"/>
        </w:rPr>
        <w:t xml:space="preserve"> </w:t>
      </w:r>
      <w:r w:rsidR="00702D3E">
        <w:rPr>
          <w:color w:val="000000"/>
          <w:bdr w:val="none" w:sz="0" w:space="0" w:color="auto" w:frame="1"/>
        </w:rPr>
        <w:t>J</w:t>
      </w:r>
      <w:r w:rsidRPr="00B24AFC">
        <w:rPr>
          <w:color w:val="000000"/>
          <w:bdr w:val="none" w:sz="0" w:space="0" w:color="auto" w:frame="1"/>
        </w:rPr>
        <w:t>oe Simeone</w:t>
      </w:r>
    </w:p>
    <w:p w14:paraId="5F310D5E" w14:textId="5D3B2328" w:rsidR="004D3F98" w:rsidRPr="00B24AFC" w:rsidRDefault="004D3F98" w:rsidP="004D3F98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B24AFC">
        <w:rPr>
          <w:b/>
          <w:bCs/>
          <w:color w:val="000000"/>
          <w:bdr w:val="none" w:sz="0" w:space="0" w:color="auto" w:frame="1"/>
        </w:rPr>
        <w:t>100th Anniversary:</w:t>
      </w:r>
      <w:r w:rsidRPr="00B24AFC">
        <w:rPr>
          <w:color w:val="000000"/>
          <w:bdr w:val="none" w:sz="0" w:space="0" w:color="auto" w:frame="1"/>
        </w:rPr>
        <w:t xml:space="preserve"> Chair Claudette Williams, </w:t>
      </w:r>
    </w:p>
    <w:p w14:paraId="27BF2FCD" w14:textId="7DF9F81C" w:rsidR="004D3F98" w:rsidRPr="00B24AFC" w:rsidRDefault="004D3F98" w:rsidP="004D3F98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B24AFC">
        <w:rPr>
          <w:b/>
          <w:bCs/>
          <w:color w:val="000000"/>
          <w:bdr w:val="none" w:sz="0" w:space="0" w:color="auto" w:frame="1"/>
        </w:rPr>
        <w:t>COG:</w:t>
      </w:r>
      <w:r w:rsidRPr="00B24AFC">
        <w:rPr>
          <w:color w:val="000000"/>
          <w:bdr w:val="none" w:sz="0" w:space="0" w:color="auto" w:frame="1"/>
        </w:rPr>
        <w:t> </w:t>
      </w:r>
      <w:r w:rsidR="00702D3E">
        <w:rPr>
          <w:color w:val="000000"/>
          <w:bdr w:val="none" w:sz="0" w:space="0" w:color="auto" w:frame="1"/>
        </w:rPr>
        <w:t xml:space="preserve">Chair </w:t>
      </w:r>
      <w:r w:rsidRPr="00B24AFC">
        <w:rPr>
          <w:color w:val="000000"/>
          <w:bdr w:val="none" w:sz="0" w:space="0" w:color="auto" w:frame="1"/>
        </w:rPr>
        <w:t>Ella Santiago</w:t>
      </w:r>
    </w:p>
    <w:p w14:paraId="23B206F1" w14:textId="0197C9DD" w:rsidR="00434EEB" w:rsidRPr="00B24AFC" w:rsidRDefault="00434EEB" w:rsidP="00434EEB">
      <w:pPr>
        <w:pStyle w:val="ListParagraph"/>
        <w:widowControl/>
        <w:numPr>
          <w:ilvl w:val="0"/>
          <w:numId w:val="52"/>
        </w:numPr>
        <w:shd w:val="clear" w:color="auto" w:fill="FFFFFF"/>
        <w:autoSpaceDE/>
        <w:autoSpaceDN/>
        <w:adjustRightInd/>
        <w:textAlignment w:val="baseline"/>
        <w:rPr>
          <w:color w:val="000000"/>
        </w:rPr>
      </w:pPr>
      <w:r w:rsidRPr="00B24AFC">
        <w:rPr>
          <w:b/>
          <w:bCs/>
        </w:rPr>
        <w:t>PMEMS</w:t>
      </w:r>
      <w:r w:rsidRPr="00B24AFC">
        <w:t xml:space="preserve">: </w:t>
      </w:r>
      <w:r w:rsidR="00702D3E">
        <w:t xml:space="preserve">Chair </w:t>
      </w:r>
      <w:r w:rsidRPr="00B24AFC">
        <w:t xml:space="preserve">Jazmin Rivas </w:t>
      </w:r>
    </w:p>
    <w:p w14:paraId="519CA27C" w14:textId="344F32BA" w:rsidR="006D632D" w:rsidRPr="00B24AFC" w:rsidRDefault="004D3F98" w:rsidP="00434EEB">
      <w:pPr>
        <w:pStyle w:val="ListParagraph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textAlignment w:val="baseline"/>
        <w:rPr>
          <w:rStyle w:val="normaltextrun"/>
          <w:color w:val="000000"/>
        </w:rPr>
      </w:pPr>
      <w:r w:rsidRPr="00B24AFC">
        <w:rPr>
          <w:b/>
          <w:bCs/>
          <w:color w:val="000000"/>
        </w:rPr>
        <w:t>Parks and Rec</w:t>
      </w:r>
      <w:r w:rsidRPr="00B24AFC">
        <w:rPr>
          <w:color w:val="000000"/>
        </w:rPr>
        <w:t xml:space="preserve">: </w:t>
      </w:r>
      <w:r w:rsidR="006D632D" w:rsidRPr="00B24AFC">
        <w:rPr>
          <w:color w:val="000000"/>
        </w:rPr>
        <w:t xml:space="preserve">Chair </w:t>
      </w:r>
      <w:r w:rsidRPr="00B24AFC">
        <w:rPr>
          <w:color w:val="000000"/>
        </w:rPr>
        <w:t>Deb</w:t>
      </w:r>
      <w:r w:rsidR="0047018B" w:rsidRPr="00B24AFC">
        <w:rPr>
          <w:color w:val="000000"/>
        </w:rPr>
        <w:t xml:space="preserve">ra Fulton </w:t>
      </w:r>
    </w:p>
    <w:p w14:paraId="60028345" w14:textId="3019F60B" w:rsidR="00000038" w:rsidRPr="00B24AFC" w:rsidRDefault="00000038" w:rsidP="0000003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24AFC">
        <w:rPr>
          <w:rStyle w:val="eop"/>
        </w:rPr>
        <w:t> </w:t>
      </w:r>
    </w:p>
    <w:p w14:paraId="08F86D0A" w14:textId="77777777" w:rsidR="006D632D" w:rsidRPr="00B24AFC" w:rsidRDefault="006D632D" w:rsidP="00000038">
      <w:pPr>
        <w:pStyle w:val="paragraph"/>
        <w:spacing w:before="0" w:beforeAutospacing="0" w:after="0" w:afterAutospacing="0"/>
        <w:textAlignment w:val="baseline"/>
      </w:pPr>
    </w:p>
    <w:p w14:paraId="48D43D42" w14:textId="093FB017" w:rsidR="0004370F" w:rsidRPr="00B24AFC" w:rsidRDefault="00000038" w:rsidP="00000038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B24AFC">
        <w:rPr>
          <w:rStyle w:val="normaltextrun"/>
          <w:b/>
          <w:bCs/>
        </w:rPr>
        <w:t>Public Commen</w:t>
      </w:r>
      <w:r w:rsidR="004D3F98" w:rsidRPr="00B24AFC">
        <w:rPr>
          <w:rStyle w:val="normaltextrun"/>
          <w:b/>
          <w:bCs/>
        </w:rPr>
        <w:t>t</w:t>
      </w:r>
    </w:p>
    <w:p w14:paraId="5DAB1E1B" w14:textId="77777777" w:rsidR="00000038" w:rsidRPr="00B24AFC" w:rsidRDefault="00000038" w:rsidP="0000003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24AFC">
        <w:rPr>
          <w:rStyle w:val="eop"/>
        </w:rPr>
        <w:t> </w:t>
      </w:r>
    </w:p>
    <w:p w14:paraId="447A626C" w14:textId="22D786C3" w:rsidR="00E0791A" w:rsidRPr="00B24AFC" w:rsidRDefault="00000038" w:rsidP="006D632D">
      <w:pPr>
        <w:pStyle w:val="paragraph"/>
        <w:spacing w:before="0" w:beforeAutospacing="0" w:after="0" w:afterAutospacing="0"/>
        <w:textAlignment w:val="baseline"/>
      </w:pPr>
      <w:r w:rsidRPr="00B24AFC">
        <w:rPr>
          <w:rStyle w:val="normaltextrun"/>
          <w:b/>
          <w:bCs/>
        </w:rPr>
        <w:t>Adjournment</w:t>
      </w:r>
      <w:r w:rsidRPr="00B24AFC">
        <w:rPr>
          <w:rStyle w:val="eop"/>
        </w:rPr>
        <w:t>   </w:t>
      </w:r>
    </w:p>
    <w:sectPr w:rsidR="00E0791A" w:rsidRPr="00B24AFC" w:rsidSect="00EF679F">
      <w:headerReference w:type="default" r:id="rId11"/>
      <w:footerReference w:type="default" r:id="rId12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420D" w14:textId="77777777" w:rsidR="002E707A" w:rsidRDefault="002E707A">
      <w:r>
        <w:separator/>
      </w:r>
    </w:p>
  </w:endnote>
  <w:endnote w:type="continuationSeparator" w:id="0">
    <w:p w14:paraId="0D7C71FE" w14:textId="77777777" w:rsidR="002E707A" w:rsidRDefault="002E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364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151DE" w14:textId="38206702" w:rsidR="009B3949" w:rsidRDefault="009B39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26041" w14:textId="77777777" w:rsidR="00FC0E86" w:rsidRDefault="00FC0E8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4045" w14:textId="77777777" w:rsidR="002E707A" w:rsidRDefault="002E707A">
      <w:r>
        <w:separator/>
      </w:r>
    </w:p>
  </w:footnote>
  <w:footnote w:type="continuationSeparator" w:id="0">
    <w:p w14:paraId="357D91B5" w14:textId="77777777" w:rsidR="002E707A" w:rsidRDefault="002E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A341" w14:textId="07BFB8B8" w:rsidR="00EF679F" w:rsidRPr="00A876CE" w:rsidRDefault="00EF679F" w:rsidP="00EF679F">
    <w:pPr>
      <w:jc w:val="center"/>
      <w:rPr>
        <w:rFonts w:ascii="Tahoma" w:hAnsi="Tahoma" w:cs="Tahoma"/>
        <w:b/>
        <w:bCs/>
        <w:sz w:val="22"/>
        <w:szCs w:val="22"/>
      </w:rPr>
    </w:pPr>
    <w:r w:rsidRPr="00A876CE">
      <w:rPr>
        <w:rFonts w:ascii="Tahoma" w:hAnsi="Tahoma" w:cs="Tahoma"/>
        <w:b/>
        <w:bCs/>
        <w:sz w:val="22"/>
        <w:szCs w:val="22"/>
      </w:rPr>
      <w:t>Mount Pocono</w:t>
    </w:r>
    <w:r w:rsidRPr="00A876CE">
      <w:rPr>
        <w:rFonts w:ascii="Tahoma" w:hAnsi="Tahoma" w:cs="Tahoma"/>
        <w:sz w:val="22"/>
        <w:szCs w:val="22"/>
      </w:rPr>
      <w:t xml:space="preserve"> </w:t>
    </w:r>
    <w:r w:rsidRPr="00A876CE">
      <w:rPr>
        <w:rFonts w:ascii="Tahoma" w:hAnsi="Tahoma" w:cs="Tahoma"/>
        <w:b/>
        <w:bCs/>
        <w:sz w:val="22"/>
        <w:szCs w:val="22"/>
      </w:rPr>
      <w:t>Borough</w:t>
    </w:r>
    <w:r w:rsidRPr="00A876CE">
      <w:rPr>
        <w:rFonts w:ascii="Tahoma" w:hAnsi="Tahoma" w:cs="Tahoma"/>
        <w:sz w:val="22"/>
        <w:szCs w:val="22"/>
      </w:rPr>
      <w:t xml:space="preserve"> </w:t>
    </w:r>
    <w:r w:rsidRPr="00A876CE">
      <w:rPr>
        <w:rFonts w:ascii="Tahoma" w:hAnsi="Tahoma" w:cs="Tahoma"/>
        <w:b/>
        <w:bCs/>
        <w:sz w:val="22"/>
        <w:szCs w:val="22"/>
      </w:rPr>
      <w:t xml:space="preserve">Council </w:t>
    </w:r>
  </w:p>
  <w:p w14:paraId="21DBA804" w14:textId="48639AF0" w:rsidR="00EF679F" w:rsidRPr="00A876CE" w:rsidRDefault="009D0BC8" w:rsidP="00EF679F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b/>
        <w:bCs/>
        <w:sz w:val="22"/>
        <w:szCs w:val="22"/>
      </w:rPr>
      <w:t>Work Session</w:t>
    </w:r>
    <w:r w:rsidR="00EF679F" w:rsidRPr="00A876CE">
      <w:rPr>
        <w:rFonts w:ascii="Tahoma" w:hAnsi="Tahoma" w:cs="Tahoma"/>
        <w:sz w:val="22"/>
        <w:szCs w:val="22"/>
      </w:rPr>
      <w:t xml:space="preserve"> </w:t>
    </w:r>
    <w:r w:rsidR="00EF679F" w:rsidRPr="00A876CE">
      <w:rPr>
        <w:rFonts w:ascii="Tahoma" w:hAnsi="Tahoma" w:cs="Tahoma"/>
        <w:b/>
        <w:bCs/>
        <w:sz w:val="22"/>
        <w:szCs w:val="22"/>
      </w:rPr>
      <w:t>Agenda</w:t>
    </w:r>
  </w:p>
  <w:p w14:paraId="02C96C29" w14:textId="77777777" w:rsidR="00EF679F" w:rsidRPr="00A876CE" w:rsidRDefault="00EF679F" w:rsidP="00EF679F">
    <w:pPr>
      <w:jc w:val="center"/>
      <w:rPr>
        <w:rFonts w:ascii="Tahoma" w:hAnsi="Tahoma" w:cs="Tahoma"/>
        <w:b/>
        <w:bCs/>
        <w:sz w:val="22"/>
        <w:szCs w:val="22"/>
      </w:rPr>
    </w:pPr>
    <w:r w:rsidRPr="00A876CE">
      <w:rPr>
        <w:rFonts w:ascii="Tahoma" w:hAnsi="Tahoma" w:cs="Tahoma"/>
        <w:b/>
        <w:bCs/>
        <w:sz w:val="22"/>
        <w:szCs w:val="22"/>
      </w:rPr>
      <w:t>Borough Council Chambers</w:t>
    </w:r>
  </w:p>
  <w:p w14:paraId="0447180C" w14:textId="311AE350" w:rsidR="00EF679F" w:rsidRPr="00A876CE" w:rsidRDefault="00416475" w:rsidP="00EF679F">
    <w:pPr>
      <w:jc w:val="center"/>
      <w:rPr>
        <w:rFonts w:ascii="Tahoma" w:hAnsi="Tahoma" w:cs="Tahoma"/>
        <w:b/>
        <w:bCs/>
        <w:sz w:val="22"/>
        <w:szCs w:val="22"/>
      </w:rPr>
    </w:pPr>
    <w:r>
      <w:rPr>
        <w:rFonts w:ascii="Tahoma" w:hAnsi="Tahoma" w:cs="Tahoma"/>
        <w:b/>
        <w:bCs/>
        <w:sz w:val="22"/>
        <w:szCs w:val="22"/>
      </w:rPr>
      <w:t>Tuesday</w:t>
    </w:r>
    <w:r w:rsidR="00EF679F" w:rsidRPr="00A876CE">
      <w:rPr>
        <w:rFonts w:ascii="Tahoma" w:hAnsi="Tahoma" w:cs="Tahoma"/>
        <w:b/>
        <w:bCs/>
        <w:sz w:val="22"/>
        <w:szCs w:val="22"/>
      </w:rPr>
      <w:t xml:space="preserve">, </w:t>
    </w:r>
    <w:r w:rsidR="00A460F5">
      <w:rPr>
        <w:rFonts w:ascii="Tahoma" w:hAnsi="Tahoma" w:cs="Tahoma"/>
        <w:b/>
        <w:bCs/>
        <w:sz w:val="22"/>
        <w:szCs w:val="22"/>
      </w:rPr>
      <w:t>August</w:t>
    </w:r>
    <w:r>
      <w:rPr>
        <w:rFonts w:ascii="Tahoma" w:hAnsi="Tahoma" w:cs="Tahoma"/>
        <w:b/>
        <w:bCs/>
        <w:sz w:val="22"/>
        <w:szCs w:val="22"/>
      </w:rPr>
      <w:t xml:space="preserve"> 1</w:t>
    </w:r>
    <w:r w:rsidR="00A460F5">
      <w:rPr>
        <w:rFonts w:ascii="Tahoma" w:hAnsi="Tahoma" w:cs="Tahoma"/>
        <w:b/>
        <w:bCs/>
        <w:sz w:val="22"/>
        <w:szCs w:val="22"/>
      </w:rPr>
      <w:t>9</w:t>
    </w:r>
    <w:r w:rsidR="00EF679F" w:rsidRPr="00A876CE">
      <w:rPr>
        <w:rFonts w:ascii="Tahoma" w:hAnsi="Tahoma" w:cs="Tahoma"/>
        <w:b/>
        <w:bCs/>
        <w:sz w:val="22"/>
        <w:szCs w:val="22"/>
      </w:rPr>
      <w:t xml:space="preserve">, </w:t>
    </w:r>
    <w:proofErr w:type="gramStart"/>
    <w:r w:rsidR="00EF679F" w:rsidRPr="00A876CE">
      <w:rPr>
        <w:rFonts w:ascii="Tahoma" w:hAnsi="Tahoma" w:cs="Tahoma"/>
        <w:b/>
        <w:bCs/>
        <w:sz w:val="22"/>
        <w:szCs w:val="22"/>
      </w:rPr>
      <w:t>202</w:t>
    </w:r>
    <w:r>
      <w:rPr>
        <w:rFonts w:ascii="Tahoma" w:hAnsi="Tahoma" w:cs="Tahoma"/>
        <w:b/>
        <w:bCs/>
        <w:sz w:val="22"/>
        <w:szCs w:val="22"/>
      </w:rPr>
      <w:t>5</w:t>
    </w:r>
    <w:proofErr w:type="gramEnd"/>
    <w:r w:rsidR="00EF679F">
      <w:rPr>
        <w:rFonts w:ascii="Tahoma" w:hAnsi="Tahoma" w:cs="Tahoma"/>
        <w:b/>
        <w:bCs/>
        <w:sz w:val="22"/>
        <w:szCs w:val="22"/>
      </w:rPr>
      <w:t xml:space="preserve"> | 6:</w:t>
    </w:r>
    <w:r>
      <w:rPr>
        <w:rFonts w:ascii="Tahoma" w:hAnsi="Tahoma" w:cs="Tahoma"/>
        <w:b/>
        <w:bCs/>
        <w:sz w:val="22"/>
        <w:szCs w:val="22"/>
      </w:rPr>
      <w:t>00</w:t>
    </w:r>
    <w:r w:rsidR="00EF679F">
      <w:rPr>
        <w:rFonts w:ascii="Tahoma" w:hAnsi="Tahoma" w:cs="Tahoma"/>
        <w:b/>
        <w:bCs/>
        <w:sz w:val="22"/>
        <w:szCs w:val="22"/>
      </w:rPr>
      <w:t>pm</w:t>
    </w:r>
  </w:p>
  <w:p w14:paraId="189FF872" w14:textId="77777777" w:rsidR="00EF679F" w:rsidRPr="00EF679F" w:rsidRDefault="00EF679F" w:rsidP="00EF6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lowerLetter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181C1A"/>
    <w:multiLevelType w:val="hybridMultilevel"/>
    <w:tmpl w:val="AA6EC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64A5B"/>
    <w:multiLevelType w:val="hybridMultilevel"/>
    <w:tmpl w:val="3A425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137E"/>
    <w:multiLevelType w:val="hybridMultilevel"/>
    <w:tmpl w:val="E11A6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95B50"/>
    <w:multiLevelType w:val="hybridMultilevel"/>
    <w:tmpl w:val="119AB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55EC"/>
    <w:multiLevelType w:val="hybridMultilevel"/>
    <w:tmpl w:val="E500C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73951"/>
    <w:multiLevelType w:val="hybridMultilevel"/>
    <w:tmpl w:val="32AE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10FC"/>
    <w:multiLevelType w:val="hybridMultilevel"/>
    <w:tmpl w:val="EE80561A"/>
    <w:lvl w:ilvl="0" w:tplc="53C29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8103C4"/>
    <w:multiLevelType w:val="hybridMultilevel"/>
    <w:tmpl w:val="09A66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D63E4"/>
    <w:multiLevelType w:val="hybridMultilevel"/>
    <w:tmpl w:val="237A6F8C"/>
    <w:lvl w:ilvl="0" w:tplc="63064D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9D74B2"/>
    <w:multiLevelType w:val="hybridMultilevel"/>
    <w:tmpl w:val="B74A2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35C4D"/>
    <w:multiLevelType w:val="hybridMultilevel"/>
    <w:tmpl w:val="9D70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F6418"/>
    <w:multiLevelType w:val="hybridMultilevel"/>
    <w:tmpl w:val="5A921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296412"/>
    <w:multiLevelType w:val="hybridMultilevel"/>
    <w:tmpl w:val="CED09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26FC6"/>
    <w:multiLevelType w:val="hybridMultilevel"/>
    <w:tmpl w:val="793C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E5FCE"/>
    <w:multiLevelType w:val="hybridMultilevel"/>
    <w:tmpl w:val="693CA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71585"/>
    <w:multiLevelType w:val="hybridMultilevel"/>
    <w:tmpl w:val="2D324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B61D1"/>
    <w:multiLevelType w:val="hybridMultilevel"/>
    <w:tmpl w:val="D602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451A0"/>
    <w:multiLevelType w:val="hybridMultilevel"/>
    <w:tmpl w:val="6756CB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97C13"/>
    <w:multiLevelType w:val="hybridMultilevel"/>
    <w:tmpl w:val="5824ED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333831"/>
    <w:multiLevelType w:val="hybridMultilevel"/>
    <w:tmpl w:val="4F387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01151"/>
    <w:multiLevelType w:val="hybridMultilevel"/>
    <w:tmpl w:val="D8AE2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15F82"/>
    <w:multiLevelType w:val="hybridMultilevel"/>
    <w:tmpl w:val="8A706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7E7EA6"/>
    <w:multiLevelType w:val="hybridMultilevel"/>
    <w:tmpl w:val="9B849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503F1"/>
    <w:multiLevelType w:val="hybridMultilevel"/>
    <w:tmpl w:val="B9906306"/>
    <w:lvl w:ilvl="0" w:tplc="8D64C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034472"/>
    <w:multiLevelType w:val="hybridMultilevel"/>
    <w:tmpl w:val="1ADE1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5D26F0"/>
    <w:multiLevelType w:val="hybridMultilevel"/>
    <w:tmpl w:val="DF36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2777C5"/>
    <w:multiLevelType w:val="hybridMultilevel"/>
    <w:tmpl w:val="4336D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8157C"/>
    <w:multiLevelType w:val="hybridMultilevel"/>
    <w:tmpl w:val="69B0E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003EB"/>
    <w:multiLevelType w:val="hybridMultilevel"/>
    <w:tmpl w:val="DEB2D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90EE2"/>
    <w:multiLevelType w:val="hybridMultilevel"/>
    <w:tmpl w:val="2CD2E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53A5A"/>
    <w:multiLevelType w:val="hybridMultilevel"/>
    <w:tmpl w:val="C0AC4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F6BE8"/>
    <w:multiLevelType w:val="hybridMultilevel"/>
    <w:tmpl w:val="C618FE7E"/>
    <w:lvl w:ilvl="0" w:tplc="993E6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3421DD"/>
    <w:multiLevelType w:val="hybridMultilevel"/>
    <w:tmpl w:val="D91CA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F0B36"/>
    <w:multiLevelType w:val="hybridMultilevel"/>
    <w:tmpl w:val="9F72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30227"/>
    <w:multiLevelType w:val="hybridMultilevel"/>
    <w:tmpl w:val="7F346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563C2"/>
    <w:multiLevelType w:val="hybridMultilevel"/>
    <w:tmpl w:val="8BF48F38"/>
    <w:lvl w:ilvl="0" w:tplc="07DAB35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826A0F"/>
    <w:multiLevelType w:val="hybridMultilevel"/>
    <w:tmpl w:val="40F8D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95207B"/>
    <w:multiLevelType w:val="hybridMultilevel"/>
    <w:tmpl w:val="2E3C2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45516"/>
    <w:multiLevelType w:val="hybridMultilevel"/>
    <w:tmpl w:val="A7B65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77634"/>
    <w:multiLevelType w:val="hybridMultilevel"/>
    <w:tmpl w:val="D180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F65F1"/>
    <w:multiLevelType w:val="hybridMultilevel"/>
    <w:tmpl w:val="E4C05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E2AC9"/>
    <w:multiLevelType w:val="hybridMultilevel"/>
    <w:tmpl w:val="C2A26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65FEA"/>
    <w:multiLevelType w:val="hybridMultilevel"/>
    <w:tmpl w:val="0E702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910DA"/>
    <w:multiLevelType w:val="hybridMultilevel"/>
    <w:tmpl w:val="32180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1612B"/>
    <w:multiLevelType w:val="hybridMultilevel"/>
    <w:tmpl w:val="C68A396E"/>
    <w:lvl w:ilvl="0" w:tplc="8606F6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C0718"/>
    <w:multiLevelType w:val="hybridMultilevel"/>
    <w:tmpl w:val="C856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C149E"/>
    <w:multiLevelType w:val="hybridMultilevel"/>
    <w:tmpl w:val="49802AB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445344219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Letter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56348716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5"/>
      <w:lvl w:ilvl="2">
        <w:start w:val="5"/>
        <w:numFmt w:val="lowerLetter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925144324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4" w16cid:durableId="816873457">
    <w:abstractNumId w:val="0"/>
  </w:num>
  <w:num w:numId="5" w16cid:durableId="1764495512">
    <w:abstractNumId w:val="34"/>
  </w:num>
  <w:num w:numId="6" w16cid:durableId="109400188">
    <w:abstractNumId w:val="38"/>
  </w:num>
  <w:num w:numId="7" w16cid:durableId="719743803">
    <w:abstractNumId w:val="47"/>
  </w:num>
  <w:num w:numId="8" w16cid:durableId="1168328236">
    <w:abstractNumId w:val="21"/>
  </w:num>
  <w:num w:numId="9" w16cid:durableId="1658025884">
    <w:abstractNumId w:val="24"/>
  </w:num>
  <w:num w:numId="10" w16cid:durableId="62611257">
    <w:abstractNumId w:val="9"/>
  </w:num>
  <w:num w:numId="11" w16cid:durableId="44647866">
    <w:abstractNumId w:val="11"/>
  </w:num>
  <w:num w:numId="12" w16cid:durableId="936986274">
    <w:abstractNumId w:val="26"/>
  </w:num>
  <w:num w:numId="13" w16cid:durableId="554971773">
    <w:abstractNumId w:val="36"/>
  </w:num>
  <w:num w:numId="14" w16cid:durableId="437681170">
    <w:abstractNumId w:val="44"/>
  </w:num>
  <w:num w:numId="15" w16cid:durableId="755984160">
    <w:abstractNumId w:val="46"/>
  </w:num>
  <w:num w:numId="16" w16cid:durableId="492525811">
    <w:abstractNumId w:val="10"/>
  </w:num>
  <w:num w:numId="17" w16cid:durableId="1429961368">
    <w:abstractNumId w:val="6"/>
  </w:num>
  <w:num w:numId="18" w16cid:durableId="1265041678">
    <w:abstractNumId w:val="23"/>
  </w:num>
  <w:num w:numId="19" w16cid:durableId="809982120">
    <w:abstractNumId w:val="22"/>
  </w:num>
  <w:num w:numId="20" w16cid:durableId="1598906701">
    <w:abstractNumId w:val="25"/>
  </w:num>
  <w:num w:numId="21" w16cid:durableId="11230581">
    <w:abstractNumId w:val="31"/>
  </w:num>
  <w:num w:numId="22" w16cid:durableId="2042515409">
    <w:abstractNumId w:val="13"/>
  </w:num>
  <w:num w:numId="23" w16cid:durableId="1225339588">
    <w:abstractNumId w:val="35"/>
  </w:num>
  <w:num w:numId="24" w16cid:durableId="370153977">
    <w:abstractNumId w:val="20"/>
  </w:num>
  <w:num w:numId="25" w16cid:durableId="1624576587">
    <w:abstractNumId w:val="3"/>
  </w:num>
  <w:num w:numId="26" w16cid:durableId="1738285427">
    <w:abstractNumId w:val="42"/>
  </w:num>
  <w:num w:numId="27" w16cid:durableId="27226047">
    <w:abstractNumId w:val="45"/>
  </w:num>
  <w:num w:numId="28" w16cid:durableId="250050880">
    <w:abstractNumId w:val="18"/>
  </w:num>
  <w:num w:numId="29" w16cid:durableId="943925627">
    <w:abstractNumId w:val="14"/>
  </w:num>
  <w:num w:numId="30" w16cid:durableId="716583629">
    <w:abstractNumId w:val="37"/>
  </w:num>
  <w:num w:numId="31" w16cid:durableId="965231436">
    <w:abstractNumId w:val="28"/>
  </w:num>
  <w:num w:numId="32" w16cid:durableId="350030591">
    <w:abstractNumId w:val="41"/>
  </w:num>
  <w:num w:numId="33" w16cid:durableId="1934892011">
    <w:abstractNumId w:val="6"/>
  </w:num>
  <w:num w:numId="34" w16cid:durableId="1731344561">
    <w:abstractNumId w:val="39"/>
  </w:num>
  <w:num w:numId="35" w16cid:durableId="1505897230">
    <w:abstractNumId w:val="32"/>
  </w:num>
  <w:num w:numId="36" w16cid:durableId="1447190771">
    <w:abstractNumId w:val="15"/>
  </w:num>
  <w:num w:numId="37" w16cid:durableId="1143280591">
    <w:abstractNumId w:val="19"/>
  </w:num>
  <w:num w:numId="38" w16cid:durableId="601452868">
    <w:abstractNumId w:val="16"/>
  </w:num>
  <w:num w:numId="39" w16cid:durableId="410201253">
    <w:abstractNumId w:val="30"/>
  </w:num>
  <w:num w:numId="40" w16cid:durableId="1908372409">
    <w:abstractNumId w:val="43"/>
  </w:num>
  <w:num w:numId="41" w16cid:durableId="1605115398">
    <w:abstractNumId w:val="33"/>
  </w:num>
  <w:num w:numId="42" w16cid:durableId="231350170">
    <w:abstractNumId w:val="27"/>
  </w:num>
  <w:num w:numId="43" w16cid:durableId="708725599">
    <w:abstractNumId w:val="12"/>
  </w:num>
  <w:num w:numId="44" w16cid:durableId="2040163070">
    <w:abstractNumId w:val="7"/>
  </w:num>
  <w:num w:numId="45" w16cid:durableId="792288925">
    <w:abstractNumId w:val="5"/>
  </w:num>
  <w:num w:numId="46" w16cid:durableId="1384596518">
    <w:abstractNumId w:val="4"/>
  </w:num>
  <w:num w:numId="47" w16cid:durableId="1420252099">
    <w:abstractNumId w:val="40"/>
  </w:num>
  <w:num w:numId="48" w16cid:durableId="1486429230">
    <w:abstractNumId w:val="29"/>
  </w:num>
  <w:num w:numId="49" w16cid:durableId="291711436">
    <w:abstractNumId w:val="17"/>
  </w:num>
  <w:num w:numId="50" w16cid:durableId="1051005148">
    <w:abstractNumId w:val="48"/>
  </w:num>
  <w:num w:numId="51" w16cid:durableId="1590000287">
    <w:abstractNumId w:val="49"/>
  </w:num>
  <w:num w:numId="52" w16cid:durableId="796684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D4"/>
    <w:rsid w:val="00000038"/>
    <w:rsid w:val="00007CEA"/>
    <w:rsid w:val="00014AFF"/>
    <w:rsid w:val="00014B97"/>
    <w:rsid w:val="00014F94"/>
    <w:rsid w:val="00017110"/>
    <w:rsid w:val="00027685"/>
    <w:rsid w:val="0003283E"/>
    <w:rsid w:val="0003675E"/>
    <w:rsid w:val="00037C15"/>
    <w:rsid w:val="0004201A"/>
    <w:rsid w:val="00042963"/>
    <w:rsid w:val="00042BA4"/>
    <w:rsid w:val="0004370F"/>
    <w:rsid w:val="000506AF"/>
    <w:rsid w:val="00060EFD"/>
    <w:rsid w:val="0006550E"/>
    <w:rsid w:val="0006654A"/>
    <w:rsid w:val="00070DFD"/>
    <w:rsid w:val="00071C38"/>
    <w:rsid w:val="000728DA"/>
    <w:rsid w:val="00080B32"/>
    <w:rsid w:val="00090B7F"/>
    <w:rsid w:val="00091897"/>
    <w:rsid w:val="000A0220"/>
    <w:rsid w:val="000A0631"/>
    <w:rsid w:val="000A33A9"/>
    <w:rsid w:val="000B1F01"/>
    <w:rsid w:val="000B1FA0"/>
    <w:rsid w:val="000C3C9C"/>
    <w:rsid w:val="000C4453"/>
    <w:rsid w:val="000C4494"/>
    <w:rsid w:val="000C6B2F"/>
    <w:rsid w:val="000C7C50"/>
    <w:rsid w:val="000D0074"/>
    <w:rsid w:val="000D1819"/>
    <w:rsid w:val="000D1F49"/>
    <w:rsid w:val="000D2EBE"/>
    <w:rsid w:val="000E0103"/>
    <w:rsid w:val="000E1C4F"/>
    <w:rsid w:val="000E2F2B"/>
    <w:rsid w:val="000E7423"/>
    <w:rsid w:val="000F3335"/>
    <w:rsid w:val="000F38A7"/>
    <w:rsid w:val="00101AE6"/>
    <w:rsid w:val="00104E7B"/>
    <w:rsid w:val="00105D29"/>
    <w:rsid w:val="00110B50"/>
    <w:rsid w:val="00111784"/>
    <w:rsid w:val="00115206"/>
    <w:rsid w:val="00115CC5"/>
    <w:rsid w:val="00123FB1"/>
    <w:rsid w:val="0012743F"/>
    <w:rsid w:val="001303C8"/>
    <w:rsid w:val="00130F9B"/>
    <w:rsid w:val="001342C2"/>
    <w:rsid w:val="001364D6"/>
    <w:rsid w:val="00140F79"/>
    <w:rsid w:val="00141381"/>
    <w:rsid w:val="0014517B"/>
    <w:rsid w:val="00145F6B"/>
    <w:rsid w:val="00150657"/>
    <w:rsid w:val="00150B81"/>
    <w:rsid w:val="00156B19"/>
    <w:rsid w:val="00170C86"/>
    <w:rsid w:val="0018235C"/>
    <w:rsid w:val="00183D4F"/>
    <w:rsid w:val="001874EE"/>
    <w:rsid w:val="0019075E"/>
    <w:rsid w:val="00191241"/>
    <w:rsid w:val="00192D7C"/>
    <w:rsid w:val="00192D9A"/>
    <w:rsid w:val="00196355"/>
    <w:rsid w:val="001A1528"/>
    <w:rsid w:val="001A2F19"/>
    <w:rsid w:val="001A79D0"/>
    <w:rsid w:val="001B41C3"/>
    <w:rsid w:val="001B5E96"/>
    <w:rsid w:val="001C49C8"/>
    <w:rsid w:val="001D3C29"/>
    <w:rsid w:val="001E79EA"/>
    <w:rsid w:val="001F2711"/>
    <w:rsid w:val="00201E23"/>
    <w:rsid w:val="0020377A"/>
    <w:rsid w:val="00215B7B"/>
    <w:rsid w:val="00222047"/>
    <w:rsid w:val="00222455"/>
    <w:rsid w:val="002234CC"/>
    <w:rsid w:val="0022375B"/>
    <w:rsid w:val="0022447C"/>
    <w:rsid w:val="00226AF5"/>
    <w:rsid w:val="002302D3"/>
    <w:rsid w:val="00230A77"/>
    <w:rsid w:val="002318E2"/>
    <w:rsid w:val="00232D4F"/>
    <w:rsid w:val="00233E86"/>
    <w:rsid w:val="0023615C"/>
    <w:rsid w:val="00237764"/>
    <w:rsid w:val="00240FD3"/>
    <w:rsid w:val="0024264B"/>
    <w:rsid w:val="002446C8"/>
    <w:rsid w:val="00244EAF"/>
    <w:rsid w:val="00246027"/>
    <w:rsid w:val="002475BA"/>
    <w:rsid w:val="00253929"/>
    <w:rsid w:val="002658D4"/>
    <w:rsid w:val="00271121"/>
    <w:rsid w:val="00276338"/>
    <w:rsid w:val="002918DA"/>
    <w:rsid w:val="002934F4"/>
    <w:rsid w:val="00296B96"/>
    <w:rsid w:val="00296C27"/>
    <w:rsid w:val="002A0D3A"/>
    <w:rsid w:val="002A5A2C"/>
    <w:rsid w:val="002A6D5E"/>
    <w:rsid w:val="002A756D"/>
    <w:rsid w:val="002B0488"/>
    <w:rsid w:val="002B208E"/>
    <w:rsid w:val="002B32AB"/>
    <w:rsid w:val="002C020F"/>
    <w:rsid w:val="002C0605"/>
    <w:rsid w:val="002C230A"/>
    <w:rsid w:val="002C2355"/>
    <w:rsid w:val="002C23D7"/>
    <w:rsid w:val="002C7C8F"/>
    <w:rsid w:val="002C7D22"/>
    <w:rsid w:val="002D177A"/>
    <w:rsid w:val="002D2169"/>
    <w:rsid w:val="002E707A"/>
    <w:rsid w:val="002F396E"/>
    <w:rsid w:val="002F3F0F"/>
    <w:rsid w:val="00300393"/>
    <w:rsid w:val="003008F0"/>
    <w:rsid w:val="00313B9B"/>
    <w:rsid w:val="003171E4"/>
    <w:rsid w:val="00320046"/>
    <w:rsid w:val="00320FFF"/>
    <w:rsid w:val="00333DC5"/>
    <w:rsid w:val="0034138B"/>
    <w:rsid w:val="00350131"/>
    <w:rsid w:val="00361810"/>
    <w:rsid w:val="00361D56"/>
    <w:rsid w:val="00361F08"/>
    <w:rsid w:val="003622D7"/>
    <w:rsid w:val="003628F5"/>
    <w:rsid w:val="00370EEB"/>
    <w:rsid w:val="003719D8"/>
    <w:rsid w:val="00374FED"/>
    <w:rsid w:val="0037610D"/>
    <w:rsid w:val="00376B38"/>
    <w:rsid w:val="00380774"/>
    <w:rsid w:val="00382715"/>
    <w:rsid w:val="003853F7"/>
    <w:rsid w:val="00385AF6"/>
    <w:rsid w:val="0038618E"/>
    <w:rsid w:val="003874B2"/>
    <w:rsid w:val="003874F7"/>
    <w:rsid w:val="00390E16"/>
    <w:rsid w:val="00392EDB"/>
    <w:rsid w:val="003A1FBE"/>
    <w:rsid w:val="003A3CB0"/>
    <w:rsid w:val="003A61F7"/>
    <w:rsid w:val="003A6C9F"/>
    <w:rsid w:val="003A7265"/>
    <w:rsid w:val="003A7B18"/>
    <w:rsid w:val="003C356B"/>
    <w:rsid w:val="003C7DA6"/>
    <w:rsid w:val="003D0A85"/>
    <w:rsid w:val="003D5632"/>
    <w:rsid w:val="003E0412"/>
    <w:rsid w:val="003F4BC4"/>
    <w:rsid w:val="003F74A8"/>
    <w:rsid w:val="003F7AFA"/>
    <w:rsid w:val="00400FC5"/>
    <w:rsid w:val="00401EF9"/>
    <w:rsid w:val="004033DE"/>
    <w:rsid w:val="004039EE"/>
    <w:rsid w:val="00407183"/>
    <w:rsid w:val="00411CBB"/>
    <w:rsid w:val="00416475"/>
    <w:rsid w:val="00416C51"/>
    <w:rsid w:val="004172F0"/>
    <w:rsid w:val="00417B0D"/>
    <w:rsid w:val="004235E0"/>
    <w:rsid w:val="004302B5"/>
    <w:rsid w:val="00434EEB"/>
    <w:rsid w:val="004409A8"/>
    <w:rsid w:val="00445CAD"/>
    <w:rsid w:val="00446F7C"/>
    <w:rsid w:val="00447753"/>
    <w:rsid w:val="004574FA"/>
    <w:rsid w:val="00461A06"/>
    <w:rsid w:val="00462F17"/>
    <w:rsid w:val="00464FF0"/>
    <w:rsid w:val="0047018B"/>
    <w:rsid w:val="00471213"/>
    <w:rsid w:val="0047136F"/>
    <w:rsid w:val="00471F66"/>
    <w:rsid w:val="004726FA"/>
    <w:rsid w:val="00487204"/>
    <w:rsid w:val="00491CED"/>
    <w:rsid w:val="0049366B"/>
    <w:rsid w:val="00495949"/>
    <w:rsid w:val="00495D51"/>
    <w:rsid w:val="00497170"/>
    <w:rsid w:val="0049725A"/>
    <w:rsid w:val="00497974"/>
    <w:rsid w:val="004A0C91"/>
    <w:rsid w:val="004A3DF8"/>
    <w:rsid w:val="004A74EC"/>
    <w:rsid w:val="004B10CA"/>
    <w:rsid w:val="004B158E"/>
    <w:rsid w:val="004B161C"/>
    <w:rsid w:val="004B4221"/>
    <w:rsid w:val="004B44DD"/>
    <w:rsid w:val="004B66AA"/>
    <w:rsid w:val="004C0A92"/>
    <w:rsid w:val="004C1FC1"/>
    <w:rsid w:val="004C6A49"/>
    <w:rsid w:val="004C78D4"/>
    <w:rsid w:val="004D3420"/>
    <w:rsid w:val="004D3F98"/>
    <w:rsid w:val="004E6984"/>
    <w:rsid w:val="004F2109"/>
    <w:rsid w:val="004F59AE"/>
    <w:rsid w:val="005153B7"/>
    <w:rsid w:val="00516B74"/>
    <w:rsid w:val="00524C52"/>
    <w:rsid w:val="005261BB"/>
    <w:rsid w:val="005304D6"/>
    <w:rsid w:val="005309E0"/>
    <w:rsid w:val="00531D94"/>
    <w:rsid w:val="00532262"/>
    <w:rsid w:val="00533BFF"/>
    <w:rsid w:val="00533C8E"/>
    <w:rsid w:val="00537A28"/>
    <w:rsid w:val="00543A61"/>
    <w:rsid w:val="00543A99"/>
    <w:rsid w:val="00544723"/>
    <w:rsid w:val="005456DE"/>
    <w:rsid w:val="00553199"/>
    <w:rsid w:val="00562CDB"/>
    <w:rsid w:val="00566FF9"/>
    <w:rsid w:val="005673D4"/>
    <w:rsid w:val="005720CF"/>
    <w:rsid w:val="00577B14"/>
    <w:rsid w:val="00592DA3"/>
    <w:rsid w:val="0059408E"/>
    <w:rsid w:val="005A008E"/>
    <w:rsid w:val="005A3D83"/>
    <w:rsid w:val="005A5923"/>
    <w:rsid w:val="005B0212"/>
    <w:rsid w:val="005B15B7"/>
    <w:rsid w:val="005C11CB"/>
    <w:rsid w:val="005C7F6B"/>
    <w:rsid w:val="005D23DE"/>
    <w:rsid w:val="005D40F0"/>
    <w:rsid w:val="005E5D83"/>
    <w:rsid w:val="005E5FDF"/>
    <w:rsid w:val="005F5005"/>
    <w:rsid w:val="0060171E"/>
    <w:rsid w:val="0060245A"/>
    <w:rsid w:val="006041BF"/>
    <w:rsid w:val="00604EF9"/>
    <w:rsid w:val="00605848"/>
    <w:rsid w:val="006069BB"/>
    <w:rsid w:val="00606E3B"/>
    <w:rsid w:val="00610190"/>
    <w:rsid w:val="00611EE5"/>
    <w:rsid w:val="00616F3A"/>
    <w:rsid w:val="006177A0"/>
    <w:rsid w:val="006202A2"/>
    <w:rsid w:val="00620EED"/>
    <w:rsid w:val="00622D54"/>
    <w:rsid w:val="006316FB"/>
    <w:rsid w:val="006355CD"/>
    <w:rsid w:val="00645BFE"/>
    <w:rsid w:val="006464DB"/>
    <w:rsid w:val="0065105D"/>
    <w:rsid w:val="006512D4"/>
    <w:rsid w:val="00654385"/>
    <w:rsid w:val="00661012"/>
    <w:rsid w:val="00662B1D"/>
    <w:rsid w:val="00665AC6"/>
    <w:rsid w:val="00670596"/>
    <w:rsid w:val="00671864"/>
    <w:rsid w:val="00671ACE"/>
    <w:rsid w:val="00672CF6"/>
    <w:rsid w:val="0067469C"/>
    <w:rsid w:val="006753D2"/>
    <w:rsid w:val="00675853"/>
    <w:rsid w:val="006779C3"/>
    <w:rsid w:val="006835CA"/>
    <w:rsid w:val="0068477D"/>
    <w:rsid w:val="00685434"/>
    <w:rsid w:val="00693E80"/>
    <w:rsid w:val="006A06D2"/>
    <w:rsid w:val="006A3454"/>
    <w:rsid w:val="006A3B67"/>
    <w:rsid w:val="006B06D0"/>
    <w:rsid w:val="006B2DC2"/>
    <w:rsid w:val="006B31F6"/>
    <w:rsid w:val="006B4046"/>
    <w:rsid w:val="006C1A28"/>
    <w:rsid w:val="006C3C52"/>
    <w:rsid w:val="006C72C6"/>
    <w:rsid w:val="006D0C44"/>
    <w:rsid w:val="006D632D"/>
    <w:rsid w:val="006D6D20"/>
    <w:rsid w:val="006E1636"/>
    <w:rsid w:val="006E4CC0"/>
    <w:rsid w:val="007005A1"/>
    <w:rsid w:val="00700C2A"/>
    <w:rsid w:val="00700F61"/>
    <w:rsid w:val="00702D3E"/>
    <w:rsid w:val="00704A5D"/>
    <w:rsid w:val="00705DE5"/>
    <w:rsid w:val="00711621"/>
    <w:rsid w:val="00711C13"/>
    <w:rsid w:val="0071241F"/>
    <w:rsid w:val="00712705"/>
    <w:rsid w:val="00713344"/>
    <w:rsid w:val="00714BB7"/>
    <w:rsid w:val="00727DC2"/>
    <w:rsid w:val="00727E39"/>
    <w:rsid w:val="00735031"/>
    <w:rsid w:val="00735227"/>
    <w:rsid w:val="00737AE2"/>
    <w:rsid w:val="00744FB1"/>
    <w:rsid w:val="00745676"/>
    <w:rsid w:val="00745B8F"/>
    <w:rsid w:val="00747081"/>
    <w:rsid w:val="007527D1"/>
    <w:rsid w:val="00753384"/>
    <w:rsid w:val="00753865"/>
    <w:rsid w:val="00764404"/>
    <w:rsid w:val="0076681E"/>
    <w:rsid w:val="00770F3D"/>
    <w:rsid w:val="007727A1"/>
    <w:rsid w:val="00793357"/>
    <w:rsid w:val="0079493E"/>
    <w:rsid w:val="007A3590"/>
    <w:rsid w:val="007A47AA"/>
    <w:rsid w:val="007A57F4"/>
    <w:rsid w:val="007A7441"/>
    <w:rsid w:val="007A7C3A"/>
    <w:rsid w:val="007A7CCA"/>
    <w:rsid w:val="007B4E89"/>
    <w:rsid w:val="007C0F0D"/>
    <w:rsid w:val="007C6459"/>
    <w:rsid w:val="007D2B3D"/>
    <w:rsid w:val="007D40B5"/>
    <w:rsid w:val="007D5861"/>
    <w:rsid w:val="007E1F8D"/>
    <w:rsid w:val="007F6955"/>
    <w:rsid w:val="007F6B1A"/>
    <w:rsid w:val="007F7F70"/>
    <w:rsid w:val="008015A6"/>
    <w:rsid w:val="00803B5C"/>
    <w:rsid w:val="00806BEC"/>
    <w:rsid w:val="008110A1"/>
    <w:rsid w:val="0082256E"/>
    <w:rsid w:val="00823A04"/>
    <w:rsid w:val="00825342"/>
    <w:rsid w:val="00830078"/>
    <w:rsid w:val="008338CE"/>
    <w:rsid w:val="0083578A"/>
    <w:rsid w:val="00836750"/>
    <w:rsid w:val="0084057D"/>
    <w:rsid w:val="00843955"/>
    <w:rsid w:val="00844093"/>
    <w:rsid w:val="00845BF2"/>
    <w:rsid w:val="00851305"/>
    <w:rsid w:val="008516EE"/>
    <w:rsid w:val="008537B9"/>
    <w:rsid w:val="008630C7"/>
    <w:rsid w:val="00867DAE"/>
    <w:rsid w:val="00871BA3"/>
    <w:rsid w:val="008806AC"/>
    <w:rsid w:val="00881CC0"/>
    <w:rsid w:val="00882E06"/>
    <w:rsid w:val="0088359F"/>
    <w:rsid w:val="00890D24"/>
    <w:rsid w:val="0089247F"/>
    <w:rsid w:val="00894B93"/>
    <w:rsid w:val="008A10CF"/>
    <w:rsid w:val="008A27F6"/>
    <w:rsid w:val="008A2FCF"/>
    <w:rsid w:val="008A60FF"/>
    <w:rsid w:val="008A6E45"/>
    <w:rsid w:val="008B58C6"/>
    <w:rsid w:val="008B764B"/>
    <w:rsid w:val="008B768E"/>
    <w:rsid w:val="008C440D"/>
    <w:rsid w:val="008C5DCC"/>
    <w:rsid w:val="008D158F"/>
    <w:rsid w:val="008D679E"/>
    <w:rsid w:val="008E3098"/>
    <w:rsid w:val="008E5F9D"/>
    <w:rsid w:val="008F26AD"/>
    <w:rsid w:val="008F47C3"/>
    <w:rsid w:val="008F5855"/>
    <w:rsid w:val="008F6290"/>
    <w:rsid w:val="00901367"/>
    <w:rsid w:val="00912865"/>
    <w:rsid w:val="009132B0"/>
    <w:rsid w:val="00922815"/>
    <w:rsid w:val="00924C2E"/>
    <w:rsid w:val="0092545B"/>
    <w:rsid w:val="009276B5"/>
    <w:rsid w:val="00930F10"/>
    <w:rsid w:val="00931CE8"/>
    <w:rsid w:val="00933A4A"/>
    <w:rsid w:val="00940345"/>
    <w:rsid w:val="0094035A"/>
    <w:rsid w:val="0094064B"/>
    <w:rsid w:val="009430B9"/>
    <w:rsid w:val="00943337"/>
    <w:rsid w:val="009467D0"/>
    <w:rsid w:val="00953143"/>
    <w:rsid w:val="00954E6E"/>
    <w:rsid w:val="00957C5D"/>
    <w:rsid w:val="00972F75"/>
    <w:rsid w:val="009730B0"/>
    <w:rsid w:val="00973A36"/>
    <w:rsid w:val="00984187"/>
    <w:rsid w:val="009853F7"/>
    <w:rsid w:val="00986995"/>
    <w:rsid w:val="009876B0"/>
    <w:rsid w:val="00987B72"/>
    <w:rsid w:val="00993601"/>
    <w:rsid w:val="009957D6"/>
    <w:rsid w:val="00996901"/>
    <w:rsid w:val="009B0463"/>
    <w:rsid w:val="009B0DBD"/>
    <w:rsid w:val="009B36D8"/>
    <w:rsid w:val="009B3949"/>
    <w:rsid w:val="009B3D74"/>
    <w:rsid w:val="009B4F57"/>
    <w:rsid w:val="009B5680"/>
    <w:rsid w:val="009B73AC"/>
    <w:rsid w:val="009C15E6"/>
    <w:rsid w:val="009C1D0B"/>
    <w:rsid w:val="009C1D7F"/>
    <w:rsid w:val="009D0BC8"/>
    <w:rsid w:val="009D424A"/>
    <w:rsid w:val="009E2820"/>
    <w:rsid w:val="009F2156"/>
    <w:rsid w:val="009F3299"/>
    <w:rsid w:val="009F3EB4"/>
    <w:rsid w:val="00A04F59"/>
    <w:rsid w:val="00A051EC"/>
    <w:rsid w:val="00A07D31"/>
    <w:rsid w:val="00A12D3E"/>
    <w:rsid w:val="00A14D67"/>
    <w:rsid w:val="00A221C6"/>
    <w:rsid w:val="00A27BB1"/>
    <w:rsid w:val="00A301C7"/>
    <w:rsid w:val="00A341CE"/>
    <w:rsid w:val="00A35226"/>
    <w:rsid w:val="00A3668E"/>
    <w:rsid w:val="00A3690F"/>
    <w:rsid w:val="00A43928"/>
    <w:rsid w:val="00A43D15"/>
    <w:rsid w:val="00A44CA5"/>
    <w:rsid w:val="00A460F5"/>
    <w:rsid w:val="00A57189"/>
    <w:rsid w:val="00A57F27"/>
    <w:rsid w:val="00A63291"/>
    <w:rsid w:val="00A64D3A"/>
    <w:rsid w:val="00A80479"/>
    <w:rsid w:val="00A827CA"/>
    <w:rsid w:val="00A847BD"/>
    <w:rsid w:val="00A876CE"/>
    <w:rsid w:val="00A96103"/>
    <w:rsid w:val="00A97764"/>
    <w:rsid w:val="00AA41D6"/>
    <w:rsid w:val="00AB1340"/>
    <w:rsid w:val="00AB67D4"/>
    <w:rsid w:val="00AB6E8C"/>
    <w:rsid w:val="00AC4BC7"/>
    <w:rsid w:val="00AE21E7"/>
    <w:rsid w:val="00AE3C35"/>
    <w:rsid w:val="00AE47C5"/>
    <w:rsid w:val="00AE4FE2"/>
    <w:rsid w:val="00AE7EB5"/>
    <w:rsid w:val="00AF1513"/>
    <w:rsid w:val="00AF1E38"/>
    <w:rsid w:val="00AF40EF"/>
    <w:rsid w:val="00AF4232"/>
    <w:rsid w:val="00AF521C"/>
    <w:rsid w:val="00AF6AE5"/>
    <w:rsid w:val="00B0009C"/>
    <w:rsid w:val="00B02A98"/>
    <w:rsid w:val="00B06C55"/>
    <w:rsid w:val="00B12E74"/>
    <w:rsid w:val="00B16763"/>
    <w:rsid w:val="00B222E6"/>
    <w:rsid w:val="00B24AFC"/>
    <w:rsid w:val="00B27F51"/>
    <w:rsid w:val="00B31A5F"/>
    <w:rsid w:val="00B370F8"/>
    <w:rsid w:val="00B4223B"/>
    <w:rsid w:val="00B47443"/>
    <w:rsid w:val="00B517DF"/>
    <w:rsid w:val="00B5197F"/>
    <w:rsid w:val="00B54613"/>
    <w:rsid w:val="00B55DC1"/>
    <w:rsid w:val="00B568FC"/>
    <w:rsid w:val="00B65B89"/>
    <w:rsid w:val="00B74350"/>
    <w:rsid w:val="00B91205"/>
    <w:rsid w:val="00B92C76"/>
    <w:rsid w:val="00B946DA"/>
    <w:rsid w:val="00B972FE"/>
    <w:rsid w:val="00B97D57"/>
    <w:rsid w:val="00BA303C"/>
    <w:rsid w:val="00BA5295"/>
    <w:rsid w:val="00BA6442"/>
    <w:rsid w:val="00BB3A16"/>
    <w:rsid w:val="00BD1AB0"/>
    <w:rsid w:val="00BE1FF5"/>
    <w:rsid w:val="00BE2B44"/>
    <w:rsid w:val="00BE594E"/>
    <w:rsid w:val="00BE6129"/>
    <w:rsid w:val="00BF0C32"/>
    <w:rsid w:val="00BF0E28"/>
    <w:rsid w:val="00BF3042"/>
    <w:rsid w:val="00BF30D7"/>
    <w:rsid w:val="00BF346B"/>
    <w:rsid w:val="00BF5D3F"/>
    <w:rsid w:val="00C0261D"/>
    <w:rsid w:val="00C12145"/>
    <w:rsid w:val="00C13F6D"/>
    <w:rsid w:val="00C21DAF"/>
    <w:rsid w:val="00C2440A"/>
    <w:rsid w:val="00C347D1"/>
    <w:rsid w:val="00C368A7"/>
    <w:rsid w:val="00C42B2F"/>
    <w:rsid w:val="00C473D7"/>
    <w:rsid w:val="00C506CB"/>
    <w:rsid w:val="00C50D06"/>
    <w:rsid w:val="00C54392"/>
    <w:rsid w:val="00C54954"/>
    <w:rsid w:val="00C5652D"/>
    <w:rsid w:val="00C5726B"/>
    <w:rsid w:val="00C60CBC"/>
    <w:rsid w:val="00C61C21"/>
    <w:rsid w:val="00C643F7"/>
    <w:rsid w:val="00C675D4"/>
    <w:rsid w:val="00C730F9"/>
    <w:rsid w:val="00C81E20"/>
    <w:rsid w:val="00C82D3A"/>
    <w:rsid w:val="00C8556A"/>
    <w:rsid w:val="00C869F0"/>
    <w:rsid w:val="00C87E5A"/>
    <w:rsid w:val="00C93F93"/>
    <w:rsid w:val="00C96BB4"/>
    <w:rsid w:val="00C97663"/>
    <w:rsid w:val="00CA5044"/>
    <w:rsid w:val="00CA504C"/>
    <w:rsid w:val="00CA59FD"/>
    <w:rsid w:val="00CA7E5F"/>
    <w:rsid w:val="00CB1D00"/>
    <w:rsid w:val="00CB1FD8"/>
    <w:rsid w:val="00CB240D"/>
    <w:rsid w:val="00CB492C"/>
    <w:rsid w:val="00CB4AFC"/>
    <w:rsid w:val="00CC1275"/>
    <w:rsid w:val="00CD75E5"/>
    <w:rsid w:val="00CD792B"/>
    <w:rsid w:val="00CE16F9"/>
    <w:rsid w:val="00CE3F81"/>
    <w:rsid w:val="00CE4372"/>
    <w:rsid w:val="00CF2E62"/>
    <w:rsid w:val="00CF59E4"/>
    <w:rsid w:val="00CF6C2D"/>
    <w:rsid w:val="00D00763"/>
    <w:rsid w:val="00D00CA6"/>
    <w:rsid w:val="00D037FF"/>
    <w:rsid w:val="00D04062"/>
    <w:rsid w:val="00D06303"/>
    <w:rsid w:val="00D10DE1"/>
    <w:rsid w:val="00D1112F"/>
    <w:rsid w:val="00D13571"/>
    <w:rsid w:val="00D2296E"/>
    <w:rsid w:val="00D22EB2"/>
    <w:rsid w:val="00D247A4"/>
    <w:rsid w:val="00D24C03"/>
    <w:rsid w:val="00D26D8B"/>
    <w:rsid w:val="00D30779"/>
    <w:rsid w:val="00D30C26"/>
    <w:rsid w:val="00D4317E"/>
    <w:rsid w:val="00D43CE2"/>
    <w:rsid w:val="00D47748"/>
    <w:rsid w:val="00D61D6D"/>
    <w:rsid w:val="00D62082"/>
    <w:rsid w:val="00D67B11"/>
    <w:rsid w:val="00D72C91"/>
    <w:rsid w:val="00D745A9"/>
    <w:rsid w:val="00D75F9F"/>
    <w:rsid w:val="00D76A8C"/>
    <w:rsid w:val="00D81359"/>
    <w:rsid w:val="00D9045A"/>
    <w:rsid w:val="00D9513E"/>
    <w:rsid w:val="00D9709F"/>
    <w:rsid w:val="00D971AC"/>
    <w:rsid w:val="00D97D3D"/>
    <w:rsid w:val="00DA382A"/>
    <w:rsid w:val="00DC33CA"/>
    <w:rsid w:val="00DC591F"/>
    <w:rsid w:val="00DC5D6B"/>
    <w:rsid w:val="00DD118C"/>
    <w:rsid w:val="00DD3207"/>
    <w:rsid w:val="00DD5293"/>
    <w:rsid w:val="00DD6381"/>
    <w:rsid w:val="00DE0A5E"/>
    <w:rsid w:val="00DE474E"/>
    <w:rsid w:val="00DE579E"/>
    <w:rsid w:val="00DE7E5C"/>
    <w:rsid w:val="00DF4FED"/>
    <w:rsid w:val="00DF5F80"/>
    <w:rsid w:val="00E03038"/>
    <w:rsid w:val="00E0791A"/>
    <w:rsid w:val="00E120ED"/>
    <w:rsid w:val="00E12F86"/>
    <w:rsid w:val="00E14DCA"/>
    <w:rsid w:val="00E15955"/>
    <w:rsid w:val="00E15BF4"/>
    <w:rsid w:val="00E16466"/>
    <w:rsid w:val="00E207E2"/>
    <w:rsid w:val="00E21449"/>
    <w:rsid w:val="00E21961"/>
    <w:rsid w:val="00E22BAB"/>
    <w:rsid w:val="00E23267"/>
    <w:rsid w:val="00E303CE"/>
    <w:rsid w:val="00E31F38"/>
    <w:rsid w:val="00E324E8"/>
    <w:rsid w:val="00E32822"/>
    <w:rsid w:val="00E36273"/>
    <w:rsid w:val="00E40EFA"/>
    <w:rsid w:val="00E452E0"/>
    <w:rsid w:val="00E4537D"/>
    <w:rsid w:val="00E46A7C"/>
    <w:rsid w:val="00E51765"/>
    <w:rsid w:val="00E562E9"/>
    <w:rsid w:val="00E57A64"/>
    <w:rsid w:val="00E6317D"/>
    <w:rsid w:val="00E64175"/>
    <w:rsid w:val="00E6508A"/>
    <w:rsid w:val="00E6646F"/>
    <w:rsid w:val="00E66704"/>
    <w:rsid w:val="00E7414F"/>
    <w:rsid w:val="00E86D8C"/>
    <w:rsid w:val="00E93FA9"/>
    <w:rsid w:val="00E94CD4"/>
    <w:rsid w:val="00EB0D5A"/>
    <w:rsid w:val="00EB1A69"/>
    <w:rsid w:val="00EB1CAD"/>
    <w:rsid w:val="00EB567D"/>
    <w:rsid w:val="00EB7329"/>
    <w:rsid w:val="00EC1D75"/>
    <w:rsid w:val="00EC2DC0"/>
    <w:rsid w:val="00EC62CD"/>
    <w:rsid w:val="00EC6F9D"/>
    <w:rsid w:val="00ED22D4"/>
    <w:rsid w:val="00ED5263"/>
    <w:rsid w:val="00EE4A8F"/>
    <w:rsid w:val="00EF0F2E"/>
    <w:rsid w:val="00EF1C6B"/>
    <w:rsid w:val="00EF3DEA"/>
    <w:rsid w:val="00EF470B"/>
    <w:rsid w:val="00EF679F"/>
    <w:rsid w:val="00F0266B"/>
    <w:rsid w:val="00F11019"/>
    <w:rsid w:val="00F155C7"/>
    <w:rsid w:val="00F1581F"/>
    <w:rsid w:val="00F27436"/>
    <w:rsid w:val="00F31BF8"/>
    <w:rsid w:val="00F36FD4"/>
    <w:rsid w:val="00F3706B"/>
    <w:rsid w:val="00F43207"/>
    <w:rsid w:val="00F57B6B"/>
    <w:rsid w:val="00F80C59"/>
    <w:rsid w:val="00F81AE2"/>
    <w:rsid w:val="00F85F8F"/>
    <w:rsid w:val="00F94701"/>
    <w:rsid w:val="00FA2FD6"/>
    <w:rsid w:val="00FA43E9"/>
    <w:rsid w:val="00FA6AC5"/>
    <w:rsid w:val="00FB17BF"/>
    <w:rsid w:val="00FB626B"/>
    <w:rsid w:val="00FB6F9E"/>
    <w:rsid w:val="00FC0933"/>
    <w:rsid w:val="00FC0E86"/>
    <w:rsid w:val="00FC383F"/>
    <w:rsid w:val="00FC45EF"/>
    <w:rsid w:val="00FD33B5"/>
    <w:rsid w:val="00FD5277"/>
    <w:rsid w:val="00FD6B86"/>
    <w:rsid w:val="00FE3DCF"/>
    <w:rsid w:val="00FE5961"/>
    <w:rsid w:val="00FE5BA5"/>
    <w:rsid w:val="00FF07A5"/>
    <w:rsid w:val="00FF3124"/>
    <w:rsid w:val="00FF36E2"/>
    <w:rsid w:val="00FF4D3F"/>
    <w:rsid w:val="00FF5B56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864117"/>
  <w15:chartTrackingRefBased/>
  <w15:docId w15:val="{D69DAF7C-DE11-4D28-AA8B-7A438F6F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1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customStyle="1" w:styleId="Level3">
    <w:name w:val="Level 3"/>
    <w:basedOn w:val="Normal"/>
    <w:pPr>
      <w:numPr>
        <w:ilvl w:val="2"/>
        <w:numId w:val="2"/>
      </w:numPr>
      <w:tabs>
        <w:tab w:val="num" w:pos="360"/>
      </w:tabs>
      <w:ind w:left="2160" w:hanging="720"/>
      <w:outlineLvl w:val="2"/>
    </w:pPr>
  </w:style>
  <w:style w:type="paragraph" w:customStyle="1" w:styleId="Level2">
    <w:name w:val="Level 2"/>
    <w:basedOn w:val="Normal"/>
    <w:rsid w:val="000C4494"/>
    <w:pPr>
      <w:numPr>
        <w:ilvl w:val="1"/>
        <w:numId w:val="1"/>
      </w:numPr>
      <w:tabs>
        <w:tab w:val="num" w:pos="360"/>
      </w:tabs>
      <w:ind w:left="2160" w:hanging="720"/>
      <w:outlineLvl w:val="1"/>
    </w:pPr>
  </w:style>
  <w:style w:type="paragraph" w:styleId="BalloonText">
    <w:name w:val="Balloon Text"/>
    <w:basedOn w:val="Normal"/>
    <w:semiHidden/>
    <w:rsid w:val="00CA5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15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15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15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15A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266B"/>
    <w:pPr>
      <w:ind w:left="720"/>
      <w:contextualSpacing/>
    </w:pPr>
  </w:style>
  <w:style w:type="paragraph" w:customStyle="1" w:styleId="paragraph">
    <w:name w:val="paragraph"/>
    <w:basedOn w:val="Normal"/>
    <w:rsid w:val="0000003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00038"/>
  </w:style>
  <w:style w:type="character" w:customStyle="1" w:styleId="eop">
    <w:name w:val="eop"/>
    <w:basedOn w:val="DefaultParagraphFont"/>
    <w:rsid w:val="00000038"/>
  </w:style>
  <w:style w:type="paragraph" w:styleId="NormalWeb">
    <w:name w:val="Normal (Web)"/>
    <w:basedOn w:val="Normal"/>
    <w:uiPriority w:val="99"/>
    <w:unhideWhenUsed/>
    <w:rsid w:val="004D3F98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6D5B93E2CA46B0BD29ADC634F60D" ma:contentTypeVersion="13" ma:contentTypeDescription="Create a new document." ma:contentTypeScope="" ma:versionID="e6cc19771379b065d02ad73274742095">
  <xsd:schema xmlns:xsd="http://www.w3.org/2001/XMLSchema" xmlns:xs="http://www.w3.org/2001/XMLSchema" xmlns:p="http://schemas.microsoft.com/office/2006/metadata/properties" xmlns:ns2="09e4b933-b1cd-4e5c-b9e3-fb926699a299" xmlns:ns3="b5e305e9-91d8-400a-9440-d59d48751d7e" targetNamespace="http://schemas.microsoft.com/office/2006/metadata/properties" ma:root="true" ma:fieldsID="2ead9b729f52a4e14c9a56b0f0eb120e" ns2:_="" ns3:_="">
    <xsd:import namespace="09e4b933-b1cd-4e5c-b9e3-fb926699a299"/>
    <xsd:import namespace="b5e305e9-91d8-400a-9440-d59d48751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4b933-b1cd-4e5c-b9e3-fb926699a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374db1-d385-4fb0-a449-939d4d3d0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05e9-91d8-400a-9440-d59d48751d7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d0ebbe9-476d-4a1e-93bf-c623979389dd}" ma:internalName="TaxCatchAll" ma:showField="CatchAllData" ma:web="b5e305e9-91d8-400a-9440-d59d48751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4b933-b1cd-4e5c-b9e3-fb926699a299">
      <Terms xmlns="http://schemas.microsoft.com/office/infopath/2007/PartnerControls"/>
    </lcf76f155ced4ddcb4097134ff3c332f>
    <TaxCatchAll xmlns="b5e305e9-91d8-400a-9440-d59d48751d7e" xsi:nil="true"/>
  </documentManagement>
</p:properties>
</file>

<file path=customXml/itemProps1.xml><?xml version="1.0" encoding="utf-8"?>
<ds:datastoreItem xmlns:ds="http://schemas.openxmlformats.org/officeDocument/2006/customXml" ds:itemID="{915C45BA-11E3-4490-9128-5BA2B1D59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73FD2-A556-4977-8547-734CA4CC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4b933-b1cd-4e5c-b9e3-fb926699a299"/>
    <ds:schemaRef ds:uri="b5e305e9-91d8-400a-9440-d59d48751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96388-FDEF-42C4-B16D-600662880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CB01C9-AEBE-4F7B-97A3-9A6F8EAA632E}">
  <ds:schemaRefs>
    <ds:schemaRef ds:uri="http://schemas.microsoft.com/office/2006/metadata/properties"/>
    <ds:schemaRef ds:uri="http://schemas.microsoft.com/office/infopath/2007/PartnerControls"/>
    <ds:schemaRef ds:uri="09e4b933-b1cd-4e5c-b9e3-fb926699a299"/>
    <ds:schemaRef ds:uri="b5e305e9-91d8-400a-9440-d59d48751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Pocono Borough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Pocono Borough</dc:title>
  <dc:subject/>
  <dc:creator>Joshua Walker</dc:creator>
  <cp:keywords/>
  <cp:lastModifiedBy>Destiny Santiago</cp:lastModifiedBy>
  <cp:revision>7</cp:revision>
  <cp:lastPrinted>2025-08-18T14:17:00Z</cp:lastPrinted>
  <dcterms:created xsi:type="dcterms:W3CDTF">2025-08-07T18:25:00Z</dcterms:created>
  <dcterms:modified xsi:type="dcterms:W3CDTF">2025-08-18T15:03:00Z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0x01010054A86D5B93E2CA46B0BD29ADC634F60D</vt:lpwstr>
  </property>
</Properties>
</file>