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A6440" w14:textId="77777777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  <w:lang w:val="en"/>
        </w:rPr>
        <w:drawing>
          <wp:inline distT="0" distB="0" distL="0" distR="0" wp14:anchorId="11E3C282" wp14:editId="69A9B849">
            <wp:extent cx="207645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4C132" w14:textId="77777777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</w:pPr>
      <w:r>
        <w:rPr>
          <w:rFonts w:ascii="Baskerville Old Face" w:hAnsi="Baskerville Old Face" w:cs="Baskerville Old Face"/>
          <w:b/>
          <w:bCs/>
          <w:color w:val="FF0000"/>
          <w:sz w:val="44"/>
          <w:szCs w:val="44"/>
          <w:lang w:val="en"/>
        </w:rPr>
        <w:t>The Borough of Clifton Heights</w:t>
      </w:r>
    </w:p>
    <w:p w14:paraId="68E0C49E" w14:textId="59B37625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</w:pPr>
      <w:r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  <w:t>Department of Code Enforcement &amp; Community Development</w:t>
      </w:r>
    </w:p>
    <w:p w14:paraId="54C83D83" w14:textId="57113856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</w:pPr>
      <w:r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  <w:t>30 S Springfield Rd Clifton Heights PA 19018</w:t>
      </w:r>
    </w:p>
    <w:p w14:paraId="4AAB2EEE" w14:textId="24344BAF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</w:pPr>
    </w:p>
    <w:p w14:paraId="31371FC1" w14:textId="76C4FAD0" w:rsidR="006B5D45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 xml:space="preserve">Application for </w:t>
      </w:r>
      <w:r w:rsidR="006B5D45">
        <w:rPr>
          <w:rFonts w:ascii="Baskerville Old Face" w:hAnsi="Baskerville Old Face" w:cs="Baskerville Old Face"/>
          <w:sz w:val="28"/>
          <w:szCs w:val="28"/>
          <w:lang w:val="en"/>
        </w:rPr>
        <w:t>Amusement Devices 20</w:t>
      </w:r>
      <w:r w:rsidR="004D2554">
        <w:rPr>
          <w:rFonts w:ascii="Baskerville Old Face" w:hAnsi="Baskerville Old Face" w:cs="Baskerville Old Face"/>
          <w:sz w:val="28"/>
          <w:szCs w:val="28"/>
          <w:lang w:val="en"/>
        </w:rPr>
        <w:t>25</w:t>
      </w:r>
    </w:p>
    <w:p w14:paraId="23E5F465" w14:textId="23CEE813" w:rsidR="006B5D45" w:rsidRDefault="006B5D45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Application for permit granted under Ordinance #5</w:t>
      </w:r>
      <w:r w:rsidR="009E5E23">
        <w:rPr>
          <w:rFonts w:ascii="Baskerville Old Face" w:hAnsi="Baskerville Old Face" w:cs="Baskerville Old Face"/>
          <w:sz w:val="28"/>
          <w:szCs w:val="28"/>
          <w:lang w:val="en"/>
        </w:rPr>
        <w:t>99</w:t>
      </w:r>
      <w:r>
        <w:rPr>
          <w:rFonts w:ascii="Baskerville Old Face" w:hAnsi="Baskerville Old Face" w:cs="Baskerville Old Face"/>
          <w:sz w:val="28"/>
          <w:szCs w:val="28"/>
          <w:lang w:val="en"/>
        </w:rPr>
        <w:t xml:space="preserve">  </w:t>
      </w:r>
    </w:p>
    <w:p w14:paraId="73C99B28" w14:textId="6B5ED9A7" w:rsidR="006B5D45" w:rsidRDefault="006B5D45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*** Due January 15, 20</w:t>
      </w:r>
      <w:r w:rsidR="004D2554">
        <w:rPr>
          <w:rFonts w:ascii="Baskerville Old Face" w:hAnsi="Baskerville Old Face" w:cs="Baskerville Old Face"/>
          <w:sz w:val="28"/>
          <w:szCs w:val="28"/>
          <w:lang w:val="en"/>
        </w:rPr>
        <w:t>25</w:t>
      </w:r>
      <w:r>
        <w:rPr>
          <w:rFonts w:ascii="Baskerville Old Face" w:hAnsi="Baskerville Old Face" w:cs="Baskerville Old Face"/>
          <w:sz w:val="28"/>
          <w:szCs w:val="28"/>
          <w:lang w:val="en"/>
        </w:rPr>
        <w:t xml:space="preserve"> ***</w:t>
      </w:r>
    </w:p>
    <w:p w14:paraId="558964EA" w14:textId="77777777" w:rsidR="006B5D45" w:rsidRDefault="006B5D45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0BBEA8CB" w14:textId="226D86FB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BUSINESS NAME: ______________________________________________________</w:t>
      </w:r>
    </w:p>
    <w:p w14:paraId="4DBCA8B7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1F73ECDD" w14:textId="5B19FF56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BUSINESS ADDRESS: ___________________________________________________</w:t>
      </w:r>
    </w:p>
    <w:p w14:paraId="2BB8BD6D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425152B4" w14:textId="1B004BE9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BUSINESS PHONE: _____________________________________________________</w:t>
      </w:r>
    </w:p>
    <w:p w14:paraId="02EB4203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1AEA0D42" w14:textId="1009036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CONTACT PERSON: ____________________________________________________</w:t>
      </w:r>
    </w:p>
    <w:p w14:paraId="7017B5A4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19181775" w14:textId="25737525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Description of Equipment to be licensed.</w:t>
      </w:r>
    </w:p>
    <w:p w14:paraId="16E6E238" w14:textId="7A5AA88C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Fee $2</w:t>
      </w:r>
      <w:r w:rsidR="004D2554">
        <w:rPr>
          <w:rFonts w:ascii="Baskerville Old Face" w:hAnsi="Baskerville Old Face" w:cs="Baskerville Old Face"/>
          <w:sz w:val="28"/>
          <w:szCs w:val="28"/>
          <w:lang w:val="en"/>
        </w:rPr>
        <w:t>5</w:t>
      </w:r>
      <w:r>
        <w:rPr>
          <w:rFonts w:ascii="Baskerville Old Face" w:hAnsi="Baskerville Old Face" w:cs="Baskerville Old Face"/>
          <w:sz w:val="28"/>
          <w:szCs w:val="28"/>
          <w:lang w:val="en"/>
        </w:rPr>
        <w:t xml:space="preserve">0.00 per device must be submitted with application. </w:t>
      </w:r>
    </w:p>
    <w:p w14:paraId="2A6F1537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7C6DCD5A" w14:textId="6F56ABE8" w:rsidR="006B5D45" w:rsidRDefault="006B5D45" w:rsidP="006B5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59" w:lineRule="atLeast"/>
        <w:ind w:left="720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 w:rsidRPr="006B5D45">
        <w:rPr>
          <w:rFonts w:ascii="Baskerville Old Face" w:hAnsi="Baskerville Old Face" w:cs="Baskerville Old Face"/>
          <w:sz w:val="28"/>
          <w:szCs w:val="28"/>
          <w:lang w:val="en"/>
        </w:rPr>
        <w:t>_____________________________________________________________________</w:t>
      </w:r>
      <w:r>
        <w:rPr>
          <w:rFonts w:ascii="Baskerville Old Face" w:hAnsi="Baskerville Old Face" w:cs="Baskerville Old Face"/>
          <w:sz w:val="28"/>
          <w:szCs w:val="28"/>
          <w:lang w:val="en"/>
        </w:rPr>
        <w:t>_</w:t>
      </w:r>
    </w:p>
    <w:p w14:paraId="00077658" w14:textId="29BB5FA2" w:rsidR="006B5D45" w:rsidRDefault="006B5D45" w:rsidP="006B5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59" w:lineRule="atLeast"/>
        <w:ind w:left="720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______________________________________________________________________</w:t>
      </w:r>
    </w:p>
    <w:p w14:paraId="7051E0C3" w14:textId="7CE3AAE6" w:rsidR="006B5D45" w:rsidRDefault="006B5D45" w:rsidP="006B5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59" w:lineRule="atLeast"/>
        <w:ind w:left="720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______________________________________________________________________</w:t>
      </w:r>
    </w:p>
    <w:p w14:paraId="01BBE8FD" w14:textId="77777777" w:rsidR="006B5D45" w:rsidRDefault="006B5D45" w:rsidP="006B5D45">
      <w:pPr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64F0CC1B" w14:textId="77777777" w:rsidR="006B5D45" w:rsidRDefault="006B5D45" w:rsidP="006B5D45">
      <w:pPr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2EB0DD72" w14:textId="48DD31AF" w:rsidR="006B5D45" w:rsidRDefault="006B5D45" w:rsidP="006B5D45">
      <w:pPr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Signature: _________________________________________________ Date:______________</w:t>
      </w:r>
    </w:p>
    <w:p w14:paraId="65AC298B" w14:textId="1F5B0426" w:rsidR="003414F4" w:rsidRDefault="006B5D45" w:rsidP="006B5D45">
      <w:pPr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Print Name: __________________________________________________________________</w:t>
      </w:r>
    </w:p>
    <w:p w14:paraId="08E4E0C0" w14:textId="6B0DDB9D" w:rsidR="003414F4" w:rsidRPr="00894850" w:rsidRDefault="003414F4" w:rsidP="003414F4">
      <w:pPr>
        <w:autoSpaceDE w:val="0"/>
        <w:autoSpaceDN w:val="0"/>
        <w:adjustRightInd w:val="0"/>
        <w:spacing w:line="259" w:lineRule="atLeast"/>
        <w:rPr>
          <w:rFonts w:ascii="Baskerville Old Face" w:hAnsi="Baskerville Old Face" w:cs="Baskerville Old Face"/>
          <w:sz w:val="24"/>
          <w:szCs w:val="24"/>
          <w:lang w:val="en"/>
        </w:rPr>
      </w:pPr>
    </w:p>
    <w:p w14:paraId="474D2E9F" w14:textId="37938E3B" w:rsidR="00894850" w:rsidRDefault="00894850" w:rsidP="00894850">
      <w:pPr>
        <w:autoSpaceDE w:val="0"/>
        <w:autoSpaceDN w:val="0"/>
        <w:adjustRightInd w:val="0"/>
        <w:spacing w:line="259" w:lineRule="atLeast"/>
        <w:rPr>
          <w:rFonts w:ascii="Baskerville Old Face" w:hAnsi="Baskerville Old Face" w:cs="Baskerville Old Face"/>
          <w:lang w:val="en"/>
        </w:rPr>
      </w:pPr>
    </w:p>
    <w:p w14:paraId="6DBE552A" w14:textId="04598C53" w:rsidR="00A9204E" w:rsidRDefault="00894850" w:rsidP="006B5D45">
      <w:pPr>
        <w:autoSpaceDE w:val="0"/>
        <w:autoSpaceDN w:val="0"/>
        <w:adjustRightInd w:val="0"/>
        <w:spacing w:line="259" w:lineRule="atLeast"/>
      </w:pPr>
      <w:r>
        <w:rPr>
          <w:rFonts w:ascii="Baskerville Old Face" w:hAnsi="Baskerville Old Face" w:cs="Baskerville Old Face"/>
          <w:lang w:val="en"/>
        </w:rPr>
        <w:t xml:space="preserve"> </w:t>
      </w:r>
    </w:p>
    <w:sectPr w:rsidR="00A9204E" w:rsidSect="003414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851580"/>
    <w:multiLevelType w:val="hybridMultilevel"/>
    <w:tmpl w:val="157C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8D05D3"/>
    <w:multiLevelType w:val="hybridMultilevel"/>
    <w:tmpl w:val="1DA2597E"/>
    <w:lvl w:ilvl="0" w:tplc="06961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52871019">
    <w:abstractNumId w:val="21"/>
  </w:num>
  <w:num w:numId="2" w16cid:durableId="1680767334">
    <w:abstractNumId w:val="12"/>
  </w:num>
  <w:num w:numId="3" w16cid:durableId="2071297931">
    <w:abstractNumId w:val="10"/>
  </w:num>
  <w:num w:numId="4" w16cid:durableId="376470095">
    <w:abstractNumId w:val="23"/>
  </w:num>
  <w:num w:numId="5" w16cid:durableId="514463440">
    <w:abstractNumId w:val="14"/>
  </w:num>
  <w:num w:numId="6" w16cid:durableId="2137599453">
    <w:abstractNumId w:val="17"/>
  </w:num>
  <w:num w:numId="7" w16cid:durableId="1244340902">
    <w:abstractNumId w:val="20"/>
  </w:num>
  <w:num w:numId="8" w16cid:durableId="1520663325">
    <w:abstractNumId w:val="9"/>
  </w:num>
  <w:num w:numId="9" w16cid:durableId="2003393248">
    <w:abstractNumId w:val="7"/>
  </w:num>
  <w:num w:numId="10" w16cid:durableId="1642267418">
    <w:abstractNumId w:val="6"/>
  </w:num>
  <w:num w:numId="11" w16cid:durableId="2011442698">
    <w:abstractNumId w:val="5"/>
  </w:num>
  <w:num w:numId="12" w16cid:durableId="919943472">
    <w:abstractNumId w:val="4"/>
  </w:num>
  <w:num w:numId="13" w16cid:durableId="386101483">
    <w:abstractNumId w:val="8"/>
  </w:num>
  <w:num w:numId="14" w16cid:durableId="1742941260">
    <w:abstractNumId w:val="3"/>
  </w:num>
  <w:num w:numId="15" w16cid:durableId="612172967">
    <w:abstractNumId w:val="2"/>
  </w:num>
  <w:num w:numId="16" w16cid:durableId="1841191734">
    <w:abstractNumId w:val="1"/>
  </w:num>
  <w:num w:numId="17" w16cid:durableId="1407533868">
    <w:abstractNumId w:val="0"/>
  </w:num>
  <w:num w:numId="18" w16cid:durableId="878277356">
    <w:abstractNumId w:val="15"/>
  </w:num>
  <w:num w:numId="19" w16cid:durableId="66655434">
    <w:abstractNumId w:val="16"/>
  </w:num>
  <w:num w:numId="20" w16cid:durableId="897013879">
    <w:abstractNumId w:val="22"/>
  </w:num>
  <w:num w:numId="21" w16cid:durableId="632634247">
    <w:abstractNumId w:val="18"/>
  </w:num>
  <w:num w:numId="22" w16cid:durableId="1680086265">
    <w:abstractNumId w:val="11"/>
  </w:num>
  <w:num w:numId="23" w16cid:durableId="919098334">
    <w:abstractNumId w:val="24"/>
  </w:num>
  <w:num w:numId="24" w16cid:durableId="2008090340">
    <w:abstractNumId w:val="13"/>
  </w:num>
  <w:num w:numId="25" w16cid:durableId="777414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F4"/>
    <w:rsid w:val="003414F4"/>
    <w:rsid w:val="003F3778"/>
    <w:rsid w:val="004D2554"/>
    <w:rsid w:val="00645252"/>
    <w:rsid w:val="006A6040"/>
    <w:rsid w:val="006B5D45"/>
    <w:rsid w:val="006D3D74"/>
    <w:rsid w:val="0083569A"/>
    <w:rsid w:val="00894850"/>
    <w:rsid w:val="0095059C"/>
    <w:rsid w:val="009E599C"/>
    <w:rsid w:val="009E5E23"/>
    <w:rsid w:val="00A9204E"/>
    <w:rsid w:val="00B66AC9"/>
    <w:rsid w:val="00E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1D34"/>
  <w15:chartTrackingRefBased/>
  <w15:docId w15:val="{6D1B92E8-D327-4140-8030-1FEE4145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F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</w:style>
  <w:style w:type="paragraph" w:styleId="ListParagraph">
    <w:name w:val="List Paragraph"/>
    <w:basedOn w:val="Normal"/>
    <w:uiPriority w:val="34"/>
    <w:unhideWhenUsed/>
    <w:qFormat/>
    <w:rsid w:val="006B5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\AppData\Local\Microsoft\Office\16.0\DTS\en-US%7b7E40E91C-0D61-4628-83DA-91A967505ED8%7d\%7bB4AB979F-D8AD-40D3-B228-A908DFE2ED6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{B4AB979F-D8AD-40D3-B228-A908DFE2ED6D}tf02786999_win32</Template>
  <TotalTime>20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Pontarelli</dc:creator>
  <cp:keywords/>
  <dc:description/>
  <cp:lastModifiedBy>Christine Pontarelli</cp:lastModifiedBy>
  <cp:revision>7</cp:revision>
  <cp:lastPrinted>2024-08-07T19:57:00Z</cp:lastPrinted>
  <dcterms:created xsi:type="dcterms:W3CDTF">2024-08-07T19:43:00Z</dcterms:created>
  <dcterms:modified xsi:type="dcterms:W3CDTF">2024-12-27T19:02:00Z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