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A6440" w14:textId="77777777" w:rsidR="003414F4" w:rsidRDefault="003414F4" w:rsidP="003414F4">
      <w:pPr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lang w:val="en"/>
        </w:rPr>
      </w:pPr>
      <w:r>
        <w:rPr>
          <w:rFonts w:ascii="Calibri" w:hAnsi="Calibri" w:cs="Calibri"/>
          <w:noProof/>
          <w:lang w:val="en"/>
        </w:rPr>
        <w:drawing>
          <wp:inline distT="0" distB="0" distL="0" distR="0" wp14:anchorId="11E3C282" wp14:editId="69A9B849">
            <wp:extent cx="2076450" cy="1257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4C132" w14:textId="77777777" w:rsidR="003414F4" w:rsidRDefault="003414F4" w:rsidP="003414F4">
      <w:pPr>
        <w:autoSpaceDE w:val="0"/>
        <w:autoSpaceDN w:val="0"/>
        <w:adjustRightInd w:val="0"/>
        <w:spacing w:line="259" w:lineRule="atLeast"/>
        <w:jc w:val="center"/>
        <w:rPr>
          <w:rFonts w:ascii="Baskerville Old Face" w:hAnsi="Baskerville Old Face" w:cs="Baskerville Old Face"/>
          <w:b/>
          <w:bCs/>
          <w:color w:val="FF0000"/>
          <w:sz w:val="32"/>
          <w:szCs w:val="32"/>
          <w:lang w:val="en"/>
        </w:rPr>
      </w:pPr>
      <w:r>
        <w:rPr>
          <w:rFonts w:ascii="Baskerville Old Face" w:hAnsi="Baskerville Old Face" w:cs="Baskerville Old Face"/>
          <w:b/>
          <w:bCs/>
          <w:color w:val="FF0000"/>
          <w:sz w:val="44"/>
          <w:szCs w:val="44"/>
          <w:lang w:val="en"/>
        </w:rPr>
        <w:t>The Borough of Clifton Heights</w:t>
      </w:r>
    </w:p>
    <w:p w14:paraId="68E0C49E" w14:textId="59B37625" w:rsidR="003414F4" w:rsidRDefault="003414F4" w:rsidP="003414F4">
      <w:pPr>
        <w:autoSpaceDE w:val="0"/>
        <w:autoSpaceDN w:val="0"/>
        <w:adjustRightInd w:val="0"/>
        <w:spacing w:line="259" w:lineRule="atLeast"/>
        <w:jc w:val="center"/>
        <w:rPr>
          <w:rFonts w:ascii="Baskerville Old Face" w:hAnsi="Baskerville Old Face" w:cs="Baskerville Old Face"/>
          <w:b/>
          <w:bCs/>
          <w:color w:val="FF0000"/>
          <w:sz w:val="32"/>
          <w:szCs w:val="32"/>
          <w:lang w:val="en"/>
        </w:rPr>
      </w:pPr>
      <w:r>
        <w:rPr>
          <w:rFonts w:ascii="Baskerville Old Face" w:hAnsi="Baskerville Old Face" w:cs="Baskerville Old Face"/>
          <w:b/>
          <w:bCs/>
          <w:color w:val="FF0000"/>
          <w:sz w:val="32"/>
          <w:szCs w:val="32"/>
          <w:lang w:val="en"/>
        </w:rPr>
        <w:t>Department of Code Enforcement &amp; Community Development</w:t>
      </w:r>
    </w:p>
    <w:p w14:paraId="54C83D83" w14:textId="57113856" w:rsidR="003414F4" w:rsidRDefault="003414F4" w:rsidP="003414F4">
      <w:pPr>
        <w:autoSpaceDE w:val="0"/>
        <w:autoSpaceDN w:val="0"/>
        <w:adjustRightInd w:val="0"/>
        <w:spacing w:line="259" w:lineRule="atLeast"/>
        <w:jc w:val="center"/>
        <w:rPr>
          <w:rFonts w:ascii="Baskerville Old Face" w:hAnsi="Baskerville Old Face" w:cs="Baskerville Old Face"/>
          <w:b/>
          <w:bCs/>
          <w:color w:val="FF0000"/>
          <w:sz w:val="32"/>
          <w:szCs w:val="32"/>
          <w:lang w:val="en"/>
        </w:rPr>
      </w:pPr>
      <w:r>
        <w:rPr>
          <w:rFonts w:ascii="Baskerville Old Face" w:hAnsi="Baskerville Old Face" w:cs="Baskerville Old Face"/>
          <w:b/>
          <w:bCs/>
          <w:color w:val="FF0000"/>
          <w:sz w:val="32"/>
          <w:szCs w:val="32"/>
          <w:lang w:val="en"/>
        </w:rPr>
        <w:t>30 S Springfield Rd Clifton Heights PA 19018</w:t>
      </w:r>
    </w:p>
    <w:p w14:paraId="4AAB2EEE" w14:textId="24344BAF" w:rsidR="003414F4" w:rsidRDefault="003414F4" w:rsidP="003414F4">
      <w:pPr>
        <w:autoSpaceDE w:val="0"/>
        <w:autoSpaceDN w:val="0"/>
        <w:adjustRightInd w:val="0"/>
        <w:spacing w:line="259" w:lineRule="atLeast"/>
        <w:jc w:val="center"/>
        <w:rPr>
          <w:rFonts w:ascii="Baskerville Old Face" w:hAnsi="Baskerville Old Face" w:cs="Baskerville Old Face"/>
          <w:b/>
          <w:bCs/>
          <w:color w:val="FF0000"/>
          <w:sz w:val="32"/>
          <w:szCs w:val="32"/>
          <w:lang w:val="en"/>
        </w:rPr>
      </w:pPr>
    </w:p>
    <w:p w14:paraId="31371FC1" w14:textId="640E61D9" w:rsidR="006B5D45" w:rsidRDefault="003414F4" w:rsidP="003414F4">
      <w:pPr>
        <w:autoSpaceDE w:val="0"/>
        <w:autoSpaceDN w:val="0"/>
        <w:adjustRightInd w:val="0"/>
        <w:spacing w:line="259" w:lineRule="atLeast"/>
        <w:jc w:val="center"/>
        <w:rPr>
          <w:rFonts w:ascii="Baskerville Old Face" w:hAnsi="Baskerville Old Face" w:cs="Baskerville Old Face"/>
          <w:sz w:val="28"/>
          <w:szCs w:val="28"/>
          <w:lang w:val="en"/>
        </w:rPr>
      </w:pPr>
      <w:r>
        <w:rPr>
          <w:rFonts w:ascii="Baskerville Old Face" w:hAnsi="Baskerville Old Face" w:cs="Baskerville Old Face"/>
          <w:sz w:val="28"/>
          <w:szCs w:val="28"/>
          <w:lang w:val="en"/>
        </w:rPr>
        <w:t xml:space="preserve">Application for </w:t>
      </w:r>
      <w:r w:rsidR="006B5D45">
        <w:rPr>
          <w:rFonts w:ascii="Baskerville Old Face" w:hAnsi="Baskerville Old Face" w:cs="Baskerville Old Face"/>
          <w:sz w:val="28"/>
          <w:szCs w:val="28"/>
          <w:lang w:val="en"/>
        </w:rPr>
        <w:t>Amusement Devices 20</w:t>
      </w:r>
      <w:r w:rsidR="004D2554">
        <w:rPr>
          <w:rFonts w:ascii="Baskerville Old Face" w:hAnsi="Baskerville Old Face" w:cs="Baskerville Old Face"/>
          <w:sz w:val="28"/>
          <w:szCs w:val="28"/>
          <w:lang w:val="en"/>
        </w:rPr>
        <w:t>2</w:t>
      </w:r>
      <w:r w:rsidR="00024340">
        <w:rPr>
          <w:rFonts w:ascii="Baskerville Old Face" w:hAnsi="Baskerville Old Face" w:cs="Baskerville Old Face"/>
          <w:sz w:val="28"/>
          <w:szCs w:val="28"/>
          <w:lang w:val="en"/>
        </w:rPr>
        <w:t>6</w:t>
      </w:r>
    </w:p>
    <w:p w14:paraId="23E5F465" w14:textId="23CEE813" w:rsidR="006B5D45" w:rsidRDefault="006B5D45" w:rsidP="003414F4">
      <w:pPr>
        <w:autoSpaceDE w:val="0"/>
        <w:autoSpaceDN w:val="0"/>
        <w:adjustRightInd w:val="0"/>
        <w:spacing w:line="259" w:lineRule="atLeast"/>
        <w:jc w:val="center"/>
        <w:rPr>
          <w:rFonts w:ascii="Baskerville Old Face" w:hAnsi="Baskerville Old Face" w:cs="Baskerville Old Face"/>
          <w:sz w:val="28"/>
          <w:szCs w:val="28"/>
          <w:lang w:val="en"/>
        </w:rPr>
      </w:pPr>
      <w:r>
        <w:rPr>
          <w:rFonts w:ascii="Baskerville Old Face" w:hAnsi="Baskerville Old Face" w:cs="Baskerville Old Face"/>
          <w:sz w:val="28"/>
          <w:szCs w:val="28"/>
          <w:lang w:val="en"/>
        </w:rPr>
        <w:t>Application for permit granted under Ordinance #5</w:t>
      </w:r>
      <w:r w:rsidR="009E5E23">
        <w:rPr>
          <w:rFonts w:ascii="Baskerville Old Face" w:hAnsi="Baskerville Old Face" w:cs="Baskerville Old Face"/>
          <w:sz w:val="28"/>
          <w:szCs w:val="28"/>
          <w:lang w:val="en"/>
        </w:rPr>
        <w:t>99</w:t>
      </w:r>
      <w:r>
        <w:rPr>
          <w:rFonts w:ascii="Baskerville Old Face" w:hAnsi="Baskerville Old Face" w:cs="Baskerville Old Face"/>
          <w:sz w:val="28"/>
          <w:szCs w:val="28"/>
          <w:lang w:val="en"/>
        </w:rPr>
        <w:t xml:space="preserve">  </w:t>
      </w:r>
    </w:p>
    <w:p w14:paraId="73C99B28" w14:textId="37BADF14" w:rsidR="006B5D45" w:rsidRDefault="006B5D45" w:rsidP="003414F4">
      <w:pPr>
        <w:autoSpaceDE w:val="0"/>
        <w:autoSpaceDN w:val="0"/>
        <w:adjustRightInd w:val="0"/>
        <w:spacing w:line="259" w:lineRule="atLeast"/>
        <w:jc w:val="center"/>
        <w:rPr>
          <w:rFonts w:ascii="Baskerville Old Face" w:hAnsi="Baskerville Old Face" w:cs="Baskerville Old Face"/>
          <w:sz w:val="28"/>
          <w:szCs w:val="28"/>
          <w:lang w:val="en"/>
        </w:rPr>
      </w:pPr>
      <w:r>
        <w:rPr>
          <w:rFonts w:ascii="Baskerville Old Face" w:hAnsi="Baskerville Old Face" w:cs="Baskerville Old Face"/>
          <w:sz w:val="28"/>
          <w:szCs w:val="28"/>
          <w:lang w:val="en"/>
        </w:rPr>
        <w:t>*** Due January 15, 20</w:t>
      </w:r>
      <w:r w:rsidR="004D2554">
        <w:rPr>
          <w:rFonts w:ascii="Baskerville Old Face" w:hAnsi="Baskerville Old Face" w:cs="Baskerville Old Face"/>
          <w:sz w:val="28"/>
          <w:szCs w:val="28"/>
          <w:lang w:val="en"/>
        </w:rPr>
        <w:t>2</w:t>
      </w:r>
      <w:r w:rsidR="00024340">
        <w:rPr>
          <w:rFonts w:ascii="Baskerville Old Face" w:hAnsi="Baskerville Old Face" w:cs="Baskerville Old Face"/>
          <w:sz w:val="28"/>
          <w:szCs w:val="28"/>
          <w:lang w:val="en"/>
        </w:rPr>
        <w:t>6</w:t>
      </w:r>
      <w:r>
        <w:rPr>
          <w:rFonts w:ascii="Baskerville Old Face" w:hAnsi="Baskerville Old Face" w:cs="Baskerville Old Face"/>
          <w:sz w:val="28"/>
          <w:szCs w:val="28"/>
          <w:lang w:val="en"/>
        </w:rPr>
        <w:t xml:space="preserve"> ***</w:t>
      </w:r>
    </w:p>
    <w:p w14:paraId="558964EA" w14:textId="77777777" w:rsidR="006B5D45" w:rsidRDefault="006B5D45" w:rsidP="003414F4">
      <w:pPr>
        <w:autoSpaceDE w:val="0"/>
        <w:autoSpaceDN w:val="0"/>
        <w:adjustRightInd w:val="0"/>
        <w:spacing w:line="259" w:lineRule="atLeast"/>
        <w:jc w:val="center"/>
        <w:rPr>
          <w:rFonts w:ascii="Baskerville Old Face" w:hAnsi="Baskerville Old Face" w:cs="Baskerville Old Face"/>
          <w:sz w:val="28"/>
          <w:szCs w:val="28"/>
          <w:lang w:val="en"/>
        </w:rPr>
      </w:pPr>
    </w:p>
    <w:p w14:paraId="0BBEA8CB" w14:textId="226D86FB" w:rsidR="006B5D45" w:rsidRDefault="006B5D45" w:rsidP="006B5D45">
      <w:pPr>
        <w:pStyle w:val="ListParagraph"/>
        <w:autoSpaceDE w:val="0"/>
        <w:autoSpaceDN w:val="0"/>
        <w:adjustRightInd w:val="0"/>
        <w:spacing w:line="259" w:lineRule="atLeast"/>
        <w:jc w:val="both"/>
        <w:rPr>
          <w:rFonts w:ascii="Baskerville Old Face" w:hAnsi="Baskerville Old Face" w:cs="Baskerville Old Face"/>
          <w:sz w:val="28"/>
          <w:szCs w:val="28"/>
          <w:lang w:val="en"/>
        </w:rPr>
      </w:pPr>
      <w:r>
        <w:rPr>
          <w:rFonts w:ascii="Baskerville Old Face" w:hAnsi="Baskerville Old Face" w:cs="Baskerville Old Face"/>
          <w:sz w:val="28"/>
          <w:szCs w:val="28"/>
          <w:lang w:val="en"/>
        </w:rPr>
        <w:t>BUSINESS NAME: ______________________________________________________</w:t>
      </w:r>
    </w:p>
    <w:p w14:paraId="4DBCA8B7" w14:textId="77777777" w:rsidR="006B5D45" w:rsidRDefault="006B5D45" w:rsidP="006B5D45">
      <w:pPr>
        <w:pStyle w:val="ListParagraph"/>
        <w:autoSpaceDE w:val="0"/>
        <w:autoSpaceDN w:val="0"/>
        <w:adjustRightInd w:val="0"/>
        <w:spacing w:line="259" w:lineRule="atLeast"/>
        <w:jc w:val="both"/>
        <w:rPr>
          <w:rFonts w:ascii="Baskerville Old Face" w:hAnsi="Baskerville Old Face" w:cs="Baskerville Old Face"/>
          <w:sz w:val="28"/>
          <w:szCs w:val="28"/>
          <w:lang w:val="en"/>
        </w:rPr>
      </w:pPr>
    </w:p>
    <w:p w14:paraId="1F73ECDD" w14:textId="5B19FF56" w:rsidR="006B5D45" w:rsidRDefault="006B5D45" w:rsidP="006B5D45">
      <w:pPr>
        <w:pStyle w:val="ListParagraph"/>
        <w:autoSpaceDE w:val="0"/>
        <w:autoSpaceDN w:val="0"/>
        <w:adjustRightInd w:val="0"/>
        <w:spacing w:line="259" w:lineRule="atLeast"/>
        <w:jc w:val="both"/>
        <w:rPr>
          <w:rFonts w:ascii="Baskerville Old Face" w:hAnsi="Baskerville Old Face" w:cs="Baskerville Old Face"/>
          <w:sz w:val="28"/>
          <w:szCs w:val="28"/>
          <w:lang w:val="en"/>
        </w:rPr>
      </w:pPr>
      <w:r>
        <w:rPr>
          <w:rFonts w:ascii="Baskerville Old Face" w:hAnsi="Baskerville Old Face" w:cs="Baskerville Old Face"/>
          <w:sz w:val="28"/>
          <w:szCs w:val="28"/>
          <w:lang w:val="en"/>
        </w:rPr>
        <w:t>BUSINESS ADDRESS: ___________________________________________________</w:t>
      </w:r>
    </w:p>
    <w:p w14:paraId="2BB8BD6D" w14:textId="77777777" w:rsidR="006B5D45" w:rsidRDefault="006B5D45" w:rsidP="006B5D45">
      <w:pPr>
        <w:pStyle w:val="ListParagraph"/>
        <w:autoSpaceDE w:val="0"/>
        <w:autoSpaceDN w:val="0"/>
        <w:adjustRightInd w:val="0"/>
        <w:spacing w:line="259" w:lineRule="atLeast"/>
        <w:jc w:val="both"/>
        <w:rPr>
          <w:rFonts w:ascii="Baskerville Old Face" w:hAnsi="Baskerville Old Face" w:cs="Baskerville Old Face"/>
          <w:sz w:val="28"/>
          <w:szCs w:val="28"/>
          <w:lang w:val="en"/>
        </w:rPr>
      </w:pPr>
    </w:p>
    <w:p w14:paraId="425152B4" w14:textId="1B004BE9" w:rsidR="006B5D45" w:rsidRDefault="006B5D45" w:rsidP="006B5D45">
      <w:pPr>
        <w:pStyle w:val="ListParagraph"/>
        <w:autoSpaceDE w:val="0"/>
        <w:autoSpaceDN w:val="0"/>
        <w:adjustRightInd w:val="0"/>
        <w:spacing w:line="259" w:lineRule="atLeast"/>
        <w:jc w:val="both"/>
        <w:rPr>
          <w:rFonts w:ascii="Baskerville Old Face" w:hAnsi="Baskerville Old Face" w:cs="Baskerville Old Face"/>
          <w:sz w:val="28"/>
          <w:szCs w:val="28"/>
          <w:lang w:val="en"/>
        </w:rPr>
      </w:pPr>
      <w:r>
        <w:rPr>
          <w:rFonts w:ascii="Baskerville Old Face" w:hAnsi="Baskerville Old Face" w:cs="Baskerville Old Face"/>
          <w:sz w:val="28"/>
          <w:szCs w:val="28"/>
          <w:lang w:val="en"/>
        </w:rPr>
        <w:t>BUSINESS PHONE: _____________________________________________________</w:t>
      </w:r>
    </w:p>
    <w:p w14:paraId="02EB4203" w14:textId="77777777" w:rsidR="006B5D45" w:rsidRDefault="006B5D45" w:rsidP="006B5D45">
      <w:pPr>
        <w:pStyle w:val="ListParagraph"/>
        <w:autoSpaceDE w:val="0"/>
        <w:autoSpaceDN w:val="0"/>
        <w:adjustRightInd w:val="0"/>
        <w:spacing w:line="259" w:lineRule="atLeast"/>
        <w:jc w:val="both"/>
        <w:rPr>
          <w:rFonts w:ascii="Baskerville Old Face" w:hAnsi="Baskerville Old Face" w:cs="Baskerville Old Face"/>
          <w:sz w:val="28"/>
          <w:szCs w:val="28"/>
          <w:lang w:val="en"/>
        </w:rPr>
      </w:pPr>
    </w:p>
    <w:p w14:paraId="1AEA0D42" w14:textId="10090367" w:rsidR="006B5D45" w:rsidRDefault="006B5D45" w:rsidP="006B5D45">
      <w:pPr>
        <w:pStyle w:val="ListParagraph"/>
        <w:autoSpaceDE w:val="0"/>
        <w:autoSpaceDN w:val="0"/>
        <w:adjustRightInd w:val="0"/>
        <w:spacing w:line="259" w:lineRule="atLeast"/>
        <w:jc w:val="both"/>
        <w:rPr>
          <w:rFonts w:ascii="Baskerville Old Face" w:hAnsi="Baskerville Old Face" w:cs="Baskerville Old Face"/>
          <w:sz w:val="28"/>
          <w:szCs w:val="28"/>
          <w:lang w:val="en"/>
        </w:rPr>
      </w:pPr>
      <w:r>
        <w:rPr>
          <w:rFonts w:ascii="Baskerville Old Face" w:hAnsi="Baskerville Old Face" w:cs="Baskerville Old Face"/>
          <w:sz w:val="28"/>
          <w:szCs w:val="28"/>
          <w:lang w:val="en"/>
        </w:rPr>
        <w:t>CONTACT PERSON: ____________________________________________________</w:t>
      </w:r>
    </w:p>
    <w:p w14:paraId="7017B5A4" w14:textId="77777777" w:rsidR="006B5D45" w:rsidRDefault="006B5D45" w:rsidP="006B5D45">
      <w:pPr>
        <w:pStyle w:val="ListParagraph"/>
        <w:autoSpaceDE w:val="0"/>
        <w:autoSpaceDN w:val="0"/>
        <w:adjustRightInd w:val="0"/>
        <w:spacing w:line="259" w:lineRule="atLeast"/>
        <w:jc w:val="both"/>
        <w:rPr>
          <w:rFonts w:ascii="Baskerville Old Face" w:hAnsi="Baskerville Old Face" w:cs="Baskerville Old Face"/>
          <w:sz w:val="28"/>
          <w:szCs w:val="28"/>
          <w:lang w:val="en"/>
        </w:rPr>
      </w:pPr>
    </w:p>
    <w:p w14:paraId="19181775" w14:textId="25737525" w:rsidR="006B5D45" w:rsidRDefault="006B5D45" w:rsidP="006B5D45">
      <w:pPr>
        <w:pStyle w:val="ListParagraph"/>
        <w:autoSpaceDE w:val="0"/>
        <w:autoSpaceDN w:val="0"/>
        <w:adjustRightInd w:val="0"/>
        <w:spacing w:line="259" w:lineRule="atLeast"/>
        <w:jc w:val="both"/>
        <w:rPr>
          <w:rFonts w:ascii="Baskerville Old Face" w:hAnsi="Baskerville Old Face" w:cs="Baskerville Old Face"/>
          <w:sz w:val="28"/>
          <w:szCs w:val="28"/>
          <w:lang w:val="en"/>
        </w:rPr>
      </w:pPr>
      <w:r>
        <w:rPr>
          <w:rFonts w:ascii="Baskerville Old Face" w:hAnsi="Baskerville Old Face" w:cs="Baskerville Old Face"/>
          <w:sz w:val="28"/>
          <w:szCs w:val="28"/>
          <w:lang w:val="en"/>
        </w:rPr>
        <w:t>Description of Equipment to be licensed.</w:t>
      </w:r>
    </w:p>
    <w:p w14:paraId="16E6E238" w14:textId="7A5AA88C" w:rsidR="006B5D45" w:rsidRDefault="006B5D45" w:rsidP="006B5D45">
      <w:pPr>
        <w:pStyle w:val="ListParagraph"/>
        <w:autoSpaceDE w:val="0"/>
        <w:autoSpaceDN w:val="0"/>
        <w:adjustRightInd w:val="0"/>
        <w:spacing w:line="259" w:lineRule="atLeast"/>
        <w:jc w:val="both"/>
        <w:rPr>
          <w:rFonts w:ascii="Baskerville Old Face" w:hAnsi="Baskerville Old Face" w:cs="Baskerville Old Face"/>
          <w:sz w:val="28"/>
          <w:szCs w:val="28"/>
          <w:lang w:val="en"/>
        </w:rPr>
      </w:pPr>
      <w:r>
        <w:rPr>
          <w:rFonts w:ascii="Baskerville Old Face" w:hAnsi="Baskerville Old Face" w:cs="Baskerville Old Face"/>
          <w:sz w:val="28"/>
          <w:szCs w:val="28"/>
          <w:lang w:val="en"/>
        </w:rPr>
        <w:t>Fee $2</w:t>
      </w:r>
      <w:r w:rsidR="004D2554">
        <w:rPr>
          <w:rFonts w:ascii="Baskerville Old Face" w:hAnsi="Baskerville Old Face" w:cs="Baskerville Old Face"/>
          <w:sz w:val="28"/>
          <w:szCs w:val="28"/>
          <w:lang w:val="en"/>
        </w:rPr>
        <w:t>5</w:t>
      </w:r>
      <w:r>
        <w:rPr>
          <w:rFonts w:ascii="Baskerville Old Face" w:hAnsi="Baskerville Old Face" w:cs="Baskerville Old Face"/>
          <w:sz w:val="28"/>
          <w:szCs w:val="28"/>
          <w:lang w:val="en"/>
        </w:rPr>
        <w:t xml:space="preserve">0.00 per device must be submitted with application. </w:t>
      </w:r>
    </w:p>
    <w:p w14:paraId="2A6F1537" w14:textId="77777777" w:rsidR="006B5D45" w:rsidRDefault="006B5D45" w:rsidP="006B5D45">
      <w:pPr>
        <w:pStyle w:val="ListParagraph"/>
        <w:autoSpaceDE w:val="0"/>
        <w:autoSpaceDN w:val="0"/>
        <w:adjustRightInd w:val="0"/>
        <w:spacing w:line="259" w:lineRule="atLeast"/>
        <w:jc w:val="both"/>
        <w:rPr>
          <w:rFonts w:ascii="Baskerville Old Face" w:hAnsi="Baskerville Old Face" w:cs="Baskerville Old Face"/>
          <w:sz w:val="28"/>
          <w:szCs w:val="28"/>
          <w:lang w:val="en"/>
        </w:rPr>
      </w:pPr>
    </w:p>
    <w:p w14:paraId="7C6DCD5A" w14:textId="6F56ABE8" w:rsidR="006B5D45" w:rsidRDefault="006B5D45" w:rsidP="006B5D4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line="259" w:lineRule="atLeast"/>
        <w:ind w:left="720"/>
        <w:jc w:val="both"/>
        <w:rPr>
          <w:rFonts w:ascii="Baskerville Old Face" w:hAnsi="Baskerville Old Face" w:cs="Baskerville Old Face"/>
          <w:sz w:val="28"/>
          <w:szCs w:val="28"/>
          <w:lang w:val="en"/>
        </w:rPr>
      </w:pPr>
      <w:r w:rsidRPr="006B5D45">
        <w:rPr>
          <w:rFonts w:ascii="Baskerville Old Face" w:hAnsi="Baskerville Old Face" w:cs="Baskerville Old Face"/>
          <w:sz w:val="28"/>
          <w:szCs w:val="28"/>
          <w:lang w:val="en"/>
        </w:rPr>
        <w:t>_____________________________________________________________________</w:t>
      </w:r>
      <w:r>
        <w:rPr>
          <w:rFonts w:ascii="Baskerville Old Face" w:hAnsi="Baskerville Old Face" w:cs="Baskerville Old Face"/>
          <w:sz w:val="28"/>
          <w:szCs w:val="28"/>
          <w:lang w:val="en"/>
        </w:rPr>
        <w:t>_</w:t>
      </w:r>
    </w:p>
    <w:p w14:paraId="00077658" w14:textId="29BB5FA2" w:rsidR="006B5D45" w:rsidRDefault="006B5D45" w:rsidP="006B5D4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line="259" w:lineRule="atLeast"/>
        <w:ind w:left="720"/>
        <w:jc w:val="both"/>
        <w:rPr>
          <w:rFonts w:ascii="Baskerville Old Face" w:hAnsi="Baskerville Old Face" w:cs="Baskerville Old Face"/>
          <w:sz w:val="28"/>
          <w:szCs w:val="28"/>
          <w:lang w:val="en"/>
        </w:rPr>
      </w:pPr>
      <w:r>
        <w:rPr>
          <w:rFonts w:ascii="Baskerville Old Face" w:hAnsi="Baskerville Old Face" w:cs="Baskerville Old Face"/>
          <w:sz w:val="28"/>
          <w:szCs w:val="28"/>
          <w:lang w:val="en"/>
        </w:rPr>
        <w:t>______________________________________________________________________</w:t>
      </w:r>
    </w:p>
    <w:p w14:paraId="7051E0C3" w14:textId="7CE3AAE6" w:rsidR="006B5D45" w:rsidRDefault="006B5D45" w:rsidP="006B5D4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line="259" w:lineRule="atLeast"/>
        <w:ind w:left="720"/>
        <w:jc w:val="both"/>
        <w:rPr>
          <w:rFonts w:ascii="Baskerville Old Face" w:hAnsi="Baskerville Old Face" w:cs="Baskerville Old Face"/>
          <w:sz w:val="28"/>
          <w:szCs w:val="28"/>
          <w:lang w:val="en"/>
        </w:rPr>
      </w:pPr>
      <w:r>
        <w:rPr>
          <w:rFonts w:ascii="Baskerville Old Face" w:hAnsi="Baskerville Old Face" w:cs="Baskerville Old Face"/>
          <w:sz w:val="28"/>
          <w:szCs w:val="28"/>
          <w:lang w:val="en"/>
        </w:rPr>
        <w:t>______________________________________________________________________</w:t>
      </w:r>
    </w:p>
    <w:p w14:paraId="01BBE8FD" w14:textId="77777777" w:rsidR="006B5D45" w:rsidRDefault="006B5D45" w:rsidP="006B5D45">
      <w:pPr>
        <w:autoSpaceDE w:val="0"/>
        <w:autoSpaceDN w:val="0"/>
        <w:adjustRightInd w:val="0"/>
        <w:spacing w:line="259" w:lineRule="atLeast"/>
        <w:jc w:val="both"/>
        <w:rPr>
          <w:rFonts w:ascii="Baskerville Old Face" w:hAnsi="Baskerville Old Face" w:cs="Baskerville Old Face"/>
          <w:sz w:val="28"/>
          <w:szCs w:val="28"/>
          <w:lang w:val="en"/>
        </w:rPr>
      </w:pPr>
    </w:p>
    <w:p w14:paraId="64F0CC1B" w14:textId="77777777" w:rsidR="006B5D45" w:rsidRDefault="006B5D45" w:rsidP="006B5D45">
      <w:pPr>
        <w:autoSpaceDE w:val="0"/>
        <w:autoSpaceDN w:val="0"/>
        <w:adjustRightInd w:val="0"/>
        <w:spacing w:line="259" w:lineRule="atLeast"/>
        <w:jc w:val="both"/>
        <w:rPr>
          <w:rFonts w:ascii="Baskerville Old Face" w:hAnsi="Baskerville Old Face" w:cs="Baskerville Old Face"/>
          <w:sz w:val="28"/>
          <w:szCs w:val="28"/>
          <w:lang w:val="en"/>
        </w:rPr>
      </w:pPr>
    </w:p>
    <w:p w14:paraId="2EB0DD72" w14:textId="48DD31AF" w:rsidR="006B5D45" w:rsidRDefault="006B5D45" w:rsidP="006B5D45">
      <w:pPr>
        <w:autoSpaceDE w:val="0"/>
        <w:autoSpaceDN w:val="0"/>
        <w:adjustRightInd w:val="0"/>
        <w:spacing w:line="259" w:lineRule="atLeast"/>
        <w:jc w:val="both"/>
        <w:rPr>
          <w:rFonts w:ascii="Baskerville Old Face" w:hAnsi="Baskerville Old Face" w:cs="Baskerville Old Face"/>
          <w:sz w:val="28"/>
          <w:szCs w:val="28"/>
          <w:lang w:val="en"/>
        </w:rPr>
      </w:pPr>
      <w:r>
        <w:rPr>
          <w:rFonts w:ascii="Baskerville Old Face" w:hAnsi="Baskerville Old Face" w:cs="Baskerville Old Face"/>
          <w:sz w:val="28"/>
          <w:szCs w:val="28"/>
          <w:lang w:val="en"/>
        </w:rPr>
        <w:t>Signature: _________________________________________________ Date:______________</w:t>
      </w:r>
    </w:p>
    <w:p w14:paraId="65AC298B" w14:textId="1F5B0426" w:rsidR="003414F4" w:rsidRDefault="006B5D45" w:rsidP="006B5D45">
      <w:pPr>
        <w:autoSpaceDE w:val="0"/>
        <w:autoSpaceDN w:val="0"/>
        <w:adjustRightInd w:val="0"/>
        <w:spacing w:line="259" w:lineRule="atLeast"/>
        <w:jc w:val="both"/>
        <w:rPr>
          <w:rFonts w:ascii="Baskerville Old Face" w:hAnsi="Baskerville Old Face" w:cs="Baskerville Old Face"/>
          <w:sz w:val="28"/>
          <w:szCs w:val="28"/>
          <w:lang w:val="en"/>
        </w:rPr>
      </w:pPr>
      <w:r>
        <w:rPr>
          <w:rFonts w:ascii="Baskerville Old Face" w:hAnsi="Baskerville Old Face" w:cs="Baskerville Old Face"/>
          <w:sz w:val="28"/>
          <w:szCs w:val="28"/>
          <w:lang w:val="en"/>
        </w:rPr>
        <w:t>Print Name: __________________________________________________________________</w:t>
      </w:r>
    </w:p>
    <w:p w14:paraId="08E4E0C0" w14:textId="6B0DDB9D" w:rsidR="003414F4" w:rsidRPr="00894850" w:rsidRDefault="003414F4" w:rsidP="003414F4">
      <w:pPr>
        <w:autoSpaceDE w:val="0"/>
        <w:autoSpaceDN w:val="0"/>
        <w:adjustRightInd w:val="0"/>
        <w:spacing w:line="259" w:lineRule="atLeast"/>
        <w:rPr>
          <w:rFonts w:ascii="Baskerville Old Face" w:hAnsi="Baskerville Old Face" w:cs="Baskerville Old Face"/>
          <w:sz w:val="24"/>
          <w:szCs w:val="24"/>
          <w:lang w:val="en"/>
        </w:rPr>
      </w:pPr>
    </w:p>
    <w:p w14:paraId="474D2E9F" w14:textId="37938E3B" w:rsidR="00894850" w:rsidRDefault="00894850" w:rsidP="00894850">
      <w:pPr>
        <w:autoSpaceDE w:val="0"/>
        <w:autoSpaceDN w:val="0"/>
        <w:adjustRightInd w:val="0"/>
        <w:spacing w:line="259" w:lineRule="atLeast"/>
        <w:rPr>
          <w:rFonts w:ascii="Baskerville Old Face" w:hAnsi="Baskerville Old Face" w:cs="Baskerville Old Face"/>
          <w:lang w:val="en"/>
        </w:rPr>
      </w:pPr>
    </w:p>
    <w:p w14:paraId="6DBE552A" w14:textId="04598C53" w:rsidR="00A9204E" w:rsidRDefault="00894850" w:rsidP="006B5D45">
      <w:pPr>
        <w:autoSpaceDE w:val="0"/>
        <w:autoSpaceDN w:val="0"/>
        <w:adjustRightInd w:val="0"/>
        <w:spacing w:line="259" w:lineRule="atLeast"/>
      </w:pPr>
      <w:r>
        <w:rPr>
          <w:rFonts w:ascii="Baskerville Old Face" w:hAnsi="Baskerville Old Face" w:cs="Baskerville Old Face"/>
          <w:lang w:val="en"/>
        </w:rPr>
        <w:t xml:space="preserve"> </w:t>
      </w:r>
    </w:p>
    <w:sectPr w:rsidR="00A9204E" w:rsidSect="003414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F851580"/>
    <w:multiLevelType w:val="hybridMultilevel"/>
    <w:tmpl w:val="157C7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48D05D3"/>
    <w:multiLevelType w:val="hybridMultilevel"/>
    <w:tmpl w:val="1DA2597E"/>
    <w:lvl w:ilvl="0" w:tplc="06961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152871019">
    <w:abstractNumId w:val="21"/>
  </w:num>
  <w:num w:numId="2" w16cid:durableId="1680767334">
    <w:abstractNumId w:val="12"/>
  </w:num>
  <w:num w:numId="3" w16cid:durableId="2071297931">
    <w:abstractNumId w:val="10"/>
  </w:num>
  <w:num w:numId="4" w16cid:durableId="376470095">
    <w:abstractNumId w:val="23"/>
  </w:num>
  <w:num w:numId="5" w16cid:durableId="514463440">
    <w:abstractNumId w:val="14"/>
  </w:num>
  <w:num w:numId="6" w16cid:durableId="2137599453">
    <w:abstractNumId w:val="17"/>
  </w:num>
  <w:num w:numId="7" w16cid:durableId="1244340902">
    <w:abstractNumId w:val="20"/>
  </w:num>
  <w:num w:numId="8" w16cid:durableId="1520663325">
    <w:abstractNumId w:val="9"/>
  </w:num>
  <w:num w:numId="9" w16cid:durableId="2003393248">
    <w:abstractNumId w:val="7"/>
  </w:num>
  <w:num w:numId="10" w16cid:durableId="1642267418">
    <w:abstractNumId w:val="6"/>
  </w:num>
  <w:num w:numId="11" w16cid:durableId="2011442698">
    <w:abstractNumId w:val="5"/>
  </w:num>
  <w:num w:numId="12" w16cid:durableId="919943472">
    <w:abstractNumId w:val="4"/>
  </w:num>
  <w:num w:numId="13" w16cid:durableId="386101483">
    <w:abstractNumId w:val="8"/>
  </w:num>
  <w:num w:numId="14" w16cid:durableId="1742941260">
    <w:abstractNumId w:val="3"/>
  </w:num>
  <w:num w:numId="15" w16cid:durableId="612172967">
    <w:abstractNumId w:val="2"/>
  </w:num>
  <w:num w:numId="16" w16cid:durableId="1841191734">
    <w:abstractNumId w:val="1"/>
  </w:num>
  <w:num w:numId="17" w16cid:durableId="1407533868">
    <w:abstractNumId w:val="0"/>
  </w:num>
  <w:num w:numId="18" w16cid:durableId="878277356">
    <w:abstractNumId w:val="15"/>
  </w:num>
  <w:num w:numId="19" w16cid:durableId="66655434">
    <w:abstractNumId w:val="16"/>
  </w:num>
  <w:num w:numId="20" w16cid:durableId="897013879">
    <w:abstractNumId w:val="22"/>
  </w:num>
  <w:num w:numId="21" w16cid:durableId="632634247">
    <w:abstractNumId w:val="18"/>
  </w:num>
  <w:num w:numId="22" w16cid:durableId="1680086265">
    <w:abstractNumId w:val="11"/>
  </w:num>
  <w:num w:numId="23" w16cid:durableId="919098334">
    <w:abstractNumId w:val="24"/>
  </w:num>
  <w:num w:numId="24" w16cid:durableId="2008090340">
    <w:abstractNumId w:val="13"/>
  </w:num>
  <w:num w:numId="25" w16cid:durableId="7774146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4F4"/>
    <w:rsid w:val="00024340"/>
    <w:rsid w:val="003414F4"/>
    <w:rsid w:val="003C56A4"/>
    <w:rsid w:val="003F3778"/>
    <w:rsid w:val="004D2554"/>
    <w:rsid w:val="00645252"/>
    <w:rsid w:val="006A6040"/>
    <w:rsid w:val="006B5D45"/>
    <w:rsid w:val="006B7768"/>
    <w:rsid w:val="006D3D74"/>
    <w:rsid w:val="0083569A"/>
    <w:rsid w:val="00894850"/>
    <w:rsid w:val="0095059C"/>
    <w:rsid w:val="009E599C"/>
    <w:rsid w:val="009E5E23"/>
    <w:rsid w:val="00A9204E"/>
    <w:rsid w:val="00B66AC9"/>
    <w:rsid w:val="00EA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01D34"/>
  <w15:chartTrackingRefBased/>
  <w15:docId w15:val="{6D1B92E8-D327-4140-8030-1FEE41455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4F4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0" w:line="240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0" w:line="240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 w:line="240" w:lineRule="auto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spacing w:after="0" w:line="240" w:lineRule="auto"/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 w:line="240" w:lineRule="auto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 w:line="240" w:lineRule="auto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pPr>
      <w:spacing w:after="0"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 w:line="240" w:lineRule="auto"/>
      <w:ind w:left="1757"/>
    </w:pPr>
  </w:style>
  <w:style w:type="paragraph" w:styleId="ListParagraph">
    <w:name w:val="List Paragraph"/>
    <w:basedOn w:val="Normal"/>
    <w:uiPriority w:val="34"/>
    <w:unhideWhenUsed/>
    <w:qFormat/>
    <w:rsid w:val="006B5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ine\AppData\Local\Microsoft\Office\16.0\DTS\en-US%7b7E40E91C-0D61-4628-83DA-91A967505ED8%7d\%7bB4AB979F-D8AD-40D3-B228-A908DFE2ED6D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{B4AB979F-D8AD-40D3-B228-A908DFE2ED6D}tf02786999_win32</Template>
  <TotalTime>0</TotalTime>
  <Pages>1</Pages>
  <Words>157</Words>
  <Characters>864</Characters>
  <Application>Microsoft Office Word</Application>
  <DocSecurity>0</DocSecurity>
  <Lines>45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Pontarelli</dc:creator>
  <cp:keywords/>
  <dc:description/>
  <cp:lastModifiedBy>Christine Pontarelli</cp:lastModifiedBy>
  <cp:revision>2</cp:revision>
  <cp:lastPrinted>2025-12-02T14:06:00Z</cp:lastPrinted>
  <dcterms:created xsi:type="dcterms:W3CDTF">2025-12-02T14:06:00Z</dcterms:created>
  <dcterms:modified xsi:type="dcterms:W3CDTF">2025-12-02T14:06:00Z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