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52A0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D91DB25" wp14:editId="7F90D76E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9173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41C0D400" w14:textId="4AAB16C6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5A99E4D8" w14:textId="38491795" w:rsidR="005A599D" w:rsidRPr="004A6267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</w:pPr>
      <w:r w:rsidRPr="004A6267"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  <w:t>30 S SPRINGFIELD RD CLIFTON HEIGHTS PA 19018</w:t>
      </w:r>
    </w:p>
    <w:p w14:paraId="719136E6" w14:textId="60769CC9" w:rsidR="005A599D" w:rsidRPr="00041EAC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APPLICATION </w:t>
      </w:r>
      <w:r w:rsidR="00C8160F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HVAC </w:t>
      </w: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LICENSE UNDER ORDINANCE #637</w:t>
      </w:r>
    </w:p>
    <w:p w14:paraId="2DF127E2" w14:textId="236435AA" w:rsidR="005A599D" w:rsidRPr="00286B42" w:rsidRDefault="005A599D" w:rsidP="005A599D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REQUIREMENT:</w:t>
      </w:r>
    </w:p>
    <w:p w14:paraId="566B6DB5" w14:textId="58F843F2" w:rsidR="005A599D" w:rsidRPr="004A6267" w:rsidRDefault="005A599D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CERTIFICATE </w:t>
      </w:r>
      <w:r w:rsidR="00725F4F" w:rsidRPr="004A6267">
        <w:rPr>
          <w:rFonts w:ascii="Baskerville Old Face" w:hAnsi="Baskerville Old Face" w:cs="Baskerville Old Face"/>
          <w:sz w:val="20"/>
          <w:szCs w:val="20"/>
          <w:lang w:val="en"/>
        </w:rPr>
        <w:t>OF INSURANCE WITH THE BOROUGH OF CLIFTON HEIGHTS LISTED AS A HOLDER</w:t>
      </w:r>
    </w:p>
    <w:p w14:paraId="68D89C7D" w14:textId="40A9D0DE" w:rsidR="00725F4F" w:rsidRPr="004A6267" w:rsidRDefault="00725F4F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CHECK IN THE AMOUNT OF </w:t>
      </w:r>
      <w:r w:rsidRPr="004A6267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$</w:t>
      </w:r>
      <w:r w:rsidR="007F495C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90</w:t>
      </w:r>
      <w:r w:rsidRPr="004A6267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.00</w:t>
      </w: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 MADE PAYABLE TO THE BOROUGH OF CLIFTON HEIGHTS</w:t>
      </w:r>
    </w:p>
    <w:p w14:paraId="3E6BB048" w14:textId="02695C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CONTRACTOR NAME: ____________________________________________________</w:t>
      </w:r>
    </w:p>
    <w:p w14:paraId="1F079DCB" w14:textId="68D2897F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OWNER’S NAME: _________________________________________________________</w:t>
      </w:r>
    </w:p>
    <w:p w14:paraId="6FF1C159" w14:textId="28B87D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ADDRESS: ________________________________________________________________</w:t>
      </w:r>
    </w:p>
    <w:p w14:paraId="48ACB47D" w14:textId="7B740A1A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CITY: ______________________________ STATE _________ ZIP __________________</w:t>
      </w:r>
    </w:p>
    <w:p w14:paraId="2DB49044" w14:textId="142CAA6A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PHONE# __________________________  </w:t>
      </w:r>
      <w:r w:rsidR="00B53A3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CELL# ________________________________</w:t>
      </w:r>
    </w:p>
    <w:p w14:paraId="7B54B5ED" w14:textId="0318BFD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NUMBER OF YEARS IN BUSINESS: __________________________________________</w:t>
      </w:r>
    </w:p>
    <w:p w14:paraId="15B917A9" w14:textId="0B4FFBD2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EMPLOYER IDENTIFICATION NUMBERS:</w:t>
      </w:r>
    </w:p>
    <w:p w14:paraId="167C6E66" w14:textId="3FA4574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 CITY ___________________________________________________</w:t>
      </w:r>
    </w:p>
    <w:p w14:paraId="6E76621D" w14:textId="1EB5FBB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STATE __________________________________________________</w:t>
      </w:r>
    </w:p>
    <w:p w14:paraId="04138FF2" w14:textId="20FF016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FEDERAL ________________________________________________</w:t>
      </w:r>
    </w:p>
    <w:p w14:paraId="146F9C29" w14:textId="554A2BB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TYPE OF BUSINESS:</w:t>
      </w:r>
    </w:p>
    <w:p w14:paraId="197C2A2E" w14:textId="11450C8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) CORPORATE</w:t>
      </w:r>
    </w:p>
    <w:p w14:paraId="2A300F4B" w14:textId="341E80E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PARTNERSHIP </w:t>
      </w:r>
    </w:p>
    <w:p w14:paraId="2C228537" w14:textId="7D11EF8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(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SOLE PROPRIETOR </w:t>
      </w:r>
    </w:p>
    <w:p w14:paraId="32C4EB45" w14:textId="47530FD6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INSURANCE PROVIDER: ___________________________________________________</w:t>
      </w:r>
    </w:p>
    <w:p w14:paraId="58936F10" w14:textId="281DE8F1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AGENT: _____________________________ PHONE# ____________________________</w:t>
      </w:r>
    </w:p>
    <w:p w14:paraId="1E7E3B32" w14:textId="4ECDD3BB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GENERAL LIABILITY POLICY# _____________________________________________</w:t>
      </w:r>
    </w:p>
    <w:p w14:paraId="494080B4" w14:textId="6335A1B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WORKERS COMPENSAION POLICY# _______________________________________</w:t>
      </w:r>
    </w:p>
    <w:p w14:paraId="0340A02F" w14:textId="2BE0D41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</w:pPr>
      <w:r w:rsidRPr="009D46A6"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  <w:t>(*IF YOU DO NOT HAVE A WORKMANS COMPENSATION POLICY YOU MUST SUBMIT A NOTORIZED AFFIDAVIT)</w:t>
      </w:r>
    </w:p>
    <w:p w14:paraId="6B3582D8" w14:textId="77777777" w:rsidR="004A6267" w:rsidRDefault="004A6267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16"/>
          <w:szCs w:val="16"/>
          <w:lang w:val="en"/>
        </w:rPr>
      </w:pPr>
    </w:p>
    <w:p w14:paraId="489F6A46" w14:textId="1D229096" w:rsidR="00A9204E" w:rsidRPr="00286B42" w:rsidRDefault="00725F4F" w:rsidP="00286B42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SIGNATURE________________________________________ DATE______________</w:t>
      </w:r>
      <w:r w:rsid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________</w:t>
      </w:r>
    </w:p>
    <w:sectPr w:rsidR="00A9204E" w:rsidRPr="00286B42" w:rsidSect="005A5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E4D2414"/>
    <w:multiLevelType w:val="hybridMultilevel"/>
    <w:tmpl w:val="D580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D"/>
    <w:rsid w:val="00041EAC"/>
    <w:rsid w:val="00286B42"/>
    <w:rsid w:val="002A7186"/>
    <w:rsid w:val="004A6267"/>
    <w:rsid w:val="005A599D"/>
    <w:rsid w:val="00645252"/>
    <w:rsid w:val="006D3D74"/>
    <w:rsid w:val="00725F4F"/>
    <w:rsid w:val="00735F21"/>
    <w:rsid w:val="007F495C"/>
    <w:rsid w:val="0083569A"/>
    <w:rsid w:val="00981242"/>
    <w:rsid w:val="009D46A6"/>
    <w:rsid w:val="00A9204E"/>
    <w:rsid w:val="00B53A32"/>
    <w:rsid w:val="00C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BA60"/>
  <w15:chartTrackingRefBased/>
  <w15:docId w15:val="{9362E755-A898-41B1-8AF8-77CCBE4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9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5A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9</cp:revision>
  <cp:lastPrinted>2022-02-16T16:21:00Z</cp:lastPrinted>
  <dcterms:created xsi:type="dcterms:W3CDTF">2020-12-16T15:11:00Z</dcterms:created>
  <dcterms:modified xsi:type="dcterms:W3CDTF">2022-02-16T16:21:00Z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