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52A0" w14:textId="77777777" w:rsidR="005A599D" w:rsidRDefault="005A599D" w:rsidP="005A599D">
      <w:pPr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1D91DB25" wp14:editId="7F90D76E">
            <wp:extent cx="207645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89173" w14:textId="77777777" w:rsidR="005A599D" w:rsidRDefault="005A599D" w:rsidP="005A599D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</w:pPr>
      <w:r>
        <w:rPr>
          <w:rFonts w:ascii="Baskerville Old Face" w:hAnsi="Baskerville Old Face" w:cs="Baskerville Old Face"/>
          <w:b/>
          <w:bCs/>
          <w:color w:val="FF0000"/>
          <w:sz w:val="44"/>
          <w:szCs w:val="44"/>
          <w:lang w:val="en"/>
        </w:rPr>
        <w:t>The Borough of Clifton Heights</w:t>
      </w:r>
    </w:p>
    <w:p w14:paraId="41C0D400" w14:textId="4AAB16C6" w:rsidR="005A599D" w:rsidRDefault="005A599D" w:rsidP="005A599D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</w:pPr>
      <w:r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  <w:t>Department of Code Enforcement &amp; Community Development</w:t>
      </w:r>
    </w:p>
    <w:p w14:paraId="5A99E4D8" w14:textId="38491795" w:rsidR="005A599D" w:rsidRPr="004A6267" w:rsidRDefault="005A599D" w:rsidP="005A599D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28"/>
          <w:szCs w:val="28"/>
          <w:lang w:val="en"/>
        </w:rPr>
      </w:pPr>
      <w:r w:rsidRPr="004A6267">
        <w:rPr>
          <w:rFonts w:ascii="Baskerville Old Face" w:hAnsi="Baskerville Old Face" w:cs="Baskerville Old Face"/>
          <w:b/>
          <w:bCs/>
          <w:color w:val="FF0000"/>
          <w:sz w:val="28"/>
          <w:szCs w:val="28"/>
          <w:lang w:val="en"/>
        </w:rPr>
        <w:t>30 S SPRINGFIELD RD CLIFTON HEIGHTS PA 19018</w:t>
      </w:r>
    </w:p>
    <w:p w14:paraId="719136E6" w14:textId="1963F446" w:rsidR="005A599D" w:rsidRPr="00041EAC" w:rsidRDefault="005A599D" w:rsidP="005A599D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</w:pPr>
      <w:r w:rsidRPr="00041EAC"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 xml:space="preserve">APPLICATION </w:t>
      </w:r>
      <w:r w:rsidR="005262E2"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>PLUMBING</w:t>
      </w:r>
      <w:r w:rsidRPr="00041EAC"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 xml:space="preserve"> LICENSE UNDER ORDINANCE #637</w:t>
      </w:r>
    </w:p>
    <w:p w14:paraId="2DF127E2" w14:textId="236435AA" w:rsidR="005A599D" w:rsidRPr="00286B42" w:rsidRDefault="005A599D" w:rsidP="005A599D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>REQUIREMENT:</w:t>
      </w:r>
    </w:p>
    <w:p w14:paraId="566B6DB5" w14:textId="58F843F2" w:rsidR="005A599D" w:rsidRPr="004A6267" w:rsidRDefault="005A599D" w:rsidP="005A599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4A6267">
        <w:rPr>
          <w:rFonts w:ascii="Baskerville Old Face" w:hAnsi="Baskerville Old Face" w:cs="Baskerville Old Face"/>
          <w:sz w:val="20"/>
          <w:szCs w:val="20"/>
          <w:lang w:val="en"/>
        </w:rPr>
        <w:t xml:space="preserve">A CERTIFICATE </w:t>
      </w:r>
      <w:r w:rsidR="00725F4F" w:rsidRPr="004A6267">
        <w:rPr>
          <w:rFonts w:ascii="Baskerville Old Face" w:hAnsi="Baskerville Old Face" w:cs="Baskerville Old Face"/>
          <w:sz w:val="20"/>
          <w:szCs w:val="20"/>
          <w:lang w:val="en"/>
        </w:rPr>
        <w:t>OF INSURANCE WITH THE BOROUGH OF CLIFTON HEIGHTS LISTED AS A HOLDER</w:t>
      </w:r>
    </w:p>
    <w:p w14:paraId="68D89C7D" w14:textId="2E87E4A7" w:rsidR="00725F4F" w:rsidRPr="004A6267" w:rsidRDefault="00725F4F" w:rsidP="005A599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4A6267">
        <w:rPr>
          <w:rFonts w:ascii="Baskerville Old Face" w:hAnsi="Baskerville Old Face" w:cs="Baskerville Old Face"/>
          <w:sz w:val="20"/>
          <w:szCs w:val="20"/>
          <w:lang w:val="en"/>
        </w:rPr>
        <w:t xml:space="preserve">A CHECK IN THE AMOUNT OF </w:t>
      </w:r>
      <w:r w:rsidRPr="004A6267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$</w:t>
      </w:r>
      <w:r w:rsidR="009132D6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90</w:t>
      </w:r>
      <w:r w:rsidRPr="004A6267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.00</w:t>
      </w:r>
      <w:r w:rsidRPr="004A6267">
        <w:rPr>
          <w:rFonts w:ascii="Baskerville Old Face" w:hAnsi="Baskerville Old Face" w:cs="Baskerville Old Face"/>
          <w:sz w:val="20"/>
          <w:szCs w:val="20"/>
          <w:lang w:val="en"/>
        </w:rPr>
        <w:t xml:space="preserve"> MADE PAYABLE TO THE BOROUGH OF CLIFTON HEIGHTS</w:t>
      </w:r>
    </w:p>
    <w:p w14:paraId="3E6BB048" w14:textId="02695C53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CONTRACTOR NAME: ____________________________________________________</w:t>
      </w:r>
    </w:p>
    <w:p w14:paraId="1F079DCB" w14:textId="68D2897F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OWNER’S NAME: _________________________________________________________</w:t>
      </w:r>
    </w:p>
    <w:p w14:paraId="6FF1C159" w14:textId="28B87D53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ADDRESS: ________________________________________________________________</w:t>
      </w:r>
    </w:p>
    <w:p w14:paraId="48ACB47D" w14:textId="7B740A1A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CITY: ______________________________ STATE _________ ZIP __________________</w:t>
      </w:r>
    </w:p>
    <w:p w14:paraId="2DB49044" w14:textId="13CA782E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PHONE# __________________________  </w:t>
      </w:r>
      <w:r w:rsidR="00A4524A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</w:t>
      </w: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CELL# ________________________________</w:t>
      </w:r>
    </w:p>
    <w:p w14:paraId="7B54B5ED" w14:textId="0318BFDD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NUMBER OF YEARS IN BUSINESS: __________________________________________</w:t>
      </w:r>
    </w:p>
    <w:p w14:paraId="15B917A9" w14:textId="0B4FFBD2" w:rsidR="00725F4F" w:rsidRPr="009D46A6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u w:val="single"/>
          <w:lang w:val="en"/>
        </w:rPr>
      </w:pPr>
      <w:r w:rsidRPr="009D46A6">
        <w:rPr>
          <w:rFonts w:ascii="Baskerville Old Face" w:hAnsi="Baskerville Old Face" w:cs="Baskerville Old Face"/>
          <w:b/>
          <w:bCs/>
          <w:sz w:val="20"/>
          <w:szCs w:val="20"/>
          <w:u w:val="single"/>
          <w:lang w:val="en"/>
        </w:rPr>
        <w:t>EMPLOYER IDENTIFICATION NUMBERS:</w:t>
      </w:r>
    </w:p>
    <w:p w14:paraId="167C6E66" w14:textId="3FA4574D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(</w:t>
      </w:r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 </w:t>
      </w: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)  CITY ___________________________________________________</w:t>
      </w:r>
    </w:p>
    <w:p w14:paraId="6E76621D" w14:textId="1EB5FBBE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(</w:t>
      </w:r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 </w:t>
      </w: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) STATE __________________________________________________</w:t>
      </w:r>
    </w:p>
    <w:p w14:paraId="04138FF2" w14:textId="20FF016C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(</w:t>
      </w:r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 </w:t>
      </w: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) FEDERAL ________________________________________________</w:t>
      </w:r>
    </w:p>
    <w:p w14:paraId="146F9C29" w14:textId="554A2BB9" w:rsidR="00725F4F" w:rsidRPr="009D46A6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u w:val="single"/>
          <w:lang w:val="en"/>
        </w:rPr>
      </w:pPr>
      <w:r w:rsidRPr="009D46A6">
        <w:rPr>
          <w:rFonts w:ascii="Baskerville Old Face" w:hAnsi="Baskerville Old Face" w:cs="Baskerville Old Face"/>
          <w:b/>
          <w:bCs/>
          <w:sz w:val="20"/>
          <w:szCs w:val="20"/>
          <w:u w:val="single"/>
          <w:lang w:val="en"/>
        </w:rPr>
        <w:t>TYPE OF BUSINESS:</w:t>
      </w:r>
    </w:p>
    <w:p w14:paraId="197C2A2E" w14:textId="11450C8C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(</w:t>
      </w:r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</w:t>
      </w: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</w:t>
      </w:r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</w:t>
      </w: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) CORPORATE</w:t>
      </w:r>
    </w:p>
    <w:p w14:paraId="2A300F4B" w14:textId="341E80EE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(</w:t>
      </w:r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</w:t>
      </w: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</w:t>
      </w:r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</w:t>
      </w: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) PARTNERSHIP </w:t>
      </w:r>
    </w:p>
    <w:p w14:paraId="2C228537" w14:textId="7D11EF83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( </w:t>
      </w:r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 </w:t>
      </w: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) SOLE PROPRIETOR </w:t>
      </w:r>
    </w:p>
    <w:p w14:paraId="32C4EB45" w14:textId="47530FD6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INSURANCE PROVIDER: ___________________________________________________</w:t>
      </w:r>
    </w:p>
    <w:p w14:paraId="58936F10" w14:textId="281DE8F1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AGENT: _____________________________ PHONE# ____________________________</w:t>
      </w:r>
    </w:p>
    <w:p w14:paraId="1E7E3B32" w14:textId="4ECDD3BB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GENERAL LIABILITY POLICY# _____________________________________________</w:t>
      </w:r>
    </w:p>
    <w:p w14:paraId="494080B4" w14:textId="6335A1BD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WORKERS COMPENSAION POLICY# _______________________________________</w:t>
      </w:r>
    </w:p>
    <w:p w14:paraId="0340A02F" w14:textId="2BE0D419" w:rsidR="00725F4F" w:rsidRPr="009D46A6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i/>
          <w:iCs/>
          <w:sz w:val="16"/>
          <w:szCs w:val="16"/>
          <w:lang w:val="en"/>
        </w:rPr>
      </w:pPr>
      <w:r w:rsidRPr="009D46A6">
        <w:rPr>
          <w:rFonts w:ascii="Baskerville Old Face" w:hAnsi="Baskerville Old Face" w:cs="Baskerville Old Face"/>
          <w:b/>
          <w:bCs/>
          <w:i/>
          <w:iCs/>
          <w:sz w:val="16"/>
          <w:szCs w:val="16"/>
          <w:lang w:val="en"/>
        </w:rPr>
        <w:t>(*IF YOU DO NOT HAVE A WORKMANS COMPENSATION POLICY YOU MUST SUBMIT A NOTORIZED AFFIDAVIT)</w:t>
      </w:r>
    </w:p>
    <w:p w14:paraId="6B3582D8" w14:textId="77777777" w:rsidR="004A6267" w:rsidRDefault="004A6267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16"/>
          <w:szCs w:val="16"/>
          <w:lang w:val="en"/>
        </w:rPr>
      </w:pPr>
    </w:p>
    <w:p w14:paraId="489F6A46" w14:textId="1D229096" w:rsidR="00A9204E" w:rsidRPr="00286B42" w:rsidRDefault="00725F4F" w:rsidP="00286B42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SIGNATURE________________________________________ DATE______________</w:t>
      </w:r>
      <w:r w:rsid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________</w:t>
      </w:r>
    </w:p>
    <w:sectPr w:rsidR="00A9204E" w:rsidRPr="00286B42" w:rsidSect="005A59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E4D2414"/>
    <w:multiLevelType w:val="hybridMultilevel"/>
    <w:tmpl w:val="D5804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9D"/>
    <w:rsid w:val="00041EAC"/>
    <w:rsid w:val="00286B42"/>
    <w:rsid w:val="002A7186"/>
    <w:rsid w:val="004A6267"/>
    <w:rsid w:val="005262E2"/>
    <w:rsid w:val="005A599D"/>
    <w:rsid w:val="00645252"/>
    <w:rsid w:val="006D3D74"/>
    <w:rsid w:val="00725F4F"/>
    <w:rsid w:val="0083569A"/>
    <w:rsid w:val="009132D6"/>
    <w:rsid w:val="00981242"/>
    <w:rsid w:val="009C3ECD"/>
    <w:rsid w:val="009D46A6"/>
    <w:rsid w:val="00A4524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2BA60"/>
  <w15:chartTrackingRefBased/>
  <w15:docId w15:val="{9362E755-A898-41B1-8AF8-77CCBE42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99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5A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\AppData\Local\Microsoft\Office\16.0\DTS\en-US%7b7E40E91C-0D61-4628-83DA-91A967505ED8%7d\%7bB4AB979F-D8AD-40D3-B228-A908DFE2ED6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{B4AB979F-D8AD-40D3-B228-A908DFE2ED6D}tf02786999_win32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Pontarelli</dc:creator>
  <cp:keywords/>
  <dc:description/>
  <cp:lastModifiedBy>Christine Pontarelli</cp:lastModifiedBy>
  <cp:revision>5</cp:revision>
  <cp:lastPrinted>2022-02-16T16:21:00Z</cp:lastPrinted>
  <dcterms:created xsi:type="dcterms:W3CDTF">2020-12-16T19:03:00Z</dcterms:created>
  <dcterms:modified xsi:type="dcterms:W3CDTF">2022-02-16T16:21:00Z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