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E2C6" w14:textId="77777777" w:rsidR="000B0CCE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BB51ED6" wp14:editId="0E6CC931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AA42" w14:textId="77777777" w:rsidR="000B0CCE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33688822" w14:textId="74CF899B" w:rsidR="000B0CCE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58DF04AE" w14:textId="6B399B0A" w:rsidR="000B0CCE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30 S SPRINGFIELD RD CLIFTON HEIGHTS PA</w:t>
      </w:r>
      <w:r w:rsidR="00C427F4"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 xml:space="preserve"> 19018</w:t>
      </w:r>
    </w:p>
    <w:p w14:paraId="568A493F" w14:textId="2A6FEE03" w:rsidR="000B0CCE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  <w:t>2020</w:t>
      </w:r>
    </w:p>
    <w:p w14:paraId="03F5FA2B" w14:textId="126D2492" w:rsidR="000B0CCE" w:rsidRPr="004A1E71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4A1E71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 APPLICATION</w:t>
      </w:r>
      <w:r w:rsidR="00705510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 </w:t>
      </w:r>
      <w:r w:rsidRPr="004A1E71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MECHANICAL – ELECTRONIC DEVICES</w:t>
      </w:r>
      <w:r w:rsidR="002538C7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 LICENSE</w:t>
      </w:r>
    </w:p>
    <w:p w14:paraId="54E2A092" w14:textId="2CC1A345" w:rsidR="000B0CCE" w:rsidRPr="004A1E71" w:rsidRDefault="000B0CCE" w:rsidP="000B0CCE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4A1E71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APPLICATION FOR PERMIT GRANTED UNDER ORDIANNCE #599</w:t>
      </w:r>
    </w:p>
    <w:p w14:paraId="1BA16403" w14:textId="6D481E08" w:rsidR="000B0CCE" w:rsidRPr="004A1E71" w:rsidRDefault="000B0CCE" w:rsidP="000B0CCE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</w:p>
    <w:p w14:paraId="02B50BA0" w14:textId="6D087E57" w:rsidR="000B0CCE" w:rsidRDefault="000B0CCE" w:rsidP="000B0CCE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BUSINESS NAME: _________________________________________________</w:t>
      </w:r>
    </w:p>
    <w:p w14:paraId="79E3BD26" w14:textId="6EEE9E5A" w:rsidR="000B0CCE" w:rsidRDefault="000B0CCE" w:rsidP="000B0CCE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BUSINESS ADDRESS: ______________________________________________</w:t>
      </w:r>
    </w:p>
    <w:p w14:paraId="533DE2F9" w14:textId="51D4C544" w:rsidR="000B0CCE" w:rsidRDefault="000B0CCE" w:rsidP="000B0CCE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__________________________________________________________________</w:t>
      </w:r>
    </w:p>
    <w:p w14:paraId="27AC92E8" w14:textId="5255F9BB" w:rsidR="000B0CCE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BUSINESS PHONE# ________________________________________________</w:t>
      </w:r>
    </w:p>
    <w:p w14:paraId="475A4A48" w14:textId="3ACE5949" w:rsidR="004A1E71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CONTACT PERSON: _______________________________________________</w:t>
      </w:r>
    </w:p>
    <w:p w14:paraId="67194491" w14:textId="348EF206" w:rsidR="004A1E71" w:rsidRDefault="004A1E71" w:rsidP="004A1E71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 w:rsidRPr="004A1E71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DESCRIPTION OF LICENSED EQUIPMENT</w:t>
      </w:r>
    </w:p>
    <w:p w14:paraId="6A75FD25" w14:textId="5E514547" w:rsidR="004A1E71" w:rsidRDefault="004A1E71" w:rsidP="004A1E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 w:rsidRPr="004A1E71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_____________________________________________________________</w:t>
      </w:r>
    </w:p>
    <w:p w14:paraId="6EDBB033" w14:textId="77777777" w:rsidR="004A1E71" w:rsidRPr="004A1E71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</w:p>
    <w:p w14:paraId="083F63D1" w14:textId="20648053" w:rsidR="004A1E71" w:rsidRPr="004A1E71" w:rsidRDefault="004A1E71" w:rsidP="004A1E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 w:rsidRPr="004A1E71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_____________________________________________________________</w:t>
      </w:r>
    </w:p>
    <w:p w14:paraId="649376BF" w14:textId="77777777" w:rsidR="004A1E71" w:rsidRPr="004A1E71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</w:p>
    <w:p w14:paraId="1CAAB681" w14:textId="7EFA03E4" w:rsidR="004A1E71" w:rsidRPr="0038697B" w:rsidRDefault="004A1E71" w:rsidP="004A1E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 w:rsidRPr="0038697B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_____________________________________________________________</w:t>
      </w:r>
    </w:p>
    <w:p w14:paraId="37297EB0" w14:textId="6A24D3A2" w:rsidR="004A1E71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OWNER/RESPONSIBLE PARTY: ____________________________________</w:t>
      </w:r>
    </w:p>
    <w:p w14:paraId="21D7CE70" w14:textId="0AE981DE" w:rsidR="004A1E71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ADDRESS: ________________________________________________________</w:t>
      </w:r>
    </w:p>
    <w:p w14:paraId="7CF6B72B" w14:textId="77777777" w:rsidR="0038697B" w:rsidRDefault="0038697B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</w:p>
    <w:p w14:paraId="77D334BD" w14:textId="7EEC1BBA" w:rsidR="000B0CCE" w:rsidRPr="004A1E71" w:rsidRDefault="004A1E71" w:rsidP="004A1E71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DATE: ______________________ SIGNATURE: ___________________</w:t>
      </w:r>
      <w:r w:rsidR="0038697B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______</w:t>
      </w:r>
    </w:p>
    <w:sectPr w:rsidR="000B0CCE" w:rsidRPr="004A1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60739F"/>
    <w:multiLevelType w:val="hybridMultilevel"/>
    <w:tmpl w:val="5B4E20E8"/>
    <w:lvl w:ilvl="0" w:tplc="903251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CE"/>
    <w:rsid w:val="000B0CCE"/>
    <w:rsid w:val="002538C7"/>
    <w:rsid w:val="0038697B"/>
    <w:rsid w:val="004A1E71"/>
    <w:rsid w:val="00645252"/>
    <w:rsid w:val="006D3D74"/>
    <w:rsid w:val="00705510"/>
    <w:rsid w:val="0083569A"/>
    <w:rsid w:val="00A9204E"/>
    <w:rsid w:val="00C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B04F"/>
  <w15:chartTrackingRefBased/>
  <w15:docId w15:val="{CF8CF6C4-CA6C-4994-96C2-CE61FE6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C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4A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23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8</cp:revision>
  <cp:lastPrinted>2020-12-15T16:12:00Z</cp:lastPrinted>
  <dcterms:created xsi:type="dcterms:W3CDTF">2020-12-15T15:45:00Z</dcterms:created>
  <dcterms:modified xsi:type="dcterms:W3CDTF">2020-12-15T16:12:00Z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