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05AF8B" w14:textId="77777777" w:rsidR="006C3FD2" w:rsidRDefault="006C3FD2" w:rsidP="006C3FD2">
      <w:pPr>
        <w:autoSpaceDE w:val="0"/>
        <w:autoSpaceDN w:val="0"/>
        <w:adjustRightInd w:val="0"/>
        <w:spacing w:line="259" w:lineRule="atLeast"/>
        <w:jc w:val="center"/>
        <w:rPr>
          <w:rFonts w:ascii="Calibri" w:hAnsi="Calibri" w:cs="Calibri"/>
          <w:lang w:val="en"/>
        </w:rPr>
      </w:pPr>
      <w:r>
        <w:rPr>
          <w:rFonts w:ascii="Calibri" w:hAnsi="Calibri" w:cs="Calibri"/>
          <w:noProof/>
          <w:lang w:val="en"/>
        </w:rPr>
        <w:drawing>
          <wp:inline distT="0" distB="0" distL="0" distR="0" wp14:anchorId="7D1F27F9" wp14:editId="2F4D64F5">
            <wp:extent cx="2076450" cy="12573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2C49E1" w14:textId="77777777" w:rsidR="006C3FD2" w:rsidRDefault="006C3FD2" w:rsidP="006C3FD2">
      <w:pPr>
        <w:autoSpaceDE w:val="0"/>
        <w:autoSpaceDN w:val="0"/>
        <w:adjustRightInd w:val="0"/>
        <w:spacing w:line="259" w:lineRule="atLeast"/>
        <w:jc w:val="center"/>
        <w:rPr>
          <w:rFonts w:ascii="Baskerville Old Face" w:hAnsi="Baskerville Old Face" w:cs="Baskerville Old Face"/>
          <w:b/>
          <w:bCs/>
          <w:color w:val="FF0000"/>
          <w:sz w:val="32"/>
          <w:szCs w:val="32"/>
          <w:lang w:val="en"/>
        </w:rPr>
      </w:pPr>
      <w:r>
        <w:rPr>
          <w:rFonts w:ascii="Baskerville Old Face" w:hAnsi="Baskerville Old Face" w:cs="Baskerville Old Face"/>
          <w:b/>
          <w:bCs/>
          <w:color w:val="FF0000"/>
          <w:sz w:val="44"/>
          <w:szCs w:val="44"/>
          <w:lang w:val="en"/>
        </w:rPr>
        <w:t>The Borough of Clifton Heights</w:t>
      </w:r>
    </w:p>
    <w:p w14:paraId="5B1B032B" w14:textId="53BC5BCF" w:rsidR="006C3FD2" w:rsidRDefault="006C3FD2" w:rsidP="006C3FD2">
      <w:pPr>
        <w:autoSpaceDE w:val="0"/>
        <w:autoSpaceDN w:val="0"/>
        <w:adjustRightInd w:val="0"/>
        <w:spacing w:line="259" w:lineRule="atLeast"/>
        <w:jc w:val="center"/>
        <w:rPr>
          <w:rFonts w:ascii="Baskerville Old Face" w:hAnsi="Baskerville Old Face" w:cs="Baskerville Old Face"/>
          <w:b/>
          <w:bCs/>
          <w:color w:val="FF0000"/>
          <w:sz w:val="32"/>
          <w:szCs w:val="32"/>
          <w:lang w:val="en"/>
        </w:rPr>
      </w:pPr>
      <w:r>
        <w:rPr>
          <w:rFonts w:ascii="Baskerville Old Face" w:hAnsi="Baskerville Old Face" w:cs="Baskerville Old Face"/>
          <w:b/>
          <w:bCs/>
          <w:color w:val="FF0000"/>
          <w:sz w:val="32"/>
          <w:szCs w:val="32"/>
          <w:lang w:val="en"/>
        </w:rPr>
        <w:t>Department of Code Enforcement &amp; Community Development</w:t>
      </w:r>
    </w:p>
    <w:p w14:paraId="7C1AFCF2" w14:textId="68BA8323" w:rsidR="006C3FD2" w:rsidRDefault="006C3FD2" w:rsidP="006C3FD2">
      <w:pPr>
        <w:autoSpaceDE w:val="0"/>
        <w:autoSpaceDN w:val="0"/>
        <w:adjustRightInd w:val="0"/>
        <w:spacing w:line="259" w:lineRule="atLeast"/>
        <w:jc w:val="center"/>
        <w:rPr>
          <w:rFonts w:ascii="Baskerville Old Face" w:hAnsi="Baskerville Old Face" w:cs="Baskerville Old Face"/>
          <w:b/>
          <w:bCs/>
          <w:color w:val="FF0000"/>
          <w:sz w:val="32"/>
          <w:szCs w:val="32"/>
          <w:lang w:val="en"/>
        </w:rPr>
      </w:pPr>
      <w:r>
        <w:rPr>
          <w:rFonts w:ascii="Baskerville Old Face" w:hAnsi="Baskerville Old Face" w:cs="Baskerville Old Face"/>
          <w:b/>
          <w:bCs/>
          <w:color w:val="FF0000"/>
          <w:sz w:val="32"/>
          <w:szCs w:val="32"/>
          <w:lang w:val="en"/>
        </w:rPr>
        <w:t xml:space="preserve">30 S SPRINGFIELD RD CLIFTON HEIGHTS PA 19018 </w:t>
      </w:r>
    </w:p>
    <w:p w14:paraId="5645C0DC" w14:textId="75AF6951" w:rsidR="006C3FD2" w:rsidRDefault="006C3FD2" w:rsidP="006C3FD2">
      <w:pPr>
        <w:autoSpaceDE w:val="0"/>
        <w:autoSpaceDN w:val="0"/>
        <w:adjustRightInd w:val="0"/>
        <w:spacing w:line="259" w:lineRule="atLeast"/>
        <w:jc w:val="center"/>
        <w:rPr>
          <w:rFonts w:ascii="Baskerville Old Face" w:hAnsi="Baskerville Old Face" w:cs="Baskerville Old Face"/>
          <w:b/>
          <w:bCs/>
          <w:sz w:val="32"/>
          <w:szCs w:val="32"/>
          <w:lang w:val="en"/>
        </w:rPr>
      </w:pPr>
      <w:r>
        <w:rPr>
          <w:rFonts w:ascii="Baskerville Old Face" w:hAnsi="Baskerville Old Face" w:cs="Baskerville Old Face"/>
          <w:b/>
          <w:bCs/>
          <w:sz w:val="32"/>
          <w:szCs w:val="32"/>
          <w:lang w:val="en"/>
        </w:rPr>
        <w:t xml:space="preserve">RENTAL PROPERTY COMPLAINT </w:t>
      </w:r>
    </w:p>
    <w:p w14:paraId="6568390B" w14:textId="3703C2DC" w:rsidR="006C3FD2" w:rsidRDefault="006C3FD2" w:rsidP="006C3FD2">
      <w:pPr>
        <w:autoSpaceDE w:val="0"/>
        <w:autoSpaceDN w:val="0"/>
        <w:adjustRightInd w:val="0"/>
        <w:spacing w:line="259" w:lineRule="atLeast"/>
        <w:rPr>
          <w:rFonts w:ascii="Baskerville Old Face" w:hAnsi="Baskerville Old Face" w:cs="Baskerville Old Face"/>
          <w:b/>
          <w:bCs/>
          <w:sz w:val="24"/>
          <w:szCs w:val="24"/>
          <w:lang w:val="en"/>
        </w:rPr>
      </w:pPr>
    </w:p>
    <w:p w14:paraId="265736A2" w14:textId="71365E27" w:rsidR="006C3FD2" w:rsidRDefault="006C3FD2" w:rsidP="006C3FD2">
      <w:pPr>
        <w:autoSpaceDE w:val="0"/>
        <w:autoSpaceDN w:val="0"/>
        <w:adjustRightInd w:val="0"/>
        <w:spacing w:line="259" w:lineRule="atLeast"/>
        <w:rPr>
          <w:rFonts w:ascii="Baskerville Old Face" w:hAnsi="Baskerville Old Face" w:cs="Baskerville Old Face"/>
          <w:b/>
          <w:bCs/>
          <w:sz w:val="24"/>
          <w:szCs w:val="24"/>
          <w:lang w:val="en"/>
        </w:rPr>
      </w:pPr>
      <w:r>
        <w:rPr>
          <w:rFonts w:ascii="Baskerville Old Face" w:hAnsi="Baskerville Old Face" w:cs="Baskerville Old Face"/>
          <w:b/>
          <w:bCs/>
          <w:sz w:val="24"/>
          <w:szCs w:val="24"/>
          <w:lang w:val="en"/>
        </w:rPr>
        <w:t>PROPERTY ADDRESS: ____________________________________________________ UNIT: _________</w:t>
      </w:r>
    </w:p>
    <w:p w14:paraId="4DC6EEC9" w14:textId="53AB9090" w:rsidR="006C3FD2" w:rsidRDefault="006C3FD2" w:rsidP="006C3FD2">
      <w:pPr>
        <w:autoSpaceDE w:val="0"/>
        <w:autoSpaceDN w:val="0"/>
        <w:adjustRightInd w:val="0"/>
        <w:spacing w:line="259" w:lineRule="atLeast"/>
        <w:rPr>
          <w:rFonts w:ascii="Baskerville Old Face" w:hAnsi="Baskerville Old Face" w:cs="Baskerville Old Face"/>
          <w:b/>
          <w:bCs/>
          <w:sz w:val="24"/>
          <w:szCs w:val="24"/>
          <w:lang w:val="en"/>
        </w:rPr>
      </w:pPr>
      <w:r>
        <w:rPr>
          <w:rFonts w:ascii="Baskerville Old Face" w:hAnsi="Baskerville Old Face" w:cs="Baskerville Old Face"/>
          <w:b/>
          <w:bCs/>
          <w:sz w:val="24"/>
          <w:szCs w:val="24"/>
          <w:lang w:val="en"/>
        </w:rPr>
        <w:t>COMPLAINANTS NAME: __________________________________________________________________</w:t>
      </w:r>
    </w:p>
    <w:p w14:paraId="77D5C08C" w14:textId="79F20423" w:rsidR="006C3FD2" w:rsidRPr="006C3FD2" w:rsidRDefault="006C3FD2" w:rsidP="006C3FD2">
      <w:pPr>
        <w:autoSpaceDE w:val="0"/>
        <w:autoSpaceDN w:val="0"/>
        <w:adjustRightInd w:val="0"/>
        <w:spacing w:line="259" w:lineRule="atLeast"/>
        <w:rPr>
          <w:rFonts w:ascii="Baskerville Old Face" w:hAnsi="Baskerville Old Face" w:cs="Baskerville Old Face"/>
          <w:b/>
          <w:bCs/>
          <w:sz w:val="24"/>
          <w:szCs w:val="24"/>
          <w:lang w:val="en"/>
        </w:rPr>
      </w:pPr>
      <w:r>
        <w:rPr>
          <w:rFonts w:ascii="Baskerville Old Face" w:hAnsi="Baskerville Old Face" w:cs="Baskerville Old Face"/>
          <w:b/>
          <w:bCs/>
          <w:sz w:val="24"/>
          <w:szCs w:val="24"/>
          <w:lang w:val="en"/>
        </w:rPr>
        <w:t>COMPLAINANTS CONTACT INFORMATION: (PHONE#, EMAIL) ______________________________</w:t>
      </w:r>
    </w:p>
    <w:p w14:paraId="36557EEF" w14:textId="08A7D560" w:rsidR="006C3FD2" w:rsidRDefault="006C3FD2" w:rsidP="006C3FD2">
      <w:r>
        <w:t>__________________________________________________________________________________________________</w:t>
      </w:r>
    </w:p>
    <w:p w14:paraId="08F36966" w14:textId="22B5A12B" w:rsidR="006C3FD2" w:rsidRDefault="006C3FD2" w:rsidP="006C3FD2">
      <w:pPr>
        <w:rPr>
          <w:rFonts w:ascii="Baskerville Old Face" w:hAnsi="Baskerville Old Face"/>
          <w:b/>
          <w:bCs/>
          <w:sz w:val="24"/>
          <w:szCs w:val="24"/>
        </w:rPr>
      </w:pPr>
      <w:r w:rsidRPr="006C3FD2">
        <w:rPr>
          <w:rFonts w:ascii="Baskerville Old Face" w:hAnsi="Baskerville Old Face"/>
          <w:b/>
          <w:bCs/>
          <w:sz w:val="24"/>
          <w:szCs w:val="24"/>
        </w:rPr>
        <w:t xml:space="preserve">PROPERTY </w:t>
      </w:r>
      <w:r>
        <w:rPr>
          <w:rFonts w:ascii="Baskerville Old Face" w:hAnsi="Baskerville Old Face"/>
          <w:b/>
          <w:bCs/>
          <w:sz w:val="24"/>
          <w:szCs w:val="24"/>
        </w:rPr>
        <w:t>OWNERS NAME: ______________________________________________________________</w:t>
      </w:r>
    </w:p>
    <w:p w14:paraId="2CF4AEE9" w14:textId="08B1BA6D" w:rsidR="006C3FD2" w:rsidRDefault="006C3FD2" w:rsidP="006C3FD2">
      <w:pPr>
        <w:rPr>
          <w:rFonts w:ascii="Baskerville Old Face" w:hAnsi="Baskerville Old Face"/>
          <w:b/>
          <w:bCs/>
          <w:sz w:val="24"/>
          <w:szCs w:val="24"/>
        </w:rPr>
      </w:pPr>
      <w:r>
        <w:rPr>
          <w:rFonts w:ascii="Baskerville Old Face" w:hAnsi="Baskerville Old Face"/>
          <w:b/>
          <w:bCs/>
          <w:sz w:val="24"/>
          <w:szCs w:val="24"/>
        </w:rPr>
        <w:t xml:space="preserve">PROPERTY OWNERS CONTACT INFO: (METHOD COMPLAINANT USED TO CONTACT OWNER: ________________________________________________________________________________             </w:t>
      </w:r>
    </w:p>
    <w:p w14:paraId="7B3A8E60" w14:textId="25499455" w:rsidR="006C3FD2" w:rsidRDefault="006C3FD2" w:rsidP="006C3FD2">
      <w:pPr>
        <w:rPr>
          <w:rFonts w:ascii="Baskerville Old Face" w:hAnsi="Baskerville Old Face"/>
          <w:b/>
          <w:bCs/>
          <w:sz w:val="24"/>
          <w:szCs w:val="24"/>
        </w:rPr>
      </w:pPr>
      <w:r>
        <w:rPr>
          <w:rFonts w:ascii="Baskerville Old Face" w:hAnsi="Baskerville Old Face"/>
          <w:b/>
          <w:bCs/>
          <w:sz w:val="24"/>
          <w:szCs w:val="24"/>
        </w:rPr>
        <w:t>_________________________________________________________________________________________</w:t>
      </w:r>
    </w:p>
    <w:p w14:paraId="50712F7B" w14:textId="6C4B8661" w:rsidR="00A9204E" w:rsidRDefault="00D1221F">
      <w:pPr>
        <w:rPr>
          <w:rFonts w:ascii="Baskerville Old Face" w:hAnsi="Baskerville Old Face"/>
          <w:b/>
          <w:bCs/>
          <w:sz w:val="24"/>
          <w:szCs w:val="24"/>
        </w:rPr>
      </w:pPr>
      <w:r>
        <w:rPr>
          <w:rFonts w:ascii="Baskerville Old Face" w:hAnsi="Baskerville Old Face"/>
          <w:b/>
          <w:bCs/>
          <w:sz w:val="24"/>
          <w:szCs w:val="24"/>
        </w:rPr>
        <w:t>NATURE OF COMPLAINT. DESCRIBE IN DETAIL (CODE ENFORCEMENT DOES NOT ADDRESS MOLD, MILDEW, BED BUGS, LICE): ________________________________________________________</w:t>
      </w:r>
    </w:p>
    <w:p w14:paraId="286F3558" w14:textId="02BB3A53" w:rsidR="00D1221F" w:rsidRDefault="00D1221F" w:rsidP="00D1221F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3581F42" w14:textId="77777777" w:rsidR="00D1221F" w:rsidRDefault="00D1221F" w:rsidP="00D1221F"/>
    <w:p w14:paraId="0EEF83DE" w14:textId="4AFBA790" w:rsidR="00D1221F" w:rsidRDefault="00D1221F" w:rsidP="00D1221F">
      <w:r>
        <w:t>ARE THERE EVICTION PROCEEDINGS ON THE PROPERTY? __________</w:t>
      </w:r>
    </w:p>
    <w:p w14:paraId="21AE3270" w14:textId="57B54C52" w:rsidR="00D1221F" w:rsidRDefault="00D1221F" w:rsidP="00D1221F">
      <w:r>
        <w:t>ARE YOU IN THE PROCESS OF MOVING OUT?  ___________________</w:t>
      </w:r>
    </w:p>
    <w:p w14:paraId="5C44F1D8" w14:textId="613DD249" w:rsidR="00D1221F" w:rsidRDefault="00D1221F" w:rsidP="00D1221F">
      <w:r>
        <w:t>ARE YOU TRYING TO BREAK YOUR LEASE? ______________________</w:t>
      </w:r>
    </w:p>
    <w:p w14:paraId="1BB914F6" w14:textId="2665DE10" w:rsidR="00D1221F" w:rsidRDefault="00D1221F" w:rsidP="00D1221F"/>
    <w:p w14:paraId="2D04C43C" w14:textId="180D22C5" w:rsidR="00D1221F" w:rsidRPr="00D1221F" w:rsidRDefault="00D1221F" w:rsidP="00D1221F">
      <w:r>
        <w:t>ATTACH ALL SUPPORTING DOCUMENTATION (LETTER, EMAILS, TEXTS, ETC) SENT TO THE PROPERTY OWNER/MANAGER.</w:t>
      </w:r>
    </w:p>
    <w:sectPr w:rsidR="00D1221F" w:rsidRPr="00D1221F" w:rsidSect="006C3FD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19"/>
  </w:num>
  <w:num w:numId="2">
    <w:abstractNumId w:val="12"/>
  </w:num>
  <w:num w:numId="3">
    <w:abstractNumId w:val="10"/>
  </w:num>
  <w:num w:numId="4">
    <w:abstractNumId w:val="21"/>
  </w:num>
  <w:num w:numId="5">
    <w:abstractNumId w:val="13"/>
  </w:num>
  <w:num w:numId="6">
    <w:abstractNumId w:val="16"/>
  </w:num>
  <w:num w:numId="7">
    <w:abstractNumId w:val="18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4"/>
  </w:num>
  <w:num w:numId="19">
    <w:abstractNumId w:val="15"/>
  </w:num>
  <w:num w:numId="20">
    <w:abstractNumId w:val="20"/>
  </w:num>
  <w:num w:numId="21">
    <w:abstractNumId w:val="17"/>
  </w:num>
  <w:num w:numId="22">
    <w:abstractNumId w:val="11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FD2"/>
    <w:rsid w:val="00645252"/>
    <w:rsid w:val="006C3FD2"/>
    <w:rsid w:val="006D3D74"/>
    <w:rsid w:val="0083569A"/>
    <w:rsid w:val="00A9204E"/>
    <w:rsid w:val="00D12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352711"/>
  <w15:chartTrackingRefBased/>
  <w15:docId w15:val="{AAEA1D03-D9FF-48FE-AD04-24CC61CA9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3FD2"/>
    <w:pPr>
      <w:spacing w:after="160" w:line="259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  <w:spacing w:after="0" w:line="240" w:lineRule="auto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 w:after="0" w:line="240" w:lineRule="auto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 w:line="240" w:lineRule="auto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 w:line="240" w:lineRule="auto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spacing w:after="0" w:line="240" w:lineRule="auto"/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 w:line="240" w:lineRule="auto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 w:line="240" w:lineRule="auto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pPr>
      <w:spacing w:after="0"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pPr>
      <w:spacing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pPr>
      <w:spacing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 w:line="240" w:lineRule="auto"/>
      <w:ind w:left="175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ristine\AppData\Local\Microsoft\Office\16.0\DTS\en-US%7b7E40E91C-0D61-4628-83DA-91A967505ED8%7d\%7bB4AB979F-D8AD-40D3-B228-A908DFE2ED6D%7dtf02786999_win3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{B4AB979F-D8AD-40D3-B228-A908DFE2ED6D}tf02786999_win32</Template>
  <TotalTime>32</TotalTime>
  <Pages>1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Pontarelli</dc:creator>
  <cp:keywords/>
  <dc:description/>
  <cp:lastModifiedBy>Christine Pontarelli</cp:lastModifiedBy>
  <cp:revision>1</cp:revision>
  <dcterms:created xsi:type="dcterms:W3CDTF">2020-12-16T16:09:00Z</dcterms:created>
  <dcterms:modified xsi:type="dcterms:W3CDTF">2020-12-16T16:41:00Z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