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987A" w14:textId="77777777" w:rsidR="009532AC" w:rsidRDefault="009532AC" w:rsidP="009532AC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lang w:val="en"/>
        </w:rPr>
      </w:pPr>
      <w:bookmarkStart w:id="0" w:name="_Hlk59009387"/>
      <w:bookmarkStart w:id="1" w:name="_Hlk59020047"/>
      <w:r>
        <w:rPr>
          <w:rFonts w:ascii="Calibri" w:hAnsi="Calibri" w:cs="Calibri"/>
          <w:noProof/>
          <w:lang w:val="en"/>
        </w:rPr>
        <w:drawing>
          <wp:inline distT="0" distB="0" distL="0" distR="0" wp14:anchorId="2333B2C1" wp14:editId="115D597A">
            <wp:extent cx="20764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52F7" w14:textId="77777777" w:rsidR="009532AC" w:rsidRDefault="009532AC" w:rsidP="009532AC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44"/>
          <w:szCs w:val="44"/>
          <w:lang w:val="en"/>
        </w:rPr>
        <w:t>The Borough of Clifton Heights</w:t>
      </w:r>
    </w:p>
    <w:p w14:paraId="7CCDB4FA" w14:textId="2F3032D0" w:rsidR="009532AC" w:rsidRDefault="009532AC" w:rsidP="009532AC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Department of Code Enforcement &amp; Community Development</w:t>
      </w:r>
    </w:p>
    <w:p w14:paraId="671A183F" w14:textId="7DD3955F" w:rsidR="009532AC" w:rsidRDefault="009532AC" w:rsidP="009532AC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30 S SPRINGFIELD RD CLIFTON HEIGHTS PA 19018</w:t>
      </w:r>
    </w:p>
    <w:p w14:paraId="39164A88" w14:textId="27362856" w:rsidR="009532AC" w:rsidRDefault="009532AC" w:rsidP="009532AC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</w:p>
    <w:p w14:paraId="63B6386B" w14:textId="67D88761" w:rsidR="009532AC" w:rsidRDefault="009532AC" w:rsidP="009532AC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sz w:val="32"/>
          <w:szCs w:val="32"/>
          <w:lang w:val="en"/>
        </w:rPr>
        <w:t>WORKER’S COMPENSATION AFFIDAVIT</w:t>
      </w:r>
    </w:p>
    <w:p w14:paraId="78CE8959" w14:textId="267817DD" w:rsidR="009532AC" w:rsidRDefault="009532AC" w:rsidP="009532AC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32"/>
          <w:szCs w:val="32"/>
          <w:lang w:val="en"/>
        </w:rPr>
      </w:pPr>
    </w:p>
    <w:p w14:paraId="68384EED" w14:textId="3E87F10E" w:rsidR="009532AC" w:rsidRDefault="009532AC" w:rsidP="009532AC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I, ___________________________________________, do solemnly swear that I will not employ/hire any other persons for the project which I am seeking a building permit.</w:t>
      </w:r>
    </w:p>
    <w:p w14:paraId="54934F65" w14:textId="275780E9" w:rsidR="009532AC" w:rsidRDefault="009532AC" w:rsidP="009532AC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After receipt of the building permit if I employ any other person</w:t>
      </w:r>
      <w:r w:rsidR="00D319F3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s’</w:t>
      </w: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 I must notify the Borough of Clifton Heights, Code Enforcement Office and provide proof of worker</w:t>
      </w:r>
      <w:r w:rsidR="009B24F9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s’ </w:t>
      </w: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compensation insurance within (3) working days.</w:t>
      </w:r>
    </w:p>
    <w:p w14:paraId="505C9F6C" w14:textId="0A7E1483" w:rsidR="009532AC" w:rsidRDefault="009532AC" w:rsidP="009532AC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I understand that failure to comply will result in a stop-work order and that stop-work order may not be lifted until proper insurance coverage is obtained, as provided by Section 302 € (4) of the Compensation Act, reenacted and amended June 1993 (P.L.)</w:t>
      </w:r>
    </w:p>
    <w:p w14:paraId="21E59180" w14:textId="7866320C" w:rsidR="009532AC" w:rsidRDefault="009532AC" w:rsidP="009532AC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Sub</w:t>
      </w:r>
      <w:r w:rsidR="007F73DF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scribed and sworn before me this _____________ Day of _____________________, 2020.</w:t>
      </w:r>
    </w:p>
    <w:p w14:paraId="039AF810" w14:textId="6B2B4178" w:rsidR="007F73DF" w:rsidRDefault="007F73DF" w:rsidP="009532AC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</w:p>
    <w:p w14:paraId="757B999E" w14:textId="21C13A83" w:rsidR="007F73DF" w:rsidRDefault="007F73DF" w:rsidP="009532AC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</w:p>
    <w:p w14:paraId="0CEE6DAA" w14:textId="4CA86E54" w:rsidR="007F73DF" w:rsidRDefault="007F73DF" w:rsidP="009532AC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</w:p>
    <w:p w14:paraId="0207CED6" w14:textId="77777777" w:rsidR="007F73DF" w:rsidRDefault="007F73DF" w:rsidP="009532AC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___________________________________________________________</w:t>
      </w:r>
    </w:p>
    <w:p w14:paraId="6458530C" w14:textId="325BACFA" w:rsidR="007F73DF" w:rsidRPr="007F73DF" w:rsidRDefault="007F73DF" w:rsidP="009532AC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7F73DF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(SIGNATURE OF NOTARY PUBLIC)</w:t>
      </w:r>
    </w:p>
    <w:p w14:paraId="265C08E3" w14:textId="5BB9038E" w:rsidR="009532AC" w:rsidRPr="00306924" w:rsidRDefault="009532AC" w:rsidP="009532AC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</w:p>
    <w:bookmarkEnd w:id="0"/>
    <w:bookmarkEnd w:id="1"/>
    <w:p w14:paraId="7D71BEF8" w14:textId="336B0A9B" w:rsidR="00A9204E" w:rsidRDefault="007F73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2C82AFC8" w14:textId="0D223AB4" w:rsidR="007F73DF" w:rsidRDefault="007F73D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73DF">
        <w:rPr>
          <w:b/>
          <w:bCs/>
        </w:rPr>
        <w:t xml:space="preserve"> (MY COMMISSION EXPIRES)</w:t>
      </w:r>
    </w:p>
    <w:p w14:paraId="6499A97A" w14:textId="25E252F8" w:rsidR="007F73DF" w:rsidRDefault="007F73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______________________________________________________________________</w:t>
      </w:r>
    </w:p>
    <w:p w14:paraId="75BF4C9A" w14:textId="56EB0D4E" w:rsidR="007F73DF" w:rsidRDefault="007F73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____________________________________________________________________</w:t>
      </w:r>
    </w:p>
    <w:p w14:paraId="02532F6A" w14:textId="4C4EA1A4" w:rsidR="007F73DF" w:rsidRPr="007F73DF" w:rsidRDefault="007F73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NUMBER: ____________________________________________________________</w:t>
      </w:r>
    </w:p>
    <w:sectPr w:rsidR="007F73DF" w:rsidRPr="007F73DF" w:rsidSect="00953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C"/>
    <w:rsid w:val="00645252"/>
    <w:rsid w:val="006D3D74"/>
    <w:rsid w:val="007F73DF"/>
    <w:rsid w:val="0083569A"/>
    <w:rsid w:val="009532AC"/>
    <w:rsid w:val="009B24F9"/>
    <w:rsid w:val="00A9204E"/>
    <w:rsid w:val="00AA04ED"/>
    <w:rsid w:val="00D3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B0BD"/>
  <w15:chartTrackingRefBased/>
  <w15:docId w15:val="{8C354D48-A527-4C69-845F-5F070F0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2A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AppData\Local\Microsoft\Office\16.0\DTS\en-US%7b7E40E91C-0D61-4628-83DA-91A967505ED8%7d\%7bB4AB979F-D8AD-40D3-B228-A908DFE2ED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{B4AB979F-D8AD-40D3-B228-A908DFE2ED6D}tf02786999_win32</Template>
  <TotalTime>24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Pontarelli</dc:creator>
  <cp:keywords/>
  <dc:description/>
  <cp:lastModifiedBy>Christine Pontarelli</cp:lastModifiedBy>
  <cp:revision>5</cp:revision>
  <cp:lastPrinted>2020-12-16T20:19:00Z</cp:lastPrinted>
  <dcterms:created xsi:type="dcterms:W3CDTF">2020-12-16T20:02:00Z</dcterms:created>
  <dcterms:modified xsi:type="dcterms:W3CDTF">2020-12-18T14:58:00Z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