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D814" w14:textId="736D8D23" w:rsidR="00826620" w:rsidRPr="00F873CC" w:rsidRDefault="002C3C32" w:rsidP="00826620">
      <w:pPr>
        <w:spacing w:before="4"/>
        <w:ind w:right="10"/>
        <w:jc w:val="right"/>
        <w:rPr>
          <w:rFonts w:ascii="Garamond" w:hAnsi="Garamond"/>
          <w:b/>
          <w:color w:val="C00000"/>
        </w:rPr>
      </w:pPr>
      <w:r w:rsidRPr="00F873CC">
        <w:rPr>
          <w:rFonts w:ascii="Garamond" w:hAnsi="Garamond"/>
          <w:b/>
          <w:noProof/>
          <w:color w:val="C00000"/>
        </w:rPr>
        <w:drawing>
          <wp:anchor distT="0" distB="0" distL="114300" distR="114300" simplePos="0" relativeHeight="251659264" behindDoc="0" locked="0" layoutInCell="1" allowOverlap="1" wp14:anchorId="326BE043" wp14:editId="78F47C48">
            <wp:simplePos x="0" y="0"/>
            <wp:positionH relativeFrom="column">
              <wp:posOffset>38100</wp:posOffset>
            </wp:positionH>
            <wp:positionV relativeFrom="paragraph">
              <wp:posOffset>3810</wp:posOffset>
            </wp:positionV>
            <wp:extent cx="923925" cy="979805"/>
            <wp:effectExtent l="0" t="0" r="9525" b="0"/>
            <wp:wrapNone/>
            <wp:docPr id="1" name="image1.jpe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9805"/>
                    </a:xfrm>
                    <a:prstGeom prst="rect">
                      <a:avLst/>
                    </a:prstGeom>
                  </pic:spPr>
                </pic:pic>
              </a:graphicData>
            </a:graphic>
            <wp14:sizeRelH relativeFrom="page">
              <wp14:pctWidth>0</wp14:pctWidth>
            </wp14:sizeRelH>
            <wp14:sizeRelV relativeFrom="page">
              <wp14:pctHeight>0</wp14:pctHeight>
            </wp14:sizeRelV>
          </wp:anchor>
        </w:drawing>
      </w:r>
      <w:r w:rsidR="00826620" w:rsidRPr="00F873CC">
        <w:rPr>
          <w:rFonts w:ascii="Garamond" w:hAnsi="Garamond"/>
          <w:b/>
          <w:color w:val="C00000"/>
        </w:rPr>
        <w:t>MINUTES</w:t>
      </w:r>
    </w:p>
    <w:p w14:paraId="0D0E4E69" w14:textId="746C2252" w:rsidR="00826620" w:rsidRPr="00F873CC" w:rsidRDefault="00826620" w:rsidP="002C3C32">
      <w:pPr>
        <w:spacing w:before="4"/>
        <w:ind w:right="10"/>
        <w:jc w:val="right"/>
        <w:rPr>
          <w:rFonts w:ascii="Garamond" w:hAnsi="Garamond"/>
          <w:b/>
        </w:rPr>
      </w:pPr>
      <w:r w:rsidRPr="00F873CC">
        <w:rPr>
          <w:rFonts w:ascii="Garamond" w:hAnsi="Garamond"/>
          <w:b/>
        </w:rPr>
        <w:t>CITY COUNCIL REGULAR MEETING</w:t>
      </w:r>
    </w:p>
    <w:p w14:paraId="78E2CF22" w14:textId="3AF43238" w:rsidR="00826620" w:rsidRPr="00F873CC" w:rsidRDefault="00F873CC" w:rsidP="002C3C32">
      <w:pPr>
        <w:jc w:val="right"/>
        <w:rPr>
          <w:rFonts w:ascii="Garamond" w:hAnsi="Garamond"/>
          <w:bCs/>
        </w:rPr>
      </w:pPr>
      <w:r>
        <w:rPr>
          <w:rFonts w:ascii="Garamond" w:hAnsi="Garamond"/>
          <w:bCs/>
        </w:rPr>
        <w:t>March 2</w:t>
      </w:r>
      <w:r w:rsidR="00826620" w:rsidRPr="00F873CC">
        <w:rPr>
          <w:rFonts w:ascii="Garamond" w:hAnsi="Garamond"/>
          <w:bCs/>
        </w:rPr>
        <w:t>, 202</w:t>
      </w:r>
      <w:r w:rsidR="00A230D7" w:rsidRPr="00F873CC">
        <w:rPr>
          <w:rFonts w:ascii="Garamond" w:hAnsi="Garamond"/>
          <w:bCs/>
        </w:rPr>
        <w:t>3</w:t>
      </w:r>
      <w:r w:rsidR="00826620" w:rsidRPr="00F873CC">
        <w:rPr>
          <w:rFonts w:ascii="Garamond" w:hAnsi="Garamond"/>
          <w:bCs/>
        </w:rPr>
        <w:t xml:space="preserve"> | </w:t>
      </w:r>
      <w:r w:rsidR="00C12D69" w:rsidRPr="00F873CC">
        <w:rPr>
          <w:rFonts w:ascii="Garamond" w:hAnsi="Garamond"/>
          <w:bCs/>
        </w:rPr>
        <w:t>6</w:t>
      </w:r>
      <w:r w:rsidR="00826620" w:rsidRPr="00F873CC">
        <w:rPr>
          <w:rFonts w:ascii="Garamond" w:hAnsi="Garamond"/>
          <w:bCs/>
        </w:rPr>
        <w:t>:</w:t>
      </w:r>
      <w:r w:rsidR="0079318B" w:rsidRPr="00F873CC">
        <w:rPr>
          <w:rFonts w:ascii="Garamond" w:hAnsi="Garamond"/>
          <w:bCs/>
        </w:rPr>
        <w:t>3</w:t>
      </w:r>
      <w:r w:rsidR="000917F6" w:rsidRPr="00F873CC">
        <w:rPr>
          <w:rFonts w:ascii="Garamond" w:hAnsi="Garamond"/>
          <w:bCs/>
        </w:rPr>
        <w:t>0</w:t>
      </w:r>
      <w:r w:rsidR="00826620" w:rsidRPr="00F873CC">
        <w:rPr>
          <w:rFonts w:ascii="Garamond" w:hAnsi="Garamond"/>
          <w:bCs/>
        </w:rPr>
        <w:t xml:space="preserve"> PM</w:t>
      </w:r>
    </w:p>
    <w:p w14:paraId="30314603" w14:textId="03BF74CC" w:rsidR="00826620" w:rsidRPr="00F873CC" w:rsidRDefault="00826620" w:rsidP="002C3C32">
      <w:pPr>
        <w:spacing w:before="2"/>
        <w:jc w:val="right"/>
        <w:rPr>
          <w:rFonts w:ascii="Garamond" w:hAnsi="Garamond"/>
          <w:bCs/>
        </w:rPr>
      </w:pPr>
      <w:r w:rsidRPr="00F873CC">
        <w:rPr>
          <w:rFonts w:ascii="Garamond" w:hAnsi="Garamond"/>
          <w:bCs/>
        </w:rPr>
        <w:t>Council Chambers</w:t>
      </w:r>
    </w:p>
    <w:p w14:paraId="6D57A1E6" w14:textId="77777777" w:rsidR="00826620" w:rsidRPr="00F873CC" w:rsidRDefault="00826620" w:rsidP="002C3C32">
      <w:pPr>
        <w:pBdr>
          <w:bottom w:val="single" w:sz="12" w:space="1" w:color="auto"/>
        </w:pBdr>
        <w:spacing w:before="1"/>
        <w:jc w:val="right"/>
        <w:rPr>
          <w:rFonts w:ascii="Garamond" w:hAnsi="Garamond"/>
          <w:bCs/>
        </w:rPr>
      </w:pPr>
      <w:r w:rsidRPr="00F873CC">
        <w:rPr>
          <w:rFonts w:ascii="Garamond" w:hAnsi="Garamond"/>
          <w:bCs/>
        </w:rPr>
        <w:t>City Hall | 665 Country Club Road, Lucas, Texas</w:t>
      </w:r>
    </w:p>
    <w:p w14:paraId="55EAF954" w14:textId="77777777" w:rsidR="00826620" w:rsidRPr="00F873CC" w:rsidRDefault="00826620" w:rsidP="00826620">
      <w:pPr>
        <w:pBdr>
          <w:bottom w:val="single" w:sz="12" w:space="1" w:color="auto"/>
        </w:pBdr>
        <w:spacing w:before="1"/>
        <w:jc w:val="right"/>
        <w:rPr>
          <w:rFonts w:ascii="Garamond" w:hAnsi="Garamond"/>
          <w:bCs/>
        </w:rPr>
      </w:pPr>
    </w:p>
    <w:p w14:paraId="2DE6FF7B" w14:textId="77777777" w:rsidR="00164292" w:rsidRPr="00F873CC" w:rsidRDefault="00164292" w:rsidP="004A48CE">
      <w:pPr>
        <w:pStyle w:val="Title"/>
        <w:rPr>
          <w:rFonts w:ascii="Garamond" w:hAnsi="Garamond" w:cs="Times New Roman"/>
          <w:b/>
          <w:sz w:val="24"/>
          <w:szCs w:val="24"/>
        </w:rPr>
      </w:pPr>
    </w:p>
    <w:tbl>
      <w:tblPr>
        <w:tblStyle w:val="TableGrid"/>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A31085" w:rsidRPr="00F873CC" w14:paraId="753ED6E9" w14:textId="77777777" w:rsidTr="00265375">
        <w:tc>
          <w:tcPr>
            <w:tcW w:w="4770" w:type="dxa"/>
          </w:tcPr>
          <w:p w14:paraId="198A604C" w14:textId="59657F05" w:rsidR="00C12D69" w:rsidRPr="00F873CC" w:rsidRDefault="00642311" w:rsidP="00C12D69">
            <w:pPr>
              <w:rPr>
                <w:rFonts w:ascii="Garamond" w:hAnsi="Garamond"/>
                <w:b/>
              </w:rPr>
            </w:pPr>
            <w:r w:rsidRPr="00F873CC">
              <w:rPr>
                <w:rFonts w:ascii="Garamond" w:hAnsi="Garamond"/>
                <w:b/>
              </w:rPr>
              <w:t>City Councilmembers Present:</w:t>
            </w:r>
          </w:p>
          <w:p w14:paraId="3A4AB7D5" w14:textId="44C1F7AB" w:rsidR="000917F6" w:rsidRPr="00F873CC" w:rsidRDefault="000917F6" w:rsidP="00FD6677">
            <w:pPr>
              <w:rPr>
                <w:rFonts w:ascii="Garamond" w:hAnsi="Garamond"/>
              </w:rPr>
            </w:pPr>
            <w:r w:rsidRPr="00F873CC">
              <w:rPr>
                <w:rFonts w:ascii="Garamond" w:hAnsi="Garamond"/>
              </w:rPr>
              <w:t>Mayor Jim Olk</w:t>
            </w:r>
          </w:p>
          <w:p w14:paraId="097840C0" w14:textId="04893EE5" w:rsidR="004F3DDD" w:rsidRPr="00F873CC" w:rsidRDefault="004F3DDD" w:rsidP="00FD6677">
            <w:pPr>
              <w:rPr>
                <w:rFonts w:ascii="Garamond" w:hAnsi="Garamond"/>
              </w:rPr>
            </w:pPr>
            <w:r w:rsidRPr="00F873CC">
              <w:rPr>
                <w:rFonts w:ascii="Garamond" w:hAnsi="Garamond"/>
              </w:rPr>
              <w:t xml:space="preserve">Mayor Pro </w:t>
            </w:r>
            <w:proofErr w:type="spellStart"/>
            <w:r w:rsidRPr="00F873CC">
              <w:rPr>
                <w:rFonts w:ascii="Garamond" w:hAnsi="Garamond"/>
              </w:rPr>
              <w:t>Tem</w:t>
            </w:r>
            <w:proofErr w:type="spellEnd"/>
            <w:r w:rsidRPr="00F873CC">
              <w:rPr>
                <w:rFonts w:ascii="Garamond" w:hAnsi="Garamond"/>
              </w:rPr>
              <w:t xml:space="preserve"> Kathleen Peele</w:t>
            </w:r>
          </w:p>
          <w:p w14:paraId="203E87E6" w14:textId="49187A27" w:rsidR="000917F6" w:rsidRPr="00F873CC" w:rsidRDefault="000917F6" w:rsidP="00FD6677">
            <w:pPr>
              <w:rPr>
                <w:rFonts w:ascii="Garamond" w:hAnsi="Garamond"/>
              </w:rPr>
            </w:pPr>
            <w:r w:rsidRPr="00F873CC">
              <w:rPr>
                <w:rFonts w:ascii="Garamond" w:hAnsi="Garamond"/>
              </w:rPr>
              <w:t>Councilmember Tim Johnson</w:t>
            </w:r>
          </w:p>
          <w:p w14:paraId="6955028A" w14:textId="6D5298C4" w:rsidR="005F782B" w:rsidRPr="00F873CC" w:rsidRDefault="005F782B" w:rsidP="005F782B">
            <w:pPr>
              <w:rPr>
                <w:rFonts w:ascii="Garamond" w:hAnsi="Garamond"/>
              </w:rPr>
            </w:pPr>
            <w:r w:rsidRPr="00F873CC">
              <w:rPr>
                <w:rFonts w:ascii="Garamond" w:hAnsi="Garamond"/>
              </w:rPr>
              <w:t>Councilmember David Keer</w:t>
            </w:r>
          </w:p>
          <w:p w14:paraId="77CC9A9B" w14:textId="77777777" w:rsidR="002C3C32" w:rsidRPr="00F873CC" w:rsidRDefault="002C3C32" w:rsidP="002C3C32">
            <w:pPr>
              <w:rPr>
                <w:rFonts w:ascii="Garamond" w:hAnsi="Garamond"/>
              </w:rPr>
            </w:pPr>
            <w:r w:rsidRPr="00F873CC">
              <w:rPr>
                <w:rFonts w:ascii="Garamond" w:hAnsi="Garamond"/>
              </w:rPr>
              <w:t>Councilmember Tim Baney</w:t>
            </w:r>
          </w:p>
          <w:p w14:paraId="7D4F5380" w14:textId="77777777" w:rsidR="005F782B" w:rsidRPr="00F873CC" w:rsidRDefault="005F782B" w:rsidP="005F782B">
            <w:pPr>
              <w:rPr>
                <w:rFonts w:ascii="Garamond" w:hAnsi="Garamond"/>
              </w:rPr>
            </w:pPr>
            <w:r w:rsidRPr="00F873CC">
              <w:rPr>
                <w:rFonts w:ascii="Garamond" w:hAnsi="Garamond"/>
              </w:rPr>
              <w:t>Councilmember Debbie Fisher</w:t>
            </w:r>
          </w:p>
          <w:p w14:paraId="1ECC0C72" w14:textId="5200D612" w:rsidR="00A16E47" w:rsidRPr="00F873CC" w:rsidRDefault="00A16E47" w:rsidP="00A662CD">
            <w:pPr>
              <w:rPr>
                <w:rFonts w:ascii="Garamond" w:hAnsi="Garamond"/>
              </w:rPr>
            </w:pPr>
          </w:p>
          <w:p w14:paraId="51EE42BE" w14:textId="7AA9388C" w:rsidR="00A16E47" w:rsidRPr="00F873CC" w:rsidRDefault="00A16E47" w:rsidP="00A662CD">
            <w:pPr>
              <w:rPr>
                <w:rFonts w:ascii="Garamond" w:hAnsi="Garamond"/>
              </w:rPr>
            </w:pPr>
          </w:p>
        </w:tc>
        <w:tc>
          <w:tcPr>
            <w:tcW w:w="4680" w:type="dxa"/>
          </w:tcPr>
          <w:p w14:paraId="3C835B19" w14:textId="054FA5E4" w:rsidR="001C0DF8" w:rsidRPr="00F873CC" w:rsidRDefault="00FC4DE2" w:rsidP="004A48CE">
            <w:pPr>
              <w:rPr>
                <w:rFonts w:ascii="Garamond" w:hAnsi="Garamond"/>
                <w:b/>
              </w:rPr>
            </w:pPr>
            <w:r w:rsidRPr="00F873CC">
              <w:rPr>
                <w:rFonts w:ascii="Garamond" w:hAnsi="Garamond"/>
                <w:b/>
              </w:rPr>
              <w:t xml:space="preserve">City </w:t>
            </w:r>
            <w:r w:rsidR="001C0DF8" w:rsidRPr="00F873CC">
              <w:rPr>
                <w:rFonts w:ascii="Garamond" w:hAnsi="Garamond"/>
                <w:b/>
              </w:rPr>
              <w:t>Staff</w:t>
            </w:r>
            <w:r w:rsidR="00F4474C" w:rsidRPr="00F873CC">
              <w:rPr>
                <w:rFonts w:ascii="Garamond" w:hAnsi="Garamond"/>
                <w:b/>
              </w:rPr>
              <w:t xml:space="preserve"> Present</w:t>
            </w:r>
            <w:r w:rsidR="001C0DF8" w:rsidRPr="00F873CC">
              <w:rPr>
                <w:rFonts w:ascii="Garamond" w:hAnsi="Garamond"/>
                <w:b/>
              </w:rPr>
              <w:t>:</w:t>
            </w:r>
          </w:p>
          <w:p w14:paraId="1685F73F" w14:textId="0E6AB57A" w:rsidR="008F3956" w:rsidRPr="00F873CC" w:rsidRDefault="008F3956" w:rsidP="008F3956">
            <w:pPr>
              <w:rPr>
                <w:rFonts w:ascii="Garamond" w:hAnsi="Garamond"/>
              </w:rPr>
            </w:pPr>
            <w:r w:rsidRPr="00F873CC">
              <w:rPr>
                <w:rFonts w:ascii="Garamond" w:hAnsi="Garamond"/>
              </w:rPr>
              <w:t xml:space="preserve">City Manager Joni Clarke </w:t>
            </w:r>
          </w:p>
          <w:p w14:paraId="5E3F6CA4" w14:textId="3C9CADA8" w:rsidR="002E4F37" w:rsidRPr="00F873CC" w:rsidRDefault="002E4F37" w:rsidP="00792C59">
            <w:pPr>
              <w:rPr>
                <w:rFonts w:ascii="Garamond" w:hAnsi="Garamond"/>
              </w:rPr>
            </w:pPr>
            <w:r w:rsidRPr="00F873CC">
              <w:rPr>
                <w:rFonts w:ascii="Garamond" w:hAnsi="Garamond"/>
              </w:rPr>
              <w:t>Assistant City Manager Kent Souriyasak</w:t>
            </w:r>
          </w:p>
          <w:p w14:paraId="3FDB5B13" w14:textId="3D50D19A" w:rsidR="00DF14AA" w:rsidRPr="00F873CC" w:rsidRDefault="00DF14AA" w:rsidP="00792C59">
            <w:pPr>
              <w:rPr>
                <w:rFonts w:ascii="Garamond" w:hAnsi="Garamond"/>
              </w:rPr>
            </w:pPr>
            <w:r w:rsidRPr="00F873CC">
              <w:rPr>
                <w:rFonts w:ascii="Garamond" w:hAnsi="Garamond"/>
              </w:rPr>
              <w:t>Public Works Director Scott Holden</w:t>
            </w:r>
          </w:p>
          <w:p w14:paraId="6085E054" w14:textId="0EAACEFB" w:rsidR="00A57322" w:rsidRPr="00F873CC" w:rsidRDefault="00A57322" w:rsidP="00792C59">
            <w:pPr>
              <w:rPr>
                <w:rFonts w:ascii="Garamond" w:hAnsi="Garamond"/>
              </w:rPr>
            </w:pPr>
            <w:r w:rsidRPr="00F873CC">
              <w:rPr>
                <w:rFonts w:ascii="Garamond" w:hAnsi="Garamond"/>
              </w:rPr>
              <w:t>Development Services Director Joe Hilbourn</w:t>
            </w:r>
          </w:p>
          <w:p w14:paraId="1EE7F8CC" w14:textId="0857B14F" w:rsidR="005F782B" w:rsidRPr="00F873CC" w:rsidRDefault="005F782B" w:rsidP="00792C59">
            <w:pPr>
              <w:rPr>
                <w:rFonts w:ascii="Garamond" w:hAnsi="Garamond"/>
              </w:rPr>
            </w:pPr>
            <w:r w:rsidRPr="00F873CC">
              <w:rPr>
                <w:rFonts w:ascii="Garamond" w:hAnsi="Garamond"/>
              </w:rPr>
              <w:t>CIP Manager Patrick Hubbard</w:t>
            </w:r>
          </w:p>
          <w:p w14:paraId="7398AD24" w14:textId="461065DB" w:rsidR="002E4F37" w:rsidRDefault="002E4F37" w:rsidP="00663019">
            <w:pPr>
              <w:rPr>
                <w:rFonts w:ascii="Garamond" w:hAnsi="Garamond"/>
              </w:rPr>
            </w:pPr>
            <w:r w:rsidRPr="00F873CC">
              <w:rPr>
                <w:rFonts w:ascii="Garamond" w:hAnsi="Garamond"/>
              </w:rPr>
              <w:t>City Secretary Erin Day</w:t>
            </w:r>
          </w:p>
          <w:p w14:paraId="7E20586C" w14:textId="310CDB78" w:rsidR="004C60F7" w:rsidRPr="00F873CC" w:rsidRDefault="004C60F7" w:rsidP="00663019">
            <w:pPr>
              <w:rPr>
                <w:rFonts w:ascii="Garamond" w:hAnsi="Garamond"/>
              </w:rPr>
            </w:pPr>
            <w:r>
              <w:rPr>
                <w:rFonts w:ascii="Garamond" w:hAnsi="Garamond"/>
              </w:rPr>
              <w:t xml:space="preserve">Management </w:t>
            </w:r>
            <w:proofErr w:type="spellStart"/>
            <w:r>
              <w:rPr>
                <w:rFonts w:ascii="Garamond" w:hAnsi="Garamond"/>
              </w:rPr>
              <w:t>Anaylyst</w:t>
            </w:r>
            <w:proofErr w:type="spellEnd"/>
            <w:r>
              <w:rPr>
                <w:rFonts w:ascii="Garamond" w:hAnsi="Garamond"/>
              </w:rPr>
              <w:t xml:space="preserve"> Joshua Menhennett</w:t>
            </w:r>
          </w:p>
          <w:p w14:paraId="068C71EB" w14:textId="77777777" w:rsidR="005F782B" w:rsidRPr="00F873CC" w:rsidRDefault="005F782B" w:rsidP="00663019">
            <w:pPr>
              <w:rPr>
                <w:rFonts w:ascii="Garamond" w:hAnsi="Garamond"/>
              </w:rPr>
            </w:pPr>
            <w:r w:rsidRPr="00F873CC">
              <w:rPr>
                <w:rFonts w:ascii="Garamond" w:hAnsi="Garamond"/>
              </w:rPr>
              <w:t>Deputy Nicholas Noel</w:t>
            </w:r>
          </w:p>
          <w:p w14:paraId="56402100" w14:textId="44C22472" w:rsidR="0003541E" w:rsidRPr="00F873CC" w:rsidRDefault="0003541E" w:rsidP="004C60F7">
            <w:pPr>
              <w:rPr>
                <w:rFonts w:ascii="Garamond" w:hAnsi="Garamond"/>
              </w:rPr>
            </w:pPr>
          </w:p>
        </w:tc>
      </w:tr>
    </w:tbl>
    <w:p w14:paraId="26D5F49B" w14:textId="50D92FA5" w:rsidR="000C3316" w:rsidRPr="00F873CC" w:rsidRDefault="00826620" w:rsidP="0051434B">
      <w:pPr>
        <w:spacing w:before="5"/>
        <w:rPr>
          <w:rFonts w:ascii="Garamond" w:hAnsi="Garamond"/>
        </w:rPr>
      </w:pPr>
      <w:r w:rsidRPr="00F873CC">
        <w:rPr>
          <w:rFonts w:ascii="Garamond" w:hAnsi="Garamond"/>
        </w:rPr>
        <w:t xml:space="preserve">The regular City Council meeting was </w:t>
      </w:r>
      <w:r w:rsidR="000C3316" w:rsidRPr="00F873CC">
        <w:rPr>
          <w:rFonts w:ascii="Garamond" w:hAnsi="Garamond"/>
        </w:rPr>
        <w:t xml:space="preserve">called to order at </w:t>
      </w:r>
      <w:r w:rsidR="00F873CC">
        <w:rPr>
          <w:rFonts w:ascii="Garamond" w:hAnsi="Garamond"/>
        </w:rPr>
        <w:t>X:XX</w:t>
      </w:r>
      <w:r w:rsidR="000C3316" w:rsidRPr="00F873CC">
        <w:rPr>
          <w:rFonts w:ascii="Garamond" w:hAnsi="Garamond"/>
        </w:rPr>
        <w:t xml:space="preserve"> pm</w:t>
      </w:r>
      <w:r w:rsidR="00665937" w:rsidRPr="00F873CC">
        <w:rPr>
          <w:rFonts w:ascii="Garamond" w:hAnsi="Garamond"/>
        </w:rPr>
        <w:t>.</w:t>
      </w:r>
      <w:r w:rsidR="00E83D7D" w:rsidRPr="00F873CC">
        <w:rPr>
          <w:rFonts w:ascii="Garamond" w:hAnsi="Garamond"/>
        </w:rPr>
        <w:t xml:space="preserve"> </w:t>
      </w:r>
    </w:p>
    <w:p w14:paraId="507DBDFC" w14:textId="77777777" w:rsidR="00D01824" w:rsidRPr="00F873CC" w:rsidRDefault="00D01824" w:rsidP="00313BD8">
      <w:pPr>
        <w:spacing w:before="5"/>
        <w:jc w:val="center"/>
        <w:rPr>
          <w:rFonts w:ascii="Garamond" w:hAnsi="Garamond"/>
        </w:rPr>
      </w:pPr>
    </w:p>
    <w:p w14:paraId="1519D0B5" w14:textId="77777777" w:rsidR="00826620" w:rsidRPr="00F873CC" w:rsidRDefault="00826620" w:rsidP="00826620">
      <w:pPr>
        <w:pBdr>
          <w:bottom w:val="single" w:sz="4" w:space="1" w:color="auto"/>
        </w:pBdr>
        <w:rPr>
          <w:rFonts w:ascii="Garamond" w:hAnsi="Garamond"/>
          <w:b/>
        </w:rPr>
      </w:pPr>
      <w:r w:rsidRPr="00F873CC">
        <w:rPr>
          <w:rFonts w:ascii="Garamond" w:hAnsi="Garamond"/>
          <w:b/>
        </w:rPr>
        <w:t>Citizen Input</w:t>
      </w:r>
    </w:p>
    <w:p w14:paraId="1A686016" w14:textId="77777777" w:rsidR="00826620" w:rsidRPr="00F873CC" w:rsidRDefault="00826620" w:rsidP="00826620">
      <w:pPr>
        <w:tabs>
          <w:tab w:val="left" w:pos="859"/>
          <w:tab w:val="left" w:pos="860"/>
        </w:tabs>
        <w:rPr>
          <w:rFonts w:ascii="Garamond" w:hAnsi="Garamond"/>
        </w:rPr>
      </w:pPr>
    </w:p>
    <w:p w14:paraId="55889965" w14:textId="55A7C13A" w:rsidR="001E69FD" w:rsidRPr="00F873CC" w:rsidRDefault="004D4AA9" w:rsidP="004E3321">
      <w:pPr>
        <w:tabs>
          <w:tab w:val="left" w:pos="720"/>
        </w:tabs>
        <w:rPr>
          <w:rFonts w:ascii="Garamond" w:hAnsi="Garamond"/>
          <w:b/>
          <w:bCs/>
        </w:rPr>
      </w:pPr>
      <w:r w:rsidRPr="00F873CC">
        <w:rPr>
          <w:rFonts w:ascii="Garamond" w:hAnsi="Garamond"/>
          <w:b/>
          <w:bCs/>
        </w:rPr>
        <w:t>1</w:t>
      </w:r>
      <w:r w:rsidR="00C43D77" w:rsidRPr="00F873CC">
        <w:rPr>
          <w:rFonts w:ascii="Garamond" w:hAnsi="Garamond"/>
          <w:b/>
          <w:bCs/>
        </w:rPr>
        <w:t>.</w:t>
      </w:r>
      <w:r w:rsidR="00C43D77" w:rsidRPr="00F873CC">
        <w:rPr>
          <w:rFonts w:ascii="Garamond" w:hAnsi="Garamond"/>
          <w:b/>
          <w:bCs/>
        </w:rPr>
        <w:tab/>
      </w:r>
      <w:r w:rsidR="00826620" w:rsidRPr="00F873CC">
        <w:rPr>
          <w:rFonts w:ascii="Garamond" w:hAnsi="Garamond"/>
          <w:b/>
          <w:bCs/>
        </w:rPr>
        <w:t>Citizen</w:t>
      </w:r>
      <w:r w:rsidR="00826620" w:rsidRPr="00F873CC">
        <w:rPr>
          <w:rFonts w:ascii="Garamond" w:hAnsi="Garamond"/>
          <w:b/>
          <w:bCs/>
          <w:spacing w:val="-1"/>
        </w:rPr>
        <w:t xml:space="preserve"> </w:t>
      </w:r>
      <w:r w:rsidR="00826620" w:rsidRPr="00F873CC">
        <w:rPr>
          <w:rFonts w:ascii="Garamond" w:hAnsi="Garamond"/>
          <w:b/>
          <w:bCs/>
        </w:rPr>
        <w:t>Input</w:t>
      </w:r>
    </w:p>
    <w:p w14:paraId="1FACB686" w14:textId="63EA5EDE" w:rsidR="00062B73" w:rsidRPr="00F873CC" w:rsidRDefault="00062B73" w:rsidP="004E3321">
      <w:pPr>
        <w:tabs>
          <w:tab w:val="left" w:pos="720"/>
        </w:tabs>
        <w:rPr>
          <w:rFonts w:ascii="Garamond" w:hAnsi="Garamond"/>
          <w:b/>
          <w:bCs/>
        </w:rPr>
      </w:pPr>
    </w:p>
    <w:p w14:paraId="6AD91B3C" w14:textId="77777777" w:rsidR="00826620" w:rsidRPr="00F873CC" w:rsidRDefault="00826620" w:rsidP="00826620">
      <w:pPr>
        <w:pBdr>
          <w:bottom w:val="single" w:sz="4" w:space="1" w:color="auto"/>
        </w:pBdr>
        <w:spacing w:after="19"/>
        <w:rPr>
          <w:rFonts w:ascii="Garamond" w:hAnsi="Garamond"/>
          <w:b/>
        </w:rPr>
      </w:pPr>
      <w:r w:rsidRPr="00F873CC">
        <w:rPr>
          <w:rFonts w:ascii="Garamond" w:hAnsi="Garamond"/>
          <w:b/>
        </w:rPr>
        <w:t>Community Interest</w:t>
      </w:r>
    </w:p>
    <w:p w14:paraId="05322CA2" w14:textId="77777777" w:rsidR="00826620" w:rsidRPr="00F873CC" w:rsidRDefault="00826620" w:rsidP="00826620">
      <w:pPr>
        <w:spacing w:before="9"/>
        <w:rPr>
          <w:rFonts w:ascii="Garamond" w:hAnsi="Garamond"/>
          <w:i/>
        </w:rPr>
      </w:pPr>
    </w:p>
    <w:p w14:paraId="3FFAFEA4" w14:textId="70972645" w:rsidR="0036067C" w:rsidRPr="00F873CC" w:rsidRDefault="004D4AA9" w:rsidP="00B95B3B">
      <w:pPr>
        <w:rPr>
          <w:rFonts w:ascii="Garamond" w:hAnsi="Garamond"/>
          <w:b/>
          <w:bCs/>
        </w:rPr>
      </w:pPr>
      <w:r w:rsidRPr="00F873CC">
        <w:rPr>
          <w:rFonts w:ascii="Garamond" w:hAnsi="Garamond"/>
          <w:b/>
          <w:bCs/>
        </w:rPr>
        <w:t>2</w:t>
      </w:r>
      <w:r w:rsidR="00C43D77" w:rsidRPr="00F873CC">
        <w:rPr>
          <w:rFonts w:ascii="Garamond" w:hAnsi="Garamond"/>
          <w:b/>
          <w:bCs/>
        </w:rPr>
        <w:t>.</w:t>
      </w:r>
      <w:r w:rsidR="00C43D77" w:rsidRPr="00F873CC">
        <w:rPr>
          <w:rFonts w:ascii="Garamond" w:hAnsi="Garamond"/>
          <w:b/>
          <w:bCs/>
        </w:rPr>
        <w:tab/>
      </w:r>
      <w:r w:rsidR="00826620" w:rsidRPr="00F873CC">
        <w:rPr>
          <w:rFonts w:ascii="Garamond" w:hAnsi="Garamond"/>
          <w:b/>
          <w:bCs/>
        </w:rPr>
        <w:t>Items of Community Interest</w:t>
      </w:r>
    </w:p>
    <w:p w14:paraId="71A42378" w14:textId="40F19CEB" w:rsidR="00B37F75" w:rsidRPr="00F873CC" w:rsidRDefault="00B37F75" w:rsidP="00B95B3B">
      <w:pPr>
        <w:rPr>
          <w:rFonts w:ascii="Garamond" w:hAnsi="Garamond"/>
          <w:b/>
          <w:bCs/>
        </w:rPr>
      </w:pPr>
    </w:p>
    <w:p w14:paraId="65AB86E0" w14:textId="64814CB5" w:rsidR="00C70042" w:rsidRPr="00F873CC" w:rsidRDefault="00EB4A8E" w:rsidP="00223A38">
      <w:pPr>
        <w:rPr>
          <w:rFonts w:ascii="Garamond" w:hAnsi="Garamond"/>
        </w:rPr>
      </w:pPr>
      <w:r w:rsidRPr="00F873CC">
        <w:rPr>
          <w:rFonts w:ascii="Garamond" w:hAnsi="Garamond"/>
        </w:rPr>
        <w:t>Ma</w:t>
      </w:r>
      <w:r w:rsidR="00223A38" w:rsidRPr="00F873CC">
        <w:rPr>
          <w:rFonts w:ascii="Garamond" w:hAnsi="Garamond"/>
        </w:rPr>
        <w:t>yor</w:t>
      </w:r>
      <w:r w:rsidR="000917F6" w:rsidRPr="00F873CC">
        <w:rPr>
          <w:rFonts w:ascii="Garamond" w:hAnsi="Garamond"/>
        </w:rPr>
        <w:t xml:space="preserve"> Olk</w:t>
      </w:r>
      <w:r w:rsidR="008F7511" w:rsidRPr="00F873CC">
        <w:rPr>
          <w:rFonts w:ascii="Garamond" w:hAnsi="Garamond"/>
        </w:rPr>
        <w:t xml:space="preserve"> gave items of community interest including:</w:t>
      </w:r>
    </w:p>
    <w:p w14:paraId="4F689B23" w14:textId="7B147051" w:rsidR="00CA61A2" w:rsidRPr="00F873CC" w:rsidRDefault="00CA61A2" w:rsidP="00223A38">
      <w:pPr>
        <w:rPr>
          <w:rFonts w:ascii="Garamond" w:hAnsi="Garamond"/>
        </w:rPr>
      </w:pPr>
    </w:p>
    <w:p w14:paraId="0433B0F5" w14:textId="23F72CA3" w:rsidR="0003541E" w:rsidRDefault="00D26135" w:rsidP="004156A2">
      <w:pPr>
        <w:pStyle w:val="ListParagraph"/>
        <w:numPr>
          <w:ilvl w:val="0"/>
          <w:numId w:val="6"/>
        </w:numPr>
        <w:rPr>
          <w:rFonts w:ascii="Garamond" w:hAnsi="Garamond"/>
        </w:rPr>
      </w:pPr>
      <w:proofErr w:type="spellStart"/>
      <w:r w:rsidRPr="00F873CC">
        <w:rPr>
          <w:rFonts w:ascii="Garamond" w:hAnsi="Garamond"/>
        </w:rPr>
        <w:t>GovQa</w:t>
      </w:r>
      <w:proofErr w:type="spellEnd"/>
    </w:p>
    <w:p w14:paraId="2EE72AE9" w14:textId="77777777" w:rsidR="00CA61A2" w:rsidRPr="00F873CC" w:rsidRDefault="00CA61A2" w:rsidP="00DD5D73">
      <w:pPr>
        <w:jc w:val="both"/>
        <w:rPr>
          <w:rFonts w:ascii="Garamond" w:hAnsi="Garamond"/>
        </w:rPr>
      </w:pPr>
    </w:p>
    <w:p w14:paraId="6953915D" w14:textId="03FFD66A" w:rsidR="00826620" w:rsidRPr="00F873CC" w:rsidRDefault="00826620" w:rsidP="0036067C">
      <w:pPr>
        <w:pBdr>
          <w:bottom w:val="single" w:sz="4" w:space="1" w:color="auto"/>
        </w:pBdr>
        <w:rPr>
          <w:rFonts w:ascii="Garamond" w:hAnsi="Garamond"/>
          <w:b/>
        </w:rPr>
      </w:pPr>
      <w:bookmarkStart w:id="0" w:name="_Hlk121295228"/>
      <w:r w:rsidRPr="00F873CC">
        <w:rPr>
          <w:rFonts w:ascii="Garamond" w:hAnsi="Garamond"/>
          <w:b/>
        </w:rPr>
        <w:t>Consent Agenda</w:t>
      </w:r>
    </w:p>
    <w:bookmarkEnd w:id="0"/>
    <w:p w14:paraId="31D16250" w14:textId="77777777" w:rsidR="0052357F" w:rsidRPr="00F873CC" w:rsidRDefault="0052357F" w:rsidP="00826620">
      <w:pPr>
        <w:rPr>
          <w:rFonts w:ascii="Garamond" w:eastAsia="Book Antiqua" w:hAnsi="Garamond" w:cs="Book Antiqua"/>
        </w:rPr>
      </w:pPr>
    </w:p>
    <w:p w14:paraId="112E6609" w14:textId="39D16283" w:rsidR="00BE52B9" w:rsidRPr="00F873CC" w:rsidRDefault="00DA4238" w:rsidP="00BE52B9">
      <w:pPr>
        <w:ind w:right="270"/>
        <w:jc w:val="both"/>
        <w:rPr>
          <w:rFonts w:ascii="Garamond" w:hAnsi="Garamond"/>
          <w:b/>
          <w:bCs/>
        </w:rPr>
      </w:pPr>
      <w:bookmarkStart w:id="1" w:name="_Hlk56002166"/>
      <w:r w:rsidRPr="00F873CC">
        <w:rPr>
          <w:rFonts w:ascii="Garamond" w:hAnsi="Garamond"/>
          <w:b/>
          <w:bCs/>
        </w:rPr>
        <w:t>6</w:t>
      </w:r>
      <w:r w:rsidR="00C43D77" w:rsidRPr="00F873CC">
        <w:rPr>
          <w:rFonts w:ascii="Garamond" w:hAnsi="Garamond"/>
          <w:b/>
          <w:bCs/>
        </w:rPr>
        <w:t>.</w:t>
      </w:r>
      <w:r w:rsidR="00C43D77" w:rsidRPr="00F873CC">
        <w:rPr>
          <w:rFonts w:ascii="Garamond" w:hAnsi="Garamond"/>
          <w:b/>
          <w:bCs/>
        </w:rPr>
        <w:tab/>
      </w:r>
      <w:r w:rsidR="00826620" w:rsidRPr="00F873CC">
        <w:rPr>
          <w:rFonts w:ascii="Garamond" w:hAnsi="Garamond"/>
          <w:b/>
          <w:bCs/>
        </w:rPr>
        <w:t xml:space="preserve">Consent Agenda: </w:t>
      </w:r>
      <w:bookmarkEnd w:id="1"/>
    </w:p>
    <w:p w14:paraId="30BD1EB9" w14:textId="77777777" w:rsidR="0003541E" w:rsidRPr="00F873CC" w:rsidRDefault="0003541E" w:rsidP="00BE52B9">
      <w:pPr>
        <w:ind w:right="270"/>
        <w:jc w:val="both"/>
        <w:rPr>
          <w:rFonts w:ascii="Garamond" w:hAnsi="Garamond"/>
          <w:b/>
          <w:bCs/>
        </w:rPr>
      </w:pPr>
    </w:p>
    <w:p w14:paraId="65349AE1" w14:textId="58A7D698" w:rsidR="004156A2" w:rsidRPr="00F873CC" w:rsidRDefault="004156A2" w:rsidP="004156A2">
      <w:pPr>
        <w:pStyle w:val="ListParagraph"/>
        <w:widowControl w:val="0"/>
        <w:numPr>
          <w:ilvl w:val="0"/>
          <w:numId w:val="5"/>
        </w:numPr>
        <w:autoSpaceDE w:val="0"/>
        <w:autoSpaceDN w:val="0"/>
        <w:ind w:left="1080"/>
        <w:jc w:val="both"/>
        <w:rPr>
          <w:rFonts w:ascii="Garamond" w:hAnsi="Garamond"/>
        </w:rPr>
      </w:pPr>
      <w:bookmarkStart w:id="2" w:name="_Hlk118396112"/>
      <w:r w:rsidRPr="00F873CC">
        <w:rPr>
          <w:rFonts w:ascii="Garamond" w:hAnsi="Garamond"/>
        </w:rPr>
        <w:t>Memorandum to the City Council of the automatic renewal of the Interlocal Agreement with Lovejoy ISD for Emergency Medical Services and providing an overview of the cost and burden to Lucas Fire-Rescue during the 2022 football season.</w:t>
      </w:r>
    </w:p>
    <w:p w14:paraId="2E268693" w14:textId="77777777" w:rsidR="004156A2" w:rsidRPr="00F873CC" w:rsidRDefault="004156A2" w:rsidP="004156A2">
      <w:pPr>
        <w:pStyle w:val="ListParagraph"/>
        <w:ind w:left="1080"/>
        <w:jc w:val="both"/>
        <w:rPr>
          <w:rFonts w:ascii="Garamond" w:hAnsi="Garamond"/>
        </w:rPr>
      </w:pPr>
    </w:p>
    <w:p w14:paraId="17059144" w14:textId="72E785E0" w:rsidR="004156A2" w:rsidRPr="00F873CC" w:rsidRDefault="004156A2" w:rsidP="004156A2">
      <w:pPr>
        <w:pStyle w:val="ListParagraph"/>
        <w:widowControl w:val="0"/>
        <w:numPr>
          <w:ilvl w:val="0"/>
          <w:numId w:val="5"/>
        </w:numPr>
        <w:autoSpaceDE w:val="0"/>
        <w:autoSpaceDN w:val="0"/>
        <w:ind w:left="1080"/>
        <w:jc w:val="both"/>
        <w:rPr>
          <w:rFonts w:ascii="Garamond" w:hAnsi="Garamond"/>
        </w:rPr>
      </w:pPr>
      <w:r w:rsidRPr="00F873CC">
        <w:rPr>
          <w:rFonts w:ascii="Garamond" w:hAnsi="Garamond"/>
        </w:rPr>
        <w:t>Approval of Ordinance 2023-03-00972 declaring unopposed candidates in the May 6, 2023 General Election to be elected to office, cancelling the May 6, 2023 General Election and providing an effective date.</w:t>
      </w:r>
    </w:p>
    <w:p w14:paraId="4BA2ABB4" w14:textId="77777777" w:rsidR="004156A2" w:rsidRPr="00F873CC" w:rsidRDefault="004156A2" w:rsidP="004156A2">
      <w:pPr>
        <w:rPr>
          <w:rFonts w:ascii="Garamond" w:hAnsi="Garamond"/>
        </w:rPr>
      </w:pPr>
    </w:p>
    <w:p w14:paraId="3C5D445B" w14:textId="459B4AF0" w:rsidR="00CA61A2" w:rsidRPr="00F873CC" w:rsidRDefault="004156A2" w:rsidP="004156A2">
      <w:pPr>
        <w:pStyle w:val="ListParagraph"/>
        <w:widowControl w:val="0"/>
        <w:numPr>
          <w:ilvl w:val="0"/>
          <w:numId w:val="5"/>
        </w:numPr>
        <w:autoSpaceDE w:val="0"/>
        <w:autoSpaceDN w:val="0"/>
        <w:ind w:left="1080"/>
        <w:jc w:val="both"/>
        <w:rPr>
          <w:rFonts w:ascii="Garamond" w:hAnsi="Garamond"/>
          <w:b/>
        </w:rPr>
      </w:pPr>
      <w:r w:rsidRPr="00F873CC">
        <w:rPr>
          <w:rFonts w:ascii="Garamond" w:hAnsi="Garamond"/>
        </w:rPr>
        <w:t>Approval of the minutes of the February 16, 2023 City Council meeting, the February 23, 2023 City Council Special Called meeting, and the February 23, 2023 City Council and Planning and Zoning Commission Joint Special Called meeting.</w:t>
      </w:r>
    </w:p>
    <w:p w14:paraId="44A90F0B" w14:textId="77777777" w:rsidR="00F873CC" w:rsidRDefault="00F873CC" w:rsidP="002D2260">
      <w:pPr>
        <w:ind w:left="1440" w:hanging="1440"/>
        <w:jc w:val="both"/>
        <w:rPr>
          <w:rFonts w:ascii="Garamond" w:hAnsi="Garamond"/>
          <w:b/>
        </w:rPr>
      </w:pPr>
    </w:p>
    <w:p w14:paraId="0A46063B" w14:textId="57E5F25D" w:rsidR="00406F88" w:rsidRPr="00F873CC" w:rsidRDefault="00406F88" w:rsidP="002D2260">
      <w:pPr>
        <w:ind w:left="1440" w:hanging="1440"/>
        <w:jc w:val="both"/>
        <w:rPr>
          <w:rFonts w:ascii="Garamond" w:hAnsi="Garamond"/>
          <w:bCs/>
        </w:rPr>
      </w:pPr>
      <w:r w:rsidRPr="00F873CC">
        <w:rPr>
          <w:rFonts w:ascii="Garamond" w:hAnsi="Garamond"/>
          <w:b/>
        </w:rPr>
        <w:t>MOTION</w:t>
      </w:r>
      <w:r w:rsidRPr="00F873CC">
        <w:rPr>
          <w:rFonts w:ascii="Garamond" w:hAnsi="Garamond"/>
          <w:bCs/>
        </w:rPr>
        <w:t>:</w:t>
      </w:r>
      <w:r w:rsidRPr="00F873CC">
        <w:rPr>
          <w:rFonts w:ascii="Garamond" w:hAnsi="Garamond"/>
          <w:bCs/>
        </w:rPr>
        <w:tab/>
      </w:r>
      <w:bookmarkStart w:id="3" w:name="_Hlk128671067"/>
      <w:r w:rsidR="004C60F7">
        <w:rPr>
          <w:rFonts w:ascii="Garamond" w:hAnsi="Garamond"/>
          <w:bCs/>
        </w:rPr>
        <w:t xml:space="preserve">A motion was made by </w:t>
      </w:r>
      <w:r w:rsidR="00084205">
        <w:rPr>
          <w:rFonts w:ascii="Garamond" w:hAnsi="Garamond"/>
          <w:bCs/>
        </w:rPr>
        <w:t xml:space="preserve">Mayor Pro </w:t>
      </w:r>
      <w:proofErr w:type="spellStart"/>
      <w:r w:rsidR="00084205">
        <w:rPr>
          <w:rFonts w:ascii="Garamond" w:hAnsi="Garamond"/>
          <w:bCs/>
        </w:rPr>
        <w:t>Tem</w:t>
      </w:r>
      <w:proofErr w:type="spellEnd"/>
      <w:r w:rsidR="00084205">
        <w:rPr>
          <w:rFonts w:ascii="Garamond" w:hAnsi="Garamond"/>
          <w:bCs/>
        </w:rPr>
        <w:t xml:space="preserve"> Peele</w:t>
      </w:r>
      <w:r w:rsidR="004C60F7">
        <w:rPr>
          <w:rFonts w:ascii="Garamond" w:hAnsi="Garamond"/>
          <w:bCs/>
        </w:rPr>
        <w:t xml:space="preserve">, seconded by </w:t>
      </w:r>
      <w:r w:rsidR="00084205">
        <w:rPr>
          <w:rFonts w:ascii="Garamond" w:hAnsi="Garamond"/>
          <w:bCs/>
        </w:rPr>
        <w:t>Councilmember Johnson</w:t>
      </w:r>
      <w:r w:rsidR="004C60F7">
        <w:rPr>
          <w:rFonts w:ascii="Garamond" w:hAnsi="Garamond"/>
          <w:bCs/>
        </w:rPr>
        <w:t>, to approve the consent agenda as presented. The motion passed unanimously by a 6 to 0 vote, with Councilmember Lawrence absent.</w:t>
      </w:r>
      <w:bookmarkEnd w:id="3"/>
    </w:p>
    <w:bookmarkEnd w:id="2"/>
    <w:p w14:paraId="29B3ABE9" w14:textId="6CD6C18A" w:rsidR="009B2E8A" w:rsidRPr="00F873CC" w:rsidRDefault="009B2E8A" w:rsidP="00BE52B9">
      <w:pPr>
        <w:ind w:left="720" w:hanging="720"/>
        <w:jc w:val="both"/>
        <w:rPr>
          <w:rFonts w:ascii="Garamond" w:hAnsi="Garamond"/>
        </w:rPr>
      </w:pPr>
    </w:p>
    <w:p w14:paraId="4A644AAC" w14:textId="36ECCFC4" w:rsidR="00DD33F2" w:rsidRPr="00F873CC" w:rsidRDefault="004C60F7" w:rsidP="00DD33F2">
      <w:pPr>
        <w:pBdr>
          <w:bottom w:val="single" w:sz="4" w:space="1" w:color="auto"/>
        </w:pBdr>
        <w:spacing w:after="19"/>
        <w:rPr>
          <w:rFonts w:ascii="Garamond" w:hAnsi="Garamond"/>
          <w:b/>
        </w:rPr>
      </w:pPr>
      <w:bookmarkStart w:id="4" w:name="_Hlk118810457"/>
      <w:r>
        <w:rPr>
          <w:rFonts w:ascii="Garamond" w:hAnsi="Garamond"/>
          <w:b/>
        </w:rPr>
        <w:t>Public Hearing</w:t>
      </w:r>
    </w:p>
    <w:bookmarkEnd w:id="4"/>
    <w:p w14:paraId="7B283513" w14:textId="77777777" w:rsidR="001C27D1" w:rsidRPr="00F873CC" w:rsidRDefault="001C27D1" w:rsidP="00BE52B9">
      <w:pPr>
        <w:spacing w:before="240"/>
        <w:ind w:left="720" w:hanging="720"/>
        <w:contextualSpacing/>
        <w:jc w:val="both"/>
        <w:rPr>
          <w:rFonts w:ascii="Garamond" w:hAnsi="Garamond"/>
        </w:rPr>
      </w:pPr>
    </w:p>
    <w:p w14:paraId="6D35C13D" w14:textId="1DDCD7F2" w:rsidR="004156A2" w:rsidRPr="00F873CC" w:rsidRDefault="004156A2" w:rsidP="004156A2">
      <w:pPr>
        <w:ind w:left="720" w:right="270" w:hanging="720"/>
        <w:jc w:val="both"/>
        <w:rPr>
          <w:rFonts w:ascii="Garamond" w:hAnsi="Garamond"/>
          <w:b/>
          <w:bCs/>
          <w:sz w:val="20"/>
          <w:szCs w:val="20"/>
        </w:rPr>
      </w:pPr>
      <w:r w:rsidRPr="00F873CC">
        <w:rPr>
          <w:rFonts w:ascii="Garamond" w:hAnsi="Garamond"/>
          <w:b/>
          <w:bCs/>
        </w:rPr>
        <w:t>4.</w:t>
      </w:r>
      <w:r w:rsidRPr="00F873CC">
        <w:rPr>
          <w:rFonts w:ascii="Garamond" w:hAnsi="Garamond"/>
          <w:b/>
          <w:bCs/>
        </w:rPr>
        <w:tab/>
        <w:t xml:space="preserve">Conduct a public hearing and consider approval of amendments to the Land Use Assumptions, Capital Improvement Plan and Water and Roadway Impact Fee Report. </w:t>
      </w:r>
    </w:p>
    <w:p w14:paraId="42433047" w14:textId="77777777" w:rsidR="004156A2" w:rsidRPr="00F873CC" w:rsidRDefault="004156A2" w:rsidP="004156A2">
      <w:pPr>
        <w:ind w:right="270"/>
        <w:jc w:val="both"/>
        <w:rPr>
          <w:rFonts w:ascii="Garamond" w:hAnsi="Garamond"/>
          <w:b/>
          <w:bCs/>
          <w:sz w:val="20"/>
          <w:szCs w:val="20"/>
        </w:rPr>
      </w:pPr>
    </w:p>
    <w:p w14:paraId="269FFC05" w14:textId="77777777" w:rsidR="004156A2" w:rsidRPr="00F873CC" w:rsidRDefault="004156A2" w:rsidP="004156A2">
      <w:pPr>
        <w:pStyle w:val="ListParagraph"/>
        <w:widowControl w:val="0"/>
        <w:numPr>
          <w:ilvl w:val="0"/>
          <w:numId w:val="8"/>
        </w:numPr>
        <w:autoSpaceDE w:val="0"/>
        <w:autoSpaceDN w:val="0"/>
        <w:ind w:left="1440" w:hanging="720"/>
        <w:rPr>
          <w:rFonts w:ascii="Garamond" w:hAnsi="Garamond"/>
          <w:b/>
          <w:bCs/>
        </w:rPr>
      </w:pPr>
      <w:r w:rsidRPr="00F873CC">
        <w:rPr>
          <w:rFonts w:ascii="Garamond" w:hAnsi="Garamond"/>
          <w:b/>
          <w:bCs/>
        </w:rPr>
        <w:t xml:space="preserve">Presentation by CIP Manager Patrick Hubbard </w:t>
      </w:r>
    </w:p>
    <w:p w14:paraId="629418B1" w14:textId="77777777" w:rsidR="004156A2" w:rsidRPr="00F873CC" w:rsidRDefault="004156A2" w:rsidP="004156A2">
      <w:pPr>
        <w:pStyle w:val="ListParagraph"/>
        <w:widowControl w:val="0"/>
        <w:numPr>
          <w:ilvl w:val="0"/>
          <w:numId w:val="8"/>
        </w:numPr>
        <w:autoSpaceDE w:val="0"/>
        <w:autoSpaceDN w:val="0"/>
        <w:ind w:left="1440" w:hanging="720"/>
        <w:rPr>
          <w:rFonts w:ascii="Garamond" w:hAnsi="Garamond"/>
          <w:b/>
          <w:bCs/>
        </w:rPr>
      </w:pPr>
      <w:r w:rsidRPr="00F873CC">
        <w:rPr>
          <w:rFonts w:ascii="Garamond" w:hAnsi="Garamond"/>
          <w:b/>
          <w:bCs/>
        </w:rPr>
        <w:t>Conduct public hearing</w:t>
      </w:r>
    </w:p>
    <w:p w14:paraId="208B40D2" w14:textId="2A270C60" w:rsidR="00B13997" w:rsidRPr="00F873CC" w:rsidRDefault="004156A2" w:rsidP="00F873CC">
      <w:pPr>
        <w:pStyle w:val="ListParagraph"/>
        <w:widowControl w:val="0"/>
        <w:numPr>
          <w:ilvl w:val="0"/>
          <w:numId w:val="8"/>
        </w:numPr>
        <w:autoSpaceDE w:val="0"/>
        <w:autoSpaceDN w:val="0"/>
        <w:ind w:left="1440" w:right="270" w:hanging="720"/>
        <w:jc w:val="both"/>
        <w:rPr>
          <w:rFonts w:ascii="Garamond" w:hAnsi="Garamond"/>
          <w:b/>
          <w:bCs/>
        </w:rPr>
      </w:pPr>
      <w:r w:rsidRPr="00F873CC">
        <w:rPr>
          <w:rFonts w:ascii="Garamond" w:hAnsi="Garamond"/>
          <w:b/>
          <w:bCs/>
        </w:rPr>
        <w:t>Take</w:t>
      </w:r>
      <w:r w:rsidR="00F873CC">
        <w:rPr>
          <w:rFonts w:ascii="Garamond" w:hAnsi="Garamond"/>
          <w:b/>
          <w:bCs/>
        </w:rPr>
        <w:t xml:space="preserve"> </w:t>
      </w:r>
      <w:r w:rsidRPr="00F873CC">
        <w:rPr>
          <w:rFonts w:ascii="Garamond" w:hAnsi="Garamond"/>
          <w:b/>
          <w:bCs/>
        </w:rPr>
        <w:t>action regarding approval of amendments to the Land Use Assumptions, Capital Improvement Plan, and Water and Roadway Impact Fee Report</w:t>
      </w:r>
    </w:p>
    <w:p w14:paraId="06EF275A" w14:textId="4EF1C497" w:rsidR="004156A2" w:rsidRPr="00F873CC" w:rsidRDefault="00410103" w:rsidP="00F873CC">
      <w:pPr>
        <w:spacing w:before="240"/>
        <w:ind w:left="720" w:hanging="720"/>
        <w:contextualSpacing/>
        <w:jc w:val="both"/>
        <w:rPr>
          <w:rFonts w:ascii="Garamond" w:hAnsi="Garamond"/>
          <w:b/>
          <w:bCs/>
          <w:u w:val="single"/>
        </w:rPr>
      </w:pPr>
      <w:r w:rsidRPr="00F873CC">
        <w:rPr>
          <w:rFonts w:ascii="Garamond" w:hAnsi="Garamond"/>
          <w:b/>
          <w:bCs/>
          <w:u w:val="single"/>
        </w:rPr>
        <w:t>Council Comments</w:t>
      </w:r>
    </w:p>
    <w:p w14:paraId="11635528" w14:textId="36907C1A" w:rsidR="00410103" w:rsidRDefault="00084205" w:rsidP="004156A2">
      <w:pPr>
        <w:spacing w:before="240"/>
        <w:contextualSpacing/>
        <w:jc w:val="both"/>
        <w:rPr>
          <w:rFonts w:ascii="Garamond" w:hAnsi="Garamond"/>
        </w:rPr>
      </w:pPr>
      <w:r>
        <w:rPr>
          <w:rFonts w:ascii="Garamond" w:hAnsi="Garamond"/>
        </w:rPr>
        <w:t xml:space="preserve">CIP Manager Patrick Hubbard explained that staff’s intent is for Council to approve adopting the amendments for the total fee. Mr. Hubbard introduced Gary Hendricks of </w:t>
      </w:r>
      <w:proofErr w:type="spellStart"/>
      <w:r>
        <w:rPr>
          <w:rFonts w:ascii="Garamond" w:hAnsi="Garamond"/>
        </w:rPr>
        <w:t>Birkhoff</w:t>
      </w:r>
      <w:proofErr w:type="spellEnd"/>
      <w:r>
        <w:rPr>
          <w:rFonts w:ascii="Garamond" w:hAnsi="Garamond"/>
        </w:rPr>
        <w:t xml:space="preserve">, Hendricks &amp; Carter, LLC. </w:t>
      </w:r>
    </w:p>
    <w:p w14:paraId="5FF5C969" w14:textId="733CA46C" w:rsidR="00084205" w:rsidRDefault="00084205" w:rsidP="004156A2">
      <w:pPr>
        <w:spacing w:before="240"/>
        <w:contextualSpacing/>
        <w:jc w:val="both"/>
        <w:rPr>
          <w:rFonts w:ascii="Garamond" w:hAnsi="Garamond"/>
        </w:rPr>
      </w:pPr>
    </w:p>
    <w:p w14:paraId="787CB6EC" w14:textId="445E095C" w:rsidR="00084205" w:rsidRDefault="00084205" w:rsidP="004156A2">
      <w:pPr>
        <w:spacing w:before="240"/>
        <w:contextualSpacing/>
        <w:jc w:val="both"/>
        <w:rPr>
          <w:rFonts w:ascii="Garamond" w:hAnsi="Garamond"/>
        </w:rPr>
      </w:pPr>
      <w:r>
        <w:rPr>
          <w:rFonts w:ascii="Garamond" w:hAnsi="Garamond"/>
        </w:rPr>
        <w:t xml:space="preserve">Mr. Hendricks gave a presentation explaining that impact fees are a method for the City to take the capital improvements that have been made and equitably charge new development. Mr. Hendricks explained they try to understand what land use and growth looks like over the next ten years. </w:t>
      </w:r>
      <w:r w:rsidR="00A87738">
        <w:rPr>
          <w:rFonts w:ascii="Garamond" w:hAnsi="Garamond"/>
        </w:rPr>
        <w:t>They looked at proposed population projections for the next 10 years, which appears will grow to 12,094 at build out. He explained the 10 year capital improvement map for impact fees and water system improvements. They also captured facility impact fees. He explained 26 projects that are eligible for impact fee recovery. He gave a list of existing facilities…</w:t>
      </w:r>
    </w:p>
    <w:p w14:paraId="6699EB12" w14:textId="39DBEF33" w:rsidR="00A87738" w:rsidRDefault="00A87738" w:rsidP="004156A2">
      <w:pPr>
        <w:spacing w:before="240"/>
        <w:contextualSpacing/>
        <w:jc w:val="both"/>
        <w:rPr>
          <w:rFonts w:ascii="Garamond" w:hAnsi="Garamond"/>
        </w:rPr>
      </w:pPr>
    </w:p>
    <w:p w14:paraId="6A50C5EA" w14:textId="010A74DA" w:rsidR="003E6F82" w:rsidRDefault="00A87738" w:rsidP="004156A2">
      <w:pPr>
        <w:spacing w:before="240"/>
        <w:contextualSpacing/>
        <w:jc w:val="both"/>
        <w:rPr>
          <w:rFonts w:ascii="Garamond" w:hAnsi="Garamond"/>
        </w:rPr>
      </w:pPr>
      <w:r>
        <w:rPr>
          <w:rFonts w:ascii="Garamond" w:hAnsi="Garamond"/>
        </w:rPr>
        <w:t>Add up all of the eligible $3.2 million dollars and recommends adopting the maximum.</w:t>
      </w:r>
    </w:p>
    <w:p w14:paraId="447D40B1" w14:textId="77777777" w:rsidR="00084205" w:rsidRPr="00F873CC" w:rsidRDefault="00084205" w:rsidP="004156A2">
      <w:pPr>
        <w:spacing w:before="240"/>
        <w:contextualSpacing/>
        <w:jc w:val="both"/>
        <w:rPr>
          <w:rFonts w:ascii="Garamond" w:hAnsi="Garamond"/>
        </w:rPr>
      </w:pPr>
    </w:p>
    <w:p w14:paraId="495F326E" w14:textId="24D2CCF6" w:rsidR="00554EDE" w:rsidRPr="00F873CC" w:rsidRDefault="00DF14AA" w:rsidP="00DD5D73">
      <w:pPr>
        <w:ind w:left="1440" w:hanging="1440"/>
        <w:jc w:val="both"/>
        <w:rPr>
          <w:rFonts w:ascii="Garamond" w:hAnsi="Garamond"/>
          <w:bCs/>
        </w:rPr>
      </w:pPr>
      <w:bookmarkStart w:id="5" w:name="_Hlk123827569"/>
      <w:r w:rsidRPr="00F873CC">
        <w:rPr>
          <w:rFonts w:ascii="Garamond" w:hAnsi="Garamond"/>
          <w:b/>
        </w:rPr>
        <w:t>MOTION</w:t>
      </w:r>
      <w:r w:rsidRPr="00F873CC">
        <w:rPr>
          <w:rFonts w:ascii="Garamond" w:hAnsi="Garamond"/>
          <w:bCs/>
        </w:rPr>
        <w:t>:</w:t>
      </w:r>
      <w:r w:rsidRPr="00F873CC">
        <w:rPr>
          <w:rFonts w:ascii="Garamond" w:hAnsi="Garamond"/>
          <w:bCs/>
        </w:rPr>
        <w:tab/>
      </w:r>
      <w:bookmarkStart w:id="6" w:name="_Hlk128671132"/>
      <w:bookmarkEnd w:id="5"/>
      <w:r w:rsidR="004C60F7">
        <w:rPr>
          <w:rFonts w:ascii="Garamond" w:hAnsi="Garamond"/>
          <w:bCs/>
        </w:rPr>
        <w:t xml:space="preserve">A motion was made by </w:t>
      </w:r>
      <w:r w:rsidR="008E76F2">
        <w:rPr>
          <w:rFonts w:ascii="Garamond" w:hAnsi="Garamond"/>
          <w:bCs/>
        </w:rPr>
        <w:t xml:space="preserve">Mayor Pro </w:t>
      </w:r>
      <w:proofErr w:type="spellStart"/>
      <w:r w:rsidR="008E76F2">
        <w:rPr>
          <w:rFonts w:ascii="Garamond" w:hAnsi="Garamond"/>
          <w:bCs/>
        </w:rPr>
        <w:t>Tem</w:t>
      </w:r>
      <w:proofErr w:type="spellEnd"/>
      <w:r w:rsidR="008E76F2">
        <w:rPr>
          <w:rFonts w:ascii="Garamond" w:hAnsi="Garamond"/>
          <w:bCs/>
        </w:rPr>
        <w:t xml:space="preserve"> Peele</w:t>
      </w:r>
      <w:r w:rsidR="004C60F7">
        <w:rPr>
          <w:rFonts w:ascii="Garamond" w:hAnsi="Garamond"/>
          <w:bCs/>
        </w:rPr>
        <w:t xml:space="preserve">, seconded by </w:t>
      </w:r>
      <w:r w:rsidR="008E76F2">
        <w:rPr>
          <w:rFonts w:ascii="Garamond" w:hAnsi="Garamond"/>
          <w:bCs/>
        </w:rPr>
        <w:t>Councilmember Johnson</w:t>
      </w:r>
      <w:r w:rsidR="004C60F7">
        <w:rPr>
          <w:rFonts w:ascii="Garamond" w:hAnsi="Garamond"/>
          <w:bCs/>
        </w:rPr>
        <w:t xml:space="preserve">, to approve the </w:t>
      </w:r>
      <w:r w:rsidR="004C60F7" w:rsidRPr="004C60F7">
        <w:rPr>
          <w:rFonts w:ascii="Garamond" w:hAnsi="Garamond"/>
          <w:bCs/>
        </w:rPr>
        <w:t>amendments to the Land Use Assumptions, Capital Improvement Plan and Water and Roadway Impact Fee Report</w:t>
      </w:r>
      <w:r w:rsidR="004C60F7">
        <w:rPr>
          <w:rFonts w:ascii="Garamond" w:hAnsi="Garamond"/>
          <w:bCs/>
        </w:rPr>
        <w:t xml:space="preserve"> as presented. The motion passed unanimously by a 6 to 0 vote, with Councilmember Lawrence absent.</w:t>
      </w:r>
      <w:bookmarkEnd w:id="6"/>
    </w:p>
    <w:p w14:paraId="26A9172A" w14:textId="77777777" w:rsidR="00DD5D73" w:rsidRPr="00F873CC" w:rsidRDefault="00DD5D73" w:rsidP="00DD5D73">
      <w:pPr>
        <w:ind w:left="1440" w:hanging="1440"/>
        <w:jc w:val="both"/>
        <w:rPr>
          <w:rFonts w:ascii="Garamond" w:hAnsi="Garamond"/>
        </w:rPr>
      </w:pPr>
    </w:p>
    <w:p w14:paraId="0E7721AC" w14:textId="48FD0A8F" w:rsidR="004156A2" w:rsidRPr="00F873CC" w:rsidRDefault="004156A2" w:rsidP="004156A2">
      <w:pPr>
        <w:ind w:left="720" w:right="270" w:hanging="720"/>
        <w:jc w:val="both"/>
        <w:rPr>
          <w:rFonts w:ascii="Garamond" w:hAnsi="Garamond"/>
          <w:b/>
          <w:bCs/>
        </w:rPr>
      </w:pPr>
      <w:r w:rsidRPr="00F873CC">
        <w:rPr>
          <w:rFonts w:ascii="Garamond" w:hAnsi="Garamond"/>
          <w:b/>
          <w:bCs/>
        </w:rPr>
        <w:t>5.</w:t>
      </w:r>
      <w:r w:rsidRPr="00F873CC">
        <w:rPr>
          <w:rFonts w:ascii="Garamond" w:hAnsi="Garamond"/>
          <w:b/>
          <w:bCs/>
        </w:rPr>
        <w:tab/>
      </w:r>
      <w:bookmarkStart w:id="7" w:name="_Hlk127370459"/>
      <w:r w:rsidRPr="00F873CC">
        <w:rPr>
          <w:rFonts w:ascii="Garamond" w:hAnsi="Garamond"/>
          <w:b/>
          <w:bCs/>
        </w:rPr>
        <w:t>Conduct a public hearing and consider a request by Billy Ray and Sharon McGee, property owners of 1050 Creek View Lane, Willow Creek Acres (Unrecorded), Lot 36 for a specific use permit to allow a kitchen and food preparation area in an accessory building with habitable space.</w:t>
      </w:r>
    </w:p>
    <w:p w14:paraId="0B538AF8" w14:textId="77777777" w:rsidR="004156A2" w:rsidRPr="00F873CC" w:rsidRDefault="004156A2" w:rsidP="004156A2">
      <w:pPr>
        <w:ind w:right="270"/>
        <w:jc w:val="both"/>
        <w:rPr>
          <w:rFonts w:ascii="Garamond" w:hAnsi="Garamond"/>
          <w:b/>
          <w:bCs/>
        </w:rPr>
      </w:pPr>
    </w:p>
    <w:p w14:paraId="1F070A83" w14:textId="77777777" w:rsidR="004156A2" w:rsidRPr="00F873CC" w:rsidRDefault="004156A2" w:rsidP="004156A2">
      <w:pPr>
        <w:ind w:left="720"/>
        <w:rPr>
          <w:rFonts w:ascii="Garamond" w:hAnsi="Garamond"/>
          <w:b/>
          <w:bCs/>
        </w:rPr>
      </w:pPr>
      <w:r w:rsidRPr="00F873CC">
        <w:rPr>
          <w:rFonts w:ascii="Garamond" w:hAnsi="Garamond"/>
          <w:b/>
          <w:bCs/>
        </w:rPr>
        <w:t>A.</w:t>
      </w:r>
      <w:r w:rsidRPr="00F873CC">
        <w:rPr>
          <w:rFonts w:ascii="Garamond" w:hAnsi="Garamond"/>
          <w:b/>
          <w:bCs/>
        </w:rPr>
        <w:tab/>
        <w:t xml:space="preserve">Presentation by Development Services Director Joe Hilbourn </w:t>
      </w:r>
    </w:p>
    <w:p w14:paraId="6C2B02D4" w14:textId="77777777" w:rsidR="004156A2" w:rsidRPr="00F873CC" w:rsidRDefault="004156A2" w:rsidP="004156A2">
      <w:pPr>
        <w:ind w:left="720"/>
        <w:rPr>
          <w:rFonts w:ascii="Garamond" w:hAnsi="Garamond"/>
          <w:b/>
          <w:bCs/>
        </w:rPr>
      </w:pPr>
      <w:r w:rsidRPr="00F873CC">
        <w:rPr>
          <w:rFonts w:ascii="Garamond" w:hAnsi="Garamond"/>
          <w:b/>
          <w:bCs/>
        </w:rPr>
        <w:t>B.</w:t>
      </w:r>
      <w:r w:rsidRPr="00F873CC">
        <w:rPr>
          <w:rFonts w:ascii="Garamond" w:hAnsi="Garamond"/>
          <w:b/>
          <w:bCs/>
        </w:rPr>
        <w:tab/>
        <w:t>Conduct public hearing</w:t>
      </w:r>
    </w:p>
    <w:p w14:paraId="4918648B" w14:textId="77777777" w:rsidR="004156A2" w:rsidRPr="00F873CC" w:rsidRDefault="004156A2" w:rsidP="004156A2">
      <w:pPr>
        <w:ind w:left="720"/>
        <w:rPr>
          <w:rFonts w:ascii="Garamond" w:hAnsi="Garamond"/>
          <w:b/>
          <w:bCs/>
        </w:rPr>
      </w:pPr>
      <w:r w:rsidRPr="00F873CC">
        <w:rPr>
          <w:rFonts w:ascii="Garamond" w:hAnsi="Garamond"/>
          <w:b/>
          <w:bCs/>
        </w:rPr>
        <w:t>C.</w:t>
      </w:r>
      <w:r w:rsidRPr="00F873CC">
        <w:rPr>
          <w:rFonts w:ascii="Garamond" w:hAnsi="Garamond"/>
          <w:b/>
          <w:bCs/>
        </w:rPr>
        <w:tab/>
        <w:t>Take action regarding the proposed specific use permit request</w:t>
      </w:r>
      <w:bookmarkStart w:id="8" w:name="_Hlk127872259"/>
      <w:bookmarkEnd w:id="7"/>
    </w:p>
    <w:bookmarkEnd w:id="8"/>
    <w:p w14:paraId="58922D96" w14:textId="460DC1E6" w:rsidR="00D414B1" w:rsidRDefault="00F67466" w:rsidP="00DD5D73">
      <w:pPr>
        <w:jc w:val="both"/>
        <w:rPr>
          <w:rFonts w:ascii="Garamond" w:hAnsi="Garamond"/>
        </w:rPr>
      </w:pPr>
      <w:r w:rsidRPr="00F873CC">
        <w:rPr>
          <w:rFonts w:ascii="Garamond" w:hAnsi="Garamond"/>
        </w:rPr>
        <w:t xml:space="preserve"> </w:t>
      </w:r>
    </w:p>
    <w:p w14:paraId="18D467CE" w14:textId="2D398B2E" w:rsidR="008E76F2" w:rsidRDefault="008E76F2" w:rsidP="00DD5D73">
      <w:pPr>
        <w:jc w:val="both"/>
        <w:rPr>
          <w:rFonts w:ascii="Garamond" w:hAnsi="Garamond"/>
        </w:rPr>
      </w:pPr>
      <w:r>
        <w:rPr>
          <w:rFonts w:ascii="Garamond" w:hAnsi="Garamond"/>
        </w:rPr>
        <w:t>Development Services Director Joe Hilbourn gave a presentation highlighting the location, the site plan, the layout, elevations, side view, and staff recommendations.</w:t>
      </w:r>
    </w:p>
    <w:p w14:paraId="139D2D4B" w14:textId="0FDF57F6" w:rsidR="008E76F2" w:rsidRDefault="008E76F2" w:rsidP="00DD5D73">
      <w:pPr>
        <w:jc w:val="both"/>
        <w:rPr>
          <w:rFonts w:ascii="Garamond" w:hAnsi="Garamond"/>
        </w:rPr>
      </w:pPr>
    </w:p>
    <w:p w14:paraId="063E3750" w14:textId="1681FAA0" w:rsidR="008E76F2" w:rsidRDefault="008E76F2" w:rsidP="00DD5D73">
      <w:pPr>
        <w:jc w:val="both"/>
        <w:rPr>
          <w:rFonts w:ascii="Garamond" w:hAnsi="Garamond"/>
        </w:rPr>
      </w:pPr>
      <w:r>
        <w:rPr>
          <w:rFonts w:ascii="Garamond" w:hAnsi="Garamond"/>
        </w:rPr>
        <w:t xml:space="preserve">Mayor Olk asked if there was a three compartment sink in the building. Mr. Hilbourn advised that it is to be for washing vehicles. Councilmember Fisher asked if the whole building is counted as habitable space. </w:t>
      </w:r>
    </w:p>
    <w:p w14:paraId="13787FD4" w14:textId="10CCA83B" w:rsidR="008E76F2" w:rsidRDefault="008E76F2" w:rsidP="00DD5D73">
      <w:pPr>
        <w:jc w:val="both"/>
        <w:rPr>
          <w:rFonts w:ascii="Garamond" w:hAnsi="Garamond"/>
        </w:rPr>
      </w:pPr>
    </w:p>
    <w:p w14:paraId="165EAC76" w14:textId="53772EA7" w:rsidR="008E76F2" w:rsidRDefault="008E76F2" w:rsidP="00DD5D73">
      <w:pPr>
        <w:jc w:val="both"/>
        <w:rPr>
          <w:rFonts w:ascii="Garamond" w:hAnsi="Garamond"/>
        </w:rPr>
      </w:pPr>
      <w:r>
        <w:rPr>
          <w:rFonts w:ascii="Garamond" w:hAnsi="Garamond"/>
        </w:rPr>
        <w:t xml:space="preserve">Mayor Olk requested to table the item and continue the public hearing. </w:t>
      </w:r>
    </w:p>
    <w:p w14:paraId="1E45A0C6" w14:textId="5AD9E518" w:rsidR="008E76F2" w:rsidRDefault="008E76F2" w:rsidP="00DD5D73">
      <w:pPr>
        <w:jc w:val="both"/>
        <w:rPr>
          <w:rFonts w:ascii="Garamond" w:hAnsi="Garamond"/>
        </w:rPr>
      </w:pPr>
      <w:r>
        <w:rPr>
          <w:rFonts w:ascii="Garamond" w:hAnsi="Garamond"/>
        </w:rPr>
        <w:lastRenderedPageBreak/>
        <w:t xml:space="preserve">Public hearing was opened at 7:15 pm. </w:t>
      </w:r>
    </w:p>
    <w:p w14:paraId="184664CD" w14:textId="77777777" w:rsidR="008E76F2" w:rsidRPr="00F873CC" w:rsidRDefault="008E76F2" w:rsidP="00DD5D73">
      <w:pPr>
        <w:jc w:val="both"/>
        <w:rPr>
          <w:rFonts w:ascii="Garamond" w:hAnsi="Garamond"/>
        </w:rPr>
      </w:pPr>
    </w:p>
    <w:p w14:paraId="7070A3FD" w14:textId="17BD3D33" w:rsidR="005F782B" w:rsidRPr="00F873CC" w:rsidRDefault="005F782B" w:rsidP="005F782B">
      <w:pPr>
        <w:ind w:left="1440" w:hanging="1440"/>
        <w:jc w:val="both"/>
        <w:rPr>
          <w:rFonts w:ascii="Garamond" w:hAnsi="Garamond"/>
          <w:bCs/>
        </w:rPr>
      </w:pPr>
      <w:r w:rsidRPr="00F873CC">
        <w:rPr>
          <w:rFonts w:ascii="Garamond" w:hAnsi="Garamond"/>
          <w:b/>
        </w:rPr>
        <w:t>MOTION</w:t>
      </w:r>
      <w:r w:rsidRPr="00F873CC">
        <w:rPr>
          <w:rFonts w:ascii="Garamond" w:hAnsi="Garamond"/>
          <w:bCs/>
        </w:rPr>
        <w:t>:</w:t>
      </w:r>
      <w:r w:rsidRPr="00F873CC">
        <w:rPr>
          <w:rFonts w:ascii="Garamond" w:hAnsi="Garamond"/>
          <w:bCs/>
        </w:rPr>
        <w:tab/>
      </w:r>
      <w:bookmarkStart w:id="9" w:name="_Hlk128671193"/>
      <w:r w:rsidR="004C60F7" w:rsidRPr="004C60F7">
        <w:rPr>
          <w:rFonts w:ascii="Garamond" w:hAnsi="Garamond"/>
          <w:bCs/>
        </w:rPr>
        <w:t xml:space="preserve">A motion was made by </w:t>
      </w:r>
      <w:r w:rsidR="008E76F2">
        <w:rPr>
          <w:rFonts w:ascii="Garamond" w:hAnsi="Garamond"/>
          <w:bCs/>
        </w:rPr>
        <w:t>Mayor Olk</w:t>
      </w:r>
      <w:r w:rsidR="004C60F7" w:rsidRPr="004C60F7">
        <w:rPr>
          <w:rFonts w:ascii="Garamond" w:hAnsi="Garamond"/>
          <w:bCs/>
        </w:rPr>
        <w:t xml:space="preserve">, seconded by </w:t>
      </w:r>
      <w:r w:rsidR="008E76F2">
        <w:rPr>
          <w:rFonts w:ascii="Garamond" w:hAnsi="Garamond"/>
          <w:bCs/>
        </w:rPr>
        <w:t>Councilmember Baney</w:t>
      </w:r>
      <w:r w:rsidR="004C60F7" w:rsidRPr="004C60F7">
        <w:rPr>
          <w:rFonts w:ascii="Garamond" w:hAnsi="Garamond"/>
          <w:bCs/>
        </w:rPr>
        <w:t>, to</w:t>
      </w:r>
      <w:r w:rsidR="008E76F2">
        <w:rPr>
          <w:rFonts w:ascii="Garamond" w:hAnsi="Garamond"/>
          <w:bCs/>
        </w:rPr>
        <w:t xml:space="preserve"> continue the public hearing for the</w:t>
      </w:r>
      <w:r w:rsidR="004C60F7" w:rsidRPr="004C60F7">
        <w:rPr>
          <w:rFonts w:ascii="Garamond" w:hAnsi="Garamond"/>
          <w:bCs/>
        </w:rPr>
        <w:t xml:space="preserve"> request by Billy Ray and Sharon McGee, property owners of 1050 Creek View Lane, Willow Creek Acres (Unrecorded), Lot 36 for a specific use permit to allow a kitchen and food preparation area in an accessory building with habitable space</w:t>
      </w:r>
      <w:r w:rsidR="004C60F7">
        <w:rPr>
          <w:rFonts w:ascii="Garamond" w:hAnsi="Garamond"/>
          <w:bCs/>
        </w:rPr>
        <w:t xml:space="preserve"> </w:t>
      </w:r>
      <w:r w:rsidR="004C60F7" w:rsidRPr="004C60F7">
        <w:rPr>
          <w:rFonts w:ascii="Garamond" w:hAnsi="Garamond"/>
          <w:bCs/>
        </w:rPr>
        <w:t>as presented. The motion passed unanimously by a 6 to 0 vote, with Councilmember Lawrence absent.</w:t>
      </w:r>
      <w:bookmarkEnd w:id="9"/>
    </w:p>
    <w:p w14:paraId="03378F24" w14:textId="77777777" w:rsidR="009E595F" w:rsidRPr="00F873CC" w:rsidRDefault="009E595F" w:rsidP="00DD5D73">
      <w:pPr>
        <w:jc w:val="both"/>
        <w:rPr>
          <w:rFonts w:ascii="Garamond" w:hAnsi="Garamond"/>
          <w:bCs/>
        </w:rPr>
      </w:pPr>
    </w:p>
    <w:p w14:paraId="281E69B4" w14:textId="3C43A733" w:rsidR="005F782B" w:rsidRPr="00F873CC" w:rsidRDefault="00DD5D73" w:rsidP="005F782B">
      <w:pPr>
        <w:spacing w:before="240"/>
        <w:ind w:left="720" w:hanging="720"/>
        <w:contextualSpacing/>
        <w:jc w:val="both"/>
        <w:rPr>
          <w:rFonts w:ascii="Garamond" w:hAnsi="Garamond"/>
        </w:rPr>
      </w:pPr>
      <w:bookmarkStart w:id="10" w:name="_Hlk123827653"/>
      <w:r w:rsidRPr="00F873CC">
        <w:rPr>
          <w:rFonts w:ascii="Garamond" w:hAnsi="Garamond"/>
          <w:b/>
          <w:bCs/>
        </w:rPr>
        <w:t>6</w:t>
      </w:r>
      <w:r w:rsidR="005F782B" w:rsidRPr="00F873CC">
        <w:rPr>
          <w:rFonts w:ascii="Garamond" w:hAnsi="Garamond"/>
          <w:b/>
          <w:bCs/>
        </w:rPr>
        <w:t>.</w:t>
      </w:r>
      <w:r w:rsidR="005F782B" w:rsidRPr="00F873CC">
        <w:rPr>
          <w:rFonts w:ascii="Garamond" w:hAnsi="Garamond"/>
          <w:b/>
          <w:bCs/>
        </w:rPr>
        <w:tab/>
      </w:r>
      <w:bookmarkStart w:id="11" w:name="_Hlk127460367"/>
      <w:r w:rsidR="004156A2" w:rsidRPr="00F873CC">
        <w:rPr>
          <w:rFonts w:ascii="Garamond" w:hAnsi="Garamond"/>
          <w:b/>
          <w:bCs/>
        </w:rPr>
        <w:t xml:space="preserve">Conduct a public hearing and consider a request by Charles and Elise Bissell, property owners of 1220 </w:t>
      </w:r>
      <w:proofErr w:type="spellStart"/>
      <w:r w:rsidR="004156A2" w:rsidRPr="00F873CC">
        <w:rPr>
          <w:rFonts w:ascii="Garamond" w:hAnsi="Garamond"/>
          <w:b/>
          <w:bCs/>
        </w:rPr>
        <w:t>Winningkoff</w:t>
      </w:r>
      <w:proofErr w:type="spellEnd"/>
      <w:r w:rsidR="004156A2" w:rsidRPr="00F873CC">
        <w:rPr>
          <w:rFonts w:ascii="Garamond" w:hAnsi="Garamond"/>
          <w:b/>
          <w:bCs/>
        </w:rPr>
        <w:t xml:space="preserve"> Road, Rolling Hills Estates, Block A, Lot 1 for a specific use permit to allow a kitchen and food preparation area in an accessory building with habitable space.</w:t>
      </w:r>
    </w:p>
    <w:bookmarkEnd w:id="11"/>
    <w:p w14:paraId="187BD707" w14:textId="51E1795C" w:rsidR="009E595F" w:rsidRDefault="009E595F" w:rsidP="004156A2">
      <w:pPr>
        <w:spacing w:before="240"/>
        <w:contextualSpacing/>
        <w:jc w:val="both"/>
        <w:rPr>
          <w:rFonts w:ascii="Garamond" w:hAnsi="Garamond"/>
          <w:b/>
          <w:bCs/>
        </w:rPr>
      </w:pPr>
    </w:p>
    <w:p w14:paraId="51F9A23A" w14:textId="5D327865" w:rsidR="008E76F2" w:rsidRDefault="008E76F2" w:rsidP="004156A2">
      <w:pPr>
        <w:spacing w:before="240"/>
        <w:contextualSpacing/>
        <w:jc w:val="both"/>
        <w:rPr>
          <w:rFonts w:ascii="Garamond" w:hAnsi="Garamond"/>
        </w:rPr>
      </w:pPr>
      <w:r>
        <w:rPr>
          <w:rFonts w:ascii="Garamond" w:hAnsi="Garamond"/>
        </w:rPr>
        <w:t xml:space="preserve">Mr. Hilbourn gave a presentation advising that the applicant is requesting </w:t>
      </w:r>
      <w:r w:rsidR="0088785C">
        <w:rPr>
          <w:rFonts w:ascii="Garamond" w:hAnsi="Garamond"/>
        </w:rPr>
        <w:t>to add a kitchen to this previously approved item. He gave statements from the owner, location, site plan, unit plan, elevations, and staff recommendations.</w:t>
      </w:r>
    </w:p>
    <w:p w14:paraId="74419820" w14:textId="1375F0E0" w:rsidR="0088785C" w:rsidRDefault="0088785C" w:rsidP="004156A2">
      <w:pPr>
        <w:spacing w:before="240"/>
        <w:contextualSpacing/>
        <w:jc w:val="both"/>
        <w:rPr>
          <w:rFonts w:ascii="Garamond" w:hAnsi="Garamond"/>
        </w:rPr>
      </w:pPr>
    </w:p>
    <w:p w14:paraId="2EA66E8F" w14:textId="529E7B4B" w:rsidR="0088785C" w:rsidRDefault="0088785C" w:rsidP="004156A2">
      <w:pPr>
        <w:spacing w:before="240"/>
        <w:contextualSpacing/>
        <w:jc w:val="both"/>
        <w:rPr>
          <w:rFonts w:ascii="Garamond" w:hAnsi="Garamond"/>
        </w:rPr>
      </w:pPr>
      <w:r>
        <w:rPr>
          <w:rFonts w:ascii="Garamond" w:hAnsi="Garamond"/>
        </w:rPr>
        <w:t xml:space="preserve">Mayor Olk asked what the total square footage is of the guest quarters without the gym and man cave. Mayor Olk advised the gym and man cave are separate, so it appears the guest house is limited to 750 square feet and is truly set up as a guest house. </w:t>
      </w:r>
    </w:p>
    <w:p w14:paraId="24ECC333" w14:textId="2A0949AE" w:rsidR="0088785C" w:rsidRDefault="0088785C" w:rsidP="004156A2">
      <w:pPr>
        <w:spacing w:before="240"/>
        <w:contextualSpacing/>
        <w:jc w:val="both"/>
        <w:rPr>
          <w:rFonts w:ascii="Garamond" w:hAnsi="Garamond"/>
        </w:rPr>
      </w:pPr>
    </w:p>
    <w:p w14:paraId="415C5CFF" w14:textId="3535593E" w:rsidR="0088785C" w:rsidRDefault="0088785C" w:rsidP="004156A2">
      <w:pPr>
        <w:spacing w:before="240"/>
        <w:contextualSpacing/>
        <w:jc w:val="both"/>
        <w:rPr>
          <w:rFonts w:ascii="Garamond" w:hAnsi="Garamond"/>
        </w:rPr>
      </w:pPr>
      <w:r>
        <w:rPr>
          <w:rFonts w:ascii="Garamond" w:hAnsi="Garamond"/>
        </w:rPr>
        <w:t xml:space="preserve">Councilmember Baney advised it truly is made to look like a barn. </w:t>
      </w:r>
    </w:p>
    <w:p w14:paraId="5AAD7C82" w14:textId="4C8E7106" w:rsidR="0088785C" w:rsidRDefault="0088785C" w:rsidP="004156A2">
      <w:pPr>
        <w:spacing w:before="240"/>
        <w:contextualSpacing/>
        <w:jc w:val="both"/>
        <w:rPr>
          <w:rFonts w:ascii="Garamond" w:hAnsi="Garamond"/>
        </w:rPr>
      </w:pPr>
    </w:p>
    <w:p w14:paraId="0F92DF4E" w14:textId="1B7679A8" w:rsidR="0088785C" w:rsidRDefault="0088785C" w:rsidP="004156A2">
      <w:pPr>
        <w:spacing w:before="240"/>
        <w:contextualSpacing/>
        <w:jc w:val="both"/>
        <w:rPr>
          <w:rFonts w:ascii="Garamond" w:hAnsi="Garamond"/>
        </w:rPr>
      </w:pPr>
      <w:r>
        <w:rPr>
          <w:rFonts w:ascii="Garamond" w:hAnsi="Garamond"/>
        </w:rPr>
        <w:t>Public Hearing opened at 7:22 pm.</w:t>
      </w:r>
    </w:p>
    <w:p w14:paraId="2B25E013" w14:textId="6711FBA9" w:rsidR="0088785C" w:rsidRDefault="0088785C" w:rsidP="004156A2">
      <w:pPr>
        <w:spacing w:before="240"/>
        <w:contextualSpacing/>
        <w:jc w:val="both"/>
        <w:rPr>
          <w:rFonts w:ascii="Garamond" w:hAnsi="Garamond"/>
        </w:rPr>
      </w:pPr>
    </w:p>
    <w:p w14:paraId="37F07C87" w14:textId="6417EB57" w:rsidR="0088785C" w:rsidRPr="008E76F2" w:rsidRDefault="0088785C" w:rsidP="004156A2">
      <w:pPr>
        <w:spacing w:before="240"/>
        <w:contextualSpacing/>
        <w:jc w:val="both"/>
        <w:rPr>
          <w:rFonts w:ascii="Garamond" w:hAnsi="Garamond"/>
        </w:rPr>
      </w:pPr>
      <w:r>
        <w:rPr>
          <w:rFonts w:ascii="Garamond" w:hAnsi="Garamond"/>
        </w:rPr>
        <w:t>Closed at 7:22 pm.</w:t>
      </w:r>
    </w:p>
    <w:p w14:paraId="2BC893F0" w14:textId="77777777" w:rsidR="008E76F2" w:rsidRPr="00F873CC" w:rsidRDefault="008E76F2" w:rsidP="004156A2">
      <w:pPr>
        <w:spacing w:before="240"/>
        <w:contextualSpacing/>
        <w:jc w:val="both"/>
        <w:rPr>
          <w:rFonts w:ascii="Garamond" w:hAnsi="Garamond"/>
          <w:b/>
          <w:bCs/>
        </w:rPr>
      </w:pPr>
    </w:p>
    <w:p w14:paraId="1C7F573C" w14:textId="118EFA2B" w:rsidR="005F782B" w:rsidRPr="00F873CC" w:rsidRDefault="005F782B" w:rsidP="005F782B">
      <w:pPr>
        <w:ind w:left="1440" w:hanging="1440"/>
        <w:jc w:val="both"/>
        <w:rPr>
          <w:rFonts w:ascii="Garamond" w:hAnsi="Garamond"/>
          <w:bCs/>
        </w:rPr>
      </w:pPr>
      <w:r w:rsidRPr="00F873CC">
        <w:rPr>
          <w:rFonts w:ascii="Garamond" w:hAnsi="Garamond"/>
          <w:b/>
        </w:rPr>
        <w:t>MOTION</w:t>
      </w:r>
      <w:r w:rsidRPr="00F873CC">
        <w:rPr>
          <w:rFonts w:ascii="Garamond" w:hAnsi="Garamond"/>
          <w:bCs/>
        </w:rPr>
        <w:t>:</w:t>
      </w:r>
      <w:r w:rsidRPr="00F873CC">
        <w:rPr>
          <w:rFonts w:ascii="Garamond" w:hAnsi="Garamond"/>
          <w:bCs/>
        </w:rPr>
        <w:tab/>
      </w:r>
      <w:bookmarkStart w:id="12" w:name="_Hlk128671258"/>
      <w:r w:rsidR="004C60F7" w:rsidRPr="004C60F7">
        <w:rPr>
          <w:rFonts w:ascii="Garamond" w:hAnsi="Garamond"/>
          <w:bCs/>
        </w:rPr>
        <w:t>A motion was made by</w:t>
      </w:r>
      <w:r w:rsidR="0088785C">
        <w:rPr>
          <w:rFonts w:ascii="Garamond" w:hAnsi="Garamond"/>
          <w:bCs/>
        </w:rPr>
        <w:t xml:space="preserve"> mayor </w:t>
      </w:r>
      <w:proofErr w:type="spellStart"/>
      <w:r w:rsidR="0088785C">
        <w:rPr>
          <w:rFonts w:ascii="Garamond" w:hAnsi="Garamond"/>
          <w:bCs/>
        </w:rPr>
        <w:t>olk</w:t>
      </w:r>
      <w:proofErr w:type="spellEnd"/>
      <w:r w:rsidR="004C60F7" w:rsidRPr="004C60F7">
        <w:rPr>
          <w:rFonts w:ascii="Garamond" w:hAnsi="Garamond"/>
          <w:bCs/>
        </w:rPr>
        <w:t xml:space="preserve">, seconded by </w:t>
      </w:r>
      <w:r w:rsidR="0088785C">
        <w:rPr>
          <w:rFonts w:ascii="Garamond" w:hAnsi="Garamond"/>
          <w:bCs/>
        </w:rPr>
        <w:t>fisher</w:t>
      </w:r>
      <w:r w:rsidR="004C60F7" w:rsidRPr="004C60F7">
        <w:rPr>
          <w:rFonts w:ascii="Garamond" w:hAnsi="Garamond"/>
          <w:bCs/>
        </w:rPr>
        <w:t xml:space="preserve">, to approve a request by Charles and Elise Bissell, property owners of 1220 </w:t>
      </w:r>
      <w:proofErr w:type="spellStart"/>
      <w:r w:rsidR="004C60F7" w:rsidRPr="004C60F7">
        <w:rPr>
          <w:rFonts w:ascii="Garamond" w:hAnsi="Garamond"/>
          <w:bCs/>
        </w:rPr>
        <w:t>Winningkoff</w:t>
      </w:r>
      <w:proofErr w:type="spellEnd"/>
      <w:r w:rsidR="004C60F7" w:rsidRPr="004C60F7">
        <w:rPr>
          <w:rFonts w:ascii="Garamond" w:hAnsi="Garamond"/>
          <w:bCs/>
        </w:rPr>
        <w:t xml:space="preserve"> Road, Rolling Hills Estates, Block A, Lot 1 for a specific use permit to allow a kitchen and food preparation area in an accessory building with habitable space</w:t>
      </w:r>
      <w:r w:rsidR="004C60F7">
        <w:rPr>
          <w:rFonts w:ascii="Garamond" w:hAnsi="Garamond"/>
          <w:bCs/>
        </w:rPr>
        <w:t xml:space="preserve"> </w:t>
      </w:r>
      <w:r w:rsidR="004C60F7" w:rsidRPr="004C60F7">
        <w:rPr>
          <w:rFonts w:ascii="Garamond" w:hAnsi="Garamond"/>
          <w:bCs/>
        </w:rPr>
        <w:t>as presented</w:t>
      </w:r>
      <w:r w:rsidR="0088785C">
        <w:rPr>
          <w:rFonts w:ascii="Garamond" w:hAnsi="Garamond"/>
          <w:bCs/>
        </w:rPr>
        <w:t xml:space="preserve">, limiting the guest house area to 800 square feet and not allowing additional interconnection to other parts of the </w:t>
      </w:r>
      <w:proofErr w:type="spellStart"/>
      <w:r w:rsidR="0088785C">
        <w:rPr>
          <w:rFonts w:ascii="Garamond" w:hAnsi="Garamond"/>
          <w:bCs/>
        </w:rPr>
        <w:t>buiding</w:t>
      </w:r>
      <w:proofErr w:type="spellEnd"/>
      <w:r w:rsidR="004C60F7" w:rsidRPr="004C60F7">
        <w:rPr>
          <w:rFonts w:ascii="Garamond" w:hAnsi="Garamond"/>
          <w:bCs/>
        </w:rPr>
        <w:t>. The motion passed unanimously by a 6 to 0 vote, with Councilmember Lawrence absent.</w:t>
      </w:r>
    </w:p>
    <w:bookmarkEnd w:id="10"/>
    <w:bookmarkEnd w:id="12"/>
    <w:p w14:paraId="2CD22104" w14:textId="043DDC44" w:rsidR="005F782B" w:rsidRPr="00F873CC" w:rsidRDefault="005F782B" w:rsidP="005F782B">
      <w:pPr>
        <w:ind w:left="1440" w:hanging="1440"/>
        <w:jc w:val="both"/>
        <w:rPr>
          <w:rFonts w:ascii="Garamond" w:hAnsi="Garamond"/>
          <w:b/>
        </w:rPr>
      </w:pPr>
    </w:p>
    <w:p w14:paraId="41802F00" w14:textId="2D295530" w:rsidR="004156A2" w:rsidRPr="00F873CC" w:rsidRDefault="004156A2" w:rsidP="004156A2">
      <w:pPr>
        <w:ind w:left="720" w:hanging="720"/>
        <w:jc w:val="both"/>
        <w:rPr>
          <w:rFonts w:ascii="Garamond" w:hAnsi="Garamond"/>
          <w:b/>
          <w:bCs/>
          <w:sz w:val="20"/>
          <w:szCs w:val="20"/>
        </w:rPr>
      </w:pPr>
      <w:r w:rsidRPr="00F873CC">
        <w:rPr>
          <w:rFonts w:ascii="Garamond" w:hAnsi="Garamond"/>
          <w:b/>
          <w:bCs/>
        </w:rPr>
        <w:t>7.</w:t>
      </w:r>
      <w:r w:rsidRPr="00F873CC">
        <w:rPr>
          <w:rFonts w:ascii="Garamond" w:hAnsi="Garamond"/>
          <w:b/>
          <w:bCs/>
        </w:rPr>
        <w:tab/>
        <w:t>Consider the acceptance and approval of the City of Lucas Annual Comprehensive Financial Report (ACFR) for Fiscal Year 2021-2022 presented by Susan LaFollett from Vail &amp; Park, P.C.</w:t>
      </w:r>
    </w:p>
    <w:p w14:paraId="7A891706" w14:textId="352003FC" w:rsidR="00287108" w:rsidRDefault="00287108" w:rsidP="004156A2">
      <w:pPr>
        <w:spacing w:before="240"/>
        <w:contextualSpacing/>
        <w:jc w:val="both"/>
        <w:rPr>
          <w:rFonts w:ascii="Garamond" w:hAnsi="Garamond"/>
          <w:b/>
          <w:bCs/>
        </w:rPr>
      </w:pPr>
    </w:p>
    <w:p w14:paraId="2845B583" w14:textId="3584FB50" w:rsidR="0088785C" w:rsidRPr="0088785C" w:rsidRDefault="00EF3A82" w:rsidP="004156A2">
      <w:pPr>
        <w:spacing w:before="240"/>
        <w:contextualSpacing/>
        <w:jc w:val="both"/>
        <w:rPr>
          <w:rFonts w:ascii="Garamond" w:hAnsi="Garamond"/>
        </w:rPr>
      </w:pPr>
      <w:r>
        <w:rPr>
          <w:rFonts w:ascii="Garamond" w:hAnsi="Garamond"/>
        </w:rPr>
        <w:t>Mike Vail gave the presentation instead of Susan.</w:t>
      </w:r>
    </w:p>
    <w:p w14:paraId="65B979F6" w14:textId="77777777" w:rsidR="0088785C" w:rsidRPr="00F873CC" w:rsidRDefault="0088785C" w:rsidP="004156A2">
      <w:pPr>
        <w:spacing w:before="240"/>
        <w:contextualSpacing/>
        <w:jc w:val="both"/>
        <w:rPr>
          <w:rFonts w:ascii="Garamond" w:hAnsi="Garamond"/>
          <w:b/>
          <w:bCs/>
        </w:rPr>
      </w:pPr>
    </w:p>
    <w:p w14:paraId="0F0CED1C" w14:textId="567997FF" w:rsidR="005F782B" w:rsidRPr="00F873CC" w:rsidRDefault="005F782B" w:rsidP="005F782B">
      <w:pPr>
        <w:ind w:left="1440" w:hanging="1440"/>
        <w:jc w:val="both"/>
        <w:rPr>
          <w:rFonts w:ascii="Garamond" w:hAnsi="Garamond"/>
          <w:bCs/>
        </w:rPr>
      </w:pPr>
      <w:bookmarkStart w:id="13" w:name="_Hlk127460453"/>
      <w:r w:rsidRPr="00F873CC">
        <w:rPr>
          <w:rFonts w:ascii="Garamond" w:hAnsi="Garamond"/>
          <w:b/>
        </w:rPr>
        <w:t>MOTION</w:t>
      </w:r>
      <w:r w:rsidRPr="00F873CC">
        <w:rPr>
          <w:rFonts w:ascii="Garamond" w:hAnsi="Garamond"/>
          <w:bCs/>
        </w:rPr>
        <w:t>:</w:t>
      </w:r>
      <w:r w:rsidRPr="00F873CC">
        <w:rPr>
          <w:rFonts w:ascii="Garamond" w:hAnsi="Garamond"/>
          <w:bCs/>
        </w:rPr>
        <w:tab/>
      </w:r>
      <w:r w:rsidR="004C60F7" w:rsidRPr="004C60F7">
        <w:rPr>
          <w:rFonts w:ascii="Garamond" w:hAnsi="Garamond"/>
          <w:bCs/>
        </w:rPr>
        <w:t xml:space="preserve">A motion was made by </w:t>
      </w:r>
      <w:r w:rsidR="00EF3A82">
        <w:rPr>
          <w:rFonts w:ascii="Garamond" w:hAnsi="Garamond"/>
          <w:bCs/>
        </w:rPr>
        <w:t>Councilmember Fisher</w:t>
      </w:r>
      <w:r w:rsidR="004C60F7" w:rsidRPr="004C60F7">
        <w:rPr>
          <w:rFonts w:ascii="Garamond" w:hAnsi="Garamond"/>
          <w:bCs/>
        </w:rPr>
        <w:t xml:space="preserve">, seconded by </w:t>
      </w:r>
      <w:r w:rsidR="00EF3A82">
        <w:rPr>
          <w:rFonts w:ascii="Garamond" w:hAnsi="Garamond"/>
          <w:bCs/>
        </w:rPr>
        <w:t>Baney</w:t>
      </w:r>
      <w:r w:rsidR="004C60F7" w:rsidRPr="004C60F7">
        <w:rPr>
          <w:rFonts w:ascii="Garamond" w:hAnsi="Garamond"/>
          <w:bCs/>
        </w:rPr>
        <w:t>, to approve the City of Lucas Annual Comprehensive Financial Report (ACFR) for Fiscal Year 2021-2022 presented by Susan LaFollett from Vail &amp; Park, P.C.</w:t>
      </w:r>
      <w:r w:rsidR="004C60F7">
        <w:rPr>
          <w:rFonts w:ascii="Garamond" w:hAnsi="Garamond"/>
          <w:bCs/>
        </w:rPr>
        <w:t xml:space="preserve"> </w:t>
      </w:r>
      <w:r w:rsidR="004C60F7" w:rsidRPr="004C60F7">
        <w:rPr>
          <w:rFonts w:ascii="Garamond" w:hAnsi="Garamond"/>
          <w:bCs/>
        </w:rPr>
        <w:t>The motion passed unanimously by a 6 to 0 vote, with Councilmember Lawrence absent.</w:t>
      </w:r>
    </w:p>
    <w:bookmarkEnd w:id="13"/>
    <w:p w14:paraId="3A51E30F" w14:textId="7280784F" w:rsidR="00DD5D73" w:rsidRPr="00F873CC" w:rsidRDefault="00DD5D73" w:rsidP="005F782B">
      <w:pPr>
        <w:ind w:left="1440" w:hanging="1440"/>
        <w:jc w:val="both"/>
        <w:rPr>
          <w:rFonts w:ascii="Garamond" w:hAnsi="Garamond"/>
          <w:bCs/>
        </w:rPr>
      </w:pPr>
    </w:p>
    <w:p w14:paraId="459461F0" w14:textId="2AD62A9E" w:rsidR="00DD5D73" w:rsidRPr="00F873CC" w:rsidRDefault="004156A2" w:rsidP="004156A2">
      <w:pPr>
        <w:ind w:left="1440" w:hanging="1440"/>
        <w:jc w:val="both"/>
        <w:rPr>
          <w:rFonts w:ascii="Garamond" w:hAnsi="Garamond"/>
          <w:b/>
        </w:rPr>
      </w:pPr>
      <w:r w:rsidRPr="00F873CC">
        <w:rPr>
          <w:rFonts w:ascii="Garamond" w:hAnsi="Garamond"/>
          <w:b/>
        </w:rPr>
        <w:t>8.</w:t>
      </w:r>
      <w:r w:rsidRPr="00F873CC">
        <w:rPr>
          <w:rFonts w:ascii="Garamond" w:hAnsi="Garamond"/>
          <w:b/>
        </w:rPr>
        <w:tab/>
        <w:t xml:space="preserve">Discuss the City of Lucas Thoroughfare Plan. </w:t>
      </w:r>
    </w:p>
    <w:p w14:paraId="2325F80C" w14:textId="11C8E8B5" w:rsidR="00287108" w:rsidRDefault="00287108" w:rsidP="005F782B">
      <w:pPr>
        <w:ind w:left="1440" w:hanging="1440"/>
        <w:jc w:val="both"/>
        <w:rPr>
          <w:rFonts w:ascii="Garamond" w:hAnsi="Garamond"/>
          <w:bCs/>
        </w:rPr>
      </w:pPr>
    </w:p>
    <w:p w14:paraId="63941DC6" w14:textId="679ED22C" w:rsidR="00EF3A82" w:rsidRDefault="00272C64" w:rsidP="00272C64">
      <w:pPr>
        <w:spacing w:before="240"/>
        <w:contextualSpacing/>
        <w:jc w:val="both"/>
        <w:rPr>
          <w:rFonts w:ascii="Garamond" w:hAnsi="Garamond"/>
          <w:bCs/>
        </w:rPr>
      </w:pPr>
      <w:r>
        <w:rPr>
          <w:rFonts w:ascii="Garamond" w:hAnsi="Garamond"/>
          <w:bCs/>
        </w:rPr>
        <w:lastRenderedPageBreak/>
        <w:t xml:space="preserve">Councilmember Baney advised that he thought the Council had decided this was not a viable option. </w:t>
      </w:r>
      <w:r w:rsidRPr="00272C64">
        <w:rPr>
          <w:rFonts w:ascii="Garamond" w:hAnsi="Garamond"/>
        </w:rPr>
        <w:t>Mayor</w:t>
      </w:r>
      <w:r>
        <w:rPr>
          <w:rFonts w:ascii="Garamond" w:hAnsi="Garamond"/>
          <w:bCs/>
        </w:rPr>
        <w:t xml:space="preserve"> Olk having Stinson Road tie in where the current intersection is would be a viable option. </w:t>
      </w:r>
    </w:p>
    <w:p w14:paraId="52F1DBD1" w14:textId="238AC81B" w:rsidR="00272C64" w:rsidRDefault="00272C64" w:rsidP="00272C64">
      <w:pPr>
        <w:spacing w:before="240"/>
        <w:contextualSpacing/>
        <w:jc w:val="both"/>
        <w:rPr>
          <w:rFonts w:ascii="Garamond" w:hAnsi="Garamond"/>
          <w:bCs/>
        </w:rPr>
      </w:pPr>
    </w:p>
    <w:p w14:paraId="1E2B6BDB" w14:textId="0FB80EB1" w:rsidR="00272C64" w:rsidRDefault="00272C64" w:rsidP="00272C64">
      <w:pPr>
        <w:spacing w:before="240"/>
        <w:contextualSpacing/>
        <w:jc w:val="both"/>
        <w:rPr>
          <w:rFonts w:ascii="Garamond" w:hAnsi="Garamond"/>
          <w:bCs/>
        </w:rPr>
      </w:pPr>
      <w:r>
        <w:rPr>
          <w:rFonts w:ascii="Garamond" w:hAnsi="Garamond"/>
          <w:bCs/>
        </w:rPr>
        <w:t>Council directed staff to put the recommended plan in the map and bring it back to Council what the impact would be with an ariel.</w:t>
      </w:r>
    </w:p>
    <w:p w14:paraId="7A978D7A" w14:textId="77777777" w:rsidR="00EF3A82" w:rsidRPr="00F873CC" w:rsidRDefault="00EF3A82" w:rsidP="005F782B">
      <w:pPr>
        <w:ind w:left="1440" w:hanging="1440"/>
        <w:jc w:val="both"/>
        <w:rPr>
          <w:rFonts w:ascii="Garamond" w:hAnsi="Garamond"/>
          <w:bCs/>
        </w:rPr>
      </w:pPr>
    </w:p>
    <w:p w14:paraId="2FFE7351" w14:textId="27B066E6" w:rsidR="00DD5D73" w:rsidRPr="00F873CC" w:rsidRDefault="00DD5D73" w:rsidP="00DD5D73">
      <w:pPr>
        <w:ind w:left="1440" w:hanging="1440"/>
        <w:jc w:val="both"/>
        <w:rPr>
          <w:rFonts w:ascii="Garamond" w:hAnsi="Garamond"/>
          <w:bCs/>
        </w:rPr>
      </w:pPr>
      <w:r w:rsidRPr="00F873CC">
        <w:rPr>
          <w:rFonts w:ascii="Garamond" w:hAnsi="Garamond"/>
          <w:b/>
        </w:rPr>
        <w:t>MOTION</w:t>
      </w:r>
      <w:r w:rsidRPr="00F873CC">
        <w:rPr>
          <w:rFonts w:ascii="Garamond" w:hAnsi="Garamond"/>
          <w:bCs/>
        </w:rPr>
        <w:t>:</w:t>
      </w:r>
      <w:r w:rsidRPr="00F873CC">
        <w:rPr>
          <w:rFonts w:ascii="Garamond" w:hAnsi="Garamond"/>
          <w:bCs/>
        </w:rPr>
        <w:tab/>
      </w:r>
      <w:r w:rsidR="004C60F7">
        <w:rPr>
          <w:rFonts w:ascii="Garamond" w:hAnsi="Garamond"/>
          <w:bCs/>
        </w:rPr>
        <w:t>There was no motion needed for this item.</w:t>
      </w:r>
    </w:p>
    <w:p w14:paraId="2F2416B1" w14:textId="168747AA" w:rsidR="005F782B" w:rsidRPr="00F873CC" w:rsidRDefault="005F782B" w:rsidP="005F782B">
      <w:pPr>
        <w:ind w:left="1440" w:hanging="1440"/>
        <w:jc w:val="both"/>
        <w:rPr>
          <w:rFonts w:ascii="Garamond" w:hAnsi="Garamond"/>
          <w:bCs/>
        </w:rPr>
      </w:pPr>
    </w:p>
    <w:p w14:paraId="7E1EA0A8" w14:textId="260677C8" w:rsidR="004156A2" w:rsidRPr="00F873CC" w:rsidRDefault="004156A2" w:rsidP="004156A2">
      <w:pPr>
        <w:ind w:left="720" w:hanging="720"/>
        <w:jc w:val="both"/>
        <w:rPr>
          <w:rFonts w:ascii="Garamond" w:hAnsi="Garamond"/>
          <w:b/>
          <w:bCs/>
          <w:sz w:val="20"/>
          <w:szCs w:val="20"/>
        </w:rPr>
      </w:pPr>
      <w:r w:rsidRPr="00F873CC">
        <w:rPr>
          <w:rFonts w:ascii="Garamond" w:hAnsi="Garamond"/>
          <w:b/>
          <w:bCs/>
        </w:rPr>
        <w:t>9.</w:t>
      </w:r>
      <w:r w:rsidRPr="00F873CC">
        <w:rPr>
          <w:rFonts w:ascii="Garamond" w:hAnsi="Garamond"/>
          <w:b/>
          <w:bCs/>
        </w:rPr>
        <w:tab/>
        <w:t>Consider a request by Wylie Northeast Special Utility District to amend its Certificate of Convenience and Necessity to provide sewer utility service to two areas.</w:t>
      </w:r>
    </w:p>
    <w:p w14:paraId="5E078E49" w14:textId="231845E3" w:rsidR="006A52D5" w:rsidRDefault="006A52D5" w:rsidP="004156A2">
      <w:pPr>
        <w:jc w:val="both"/>
        <w:rPr>
          <w:rFonts w:ascii="Garamond" w:hAnsi="Garamond"/>
          <w:iCs/>
        </w:rPr>
      </w:pPr>
    </w:p>
    <w:p w14:paraId="753DE808" w14:textId="006D31D4" w:rsidR="00272C64" w:rsidRDefault="00272C64" w:rsidP="004156A2">
      <w:pPr>
        <w:jc w:val="both"/>
        <w:rPr>
          <w:rFonts w:ascii="Garamond" w:hAnsi="Garamond"/>
          <w:iCs/>
        </w:rPr>
      </w:pPr>
      <w:r>
        <w:rPr>
          <w:rFonts w:ascii="Garamond" w:hAnsi="Garamond"/>
          <w:iCs/>
        </w:rPr>
        <w:t xml:space="preserve">Mr. Hilbourn advised they are trying to expand into a development in Inspiration and one at the intersection of Parker and Southview Drive, which is a proposed gas station and carwash. The city can either support it, or oppose it, or remain neutral. </w:t>
      </w:r>
    </w:p>
    <w:p w14:paraId="65A5E7CB" w14:textId="77777777" w:rsidR="00272C64" w:rsidRPr="00F873CC" w:rsidRDefault="00272C64" w:rsidP="004156A2">
      <w:pPr>
        <w:jc w:val="both"/>
        <w:rPr>
          <w:rFonts w:ascii="Garamond" w:hAnsi="Garamond"/>
          <w:iCs/>
        </w:rPr>
      </w:pPr>
    </w:p>
    <w:p w14:paraId="639D2884" w14:textId="1D2C0CAC" w:rsidR="00DD5D73" w:rsidRPr="00F873CC" w:rsidRDefault="00DD5D73" w:rsidP="00DD5D73">
      <w:pPr>
        <w:ind w:left="1440" w:hanging="1440"/>
        <w:jc w:val="both"/>
        <w:rPr>
          <w:rFonts w:ascii="Garamond" w:hAnsi="Garamond"/>
          <w:bCs/>
        </w:rPr>
      </w:pPr>
      <w:r w:rsidRPr="00F873CC">
        <w:rPr>
          <w:rFonts w:ascii="Garamond" w:hAnsi="Garamond"/>
          <w:b/>
        </w:rPr>
        <w:t>MOTION</w:t>
      </w:r>
      <w:r w:rsidRPr="00F873CC">
        <w:rPr>
          <w:rFonts w:ascii="Garamond" w:hAnsi="Garamond"/>
          <w:bCs/>
        </w:rPr>
        <w:t>:</w:t>
      </w:r>
      <w:r w:rsidRPr="00F873CC">
        <w:rPr>
          <w:rFonts w:ascii="Garamond" w:hAnsi="Garamond"/>
          <w:bCs/>
        </w:rPr>
        <w:tab/>
      </w:r>
      <w:r w:rsidR="004C60F7" w:rsidRPr="004C60F7">
        <w:rPr>
          <w:rFonts w:ascii="Garamond" w:hAnsi="Garamond"/>
          <w:bCs/>
        </w:rPr>
        <w:t xml:space="preserve">A motion was made by </w:t>
      </w:r>
      <w:r w:rsidR="004F484A">
        <w:rPr>
          <w:rFonts w:ascii="Garamond" w:hAnsi="Garamond"/>
          <w:bCs/>
        </w:rPr>
        <w:t xml:space="preserve">Mayor Pro </w:t>
      </w:r>
      <w:proofErr w:type="spellStart"/>
      <w:r w:rsidR="004F484A">
        <w:rPr>
          <w:rFonts w:ascii="Garamond" w:hAnsi="Garamond"/>
          <w:bCs/>
        </w:rPr>
        <w:t>Tem</w:t>
      </w:r>
      <w:proofErr w:type="spellEnd"/>
      <w:r w:rsidR="004F484A">
        <w:rPr>
          <w:rFonts w:ascii="Garamond" w:hAnsi="Garamond"/>
          <w:bCs/>
        </w:rPr>
        <w:t xml:space="preserve"> Peele</w:t>
      </w:r>
      <w:r w:rsidR="004C60F7" w:rsidRPr="004C60F7">
        <w:rPr>
          <w:rFonts w:ascii="Garamond" w:hAnsi="Garamond"/>
          <w:bCs/>
        </w:rPr>
        <w:t xml:space="preserve">, seconded by </w:t>
      </w:r>
      <w:r w:rsidR="004F484A">
        <w:rPr>
          <w:rFonts w:ascii="Garamond" w:hAnsi="Garamond"/>
          <w:bCs/>
        </w:rPr>
        <w:t>Councilmember Johnson</w:t>
      </w:r>
      <w:r w:rsidR="004C60F7" w:rsidRPr="004C60F7">
        <w:rPr>
          <w:rFonts w:ascii="Garamond" w:hAnsi="Garamond"/>
          <w:bCs/>
        </w:rPr>
        <w:t xml:space="preserve">, to </w:t>
      </w:r>
      <w:r w:rsidR="004F484A">
        <w:rPr>
          <w:rFonts w:ascii="Garamond" w:hAnsi="Garamond"/>
          <w:bCs/>
        </w:rPr>
        <w:t xml:space="preserve">remain a neutral party to </w:t>
      </w:r>
      <w:r w:rsidR="004C60F7" w:rsidRPr="004C60F7">
        <w:rPr>
          <w:rFonts w:ascii="Garamond" w:hAnsi="Garamond"/>
          <w:bCs/>
        </w:rPr>
        <w:t>a request by Wylie Northeast Special Utility District to amend its Certificate of Convenience and Necessity to provide sewer utility service to two areas.</w:t>
      </w:r>
      <w:r w:rsidR="004C60F7">
        <w:rPr>
          <w:rFonts w:ascii="Garamond" w:hAnsi="Garamond"/>
          <w:bCs/>
        </w:rPr>
        <w:t xml:space="preserve"> </w:t>
      </w:r>
      <w:r w:rsidR="004C60F7" w:rsidRPr="004C60F7">
        <w:rPr>
          <w:rFonts w:ascii="Garamond" w:hAnsi="Garamond"/>
          <w:bCs/>
        </w:rPr>
        <w:t>The motion passed unanimously by a 6 to 0 vote, with Councilmember Lawrence absent.</w:t>
      </w:r>
    </w:p>
    <w:p w14:paraId="538655FA" w14:textId="77777777" w:rsidR="00DD5D73" w:rsidRPr="00F873CC" w:rsidRDefault="00DD5D73" w:rsidP="00DD5D73">
      <w:pPr>
        <w:ind w:left="720" w:hanging="720"/>
        <w:jc w:val="both"/>
        <w:rPr>
          <w:rFonts w:ascii="Garamond" w:hAnsi="Garamond"/>
          <w:bCs/>
        </w:rPr>
      </w:pPr>
    </w:p>
    <w:p w14:paraId="377B743C" w14:textId="77777777" w:rsidR="00E86772" w:rsidRPr="00F873CC" w:rsidRDefault="00E86772" w:rsidP="00E86772">
      <w:pPr>
        <w:pBdr>
          <w:bottom w:val="single" w:sz="4" w:space="1" w:color="auto"/>
        </w:pBdr>
        <w:rPr>
          <w:rFonts w:ascii="Garamond" w:hAnsi="Garamond"/>
          <w:b/>
        </w:rPr>
      </w:pPr>
      <w:r w:rsidRPr="00F873CC">
        <w:rPr>
          <w:rFonts w:ascii="Garamond" w:hAnsi="Garamond"/>
          <w:b/>
        </w:rPr>
        <w:t>Executive Agenda</w:t>
      </w:r>
    </w:p>
    <w:p w14:paraId="1626F233" w14:textId="00786971" w:rsidR="00E86772" w:rsidRDefault="00E86772" w:rsidP="00E86772">
      <w:pPr>
        <w:ind w:left="720" w:hanging="720"/>
        <w:rPr>
          <w:rFonts w:ascii="Garamond" w:hAnsi="Garamond"/>
          <w:b/>
          <w:bCs/>
        </w:rPr>
      </w:pPr>
    </w:p>
    <w:p w14:paraId="11CC0AED" w14:textId="4D6CF7D2" w:rsidR="004F484A" w:rsidRPr="004F484A" w:rsidRDefault="004F484A" w:rsidP="00E86772">
      <w:pPr>
        <w:ind w:left="720" w:hanging="720"/>
        <w:rPr>
          <w:rFonts w:ascii="Garamond" w:hAnsi="Garamond"/>
        </w:rPr>
      </w:pPr>
      <w:r>
        <w:rPr>
          <w:rFonts w:ascii="Garamond" w:hAnsi="Garamond"/>
        </w:rPr>
        <w:t>Mayor Olk advised the executive sessions will be postponed until next meeting.</w:t>
      </w:r>
    </w:p>
    <w:p w14:paraId="374F839A" w14:textId="77777777" w:rsidR="004F484A" w:rsidRDefault="004F484A" w:rsidP="00E86772">
      <w:pPr>
        <w:ind w:left="720" w:hanging="720"/>
        <w:rPr>
          <w:rFonts w:ascii="Garamond" w:hAnsi="Garamond"/>
          <w:b/>
          <w:bCs/>
        </w:rPr>
      </w:pPr>
    </w:p>
    <w:p w14:paraId="5E66CB97" w14:textId="6C6B0992" w:rsidR="004C60F7" w:rsidRPr="004C60F7" w:rsidRDefault="004C60F7" w:rsidP="00E86772">
      <w:pPr>
        <w:ind w:left="720" w:hanging="720"/>
        <w:rPr>
          <w:rFonts w:ascii="Garamond" w:hAnsi="Garamond"/>
        </w:rPr>
      </w:pPr>
      <w:r w:rsidRPr="004C60F7">
        <w:rPr>
          <w:rFonts w:ascii="Garamond" w:hAnsi="Garamond"/>
        </w:rPr>
        <w:t>Mayor Olk convened the City Council into Executive Session at _____.</w:t>
      </w:r>
    </w:p>
    <w:p w14:paraId="5E2F6D21" w14:textId="77777777" w:rsidR="004C60F7" w:rsidRPr="00F873CC" w:rsidRDefault="004C60F7" w:rsidP="00E86772">
      <w:pPr>
        <w:ind w:left="720" w:hanging="720"/>
        <w:rPr>
          <w:rFonts w:ascii="Garamond" w:hAnsi="Garamond"/>
          <w:b/>
          <w:bCs/>
        </w:rPr>
      </w:pPr>
    </w:p>
    <w:p w14:paraId="37913A7C" w14:textId="5B585BA5" w:rsidR="002D7F51" w:rsidRPr="00F873CC" w:rsidRDefault="00F873CC" w:rsidP="00BE52B9">
      <w:pPr>
        <w:ind w:left="720" w:hanging="720"/>
        <w:jc w:val="both"/>
        <w:rPr>
          <w:rFonts w:ascii="Garamond" w:hAnsi="Garamond"/>
          <w:b/>
          <w:bCs/>
        </w:rPr>
      </w:pPr>
      <w:r w:rsidRPr="00F873CC">
        <w:rPr>
          <w:rFonts w:ascii="Garamond" w:hAnsi="Garamond"/>
          <w:b/>
          <w:bCs/>
          <w:iCs/>
        </w:rPr>
        <w:t>10</w:t>
      </w:r>
      <w:r w:rsidR="00BE52B9" w:rsidRPr="00F873CC">
        <w:rPr>
          <w:rFonts w:ascii="Garamond" w:hAnsi="Garamond"/>
          <w:b/>
          <w:bCs/>
          <w:iCs/>
        </w:rPr>
        <w:t>.</w:t>
      </w:r>
      <w:r w:rsidR="00BE52B9" w:rsidRPr="00F873CC">
        <w:rPr>
          <w:rFonts w:ascii="Garamond" w:hAnsi="Garamond"/>
          <w:b/>
          <w:bCs/>
          <w:iCs/>
        </w:rPr>
        <w:tab/>
      </w:r>
      <w:r w:rsidR="00BE52B9" w:rsidRPr="00F873CC">
        <w:rPr>
          <w:rFonts w:ascii="Garamond" w:hAnsi="Garamond"/>
          <w:b/>
          <w:bCs/>
        </w:rPr>
        <w:t xml:space="preserve">Executive Session: </w:t>
      </w:r>
    </w:p>
    <w:p w14:paraId="2DF4DCEF" w14:textId="567C81FA" w:rsidR="00E42F27" w:rsidRPr="00F873CC" w:rsidRDefault="00E42F27" w:rsidP="00BE52B9">
      <w:pPr>
        <w:ind w:left="720" w:hanging="720"/>
        <w:jc w:val="both"/>
        <w:rPr>
          <w:rFonts w:ascii="Garamond" w:hAnsi="Garamond"/>
          <w:b/>
          <w:bCs/>
        </w:rPr>
      </w:pPr>
    </w:p>
    <w:p w14:paraId="0CFA3367" w14:textId="77777777" w:rsidR="00F873CC" w:rsidRPr="00F873CC" w:rsidRDefault="00F873CC" w:rsidP="00F873CC">
      <w:pPr>
        <w:pStyle w:val="ListParagraph"/>
        <w:widowControl w:val="0"/>
        <w:numPr>
          <w:ilvl w:val="0"/>
          <w:numId w:val="9"/>
        </w:numPr>
        <w:autoSpaceDE w:val="0"/>
        <w:autoSpaceDN w:val="0"/>
        <w:jc w:val="both"/>
        <w:rPr>
          <w:rFonts w:ascii="Garamond" w:hAnsi="Garamond"/>
        </w:rPr>
      </w:pPr>
      <w:bookmarkStart w:id="14" w:name="_Hlk127954329"/>
      <w:r w:rsidRPr="00F873CC">
        <w:rPr>
          <w:rFonts w:ascii="Garamond" w:hAnsi="Garamond"/>
        </w:rPr>
        <w:t>As authorized by Section 551.071 of the Local Government Code, the City Council may convene into Executive Session to consult with the attorney on a matter in which the attorney’s duty to the governmental body under the Texas Disciplinary Rules of Professional Conduct conflicts with this chapter, to-wit: obtain legal advice on result of SUP audit.</w:t>
      </w:r>
    </w:p>
    <w:bookmarkEnd w:id="14"/>
    <w:p w14:paraId="7592B79A" w14:textId="77777777" w:rsidR="00F873CC" w:rsidRPr="00F873CC" w:rsidRDefault="00F873CC" w:rsidP="00F873CC">
      <w:pPr>
        <w:pStyle w:val="ListParagraph"/>
        <w:ind w:left="1110"/>
        <w:jc w:val="both"/>
        <w:rPr>
          <w:rFonts w:ascii="Garamond" w:hAnsi="Garamond"/>
        </w:rPr>
      </w:pPr>
    </w:p>
    <w:p w14:paraId="189A9033" w14:textId="77777777" w:rsidR="00F873CC" w:rsidRPr="00F873CC" w:rsidRDefault="00F873CC" w:rsidP="00F873CC">
      <w:pPr>
        <w:pStyle w:val="ListParagraph"/>
        <w:widowControl w:val="0"/>
        <w:numPr>
          <w:ilvl w:val="0"/>
          <w:numId w:val="9"/>
        </w:numPr>
        <w:autoSpaceDE w:val="0"/>
        <w:autoSpaceDN w:val="0"/>
        <w:jc w:val="both"/>
        <w:rPr>
          <w:rFonts w:ascii="Garamond" w:hAnsi="Garamond"/>
          <w:iCs/>
        </w:rPr>
      </w:pPr>
      <w:bookmarkStart w:id="15" w:name="_Hlk127954360"/>
      <w:r w:rsidRPr="00F873CC">
        <w:rPr>
          <w:rFonts w:ascii="Garamond" w:hAnsi="Garamond"/>
          <w:iCs/>
        </w:rPr>
        <w:t>As authorized by Section 551.071 of the Local Government Code, the City Council may convene into Executive Session to consult with the attorney on a matter in which the attorney’s duty to the governmental body under the Texas Disciplinary Rules of Professional Conduct conflicts with this chapter, to-wit: obtain legal advice on property rental regulations and short-term property rental regulations.</w:t>
      </w:r>
    </w:p>
    <w:p w14:paraId="7C9AB4BD" w14:textId="77777777" w:rsidR="00F873CC" w:rsidRPr="00F873CC" w:rsidRDefault="00F873CC" w:rsidP="00F873CC">
      <w:pPr>
        <w:pStyle w:val="ListParagraph"/>
        <w:rPr>
          <w:rFonts w:ascii="Garamond" w:hAnsi="Garamond"/>
          <w:iCs/>
        </w:rPr>
      </w:pPr>
    </w:p>
    <w:p w14:paraId="5614AA0C" w14:textId="77777777" w:rsidR="00F873CC" w:rsidRPr="00F873CC" w:rsidRDefault="00F873CC" w:rsidP="00F873CC">
      <w:pPr>
        <w:pStyle w:val="ListParagraph"/>
        <w:widowControl w:val="0"/>
        <w:numPr>
          <w:ilvl w:val="0"/>
          <w:numId w:val="9"/>
        </w:numPr>
        <w:autoSpaceDE w:val="0"/>
        <w:autoSpaceDN w:val="0"/>
        <w:jc w:val="both"/>
        <w:rPr>
          <w:rFonts w:ascii="Garamond" w:hAnsi="Garamond"/>
          <w:iCs/>
        </w:rPr>
      </w:pPr>
      <w:r w:rsidRPr="00F873CC">
        <w:rPr>
          <w:rFonts w:ascii="Garamond" w:hAnsi="Garamond"/>
          <w:iCs/>
        </w:rPr>
        <w:t>As authorized by Section 551.071 of the Local Government Code, the City Council may convene into Executive Session to consult with the attorney on a matter in which the attorney's duty to the government body under the Texas Disciplinary Rules of Professional Conduct conflicts with this chapter, to-wit: obtain legal advice regarding cottage food production operation zoning law.</w:t>
      </w:r>
    </w:p>
    <w:bookmarkEnd w:id="15"/>
    <w:p w14:paraId="003D60B1" w14:textId="77777777" w:rsidR="00471BCD" w:rsidRPr="00F873CC" w:rsidRDefault="00471BCD" w:rsidP="00BE52B9">
      <w:pPr>
        <w:rPr>
          <w:rFonts w:ascii="Garamond" w:hAnsi="Garamond"/>
          <w:b/>
          <w:bCs/>
          <w:iCs/>
        </w:rPr>
      </w:pPr>
    </w:p>
    <w:p w14:paraId="33F6A141" w14:textId="5E5874E3" w:rsidR="00BE52B9" w:rsidRPr="00F873CC" w:rsidRDefault="00F873CC" w:rsidP="00F873CC">
      <w:pPr>
        <w:ind w:left="720" w:hanging="720"/>
        <w:jc w:val="both"/>
        <w:rPr>
          <w:rFonts w:ascii="Garamond" w:hAnsi="Garamond"/>
          <w:b/>
          <w:bCs/>
        </w:rPr>
      </w:pPr>
      <w:r>
        <w:rPr>
          <w:rFonts w:ascii="Garamond" w:hAnsi="Garamond"/>
          <w:b/>
          <w:bCs/>
          <w:iCs/>
        </w:rPr>
        <w:t>11</w:t>
      </w:r>
      <w:r w:rsidR="00BE52B9" w:rsidRPr="00F873CC">
        <w:rPr>
          <w:rFonts w:ascii="Garamond" w:hAnsi="Garamond"/>
          <w:b/>
          <w:bCs/>
          <w:iCs/>
        </w:rPr>
        <w:t>.</w:t>
      </w:r>
      <w:r w:rsidR="00BE52B9" w:rsidRPr="00F873CC">
        <w:rPr>
          <w:rFonts w:ascii="Garamond" w:hAnsi="Garamond"/>
          <w:b/>
          <w:bCs/>
          <w:iCs/>
        </w:rPr>
        <w:tab/>
      </w:r>
      <w:r w:rsidR="00BE52B9" w:rsidRPr="00F873CC">
        <w:rPr>
          <w:rFonts w:ascii="Garamond" w:hAnsi="Garamond"/>
          <w:b/>
          <w:bCs/>
        </w:rPr>
        <w:t>Reconvene from Executive Session and take any action necessary as a result of the Executive Session.</w:t>
      </w:r>
    </w:p>
    <w:p w14:paraId="1BF45B54" w14:textId="615B2916" w:rsidR="00DA4238" w:rsidRDefault="00DA4238" w:rsidP="00BE52B9">
      <w:pPr>
        <w:rPr>
          <w:rFonts w:ascii="Garamond" w:hAnsi="Garamond"/>
          <w:iCs/>
        </w:rPr>
      </w:pPr>
    </w:p>
    <w:p w14:paraId="0144255C" w14:textId="17899FC0" w:rsidR="004C60F7" w:rsidRDefault="004C60F7" w:rsidP="00BE52B9">
      <w:pPr>
        <w:rPr>
          <w:rFonts w:ascii="Garamond" w:hAnsi="Garamond"/>
          <w:iCs/>
        </w:rPr>
      </w:pPr>
      <w:r>
        <w:rPr>
          <w:rFonts w:ascii="Garamond" w:hAnsi="Garamond"/>
          <w:iCs/>
        </w:rPr>
        <w:lastRenderedPageBreak/>
        <w:t>Mayor Olk reconvened into Regular Session at _____.</w:t>
      </w:r>
    </w:p>
    <w:p w14:paraId="4B89BC68" w14:textId="77777777" w:rsidR="004C60F7" w:rsidRPr="00F873CC" w:rsidRDefault="004C60F7" w:rsidP="00BE52B9">
      <w:pPr>
        <w:rPr>
          <w:rFonts w:ascii="Garamond" w:hAnsi="Garamond"/>
          <w:iCs/>
        </w:rPr>
      </w:pPr>
    </w:p>
    <w:p w14:paraId="4AC61444" w14:textId="56989088" w:rsidR="00BE52B9" w:rsidRPr="00F873CC" w:rsidRDefault="00F873CC" w:rsidP="00BE52B9">
      <w:pPr>
        <w:rPr>
          <w:rFonts w:ascii="Garamond" w:hAnsi="Garamond"/>
          <w:b/>
          <w:bCs/>
          <w:iCs/>
        </w:rPr>
      </w:pPr>
      <w:r>
        <w:rPr>
          <w:rFonts w:ascii="Garamond" w:hAnsi="Garamond"/>
          <w:b/>
          <w:bCs/>
          <w:iCs/>
        </w:rPr>
        <w:t>12</w:t>
      </w:r>
      <w:r w:rsidR="00BE52B9" w:rsidRPr="00F873CC">
        <w:rPr>
          <w:rFonts w:ascii="Garamond" w:hAnsi="Garamond"/>
          <w:b/>
          <w:bCs/>
          <w:iCs/>
        </w:rPr>
        <w:t>.</w:t>
      </w:r>
      <w:r w:rsidR="00BE52B9" w:rsidRPr="00F873CC">
        <w:rPr>
          <w:rFonts w:ascii="Garamond" w:hAnsi="Garamond"/>
          <w:b/>
          <w:bCs/>
          <w:iCs/>
        </w:rPr>
        <w:tab/>
        <w:t>Adjournment.</w:t>
      </w:r>
    </w:p>
    <w:p w14:paraId="1FBD308E" w14:textId="37CF97A3" w:rsidR="00AD081F" w:rsidRDefault="00AD081F" w:rsidP="00AD081F">
      <w:pPr>
        <w:rPr>
          <w:rFonts w:ascii="Garamond" w:hAnsi="Garamond"/>
          <w:b/>
        </w:rPr>
      </w:pPr>
    </w:p>
    <w:p w14:paraId="31F918EA" w14:textId="011CF517" w:rsidR="004F484A" w:rsidRPr="00F873CC" w:rsidRDefault="004F484A" w:rsidP="00AD081F">
      <w:pPr>
        <w:rPr>
          <w:rFonts w:ascii="Garamond" w:hAnsi="Garamond"/>
          <w:b/>
        </w:rPr>
      </w:pPr>
      <w:r>
        <w:rPr>
          <w:rFonts w:ascii="Garamond" w:hAnsi="Garamond"/>
          <w:b/>
        </w:rPr>
        <w:t xml:space="preserve">Adjourned 7:49 p </w:t>
      </w:r>
    </w:p>
    <w:p w14:paraId="56C5CA2C" w14:textId="4F638419" w:rsidR="0005508E" w:rsidRPr="00F873CC" w:rsidRDefault="0005508E" w:rsidP="004C60F7">
      <w:pPr>
        <w:ind w:left="1440" w:right="274" w:hanging="1440"/>
        <w:jc w:val="both"/>
        <w:rPr>
          <w:rFonts w:ascii="Garamond" w:hAnsi="Garamond"/>
        </w:rPr>
      </w:pPr>
      <w:bookmarkStart w:id="16" w:name="_Hlk122009611"/>
      <w:r w:rsidRPr="00F873CC">
        <w:rPr>
          <w:rFonts w:ascii="Garamond" w:hAnsi="Garamond"/>
          <w:b/>
          <w:bCs/>
        </w:rPr>
        <w:t>MOTION</w:t>
      </w:r>
      <w:r w:rsidRPr="00F873CC">
        <w:rPr>
          <w:rFonts w:ascii="Garamond" w:hAnsi="Garamond"/>
        </w:rPr>
        <w:t>:</w:t>
      </w:r>
      <w:r w:rsidRPr="00F873CC">
        <w:rPr>
          <w:rFonts w:ascii="Garamond" w:hAnsi="Garamond"/>
        </w:rPr>
        <w:tab/>
        <w:t xml:space="preserve"> </w:t>
      </w:r>
      <w:r w:rsidR="004C60F7" w:rsidRPr="004C60F7">
        <w:rPr>
          <w:rFonts w:ascii="Garamond" w:hAnsi="Garamond"/>
        </w:rPr>
        <w:t>MOTION:</w:t>
      </w:r>
      <w:r w:rsidR="004C60F7" w:rsidRPr="004C60F7">
        <w:rPr>
          <w:rFonts w:ascii="Garamond" w:hAnsi="Garamond"/>
        </w:rPr>
        <w:tab/>
        <w:t>A motion was made by _</w:t>
      </w:r>
      <w:r w:rsidR="004F484A">
        <w:rPr>
          <w:rFonts w:ascii="Garamond" w:hAnsi="Garamond"/>
        </w:rPr>
        <w:t>Johnson</w:t>
      </w:r>
      <w:r w:rsidR="004C60F7" w:rsidRPr="004C60F7">
        <w:rPr>
          <w:rFonts w:ascii="Garamond" w:hAnsi="Garamond"/>
        </w:rPr>
        <w:t>______, seconded by ______</w:t>
      </w:r>
      <w:r w:rsidR="004F484A">
        <w:rPr>
          <w:rFonts w:ascii="Garamond" w:hAnsi="Garamond"/>
        </w:rPr>
        <w:t>MPT</w:t>
      </w:r>
      <w:r w:rsidR="004C60F7" w:rsidRPr="004C60F7">
        <w:rPr>
          <w:rFonts w:ascii="Garamond" w:hAnsi="Garamond"/>
        </w:rPr>
        <w:t xml:space="preserve">___, to </w:t>
      </w:r>
      <w:r w:rsidR="004C60F7">
        <w:rPr>
          <w:rFonts w:ascii="Garamond" w:hAnsi="Garamond"/>
        </w:rPr>
        <w:t xml:space="preserve">adjourn the meeting at _____. </w:t>
      </w:r>
      <w:r w:rsidR="004C60F7" w:rsidRPr="004C60F7">
        <w:rPr>
          <w:rFonts w:ascii="Garamond" w:hAnsi="Garamond"/>
        </w:rPr>
        <w:t>The motion passed unanimously by a 6 to 0 vote, with Councilmember Lawrence absent.</w:t>
      </w:r>
    </w:p>
    <w:bookmarkEnd w:id="16"/>
    <w:p w14:paraId="23CD63DE" w14:textId="05639935" w:rsidR="004605C2" w:rsidRPr="00F873CC" w:rsidRDefault="004605C2" w:rsidP="00ED4D67">
      <w:pPr>
        <w:ind w:hanging="540"/>
        <w:rPr>
          <w:rFonts w:ascii="Garamond" w:hAnsi="Garamond"/>
        </w:rPr>
      </w:pPr>
    </w:p>
    <w:p w14:paraId="111560D1" w14:textId="72B9C5F9" w:rsidR="00CF636C" w:rsidRPr="00F873CC" w:rsidRDefault="009712B9" w:rsidP="00B95B3B">
      <w:pPr>
        <w:rPr>
          <w:rFonts w:ascii="Garamond" w:hAnsi="Garamond"/>
        </w:rPr>
      </w:pPr>
      <w:r w:rsidRPr="00F873CC">
        <w:rPr>
          <w:rFonts w:ascii="Garamond" w:hAnsi="Garamond"/>
        </w:rPr>
        <w:t>APPROVED:</w:t>
      </w:r>
      <w:r w:rsidR="00CF636C" w:rsidRPr="00F873CC">
        <w:rPr>
          <w:rFonts w:ascii="Garamond" w:hAnsi="Garamond"/>
        </w:rPr>
        <w:tab/>
      </w:r>
      <w:r w:rsidR="00CF636C" w:rsidRPr="00F873CC">
        <w:rPr>
          <w:rFonts w:ascii="Garamond" w:hAnsi="Garamond"/>
        </w:rPr>
        <w:tab/>
      </w:r>
      <w:r w:rsidR="00CF636C" w:rsidRPr="00F873CC">
        <w:rPr>
          <w:rFonts w:ascii="Garamond" w:hAnsi="Garamond"/>
        </w:rPr>
        <w:tab/>
      </w:r>
      <w:r w:rsidR="00CF636C" w:rsidRPr="00F873CC">
        <w:rPr>
          <w:rFonts w:ascii="Garamond" w:hAnsi="Garamond"/>
        </w:rPr>
        <w:tab/>
      </w:r>
      <w:r w:rsidR="00CF636C" w:rsidRPr="00F873CC">
        <w:rPr>
          <w:rFonts w:ascii="Garamond" w:hAnsi="Garamond"/>
        </w:rPr>
        <w:tab/>
      </w:r>
      <w:r w:rsidR="00416D7B" w:rsidRPr="00F873CC">
        <w:rPr>
          <w:rFonts w:ascii="Garamond" w:hAnsi="Garamond"/>
        </w:rPr>
        <w:tab/>
      </w:r>
      <w:r w:rsidR="00CF636C" w:rsidRPr="00F873CC">
        <w:rPr>
          <w:rFonts w:ascii="Garamond" w:hAnsi="Garamond"/>
        </w:rPr>
        <w:t>ATTEST:</w:t>
      </w:r>
    </w:p>
    <w:p w14:paraId="7C2FEE64" w14:textId="39F688D6" w:rsidR="006E3274" w:rsidRPr="00F873CC" w:rsidRDefault="006E3274" w:rsidP="004A48CE">
      <w:pPr>
        <w:pStyle w:val="Signature"/>
        <w:ind w:left="0"/>
        <w:rPr>
          <w:rFonts w:ascii="Garamond" w:hAnsi="Garamond"/>
          <w:u w:val="single"/>
        </w:rPr>
      </w:pPr>
    </w:p>
    <w:p w14:paraId="55D96292" w14:textId="1C631F4C" w:rsidR="0031525E" w:rsidRPr="00F873CC" w:rsidRDefault="0031525E" w:rsidP="004A48CE">
      <w:pPr>
        <w:pStyle w:val="Signature"/>
        <w:ind w:left="0"/>
        <w:rPr>
          <w:rFonts w:ascii="Garamond" w:hAnsi="Garamond"/>
          <w:u w:val="single"/>
        </w:rPr>
      </w:pPr>
    </w:p>
    <w:p w14:paraId="0A8A6FD8" w14:textId="00BBCC4E" w:rsidR="00226029" w:rsidRPr="00F873CC" w:rsidRDefault="004D1148" w:rsidP="00226029">
      <w:pPr>
        <w:pStyle w:val="Signature"/>
        <w:ind w:left="0"/>
        <w:rPr>
          <w:rFonts w:ascii="Garamond" w:hAnsi="Garamond"/>
        </w:rPr>
      </w:pPr>
      <w:r w:rsidRPr="00F873CC">
        <w:rPr>
          <w:rFonts w:ascii="Garamond" w:hAnsi="Garamond"/>
          <w:u w:val="single"/>
        </w:rPr>
        <w:tab/>
      </w:r>
      <w:r w:rsidRPr="00F873CC">
        <w:rPr>
          <w:rFonts w:ascii="Garamond" w:hAnsi="Garamond"/>
          <w:u w:val="single"/>
        </w:rPr>
        <w:tab/>
      </w:r>
      <w:r w:rsidRPr="00F873CC">
        <w:rPr>
          <w:rFonts w:ascii="Garamond" w:hAnsi="Garamond"/>
          <w:u w:val="single"/>
        </w:rPr>
        <w:tab/>
      </w:r>
      <w:r w:rsidRPr="00F873CC">
        <w:rPr>
          <w:rFonts w:ascii="Garamond" w:hAnsi="Garamond"/>
          <w:u w:val="single"/>
        </w:rPr>
        <w:tab/>
      </w:r>
      <w:r w:rsidRPr="00F873CC">
        <w:rPr>
          <w:rFonts w:ascii="Garamond" w:hAnsi="Garamond"/>
          <w:u w:val="single"/>
        </w:rPr>
        <w:tab/>
      </w:r>
      <w:r w:rsidR="00226029" w:rsidRPr="00F873CC">
        <w:rPr>
          <w:rFonts w:ascii="Garamond" w:hAnsi="Garamond"/>
        </w:rPr>
        <w:tab/>
      </w:r>
      <w:r w:rsidR="00226029" w:rsidRPr="00F873CC">
        <w:rPr>
          <w:rFonts w:ascii="Garamond" w:hAnsi="Garamond"/>
        </w:rPr>
        <w:tab/>
      </w:r>
      <w:r w:rsidR="00226029" w:rsidRPr="00F873CC">
        <w:rPr>
          <w:rFonts w:ascii="Garamond" w:hAnsi="Garamond"/>
          <w:u w:val="single"/>
        </w:rPr>
        <w:tab/>
      </w:r>
      <w:r w:rsidR="00226029" w:rsidRPr="00F873CC">
        <w:rPr>
          <w:rFonts w:ascii="Garamond" w:hAnsi="Garamond"/>
          <w:u w:val="single"/>
        </w:rPr>
        <w:tab/>
      </w:r>
      <w:r w:rsidR="00226029" w:rsidRPr="00F873CC">
        <w:rPr>
          <w:rFonts w:ascii="Garamond" w:hAnsi="Garamond"/>
          <w:u w:val="single"/>
        </w:rPr>
        <w:tab/>
      </w:r>
      <w:r w:rsidR="00226029" w:rsidRPr="00F873CC">
        <w:rPr>
          <w:rFonts w:ascii="Garamond" w:hAnsi="Garamond"/>
          <w:u w:val="single"/>
        </w:rPr>
        <w:tab/>
      </w:r>
      <w:r w:rsidR="00226029" w:rsidRPr="00F873CC">
        <w:rPr>
          <w:rFonts w:ascii="Garamond" w:hAnsi="Garamond"/>
          <w:u w:val="single"/>
        </w:rPr>
        <w:tab/>
      </w:r>
    </w:p>
    <w:p w14:paraId="220586B0" w14:textId="00163C06" w:rsidR="006661C9" w:rsidRPr="00F873CC" w:rsidRDefault="00226029" w:rsidP="00176281">
      <w:pPr>
        <w:pStyle w:val="Signature"/>
        <w:ind w:left="0"/>
        <w:rPr>
          <w:rFonts w:ascii="Garamond" w:hAnsi="Garamond"/>
        </w:rPr>
      </w:pPr>
      <w:r w:rsidRPr="00F873CC">
        <w:rPr>
          <w:rFonts w:ascii="Garamond" w:hAnsi="Garamond"/>
        </w:rPr>
        <w:t>M</w:t>
      </w:r>
      <w:r w:rsidR="0012337B" w:rsidRPr="00F873CC">
        <w:rPr>
          <w:rFonts w:ascii="Garamond" w:hAnsi="Garamond"/>
        </w:rPr>
        <w:t xml:space="preserve">ayor </w:t>
      </w:r>
      <w:r w:rsidR="009D4B8B" w:rsidRPr="00F873CC">
        <w:rPr>
          <w:rFonts w:ascii="Garamond" w:hAnsi="Garamond"/>
        </w:rPr>
        <w:t>Jim Olk</w:t>
      </w:r>
      <w:r w:rsidR="009D4B8B" w:rsidRPr="00F873CC">
        <w:rPr>
          <w:rFonts w:ascii="Garamond" w:hAnsi="Garamond"/>
        </w:rPr>
        <w:tab/>
      </w:r>
      <w:r w:rsidR="009D4B8B" w:rsidRPr="00F873CC">
        <w:rPr>
          <w:rFonts w:ascii="Garamond" w:hAnsi="Garamond"/>
        </w:rPr>
        <w:tab/>
      </w:r>
      <w:r w:rsidR="009D4B8B" w:rsidRPr="00F873CC">
        <w:rPr>
          <w:rFonts w:ascii="Garamond" w:hAnsi="Garamond"/>
        </w:rPr>
        <w:tab/>
      </w:r>
      <w:r w:rsidR="00DA337A" w:rsidRPr="00F873CC">
        <w:rPr>
          <w:rFonts w:ascii="Garamond" w:hAnsi="Garamond"/>
        </w:rPr>
        <w:t xml:space="preserve"> </w:t>
      </w:r>
      <w:r w:rsidR="00DA337A" w:rsidRPr="00F873CC">
        <w:rPr>
          <w:rFonts w:ascii="Garamond" w:hAnsi="Garamond"/>
        </w:rPr>
        <w:tab/>
      </w:r>
      <w:r w:rsidR="00DA337A" w:rsidRPr="00F873CC">
        <w:rPr>
          <w:rFonts w:ascii="Garamond" w:hAnsi="Garamond"/>
        </w:rPr>
        <w:tab/>
      </w:r>
      <w:r w:rsidR="00905C8B" w:rsidRPr="00F873CC">
        <w:rPr>
          <w:rFonts w:ascii="Garamond" w:hAnsi="Garamond"/>
        </w:rPr>
        <w:tab/>
      </w:r>
      <w:r w:rsidR="00176281" w:rsidRPr="00F873CC">
        <w:rPr>
          <w:rFonts w:ascii="Garamond" w:hAnsi="Garamond"/>
        </w:rPr>
        <w:t>Erin Day, City Secretary</w:t>
      </w:r>
    </w:p>
    <w:sectPr w:rsidR="006661C9" w:rsidRPr="00F873CC" w:rsidSect="00CA61A2">
      <w:footerReference w:type="default" r:id="rId9"/>
      <w:type w:val="continuous"/>
      <w:pgSz w:w="12240" w:h="15840"/>
      <w:pgMar w:top="864" w:right="1440" w:bottom="1260" w:left="1350" w:header="720" w:footer="720" w:gutter="0"/>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9D44" w14:textId="77777777" w:rsidR="00760548" w:rsidRDefault="00760548">
      <w:r>
        <w:separator/>
      </w:r>
    </w:p>
  </w:endnote>
  <w:endnote w:type="continuationSeparator" w:id="0">
    <w:p w14:paraId="34616ADB" w14:textId="77777777" w:rsidR="00760548" w:rsidRDefault="0076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63EF" w14:textId="65B64A7B" w:rsidR="00CE7DC9" w:rsidRPr="00B860C0" w:rsidRDefault="004F484A" w:rsidP="00811BF2">
    <w:pPr>
      <w:pStyle w:val="Footer"/>
      <w:pBdr>
        <w:top w:val="single" w:sz="4" w:space="1" w:color="D9D9D9" w:themeColor="background1" w:themeShade="D9"/>
      </w:pBdr>
      <w:jc w:val="both"/>
      <w:rPr>
        <w:color w:val="767171" w:themeColor="background2" w:themeShade="80"/>
        <w:spacing w:val="60"/>
      </w:rPr>
    </w:pPr>
    <w:sdt>
      <w:sdtPr>
        <w:rPr>
          <w:color w:val="767171" w:themeColor="background2" w:themeShade="80"/>
        </w:rPr>
        <w:id w:val="-411705344"/>
        <w:docPartObj>
          <w:docPartGallery w:val="Page Numbers (Bottom of Page)"/>
          <w:docPartUnique/>
        </w:docPartObj>
      </w:sdtPr>
      <w:sdtEndPr>
        <w:rPr>
          <w:spacing w:val="60"/>
        </w:rPr>
      </w:sdtEndPr>
      <w:sdtContent>
        <w:r w:rsidR="00CE7DC9" w:rsidRPr="00B860C0">
          <w:rPr>
            <w:color w:val="767171" w:themeColor="background2" w:themeShade="80"/>
          </w:rPr>
          <w:fldChar w:fldCharType="begin"/>
        </w:r>
        <w:r w:rsidR="00CE7DC9" w:rsidRPr="00B860C0">
          <w:rPr>
            <w:color w:val="767171" w:themeColor="background2" w:themeShade="80"/>
          </w:rPr>
          <w:instrText xml:space="preserve"> PAGE   \* MERGEFORMAT </w:instrText>
        </w:r>
        <w:r w:rsidR="00CE7DC9" w:rsidRPr="00B860C0">
          <w:rPr>
            <w:color w:val="767171" w:themeColor="background2" w:themeShade="80"/>
          </w:rPr>
          <w:fldChar w:fldCharType="separate"/>
        </w:r>
        <w:r w:rsidR="00CE7DC9" w:rsidRPr="00B860C0">
          <w:rPr>
            <w:noProof/>
            <w:color w:val="767171" w:themeColor="background2" w:themeShade="80"/>
          </w:rPr>
          <w:t>2</w:t>
        </w:r>
        <w:r w:rsidR="00CE7DC9" w:rsidRPr="00B860C0">
          <w:rPr>
            <w:noProof/>
            <w:color w:val="767171" w:themeColor="background2" w:themeShade="80"/>
          </w:rPr>
          <w:fldChar w:fldCharType="end"/>
        </w:r>
        <w:r w:rsidR="00CE7DC9" w:rsidRPr="00B860C0">
          <w:rPr>
            <w:b/>
            <w:bCs/>
            <w:color w:val="767171" w:themeColor="background2" w:themeShade="80"/>
          </w:rPr>
          <w:t xml:space="preserve"> | </w:t>
        </w:r>
        <w:r w:rsidR="00CE7DC9" w:rsidRPr="00B860C0">
          <w:rPr>
            <w:color w:val="767171" w:themeColor="background2" w:themeShade="80"/>
            <w:spacing w:val="60"/>
          </w:rPr>
          <w:t>Page</w:t>
        </w:r>
      </w:sdtContent>
    </w:sdt>
    <w:r w:rsidR="00CE7DC9" w:rsidRPr="00B860C0">
      <w:rPr>
        <w:color w:val="767171" w:themeColor="background2" w:themeShade="80"/>
        <w:spacing w:val="60"/>
      </w:rPr>
      <w:tab/>
    </w:r>
    <w:r w:rsidR="00CE7DC9" w:rsidRPr="00B860C0">
      <w:rPr>
        <w:color w:val="767171" w:themeColor="background2" w:themeShade="80"/>
        <w:spacing w:val="20"/>
      </w:rPr>
      <w:tab/>
    </w:r>
    <w:r w:rsidR="00CE7DC9" w:rsidRPr="00B860C0">
      <w:rPr>
        <w:color w:val="767171" w:themeColor="background2" w:themeShade="80"/>
        <w:spacing w:val="60"/>
      </w:rPr>
      <w:t>City Council Meeting</w:t>
    </w:r>
  </w:p>
  <w:p w14:paraId="25B7899D" w14:textId="26047AEB" w:rsidR="00CE7DC9" w:rsidRPr="00B860C0" w:rsidRDefault="00CE7DC9" w:rsidP="00811BF2">
    <w:pPr>
      <w:pStyle w:val="Footer"/>
      <w:pBdr>
        <w:top w:val="single" w:sz="4" w:space="1" w:color="D9D9D9" w:themeColor="background1" w:themeShade="D9"/>
      </w:pBdr>
      <w:jc w:val="both"/>
      <w:rPr>
        <w:b/>
        <w:bCs/>
        <w:color w:val="767171" w:themeColor="background2" w:themeShade="80"/>
      </w:rPr>
    </w:pPr>
    <w:r w:rsidRPr="00B860C0">
      <w:rPr>
        <w:color w:val="767171" w:themeColor="background2" w:themeShade="80"/>
        <w:spacing w:val="60"/>
      </w:rPr>
      <w:tab/>
    </w:r>
    <w:r w:rsidRPr="00B860C0">
      <w:rPr>
        <w:color w:val="767171" w:themeColor="background2" w:themeShade="80"/>
        <w:spacing w:val="60"/>
      </w:rPr>
      <w:tab/>
    </w:r>
    <w:r w:rsidR="002C3C32">
      <w:rPr>
        <w:color w:val="767171" w:themeColor="background2" w:themeShade="80"/>
        <w:spacing w:val="60"/>
      </w:rPr>
      <w:t>February</w:t>
    </w:r>
    <w:r w:rsidR="001A6129">
      <w:rPr>
        <w:color w:val="767171" w:themeColor="background2" w:themeShade="80"/>
        <w:spacing w:val="60"/>
      </w:rPr>
      <w:t xml:space="preserve"> </w:t>
    </w:r>
    <w:r w:rsidR="00A662CD">
      <w:rPr>
        <w:color w:val="767171" w:themeColor="background2" w:themeShade="80"/>
        <w:spacing w:val="60"/>
      </w:rPr>
      <w:t>1</w:t>
    </w:r>
    <w:r w:rsidR="002C3C32">
      <w:rPr>
        <w:color w:val="767171" w:themeColor="background2" w:themeShade="80"/>
        <w:spacing w:val="60"/>
      </w:rPr>
      <w:t>6</w:t>
    </w:r>
    <w:r w:rsidRPr="00B860C0">
      <w:rPr>
        <w:color w:val="767171" w:themeColor="background2" w:themeShade="80"/>
        <w:spacing w:val="60"/>
      </w:rPr>
      <w:t>, 20</w:t>
    </w:r>
    <w:r w:rsidR="001A6129">
      <w:rPr>
        <w:color w:val="767171" w:themeColor="background2" w:themeShade="80"/>
        <w:spacing w:val="6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0673" w14:textId="77777777" w:rsidR="00760548" w:rsidRDefault="00760548">
      <w:r>
        <w:separator/>
      </w:r>
    </w:p>
  </w:footnote>
  <w:footnote w:type="continuationSeparator" w:id="0">
    <w:p w14:paraId="787C008B" w14:textId="77777777" w:rsidR="00760548" w:rsidRDefault="0076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6868E4"/>
    <w:lvl w:ilvl="0">
      <w:start w:val="1"/>
      <w:numFmt w:val="lowerRoman"/>
      <w:pStyle w:val="ListNumber3"/>
      <w:lvlText w:val="%1."/>
      <w:lvlJc w:val="right"/>
      <w:pPr>
        <w:tabs>
          <w:tab w:val="num" w:pos="1152"/>
        </w:tabs>
        <w:ind w:left="1080" w:hanging="72"/>
      </w:pPr>
      <w:rPr>
        <w:rFonts w:hint="default"/>
      </w:rPr>
    </w:lvl>
  </w:abstractNum>
  <w:abstractNum w:abstractNumId="1" w15:restartNumberingAfterBreak="0">
    <w:nsid w:val="FFFFFF7F"/>
    <w:multiLevelType w:val="singleLevel"/>
    <w:tmpl w:val="0A6AED86"/>
    <w:lvl w:ilvl="0">
      <w:start w:val="1"/>
      <w:numFmt w:val="lowerLetter"/>
      <w:pStyle w:val="ListNumber2"/>
      <w:lvlText w:val="(%1)"/>
      <w:lvlJc w:val="left"/>
      <w:pPr>
        <w:tabs>
          <w:tab w:val="num" w:pos="720"/>
        </w:tabs>
        <w:ind w:left="720" w:hanging="360"/>
      </w:pPr>
      <w:rPr>
        <w:rFonts w:hint="default"/>
      </w:rPr>
    </w:lvl>
  </w:abstractNum>
  <w:abstractNum w:abstractNumId="2" w15:restartNumberingAfterBreak="0">
    <w:nsid w:val="FFFFFF89"/>
    <w:multiLevelType w:val="singleLevel"/>
    <w:tmpl w:val="A7FACA3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2D7B0C"/>
    <w:multiLevelType w:val="hybridMultilevel"/>
    <w:tmpl w:val="435CA61A"/>
    <w:lvl w:ilvl="0" w:tplc="C33EB820">
      <w:start w:val="1"/>
      <w:numFmt w:val="decimal"/>
      <w:pStyle w:val="ListNumber"/>
      <w:lvlText w:val="%1)"/>
      <w:lvlJc w:val="left"/>
      <w:pPr>
        <w:ind w:left="1845" w:hanging="360"/>
      </w:pPr>
      <w:rPr>
        <w:rFonts w:hint="default"/>
        <w:b w:val="0"/>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15:restartNumberingAfterBreak="0">
    <w:nsid w:val="20E10B2B"/>
    <w:multiLevelType w:val="hybridMultilevel"/>
    <w:tmpl w:val="C0145FBE"/>
    <w:lvl w:ilvl="0" w:tplc="8C38E470">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DE328D"/>
    <w:multiLevelType w:val="hybridMultilevel"/>
    <w:tmpl w:val="DCE6DDA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5A7DB7"/>
    <w:multiLevelType w:val="hybridMultilevel"/>
    <w:tmpl w:val="423C611A"/>
    <w:lvl w:ilvl="0" w:tplc="C6C06CDA">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815AB"/>
    <w:multiLevelType w:val="hybridMultilevel"/>
    <w:tmpl w:val="0156BD36"/>
    <w:lvl w:ilvl="0" w:tplc="34FC1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B00F20"/>
    <w:multiLevelType w:val="hybridMultilevel"/>
    <w:tmpl w:val="CA9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556664">
    <w:abstractNumId w:val="0"/>
  </w:num>
  <w:num w:numId="2" w16cid:durableId="641934178">
    <w:abstractNumId w:val="1"/>
  </w:num>
  <w:num w:numId="3" w16cid:durableId="2130658321">
    <w:abstractNumId w:val="3"/>
  </w:num>
  <w:num w:numId="4" w16cid:durableId="1080062212">
    <w:abstractNumId w:val="2"/>
  </w:num>
  <w:num w:numId="5" w16cid:durableId="1643609483">
    <w:abstractNumId w:val="4"/>
  </w:num>
  <w:num w:numId="6" w16cid:durableId="1527136079">
    <w:abstractNumId w:val="8"/>
  </w:num>
  <w:num w:numId="7" w16cid:durableId="1740667990">
    <w:abstractNumId w:val="5"/>
  </w:num>
  <w:num w:numId="8" w16cid:durableId="292950621">
    <w:abstractNumId w:val="7"/>
  </w:num>
  <w:num w:numId="9" w16cid:durableId="169190545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6A"/>
    <w:rsid w:val="00000012"/>
    <w:rsid w:val="000000A9"/>
    <w:rsid w:val="00000214"/>
    <w:rsid w:val="00000367"/>
    <w:rsid w:val="00000505"/>
    <w:rsid w:val="000005CC"/>
    <w:rsid w:val="000006A2"/>
    <w:rsid w:val="000009B6"/>
    <w:rsid w:val="00000F5A"/>
    <w:rsid w:val="00001EA7"/>
    <w:rsid w:val="00001ECF"/>
    <w:rsid w:val="0000226B"/>
    <w:rsid w:val="00002526"/>
    <w:rsid w:val="00002A9D"/>
    <w:rsid w:val="00003080"/>
    <w:rsid w:val="00003427"/>
    <w:rsid w:val="0000362C"/>
    <w:rsid w:val="0000494B"/>
    <w:rsid w:val="00004A32"/>
    <w:rsid w:val="00004F6B"/>
    <w:rsid w:val="00005103"/>
    <w:rsid w:val="00005286"/>
    <w:rsid w:val="000059BC"/>
    <w:rsid w:val="000059F7"/>
    <w:rsid w:val="00005D81"/>
    <w:rsid w:val="00006021"/>
    <w:rsid w:val="0000640C"/>
    <w:rsid w:val="000065C3"/>
    <w:rsid w:val="0000746A"/>
    <w:rsid w:val="0000776E"/>
    <w:rsid w:val="00007A8A"/>
    <w:rsid w:val="00007E5A"/>
    <w:rsid w:val="0001033B"/>
    <w:rsid w:val="00010536"/>
    <w:rsid w:val="00010CA6"/>
    <w:rsid w:val="00010EEC"/>
    <w:rsid w:val="000110D5"/>
    <w:rsid w:val="000111E2"/>
    <w:rsid w:val="000114F2"/>
    <w:rsid w:val="00011710"/>
    <w:rsid w:val="00011E1D"/>
    <w:rsid w:val="00011E88"/>
    <w:rsid w:val="00012250"/>
    <w:rsid w:val="0001260F"/>
    <w:rsid w:val="000126B1"/>
    <w:rsid w:val="0001290D"/>
    <w:rsid w:val="00012C55"/>
    <w:rsid w:val="00013319"/>
    <w:rsid w:val="00013655"/>
    <w:rsid w:val="000137E0"/>
    <w:rsid w:val="00013DBA"/>
    <w:rsid w:val="00013DF8"/>
    <w:rsid w:val="00014326"/>
    <w:rsid w:val="0001471B"/>
    <w:rsid w:val="00014A77"/>
    <w:rsid w:val="00014B05"/>
    <w:rsid w:val="00014B90"/>
    <w:rsid w:val="00014F44"/>
    <w:rsid w:val="00014FF2"/>
    <w:rsid w:val="000154FE"/>
    <w:rsid w:val="0001553F"/>
    <w:rsid w:val="00015588"/>
    <w:rsid w:val="00015841"/>
    <w:rsid w:val="00015B2D"/>
    <w:rsid w:val="00015B6B"/>
    <w:rsid w:val="00015F5B"/>
    <w:rsid w:val="000168E5"/>
    <w:rsid w:val="000171D3"/>
    <w:rsid w:val="00017439"/>
    <w:rsid w:val="000178BF"/>
    <w:rsid w:val="00020772"/>
    <w:rsid w:val="0002146F"/>
    <w:rsid w:val="00022233"/>
    <w:rsid w:val="00022AD8"/>
    <w:rsid w:val="00022FBE"/>
    <w:rsid w:val="00023361"/>
    <w:rsid w:val="000235AE"/>
    <w:rsid w:val="000238F5"/>
    <w:rsid w:val="00023AD4"/>
    <w:rsid w:val="00023B91"/>
    <w:rsid w:val="00023B97"/>
    <w:rsid w:val="00023DE6"/>
    <w:rsid w:val="000248FD"/>
    <w:rsid w:val="00024E54"/>
    <w:rsid w:val="00024FE1"/>
    <w:rsid w:val="000251CB"/>
    <w:rsid w:val="000254EF"/>
    <w:rsid w:val="0002583C"/>
    <w:rsid w:val="00025BF1"/>
    <w:rsid w:val="00025EA2"/>
    <w:rsid w:val="00026230"/>
    <w:rsid w:val="0002641A"/>
    <w:rsid w:val="0002693E"/>
    <w:rsid w:val="00026D50"/>
    <w:rsid w:val="00027113"/>
    <w:rsid w:val="00027498"/>
    <w:rsid w:val="0002749E"/>
    <w:rsid w:val="000278A5"/>
    <w:rsid w:val="00027AC5"/>
    <w:rsid w:val="00027D30"/>
    <w:rsid w:val="00027FDA"/>
    <w:rsid w:val="00030048"/>
    <w:rsid w:val="000303FE"/>
    <w:rsid w:val="00030D01"/>
    <w:rsid w:val="00030F64"/>
    <w:rsid w:val="00031164"/>
    <w:rsid w:val="0003132D"/>
    <w:rsid w:val="000320B9"/>
    <w:rsid w:val="00032406"/>
    <w:rsid w:val="000326EA"/>
    <w:rsid w:val="000330EF"/>
    <w:rsid w:val="00033863"/>
    <w:rsid w:val="00033B7E"/>
    <w:rsid w:val="0003411F"/>
    <w:rsid w:val="00034BEC"/>
    <w:rsid w:val="00034C16"/>
    <w:rsid w:val="00035232"/>
    <w:rsid w:val="000353F1"/>
    <w:rsid w:val="0003541E"/>
    <w:rsid w:val="00035517"/>
    <w:rsid w:val="0003579B"/>
    <w:rsid w:val="000357B4"/>
    <w:rsid w:val="00035FFF"/>
    <w:rsid w:val="00036289"/>
    <w:rsid w:val="00036361"/>
    <w:rsid w:val="000365BB"/>
    <w:rsid w:val="00036DC7"/>
    <w:rsid w:val="00040360"/>
    <w:rsid w:val="0004041D"/>
    <w:rsid w:val="00040544"/>
    <w:rsid w:val="00040C9C"/>
    <w:rsid w:val="000411B9"/>
    <w:rsid w:val="00041321"/>
    <w:rsid w:val="00041592"/>
    <w:rsid w:val="000416DC"/>
    <w:rsid w:val="00041795"/>
    <w:rsid w:val="000417E8"/>
    <w:rsid w:val="00041983"/>
    <w:rsid w:val="00041A20"/>
    <w:rsid w:val="00041F01"/>
    <w:rsid w:val="00042093"/>
    <w:rsid w:val="00042172"/>
    <w:rsid w:val="00042826"/>
    <w:rsid w:val="00043015"/>
    <w:rsid w:val="0004331D"/>
    <w:rsid w:val="0004370D"/>
    <w:rsid w:val="00043EA0"/>
    <w:rsid w:val="00044122"/>
    <w:rsid w:val="000442DE"/>
    <w:rsid w:val="00044ACC"/>
    <w:rsid w:val="00044BC0"/>
    <w:rsid w:val="00044C36"/>
    <w:rsid w:val="00044FDD"/>
    <w:rsid w:val="000451F3"/>
    <w:rsid w:val="0004527E"/>
    <w:rsid w:val="000452E3"/>
    <w:rsid w:val="000454A6"/>
    <w:rsid w:val="000455D8"/>
    <w:rsid w:val="000456CA"/>
    <w:rsid w:val="00045B9C"/>
    <w:rsid w:val="00045E4B"/>
    <w:rsid w:val="00045FF3"/>
    <w:rsid w:val="000464E2"/>
    <w:rsid w:val="00046758"/>
    <w:rsid w:val="00046879"/>
    <w:rsid w:val="00046DDE"/>
    <w:rsid w:val="00047473"/>
    <w:rsid w:val="0004787B"/>
    <w:rsid w:val="00047C44"/>
    <w:rsid w:val="00047CBF"/>
    <w:rsid w:val="000504F9"/>
    <w:rsid w:val="00050EC2"/>
    <w:rsid w:val="00050ED9"/>
    <w:rsid w:val="0005197C"/>
    <w:rsid w:val="00051A5F"/>
    <w:rsid w:val="00052297"/>
    <w:rsid w:val="0005231F"/>
    <w:rsid w:val="000528D2"/>
    <w:rsid w:val="00053107"/>
    <w:rsid w:val="000536F7"/>
    <w:rsid w:val="000536FE"/>
    <w:rsid w:val="000541C3"/>
    <w:rsid w:val="000543CF"/>
    <w:rsid w:val="00054717"/>
    <w:rsid w:val="000549DA"/>
    <w:rsid w:val="00054D02"/>
    <w:rsid w:val="0005508E"/>
    <w:rsid w:val="0005600E"/>
    <w:rsid w:val="00056CB1"/>
    <w:rsid w:val="00057445"/>
    <w:rsid w:val="000577C7"/>
    <w:rsid w:val="000578CC"/>
    <w:rsid w:val="00060440"/>
    <w:rsid w:val="000608C7"/>
    <w:rsid w:val="00060D1B"/>
    <w:rsid w:val="00060D38"/>
    <w:rsid w:val="00060F94"/>
    <w:rsid w:val="00061116"/>
    <w:rsid w:val="000611B5"/>
    <w:rsid w:val="0006121B"/>
    <w:rsid w:val="000615A7"/>
    <w:rsid w:val="000617F4"/>
    <w:rsid w:val="00061A05"/>
    <w:rsid w:val="00061E70"/>
    <w:rsid w:val="00062381"/>
    <w:rsid w:val="000624BC"/>
    <w:rsid w:val="0006253A"/>
    <w:rsid w:val="000625F9"/>
    <w:rsid w:val="00062AEE"/>
    <w:rsid w:val="00062B44"/>
    <w:rsid w:val="00062B73"/>
    <w:rsid w:val="00062F33"/>
    <w:rsid w:val="0006361B"/>
    <w:rsid w:val="0006394B"/>
    <w:rsid w:val="00063F76"/>
    <w:rsid w:val="00064977"/>
    <w:rsid w:val="00064C7A"/>
    <w:rsid w:val="00064EC6"/>
    <w:rsid w:val="00065019"/>
    <w:rsid w:val="00065943"/>
    <w:rsid w:val="0006668F"/>
    <w:rsid w:val="00066F26"/>
    <w:rsid w:val="00067914"/>
    <w:rsid w:val="00067EDC"/>
    <w:rsid w:val="0007044A"/>
    <w:rsid w:val="000704F8"/>
    <w:rsid w:val="000709F4"/>
    <w:rsid w:val="00070FA7"/>
    <w:rsid w:val="00071630"/>
    <w:rsid w:val="000717F7"/>
    <w:rsid w:val="0007197C"/>
    <w:rsid w:val="0007201D"/>
    <w:rsid w:val="000720EA"/>
    <w:rsid w:val="0007219D"/>
    <w:rsid w:val="000722FD"/>
    <w:rsid w:val="0007248C"/>
    <w:rsid w:val="0007264F"/>
    <w:rsid w:val="00072774"/>
    <w:rsid w:val="000729E5"/>
    <w:rsid w:val="00072AD5"/>
    <w:rsid w:val="00073633"/>
    <w:rsid w:val="000739EB"/>
    <w:rsid w:val="00073A03"/>
    <w:rsid w:val="00073DCB"/>
    <w:rsid w:val="00074365"/>
    <w:rsid w:val="000743E0"/>
    <w:rsid w:val="0007470A"/>
    <w:rsid w:val="00074CBD"/>
    <w:rsid w:val="000753D5"/>
    <w:rsid w:val="00075804"/>
    <w:rsid w:val="00075B45"/>
    <w:rsid w:val="00075DAF"/>
    <w:rsid w:val="00075E61"/>
    <w:rsid w:val="00075E65"/>
    <w:rsid w:val="000764B2"/>
    <w:rsid w:val="000765F9"/>
    <w:rsid w:val="0007661F"/>
    <w:rsid w:val="00076EE2"/>
    <w:rsid w:val="00077175"/>
    <w:rsid w:val="000772C8"/>
    <w:rsid w:val="0007756C"/>
    <w:rsid w:val="00077830"/>
    <w:rsid w:val="00077873"/>
    <w:rsid w:val="00077A1E"/>
    <w:rsid w:val="0008085D"/>
    <w:rsid w:val="00080F6F"/>
    <w:rsid w:val="00081CF6"/>
    <w:rsid w:val="0008212A"/>
    <w:rsid w:val="00082486"/>
    <w:rsid w:val="000824AD"/>
    <w:rsid w:val="00082593"/>
    <w:rsid w:val="00082B62"/>
    <w:rsid w:val="00082D54"/>
    <w:rsid w:val="00082EC1"/>
    <w:rsid w:val="00083887"/>
    <w:rsid w:val="00083C81"/>
    <w:rsid w:val="00083F33"/>
    <w:rsid w:val="00084205"/>
    <w:rsid w:val="00084573"/>
    <w:rsid w:val="00084591"/>
    <w:rsid w:val="0008502E"/>
    <w:rsid w:val="00085331"/>
    <w:rsid w:val="0008542F"/>
    <w:rsid w:val="000859FD"/>
    <w:rsid w:val="00086407"/>
    <w:rsid w:val="000864FC"/>
    <w:rsid w:val="00086742"/>
    <w:rsid w:val="00087849"/>
    <w:rsid w:val="0008789A"/>
    <w:rsid w:val="0008790F"/>
    <w:rsid w:val="00087ECB"/>
    <w:rsid w:val="00090154"/>
    <w:rsid w:val="000902BD"/>
    <w:rsid w:val="0009030E"/>
    <w:rsid w:val="00090636"/>
    <w:rsid w:val="00090828"/>
    <w:rsid w:val="00090889"/>
    <w:rsid w:val="00090ABF"/>
    <w:rsid w:val="00091051"/>
    <w:rsid w:val="00091591"/>
    <w:rsid w:val="000917F6"/>
    <w:rsid w:val="00092438"/>
    <w:rsid w:val="00092685"/>
    <w:rsid w:val="000926AE"/>
    <w:rsid w:val="00092843"/>
    <w:rsid w:val="0009289D"/>
    <w:rsid w:val="0009297A"/>
    <w:rsid w:val="0009299C"/>
    <w:rsid w:val="00093256"/>
    <w:rsid w:val="00093DD5"/>
    <w:rsid w:val="00093F14"/>
    <w:rsid w:val="000940BD"/>
    <w:rsid w:val="00094D07"/>
    <w:rsid w:val="0009515E"/>
    <w:rsid w:val="00095D36"/>
    <w:rsid w:val="00095E7E"/>
    <w:rsid w:val="00096572"/>
    <w:rsid w:val="00096D2F"/>
    <w:rsid w:val="00096DE7"/>
    <w:rsid w:val="00097049"/>
    <w:rsid w:val="00097232"/>
    <w:rsid w:val="000973B9"/>
    <w:rsid w:val="00097924"/>
    <w:rsid w:val="00097B79"/>
    <w:rsid w:val="000A02C9"/>
    <w:rsid w:val="000A0658"/>
    <w:rsid w:val="000A0C29"/>
    <w:rsid w:val="000A0C3C"/>
    <w:rsid w:val="000A1248"/>
    <w:rsid w:val="000A16E0"/>
    <w:rsid w:val="000A170D"/>
    <w:rsid w:val="000A1828"/>
    <w:rsid w:val="000A1AA3"/>
    <w:rsid w:val="000A1BF6"/>
    <w:rsid w:val="000A1C88"/>
    <w:rsid w:val="000A266C"/>
    <w:rsid w:val="000A2BE0"/>
    <w:rsid w:val="000A2C0A"/>
    <w:rsid w:val="000A337B"/>
    <w:rsid w:val="000A33D4"/>
    <w:rsid w:val="000A3BB3"/>
    <w:rsid w:val="000A3C5C"/>
    <w:rsid w:val="000A3C72"/>
    <w:rsid w:val="000A4209"/>
    <w:rsid w:val="000A4253"/>
    <w:rsid w:val="000A4C5C"/>
    <w:rsid w:val="000A4E4A"/>
    <w:rsid w:val="000A55C7"/>
    <w:rsid w:val="000A58FF"/>
    <w:rsid w:val="000A59D8"/>
    <w:rsid w:val="000A5A19"/>
    <w:rsid w:val="000A5B2C"/>
    <w:rsid w:val="000A5D01"/>
    <w:rsid w:val="000A5D90"/>
    <w:rsid w:val="000A645C"/>
    <w:rsid w:val="000A659A"/>
    <w:rsid w:val="000A663E"/>
    <w:rsid w:val="000A672C"/>
    <w:rsid w:val="000A6746"/>
    <w:rsid w:val="000A6771"/>
    <w:rsid w:val="000A68D0"/>
    <w:rsid w:val="000A69C0"/>
    <w:rsid w:val="000A6AED"/>
    <w:rsid w:val="000A6F51"/>
    <w:rsid w:val="000A6F73"/>
    <w:rsid w:val="000A6F82"/>
    <w:rsid w:val="000A74C2"/>
    <w:rsid w:val="000A7588"/>
    <w:rsid w:val="000A759B"/>
    <w:rsid w:val="000A7AE1"/>
    <w:rsid w:val="000A7D79"/>
    <w:rsid w:val="000B0034"/>
    <w:rsid w:val="000B01BC"/>
    <w:rsid w:val="000B0631"/>
    <w:rsid w:val="000B0A50"/>
    <w:rsid w:val="000B1DE6"/>
    <w:rsid w:val="000B29E1"/>
    <w:rsid w:val="000B33F1"/>
    <w:rsid w:val="000B3412"/>
    <w:rsid w:val="000B3B61"/>
    <w:rsid w:val="000B3E85"/>
    <w:rsid w:val="000B4095"/>
    <w:rsid w:val="000B4330"/>
    <w:rsid w:val="000B4553"/>
    <w:rsid w:val="000B47BE"/>
    <w:rsid w:val="000B4EBB"/>
    <w:rsid w:val="000B4EF3"/>
    <w:rsid w:val="000B5087"/>
    <w:rsid w:val="000B521F"/>
    <w:rsid w:val="000B53F1"/>
    <w:rsid w:val="000B5484"/>
    <w:rsid w:val="000B5543"/>
    <w:rsid w:val="000B584E"/>
    <w:rsid w:val="000B5A7B"/>
    <w:rsid w:val="000B5E13"/>
    <w:rsid w:val="000B6072"/>
    <w:rsid w:val="000B6143"/>
    <w:rsid w:val="000B6881"/>
    <w:rsid w:val="000B6AA6"/>
    <w:rsid w:val="000B6B6F"/>
    <w:rsid w:val="000B6CF3"/>
    <w:rsid w:val="000B6FDB"/>
    <w:rsid w:val="000B72E7"/>
    <w:rsid w:val="000B7575"/>
    <w:rsid w:val="000B75F0"/>
    <w:rsid w:val="000B7AC9"/>
    <w:rsid w:val="000B7D8C"/>
    <w:rsid w:val="000C0438"/>
    <w:rsid w:val="000C0B32"/>
    <w:rsid w:val="000C16F9"/>
    <w:rsid w:val="000C1E3E"/>
    <w:rsid w:val="000C2037"/>
    <w:rsid w:val="000C22A6"/>
    <w:rsid w:val="000C2955"/>
    <w:rsid w:val="000C3316"/>
    <w:rsid w:val="000C3728"/>
    <w:rsid w:val="000C3F1E"/>
    <w:rsid w:val="000C3F83"/>
    <w:rsid w:val="000C4002"/>
    <w:rsid w:val="000C48E6"/>
    <w:rsid w:val="000C48F5"/>
    <w:rsid w:val="000C496D"/>
    <w:rsid w:val="000C49B2"/>
    <w:rsid w:val="000C4A71"/>
    <w:rsid w:val="000C4D5A"/>
    <w:rsid w:val="000C57D6"/>
    <w:rsid w:val="000C591F"/>
    <w:rsid w:val="000C59A8"/>
    <w:rsid w:val="000C5A2F"/>
    <w:rsid w:val="000C5C64"/>
    <w:rsid w:val="000C5CEA"/>
    <w:rsid w:val="000C5D1A"/>
    <w:rsid w:val="000C60BA"/>
    <w:rsid w:val="000C60E6"/>
    <w:rsid w:val="000C62A9"/>
    <w:rsid w:val="000C646B"/>
    <w:rsid w:val="000C67BE"/>
    <w:rsid w:val="000C6B4D"/>
    <w:rsid w:val="000C6C69"/>
    <w:rsid w:val="000C6F86"/>
    <w:rsid w:val="000C7E8D"/>
    <w:rsid w:val="000C7ED9"/>
    <w:rsid w:val="000D0C9E"/>
    <w:rsid w:val="000D104E"/>
    <w:rsid w:val="000D123A"/>
    <w:rsid w:val="000D17FA"/>
    <w:rsid w:val="000D1826"/>
    <w:rsid w:val="000D1B15"/>
    <w:rsid w:val="000D1D7A"/>
    <w:rsid w:val="000D246F"/>
    <w:rsid w:val="000D36C2"/>
    <w:rsid w:val="000D39B3"/>
    <w:rsid w:val="000D3E31"/>
    <w:rsid w:val="000D3ED1"/>
    <w:rsid w:val="000D461F"/>
    <w:rsid w:val="000D4AA1"/>
    <w:rsid w:val="000D4E9F"/>
    <w:rsid w:val="000D4F67"/>
    <w:rsid w:val="000D509F"/>
    <w:rsid w:val="000D5296"/>
    <w:rsid w:val="000D540C"/>
    <w:rsid w:val="000D54FE"/>
    <w:rsid w:val="000D5D68"/>
    <w:rsid w:val="000D5EAC"/>
    <w:rsid w:val="000D64B4"/>
    <w:rsid w:val="000D681B"/>
    <w:rsid w:val="000D6879"/>
    <w:rsid w:val="000D6E3A"/>
    <w:rsid w:val="000D6EFC"/>
    <w:rsid w:val="000D6FEC"/>
    <w:rsid w:val="000D75B4"/>
    <w:rsid w:val="000D76F6"/>
    <w:rsid w:val="000D7E66"/>
    <w:rsid w:val="000D7F80"/>
    <w:rsid w:val="000E0042"/>
    <w:rsid w:val="000E01B1"/>
    <w:rsid w:val="000E06A8"/>
    <w:rsid w:val="000E0C9D"/>
    <w:rsid w:val="000E1070"/>
    <w:rsid w:val="000E121C"/>
    <w:rsid w:val="000E124F"/>
    <w:rsid w:val="000E12EC"/>
    <w:rsid w:val="000E1493"/>
    <w:rsid w:val="000E16FE"/>
    <w:rsid w:val="000E1772"/>
    <w:rsid w:val="000E1BE0"/>
    <w:rsid w:val="000E30E4"/>
    <w:rsid w:val="000E339C"/>
    <w:rsid w:val="000E3589"/>
    <w:rsid w:val="000E3786"/>
    <w:rsid w:val="000E3904"/>
    <w:rsid w:val="000E399D"/>
    <w:rsid w:val="000E4084"/>
    <w:rsid w:val="000E4176"/>
    <w:rsid w:val="000E45F5"/>
    <w:rsid w:val="000E467E"/>
    <w:rsid w:val="000E46F7"/>
    <w:rsid w:val="000E49F8"/>
    <w:rsid w:val="000E4C98"/>
    <w:rsid w:val="000E5325"/>
    <w:rsid w:val="000E5BFA"/>
    <w:rsid w:val="000E69E0"/>
    <w:rsid w:val="000E6A98"/>
    <w:rsid w:val="000E6ACE"/>
    <w:rsid w:val="000E6C11"/>
    <w:rsid w:val="000E77F1"/>
    <w:rsid w:val="000E7FB3"/>
    <w:rsid w:val="000E7FF3"/>
    <w:rsid w:val="000F0581"/>
    <w:rsid w:val="000F0A8A"/>
    <w:rsid w:val="000F0D1E"/>
    <w:rsid w:val="000F0DAB"/>
    <w:rsid w:val="000F190A"/>
    <w:rsid w:val="000F1FB0"/>
    <w:rsid w:val="000F254A"/>
    <w:rsid w:val="000F25C5"/>
    <w:rsid w:val="000F2DF3"/>
    <w:rsid w:val="000F33DE"/>
    <w:rsid w:val="000F352D"/>
    <w:rsid w:val="000F3D69"/>
    <w:rsid w:val="000F3E06"/>
    <w:rsid w:val="000F4764"/>
    <w:rsid w:val="000F496B"/>
    <w:rsid w:val="000F4D1B"/>
    <w:rsid w:val="000F52B0"/>
    <w:rsid w:val="000F555D"/>
    <w:rsid w:val="000F5570"/>
    <w:rsid w:val="000F55B9"/>
    <w:rsid w:val="000F58DB"/>
    <w:rsid w:val="000F5B61"/>
    <w:rsid w:val="000F5E15"/>
    <w:rsid w:val="000F6682"/>
    <w:rsid w:val="000F6CBE"/>
    <w:rsid w:val="000F75B2"/>
    <w:rsid w:val="000F766A"/>
    <w:rsid w:val="000F79A6"/>
    <w:rsid w:val="000F7A21"/>
    <w:rsid w:val="000F7A66"/>
    <w:rsid w:val="001003F1"/>
    <w:rsid w:val="001009DA"/>
    <w:rsid w:val="00100BFF"/>
    <w:rsid w:val="00101151"/>
    <w:rsid w:val="00101213"/>
    <w:rsid w:val="001012E9"/>
    <w:rsid w:val="00101A73"/>
    <w:rsid w:val="00101B18"/>
    <w:rsid w:val="00101D75"/>
    <w:rsid w:val="00102063"/>
    <w:rsid w:val="0010212B"/>
    <w:rsid w:val="0010218A"/>
    <w:rsid w:val="00102221"/>
    <w:rsid w:val="001022D2"/>
    <w:rsid w:val="001022DE"/>
    <w:rsid w:val="001026D1"/>
    <w:rsid w:val="001027B0"/>
    <w:rsid w:val="00103212"/>
    <w:rsid w:val="00103283"/>
    <w:rsid w:val="00103906"/>
    <w:rsid w:val="00103A33"/>
    <w:rsid w:val="00104030"/>
    <w:rsid w:val="00104A60"/>
    <w:rsid w:val="001052E4"/>
    <w:rsid w:val="0010535F"/>
    <w:rsid w:val="001062DB"/>
    <w:rsid w:val="00106A23"/>
    <w:rsid w:val="001075F2"/>
    <w:rsid w:val="00107DF1"/>
    <w:rsid w:val="00110620"/>
    <w:rsid w:val="00111763"/>
    <w:rsid w:val="00111AC7"/>
    <w:rsid w:val="00111C5A"/>
    <w:rsid w:val="00111EB0"/>
    <w:rsid w:val="00112145"/>
    <w:rsid w:val="00112A71"/>
    <w:rsid w:val="00112F49"/>
    <w:rsid w:val="001130B9"/>
    <w:rsid w:val="00113342"/>
    <w:rsid w:val="00113347"/>
    <w:rsid w:val="001133A9"/>
    <w:rsid w:val="00113558"/>
    <w:rsid w:val="0011365C"/>
    <w:rsid w:val="0011369D"/>
    <w:rsid w:val="00113C74"/>
    <w:rsid w:val="00113D3F"/>
    <w:rsid w:val="00113FD6"/>
    <w:rsid w:val="0011402B"/>
    <w:rsid w:val="0011485B"/>
    <w:rsid w:val="0011523E"/>
    <w:rsid w:val="001156B6"/>
    <w:rsid w:val="00115A23"/>
    <w:rsid w:val="00115A58"/>
    <w:rsid w:val="0011646B"/>
    <w:rsid w:val="0011663F"/>
    <w:rsid w:val="00116717"/>
    <w:rsid w:val="00116FF5"/>
    <w:rsid w:val="001170D6"/>
    <w:rsid w:val="001171AC"/>
    <w:rsid w:val="00117581"/>
    <w:rsid w:val="00117788"/>
    <w:rsid w:val="0011795A"/>
    <w:rsid w:val="00120551"/>
    <w:rsid w:val="00121163"/>
    <w:rsid w:val="00121289"/>
    <w:rsid w:val="00121453"/>
    <w:rsid w:val="00121861"/>
    <w:rsid w:val="001218E0"/>
    <w:rsid w:val="001220FE"/>
    <w:rsid w:val="00122376"/>
    <w:rsid w:val="00122EB7"/>
    <w:rsid w:val="0012328C"/>
    <w:rsid w:val="0012337B"/>
    <w:rsid w:val="001236A9"/>
    <w:rsid w:val="00123DF1"/>
    <w:rsid w:val="00123F3A"/>
    <w:rsid w:val="00124479"/>
    <w:rsid w:val="0012484B"/>
    <w:rsid w:val="00124A66"/>
    <w:rsid w:val="00124B6B"/>
    <w:rsid w:val="00124C3D"/>
    <w:rsid w:val="00124F9F"/>
    <w:rsid w:val="0012502F"/>
    <w:rsid w:val="001257D0"/>
    <w:rsid w:val="001259AC"/>
    <w:rsid w:val="00125E57"/>
    <w:rsid w:val="0012606C"/>
    <w:rsid w:val="00126106"/>
    <w:rsid w:val="00126DAF"/>
    <w:rsid w:val="00127F23"/>
    <w:rsid w:val="00127F8A"/>
    <w:rsid w:val="001307D1"/>
    <w:rsid w:val="0013089D"/>
    <w:rsid w:val="001308E5"/>
    <w:rsid w:val="00131007"/>
    <w:rsid w:val="00131256"/>
    <w:rsid w:val="0013161E"/>
    <w:rsid w:val="00131A45"/>
    <w:rsid w:val="00131D1F"/>
    <w:rsid w:val="00131DBD"/>
    <w:rsid w:val="00132008"/>
    <w:rsid w:val="0013214F"/>
    <w:rsid w:val="001323B0"/>
    <w:rsid w:val="00132EC6"/>
    <w:rsid w:val="00133634"/>
    <w:rsid w:val="001338DA"/>
    <w:rsid w:val="00133D1D"/>
    <w:rsid w:val="0013407A"/>
    <w:rsid w:val="001340D7"/>
    <w:rsid w:val="001353B8"/>
    <w:rsid w:val="00135B5F"/>
    <w:rsid w:val="00136939"/>
    <w:rsid w:val="00136D7A"/>
    <w:rsid w:val="00137326"/>
    <w:rsid w:val="001376CA"/>
    <w:rsid w:val="00137795"/>
    <w:rsid w:val="00137CBA"/>
    <w:rsid w:val="00140142"/>
    <w:rsid w:val="001402B6"/>
    <w:rsid w:val="001405B4"/>
    <w:rsid w:val="00140F87"/>
    <w:rsid w:val="00141072"/>
    <w:rsid w:val="001411C8"/>
    <w:rsid w:val="00141435"/>
    <w:rsid w:val="001415E9"/>
    <w:rsid w:val="00141880"/>
    <w:rsid w:val="0014199E"/>
    <w:rsid w:val="00142522"/>
    <w:rsid w:val="00142611"/>
    <w:rsid w:val="001427E0"/>
    <w:rsid w:val="00142B2B"/>
    <w:rsid w:val="00142BB5"/>
    <w:rsid w:val="001433BE"/>
    <w:rsid w:val="00143433"/>
    <w:rsid w:val="00143B42"/>
    <w:rsid w:val="00143BA6"/>
    <w:rsid w:val="00144412"/>
    <w:rsid w:val="00144530"/>
    <w:rsid w:val="00144A8F"/>
    <w:rsid w:val="00144CFF"/>
    <w:rsid w:val="00145138"/>
    <w:rsid w:val="001453A9"/>
    <w:rsid w:val="0014553A"/>
    <w:rsid w:val="001458F5"/>
    <w:rsid w:val="00145B09"/>
    <w:rsid w:val="001460C2"/>
    <w:rsid w:val="00146144"/>
    <w:rsid w:val="00146325"/>
    <w:rsid w:val="00146883"/>
    <w:rsid w:val="00147104"/>
    <w:rsid w:val="00147486"/>
    <w:rsid w:val="0014766F"/>
    <w:rsid w:val="00147899"/>
    <w:rsid w:val="001505A2"/>
    <w:rsid w:val="001508FA"/>
    <w:rsid w:val="00150A1B"/>
    <w:rsid w:val="00150B3E"/>
    <w:rsid w:val="00150F8E"/>
    <w:rsid w:val="001510E4"/>
    <w:rsid w:val="00151128"/>
    <w:rsid w:val="00151415"/>
    <w:rsid w:val="001514E3"/>
    <w:rsid w:val="001515A1"/>
    <w:rsid w:val="001521FD"/>
    <w:rsid w:val="0015223D"/>
    <w:rsid w:val="0015234C"/>
    <w:rsid w:val="00152550"/>
    <w:rsid w:val="00152C2A"/>
    <w:rsid w:val="00152E5B"/>
    <w:rsid w:val="001531DC"/>
    <w:rsid w:val="00153A34"/>
    <w:rsid w:val="00153C13"/>
    <w:rsid w:val="00153F6E"/>
    <w:rsid w:val="00154136"/>
    <w:rsid w:val="0015420B"/>
    <w:rsid w:val="0015423D"/>
    <w:rsid w:val="001544E2"/>
    <w:rsid w:val="00154CA3"/>
    <w:rsid w:val="00154E31"/>
    <w:rsid w:val="001554F1"/>
    <w:rsid w:val="00155E08"/>
    <w:rsid w:val="001561F2"/>
    <w:rsid w:val="0015659C"/>
    <w:rsid w:val="00156CAC"/>
    <w:rsid w:val="00156D70"/>
    <w:rsid w:val="00157517"/>
    <w:rsid w:val="00157A34"/>
    <w:rsid w:val="00157E31"/>
    <w:rsid w:val="00157FE2"/>
    <w:rsid w:val="00160405"/>
    <w:rsid w:val="0016094F"/>
    <w:rsid w:val="00160AB8"/>
    <w:rsid w:val="00161742"/>
    <w:rsid w:val="0016176A"/>
    <w:rsid w:val="00161852"/>
    <w:rsid w:val="00161C20"/>
    <w:rsid w:val="00161E7C"/>
    <w:rsid w:val="0016220C"/>
    <w:rsid w:val="001624BE"/>
    <w:rsid w:val="00162B38"/>
    <w:rsid w:val="00162E31"/>
    <w:rsid w:val="0016300F"/>
    <w:rsid w:val="00163278"/>
    <w:rsid w:val="001634EB"/>
    <w:rsid w:val="00164039"/>
    <w:rsid w:val="00164292"/>
    <w:rsid w:val="00164869"/>
    <w:rsid w:val="00164E08"/>
    <w:rsid w:val="001650D5"/>
    <w:rsid w:val="001653F6"/>
    <w:rsid w:val="001655B3"/>
    <w:rsid w:val="00165AB0"/>
    <w:rsid w:val="00166185"/>
    <w:rsid w:val="00167116"/>
    <w:rsid w:val="00167191"/>
    <w:rsid w:val="001671C5"/>
    <w:rsid w:val="00167310"/>
    <w:rsid w:val="00167445"/>
    <w:rsid w:val="001677DC"/>
    <w:rsid w:val="001707CD"/>
    <w:rsid w:val="00170888"/>
    <w:rsid w:val="001708AA"/>
    <w:rsid w:val="0017096D"/>
    <w:rsid w:val="00170A5A"/>
    <w:rsid w:val="00170BDC"/>
    <w:rsid w:val="00171345"/>
    <w:rsid w:val="001715F3"/>
    <w:rsid w:val="00171619"/>
    <w:rsid w:val="00171A68"/>
    <w:rsid w:val="00171C1A"/>
    <w:rsid w:val="00171D1E"/>
    <w:rsid w:val="00171E25"/>
    <w:rsid w:val="00172521"/>
    <w:rsid w:val="00172823"/>
    <w:rsid w:val="00172B95"/>
    <w:rsid w:val="001730CD"/>
    <w:rsid w:val="00173236"/>
    <w:rsid w:val="00173382"/>
    <w:rsid w:val="00173AA6"/>
    <w:rsid w:val="00173C64"/>
    <w:rsid w:val="00174428"/>
    <w:rsid w:val="00174611"/>
    <w:rsid w:val="00175017"/>
    <w:rsid w:val="00175898"/>
    <w:rsid w:val="00175A56"/>
    <w:rsid w:val="00175F17"/>
    <w:rsid w:val="00176281"/>
    <w:rsid w:val="00176394"/>
    <w:rsid w:val="001767EE"/>
    <w:rsid w:val="0017739E"/>
    <w:rsid w:val="00177467"/>
    <w:rsid w:val="00177684"/>
    <w:rsid w:val="00177888"/>
    <w:rsid w:val="00177A26"/>
    <w:rsid w:val="00177C25"/>
    <w:rsid w:val="00177DA3"/>
    <w:rsid w:val="00177E50"/>
    <w:rsid w:val="001800C9"/>
    <w:rsid w:val="001801F6"/>
    <w:rsid w:val="00180CFF"/>
    <w:rsid w:val="00180D63"/>
    <w:rsid w:val="00180FBB"/>
    <w:rsid w:val="0018148E"/>
    <w:rsid w:val="00181623"/>
    <w:rsid w:val="00181BAD"/>
    <w:rsid w:val="00181D88"/>
    <w:rsid w:val="001820BF"/>
    <w:rsid w:val="0018212C"/>
    <w:rsid w:val="00182710"/>
    <w:rsid w:val="00182735"/>
    <w:rsid w:val="0018283E"/>
    <w:rsid w:val="001829E1"/>
    <w:rsid w:val="001829F9"/>
    <w:rsid w:val="00182B3D"/>
    <w:rsid w:val="00182B69"/>
    <w:rsid w:val="00182F2F"/>
    <w:rsid w:val="0018396A"/>
    <w:rsid w:val="0018399E"/>
    <w:rsid w:val="00183C7C"/>
    <w:rsid w:val="00183DA5"/>
    <w:rsid w:val="00183EA0"/>
    <w:rsid w:val="001843FA"/>
    <w:rsid w:val="00184A58"/>
    <w:rsid w:val="00184DF4"/>
    <w:rsid w:val="00184E60"/>
    <w:rsid w:val="001853CC"/>
    <w:rsid w:val="00185525"/>
    <w:rsid w:val="00185C7A"/>
    <w:rsid w:val="00185D41"/>
    <w:rsid w:val="00185F95"/>
    <w:rsid w:val="00186A48"/>
    <w:rsid w:val="00186E84"/>
    <w:rsid w:val="00186ED4"/>
    <w:rsid w:val="00186EDA"/>
    <w:rsid w:val="001871D9"/>
    <w:rsid w:val="001874E3"/>
    <w:rsid w:val="001875E9"/>
    <w:rsid w:val="00187D4B"/>
    <w:rsid w:val="00187E4E"/>
    <w:rsid w:val="00187E84"/>
    <w:rsid w:val="00190148"/>
    <w:rsid w:val="00190195"/>
    <w:rsid w:val="001901BA"/>
    <w:rsid w:val="00190782"/>
    <w:rsid w:val="00190807"/>
    <w:rsid w:val="00190A86"/>
    <w:rsid w:val="00190C02"/>
    <w:rsid w:val="00190EEF"/>
    <w:rsid w:val="001912CB"/>
    <w:rsid w:val="00191469"/>
    <w:rsid w:val="00191EA8"/>
    <w:rsid w:val="001920AB"/>
    <w:rsid w:val="0019251E"/>
    <w:rsid w:val="0019256B"/>
    <w:rsid w:val="00192998"/>
    <w:rsid w:val="00192A5E"/>
    <w:rsid w:val="00193E3E"/>
    <w:rsid w:val="001945C0"/>
    <w:rsid w:val="0019483B"/>
    <w:rsid w:val="00194B63"/>
    <w:rsid w:val="00194E78"/>
    <w:rsid w:val="00195374"/>
    <w:rsid w:val="00195719"/>
    <w:rsid w:val="0019630C"/>
    <w:rsid w:val="001964BF"/>
    <w:rsid w:val="0019659C"/>
    <w:rsid w:val="00196D88"/>
    <w:rsid w:val="00197897"/>
    <w:rsid w:val="001979C5"/>
    <w:rsid w:val="00197C80"/>
    <w:rsid w:val="00197F3F"/>
    <w:rsid w:val="001A0130"/>
    <w:rsid w:val="001A02AC"/>
    <w:rsid w:val="001A05B7"/>
    <w:rsid w:val="001A0E8C"/>
    <w:rsid w:val="001A1199"/>
    <w:rsid w:val="001A128D"/>
    <w:rsid w:val="001A1836"/>
    <w:rsid w:val="001A1D2E"/>
    <w:rsid w:val="001A27C7"/>
    <w:rsid w:val="001A2B00"/>
    <w:rsid w:val="001A2DA2"/>
    <w:rsid w:val="001A307E"/>
    <w:rsid w:val="001A335B"/>
    <w:rsid w:val="001A3A20"/>
    <w:rsid w:val="001A3AAE"/>
    <w:rsid w:val="001A3D92"/>
    <w:rsid w:val="001A4111"/>
    <w:rsid w:val="001A4395"/>
    <w:rsid w:val="001A45EA"/>
    <w:rsid w:val="001A4DA7"/>
    <w:rsid w:val="001A5777"/>
    <w:rsid w:val="001A5A45"/>
    <w:rsid w:val="001A5A5E"/>
    <w:rsid w:val="001A5EC8"/>
    <w:rsid w:val="001A5FC4"/>
    <w:rsid w:val="001A6129"/>
    <w:rsid w:val="001A61F2"/>
    <w:rsid w:val="001A65F8"/>
    <w:rsid w:val="001A6FA5"/>
    <w:rsid w:val="001A7290"/>
    <w:rsid w:val="001A749B"/>
    <w:rsid w:val="001A79AC"/>
    <w:rsid w:val="001A7EEF"/>
    <w:rsid w:val="001B007A"/>
    <w:rsid w:val="001B00C5"/>
    <w:rsid w:val="001B0134"/>
    <w:rsid w:val="001B01A1"/>
    <w:rsid w:val="001B0F3E"/>
    <w:rsid w:val="001B1251"/>
    <w:rsid w:val="001B15BC"/>
    <w:rsid w:val="001B1973"/>
    <w:rsid w:val="001B1A0A"/>
    <w:rsid w:val="001B2924"/>
    <w:rsid w:val="001B30EA"/>
    <w:rsid w:val="001B3607"/>
    <w:rsid w:val="001B3885"/>
    <w:rsid w:val="001B38B7"/>
    <w:rsid w:val="001B38D1"/>
    <w:rsid w:val="001B3EE0"/>
    <w:rsid w:val="001B3F51"/>
    <w:rsid w:val="001B4183"/>
    <w:rsid w:val="001B418B"/>
    <w:rsid w:val="001B4576"/>
    <w:rsid w:val="001B481E"/>
    <w:rsid w:val="001B4AA7"/>
    <w:rsid w:val="001B5072"/>
    <w:rsid w:val="001B584B"/>
    <w:rsid w:val="001B5868"/>
    <w:rsid w:val="001B5CAF"/>
    <w:rsid w:val="001B5E5E"/>
    <w:rsid w:val="001B5F59"/>
    <w:rsid w:val="001B62E0"/>
    <w:rsid w:val="001B65D7"/>
    <w:rsid w:val="001B66E9"/>
    <w:rsid w:val="001B7195"/>
    <w:rsid w:val="001C01C0"/>
    <w:rsid w:val="001C0287"/>
    <w:rsid w:val="001C0DF8"/>
    <w:rsid w:val="001C10A4"/>
    <w:rsid w:val="001C14EE"/>
    <w:rsid w:val="001C17C6"/>
    <w:rsid w:val="001C17F6"/>
    <w:rsid w:val="001C1BD0"/>
    <w:rsid w:val="001C1C6C"/>
    <w:rsid w:val="001C27D1"/>
    <w:rsid w:val="001C2C43"/>
    <w:rsid w:val="001C2E19"/>
    <w:rsid w:val="001C33A4"/>
    <w:rsid w:val="001C39F8"/>
    <w:rsid w:val="001C3AA7"/>
    <w:rsid w:val="001C3C9F"/>
    <w:rsid w:val="001C3F54"/>
    <w:rsid w:val="001C4705"/>
    <w:rsid w:val="001C49AF"/>
    <w:rsid w:val="001C4C0A"/>
    <w:rsid w:val="001C5330"/>
    <w:rsid w:val="001C5753"/>
    <w:rsid w:val="001C5B35"/>
    <w:rsid w:val="001C5B71"/>
    <w:rsid w:val="001C5D78"/>
    <w:rsid w:val="001C63EE"/>
    <w:rsid w:val="001C661A"/>
    <w:rsid w:val="001C6845"/>
    <w:rsid w:val="001C6A17"/>
    <w:rsid w:val="001C7D2C"/>
    <w:rsid w:val="001C7FA3"/>
    <w:rsid w:val="001D01A7"/>
    <w:rsid w:val="001D07B2"/>
    <w:rsid w:val="001D08C6"/>
    <w:rsid w:val="001D0D1F"/>
    <w:rsid w:val="001D0D70"/>
    <w:rsid w:val="001D0D7C"/>
    <w:rsid w:val="001D0E1C"/>
    <w:rsid w:val="001D151C"/>
    <w:rsid w:val="001D15CC"/>
    <w:rsid w:val="001D16AE"/>
    <w:rsid w:val="001D1745"/>
    <w:rsid w:val="001D17FB"/>
    <w:rsid w:val="001D199B"/>
    <w:rsid w:val="001D1B45"/>
    <w:rsid w:val="001D1B9A"/>
    <w:rsid w:val="001D1F52"/>
    <w:rsid w:val="001D1F63"/>
    <w:rsid w:val="001D1FDC"/>
    <w:rsid w:val="001D2092"/>
    <w:rsid w:val="001D2119"/>
    <w:rsid w:val="001D24BA"/>
    <w:rsid w:val="001D267C"/>
    <w:rsid w:val="001D2A53"/>
    <w:rsid w:val="001D2C40"/>
    <w:rsid w:val="001D317E"/>
    <w:rsid w:val="001D3AE0"/>
    <w:rsid w:val="001D4521"/>
    <w:rsid w:val="001D4532"/>
    <w:rsid w:val="001D4BFB"/>
    <w:rsid w:val="001D4FBB"/>
    <w:rsid w:val="001D5030"/>
    <w:rsid w:val="001D5354"/>
    <w:rsid w:val="001D57B8"/>
    <w:rsid w:val="001D5AB0"/>
    <w:rsid w:val="001D5ACE"/>
    <w:rsid w:val="001D68FB"/>
    <w:rsid w:val="001D6F2F"/>
    <w:rsid w:val="001D7027"/>
    <w:rsid w:val="001D7063"/>
    <w:rsid w:val="001D7766"/>
    <w:rsid w:val="001D79EC"/>
    <w:rsid w:val="001D7F00"/>
    <w:rsid w:val="001E028A"/>
    <w:rsid w:val="001E05DE"/>
    <w:rsid w:val="001E0D63"/>
    <w:rsid w:val="001E1104"/>
    <w:rsid w:val="001E1137"/>
    <w:rsid w:val="001E120D"/>
    <w:rsid w:val="001E14B8"/>
    <w:rsid w:val="001E19DE"/>
    <w:rsid w:val="001E2063"/>
    <w:rsid w:val="001E2650"/>
    <w:rsid w:val="001E2A06"/>
    <w:rsid w:val="001E2D05"/>
    <w:rsid w:val="001E3BCC"/>
    <w:rsid w:val="001E4556"/>
    <w:rsid w:val="001E49BE"/>
    <w:rsid w:val="001E4E9A"/>
    <w:rsid w:val="001E50C0"/>
    <w:rsid w:val="001E50F4"/>
    <w:rsid w:val="001E51FE"/>
    <w:rsid w:val="001E5695"/>
    <w:rsid w:val="001E5976"/>
    <w:rsid w:val="001E5D64"/>
    <w:rsid w:val="001E5DB3"/>
    <w:rsid w:val="001E5E66"/>
    <w:rsid w:val="001E6552"/>
    <w:rsid w:val="001E670D"/>
    <w:rsid w:val="001E6913"/>
    <w:rsid w:val="001E6928"/>
    <w:rsid w:val="001E69FD"/>
    <w:rsid w:val="001E6BCB"/>
    <w:rsid w:val="001E6C76"/>
    <w:rsid w:val="001E7270"/>
    <w:rsid w:val="001E7408"/>
    <w:rsid w:val="001E74D0"/>
    <w:rsid w:val="001E7781"/>
    <w:rsid w:val="001E7AA4"/>
    <w:rsid w:val="001E7D37"/>
    <w:rsid w:val="001F003E"/>
    <w:rsid w:val="001F0145"/>
    <w:rsid w:val="001F02D0"/>
    <w:rsid w:val="001F0FEB"/>
    <w:rsid w:val="001F1D86"/>
    <w:rsid w:val="001F1EB4"/>
    <w:rsid w:val="001F1FED"/>
    <w:rsid w:val="001F22BB"/>
    <w:rsid w:val="001F27C4"/>
    <w:rsid w:val="001F290A"/>
    <w:rsid w:val="001F352A"/>
    <w:rsid w:val="001F37A6"/>
    <w:rsid w:val="001F3A5C"/>
    <w:rsid w:val="001F3B25"/>
    <w:rsid w:val="001F3DC4"/>
    <w:rsid w:val="001F404E"/>
    <w:rsid w:val="001F444A"/>
    <w:rsid w:val="001F4DB3"/>
    <w:rsid w:val="001F551D"/>
    <w:rsid w:val="001F5A56"/>
    <w:rsid w:val="001F5B88"/>
    <w:rsid w:val="001F6749"/>
    <w:rsid w:val="001F67CB"/>
    <w:rsid w:val="001F681B"/>
    <w:rsid w:val="001F6833"/>
    <w:rsid w:val="001F6E34"/>
    <w:rsid w:val="001F6FBE"/>
    <w:rsid w:val="001F7C37"/>
    <w:rsid w:val="001F7D95"/>
    <w:rsid w:val="001F7E44"/>
    <w:rsid w:val="001F7F1D"/>
    <w:rsid w:val="001F7F33"/>
    <w:rsid w:val="001F7F6E"/>
    <w:rsid w:val="0020000B"/>
    <w:rsid w:val="00200DC9"/>
    <w:rsid w:val="002010A8"/>
    <w:rsid w:val="00201341"/>
    <w:rsid w:val="00201373"/>
    <w:rsid w:val="00201397"/>
    <w:rsid w:val="002013FA"/>
    <w:rsid w:val="002018BA"/>
    <w:rsid w:val="002023AA"/>
    <w:rsid w:val="002023DD"/>
    <w:rsid w:val="002023E8"/>
    <w:rsid w:val="0020291C"/>
    <w:rsid w:val="00202DCB"/>
    <w:rsid w:val="002031B2"/>
    <w:rsid w:val="00203988"/>
    <w:rsid w:val="00203A62"/>
    <w:rsid w:val="00203B33"/>
    <w:rsid w:val="002042E6"/>
    <w:rsid w:val="002048F2"/>
    <w:rsid w:val="0020490E"/>
    <w:rsid w:val="00204C33"/>
    <w:rsid w:val="00204D98"/>
    <w:rsid w:val="002050EB"/>
    <w:rsid w:val="0020532B"/>
    <w:rsid w:val="00205469"/>
    <w:rsid w:val="0020561E"/>
    <w:rsid w:val="0020566E"/>
    <w:rsid w:val="0020575B"/>
    <w:rsid w:val="00205863"/>
    <w:rsid w:val="00205D86"/>
    <w:rsid w:val="00205E4D"/>
    <w:rsid w:val="00205F41"/>
    <w:rsid w:val="0020605B"/>
    <w:rsid w:val="002060CF"/>
    <w:rsid w:val="0020624F"/>
    <w:rsid w:val="002062FE"/>
    <w:rsid w:val="00206495"/>
    <w:rsid w:val="0020671F"/>
    <w:rsid w:val="0020672E"/>
    <w:rsid w:val="00206963"/>
    <w:rsid w:val="00206B7B"/>
    <w:rsid w:val="00206C3C"/>
    <w:rsid w:val="00206E16"/>
    <w:rsid w:val="00206F09"/>
    <w:rsid w:val="00207051"/>
    <w:rsid w:val="002071E8"/>
    <w:rsid w:val="0020721A"/>
    <w:rsid w:val="00207363"/>
    <w:rsid w:val="0020773E"/>
    <w:rsid w:val="00207B6F"/>
    <w:rsid w:val="00207FEC"/>
    <w:rsid w:val="00210132"/>
    <w:rsid w:val="00210274"/>
    <w:rsid w:val="00210404"/>
    <w:rsid w:val="0021056C"/>
    <w:rsid w:val="00210E96"/>
    <w:rsid w:val="00211285"/>
    <w:rsid w:val="002112A5"/>
    <w:rsid w:val="002116DB"/>
    <w:rsid w:val="002121E6"/>
    <w:rsid w:val="0021243E"/>
    <w:rsid w:val="0021250F"/>
    <w:rsid w:val="002127BA"/>
    <w:rsid w:val="00212C1C"/>
    <w:rsid w:val="00213000"/>
    <w:rsid w:val="002133A4"/>
    <w:rsid w:val="00213CBB"/>
    <w:rsid w:val="00213DA8"/>
    <w:rsid w:val="002140EF"/>
    <w:rsid w:val="00214472"/>
    <w:rsid w:val="002149A1"/>
    <w:rsid w:val="00214B5C"/>
    <w:rsid w:val="0021508E"/>
    <w:rsid w:val="0021532C"/>
    <w:rsid w:val="00216046"/>
    <w:rsid w:val="0021698C"/>
    <w:rsid w:val="002169FD"/>
    <w:rsid w:val="00216CE6"/>
    <w:rsid w:val="00216E5E"/>
    <w:rsid w:val="00216E8F"/>
    <w:rsid w:val="00220F8E"/>
    <w:rsid w:val="002212B5"/>
    <w:rsid w:val="00221E61"/>
    <w:rsid w:val="0022284B"/>
    <w:rsid w:val="00222853"/>
    <w:rsid w:val="00222B1C"/>
    <w:rsid w:val="00222C26"/>
    <w:rsid w:val="00222C93"/>
    <w:rsid w:val="00223897"/>
    <w:rsid w:val="00223A38"/>
    <w:rsid w:val="0022477F"/>
    <w:rsid w:val="002248BC"/>
    <w:rsid w:val="00224AD8"/>
    <w:rsid w:val="00224EF3"/>
    <w:rsid w:val="00225514"/>
    <w:rsid w:val="002257DC"/>
    <w:rsid w:val="00225CF9"/>
    <w:rsid w:val="00225D18"/>
    <w:rsid w:val="00225D5C"/>
    <w:rsid w:val="00225E66"/>
    <w:rsid w:val="00225EAE"/>
    <w:rsid w:val="00226029"/>
    <w:rsid w:val="0022646C"/>
    <w:rsid w:val="00226698"/>
    <w:rsid w:val="00226D56"/>
    <w:rsid w:val="00226D63"/>
    <w:rsid w:val="00226DE3"/>
    <w:rsid w:val="0022732D"/>
    <w:rsid w:val="0022749F"/>
    <w:rsid w:val="002277DA"/>
    <w:rsid w:val="002278D6"/>
    <w:rsid w:val="00227D63"/>
    <w:rsid w:val="00227E09"/>
    <w:rsid w:val="00227F1F"/>
    <w:rsid w:val="00230306"/>
    <w:rsid w:val="002308F2"/>
    <w:rsid w:val="00230A2C"/>
    <w:rsid w:val="00230FF6"/>
    <w:rsid w:val="00231412"/>
    <w:rsid w:val="00231F47"/>
    <w:rsid w:val="002325D7"/>
    <w:rsid w:val="00232922"/>
    <w:rsid w:val="00232AF6"/>
    <w:rsid w:val="00232D2C"/>
    <w:rsid w:val="00233319"/>
    <w:rsid w:val="0023438E"/>
    <w:rsid w:val="002343BD"/>
    <w:rsid w:val="00234618"/>
    <w:rsid w:val="00234D79"/>
    <w:rsid w:val="002350D8"/>
    <w:rsid w:val="002351F9"/>
    <w:rsid w:val="00235216"/>
    <w:rsid w:val="0023527C"/>
    <w:rsid w:val="00235589"/>
    <w:rsid w:val="00235FA8"/>
    <w:rsid w:val="0023688D"/>
    <w:rsid w:val="00236CA7"/>
    <w:rsid w:val="002370CB"/>
    <w:rsid w:val="00237277"/>
    <w:rsid w:val="002372FA"/>
    <w:rsid w:val="002378D8"/>
    <w:rsid w:val="00237A99"/>
    <w:rsid w:val="00237ED5"/>
    <w:rsid w:val="002402BF"/>
    <w:rsid w:val="002402C5"/>
    <w:rsid w:val="0024085A"/>
    <w:rsid w:val="00240D99"/>
    <w:rsid w:val="00241537"/>
    <w:rsid w:val="00241549"/>
    <w:rsid w:val="00241D98"/>
    <w:rsid w:val="0024215F"/>
    <w:rsid w:val="002424EE"/>
    <w:rsid w:val="00242A1B"/>
    <w:rsid w:val="00242D19"/>
    <w:rsid w:val="00242D62"/>
    <w:rsid w:val="002439F0"/>
    <w:rsid w:val="00243B79"/>
    <w:rsid w:val="00243D35"/>
    <w:rsid w:val="00243E65"/>
    <w:rsid w:val="002443BF"/>
    <w:rsid w:val="00244A03"/>
    <w:rsid w:val="00244E17"/>
    <w:rsid w:val="00245005"/>
    <w:rsid w:val="00245169"/>
    <w:rsid w:val="00245239"/>
    <w:rsid w:val="00245789"/>
    <w:rsid w:val="00246391"/>
    <w:rsid w:val="00246552"/>
    <w:rsid w:val="0024777E"/>
    <w:rsid w:val="00247C58"/>
    <w:rsid w:val="00247FFC"/>
    <w:rsid w:val="00250355"/>
    <w:rsid w:val="00250BDF"/>
    <w:rsid w:val="00251003"/>
    <w:rsid w:val="00251303"/>
    <w:rsid w:val="002516DE"/>
    <w:rsid w:val="00252087"/>
    <w:rsid w:val="00252BAE"/>
    <w:rsid w:val="00252F8D"/>
    <w:rsid w:val="002539E2"/>
    <w:rsid w:val="00254399"/>
    <w:rsid w:val="00254A98"/>
    <w:rsid w:val="00254D69"/>
    <w:rsid w:val="002558F8"/>
    <w:rsid w:val="00256169"/>
    <w:rsid w:val="00256601"/>
    <w:rsid w:val="0025691B"/>
    <w:rsid w:val="00257031"/>
    <w:rsid w:val="00257455"/>
    <w:rsid w:val="002574AA"/>
    <w:rsid w:val="00257992"/>
    <w:rsid w:val="00257AFB"/>
    <w:rsid w:val="00257C57"/>
    <w:rsid w:val="00260183"/>
    <w:rsid w:val="002602E2"/>
    <w:rsid w:val="00261987"/>
    <w:rsid w:val="002619A1"/>
    <w:rsid w:val="00261BE4"/>
    <w:rsid w:val="00261DD3"/>
    <w:rsid w:val="00261F59"/>
    <w:rsid w:val="002629F2"/>
    <w:rsid w:val="002636FD"/>
    <w:rsid w:val="00263752"/>
    <w:rsid w:val="0026394E"/>
    <w:rsid w:val="00263FD2"/>
    <w:rsid w:val="00264834"/>
    <w:rsid w:val="00264F68"/>
    <w:rsid w:val="00265228"/>
    <w:rsid w:val="00265375"/>
    <w:rsid w:val="00265EF3"/>
    <w:rsid w:val="00266512"/>
    <w:rsid w:val="00266BA1"/>
    <w:rsid w:val="00267F7D"/>
    <w:rsid w:val="00267F8E"/>
    <w:rsid w:val="00270440"/>
    <w:rsid w:val="0027084E"/>
    <w:rsid w:val="002708E4"/>
    <w:rsid w:val="00270AA3"/>
    <w:rsid w:val="00270B0F"/>
    <w:rsid w:val="0027182C"/>
    <w:rsid w:val="00271854"/>
    <w:rsid w:val="00271865"/>
    <w:rsid w:val="00271CED"/>
    <w:rsid w:val="0027205A"/>
    <w:rsid w:val="002723D8"/>
    <w:rsid w:val="00272C64"/>
    <w:rsid w:val="0027306A"/>
    <w:rsid w:val="00273249"/>
    <w:rsid w:val="002733AA"/>
    <w:rsid w:val="002733BA"/>
    <w:rsid w:val="002734A2"/>
    <w:rsid w:val="0027351C"/>
    <w:rsid w:val="002736CD"/>
    <w:rsid w:val="00273762"/>
    <w:rsid w:val="002737F1"/>
    <w:rsid w:val="00273BBD"/>
    <w:rsid w:val="00273D5E"/>
    <w:rsid w:val="002741FC"/>
    <w:rsid w:val="00274445"/>
    <w:rsid w:val="00274747"/>
    <w:rsid w:val="00274978"/>
    <w:rsid w:val="00274C10"/>
    <w:rsid w:val="00274CA9"/>
    <w:rsid w:val="00274E78"/>
    <w:rsid w:val="0027520F"/>
    <w:rsid w:val="00275274"/>
    <w:rsid w:val="0027550B"/>
    <w:rsid w:val="00275652"/>
    <w:rsid w:val="002758B2"/>
    <w:rsid w:val="00275982"/>
    <w:rsid w:val="00275A18"/>
    <w:rsid w:val="00275B89"/>
    <w:rsid w:val="00275D73"/>
    <w:rsid w:val="00275E0E"/>
    <w:rsid w:val="00276176"/>
    <w:rsid w:val="00276769"/>
    <w:rsid w:val="002774E9"/>
    <w:rsid w:val="002776B4"/>
    <w:rsid w:val="00277729"/>
    <w:rsid w:val="002801B1"/>
    <w:rsid w:val="00280262"/>
    <w:rsid w:val="0028046F"/>
    <w:rsid w:val="00280493"/>
    <w:rsid w:val="002805ED"/>
    <w:rsid w:val="00280690"/>
    <w:rsid w:val="00280C73"/>
    <w:rsid w:val="00281140"/>
    <w:rsid w:val="002811F6"/>
    <w:rsid w:val="00281447"/>
    <w:rsid w:val="00281AA4"/>
    <w:rsid w:val="00281E03"/>
    <w:rsid w:val="00281E2C"/>
    <w:rsid w:val="002821E8"/>
    <w:rsid w:val="00282474"/>
    <w:rsid w:val="002829C3"/>
    <w:rsid w:val="00282EF8"/>
    <w:rsid w:val="002833AF"/>
    <w:rsid w:val="00283928"/>
    <w:rsid w:val="002839A4"/>
    <w:rsid w:val="00283A60"/>
    <w:rsid w:val="00283DF4"/>
    <w:rsid w:val="002842BA"/>
    <w:rsid w:val="0028435A"/>
    <w:rsid w:val="00284964"/>
    <w:rsid w:val="00284988"/>
    <w:rsid w:val="00284CA4"/>
    <w:rsid w:val="0028521B"/>
    <w:rsid w:val="00286128"/>
    <w:rsid w:val="002863E1"/>
    <w:rsid w:val="0028646D"/>
    <w:rsid w:val="00286769"/>
    <w:rsid w:val="00286FEB"/>
    <w:rsid w:val="00287108"/>
    <w:rsid w:val="00287330"/>
    <w:rsid w:val="002876BD"/>
    <w:rsid w:val="00287840"/>
    <w:rsid w:val="0028785C"/>
    <w:rsid w:val="002900FA"/>
    <w:rsid w:val="0029015E"/>
    <w:rsid w:val="00290219"/>
    <w:rsid w:val="00290424"/>
    <w:rsid w:val="0029046E"/>
    <w:rsid w:val="0029087F"/>
    <w:rsid w:val="00290A16"/>
    <w:rsid w:val="00290BC5"/>
    <w:rsid w:val="002917C0"/>
    <w:rsid w:val="002917CA"/>
    <w:rsid w:val="00291833"/>
    <w:rsid w:val="00291B34"/>
    <w:rsid w:val="00291D5E"/>
    <w:rsid w:val="002921E2"/>
    <w:rsid w:val="002921F0"/>
    <w:rsid w:val="00292615"/>
    <w:rsid w:val="002927DC"/>
    <w:rsid w:val="00292B6F"/>
    <w:rsid w:val="00292CC3"/>
    <w:rsid w:val="00293500"/>
    <w:rsid w:val="00293659"/>
    <w:rsid w:val="00293B0A"/>
    <w:rsid w:val="002940AE"/>
    <w:rsid w:val="00294249"/>
    <w:rsid w:val="0029424F"/>
    <w:rsid w:val="0029467B"/>
    <w:rsid w:val="0029473F"/>
    <w:rsid w:val="00294A48"/>
    <w:rsid w:val="00294AC8"/>
    <w:rsid w:val="0029544B"/>
    <w:rsid w:val="00295627"/>
    <w:rsid w:val="00295651"/>
    <w:rsid w:val="00295CB0"/>
    <w:rsid w:val="002960D4"/>
    <w:rsid w:val="002961BD"/>
    <w:rsid w:val="00296512"/>
    <w:rsid w:val="00296CA1"/>
    <w:rsid w:val="00296FB3"/>
    <w:rsid w:val="002971B2"/>
    <w:rsid w:val="002972B5"/>
    <w:rsid w:val="00297D31"/>
    <w:rsid w:val="002A038B"/>
    <w:rsid w:val="002A051B"/>
    <w:rsid w:val="002A078D"/>
    <w:rsid w:val="002A09CD"/>
    <w:rsid w:val="002A1517"/>
    <w:rsid w:val="002A1668"/>
    <w:rsid w:val="002A21EE"/>
    <w:rsid w:val="002A2D57"/>
    <w:rsid w:val="002A390E"/>
    <w:rsid w:val="002A3AC6"/>
    <w:rsid w:val="002A3F3F"/>
    <w:rsid w:val="002A440F"/>
    <w:rsid w:val="002A4719"/>
    <w:rsid w:val="002A4C36"/>
    <w:rsid w:val="002A5324"/>
    <w:rsid w:val="002A5BAD"/>
    <w:rsid w:val="002A5DF4"/>
    <w:rsid w:val="002A619F"/>
    <w:rsid w:val="002A623F"/>
    <w:rsid w:val="002A6405"/>
    <w:rsid w:val="002A6431"/>
    <w:rsid w:val="002A6437"/>
    <w:rsid w:val="002A6835"/>
    <w:rsid w:val="002A6A1C"/>
    <w:rsid w:val="002A716B"/>
    <w:rsid w:val="002A75C5"/>
    <w:rsid w:val="002A763B"/>
    <w:rsid w:val="002A7ABC"/>
    <w:rsid w:val="002B03AB"/>
    <w:rsid w:val="002B06CC"/>
    <w:rsid w:val="002B08D3"/>
    <w:rsid w:val="002B0B3B"/>
    <w:rsid w:val="002B0B89"/>
    <w:rsid w:val="002B0CE4"/>
    <w:rsid w:val="002B1106"/>
    <w:rsid w:val="002B13FC"/>
    <w:rsid w:val="002B198D"/>
    <w:rsid w:val="002B1A9E"/>
    <w:rsid w:val="002B1B33"/>
    <w:rsid w:val="002B1DBA"/>
    <w:rsid w:val="002B2187"/>
    <w:rsid w:val="002B22B7"/>
    <w:rsid w:val="002B25BC"/>
    <w:rsid w:val="002B2837"/>
    <w:rsid w:val="002B2B74"/>
    <w:rsid w:val="002B3843"/>
    <w:rsid w:val="002B3AB5"/>
    <w:rsid w:val="002B4511"/>
    <w:rsid w:val="002B4527"/>
    <w:rsid w:val="002B452A"/>
    <w:rsid w:val="002B472B"/>
    <w:rsid w:val="002B492B"/>
    <w:rsid w:val="002B4972"/>
    <w:rsid w:val="002B4994"/>
    <w:rsid w:val="002B4995"/>
    <w:rsid w:val="002B4D05"/>
    <w:rsid w:val="002B505D"/>
    <w:rsid w:val="002B5622"/>
    <w:rsid w:val="002B563B"/>
    <w:rsid w:val="002B56CE"/>
    <w:rsid w:val="002B57DE"/>
    <w:rsid w:val="002B5B9B"/>
    <w:rsid w:val="002B5C2D"/>
    <w:rsid w:val="002B5F9F"/>
    <w:rsid w:val="002B65B6"/>
    <w:rsid w:val="002B65E1"/>
    <w:rsid w:val="002B6620"/>
    <w:rsid w:val="002B6F03"/>
    <w:rsid w:val="002B6F0A"/>
    <w:rsid w:val="002B6F0B"/>
    <w:rsid w:val="002B70A3"/>
    <w:rsid w:val="002B72A2"/>
    <w:rsid w:val="002B73E8"/>
    <w:rsid w:val="002B75C3"/>
    <w:rsid w:val="002B773F"/>
    <w:rsid w:val="002B7B74"/>
    <w:rsid w:val="002C0089"/>
    <w:rsid w:val="002C0276"/>
    <w:rsid w:val="002C0294"/>
    <w:rsid w:val="002C02F5"/>
    <w:rsid w:val="002C0772"/>
    <w:rsid w:val="002C0A27"/>
    <w:rsid w:val="002C1157"/>
    <w:rsid w:val="002C14AC"/>
    <w:rsid w:val="002C1508"/>
    <w:rsid w:val="002C15AB"/>
    <w:rsid w:val="002C164B"/>
    <w:rsid w:val="002C170C"/>
    <w:rsid w:val="002C174F"/>
    <w:rsid w:val="002C1933"/>
    <w:rsid w:val="002C19CC"/>
    <w:rsid w:val="002C1CE0"/>
    <w:rsid w:val="002C1E16"/>
    <w:rsid w:val="002C2124"/>
    <w:rsid w:val="002C212F"/>
    <w:rsid w:val="002C24E0"/>
    <w:rsid w:val="002C25CF"/>
    <w:rsid w:val="002C2D00"/>
    <w:rsid w:val="002C3029"/>
    <w:rsid w:val="002C313D"/>
    <w:rsid w:val="002C3C32"/>
    <w:rsid w:val="002C3DB8"/>
    <w:rsid w:val="002C4233"/>
    <w:rsid w:val="002C4252"/>
    <w:rsid w:val="002C429B"/>
    <w:rsid w:val="002C4DD9"/>
    <w:rsid w:val="002C54CE"/>
    <w:rsid w:val="002C55C7"/>
    <w:rsid w:val="002C5B1F"/>
    <w:rsid w:val="002C6137"/>
    <w:rsid w:val="002C6480"/>
    <w:rsid w:val="002C64B3"/>
    <w:rsid w:val="002C65BB"/>
    <w:rsid w:val="002C6C23"/>
    <w:rsid w:val="002C7CEC"/>
    <w:rsid w:val="002C7DAC"/>
    <w:rsid w:val="002D0BAD"/>
    <w:rsid w:val="002D0ED6"/>
    <w:rsid w:val="002D161F"/>
    <w:rsid w:val="002D17F4"/>
    <w:rsid w:val="002D2260"/>
    <w:rsid w:val="002D23FB"/>
    <w:rsid w:val="002D2A21"/>
    <w:rsid w:val="002D2B98"/>
    <w:rsid w:val="002D3071"/>
    <w:rsid w:val="002D3632"/>
    <w:rsid w:val="002D3A1E"/>
    <w:rsid w:val="002D3C72"/>
    <w:rsid w:val="002D4767"/>
    <w:rsid w:val="002D4CB2"/>
    <w:rsid w:val="002D4E46"/>
    <w:rsid w:val="002D5064"/>
    <w:rsid w:val="002D541C"/>
    <w:rsid w:val="002D557D"/>
    <w:rsid w:val="002D5A56"/>
    <w:rsid w:val="002D5F08"/>
    <w:rsid w:val="002D60DF"/>
    <w:rsid w:val="002D630C"/>
    <w:rsid w:val="002D6A05"/>
    <w:rsid w:val="002D6A1C"/>
    <w:rsid w:val="002D7030"/>
    <w:rsid w:val="002D74A9"/>
    <w:rsid w:val="002D7835"/>
    <w:rsid w:val="002D79B5"/>
    <w:rsid w:val="002D7A5A"/>
    <w:rsid w:val="002D7F51"/>
    <w:rsid w:val="002D7FF1"/>
    <w:rsid w:val="002E0022"/>
    <w:rsid w:val="002E029B"/>
    <w:rsid w:val="002E0445"/>
    <w:rsid w:val="002E0478"/>
    <w:rsid w:val="002E071A"/>
    <w:rsid w:val="002E0740"/>
    <w:rsid w:val="002E09F6"/>
    <w:rsid w:val="002E0D68"/>
    <w:rsid w:val="002E0E41"/>
    <w:rsid w:val="002E0F19"/>
    <w:rsid w:val="002E125D"/>
    <w:rsid w:val="002E1ACF"/>
    <w:rsid w:val="002E1F4B"/>
    <w:rsid w:val="002E21C3"/>
    <w:rsid w:val="002E25A7"/>
    <w:rsid w:val="002E26EA"/>
    <w:rsid w:val="002E26FD"/>
    <w:rsid w:val="002E2886"/>
    <w:rsid w:val="002E290C"/>
    <w:rsid w:val="002E2E5B"/>
    <w:rsid w:val="002E3C20"/>
    <w:rsid w:val="002E3DC2"/>
    <w:rsid w:val="002E3DD4"/>
    <w:rsid w:val="002E477B"/>
    <w:rsid w:val="002E4F37"/>
    <w:rsid w:val="002E5C92"/>
    <w:rsid w:val="002E66CB"/>
    <w:rsid w:val="002E69EF"/>
    <w:rsid w:val="002E6B48"/>
    <w:rsid w:val="002E6E5B"/>
    <w:rsid w:val="002E6E7B"/>
    <w:rsid w:val="002E709E"/>
    <w:rsid w:val="002E71BC"/>
    <w:rsid w:val="002E7EA1"/>
    <w:rsid w:val="002F0539"/>
    <w:rsid w:val="002F0910"/>
    <w:rsid w:val="002F0B56"/>
    <w:rsid w:val="002F0DD7"/>
    <w:rsid w:val="002F0DF4"/>
    <w:rsid w:val="002F12F2"/>
    <w:rsid w:val="002F14F3"/>
    <w:rsid w:val="002F15C7"/>
    <w:rsid w:val="002F15E2"/>
    <w:rsid w:val="002F185D"/>
    <w:rsid w:val="002F192C"/>
    <w:rsid w:val="002F2A4E"/>
    <w:rsid w:val="002F2F73"/>
    <w:rsid w:val="002F3301"/>
    <w:rsid w:val="002F3556"/>
    <w:rsid w:val="002F37FB"/>
    <w:rsid w:val="002F3D7A"/>
    <w:rsid w:val="002F3F37"/>
    <w:rsid w:val="002F48DE"/>
    <w:rsid w:val="002F495A"/>
    <w:rsid w:val="002F4AC5"/>
    <w:rsid w:val="002F4B70"/>
    <w:rsid w:val="002F542B"/>
    <w:rsid w:val="002F55DE"/>
    <w:rsid w:val="002F5A07"/>
    <w:rsid w:val="002F5A40"/>
    <w:rsid w:val="002F628C"/>
    <w:rsid w:val="002F6470"/>
    <w:rsid w:val="002F682E"/>
    <w:rsid w:val="002F6F31"/>
    <w:rsid w:val="002F7697"/>
    <w:rsid w:val="002F7994"/>
    <w:rsid w:val="002F7A0E"/>
    <w:rsid w:val="002F7C76"/>
    <w:rsid w:val="00300B5B"/>
    <w:rsid w:val="00300CC4"/>
    <w:rsid w:val="0030119F"/>
    <w:rsid w:val="00301792"/>
    <w:rsid w:val="0030182D"/>
    <w:rsid w:val="0030193C"/>
    <w:rsid w:val="0030210D"/>
    <w:rsid w:val="003024A6"/>
    <w:rsid w:val="003026BB"/>
    <w:rsid w:val="003026BE"/>
    <w:rsid w:val="00302B37"/>
    <w:rsid w:val="00302D0C"/>
    <w:rsid w:val="00302EE5"/>
    <w:rsid w:val="00302EEC"/>
    <w:rsid w:val="00304474"/>
    <w:rsid w:val="00304C3A"/>
    <w:rsid w:val="00304EB3"/>
    <w:rsid w:val="003052A9"/>
    <w:rsid w:val="003055D5"/>
    <w:rsid w:val="00305653"/>
    <w:rsid w:val="003057F6"/>
    <w:rsid w:val="003059A1"/>
    <w:rsid w:val="00305F06"/>
    <w:rsid w:val="00305FEA"/>
    <w:rsid w:val="0030651D"/>
    <w:rsid w:val="00306793"/>
    <w:rsid w:val="00306BC0"/>
    <w:rsid w:val="00306F7D"/>
    <w:rsid w:val="003070A4"/>
    <w:rsid w:val="00307E80"/>
    <w:rsid w:val="00307FC1"/>
    <w:rsid w:val="00310182"/>
    <w:rsid w:val="003106F0"/>
    <w:rsid w:val="00310E1D"/>
    <w:rsid w:val="00310F60"/>
    <w:rsid w:val="00311242"/>
    <w:rsid w:val="0031148F"/>
    <w:rsid w:val="00311497"/>
    <w:rsid w:val="003115C3"/>
    <w:rsid w:val="0031220B"/>
    <w:rsid w:val="00312914"/>
    <w:rsid w:val="0031294D"/>
    <w:rsid w:val="00312C7C"/>
    <w:rsid w:val="00312DB1"/>
    <w:rsid w:val="0031365A"/>
    <w:rsid w:val="00313725"/>
    <w:rsid w:val="00313AA5"/>
    <w:rsid w:val="00313BD8"/>
    <w:rsid w:val="00313F89"/>
    <w:rsid w:val="00314030"/>
    <w:rsid w:val="00314DC6"/>
    <w:rsid w:val="0031525E"/>
    <w:rsid w:val="0031527C"/>
    <w:rsid w:val="003152E9"/>
    <w:rsid w:val="00315351"/>
    <w:rsid w:val="0031606B"/>
    <w:rsid w:val="003165B1"/>
    <w:rsid w:val="003166DC"/>
    <w:rsid w:val="003167A9"/>
    <w:rsid w:val="00316B6B"/>
    <w:rsid w:val="00316DBD"/>
    <w:rsid w:val="00316F3C"/>
    <w:rsid w:val="00317E70"/>
    <w:rsid w:val="00320075"/>
    <w:rsid w:val="0032049B"/>
    <w:rsid w:val="00320727"/>
    <w:rsid w:val="0032098F"/>
    <w:rsid w:val="00320D9B"/>
    <w:rsid w:val="003211F3"/>
    <w:rsid w:val="0032187A"/>
    <w:rsid w:val="003220A5"/>
    <w:rsid w:val="00322120"/>
    <w:rsid w:val="0032227F"/>
    <w:rsid w:val="00322724"/>
    <w:rsid w:val="00322AE5"/>
    <w:rsid w:val="00322E2A"/>
    <w:rsid w:val="00322FA1"/>
    <w:rsid w:val="00323782"/>
    <w:rsid w:val="003237F4"/>
    <w:rsid w:val="003238F2"/>
    <w:rsid w:val="00323D84"/>
    <w:rsid w:val="00323E25"/>
    <w:rsid w:val="0032408B"/>
    <w:rsid w:val="00324324"/>
    <w:rsid w:val="00324415"/>
    <w:rsid w:val="00324444"/>
    <w:rsid w:val="003247EB"/>
    <w:rsid w:val="00324CEE"/>
    <w:rsid w:val="00324FDF"/>
    <w:rsid w:val="00325568"/>
    <w:rsid w:val="00325A3A"/>
    <w:rsid w:val="00325C48"/>
    <w:rsid w:val="0032613A"/>
    <w:rsid w:val="0032626E"/>
    <w:rsid w:val="003263BC"/>
    <w:rsid w:val="0032679C"/>
    <w:rsid w:val="00326849"/>
    <w:rsid w:val="00326938"/>
    <w:rsid w:val="003273F2"/>
    <w:rsid w:val="00327BC1"/>
    <w:rsid w:val="00327E07"/>
    <w:rsid w:val="00327ECF"/>
    <w:rsid w:val="003300BD"/>
    <w:rsid w:val="003301A9"/>
    <w:rsid w:val="00330490"/>
    <w:rsid w:val="00330677"/>
    <w:rsid w:val="003308D3"/>
    <w:rsid w:val="00330A82"/>
    <w:rsid w:val="00330C08"/>
    <w:rsid w:val="00330CA1"/>
    <w:rsid w:val="00331766"/>
    <w:rsid w:val="00331868"/>
    <w:rsid w:val="00331891"/>
    <w:rsid w:val="0033281A"/>
    <w:rsid w:val="003331F7"/>
    <w:rsid w:val="003332F2"/>
    <w:rsid w:val="0033357D"/>
    <w:rsid w:val="003335D3"/>
    <w:rsid w:val="00333737"/>
    <w:rsid w:val="00334068"/>
    <w:rsid w:val="0033428A"/>
    <w:rsid w:val="00334642"/>
    <w:rsid w:val="003347E4"/>
    <w:rsid w:val="00334906"/>
    <w:rsid w:val="00334990"/>
    <w:rsid w:val="00334EC3"/>
    <w:rsid w:val="00334FF6"/>
    <w:rsid w:val="0033519E"/>
    <w:rsid w:val="0033524D"/>
    <w:rsid w:val="003356DD"/>
    <w:rsid w:val="003356FC"/>
    <w:rsid w:val="00335717"/>
    <w:rsid w:val="0033583E"/>
    <w:rsid w:val="00335C7A"/>
    <w:rsid w:val="00336457"/>
    <w:rsid w:val="003364BD"/>
    <w:rsid w:val="00336965"/>
    <w:rsid w:val="00336D36"/>
    <w:rsid w:val="003370AB"/>
    <w:rsid w:val="00337256"/>
    <w:rsid w:val="003379E0"/>
    <w:rsid w:val="00337A11"/>
    <w:rsid w:val="00337DC3"/>
    <w:rsid w:val="00340529"/>
    <w:rsid w:val="00340A09"/>
    <w:rsid w:val="00340C94"/>
    <w:rsid w:val="00340FE1"/>
    <w:rsid w:val="0034170C"/>
    <w:rsid w:val="0034174D"/>
    <w:rsid w:val="003417DE"/>
    <w:rsid w:val="0034193A"/>
    <w:rsid w:val="00342754"/>
    <w:rsid w:val="00342888"/>
    <w:rsid w:val="003428F6"/>
    <w:rsid w:val="0034359E"/>
    <w:rsid w:val="00343600"/>
    <w:rsid w:val="0034405B"/>
    <w:rsid w:val="0034444D"/>
    <w:rsid w:val="0034473F"/>
    <w:rsid w:val="0034495A"/>
    <w:rsid w:val="00344FA9"/>
    <w:rsid w:val="00344FDC"/>
    <w:rsid w:val="0034505E"/>
    <w:rsid w:val="00345643"/>
    <w:rsid w:val="00345806"/>
    <w:rsid w:val="0034583D"/>
    <w:rsid w:val="00345A96"/>
    <w:rsid w:val="00345D64"/>
    <w:rsid w:val="00346260"/>
    <w:rsid w:val="0034672A"/>
    <w:rsid w:val="00346B7C"/>
    <w:rsid w:val="00346E87"/>
    <w:rsid w:val="003470D3"/>
    <w:rsid w:val="0034719F"/>
    <w:rsid w:val="003502B3"/>
    <w:rsid w:val="0035030D"/>
    <w:rsid w:val="003509C2"/>
    <w:rsid w:val="00350A64"/>
    <w:rsid w:val="00350DBD"/>
    <w:rsid w:val="003510D9"/>
    <w:rsid w:val="003512C5"/>
    <w:rsid w:val="0035182B"/>
    <w:rsid w:val="00351CC3"/>
    <w:rsid w:val="00351DCF"/>
    <w:rsid w:val="00351EBB"/>
    <w:rsid w:val="00352699"/>
    <w:rsid w:val="00353814"/>
    <w:rsid w:val="00353962"/>
    <w:rsid w:val="00353AA6"/>
    <w:rsid w:val="0035445B"/>
    <w:rsid w:val="003545D0"/>
    <w:rsid w:val="00354F5B"/>
    <w:rsid w:val="0035511D"/>
    <w:rsid w:val="00355480"/>
    <w:rsid w:val="0035559E"/>
    <w:rsid w:val="003558FF"/>
    <w:rsid w:val="00356024"/>
    <w:rsid w:val="00356052"/>
    <w:rsid w:val="003561EB"/>
    <w:rsid w:val="003562D2"/>
    <w:rsid w:val="0035641F"/>
    <w:rsid w:val="00356C2C"/>
    <w:rsid w:val="00356E07"/>
    <w:rsid w:val="00357139"/>
    <w:rsid w:val="003572ED"/>
    <w:rsid w:val="0035782B"/>
    <w:rsid w:val="00357925"/>
    <w:rsid w:val="00357B72"/>
    <w:rsid w:val="00357D78"/>
    <w:rsid w:val="00357FAF"/>
    <w:rsid w:val="0036011E"/>
    <w:rsid w:val="00360400"/>
    <w:rsid w:val="0036067C"/>
    <w:rsid w:val="00360CDC"/>
    <w:rsid w:val="00360D0E"/>
    <w:rsid w:val="0036100A"/>
    <w:rsid w:val="0036156E"/>
    <w:rsid w:val="0036169B"/>
    <w:rsid w:val="0036190D"/>
    <w:rsid w:val="00361D25"/>
    <w:rsid w:val="00361DF1"/>
    <w:rsid w:val="00361F1C"/>
    <w:rsid w:val="003624BE"/>
    <w:rsid w:val="00362E00"/>
    <w:rsid w:val="00363568"/>
    <w:rsid w:val="003638C8"/>
    <w:rsid w:val="003639E3"/>
    <w:rsid w:val="00363B55"/>
    <w:rsid w:val="00364194"/>
    <w:rsid w:val="003644FC"/>
    <w:rsid w:val="00364687"/>
    <w:rsid w:val="00364738"/>
    <w:rsid w:val="00364742"/>
    <w:rsid w:val="00364753"/>
    <w:rsid w:val="00365642"/>
    <w:rsid w:val="00365A2F"/>
    <w:rsid w:val="00365A88"/>
    <w:rsid w:val="00365C60"/>
    <w:rsid w:val="00365D18"/>
    <w:rsid w:val="00365FF7"/>
    <w:rsid w:val="00366366"/>
    <w:rsid w:val="00366A6C"/>
    <w:rsid w:val="00366E37"/>
    <w:rsid w:val="00366EAB"/>
    <w:rsid w:val="00367062"/>
    <w:rsid w:val="00367B6D"/>
    <w:rsid w:val="00367BD5"/>
    <w:rsid w:val="00367EE8"/>
    <w:rsid w:val="00367F4D"/>
    <w:rsid w:val="00370684"/>
    <w:rsid w:val="00370788"/>
    <w:rsid w:val="00370D2F"/>
    <w:rsid w:val="00371439"/>
    <w:rsid w:val="00371452"/>
    <w:rsid w:val="00371AD2"/>
    <w:rsid w:val="00372592"/>
    <w:rsid w:val="003725D2"/>
    <w:rsid w:val="00372871"/>
    <w:rsid w:val="00372D24"/>
    <w:rsid w:val="00372EE3"/>
    <w:rsid w:val="00373193"/>
    <w:rsid w:val="003735E1"/>
    <w:rsid w:val="003737EB"/>
    <w:rsid w:val="00373834"/>
    <w:rsid w:val="00374041"/>
    <w:rsid w:val="003741CC"/>
    <w:rsid w:val="003741F2"/>
    <w:rsid w:val="003744D2"/>
    <w:rsid w:val="00374BF1"/>
    <w:rsid w:val="00374EA2"/>
    <w:rsid w:val="00374ED5"/>
    <w:rsid w:val="00375364"/>
    <w:rsid w:val="00375CA9"/>
    <w:rsid w:val="00375EB0"/>
    <w:rsid w:val="0037614D"/>
    <w:rsid w:val="003763E8"/>
    <w:rsid w:val="003764E2"/>
    <w:rsid w:val="003767AF"/>
    <w:rsid w:val="00376855"/>
    <w:rsid w:val="00376D95"/>
    <w:rsid w:val="00377213"/>
    <w:rsid w:val="003772C8"/>
    <w:rsid w:val="003773A1"/>
    <w:rsid w:val="0037769E"/>
    <w:rsid w:val="00377922"/>
    <w:rsid w:val="00380016"/>
    <w:rsid w:val="00380129"/>
    <w:rsid w:val="00380296"/>
    <w:rsid w:val="003803B9"/>
    <w:rsid w:val="00381094"/>
    <w:rsid w:val="0038134E"/>
    <w:rsid w:val="00381929"/>
    <w:rsid w:val="003825F1"/>
    <w:rsid w:val="003826EF"/>
    <w:rsid w:val="00382741"/>
    <w:rsid w:val="00382B14"/>
    <w:rsid w:val="00382D5A"/>
    <w:rsid w:val="003837B0"/>
    <w:rsid w:val="00383EAE"/>
    <w:rsid w:val="00384307"/>
    <w:rsid w:val="003847E3"/>
    <w:rsid w:val="00385272"/>
    <w:rsid w:val="003860C3"/>
    <w:rsid w:val="00386B0A"/>
    <w:rsid w:val="00386CB9"/>
    <w:rsid w:val="003872E7"/>
    <w:rsid w:val="00387536"/>
    <w:rsid w:val="003876B1"/>
    <w:rsid w:val="003903E4"/>
    <w:rsid w:val="00390704"/>
    <w:rsid w:val="00390ADC"/>
    <w:rsid w:val="00390C4A"/>
    <w:rsid w:val="00390F1E"/>
    <w:rsid w:val="003917BF"/>
    <w:rsid w:val="0039186F"/>
    <w:rsid w:val="00391917"/>
    <w:rsid w:val="003919E1"/>
    <w:rsid w:val="0039227C"/>
    <w:rsid w:val="0039269F"/>
    <w:rsid w:val="003926CF"/>
    <w:rsid w:val="00392890"/>
    <w:rsid w:val="00392B81"/>
    <w:rsid w:val="00392CF7"/>
    <w:rsid w:val="00392EB4"/>
    <w:rsid w:val="0039315E"/>
    <w:rsid w:val="003933B4"/>
    <w:rsid w:val="00393434"/>
    <w:rsid w:val="003939D6"/>
    <w:rsid w:val="00393C63"/>
    <w:rsid w:val="0039457C"/>
    <w:rsid w:val="0039461A"/>
    <w:rsid w:val="0039576C"/>
    <w:rsid w:val="00395DBF"/>
    <w:rsid w:val="00395E26"/>
    <w:rsid w:val="00396348"/>
    <w:rsid w:val="0039645C"/>
    <w:rsid w:val="0039659F"/>
    <w:rsid w:val="003966F2"/>
    <w:rsid w:val="00396950"/>
    <w:rsid w:val="00396AED"/>
    <w:rsid w:val="00397181"/>
    <w:rsid w:val="00397516"/>
    <w:rsid w:val="00397544"/>
    <w:rsid w:val="003A05E3"/>
    <w:rsid w:val="003A095E"/>
    <w:rsid w:val="003A0FB4"/>
    <w:rsid w:val="003A1026"/>
    <w:rsid w:val="003A134E"/>
    <w:rsid w:val="003A1405"/>
    <w:rsid w:val="003A1523"/>
    <w:rsid w:val="003A1784"/>
    <w:rsid w:val="003A1FA2"/>
    <w:rsid w:val="003A2644"/>
    <w:rsid w:val="003A2C60"/>
    <w:rsid w:val="003A2FDB"/>
    <w:rsid w:val="003A2FFB"/>
    <w:rsid w:val="003A33DF"/>
    <w:rsid w:val="003A3665"/>
    <w:rsid w:val="003A3673"/>
    <w:rsid w:val="003A36B2"/>
    <w:rsid w:val="003A3867"/>
    <w:rsid w:val="003A3E9C"/>
    <w:rsid w:val="003A3F40"/>
    <w:rsid w:val="003A3F99"/>
    <w:rsid w:val="003A4109"/>
    <w:rsid w:val="003A4343"/>
    <w:rsid w:val="003A4395"/>
    <w:rsid w:val="003A46B3"/>
    <w:rsid w:val="003A4B56"/>
    <w:rsid w:val="003A4E66"/>
    <w:rsid w:val="003A50C8"/>
    <w:rsid w:val="003A616F"/>
    <w:rsid w:val="003A62C8"/>
    <w:rsid w:val="003A63A3"/>
    <w:rsid w:val="003A65C3"/>
    <w:rsid w:val="003A672A"/>
    <w:rsid w:val="003A6AA9"/>
    <w:rsid w:val="003A7C76"/>
    <w:rsid w:val="003B02A7"/>
    <w:rsid w:val="003B0355"/>
    <w:rsid w:val="003B04A0"/>
    <w:rsid w:val="003B06BD"/>
    <w:rsid w:val="003B07EA"/>
    <w:rsid w:val="003B111F"/>
    <w:rsid w:val="003B1235"/>
    <w:rsid w:val="003B231A"/>
    <w:rsid w:val="003B244E"/>
    <w:rsid w:val="003B24C2"/>
    <w:rsid w:val="003B2CB1"/>
    <w:rsid w:val="003B379A"/>
    <w:rsid w:val="003B38EF"/>
    <w:rsid w:val="003B465F"/>
    <w:rsid w:val="003B486C"/>
    <w:rsid w:val="003B4F06"/>
    <w:rsid w:val="003B56F5"/>
    <w:rsid w:val="003B57E7"/>
    <w:rsid w:val="003B5984"/>
    <w:rsid w:val="003B5B83"/>
    <w:rsid w:val="003B5E8D"/>
    <w:rsid w:val="003B5F87"/>
    <w:rsid w:val="003B6346"/>
    <w:rsid w:val="003B6362"/>
    <w:rsid w:val="003B6425"/>
    <w:rsid w:val="003B6514"/>
    <w:rsid w:val="003B65D6"/>
    <w:rsid w:val="003B6C7E"/>
    <w:rsid w:val="003B6E42"/>
    <w:rsid w:val="003B6F87"/>
    <w:rsid w:val="003B70ED"/>
    <w:rsid w:val="003B723B"/>
    <w:rsid w:val="003B76F3"/>
    <w:rsid w:val="003B79CA"/>
    <w:rsid w:val="003C0473"/>
    <w:rsid w:val="003C073A"/>
    <w:rsid w:val="003C08CB"/>
    <w:rsid w:val="003C091B"/>
    <w:rsid w:val="003C095B"/>
    <w:rsid w:val="003C09AA"/>
    <w:rsid w:val="003C0C89"/>
    <w:rsid w:val="003C156B"/>
    <w:rsid w:val="003C169A"/>
    <w:rsid w:val="003C1C0D"/>
    <w:rsid w:val="003C21CF"/>
    <w:rsid w:val="003C2638"/>
    <w:rsid w:val="003C2A9E"/>
    <w:rsid w:val="003C2DA6"/>
    <w:rsid w:val="003C2E1A"/>
    <w:rsid w:val="003C354B"/>
    <w:rsid w:val="003C3885"/>
    <w:rsid w:val="003C422C"/>
    <w:rsid w:val="003C4749"/>
    <w:rsid w:val="003C4A49"/>
    <w:rsid w:val="003C4EA8"/>
    <w:rsid w:val="003C53C4"/>
    <w:rsid w:val="003C58C8"/>
    <w:rsid w:val="003C5934"/>
    <w:rsid w:val="003C59DE"/>
    <w:rsid w:val="003C5AFE"/>
    <w:rsid w:val="003C5F4D"/>
    <w:rsid w:val="003C646B"/>
    <w:rsid w:val="003C6AED"/>
    <w:rsid w:val="003C7165"/>
    <w:rsid w:val="003C72EA"/>
    <w:rsid w:val="003C739C"/>
    <w:rsid w:val="003C7904"/>
    <w:rsid w:val="003C79F8"/>
    <w:rsid w:val="003C7E2A"/>
    <w:rsid w:val="003C7E45"/>
    <w:rsid w:val="003D005B"/>
    <w:rsid w:val="003D1531"/>
    <w:rsid w:val="003D1565"/>
    <w:rsid w:val="003D1606"/>
    <w:rsid w:val="003D1708"/>
    <w:rsid w:val="003D27E2"/>
    <w:rsid w:val="003D3091"/>
    <w:rsid w:val="003D3423"/>
    <w:rsid w:val="003D36E9"/>
    <w:rsid w:val="003D38E3"/>
    <w:rsid w:val="003D3B6C"/>
    <w:rsid w:val="003D3C8A"/>
    <w:rsid w:val="003D3DD8"/>
    <w:rsid w:val="003D480F"/>
    <w:rsid w:val="003D5070"/>
    <w:rsid w:val="003D55D6"/>
    <w:rsid w:val="003D57E5"/>
    <w:rsid w:val="003D5B15"/>
    <w:rsid w:val="003D5C84"/>
    <w:rsid w:val="003D5F69"/>
    <w:rsid w:val="003D6338"/>
    <w:rsid w:val="003D6664"/>
    <w:rsid w:val="003D6786"/>
    <w:rsid w:val="003D69EA"/>
    <w:rsid w:val="003D6A22"/>
    <w:rsid w:val="003D6D6B"/>
    <w:rsid w:val="003D6F43"/>
    <w:rsid w:val="003D7AD0"/>
    <w:rsid w:val="003D7F47"/>
    <w:rsid w:val="003D7F95"/>
    <w:rsid w:val="003E0115"/>
    <w:rsid w:val="003E081A"/>
    <w:rsid w:val="003E0B16"/>
    <w:rsid w:val="003E112F"/>
    <w:rsid w:val="003E16F2"/>
    <w:rsid w:val="003E1964"/>
    <w:rsid w:val="003E1972"/>
    <w:rsid w:val="003E1DF5"/>
    <w:rsid w:val="003E2715"/>
    <w:rsid w:val="003E306C"/>
    <w:rsid w:val="003E33FF"/>
    <w:rsid w:val="003E3682"/>
    <w:rsid w:val="003E380B"/>
    <w:rsid w:val="003E392F"/>
    <w:rsid w:val="003E4336"/>
    <w:rsid w:val="003E4552"/>
    <w:rsid w:val="003E4A5E"/>
    <w:rsid w:val="003E4D2E"/>
    <w:rsid w:val="003E4D68"/>
    <w:rsid w:val="003E5294"/>
    <w:rsid w:val="003E56C0"/>
    <w:rsid w:val="003E5A82"/>
    <w:rsid w:val="003E5FBD"/>
    <w:rsid w:val="003E60CB"/>
    <w:rsid w:val="003E6E86"/>
    <w:rsid w:val="003E6F58"/>
    <w:rsid w:val="003E6F82"/>
    <w:rsid w:val="003E70DE"/>
    <w:rsid w:val="003E7348"/>
    <w:rsid w:val="003E7431"/>
    <w:rsid w:val="003F0319"/>
    <w:rsid w:val="003F035F"/>
    <w:rsid w:val="003F04B5"/>
    <w:rsid w:val="003F058E"/>
    <w:rsid w:val="003F0601"/>
    <w:rsid w:val="003F0829"/>
    <w:rsid w:val="003F0BEF"/>
    <w:rsid w:val="003F100C"/>
    <w:rsid w:val="003F1211"/>
    <w:rsid w:val="003F14A6"/>
    <w:rsid w:val="003F151D"/>
    <w:rsid w:val="003F16BB"/>
    <w:rsid w:val="003F1F09"/>
    <w:rsid w:val="003F2029"/>
    <w:rsid w:val="003F2601"/>
    <w:rsid w:val="003F2A46"/>
    <w:rsid w:val="003F2EFF"/>
    <w:rsid w:val="003F302C"/>
    <w:rsid w:val="003F3787"/>
    <w:rsid w:val="003F3790"/>
    <w:rsid w:val="003F3DF1"/>
    <w:rsid w:val="003F444C"/>
    <w:rsid w:val="003F4A56"/>
    <w:rsid w:val="003F4BB6"/>
    <w:rsid w:val="003F500F"/>
    <w:rsid w:val="003F5626"/>
    <w:rsid w:val="003F5F0C"/>
    <w:rsid w:val="003F6538"/>
    <w:rsid w:val="003F6BE2"/>
    <w:rsid w:val="003F7740"/>
    <w:rsid w:val="003F7A60"/>
    <w:rsid w:val="00400029"/>
    <w:rsid w:val="004000DB"/>
    <w:rsid w:val="004005F0"/>
    <w:rsid w:val="0040061D"/>
    <w:rsid w:val="004009F4"/>
    <w:rsid w:val="00400ABB"/>
    <w:rsid w:val="00400D8C"/>
    <w:rsid w:val="004012C4"/>
    <w:rsid w:val="00401622"/>
    <w:rsid w:val="004017BC"/>
    <w:rsid w:val="004018AE"/>
    <w:rsid w:val="00401D25"/>
    <w:rsid w:val="004029BD"/>
    <w:rsid w:val="00403275"/>
    <w:rsid w:val="004037B9"/>
    <w:rsid w:val="004037FD"/>
    <w:rsid w:val="00403AC5"/>
    <w:rsid w:val="00403B3E"/>
    <w:rsid w:val="00403EDF"/>
    <w:rsid w:val="00404217"/>
    <w:rsid w:val="004042DF"/>
    <w:rsid w:val="004043E8"/>
    <w:rsid w:val="0040442F"/>
    <w:rsid w:val="0040460D"/>
    <w:rsid w:val="004047D2"/>
    <w:rsid w:val="004048B5"/>
    <w:rsid w:val="00404C92"/>
    <w:rsid w:val="00405A11"/>
    <w:rsid w:val="00405BC1"/>
    <w:rsid w:val="00405D60"/>
    <w:rsid w:val="00406880"/>
    <w:rsid w:val="00406B34"/>
    <w:rsid w:val="00406F88"/>
    <w:rsid w:val="004071A1"/>
    <w:rsid w:val="004079A7"/>
    <w:rsid w:val="00407D8E"/>
    <w:rsid w:val="00407E91"/>
    <w:rsid w:val="00407F75"/>
    <w:rsid w:val="00410103"/>
    <w:rsid w:val="004112EA"/>
    <w:rsid w:val="00411903"/>
    <w:rsid w:val="004123EE"/>
    <w:rsid w:val="00412415"/>
    <w:rsid w:val="00412713"/>
    <w:rsid w:val="00412794"/>
    <w:rsid w:val="004129B4"/>
    <w:rsid w:val="004129C4"/>
    <w:rsid w:val="00412AEE"/>
    <w:rsid w:val="00412CCD"/>
    <w:rsid w:val="00412CF0"/>
    <w:rsid w:val="00413442"/>
    <w:rsid w:val="004134C4"/>
    <w:rsid w:val="00413611"/>
    <w:rsid w:val="0041376A"/>
    <w:rsid w:val="00413A07"/>
    <w:rsid w:val="00413A0E"/>
    <w:rsid w:val="00413F6E"/>
    <w:rsid w:val="0041403E"/>
    <w:rsid w:val="0041419C"/>
    <w:rsid w:val="004142DB"/>
    <w:rsid w:val="004144EE"/>
    <w:rsid w:val="0041462B"/>
    <w:rsid w:val="00414712"/>
    <w:rsid w:val="00414745"/>
    <w:rsid w:val="00414B2A"/>
    <w:rsid w:val="00414D64"/>
    <w:rsid w:val="0041556C"/>
    <w:rsid w:val="004156A2"/>
    <w:rsid w:val="00415B07"/>
    <w:rsid w:val="00415BD5"/>
    <w:rsid w:val="00415E39"/>
    <w:rsid w:val="004164C7"/>
    <w:rsid w:val="004164C9"/>
    <w:rsid w:val="00416D7B"/>
    <w:rsid w:val="00416D8C"/>
    <w:rsid w:val="00416FF5"/>
    <w:rsid w:val="00417F94"/>
    <w:rsid w:val="00420240"/>
    <w:rsid w:val="004202B3"/>
    <w:rsid w:val="004202DF"/>
    <w:rsid w:val="00420F43"/>
    <w:rsid w:val="00421081"/>
    <w:rsid w:val="00421509"/>
    <w:rsid w:val="00421D20"/>
    <w:rsid w:val="00421FEB"/>
    <w:rsid w:val="00422124"/>
    <w:rsid w:val="00422441"/>
    <w:rsid w:val="00422886"/>
    <w:rsid w:val="00422963"/>
    <w:rsid w:val="00423022"/>
    <w:rsid w:val="00423564"/>
    <w:rsid w:val="0042389F"/>
    <w:rsid w:val="00423B2F"/>
    <w:rsid w:val="00423D03"/>
    <w:rsid w:val="00423F87"/>
    <w:rsid w:val="0042460A"/>
    <w:rsid w:val="00424946"/>
    <w:rsid w:val="00424E09"/>
    <w:rsid w:val="00425202"/>
    <w:rsid w:val="00425279"/>
    <w:rsid w:val="00425358"/>
    <w:rsid w:val="00425380"/>
    <w:rsid w:val="00425754"/>
    <w:rsid w:val="00425831"/>
    <w:rsid w:val="00425BE1"/>
    <w:rsid w:val="00425D92"/>
    <w:rsid w:val="00426119"/>
    <w:rsid w:val="004261EA"/>
    <w:rsid w:val="00426546"/>
    <w:rsid w:val="0042714C"/>
    <w:rsid w:val="004273CD"/>
    <w:rsid w:val="0042760D"/>
    <w:rsid w:val="00427893"/>
    <w:rsid w:val="00427A4F"/>
    <w:rsid w:val="004306EE"/>
    <w:rsid w:val="00430D36"/>
    <w:rsid w:val="00430F50"/>
    <w:rsid w:val="00431087"/>
    <w:rsid w:val="004310ED"/>
    <w:rsid w:val="00431B97"/>
    <w:rsid w:val="00431EB6"/>
    <w:rsid w:val="004320AF"/>
    <w:rsid w:val="00432226"/>
    <w:rsid w:val="00433C43"/>
    <w:rsid w:val="0043430D"/>
    <w:rsid w:val="004343B0"/>
    <w:rsid w:val="0043467E"/>
    <w:rsid w:val="004348D7"/>
    <w:rsid w:val="00434E1F"/>
    <w:rsid w:val="0043570B"/>
    <w:rsid w:val="0043585E"/>
    <w:rsid w:val="00435A4D"/>
    <w:rsid w:val="00435BEB"/>
    <w:rsid w:val="00436068"/>
    <w:rsid w:val="00436C90"/>
    <w:rsid w:val="00436CB7"/>
    <w:rsid w:val="00436D0E"/>
    <w:rsid w:val="00436F26"/>
    <w:rsid w:val="004372F6"/>
    <w:rsid w:val="0043780B"/>
    <w:rsid w:val="00437B62"/>
    <w:rsid w:val="00437B8D"/>
    <w:rsid w:val="00437C48"/>
    <w:rsid w:val="00437C66"/>
    <w:rsid w:val="004400E8"/>
    <w:rsid w:val="00440467"/>
    <w:rsid w:val="004404BF"/>
    <w:rsid w:val="00440610"/>
    <w:rsid w:val="004406BC"/>
    <w:rsid w:val="00440BEF"/>
    <w:rsid w:val="00440C69"/>
    <w:rsid w:val="00440E19"/>
    <w:rsid w:val="0044176F"/>
    <w:rsid w:val="004417AC"/>
    <w:rsid w:val="004417EC"/>
    <w:rsid w:val="00441D66"/>
    <w:rsid w:val="004424A9"/>
    <w:rsid w:val="0044306B"/>
    <w:rsid w:val="004431FD"/>
    <w:rsid w:val="004435E7"/>
    <w:rsid w:val="004439B8"/>
    <w:rsid w:val="00443F51"/>
    <w:rsid w:val="00444A08"/>
    <w:rsid w:val="0044572C"/>
    <w:rsid w:val="004459E7"/>
    <w:rsid w:val="00445A7E"/>
    <w:rsid w:val="00445AB0"/>
    <w:rsid w:val="00445D83"/>
    <w:rsid w:val="00445F73"/>
    <w:rsid w:val="00446428"/>
    <w:rsid w:val="00446AEB"/>
    <w:rsid w:val="00446F8B"/>
    <w:rsid w:val="004474CA"/>
    <w:rsid w:val="004478B7"/>
    <w:rsid w:val="00447F55"/>
    <w:rsid w:val="004500BB"/>
    <w:rsid w:val="004508FC"/>
    <w:rsid w:val="0045124C"/>
    <w:rsid w:val="004514FF"/>
    <w:rsid w:val="00451E12"/>
    <w:rsid w:val="00451FC8"/>
    <w:rsid w:val="0045211B"/>
    <w:rsid w:val="00452EE0"/>
    <w:rsid w:val="00453165"/>
    <w:rsid w:val="00453217"/>
    <w:rsid w:val="00453CE8"/>
    <w:rsid w:val="00453F68"/>
    <w:rsid w:val="004540AE"/>
    <w:rsid w:val="004541FF"/>
    <w:rsid w:val="00454A04"/>
    <w:rsid w:val="00454BD7"/>
    <w:rsid w:val="00454DF6"/>
    <w:rsid w:val="004552CA"/>
    <w:rsid w:val="004552D2"/>
    <w:rsid w:val="00455F42"/>
    <w:rsid w:val="00456A87"/>
    <w:rsid w:val="0045727F"/>
    <w:rsid w:val="004574B4"/>
    <w:rsid w:val="004579C9"/>
    <w:rsid w:val="00457DE9"/>
    <w:rsid w:val="00460010"/>
    <w:rsid w:val="0046004A"/>
    <w:rsid w:val="00460529"/>
    <w:rsid w:val="004605C2"/>
    <w:rsid w:val="00460D27"/>
    <w:rsid w:val="00460D4A"/>
    <w:rsid w:val="00460E2A"/>
    <w:rsid w:val="00461826"/>
    <w:rsid w:val="004619DF"/>
    <w:rsid w:val="00461A97"/>
    <w:rsid w:val="00461C25"/>
    <w:rsid w:val="00461ECE"/>
    <w:rsid w:val="00461F1D"/>
    <w:rsid w:val="00462146"/>
    <w:rsid w:val="00462190"/>
    <w:rsid w:val="004622A3"/>
    <w:rsid w:val="004625D4"/>
    <w:rsid w:val="00462BF6"/>
    <w:rsid w:val="00462C04"/>
    <w:rsid w:val="004630C5"/>
    <w:rsid w:val="004631F8"/>
    <w:rsid w:val="00463242"/>
    <w:rsid w:val="00463437"/>
    <w:rsid w:val="00463582"/>
    <w:rsid w:val="00463804"/>
    <w:rsid w:val="00463E3B"/>
    <w:rsid w:val="00464299"/>
    <w:rsid w:val="004649F3"/>
    <w:rsid w:val="00464C6C"/>
    <w:rsid w:val="004653EA"/>
    <w:rsid w:val="004656BC"/>
    <w:rsid w:val="00465E0B"/>
    <w:rsid w:val="004668CB"/>
    <w:rsid w:val="00466991"/>
    <w:rsid w:val="00466AF9"/>
    <w:rsid w:val="00466E8D"/>
    <w:rsid w:val="00467D4C"/>
    <w:rsid w:val="0047033B"/>
    <w:rsid w:val="004703C3"/>
    <w:rsid w:val="00470B08"/>
    <w:rsid w:val="004710D3"/>
    <w:rsid w:val="0047117E"/>
    <w:rsid w:val="0047127F"/>
    <w:rsid w:val="0047145D"/>
    <w:rsid w:val="00471489"/>
    <w:rsid w:val="0047177B"/>
    <w:rsid w:val="00471BCD"/>
    <w:rsid w:val="00471C09"/>
    <w:rsid w:val="00471CB3"/>
    <w:rsid w:val="00471D4B"/>
    <w:rsid w:val="00471FDF"/>
    <w:rsid w:val="00472115"/>
    <w:rsid w:val="00472771"/>
    <w:rsid w:val="00472961"/>
    <w:rsid w:val="00472B38"/>
    <w:rsid w:val="00472B92"/>
    <w:rsid w:val="00473786"/>
    <w:rsid w:val="0047395B"/>
    <w:rsid w:val="00473AA5"/>
    <w:rsid w:val="00473B21"/>
    <w:rsid w:val="00473C0C"/>
    <w:rsid w:val="00473CB9"/>
    <w:rsid w:val="00473DE5"/>
    <w:rsid w:val="00473E4C"/>
    <w:rsid w:val="00473EEB"/>
    <w:rsid w:val="004743A9"/>
    <w:rsid w:val="004743BC"/>
    <w:rsid w:val="004746DA"/>
    <w:rsid w:val="0047483B"/>
    <w:rsid w:val="0047684A"/>
    <w:rsid w:val="0047695B"/>
    <w:rsid w:val="004769DB"/>
    <w:rsid w:val="00476F3E"/>
    <w:rsid w:val="00477023"/>
    <w:rsid w:val="004772D4"/>
    <w:rsid w:val="004775BA"/>
    <w:rsid w:val="00477707"/>
    <w:rsid w:val="004779CA"/>
    <w:rsid w:val="00477BEB"/>
    <w:rsid w:val="00477E63"/>
    <w:rsid w:val="00477E9D"/>
    <w:rsid w:val="004807C9"/>
    <w:rsid w:val="00480852"/>
    <w:rsid w:val="00480AEB"/>
    <w:rsid w:val="00480B59"/>
    <w:rsid w:val="00480EA6"/>
    <w:rsid w:val="00480FB6"/>
    <w:rsid w:val="004810CB"/>
    <w:rsid w:val="0048207F"/>
    <w:rsid w:val="00482187"/>
    <w:rsid w:val="00482839"/>
    <w:rsid w:val="00482A47"/>
    <w:rsid w:val="00482F64"/>
    <w:rsid w:val="00483332"/>
    <w:rsid w:val="00483D2C"/>
    <w:rsid w:val="00484018"/>
    <w:rsid w:val="004844DD"/>
    <w:rsid w:val="00484611"/>
    <w:rsid w:val="0048463C"/>
    <w:rsid w:val="004846D6"/>
    <w:rsid w:val="00485243"/>
    <w:rsid w:val="00485250"/>
    <w:rsid w:val="0048548C"/>
    <w:rsid w:val="004859F2"/>
    <w:rsid w:val="00485A82"/>
    <w:rsid w:val="00485C15"/>
    <w:rsid w:val="00485C52"/>
    <w:rsid w:val="00485CAC"/>
    <w:rsid w:val="004863BD"/>
    <w:rsid w:val="00486952"/>
    <w:rsid w:val="0048757B"/>
    <w:rsid w:val="004876BD"/>
    <w:rsid w:val="004876C1"/>
    <w:rsid w:val="00487B43"/>
    <w:rsid w:val="00487DB8"/>
    <w:rsid w:val="00490036"/>
    <w:rsid w:val="0049020E"/>
    <w:rsid w:val="004907D6"/>
    <w:rsid w:val="00490E9E"/>
    <w:rsid w:val="00491022"/>
    <w:rsid w:val="00491612"/>
    <w:rsid w:val="00491D01"/>
    <w:rsid w:val="00491F47"/>
    <w:rsid w:val="004926F0"/>
    <w:rsid w:val="00492716"/>
    <w:rsid w:val="00492942"/>
    <w:rsid w:val="0049345C"/>
    <w:rsid w:val="004935A1"/>
    <w:rsid w:val="00493A57"/>
    <w:rsid w:val="00493B39"/>
    <w:rsid w:val="00493BA1"/>
    <w:rsid w:val="00493D2E"/>
    <w:rsid w:val="00494113"/>
    <w:rsid w:val="00494179"/>
    <w:rsid w:val="004946F1"/>
    <w:rsid w:val="00494C0C"/>
    <w:rsid w:val="00494CC8"/>
    <w:rsid w:val="004954A4"/>
    <w:rsid w:val="00495760"/>
    <w:rsid w:val="00495EC6"/>
    <w:rsid w:val="0049621D"/>
    <w:rsid w:val="00496444"/>
    <w:rsid w:val="004964F5"/>
    <w:rsid w:val="0049663A"/>
    <w:rsid w:val="00496858"/>
    <w:rsid w:val="0049691E"/>
    <w:rsid w:val="0049729A"/>
    <w:rsid w:val="00497963"/>
    <w:rsid w:val="004A01CC"/>
    <w:rsid w:val="004A104D"/>
    <w:rsid w:val="004A107C"/>
    <w:rsid w:val="004A190B"/>
    <w:rsid w:val="004A1993"/>
    <w:rsid w:val="004A1B4F"/>
    <w:rsid w:val="004A1C5A"/>
    <w:rsid w:val="004A1CBB"/>
    <w:rsid w:val="004A2425"/>
    <w:rsid w:val="004A242B"/>
    <w:rsid w:val="004A2815"/>
    <w:rsid w:val="004A29D3"/>
    <w:rsid w:val="004A2D62"/>
    <w:rsid w:val="004A314A"/>
    <w:rsid w:val="004A3398"/>
    <w:rsid w:val="004A3517"/>
    <w:rsid w:val="004A3E17"/>
    <w:rsid w:val="004A48CE"/>
    <w:rsid w:val="004A4CFA"/>
    <w:rsid w:val="004A4F06"/>
    <w:rsid w:val="004A5969"/>
    <w:rsid w:val="004A5D3D"/>
    <w:rsid w:val="004A608D"/>
    <w:rsid w:val="004A6387"/>
    <w:rsid w:val="004A63C4"/>
    <w:rsid w:val="004A640E"/>
    <w:rsid w:val="004A6D92"/>
    <w:rsid w:val="004A72E1"/>
    <w:rsid w:val="004A73CD"/>
    <w:rsid w:val="004A7655"/>
    <w:rsid w:val="004A7B63"/>
    <w:rsid w:val="004B053D"/>
    <w:rsid w:val="004B0E0C"/>
    <w:rsid w:val="004B0FFA"/>
    <w:rsid w:val="004B113B"/>
    <w:rsid w:val="004B1667"/>
    <w:rsid w:val="004B17DB"/>
    <w:rsid w:val="004B1D9A"/>
    <w:rsid w:val="004B23FF"/>
    <w:rsid w:val="004B2553"/>
    <w:rsid w:val="004B2DBE"/>
    <w:rsid w:val="004B2F1E"/>
    <w:rsid w:val="004B30E1"/>
    <w:rsid w:val="004B3BD5"/>
    <w:rsid w:val="004B492E"/>
    <w:rsid w:val="004B4B6C"/>
    <w:rsid w:val="004B4D07"/>
    <w:rsid w:val="004B5303"/>
    <w:rsid w:val="004B578E"/>
    <w:rsid w:val="004B5A2A"/>
    <w:rsid w:val="004B5F68"/>
    <w:rsid w:val="004B6204"/>
    <w:rsid w:val="004B63FE"/>
    <w:rsid w:val="004B6B4B"/>
    <w:rsid w:val="004B77DC"/>
    <w:rsid w:val="004C02AD"/>
    <w:rsid w:val="004C03C2"/>
    <w:rsid w:val="004C03D4"/>
    <w:rsid w:val="004C0544"/>
    <w:rsid w:val="004C06CF"/>
    <w:rsid w:val="004C097F"/>
    <w:rsid w:val="004C0A78"/>
    <w:rsid w:val="004C0F70"/>
    <w:rsid w:val="004C106C"/>
    <w:rsid w:val="004C15CC"/>
    <w:rsid w:val="004C1DAB"/>
    <w:rsid w:val="004C1DFF"/>
    <w:rsid w:val="004C1E57"/>
    <w:rsid w:val="004C2414"/>
    <w:rsid w:val="004C273F"/>
    <w:rsid w:val="004C27FC"/>
    <w:rsid w:val="004C2A2A"/>
    <w:rsid w:val="004C2B38"/>
    <w:rsid w:val="004C36A0"/>
    <w:rsid w:val="004C376B"/>
    <w:rsid w:val="004C3B9D"/>
    <w:rsid w:val="004C487A"/>
    <w:rsid w:val="004C5AE5"/>
    <w:rsid w:val="004C60F7"/>
    <w:rsid w:val="004C659D"/>
    <w:rsid w:val="004C65A7"/>
    <w:rsid w:val="004C6A0B"/>
    <w:rsid w:val="004C76D4"/>
    <w:rsid w:val="004C7777"/>
    <w:rsid w:val="004D039C"/>
    <w:rsid w:val="004D0462"/>
    <w:rsid w:val="004D0521"/>
    <w:rsid w:val="004D1093"/>
    <w:rsid w:val="004D1148"/>
    <w:rsid w:val="004D17B8"/>
    <w:rsid w:val="004D1858"/>
    <w:rsid w:val="004D2662"/>
    <w:rsid w:val="004D2A22"/>
    <w:rsid w:val="004D325A"/>
    <w:rsid w:val="004D367A"/>
    <w:rsid w:val="004D396A"/>
    <w:rsid w:val="004D49B3"/>
    <w:rsid w:val="004D4AA9"/>
    <w:rsid w:val="004D5A51"/>
    <w:rsid w:val="004D6757"/>
    <w:rsid w:val="004D67A1"/>
    <w:rsid w:val="004D6F00"/>
    <w:rsid w:val="004D7466"/>
    <w:rsid w:val="004D7BFB"/>
    <w:rsid w:val="004E01C5"/>
    <w:rsid w:val="004E0C84"/>
    <w:rsid w:val="004E11DE"/>
    <w:rsid w:val="004E151D"/>
    <w:rsid w:val="004E1DB8"/>
    <w:rsid w:val="004E1F9E"/>
    <w:rsid w:val="004E24EA"/>
    <w:rsid w:val="004E280B"/>
    <w:rsid w:val="004E2C94"/>
    <w:rsid w:val="004E2FD1"/>
    <w:rsid w:val="004E3321"/>
    <w:rsid w:val="004E368B"/>
    <w:rsid w:val="004E369B"/>
    <w:rsid w:val="004E3B56"/>
    <w:rsid w:val="004E3BE1"/>
    <w:rsid w:val="004E4146"/>
    <w:rsid w:val="004E4210"/>
    <w:rsid w:val="004E4469"/>
    <w:rsid w:val="004E4ACE"/>
    <w:rsid w:val="004E58FD"/>
    <w:rsid w:val="004E594A"/>
    <w:rsid w:val="004E5AA9"/>
    <w:rsid w:val="004E6989"/>
    <w:rsid w:val="004E6ACF"/>
    <w:rsid w:val="004E6BC2"/>
    <w:rsid w:val="004E6C53"/>
    <w:rsid w:val="004E78B6"/>
    <w:rsid w:val="004E7C3E"/>
    <w:rsid w:val="004E7CC4"/>
    <w:rsid w:val="004E7E25"/>
    <w:rsid w:val="004F0029"/>
    <w:rsid w:val="004F00FD"/>
    <w:rsid w:val="004F0DD6"/>
    <w:rsid w:val="004F0ECD"/>
    <w:rsid w:val="004F0F31"/>
    <w:rsid w:val="004F16D9"/>
    <w:rsid w:val="004F17EA"/>
    <w:rsid w:val="004F1FEB"/>
    <w:rsid w:val="004F21A0"/>
    <w:rsid w:val="004F23B6"/>
    <w:rsid w:val="004F249C"/>
    <w:rsid w:val="004F2694"/>
    <w:rsid w:val="004F2CBB"/>
    <w:rsid w:val="004F2EDE"/>
    <w:rsid w:val="004F310E"/>
    <w:rsid w:val="004F3342"/>
    <w:rsid w:val="004F3DDD"/>
    <w:rsid w:val="004F484A"/>
    <w:rsid w:val="004F4AB4"/>
    <w:rsid w:val="004F4FF3"/>
    <w:rsid w:val="004F5291"/>
    <w:rsid w:val="004F5457"/>
    <w:rsid w:val="004F57F1"/>
    <w:rsid w:val="004F5BBA"/>
    <w:rsid w:val="004F5FF0"/>
    <w:rsid w:val="004F6637"/>
    <w:rsid w:val="004F673C"/>
    <w:rsid w:val="004F680A"/>
    <w:rsid w:val="004F68B4"/>
    <w:rsid w:val="004F68D7"/>
    <w:rsid w:val="004F73FF"/>
    <w:rsid w:val="004F744C"/>
    <w:rsid w:val="004F775D"/>
    <w:rsid w:val="00500394"/>
    <w:rsid w:val="005006A2"/>
    <w:rsid w:val="00500AB5"/>
    <w:rsid w:val="00500E23"/>
    <w:rsid w:val="0050126F"/>
    <w:rsid w:val="005014C2"/>
    <w:rsid w:val="00501776"/>
    <w:rsid w:val="00501B5E"/>
    <w:rsid w:val="00501F91"/>
    <w:rsid w:val="0050204F"/>
    <w:rsid w:val="005023C8"/>
    <w:rsid w:val="005024D0"/>
    <w:rsid w:val="0050286E"/>
    <w:rsid w:val="00502915"/>
    <w:rsid w:val="0050324F"/>
    <w:rsid w:val="005035C5"/>
    <w:rsid w:val="005037EA"/>
    <w:rsid w:val="00503999"/>
    <w:rsid w:val="005039FA"/>
    <w:rsid w:val="00503BD0"/>
    <w:rsid w:val="00503FBB"/>
    <w:rsid w:val="005048A0"/>
    <w:rsid w:val="00504D2E"/>
    <w:rsid w:val="005050C9"/>
    <w:rsid w:val="005056A2"/>
    <w:rsid w:val="00505832"/>
    <w:rsid w:val="0050587D"/>
    <w:rsid w:val="00505AD3"/>
    <w:rsid w:val="00505BA8"/>
    <w:rsid w:val="00505F27"/>
    <w:rsid w:val="0050654E"/>
    <w:rsid w:val="005066FB"/>
    <w:rsid w:val="00506904"/>
    <w:rsid w:val="00506C20"/>
    <w:rsid w:val="00507273"/>
    <w:rsid w:val="0050775B"/>
    <w:rsid w:val="0050777D"/>
    <w:rsid w:val="005078FD"/>
    <w:rsid w:val="005079BD"/>
    <w:rsid w:val="00507A5A"/>
    <w:rsid w:val="00507B49"/>
    <w:rsid w:val="00507EB2"/>
    <w:rsid w:val="00507F5F"/>
    <w:rsid w:val="00510027"/>
    <w:rsid w:val="005100D3"/>
    <w:rsid w:val="005102A0"/>
    <w:rsid w:val="00510C86"/>
    <w:rsid w:val="00510D17"/>
    <w:rsid w:val="00510F47"/>
    <w:rsid w:val="00511297"/>
    <w:rsid w:val="00511348"/>
    <w:rsid w:val="0051188B"/>
    <w:rsid w:val="00511C6E"/>
    <w:rsid w:val="00511D4C"/>
    <w:rsid w:val="0051246D"/>
    <w:rsid w:val="005125D0"/>
    <w:rsid w:val="00512896"/>
    <w:rsid w:val="00513518"/>
    <w:rsid w:val="00513638"/>
    <w:rsid w:val="00513795"/>
    <w:rsid w:val="00513B78"/>
    <w:rsid w:val="00513EE4"/>
    <w:rsid w:val="0051431C"/>
    <w:rsid w:val="0051434B"/>
    <w:rsid w:val="00514C8A"/>
    <w:rsid w:val="00514DBE"/>
    <w:rsid w:val="005153FA"/>
    <w:rsid w:val="0051556A"/>
    <w:rsid w:val="00515C37"/>
    <w:rsid w:val="00515E47"/>
    <w:rsid w:val="005164B7"/>
    <w:rsid w:val="005164E0"/>
    <w:rsid w:val="005168E0"/>
    <w:rsid w:val="00516E02"/>
    <w:rsid w:val="0051737A"/>
    <w:rsid w:val="0051747F"/>
    <w:rsid w:val="005177B4"/>
    <w:rsid w:val="00517801"/>
    <w:rsid w:val="00517EF8"/>
    <w:rsid w:val="005201C3"/>
    <w:rsid w:val="0052022C"/>
    <w:rsid w:val="00520581"/>
    <w:rsid w:val="00520822"/>
    <w:rsid w:val="00520A15"/>
    <w:rsid w:val="00520C65"/>
    <w:rsid w:val="0052135B"/>
    <w:rsid w:val="00521B88"/>
    <w:rsid w:val="00521D5F"/>
    <w:rsid w:val="00521E7A"/>
    <w:rsid w:val="00522605"/>
    <w:rsid w:val="00522742"/>
    <w:rsid w:val="005228D6"/>
    <w:rsid w:val="00522C93"/>
    <w:rsid w:val="0052302A"/>
    <w:rsid w:val="0052357F"/>
    <w:rsid w:val="00523863"/>
    <w:rsid w:val="00523A3B"/>
    <w:rsid w:val="0052437E"/>
    <w:rsid w:val="005243CC"/>
    <w:rsid w:val="005245F4"/>
    <w:rsid w:val="00524E26"/>
    <w:rsid w:val="0052545E"/>
    <w:rsid w:val="005254CB"/>
    <w:rsid w:val="0052560E"/>
    <w:rsid w:val="0052575F"/>
    <w:rsid w:val="00525957"/>
    <w:rsid w:val="005259DE"/>
    <w:rsid w:val="005260C1"/>
    <w:rsid w:val="00526B77"/>
    <w:rsid w:val="005276EE"/>
    <w:rsid w:val="00527A36"/>
    <w:rsid w:val="00527ACF"/>
    <w:rsid w:val="00530C53"/>
    <w:rsid w:val="00531107"/>
    <w:rsid w:val="005313AB"/>
    <w:rsid w:val="005319AC"/>
    <w:rsid w:val="00532020"/>
    <w:rsid w:val="00532412"/>
    <w:rsid w:val="0053270C"/>
    <w:rsid w:val="00532717"/>
    <w:rsid w:val="0053395D"/>
    <w:rsid w:val="00533EF3"/>
    <w:rsid w:val="00533FCB"/>
    <w:rsid w:val="00534068"/>
    <w:rsid w:val="005340C3"/>
    <w:rsid w:val="00534458"/>
    <w:rsid w:val="005345CF"/>
    <w:rsid w:val="005349A0"/>
    <w:rsid w:val="00534BB2"/>
    <w:rsid w:val="00534C79"/>
    <w:rsid w:val="00534D6A"/>
    <w:rsid w:val="00535168"/>
    <w:rsid w:val="0053549B"/>
    <w:rsid w:val="005358B2"/>
    <w:rsid w:val="00535A21"/>
    <w:rsid w:val="00535A49"/>
    <w:rsid w:val="005361E0"/>
    <w:rsid w:val="0053699F"/>
    <w:rsid w:val="00536D41"/>
    <w:rsid w:val="005372D1"/>
    <w:rsid w:val="005373C6"/>
    <w:rsid w:val="00537F03"/>
    <w:rsid w:val="005401B0"/>
    <w:rsid w:val="00540444"/>
    <w:rsid w:val="00540A72"/>
    <w:rsid w:val="00540D91"/>
    <w:rsid w:val="00541508"/>
    <w:rsid w:val="005419CE"/>
    <w:rsid w:val="00541AAA"/>
    <w:rsid w:val="00541DE9"/>
    <w:rsid w:val="00542580"/>
    <w:rsid w:val="00542AF7"/>
    <w:rsid w:val="00542DDE"/>
    <w:rsid w:val="005430F9"/>
    <w:rsid w:val="0054354D"/>
    <w:rsid w:val="00543B1A"/>
    <w:rsid w:val="00543D97"/>
    <w:rsid w:val="005447DF"/>
    <w:rsid w:val="00544AD3"/>
    <w:rsid w:val="00544C5D"/>
    <w:rsid w:val="00545082"/>
    <w:rsid w:val="005453CE"/>
    <w:rsid w:val="0054585F"/>
    <w:rsid w:val="00545C4E"/>
    <w:rsid w:val="00545C52"/>
    <w:rsid w:val="00545EBA"/>
    <w:rsid w:val="00545FDE"/>
    <w:rsid w:val="00545FE3"/>
    <w:rsid w:val="00546182"/>
    <w:rsid w:val="00546589"/>
    <w:rsid w:val="00546745"/>
    <w:rsid w:val="00546B7C"/>
    <w:rsid w:val="00546F31"/>
    <w:rsid w:val="00546F75"/>
    <w:rsid w:val="00547040"/>
    <w:rsid w:val="005470E2"/>
    <w:rsid w:val="0054724C"/>
    <w:rsid w:val="00547CBA"/>
    <w:rsid w:val="00547D8E"/>
    <w:rsid w:val="0055013E"/>
    <w:rsid w:val="0055017E"/>
    <w:rsid w:val="005509A5"/>
    <w:rsid w:val="00550FC9"/>
    <w:rsid w:val="00551449"/>
    <w:rsid w:val="00551544"/>
    <w:rsid w:val="00551861"/>
    <w:rsid w:val="005519BF"/>
    <w:rsid w:val="00551A91"/>
    <w:rsid w:val="00551E58"/>
    <w:rsid w:val="00552159"/>
    <w:rsid w:val="00552646"/>
    <w:rsid w:val="00552AB5"/>
    <w:rsid w:val="00552C19"/>
    <w:rsid w:val="0055306A"/>
    <w:rsid w:val="00553152"/>
    <w:rsid w:val="0055330D"/>
    <w:rsid w:val="0055374F"/>
    <w:rsid w:val="00553A44"/>
    <w:rsid w:val="00553DED"/>
    <w:rsid w:val="005542B1"/>
    <w:rsid w:val="005542B7"/>
    <w:rsid w:val="00554542"/>
    <w:rsid w:val="00554584"/>
    <w:rsid w:val="00554C44"/>
    <w:rsid w:val="00554E1B"/>
    <w:rsid w:val="00554EDE"/>
    <w:rsid w:val="00554FB7"/>
    <w:rsid w:val="005551F1"/>
    <w:rsid w:val="00555382"/>
    <w:rsid w:val="005555BC"/>
    <w:rsid w:val="00555953"/>
    <w:rsid w:val="00555A89"/>
    <w:rsid w:val="00555AD5"/>
    <w:rsid w:val="00555B0C"/>
    <w:rsid w:val="00555C49"/>
    <w:rsid w:val="00555DDF"/>
    <w:rsid w:val="00556183"/>
    <w:rsid w:val="00556552"/>
    <w:rsid w:val="0055681D"/>
    <w:rsid w:val="00556858"/>
    <w:rsid w:val="00556B3E"/>
    <w:rsid w:val="00556D00"/>
    <w:rsid w:val="00556D7A"/>
    <w:rsid w:val="00556FB2"/>
    <w:rsid w:val="005574FF"/>
    <w:rsid w:val="005575DC"/>
    <w:rsid w:val="00557705"/>
    <w:rsid w:val="00557785"/>
    <w:rsid w:val="005579A9"/>
    <w:rsid w:val="00557D16"/>
    <w:rsid w:val="005600D2"/>
    <w:rsid w:val="005605B1"/>
    <w:rsid w:val="00560709"/>
    <w:rsid w:val="00560ABF"/>
    <w:rsid w:val="00560CBF"/>
    <w:rsid w:val="00560EE5"/>
    <w:rsid w:val="00560F8C"/>
    <w:rsid w:val="0056119E"/>
    <w:rsid w:val="005614BF"/>
    <w:rsid w:val="005618B8"/>
    <w:rsid w:val="00561ECD"/>
    <w:rsid w:val="005621AD"/>
    <w:rsid w:val="005624B5"/>
    <w:rsid w:val="00562AFE"/>
    <w:rsid w:val="00562EA4"/>
    <w:rsid w:val="0056359C"/>
    <w:rsid w:val="00563732"/>
    <w:rsid w:val="00563AEE"/>
    <w:rsid w:val="00563DBD"/>
    <w:rsid w:val="00563E6C"/>
    <w:rsid w:val="00563EC0"/>
    <w:rsid w:val="005642A6"/>
    <w:rsid w:val="00564390"/>
    <w:rsid w:val="0056480C"/>
    <w:rsid w:val="005649D5"/>
    <w:rsid w:val="00564A57"/>
    <w:rsid w:val="00564B80"/>
    <w:rsid w:val="005658AE"/>
    <w:rsid w:val="00565CBA"/>
    <w:rsid w:val="0056617B"/>
    <w:rsid w:val="005661A5"/>
    <w:rsid w:val="00566AF5"/>
    <w:rsid w:val="00566BBC"/>
    <w:rsid w:val="00567142"/>
    <w:rsid w:val="00567E44"/>
    <w:rsid w:val="0057062B"/>
    <w:rsid w:val="00570875"/>
    <w:rsid w:val="00571100"/>
    <w:rsid w:val="0057110C"/>
    <w:rsid w:val="00571212"/>
    <w:rsid w:val="005713B5"/>
    <w:rsid w:val="00571D17"/>
    <w:rsid w:val="00571F59"/>
    <w:rsid w:val="00572567"/>
    <w:rsid w:val="005725B9"/>
    <w:rsid w:val="00572ADD"/>
    <w:rsid w:val="00572D4C"/>
    <w:rsid w:val="0057369A"/>
    <w:rsid w:val="005736EF"/>
    <w:rsid w:val="005737BD"/>
    <w:rsid w:val="005740FF"/>
    <w:rsid w:val="005742EF"/>
    <w:rsid w:val="00574345"/>
    <w:rsid w:val="00574379"/>
    <w:rsid w:val="00574385"/>
    <w:rsid w:val="0057485A"/>
    <w:rsid w:val="005748AE"/>
    <w:rsid w:val="005748FC"/>
    <w:rsid w:val="00574949"/>
    <w:rsid w:val="00574BA3"/>
    <w:rsid w:val="00574F29"/>
    <w:rsid w:val="00575038"/>
    <w:rsid w:val="005751E2"/>
    <w:rsid w:val="00575322"/>
    <w:rsid w:val="005756EC"/>
    <w:rsid w:val="00575846"/>
    <w:rsid w:val="00575E21"/>
    <w:rsid w:val="00575FDD"/>
    <w:rsid w:val="005761E6"/>
    <w:rsid w:val="005765A8"/>
    <w:rsid w:val="005768B7"/>
    <w:rsid w:val="00576BF4"/>
    <w:rsid w:val="005771F0"/>
    <w:rsid w:val="0057761F"/>
    <w:rsid w:val="005777E9"/>
    <w:rsid w:val="00580458"/>
    <w:rsid w:val="005804D5"/>
    <w:rsid w:val="00580B95"/>
    <w:rsid w:val="0058179A"/>
    <w:rsid w:val="00581894"/>
    <w:rsid w:val="00581B1A"/>
    <w:rsid w:val="00582793"/>
    <w:rsid w:val="00582FC0"/>
    <w:rsid w:val="0058367E"/>
    <w:rsid w:val="0058397B"/>
    <w:rsid w:val="005839D6"/>
    <w:rsid w:val="00583C3C"/>
    <w:rsid w:val="00583F21"/>
    <w:rsid w:val="00584107"/>
    <w:rsid w:val="0058452D"/>
    <w:rsid w:val="00584DA2"/>
    <w:rsid w:val="00584E0C"/>
    <w:rsid w:val="0058510D"/>
    <w:rsid w:val="00585273"/>
    <w:rsid w:val="0058537D"/>
    <w:rsid w:val="005856F8"/>
    <w:rsid w:val="005858B4"/>
    <w:rsid w:val="005858DE"/>
    <w:rsid w:val="005858F1"/>
    <w:rsid w:val="00585CF7"/>
    <w:rsid w:val="00586078"/>
    <w:rsid w:val="005861E1"/>
    <w:rsid w:val="00586498"/>
    <w:rsid w:val="00586521"/>
    <w:rsid w:val="00586801"/>
    <w:rsid w:val="00586E3B"/>
    <w:rsid w:val="0058707F"/>
    <w:rsid w:val="005872C6"/>
    <w:rsid w:val="0058741F"/>
    <w:rsid w:val="00587F1D"/>
    <w:rsid w:val="00590B7A"/>
    <w:rsid w:val="00590BBC"/>
    <w:rsid w:val="00590EA7"/>
    <w:rsid w:val="005912AF"/>
    <w:rsid w:val="00591326"/>
    <w:rsid w:val="0059181A"/>
    <w:rsid w:val="005919DF"/>
    <w:rsid w:val="00591C5D"/>
    <w:rsid w:val="0059217F"/>
    <w:rsid w:val="005923FA"/>
    <w:rsid w:val="005927AC"/>
    <w:rsid w:val="0059331E"/>
    <w:rsid w:val="00593883"/>
    <w:rsid w:val="005941CD"/>
    <w:rsid w:val="005941F0"/>
    <w:rsid w:val="0059425C"/>
    <w:rsid w:val="0059429E"/>
    <w:rsid w:val="00594328"/>
    <w:rsid w:val="00594473"/>
    <w:rsid w:val="00594563"/>
    <w:rsid w:val="0059478D"/>
    <w:rsid w:val="005948F1"/>
    <w:rsid w:val="00594B70"/>
    <w:rsid w:val="00594D27"/>
    <w:rsid w:val="00595B29"/>
    <w:rsid w:val="00595C00"/>
    <w:rsid w:val="00595E1A"/>
    <w:rsid w:val="0059663F"/>
    <w:rsid w:val="00596777"/>
    <w:rsid w:val="005967E5"/>
    <w:rsid w:val="005968A9"/>
    <w:rsid w:val="00596C6E"/>
    <w:rsid w:val="00596CA7"/>
    <w:rsid w:val="00596D71"/>
    <w:rsid w:val="00596F78"/>
    <w:rsid w:val="00596FAD"/>
    <w:rsid w:val="005975A6"/>
    <w:rsid w:val="00597934"/>
    <w:rsid w:val="00597BBD"/>
    <w:rsid w:val="00597D89"/>
    <w:rsid w:val="005A0197"/>
    <w:rsid w:val="005A019E"/>
    <w:rsid w:val="005A07E5"/>
    <w:rsid w:val="005A0B6B"/>
    <w:rsid w:val="005A0CF1"/>
    <w:rsid w:val="005A0D31"/>
    <w:rsid w:val="005A17F9"/>
    <w:rsid w:val="005A1C3F"/>
    <w:rsid w:val="005A1C58"/>
    <w:rsid w:val="005A1CDA"/>
    <w:rsid w:val="005A208E"/>
    <w:rsid w:val="005A226B"/>
    <w:rsid w:val="005A3022"/>
    <w:rsid w:val="005A3038"/>
    <w:rsid w:val="005A36B4"/>
    <w:rsid w:val="005A3863"/>
    <w:rsid w:val="005A39B1"/>
    <w:rsid w:val="005A3D3B"/>
    <w:rsid w:val="005A3E45"/>
    <w:rsid w:val="005A3F65"/>
    <w:rsid w:val="005A445E"/>
    <w:rsid w:val="005A44B5"/>
    <w:rsid w:val="005A454F"/>
    <w:rsid w:val="005A45A3"/>
    <w:rsid w:val="005A48BF"/>
    <w:rsid w:val="005A49B5"/>
    <w:rsid w:val="005A4ABA"/>
    <w:rsid w:val="005A5FD4"/>
    <w:rsid w:val="005A611D"/>
    <w:rsid w:val="005A6C05"/>
    <w:rsid w:val="005A6E63"/>
    <w:rsid w:val="005A6EB6"/>
    <w:rsid w:val="005A70DB"/>
    <w:rsid w:val="005A7772"/>
    <w:rsid w:val="005A7A1D"/>
    <w:rsid w:val="005A7D13"/>
    <w:rsid w:val="005B058B"/>
    <w:rsid w:val="005B12A1"/>
    <w:rsid w:val="005B1327"/>
    <w:rsid w:val="005B1628"/>
    <w:rsid w:val="005B18AC"/>
    <w:rsid w:val="005B1A62"/>
    <w:rsid w:val="005B20A1"/>
    <w:rsid w:val="005B242B"/>
    <w:rsid w:val="005B31B1"/>
    <w:rsid w:val="005B3384"/>
    <w:rsid w:val="005B374D"/>
    <w:rsid w:val="005B3E95"/>
    <w:rsid w:val="005B47B1"/>
    <w:rsid w:val="005B50ED"/>
    <w:rsid w:val="005B6329"/>
    <w:rsid w:val="005B63AA"/>
    <w:rsid w:val="005B6549"/>
    <w:rsid w:val="005B6676"/>
    <w:rsid w:val="005B6CB1"/>
    <w:rsid w:val="005B6F96"/>
    <w:rsid w:val="005B762E"/>
    <w:rsid w:val="005B7892"/>
    <w:rsid w:val="005B7927"/>
    <w:rsid w:val="005B7D55"/>
    <w:rsid w:val="005B7EA6"/>
    <w:rsid w:val="005C0259"/>
    <w:rsid w:val="005C0385"/>
    <w:rsid w:val="005C0576"/>
    <w:rsid w:val="005C05DA"/>
    <w:rsid w:val="005C0C3D"/>
    <w:rsid w:val="005C1BDC"/>
    <w:rsid w:val="005C1D0C"/>
    <w:rsid w:val="005C1D8F"/>
    <w:rsid w:val="005C1EB4"/>
    <w:rsid w:val="005C1F06"/>
    <w:rsid w:val="005C213B"/>
    <w:rsid w:val="005C238A"/>
    <w:rsid w:val="005C2A51"/>
    <w:rsid w:val="005C33E0"/>
    <w:rsid w:val="005C42EC"/>
    <w:rsid w:val="005C432F"/>
    <w:rsid w:val="005C4732"/>
    <w:rsid w:val="005C4875"/>
    <w:rsid w:val="005C4AFC"/>
    <w:rsid w:val="005C564D"/>
    <w:rsid w:val="005C5714"/>
    <w:rsid w:val="005C5750"/>
    <w:rsid w:val="005C5DD1"/>
    <w:rsid w:val="005C5E08"/>
    <w:rsid w:val="005C5EEF"/>
    <w:rsid w:val="005C6566"/>
    <w:rsid w:val="005C65B3"/>
    <w:rsid w:val="005C6A2E"/>
    <w:rsid w:val="005C6ACA"/>
    <w:rsid w:val="005C78ED"/>
    <w:rsid w:val="005C7AEA"/>
    <w:rsid w:val="005C7D3F"/>
    <w:rsid w:val="005C7F23"/>
    <w:rsid w:val="005D0008"/>
    <w:rsid w:val="005D011B"/>
    <w:rsid w:val="005D0184"/>
    <w:rsid w:val="005D01A9"/>
    <w:rsid w:val="005D036A"/>
    <w:rsid w:val="005D1108"/>
    <w:rsid w:val="005D1153"/>
    <w:rsid w:val="005D20A4"/>
    <w:rsid w:val="005D20C4"/>
    <w:rsid w:val="005D22D3"/>
    <w:rsid w:val="005D257B"/>
    <w:rsid w:val="005D2645"/>
    <w:rsid w:val="005D2F2C"/>
    <w:rsid w:val="005D3111"/>
    <w:rsid w:val="005D325A"/>
    <w:rsid w:val="005D3558"/>
    <w:rsid w:val="005D375F"/>
    <w:rsid w:val="005D40FC"/>
    <w:rsid w:val="005D4248"/>
    <w:rsid w:val="005D50F4"/>
    <w:rsid w:val="005D5475"/>
    <w:rsid w:val="005D5940"/>
    <w:rsid w:val="005D63A7"/>
    <w:rsid w:val="005D711B"/>
    <w:rsid w:val="005D71F0"/>
    <w:rsid w:val="005D76A7"/>
    <w:rsid w:val="005D783A"/>
    <w:rsid w:val="005D79AD"/>
    <w:rsid w:val="005E0083"/>
    <w:rsid w:val="005E0E81"/>
    <w:rsid w:val="005E13D1"/>
    <w:rsid w:val="005E168F"/>
    <w:rsid w:val="005E16A2"/>
    <w:rsid w:val="005E17CE"/>
    <w:rsid w:val="005E18EE"/>
    <w:rsid w:val="005E1B76"/>
    <w:rsid w:val="005E1DC0"/>
    <w:rsid w:val="005E1FB9"/>
    <w:rsid w:val="005E2029"/>
    <w:rsid w:val="005E2133"/>
    <w:rsid w:val="005E26A1"/>
    <w:rsid w:val="005E2926"/>
    <w:rsid w:val="005E3191"/>
    <w:rsid w:val="005E33D8"/>
    <w:rsid w:val="005E3800"/>
    <w:rsid w:val="005E3994"/>
    <w:rsid w:val="005E43E8"/>
    <w:rsid w:val="005E5233"/>
    <w:rsid w:val="005E544B"/>
    <w:rsid w:val="005E5677"/>
    <w:rsid w:val="005E5848"/>
    <w:rsid w:val="005E6720"/>
    <w:rsid w:val="005E6CED"/>
    <w:rsid w:val="005E71C6"/>
    <w:rsid w:val="005E78F7"/>
    <w:rsid w:val="005F00B7"/>
    <w:rsid w:val="005F02DD"/>
    <w:rsid w:val="005F033F"/>
    <w:rsid w:val="005F11AA"/>
    <w:rsid w:val="005F14FB"/>
    <w:rsid w:val="005F17AF"/>
    <w:rsid w:val="005F1871"/>
    <w:rsid w:val="005F1A5C"/>
    <w:rsid w:val="005F1CFE"/>
    <w:rsid w:val="005F1D48"/>
    <w:rsid w:val="005F209C"/>
    <w:rsid w:val="005F22CC"/>
    <w:rsid w:val="005F2355"/>
    <w:rsid w:val="005F238A"/>
    <w:rsid w:val="005F2B16"/>
    <w:rsid w:val="005F3574"/>
    <w:rsid w:val="005F384A"/>
    <w:rsid w:val="005F3881"/>
    <w:rsid w:val="005F42BA"/>
    <w:rsid w:val="005F42BE"/>
    <w:rsid w:val="005F4363"/>
    <w:rsid w:val="005F484F"/>
    <w:rsid w:val="005F4980"/>
    <w:rsid w:val="005F49ED"/>
    <w:rsid w:val="005F4CD8"/>
    <w:rsid w:val="005F5787"/>
    <w:rsid w:val="005F5AE8"/>
    <w:rsid w:val="005F62BD"/>
    <w:rsid w:val="005F649E"/>
    <w:rsid w:val="005F66DE"/>
    <w:rsid w:val="005F6718"/>
    <w:rsid w:val="005F6916"/>
    <w:rsid w:val="005F6B9C"/>
    <w:rsid w:val="005F71EE"/>
    <w:rsid w:val="005F782B"/>
    <w:rsid w:val="005F7AB2"/>
    <w:rsid w:val="005F7CB8"/>
    <w:rsid w:val="006000D4"/>
    <w:rsid w:val="006004C9"/>
    <w:rsid w:val="00601154"/>
    <w:rsid w:val="00601182"/>
    <w:rsid w:val="0060127A"/>
    <w:rsid w:val="0060156D"/>
    <w:rsid w:val="00601731"/>
    <w:rsid w:val="00601B74"/>
    <w:rsid w:val="00601BD1"/>
    <w:rsid w:val="00601BD9"/>
    <w:rsid w:val="00601E3E"/>
    <w:rsid w:val="006021A7"/>
    <w:rsid w:val="00602417"/>
    <w:rsid w:val="00602BA4"/>
    <w:rsid w:val="00602CCC"/>
    <w:rsid w:val="00602E71"/>
    <w:rsid w:val="00603361"/>
    <w:rsid w:val="0060382F"/>
    <w:rsid w:val="00603871"/>
    <w:rsid w:val="006038ED"/>
    <w:rsid w:val="006046B7"/>
    <w:rsid w:val="00604A57"/>
    <w:rsid w:val="00604C76"/>
    <w:rsid w:val="00604DCB"/>
    <w:rsid w:val="00604EB4"/>
    <w:rsid w:val="00605EE5"/>
    <w:rsid w:val="00605F5C"/>
    <w:rsid w:val="0060601A"/>
    <w:rsid w:val="006061BB"/>
    <w:rsid w:val="00606363"/>
    <w:rsid w:val="006066BF"/>
    <w:rsid w:val="00606C0A"/>
    <w:rsid w:val="00606ECF"/>
    <w:rsid w:val="00607305"/>
    <w:rsid w:val="00607453"/>
    <w:rsid w:val="00607799"/>
    <w:rsid w:val="00607853"/>
    <w:rsid w:val="00607C26"/>
    <w:rsid w:val="00607CFF"/>
    <w:rsid w:val="00607E44"/>
    <w:rsid w:val="0061039E"/>
    <w:rsid w:val="006109B9"/>
    <w:rsid w:val="00611607"/>
    <w:rsid w:val="006116B6"/>
    <w:rsid w:val="0061182E"/>
    <w:rsid w:val="00612493"/>
    <w:rsid w:val="00612925"/>
    <w:rsid w:val="00612ABC"/>
    <w:rsid w:val="00612F88"/>
    <w:rsid w:val="00613277"/>
    <w:rsid w:val="00613A71"/>
    <w:rsid w:val="00613C84"/>
    <w:rsid w:val="0061467A"/>
    <w:rsid w:val="00614ADF"/>
    <w:rsid w:val="00614D0E"/>
    <w:rsid w:val="00614D54"/>
    <w:rsid w:val="0061532F"/>
    <w:rsid w:val="0061581F"/>
    <w:rsid w:val="00615AEB"/>
    <w:rsid w:val="00615AFD"/>
    <w:rsid w:val="00615F5A"/>
    <w:rsid w:val="00616540"/>
    <w:rsid w:val="00616D91"/>
    <w:rsid w:val="00616F82"/>
    <w:rsid w:val="00616FC0"/>
    <w:rsid w:val="006172A0"/>
    <w:rsid w:val="00617865"/>
    <w:rsid w:val="0061791B"/>
    <w:rsid w:val="00617CCE"/>
    <w:rsid w:val="00617D8E"/>
    <w:rsid w:val="00617FD2"/>
    <w:rsid w:val="006202A8"/>
    <w:rsid w:val="0062035D"/>
    <w:rsid w:val="00620E99"/>
    <w:rsid w:val="00621397"/>
    <w:rsid w:val="0062154B"/>
    <w:rsid w:val="00621B5C"/>
    <w:rsid w:val="00622781"/>
    <w:rsid w:val="006227FD"/>
    <w:rsid w:val="00622B7A"/>
    <w:rsid w:val="00622EB4"/>
    <w:rsid w:val="00623303"/>
    <w:rsid w:val="00623B75"/>
    <w:rsid w:val="00623FA1"/>
    <w:rsid w:val="0062411E"/>
    <w:rsid w:val="006246E4"/>
    <w:rsid w:val="00624A9C"/>
    <w:rsid w:val="006251D2"/>
    <w:rsid w:val="006252A5"/>
    <w:rsid w:val="00625666"/>
    <w:rsid w:val="00625802"/>
    <w:rsid w:val="00625AC7"/>
    <w:rsid w:val="00626394"/>
    <w:rsid w:val="0062640B"/>
    <w:rsid w:val="006266DA"/>
    <w:rsid w:val="00626C05"/>
    <w:rsid w:val="0062734B"/>
    <w:rsid w:val="00627AD1"/>
    <w:rsid w:val="00627D8E"/>
    <w:rsid w:val="00627FEA"/>
    <w:rsid w:val="0063069F"/>
    <w:rsid w:val="00630B6F"/>
    <w:rsid w:val="00630CE2"/>
    <w:rsid w:val="00630D99"/>
    <w:rsid w:val="00631A0F"/>
    <w:rsid w:val="0063205B"/>
    <w:rsid w:val="0063231A"/>
    <w:rsid w:val="00632673"/>
    <w:rsid w:val="006326F4"/>
    <w:rsid w:val="006329F4"/>
    <w:rsid w:val="00632FF9"/>
    <w:rsid w:val="0063425C"/>
    <w:rsid w:val="00634AD0"/>
    <w:rsid w:val="00634B7B"/>
    <w:rsid w:val="00634CC5"/>
    <w:rsid w:val="00634E22"/>
    <w:rsid w:val="00635175"/>
    <w:rsid w:val="00635193"/>
    <w:rsid w:val="006356CE"/>
    <w:rsid w:val="00635849"/>
    <w:rsid w:val="00635A99"/>
    <w:rsid w:val="00635AE2"/>
    <w:rsid w:val="00635BCD"/>
    <w:rsid w:val="00636003"/>
    <w:rsid w:val="006360A4"/>
    <w:rsid w:val="006360AE"/>
    <w:rsid w:val="006362E9"/>
    <w:rsid w:val="006368C2"/>
    <w:rsid w:val="006374CA"/>
    <w:rsid w:val="00637598"/>
    <w:rsid w:val="00637868"/>
    <w:rsid w:val="00637C5C"/>
    <w:rsid w:val="006404A3"/>
    <w:rsid w:val="00641002"/>
    <w:rsid w:val="00641C6C"/>
    <w:rsid w:val="00641E51"/>
    <w:rsid w:val="006421F6"/>
    <w:rsid w:val="00642311"/>
    <w:rsid w:val="00642740"/>
    <w:rsid w:val="00643375"/>
    <w:rsid w:val="0064350F"/>
    <w:rsid w:val="006437E3"/>
    <w:rsid w:val="00643940"/>
    <w:rsid w:val="00643DAF"/>
    <w:rsid w:val="0064441C"/>
    <w:rsid w:val="00644560"/>
    <w:rsid w:val="0064491B"/>
    <w:rsid w:val="00644CC9"/>
    <w:rsid w:val="00644CD9"/>
    <w:rsid w:val="0064522D"/>
    <w:rsid w:val="006457C0"/>
    <w:rsid w:val="00645EA8"/>
    <w:rsid w:val="00645F58"/>
    <w:rsid w:val="00646092"/>
    <w:rsid w:val="00646812"/>
    <w:rsid w:val="00646E9E"/>
    <w:rsid w:val="00647A8A"/>
    <w:rsid w:val="006502EC"/>
    <w:rsid w:val="00650B17"/>
    <w:rsid w:val="00650D20"/>
    <w:rsid w:val="0065110A"/>
    <w:rsid w:val="00651323"/>
    <w:rsid w:val="0065290F"/>
    <w:rsid w:val="00652E49"/>
    <w:rsid w:val="00652FA3"/>
    <w:rsid w:val="006532E3"/>
    <w:rsid w:val="006533B4"/>
    <w:rsid w:val="006537EE"/>
    <w:rsid w:val="0065398B"/>
    <w:rsid w:val="00653B0C"/>
    <w:rsid w:val="0065446D"/>
    <w:rsid w:val="00654471"/>
    <w:rsid w:val="0065479E"/>
    <w:rsid w:val="006550F3"/>
    <w:rsid w:val="00655A59"/>
    <w:rsid w:val="00655BF0"/>
    <w:rsid w:val="00655CF0"/>
    <w:rsid w:val="006566A8"/>
    <w:rsid w:val="00656C4D"/>
    <w:rsid w:val="00656E89"/>
    <w:rsid w:val="006575A0"/>
    <w:rsid w:val="0065797B"/>
    <w:rsid w:val="0066006F"/>
    <w:rsid w:val="00660381"/>
    <w:rsid w:val="006603BE"/>
    <w:rsid w:val="00660A82"/>
    <w:rsid w:val="00660ABF"/>
    <w:rsid w:val="00660B45"/>
    <w:rsid w:val="00660BA9"/>
    <w:rsid w:val="00661034"/>
    <w:rsid w:val="0066110E"/>
    <w:rsid w:val="006614DC"/>
    <w:rsid w:val="0066158C"/>
    <w:rsid w:val="00661755"/>
    <w:rsid w:val="00661B51"/>
    <w:rsid w:val="00661D49"/>
    <w:rsid w:val="00661D60"/>
    <w:rsid w:val="0066223E"/>
    <w:rsid w:val="006624FB"/>
    <w:rsid w:val="006626C3"/>
    <w:rsid w:val="00662908"/>
    <w:rsid w:val="00662A3F"/>
    <w:rsid w:val="00662C9C"/>
    <w:rsid w:val="00663019"/>
    <w:rsid w:val="00663075"/>
    <w:rsid w:val="006630AB"/>
    <w:rsid w:val="00663483"/>
    <w:rsid w:val="006635D8"/>
    <w:rsid w:val="0066371C"/>
    <w:rsid w:val="00664D19"/>
    <w:rsid w:val="006652B3"/>
    <w:rsid w:val="00665736"/>
    <w:rsid w:val="00665937"/>
    <w:rsid w:val="0066594E"/>
    <w:rsid w:val="0066595E"/>
    <w:rsid w:val="00665C93"/>
    <w:rsid w:val="00665D1D"/>
    <w:rsid w:val="00665EB4"/>
    <w:rsid w:val="00666009"/>
    <w:rsid w:val="00666181"/>
    <w:rsid w:val="006661C9"/>
    <w:rsid w:val="00666294"/>
    <w:rsid w:val="006669C2"/>
    <w:rsid w:val="00667004"/>
    <w:rsid w:val="00667185"/>
    <w:rsid w:val="00670020"/>
    <w:rsid w:val="006700E1"/>
    <w:rsid w:val="0067013B"/>
    <w:rsid w:val="0067055B"/>
    <w:rsid w:val="00670F91"/>
    <w:rsid w:val="006710DF"/>
    <w:rsid w:val="0067123B"/>
    <w:rsid w:val="00671783"/>
    <w:rsid w:val="00671AD5"/>
    <w:rsid w:val="00671DA5"/>
    <w:rsid w:val="00671EB8"/>
    <w:rsid w:val="00671FD3"/>
    <w:rsid w:val="006721AF"/>
    <w:rsid w:val="00672214"/>
    <w:rsid w:val="006723BD"/>
    <w:rsid w:val="006725E3"/>
    <w:rsid w:val="00672A62"/>
    <w:rsid w:val="00672EA3"/>
    <w:rsid w:val="00672F7D"/>
    <w:rsid w:val="00673129"/>
    <w:rsid w:val="00673554"/>
    <w:rsid w:val="006735DD"/>
    <w:rsid w:val="00673B6A"/>
    <w:rsid w:val="00674064"/>
    <w:rsid w:val="00674699"/>
    <w:rsid w:val="00674FCE"/>
    <w:rsid w:val="0067516A"/>
    <w:rsid w:val="006756B1"/>
    <w:rsid w:val="00675DC3"/>
    <w:rsid w:val="00676262"/>
    <w:rsid w:val="006762C2"/>
    <w:rsid w:val="00676368"/>
    <w:rsid w:val="00676997"/>
    <w:rsid w:val="00676A6D"/>
    <w:rsid w:val="00676D27"/>
    <w:rsid w:val="00677435"/>
    <w:rsid w:val="00677862"/>
    <w:rsid w:val="00677AC3"/>
    <w:rsid w:val="00677AC5"/>
    <w:rsid w:val="00677B08"/>
    <w:rsid w:val="006800DE"/>
    <w:rsid w:val="006806E8"/>
    <w:rsid w:val="0068072E"/>
    <w:rsid w:val="00680C22"/>
    <w:rsid w:val="00680C9D"/>
    <w:rsid w:val="00680D64"/>
    <w:rsid w:val="0068152C"/>
    <w:rsid w:val="0068182C"/>
    <w:rsid w:val="00681FE0"/>
    <w:rsid w:val="00682154"/>
    <w:rsid w:val="006826E8"/>
    <w:rsid w:val="0068271B"/>
    <w:rsid w:val="00682782"/>
    <w:rsid w:val="00682788"/>
    <w:rsid w:val="0068326B"/>
    <w:rsid w:val="006839FA"/>
    <w:rsid w:val="00683AC2"/>
    <w:rsid w:val="00683B61"/>
    <w:rsid w:val="00683C12"/>
    <w:rsid w:val="00683CA6"/>
    <w:rsid w:val="0068433B"/>
    <w:rsid w:val="0068450B"/>
    <w:rsid w:val="00684ADA"/>
    <w:rsid w:val="00684F4C"/>
    <w:rsid w:val="00685366"/>
    <w:rsid w:val="00685367"/>
    <w:rsid w:val="00685370"/>
    <w:rsid w:val="0068555F"/>
    <w:rsid w:val="00685BDC"/>
    <w:rsid w:val="00685D1A"/>
    <w:rsid w:val="00686083"/>
    <w:rsid w:val="00686145"/>
    <w:rsid w:val="006867BA"/>
    <w:rsid w:val="0068698B"/>
    <w:rsid w:val="00686A72"/>
    <w:rsid w:val="00686C43"/>
    <w:rsid w:val="006874B0"/>
    <w:rsid w:val="00687518"/>
    <w:rsid w:val="00687795"/>
    <w:rsid w:val="00687A81"/>
    <w:rsid w:val="00687BA8"/>
    <w:rsid w:val="006902B1"/>
    <w:rsid w:val="00690986"/>
    <w:rsid w:val="00690D01"/>
    <w:rsid w:val="00690E11"/>
    <w:rsid w:val="00691D58"/>
    <w:rsid w:val="00692768"/>
    <w:rsid w:val="00692A3A"/>
    <w:rsid w:val="00692B57"/>
    <w:rsid w:val="00692D28"/>
    <w:rsid w:val="00692E7B"/>
    <w:rsid w:val="00693073"/>
    <w:rsid w:val="00693122"/>
    <w:rsid w:val="006938EB"/>
    <w:rsid w:val="006940EB"/>
    <w:rsid w:val="0069460F"/>
    <w:rsid w:val="006949A8"/>
    <w:rsid w:val="006953EB"/>
    <w:rsid w:val="0069592A"/>
    <w:rsid w:val="00696891"/>
    <w:rsid w:val="00696AB4"/>
    <w:rsid w:val="00696C0C"/>
    <w:rsid w:val="00696D9C"/>
    <w:rsid w:val="00697199"/>
    <w:rsid w:val="00697283"/>
    <w:rsid w:val="00697420"/>
    <w:rsid w:val="00697777"/>
    <w:rsid w:val="0069786F"/>
    <w:rsid w:val="00697B28"/>
    <w:rsid w:val="006A0742"/>
    <w:rsid w:val="006A083C"/>
    <w:rsid w:val="006A08CF"/>
    <w:rsid w:val="006A0C2D"/>
    <w:rsid w:val="006A0CD9"/>
    <w:rsid w:val="006A0D4A"/>
    <w:rsid w:val="006A20DE"/>
    <w:rsid w:val="006A22EA"/>
    <w:rsid w:val="006A24F7"/>
    <w:rsid w:val="006A2D06"/>
    <w:rsid w:val="006A2F1D"/>
    <w:rsid w:val="006A36E8"/>
    <w:rsid w:val="006A3E0E"/>
    <w:rsid w:val="006A4030"/>
    <w:rsid w:val="006A4A63"/>
    <w:rsid w:val="006A516E"/>
    <w:rsid w:val="006A5233"/>
    <w:rsid w:val="006A52D5"/>
    <w:rsid w:val="006A5814"/>
    <w:rsid w:val="006A5905"/>
    <w:rsid w:val="006A6245"/>
    <w:rsid w:val="006A6369"/>
    <w:rsid w:val="006A6AAB"/>
    <w:rsid w:val="006A6B73"/>
    <w:rsid w:val="006A701A"/>
    <w:rsid w:val="006A73BA"/>
    <w:rsid w:val="006A7A7E"/>
    <w:rsid w:val="006B01D9"/>
    <w:rsid w:val="006B03FA"/>
    <w:rsid w:val="006B119B"/>
    <w:rsid w:val="006B16AD"/>
    <w:rsid w:val="006B16D4"/>
    <w:rsid w:val="006B1815"/>
    <w:rsid w:val="006B24AC"/>
    <w:rsid w:val="006B2A0B"/>
    <w:rsid w:val="006B2A6F"/>
    <w:rsid w:val="006B2B8B"/>
    <w:rsid w:val="006B2DCA"/>
    <w:rsid w:val="006B2DCC"/>
    <w:rsid w:val="006B2EC5"/>
    <w:rsid w:val="006B3006"/>
    <w:rsid w:val="006B3235"/>
    <w:rsid w:val="006B3512"/>
    <w:rsid w:val="006B3CA3"/>
    <w:rsid w:val="006B402E"/>
    <w:rsid w:val="006B4695"/>
    <w:rsid w:val="006B48FE"/>
    <w:rsid w:val="006B502C"/>
    <w:rsid w:val="006B5D04"/>
    <w:rsid w:val="006B6B62"/>
    <w:rsid w:val="006B6F04"/>
    <w:rsid w:val="006B7129"/>
    <w:rsid w:val="006B71D9"/>
    <w:rsid w:val="006B746A"/>
    <w:rsid w:val="006B76D9"/>
    <w:rsid w:val="006B77D3"/>
    <w:rsid w:val="006C06D2"/>
    <w:rsid w:val="006C0836"/>
    <w:rsid w:val="006C0CC3"/>
    <w:rsid w:val="006C0CF5"/>
    <w:rsid w:val="006C0D03"/>
    <w:rsid w:val="006C1477"/>
    <w:rsid w:val="006C184F"/>
    <w:rsid w:val="006C1865"/>
    <w:rsid w:val="006C1B8A"/>
    <w:rsid w:val="006C1D56"/>
    <w:rsid w:val="006C2187"/>
    <w:rsid w:val="006C25F4"/>
    <w:rsid w:val="006C2948"/>
    <w:rsid w:val="006C2B00"/>
    <w:rsid w:val="006C2D5C"/>
    <w:rsid w:val="006C3506"/>
    <w:rsid w:val="006C359B"/>
    <w:rsid w:val="006C3B7E"/>
    <w:rsid w:val="006C3DD1"/>
    <w:rsid w:val="006C4424"/>
    <w:rsid w:val="006C4532"/>
    <w:rsid w:val="006C4748"/>
    <w:rsid w:val="006C4F80"/>
    <w:rsid w:val="006C5260"/>
    <w:rsid w:val="006C560A"/>
    <w:rsid w:val="006C57F5"/>
    <w:rsid w:val="006C5F19"/>
    <w:rsid w:val="006C628D"/>
    <w:rsid w:val="006C68A0"/>
    <w:rsid w:val="006C6929"/>
    <w:rsid w:val="006C6A32"/>
    <w:rsid w:val="006C6F2C"/>
    <w:rsid w:val="006C6F41"/>
    <w:rsid w:val="006C7064"/>
    <w:rsid w:val="006C721B"/>
    <w:rsid w:val="006D0168"/>
    <w:rsid w:val="006D03FD"/>
    <w:rsid w:val="006D0460"/>
    <w:rsid w:val="006D09FF"/>
    <w:rsid w:val="006D0A73"/>
    <w:rsid w:val="006D0DFC"/>
    <w:rsid w:val="006D0FC1"/>
    <w:rsid w:val="006D124C"/>
    <w:rsid w:val="006D14D5"/>
    <w:rsid w:val="006D183F"/>
    <w:rsid w:val="006D1F08"/>
    <w:rsid w:val="006D2287"/>
    <w:rsid w:val="006D22FF"/>
    <w:rsid w:val="006D2E6D"/>
    <w:rsid w:val="006D2F8D"/>
    <w:rsid w:val="006D30AF"/>
    <w:rsid w:val="006D341E"/>
    <w:rsid w:val="006D3AFB"/>
    <w:rsid w:val="006D3CE3"/>
    <w:rsid w:val="006D3D4D"/>
    <w:rsid w:val="006D4163"/>
    <w:rsid w:val="006D42B6"/>
    <w:rsid w:val="006D4567"/>
    <w:rsid w:val="006D516C"/>
    <w:rsid w:val="006D5869"/>
    <w:rsid w:val="006D62F4"/>
    <w:rsid w:val="006D689B"/>
    <w:rsid w:val="006D6A4C"/>
    <w:rsid w:val="006D7534"/>
    <w:rsid w:val="006D7934"/>
    <w:rsid w:val="006D797A"/>
    <w:rsid w:val="006E02BE"/>
    <w:rsid w:val="006E05FB"/>
    <w:rsid w:val="006E081C"/>
    <w:rsid w:val="006E0AC9"/>
    <w:rsid w:val="006E0F2D"/>
    <w:rsid w:val="006E1676"/>
    <w:rsid w:val="006E18B7"/>
    <w:rsid w:val="006E2192"/>
    <w:rsid w:val="006E246E"/>
    <w:rsid w:val="006E3274"/>
    <w:rsid w:val="006E3390"/>
    <w:rsid w:val="006E3B3A"/>
    <w:rsid w:val="006E3C51"/>
    <w:rsid w:val="006E3F26"/>
    <w:rsid w:val="006E454E"/>
    <w:rsid w:val="006E46F2"/>
    <w:rsid w:val="006E4712"/>
    <w:rsid w:val="006E471F"/>
    <w:rsid w:val="006E4AA1"/>
    <w:rsid w:val="006E53D1"/>
    <w:rsid w:val="006E54FD"/>
    <w:rsid w:val="006E5731"/>
    <w:rsid w:val="006E5B0B"/>
    <w:rsid w:val="006E5C80"/>
    <w:rsid w:val="006E5F4D"/>
    <w:rsid w:val="006F0025"/>
    <w:rsid w:val="006F02DC"/>
    <w:rsid w:val="006F099F"/>
    <w:rsid w:val="006F0F36"/>
    <w:rsid w:val="006F0FB0"/>
    <w:rsid w:val="006F103B"/>
    <w:rsid w:val="006F160F"/>
    <w:rsid w:val="006F1AE8"/>
    <w:rsid w:val="006F255C"/>
    <w:rsid w:val="006F2BEF"/>
    <w:rsid w:val="006F3FD3"/>
    <w:rsid w:val="006F423E"/>
    <w:rsid w:val="006F43BC"/>
    <w:rsid w:val="006F4BD9"/>
    <w:rsid w:val="006F5102"/>
    <w:rsid w:val="006F5E6C"/>
    <w:rsid w:val="006F630D"/>
    <w:rsid w:val="006F646A"/>
    <w:rsid w:val="006F6766"/>
    <w:rsid w:val="006F6FB6"/>
    <w:rsid w:val="006F7408"/>
    <w:rsid w:val="006F74AD"/>
    <w:rsid w:val="006F7CDA"/>
    <w:rsid w:val="0070066F"/>
    <w:rsid w:val="007006B0"/>
    <w:rsid w:val="00700826"/>
    <w:rsid w:val="007019F1"/>
    <w:rsid w:val="0070264D"/>
    <w:rsid w:val="00702B13"/>
    <w:rsid w:val="00703082"/>
    <w:rsid w:val="0070311A"/>
    <w:rsid w:val="007039E4"/>
    <w:rsid w:val="00703D57"/>
    <w:rsid w:val="00703D7E"/>
    <w:rsid w:val="00704079"/>
    <w:rsid w:val="00704111"/>
    <w:rsid w:val="00704B33"/>
    <w:rsid w:val="00704BAA"/>
    <w:rsid w:val="00704C06"/>
    <w:rsid w:val="00704CA4"/>
    <w:rsid w:val="00704EF1"/>
    <w:rsid w:val="00704FD4"/>
    <w:rsid w:val="007054AE"/>
    <w:rsid w:val="007054F1"/>
    <w:rsid w:val="00705613"/>
    <w:rsid w:val="00705823"/>
    <w:rsid w:val="00705E05"/>
    <w:rsid w:val="00705F84"/>
    <w:rsid w:val="00706212"/>
    <w:rsid w:val="007062E4"/>
    <w:rsid w:val="007063AE"/>
    <w:rsid w:val="0070720D"/>
    <w:rsid w:val="007077D9"/>
    <w:rsid w:val="00707FF4"/>
    <w:rsid w:val="00710158"/>
    <w:rsid w:val="00710184"/>
    <w:rsid w:val="007107B5"/>
    <w:rsid w:val="007109D1"/>
    <w:rsid w:val="00710B2F"/>
    <w:rsid w:val="00710DA1"/>
    <w:rsid w:val="00710F08"/>
    <w:rsid w:val="00711453"/>
    <w:rsid w:val="00711726"/>
    <w:rsid w:val="00711C73"/>
    <w:rsid w:val="00711CA0"/>
    <w:rsid w:val="00711F4E"/>
    <w:rsid w:val="0071203A"/>
    <w:rsid w:val="0071216A"/>
    <w:rsid w:val="00712A8D"/>
    <w:rsid w:val="00712BEE"/>
    <w:rsid w:val="00712FB3"/>
    <w:rsid w:val="0071300B"/>
    <w:rsid w:val="00713520"/>
    <w:rsid w:val="00713D5E"/>
    <w:rsid w:val="00714584"/>
    <w:rsid w:val="00715351"/>
    <w:rsid w:val="00715582"/>
    <w:rsid w:val="00715AF4"/>
    <w:rsid w:val="00715C58"/>
    <w:rsid w:val="00715F97"/>
    <w:rsid w:val="00716014"/>
    <w:rsid w:val="0071677A"/>
    <w:rsid w:val="007168E1"/>
    <w:rsid w:val="0071734D"/>
    <w:rsid w:val="00717BB0"/>
    <w:rsid w:val="00717F76"/>
    <w:rsid w:val="00720166"/>
    <w:rsid w:val="00720A2F"/>
    <w:rsid w:val="00720A53"/>
    <w:rsid w:val="007211BA"/>
    <w:rsid w:val="00721B9E"/>
    <w:rsid w:val="00721C35"/>
    <w:rsid w:val="00722317"/>
    <w:rsid w:val="00722B02"/>
    <w:rsid w:val="00722DC1"/>
    <w:rsid w:val="007230ED"/>
    <w:rsid w:val="00723154"/>
    <w:rsid w:val="00723995"/>
    <w:rsid w:val="00723B92"/>
    <w:rsid w:val="00724063"/>
    <w:rsid w:val="007241AC"/>
    <w:rsid w:val="00724303"/>
    <w:rsid w:val="0072432E"/>
    <w:rsid w:val="00724382"/>
    <w:rsid w:val="00725441"/>
    <w:rsid w:val="007266BC"/>
    <w:rsid w:val="007267F6"/>
    <w:rsid w:val="00726A83"/>
    <w:rsid w:val="00726B42"/>
    <w:rsid w:val="00726C42"/>
    <w:rsid w:val="00726FEF"/>
    <w:rsid w:val="0072714A"/>
    <w:rsid w:val="007271E5"/>
    <w:rsid w:val="007274A7"/>
    <w:rsid w:val="0072797D"/>
    <w:rsid w:val="00727DAB"/>
    <w:rsid w:val="00730181"/>
    <w:rsid w:val="007306C3"/>
    <w:rsid w:val="00730D42"/>
    <w:rsid w:val="007310A9"/>
    <w:rsid w:val="0073115F"/>
    <w:rsid w:val="00731662"/>
    <w:rsid w:val="007326D1"/>
    <w:rsid w:val="00732719"/>
    <w:rsid w:val="00732E3A"/>
    <w:rsid w:val="007334B0"/>
    <w:rsid w:val="00733572"/>
    <w:rsid w:val="00733580"/>
    <w:rsid w:val="00734A57"/>
    <w:rsid w:val="00734B73"/>
    <w:rsid w:val="00734DFF"/>
    <w:rsid w:val="00734FC8"/>
    <w:rsid w:val="00735B62"/>
    <w:rsid w:val="00735B88"/>
    <w:rsid w:val="00735E60"/>
    <w:rsid w:val="00735F58"/>
    <w:rsid w:val="00736326"/>
    <w:rsid w:val="007363E7"/>
    <w:rsid w:val="007369CF"/>
    <w:rsid w:val="00736AA1"/>
    <w:rsid w:val="00736B58"/>
    <w:rsid w:val="00736C9B"/>
    <w:rsid w:val="00736D85"/>
    <w:rsid w:val="007371B6"/>
    <w:rsid w:val="00737541"/>
    <w:rsid w:val="007377C4"/>
    <w:rsid w:val="00737DAF"/>
    <w:rsid w:val="007401C0"/>
    <w:rsid w:val="0074022E"/>
    <w:rsid w:val="007402F3"/>
    <w:rsid w:val="00740491"/>
    <w:rsid w:val="007406CB"/>
    <w:rsid w:val="00740D33"/>
    <w:rsid w:val="00740DF8"/>
    <w:rsid w:val="00740EF8"/>
    <w:rsid w:val="00740F61"/>
    <w:rsid w:val="00741317"/>
    <w:rsid w:val="0074169F"/>
    <w:rsid w:val="00741E60"/>
    <w:rsid w:val="007422C1"/>
    <w:rsid w:val="007425C8"/>
    <w:rsid w:val="007429A3"/>
    <w:rsid w:val="00742F5A"/>
    <w:rsid w:val="007437AC"/>
    <w:rsid w:val="00743D2E"/>
    <w:rsid w:val="00743E1F"/>
    <w:rsid w:val="0074412B"/>
    <w:rsid w:val="007441F4"/>
    <w:rsid w:val="007442F2"/>
    <w:rsid w:val="00744973"/>
    <w:rsid w:val="00744F55"/>
    <w:rsid w:val="00744FA0"/>
    <w:rsid w:val="007451E4"/>
    <w:rsid w:val="00745393"/>
    <w:rsid w:val="00745D6D"/>
    <w:rsid w:val="00746285"/>
    <w:rsid w:val="0074656E"/>
    <w:rsid w:val="0074666F"/>
    <w:rsid w:val="00746C05"/>
    <w:rsid w:val="00747130"/>
    <w:rsid w:val="007473F5"/>
    <w:rsid w:val="007475CE"/>
    <w:rsid w:val="007476A9"/>
    <w:rsid w:val="00747BD7"/>
    <w:rsid w:val="00747CBC"/>
    <w:rsid w:val="0075021C"/>
    <w:rsid w:val="0075059B"/>
    <w:rsid w:val="00750845"/>
    <w:rsid w:val="007509C7"/>
    <w:rsid w:val="00750ECE"/>
    <w:rsid w:val="00751135"/>
    <w:rsid w:val="007513AE"/>
    <w:rsid w:val="00751597"/>
    <w:rsid w:val="00751709"/>
    <w:rsid w:val="00752100"/>
    <w:rsid w:val="007523AD"/>
    <w:rsid w:val="00752548"/>
    <w:rsid w:val="00752648"/>
    <w:rsid w:val="00752791"/>
    <w:rsid w:val="00752984"/>
    <w:rsid w:val="00752FDD"/>
    <w:rsid w:val="00753033"/>
    <w:rsid w:val="00753078"/>
    <w:rsid w:val="007530A0"/>
    <w:rsid w:val="007530B7"/>
    <w:rsid w:val="00753100"/>
    <w:rsid w:val="00753672"/>
    <w:rsid w:val="007544D1"/>
    <w:rsid w:val="007546B0"/>
    <w:rsid w:val="00754835"/>
    <w:rsid w:val="00754DA5"/>
    <w:rsid w:val="007557D0"/>
    <w:rsid w:val="00755917"/>
    <w:rsid w:val="00755CF9"/>
    <w:rsid w:val="00756017"/>
    <w:rsid w:val="00756408"/>
    <w:rsid w:val="00756F78"/>
    <w:rsid w:val="007572BD"/>
    <w:rsid w:val="00757333"/>
    <w:rsid w:val="007576F2"/>
    <w:rsid w:val="0075774E"/>
    <w:rsid w:val="007579D6"/>
    <w:rsid w:val="00757CCF"/>
    <w:rsid w:val="00757CEE"/>
    <w:rsid w:val="00757E81"/>
    <w:rsid w:val="00757EF2"/>
    <w:rsid w:val="00760065"/>
    <w:rsid w:val="0076034F"/>
    <w:rsid w:val="00760548"/>
    <w:rsid w:val="00760687"/>
    <w:rsid w:val="0076068E"/>
    <w:rsid w:val="007608B0"/>
    <w:rsid w:val="00760CEC"/>
    <w:rsid w:val="00760D8D"/>
    <w:rsid w:val="00761677"/>
    <w:rsid w:val="00761933"/>
    <w:rsid w:val="00761DA3"/>
    <w:rsid w:val="00762299"/>
    <w:rsid w:val="00763DE8"/>
    <w:rsid w:val="00763E72"/>
    <w:rsid w:val="00763F1F"/>
    <w:rsid w:val="00763F28"/>
    <w:rsid w:val="00763FF8"/>
    <w:rsid w:val="0076456F"/>
    <w:rsid w:val="0076489B"/>
    <w:rsid w:val="00764C69"/>
    <w:rsid w:val="00764D48"/>
    <w:rsid w:val="00764DF0"/>
    <w:rsid w:val="00764F4E"/>
    <w:rsid w:val="00764FB1"/>
    <w:rsid w:val="00765148"/>
    <w:rsid w:val="0076530F"/>
    <w:rsid w:val="007657F6"/>
    <w:rsid w:val="00765DE8"/>
    <w:rsid w:val="00766659"/>
    <w:rsid w:val="007666C9"/>
    <w:rsid w:val="007674F6"/>
    <w:rsid w:val="00767900"/>
    <w:rsid w:val="007700B5"/>
    <w:rsid w:val="00770907"/>
    <w:rsid w:val="00770FD5"/>
    <w:rsid w:val="0077130C"/>
    <w:rsid w:val="0077134E"/>
    <w:rsid w:val="00771A6F"/>
    <w:rsid w:val="00771FFF"/>
    <w:rsid w:val="007726B0"/>
    <w:rsid w:val="00772D3A"/>
    <w:rsid w:val="00772D84"/>
    <w:rsid w:val="00772DFF"/>
    <w:rsid w:val="0077324F"/>
    <w:rsid w:val="007732A3"/>
    <w:rsid w:val="00773732"/>
    <w:rsid w:val="00773863"/>
    <w:rsid w:val="00773A83"/>
    <w:rsid w:val="007742AD"/>
    <w:rsid w:val="00774609"/>
    <w:rsid w:val="00774662"/>
    <w:rsid w:val="00774874"/>
    <w:rsid w:val="00774D37"/>
    <w:rsid w:val="00774F5C"/>
    <w:rsid w:val="00774F5E"/>
    <w:rsid w:val="007750F9"/>
    <w:rsid w:val="00775539"/>
    <w:rsid w:val="00775556"/>
    <w:rsid w:val="0077594A"/>
    <w:rsid w:val="00775D87"/>
    <w:rsid w:val="00775DFC"/>
    <w:rsid w:val="00775EDF"/>
    <w:rsid w:val="00776CB3"/>
    <w:rsid w:val="00777054"/>
    <w:rsid w:val="007772BE"/>
    <w:rsid w:val="00777991"/>
    <w:rsid w:val="00777AC3"/>
    <w:rsid w:val="007804C0"/>
    <w:rsid w:val="007808ED"/>
    <w:rsid w:val="00780C43"/>
    <w:rsid w:val="0078137B"/>
    <w:rsid w:val="007813E9"/>
    <w:rsid w:val="00781709"/>
    <w:rsid w:val="007818B7"/>
    <w:rsid w:val="00781BDA"/>
    <w:rsid w:val="00781C93"/>
    <w:rsid w:val="00782125"/>
    <w:rsid w:val="00782376"/>
    <w:rsid w:val="00782635"/>
    <w:rsid w:val="007828C0"/>
    <w:rsid w:val="0078303F"/>
    <w:rsid w:val="00783797"/>
    <w:rsid w:val="007838AD"/>
    <w:rsid w:val="007838E1"/>
    <w:rsid w:val="0078402E"/>
    <w:rsid w:val="007842A7"/>
    <w:rsid w:val="007852E3"/>
    <w:rsid w:val="0078537B"/>
    <w:rsid w:val="0078555E"/>
    <w:rsid w:val="00785A48"/>
    <w:rsid w:val="00785B76"/>
    <w:rsid w:val="00786607"/>
    <w:rsid w:val="00786775"/>
    <w:rsid w:val="007868BF"/>
    <w:rsid w:val="00786D98"/>
    <w:rsid w:val="00786F3D"/>
    <w:rsid w:val="007870CB"/>
    <w:rsid w:val="0078713F"/>
    <w:rsid w:val="00787563"/>
    <w:rsid w:val="007877C1"/>
    <w:rsid w:val="00787B3D"/>
    <w:rsid w:val="0079004D"/>
    <w:rsid w:val="007900C6"/>
    <w:rsid w:val="007908B8"/>
    <w:rsid w:val="00790AF0"/>
    <w:rsid w:val="00790F0D"/>
    <w:rsid w:val="00790F5C"/>
    <w:rsid w:val="0079101A"/>
    <w:rsid w:val="0079153B"/>
    <w:rsid w:val="00791610"/>
    <w:rsid w:val="0079215D"/>
    <w:rsid w:val="0079220D"/>
    <w:rsid w:val="00792B19"/>
    <w:rsid w:val="00792BBB"/>
    <w:rsid w:val="00792C59"/>
    <w:rsid w:val="0079318B"/>
    <w:rsid w:val="00793300"/>
    <w:rsid w:val="0079373C"/>
    <w:rsid w:val="00793EB1"/>
    <w:rsid w:val="00794338"/>
    <w:rsid w:val="00794444"/>
    <w:rsid w:val="00794CB0"/>
    <w:rsid w:val="00794E2E"/>
    <w:rsid w:val="00795676"/>
    <w:rsid w:val="0079581F"/>
    <w:rsid w:val="00795D3E"/>
    <w:rsid w:val="00795DB8"/>
    <w:rsid w:val="007966FB"/>
    <w:rsid w:val="007968AA"/>
    <w:rsid w:val="00796C0C"/>
    <w:rsid w:val="007978B1"/>
    <w:rsid w:val="007A00EE"/>
    <w:rsid w:val="007A03FD"/>
    <w:rsid w:val="007A04DD"/>
    <w:rsid w:val="007A0523"/>
    <w:rsid w:val="007A0656"/>
    <w:rsid w:val="007A0A94"/>
    <w:rsid w:val="007A0B00"/>
    <w:rsid w:val="007A1137"/>
    <w:rsid w:val="007A13FA"/>
    <w:rsid w:val="007A1563"/>
    <w:rsid w:val="007A1FCE"/>
    <w:rsid w:val="007A214F"/>
    <w:rsid w:val="007A2A2C"/>
    <w:rsid w:val="007A2DD8"/>
    <w:rsid w:val="007A362A"/>
    <w:rsid w:val="007A4148"/>
    <w:rsid w:val="007A49C3"/>
    <w:rsid w:val="007A5619"/>
    <w:rsid w:val="007A5728"/>
    <w:rsid w:val="007A5BE3"/>
    <w:rsid w:val="007A5C85"/>
    <w:rsid w:val="007A62D8"/>
    <w:rsid w:val="007A6801"/>
    <w:rsid w:val="007A689E"/>
    <w:rsid w:val="007A6961"/>
    <w:rsid w:val="007A6AA1"/>
    <w:rsid w:val="007A6FDB"/>
    <w:rsid w:val="007A720F"/>
    <w:rsid w:val="007A7240"/>
    <w:rsid w:val="007A7587"/>
    <w:rsid w:val="007A7887"/>
    <w:rsid w:val="007A78E7"/>
    <w:rsid w:val="007A7AD9"/>
    <w:rsid w:val="007A7C21"/>
    <w:rsid w:val="007B022B"/>
    <w:rsid w:val="007B0271"/>
    <w:rsid w:val="007B0B21"/>
    <w:rsid w:val="007B0D9A"/>
    <w:rsid w:val="007B13E2"/>
    <w:rsid w:val="007B1445"/>
    <w:rsid w:val="007B1644"/>
    <w:rsid w:val="007B18E4"/>
    <w:rsid w:val="007B2609"/>
    <w:rsid w:val="007B26ED"/>
    <w:rsid w:val="007B2EC3"/>
    <w:rsid w:val="007B4243"/>
    <w:rsid w:val="007B4791"/>
    <w:rsid w:val="007B4A85"/>
    <w:rsid w:val="007B5055"/>
    <w:rsid w:val="007B58EB"/>
    <w:rsid w:val="007B5F90"/>
    <w:rsid w:val="007B605A"/>
    <w:rsid w:val="007B61B6"/>
    <w:rsid w:val="007B6228"/>
    <w:rsid w:val="007B630A"/>
    <w:rsid w:val="007B63AC"/>
    <w:rsid w:val="007B64C2"/>
    <w:rsid w:val="007B7451"/>
    <w:rsid w:val="007B7BD4"/>
    <w:rsid w:val="007B7E20"/>
    <w:rsid w:val="007B7F91"/>
    <w:rsid w:val="007C0317"/>
    <w:rsid w:val="007C0481"/>
    <w:rsid w:val="007C070D"/>
    <w:rsid w:val="007C080A"/>
    <w:rsid w:val="007C0878"/>
    <w:rsid w:val="007C08FD"/>
    <w:rsid w:val="007C094C"/>
    <w:rsid w:val="007C0E71"/>
    <w:rsid w:val="007C10ED"/>
    <w:rsid w:val="007C129B"/>
    <w:rsid w:val="007C149A"/>
    <w:rsid w:val="007C1BA7"/>
    <w:rsid w:val="007C212F"/>
    <w:rsid w:val="007C2D76"/>
    <w:rsid w:val="007C2E27"/>
    <w:rsid w:val="007C3CA7"/>
    <w:rsid w:val="007C3E84"/>
    <w:rsid w:val="007C4731"/>
    <w:rsid w:val="007C47AB"/>
    <w:rsid w:val="007C49EA"/>
    <w:rsid w:val="007C4D3D"/>
    <w:rsid w:val="007C4EF3"/>
    <w:rsid w:val="007C4F20"/>
    <w:rsid w:val="007C4F7E"/>
    <w:rsid w:val="007C56E1"/>
    <w:rsid w:val="007C5CE7"/>
    <w:rsid w:val="007C5DD7"/>
    <w:rsid w:val="007C62E9"/>
    <w:rsid w:val="007C639C"/>
    <w:rsid w:val="007C64C0"/>
    <w:rsid w:val="007C6DDD"/>
    <w:rsid w:val="007C73E7"/>
    <w:rsid w:val="007C7B5E"/>
    <w:rsid w:val="007C7F0F"/>
    <w:rsid w:val="007D02F4"/>
    <w:rsid w:val="007D06BE"/>
    <w:rsid w:val="007D10DA"/>
    <w:rsid w:val="007D1238"/>
    <w:rsid w:val="007D1694"/>
    <w:rsid w:val="007D1696"/>
    <w:rsid w:val="007D1A0E"/>
    <w:rsid w:val="007D1AE9"/>
    <w:rsid w:val="007D1C8F"/>
    <w:rsid w:val="007D224E"/>
    <w:rsid w:val="007D2711"/>
    <w:rsid w:val="007D2A27"/>
    <w:rsid w:val="007D2ADA"/>
    <w:rsid w:val="007D2FEA"/>
    <w:rsid w:val="007D3299"/>
    <w:rsid w:val="007D3699"/>
    <w:rsid w:val="007D3846"/>
    <w:rsid w:val="007D3BC9"/>
    <w:rsid w:val="007D40CB"/>
    <w:rsid w:val="007D4925"/>
    <w:rsid w:val="007D4945"/>
    <w:rsid w:val="007D498D"/>
    <w:rsid w:val="007D4C6E"/>
    <w:rsid w:val="007D4D9B"/>
    <w:rsid w:val="007D55CE"/>
    <w:rsid w:val="007D5E2F"/>
    <w:rsid w:val="007D6210"/>
    <w:rsid w:val="007D6583"/>
    <w:rsid w:val="007D6AC2"/>
    <w:rsid w:val="007D7149"/>
    <w:rsid w:val="007D7402"/>
    <w:rsid w:val="007D753C"/>
    <w:rsid w:val="007D7B44"/>
    <w:rsid w:val="007D7BEF"/>
    <w:rsid w:val="007D7D07"/>
    <w:rsid w:val="007D7F16"/>
    <w:rsid w:val="007E0DC9"/>
    <w:rsid w:val="007E0EC2"/>
    <w:rsid w:val="007E13C0"/>
    <w:rsid w:val="007E2169"/>
    <w:rsid w:val="007E22AD"/>
    <w:rsid w:val="007E2301"/>
    <w:rsid w:val="007E23B0"/>
    <w:rsid w:val="007E2840"/>
    <w:rsid w:val="007E2F6A"/>
    <w:rsid w:val="007E384B"/>
    <w:rsid w:val="007E3BD3"/>
    <w:rsid w:val="007E425B"/>
    <w:rsid w:val="007E48BF"/>
    <w:rsid w:val="007E49DB"/>
    <w:rsid w:val="007E4D8E"/>
    <w:rsid w:val="007E56E6"/>
    <w:rsid w:val="007E57B7"/>
    <w:rsid w:val="007E5825"/>
    <w:rsid w:val="007E61DA"/>
    <w:rsid w:val="007E6810"/>
    <w:rsid w:val="007E6CDD"/>
    <w:rsid w:val="007E7615"/>
    <w:rsid w:val="007E76E4"/>
    <w:rsid w:val="007E789B"/>
    <w:rsid w:val="007F0074"/>
    <w:rsid w:val="007F02CD"/>
    <w:rsid w:val="007F0E97"/>
    <w:rsid w:val="007F1B61"/>
    <w:rsid w:val="007F1D50"/>
    <w:rsid w:val="007F1E95"/>
    <w:rsid w:val="007F2205"/>
    <w:rsid w:val="007F23A5"/>
    <w:rsid w:val="007F257D"/>
    <w:rsid w:val="007F2756"/>
    <w:rsid w:val="007F2B3D"/>
    <w:rsid w:val="007F2E44"/>
    <w:rsid w:val="007F3081"/>
    <w:rsid w:val="007F34E7"/>
    <w:rsid w:val="007F34EF"/>
    <w:rsid w:val="007F37D7"/>
    <w:rsid w:val="007F3FCC"/>
    <w:rsid w:val="007F40F0"/>
    <w:rsid w:val="007F4F86"/>
    <w:rsid w:val="007F518E"/>
    <w:rsid w:val="007F56C2"/>
    <w:rsid w:val="007F5F86"/>
    <w:rsid w:val="007F6DE7"/>
    <w:rsid w:val="007F76F4"/>
    <w:rsid w:val="007F77A7"/>
    <w:rsid w:val="007F7955"/>
    <w:rsid w:val="007F7DE4"/>
    <w:rsid w:val="0080004E"/>
    <w:rsid w:val="0080024D"/>
    <w:rsid w:val="0080087D"/>
    <w:rsid w:val="008008DF"/>
    <w:rsid w:val="00800B39"/>
    <w:rsid w:val="00800B78"/>
    <w:rsid w:val="008015DE"/>
    <w:rsid w:val="00801AAD"/>
    <w:rsid w:val="00801B7B"/>
    <w:rsid w:val="00801C2D"/>
    <w:rsid w:val="008022C7"/>
    <w:rsid w:val="008026B0"/>
    <w:rsid w:val="008029BC"/>
    <w:rsid w:val="00802EF1"/>
    <w:rsid w:val="008038C4"/>
    <w:rsid w:val="008039E2"/>
    <w:rsid w:val="00803CBD"/>
    <w:rsid w:val="0080400B"/>
    <w:rsid w:val="00804169"/>
    <w:rsid w:val="0080435E"/>
    <w:rsid w:val="008044C6"/>
    <w:rsid w:val="00804833"/>
    <w:rsid w:val="00804FEC"/>
    <w:rsid w:val="008056F9"/>
    <w:rsid w:val="00805D9D"/>
    <w:rsid w:val="00805FB6"/>
    <w:rsid w:val="00806254"/>
    <w:rsid w:val="00806280"/>
    <w:rsid w:val="008064ED"/>
    <w:rsid w:val="008068AA"/>
    <w:rsid w:val="008068BE"/>
    <w:rsid w:val="00806A24"/>
    <w:rsid w:val="00806B4E"/>
    <w:rsid w:val="008076BF"/>
    <w:rsid w:val="0080774E"/>
    <w:rsid w:val="00807DE2"/>
    <w:rsid w:val="008117B3"/>
    <w:rsid w:val="00811BF2"/>
    <w:rsid w:val="00812188"/>
    <w:rsid w:val="00812634"/>
    <w:rsid w:val="008127E9"/>
    <w:rsid w:val="008129DB"/>
    <w:rsid w:val="00812B41"/>
    <w:rsid w:val="00812CDA"/>
    <w:rsid w:val="00813319"/>
    <w:rsid w:val="0081398C"/>
    <w:rsid w:val="00813A62"/>
    <w:rsid w:val="00813BB3"/>
    <w:rsid w:val="00813CFD"/>
    <w:rsid w:val="00814570"/>
    <w:rsid w:val="00814E1C"/>
    <w:rsid w:val="0081536F"/>
    <w:rsid w:val="00815573"/>
    <w:rsid w:val="0081565B"/>
    <w:rsid w:val="0081590A"/>
    <w:rsid w:val="00815D2F"/>
    <w:rsid w:val="00815D5F"/>
    <w:rsid w:val="00815E33"/>
    <w:rsid w:val="00815E90"/>
    <w:rsid w:val="008161A4"/>
    <w:rsid w:val="00816539"/>
    <w:rsid w:val="0081666E"/>
    <w:rsid w:val="008166BF"/>
    <w:rsid w:val="00816E87"/>
    <w:rsid w:val="00817022"/>
    <w:rsid w:val="0081707C"/>
    <w:rsid w:val="0081745B"/>
    <w:rsid w:val="00817FA9"/>
    <w:rsid w:val="00817FBC"/>
    <w:rsid w:val="00820A5A"/>
    <w:rsid w:val="00820D65"/>
    <w:rsid w:val="00820FD8"/>
    <w:rsid w:val="0082107A"/>
    <w:rsid w:val="00821BE0"/>
    <w:rsid w:val="00821C83"/>
    <w:rsid w:val="00822435"/>
    <w:rsid w:val="008224DB"/>
    <w:rsid w:val="008225E2"/>
    <w:rsid w:val="00822653"/>
    <w:rsid w:val="00822687"/>
    <w:rsid w:val="00822932"/>
    <w:rsid w:val="00822992"/>
    <w:rsid w:val="008230F2"/>
    <w:rsid w:val="00823720"/>
    <w:rsid w:val="0082377A"/>
    <w:rsid w:val="00824C32"/>
    <w:rsid w:val="00824F43"/>
    <w:rsid w:val="008255D6"/>
    <w:rsid w:val="00825A84"/>
    <w:rsid w:val="00825E50"/>
    <w:rsid w:val="0082637E"/>
    <w:rsid w:val="00826543"/>
    <w:rsid w:val="00826620"/>
    <w:rsid w:val="00826AC6"/>
    <w:rsid w:val="00826B87"/>
    <w:rsid w:val="008274BF"/>
    <w:rsid w:val="008275C4"/>
    <w:rsid w:val="0083033A"/>
    <w:rsid w:val="00830353"/>
    <w:rsid w:val="00830496"/>
    <w:rsid w:val="0083113A"/>
    <w:rsid w:val="00831157"/>
    <w:rsid w:val="0083165C"/>
    <w:rsid w:val="008317A2"/>
    <w:rsid w:val="00831897"/>
    <w:rsid w:val="00831DC6"/>
    <w:rsid w:val="00832121"/>
    <w:rsid w:val="0083245A"/>
    <w:rsid w:val="00832899"/>
    <w:rsid w:val="008328D9"/>
    <w:rsid w:val="008332C9"/>
    <w:rsid w:val="00833364"/>
    <w:rsid w:val="008338A7"/>
    <w:rsid w:val="008339CF"/>
    <w:rsid w:val="00833C98"/>
    <w:rsid w:val="00834297"/>
    <w:rsid w:val="00834366"/>
    <w:rsid w:val="00834C73"/>
    <w:rsid w:val="00834D39"/>
    <w:rsid w:val="00834D5C"/>
    <w:rsid w:val="00835654"/>
    <w:rsid w:val="00835D4B"/>
    <w:rsid w:val="008362E7"/>
    <w:rsid w:val="0083631A"/>
    <w:rsid w:val="00836938"/>
    <w:rsid w:val="00836AE9"/>
    <w:rsid w:val="00836C15"/>
    <w:rsid w:val="008370CF"/>
    <w:rsid w:val="00837470"/>
    <w:rsid w:val="00837666"/>
    <w:rsid w:val="00837942"/>
    <w:rsid w:val="00840039"/>
    <w:rsid w:val="00840097"/>
    <w:rsid w:val="008405EA"/>
    <w:rsid w:val="00840A96"/>
    <w:rsid w:val="00840EC9"/>
    <w:rsid w:val="008414A6"/>
    <w:rsid w:val="00841DD4"/>
    <w:rsid w:val="008423BF"/>
    <w:rsid w:val="008425E8"/>
    <w:rsid w:val="00842A30"/>
    <w:rsid w:val="00842F10"/>
    <w:rsid w:val="0084311D"/>
    <w:rsid w:val="0084355B"/>
    <w:rsid w:val="008459F2"/>
    <w:rsid w:val="00845FA1"/>
    <w:rsid w:val="00846191"/>
    <w:rsid w:val="00846255"/>
    <w:rsid w:val="0084643B"/>
    <w:rsid w:val="00846EA3"/>
    <w:rsid w:val="00846FF9"/>
    <w:rsid w:val="00847935"/>
    <w:rsid w:val="0084798B"/>
    <w:rsid w:val="008502B4"/>
    <w:rsid w:val="00850470"/>
    <w:rsid w:val="00850863"/>
    <w:rsid w:val="00851DC3"/>
    <w:rsid w:val="008524A8"/>
    <w:rsid w:val="00852AD6"/>
    <w:rsid w:val="00852EA0"/>
    <w:rsid w:val="0085380E"/>
    <w:rsid w:val="008541E0"/>
    <w:rsid w:val="00854531"/>
    <w:rsid w:val="00854624"/>
    <w:rsid w:val="00854D33"/>
    <w:rsid w:val="00854D51"/>
    <w:rsid w:val="00855303"/>
    <w:rsid w:val="008553E2"/>
    <w:rsid w:val="0085558F"/>
    <w:rsid w:val="00855CBF"/>
    <w:rsid w:val="00856106"/>
    <w:rsid w:val="008564F6"/>
    <w:rsid w:val="008566F2"/>
    <w:rsid w:val="008570B9"/>
    <w:rsid w:val="0085733D"/>
    <w:rsid w:val="0085741F"/>
    <w:rsid w:val="008575DA"/>
    <w:rsid w:val="00857796"/>
    <w:rsid w:val="00857AFE"/>
    <w:rsid w:val="008602AC"/>
    <w:rsid w:val="008603AF"/>
    <w:rsid w:val="008607E4"/>
    <w:rsid w:val="00860C97"/>
    <w:rsid w:val="00861359"/>
    <w:rsid w:val="00861375"/>
    <w:rsid w:val="00861572"/>
    <w:rsid w:val="008615C1"/>
    <w:rsid w:val="008618DB"/>
    <w:rsid w:val="00861AC1"/>
    <w:rsid w:val="00861D98"/>
    <w:rsid w:val="00862149"/>
    <w:rsid w:val="0086229B"/>
    <w:rsid w:val="008622FE"/>
    <w:rsid w:val="00862486"/>
    <w:rsid w:val="008626B2"/>
    <w:rsid w:val="0086277F"/>
    <w:rsid w:val="00862A32"/>
    <w:rsid w:val="00862E82"/>
    <w:rsid w:val="0086337E"/>
    <w:rsid w:val="00863386"/>
    <w:rsid w:val="008635C0"/>
    <w:rsid w:val="00863B45"/>
    <w:rsid w:val="00863DA2"/>
    <w:rsid w:val="00863F75"/>
    <w:rsid w:val="0086472A"/>
    <w:rsid w:val="00864DFD"/>
    <w:rsid w:val="00865095"/>
    <w:rsid w:val="0086537D"/>
    <w:rsid w:val="008658C5"/>
    <w:rsid w:val="00865B00"/>
    <w:rsid w:val="00865B46"/>
    <w:rsid w:val="00865B4B"/>
    <w:rsid w:val="00865C0E"/>
    <w:rsid w:val="00865E24"/>
    <w:rsid w:val="0086611A"/>
    <w:rsid w:val="008665A4"/>
    <w:rsid w:val="00866EDC"/>
    <w:rsid w:val="008672D5"/>
    <w:rsid w:val="0086752A"/>
    <w:rsid w:val="0086756B"/>
    <w:rsid w:val="008679AA"/>
    <w:rsid w:val="00867E94"/>
    <w:rsid w:val="008703A0"/>
    <w:rsid w:val="008704EA"/>
    <w:rsid w:val="00870A24"/>
    <w:rsid w:val="00870B42"/>
    <w:rsid w:val="00870C0D"/>
    <w:rsid w:val="008711B8"/>
    <w:rsid w:val="00871B05"/>
    <w:rsid w:val="00871D3C"/>
    <w:rsid w:val="00871F6E"/>
    <w:rsid w:val="008725FC"/>
    <w:rsid w:val="008727C8"/>
    <w:rsid w:val="008729A7"/>
    <w:rsid w:val="00873071"/>
    <w:rsid w:val="0087311F"/>
    <w:rsid w:val="00873CC8"/>
    <w:rsid w:val="00873D1A"/>
    <w:rsid w:val="00874283"/>
    <w:rsid w:val="008742B3"/>
    <w:rsid w:val="00874385"/>
    <w:rsid w:val="00875028"/>
    <w:rsid w:val="0087546B"/>
    <w:rsid w:val="00875919"/>
    <w:rsid w:val="008759A0"/>
    <w:rsid w:val="00875CBB"/>
    <w:rsid w:val="00875DAA"/>
    <w:rsid w:val="00875E5D"/>
    <w:rsid w:val="00876398"/>
    <w:rsid w:val="00876557"/>
    <w:rsid w:val="00876649"/>
    <w:rsid w:val="008767A5"/>
    <w:rsid w:val="00876B00"/>
    <w:rsid w:val="00876B0A"/>
    <w:rsid w:val="00876F98"/>
    <w:rsid w:val="00876FD5"/>
    <w:rsid w:val="00877067"/>
    <w:rsid w:val="00877C8B"/>
    <w:rsid w:val="00877E67"/>
    <w:rsid w:val="008803E1"/>
    <w:rsid w:val="00881B73"/>
    <w:rsid w:val="00881BF3"/>
    <w:rsid w:val="0088224E"/>
    <w:rsid w:val="008826CC"/>
    <w:rsid w:val="00882783"/>
    <w:rsid w:val="00882A33"/>
    <w:rsid w:val="00882C01"/>
    <w:rsid w:val="00883192"/>
    <w:rsid w:val="00883321"/>
    <w:rsid w:val="0088357A"/>
    <w:rsid w:val="008838AF"/>
    <w:rsid w:val="00883B57"/>
    <w:rsid w:val="00883BD2"/>
    <w:rsid w:val="00883C59"/>
    <w:rsid w:val="00884097"/>
    <w:rsid w:val="00884FF2"/>
    <w:rsid w:val="00885052"/>
    <w:rsid w:val="008853EF"/>
    <w:rsid w:val="00885570"/>
    <w:rsid w:val="00885679"/>
    <w:rsid w:val="008858C5"/>
    <w:rsid w:val="00885A4A"/>
    <w:rsid w:val="00885FB6"/>
    <w:rsid w:val="0088612C"/>
    <w:rsid w:val="008861A0"/>
    <w:rsid w:val="0088652F"/>
    <w:rsid w:val="00886700"/>
    <w:rsid w:val="00886BC2"/>
    <w:rsid w:val="00886F1F"/>
    <w:rsid w:val="00887472"/>
    <w:rsid w:val="0088750E"/>
    <w:rsid w:val="0088755D"/>
    <w:rsid w:val="0088783C"/>
    <w:rsid w:val="0088785C"/>
    <w:rsid w:val="0088792B"/>
    <w:rsid w:val="00887D95"/>
    <w:rsid w:val="00887EC5"/>
    <w:rsid w:val="0089021B"/>
    <w:rsid w:val="00890BB9"/>
    <w:rsid w:val="00890F70"/>
    <w:rsid w:val="008911EC"/>
    <w:rsid w:val="00891550"/>
    <w:rsid w:val="008925F5"/>
    <w:rsid w:val="008928A3"/>
    <w:rsid w:val="00892E52"/>
    <w:rsid w:val="008931BF"/>
    <w:rsid w:val="00893B59"/>
    <w:rsid w:val="008949D8"/>
    <w:rsid w:val="008952BE"/>
    <w:rsid w:val="00895407"/>
    <w:rsid w:val="00895462"/>
    <w:rsid w:val="00895C82"/>
    <w:rsid w:val="00895FC8"/>
    <w:rsid w:val="00896010"/>
    <w:rsid w:val="008965EC"/>
    <w:rsid w:val="00896709"/>
    <w:rsid w:val="0089670E"/>
    <w:rsid w:val="00896949"/>
    <w:rsid w:val="00896A3A"/>
    <w:rsid w:val="00896B47"/>
    <w:rsid w:val="00896FCD"/>
    <w:rsid w:val="00897818"/>
    <w:rsid w:val="00897AEA"/>
    <w:rsid w:val="008A024C"/>
    <w:rsid w:val="008A0C90"/>
    <w:rsid w:val="008A0E1B"/>
    <w:rsid w:val="008A0EDE"/>
    <w:rsid w:val="008A109C"/>
    <w:rsid w:val="008A11E7"/>
    <w:rsid w:val="008A1740"/>
    <w:rsid w:val="008A17B4"/>
    <w:rsid w:val="008A1958"/>
    <w:rsid w:val="008A1FDD"/>
    <w:rsid w:val="008A2238"/>
    <w:rsid w:val="008A229C"/>
    <w:rsid w:val="008A2D33"/>
    <w:rsid w:val="008A2E3E"/>
    <w:rsid w:val="008A2F47"/>
    <w:rsid w:val="008A3405"/>
    <w:rsid w:val="008A429D"/>
    <w:rsid w:val="008A4604"/>
    <w:rsid w:val="008A4E28"/>
    <w:rsid w:val="008A4E45"/>
    <w:rsid w:val="008A52A0"/>
    <w:rsid w:val="008A5305"/>
    <w:rsid w:val="008A5623"/>
    <w:rsid w:val="008A59E7"/>
    <w:rsid w:val="008A5A09"/>
    <w:rsid w:val="008A5B41"/>
    <w:rsid w:val="008A63DA"/>
    <w:rsid w:val="008A6D99"/>
    <w:rsid w:val="008A750F"/>
    <w:rsid w:val="008B042A"/>
    <w:rsid w:val="008B05CA"/>
    <w:rsid w:val="008B0680"/>
    <w:rsid w:val="008B10A8"/>
    <w:rsid w:val="008B118A"/>
    <w:rsid w:val="008B12C0"/>
    <w:rsid w:val="008B14B8"/>
    <w:rsid w:val="008B161E"/>
    <w:rsid w:val="008B196D"/>
    <w:rsid w:val="008B1DE2"/>
    <w:rsid w:val="008B210C"/>
    <w:rsid w:val="008B220C"/>
    <w:rsid w:val="008B2DD0"/>
    <w:rsid w:val="008B3013"/>
    <w:rsid w:val="008B335D"/>
    <w:rsid w:val="008B33E9"/>
    <w:rsid w:val="008B35EF"/>
    <w:rsid w:val="008B373B"/>
    <w:rsid w:val="008B37A3"/>
    <w:rsid w:val="008B37D2"/>
    <w:rsid w:val="008B3D84"/>
    <w:rsid w:val="008B3F4C"/>
    <w:rsid w:val="008B4077"/>
    <w:rsid w:val="008B4A71"/>
    <w:rsid w:val="008B5242"/>
    <w:rsid w:val="008B56C9"/>
    <w:rsid w:val="008B5DB1"/>
    <w:rsid w:val="008B63F0"/>
    <w:rsid w:val="008B65E7"/>
    <w:rsid w:val="008B663B"/>
    <w:rsid w:val="008B6779"/>
    <w:rsid w:val="008B67C9"/>
    <w:rsid w:val="008B7559"/>
    <w:rsid w:val="008B783B"/>
    <w:rsid w:val="008B79FE"/>
    <w:rsid w:val="008B7FBA"/>
    <w:rsid w:val="008C0A18"/>
    <w:rsid w:val="008C105D"/>
    <w:rsid w:val="008C10D2"/>
    <w:rsid w:val="008C1102"/>
    <w:rsid w:val="008C114A"/>
    <w:rsid w:val="008C1685"/>
    <w:rsid w:val="008C1B9B"/>
    <w:rsid w:val="008C1F45"/>
    <w:rsid w:val="008C1FD8"/>
    <w:rsid w:val="008C2013"/>
    <w:rsid w:val="008C2A4F"/>
    <w:rsid w:val="008C2CCB"/>
    <w:rsid w:val="008C33F4"/>
    <w:rsid w:val="008C3591"/>
    <w:rsid w:val="008C37EE"/>
    <w:rsid w:val="008C3AE7"/>
    <w:rsid w:val="008C3C82"/>
    <w:rsid w:val="008C3FE8"/>
    <w:rsid w:val="008C4248"/>
    <w:rsid w:val="008C4318"/>
    <w:rsid w:val="008C494F"/>
    <w:rsid w:val="008C4E0D"/>
    <w:rsid w:val="008C4EC1"/>
    <w:rsid w:val="008C4F2E"/>
    <w:rsid w:val="008C536C"/>
    <w:rsid w:val="008C574B"/>
    <w:rsid w:val="008C5A48"/>
    <w:rsid w:val="008C5DEB"/>
    <w:rsid w:val="008C64B7"/>
    <w:rsid w:val="008C68B1"/>
    <w:rsid w:val="008C6957"/>
    <w:rsid w:val="008C6B27"/>
    <w:rsid w:val="008C6CFF"/>
    <w:rsid w:val="008C6EE1"/>
    <w:rsid w:val="008C7219"/>
    <w:rsid w:val="008C77BF"/>
    <w:rsid w:val="008C78C8"/>
    <w:rsid w:val="008C7F6A"/>
    <w:rsid w:val="008D02A0"/>
    <w:rsid w:val="008D09D4"/>
    <w:rsid w:val="008D0D7D"/>
    <w:rsid w:val="008D1314"/>
    <w:rsid w:val="008D1616"/>
    <w:rsid w:val="008D1AC1"/>
    <w:rsid w:val="008D1FB8"/>
    <w:rsid w:val="008D23EE"/>
    <w:rsid w:val="008D251C"/>
    <w:rsid w:val="008D2681"/>
    <w:rsid w:val="008D2B71"/>
    <w:rsid w:val="008D2BD2"/>
    <w:rsid w:val="008D2BF4"/>
    <w:rsid w:val="008D32DA"/>
    <w:rsid w:val="008D34BC"/>
    <w:rsid w:val="008D3711"/>
    <w:rsid w:val="008D375F"/>
    <w:rsid w:val="008D388C"/>
    <w:rsid w:val="008D3A59"/>
    <w:rsid w:val="008D3CC5"/>
    <w:rsid w:val="008D3CE1"/>
    <w:rsid w:val="008D3E44"/>
    <w:rsid w:val="008D4056"/>
    <w:rsid w:val="008D4277"/>
    <w:rsid w:val="008D43B4"/>
    <w:rsid w:val="008D4A05"/>
    <w:rsid w:val="008D4A56"/>
    <w:rsid w:val="008D4B1C"/>
    <w:rsid w:val="008D4CDD"/>
    <w:rsid w:val="008D4ECA"/>
    <w:rsid w:val="008D500B"/>
    <w:rsid w:val="008D56A6"/>
    <w:rsid w:val="008D5836"/>
    <w:rsid w:val="008D5998"/>
    <w:rsid w:val="008D61E3"/>
    <w:rsid w:val="008D644D"/>
    <w:rsid w:val="008D64FA"/>
    <w:rsid w:val="008D68CE"/>
    <w:rsid w:val="008D69F0"/>
    <w:rsid w:val="008D6C11"/>
    <w:rsid w:val="008D7C3C"/>
    <w:rsid w:val="008E004A"/>
    <w:rsid w:val="008E083F"/>
    <w:rsid w:val="008E08D1"/>
    <w:rsid w:val="008E10C1"/>
    <w:rsid w:val="008E111B"/>
    <w:rsid w:val="008E1595"/>
    <w:rsid w:val="008E1AD0"/>
    <w:rsid w:val="008E1C03"/>
    <w:rsid w:val="008E1E28"/>
    <w:rsid w:val="008E23AB"/>
    <w:rsid w:val="008E2544"/>
    <w:rsid w:val="008E2647"/>
    <w:rsid w:val="008E2D88"/>
    <w:rsid w:val="008E3235"/>
    <w:rsid w:val="008E3308"/>
    <w:rsid w:val="008E3D51"/>
    <w:rsid w:val="008E40C7"/>
    <w:rsid w:val="008E4304"/>
    <w:rsid w:val="008E4410"/>
    <w:rsid w:val="008E4AB9"/>
    <w:rsid w:val="008E4BE8"/>
    <w:rsid w:val="008E4CBA"/>
    <w:rsid w:val="008E5242"/>
    <w:rsid w:val="008E541F"/>
    <w:rsid w:val="008E5561"/>
    <w:rsid w:val="008E56E3"/>
    <w:rsid w:val="008E5A5A"/>
    <w:rsid w:val="008E5DE2"/>
    <w:rsid w:val="008E5F36"/>
    <w:rsid w:val="008E636A"/>
    <w:rsid w:val="008E6F42"/>
    <w:rsid w:val="008E710F"/>
    <w:rsid w:val="008E74F1"/>
    <w:rsid w:val="008E7541"/>
    <w:rsid w:val="008E76D0"/>
    <w:rsid w:val="008E76F2"/>
    <w:rsid w:val="008E794A"/>
    <w:rsid w:val="008E7AC9"/>
    <w:rsid w:val="008F0C49"/>
    <w:rsid w:val="008F0F99"/>
    <w:rsid w:val="008F1309"/>
    <w:rsid w:val="008F1D2B"/>
    <w:rsid w:val="008F1F80"/>
    <w:rsid w:val="008F1FF7"/>
    <w:rsid w:val="008F2991"/>
    <w:rsid w:val="008F2DA4"/>
    <w:rsid w:val="008F2EC8"/>
    <w:rsid w:val="008F2F58"/>
    <w:rsid w:val="008F302A"/>
    <w:rsid w:val="008F3956"/>
    <w:rsid w:val="008F3A47"/>
    <w:rsid w:val="008F3DBD"/>
    <w:rsid w:val="008F46F0"/>
    <w:rsid w:val="008F4A7E"/>
    <w:rsid w:val="008F4E5C"/>
    <w:rsid w:val="008F4EA6"/>
    <w:rsid w:val="008F50F6"/>
    <w:rsid w:val="008F529B"/>
    <w:rsid w:val="008F5B4F"/>
    <w:rsid w:val="008F5C21"/>
    <w:rsid w:val="008F5CDD"/>
    <w:rsid w:val="008F5CDE"/>
    <w:rsid w:val="008F5EF8"/>
    <w:rsid w:val="008F6064"/>
    <w:rsid w:val="008F6274"/>
    <w:rsid w:val="008F6529"/>
    <w:rsid w:val="008F6E38"/>
    <w:rsid w:val="008F6E4D"/>
    <w:rsid w:val="008F7511"/>
    <w:rsid w:val="008F788D"/>
    <w:rsid w:val="008F7A1A"/>
    <w:rsid w:val="008F7F19"/>
    <w:rsid w:val="00900669"/>
    <w:rsid w:val="00900850"/>
    <w:rsid w:val="00900C59"/>
    <w:rsid w:val="00900E82"/>
    <w:rsid w:val="00900FD7"/>
    <w:rsid w:val="0090145D"/>
    <w:rsid w:val="0090183F"/>
    <w:rsid w:val="00901EF1"/>
    <w:rsid w:val="00902FEA"/>
    <w:rsid w:val="009034E7"/>
    <w:rsid w:val="00903599"/>
    <w:rsid w:val="00903912"/>
    <w:rsid w:val="009039C6"/>
    <w:rsid w:val="0090415A"/>
    <w:rsid w:val="009042C3"/>
    <w:rsid w:val="00904DCA"/>
    <w:rsid w:val="00904F72"/>
    <w:rsid w:val="00905580"/>
    <w:rsid w:val="00905B04"/>
    <w:rsid w:val="00905C8B"/>
    <w:rsid w:val="0090610C"/>
    <w:rsid w:val="0090680E"/>
    <w:rsid w:val="00907616"/>
    <w:rsid w:val="009100C5"/>
    <w:rsid w:val="009101A1"/>
    <w:rsid w:val="0091050B"/>
    <w:rsid w:val="00910AC6"/>
    <w:rsid w:val="00910D26"/>
    <w:rsid w:val="00910E2E"/>
    <w:rsid w:val="00910FFA"/>
    <w:rsid w:val="009119FC"/>
    <w:rsid w:val="00912294"/>
    <w:rsid w:val="0091272A"/>
    <w:rsid w:val="00912842"/>
    <w:rsid w:val="00912939"/>
    <w:rsid w:val="00912FD9"/>
    <w:rsid w:val="00913035"/>
    <w:rsid w:val="00913B10"/>
    <w:rsid w:val="00913C52"/>
    <w:rsid w:val="0091482A"/>
    <w:rsid w:val="00914E36"/>
    <w:rsid w:val="00914E8D"/>
    <w:rsid w:val="0091519B"/>
    <w:rsid w:val="00915478"/>
    <w:rsid w:val="00916076"/>
    <w:rsid w:val="009165D1"/>
    <w:rsid w:val="0091668F"/>
    <w:rsid w:val="00916739"/>
    <w:rsid w:val="00916939"/>
    <w:rsid w:val="00916C29"/>
    <w:rsid w:val="00916DD4"/>
    <w:rsid w:val="00917A97"/>
    <w:rsid w:val="00917E62"/>
    <w:rsid w:val="0092042C"/>
    <w:rsid w:val="00920FCA"/>
    <w:rsid w:val="009218BB"/>
    <w:rsid w:val="0092192D"/>
    <w:rsid w:val="00921E2A"/>
    <w:rsid w:val="0092214F"/>
    <w:rsid w:val="009224DD"/>
    <w:rsid w:val="009228AE"/>
    <w:rsid w:val="009229BA"/>
    <w:rsid w:val="00922D66"/>
    <w:rsid w:val="00922FF0"/>
    <w:rsid w:val="009232CB"/>
    <w:rsid w:val="009235AA"/>
    <w:rsid w:val="009236F2"/>
    <w:rsid w:val="00923B42"/>
    <w:rsid w:val="00923F6E"/>
    <w:rsid w:val="00924B7D"/>
    <w:rsid w:val="00924E52"/>
    <w:rsid w:val="00924F8B"/>
    <w:rsid w:val="009250E0"/>
    <w:rsid w:val="00925439"/>
    <w:rsid w:val="0092547A"/>
    <w:rsid w:val="009259D2"/>
    <w:rsid w:val="00925AF7"/>
    <w:rsid w:val="00925B27"/>
    <w:rsid w:val="00925B7D"/>
    <w:rsid w:val="00925C7B"/>
    <w:rsid w:val="00926FA6"/>
    <w:rsid w:val="0092711F"/>
    <w:rsid w:val="009276C8"/>
    <w:rsid w:val="00927CB1"/>
    <w:rsid w:val="00927F84"/>
    <w:rsid w:val="0093011E"/>
    <w:rsid w:val="009301C3"/>
    <w:rsid w:val="009302CE"/>
    <w:rsid w:val="00930383"/>
    <w:rsid w:val="009306C3"/>
    <w:rsid w:val="00930CC9"/>
    <w:rsid w:val="0093104C"/>
    <w:rsid w:val="0093182B"/>
    <w:rsid w:val="009321ED"/>
    <w:rsid w:val="0093262D"/>
    <w:rsid w:val="00932B1F"/>
    <w:rsid w:val="00932D53"/>
    <w:rsid w:val="00932EC7"/>
    <w:rsid w:val="0093314B"/>
    <w:rsid w:val="009335AD"/>
    <w:rsid w:val="00933DF6"/>
    <w:rsid w:val="00933FBE"/>
    <w:rsid w:val="00934508"/>
    <w:rsid w:val="009345F9"/>
    <w:rsid w:val="0093496C"/>
    <w:rsid w:val="00934ADA"/>
    <w:rsid w:val="009353CF"/>
    <w:rsid w:val="00935E5B"/>
    <w:rsid w:val="00935F57"/>
    <w:rsid w:val="009363B4"/>
    <w:rsid w:val="009368E1"/>
    <w:rsid w:val="00936E01"/>
    <w:rsid w:val="009379A0"/>
    <w:rsid w:val="00937D48"/>
    <w:rsid w:val="00937FFE"/>
    <w:rsid w:val="00940239"/>
    <w:rsid w:val="0094066B"/>
    <w:rsid w:val="009407AA"/>
    <w:rsid w:val="00940C88"/>
    <w:rsid w:val="00941E18"/>
    <w:rsid w:val="00941EAD"/>
    <w:rsid w:val="00942016"/>
    <w:rsid w:val="009426BE"/>
    <w:rsid w:val="00942961"/>
    <w:rsid w:val="00943060"/>
    <w:rsid w:val="0094366E"/>
    <w:rsid w:val="00943D5D"/>
    <w:rsid w:val="009441F8"/>
    <w:rsid w:val="009443F9"/>
    <w:rsid w:val="0094513D"/>
    <w:rsid w:val="009451B3"/>
    <w:rsid w:val="00945A25"/>
    <w:rsid w:val="00945CDB"/>
    <w:rsid w:val="009469F7"/>
    <w:rsid w:val="00946C00"/>
    <w:rsid w:val="00946E30"/>
    <w:rsid w:val="00947A7B"/>
    <w:rsid w:val="00947C3D"/>
    <w:rsid w:val="00950D59"/>
    <w:rsid w:val="0095134C"/>
    <w:rsid w:val="00951480"/>
    <w:rsid w:val="00951530"/>
    <w:rsid w:val="00951752"/>
    <w:rsid w:val="00952825"/>
    <w:rsid w:val="00952E14"/>
    <w:rsid w:val="009537FE"/>
    <w:rsid w:val="0095393C"/>
    <w:rsid w:val="00953DD8"/>
    <w:rsid w:val="009542FD"/>
    <w:rsid w:val="0095466A"/>
    <w:rsid w:val="009549E7"/>
    <w:rsid w:val="00954B0E"/>
    <w:rsid w:val="00954E43"/>
    <w:rsid w:val="00955184"/>
    <w:rsid w:val="00956077"/>
    <w:rsid w:val="009562FE"/>
    <w:rsid w:val="009567A6"/>
    <w:rsid w:val="00956A7C"/>
    <w:rsid w:val="00956EB0"/>
    <w:rsid w:val="00957047"/>
    <w:rsid w:val="00957272"/>
    <w:rsid w:val="009574B2"/>
    <w:rsid w:val="009600B8"/>
    <w:rsid w:val="0096037C"/>
    <w:rsid w:val="00960D7A"/>
    <w:rsid w:val="00961EB7"/>
    <w:rsid w:val="00962910"/>
    <w:rsid w:val="00962CF8"/>
    <w:rsid w:val="00962E4A"/>
    <w:rsid w:val="00962E61"/>
    <w:rsid w:val="00963064"/>
    <w:rsid w:val="00963149"/>
    <w:rsid w:val="00963881"/>
    <w:rsid w:val="00963942"/>
    <w:rsid w:val="00963B01"/>
    <w:rsid w:val="00963C1C"/>
    <w:rsid w:val="00963C8B"/>
    <w:rsid w:val="00963EAC"/>
    <w:rsid w:val="00963F2F"/>
    <w:rsid w:val="009642E4"/>
    <w:rsid w:val="009643B5"/>
    <w:rsid w:val="00964504"/>
    <w:rsid w:val="009646FA"/>
    <w:rsid w:val="0096538C"/>
    <w:rsid w:val="00965686"/>
    <w:rsid w:val="00965CC1"/>
    <w:rsid w:val="00965F5E"/>
    <w:rsid w:val="00966341"/>
    <w:rsid w:val="00966409"/>
    <w:rsid w:val="0096649D"/>
    <w:rsid w:val="0096662A"/>
    <w:rsid w:val="009667D1"/>
    <w:rsid w:val="00966EBB"/>
    <w:rsid w:val="00966FFE"/>
    <w:rsid w:val="009670F6"/>
    <w:rsid w:val="00967C39"/>
    <w:rsid w:val="00967D54"/>
    <w:rsid w:val="009700AA"/>
    <w:rsid w:val="00970459"/>
    <w:rsid w:val="009712B9"/>
    <w:rsid w:val="0097131C"/>
    <w:rsid w:val="0097132A"/>
    <w:rsid w:val="0097146F"/>
    <w:rsid w:val="0097154C"/>
    <w:rsid w:val="00971561"/>
    <w:rsid w:val="009719CD"/>
    <w:rsid w:val="00971C0D"/>
    <w:rsid w:val="009720BF"/>
    <w:rsid w:val="009723FD"/>
    <w:rsid w:val="009725BE"/>
    <w:rsid w:val="009728D7"/>
    <w:rsid w:val="00972A4D"/>
    <w:rsid w:val="00972F9A"/>
    <w:rsid w:val="009733BC"/>
    <w:rsid w:val="009735D0"/>
    <w:rsid w:val="009737B7"/>
    <w:rsid w:val="00973E59"/>
    <w:rsid w:val="00974267"/>
    <w:rsid w:val="00974364"/>
    <w:rsid w:val="009743A3"/>
    <w:rsid w:val="009743D3"/>
    <w:rsid w:val="009746DC"/>
    <w:rsid w:val="00974CED"/>
    <w:rsid w:val="009755DE"/>
    <w:rsid w:val="00975FAF"/>
    <w:rsid w:val="0097646D"/>
    <w:rsid w:val="0097729C"/>
    <w:rsid w:val="00977A20"/>
    <w:rsid w:val="00977A74"/>
    <w:rsid w:val="00980358"/>
    <w:rsid w:val="0098057A"/>
    <w:rsid w:val="00980857"/>
    <w:rsid w:val="009808B0"/>
    <w:rsid w:val="00980DA4"/>
    <w:rsid w:val="00980F87"/>
    <w:rsid w:val="0098122F"/>
    <w:rsid w:val="009819B3"/>
    <w:rsid w:val="00981CB8"/>
    <w:rsid w:val="00981D63"/>
    <w:rsid w:val="00981DFF"/>
    <w:rsid w:val="00981F12"/>
    <w:rsid w:val="00982A4E"/>
    <w:rsid w:val="00982F2E"/>
    <w:rsid w:val="009836ED"/>
    <w:rsid w:val="00983750"/>
    <w:rsid w:val="0098378C"/>
    <w:rsid w:val="009837B8"/>
    <w:rsid w:val="00983D8E"/>
    <w:rsid w:val="0098411B"/>
    <w:rsid w:val="0098414C"/>
    <w:rsid w:val="009842BE"/>
    <w:rsid w:val="00984392"/>
    <w:rsid w:val="009843BB"/>
    <w:rsid w:val="0098472B"/>
    <w:rsid w:val="00984B3A"/>
    <w:rsid w:val="00984B6E"/>
    <w:rsid w:val="00984EC9"/>
    <w:rsid w:val="00984F08"/>
    <w:rsid w:val="0098569B"/>
    <w:rsid w:val="009859BB"/>
    <w:rsid w:val="00985A46"/>
    <w:rsid w:val="0098629E"/>
    <w:rsid w:val="00986564"/>
    <w:rsid w:val="00986E41"/>
    <w:rsid w:val="009870B2"/>
    <w:rsid w:val="0098718F"/>
    <w:rsid w:val="009872CF"/>
    <w:rsid w:val="0098794F"/>
    <w:rsid w:val="00990014"/>
    <w:rsid w:val="00990280"/>
    <w:rsid w:val="0099031A"/>
    <w:rsid w:val="009905D0"/>
    <w:rsid w:val="0099073A"/>
    <w:rsid w:val="00990861"/>
    <w:rsid w:val="00990B43"/>
    <w:rsid w:val="00991019"/>
    <w:rsid w:val="00991044"/>
    <w:rsid w:val="0099177C"/>
    <w:rsid w:val="009917C6"/>
    <w:rsid w:val="00991960"/>
    <w:rsid w:val="00991DCB"/>
    <w:rsid w:val="009921D6"/>
    <w:rsid w:val="00992732"/>
    <w:rsid w:val="0099274A"/>
    <w:rsid w:val="0099278C"/>
    <w:rsid w:val="00992F80"/>
    <w:rsid w:val="00992F9E"/>
    <w:rsid w:val="009937F2"/>
    <w:rsid w:val="00993CC8"/>
    <w:rsid w:val="0099421E"/>
    <w:rsid w:val="00994BF2"/>
    <w:rsid w:val="00994D4C"/>
    <w:rsid w:val="009950EE"/>
    <w:rsid w:val="00995131"/>
    <w:rsid w:val="00995321"/>
    <w:rsid w:val="0099542E"/>
    <w:rsid w:val="0099560C"/>
    <w:rsid w:val="00995ACD"/>
    <w:rsid w:val="00995AFD"/>
    <w:rsid w:val="00995DCC"/>
    <w:rsid w:val="00996234"/>
    <w:rsid w:val="00996466"/>
    <w:rsid w:val="0099663D"/>
    <w:rsid w:val="00996916"/>
    <w:rsid w:val="00997480"/>
    <w:rsid w:val="0099784C"/>
    <w:rsid w:val="00997C5F"/>
    <w:rsid w:val="00997EEE"/>
    <w:rsid w:val="00997F55"/>
    <w:rsid w:val="009A00F9"/>
    <w:rsid w:val="009A0316"/>
    <w:rsid w:val="009A054B"/>
    <w:rsid w:val="009A06C1"/>
    <w:rsid w:val="009A0CD6"/>
    <w:rsid w:val="009A10D1"/>
    <w:rsid w:val="009A13F5"/>
    <w:rsid w:val="009A1902"/>
    <w:rsid w:val="009A1AFC"/>
    <w:rsid w:val="009A1C1C"/>
    <w:rsid w:val="009A1EF6"/>
    <w:rsid w:val="009A21DD"/>
    <w:rsid w:val="009A230B"/>
    <w:rsid w:val="009A256D"/>
    <w:rsid w:val="009A2716"/>
    <w:rsid w:val="009A337C"/>
    <w:rsid w:val="009A3EC9"/>
    <w:rsid w:val="009A4351"/>
    <w:rsid w:val="009A4B4A"/>
    <w:rsid w:val="009A4C53"/>
    <w:rsid w:val="009A4CEF"/>
    <w:rsid w:val="009A59E3"/>
    <w:rsid w:val="009A5BB5"/>
    <w:rsid w:val="009A6081"/>
    <w:rsid w:val="009A64D8"/>
    <w:rsid w:val="009A6661"/>
    <w:rsid w:val="009A6A77"/>
    <w:rsid w:val="009A6A8A"/>
    <w:rsid w:val="009A6FB1"/>
    <w:rsid w:val="009A70B9"/>
    <w:rsid w:val="009A7608"/>
    <w:rsid w:val="009A7629"/>
    <w:rsid w:val="009A783C"/>
    <w:rsid w:val="009A7EEF"/>
    <w:rsid w:val="009B0090"/>
    <w:rsid w:val="009B0332"/>
    <w:rsid w:val="009B063D"/>
    <w:rsid w:val="009B0867"/>
    <w:rsid w:val="009B09EA"/>
    <w:rsid w:val="009B0BF7"/>
    <w:rsid w:val="009B0FBC"/>
    <w:rsid w:val="009B10F3"/>
    <w:rsid w:val="009B1239"/>
    <w:rsid w:val="009B13B7"/>
    <w:rsid w:val="009B1AB6"/>
    <w:rsid w:val="009B2730"/>
    <w:rsid w:val="009B2C76"/>
    <w:rsid w:val="009B2C91"/>
    <w:rsid w:val="009B2E8A"/>
    <w:rsid w:val="009B3D18"/>
    <w:rsid w:val="009B3EA4"/>
    <w:rsid w:val="009B3F5D"/>
    <w:rsid w:val="009B41CD"/>
    <w:rsid w:val="009B5655"/>
    <w:rsid w:val="009B598F"/>
    <w:rsid w:val="009B61A6"/>
    <w:rsid w:val="009B6A4D"/>
    <w:rsid w:val="009B6B19"/>
    <w:rsid w:val="009B758A"/>
    <w:rsid w:val="009B7D80"/>
    <w:rsid w:val="009B7FDC"/>
    <w:rsid w:val="009C01A6"/>
    <w:rsid w:val="009C0AE7"/>
    <w:rsid w:val="009C0E64"/>
    <w:rsid w:val="009C11E9"/>
    <w:rsid w:val="009C126D"/>
    <w:rsid w:val="009C19A1"/>
    <w:rsid w:val="009C19A6"/>
    <w:rsid w:val="009C1A9F"/>
    <w:rsid w:val="009C1BF1"/>
    <w:rsid w:val="009C1E21"/>
    <w:rsid w:val="009C2021"/>
    <w:rsid w:val="009C2038"/>
    <w:rsid w:val="009C2298"/>
    <w:rsid w:val="009C263F"/>
    <w:rsid w:val="009C2CB5"/>
    <w:rsid w:val="009C2DCE"/>
    <w:rsid w:val="009C335C"/>
    <w:rsid w:val="009C3561"/>
    <w:rsid w:val="009C37E6"/>
    <w:rsid w:val="009C3E98"/>
    <w:rsid w:val="009C440D"/>
    <w:rsid w:val="009C4E96"/>
    <w:rsid w:val="009C679E"/>
    <w:rsid w:val="009C6840"/>
    <w:rsid w:val="009C69F4"/>
    <w:rsid w:val="009C6D67"/>
    <w:rsid w:val="009C7050"/>
    <w:rsid w:val="009C733E"/>
    <w:rsid w:val="009C73BD"/>
    <w:rsid w:val="009C75B8"/>
    <w:rsid w:val="009C7BD6"/>
    <w:rsid w:val="009D011D"/>
    <w:rsid w:val="009D0982"/>
    <w:rsid w:val="009D1259"/>
    <w:rsid w:val="009D1456"/>
    <w:rsid w:val="009D15C4"/>
    <w:rsid w:val="009D1DAF"/>
    <w:rsid w:val="009D231B"/>
    <w:rsid w:val="009D23FE"/>
    <w:rsid w:val="009D24EE"/>
    <w:rsid w:val="009D2508"/>
    <w:rsid w:val="009D29B9"/>
    <w:rsid w:val="009D3341"/>
    <w:rsid w:val="009D3416"/>
    <w:rsid w:val="009D3A4E"/>
    <w:rsid w:val="009D3AAB"/>
    <w:rsid w:val="009D3D13"/>
    <w:rsid w:val="009D3D99"/>
    <w:rsid w:val="009D4A10"/>
    <w:rsid w:val="009D4B63"/>
    <w:rsid w:val="009D4B8B"/>
    <w:rsid w:val="009D5474"/>
    <w:rsid w:val="009D59BF"/>
    <w:rsid w:val="009D5AA6"/>
    <w:rsid w:val="009D5BA6"/>
    <w:rsid w:val="009D5E31"/>
    <w:rsid w:val="009D62B5"/>
    <w:rsid w:val="009D62C6"/>
    <w:rsid w:val="009D6392"/>
    <w:rsid w:val="009D6832"/>
    <w:rsid w:val="009D69A4"/>
    <w:rsid w:val="009D6C8F"/>
    <w:rsid w:val="009D6E00"/>
    <w:rsid w:val="009D7141"/>
    <w:rsid w:val="009D7272"/>
    <w:rsid w:val="009D7322"/>
    <w:rsid w:val="009D7C97"/>
    <w:rsid w:val="009E0838"/>
    <w:rsid w:val="009E0B04"/>
    <w:rsid w:val="009E0EF3"/>
    <w:rsid w:val="009E0FE2"/>
    <w:rsid w:val="009E1EB7"/>
    <w:rsid w:val="009E2172"/>
    <w:rsid w:val="009E23DB"/>
    <w:rsid w:val="009E2582"/>
    <w:rsid w:val="009E2684"/>
    <w:rsid w:val="009E27CF"/>
    <w:rsid w:val="009E2B9D"/>
    <w:rsid w:val="009E2EF1"/>
    <w:rsid w:val="009E342B"/>
    <w:rsid w:val="009E4EF5"/>
    <w:rsid w:val="009E4F9A"/>
    <w:rsid w:val="009E52C5"/>
    <w:rsid w:val="009E535C"/>
    <w:rsid w:val="009E591A"/>
    <w:rsid w:val="009E595F"/>
    <w:rsid w:val="009E68CD"/>
    <w:rsid w:val="009E6A98"/>
    <w:rsid w:val="009E6FFB"/>
    <w:rsid w:val="009E71FE"/>
    <w:rsid w:val="009E75A0"/>
    <w:rsid w:val="009E779A"/>
    <w:rsid w:val="009E7A80"/>
    <w:rsid w:val="009E7E74"/>
    <w:rsid w:val="009E7F83"/>
    <w:rsid w:val="009F055A"/>
    <w:rsid w:val="009F0639"/>
    <w:rsid w:val="009F0EEA"/>
    <w:rsid w:val="009F13A6"/>
    <w:rsid w:val="009F2D9B"/>
    <w:rsid w:val="009F358F"/>
    <w:rsid w:val="009F365E"/>
    <w:rsid w:val="009F36AF"/>
    <w:rsid w:val="009F38C3"/>
    <w:rsid w:val="009F38C6"/>
    <w:rsid w:val="009F3A48"/>
    <w:rsid w:val="009F3EA9"/>
    <w:rsid w:val="009F3FC5"/>
    <w:rsid w:val="009F41A9"/>
    <w:rsid w:val="009F425C"/>
    <w:rsid w:val="009F43D4"/>
    <w:rsid w:val="009F4518"/>
    <w:rsid w:val="009F456B"/>
    <w:rsid w:val="009F45CA"/>
    <w:rsid w:val="009F48EA"/>
    <w:rsid w:val="009F4D82"/>
    <w:rsid w:val="009F53B6"/>
    <w:rsid w:val="009F541F"/>
    <w:rsid w:val="009F57EF"/>
    <w:rsid w:val="009F5828"/>
    <w:rsid w:val="009F611E"/>
    <w:rsid w:val="009F61F1"/>
    <w:rsid w:val="009F6C16"/>
    <w:rsid w:val="009F6E2A"/>
    <w:rsid w:val="009F76ED"/>
    <w:rsid w:val="00A0024D"/>
    <w:rsid w:val="00A00369"/>
    <w:rsid w:val="00A009E8"/>
    <w:rsid w:val="00A00D27"/>
    <w:rsid w:val="00A00D2A"/>
    <w:rsid w:val="00A00D2B"/>
    <w:rsid w:val="00A00D32"/>
    <w:rsid w:val="00A00F72"/>
    <w:rsid w:val="00A01D08"/>
    <w:rsid w:val="00A02802"/>
    <w:rsid w:val="00A02C4F"/>
    <w:rsid w:val="00A02EB6"/>
    <w:rsid w:val="00A030B4"/>
    <w:rsid w:val="00A03622"/>
    <w:rsid w:val="00A038A7"/>
    <w:rsid w:val="00A03E29"/>
    <w:rsid w:val="00A03E6F"/>
    <w:rsid w:val="00A04348"/>
    <w:rsid w:val="00A047BE"/>
    <w:rsid w:val="00A04B56"/>
    <w:rsid w:val="00A04D1E"/>
    <w:rsid w:val="00A04DDC"/>
    <w:rsid w:val="00A04DF1"/>
    <w:rsid w:val="00A05030"/>
    <w:rsid w:val="00A055BF"/>
    <w:rsid w:val="00A057E8"/>
    <w:rsid w:val="00A059AE"/>
    <w:rsid w:val="00A0600C"/>
    <w:rsid w:val="00A06267"/>
    <w:rsid w:val="00A06270"/>
    <w:rsid w:val="00A066D7"/>
    <w:rsid w:val="00A06F53"/>
    <w:rsid w:val="00A07FF2"/>
    <w:rsid w:val="00A10313"/>
    <w:rsid w:val="00A10E0E"/>
    <w:rsid w:val="00A10FCC"/>
    <w:rsid w:val="00A1181A"/>
    <w:rsid w:val="00A11BF4"/>
    <w:rsid w:val="00A11CFD"/>
    <w:rsid w:val="00A11F50"/>
    <w:rsid w:val="00A1284C"/>
    <w:rsid w:val="00A128A4"/>
    <w:rsid w:val="00A130E5"/>
    <w:rsid w:val="00A13950"/>
    <w:rsid w:val="00A13A92"/>
    <w:rsid w:val="00A148D7"/>
    <w:rsid w:val="00A1519B"/>
    <w:rsid w:val="00A1546A"/>
    <w:rsid w:val="00A155EF"/>
    <w:rsid w:val="00A158F0"/>
    <w:rsid w:val="00A159E9"/>
    <w:rsid w:val="00A16561"/>
    <w:rsid w:val="00A165FB"/>
    <w:rsid w:val="00A16E47"/>
    <w:rsid w:val="00A1737A"/>
    <w:rsid w:val="00A17EA8"/>
    <w:rsid w:val="00A20339"/>
    <w:rsid w:val="00A20DDC"/>
    <w:rsid w:val="00A20E25"/>
    <w:rsid w:val="00A211BB"/>
    <w:rsid w:val="00A21325"/>
    <w:rsid w:val="00A21B93"/>
    <w:rsid w:val="00A21C6C"/>
    <w:rsid w:val="00A22385"/>
    <w:rsid w:val="00A22A37"/>
    <w:rsid w:val="00A22A6A"/>
    <w:rsid w:val="00A22A70"/>
    <w:rsid w:val="00A230D7"/>
    <w:rsid w:val="00A2328F"/>
    <w:rsid w:val="00A2358A"/>
    <w:rsid w:val="00A236B4"/>
    <w:rsid w:val="00A23A11"/>
    <w:rsid w:val="00A23CF2"/>
    <w:rsid w:val="00A24F7E"/>
    <w:rsid w:val="00A2559E"/>
    <w:rsid w:val="00A2567D"/>
    <w:rsid w:val="00A25B43"/>
    <w:rsid w:val="00A26536"/>
    <w:rsid w:val="00A268A9"/>
    <w:rsid w:val="00A26A1C"/>
    <w:rsid w:val="00A26B65"/>
    <w:rsid w:val="00A26BA4"/>
    <w:rsid w:val="00A26E75"/>
    <w:rsid w:val="00A26F04"/>
    <w:rsid w:val="00A26F0B"/>
    <w:rsid w:val="00A2731E"/>
    <w:rsid w:val="00A307C6"/>
    <w:rsid w:val="00A30868"/>
    <w:rsid w:val="00A30BA9"/>
    <w:rsid w:val="00A30CA5"/>
    <w:rsid w:val="00A31085"/>
    <w:rsid w:val="00A31810"/>
    <w:rsid w:val="00A318BA"/>
    <w:rsid w:val="00A319BA"/>
    <w:rsid w:val="00A31A2D"/>
    <w:rsid w:val="00A3241B"/>
    <w:rsid w:val="00A32663"/>
    <w:rsid w:val="00A32831"/>
    <w:rsid w:val="00A336D8"/>
    <w:rsid w:val="00A3448D"/>
    <w:rsid w:val="00A3466B"/>
    <w:rsid w:val="00A3466F"/>
    <w:rsid w:val="00A34E27"/>
    <w:rsid w:val="00A34F28"/>
    <w:rsid w:val="00A3518C"/>
    <w:rsid w:val="00A35311"/>
    <w:rsid w:val="00A35B39"/>
    <w:rsid w:val="00A35C6D"/>
    <w:rsid w:val="00A361D6"/>
    <w:rsid w:val="00A362A3"/>
    <w:rsid w:val="00A3634F"/>
    <w:rsid w:val="00A36522"/>
    <w:rsid w:val="00A36627"/>
    <w:rsid w:val="00A367E6"/>
    <w:rsid w:val="00A36915"/>
    <w:rsid w:val="00A36B07"/>
    <w:rsid w:val="00A36BF4"/>
    <w:rsid w:val="00A3786E"/>
    <w:rsid w:val="00A378B2"/>
    <w:rsid w:val="00A37BA6"/>
    <w:rsid w:val="00A37CFC"/>
    <w:rsid w:val="00A400C3"/>
    <w:rsid w:val="00A40448"/>
    <w:rsid w:val="00A4049A"/>
    <w:rsid w:val="00A40562"/>
    <w:rsid w:val="00A411F5"/>
    <w:rsid w:val="00A413D9"/>
    <w:rsid w:val="00A4161D"/>
    <w:rsid w:val="00A41928"/>
    <w:rsid w:val="00A4195A"/>
    <w:rsid w:val="00A41D3B"/>
    <w:rsid w:val="00A4217A"/>
    <w:rsid w:val="00A42758"/>
    <w:rsid w:val="00A435B7"/>
    <w:rsid w:val="00A43AB2"/>
    <w:rsid w:val="00A442DF"/>
    <w:rsid w:val="00A44398"/>
    <w:rsid w:val="00A45345"/>
    <w:rsid w:val="00A453F0"/>
    <w:rsid w:val="00A4564F"/>
    <w:rsid w:val="00A45F3B"/>
    <w:rsid w:val="00A4634F"/>
    <w:rsid w:val="00A46890"/>
    <w:rsid w:val="00A469DE"/>
    <w:rsid w:val="00A46AD2"/>
    <w:rsid w:val="00A47236"/>
    <w:rsid w:val="00A47A09"/>
    <w:rsid w:val="00A47BA5"/>
    <w:rsid w:val="00A47D85"/>
    <w:rsid w:val="00A47DAF"/>
    <w:rsid w:val="00A50E81"/>
    <w:rsid w:val="00A50EE5"/>
    <w:rsid w:val="00A5146B"/>
    <w:rsid w:val="00A5184C"/>
    <w:rsid w:val="00A5197B"/>
    <w:rsid w:val="00A51FC1"/>
    <w:rsid w:val="00A520C4"/>
    <w:rsid w:val="00A52340"/>
    <w:rsid w:val="00A525E9"/>
    <w:rsid w:val="00A5279E"/>
    <w:rsid w:val="00A52AD8"/>
    <w:rsid w:val="00A530D1"/>
    <w:rsid w:val="00A535C0"/>
    <w:rsid w:val="00A53A28"/>
    <w:rsid w:val="00A53AC5"/>
    <w:rsid w:val="00A53B94"/>
    <w:rsid w:val="00A53C23"/>
    <w:rsid w:val="00A55887"/>
    <w:rsid w:val="00A55A46"/>
    <w:rsid w:val="00A55B38"/>
    <w:rsid w:val="00A56244"/>
    <w:rsid w:val="00A564A4"/>
    <w:rsid w:val="00A565A5"/>
    <w:rsid w:val="00A56A04"/>
    <w:rsid w:val="00A56E4F"/>
    <w:rsid w:val="00A56EF3"/>
    <w:rsid w:val="00A57288"/>
    <w:rsid w:val="00A57289"/>
    <w:rsid w:val="00A57322"/>
    <w:rsid w:val="00A576C9"/>
    <w:rsid w:val="00A57C03"/>
    <w:rsid w:val="00A601DE"/>
    <w:rsid w:val="00A6091F"/>
    <w:rsid w:val="00A60DD0"/>
    <w:rsid w:val="00A6111C"/>
    <w:rsid w:val="00A61958"/>
    <w:rsid w:val="00A61F29"/>
    <w:rsid w:val="00A621C6"/>
    <w:rsid w:val="00A623B2"/>
    <w:rsid w:val="00A6266D"/>
    <w:rsid w:val="00A63399"/>
    <w:rsid w:val="00A63427"/>
    <w:rsid w:val="00A6393F"/>
    <w:rsid w:val="00A63A90"/>
    <w:rsid w:val="00A63EBF"/>
    <w:rsid w:val="00A63ED5"/>
    <w:rsid w:val="00A64840"/>
    <w:rsid w:val="00A64BF0"/>
    <w:rsid w:val="00A653EE"/>
    <w:rsid w:val="00A65B52"/>
    <w:rsid w:val="00A662CD"/>
    <w:rsid w:val="00A66731"/>
    <w:rsid w:val="00A66C0F"/>
    <w:rsid w:val="00A66C71"/>
    <w:rsid w:val="00A66DA5"/>
    <w:rsid w:val="00A66DE0"/>
    <w:rsid w:val="00A676C0"/>
    <w:rsid w:val="00A67744"/>
    <w:rsid w:val="00A70047"/>
    <w:rsid w:val="00A70116"/>
    <w:rsid w:val="00A70B08"/>
    <w:rsid w:val="00A7114B"/>
    <w:rsid w:val="00A71321"/>
    <w:rsid w:val="00A72C28"/>
    <w:rsid w:val="00A72C76"/>
    <w:rsid w:val="00A72D30"/>
    <w:rsid w:val="00A72EAC"/>
    <w:rsid w:val="00A72F60"/>
    <w:rsid w:val="00A73298"/>
    <w:rsid w:val="00A7329E"/>
    <w:rsid w:val="00A748F2"/>
    <w:rsid w:val="00A74DF7"/>
    <w:rsid w:val="00A75837"/>
    <w:rsid w:val="00A75A43"/>
    <w:rsid w:val="00A75E07"/>
    <w:rsid w:val="00A75E7D"/>
    <w:rsid w:val="00A7605F"/>
    <w:rsid w:val="00A76197"/>
    <w:rsid w:val="00A761B0"/>
    <w:rsid w:val="00A77316"/>
    <w:rsid w:val="00A77649"/>
    <w:rsid w:val="00A777E6"/>
    <w:rsid w:val="00A8083F"/>
    <w:rsid w:val="00A80A0B"/>
    <w:rsid w:val="00A80A33"/>
    <w:rsid w:val="00A80FB8"/>
    <w:rsid w:val="00A81162"/>
    <w:rsid w:val="00A814E0"/>
    <w:rsid w:val="00A81DE5"/>
    <w:rsid w:val="00A82334"/>
    <w:rsid w:val="00A8251A"/>
    <w:rsid w:val="00A82593"/>
    <w:rsid w:val="00A825AA"/>
    <w:rsid w:val="00A82B21"/>
    <w:rsid w:val="00A82C8F"/>
    <w:rsid w:val="00A82EBA"/>
    <w:rsid w:val="00A834B8"/>
    <w:rsid w:val="00A83908"/>
    <w:rsid w:val="00A844A0"/>
    <w:rsid w:val="00A84EC1"/>
    <w:rsid w:val="00A850F1"/>
    <w:rsid w:val="00A8549C"/>
    <w:rsid w:val="00A857EF"/>
    <w:rsid w:val="00A85C85"/>
    <w:rsid w:val="00A85D08"/>
    <w:rsid w:val="00A85E14"/>
    <w:rsid w:val="00A867C9"/>
    <w:rsid w:val="00A86855"/>
    <w:rsid w:val="00A86B94"/>
    <w:rsid w:val="00A87102"/>
    <w:rsid w:val="00A873BE"/>
    <w:rsid w:val="00A87738"/>
    <w:rsid w:val="00A87740"/>
    <w:rsid w:val="00A8780C"/>
    <w:rsid w:val="00A87AED"/>
    <w:rsid w:val="00A9008B"/>
    <w:rsid w:val="00A901D7"/>
    <w:rsid w:val="00A90381"/>
    <w:rsid w:val="00A9047C"/>
    <w:rsid w:val="00A9054A"/>
    <w:rsid w:val="00A9065A"/>
    <w:rsid w:val="00A90CB1"/>
    <w:rsid w:val="00A910EA"/>
    <w:rsid w:val="00A91374"/>
    <w:rsid w:val="00A91411"/>
    <w:rsid w:val="00A91641"/>
    <w:rsid w:val="00A9167C"/>
    <w:rsid w:val="00A91C6A"/>
    <w:rsid w:val="00A91F2F"/>
    <w:rsid w:val="00A9266D"/>
    <w:rsid w:val="00A92D13"/>
    <w:rsid w:val="00A92DAD"/>
    <w:rsid w:val="00A9381B"/>
    <w:rsid w:val="00A93B20"/>
    <w:rsid w:val="00A93F1A"/>
    <w:rsid w:val="00A94155"/>
    <w:rsid w:val="00A944DC"/>
    <w:rsid w:val="00A94645"/>
    <w:rsid w:val="00A9525A"/>
    <w:rsid w:val="00A9536F"/>
    <w:rsid w:val="00A95748"/>
    <w:rsid w:val="00A957B3"/>
    <w:rsid w:val="00A95C66"/>
    <w:rsid w:val="00A9649A"/>
    <w:rsid w:val="00A9651B"/>
    <w:rsid w:val="00A96674"/>
    <w:rsid w:val="00A97555"/>
    <w:rsid w:val="00A975BC"/>
    <w:rsid w:val="00A977AA"/>
    <w:rsid w:val="00A97BBF"/>
    <w:rsid w:val="00A97C58"/>
    <w:rsid w:val="00AA0775"/>
    <w:rsid w:val="00AA09AC"/>
    <w:rsid w:val="00AA0C41"/>
    <w:rsid w:val="00AA14A7"/>
    <w:rsid w:val="00AA169B"/>
    <w:rsid w:val="00AA18D8"/>
    <w:rsid w:val="00AA1945"/>
    <w:rsid w:val="00AA19F2"/>
    <w:rsid w:val="00AA1B1E"/>
    <w:rsid w:val="00AA20C1"/>
    <w:rsid w:val="00AA2882"/>
    <w:rsid w:val="00AA29A9"/>
    <w:rsid w:val="00AA29DB"/>
    <w:rsid w:val="00AA34C6"/>
    <w:rsid w:val="00AA3510"/>
    <w:rsid w:val="00AA3567"/>
    <w:rsid w:val="00AA37A2"/>
    <w:rsid w:val="00AA37E1"/>
    <w:rsid w:val="00AA3A9E"/>
    <w:rsid w:val="00AA46E5"/>
    <w:rsid w:val="00AA4961"/>
    <w:rsid w:val="00AA4C65"/>
    <w:rsid w:val="00AA4F5E"/>
    <w:rsid w:val="00AA5239"/>
    <w:rsid w:val="00AA55C6"/>
    <w:rsid w:val="00AA5720"/>
    <w:rsid w:val="00AA5C28"/>
    <w:rsid w:val="00AA60BD"/>
    <w:rsid w:val="00AA6550"/>
    <w:rsid w:val="00AA6602"/>
    <w:rsid w:val="00AA6868"/>
    <w:rsid w:val="00AA6984"/>
    <w:rsid w:val="00AA6EB9"/>
    <w:rsid w:val="00AA7E76"/>
    <w:rsid w:val="00AA7E7E"/>
    <w:rsid w:val="00AB0902"/>
    <w:rsid w:val="00AB0A36"/>
    <w:rsid w:val="00AB1671"/>
    <w:rsid w:val="00AB1D87"/>
    <w:rsid w:val="00AB1EB9"/>
    <w:rsid w:val="00AB1FE9"/>
    <w:rsid w:val="00AB2377"/>
    <w:rsid w:val="00AB24F3"/>
    <w:rsid w:val="00AB27B5"/>
    <w:rsid w:val="00AB2862"/>
    <w:rsid w:val="00AB2863"/>
    <w:rsid w:val="00AB2C9F"/>
    <w:rsid w:val="00AB2EEA"/>
    <w:rsid w:val="00AB3188"/>
    <w:rsid w:val="00AB323E"/>
    <w:rsid w:val="00AB34EA"/>
    <w:rsid w:val="00AB3C22"/>
    <w:rsid w:val="00AB41A3"/>
    <w:rsid w:val="00AB42B7"/>
    <w:rsid w:val="00AB435F"/>
    <w:rsid w:val="00AB4398"/>
    <w:rsid w:val="00AB4650"/>
    <w:rsid w:val="00AB53F9"/>
    <w:rsid w:val="00AB5680"/>
    <w:rsid w:val="00AB5A09"/>
    <w:rsid w:val="00AB5E63"/>
    <w:rsid w:val="00AB5E8B"/>
    <w:rsid w:val="00AB5EFF"/>
    <w:rsid w:val="00AB6130"/>
    <w:rsid w:val="00AB6305"/>
    <w:rsid w:val="00AB6B1D"/>
    <w:rsid w:val="00AB6BBF"/>
    <w:rsid w:val="00AB6D58"/>
    <w:rsid w:val="00AB72C3"/>
    <w:rsid w:val="00AB736F"/>
    <w:rsid w:val="00AB798C"/>
    <w:rsid w:val="00AB7B68"/>
    <w:rsid w:val="00AB7C95"/>
    <w:rsid w:val="00AB7D02"/>
    <w:rsid w:val="00AB7E17"/>
    <w:rsid w:val="00AC0452"/>
    <w:rsid w:val="00AC06B2"/>
    <w:rsid w:val="00AC0931"/>
    <w:rsid w:val="00AC099E"/>
    <w:rsid w:val="00AC13E5"/>
    <w:rsid w:val="00AC1569"/>
    <w:rsid w:val="00AC174D"/>
    <w:rsid w:val="00AC1955"/>
    <w:rsid w:val="00AC1FA6"/>
    <w:rsid w:val="00AC2984"/>
    <w:rsid w:val="00AC29F8"/>
    <w:rsid w:val="00AC2A6B"/>
    <w:rsid w:val="00AC2EFB"/>
    <w:rsid w:val="00AC3B10"/>
    <w:rsid w:val="00AC45F3"/>
    <w:rsid w:val="00AC465B"/>
    <w:rsid w:val="00AC4794"/>
    <w:rsid w:val="00AC4AB6"/>
    <w:rsid w:val="00AC4BD9"/>
    <w:rsid w:val="00AC4F4F"/>
    <w:rsid w:val="00AC5187"/>
    <w:rsid w:val="00AC53CC"/>
    <w:rsid w:val="00AC54E2"/>
    <w:rsid w:val="00AC5753"/>
    <w:rsid w:val="00AC5F05"/>
    <w:rsid w:val="00AC60BC"/>
    <w:rsid w:val="00AC627E"/>
    <w:rsid w:val="00AC6296"/>
    <w:rsid w:val="00AC6908"/>
    <w:rsid w:val="00AC6DF0"/>
    <w:rsid w:val="00AC7380"/>
    <w:rsid w:val="00AC77DA"/>
    <w:rsid w:val="00AC7934"/>
    <w:rsid w:val="00AC7FB3"/>
    <w:rsid w:val="00AD0211"/>
    <w:rsid w:val="00AD0340"/>
    <w:rsid w:val="00AD081F"/>
    <w:rsid w:val="00AD0894"/>
    <w:rsid w:val="00AD0EB2"/>
    <w:rsid w:val="00AD13A7"/>
    <w:rsid w:val="00AD152D"/>
    <w:rsid w:val="00AD16A0"/>
    <w:rsid w:val="00AD1C55"/>
    <w:rsid w:val="00AD1D8B"/>
    <w:rsid w:val="00AD1DD3"/>
    <w:rsid w:val="00AD1F9E"/>
    <w:rsid w:val="00AD23D4"/>
    <w:rsid w:val="00AD25EF"/>
    <w:rsid w:val="00AD2F2B"/>
    <w:rsid w:val="00AD335C"/>
    <w:rsid w:val="00AD340D"/>
    <w:rsid w:val="00AD34D1"/>
    <w:rsid w:val="00AD3517"/>
    <w:rsid w:val="00AD3C80"/>
    <w:rsid w:val="00AD416C"/>
    <w:rsid w:val="00AD4331"/>
    <w:rsid w:val="00AD4DA4"/>
    <w:rsid w:val="00AD4DBE"/>
    <w:rsid w:val="00AD5082"/>
    <w:rsid w:val="00AD511C"/>
    <w:rsid w:val="00AD534B"/>
    <w:rsid w:val="00AD58E4"/>
    <w:rsid w:val="00AD5AD3"/>
    <w:rsid w:val="00AD5D7E"/>
    <w:rsid w:val="00AD5E9C"/>
    <w:rsid w:val="00AD5ECD"/>
    <w:rsid w:val="00AD5FF6"/>
    <w:rsid w:val="00AD603D"/>
    <w:rsid w:val="00AD652A"/>
    <w:rsid w:val="00AD662D"/>
    <w:rsid w:val="00AD741E"/>
    <w:rsid w:val="00AD789B"/>
    <w:rsid w:val="00AE12D1"/>
    <w:rsid w:val="00AE186B"/>
    <w:rsid w:val="00AE18AC"/>
    <w:rsid w:val="00AE1C33"/>
    <w:rsid w:val="00AE1CA4"/>
    <w:rsid w:val="00AE1F96"/>
    <w:rsid w:val="00AE21FD"/>
    <w:rsid w:val="00AE246F"/>
    <w:rsid w:val="00AE255F"/>
    <w:rsid w:val="00AE25D4"/>
    <w:rsid w:val="00AE2CE7"/>
    <w:rsid w:val="00AE3116"/>
    <w:rsid w:val="00AE368C"/>
    <w:rsid w:val="00AE3B5D"/>
    <w:rsid w:val="00AE3EF4"/>
    <w:rsid w:val="00AE4143"/>
    <w:rsid w:val="00AE42D6"/>
    <w:rsid w:val="00AE46BD"/>
    <w:rsid w:val="00AE4B42"/>
    <w:rsid w:val="00AE4C1D"/>
    <w:rsid w:val="00AE56ED"/>
    <w:rsid w:val="00AE5985"/>
    <w:rsid w:val="00AE63E8"/>
    <w:rsid w:val="00AE66EE"/>
    <w:rsid w:val="00AE6DC0"/>
    <w:rsid w:val="00AE79C2"/>
    <w:rsid w:val="00AE7CFD"/>
    <w:rsid w:val="00AF00BE"/>
    <w:rsid w:val="00AF046F"/>
    <w:rsid w:val="00AF0C76"/>
    <w:rsid w:val="00AF0C82"/>
    <w:rsid w:val="00AF0F04"/>
    <w:rsid w:val="00AF1485"/>
    <w:rsid w:val="00AF2002"/>
    <w:rsid w:val="00AF23A2"/>
    <w:rsid w:val="00AF2AA1"/>
    <w:rsid w:val="00AF30BF"/>
    <w:rsid w:val="00AF326E"/>
    <w:rsid w:val="00AF3576"/>
    <w:rsid w:val="00AF377B"/>
    <w:rsid w:val="00AF37C1"/>
    <w:rsid w:val="00AF3A0F"/>
    <w:rsid w:val="00AF3FFE"/>
    <w:rsid w:val="00AF4056"/>
    <w:rsid w:val="00AF471F"/>
    <w:rsid w:val="00AF4DA9"/>
    <w:rsid w:val="00AF4E0D"/>
    <w:rsid w:val="00AF53F1"/>
    <w:rsid w:val="00AF5566"/>
    <w:rsid w:val="00AF5582"/>
    <w:rsid w:val="00AF5781"/>
    <w:rsid w:val="00AF596A"/>
    <w:rsid w:val="00AF5CA5"/>
    <w:rsid w:val="00AF5F19"/>
    <w:rsid w:val="00AF63BE"/>
    <w:rsid w:val="00AF6463"/>
    <w:rsid w:val="00AF6804"/>
    <w:rsid w:val="00AF682B"/>
    <w:rsid w:val="00AF70A2"/>
    <w:rsid w:val="00AF70F6"/>
    <w:rsid w:val="00AF7228"/>
    <w:rsid w:val="00AF7645"/>
    <w:rsid w:val="00AF7A10"/>
    <w:rsid w:val="00AF7C5B"/>
    <w:rsid w:val="00B00BF6"/>
    <w:rsid w:val="00B00F36"/>
    <w:rsid w:val="00B018C7"/>
    <w:rsid w:val="00B018D9"/>
    <w:rsid w:val="00B01914"/>
    <w:rsid w:val="00B01ABD"/>
    <w:rsid w:val="00B01C8E"/>
    <w:rsid w:val="00B01CB1"/>
    <w:rsid w:val="00B02161"/>
    <w:rsid w:val="00B0249A"/>
    <w:rsid w:val="00B02560"/>
    <w:rsid w:val="00B03051"/>
    <w:rsid w:val="00B03107"/>
    <w:rsid w:val="00B03234"/>
    <w:rsid w:val="00B03413"/>
    <w:rsid w:val="00B03536"/>
    <w:rsid w:val="00B0365B"/>
    <w:rsid w:val="00B038A7"/>
    <w:rsid w:val="00B03C0E"/>
    <w:rsid w:val="00B03F82"/>
    <w:rsid w:val="00B04480"/>
    <w:rsid w:val="00B04747"/>
    <w:rsid w:val="00B04FE5"/>
    <w:rsid w:val="00B0509C"/>
    <w:rsid w:val="00B05359"/>
    <w:rsid w:val="00B058DF"/>
    <w:rsid w:val="00B05AF8"/>
    <w:rsid w:val="00B06146"/>
    <w:rsid w:val="00B0645C"/>
    <w:rsid w:val="00B0686B"/>
    <w:rsid w:val="00B06DAA"/>
    <w:rsid w:val="00B06F87"/>
    <w:rsid w:val="00B0703D"/>
    <w:rsid w:val="00B07303"/>
    <w:rsid w:val="00B0757D"/>
    <w:rsid w:val="00B0763D"/>
    <w:rsid w:val="00B0798E"/>
    <w:rsid w:val="00B07FCC"/>
    <w:rsid w:val="00B10000"/>
    <w:rsid w:val="00B1000C"/>
    <w:rsid w:val="00B1053D"/>
    <w:rsid w:val="00B10C0B"/>
    <w:rsid w:val="00B10CA6"/>
    <w:rsid w:val="00B10F9F"/>
    <w:rsid w:val="00B1129F"/>
    <w:rsid w:val="00B11BB0"/>
    <w:rsid w:val="00B1220E"/>
    <w:rsid w:val="00B1280F"/>
    <w:rsid w:val="00B12953"/>
    <w:rsid w:val="00B12B38"/>
    <w:rsid w:val="00B130A9"/>
    <w:rsid w:val="00B13157"/>
    <w:rsid w:val="00B138F9"/>
    <w:rsid w:val="00B13997"/>
    <w:rsid w:val="00B13AE9"/>
    <w:rsid w:val="00B145BD"/>
    <w:rsid w:val="00B148BD"/>
    <w:rsid w:val="00B14A0E"/>
    <w:rsid w:val="00B14C42"/>
    <w:rsid w:val="00B14CBD"/>
    <w:rsid w:val="00B15148"/>
    <w:rsid w:val="00B152F3"/>
    <w:rsid w:val="00B1539C"/>
    <w:rsid w:val="00B15659"/>
    <w:rsid w:val="00B157ED"/>
    <w:rsid w:val="00B15A6B"/>
    <w:rsid w:val="00B15A7C"/>
    <w:rsid w:val="00B15B72"/>
    <w:rsid w:val="00B15E7B"/>
    <w:rsid w:val="00B15F28"/>
    <w:rsid w:val="00B174A5"/>
    <w:rsid w:val="00B17E10"/>
    <w:rsid w:val="00B2021D"/>
    <w:rsid w:val="00B202B7"/>
    <w:rsid w:val="00B2031B"/>
    <w:rsid w:val="00B2040A"/>
    <w:rsid w:val="00B20713"/>
    <w:rsid w:val="00B20BF2"/>
    <w:rsid w:val="00B20FBC"/>
    <w:rsid w:val="00B20FD2"/>
    <w:rsid w:val="00B21122"/>
    <w:rsid w:val="00B21233"/>
    <w:rsid w:val="00B217AA"/>
    <w:rsid w:val="00B220A8"/>
    <w:rsid w:val="00B23602"/>
    <w:rsid w:val="00B23BED"/>
    <w:rsid w:val="00B23C25"/>
    <w:rsid w:val="00B24058"/>
    <w:rsid w:val="00B2431F"/>
    <w:rsid w:val="00B24F5E"/>
    <w:rsid w:val="00B24F8E"/>
    <w:rsid w:val="00B25097"/>
    <w:rsid w:val="00B25310"/>
    <w:rsid w:val="00B25469"/>
    <w:rsid w:val="00B255E4"/>
    <w:rsid w:val="00B256D0"/>
    <w:rsid w:val="00B258BB"/>
    <w:rsid w:val="00B25A81"/>
    <w:rsid w:val="00B25D6B"/>
    <w:rsid w:val="00B25E99"/>
    <w:rsid w:val="00B25EE7"/>
    <w:rsid w:val="00B26042"/>
    <w:rsid w:val="00B260A8"/>
    <w:rsid w:val="00B260B7"/>
    <w:rsid w:val="00B26317"/>
    <w:rsid w:val="00B279CA"/>
    <w:rsid w:val="00B27ADE"/>
    <w:rsid w:val="00B27E44"/>
    <w:rsid w:val="00B3003D"/>
    <w:rsid w:val="00B3040E"/>
    <w:rsid w:val="00B30986"/>
    <w:rsid w:val="00B30B07"/>
    <w:rsid w:val="00B30B5C"/>
    <w:rsid w:val="00B30D88"/>
    <w:rsid w:val="00B318E2"/>
    <w:rsid w:val="00B31E3A"/>
    <w:rsid w:val="00B31F05"/>
    <w:rsid w:val="00B323BE"/>
    <w:rsid w:val="00B324C6"/>
    <w:rsid w:val="00B32556"/>
    <w:rsid w:val="00B326E9"/>
    <w:rsid w:val="00B328AB"/>
    <w:rsid w:val="00B32D4C"/>
    <w:rsid w:val="00B32D71"/>
    <w:rsid w:val="00B331D3"/>
    <w:rsid w:val="00B33715"/>
    <w:rsid w:val="00B33A98"/>
    <w:rsid w:val="00B33FBA"/>
    <w:rsid w:val="00B3466D"/>
    <w:rsid w:val="00B34A20"/>
    <w:rsid w:val="00B34AFA"/>
    <w:rsid w:val="00B3548E"/>
    <w:rsid w:val="00B35922"/>
    <w:rsid w:val="00B35B69"/>
    <w:rsid w:val="00B3619B"/>
    <w:rsid w:val="00B362DE"/>
    <w:rsid w:val="00B36C6D"/>
    <w:rsid w:val="00B36E13"/>
    <w:rsid w:val="00B3708A"/>
    <w:rsid w:val="00B370F4"/>
    <w:rsid w:val="00B379F7"/>
    <w:rsid w:val="00B37B02"/>
    <w:rsid w:val="00B37B13"/>
    <w:rsid w:val="00B37F75"/>
    <w:rsid w:val="00B40267"/>
    <w:rsid w:val="00B40AAB"/>
    <w:rsid w:val="00B40D4B"/>
    <w:rsid w:val="00B41002"/>
    <w:rsid w:val="00B41442"/>
    <w:rsid w:val="00B41450"/>
    <w:rsid w:val="00B4150C"/>
    <w:rsid w:val="00B42507"/>
    <w:rsid w:val="00B42564"/>
    <w:rsid w:val="00B42587"/>
    <w:rsid w:val="00B425C3"/>
    <w:rsid w:val="00B42EB8"/>
    <w:rsid w:val="00B43192"/>
    <w:rsid w:val="00B43C82"/>
    <w:rsid w:val="00B43CFD"/>
    <w:rsid w:val="00B43E33"/>
    <w:rsid w:val="00B43E9C"/>
    <w:rsid w:val="00B43FB8"/>
    <w:rsid w:val="00B43FC7"/>
    <w:rsid w:val="00B447E4"/>
    <w:rsid w:val="00B44EBD"/>
    <w:rsid w:val="00B44ED4"/>
    <w:rsid w:val="00B44EFF"/>
    <w:rsid w:val="00B45106"/>
    <w:rsid w:val="00B451A7"/>
    <w:rsid w:val="00B4562B"/>
    <w:rsid w:val="00B45D3F"/>
    <w:rsid w:val="00B4624C"/>
    <w:rsid w:val="00B46723"/>
    <w:rsid w:val="00B47184"/>
    <w:rsid w:val="00B4773D"/>
    <w:rsid w:val="00B4795B"/>
    <w:rsid w:val="00B47CDB"/>
    <w:rsid w:val="00B47F5D"/>
    <w:rsid w:val="00B50280"/>
    <w:rsid w:val="00B50491"/>
    <w:rsid w:val="00B50684"/>
    <w:rsid w:val="00B508B5"/>
    <w:rsid w:val="00B50E46"/>
    <w:rsid w:val="00B51301"/>
    <w:rsid w:val="00B51908"/>
    <w:rsid w:val="00B519EB"/>
    <w:rsid w:val="00B51CA7"/>
    <w:rsid w:val="00B51D70"/>
    <w:rsid w:val="00B51E8B"/>
    <w:rsid w:val="00B523BE"/>
    <w:rsid w:val="00B525C4"/>
    <w:rsid w:val="00B525EA"/>
    <w:rsid w:val="00B526A7"/>
    <w:rsid w:val="00B52732"/>
    <w:rsid w:val="00B52D7C"/>
    <w:rsid w:val="00B52E6D"/>
    <w:rsid w:val="00B53410"/>
    <w:rsid w:val="00B541B5"/>
    <w:rsid w:val="00B5429F"/>
    <w:rsid w:val="00B5484B"/>
    <w:rsid w:val="00B54884"/>
    <w:rsid w:val="00B5495C"/>
    <w:rsid w:val="00B54998"/>
    <w:rsid w:val="00B54C99"/>
    <w:rsid w:val="00B54CC3"/>
    <w:rsid w:val="00B54F68"/>
    <w:rsid w:val="00B55C31"/>
    <w:rsid w:val="00B55FB8"/>
    <w:rsid w:val="00B56701"/>
    <w:rsid w:val="00B57F78"/>
    <w:rsid w:val="00B60010"/>
    <w:rsid w:val="00B60163"/>
    <w:rsid w:val="00B605E2"/>
    <w:rsid w:val="00B60BC9"/>
    <w:rsid w:val="00B60FE1"/>
    <w:rsid w:val="00B61042"/>
    <w:rsid w:val="00B61153"/>
    <w:rsid w:val="00B612BE"/>
    <w:rsid w:val="00B612C8"/>
    <w:rsid w:val="00B6168B"/>
    <w:rsid w:val="00B6186E"/>
    <w:rsid w:val="00B61FDF"/>
    <w:rsid w:val="00B621C4"/>
    <w:rsid w:val="00B62353"/>
    <w:rsid w:val="00B62717"/>
    <w:rsid w:val="00B62801"/>
    <w:rsid w:val="00B62B63"/>
    <w:rsid w:val="00B63E42"/>
    <w:rsid w:val="00B63E7A"/>
    <w:rsid w:val="00B64230"/>
    <w:rsid w:val="00B64449"/>
    <w:rsid w:val="00B647CA"/>
    <w:rsid w:val="00B64853"/>
    <w:rsid w:val="00B64B79"/>
    <w:rsid w:val="00B64B9E"/>
    <w:rsid w:val="00B6519D"/>
    <w:rsid w:val="00B651B6"/>
    <w:rsid w:val="00B6657E"/>
    <w:rsid w:val="00B66BC5"/>
    <w:rsid w:val="00B66ED9"/>
    <w:rsid w:val="00B6701A"/>
    <w:rsid w:val="00B7045A"/>
    <w:rsid w:val="00B706A2"/>
    <w:rsid w:val="00B7088A"/>
    <w:rsid w:val="00B70EA3"/>
    <w:rsid w:val="00B70FEB"/>
    <w:rsid w:val="00B71474"/>
    <w:rsid w:val="00B719E3"/>
    <w:rsid w:val="00B71A45"/>
    <w:rsid w:val="00B724B0"/>
    <w:rsid w:val="00B727CE"/>
    <w:rsid w:val="00B72847"/>
    <w:rsid w:val="00B72B51"/>
    <w:rsid w:val="00B72D47"/>
    <w:rsid w:val="00B730FE"/>
    <w:rsid w:val="00B73299"/>
    <w:rsid w:val="00B73B9D"/>
    <w:rsid w:val="00B742D4"/>
    <w:rsid w:val="00B749E8"/>
    <w:rsid w:val="00B74D88"/>
    <w:rsid w:val="00B74E96"/>
    <w:rsid w:val="00B74FCB"/>
    <w:rsid w:val="00B7526D"/>
    <w:rsid w:val="00B75A7A"/>
    <w:rsid w:val="00B75E68"/>
    <w:rsid w:val="00B75EB4"/>
    <w:rsid w:val="00B75F82"/>
    <w:rsid w:val="00B76088"/>
    <w:rsid w:val="00B76BED"/>
    <w:rsid w:val="00B76DDC"/>
    <w:rsid w:val="00B773EC"/>
    <w:rsid w:val="00B77AD0"/>
    <w:rsid w:val="00B77DA0"/>
    <w:rsid w:val="00B804BF"/>
    <w:rsid w:val="00B8089F"/>
    <w:rsid w:val="00B812CF"/>
    <w:rsid w:val="00B81580"/>
    <w:rsid w:val="00B81FAC"/>
    <w:rsid w:val="00B8216C"/>
    <w:rsid w:val="00B8269B"/>
    <w:rsid w:val="00B82712"/>
    <w:rsid w:val="00B82959"/>
    <w:rsid w:val="00B82998"/>
    <w:rsid w:val="00B82B90"/>
    <w:rsid w:val="00B83063"/>
    <w:rsid w:val="00B834E7"/>
    <w:rsid w:val="00B83796"/>
    <w:rsid w:val="00B839D7"/>
    <w:rsid w:val="00B83CFB"/>
    <w:rsid w:val="00B83F90"/>
    <w:rsid w:val="00B84352"/>
    <w:rsid w:val="00B844A4"/>
    <w:rsid w:val="00B845EA"/>
    <w:rsid w:val="00B845EE"/>
    <w:rsid w:val="00B847ED"/>
    <w:rsid w:val="00B84E31"/>
    <w:rsid w:val="00B8516E"/>
    <w:rsid w:val="00B85CDF"/>
    <w:rsid w:val="00B85E8E"/>
    <w:rsid w:val="00B85EBC"/>
    <w:rsid w:val="00B8604F"/>
    <w:rsid w:val="00B860C0"/>
    <w:rsid w:val="00B861E1"/>
    <w:rsid w:val="00B86703"/>
    <w:rsid w:val="00B86904"/>
    <w:rsid w:val="00B8694B"/>
    <w:rsid w:val="00B86B62"/>
    <w:rsid w:val="00B86D41"/>
    <w:rsid w:val="00B86E75"/>
    <w:rsid w:val="00B86FCF"/>
    <w:rsid w:val="00B870EF"/>
    <w:rsid w:val="00B8723E"/>
    <w:rsid w:val="00B8771F"/>
    <w:rsid w:val="00B87B38"/>
    <w:rsid w:val="00B87EB4"/>
    <w:rsid w:val="00B87F72"/>
    <w:rsid w:val="00B90042"/>
    <w:rsid w:val="00B901FC"/>
    <w:rsid w:val="00B90209"/>
    <w:rsid w:val="00B903B5"/>
    <w:rsid w:val="00B90963"/>
    <w:rsid w:val="00B9110C"/>
    <w:rsid w:val="00B911B7"/>
    <w:rsid w:val="00B916A4"/>
    <w:rsid w:val="00B91966"/>
    <w:rsid w:val="00B91C80"/>
    <w:rsid w:val="00B91E1B"/>
    <w:rsid w:val="00B91EB8"/>
    <w:rsid w:val="00B91FB6"/>
    <w:rsid w:val="00B92039"/>
    <w:rsid w:val="00B920EC"/>
    <w:rsid w:val="00B92167"/>
    <w:rsid w:val="00B92AC1"/>
    <w:rsid w:val="00B92D35"/>
    <w:rsid w:val="00B93A4F"/>
    <w:rsid w:val="00B945CD"/>
    <w:rsid w:val="00B94726"/>
    <w:rsid w:val="00B94995"/>
    <w:rsid w:val="00B95364"/>
    <w:rsid w:val="00B95B3B"/>
    <w:rsid w:val="00B96640"/>
    <w:rsid w:val="00B96952"/>
    <w:rsid w:val="00B97028"/>
    <w:rsid w:val="00B971C3"/>
    <w:rsid w:val="00B97214"/>
    <w:rsid w:val="00B972F0"/>
    <w:rsid w:val="00B972F6"/>
    <w:rsid w:val="00B97862"/>
    <w:rsid w:val="00B978A3"/>
    <w:rsid w:val="00B97959"/>
    <w:rsid w:val="00B97AC7"/>
    <w:rsid w:val="00B97EF7"/>
    <w:rsid w:val="00BA010D"/>
    <w:rsid w:val="00BA0422"/>
    <w:rsid w:val="00BA0563"/>
    <w:rsid w:val="00BA09BD"/>
    <w:rsid w:val="00BA0CDB"/>
    <w:rsid w:val="00BA0F70"/>
    <w:rsid w:val="00BA1003"/>
    <w:rsid w:val="00BA12B6"/>
    <w:rsid w:val="00BA137C"/>
    <w:rsid w:val="00BA16D0"/>
    <w:rsid w:val="00BA192B"/>
    <w:rsid w:val="00BA1BCA"/>
    <w:rsid w:val="00BA218A"/>
    <w:rsid w:val="00BA22BA"/>
    <w:rsid w:val="00BA2307"/>
    <w:rsid w:val="00BA2835"/>
    <w:rsid w:val="00BA356E"/>
    <w:rsid w:val="00BA3594"/>
    <w:rsid w:val="00BA35BD"/>
    <w:rsid w:val="00BA39AD"/>
    <w:rsid w:val="00BA3FAD"/>
    <w:rsid w:val="00BA4434"/>
    <w:rsid w:val="00BA55E1"/>
    <w:rsid w:val="00BA613F"/>
    <w:rsid w:val="00BA6762"/>
    <w:rsid w:val="00BA7638"/>
    <w:rsid w:val="00BA771A"/>
    <w:rsid w:val="00BA77D7"/>
    <w:rsid w:val="00BA7EDE"/>
    <w:rsid w:val="00BB00A7"/>
    <w:rsid w:val="00BB0155"/>
    <w:rsid w:val="00BB04F2"/>
    <w:rsid w:val="00BB0B37"/>
    <w:rsid w:val="00BB0E1D"/>
    <w:rsid w:val="00BB11EC"/>
    <w:rsid w:val="00BB26FB"/>
    <w:rsid w:val="00BB2FF0"/>
    <w:rsid w:val="00BB3589"/>
    <w:rsid w:val="00BB3860"/>
    <w:rsid w:val="00BB3CDF"/>
    <w:rsid w:val="00BB3DA3"/>
    <w:rsid w:val="00BB3E25"/>
    <w:rsid w:val="00BB45F3"/>
    <w:rsid w:val="00BB492B"/>
    <w:rsid w:val="00BB4D7F"/>
    <w:rsid w:val="00BB4E73"/>
    <w:rsid w:val="00BB4F6A"/>
    <w:rsid w:val="00BB5162"/>
    <w:rsid w:val="00BB52A6"/>
    <w:rsid w:val="00BB544B"/>
    <w:rsid w:val="00BB5666"/>
    <w:rsid w:val="00BB57ED"/>
    <w:rsid w:val="00BB58AB"/>
    <w:rsid w:val="00BB5FC2"/>
    <w:rsid w:val="00BB5FC8"/>
    <w:rsid w:val="00BB5FE3"/>
    <w:rsid w:val="00BB69ED"/>
    <w:rsid w:val="00BB6C61"/>
    <w:rsid w:val="00BB6D7E"/>
    <w:rsid w:val="00BB6FC5"/>
    <w:rsid w:val="00BB7342"/>
    <w:rsid w:val="00BB76C3"/>
    <w:rsid w:val="00BB7DA5"/>
    <w:rsid w:val="00BC07C9"/>
    <w:rsid w:val="00BC0CAB"/>
    <w:rsid w:val="00BC0FD9"/>
    <w:rsid w:val="00BC1676"/>
    <w:rsid w:val="00BC1779"/>
    <w:rsid w:val="00BC1EAF"/>
    <w:rsid w:val="00BC1EF6"/>
    <w:rsid w:val="00BC2059"/>
    <w:rsid w:val="00BC2340"/>
    <w:rsid w:val="00BC2544"/>
    <w:rsid w:val="00BC2DDF"/>
    <w:rsid w:val="00BC309A"/>
    <w:rsid w:val="00BC3629"/>
    <w:rsid w:val="00BC36A6"/>
    <w:rsid w:val="00BC44FD"/>
    <w:rsid w:val="00BC495E"/>
    <w:rsid w:val="00BC4A43"/>
    <w:rsid w:val="00BC4B9A"/>
    <w:rsid w:val="00BC4C7C"/>
    <w:rsid w:val="00BC4C8D"/>
    <w:rsid w:val="00BC4DFC"/>
    <w:rsid w:val="00BC521E"/>
    <w:rsid w:val="00BC5481"/>
    <w:rsid w:val="00BC5B9F"/>
    <w:rsid w:val="00BC6A33"/>
    <w:rsid w:val="00BC6E38"/>
    <w:rsid w:val="00BC7136"/>
    <w:rsid w:val="00BC737C"/>
    <w:rsid w:val="00BC77EF"/>
    <w:rsid w:val="00BC7E11"/>
    <w:rsid w:val="00BC7E79"/>
    <w:rsid w:val="00BC7F1A"/>
    <w:rsid w:val="00BD00AE"/>
    <w:rsid w:val="00BD01C9"/>
    <w:rsid w:val="00BD0A3F"/>
    <w:rsid w:val="00BD0C25"/>
    <w:rsid w:val="00BD0F2B"/>
    <w:rsid w:val="00BD0F54"/>
    <w:rsid w:val="00BD0F64"/>
    <w:rsid w:val="00BD1166"/>
    <w:rsid w:val="00BD1750"/>
    <w:rsid w:val="00BD2DC5"/>
    <w:rsid w:val="00BD306B"/>
    <w:rsid w:val="00BD3DE8"/>
    <w:rsid w:val="00BD4B85"/>
    <w:rsid w:val="00BD4C7E"/>
    <w:rsid w:val="00BD51CB"/>
    <w:rsid w:val="00BD5581"/>
    <w:rsid w:val="00BD585E"/>
    <w:rsid w:val="00BD5B5D"/>
    <w:rsid w:val="00BD5CE5"/>
    <w:rsid w:val="00BD5F6D"/>
    <w:rsid w:val="00BD6056"/>
    <w:rsid w:val="00BD6316"/>
    <w:rsid w:val="00BD647B"/>
    <w:rsid w:val="00BD6678"/>
    <w:rsid w:val="00BD6695"/>
    <w:rsid w:val="00BD6AC1"/>
    <w:rsid w:val="00BD6B06"/>
    <w:rsid w:val="00BD7094"/>
    <w:rsid w:val="00BD720B"/>
    <w:rsid w:val="00BD7422"/>
    <w:rsid w:val="00BD797A"/>
    <w:rsid w:val="00BE0666"/>
    <w:rsid w:val="00BE0A25"/>
    <w:rsid w:val="00BE0A7E"/>
    <w:rsid w:val="00BE0F77"/>
    <w:rsid w:val="00BE0FD9"/>
    <w:rsid w:val="00BE1B1A"/>
    <w:rsid w:val="00BE1C4E"/>
    <w:rsid w:val="00BE1DA6"/>
    <w:rsid w:val="00BE20FC"/>
    <w:rsid w:val="00BE226B"/>
    <w:rsid w:val="00BE23E7"/>
    <w:rsid w:val="00BE2650"/>
    <w:rsid w:val="00BE296E"/>
    <w:rsid w:val="00BE2974"/>
    <w:rsid w:val="00BE2BB0"/>
    <w:rsid w:val="00BE3036"/>
    <w:rsid w:val="00BE323B"/>
    <w:rsid w:val="00BE3568"/>
    <w:rsid w:val="00BE3B0E"/>
    <w:rsid w:val="00BE3D7C"/>
    <w:rsid w:val="00BE420E"/>
    <w:rsid w:val="00BE4667"/>
    <w:rsid w:val="00BE4BB2"/>
    <w:rsid w:val="00BE4EB9"/>
    <w:rsid w:val="00BE5090"/>
    <w:rsid w:val="00BE5208"/>
    <w:rsid w:val="00BE52B4"/>
    <w:rsid w:val="00BE52B9"/>
    <w:rsid w:val="00BE55FD"/>
    <w:rsid w:val="00BE5FAE"/>
    <w:rsid w:val="00BE66A6"/>
    <w:rsid w:val="00BE6F81"/>
    <w:rsid w:val="00BE714C"/>
    <w:rsid w:val="00BE71FA"/>
    <w:rsid w:val="00BE79FA"/>
    <w:rsid w:val="00BE7EE2"/>
    <w:rsid w:val="00BE7FDF"/>
    <w:rsid w:val="00BF0B6E"/>
    <w:rsid w:val="00BF0D19"/>
    <w:rsid w:val="00BF1124"/>
    <w:rsid w:val="00BF1593"/>
    <w:rsid w:val="00BF15D7"/>
    <w:rsid w:val="00BF16DF"/>
    <w:rsid w:val="00BF1CDD"/>
    <w:rsid w:val="00BF1F09"/>
    <w:rsid w:val="00BF2384"/>
    <w:rsid w:val="00BF2508"/>
    <w:rsid w:val="00BF283E"/>
    <w:rsid w:val="00BF31E4"/>
    <w:rsid w:val="00BF3949"/>
    <w:rsid w:val="00BF3D97"/>
    <w:rsid w:val="00BF45A9"/>
    <w:rsid w:val="00BF46AE"/>
    <w:rsid w:val="00BF49D1"/>
    <w:rsid w:val="00BF51B6"/>
    <w:rsid w:val="00BF5CAD"/>
    <w:rsid w:val="00BF5E2B"/>
    <w:rsid w:val="00BF651C"/>
    <w:rsid w:val="00BF6EE1"/>
    <w:rsid w:val="00BF7565"/>
    <w:rsid w:val="00BF7580"/>
    <w:rsid w:val="00BF7774"/>
    <w:rsid w:val="00BF7D1C"/>
    <w:rsid w:val="00BF7FE9"/>
    <w:rsid w:val="00C005D0"/>
    <w:rsid w:val="00C00BE4"/>
    <w:rsid w:val="00C00BF7"/>
    <w:rsid w:val="00C00F36"/>
    <w:rsid w:val="00C00F4C"/>
    <w:rsid w:val="00C00F8A"/>
    <w:rsid w:val="00C0118C"/>
    <w:rsid w:val="00C01516"/>
    <w:rsid w:val="00C018AB"/>
    <w:rsid w:val="00C021DC"/>
    <w:rsid w:val="00C0254F"/>
    <w:rsid w:val="00C02797"/>
    <w:rsid w:val="00C02C95"/>
    <w:rsid w:val="00C02D85"/>
    <w:rsid w:val="00C02F6E"/>
    <w:rsid w:val="00C0302A"/>
    <w:rsid w:val="00C03428"/>
    <w:rsid w:val="00C036B0"/>
    <w:rsid w:val="00C0381E"/>
    <w:rsid w:val="00C03913"/>
    <w:rsid w:val="00C03A03"/>
    <w:rsid w:val="00C03C7C"/>
    <w:rsid w:val="00C03D1C"/>
    <w:rsid w:val="00C042A6"/>
    <w:rsid w:val="00C04340"/>
    <w:rsid w:val="00C04533"/>
    <w:rsid w:val="00C045D2"/>
    <w:rsid w:val="00C049BB"/>
    <w:rsid w:val="00C04D66"/>
    <w:rsid w:val="00C04D7C"/>
    <w:rsid w:val="00C04FEF"/>
    <w:rsid w:val="00C05674"/>
    <w:rsid w:val="00C059B3"/>
    <w:rsid w:val="00C05C67"/>
    <w:rsid w:val="00C06312"/>
    <w:rsid w:val="00C06E88"/>
    <w:rsid w:val="00C075EB"/>
    <w:rsid w:val="00C07616"/>
    <w:rsid w:val="00C1003B"/>
    <w:rsid w:val="00C101F5"/>
    <w:rsid w:val="00C10246"/>
    <w:rsid w:val="00C10453"/>
    <w:rsid w:val="00C105FF"/>
    <w:rsid w:val="00C10663"/>
    <w:rsid w:val="00C10A7C"/>
    <w:rsid w:val="00C10BA0"/>
    <w:rsid w:val="00C10C07"/>
    <w:rsid w:val="00C1108F"/>
    <w:rsid w:val="00C112A1"/>
    <w:rsid w:val="00C11D69"/>
    <w:rsid w:val="00C11DA0"/>
    <w:rsid w:val="00C12D69"/>
    <w:rsid w:val="00C12D89"/>
    <w:rsid w:val="00C13B26"/>
    <w:rsid w:val="00C13F21"/>
    <w:rsid w:val="00C1475B"/>
    <w:rsid w:val="00C147F3"/>
    <w:rsid w:val="00C14843"/>
    <w:rsid w:val="00C14FBA"/>
    <w:rsid w:val="00C150F6"/>
    <w:rsid w:val="00C162AE"/>
    <w:rsid w:val="00C165C6"/>
    <w:rsid w:val="00C16D07"/>
    <w:rsid w:val="00C170E3"/>
    <w:rsid w:val="00C1749B"/>
    <w:rsid w:val="00C176F1"/>
    <w:rsid w:val="00C17B75"/>
    <w:rsid w:val="00C2001A"/>
    <w:rsid w:val="00C2022E"/>
    <w:rsid w:val="00C2046E"/>
    <w:rsid w:val="00C204F6"/>
    <w:rsid w:val="00C206DA"/>
    <w:rsid w:val="00C20895"/>
    <w:rsid w:val="00C209AA"/>
    <w:rsid w:val="00C20B45"/>
    <w:rsid w:val="00C20FA1"/>
    <w:rsid w:val="00C214DF"/>
    <w:rsid w:val="00C21543"/>
    <w:rsid w:val="00C2238E"/>
    <w:rsid w:val="00C22827"/>
    <w:rsid w:val="00C22B06"/>
    <w:rsid w:val="00C22E77"/>
    <w:rsid w:val="00C23A5D"/>
    <w:rsid w:val="00C2420C"/>
    <w:rsid w:val="00C242FA"/>
    <w:rsid w:val="00C244DC"/>
    <w:rsid w:val="00C24797"/>
    <w:rsid w:val="00C2534C"/>
    <w:rsid w:val="00C25927"/>
    <w:rsid w:val="00C2599C"/>
    <w:rsid w:val="00C26037"/>
    <w:rsid w:val="00C2615F"/>
    <w:rsid w:val="00C2623F"/>
    <w:rsid w:val="00C26507"/>
    <w:rsid w:val="00C26872"/>
    <w:rsid w:val="00C27635"/>
    <w:rsid w:val="00C27701"/>
    <w:rsid w:val="00C27C51"/>
    <w:rsid w:val="00C27F75"/>
    <w:rsid w:val="00C30867"/>
    <w:rsid w:val="00C30914"/>
    <w:rsid w:val="00C30A17"/>
    <w:rsid w:val="00C30E1D"/>
    <w:rsid w:val="00C30E45"/>
    <w:rsid w:val="00C30EFF"/>
    <w:rsid w:val="00C312DC"/>
    <w:rsid w:val="00C312E9"/>
    <w:rsid w:val="00C314E5"/>
    <w:rsid w:val="00C31962"/>
    <w:rsid w:val="00C31BDE"/>
    <w:rsid w:val="00C3206F"/>
    <w:rsid w:val="00C322C3"/>
    <w:rsid w:val="00C323C4"/>
    <w:rsid w:val="00C325DD"/>
    <w:rsid w:val="00C32752"/>
    <w:rsid w:val="00C3306C"/>
    <w:rsid w:val="00C3342E"/>
    <w:rsid w:val="00C3377D"/>
    <w:rsid w:val="00C33795"/>
    <w:rsid w:val="00C33D6A"/>
    <w:rsid w:val="00C34EA8"/>
    <w:rsid w:val="00C353A0"/>
    <w:rsid w:val="00C356C3"/>
    <w:rsid w:val="00C356CE"/>
    <w:rsid w:val="00C35CBD"/>
    <w:rsid w:val="00C3634F"/>
    <w:rsid w:val="00C363FF"/>
    <w:rsid w:val="00C36EE0"/>
    <w:rsid w:val="00C371C4"/>
    <w:rsid w:val="00C3726A"/>
    <w:rsid w:val="00C373B6"/>
    <w:rsid w:val="00C37405"/>
    <w:rsid w:val="00C37564"/>
    <w:rsid w:val="00C37927"/>
    <w:rsid w:val="00C37BA3"/>
    <w:rsid w:val="00C37CD4"/>
    <w:rsid w:val="00C4001F"/>
    <w:rsid w:val="00C40745"/>
    <w:rsid w:val="00C40ACA"/>
    <w:rsid w:val="00C40B59"/>
    <w:rsid w:val="00C40BAC"/>
    <w:rsid w:val="00C41236"/>
    <w:rsid w:val="00C414CB"/>
    <w:rsid w:val="00C415BB"/>
    <w:rsid w:val="00C41903"/>
    <w:rsid w:val="00C41BC1"/>
    <w:rsid w:val="00C41EF6"/>
    <w:rsid w:val="00C41F92"/>
    <w:rsid w:val="00C423D3"/>
    <w:rsid w:val="00C4240B"/>
    <w:rsid w:val="00C43003"/>
    <w:rsid w:val="00C431F5"/>
    <w:rsid w:val="00C43730"/>
    <w:rsid w:val="00C43793"/>
    <w:rsid w:val="00C43CB0"/>
    <w:rsid w:val="00C43D77"/>
    <w:rsid w:val="00C43EEF"/>
    <w:rsid w:val="00C44892"/>
    <w:rsid w:val="00C44A12"/>
    <w:rsid w:val="00C45458"/>
    <w:rsid w:val="00C455A8"/>
    <w:rsid w:val="00C45A24"/>
    <w:rsid w:val="00C45A30"/>
    <w:rsid w:val="00C45AFD"/>
    <w:rsid w:val="00C45DA6"/>
    <w:rsid w:val="00C45EE3"/>
    <w:rsid w:val="00C46095"/>
    <w:rsid w:val="00C461A7"/>
    <w:rsid w:val="00C46C75"/>
    <w:rsid w:val="00C46D74"/>
    <w:rsid w:val="00C470D4"/>
    <w:rsid w:val="00C477F0"/>
    <w:rsid w:val="00C5017B"/>
    <w:rsid w:val="00C51076"/>
    <w:rsid w:val="00C5126D"/>
    <w:rsid w:val="00C516FE"/>
    <w:rsid w:val="00C5217D"/>
    <w:rsid w:val="00C521FB"/>
    <w:rsid w:val="00C5246E"/>
    <w:rsid w:val="00C53698"/>
    <w:rsid w:val="00C53AF9"/>
    <w:rsid w:val="00C53D9F"/>
    <w:rsid w:val="00C53FE5"/>
    <w:rsid w:val="00C54EA5"/>
    <w:rsid w:val="00C552E1"/>
    <w:rsid w:val="00C55391"/>
    <w:rsid w:val="00C55714"/>
    <w:rsid w:val="00C55FA6"/>
    <w:rsid w:val="00C56054"/>
    <w:rsid w:val="00C561A4"/>
    <w:rsid w:val="00C561E7"/>
    <w:rsid w:val="00C56397"/>
    <w:rsid w:val="00C566CB"/>
    <w:rsid w:val="00C569CA"/>
    <w:rsid w:val="00C56A6A"/>
    <w:rsid w:val="00C56FBB"/>
    <w:rsid w:val="00C5705A"/>
    <w:rsid w:val="00C57063"/>
    <w:rsid w:val="00C574DA"/>
    <w:rsid w:val="00C578AC"/>
    <w:rsid w:val="00C57E5E"/>
    <w:rsid w:val="00C60032"/>
    <w:rsid w:val="00C600AB"/>
    <w:rsid w:val="00C600C5"/>
    <w:rsid w:val="00C6064E"/>
    <w:rsid w:val="00C60B74"/>
    <w:rsid w:val="00C60DEC"/>
    <w:rsid w:val="00C61014"/>
    <w:rsid w:val="00C613EB"/>
    <w:rsid w:val="00C6170F"/>
    <w:rsid w:val="00C61727"/>
    <w:rsid w:val="00C6207A"/>
    <w:rsid w:val="00C620C4"/>
    <w:rsid w:val="00C622D7"/>
    <w:rsid w:val="00C624F4"/>
    <w:rsid w:val="00C6266B"/>
    <w:rsid w:val="00C62FB9"/>
    <w:rsid w:val="00C6326D"/>
    <w:rsid w:val="00C63A2B"/>
    <w:rsid w:val="00C63BCC"/>
    <w:rsid w:val="00C64121"/>
    <w:rsid w:val="00C64617"/>
    <w:rsid w:val="00C64849"/>
    <w:rsid w:val="00C64932"/>
    <w:rsid w:val="00C64D6F"/>
    <w:rsid w:val="00C64DB8"/>
    <w:rsid w:val="00C652A2"/>
    <w:rsid w:val="00C654EF"/>
    <w:rsid w:val="00C65BA2"/>
    <w:rsid w:val="00C65E73"/>
    <w:rsid w:val="00C666AB"/>
    <w:rsid w:val="00C6679D"/>
    <w:rsid w:val="00C66E1A"/>
    <w:rsid w:val="00C66F72"/>
    <w:rsid w:val="00C677D6"/>
    <w:rsid w:val="00C678C9"/>
    <w:rsid w:val="00C67909"/>
    <w:rsid w:val="00C67CFF"/>
    <w:rsid w:val="00C70042"/>
    <w:rsid w:val="00C70308"/>
    <w:rsid w:val="00C70402"/>
    <w:rsid w:val="00C705BA"/>
    <w:rsid w:val="00C70613"/>
    <w:rsid w:val="00C708B4"/>
    <w:rsid w:val="00C70A77"/>
    <w:rsid w:val="00C70B22"/>
    <w:rsid w:val="00C70CD6"/>
    <w:rsid w:val="00C715C6"/>
    <w:rsid w:val="00C7163F"/>
    <w:rsid w:val="00C7186A"/>
    <w:rsid w:val="00C71CF6"/>
    <w:rsid w:val="00C71DB0"/>
    <w:rsid w:val="00C71E29"/>
    <w:rsid w:val="00C72E26"/>
    <w:rsid w:val="00C72EFA"/>
    <w:rsid w:val="00C72F0C"/>
    <w:rsid w:val="00C7304B"/>
    <w:rsid w:val="00C738AF"/>
    <w:rsid w:val="00C73B4D"/>
    <w:rsid w:val="00C73BF7"/>
    <w:rsid w:val="00C742F9"/>
    <w:rsid w:val="00C74885"/>
    <w:rsid w:val="00C75060"/>
    <w:rsid w:val="00C750DF"/>
    <w:rsid w:val="00C75347"/>
    <w:rsid w:val="00C755D0"/>
    <w:rsid w:val="00C761EB"/>
    <w:rsid w:val="00C76397"/>
    <w:rsid w:val="00C764AE"/>
    <w:rsid w:val="00C769BB"/>
    <w:rsid w:val="00C76BC8"/>
    <w:rsid w:val="00C76D89"/>
    <w:rsid w:val="00C76FB0"/>
    <w:rsid w:val="00C7744B"/>
    <w:rsid w:val="00C7767C"/>
    <w:rsid w:val="00C77D56"/>
    <w:rsid w:val="00C8004D"/>
    <w:rsid w:val="00C80A48"/>
    <w:rsid w:val="00C80CB6"/>
    <w:rsid w:val="00C8156E"/>
    <w:rsid w:val="00C8186F"/>
    <w:rsid w:val="00C81882"/>
    <w:rsid w:val="00C825A8"/>
    <w:rsid w:val="00C82753"/>
    <w:rsid w:val="00C82C99"/>
    <w:rsid w:val="00C8347E"/>
    <w:rsid w:val="00C83714"/>
    <w:rsid w:val="00C841C5"/>
    <w:rsid w:val="00C8454F"/>
    <w:rsid w:val="00C847C4"/>
    <w:rsid w:val="00C848B8"/>
    <w:rsid w:val="00C84EF9"/>
    <w:rsid w:val="00C85576"/>
    <w:rsid w:val="00C85D3F"/>
    <w:rsid w:val="00C85F91"/>
    <w:rsid w:val="00C86369"/>
    <w:rsid w:val="00C863F1"/>
    <w:rsid w:val="00C869FF"/>
    <w:rsid w:val="00C8721E"/>
    <w:rsid w:val="00C874BB"/>
    <w:rsid w:val="00C87728"/>
    <w:rsid w:val="00C87833"/>
    <w:rsid w:val="00C8788E"/>
    <w:rsid w:val="00C878FF"/>
    <w:rsid w:val="00C87A5D"/>
    <w:rsid w:val="00C87D18"/>
    <w:rsid w:val="00C90155"/>
    <w:rsid w:val="00C9035A"/>
    <w:rsid w:val="00C904AA"/>
    <w:rsid w:val="00C904D4"/>
    <w:rsid w:val="00C906D2"/>
    <w:rsid w:val="00C90A57"/>
    <w:rsid w:val="00C90C63"/>
    <w:rsid w:val="00C90FF8"/>
    <w:rsid w:val="00C9139E"/>
    <w:rsid w:val="00C914E1"/>
    <w:rsid w:val="00C919FB"/>
    <w:rsid w:val="00C91CE7"/>
    <w:rsid w:val="00C921DD"/>
    <w:rsid w:val="00C92524"/>
    <w:rsid w:val="00C92674"/>
    <w:rsid w:val="00C92823"/>
    <w:rsid w:val="00C92C72"/>
    <w:rsid w:val="00C93657"/>
    <w:rsid w:val="00C93A81"/>
    <w:rsid w:val="00C941E0"/>
    <w:rsid w:val="00C94218"/>
    <w:rsid w:val="00C94AEA"/>
    <w:rsid w:val="00C95A8B"/>
    <w:rsid w:val="00C95B5C"/>
    <w:rsid w:val="00C95F2F"/>
    <w:rsid w:val="00C95FEB"/>
    <w:rsid w:val="00C9623F"/>
    <w:rsid w:val="00C96BCA"/>
    <w:rsid w:val="00C96DD0"/>
    <w:rsid w:val="00C976A9"/>
    <w:rsid w:val="00C97792"/>
    <w:rsid w:val="00C97C09"/>
    <w:rsid w:val="00C97C19"/>
    <w:rsid w:val="00CA0221"/>
    <w:rsid w:val="00CA0867"/>
    <w:rsid w:val="00CA0C23"/>
    <w:rsid w:val="00CA1243"/>
    <w:rsid w:val="00CA129D"/>
    <w:rsid w:val="00CA190D"/>
    <w:rsid w:val="00CA1A25"/>
    <w:rsid w:val="00CA1E9F"/>
    <w:rsid w:val="00CA20C4"/>
    <w:rsid w:val="00CA24E9"/>
    <w:rsid w:val="00CA28A6"/>
    <w:rsid w:val="00CA2EA8"/>
    <w:rsid w:val="00CA33F9"/>
    <w:rsid w:val="00CA3414"/>
    <w:rsid w:val="00CA3A5F"/>
    <w:rsid w:val="00CA3FD1"/>
    <w:rsid w:val="00CA4019"/>
    <w:rsid w:val="00CA409C"/>
    <w:rsid w:val="00CA4278"/>
    <w:rsid w:val="00CA451F"/>
    <w:rsid w:val="00CA4662"/>
    <w:rsid w:val="00CA480D"/>
    <w:rsid w:val="00CA48B6"/>
    <w:rsid w:val="00CA4F35"/>
    <w:rsid w:val="00CA5068"/>
    <w:rsid w:val="00CA5177"/>
    <w:rsid w:val="00CA51F0"/>
    <w:rsid w:val="00CA5692"/>
    <w:rsid w:val="00CA59DA"/>
    <w:rsid w:val="00CA5D3A"/>
    <w:rsid w:val="00CA61A2"/>
    <w:rsid w:val="00CA623D"/>
    <w:rsid w:val="00CA66C3"/>
    <w:rsid w:val="00CA697A"/>
    <w:rsid w:val="00CA69A5"/>
    <w:rsid w:val="00CA75C5"/>
    <w:rsid w:val="00CA7D49"/>
    <w:rsid w:val="00CA7F38"/>
    <w:rsid w:val="00CB029E"/>
    <w:rsid w:val="00CB050D"/>
    <w:rsid w:val="00CB05D7"/>
    <w:rsid w:val="00CB0782"/>
    <w:rsid w:val="00CB0A96"/>
    <w:rsid w:val="00CB0B0A"/>
    <w:rsid w:val="00CB0FE5"/>
    <w:rsid w:val="00CB15DB"/>
    <w:rsid w:val="00CB177C"/>
    <w:rsid w:val="00CB1780"/>
    <w:rsid w:val="00CB17C1"/>
    <w:rsid w:val="00CB194E"/>
    <w:rsid w:val="00CB2100"/>
    <w:rsid w:val="00CB2CB0"/>
    <w:rsid w:val="00CB328A"/>
    <w:rsid w:val="00CB3626"/>
    <w:rsid w:val="00CB37D4"/>
    <w:rsid w:val="00CB3BD3"/>
    <w:rsid w:val="00CB3F84"/>
    <w:rsid w:val="00CB41DB"/>
    <w:rsid w:val="00CB425E"/>
    <w:rsid w:val="00CB4709"/>
    <w:rsid w:val="00CB475D"/>
    <w:rsid w:val="00CB4C90"/>
    <w:rsid w:val="00CB4E11"/>
    <w:rsid w:val="00CB5026"/>
    <w:rsid w:val="00CB5683"/>
    <w:rsid w:val="00CB57C2"/>
    <w:rsid w:val="00CB58AC"/>
    <w:rsid w:val="00CB5A64"/>
    <w:rsid w:val="00CB5ED9"/>
    <w:rsid w:val="00CB5EE3"/>
    <w:rsid w:val="00CB65C4"/>
    <w:rsid w:val="00CB6D25"/>
    <w:rsid w:val="00CB6D98"/>
    <w:rsid w:val="00CB6E50"/>
    <w:rsid w:val="00CB6EDF"/>
    <w:rsid w:val="00CB742D"/>
    <w:rsid w:val="00CB746D"/>
    <w:rsid w:val="00CB765D"/>
    <w:rsid w:val="00CC0317"/>
    <w:rsid w:val="00CC0541"/>
    <w:rsid w:val="00CC0BF8"/>
    <w:rsid w:val="00CC0F3D"/>
    <w:rsid w:val="00CC1082"/>
    <w:rsid w:val="00CC120F"/>
    <w:rsid w:val="00CC12F3"/>
    <w:rsid w:val="00CC152B"/>
    <w:rsid w:val="00CC19C7"/>
    <w:rsid w:val="00CC1E61"/>
    <w:rsid w:val="00CC2112"/>
    <w:rsid w:val="00CC2AF9"/>
    <w:rsid w:val="00CC337F"/>
    <w:rsid w:val="00CC34E3"/>
    <w:rsid w:val="00CC383B"/>
    <w:rsid w:val="00CC3AE4"/>
    <w:rsid w:val="00CC3C3B"/>
    <w:rsid w:val="00CC4077"/>
    <w:rsid w:val="00CC4313"/>
    <w:rsid w:val="00CC4355"/>
    <w:rsid w:val="00CC44C7"/>
    <w:rsid w:val="00CC479F"/>
    <w:rsid w:val="00CC47DA"/>
    <w:rsid w:val="00CC4850"/>
    <w:rsid w:val="00CC4BC2"/>
    <w:rsid w:val="00CC4DD5"/>
    <w:rsid w:val="00CC5177"/>
    <w:rsid w:val="00CC5715"/>
    <w:rsid w:val="00CC5772"/>
    <w:rsid w:val="00CC5DEE"/>
    <w:rsid w:val="00CC5EFA"/>
    <w:rsid w:val="00CC60C5"/>
    <w:rsid w:val="00CC6D3D"/>
    <w:rsid w:val="00CC6FBC"/>
    <w:rsid w:val="00CC7134"/>
    <w:rsid w:val="00CC75D0"/>
    <w:rsid w:val="00CC7D1C"/>
    <w:rsid w:val="00CC7DD4"/>
    <w:rsid w:val="00CC7EB5"/>
    <w:rsid w:val="00CD00E9"/>
    <w:rsid w:val="00CD012D"/>
    <w:rsid w:val="00CD0F54"/>
    <w:rsid w:val="00CD1083"/>
    <w:rsid w:val="00CD1453"/>
    <w:rsid w:val="00CD14CC"/>
    <w:rsid w:val="00CD16C8"/>
    <w:rsid w:val="00CD313D"/>
    <w:rsid w:val="00CD3191"/>
    <w:rsid w:val="00CD3308"/>
    <w:rsid w:val="00CD35A9"/>
    <w:rsid w:val="00CD3616"/>
    <w:rsid w:val="00CD389B"/>
    <w:rsid w:val="00CD3CE1"/>
    <w:rsid w:val="00CD3D0B"/>
    <w:rsid w:val="00CD42ED"/>
    <w:rsid w:val="00CD49CD"/>
    <w:rsid w:val="00CD4D76"/>
    <w:rsid w:val="00CD4E84"/>
    <w:rsid w:val="00CD551B"/>
    <w:rsid w:val="00CD5994"/>
    <w:rsid w:val="00CD5B44"/>
    <w:rsid w:val="00CD5BB2"/>
    <w:rsid w:val="00CD5FDB"/>
    <w:rsid w:val="00CD64BF"/>
    <w:rsid w:val="00CD6B9C"/>
    <w:rsid w:val="00CD6C5C"/>
    <w:rsid w:val="00CD6C93"/>
    <w:rsid w:val="00CD6D60"/>
    <w:rsid w:val="00CD6F3C"/>
    <w:rsid w:val="00CD7503"/>
    <w:rsid w:val="00CD7B43"/>
    <w:rsid w:val="00CD7BCD"/>
    <w:rsid w:val="00CD7C83"/>
    <w:rsid w:val="00CE0030"/>
    <w:rsid w:val="00CE0201"/>
    <w:rsid w:val="00CE0446"/>
    <w:rsid w:val="00CE088D"/>
    <w:rsid w:val="00CE09D3"/>
    <w:rsid w:val="00CE0B5F"/>
    <w:rsid w:val="00CE0C4F"/>
    <w:rsid w:val="00CE0CB8"/>
    <w:rsid w:val="00CE0D28"/>
    <w:rsid w:val="00CE0D67"/>
    <w:rsid w:val="00CE1613"/>
    <w:rsid w:val="00CE179A"/>
    <w:rsid w:val="00CE1F65"/>
    <w:rsid w:val="00CE1F75"/>
    <w:rsid w:val="00CE208F"/>
    <w:rsid w:val="00CE2A9C"/>
    <w:rsid w:val="00CE2DB2"/>
    <w:rsid w:val="00CE2DB8"/>
    <w:rsid w:val="00CE30CD"/>
    <w:rsid w:val="00CE3203"/>
    <w:rsid w:val="00CE3442"/>
    <w:rsid w:val="00CE3C11"/>
    <w:rsid w:val="00CE40F1"/>
    <w:rsid w:val="00CE410F"/>
    <w:rsid w:val="00CE4299"/>
    <w:rsid w:val="00CE4419"/>
    <w:rsid w:val="00CE4488"/>
    <w:rsid w:val="00CE458F"/>
    <w:rsid w:val="00CE471F"/>
    <w:rsid w:val="00CE4885"/>
    <w:rsid w:val="00CE4996"/>
    <w:rsid w:val="00CE4B16"/>
    <w:rsid w:val="00CE4B6D"/>
    <w:rsid w:val="00CE4B96"/>
    <w:rsid w:val="00CE4BE7"/>
    <w:rsid w:val="00CE4C74"/>
    <w:rsid w:val="00CE50C9"/>
    <w:rsid w:val="00CE51D5"/>
    <w:rsid w:val="00CE5240"/>
    <w:rsid w:val="00CE5B8B"/>
    <w:rsid w:val="00CE6105"/>
    <w:rsid w:val="00CE649A"/>
    <w:rsid w:val="00CE6661"/>
    <w:rsid w:val="00CE6696"/>
    <w:rsid w:val="00CE67D9"/>
    <w:rsid w:val="00CE68EC"/>
    <w:rsid w:val="00CE6A0C"/>
    <w:rsid w:val="00CE6E78"/>
    <w:rsid w:val="00CE73B5"/>
    <w:rsid w:val="00CE7451"/>
    <w:rsid w:val="00CE7DC9"/>
    <w:rsid w:val="00CE7EE3"/>
    <w:rsid w:val="00CF030E"/>
    <w:rsid w:val="00CF060A"/>
    <w:rsid w:val="00CF0D69"/>
    <w:rsid w:val="00CF0D77"/>
    <w:rsid w:val="00CF1CCC"/>
    <w:rsid w:val="00CF1E9E"/>
    <w:rsid w:val="00CF246C"/>
    <w:rsid w:val="00CF270A"/>
    <w:rsid w:val="00CF296A"/>
    <w:rsid w:val="00CF2F8A"/>
    <w:rsid w:val="00CF3104"/>
    <w:rsid w:val="00CF33BF"/>
    <w:rsid w:val="00CF3720"/>
    <w:rsid w:val="00CF39AC"/>
    <w:rsid w:val="00CF3BE3"/>
    <w:rsid w:val="00CF4073"/>
    <w:rsid w:val="00CF44AF"/>
    <w:rsid w:val="00CF46AD"/>
    <w:rsid w:val="00CF4C9A"/>
    <w:rsid w:val="00CF4DC7"/>
    <w:rsid w:val="00CF4E60"/>
    <w:rsid w:val="00CF4EC6"/>
    <w:rsid w:val="00CF5582"/>
    <w:rsid w:val="00CF5661"/>
    <w:rsid w:val="00CF6033"/>
    <w:rsid w:val="00CF636C"/>
    <w:rsid w:val="00CF63B7"/>
    <w:rsid w:val="00CF678D"/>
    <w:rsid w:val="00CF6880"/>
    <w:rsid w:val="00CF6B64"/>
    <w:rsid w:val="00CF6D5C"/>
    <w:rsid w:val="00CF6F96"/>
    <w:rsid w:val="00CF7331"/>
    <w:rsid w:val="00CF76A3"/>
    <w:rsid w:val="00CF7C4B"/>
    <w:rsid w:val="00D00707"/>
    <w:rsid w:val="00D00760"/>
    <w:rsid w:val="00D00ABC"/>
    <w:rsid w:val="00D00F65"/>
    <w:rsid w:val="00D010F8"/>
    <w:rsid w:val="00D012B6"/>
    <w:rsid w:val="00D012E7"/>
    <w:rsid w:val="00D01824"/>
    <w:rsid w:val="00D01931"/>
    <w:rsid w:val="00D01B95"/>
    <w:rsid w:val="00D01CC7"/>
    <w:rsid w:val="00D0220E"/>
    <w:rsid w:val="00D02559"/>
    <w:rsid w:val="00D02ACD"/>
    <w:rsid w:val="00D02E7D"/>
    <w:rsid w:val="00D03B24"/>
    <w:rsid w:val="00D03EC6"/>
    <w:rsid w:val="00D04120"/>
    <w:rsid w:val="00D04568"/>
    <w:rsid w:val="00D04661"/>
    <w:rsid w:val="00D051F2"/>
    <w:rsid w:val="00D055A1"/>
    <w:rsid w:val="00D055C1"/>
    <w:rsid w:val="00D057E4"/>
    <w:rsid w:val="00D05949"/>
    <w:rsid w:val="00D05C9B"/>
    <w:rsid w:val="00D068FE"/>
    <w:rsid w:val="00D06A76"/>
    <w:rsid w:val="00D06F4D"/>
    <w:rsid w:val="00D072AE"/>
    <w:rsid w:val="00D07EC8"/>
    <w:rsid w:val="00D1031B"/>
    <w:rsid w:val="00D106F1"/>
    <w:rsid w:val="00D1089D"/>
    <w:rsid w:val="00D108CF"/>
    <w:rsid w:val="00D113FD"/>
    <w:rsid w:val="00D117FC"/>
    <w:rsid w:val="00D1233D"/>
    <w:rsid w:val="00D123F7"/>
    <w:rsid w:val="00D124E5"/>
    <w:rsid w:val="00D1262A"/>
    <w:rsid w:val="00D1269A"/>
    <w:rsid w:val="00D1298A"/>
    <w:rsid w:val="00D12ED5"/>
    <w:rsid w:val="00D13AED"/>
    <w:rsid w:val="00D13EDF"/>
    <w:rsid w:val="00D14918"/>
    <w:rsid w:val="00D1497F"/>
    <w:rsid w:val="00D149B1"/>
    <w:rsid w:val="00D14C58"/>
    <w:rsid w:val="00D14CE6"/>
    <w:rsid w:val="00D15555"/>
    <w:rsid w:val="00D16C25"/>
    <w:rsid w:val="00D16E27"/>
    <w:rsid w:val="00D176BF"/>
    <w:rsid w:val="00D17CBD"/>
    <w:rsid w:val="00D20124"/>
    <w:rsid w:val="00D20459"/>
    <w:rsid w:val="00D2064E"/>
    <w:rsid w:val="00D20730"/>
    <w:rsid w:val="00D2215A"/>
    <w:rsid w:val="00D224DA"/>
    <w:rsid w:val="00D22FB0"/>
    <w:rsid w:val="00D2304B"/>
    <w:rsid w:val="00D230A7"/>
    <w:rsid w:val="00D23360"/>
    <w:rsid w:val="00D238CA"/>
    <w:rsid w:val="00D2400E"/>
    <w:rsid w:val="00D24284"/>
    <w:rsid w:val="00D242CC"/>
    <w:rsid w:val="00D24325"/>
    <w:rsid w:val="00D24779"/>
    <w:rsid w:val="00D254B4"/>
    <w:rsid w:val="00D2593A"/>
    <w:rsid w:val="00D25D32"/>
    <w:rsid w:val="00D260C2"/>
    <w:rsid w:val="00D260D7"/>
    <w:rsid w:val="00D26135"/>
    <w:rsid w:val="00D26335"/>
    <w:rsid w:val="00D26417"/>
    <w:rsid w:val="00D2652F"/>
    <w:rsid w:val="00D26542"/>
    <w:rsid w:val="00D26814"/>
    <w:rsid w:val="00D27038"/>
    <w:rsid w:val="00D271CB"/>
    <w:rsid w:val="00D2737C"/>
    <w:rsid w:val="00D277D2"/>
    <w:rsid w:val="00D27A3F"/>
    <w:rsid w:val="00D27AB4"/>
    <w:rsid w:val="00D27D14"/>
    <w:rsid w:val="00D27E7B"/>
    <w:rsid w:val="00D27F62"/>
    <w:rsid w:val="00D302F7"/>
    <w:rsid w:val="00D308BA"/>
    <w:rsid w:val="00D30D27"/>
    <w:rsid w:val="00D314E2"/>
    <w:rsid w:val="00D315DF"/>
    <w:rsid w:val="00D316FB"/>
    <w:rsid w:val="00D31AD9"/>
    <w:rsid w:val="00D31CCD"/>
    <w:rsid w:val="00D31F61"/>
    <w:rsid w:val="00D32058"/>
    <w:rsid w:val="00D324C6"/>
    <w:rsid w:val="00D327D3"/>
    <w:rsid w:val="00D32DF0"/>
    <w:rsid w:val="00D33054"/>
    <w:rsid w:val="00D3383A"/>
    <w:rsid w:val="00D3387A"/>
    <w:rsid w:val="00D33892"/>
    <w:rsid w:val="00D33999"/>
    <w:rsid w:val="00D33B31"/>
    <w:rsid w:val="00D33CBF"/>
    <w:rsid w:val="00D33CCE"/>
    <w:rsid w:val="00D34770"/>
    <w:rsid w:val="00D347B1"/>
    <w:rsid w:val="00D34820"/>
    <w:rsid w:val="00D34875"/>
    <w:rsid w:val="00D349B9"/>
    <w:rsid w:val="00D34CE8"/>
    <w:rsid w:val="00D350A4"/>
    <w:rsid w:val="00D3510C"/>
    <w:rsid w:val="00D35CA9"/>
    <w:rsid w:val="00D360B3"/>
    <w:rsid w:val="00D36516"/>
    <w:rsid w:val="00D36CD5"/>
    <w:rsid w:val="00D36FF3"/>
    <w:rsid w:val="00D373B3"/>
    <w:rsid w:val="00D37650"/>
    <w:rsid w:val="00D3772F"/>
    <w:rsid w:val="00D37759"/>
    <w:rsid w:val="00D37816"/>
    <w:rsid w:val="00D37B8C"/>
    <w:rsid w:val="00D37D31"/>
    <w:rsid w:val="00D37F04"/>
    <w:rsid w:val="00D403E0"/>
    <w:rsid w:val="00D40738"/>
    <w:rsid w:val="00D409C6"/>
    <w:rsid w:val="00D40A12"/>
    <w:rsid w:val="00D41056"/>
    <w:rsid w:val="00D4133E"/>
    <w:rsid w:val="00D414B1"/>
    <w:rsid w:val="00D417C9"/>
    <w:rsid w:val="00D419BB"/>
    <w:rsid w:val="00D41A8D"/>
    <w:rsid w:val="00D41B6B"/>
    <w:rsid w:val="00D420A8"/>
    <w:rsid w:val="00D42492"/>
    <w:rsid w:val="00D4270F"/>
    <w:rsid w:val="00D428CE"/>
    <w:rsid w:val="00D43163"/>
    <w:rsid w:val="00D43603"/>
    <w:rsid w:val="00D43A48"/>
    <w:rsid w:val="00D43D99"/>
    <w:rsid w:val="00D4410F"/>
    <w:rsid w:val="00D441A4"/>
    <w:rsid w:val="00D441F8"/>
    <w:rsid w:val="00D4520F"/>
    <w:rsid w:val="00D45E6F"/>
    <w:rsid w:val="00D4619E"/>
    <w:rsid w:val="00D46236"/>
    <w:rsid w:val="00D462E4"/>
    <w:rsid w:val="00D4642F"/>
    <w:rsid w:val="00D46475"/>
    <w:rsid w:val="00D466C8"/>
    <w:rsid w:val="00D468A7"/>
    <w:rsid w:val="00D46D8A"/>
    <w:rsid w:val="00D4723E"/>
    <w:rsid w:val="00D473EB"/>
    <w:rsid w:val="00D47C1B"/>
    <w:rsid w:val="00D502F9"/>
    <w:rsid w:val="00D505C8"/>
    <w:rsid w:val="00D514E7"/>
    <w:rsid w:val="00D51969"/>
    <w:rsid w:val="00D51A66"/>
    <w:rsid w:val="00D51D9E"/>
    <w:rsid w:val="00D51E53"/>
    <w:rsid w:val="00D521A2"/>
    <w:rsid w:val="00D5260B"/>
    <w:rsid w:val="00D5279C"/>
    <w:rsid w:val="00D52AF8"/>
    <w:rsid w:val="00D53018"/>
    <w:rsid w:val="00D530A7"/>
    <w:rsid w:val="00D54A67"/>
    <w:rsid w:val="00D54EFD"/>
    <w:rsid w:val="00D55017"/>
    <w:rsid w:val="00D5521F"/>
    <w:rsid w:val="00D55422"/>
    <w:rsid w:val="00D55423"/>
    <w:rsid w:val="00D55578"/>
    <w:rsid w:val="00D55610"/>
    <w:rsid w:val="00D5571D"/>
    <w:rsid w:val="00D55904"/>
    <w:rsid w:val="00D55EDF"/>
    <w:rsid w:val="00D5609B"/>
    <w:rsid w:val="00D5649A"/>
    <w:rsid w:val="00D56750"/>
    <w:rsid w:val="00D5679A"/>
    <w:rsid w:val="00D56ECA"/>
    <w:rsid w:val="00D57166"/>
    <w:rsid w:val="00D57410"/>
    <w:rsid w:val="00D574F4"/>
    <w:rsid w:val="00D575E3"/>
    <w:rsid w:val="00D57DAC"/>
    <w:rsid w:val="00D60337"/>
    <w:rsid w:val="00D6043C"/>
    <w:rsid w:val="00D60586"/>
    <w:rsid w:val="00D606C9"/>
    <w:rsid w:val="00D615C1"/>
    <w:rsid w:val="00D621E3"/>
    <w:rsid w:val="00D622EE"/>
    <w:rsid w:val="00D628BF"/>
    <w:rsid w:val="00D62F8C"/>
    <w:rsid w:val="00D63091"/>
    <w:rsid w:val="00D6315A"/>
    <w:rsid w:val="00D63359"/>
    <w:rsid w:val="00D64793"/>
    <w:rsid w:val="00D64861"/>
    <w:rsid w:val="00D64870"/>
    <w:rsid w:val="00D64DF6"/>
    <w:rsid w:val="00D64EBD"/>
    <w:rsid w:val="00D656A0"/>
    <w:rsid w:val="00D65891"/>
    <w:rsid w:val="00D65C79"/>
    <w:rsid w:val="00D65DBC"/>
    <w:rsid w:val="00D66270"/>
    <w:rsid w:val="00D66B6A"/>
    <w:rsid w:val="00D67360"/>
    <w:rsid w:val="00D673D2"/>
    <w:rsid w:val="00D677E1"/>
    <w:rsid w:val="00D67F52"/>
    <w:rsid w:val="00D70800"/>
    <w:rsid w:val="00D70A91"/>
    <w:rsid w:val="00D70AEB"/>
    <w:rsid w:val="00D70D9D"/>
    <w:rsid w:val="00D71376"/>
    <w:rsid w:val="00D71425"/>
    <w:rsid w:val="00D71561"/>
    <w:rsid w:val="00D717B8"/>
    <w:rsid w:val="00D719B5"/>
    <w:rsid w:val="00D72215"/>
    <w:rsid w:val="00D72712"/>
    <w:rsid w:val="00D727ED"/>
    <w:rsid w:val="00D72EA0"/>
    <w:rsid w:val="00D730E0"/>
    <w:rsid w:val="00D732A3"/>
    <w:rsid w:val="00D7379B"/>
    <w:rsid w:val="00D73938"/>
    <w:rsid w:val="00D73AB4"/>
    <w:rsid w:val="00D73F50"/>
    <w:rsid w:val="00D741A1"/>
    <w:rsid w:val="00D7424F"/>
    <w:rsid w:val="00D7438B"/>
    <w:rsid w:val="00D7470D"/>
    <w:rsid w:val="00D74933"/>
    <w:rsid w:val="00D756F9"/>
    <w:rsid w:val="00D7575D"/>
    <w:rsid w:val="00D759ED"/>
    <w:rsid w:val="00D75D29"/>
    <w:rsid w:val="00D75E65"/>
    <w:rsid w:val="00D75FD5"/>
    <w:rsid w:val="00D7634E"/>
    <w:rsid w:val="00D76689"/>
    <w:rsid w:val="00D776A4"/>
    <w:rsid w:val="00D77BB8"/>
    <w:rsid w:val="00D80131"/>
    <w:rsid w:val="00D8018E"/>
    <w:rsid w:val="00D80876"/>
    <w:rsid w:val="00D80DA1"/>
    <w:rsid w:val="00D81076"/>
    <w:rsid w:val="00D814C0"/>
    <w:rsid w:val="00D81E72"/>
    <w:rsid w:val="00D821E9"/>
    <w:rsid w:val="00D82333"/>
    <w:rsid w:val="00D82568"/>
    <w:rsid w:val="00D82788"/>
    <w:rsid w:val="00D828F7"/>
    <w:rsid w:val="00D829C7"/>
    <w:rsid w:val="00D82A36"/>
    <w:rsid w:val="00D83146"/>
    <w:rsid w:val="00D83721"/>
    <w:rsid w:val="00D840EA"/>
    <w:rsid w:val="00D84301"/>
    <w:rsid w:val="00D843C6"/>
    <w:rsid w:val="00D846C3"/>
    <w:rsid w:val="00D8476A"/>
    <w:rsid w:val="00D84AF6"/>
    <w:rsid w:val="00D84ED6"/>
    <w:rsid w:val="00D852CE"/>
    <w:rsid w:val="00D85815"/>
    <w:rsid w:val="00D85868"/>
    <w:rsid w:val="00D85DB9"/>
    <w:rsid w:val="00D86052"/>
    <w:rsid w:val="00D862B0"/>
    <w:rsid w:val="00D863A0"/>
    <w:rsid w:val="00D863BA"/>
    <w:rsid w:val="00D86483"/>
    <w:rsid w:val="00D86870"/>
    <w:rsid w:val="00D87234"/>
    <w:rsid w:val="00D87457"/>
    <w:rsid w:val="00D87514"/>
    <w:rsid w:val="00D875A9"/>
    <w:rsid w:val="00D875C1"/>
    <w:rsid w:val="00D87731"/>
    <w:rsid w:val="00D87804"/>
    <w:rsid w:val="00D87D79"/>
    <w:rsid w:val="00D87DD9"/>
    <w:rsid w:val="00D90B47"/>
    <w:rsid w:val="00D90C9B"/>
    <w:rsid w:val="00D90E24"/>
    <w:rsid w:val="00D9175A"/>
    <w:rsid w:val="00D918CD"/>
    <w:rsid w:val="00D91946"/>
    <w:rsid w:val="00D91B65"/>
    <w:rsid w:val="00D91F8A"/>
    <w:rsid w:val="00D92052"/>
    <w:rsid w:val="00D93A76"/>
    <w:rsid w:val="00D93C1D"/>
    <w:rsid w:val="00D940C7"/>
    <w:rsid w:val="00D94463"/>
    <w:rsid w:val="00D94C36"/>
    <w:rsid w:val="00D94E90"/>
    <w:rsid w:val="00D95182"/>
    <w:rsid w:val="00D95955"/>
    <w:rsid w:val="00D96346"/>
    <w:rsid w:val="00D963C4"/>
    <w:rsid w:val="00D96416"/>
    <w:rsid w:val="00D96B1F"/>
    <w:rsid w:val="00D973C2"/>
    <w:rsid w:val="00D9762D"/>
    <w:rsid w:val="00D9780F"/>
    <w:rsid w:val="00D97A0C"/>
    <w:rsid w:val="00D97A59"/>
    <w:rsid w:val="00D97AC7"/>
    <w:rsid w:val="00DA007F"/>
    <w:rsid w:val="00DA0B90"/>
    <w:rsid w:val="00DA0C3A"/>
    <w:rsid w:val="00DA1945"/>
    <w:rsid w:val="00DA1A39"/>
    <w:rsid w:val="00DA1A7E"/>
    <w:rsid w:val="00DA1D42"/>
    <w:rsid w:val="00DA2153"/>
    <w:rsid w:val="00DA25AC"/>
    <w:rsid w:val="00DA3314"/>
    <w:rsid w:val="00DA337A"/>
    <w:rsid w:val="00DA39CA"/>
    <w:rsid w:val="00DA3E02"/>
    <w:rsid w:val="00DA3E1F"/>
    <w:rsid w:val="00DA3E36"/>
    <w:rsid w:val="00DA4238"/>
    <w:rsid w:val="00DA49BD"/>
    <w:rsid w:val="00DA53F9"/>
    <w:rsid w:val="00DA58B7"/>
    <w:rsid w:val="00DA598D"/>
    <w:rsid w:val="00DA5E3C"/>
    <w:rsid w:val="00DA5F10"/>
    <w:rsid w:val="00DA5F1C"/>
    <w:rsid w:val="00DA6054"/>
    <w:rsid w:val="00DA6454"/>
    <w:rsid w:val="00DA6589"/>
    <w:rsid w:val="00DA66CE"/>
    <w:rsid w:val="00DA67B7"/>
    <w:rsid w:val="00DA69C3"/>
    <w:rsid w:val="00DA71B2"/>
    <w:rsid w:val="00DA788D"/>
    <w:rsid w:val="00DA7ADD"/>
    <w:rsid w:val="00DB03FA"/>
    <w:rsid w:val="00DB060C"/>
    <w:rsid w:val="00DB079B"/>
    <w:rsid w:val="00DB0981"/>
    <w:rsid w:val="00DB0EE3"/>
    <w:rsid w:val="00DB10C9"/>
    <w:rsid w:val="00DB123C"/>
    <w:rsid w:val="00DB1748"/>
    <w:rsid w:val="00DB1930"/>
    <w:rsid w:val="00DB1AC9"/>
    <w:rsid w:val="00DB1D42"/>
    <w:rsid w:val="00DB1F73"/>
    <w:rsid w:val="00DB212C"/>
    <w:rsid w:val="00DB220E"/>
    <w:rsid w:val="00DB2FDF"/>
    <w:rsid w:val="00DB3320"/>
    <w:rsid w:val="00DB34F8"/>
    <w:rsid w:val="00DB34FA"/>
    <w:rsid w:val="00DB4252"/>
    <w:rsid w:val="00DB436C"/>
    <w:rsid w:val="00DB5050"/>
    <w:rsid w:val="00DB5B45"/>
    <w:rsid w:val="00DB5ED6"/>
    <w:rsid w:val="00DB6347"/>
    <w:rsid w:val="00DB677E"/>
    <w:rsid w:val="00DB69EF"/>
    <w:rsid w:val="00DB6CDC"/>
    <w:rsid w:val="00DB72D7"/>
    <w:rsid w:val="00DB740D"/>
    <w:rsid w:val="00DB7AAD"/>
    <w:rsid w:val="00DB7B01"/>
    <w:rsid w:val="00DC023A"/>
    <w:rsid w:val="00DC085E"/>
    <w:rsid w:val="00DC0CEF"/>
    <w:rsid w:val="00DC10F6"/>
    <w:rsid w:val="00DC1E1D"/>
    <w:rsid w:val="00DC22BF"/>
    <w:rsid w:val="00DC3BE6"/>
    <w:rsid w:val="00DC470F"/>
    <w:rsid w:val="00DC4FB3"/>
    <w:rsid w:val="00DC51BA"/>
    <w:rsid w:val="00DC5E1C"/>
    <w:rsid w:val="00DC6797"/>
    <w:rsid w:val="00DC6ADF"/>
    <w:rsid w:val="00DC70D9"/>
    <w:rsid w:val="00DC73D5"/>
    <w:rsid w:val="00DC742B"/>
    <w:rsid w:val="00DC785A"/>
    <w:rsid w:val="00DC796E"/>
    <w:rsid w:val="00DC7C70"/>
    <w:rsid w:val="00DC7FEE"/>
    <w:rsid w:val="00DD01B1"/>
    <w:rsid w:val="00DD06B6"/>
    <w:rsid w:val="00DD0BD5"/>
    <w:rsid w:val="00DD1245"/>
    <w:rsid w:val="00DD1485"/>
    <w:rsid w:val="00DD167E"/>
    <w:rsid w:val="00DD1C38"/>
    <w:rsid w:val="00DD20CF"/>
    <w:rsid w:val="00DD23A7"/>
    <w:rsid w:val="00DD2756"/>
    <w:rsid w:val="00DD2840"/>
    <w:rsid w:val="00DD31F1"/>
    <w:rsid w:val="00DD3218"/>
    <w:rsid w:val="00DD33F2"/>
    <w:rsid w:val="00DD34A7"/>
    <w:rsid w:val="00DD362F"/>
    <w:rsid w:val="00DD387B"/>
    <w:rsid w:val="00DD38C4"/>
    <w:rsid w:val="00DD419A"/>
    <w:rsid w:val="00DD436D"/>
    <w:rsid w:val="00DD4422"/>
    <w:rsid w:val="00DD4516"/>
    <w:rsid w:val="00DD45B7"/>
    <w:rsid w:val="00DD4729"/>
    <w:rsid w:val="00DD4BF6"/>
    <w:rsid w:val="00DD5AEE"/>
    <w:rsid w:val="00DD5D73"/>
    <w:rsid w:val="00DD6536"/>
    <w:rsid w:val="00DD66EC"/>
    <w:rsid w:val="00DD69A2"/>
    <w:rsid w:val="00DD6E33"/>
    <w:rsid w:val="00DD7020"/>
    <w:rsid w:val="00DD70A8"/>
    <w:rsid w:val="00DD7633"/>
    <w:rsid w:val="00DD7792"/>
    <w:rsid w:val="00DD78CC"/>
    <w:rsid w:val="00DE009C"/>
    <w:rsid w:val="00DE0990"/>
    <w:rsid w:val="00DE0A2C"/>
    <w:rsid w:val="00DE0BE0"/>
    <w:rsid w:val="00DE0EEE"/>
    <w:rsid w:val="00DE0F34"/>
    <w:rsid w:val="00DE126E"/>
    <w:rsid w:val="00DE14AF"/>
    <w:rsid w:val="00DE161E"/>
    <w:rsid w:val="00DE1DB6"/>
    <w:rsid w:val="00DE2043"/>
    <w:rsid w:val="00DE23F6"/>
    <w:rsid w:val="00DE26BD"/>
    <w:rsid w:val="00DE2DFF"/>
    <w:rsid w:val="00DE2ECC"/>
    <w:rsid w:val="00DE2F7B"/>
    <w:rsid w:val="00DE2FBF"/>
    <w:rsid w:val="00DE31FB"/>
    <w:rsid w:val="00DE3229"/>
    <w:rsid w:val="00DE32A2"/>
    <w:rsid w:val="00DE3328"/>
    <w:rsid w:val="00DE33CC"/>
    <w:rsid w:val="00DE3402"/>
    <w:rsid w:val="00DE3AF0"/>
    <w:rsid w:val="00DE3B62"/>
    <w:rsid w:val="00DE3BC6"/>
    <w:rsid w:val="00DE3C09"/>
    <w:rsid w:val="00DE3CA3"/>
    <w:rsid w:val="00DE4170"/>
    <w:rsid w:val="00DE4201"/>
    <w:rsid w:val="00DE4437"/>
    <w:rsid w:val="00DE457F"/>
    <w:rsid w:val="00DE48A6"/>
    <w:rsid w:val="00DE49F9"/>
    <w:rsid w:val="00DE53C6"/>
    <w:rsid w:val="00DE554F"/>
    <w:rsid w:val="00DE5FD1"/>
    <w:rsid w:val="00DE6362"/>
    <w:rsid w:val="00DE6752"/>
    <w:rsid w:val="00DE67FD"/>
    <w:rsid w:val="00DE7785"/>
    <w:rsid w:val="00DE7792"/>
    <w:rsid w:val="00DE7807"/>
    <w:rsid w:val="00DE7B65"/>
    <w:rsid w:val="00DE7BC2"/>
    <w:rsid w:val="00DF02F6"/>
    <w:rsid w:val="00DF068A"/>
    <w:rsid w:val="00DF08FC"/>
    <w:rsid w:val="00DF10B0"/>
    <w:rsid w:val="00DF14AA"/>
    <w:rsid w:val="00DF1F7D"/>
    <w:rsid w:val="00DF202A"/>
    <w:rsid w:val="00DF236E"/>
    <w:rsid w:val="00DF23FC"/>
    <w:rsid w:val="00DF2710"/>
    <w:rsid w:val="00DF272F"/>
    <w:rsid w:val="00DF2BE4"/>
    <w:rsid w:val="00DF347B"/>
    <w:rsid w:val="00DF3519"/>
    <w:rsid w:val="00DF384D"/>
    <w:rsid w:val="00DF3960"/>
    <w:rsid w:val="00DF3BB9"/>
    <w:rsid w:val="00DF4385"/>
    <w:rsid w:val="00DF4845"/>
    <w:rsid w:val="00DF4B18"/>
    <w:rsid w:val="00DF4FE4"/>
    <w:rsid w:val="00DF504F"/>
    <w:rsid w:val="00DF51D3"/>
    <w:rsid w:val="00DF54AA"/>
    <w:rsid w:val="00DF54AC"/>
    <w:rsid w:val="00DF5AA0"/>
    <w:rsid w:val="00DF5BBE"/>
    <w:rsid w:val="00DF6031"/>
    <w:rsid w:val="00DF63DA"/>
    <w:rsid w:val="00DF693F"/>
    <w:rsid w:val="00DF6B6B"/>
    <w:rsid w:val="00DF6D71"/>
    <w:rsid w:val="00DF6F02"/>
    <w:rsid w:val="00DF7608"/>
    <w:rsid w:val="00DF7D99"/>
    <w:rsid w:val="00E000AA"/>
    <w:rsid w:val="00E00339"/>
    <w:rsid w:val="00E0076B"/>
    <w:rsid w:val="00E00DDB"/>
    <w:rsid w:val="00E011BB"/>
    <w:rsid w:val="00E013E8"/>
    <w:rsid w:val="00E01C52"/>
    <w:rsid w:val="00E02387"/>
    <w:rsid w:val="00E027C6"/>
    <w:rsid w:val="00E02D34"/>
    <w:rsid w:val="00E02F04"/>
    <w:rsid w:val="00E036D5"/>
    <w:rsid w:val="00E03717"/>
    <w:rsid w:val="00E03A22"/>
    <w:rsid w:val="00E03A3F"/>
    <w:rsid w:val="00E03C54"/>
    <w:rsid w:val="00E0408E"/>
    <w:rsid w:val="00E04933"/>
    <w:rsid w:val="00E04C45"/>
    <w:rsid w:val="00E04CDD"/>
    <w:rsid w:val="00E0547F"/>
    <w:rsid w:val="00E05516"/>
    <w:rsid w:val="00E0584B"/>
    <w:rsid w:val="00E059AE"/>
    <w:rsid w:val="00E05B34"/>
    <w:rsid w:val="00E06183"/>
    <w:rsid w:val="00E061E1"/>
    <w:rsid w:val="00E0630E"/>
    <w:rsid w:val="00E063D0"/>
    <w:rsid w:val="00E063F5"/>
    <w:rsid w:val="00E067A5"/>
    <w:rsid w:val="00E06826"/>
    <w:rsid w:val="00E06EC1"/>
    <w:rsid w:val="00E07631"/>
    <w:rsid w:val="00E07CCE"/>
    <w:rsid w:val="00E07DF7"/>
    <w:rsid w:val="00E10773"/>
    <w:rsid w:val="00E11E61"/>
    <w:rsid w:val="00E1206D"/>
    <w:rsid w:val="00E12211"/>
    <w:rsid w:val="00E1242A"/>
    <w:rsid w:val="00E126B9"/>
    <w:rsid w:val="00E126E9"/>
    <w:rsid w:val="00E12FBF"/>
    <w:rsid w:val="00E1314A"/>
    <w:rsid w:val="00E1335D"/>
    <w:rsid w:val="00E137B8"/>
    <w:rsid w:val="00E1393C"/>
    <w:rsid w:val="00E1407B"/>
    <w:rsid w:val="00E143D8"/>
    <w:rsid w:val="00E1456C"/>
    <w:rsid w:val="00E145A2"/>
    <w:rsid w:val="00E16135"/>
    <w:rsid w:val="00E17665"/>
    <w:rsid w:val="00E17ED9"/>
    <w:rsid w:val="00E2037E"/>
    <w:rsid w:val="00E207DD"/>
    <w:rsid w:val="00E21271"/>
    <w:rsid w:val="00E217C2"/>
    <w:rsid w:val="00E222CC"/>
    <w:rsid w:val="00E2239A"/>
    <w:rsid w:val="00E223FC"/>
    <w:rsid w:val="00E23B1A"/>
    <w:rsid w:val="00E23B60"/>
    <w:rsid w:val="00E23C73"/>
    <w:rsid w:val="00E24377"/>
    <w:rsid w:val="00E2450D"/>
    <w:rsid w:val="00E257CE"/>
    <w:rsid w:val="00E25B8C"/>
    <w:rsid w:val="00E26348"/>
    <w:rsid w:val="00E265F7"/>
    <w:rsid w:val="00E2685A"/>
    <w:rsid w:val="00E26DBB"/>
    <w:rsid w:val="00E26E77"/>
    <w:rsid w:val="00E27536"/>
    <w:rsid w:val="00E27586"/>
    <w:rsid w:val="00E27A73"/>
    <w:rsid w:val="00E302FA"/>
    <w:rsid w:val="00E30435"/>
    <w:rsid w:val="00E30965"/>
    <w:rsid w:val="00E30994"/>
    <w:rsid w:val="00E30A3B"/>
    <w:rsid w:val="00E30D97"/>
    <w:rsid w:val="00E30D9C"/>
    <w:rsid w:val="00E30F76"/>
    <w:rsid w:val="00E3122B"/>
    <w:rsid w:val="00E3144B"/>
    <w:rsid w:val="00E317CC"/>
    <w:rsid w:val="00E31A08"/>
    <w:rsid w:val="00E31B38"/>
    <w:rsid w:val="00E31E37"/>
    <w:rsid w:val="00E32149"/>
    <w:rsid w:val="00E32512"/>
    <w:rsid w:val="00E3295A"/>
    <w:rsid w:val="00E329F2"/>
    <w:rsid w:val="00E32B22"/>
    <w:rsid w:val="00E32DC3"/>
    <w:rsid w:val="00E32DCF"/>
    <w:rsid w:val="00E338F8"/>
    <w:rsid w:val="00E33C58"/>
    <w:rsid w:val="00E3400C"/>
    <w:rsid w:val="00E34179"/>
    <w:rsid w:val="00E3421B"/>
    <w:rsid w:val="00E34256"/>
    <w:rsid w:val="00E344F2"/>
    <w:rsid w:val="00E3496E"/>
    <w:rsid w:val="00E34C4F"/>
    <w:rsid w:val="00E35803"/>
    <w:rsid w:val="00E35A09"/>
    <w:rsid w:val="00E35B50"/>
    <w:rsid w:val="00E35DD6"/>
    <w:rsid w:val="00E363C8"/>
    <w:rsid w:val="00E36F06"/>
    <w:rsid w:val="00E36F8E"/>
    <w:rsid w:val="00E37948"/>
    <w:rsid w:val="00E37E36"/>
    <w:rsid w:val="00E37FB1"/>
    <w:rsid w:val="00E401A3"/>
    <w:rsid w:val="00E4058B"/>
    <w:rsid w:val="00E4089D"/>
    <w:rsid w:val="00E41099"/>
    <w:rsid w:val="00E4144A"/>
    <w:rsid w:val="00E4171E"/>
    <w:rsid w:val="00E41810"/>
    <w:rsid w:val="00E41ABA"/>
    <w:rsid w:val="00E41C2B"/>
    <w:rsid w:val="00E41FC5"/>
    <w:rsid w:val="00E4230E"/>
    <w:rsid w:val="00E4273C"/>
    <w:rsid w:val="00E42980"/>
    <w:rsid w:val="00E42A94"/>
    <w:rsid w:val="00E42E53"/>
    <w:rsid w:val="00E42F27"/>
    <w:rsid w:val="00E42FC3"/>
    <w:rsid w:val="00E431C0"/>
    <w:rsid w:val="00E432DF"/>
    <w:rsid w:val="00E43343"/>
    <w:rsid w:val="00E43E0D"/>
    <w:rsid w:val="00E43E70"/>
    <w:rsid w:val="00E4474C"/>
    <w:rsid w:val="00E44B1F"/>
    <w:rsid w:val="00E44E41"/>
    <w:rsid w:val="00E455E5"/>
    <w:rsid w:val="00E456CC"/>
    <w:rsid w:val="00E45F31"/>
    <w:rsid w:val="00E46044"/>
    <w:rsid w:val="00E4632F"/>
    <w:rsid w:val="00E4636F"/>
    <w:rsid w:val="00E46503"/>
    <w:rsid w:val="00E46FE2"/>
    <w:rsid w:val="00E47326"/>
    <w:rsid w:val="00E473BE"/>
    <w:rsid w:val="00E478A2"/>
    <w:rsid w:val="00E47925"/>
    <w:rsid w:val="00E47A64"/>
    <w:rsid w:val="00E47B4B"/>
    <w:rsid w:val="00E50364"/>
    <w:rsid w:val="00E50D4F"/>
    <w:rsid w:val="00E512C1"/>
    <w:rsid w:val="00E519AF"/>
    <w:rsid w:val="00E5262C"/>
    <w:rsid w:val="00E52B1F"/>
    <w:rsid w:val="00E52F98"/>
    <w:rsid w:val="00E5365F"/>
    <w:rsid w:val="00E53679"/>
    <w:rsid w:val="00E5392B"/>
    <w:rsid w:val="00E53B42"/>
    <w:rsid w:val="00E541E3"/>
    <w:rsid w:val="00E5461D"/>
    <w:rsid w:val="00E54679"/>
    <w:rsid w:val="00E5475F"/>
    <w:rsid w:val="00E54940"/>
    <w:rsid w:val="00E55818"/>
    <w:rsid w:val="00E558B8"/>
    <w:rsid w:val="00E55DF2"/>
    <w:rsid w:val="00E5642F"/>
    <w:rsid w:val="00E56910"/>
    <w:rsid w:val="00E56947"/>
    <w:rsid w:val="00E56C0E"/>
    <w:rsid w:val="00E571FC"/>
    <w:rsid w:val="00E5794C"/>
    <w:rsid w:val="00E57A41"/>
    <w:rsid w:val="00E57ACF"/>
    <w:rsid w:val="00E57CA6"/>
    <w:rsid w:val="00E57FE3"/>
    <w:rsid w:val="00E60717"/>
    <w:rsid w:val="00E60C4B"/>
    <w:rsid w:val="00E60E13"/>
    <w:rsid w:val="00E6128B"/>
    <w:rsid w:val="00E61873"/>
    <w:rsid w:val="00E621E1"/>
    <w:rsid w:val="00E62478"/>
    <w:rsid w:val="00E624CF"/>
    <w:rsid w:val="00E62B23"/>
    <w:rsid w:val="00E62D54"/>
    <w:rsid w:val="00E62E61"/>
    <w:rsid w:val="00E631C9"/>
    <w:rsid w:val="00E63262"/>
    <w:rsid w:val="00E6353C"/>
    <w:rsid w:val="00E639CE"/>
    <w:rsid w:val="00E63AD4"/>
    <w:rsid w:val="00E642CB"/>
    <w:rsid w:val="00E646D6"/>
    <w:rsid w:val="00E6483D"/>
    <w:rsid w:val="00E64C3E"/>
    <w:rsid w:val="00E64E46"/>
    <w:rsid w:val="00E64FCA"/>
    <w:rsid w:val="00E6501F"/>
    <w:rsid w:val="00E651E7"/>
    <w:rsid w:val="00E6532A"/>
    <w:rsid w:val="00E6541D"/>
    <w:rsid w:val="00E66086"/>
    <w:rsid w:val="00E6611B"/>
    <w:rsid w:val="00E664CC"/>
    <w:rsid w:val="00E66743"/>
    <w:rsid w:val="00E66DF3"/>
    <w:rsid w:val="00E674C4"/>
    <w:rsid w:val="00E67A13"/>
    <w:rsid w:val="00E67E07"/>
    <w:rsid w:val="00E70559"/>
    <w:rsid w:val="00E707DC"/>
    <w:rsid w:val="00E707FB"/>
    <w:rsid w:val="00E70E13"/>
    <w:rsid w:val="00E70F94"/>
    <w:rsid w:val="00E7122D"/>
    <w:rsid w:val="00E715E6"/>
    <w:rsid w:val="00E71612"/>
    <w:rsid w:val="00E71C83"/>
    <w:rsid w:val="00E71E73"/>
    <w:rsid w:val="00E71EBA"/>
    <w:rsid w:val="00E726C6"/>
    <w:rsid w:val="00E72ABB"/>
    <w:rsid w:val="00E72BE8"/>
    <w:rsid w:val="00E72CF1"/>
    <w:rsid w:val="00E72FD5"/>
    <w:rsid w:val="00E73356"/>
    <w:rsid w:val="00E738B1"/>
    <w:rsid w:val="00E73BE0"/>
    <w:rsid w:val="00E73F9C"/>
    <w:rsid w:val="00E741AA"/>
    <w:rsid w:val="00E7433B"/>
    <w:rsid w:val="00E74831"/>
    <w:rsid w:val="00E748E9"/>
    <w:rsid w:val="00E74961"/>
    <w:rsid w:val="00E7497C"/>
    <w:rsid w:val="00E749A6"/>
    <w:rsid w:val="00E74EA1"/>
    <w:rsid w:val="00E74F8B"/>
    <w:rsid w:val="00E75386"/>
    <w:rsid w:val="00E7555C"/>
    <w:rsid w:val="00E75764"/>
    <w:rsid w:val="00E75A90"/>
    <w:rsid w:val="00E75F64"/>
    <w:rsid w:val="00E761E1"/>
    <w:rsid w:val="00E76671"/>
    <w:rsid w:val="00E767C3"/>
    <w:rsid w:val="00E770EE"/>
    <w:rsid w:val="00E772C7"/>
    <w:rsid w:val="00E775FE"/>
    <w:rsid w:val="00E7762E"/>
    <w:rsid w:val="00E77A55"/>
    <w:rsid w:val="00E77BBA"/>
    <w:rsid w:val="00E77BE8"/>
    <w:rsid w:val="00E80332"/>
    <w:rsid w:val="00E8033C"/>
    <w:rsid w:val="00E8050B"/>
    <w:rsid w:val="00E80588"/>
    <w:rsid w:val="00E8077B"/>
    <w:rsid w:val="00E809D3"/>
    <w:rsid w:val="00E80A04"/>
    <w:rsid w:val="00E80AA9"/>
    <w:rsid w:val="00E81B0A"/>
    <w:rsid w:val="00E81CAE"/>
    <w:rsid w:val="00E826ED"/>
    <w:rsid w:val="00E8275A"/>
    <w:rsid w:val="00E82C97"/>
    <w:rsid w:val="00E834CD"/>
    <w:rsid w:val="00E83535"/>
    <w:rsid w:val="00E83AE5"/>
    <w:rsid w:val="00E83D7D"/>
    <w:rsid w:val="00E83F4E"/>
    <w:rsid w:val="00E84142"/>
    <w:rsid w:val="00E843C1"/>
    <w:rsid w:val="00E84470"/>
    <w:rsid w:val="00E845F9"/>
    <w:rsid w:val="00E847EA"/>
    <w:rsid w:val="00E84E12"/>
    <w:rsid w:val="00E84F9B"/>
    <w:rsid w:val="00E853A7"/>
    <w:rsid w:val="00E85456"/>
    <w:rsid w:val="00E855F9"/>
    <w:rsid w:val="00E8576B"/>
    <w:rsid w:val="00E860B5"/>
    <w:rsid w:val="00E8645A"/>
    <w:rsid w:val="00E864C9"/>
    <w:rsid w:val="00E86677"/>
    <w:rsid w:val="00E86772"/>
    <w:rsid w:val="00E869E8"/>
    <w:rsid w:val="00E8715F"/>
    <w:rsid w:val="00E871A8"/>
    <w:rsid w:val="00E87387"/>
    <w:rsid w:val="00E873D9"/>
    <w:rsid w:val="00E878B4"/>
    <w:rsid w:val="00E87939"/>
    <w:rsid w:val="00E879D4"/>
    <w:rsid w:val="00E87C95"/>
    <w:rsid w:val="00E87E23"/>
    <w:rsid w:val="00E87F5B"/>
    <w:rsid w:val="00E901C5"/>
    <w:rsid w:val="00E90600"/>
    <w:rsid w:val="00E90C97"/>
    <w:rsid w:val="00E90E90"/>
    <w:rsid w:val="00E92AD2"/>
    <w:rsid w:val="00E92B28"/>
    <w:rsid w:val="00E92FA1"/>
    <w:rsid w:val="00E93089"/>
    <w:rsid w:val="00E936C1"/>
    <w:rsid w:val="00E938A0"/>
    <w:rsid w:val="00E941E4"/>
    <w:rsid w:val="00E9448E"/>
    <w:rsid w:val="00E945DE"/>
    <w:rsid w:val="00E94DAE"/>
    <w:rsid w:val="00E952C7"/>
    <w:rsid w:val="00E957CD"/>
    <w:rsid w:val="00E9586F"/>
    <w:rsid w:val="00E95D02"/>
    <w:rsid w:val="00E95DE3"/>
    <w:rsid w:val="00E964D3"/>
    <w:rsid w:val="00E96C87"/>
    <w:rsid w:val="00E96D0A"/>
    <w:rsid w:val="00E96D96"/>
    <w:rsid w:val="00E97519"/>
    <w:rsid w:val="00E975F7"/>
    <w:rsid w:val="00E97D5E"/>
    <w:rsid w:val="00EA011C"/>
    <w:rsid w:val="00EA0155"/>
    <w:rsid w:val="00EA0755"/>
    <w:rsid w:val="00EA0BDE"/>
    <w:rsid w:val="00EA0D35"/>
    <w:rsid w:val="00EA1139"/>
    <w:rsid w:val="00EA1661"/>
    <w:rsid w:val="00EA1A68"/>
    <w:rsid w:val="00EA2446"/>
    <w:rsid w:val="00EA24AC"/>
    <w:rsid w:val="00EA2A4E"/>
    <w:rsid w:val="00EA3391"/>
    <w:rsid w:val="00EA33CE"/>
    <w:rsid w:val="00EA33E3"/>
    <w:rsid w:val="00EA3729"/>
    <w:rsid w:val="00EA386F"/>
    <w:rsid w:val="00EA3A70"/>
    <w:rsid w:val="00EA3AAD"/>
    <w:rsid w:val="00EA3D08"/>
    <w:rsid w:val="00EA41A4"/>
    <w:rsid w:val="00EA455D"/>
    <w:rsid w:val="00EA4581"/>
    <w:rsid w:val="00EA48F5"/>
    <w:rsid w:val="00EA50A4"/>
    <w:rsid w:val="00EA5B70"/>
    <w:rsid w:val="00EA5C66"/>
    <w:rsid w:val="00EA5E01"/>
    <w:rsid w:val="00EA658B"/>
    <w:rsid w:val="00EA6617"/>
    <w:rsid w:val="00EA6968"/>
    <w:rsid w:val="00EA7882"/>
    <w:rsid w:val="00EA7D4D"/>
    <w:rsid w:val="00EA7DBE"/>
    <w:rsid w:val="00EB0701"/>
    <w:rsid w:val="00EB076C"/>
    <w:rsid w:val="00EB09C9"/>
    <w:rsid w:val="00EB0A4A"/>
    <w:rsid w:val="00EB0B6A"/>
    <w:rsid w:val="00EB0BFC"/>
    <w:rsid w:val="00EB1133"/>
    <w:rsid w:val="00EB11F8"/>
    <w:rsid w:val="00EB1708"/>
    <w:rsid w:val="00EB195D"/>
    <w:rsid w:val="00EB1F1B"/>
    <w:rsid w:val="00EB2371"/>
    <w:rsid w:val="00EB2BD0"/>
    <w:rsid w:val="00EB2C0D"/>
    <w:rsid w:val="00EB2D65"/>
    <w:rsid w:val="00EB32F0"/>
    <w:rsid w:val="00EB3747"/>
    <w:rsid w:val="00EB3EFE"/>
    <w:rsid w:val="00EB44AF"/>
    <w:rsid w:val="00EB44BC"/>
    <w:rsid w:val="00EB45F8"/>
    <w:rsid w:val="00EB4A8E"/>
    <w:rsid w:val="00EB4D61"/>
    <w:rsid w:val="00EB547D"/>
    <w:rsid w:val="00EB5576"/>
    <w:rsid w:val="00EB59AA"/>
    <w:rsid w:val="00EB5CB6"/>
    <w:rsid w:val="00EB604B"/>
    <w:rsid w:val="00EB60FD"/>
    <w:rsid w:val="00EB66ED"/>
    <w:rsid w:val="00EB66FB"/>
    <w:rsid w:val="00EB6DB5"/>
    <w:rsid w:val="00EB6E71"/>
    <w:rsid w:val="00EB7050"/>
    <w:rsid w:val="00EB73AF"/>
    <w:rsid w:val="00EB74B0"/>
    <w:rsid w:val="00EB7BDD"/>
    <w:rsid w:val="00EC065D"/>
    <w:rsid w:val="00EC0985"/>
    <w:rsid w:val="00EC1252"/>
    <w:rsid w:val="00EC177C"/>
    <w:rsid w:val="00EC1862"/>
    <w:rsid w:val="00EC1C07"/>
    <w:rsid w:val="00EC1F09"/>
    <w:rsid w:val="00EC2A06"/>
    <w:rsid w:val="00EC2A4C"/>
    <w:rsid w:val="00EC2CD5"/>
    <w:rsid w:val="00EC2DB7"/>
    <w:rsid w:val="00EC2EA3"/>
    <w:rsid w:val="00EC2FE5"/>
    <w:rsid w:val="00EC31DC"/>
    <w:rsid w:val="00EC36AE"/>
    <w:rsid w:val="00EC3802"/>
    <w:rsid w:val="00EC39E8"/>
    <w:rsid w:val="00EC3DE9"/>
    <w:rsid w:val="00EC47AA"/>
    <w:rsid w:val="00EC489B"/>
    <w:rsid w:val="00EC530E"/>
    <w:rsid w:val="00EC5346"/>
    <w:rsid w:val="00EC53EE"/>
    <w:rsid w:val="00EC59EC"/>
    <w:rsid w:val="00EC5A3A"/>
    <w:rsid w:val="00EC5FBA"/>
    <w:rsid w:val="00EC6B4A"/>
    <w:rsid w:val="00EC6E3F"/>
    <w:rsid w:val="00EC6EE7"/>
    <w:rsid w:val="00EC7027"/>
    <w:rsid w:val="00EC77CD"/>
    <w:rsid w:val="00EC7870"/>
    <w:rsid w:val="00EC7B86"/>
    <w:rsid w:val="00EC7BCB"/>
    <w:rsid w:val="00ED00F5"/>
    <w:rsid w:val="00ED0222"/>
    <w:rsid w:val="00ED0AFC"/>
    <w:rsid w:val="00ED1914"/>
    <w:rsid w:val="00ED1AAD"/>
    <w:rsid w:val="00ED1CE9"/>
    <w:rsid w:val="00ED2410"/>
    <w:rsid w:val="00ED2703"/>
    <w:rsid w:val="00ED2C54"/>
    <w:rsid w:val="00ED2DE7"/>
    <w:rsid w:val="00ED352F"/>
    <w:rsid w:val="00ED3685"/>
    <w:rsid w:val="00ED373C"/>
    <w:rsid w:val="00ED4458"/>
    <w:rsid w:val="00ED477C"/>
    <w:rsid w:val="00ED4B45"/>
    <w:rsid w:val="00ED4CDD"/>
    <w:rsid w:val="00ED4D26"/>
    <w:rsid w:val="00ED4D67"/>
    <w:rsid w:val="00ED4D82"/>
    <w:rsid w:val="00ED5302"/>
    <w:rsid w:val="00ED532F"/>
    <w:rsid w:val="00ED5D64"/>
    <w:rsid w:val="00ED605F"/>
    <w:rsid w:val="00ED61E8"/>
    <w:rsid w:val="00ED66C7"/>
    <w:rsid w:val="00ED6860"/>
    <w:rsid w:val="00ED6981"/>
    <w:rsid w:val="00ED69F4"/>
    <w:rsid w:val="00ED6ACA"/>
    <w:rsid w:val="00ED6D09"/>
    <w:rsid w:val="00ED7042"/>
    <w:rsid w:val="00ED73AE"/>
    <w:rsid w:val="00ED7556"/>
    <w:rsid w:val="00ED769D"/>
    <w:rsid w:val="00ED779F"/>
    <w:rsid w:val="00ED7BA2"/>
    <w:rsid w:val="00ED7DDD"/>
    <w:rsid w:val="00ED7DEB"/>
    <w:rsid w:val="00ED7DF6"/>
    <w:rsid w:val="00ED7E3F"/>
    <w:rsid w:val="00ED7EC6"/>
    <w:rsid w:val="00EE01F5"/>
    <w:rsid w:val="00EE093F"/>
    <w:rsid w:val="00EE0A91"/>
    <w:rsid w:val="00EE2196"/>
    <w:rsid w:val="00EE23E2"/>
    <w:rsid w:val="00EE2435"/>
    <w:rsid w:val="00EE2458"/>
    <w:rsid w:val="00EE2715"/>
    <w:rsid w:val="00EE2826"/>
    <w:rsid w:val="00EE2829"/>
    <w:rsid w:val="00EE29C9"/>
    <w:rsid w:val="00EE2C5F"/>
    <w:rsid w:val="00EE2D43"/>
    <w:rsid w:val="00EE336A"/>
    <w:rsid w:val="00EE3563"/>
    <w:rsid w:val="00EE3893"/>
    <w:rsid w:val="00EE3C56"/>
    <w:rsid w:val="00EE410F"/>
    <w:rsid w:val="00EE41C2"/>
    <w:rsid w:val="00EE4520"/>
    <w:rsid w:val="00EE46B3"/>
    <w:rsid w:val="00EE4703"/>
    <w:rsid w:val="00EE49D1"/>
    <w:rsid w:val="00EE4B6B"/>
    <w:rsid w:val="00EE525A"/>
    <w:rsid w:val="00EE5331"/>
    <w:rsid w:val="00EE5420"/>
    <w:rsid w:val="00EE59C5"/>
    <w:rsid w:val="00EE5C55"/>
    <w:rsid w:val="00EE5E49"/>
    <w:rsid w:val="00EE5EA4"/>
    <w:rsid w:val="00EE6A61"/>
    <w:rsid w:val="00EE6AC4"/>
    <w:rsid w:val="00EE6DF7"/>
    <w:rsid w:val="00EE7373"/>
    <w:rsid w:val="00EE7557"/>
    <w:rsid w:val="00EE79B5"/>
    <w:rsid w:val="00EE7B57"/>
    <w:rsid w:val="00EE7F69"/>
    <w:rsid w:val="00EF00C2"/>
    <w:rsid w:val="00EF0131"/>
    <w:rsid w:val="00EF0471"/>
    <w:rsid w:val="00EF08DA"/>
    <w:rsid w:val="00EF0A46"/>
    <w:rsid w:val="00EF0BAD"/>
    <w:rsid w:val="00EF0BB8"/>
    <w:rsid w:val="00EF100A"/>
    <w:rsid w:val="00EF1261"/>
    <w:rsid w:val="00EF1D7F"/>
    <w:rsid w:val="00EF23AB"/>
    <w:rsid w:val="00EF23CF"/>
    <w:rsid w:val="00EF279D"/>
    <w:rsid w:val="00EF2873"/>
    <w:rsid w:val="00EF2ACF"/>
    <w:rsid w:val="00EF3A82"/>
    <w:rsid w:val="00EF3DE3"/>
    <w:rsid w:val="00EF4224"/>
    <w:rsid w:val="00EF4227"/>
    <w:rsid w:val="00EF4C69"/>
    <w:rsid w:val="00EF4CC9"/>
    <w:rsid w:val="00EF5572"/>
    <w:rsid w:val="00EF561F"/>
    <w:rsid w:val="00EF5A4C"/>
    <w:rsid w:val="00EF5B82"/>
    <w:rsid w:val="00EF5EBD"/>
    <w:rsid w:val="00EF6244"/>
    <w:rsid w:val="00EF6376"/>
    <w:rsid w:val="00EF648B"/>
    <w:rsid w:val="00EF67D1"/>
    <w:rsid w:val="00EF73BC"/>
    <w:rsid w:val="00EF7998"/>
    <w:rsid w:val="00EF7B7A"/>
    <w:rsid w:val="00EF7F25"/>
    <w:rsid w:val="00EF7F2F"/>
    <w:rsid w:val="00F00630"/>
    <w:rsid w:val="00F00661"/>
    <w:rsid w:val="00F00D5C"/>
    <w:rsid w:val="00F018AF"/>
    <w:rsid w:val="00F02117"/>
    <w:rsid w:val="00F02578"/>
    <w:rsid w:val="00F0292F"/>
    <w:rsid w:val="00F02A5F"/>
    <w:rsid w:val="00F03254"/>
    <w:rsid w:val="00F032AF"/>
    <w:rsid w:val="00F0360A"/>
    <w:rsid w:val="00F03805"/>
    <w:rsid w:val="00F03CE1"/>
    <w:rsid w:val="00F04268"/>
    <w:rsid w:val="00F043EA"/>
    <w:rsid w:val="00F04A8E"/>
    <w:rsid w:val="00F04FB3"/>
    <w:rsid w:val="00F05CFD"/>
    <w:rsid w:val="00F064C4"/>
    <w:rsid w:val="00F074F4"/>
    <w:rsid w:val="00F10088"/>
    <w:rsid w:val="00F102BE"/>
    <w:rsid w:val="00F10771"/>
    <w:rsid w:val="00F10844"/>
    <w:rsid w:val="00F10BA2"/>
    <w:rsid w:val="00F10C47"/>
    <w:rsid w:val="00F10CF0"/>
    <w:rsid w:val="00F110D6"/>
    <w:rsid w:val="00F11576"/>
    <w:rsid w:val="00F118AC"/>
    <w:rsid w:val="00F11F3D"/>
    <w:rsid w:val="00F1311D"/>
    <w:rsid w:val="00F13B68"/>
    <w:rsid w:val="00F13B6A"/>
    <w:rsid w:val="00F13CCC"/>
    <w:rsid w:val="00F13CED"/>
    <w:rsid w:val="00F14028"/>
    <w:rsid w:val="00F141D8"/>
    <w:rsid w:val="00F1446D"/>
    <w:rsid w:val="00F14475"/>
    <w:rsid w:val="00F14795"/>
    <w:rsid w:val="00F14A28"/>
    <w:rsid w:val="00F14D96"/>
    <w:rsid w:val="00F15240"/>
    <w:rsid w:val="00F15806"/>
    <w:rsid w:val="00F15878"/>
    <w:rsid w:val="00F16026"/>
    <w:rsid w:val="00F162F8"/>
    <w:rsid w:val="00F1643D"/>
    <w:rsid w:val="00F16B6F"/>
    <w:rsid w:val="00F17183"/>
    <w:rsid w:val="00F172D6"/>
    <w:rsid w:val="00F1751D"/>
    <w:rsid w:val="00F1772C"/>
    <w:rsid w:val="00F1774A"/>
    <w:rsid w:val="00F17D6C"/>
    <w:rsid w:val="00F200E7"/>
    <w:rsid w:val="00F20A06"/>
    <w:rsid w:val="00F21421"/>
    <w:rsid w:val="00F215CF"/>
    <w:rsid w:val="00F216AD"/>
    <w:rsid w:val="00F2199F"/>
    <w:rsid w:val="00F21B9A"/>
    <w:rsid w:val="00F21F94"/>
    <w:rsid w:val="00F22681"/>
    <w:rsid w:val="00F22725"/>
    <w:rsid w:val="00F227C3"/>
    <w:rsid w:val="00F2288A"/>
    <w:rsid w:val="00F22A18"/>
    <w:rsid w:val="00F22AFC"/>
    <w:rsid w:val="00F22C9F"/>
    <w:rsid w:val="00F2314B"/>
    <w:rsid w:val="00F23992"/>
    <w:rsid w:val="00F23A13"/>
    <w:rsid w:val="00F23AF2"/>
    <w:rsid w:val="00F23DE1"/>
    <w:rsid w:val="00F2405D"/>
    <w:rsid w:val="00F24075"/>
    <w:rsid w:val="00F244E0"/>
    <w:rsid w:val="00F249D9"/>
    <w:rsid w:val="00F24B87"/>
    <w:rsid w:val="00F24C52"/>
    <w:rsid w:val="00F2542D"/>
    <w:rsid w:val="00F25462"/>
    <w:rsid w:val="00F25577"/>
    <w:rsid w:val="00F25770"/>
    <w:rsid w:val="00F258C5"/>
    <w:rsid w:val="00F25D20"/>
    <w:rsid w:val="00F25DFC"/>
    <w:rsid w:val="00F26100"/>
    <w:rsid w:val="00F2658F"/>
    <w:rsid w:val="00F26C0E"/>
    <w:rsid w:val="00F26D4F"/>
    <w:rsid w:val="00F272C7"/>
    <w:rsid w:val="00F2753E"/>
    <w:rsid w:val="00F27A15"/>
    <w:rsid w:val="00F3018C"/>
    <w:rsid w:val="00F3058C"/>
    <w:rsid w:val="00F305FF"/>
    <w:rsid w:val="00F30651"/>
    <w:rsid w:val="00F30890"/>
    <w:rsid w:val="00F3098D"/>
    <w:rsid w:val="00F30B54"/>
    <w:rsid w:val="00F312D7"/>
    <w:rsid w:val="00F31768"/>
    <w:rsid w:val="00F31942"/>
    <w:rsid w:val="00F31BE3"/>
    <w:rsid w:val="00F31CA0"/>
    <w:rsid w:val="00F31DFB"/>
    <w:rsid w:val="00F32574"/>
    <w:rsid w:val="00F3261B"/>
    <w:rsid w:val="00F329F4"/>
    <w:rsid w:val="00F32BA7"/>
    <w:rsid w:val="00F32CD2"/>
    <w:rsid w:val="00F332B8"/>
    <w:rsid w:val="00F33ACD"/>
    <w:rsid w:val="00F33B0E"/>
    <w:rsid w:val="00F33C60"/>
    <w:rsid w:val="00F33EC2"/>
    <w:rsid w:val="00F343BB"/>
    <w:rsid w:val="00F34B8E"/>
    <w:rsid w:val="00F357A2"/>
    <w:rsid w:val="00F35F6E"/>
    <w:rsid w:val="00F362F7"/>
    <w:rsid w:val="00F36E82"/>
    <w:rsid w:val="00F37322"/>
    <w:rsid w:val="00F4005F"/>
    <w:rsid w:val="00F404B8"/>
    <w:rsid w:val="00F406E9"/>
    <w:rsid w:val="00F41085"/>
    <w:rsid w:val="00F41567"/>
    <w:rsid w:val="00F41FCE"/>
    <w:rsid w:val="00F420F4"/>
    <w:rsid w:val="00F422D3"/>
    <w:rsid w:val="00F4237F"/>
    <w:rsid w:val="00F428A9"/>
    <w:rsid w:val="00F42F20"/>
    <w:rsid w:val="00F4374D"/>
    <w:rsid w:val="00F439C9"/>
    <w:rsid w:val="00F4405C"/>
    <w:rsid w:val="00F44200"/>
    <w:rsid w:val="00F4424F"/>
    <w:rsid w:val="00F4442E"/>
    <w:rsid w:val="00F4474C"/>
    <w:rsid w:val="00F44795"/>
    <w:rsid w:val="00F4498D"/>
    <w:rsid w:val="00F44A00"/>
    <w:rsid w:val="00F44B1D"/>
    <w:rsid w:val="00F44DFF"/>
    <w:rsid w:val="00F44F0C"/>
    <w:rsid w:val="00F45211"/>
    <w:rsid w:val="00F4523C"/>
    <w:rsid w:val="00F45276"/>
    <w:rsid w:val="00F45B49"/>
    <w:rsid w:val="00F45BBA"/>
    <w:rsid w:val="00F45F0D"/>
    <w:rsid w:val="00F4617A"/>
    <w:rsid w:val="00F46FCA"/>
    <w:rsid w:val="00F4701C"/>
    <w:rsid w:val="00F470F9"/>
    <w:rsid w:val="00F4717C"/>
    <w:rsid w:val="00F47215"/>
    <w:rsid w:val="00F4739F"/>
    <w:rsid w:val="00F473BD"/>
    <w:rsid w:val="00F473EC"/>
    <w:rsid w:val="00F47680"/>
    <w:rsid w:val="00F47D8F"/>
    <w:rsid w:val="00F47DB7"/>
    <w:rsid w:val="00F5035D"/>
    <w:rsid w:val="00F50389"/>
    <w:rsid w:val="00F50A86"/>
    <w:rsid w:val="00F50EEA"/>
    <w:rsid w:val="00F50FF4"/>
    <w:rsid w:val="00F51A5E"/>
    <w:rsid w:val="00F51E26"/>
    <w:rsid w:val="00F51E4C"/>
    <w:rsid w:val="00F51F7E"/>
    <w:rsid w:val="00F522DB"/>
    <w:rsid w:val="00F52688"/>
    <w:rsid w:val="00F52721"/>
    <w:rsid w:val="00F52997"/>
    <w:rsid w:val="00F531A2"/>
    <w:rsid w:val="00F53640"/>
    <w:rsid w:val="00F53786"/>
    <w:rsid w:val="00F539B0"/>
    <w:rsid w:val="00F53B48"/>
    <w:rsid w:val="00F54623"/>
    <w:rsid w:val="00F5473A"/>
    <w:rsid w:val="00F54972"/>
    <w:rsid w:val="00F549F4"/>
    <w:rsid w:val="00F54C2A"/>
    <w:rsid w:val="00F54D0C"/>
    <w:rsid w:val="00F54F4E"/>
    <w:rsid w:val="00F55066"/>
    <w:rsid w:val="00F5532A"/>
    <w:rsid w:val="00F55731"/>
    <w:rsid w:val="00F55AD8"/>
    <w:rsid w:val="00F55E6A"/>
    <w:rsid w:val="00F55FC6"/>
    <w:rsid w:val="00F56327"/>
    <w:rsid w:val="00F565AC"/>
    <w:rsid w:val="00F56687"/>
    <w:rsid w:val="00F56E10"/>
    <w:rsid w:val="00F5723B"/>
    <w:rsid w:val="00F57483"/>
    <w:rsid w:val="00F57854"/>
    <w:rsid w:val="00F578B6"/>
    <w:rsid w:val="00F57A8A"/>
    <w:rsid w:val="00F57BAB"/>
    <w:rsid w:val="00F57D80"/>
    <w:rsid w:val="00F57E5D"/>
    <w:rsid w:val="00F57ECE"/>
    <w:rsid w:val="00F605A1"/>
    <w:rsid w:val="00F60642"/>
    <w:rsid w:val="00F606E0"/>
    <w:rsid w:val="00F6084C"/>
    <w:rsid w:val="00F60AD1"/>
    <w:rsid w:val="00F60F20"/>
    <w:rsid w:val="00F614DE"/>
    <w:rsid w:val="00F61CA6"/>
    <w:rsid w:val="00F622A2"/>
    <w:rsid w:val="00F62A53"/>
    <w:rsid w:val="00F630F5"/>
    <w:rsid w:val="00F634AD"/>
    <w:rsid w:val="00F635CB"/>
    <w:rsid w:val="00F63866"/>
    <w:rsid w:val="00F63AE7"/>
    <w:rsid w:val="00F63D75"/>
    <w:rsid w:val="00F64135"/>
    <w:rsid w:val="00F644C0"/>
    <w:rsid w:val="00F645FE"/>
    <w:rsid w:val="00F64A16"/>
    <w:rsid w:val="00F64A3E"/>
    <w:rsid w:val="00F64A8E"/>
    <w:rsid w:val="00F64B52"/>
    <w:rsid w:val="00F64C3F"/>
    <w:rsid w:val="00F64E6B"/>
    <w:rsid w:val="00F64EA4"/>
    <w:rsid w:val="00F650AA"/>
    <w:rsid w:val="00F65A5A"/>
    <w:rsid w:val="00F65ABC"/>
    <w:rsid w:val="00F660C0"/>
    <w:rsid w:val="00F665B0"/>
    <w:rsid w:val="00F66609"/>
    <w:rsid w:val="00F66843"/>
    <w:rsid w:val="00F66E8D"/>
    <w:rsid w:val="00F66F67"/>
    <w:rsid w:val="00F67466"/>
    <w:rsid w:val="00F67953"/>
    <w:rsid w:val="00F679AA"/>
    <w:rsid w:val="00F67AD1"/>
    <w:rsid w:val="00F67ECD"/>
    <w:rsid w:val="00F70180"/>
    <w:rsid w:val="00F7035C"/>
    <w:rsid w:val="00F70651"/>
    <w:rsid w:val="00F709F9"/>
    <w:rsid w:val="00F70B98"/>
    <w:rsid w:val="00F710BB"/>
    <w:rsid w:val="00F71223"/>
    <w:rsid w:val="00F714A6"/>
    <w:rsid w:val="00F71536"/>
    <w:rsid w:val="00F716AF"/>
    <w:rsid w:val="00F71AF4"/>
    <w:rsid w:val="00F71C22"/>
    <w:rsid w:val="00F7221C"/>
    <w:rsid w:val="00F7222E"/>
    <w:rsid w:val="00F72348"/>
    <w:rsid w:val="00F724E7"/>
    <w:rsid w:val="00F72972"/>
    <w:rsid w:val="00F72C18"/>
    <w:rsid w:val="00F72CF5"/>
    <w:rsid w:val="00F7307D"/>
    <w:rsid w:val="00F7328F"/>
    <w:rsid w:val="00F73F1D"/>
    <w:rsid w:val="00F7442B"/>
    <w:rsid w:val="00F7464D"/>
    <w:rsid w:val="00F7469E"/>
    <w:rsid w:val="00F748C1"/>
    <w:rsid w:val="00F74D3E"/>
    <w:rsid w:val="00F7511D"/>
    <w:rsid w:val="00F752B2"/>
    <w:rsid w:val="00F75395"/>
    <w:rsid w:val="00F75423"/>
    <w:rsid w:val="00F75470"/>
    <w:rsid w:val="00F755A2"/>
    <w:rsid w:val="00F756C8"/>
    <w:rsid w:val="00F75829"/>
    <w:rsid w:val="00F758CB"/>
    <w:rsid w:val="00F758FC"/>
    <w:rsid w:val="00F7637E"/>
    <w:rsid w:val="00F76642"/>
    <w:rsid w:val="00F766EA"/>
    <w:rsid w:val="00F76B3B"/>
    <w:rsid w:val="00F76E21"/>
    <w:rsid w:val="00F76E59"/>
    <w:rsid w:val="00F76EFA"/>
    <w:rsid w:val="00F7703A"/>
    <w:rsid w:val="00F77373"/>
    <w:rsid w:val="00F775F5"/>
    <w:rsid w:val="00F80115"/>
    <w:rsid w:val="00F8019B"/>
    <w:rsid w:val="00F80594"/>
    <w:rsid w:val="00F8069F"/>
    <w:rsid w:val="00F809A0"/>
    <w:rsid w:val="00F80AE3"/>
    <w:rsid w:val="00F80B6B"/>
    <w:rsid w:val="00F80F26"/>
    <w:rsid w:val="00F81538"/>
    <w:rsid w:val="00F81711"/>
    <w:rsid w:val="00F818C5"/>
    <w:rsid w:val="00F81FBD"/>
    <w:rsid w:val="00F82003"/>
    <w:rsid w:val="00F824A4"/>
    <w:rsid w:val="00F82B43"/>
    <w:rsid w:val="00F82DF8"/>
    <w:rsid w:val="00F82F01"/>
    <w:rsid w:val="00F830BA"/>
    <w:rsid w:val="00F83143"/>
    <w:rsid w:val="00F8344B"/>
    <w:rsid w:val="00F83695"/>
    <w:rsid w:val="00F836EB"/>
    <w:rsid w:val="00F8406A"/>
    <w:rsid w:val="00F842AF"/>
    <w:rsid w:val="00F84402"/>
    <w:rsid w:val="00F844F5"/>
    <w:rsid w:val="00F846A2"/>
    <w:rsid w:val="00F84C49"/>
    <w:rsid w:val="00F84F08"/>
    <w:rsid w:val="00F85296"/>
    <w:rsid w:val="00F85384"/>
    <w:rsid w:val="00F85389"/>
    <w:rsid w:val="00F85B2F"/>
    <w:rsid w:val="00F85F32"/>
    <w:rsid w:val="00F8609E"/>
    <w:rsid w:val="00F860CA"/>
    <w:rsid w:val="00F86195"/>
    <w:rsid w:val="00F86819"/>
    <w:rsid w:val="00F873CC"/>
    <w:rsid w:val="00F87681"/>
    <w:rsid w:val="00F879BE"/>
    <w:rsid w:val="00F87A58"/>
    <w:rsid w:val="00F87DB3"/>
    <w:rsid w:val="00F906A2"/>
    <w:rsid w:val="00F90862"/>
    <w:rsid w:val="00F9103A"/>
    <w:rsid w:val="00F91F43"/>
    <w:rsid w:val="00F928ED"/>
    <w:rsid w:val="00F9295B"/>
    <w:rsid w:val="00F92B43"/>
    <w:rsid w:val="00F92CA5"/>
    <w:rsid w:val="00F9352F"/>
    <w:rsid w:val="00F94200"/>
    <w:rsid w:val="00F94AFC"/>
    <w:rsid w:val="00F95983"/>
    <w:rsid w:val="00F95B95"/>
    <w:rsid w:val="00F960C1"/>
    <w:rsid w:val="00F96394"/>
    <w:rsid w:val="00F96B34"/>
    <w:rsid w:val="00F971A0"/>
    <w:rsid w:val="00F974FC"/>
    <w:rsid w:val="00F97975"/>
    <w:rsid w:val="00F97AB1"/>
    <w:rsid w:val="00F97BDF"/>
    <w:rsid w:val="00F97C0A"/>
    <w:rsid w:val="00F97E9A"/>
    <w:rsid w:val="00FA0445"/>
    <w:rsid w:val="00FA049A"/>
    <w:rsid w:val="00FA0727"/>
    <w:rsid w:val="00FA08D4"/>
    <w:rsid w:val="00FA1053"/>
    <w:rsid w:val="00FA10FB"/>
    <w:rsid w:val="00FA13BD"/>
    <w:rsid w:val="00FA146D"/>
    <w:rsid w:val="00FA147A"/>
    <w:rsid w:val="00FA2402"/>
    <w:rsid w:val="00FA2FEB"/>
    <w:rsid w:val="00FA3271"/>
    <w:rsid w:val="00FA3D6A"/>
    <w:rsid w:val="00FA413E"/>
    <w:rsid w:val="00FA4635"/>
    <w:rsid w:val="00FA474A"/>
    <w:rsid w:val="00FA49A5"/>
    <w:rsid w:val="00FA4F67"/>
    <w:rsid w:val="00FA50B3"/>
    <w:rsid w:val="00FA51F8"/>
    <w:rsid w:val="00FA5246"/>
    <w:rsid w:val="00FA565F"/>
    <w:rsid w:val="00FA6641"/>
    <w:rsid w:val="00FA669F"/>
    <w:rsid w:val="00FA6A9A"/>
    <w:rsid w:val="00FA6BA6"/>
    <w:rsid w:val="00FA6E88"/>
    <w:rsid w:val="00FA6F3A"/>
    <w:rsid w:val="00FA6F6F"/>
    <w:rsid w:val="00FA6FFF"/>
    <w:rsid w:val="00FA7843"/>
    <w:rsid w:val="00FA795C"/>
    <w:rsid w:val="00FA7A23"/>
    <w:rsid w:val="00FA7DA5"/>
    <w:rsid w:val="00FA7F04"/>
    <w:rsid w:val="00FB0018"/>
    <w:rsid w:val="00FB01D7"/>
    <w:rsid w:val="00FB03AE"/>
    <w:rsid w:val="00FB0605"/>
    <w:rsid w:val="00FB0810"/>
    <w:rsid w:val="00FB0E70"/>
    <w:rsid w:val="00FB12C8"/>
    <w:rsid w:val="00FB13BE"/>
    <w:rsid w:val="00FB1851"/>
    <w:rsid w:val="00FB1DBF"/>
    <w:rsid w:val="00FB2677"/>
    <w:rsid w:val="00FB2872"/>
    <w:rsid w:val="00FB3A7E"/>
    <w:rsid w:val="00FB40A9"/>
    <w:rsid w:val="00FB433C"/>
    <w:rsid w:val="00FB4DC4"/>
    <w:rsid w:val="00FB5058"/>
    <w:rsid w:val="00FB5115"/>
    <w:rsid w:val="00FB5365"/>
    <w:rsid w:val="00FB55B6"/>
    <w:rsid w:val="00FB61F3"/>
    <w:rsid w:val="00FB64BE"/>
    <w:rsid w:val="00FB67F5"/>
    <w:rsid w:val="00FB6A1B"/>
    <w:rsid w:val="00FB6CD9"/>
    <w:rsid w:val="00FB73DE"/>
    <w:rsid w:val="00FB742B"/>
    <w:rsid w:val="00FB7BC9"/>
    <w:rsid w:val="00FC030F"/>
    <w:rsid w:val="00FC0594"/>
    <w:rsid w:val="00FC0C0C"/>
    <w:rsid w:val="00FC143D"/>
    <w:rsid w:val="00FC15FA"/>
    <w:rsid w:val="00FC1981"/>
    <w:rsid w:val="00FC19D6"/>
    <w:rsid w:val="00FC20EA"/>
    <w:rsid w:val="00FC2418"/>
    <w:rsid w:val="00FC2658"/>
    <w:rsid w:val="00FC2A18"/>
    <w:rsid w:val="00FC2F94"/>
    <w:rsid w:val="00FC346E"/>
    <w:rsid w:val="00FC3B06"/>
    <w:rsid w:val="00FC3C71"/>
    <w:rsid w:val="00FC3DD4"/>
    <w:rsid w:val="00FC473C"/>
    <w:rsid w:val="00FC4A09"/>
    <w:rsid w:val="00FC4A45"/>
    <w:rsid w:val="00FC4DD9"/>
    <w:rsid w:val="00FC4DE2"/>
    <w:rsid w:val="00FC5360"/>
    <w:rsid w:val="00FC53E6"/>
    <w:rsid w:val="00FC54FB"/>
    <w:rsid w:val="00FC553B"/>
    <w:rsid w:val="00FC6211"/>
    <w:rsid w:val="00FD0360"/>
    <w:rsid w:val="00FD1100"/>
    <w:rsid w:val="00FD1519"/>
    <w:rsid w:val="00FD1AD8"/>
    <w:rsid w:val="00FD1B90"/>
    <w:rsid w:val="00FD1EFF"/>
    <w:rsid w:val="00FD25B8"/>
    <w:rsid w:val="00FD2714"/>
    <w:rsid w:val="00FD29BB"/>
    <w:rsid w:val="00FD2AC4"/>
    <w:rsid w:val="00FD3102"/>
    <w:rsid w:val="00FD3197"/>
    <w:rsid w:val="00FD330A"/>
    <w:rsid w:val="00FD37CF"/>
    <w:rsid w:val="00FD39C6"/>
    <w:rsid w:val="00FD3DBF"/>
    <w:rsid w:val="00FD3FFE"/>
    <w:rsid w:val="00FD41CA"/>
    <w:rsid w:val="00FD43A1"/>
    <w:rsid w:val="00FD451E"/>
    <w:rsid w:val="00FD4788"/>
    <w:rsid w:val="00FD4804"/>
    <w:rsid w:val="00FD484E"/>
    <w:rsid w:val="00FD4D7F"/>
    <w:rsid w:val="00FD51BC"/>
    <w:rsid w:val="00FD5FEB"/>
    <w:rsid w:val="00FD6354"/>
    <w:rsid w:val="00FD63AC"/>
    <w:rsid w:val="00FD6677"/>
    <w:rsid w:val="00FD668B"/>
    <w:rsid w:val="00FD6C68"/>
    <w:rsid w:val="00FD6FB4"/>
    <w:rsid w:val="00FD7BAD"/>
    <w:rsid w:val="00FD7FA4"/>
    <w:rsid w:val="00FE021A"/>
    <w:rsid w:val="00FE0262"/>
    <w:rsid w:val="00FE02FE"/>
    <w:rsid w:val="00FE15CE"/>
    <w:rsid w:val="00FE15F4"/>
    <w:rsid w:val="00FE2417"/>
    <w:rsid w:val="00FE2CDB"/>
    <w:rsid w:val="00FE2EB7"/>
    <w:rsid w:val="00FE2F71"/>
    <w:rsid w:val="00FE300D"/>
    <w:rsid w:val="00FE32B3"/>
    <w:rsid w:val="00FE32C7"/>
    <w:rsid w:val="00FE39DF"/>
    <w:rsid w:val="00FE3A79"/>
    <w:rsid w:val="00FE3CA6"/>
    <w:rsid w:val="00FE3FA2"/>
    <w:rsid w:val="00FE438E"/>
    <w:rsid w:val="00FE453F"/>
    <w:rsid w:val="00FE46B2"/>
    <w:rsid w:val="00FE4796"/>
    <w:rsid w:val="00FE47AC"/>
    <w:rsid w:val="00FE4CFB"/>
    <w:rsid w:val="00FE57B2"/>
    <w:rsid w:val="00FE584F"/>
    <w:rsid w:val="00FE59B9"/>
    <w:rsid w:val="00FE59E1"/>
    <w:rsid w:val="00FE5D44"/>
    <w:rsid w:val="00FE5E76"/>
    <w:rsid w:val="00FE6526"/>
    <w:rsid w:val="00FE6940"/>
    <w:rsid w:val="00FE6E0B"/>
    <w:rsid w:val="00FE7352"/>
    <w:rsid w:val="00FE765B"/>
    <w:rsid w:val="00FE7661"/>
    <w:rsid w:val="00FE7832"/>
    <w:rsid w:val="00FE793A"/>
    <w:rsid w:val="00FF0050"/>
    <w:rsid w:val="00FF045A"/>
    <w:rsid w:val="00FF0710"/>
    <w:rsid w:val="00FF0A79"/>
    <w:rsid w:val="00FF0CC2"/>
    <w:rsid w:val="00FF15F5"/>
    <w:rsid w:val="00FF1698"/>
    <w:rsid w:val="00FF1ADB"/>
    <w:rsid w:val="00FF1E80"/>
    <w:rsid w:val="00FF1F12"/>
    <w:rsid w:val="00FF2009"/>
    <w:rsid w:val="00FF242D"/>
    <w:rsid w:val="00FF259C"/>
    <w:rsid w:val="00FF2A29"/>
    <w:rsid w:val="00FF2B6D"/>
    <w:rsid w:val="00FF37DA"/>
    <w:rsid w:val="00FF3C3E"/>
    <w:rsid w:val="00FF45BF"/>
    <w:rsid w:val="00FF493E"/>
    <w:rsid w:val="00FF49AE"/>
    <w:rsid w:val="00FF5404"/>
    <w:rsid w:val="00FF5E56"/>
    <w:rsid w:val="00FF6285"/>
    <w:rsid w:val="00FF63C0"/>
    <w:rsid w:val="00FF649D"/>
    <w:rsid w:val="00FF6ABE"/>
    <w:rsid w:val="00FF6C96"/>
    <w:rsid w:val="00FF7538"/>
    <w:rsid w:val="00FF7841"/>
    <w:rsid w:val="00FF7A58"/>
    <w:rsid w:val="00FF7BA1"/>
    <w:rsid w:val="00FF7D64"/>
    <w:rsid w:val="00FF7DBC"/>
    <w:rsid w:val="00FF7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77DCA309"/>
  <w15:docId w15:val="{4F9D6B59-B25A-49F3-95B8-2D412FF1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58"/>
    <w:rPr>
      <w:sz w:val="24"/>
      <w:szCs w:val="24"/>
    </w:rPr>
  </w:style>
  <w:style w:type="paragraph" w:styleId="Heading1">
    <w:name w:val="heading 1"/>
    <w:basedOn w:val="Normal"/>
    <w:next w:val="Normal"/>
    <w:qFormat/>
    <w:rsid w:val="00491612"/>
    <w:pPr>
      <w:keepNext/>
      <w:spacing w:before="240" w:after="240"/>
      <w:ind w:left="720" w:hanging="720"/>
      <w:jc w:val="center"/>
      <w:outlineLvl w:val="0"/>
    </w:pPr>
    <w:rPr>
      <w:rFonts w:ascii="Cooper Black" w:hAnsi="Cooper Black"/>
      <w:sz w:val="36"/>
      <w:szCs w:val="36"/>
    </w:rPr>
  </w:style>
  <w:style w:type="paragraph" w:styleId="Heading2">
    <w:name w:val="heading 2"/>
    <w:basedOn w:val="Normal"/>
    <w:next w:val="Normal"/>
    <w:qFormat/>
    <w:rsid w:val="00491612"/>
    <w:pPr>
      <w:keepNext/>
      <w:jc w:val="center"/>
      <w:outlineLvl w:val="1"/>
    </w:pPr>
    <w:rPr>
      <w:rFonts w:ascii="Cooper Black" w:hAnsi="Cooper Black"/>
      <w:sz w:val="32"/>
      <w:szCs w:val="32"/>
    </w:rPr>
  </w:style>
  <w:style w:type="paragraph" w:styleId="Heading3">
    <w:name w:val="heading 3"/>
    <w:basedOn w:val="Normal"/>
    <w:next w:val="Description"/>
    <w:qFormat/>
    <w:rsid w:val="00491612"/>
    <w:pPr>
      <w:keepNext/>
      <w:pBdr>
        <w:top w:val="single" w:sz="4" w:space="1" w:color="000080" w:shadow="1"/>
        <w:left w:val="single" w:sz="4" w:space="4" w:color="000080" w:shadow="1"/>
        <w:bottom w:val="single" w:sz="4" w:space="1" w:color="000080" w:shadow="1"/>
        <w:right w:val="single" w:sz="4" w:space="4" w:color="000080" w:shadow="1"/>
      </w:pBdr>
      <w:spacing w:before="240"/>
      <w:jc w:val="center"/>
      <w:outlineLvl w:val="2"/>
    </w:pPr>
    <w:rPr>
      <w:rFonts w:ascii="Cooper Black" w:hAnsi="Cooper Black"/>
      <w:color w:val="000080"/>
      <w:sz w:val="32"/>
      <w:szCs w:val="32"/>
    </w:rPr>
  </w:style>
  <w:style w:type="paragraph" w:styleId="Heading4">
    <w:name w:val="heading 4"/>
    <w:basedOn w:val="Normal"/>
    <w:next w:val="Normal"/>
    <w:qFormat/>
    <w:rsid w:val="00491612"/>
    <w:pPr>
      <w:keepNext/>
      <w:pBdr>
        <w:top w:val="single" w:sz="4" w:space="1" w:color="auto"/>
        <w:left w:val="single" w:sz="4" w:space="4" w:color="auto"/>
        <w:bottom w:val="single" w:sz="4" w:space="1" w:color="auto"/>
        <w:right w:val="single" w:sz="4" w:space="4" w:color="auto"/>
      </w:pBdr>
      <w:spacing w:before="240" w:after="240"/>
      <w:jc w:val="center"/>
      <w:outlineLvl w:val="3"/>
    </w:pPr>
    <w:rPr>
      <w:rFonts w:ascii="Cooper Black" w:hAnsi="Cooper Black"/>
      <w:b/>
    </w:rPr>
  </w:style>
  <w:style w:type="paragraph" w:styleId="Heading5">
    <w:name w:val="heading 5"/>
    <w:basedOn w:val="Normal"/>
    <w:next w:val="Normal"/>
    <w:qFormat/>
    <w:rsid w:val="00491612"/>
    <w:pPr>
      <w:keepNext/>
      <w:jc w:val="center"/>
      <w:outlineLvl w:val="4"/>
    </w:pPr>
    <w:rPr>
      <w:rFonts w:ascii="Cooper Black" w:hAnsi="Cooper Black"/>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BodyText"/>
    <w:next w:val="ListNumber"/>
    <w:rsid w:val="00491612"/>
    <w:pPr>
      <w:pBdr>
        <w:bottom w:val="single" w:sz="4" w:space="1" w:color="auto"/>
      </w:pBdr>
    </w:pPr>
    <w:rPr>
      <w:rFonts w:ascii="Arial Narrow" w:hAnsi="Arial Narrow"/>
      <w:sz w:val="20"/>
      <w:szCs w:val="20"/>
    </w:rPr>
  </w:style>
  <w:style w:type="paragraph" w:styleId="BodyText">
    <w:name w:val="Body Text"/>
    <w:basedOn w:val="Normal"/>
    <w:link w:val="BodyTextChar"/>
    <w:rsid w:val="00491612"/>
    <w:pPr>
      <w:spacing w:before="120" w:after="120"/>
      <w:jc w:val="both"/>
    </w:pPr>
    <w:rPr>
      <w:szCs w:val="18"/>
    </w:rPr>
  </w:style>
  <w:style w:type="character" w:customStyle="1" w:styleId="DescriptionChar">
    <w:name w:val="Description Char"/>
    <w:rsid w:val="00491612"/>
    <w:rPr>
      <w:rFonts w:ascii="Arial Narrow" w:hAnsi="Arial Narrow"/>
      <w:noProof w:val="0"/>
      <w:lang w:val="en-US" w:eastAsia="en-US" w:bidi="ar-SA"/>
    </w:rPr>
  </w:style>
  <w:style w:type="character" w:customStyle="1" w:styleId="Heading3Char">
    <w:name w:val="Heading 3 Char"/>
    <w:rsid w:val="00491612"/>
    <w:rPr>
      <w:rFonts w:ascii="Cooper Black" w:hAnsi="Cooper Black"/>
      <w:noProof w:val="0"/>
      <w:color w:val="000080"/>
      <w:sz w:val="32"/>
      <w:szCs w:val="32"/>
      <w:lang w:val="en-US" w:eastAsia="en-US" w:bidi="ar-SA"/>
    </w:rPr>
  </w:style>
  <w:style w:type="paragraph" w:styleId="Header">
    <w:name w:val="header"/>
    <w:basedOn w:val="Normal"/>
    <w:link w:val="HeaderChar"/>
    <w:rsid w:val="00491612"/>
    <w:pPr>
      <w:tabs>
        <w:tab w:val="center" w:pos="4320"/>
        <w:tab w:val="right" w:pos="8640"/>
      </w:tabs>
    </w:pPr>
  </w:style>
  <w:style w:type="paragraph" w:styleId="Footer">
    <w:name w:val="footer"/>
    <w:basedOn w:val="Normal"/>
    <w:link w:val="FooterChar"/>
    <w:uiPriority w:val="99"/>
    <w:rsid w:val="00491612"/>
    <w:pPr>
      <w:tabs>
        <w:tab w:val="center" w:pos="4320"/>
        <w:tab w:val="right" w:pos="9360"/>
      </w:tabs>
    </w:pPr>
    <w:rPr>
      <w:sz w:val="16"/>
      <w:szCs w:val="16"/>
    </w:rPr>
  </w:style>
  <w:style w:type="character" w:styleId="PageNumber">
    <w:name w:val="page number"/>
    <w:basedOn w:val="DefaultParagraphFont"/>
    <w:rsid w:val="00491612"/>
  </w:style>
  <w:style w:type="paragraph" w:styleId="BodyTextIndent">
    <w:name w:val="Body Text Indent"/>
    <w:basedOn w:val="Normal"/>
    <w:rsid w:val="00491612"/>
    <w:pPr>
      <w:ind w:left="720" w:hanging="720"/>
      <w:jc w:val="both"/>
    </w:pPr>
    <w:rPr>
      <w:rFonts w:ascii="Bookman Old Style" w:hAnsi="Bookman Old Style"/>
      <w:bCs/>
    </w:rPr>
  </w:style>
  <w:style w:type="paragraph" w:styleId="BodyText3">
    <w:name w:val="Body Text 3"/>
    <w:basedOn w:val="Normal"/>
    <w:rsid w:val="00491612"/>
    <w:pPr>
      <w:jc w:val="both"/>
    </w:pPr>
    <w:rPr>
      <w:rFonts w:ascii="Arial Narrow" w:hAnsi="Arial Narrow"/>
      <w:bCs/>
    </w:rPr>
  </w:style>
  <w:style w:type="paragraph" w:styleId="BlockText">
    <w:name w:val="Block Text"/>
    <w:basedOn w:val="Normal"/>
    <w:link w:val="BlockTextChar"/>
    <w:rsid w:val="00491612"/>
    <w:pPr>
      <w:tabs>
        <w:tab w:val="left" w:pos="0"/>
      </w:tabs>
      <w:suppressAutoHyphens/>
      <w:ind w:left="720" w:right="810"/>
      <w:jc w:val="both"/>
    </w:pPr>
    <w:rPr>
      <w:b/>
      <w:spacing w:val="-3"/>
      <w:szCs w:val="20"/>
    </w:rPr>
  </w:style>
  <w:style w:type="paragraph" w:styleId="BalloonText">
    <w:name w:val="Balloon Text"/>
    <w:basedOn w:val="Normal"/>
    <w:link w:val="BalloonTextChar"/>
    <w:rsid w:val="00491612"/>
    <w:rPr>
      <w:rFonts w:ascii="Tahoma" w:hAnsi="Tahoma"/>
      <w:sz w:val="16"/>
      <w:szCs w:val="16"/>
    </w:rPr>
  </w:style>
  <w:style w:type="character" w:styleId="CommentReference">
    <w:name w:val="annotation reference"/>
    <w:semiHidden/>
    <w:rsid w:val="00491612"/>
    <w:rPr>
      <w:sz w:val="16"/>
      <w:szCs w:val="16"/>
    </w:rPr>
  </w:style>
  <w:style w:type="paragraph" w:styleId="CommentText">
    <w:name w:val="annotation text"/>
    <w:basedOn w:val="Normal"/>
    <w:semiHidden/>
    <w:rsid w:val="00491612"/>
    <w:rPr>
      <w:sz w:val="20"/>
      <w:szCs w:val="20"/>
    </w:rPr>
  </w:style>
  <w:style w:type="paragraph" w:styleId="CommentSubject">
    <w:name w:val="annotation subject"/>
    <w:basedOn w:val="CommentText"/>
    <w:next w:val="CommentText"/>
    <w:semiHidden/>
    <w:rsid w:val="00491612"/>
    <w:rPr>
      <w:b/>
      <w:bCs/>
    </w:rPr>
  </w:style>
  <w:style w:type="paragraph" w:styleId="BodyText2">
    <w:name w:val="Body Text 2"/>
    <w:basedOn w:val="Normal"/>
    <w:rsid w:val="00491612"/>
    <w:pPr>
      <w:autoSpaceDE w:val="0"/>
      <w:autoSpaceDN w:val="0"/>
      <w:adjustRightInd w:val="0"/>
    </w:pPr>
    <w:rPr>
      <w:rFonts w:ascii="Arial" w:hAnsi="Arial"/>
      <w:sz w:val="22"/>
    </w:rPr>
  </w:style>
  <w:style w:type="character" w:styleId="Hyperlink">
    <w:name w:val="Hyperlink"/>
    <w:rsid w:val="00491612"/>
    <w:rPr>
      <w:color w:val="0000FF"/>
      <w:u w:val="single"/>
    </w:rPr>
  </w:style>
  <w:style w:type="paragraph" w:customStyle="1" w:styleId="Notice">
    <w:name w:val="Notice"/>
    <w:basedOn w:val="BodyText"/>
    <w:next w:val="Heading1"/>
    <w:rsid w:val="00491612"/>
    <w:pPr>
      <w:pBdr>
        <w:top w:val="single" w:sz="8" w:space="1" w:color="auto"/>
        <w:bottom w:val="single" w:sz="8" w:space="1" w:color="auto"/>
      </w:pBdr>
      <w:spacing w:before="240" w:after="240"/>
    </w:pPr>
    <w:rPr>
      <w:rFonts w:ascii="Arial" w:hAnsi="Arial"/>
      <w:b/>
      <w:sz w:val="20"/>
    </w:rPr>
  </w:style>
  <w:style w:type="paragraph" w:styleId="NoteHeading">
    <w:name w:val="Note Heading"/>
    <w:basedOn w:val="Normal"/>
    <w:next w:val="Normal"/>
    <w:rsid w:val="00491612"/>
  </w:style>
  <w:style w:type="paragraph" w:styleId="Title">
    <w:name w:val="Title"/>
    <w:basedOn w:val="Normal"/>
    <w:link w:val="TitleChar"/>
    <w:qFormat/>
    <w:rsid w:val="00491612"/>
    <w:pPr>
      <w:jc w:val="center"/>
      <w:outlineLvl w:val="0"/>
    </w:pPr>
    <w:rPr>
      <w:rFonts w:ascii="Cooper Black" w:hAnsi="Cooper Black" w:cs="Arial"/>
      <w:bCs/>
      <w:kern w:val="28"/>
      <w:sz w:val="32"/>
      <w:szCs w:val="32"/>
    </w:rPr>
  </w:style>
  <w:style w:type="paragraph" w:styleId="Signature">
    <w:name w:val="Signature"/>
    <w:basedOn w:val="Normal"/>
    <w:rsid w:val="00491612"/>
    <w:pPr>
      <w:keepLines/>
      <w:ind w:left="4320"/>
    </w:pPr>
  </w:style>
  <w:style w:type="paragraph" w:styleId="ListNumber2">
    <w:name w:val="List Number 2"/>
    <w:basedOn w:val="Normal"/>
    <w:rsid w:val="00491612"/>
    <w:pPr>
      <w:numPr>
        <w:numId w:val="2"/>
      </w:numPr>
      <w:spacing w:before="100" w:beforeAutospacing="1"/>
    </w:pPr>
  </w:style>
  <w:style w:type="paragraph" w:styleId="ListNumber3">
    <w:name w:val="List Number 3"/>
    <w:basedOn w:val="Normal"/>
    <w:rsid w:val="00491612"/>
    <w:pPr>
      <w:numPr>
        <w:numId w:val="1"/>
      </w:numPr>
    </w:pPr>
  </w:style>
  <w:style w:type="paragraph" w:styleId="ListNumber">
    <w:name w:val="List Number"/>
    <w:basedOn w:val="Normal"/>
    <w:rsid w:val="00491612"/>
    <w:pPr>
      <w:numPr>
        <w:numId w:val="3"/>
      </w:numPr>
      <w:spacing w:before="120" w:after="120"/>
    </w:pPr>
  </w:style>
  <w:style w:type="character" w:customStyle="1" w:styleId="DescriptionCharChar">
    <w:name w:val="Description Char Char"/>
    <w:rsid w:val="00491612"/>
    <w:rPr>
      <w:rFonts w:ascii="Arial Narrow" w:hAnsi="Arial Narrow"/>
      <w:noProof w:val="0"/>
      <w:lang w:val="en-US" w:eastAsia="en-US" w:bidi="ar-SA"/>
    </w:rPr>
  </w:style>
  <w:style w:type="paragraph" w:styleId="ListParagraph">
    <w:name w:val="List Paragraph"/>
    <w:basedOn w:val="Normal"/>
    <w:uiPriority w:val="34"/>
    <w:qFormat/>
    <w:rsid w:val="000F79A6"/>
    <w:pPr>
      <w:ind w:left="720"/>
    </w:pPr>
  </w:style>
  <w:style w:type="paragraph" w:customStyle="1" w:styleId="Certification">
    <w:name w:val="Certification"/>
    <w:basedOn w:val="BodyText"/>
    <w:rsid w:val="00491612"/>
    <w:pPr>
      <w:spacing w:after="240"/>
    </w:pPr>
    <w:rPr>
      <w:i/>
    </w:rPr>
  </w:style>
  <w:style w:type="character" w:customStyle="1" w:styleId="BalloonTextChar">
    <w:name w:val="Balloon Text Char"/>
    <w:link w:val="BalloonText"/>
    <w:rsid w:val="0015223D"/>
    <w:rPr>
      <w:rFonts w:ascii="Tahoma" w:hAnsi="Tahoma" w:cs="Tahoma"/>
      <w:sz w:val="16"/>
      <w:szCs w:val="16"/>
    </w:rPr>
  </w:style>
  <w:style w:type="character" w:customStyle="1" w:styleId="HeaderChar">
    <w:name w:val="Header Char"/>
    <w:link w:val="Header"/>
    <w:rsid w:val="0015223D"/>
    <w:rPr>
      <w:sz w:val="24"/>
      <w:szCs w:val="24"/>
    </w:rPr>
  </w:style>
  <w:style w:type="character" w:customStyle="1" w:styleId="BodyTextChar">
    <w:name w:val="Body Text Char"/>
    <w:link w:val="BodyText"/>
    <w:rsid w:val="00DA6054"/>
    <w:rPr>
      <w:sz w:val="24"/>
      <w:szCs w:val="18"/>
    </w:rPr>
  </w:style>
  <w:style w:type="paragraph" w:styleId="PlainText">
    <w:name w:val="Plain Text"/>
    <w:basedOn w:val="Normal"/>
    <w:link w:val="PlainTextChar"/>
    <w:uiPriority w:val="99"/>
    <w:rsid w:val="009B758A"/>
    <w:rPr>
      <w:rFonts w:ascii="Courier New" w:hAnsi="Courier New"/>
      <w:sz w:val="20"/>
      <w:szCs w:val="20"/>
    </w:rPr>
  </w:style>
  <w:style w:type="character" w:customStyle="1" w:styleId="PlainTextChar">
    <w:name w:val="Plain Text Char"/>
    <w:link w:val="PlainText"/>
    <w:uiPriority w:val="99"/>
    <w:rsid w:val="009B758A"/>
    <w:rPr>
      <w:rFonts w:ascii="Courier New" w:hAnsi="Courier New" w:cs="Courier New"/>
    </w:rPr>
  </w:style>
  <w:style w:type="paragraph" w:styleId="Caption">
    <w:name w:val="caption"/>
    <w:basedOn w:val="Normal"/>
    <w:next w:val="Normal"/>
    <w:qFormat/>
    <w:rsid w:val="00F10C47"/>
    <w:pPr>
      <w:keepNext/>
      <w:suppressAutoHyphens/>
      <w:spacing w:after="480"/>
      <w:ind w:left="720" w:right="720"/>
      <w:jc w:val="both"/>
    </w:pPr>
    <w:rPr>
      <w:b/>
      <w:bCs/>
      <w:szCs w:val="20"/>
    </w:rPr>
  </w:style>
  <w:style w:type="paragraph" w:styleId="NoSpacing">
    <w:name w:val="No Spacing"/>
    <w:uiPriority w:val="1"/>
    <w:qFormat/>
    <w:rsid w:val="00480AEB"/>
    <w:rPr>
      <w:rFonts w:ascii="Calibri" w:eastAsia="Calibri" w:hAnsi="Calibri"/>
      <w:sz w:val="22"/>
      <w:szCs w:val="22"/>
    </w:rPr>
  </w:style>
  <w:style w:type="table" w:styleId="TableGrid">
    <w:name w:val="Table Grid"/>
    <w:basedOn w:val="TableNormal"/>
    <w:uiPriority w:val="39"/>
    <w:rsid w:val="0021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47040"/>
    <w:rPr>
      <w:sz w:val="16"/>
      <w:szCs w:val="16"/>
    </w:rPr>
  </w:style>
  <w:style w:type="character" w:customStyle="1" w:styleId="BlockTextChar">
    <w:name w:val="Block Text Char"/>
    <w:link w:val="BlockText"/>
    <w:rsid w:val="00EE2715"/>
    <w:rPr>
      <w:b/>
      <w:spacing w:val="-3"/>
      <w:sz w:val="24"/>
    </w:rPr>
  </w:style>
  <w:style w:type="paragraph" w:styleId="NormalWeb">
    <w:name w:val="Normal (Web)"/>
    <w:basedOn w:val="Normal"/>
    <w:uiPriority w:val="99"/>
    <w:unhideWhenUsed/>
    <w:rsid w:val="00AA37E1"/>
    <w:rPr>
      <w:rFonts w:eastAsiaTheme="minorHAnsi"/>
    </w:rPr>
  </w:style>
  <w:style w:type="character" w:styleId="Emphasis">
    <w:name w:val="Emphasis"/>
    <w:basedOn w:val="DefaultParagraphFont"/>
    <w:uiPriority w:val="20"/>
    <w:qFormat/>
    <w:rsid w:val="00C90A57"/>
    <w:rPr>
      <w:i/>
      <w:iCs/>
    </w:rPr>
  </w:style>
  <w:style w:type="character" w:customStyle="1" w:styleId="TitleChar">
    <w:name w:val="Title Char"/>
    <w:basedOn w:val="DefaultParagraphFont"/>
    <w:link w:val="Title"/>
    <w:rsid w:val="00876398"/>
    <w:rPr>
      <w:rFonts w:ascii="Cooper Black" w:hAnsi="Cooper Black" w:cs="Arial"/>
      <w:bCs/>
      <w:kern w:val="28"/>
      <w:sz w:val="32"/>
      <w:szCs w:val="32"/>
    </w:rPr>
  </w:style>
  <w:style w:type="paragraph" w:styleId="ListBullet">
    <w:name w:val="List Bullet"/>
    <w:basedOn w:val="Normal"/>
    <w:uiPriority w:val="99"/>
    <w:unhideWhenUsed/>
    <w:rsid w:val="000C48E6"/>
    <w:pPr>
      <w:numPr>
        <w:numId w:val="4"/>
      </w:numPr>
      <w:spacing w:after="200" w:line="276" w:lineRule="auto"/>
      <w:contextualSpacing/>
    </w:pPr>
    <w:rPr>
      <w:rFonts w:asciiTheme="minorHAnsi" w:eastAsiaTheme="minorHAnsi" w:hAnsiTheme="minorHAnsi" w:cstheme="minorBidi"/>
      <w:sz w:val="22"/>
      <w:szCs w:val="22"/>
    </w:rPr>
  </w:style>
  <w:style w:type="paragraph" w:styleId="Revision">
    <w:name w:val="Revision"/>
    <w:hidden/>
    <w:uiPriority w:val="99"/>
    <w:semiHidden/>
    <w:rsid w:val="00280493"/>
    <w:rPr>
      <w:sz w:val="24"/>
      <w:szCs w:val="24"/>
    </w:rPr>
  </w:style>
  <w:style w:type="paragraph" w:customStyle="1" w:styleId="Default">
    <w:name w:val="Default"/>
    <w:rsid w:val="00372592"/>
    <w:pPr>
      <w:autoSpaceDE w:val="0"/>
      <w:autoSpaceDN w:val="0"/>
      <w:adjustRightInd w:val="0"/>
    </w:pPr>
    <w:rPr>
      <w:rFonts w:eastAsiaTheme="minorHAnsi"/>
      <w:color w:val="000000"/>
      <w:sz w:val="24"/>
      <w:szCs w:val="24"/>
    </w:rPr>
  </w:style>
  <w:style w:type="character" w:customStyle="1" w:styleId="definition">
    <w:name w:val="definition"/>
    <w:basedOn w:val="DefaultParagraphFont"/>
    <w:rsid w:val="00BC4C8D"/>
  </w:style>
  <w:style w:type="paragraph" w:customStyle="1" w:styleId="2indent">
    <w:name w:val="2indent"/>
    <w:basedOn w:val="Normal"/>
    <w:rsid w:val="005A7D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80">
      <w:bodyDiv w:val="1"/>
      <w:marLeft w:val="0"/>
      <w:marRight w:val="0"/>
      <w:marTop w:val="0"/>
      <w:marBottom w:val="0"/>
      <w:divBdr>
        <w:top w:val="none" w:sz="0" w:space="0" w:color="auto"/>
        <w:left w:val="none" w:sz="0" w:space="0" w:color="auto"/>
        <w:bottom w:val="none" w:sz="0" w:space="0" w:color="auto"/>
        <w:right w:val="none" w:sz="0" w:space="0" w:color="auto"/>
      </w:divBdr>
    </w:div>
    <w:div w:id="12583533">
      <w:bodyDiv w:val="1"/>
      <w:marLeft w:val="0"/>
      <w:marRight w:val="0"/>
      <w:marTop w:val="0"/>
      <w:marBottom w:val="0"/>
      <w:divBdr>
        <w:top w:val="none" w:sz="0" w:space="0" w:color="auto"/>
        <w:left w:val="none" w:sz="0" w:space="0" w:color="auto"/>
        <w:bottom w:val="none" w:sz="0" w:space="0" w:color="auto"/>
        <w:right w:val="none" w:sz="0" w:space="0" w:color="auto"/>
      </w:divBdr>
      <w:divsChild>
        <w:div w:id="609045519">
          <w:marLeft w:val="547"/>
          <w:marRight w:val="0"/>
          <w:marTop w:val="125"/>
          <w:marBottom w:val="0"/>
          <w:divBdr>
            <w:top w:val="none" w:sz="0" w:space="0" w:color="auto"/>
            <w:left w:val="none" w:sz="0" w:space="0" w:color="auto"/>
            <w:bottom w:val="none" w:sz="0" w:space="0" w:color="auto"/>
            <w:right w:val="none" w:sz="0" w:space="0" w:color="auto"/>
          </w:divBdr>
        </w:div>
      </w:divsChild>
    </w:div>
    <w:div w:id="28342069">
      <w:bodyDiv w:val="1"/>
      <w:marLeft w:val="0"/>
      <w:marRight w:val="0"/>
      <w:marTop w:val="0"/>
      <w:marBottom w:val="0"/>
      <w:divBdr>
        <w:top w:val="none" w:sz="0" w:space="0" w:color="auto"/>
        <w:left w:val="none" w:sz="0" w:space="0" w:color="auto"/>
        <w:bottom w:val="none" w:sz="0" w:space="0" w:color="auto"/>
        <w:right w:val="none" w:sz="0" w:space="0" w:color="auto"/>
      </w:divBdr>
    </w:div>
    <w:div w:id="63071832">
      <w:bodyDiv w:val="1"/>
      <w:marLeft w:val="0"/>
      <w:marRight w:val="0"/>
      <w:marTop w:val="0"/>
      <w:marBottom w:val="0"/>
      <w:divBdr>
        <w:top w:val="none" w:sz="0" w:space="0" w:color="auto"/>
        <w:left w:val="none" w:sz="0" w:space="0" w:color="auto"/>
        <w:bottom w:val="none" w:sz="0" w:space="0" w:color="auto"/>
        <w:right w:val="none" w:sz="0" w:space="0" w:color="auto"/>
      </w:divBdr>
    </w:div>
    <w:div w:id="66727428">
      <w:bodyDiv w:val="1"/>
      <w:marLeft w:val="0"/>
      <w:marRight w:val="0"/>
      <w:marTop w:val="0"/>
      <w:marBottom w:val="0"/>
      <w:divBdr>
        <w:top w:val="none" w:sz="0" w:space="0" w:color="auto"/>
        <w:left w:val="none" w:sz="0" w:space="0" w:color="auto"/>
        <w:bottom w:val="none" w:sz="0" w:space="0" w:color="auto"/>
        <w:right w:val="none" w:sz="0" w:space="0" w:color="auto"/>
      </w:divBdr>
      <w:divsChild>
        <w:div w:id="585652457">
          <w:marLeft w:val="806"/>
          <w:marRight w:val="0"/>
          <w:marTop w:val="200"/>
          <w:marBottom w:val="0"/>
          <w:divBdr>
            <w:top w:val="none" w:sz="0" w:space="0" w:color="auto"/>
            <w:left w:val="none" w:sz="0" w:space="0" w:color="auto"/>
            <w:bottom w:val="none" w:sz="0" w:space="0" w:color="auto"/>
            <w:right w:val="none" w:sz="0" w:space="0" w:color="auto"/>
          </w:divBdr>
        </w:div>
      </w:divsChild>
    </w:div>
    <w:div w:id="69162017">
      <w:bodyDiv w:val="1"/>
      <w:marLeft w:val="0"/>
      <w:marRight w:val="0"/>
      <w:marTop w:val="0"/>
      <w:marBottom w:val="0"/>
      <w:divBdr>
        <w:top w:val="none" w:sz="0" w:space="0" w:color="auto"/>
        <w:left w:val="none" w:sz="0" w:space="0" w:color="auto"/>
        <w:bottom w:val="none" w:sz="0" w:space="0" w:color="auto"/>
        <w:right w:val="none" w:sz="0" w:space="0" w:color="auto"/>
      </w:divBdr>
      <w:divsChild>
        <w:div w:id="489178964">
          <w:marLeft w:val="360"/>
          <w:marRight w:val="0"/>
          <w:marTop w:val="200"/>
          <w:marBottom w:val="0"/>
          <w:divBdr>
            <w:top w:val="none" w:sz="0" w:space="0" w:color="auto"/>
            <w:left w:val="none" w:sz="0" w:space="0" w:color="auto"/>
            <w:bottom w:val="none" w:sz="0" w:space="0" w:color="auto"/>
            <w:right w:val="none" w:sz="0" w:space="0" w:color="auto"/>
          </w:divBdr>
        </w:div>
        <w:div w:id="2080859203">
          <w:marLeft w:val="360"/>
          <w:marRight w:val="0"/>
          <w:marTop w:val="200"/>
          <w:marBottom w:val="0"/>
          <w:divBdr>
            <w:top w:val="none" w:sz="0" w:space="0" w:color="auto"/>
            <w:left w:val="none" w:sz="0" w:space="0" w:color="auto"/>
            <w:bottom w:val="none" w:sz="0" w:space="0" w:color="auto"/>
            <w:right w:val="none" w:sz="0" w:space="0" w:color="auto"/>
          </w:divBdr>
        </w:div>
      </w:divsChild>
    </w:div>
    <w:div w:id="80877536">
      <w:bodyDiv w:val="1"/>
      <w:marLeft w:val="0"/>
      <w:marRight w:val="0"/>
      <w:marTop w:val="0"/>
      <w:marBottom w:val="0"/>
      <w:divBdr>
        <w:top w:val="none" w:sz="0" w:space="0" w:color="auto"/>
        <w:left w:val="none" w:sz="0" w:space="0" w:color="auto"/>
        <w:bottom w:val="none" w:sz="0" w:space="0" w:color="auto"/>
        <w:right w:val="none" w:sz="0" w:space="0" w:color="auto"/>
      </w:divBdr>
    </w:div>
    <w:div w:id="114565607">
      <w:bodyDiv w:val="1"/>
      <w:marLeft w:val="0"/>
      <w:marRight w:val="0"/>
      <w:marTop w:val="0"/>
      <w:marBottom w:val="0"/>
      <w:divBdr>
        <w:top w:val="none" w:sz="0" w:space="0" w:color="auto"/>
        <w:left w:val="none" w:sz="0" w:space="0" w:color="auto"/>
        <w:bottom w:val="none" w:sz="0" w:space="0" w:color="auto"/>
        <w:right w:val="none" w:sz="0" w:space="0" w:color="auto"/>
      </w:divBdr>
    </w:div>
    <w:div w:id="130710456">
      <w:bodyDiv w:val="1"/>
      <w:marLeft w:val="0"/>
      <w:marRight w:val="0"/>
      <w:marTop w:val="0"/>
      <w:marBottom w:val="0"/>
      <w:divBdr>
        <w:top w:val="none" w:sz="0" w:space="0" w:color="auto"/>
        <w:left w:val="none" w:sz="0" w:space="0" w:color="auto"/>
        <w:bottom w:val="none" w:sz="0" w:space="0" w:color="auto"/>
        <w:right w:val="none" w:sz="0" w:space="0" w:color="auto"/>
      </w:divBdr>
    </w:div>
    <w:div w:id="160513802">
      <w:bodyDiv w:val="1"/>
      <w:marLeft w:val="0"/>
      <w:marRight w:val="0"/>
      <w:marTop w:val="0"/>
      <w:marBottom w:val="0"/>
      <w:divBdr>
        <w:top w:val="none" w:sz="0" w:space="0" w:color="auto"/>
        <w:left w:val="none" w:sz="0" w:space="0" w:color="auto"/>
        <w:bottom w:val="none" w:sz="0" w:space="0" w:color="auto"/>
        <w:right w:val="none" w:sz="0" w:space="0" w:color="auto"/>
      </w:divBdr>
    </w:div>
    <w:div w:id="169681900">
      <w:bodyDiv w:val="1"/>
      <w:marLeft w:val="0"/>
      <w:marRight w:val="0"/>
      <w:marTop w:val="0"/>
      <w:marBottom w:val="0"/>
      <w:divBdr>
        <w:top w:val="none" w:sz="0" w:space="0" w:color="auto"/>
        <w:left w:val="none" w:sz="0" w:space="0" w:color="auto"/>
        <w:bottom w:val="none" w:sz="0" w:space="0" w:color="auto"/>
        <w:right w:val="none" w:sz="0" w:space="0" w:color="auto"/>
      </w:divBdr>
    </w:div>
    <w:div w:id="174879754">
      <w:bodyDiv w:val="1"/>
      <w:marLeft w:val="0"/>
      <w:marRight w:val="0"/>
      <w:marTop w:val="0"/>
      <w:marBottom w:val="0"/>
      <w:divBdr>
        <w:top w:val="none" w:sz="0" w:space="0" w:color="auto"/>
        <w:left w:val="none" w:sz="0" w:space="0" w:color="auto"/>
        <w:bottom w:val="none" w:sz="0" w:space="0" w:color="auto"/>
        <w:right w:val="none" w:sz="0" w:space="0" w:color="auto"/>
      </w:divBdr>
    </w:div>
    <w:div w:id="180166294">
      <w:bodyDiv w:val="1"/>
      <w:marLeft w:val="0"/>
      <w:marRight w:val="0"/>
      <w:marTop w:val="0"/>
      <w:marBottom w:val="0"/>
      <w:divBdr>
        <w:top w:val="none" w:sz="0" w:space="0" w:color="auto"/>
        <w:left w:val="none" w:sz="0" w:space="0" w:color="auto"/>
        <w:bottom w:val="none" w:sz="0" w:space="0" w:color="auto"/>
        <w:right w:val="none" w:sz="0" w:space="0" w:color="auto"/>
      </w:divBdr>
      <w:divsChild>
        <w:div w:id="1654677822">
          <w:marLeft w:val="446"/>
          <w:marRight w:val="0"/>
          <w:marTop w:val="200"/>
          <w:marBottom w:val="0"/>
          <w:divBdr>
            <w:top w:val="none" w:sz="0" w:space="0" w:color="auto"/>
            <w:left w:val="none" w:sz="0" w:space="0" w:color="auto"/>
            <w:bottom w:val="none" w:sz="0" w:space="0" w:color="auto"/>
            <w:right w:val="none" w:sz="0" w:space="0" w:color="auto"/>
          </w:divBdr>
        </w:div>
        <w:div w:id="311059353">
          <w:marLeft w:val="446"/>
          <w:marRight w:val="0"/>
          <w:marTop w:val="200"/>
          <w:marBottom w:val="0"/>
          <w:divBdr>
            <w:top w:val="none" w:sz="0" w:space="0" w:color="auto"/>
            <w:left w:val="none" w:sz="0" w:space="0" w:color="auto"/>
            <w:bottom w:val="none" w:sz="0" w:space="0" w:color="auto"/>
            <w:right w:val="none" w:sz="0" w:space="0" w:color="auto"/>
          </w:divBdr>
        </w:div>
        <w:div w:id="574709994">
          <w:marLeft w:val="446"/>
          <w:marRight w:val="0"/>
          <w:marTop w:val="200"/>
          <w:marBottom w:val="0"/>
          <w:divBdr>
            <w:top w:val="none" w:sz="0" w:space="0" w:color="auto"/>
            <w:left w:val="none" w:sz="0" w:space="0" w:color="auto"/>
            <w:bottom w:val="none" w:sz="0" w:space="0" w:color="auto"/>
            <w:right w:val="none" w:sz="0" w:space="0" w:color="auto"/>
          </w:divBdr>
        </w:div>
      </w:divsChild>
    </w:div>
    <w:div w:id="191114599">
      <w:bodyDiv w:val="1"/>
      <w:marLeft w:val="0"/>
      <w:marRight w:val="0"/>
      <w:marTop w:val="0"/>
      <w:marBottom w:val="0"/>
      <w:divBdr>
        <w:top w:val="none" w:sz="0" w:space="0" w:color="auto"/>
        <w:left w:val="none" w:sz="0" w:space="0" w:color="auto"/>
        <w:bottom w:val="none" w:sz="0" w:space="0" w:color="auto"/>
        <w:right w:val="none" w:sz="0" w:space="0" w:color="auto"/>
      </w:divBdr>
    </w:div>
    <w:div w:id="197134093">
      <w:bodyDiv w:val="1"/>
      <w:marLeft w:val="0"/>
      <w:marRight w:val="0"/>
      <w:marTop w:val="0"/>
      <w:marBottom w:val="0"/>
      <w:divBdr>
        <w:top w:val="none" w:sz="0" w:space="0" w:color="auto"/>
        <w:left w:val="none" w:sz="0" w:space="0" w:color="auto"/>
        <w:bottom w:val="none" w:sz="0" w:space="0" w:color="auto"/>
        <w:right w:val="none" w:sz="0" w:space="0" w:color="auto"/>
      </w:divBdr>
    </w:div>
    <w:div w:id="227039843">
      <w:bodyDiv w:val="1"/>
      <w:marLeft w:val="0"/>
      <w:marRight w:val="0"/>
      <w:marTop w:val="0"/>
      <w:marBottom w:val="0"/>
      <w:divBdr>
        <w:top w:val="none" w:sz="0" w:space="0" w:color="auto"/>
        <w:left w:val="none" w:sz="0" w:space="0" w:color="auto"/>
        <w:bottom w:val="none" w:sz="0" w:space="0" w:color="auto"/>
        <w:right w:val="none" w:sz="0" w:space="0" w:color="auto"/>
      </w:divBdr>
      <w:divsChild>
        <w:div w:id="708145846">
          <w:marLeft w:val="446"/>
          <w:marRight w:val="0"/>
          <w:marTop w:val="200"/>
          <w:marBottom w:val="0"/>
          <w:divBdr>
            <w:top w:val="none" w:sz="0" w:space="0" w:color="auto"/>
            <w:left w:val="none" w:sz="0" w:space="0" w:color="auto"/>
            <w:bottom w:val="none" w:sz="0" w:space="0" w:color="auto"/>
            <w:right w:val="none" w:sz="0" w:space="0" w:color="auto"/>
          </w:divBdr>
        </w:div>
        <w:div w:id="1802267479">
          <w:marLeft w:val="446"/>
          <w:marRight w:val="0"/>
          <w:marTop w:val="200"/>
          <w:marBottom w:val="0"/>
          <w:divBdr>
            <w:top w:val="none" w:sz="0" w:space="0" w:color="auto"/>
            <w:left w:val="none" w:sz="0" w:space="0" w:color="auto"/>
            <w:bottom w:val="none" w:sz="0" w:space="0" w:color="auto"/>
            <w:right w:val="none" w:sz="0" w:space="0" w:color="auto"/>
          </w:divBdr>
        </w:div>
      </w:divsChild>
    </w:div>
    <w:div w:id="234631625">
      <w:bodyDiv w:val="1"/>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0"/>
          <w:marRight w:val="0"/>
          <w:marTop w:val="0"/>
          <w:marBottom w:val="0"/>
          <w:divBdr>
            <w:top w:val="none" w:sz="0" w:space="0" w:color="auto"/>
            <w:left w:val="none" w:sz="0" w:space="0" w:color="auto"/>
            <w:bottom w:val="none" w:sz="0" w:space="0" w:color="auto"/>
            <w:right w:val="none" w:sz="0" w:space="0" w:color="auto"/>
          </w:divBdr>
        </w:div>
      </w:divsChild>
    </w:div>
    <w:div w:id="255408159">
      <w:bodyDiv w:val="1"/>
      <w:marLeft w:val="0"/>
      <w:marRight w:val="0"/>
      <w:marTop w:val="0"/>
      <w:marBottom w:val="0"/>
      <w:divBdr>
        <w:top w:val="none" w:sz="0" w:space="0" w:color="auto"/>
        <w:left w:val="none" w:sz="0" w:space="0" w:color="auto"/>
        <w:bottom w:val="none" w:sz="0" w:space="0" w:color="auto"/>
        <w:right w:val="none" w:sz="0" w:space="0" w:color="auto"/>
      </w:divBdr>
    </w:div>
    <w:div w:id="260530064">
      <w:bodyDiv w:val="1"/>
      <w:marLeft w:val="0"/>
      <w:marRight w:val="0"/>
      <w:marTop w:val="0"/>
      <w:marBottom w:val="0"/>
      <w:divBdr>
        <w:top w:val="none" w:sz="0" w:space="0" w:color="auto"/>
        <w:left w:val="none" w:sz="0" w:space="0" w:color="auto"/>
        <w:bottom w:val="none" w:sz="0" w:space="0" w:color="auto"/>
        <w:right w:val="none" w:sz="0" w:space="0" w:color="auto"/>
      </w:divBdr>
      <w:divsChild>
        <w:div w:id="631904700">
          <w:marLeft w:val="317"/>
          <w:marRight w:val="0"/>
          <w:marTop w:val="174"/>
          <w:marBottom w:val="0"/>
          <w:divBdr>
            <w:top w:val="none" w:sz="0" w:space="0" w:color="auto"/>
            <w:left w:val="none" w:sz="0" w:space="0" w:color="auto"/>
            <w:bottom w:val="none" w:sz="0" w:space="0" w:color="auto"/>
            <w:right w:val="none" w:sz="0" w:space="0" w:color="auto"/>
          </w:divBdr>
        </w:div>
        <w:div w:id="1928616520">
          <w:marLeft w:val="317"/>
          <w:marRight w:val="0"/>
          <w:marTop w:val="174"/>
          <w:marBottom w:val="0"/>
          <w:divBdr>
            <w:top w:val="none" w:sz="0" w:space="0" w:color="auto"/>
            <w:left w:val="none" w:sz="0" w:space="0" w:color="auto"/>
            <w:bottom w:val="none" w:sz="0" w:space="0" w:color="auto"/>
            <w:right w:val="none" w:sz="0" w:space="0" w:color="auto"/>
          </w:divBdr>
        </w:div>
        <w:div w:id="526990733">
          <w:marLeft w:val="317"/>
          <w:marRight w:val="0"/>
          <w:marTop w:val="174"/>
          <w:marBottom w:val="0"/>
          <w:divBdr>
            <w:top w:val="none" w:sz="0" w:space="0" w:color="auto"/>
            <w:left w:val="none" w:sz="0" w:space="0" w:color="auto"/>
            <w:bottom w:val="none" w:sz="0" w:space="0" w:color="auto"/>
            <w:right w:val="none" w:sz="0" w:space="0" w:color="auto"/>
          </w:divBdr>
        </w:div>
        <w:div w:id="1381057644">
          <w:marLeft w:val="317"/>
          <w:marRight w:val="0"/>
          <w:marTop w:val="174"/>
          <w:marBottom w:val="0"/>
          <w:divBdr>
            <w:top w:val="none" w:sz="0" w:space="0" w:color="auto"/>
            <w:left w:val="none" w:sz="0" w:space="0" w:color="auto"/>
            <w:bottom w:val="none" w:sz="0" w:space="0" w:color="auto"/>
            <w:right w:val="none" w:sz="0" w:space="0" w:color="auto"/>
          </w:divBdr>
        </w:div>
        <w:div w:id="704136434">
          <w:marLeft w:val="317"/>
          <w:marRight w:val="0"/>
          <w:marTop w:val="174"/>
          <w:marBottom w:val="0"/>
          <w:divBdr>
            <w:top w:val="none" w:sz="0" w:space="0" w:color="auto"/>
            <w:left w:val="none" w:sz="0" w:space="0" w:color="auto"/>
            <w:bottom w:val="none" w:sz="0" w:space="0" w:color="auto"/>
            <w:right w:val="none" w:sz="0" w:space="0" w:color="auto"/>
          </w:divBdr>
        </w:div>
        <w:div w:id="1159153643">
          <w:marLeft w:val="317"/>
          <w:marRight w:val="0"/>
          <w:marTop w:val="174"/>
          <w:marBottom w:val="0"/>
          <w:divBdr>
            <w:top w:val="none" w:sz="0" w:space="0" w:color="auto"/>
            <w:left w:val="none" w:sz="0" w:space="0" w:color="auto"/>
            <w:bottom w:val="none" w:sz="0" w:space="0" w:color="auto"/>
            <w:right w:val="none" w:sz="0" w:space="0" w:color="auto"/>
          </w:divBdr>
        </w:div>
      </w:divsChild>
    </w:div>
    <w:div w:id="265387701">
      <w:bodyDiv w:val="1"/>
      <w:marLeft w:val="0"/>
      <w:marRight w:val="0"/>
      <w:marTop w:val="0"/>
      <w:marBottom w:val="0"/>
      <w:divBdr>
        <w:top w:val="none" w:sz="0" w:space="0" w:color="auto"/>
        <w:left w:val="none" w:sz="0" w:space="0" w:color="auto"/>
        <w:bottom w:val="none" w:sz="0" w:space="0" w:color="auto"/>
        <w:right w:val="none" w:sz="0" w:space="0" w:color="auto"/>
      </w:divBdr>
    </w:div>
    <w:div w:id="311253668">
      <w:bodyDiv w:val="1"/>
      <w:marLeft w:val="0"/>
      <w:marRight w:val="0"/>
      <w:marTop w:val="0"/>
      <w:marBottom w:val="0"/>
      <w:divBdr>
        <w:top w:val="none" w:sz="0" w:space="0" w:color="auto"/>
        <w:left w:val="none" w:sz="0" w:space="0" w:color="auto"/>
        <w:bottom w:val="none" w:sz="0" w:space="0" w:color="auto"/>
        <w:right w:val="none" w:sz="0" w:space="0" w:color="auto"/>
      </w:divBdr>
    </w:div>
    <w:div w:id="312102378">
      <w:bodyDiv w:val="1"/>
      <w:marLeft w:val="0"/>
      <w:marRight w:val="0"/>
      <w:marTop w:val="0"/>
      <w:marBottom w:val="0"/>
      <w:divBdr>
        <w:top w:val="none" w:sz="0" w:space="0" w:color="auto"/>
        <w:left w:val="none" w:sz="0" w:space="0" w:color="auto"/>
        <w:bottom w:val="none" w:sz="0" w:space="0" w:color="auto"/>
        <w:right w:val="none" w:sz="0" w:space="0" w:color="auto"/>
      </w:divBdr>
      <w:divsChild>
        <w:div w:id="1810711245">
          <w:marLeft w:val="360"/>
          <w:marRight w:val="0"/>
          <w:marTop w:val="173"/>
          <w:marBottom w:val="0"/>
          <w:divBdr>
            <w:top w:val="none" w:sz="0" w:space="0" w:color="auto"/>
            <w:left w:val="none" w:sz="0" w:space="0" w:color="auto"/>
            <w:bottom w:val="none" w:sz="0" w:space="0" w:color="auto"/>
            <w:right w:val="none" w:sz="0" w:space="0" w:color="auto"/>
          </w:divBdr>
        </w:div>
        <w:div w:id="2080247973">
          <w:marLeft w:val="360"/>
          <w:marRight w:val="0"/>
          <w:marTop w:val="173"/>
          <w:marBottom w:val="0"/>
          <w:divBdr>
            <w:top w:val="none" w:sz="0" w:space="0" w:color="auto"/>
            <w:left w:val="none" w:sz="0" w:space="0" w:color="auto"/>
            <w:bottom w:val="none" w:sz="0" w:space="0" w:color="auto"/>
            <w:right w:val="none" w:sz="0" w:space="0" w:color="auto"/>
          </w:divBdr>
        </w:div>
        <w:div w:id="1037123229">
          <w:marLeft w:val="360"/>
          <w:marRight w:val="0"/>
          <w:marTop w:val="173"/>
          <w:marBottom w:val="0"/>
          <w:divBdr>
            <w:top w:val="none" w:sz="0" w:space="0" w:color="auto"/>
            <w:left w:val="none" w:sz="0" w:space="0" w:color="auto"/>
            <w:bottom w:val="none" w:sz="0" w:space="0" w:color="auto"/>
            <w:right w:val="none" w:sz="0" w:space="0" w:color="auto"/>
          </w:divBdr>
        </w:div>
        <w:div w:id="1901283740">
          <w:marLeft w:val="360"/>
          <w:marRight w:val="0"/>
          <w:marTop w:val="173"/>
          <w:marBottom w:val="0"/>
          <w:divBdr>
            <w:top w:val="none" w:sz="0" w:space="0" w:color="auto"/>
            <w:left w:val="none" w:sz="0" w:space="0" w:color="auto"/>
            <w:bottom w:val="none" w:sz="0" w:space="0" w:color="auto"/>
            <w:right w:val="none" w:sz="0" w:space="0" w:color="auto"/>
          </w:divBdr>
        </w:div>
      </w:divsChild>
    </w:div>
    <w:div w:id="322702323">
      <w:bodyDiv w:val="1"/>
      <w:marLeft w:val="0"/>
      <w:marRight w:val="0"/>
      <w:marTop w:val="0"/>
      <w:marBottom w:val="0"/>
      <w:divBdr>
        <w:top w:val="none" w:sz="0" w:space="0" w:color="auto"/>
        <w:left w:val="none" w:sz="0" w:space="0" w:color="auto"/>
        <w:bottom w:val="none" w:sz="0" w:space="0" w:color="auto"/>
        <w:right w:val="none" w:sz="0" w:space="0" w:color="auto"/>
      </w:divBdr>
    </w:div>
    <w:div w:id="389613865">
      <w:bodyDiv w:val="1"/>
      <w:marLeft w:val="0"/>
      <w:marRight w:val="0"/>
      <w:marTop w:val="0"/>
      <w:marBottom w:val="0"/>
      <w:divBdr>
        <w:top w:val="none" w:sz="0" w:space="0" w:color="auto"/>
        <w:left w:val="none" w:sz="0" w:space="0" w:color="auto"/>
        <w:bottom w:val="none" w:sz="0" w:space="0" w:color="auto"/>
        <w:right w:val="none" w:sz="0" w:space="0" w:color="auto"/>
      </w:divBdr>
    </w:div>
    <w:div w:id="417598673">
      <w:bodyDiv w:val="1"/>
      <w:marLeft w:val="0"/>
      <w:marRight w:val="0"/>
      <w:marTop w:val="0"/>
      <w:marBottom w:val="0"/>
      <w:divBdr>
        <w:top w:val="none" w:sz="0" w:space="0" w:color="auto"/>
        <w:left w:val="none" w:sz="0" w:space="0" w:color="auto"/>
        <w:bottom w:val="none" w:sz="0" w:space="0" w:color="auto"/>
        <w:right w:val="none" w:sz="0" w:space="0" w:color="auto"/>
      </w:divBdr>
      <w:divsChild>
        <w:div w:id="186531668">
          <w:marLeft w:val="576"/>
          <w:marRight w:val="0"/>
          <w:marTop w:val="60"/>
          <w:marBottom w:val="0"/>
          <w:divBdr>
            <w:top w:val="none" w:sz="0" w:space="0" w:color="auto"/>
            <w:left w:val="none" w:sz="0" w:space="0" w:color="auto"/>
            <w:bottom w:val="none" w:sz="0" w:space="0" w:color="auto"/>
            <w:right w:val="none" w:sz="0" w:space="0" w:color="auto"/>
          </w:divBdr>
        </w:div>
      </w:divsChild>
    </w:div>
    <w:div w:id="434642724">
      <w:bodyDiv w:val="1"/>
      <w:marLeft w:val="0"/>
      <w:marRight w:val="0"/>
      <w:marTop w:val="0"/>
      <w:marBottom w:val="0"/>
      <w:divBdr>
        <w:top w:val="none" w:sz="0" w:space="0" w:color="auto"/>
        <w:left w:val="none" w:sz="0" w:space="0" w:color="auto"/>
        <w:bottom w:val="none" w:sz="0" w:space="0" w:color="auto"/>
        <w:right w:val="none" w:sz="0" w:space="0" w:color="auto"/>
      </w:divBdr>
    </w:div>
    <w:div w:id="439182341">
      <w:bodyDiv w:val="1"/>
      <w:marLeft w:val="0"/>
      <w:marRight w:val="0"/>
      <w:marTop w:val="0"/>
      <w:marBottom w:val="0"/>
      <w:divBdr>
        <w:top w:val="none" w:sz="0" w:space="0" w:color="auto"/>
        <w:left w:val="none" w:sz="0" w:space="0" w:color="auto"/>
        <w:bottom w:val="none" w:sz="0" w:space="0" w:color="auto"/>
        <w:right w:val="none" w:sz="0" w:space="0" w:color="auto"/>
      </w:divBdr>
      <w:divsChild>
        <w:div w:id="956175896">
          <w:marLeft w:val="576"/>
          <w:marRight w:val="0"/>
          <w:marTop w:val="60"/>
          <w:marBottom w:val="0"/>
          <w:divBdr>
            <w:top w:val="none" w:sz="0" w:space="0" w:color="auto"/>
            <w:left w:val="none" w:sz="0" w:space="0" w:color="auto"/>
            <w:bottom w:val="none" w:sz="0" w:space="0" w:color="auto"/>
            <w:right w:val="none" w:sz="0" w:space="0" w:color="auto"/>
          </w:divBdr>
        </w:div>
      </w:divsChild>
    </w:div>
    <w:div w:id="458382944">
      <w:bodyDiv w:val="1"/>
      <w:marLeft w:val="0"/>
      <w:marRight w:val="0"/>
      <w:marTop w:val="0"/>
      <w:marBottom w:val="0"/>
      <w:divBdr>
        <w:top w:val="none" w:sz="0" w:space="0" w:color="auto"/>
        <w:left w:val="none" w:sz="0" w:space="0" w:color="auto"/>
        <w:bottom w:val="none" w:sz="0" w:space="0" w:color="auto"/>
        <w:right w:val="none" w:sz="0" w:space="0" w:color="auto"/>
      </w:divBdr>
    </w:div>
    <w:div w:id="468792825">
      <w:bodyDiv w:val="1"/>
      <w:marLeft w:val="0"/>
      <w:marRight w:val="0"/>
      <w:marTop w:val="0"/>
      <w:marBottom w:val="0"/>
      <w:divBdr>
        <w:top w:val="none" w:sz="0" w:space="0" w:color="auto"/>
        <w:left w:val="none" w:sz="0" w:space="0" w:color="auto"/>
        <w:bottom w:val="none" w:sz="0" w:space="0" w:color="auto"/>
        <w:right w:val="none" w:sz="0" w:space="0" w:color="auto"/>
      </w:divBdr>
    </w:div>
    <w:div w:id="474762388">
      <w:bodyDiv w:val="1"/>
      <w:marLeft w:val="0"/>
      <w:marRight w:val="0"/>
      <w:marTop w:val="0"/>
      <w:marBottom w:val="0"/>
      <w:divBdr>
        <w:top w:val="none" w:sz="0" w:space="0" w:color="auto"/>
        <w:left w:val="none" w:sz="0" w:space="0" w:color="auto"/>
        <w:bottom w:val="none" w:sz="0" w:space="0" w:color="auto"/>
        <w:right w:val="none" w:sz="0" w:space="0" w:color="auto"/>
      </w:divBdr>
    </w:div>
    <w:div w:id="484470949">
      <w:bodyDiv w:val="1"/>
      <w:marLeft w:val="0"/>
      <w:marRight w:val="0"/>
      <w:marTop w:val="0"/>
      <w:marBottom w:val="0"/>
      <w:divBdr>
        <w:top w:val="none" w:sz="0" w:space="0" w:color="auto"/>
        <w:left w:val="none" w:sz="0" w:space="0" w:color="auto"/>
        <w:bottom w:val="none" w:sz="0" w:space="0" w:color="auto"/>
        <w:right w:val="none" w:sz="0" w:space="0" w:color="auto"/>
      </w:divBdr>
      <w:divsChild>
        <w:div w:id="462815728">
          <w:marLeft w:val="547"/>
          <w:marRight w:val="0"/>
          <w:marTop w:val="200"/>
          <w:marBottom w:val="0"/>
          <w:divBdr>
            <w:top w:val="none" w:sz="0" w:space="0" w:color="auto"/>
            <w:left w:val="none" w:sz="0" w:space="0" w:color="auto"/>
            <w:bottom w:val="none" w:sz="0" w:space="0" w:color="auto"/>
            <w:right w:val="none" w:sz="0" w:space="0" w:color="auto"/>
          </w:divBdr>
        </w:div>
        <w:div w:id="2135363729">
          <w:marLeft w:val="547"/>
          <w:marRight w:val="0"/>
          <w:marTop w:val="200"/>
          <w:marBottom w:val="0"/>
          <w:divBdr>
            <w:top w:val="none" w:sz="0" w:space="0" w:color="auto"/>
            <w:left w:val="none" w:sz="0" w:space="0" w:color="auto"/>
            <w:bottom w:val="none" w:sz="0" w:space="0" w:color="auto"/>
            <w:right w:val="none" w:sz="0" w:space="0" w:color="auto"/>
          </w:divBdr>
        </w:div>
      </w:divsChild>
    </w:div>
    <w:div w:id="495078957">
      <w:bodyDiv w:val="1"/>
      <w:marLeft w:val="0"/>
      <w:marRight w:val="0"/>
      <w:marTop w:val="0"/>
      <w:marBottom w:val="0"/>
      <w:divBdr>
        <w:top w:val="none" w:sz="0" w:space="0" w:color="auto"/>
        <w:left w:val="none" w:sz="0" w:space="0" w:color="auto"/>
        <w:bottom w:val="none" w:sz="0" w:space="0" w:color="auto"/>
        <w:right w:val="none" w:sz="0" w:space="0" w:color="auto"/>
      </w:divBdr>
    </w:div>
    <w:div w:id="507142275">
      <w:bodyDiv w:val="1"/>
      <w:marLeft w:val="0"/>
      <w:marRight w:val="0"/>
      <w:marTop w:val="0"/>
      <w:marBottom w:val="0"/>
      <w:divBdr>
        <w:top w:val="none" w:sz="0" w:space="0" w:color="auto"/>
        <w:left w:val="none" w:sz="0" w:space="0" w:color="auto"/>
        <w:bottom w:val="none" w:sz="0" w:space="0" w:color="auto"/>
        <w:right w:val="none" w:sz="0" w:space="0" w:color="auto"/>
      </w:divBdr>
      <w:divsChild>
        <w:div w:id="382213409">
          <w:marLeft w:val="547"/>
          <w:marRight w:val="0"/>
          <w:marTop w:val="115"/>
          <w:marBottom w:val="0"/>
          <w:divBdr>
            <w:top w:val="none" w:sz="0" w:space="0" w:color="auto"/>
            <w:left w:val="none" w:sz="0" w:space="0" w:color="auto"/>
            <w:bottom w:val="none" w:sz="0" w:space="0" w:color="auto"/>
            <w:right w:val="none" w:sz="0" w:space="0" w:color="auto"/>
          </w:divBdr>
        </w:div>
        <w:div w:id="1923295284">
          <w:marLeft w:val="547"/>
          <w:marRight w:val="0"/>
          <w:marTop w:val="115"/>
          <w:marBottom w:val="0"/>
          <w:divBdr>
            <w:top w:val="none" w:sz="0" w:space="0" w:color="auto"/>
            <w:left w:val="none" w:sz="0" w:space="0" w:color="auto"/>
            <w:bottom w:val="none" w:sz="0" w:space="0" w:color="auto"/>
            <w:right w:val="none" w:sz="0" w:space="0" w:color="auto"/>
          </w:divBdr>
        </w:div>
        <w:div w:id="157692532">
          <w:marLeft w:val="547"/>
          <w:marRight w:val="0"/>
          <w:marTop w:val="115"/>
          <w:marBottom w:val="0"/>
          <w:divBdr>
            <w:top w:val="none" w:sz="0" w:space="0" w:color="auto"/>
            <w:left w:val="none" w:sz="0" w:space="0" w:color="auto"/>
            <w:bottom w:val="none" w:sz="0" w:space="0" w:color="auto"/>
            <w:right w:val="none" w:sz="0" w:space="0" w:color="auto"/>
          </w:divBdr>
        </w:div>
      </w:divsChild>
    </w:div>
    <w:div w:id="507408964">
      <w:bodyDiv w:val="1"/>
      <w:marLeft w:val="0"/>
      <w:marRight w:val="0"/>
      <w:marTop w:val="0"/>
      <w:marBottom w:val="0"/>
      <w:divBdr>
        <w:top w:val="none" w:sz="0" w:space="0" w:color="auto"/>
        <w:left w:val="none" w:sz="0" w:space="0" w:color="auto"/>
        <w:bottom w:val="none" w:sz="0" w:space="0" w:color="auto"/>
        <w:right w:val="none" w:sz="0" w:space="0" w:color="auto"/>
      </w:divBdr>
    </w:div>
    <w:div w:id="530386171">
      <w:bodyDiv w:val="1"/>
      <w:marLeft w:val="0"/>
      <w:marRight w:val="0"/>
      <w:marTop w:val="0"/>
      <w:marBottom w:val="0"/>
      <w:divBdr>
        <w:top w:val="none" w:sz="0" w:space="0" w:color="auto"/>
        <w:left w:val="none" w:sz="0" w:space="0" w:color="auto"/>
        <w:bottom w:val="none" w:sz="0" w:space="0" w:color="auto"/>
        <w:right w:val="none" w:sz="0" w:space="0" w:color="auto"/>
      </w:divBdr>
      <w:divsChild>
        <w:div w:id="494150919">
          <w:marLeft w:val="446"/>
          <w:marRight w:val="0"/>
          <w:marTop w:val="0"/>
          <w:marBottom w:val="0"/>
          <w:divBdr>
            <w:top w:val="none" w:sz="0" w:space="0" w:color="auto"/>
            <w:left w:val="none" w:sz="0" w:space="0" w:color="auto"/>
            <w:bottom w:val="none" w:sz="0" w:space="0" w:color="auto"/>
            <w:right w:val="none" w:sz="0" w:space="0" w:color="auto"/>
          </w:divBdr>
        </w:div>
      </w:divsChild>
    </w:div>
    <w:div w:id="539049929">
      <w:bodyDiv w:val="1"/>
      <w:marLeft w:val="0"/>
      <w:marRight w:val="0"/>
      <w:marTop w:val="0"/>
      <w:marBottom w:val="0"/>
      <w:divBdr>
        <w:top w:val="none" w:sz="0" w:space="0" w:color="auto"/>
        <w:left w:val="none" w:sz="0" w:space="0" w:color="auto"/>
        <w:bottom w:val="none" w:sz="0" w:space="0" w:color="auto"/>
        <w:right w:val="none" w:sz="0" w:space="0" w:color="auto"/>
      </w:divBdr>
      <w:divsChild>
        <w:div w:id="697706268">
          <w:marLeft w:val="547"/>
          <w:marRight w:val="0"/>
          <w:marTop w:val="0"/>
          <w:marBottom w:val="0"/>
          <w:divBdr>
            <w:top w:val="none" w:sz="0" w:space="0" w:color="auto"/>
            <w:left w:val="none" w:sz="0" w:space="0" w:color="auto"/>
            <w:bottom w:val="none" w:sz="0" w:space="0" w:color="auto"/>
            <w:right w:val="none" w:sz="0" w:space="0" w:color="auto"/>
          </w:divBdr>
        </w:div>
        <w:div w:id="499539624">
          <w:marLeft w:val="547"/>
          <w:marRight w:val="0"/>
          <w:marTop w:val="0"/>
          <w:marBottom w:val="0"/>
          <w:divBdr>
            <w:top w:val="none" w:sz="0" w:space="0" w:color="auto"/>
            <w:left w:val="none" w:sz="0" w:space="0" w:color="auto"/>
            <w:bottom w:val="none" w:sz="0" w:space="0" w:color="auto"/>
            <w:right w:val="none" w:sz="0" w:space="0" w:color="auto"/>
          </w:divBdr>
        </w:div>
        <w:div w:id="2082677227">
          <w:marLeft w:val="547"/>
          <w:marRight w:val="0"/>
          <w:marTop w:val="0"/>
          <w:marBottom w:val="0"/>
          <w:divBdr>
            <w:top w:val="none" w:sz="0" w:space="0" w:color="auto"/>
            <w:left w:val="none" w:sz="0" w:space="0" w:color="auto"/>
            <w:bottom w:val="none" w:sz="0" w:space="0" w:color="auto"/>
            <w:right w:val="none" w:sz="0" w:space="0" w:color="auto"/>
          </w:divBdr>
        </w:div>
        <w:div w:id="577054356">
          <w:marLeft w:val="547"/>
          <w:marRight w:val="0"/>
          <w:marTop w:val="0"/>
          <w:marBottom w:val="0"/>
          <w:divBdr>
            <w:top w:val="none" w:sz="0" w:space="0" w:color="auto"/>
            <w:left w:val="none" w:sz="0" w:space="0" w:color="auto"/>
            <w:bottom w:val="none" w:sz="0" w:space="0" w:color="auto"/>
            <w:right w:val="none" w:sz="0" w:space="0" w:color="auto"/>
          </w:divBdr>
        </w:div>
      </w:divsChild>
    </w:div>
    <w:div w:id="547491313">
      <w:bodyDiv w:val="1"/>
      <w:marLeft w:val="0"/>
      <w:marRight w:val="0"/>
      <w:marTop w:val="0"/>
      <w:marBottom w:val="0"/>
      <w:divBdr>
        <w:top w:val="none" w:sz="0" w:space="0" w:color="auto"/>
        <w:left w:val="none" w:sz="0" w:space="0" w:color="auto"/>
        <w:bottom w:val="none" w:sz="0" w:space="0" w:color="auto"/>
        <w:right w:val="none" w:sz="0" w:space="0" w:color="auto"/>
      </w:divBdr>
    </w:div>
    <w:div w:id="549073351">
      <w:bodyDiv w:val="1"/>
      <w:marLeft w:val="0"/>
      <w:marRight w:val="0"/>
      <w:marTop w:val="0"/>
      <w:marBottom w:val="0"/>
      <w:divBdr>
        <w:top w:val="none" w:sz="0" w:space="0" w:color="auto"/>
        <w:left w:val="none" w:sz="0" w:space="0" w:color="auto"/>
        <w:bottom w:val="none" w:sz="0" w:space="0" w:color="auto"/>
        <w:right w:val="none" w:sz="0" w:space="0" w:color="auto"/>
      </w:divBdr>
      <w:divsChild>
        <w:div w:id="251209623">
          <w:marLeft w:val="547"/>
          <w:marRight w:val="0"/>
          <w:marTop w:val="0"/>
          <w:marBottom w:val="0"/>
          <w:divBdr>
            <w:top w:val="none" w:sz="0" w:space="0" w:color="auto"/>
            <w:left w:val="none" w:sz="0" w:space="0" w:color="auto"/>
            <w:bottom w:val="none" w:sz="0" w:space="0" w:color="auto"/>
            <w:right w:val="none" w:sz="0" w:space="0" w:color="auto"/>
          </w:divBdr>
        </w:div>
        <w:div w:id="776296036">
          <w:marLeft w:val="547"/>
          <w:marRight w:val="0"/>
          <w:marTop w:val="0"/>
          <w:marBottom w:val="0"/>
          <w:divBdr>
            <w:top w:val="none" w:sz="0" w:space="0" w:color="auto"/>
            <w:left w:val="none" w:sz="0" w:space="0" w:color="auto"/>
            <w:bottom w:val="none" w:sz="0" w:space="0" w:color="auto"/>
            <w:right w:val="none" w:sz="0" w:space="0" w:color="auto"/>
          </w:divBdr>
        </w:div>
        <w:div w:id="903685113">
          <w:marLeft w:val="547"/>
          <w:marRight w:val="0"/>
          <w:marTop w:val="0"/>
          <w:marBottom w:val="0"/>
          <w:divBdr>
            <w:top w:val="none" w:sz="0" w:space="0" w:color="auto"/>
            <w:left w:val="none" w:sz="0" w:space="0" w:color="auto"/>
            <w:bottom w:val="none" w:sz="0" w:space="0" w:color="auto"/>
            <w:right w:val="none" w:sz="0" w:space="0" w:color="auto"/>
          </w:divBdr>
        </w:div>
      </w:divsChild>
    </w:div>
    <w:div w:id="590314699">
      <w:bodyDiv w:val="1"/>
      <w:marLeft w:val="0"/>
      <w:marRight w:val="0"/>
      <w:marTop w:val="0"/>
      <w:marBottom w:val="0"/>
      <w:divBdr>
        <w:top w:val="none" w:sz="0" w:space="0" w:color="auto"/>
        <w:left w:val="none" w:sz="0" w:space="0" w:color="auto"/>
        <w:bottom w:val="none" w:sz="0" w:space="0" w:color="auto"/>
        <w:right w:val="none" w:sz="0" w:space="0" w:color="auto"/>
      </w:divBdr>
    </w:div>
    <w:div w:id="594749501">
      <w:bodyDiv w:val="1"/>
      <w:marLeft w:val="0"/>
      <w:marRight w:val="0"/>
      <w:marTop w:val="0"/>
      <w:marBottom w:val="0"/>
      <w:divBdr>
        <w:top w:val="none" w:sz="0" w:space="0" w:color="auto"/>
        <w:left w:val="none" w:sz="0" w:space="0" w:color="auto"/>
        <w:bottom w:val="none" w:sz="0" w:space="0" w:color="auto"/>
        <w:right w:val="none" w:sz="0" w:space="0" w:color="auto"/>
      </w:divBdr>
      <w:divsChild>
        <w:div w:id="457800722">
          <w:marLeft w:val="547"/>
          <w:marRight w:val="0"/>
          <w:marTop w:val="0"/>
          <w:marBottom w:val="0"/>
          <w:divBdr>
            <w:top w:val="none" w:sz="0" w:space="0" w:color="auto"/>
            <w:left w:val="none" w:sz="0" w:space="0" w:color="auto"/>
            <w:bottom w:val="none" w:sz="0" w:space="0" w:color="auto"/>
            <w:right w:val="none" w:sz="0" w:space="0" w:color="auto"/>
          </w:divBdr>
        </w:div>
        <w:div w:id="1264992040">
          <w:marLeft w:val="547"/>
          <w:marRight w:val="0"/>
          <w:marTop w:val="0"/>
          <w:marBottom w:val="0"/>
          <w:divBdr>
            <w:top w:val="none" w:sz="0" w:space="0" w:color="auto"/>
            <w:left w:val="none" w:sz="0" w:space="0" w:color="auto"/>
            <w:bottom w:val="none" w:sz="0" w:space="0" w:color="auto"/>
            <w:right w:val="none" w:sz="0" w:space="0" w:color="auto"/>
          </w:divBdr>
        </w:div>
        <w:div w:id="1732340603">
          <w:marLeft w:val="547"/>
          <w:marRight w:val="0"/>
          <w:marTop w:val="0"/>
          <w:marBottom w:val="0"/>
          <w:divBdr>
            <w:top w:val="none" w:sz="0" w:space="0" w:color="auto"/>
            <w:left w:val="none" w:sz="0" w:space="0" w:color="auto"/>
            <w:bottom w:val="none" w:sz="0" w:space="0" w:color="auto"/>
            <w:right w:val="none" w:sz="0" w:space="0" w:color="auto"/>
          </w:divBdr>
        </w:div>
        <w:div w:id="784692310">
          <w:marLeft w:val="547"/>
          <w:marRight w:val="0"/>
          <w:marTop w:val="0"/>
          <w:marBottom w:val="0"/>
          <w:divBdr>
            <w:top w:val="none" w:sz="0" w:space="0" w:color="auto"/>
            <w:left w:val="none" w:sz="0" w:space="0" w:color="auto"/>
            <w:bottom w:val="none" w:sz="0" w:space="0" w:color="auto"/>
            <w:right w:val="none" w:sz="0" w:space="0" w:color="auto"/>
          </w:divBdr>
        </w:div>
      </w:divsChild>
    </w:div>
    <w:div w:id="597174930">
      <w:bodyDiv w:val="1"/>
      <w:marLeft w:val="0"/>
      <w:marRight w:val="0"/>
      <w:marTop w:val="0"/>
      <w:marBottom w:val="0"/>
      <w:divBdr>
        <w:top w:val="none" w:sz="0" w:space="0" w:color="auto"/>
        <w:left w:val="none" w:sz="0" w:space="0" w:color="auto"/>
        <w:bottom w:val="none" w:sz="0" w:space="0" w:color="auto"/>
        <w:right w:val="none" w:sz="0" w:space="0" w:color="auto"/>
      </w:divBdr>
      <w:divsChild>
        <w:div w:id="1674256029">
          <w:marLeft w:val="547"/>
          <w:marRight w:val="0"/>
          <w:marTop w:val="200"/>
          <w:marBottom w:val="0"/>
          <w:divBdr>
            <w:top w:val="none" w:sz="0" w:space="0" w:color="auto"/>
            <w:left w:val="none" w:sz="0" w:space="0" w:color="auto"/>
            <w:bottom w:val="none" w:sz="0" w:space="0" w:color="auto"/>
            <w:right w:val="none" w:sz="0" w:space="0" w:color="auto"/>
          </w:divBdr>
        </w:div>
        <w:div w:id="1895313546">
          <w:marLeft w:val="547"/>
          <w:marRight w:val="0"/>
          <w:marTop w:val="200"/>
          <w:marBottom w:val="0"/>
          <w:divBdr>
            <w:top w:val="none" w:sz="0" w:space="0" w:color="auto"/>
            <w:left w:val="none" w:sz="0" w:space="0" w:color="auto"/>
            <w:bottom w:val="none" w:sz="0" w:space="0" w:color="auto"/>
            <w:right w:val="none" w:sz="0" w:space="0" w:color="auto"/>
          </w:divBdr>
        </w:div>
      </w:divsChild>
    </w:div>
    <w:div w:id="604575506">
      <w:bodyDiv w:val="1"/>
      <w:marLeft w:val="0"/>
      <w:marRight w:val="0"/>
      <w:marTop w:val="0"/>
      <w:marBottom w:val="0"/>
      <w:divBdr>
        <w:top w:val="none" w:sz="0" w:space="0" w:color="auto"/>
        <w:left w:val="none" w:sz="0" w:space="0" w:color="auto"/>
        <w:bottom w:val="none" w:sz="0" w:space="0" w:color="auto"/>
        <w:right w:val="none" w:sz="0" w:space="0" w:color="auto"/>
      </w:divBdr>
    </w:div>
    <w:div w:id="611783473">
      <w:bodyDiv w:val="1"/>
      <w:marLeft w:val="0"/>
      <w:marRight w:val="0"/>
      <w:marTop w:val="0"/>
      <w:marBottom w:val="0"/>
      <w:divBdr>
        <w:top w:val="none" w:sz="0" w:space="0" w:color="auto"/>
        <w:left w:val="none" w:sz="0" w:space="0" w:color="auto"/>
        <w:bottom w:val="none" w:sz="0" w:space="0" w:color="auto"/>
        <w:right w:val="none" w:sz="0" w:space="0" w:color="auto"/>
      </w:divBdr>
    </w:div>
    <w:div w:id="614949161">
      <w:bodyDiv w:val="1"/>
      <w:marLeft w:val="0"/>
      <w:marRight w:val="0"/>
      <w:marTop w:val="0"/>
      <w:marBottom w:val="0"/>
      <w:divBdr>
        <w:top w:val="none" w:sz="0" w:space="0" w:color="auto"/>
        <w:left w:val="none" w:sz="0" w:space="0" w:color="auto"/>
        <w:bottom w:val="none" w:sz="0" w:space="0" w:color="auto"/>
        <w:right w:val="none" w:sz="0" w:space="0" w:color="auto"/>
      </w:divBdr>
    </w:div>
    <w:div w:id="6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357630">
          <w:marLeft w:val="360"/>
          <w:marRight w:val="0"/>
          <w:marTop w:val="200"/>
          <w:marBottom w:val="0"/>
          <w:divBdr>
            <w:top w:val="none" w:sz="0" w:space="0" w:color="auto"/>
            <w:left w:val="none" w:sz="0" w:space="0" w:color="auto"/>
            <w:bottom w:val="none" w:sz="0" w:space="0" w:color="auto"/>
            <w:right w:val="none" w:sz="0" w:space="0" w:color="auto"/>
          </w:divBdr>
        </w:div>
        <w:div w:id="1663585484">
          <w:marLeft w:val="360"/>
          <w:marRight w:val="0"/>
          <w:marTop w:val="200"/>
          <w:marBottom w:val="0"/>
          <w:divBdr>
            <w:top w:val="none" w:sz="0" w:space="0" w:color="auto"/>
            <w:left w:val="none" w:sz="0" w:space="0" w:color="auto"/>
            <w:bottom w:val="none" w:sz="0" w:space="0" w:color="auto"/>
            <w:right w:val="none" w:sz="0" w:space="0" w:color="auto"/>
          </w:divBdr>
        </w:div>
        <w:div w:id="755907276">
          <w:marLeft w:val="1080"/>
          <w:marRight w:val="0"/>
          <w:marTop w:val="100"/>
          <w:marBottom w:val="0"/>
          <w:divBdr>
            <w:top w:val="none" w:sz="0" w:space="0" w:color="auto"/>
            <w:left w:val="none" w:sz="0" w:space="0" w:color="auto"/>
            <w:bottom w:val="none" w:sz="0" w:space="0" w:color="auto"/>
            <w:right w:val="none" w:sz="0" w:space="0" w:color="auto"/>
          </w:divBdr>
        </w:div>
        <w:div w:id="107815794">
          <w:marLeft w:val="1080"/>
          <w:marRight w:val="0"/>
          <w:marTop w:val="100"/>
          <w:marBottom w:val="0"/>
          <w:divBdr>
            <w:top w:val="none" w:sz="0" w:space="0" w:color="auto"/>
            <w:left w:val="none" w:sz="0" w:space="0" w:color="auto"/>
            <w:bottom w:val="none" w:sz="0" w:space="0" w:color="auto"/>
            <w:right w:val="none" w:sz="0" w:space="0" w:color="auto"/>
          </w:divBdr>
        </w:div>
        <w:div w:id="1937442234">
          <w:marLeft w:val="360"/>
          <w:marRight w:val="0"/>
          <w:marTop w:val="200"/>
          <w:marBottom w:val="0"/>
          <w:divBdr>
            <w:top w:val="none" w:sz="0" w:space="0" w:color="auto"/>
            <w:left w:val="none" w:sz="0" w:space="0" w:color="auto"/>
            <w:bottom w:val="none" w:sz="0" w:space="0" w:color="auto"/>
            <w:right w:val="none" w:sz="0" w:space="0" w:color="auto"/>
          </w:divBdr>
        </w:div>
      </w:divsChild>
    </w:div>
    <w:div w:id="668795780">
      <w:bodyDiv w:val="1"/>
      <w:marLeft w:val="0"/>
      <w:marRight w:val="0"/>
      <w:marTop w:val="0"/>
      <w:marBottom w:val="0"/>
      <w:divBdr>
        <w:top w:val="none" w:sz="0" w:space="0" w:color="auto"/>
        <w:left w:val="none" w:sz="0" w:space="0" w:color="auto"/>
        <w:bottom w:val="none" w:sz="0" w:space="0" w:color="auto"/>
        <w:right w:val="none" w:sz="0" w:space="0" w:color="auto"/>
      </w:divBdr>
    </w:div>
    <w:div w:id="685407889">
      <w:bodyDiv w:val="1"/>
      <w:marLeft w:val="0"/>
      <w:marRight w:val="0"/>
      <w:marTop w:val="0"/>
      <w:marBottom w:val="0"/>
      <w:divBdr>
        <w:top w:val="none" w:sz="0" w:space="0" w:color="auto"/>
        <w:left w:val="none" w:sz="0" w:space="0" w:color="auto"/>
        <w:bottom w:val="none" w:sz="0" w:space="0" w:color="auto"/>
        <w:right w:val="none" w:sz="0" w:space="0" w:color="auto"/>
      </w:divBdr>
      <w:divsChild>
        <w:div w:id="24910721">
          <w:marLeft w:val="547"/>
          <w:marRight w:val="0"/>
          <w:marTop w:val="0"/>
          <w:marBottom w:val="0"/>
          <w:divBdr>
            <w:top w:val="none" w:sz="0" w:space="0" w:color="auto"/>
            <w:left w:val="none" w:sz="0" w:space="0" w:color="auto"/>
            <w:bottom w:val="none" w:sz="0" w:space="0" w:color="auto"/>
            <w:right w:val="none" w:sz="0" w:space="0" w:color="auto"/>
          </w:divBdr>
        </w:div>
      </w:divsChild>
    </w:div>
    <w:div w:id="696590407">
      <w:bodyDiv w:val="1"/>
      <w:marLeft w:val="0"/>
      <w:marRight w:val="0"/>
      <w:marTop w:val="0"/>
      <w:marBottom w:val="0"/>
      <w:divBdr>
        <w:top w:val="none" w:sz="0" w:space="0" w:color="auto"/>
        <w:left w:val="none" w:sz="0" w:space="0" w:color="auto"/>
        <w:bottom w:val="none" w:sz="0" w:space="0" w:color="auto"/>
        <w:right w:val="none" w:sz="0" w:space="0" w:color="auto"/>
      </w:divBdr>
      <w:divsChild>
        <w:div w:id="268977913">
          <w:marLeft w:val="1267"/>
          <w:marRight w:val="0"/>
          <w:marTop w:val="0"/>
          <w:marBottom w:val="0"/>
          <w:divBdr>
            <w:top w:val="none" w:sz="0" w:space="0" w:color="auto"/>
            <w:left w:val="none" w:sz="0" w:space="0" w:color="auto"/>
            <w:bottom w:val="none" w:sz="0" w:space="0" w:color="auto"/>
            <w:right w:val="none" w:sz="0" w:space="0" w:color="auto"/>
          </w:divBdr>
        </w:div>
        <w:div w:id="252394436">
          <w:marLeft w:val="1267"/>
          <w:marRight w:val="0"/>
          <w:marTop w:val="0"/>
          <w:marBottom w:val="0"/>
          <w:divBdr>
            <w:top w:val="none" w:sz="0" w:space="0" w:color="auto"/>
            <w:left w:val="none" w:sz="0" w:space="0" w:color="auto"/>
            <w:bottom w:val="none" w:sz="0" w:space="0" w:color="auto"/>
            <w:right w:val="none" w:sz="0" w:space="0" w:color="auto"/>
          </w:divBdr>
        </w:div>
        <w:div w:id="431055476">
          <w:marLeft w:val="1267"/>
          <w:marRight w:val="0"/>
          <w:marTop w:val="0"/>
          <w:marBottom w:val="0"/>
          <w:divBdr>
            <w:top w:val="none" w:sz="0" w:space="0" w:color="auto"/>
            <w:left w:val="none" w:sz="0" w:space="0" w:color="auto"/>
            <w:bottom w:val="none" w:sz="0" w:space="0" w:color="auto"/>
            <w:right w:val="none" w:sz="0" w:space="0" w:color="auto"/>
          </w:divBdr>
        </w:div>
      </w:divsChild>
    </w:div>
    <w:div w:id="705981560">
      <w:bodyDiv w:val="1"/>
      <w:marLeft w:val="0"/>
      <w:marRight w:val="0"/>
      <w:marTop w:val="0"/>
      <w:marBottom w:val="0"/>
      <w:divBdr>
        <w:top w:val="none" w:sz="0" w:space="0" w:color="auto"/>
        <w:left w:val="none" w:sz="0" w:space="0" w:color="auto"/>
        <w:bottom w:val="none" w:sz="0" w:space="0" w:color="auto"/>
        <w:right w:val="none" w:sz="0" w:space="0" w:color="auto"/>
      </w:divBdr>
      <w:divsChild>
        <w:div w:id="653144769">
          <w:marLeft w:val="360"/>
          <w:marRight w:val="0"/>
          <w:marTop w:val="200"/>
          <w:marBottom w:val="0"/>
          <w:divBdr>
            <w:top w:val="none" w:sz="0" w:space="0" w:color="auto"/>
            <w:left w:val="none" w:sz="0" w:space="0" w:color="auto"/>
            <w:bottom w:val="none" w:sz="0" w:space="0" w:color="auto"/>
            <w:right w:val="none" w:sz="0" w:space="0" w:color="auto"/>
          </w:divBdr>
        </w:div>
      </w:divsChild>
    </w:div>
    <w:div w:id="752288167">
      <w:bodyDiv w:val="1"/>
      <w:marLeft w:val="0"/>
      <w:marRight w:val="0"/>
      <w:marTop w:val="0"/>
      <w:marBottom w:val="0"/>
      <w:divBdr>
        <w:top w:val="none" w:sz="0" w:space="0" w:color="auto"/>
        <w:left w:val="none" w:sz="0" w:space="0" w:color="auto"/>
        <w:bottom w:val="none" w:sz="0" w:space="0" w:color="auto"/>
        <w:right w:val="none" w:sz="0" w:space="0" w:color="auto"/>
      </w:divBdr>
      <w:divsChild>
        <w:div w:id="60831125">
          <w:marLeft w:val="547"/>
          <w:marRight w:val="0"/>
          <w:marTop w:val="144"/>
          <w:marBottom w:val="0"/>
          <w:divBdr>
            <w:top w:val="none" w:sz="0" w:space="0" w:color="auto"/>
            <w:left w:val="none" w:sz="0" w:space="0" w:color="auto"/>
            <w:bottom w:val="none" w:sz="0" w:space="0" w:color="auto"/>
            <w:right w:val="none" w:sz="0" w:space="0" w:color="auto"/>
          </w:divBdr>
        </w:div>
      </w:divsChild>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4326381">
      <w:bodyDiv w:val="1"/>
      <w:marLeft w:val="0"/>
      <w:marRight w:val="0"/>
      <w:marTop w:val="0"/>
      <w:marBottom w:val="0"/>
      <w:divBdr>
        <w:top w:val="none" w:sz="0" w:space="0" w:color="auto"/>
        <w:left w:val="none" w:sz="0" w:space="0" w:color="auto"/>
        <w:bottom w:val="none" w:sz="0" w:space="0" w:color="auto"/>
        <w:right w:val="none" w:sz="0" w:space="0" w:color="auto"/>
      </w:divBdr>
    </w:div>
    <w:div w:id="784347498">
      <w:bodyDiv w:val="1"/>
      <w:marLeft w:val="0"/>
      <w:marRight w:val="0"/>
      <w:marTop w:val="0"/>
      <w:marBottom w:val="0"/>
      <w:divBdr>
        <w:top w:val="none" w:sz="0" w:space="0" w:color="auto"/>
        <w:left w:val="none" w:sz="0" w:space="0" w:color="auto"/>
        <w:bottom w:val="none" w:sz="0" w:space="0" w:color="auto"/>
        <w:right w:val="none" w:sz="0" w:space="0" w:color="auto"/>
      </w:divBdr>
    </w:div>
    <w:div w:id="793790235">
      <w:bodyDiv w:val="1"/>
      <w:marLeft w:val="0"/>
      <w:marRight w:val="0"/>
      <w:marTop w:val="0"/>
      <w:marBottom w:val="0"/>
      <w:divBdr>
        <w:top w:val="none" w:sz="0" w:space="0" w:color="auto"/>
        <w:left w:val="none" w:sz="0" w:space="0" w:color="auto"/>
        <w:bottom w:val="none" w:sz="0" w:space="0" w:color="auto"/>
        <w:right w:val="none" w:sz="0" w:space="0" w:color="auto"/>
      </w:divBdr>
    </w:div>
    <w:div w:id="811216055">
      <w:bodyDiv w:val="1"/>
      <w:marLeft w:val="0"/>
      <w:marRight w:val="0"/>
      <w:marTop w:val="0"/>
      <w:marBottom w:val="0"/>
      <w:divBdr>
        <w:top w:val="none" w:sz="0" w:space="0" w:color="auto"/>
        <w:left w:val="none" w:sz="0" w:space="0" w:color="auto"/>
        <w:bottom w:val="none" w:sz="0" w:space="0" w:color="auto"/>
        <w:right w:val="none" w:sz="0" w:space="0" w:color="auto"/>
      </w:divBdr>
      <w:divsChild>
        <w:div w:id="168065286">
          <w:marLeft w:val="360"/>
          <w:marRight w:val="0"/>
          <w:marTop w:val="200"/>
          <w:marBottom w:val="0"/>
          <w:divBdr>
            <w:top w:val="none" w:sz="0" w:space="0" w:color="auto"/>
            <w:left w:val="none" w:sz="0" w:space="0" w:color="auto"/>
            <w:bottom w:val="none" w:sz="0" w:space="0" w:color="auto"/>
            <w:right w:val="none" w:sz="0" w:space="0" w:color="auto"/>
          </w:divBdr>
        </w:div>
        <w:div w:id="543493378">
          <w:marLeft w:val="360"/>
          <w:marRight w:val="0"/>
          <w:marTop w:val="200"/>
          <w:marBottom w:val="0"/>
          <w:divBdr>
            <w:top w:val="none" w:sz="0" w:space="0" w:color="auto"/>
            <w:left w:val="none" w:sz="0" w:space="0" w:color="auto"/>
            <w:bottom w:val="none" w:sz="0" w:space="0" w:color="auto"/>
            <w:right w:val="none" w:sz="0" w:space="0" w:color="auto"/>
          </w:divBdr>
        </w:div>
        <w:div w:id="1540779551">
          <w:marLeft w:val="360"/>
          <w:marRight w:val="0"/>
          <w:marTop w:val="200"/>
          <w:marBottom w:val="0"/>
          <w:divBdr>
            <w:top w:val="none" w:sz="0" w:space="0" w:color="auto"/>
            <w:left w:val="none" w:sz="0" w:space="0" w:color="auto"/>
            <w:bottom w:val="none" w:sz="0" w:space="0" w:color="auto"/>
            <w:right w:val="none" w:sz="0" w:space="0" w:color="auto"/>
          </w:divBdr>
        </w:div>
        <w:div w:id="1402798184">
          <w:marLeft w:val="360"/>
          <w:marRight w:val="0"/>
          <w:marTop w:val="200"/>
          <w:marBottom w:val="0"/>
          <w:divBdr>
            <w:top w:val="none" w:sz="0" w:space="0" w:color="auto"/>
            <w:left w:val="none" w:sz="0" w:space="0" w:color="auto"/>
            <w:bottom w:val="none" w:sz="0" w:space="0" w:color="auto"/>
            <w:right w:val="none" w:sz="0" w:space="0" w:color="auto"/>
          </w:divBdr>
        </w:div>
      </w:divsChild>
    </w:div>
    <w:div w:id="817503256">
      <w:bodyDiv w:val="1"/>
      <w:marLeft w:val="0"/>
      <w:marRight w:val="0"/>
      <w:marTop w:val="0"/>
      <w:marBottom w:val="0"/>
      <w:divBdr>
        <w:top w:val="none" w:sz="0" w:space="0" w:color="auto"/>
        <w:left w:val="none" w:sz="0" w:space="0" w:color="auto"/>
        <w:bottom w:val="none" w:sz="0" w:space="0" w:color="auto"/>
        <w:right w:val="none" w:sz="0" w:space="0" w:color="auto"/>
      </w:divBdr>
    </w:div>
    <w:div w:id="865219916">
      <w:bodyDiv w:val="1"/>
      <w:marLeft w:val="0"/>
      <w:marRight w:val="0"/>
      <w:marTop w:val="0"/>
      <w:marBottom w:val="0"/>
      <w:divBdr>
        <w:top w:val="none" w:sz="0" w:space="0" w:color="auto"/>
        <w:left w:val="none" w:sz="0" w:space="0" w:color="auto"/>
        <w:bottom w:val="none" w:sz="0" w:space="0" w:color="auto"/>
        <w:right w:val="none" w:sz="0" w:space="0" w:color="auto"/>
      </w:divBdr>
      <w:divsChild>
        <w:div w:id="1767850076">
          <w:marLeft w:val="446"/>
          <w:marRight w:val="0"/>
          <w:marTop w:val="0"/>
          <w:marBottom w:val="0"/>
          <w:divBdr>
            <w:top w:val="none" w:sz="0" w:space="0" w:color="auto"/>
            <w:left w:val="none" w:sz="0" w:space="0" w:color="auto"/>
            <w:bottom w:val="none" w:sz="0" w:space="0" w:color="auto"/>
            <w:right w:val="none" w:sz="0" w:space="0" w:color="auto"/>
          </w:divBdr>
        </w:div>
      </w:divsChild>
    </w:div>
    <w:div w:id="874728944">
      <w:bodyDiv w:val="1"/>
      <w:marLeft w:val="0"/>
      <w:marRight w:val="0"/>
      <w:marTop w:val="0"/>
      <w:marBottom w:val="0"/>
      <w:divBdr>
        <w:top w:val="none" w:sz="0" w:space="0" w:color="auto"/>
        <w:left w:val="none" w:sz="0" w:space="0" w:color="auto"/>
        <w:bottom w:val="none" w:sz="0" w:space="0" w:color="auto"/>
        <w:right w:val="none" w:sz="0" w:space="0" w:color="auto"/>
      </w:divBdr>
    </w:div>
    <w:div w:id="876163152">
      <w:bodyDiv w:val="1"/>
      <w:marLeft w:val="0"/>
      <w:marRight w:val="0"/>
      <w:marTop w:val="0"/>
      <w:marBottom w:val="0"/>
      <w:divBdr>
        <w:top w:val="none" w:sz="0" w:space="0" w:color="auto"/>
        <w:left w:val="none" w:sz="0" w:space="0" w:color="auto"/>
        <w:bottom w:val="none" w:sz="0" w:space="0" w:color="auto"/>
        <w:right w:val="none" w:sz="0" w:space="0" w:color="auto"/>
      </w:divBdr>
    </w:div>
    <w:div w:id="878512657">
      <w:bodyDiv w:val="1"/>
      <w:marLeft w:val="0"/>
      <w:marRight w:val="0"/>
      <w:marTop w:val="0"/>
      <w:marBottom w:val="0"/>
      <w:divBdr>
        <w:top w:val="none" w:sz="0" w:space="0" w:color="auto"/>
        <w:left w:val="none" w:sz="0" w:space="0" w:color="auto"/>
        <w:bottom w:val="none" w:sz="0" w:space="0" w:color="auto"/>
        <w:right w:val="none" w:sz="0" w:space="0" w:color="auto"/>
      </w:divBdr>
    </w:div>
    <w:div w:id="883568244">
      <w:bodyDiv w:val="1"/>
      <w:marLeft w:val="0"/>
      <w:marRight w:val="0"/>
      <w:marTop w:val="0"/>
      <w:marBottom w:val="0"/>
      <w:divBdr>
        <w:top w:val="none" w:sz="0" w:space="0" w:color="auto"/>
        <w:left w:val="none" w:sz="0" w:space="0" w:color="auto"/>
        <w:bottom w:val="none" w:sz="0" w:space="0" w:color="auto"/>
        <w:right w:val="none" w:sz="0" w:space="0" w:color="auto"/>
      </w:divBdr>
    </w:div>
    <w:div w:id="903679373">
      <w:bodyDiv w:val="1"/>
      <w:marLeft w:val="0"/>
      <w:marRight w:val="0"/>
      <w:marTop w:val="0"/>
      <w:marBottom w:val="0"/>
      <w:divBdr>
        <w:top w:val="none" w:sz="0" w:space="0" w:color="auto"/>
        <w:left w:val="none" w:sz="0" w:space="0" w:color="auto"/>
        <w:bottom w:val="none" w:sz="0" w:space="0" w:color="auto"/>
        <w:right w:val="none" w:sz="0" w:space="0" w:color="auto"/>
      </w:divBdr>
      <w:divsChild>
        <w:div w:id="965938158">
          <w:marLeft w:val="446"/>
          <w:marRight w:val="0"/>
          <w:marTop w:val="0"/>
          <w:marBottom w:val="0"/>
          <w:divBdr>
            <w:top w:val="none" w:sz="0" w:space="0" w:color="auto"/>
            <w:left w:val="none" w:sz="0" w:space="0" w:color="auto"/>
            <w:bottom w:val="none" w:sz="0" w:space="0" w:color="auto"/>
            <w:right w:val="none" w:sz="0" w:space="0" w:color="auto"/>
          </w:divBdr>
        </w:div>
      </w:divsChild>
    </w:div>
    <w:div w:id="905916190">
      <w:bodyDiv w:val="1"/>
      <w:marLeft w:val="0"/>
      <w:marRight w:val="0"/>
      <w:marTop w:val="0"/>
      <w:marBottom w:val="0"/>
      <w:divBdr>
        <w:top w:val="none" w:sz="0" w:space="0" w:color="auto"/>
        <w:left w:val="none" w:sz="0" w:space="0" w:color="auto"/>
        <w:bottom w:val="none" w:sz="0" w:space="0" w:color="auto"/>
        <w:right w:val="none" w:sz="0" w:space="0" w:color="auto"/>
      </w:divBdr>
      <w:divsChild>
        <w:div w:id="532959033">
          <w:marLeft w:val="446"/>
          <w:marRight w:val="0"/>
          <w:marTop w:val="0"/>
          <w:marBottom w:val="0"/>
          <w:divBdr>
            <w:top w:val="none" w:sz="0" w:space="0" w:color="auto"/>
            <w:left w:val="none" w:sz="0" w:space="0" w:color="auto"/>
            <w:bottom w:val="none" w:sz="0" w:space="0" w:color="auto"/>
            <w:right w:val="none" w:sz="0" w:space="0" w:color="auto"/>
          </w:divBdr>
        </w:div>
        <w:div w:id="1809125688">
          <w:marLeft w:val="446"/>
          <w:marRight w:val="0"/>
          <w:marTop w:val="0"/>
          <w:marBottom w:val="0"/>
          <w:divBdr>
            <w:top w:val="none" w:sz="0" w:space="0" w:color="auto"/>
            <w:left w:val="none" w:sz="0" w:space="0" w:color="auto"/>
            <w:bottom w:val="none" w:sz="0" w:space="0" w:color="auto"/>
            <w:right w:val="none" w:sz="0" w:space="0" w:color="auto"/>
          </w:divBdr>
        </w:div>
        <w:div w:id="1233813331">
          <w:marLeft w:val="446"/>
          <w:marRight w:val="0"/>
          <w:marTop w:val="0"/>
          <w:marBottom w:val="0"/>
          <w:divBdr>
            <w:top w:val="none" w:sz="0" w:space="0" w:color="auto"/>
            <w:left w:val="none" w:sz="0" w:space="0" w:color="auto"/>
            <w:bottom w:val="none" w:sz="0" w:space="0" w:color="auto"/>
            <w:right w:val="none" w:sz="0" w:space="0" w:color="auto"/>
          </w:divBdr>
        </w:div>
      </w:divsChild>
    </w:div>
    <w:div w:id="919490098">
      <w:bodyDiv w:val="1"/>
      <w:marLeft w:val="0"/>
      <w:marRight w:val="0"/>
      <w:marTop w:val="0"/>
      <w:marBottom w:val="0"/>
      <w:divBdr>
        <w:top w:val="none" w:sz="0" w:space="0" w:color="auto"/>
        <w:left w:val="none" w:sz="0" w:space="0" w:color="auto"/>
        <w:bottom w:val="none" w:sz="0" w:space="0" w:color="auto"/>
        <w:right w:val="none" w:sz="0" w:space="0" w:color="auto"/>
      </w:divBdr>
    </w:div>
    <w:div w:id="922955783">
      <w:bodyDiv w:val="1"/>
      <w:marLeft w:val="0"/>
      <w:marRight w:val="0"/>
      <w:marTop w:val="0"/>
      <w:marBottom w:val="0"/>
      <w:divBdr>
        <w:top w:val="none" w:sz="0" w:space="0" w:color="auto"/>
        <w:left w:val="none" w:sz="0" w:space="0" w:color="auto"/>
        <w:bottom w:val="none" w:sz="0" w:space="0" w:color="auto"/>
        <w:right w:val="none" w:sz="0" w:space="0" w:color="auto"/>
      </w:divBdr>
      <w:divsChild>
        <w:div w:id="1609268954">
          <w:marLeft w:val="360"/>
          <w:marRight w:val="0"/>
          <w:marTop w:val="200"/>
          <w:marBottom w:val="0"/>
          <w:divBdr>
            <w:top w:val="none" w:sz="0" w:space="0" w:color="auto"/>
            <w:left w:val="none" w:sz="0" w:space="0" w:color="auto"/>
            <w:bottom w:val="none" w:sz="0" w:space="0" w:color="auto"/>
            <w:right w:val="none" w:sz="0" w:space="0" w:color="auto"/>
          </w:divBdr>
        </w:div>
        <w:div w:id="1883319744">
          <w:marLeft w:val="360"/>
          <w:marRight w:val="0"/>
          <w:marTop w:val="200"/>
          <w:marBottom w:val="0"/>
          <w:divBdr>
            <w:top w:val="none" w:sz="0" w:space="0" w:color="auto"/>
            <w:left w:val="none" w:sz="0" w:space="0" w:color="auto"/>
            <w:bottom w:val="none" w:sz="0" w:space="0" w:color="auto"/>
            <w:right w:val="none" w:sz="0" w:space="0" w:color="auto"/>
          </w:divBdr>
        </w:div>
      </w:divsChild>
    </w:div>
    <w:div w:id="923296777">
      <w:bodyDiv w:val="1"/>
      <w:marLeft w:val="0"/>
      <w:marRight w:val="0"/>
      <w:marTop w:val="0"/>
      <w:marBottom w:val="0"/>
      <w:divBdr>
        <w:top w:val="none" w:sz="0" w:space="0" w:color="auto"/>
        <w:left w:val="none" w:sz="0" w:space="0" w:color="auto"/>
        <w:bottom w:val="none" w:sz="0" w:space="0" w:color="auto"/>
        <w:right w:val="none" w:sz="0" w:space="0" w:color="auto"/>
      </w:divBdr>
    </w:div>
    <w:div w:id="936519180">
      <w:bodyDiv w:val="1"/>
      <w:marLeft w:val="0"/>
      <w:marRight w:val="0"/>
      <w:marTop w:val="0"/>
      <w:marBottom w:val="0"/>
      <w:divBdr>
        <w:top w:val="none" w:sz="0" w:space="0" w:color="auto"/>
        <w:left w:val="none" w:sz="0" w:space="0" w:color="auto"/>
        <w:bottom w:val="none" w:sz="0" w:space="0" w:color="auto"/>
        <w:right w:val="none" w:sz="0" w:space="0" w:color="auto"/>
      </w:divBdr>
      <w:divsChild>
        <w:div w:id="1439519059">
          <w:marLeft w:val="547"/>
          <w:marRight w:val="0"/>
          <w:marTop w:val="115"/>
          <w:marBottom w:val="0"/>
          <w:divBdr>
            <w:top w:val="none" w:sz="0" w:space="0" w:color="auto"/>
            <w:left w:val="none" w:sz="0" w:space="0" w:color="auto"/>
            <w:bottom w:val="none" w:sz="0" w:space="0" w:color="auto"/>
            <w:right w:val="none" w:sz="0" w:space="0" w:color="auto"/>
          </w:divBdr>
        </w:div>
        <w:div w:id="85424528">
          <w:marLeft w:val="547"/>
          <w:marRight w:val="0"/>
          <w:marTop w:val="115"/>
          <w:marBottom w:val="0"/>
          <w:divBdr>
            <w:top w:val="none" w:sz="0" w:space="0" w:color="auto"/>
            <w:left w:val="none" w:sz="0" w:space="0" w:color="auto"/>
            <w:bottom w:val="none" w:sz="0" w:space="0" w:color="auto"/>
            <w:right w:val="none" w:sz="0" w:space="0" w:color="auto"/>
          </w:divBdr>
        </w:div>
      </w:divsChild>
    </w:div>
    <w:div w:id="949094228">
      <w:bodyDiv w:val="1"/>
      <w:marLeft w:val="0"/>
      <w:marRight w:val="0"/>
      <w:marTop w:val="0"/>
      <w:marBottom w:val="0"/>
      <w:divBdr>
        <w:top w:val="none" w:sz="0" w:space="0" w:color="auto"/>
        <w:left w:val="none" w:sz="0" w:space="0" w:color="auto"/>
        <w:bottom w:val="none" w:sz="0" w:space="0" w:color="auto"/>
        <w:right w:val="none" w:sz="0" w:space="0" w:color="auto"/>
      </w:divBdr>
    </w:div>
    <w:div w:id="955215657">
      <w:bodyDiv w:val="1"/>
      <w:marLeft w:val="0"/>
      <w:marRight w:val="0"/>
      <w:marTop w:val="0"/>
      <w:marBottom w:val="0"/>
      <w:divBdr>
        <w:top w:val="none" w:sz="0" w:space="0" w:color="auto"/>
        <w:left w:val="none" w:sz="0" w:space="0" w:color="auto"/>
        <w:bottom w:val="none" w:sz="0" w:space="0" w:color="auto"/>
        <w:right w:val="none" w:sz="0" w:space="0" w:color="auto"/>
      </w:divBdr>
    </w:div>
    <w:div w:id="960259187">
      <w:bodyDiv w:val="1"/>
      <w:marLeft w:val="0"/>
      <w:marRight w:val="0"/>
      <w:marTop w:val="0"/>
      <w:marBottom w:val="0"/>
      <w:divBdr>
        <w:top w:val="none" w:sz="0" w:space="0" w:color="auto"/>
        <w:left w:val="none" w:sz="0" w:space="0" w:color="auto"/>
        <w:bottom w:val="none" w:sz="0" w:space="0" w:color="auto"/>
        <w:right w:val="none" w:sz="0" w:space="0" w:color="auto"/>
      </w:divBdr>
      <w:divsChild>
        <w:div w:id="1256207262">
          <w:marLeft w:val="547"/>
          <w:marRight w:val="0"/>
          <w:marTop w:val="144"/>
          <w:marBottom w:val="0"/>
          <w:divBdr>
            <w:top w:val="none" w:sz="0" w:space="0" w:color="auto"/>
            <w:left w:val="none" w:sz="0" w:space="0" w:color="auto"/>
            <w:bottom w:val="none" w:sz="0" w:space="0" w:color="auto"/>
            <w:right w:val="none" w:sz="0" w:space="0" w:color="auto"/>
          </w:divBdr>
        </w:div>
      </w:divsChild>
    </w:div>
    <w:div w:id="960502902">
      <w:bodyDiv w:val="1"/>
      <w:marLeft w:val="0"/>
      <w:marRight w:val="0"/>
      <w:marTop w:val="0"/>
      <w:marBottom w:val="0"/>
      <w:divBdr>
        <w:top w:val="none" w:sz="0" w:space="0" w:color="auto"/>
        <w:left w:val="none" w:sz="0" w:space="0" w:color="auto"/>
        <w:bottom w:val="none" w:sz="0" w:space="0" w:color="auto"/>
        <w:right w:val="none" w:sz="0" w:space="0" w:color="auto"/>
      </w:divBdr>
    </w:div>
    <w:div w:id="961418522">
      <w:bodyDiv w:val="1"/>
      <w:marLeft w:val="0"/>
      <w:marRight w:val="0"/>
      <w:marTop w:val="0"/>
      <w:marBottom w:val="0"/>
      <w:divBdr>
        <w:top w:val="none" w:sz="0" w:space="0" w:color="auto"/>
        <w:left w:val="none" w:sz="0" w:space="0" w:color="auto"/>
        <w:bottom w:val="none" w:sz="0" w:space="0" w:color="auto"/>
        <w:right w:val="none" w:sz="0" w:space="0" w:color="auto"/>
      </w:divBdr>
      <w:divsChild>
        <w:div w:id="1067413647">
          <w:marLeft w:val="446"/>
          <w:marRight w:val="0"/>
          <w:marTop w:val="0"/>
          <w:marBottom w:val="0"/>
          <w:divBdr>
            <w:top w:val="none" w:sz="0" w:space="0" w:color="auto"/>
            <w:left w:val="none" w:sz="0" w:space="0" w:color="auto"/>
            <w:bottom w:val="none" w:sz="0" w:space="0" w:color="auto"/>
            <w:right w:val="none" w:sz="0" w:space="0" w:color="auto"/>
          </w:divBdr>
        </w:div>
      </w:divsChild>
    </w:div>
    <w:div w:id="962155958">
      <w:bodyDiv w:val="1"/>
      <w:marLeft w:val="0"/>
      <w:marRight w:val="0"/>
      <w:marTop w:val="0"/>
      <w:marBottom w:val="0"/>
      <w:divBdr>
        <w:top w:val="none" w:sz="0" w:space="0" w:color="auto"/>
        <w:left w:val="none" w:sz="0" w:space="0" w:color="auto"/>
        <w:bottom w:val="none" w:sz="0" w:space="0" w:color="auto"/>
        <w:right w:val="none" w:sz="0" w:space="0" w:color="auto"/>
      </w:divBdr>
      <w:divsChild>
        <w:div w:id="1179346893">
          <w:marLeft w:val="446"/>
          <w:marRight w:val="0"/>
          <w:marTop w:val="0"/>
          <w:marBottom w:val="0"/>
          <w:divBdr>
            <w:top w:val="none" w:sz="0" w:space="0" w:color="auto"/>
            <w:left w:val="none" w:sz="0" w:space="0" w:color="auto"/>
            <w:bottom w:val="none" w:sz="0" w:space="0" w:color="auto"/>
            <w:right w:val="none" w:sz="0" w:space="0" w:color="auto"/>
          </w:divBdr>
        </w:div>
      </w:divsChild>
    </w:div>
    <w:div w:id="964651514">
      <w:bodyDiv w:val="1"/>
      <w:marLeft w:val="0"/>
      <w:marRight w:val="0"/>
      <w:marTop w:val="0"/>
      <w:marBottom w:val="0"/>
      <w:divBdr>
        <w:top w:val="none" w:sz="0" w:space="0" w:color="auto"/>
        <w:left w:val="none" w:sz="0" w:space="0" w:color="auto"/>
        <w:bottom w:val="none" w:sz="0" w:space="0" w:color="auto"/>
        <w:right w:val="none" w:sz="0" w:space="0" w:color="auto"/>
      </w:divBdr>
      <w:divsChild>
        <w:div w:id="398600355">
          <w:marLeft w:val="360"/>
          <w:marRight w:val="0"/>
          <w:marTop w:val="173"/>
          <w:marBottom w:val="0"/>
          <w:divBdr>
            <w:top w:val="none" w:sz="0" w:space="0" w:color="auto"/>
            <w:left w:val="none" w:sz="0" w:space="0" w:color="auto"/>
            <w:bottom w:val="none" w:sz="0" w:space="0" w:color="auto"/>
            <w:right w:val="none" w:sz="0" w:space="0" w:color="auto"/>
          </w:divBdr>
        </w:div>
        <w:div w:id="270360297">
          <w:marLeft w:val="360"/>
          <w:marRight w:val="0"/>
          <w:marTop w:val="173"/>
          <w:marBottom w:val="0"/>
          <w:divBdr>
            <w:top w:val="none" w:sz="0" w:space="0" w:color="auto"/>
            <w:left w:val="none" w:sz="0" w:space="0" w:color="auto"/>
            <w:bottom w:val="none" w:sz="0" w:space="0" w:color="auto"/>
            <w:right w:val="none" w:sz="0" w:space="0" w:color="auto"/>
          </w:divBdr>
        </w:div>
        <w:div w:id="121970388">
          <w:marLeft w:val="360"/>
          <w:marRight w:val="0"/>
          <w:marTop w:val="173"/>
          <w:marBottom w:val="0"/>
          <w:divBdr>
            <w:top w:val="none" w:sz="0" w:space="0" w:color="auto"/>
            <w:left w:val="none" w:sz="0" w:space="0" w:color="auto"/>
            <w:bottom w:val="none" w:sz="0" w:space="0" w:color="auto"/>
            <w:right w:val="none" w:sz="0" w:space="0" w:color="auto"/>
          </w:divBdr>
        </w:div>
      </w:divsChild>
    </w:div>
    <w:div w:id="985620004">
      <w:bodyDiv w:val="1"/>
      <w:marLeft w:val="0"/>
      <w:marRight w:val="0"/>
      <w:marTop w:val="0"/>
      <w:marBottom w:val="0"/>
      <w:divBdr>
        <w:top w:val="none" w:sz="0" w:space="0" w:color="auto"/>
        <w:left w:val="none" w:sz="0" w:space="0" w:color="auto"/>
        <w:bottom w:val="none" w:sz="0" w:space="0" w:color="auto"/>
        <w:right w:val="none" w:sz="0" w:space="0" w:color="auto"/>
      </w:divBdr>
      <w:divsChild>
        <w:div w:id="324095673">
          <w:marLeft w:val="547"/>
          <w:marRight w:val="0"/>
          <w:marTop w:val="115"/>
          <w:marBottom w:val="0"/>
          <w:divBdr>
            <w:top w:val="none" w:sz="0" w:space="0" w:color="auto"/>
            <w:left w:val="none" w:sz="0" w:space="0" w:color="auto"/>
            <w:bottom w:val="none" w:sz="0" w:space="0" w:color="auto"/>
            <w:right w:val="none" w:sz="0" w:space="0" w:color="auto"/>
          </w:divBdr>
        </w:div>
      </w:divsChild>
    </w:div>
    <w:div w:id="1004212326">
      <w:bodyDiv w:val="1"/>
      <w:marLeft w:val="0"/>
      <w:marRight w:val="0"/>
      <w:marTop w:val="0"/>
      <w:marBottom w:val="0"/>
      <w:divBdr>
        <w:top w:val="none" w:sz="0" w:space="0" w:color="auto"/>
        <w:left w:val="none" w:sz="0" w:space="0" w:color="auto"/>
        <w:bottom w:val="none" w:sz="0" w:space="0" w:color="auto"/>
        <w:right w:val="none" w:sz="0" w:space="0" w:color="auto"/>
      </w:divBdr>
    </w:div>
    <w:div w:id="1043677404">
      <w:bodyDiv w:val="1"/>
      <w:marLeft w:val="0"/>
      <w:marRight w:val="0"/>
      <w:marTop w:val="0"/>
      <w:marBottom w:val="0"/>
      <w:divBdr>
        <w:top w:val="none" w:sz="0" w:space="0" w:color="auto"/>
        <w:left w:val="none" w:sz="0" w:space="0" w:color="auto"/>
        <w:bottom w:val="none" w:sz="0" w:space="0" w:color="auto"/>
        <w:right w:val="none" w:sz="0" w:space="0" w:color="auto"/>
      </w:divBdr>
      <w:divsChild>
        <w:div w:id="596135299">
          <w:marLeft w:val="547"/>
          <w:marRight w:val="0"/>
          <w:marTop w:val="200"/>
          <w:marBottom w:val="0"/>
          <w:divBdr>
            <w:top w:val="none" w:sz="0" w:space="0" w:color="auto"/>
            <w:left w:val="none" w:sz="0" w:space="0" w:color="auto"/>
            <w:bottom w:val="none" w:sz="0" w:space="0" w:color="auto"/>
            <w:right w:val="none" w:sz="0" w:space="0" w:color="auto"/>
          </w:divBdr>
        </w:div>
      </w:divsChild>
    </w:div>
    <w:div w:id="1063405883">
      <w:bodyDiv w:val="1"/>
      <w:marLeft w:val="0"/>
      <w:marRight w:val="0"/>
      <w:marTop w:val="0"/>
      <w:marBottom w:val="0"/>
      <w:divBdr>
        <w:top w:val="none" w:sz="0" w:space="0" w:color="auto"/>
        <w:left w:val="none" w:sz="0" w:space="0" w:color="auto"/>
        <w:bottom w:val="none" w:sz="0" w:space="0" w:color="auto"/>
        <w:right w:val="none" w:sz="0" w:space="0" w:color="auto"/>
      </w:divBdr>
    </w:div>
    <w:div w:id="1116288205">
      <w:bodyDiv w:val="1"/>
      <w:marLeft w:val="0"/>
      <w:marRight w:val="0"/>
      <w:marTop w:val="0"/>
      <w:marBottom w:val="0"/>
      <w:divBdr>
        <w:top w:val="none" w:sz="0" w:space="0" w:color="auto"/>
        <w:left w:val="none" w:sz="0" w:space="0" w:color="auto"/>
        <w:bottom w:val="none" w:sz="0" w:space="0" w:color="auto"/>
        <w:right w:val="none" w:sz="0" w:space="0" w:color="auto"/>
      </w:divBdr>
      <w:divsChild>
        <w:div w:id="426537323">
          <w:marLeft w:val="547"/>
          <w:marRight w:val="0"/>
          <w:marTop w:val="0"/>
          <w:marBottom w:val="0"/>
          <w:divBdr>
            <w:top w:val="none" w:sz="0" w:space="0" w:color="auto"/>
            <w:left w:val="none" w:sz="0" w:space="0" w:color="auto"/>
            <w:bottom w:val="none" w:sz="0" w:space="0" w:color="auto"/>
            <w:right w:val="none" w:sz="0" w:space="0" w:color="auto"/>
          </w:divBdr>
        </w:div>
      </w:divsChild>
    </w:div>
    <w:div w:id="1119758176">
      <w:bodyDiv w:val="1"/>
      <w:marLeft w:val="0"/>
      <w:marRight w:val="0"/>
      <w:marTop w:val="0"/>
      <w:marBottom w:val="0"/>
      <w:divBdr>
        <w:top w:val="none" w:sz="0" w:space="0" w:color="auto"/>
        <w:left w:val="none" w:sz="0" w:space="0" w:color="auto"/>
        <w:bottom w:val="none" w:sz="0" w:space="0" w:color="auto"/>
        <w:right w:val="none" w:sz="0" w:space="0" w:color="auto"/>
      </w:divBdr>
    </w:div>
    <w:div w:id="1141069527">
      <w:bodyDiv w:val="1"/>
      <w:marLeft w:val="0"/>
      <w:marRight w:val="0"/>
      <w:marTop w:val="0"/>
      <w:marBottom w:val="0"/>
      <w:divBdr>
        <w:top w:val="none" w:sz="0" w:space="0" w:color="auto"/>
        <w:left w:val="none" w:sz="0" w:space="0" w:color="auto"/>
        <w:bottom w:val="none" w:sz="0" w:space="0" w:color="auto"/>
        <w:right w:val="none" w:sz="0" w:space="0" w:color="auto"/>
      </w:divBdr>
    </w:div>
    <w:div w:id="1166361415">
      <w:bodyDiv w:val="1"/>
      <w:marLeft w:val="0"/>
      <w:marRight w:val="0"/>
      <w:marTop w:val="0"/>
      <w:marBottom w:val="0"/>
      <w:divBdr>
        <w:top w:val="none" w:sz="0" w:space="0" w:color="auto"/>
        <w:left w:val="none" w:sz="0" w:space="0" w:color="auto"/>
        <w:bottom w:val="none" w:sz="0" w:space="0" w:color="auto"/>
        <w:right w:val="none" w:sz="0" w:space="0" w:color="auto"/>
      </w:divBdr>
      <w:divsChild>
        <w:div w:id="1818255809">
          <w:marLeft w:val="446"/>
          <w:marRight w:val="0"/>
          <w:marTop w:val="0"/>
          <w:marBottom w:val="0"/>
          <w:divBdr>
            <w:top w:val="none" w:sz="0" w:space="0" w:color="auto"/>
            <w:left w:val="none" w:sz="0" w:space="0" w:color="auto"/>
            <w:bottom w:val="none" w:sz="0" w:space="0" w:color="auto"/>
            <w:right w:val="none" w:sz="0" w:space="0" w:color="auto"/>
          </w:divBdr>
        </w:div>
        <w:div w:id="1411393795">
          <w:marLeft w:val="446"/>
          <w:marRight w:val="0"/>
          <w:marTop w:val="0"/>
          <w:marBottom w:val="0"/>
          <w:divBdr>
            <w:top w:val="none" w:sz="0" w:space="0" w:color="auto"/>
            <w:left w:val="none" w:sz="0" w:space="0" w:color="auto"/>
            <w:bottom w:val="none" w:sz="0" w:space="0" w:color="auto"/>
            <w:right w:val="none" w:sz="0" w:space="0" w:color="auto"/>
          </w:divBdr>
        </w:div>
        <w:div w:id="1917545075">
          <w:marLeft w:val="446"/>
          <w:marRight w:val="0"/>
          <w:marTop w:val="0"/>
          <w:marBottom w:val="0"/>
          <w:divBdr>
            <w:top w:val="none" w:sz="0" w:space="0" w:color="auto"/>
            <w:left w:val="none" w:sz="0" w:space="0" w:color="auto"/>
            <w:bottom w:val="none" w:sz="0" w:space="0" w:color="auto"/>
            <w:right w:val="none" w:sz="0" w:space="0" w:color="auto"/>
          </w:divBdr>
        </w:div>
        <w:div w:id="1931430532">
          <w:marLeft w:val="446"/>
          <w:marRight w:val="0"/>
          <w:marTop w:val="0"/>
          <w:marBottom w:val="0"/>
          <w:divBdr>
            <w:top w:val="none" w:sz="0" w:space="0" w:color="auto"/>
            <w:left w:val="none" w:sz="0" w:space="0" w:color="auto"/>
            <w:bottom w:val="none" w:sz="0" w:space="0" w:color="auto"/>
            <w:right w:val="none" w:sz="0" w:space="0" w:color="auto"/>
          </w:divBdr>
        </w:div>
      </w:divsChild>
    </w:div>
    <w:div w:id="1200703570">
      <w:bodyDiv w:val="1"/>
      <w:marLeft w:val="0"/>
      <w:marRight w:val="0"/>
      <w:marTop w:val="0"/>
      <w:marBottom w:val="0"/>
      <w:divBdr>
        <w:top w:val="none" w:sz="0" w:space="0" w:color="auto"/>
        <w:left w:val="none" w:sz="0" w:space="0" w:color="auto"/>
        <w:bottom w:val="none" w:sz="0" w:space="0" w:color="auto"/>
        <w:right w:val="none" w:sz="0" w:space="0" w:color="auto"/>
      </w:divBdr>
      <w:divsChild>
        <w:div w:id="289752596">
          <w:marLeft w:val="446"/>
          <w:marRight w:val="0"/>
          <w:marTop w:val="0"/>
          <w:marBottom w:val="0"/>
          <w:divBdr>
            <w:top w:val="none" w:sz="0" w:space="0" w:color="auto"/>
            <w:left w:val="none" w:sz="0" w:space="0" w:color="auto"/>
            <w:bottom w:val="none" w:sz="0" w:space="0" w:color="auto"/>
            <w:right w:val="none" w:sz="0" w:space="0" w:color="auto"/>
          </w:divBdr>
        </w:div>
        <w:div w:id="1879272836">
          <w:marLeft w:val="446"/>
          <w:marRight w:val="0"/>
          <w:marTop w:val="0"/>
          <w:marBottom w:val="0"/>
          <w:divBdr>
            <w:top w:val="none" w:sz="0" w:space="0" w:color="auto"/>
            <w:left w:val="none" w:sz="0" w:space="0" w:color="auto"/>
            <w:bottom w:val="none" w:sz="0" w:space="0" w:color="auto"/>
            <w:right w:val="none" w:sz="0" w:space="0" w:color="auto"/>
          </w:divBdr>
        </w:div>
        <w:div w:id="1727289838">
          <w:marLeft w:val="446"/>
          <w:marRight w:val="0"/>
          <w:marTop w:val="0"/>
          <w:marBottom w:val="0"/>
          <w:divBdr>
            <w:top w:val="none" w:sz="0" w:space="0" w:color="auto"/>
            <w:left w:val="none" w:sz="0" w:space="0" w:color="auto"/>
            <w:bottom w:val="none" w:sz="0" w:space="0" w:color="auto"/>
            <w:right w:val="none" w:sz="0" w:space="0" w:color="auto"/>
          </w:divBdr>
        </w:div>
        <w:div w:id="1651203910">
          <w:marLeft w:val="547"/>
          <w:marRight w:val="0"/>
          <w:marTop w:val="0"/>
          <w:marBottom w:val="0"/>
          <w:divBdr>
            <w:top w:val="none" w:sz="0" w:space="0" w:color="auto"/>
            <w:left w:val="none" w:sz="0" w:space="0" w:color="auto"/>
            <w:bottom w:val="none" w:sz="0" w:space="0" w:color="auto"/>
            <w:right w:val="none" w:sz="0" w:space="0" w:color="auto"/>
          </w:divBdr>
        </w:div>
        <w:div w:id="1111825567">
          <w:marLeft w:val="547"/>
          <w:marRight w:val="0"/>
          <w:marTop w:val="0"/>
          <w:marBottom w:val="0"/>
          <w:divBdr>
            <w:top w:val="none" w:sz="0" w:space="0" w:color="auto"/>
            <w:left w:val="none" w:sz="0" w:space="0" w:color="auto"/>
            <w:bottom w:val="none" w:sz="0" w:space="0" w:color="auto"/>
            <w:right w:val="none" w:sz="0" w:space="0" w:color="auto"/>
          </w:divBdr>
        </w:div>
        <w:div w:id="1761294185">
          <w:marLeft w:val="547"/>
          <w:marRight w:val="0"/>
          <w:marTop w:val="0"/>
          <w:marBottom w:val="0"/>
          <w:divBdr>
            <w:top w:val="none" w:sz="0" w:space="0" w:color="auto"/>
            <w:left w:val="none" w:sz="0" w:space="0" w:color="auto"/>
            <w:bottom w:val="none" w:sz="0" w:space="0" w:color="auto"/>
            <w:right w:val="none" w:sz="0" w:space="0" w:color="auto"/>
          </w:divBdr>
        </w:div>
      </w:divsChild>
    </w:div>
    <w:div w:id="1214387582">
      <w:bodyDiv w:val="1"/>
      <w:marLeft w:val="0"/>
      <w:marRight w:val="0"/>
      <w:marTop w:val="0"/>
      <w:marBottom w:val="0"/>
      <w:divBdr>
        <w:top w:val="none" w:sz="0" w:space="0" w:color="auto"/>
        <w:left w:val="none" w:sz="0" w:space="0" w:color="auto"/>
        <w:bottom w:val="none" w:sz="0" w:space="0" w:color="auto"/>
        <w:right w:val="none" w:sz="0" w:space="0" w:color="auto"/>
      </w:divBdr>
    </w:div>
    <w:div w:id="1236090526">
      <w:bodyDiv w:val="1"/>
      <w:marLeft w:val="0"/>
      <w:marRight w:val="0"/>
      <w:marTop w:val="0"/>
      <w:marBottom w:val="0"/>
      <w:divBdr>
        <w:top w:val="none" w:sz="0" w:space="0" w:color="auto"/>
        <w:left w:val="none" w:sz="0" w:space="0" w:color="auto"/>
        <w:bottom w:val="none" w:sz="0" w:space="0" w:color="auto"/>
        <w:right w:val="none" w:sz="0" w:space="0" w:color="auto"/>
      </w:divBdr>
    </w:div>
    <w:div w:id="1242133862">
      <w:bodyDiv w:val="1"/>
      <w:marLeft w:val="0"/>
      <w:marRight w:val="0"/>
      <w:marTop w:val="0"/>
      <w:marBottom w:val="0"/>
      <w:divBdr>
        <w:top w:val="none" w:sz="0" w:space="0" w:color="auto"/>
        <w:left w:val="none" w:sz="0" w:space="0" w:color="auto"/>
        <w:bottom w:val="none" w:sz="0" w:space="0" w:color="auto"/>
        <w:right w:val="none" w:sz="0" w:space="0" w:color="auto"/>
      </w:divBdr>
    </w:div>
    <w:div w:id="1277830455">
      <w:bodyDiv w:val="1"/>
      <w:marLeft w:val="0"/>
      <w:marRight w:val="0"/>
      <w:marTop w:val="0"/>
      <w:marBottom w:val="0"/>
      <w:divBdr>
        <w:top w:val="none" w:sz="0" w:space="0" w:color="auto"/>
        <w:left w:val="none" w:sz="0" w:space="0" w:color="auto"/>
        <w:bottom w:val="none" w:sz="0" w:space="0" w:color="auto"/>
        <w:right w:val="none" w:sz="0" w:space="0" w:color="auto"/>
      </w:divBdr>
      <w:divsChild>
        <w:div w:id="2017922818">
          <w:marLeft w:val="547"/>
          <w:marRight w:val="0"/>
          <w:marTop w:val="0"/>
          <w:marBottom w:val="0"/>
          <w:divBdr>
            <w:top w:val="none" w:sz="0" w:space="0" w:color="auto"/>
            <w:left w:val="none" w:sz="0" w:space="0" w:color="auto"/>
            <w:bottom w:val="none" w:sz="0" w:space="0" w:color="auto"/>
            <w:right w:val="none" w:sz="0" w:space="0" w:color="auto"/>
          </w:divBdr>
        </w:div>
      </w:divsChild>
    </w:div>
    <w:div w:id="1288854408">
      <w:bodyDiv w:val="1"/>
      <w:marLeft w:val="0"/>
      <w:marRight w:val="0"/>
      <w:marTop w:val="0"/>
      <w:marBottom w:val="0"/>
      <w:divBdr>
        <w:top w:val="none" w:sz="0" w:space="0" w:color="auto"/>
        <w:left w:val="none" w:sz="0" w:space="0" w:color="auto"/>
        <w:bottom w:val="none" w:sz="0" w:space="0" w:color="auto"/>
        <w:right w:val="none" w:sz="0" w:space="0" w:color="auto"/>
      </w:divBdr>
    </w:div>
    <w:div w:id="1303467798">
      <w:bodyDiv w:val="1"/>
      <w:marLeft w:val="0"/>
      <w:marRight w:val="0"/>
      <w:marTop w:val="0"/>
      <w:marBottom w:val="0"/>
      <w:divBdr>
        <w:top w:val="none" w:sz="0" w:space="0" w:color="auto"/>
        <w:left w:val="none" w:sz="0" w:space="0" w:color="auto"/>
        <w:bottom w:val="none" w:sz="0" w:space="0" w:color="auto"/>
        <w:right w:val="none" w:sz="0" w:space="0" w:color="auto"/>
      </w:divBdr>
    </w:div>
    <w:div w:id="1318418149">
      <w:bodyDiv w:val="1"/>
      <w:marLeft w:val="0"/>
      <w:marRight w:val="0"/>
      <w:marTop w:val="0"/>
      <w:marBottom w:val="0"/>
      <w:divBdr>
        <w:top w:val="none" w:sz="0" w:space="0" w:color="auto"/>
        <w:left w:val="none" w:sz="0" w:space="0" w:color="auto"/>
        <w:bottom w:val="none" w:sz="0" w:space="0" w:color="auto"/>
        <w:right w:val="none" w:sz="0" w:space="0" w:color="auto"/>
      </w:divBdr>
    </w:div>
    <w:div w:id="1322856702">
      <w:bodyDiv w:val="1"/>
      <w:marLeft w:val="0"/>
      <w:marRight w:val="0"/>
      <w:marTop w:val="0"/>
      <w:marBottom w:val="0"/>
      <w:divBdr>
        <w:top w:val="none" w:sz="0" w:space="0" w:color="auto"/>
        <w:left w:val="none" w:sz="0" w:space="0" w:color="auto"/>
        <w:bottom w:val="none" w:sz="0" w:space="0" w:color="auto"/>
        <w:right w:val="none" w:sz="0" w:space="0" w:color="auto"/>
      </w:divBdr>
      <w:divsChild>
        <w:div w:id="1128668330">
          <w:marLeft w:val="446"/>
          <w:marRight w:val="0"/>
          <w:marTop w:val="0"/>
          <w:marBottom w:val="0"/>
          <w:divBdr>
            <w:top w:val="none" w:sz="0" w:space="0" w:color="auto"/>
            <w:left w:val="none" w:sz="0" w:space="0" w:color="auto"/>
            <w:bottom w:val="none" w:sz="0" w:space="0" w:color="auto"/>
            <w:right w:val="none" w:sz="0" w:space="0" w:color="auto"/>
          </w:divBdr>
        </w:div>
        <w:div w:id="1144197746">
          <w:marLeft w:val="446"/>
          <w:marRight w:val="0"/>
          <w:marTop w:val="0"/>
          <w:marBottom w:val="0"/>
          <w:divBdr>
            <w:top w:val="none" w:sz="0" w:space="0" w:color="auto"/>
            <w:left w:val="none" w:sz="0" w:space="0" w:color="auto"/>
            <w:bottom w:val="none" w:sz="0" w:space="0" w:color="auto"/>
            <w:right w:val="none" w:sz="0" w:space="0" w:color="auto"/>
          </w:divBdr>
        </w:div>
        <w:div w:id="894896407">
          <w:marLeft w:val="446"/>
          <w:marRight w:val="0"/>
          <w:marTop w:val="0"/>
          <w:marBottom w:val="0"/>
          <w:divBdr>
            <w:top w:val="none" w:sz="0" w:space="0" w:color="auto"/>
            <w:left w:val="none" w:sz="0" w:space="0" w:color="auto"/>
            <w:bottom w:val="none" w:sz="0" w:space="0" w:color="auto"/>
            <w:right w:val="none" w:sz="0" w:space="0" w:color="auto"/>
          </w:divBdr>
        </w:div>
        <w:div w:id="530923074">
          <w:marLeft w:val="446"/>
          <w:marRight w:val="0"/>
          <w:marTop w:val="0"/>
          <w:marBottom w:val="0"/>
          <w:divBdr>
            <w:top w:val="none" w:sz="0" w:space="0" w:color="auto"/>
            <w:left w:val="none" w:sz="0" w:space="0" w:color="auto"/>
            <w:bottom w:val="none" w:sz="0" w:space="0" w:color="auto"/>
            <w:right w:val="none" w:sz="0" w:space="0" w:color="auto"/>
          </w:divBdr>
        </w:div>
        <w:div w:id="2046564701">
          <w:marLeft w:val="446"/>
          <w:marRight w:val="0"/>
          <w:marTop w:val="0"/>
          <w:marBottom w:val="0"/>
          <w:divBdr>
            <w:top w:val="none" w:sz="0" w:space="0" w:color="auto"/>
            <w:left w:val="none" w:sz="0" w:space="0" w:color="auto"/>
            <w:bottom w:val="none" w:sz="0" w:space="0" w:color="auto"/>
            <w:right w:val="none" w:sz="0" w:space="0" w:color="auto"/>
          </w:divBdr>
        </w:div>
        <w:div w:id="558175876">
          <w:marLeft w:val="446"/>
          <w:marRight w:val="0"/>
          <w:marTop w:val="0"/>
          <w:marBottom w:val="0"/>
          <w:divBdr>
            <w:top w:val="none" w:sz="0" w:space="0" w:color="auto"/>
            <w:left w:val="none" w:sz="0" w:space="0" w:color="auto"/>
            <w:bottom w:val="none" w:sz="0" w:space="0" w:color="auto"/>
            <w:right w:val="none" w:sz="0" w:space="0" w:color="auto"/>
          </w:divBdr>
        </w:div>
      </w:divsChild>
    </w:div>
    <w:div w:id="1324091891">
      <w:bodyDiv w:val="1"/>
      <w:marLeft w:val="0"/>
      <w:marRight w:val="0"/>
      <w:marTop w:val="0"/>
      <w:marBottom w:val="0"/>
      <w:divBdr>
        <w:top w:val="none" w:sz="0" w:space="0" w:color="auto"/>
        <w:left w:val="none" w:sz="0" w:space="0" w:color="auto"/>
        <w:bottom w:val="none" w:sz="0" w:space="0" w:color="auto"/>
        <w:right w:val="none" w:sz="0" w:space="0" w:color="auto"/>
      </w:divBdr>
    </w:div>
    <w:div w:id="1348408694">
      <w:bodyDiv w:val="1"/>
      <w:marLeft w:val="0"/>
      <w:marRight w:val="0"/>
      <w:marTop w:val="0"/>
      <w:marBottom w:val="0"/>
      <w:divBdr>
        <w:top w:val="none" w:sz="0" w:space="0" w:color="auto"/>
        <w:left w:val="none" w:sz="0" w:space="0" w:color="auto"/>
        <w:bottom w:val="none" w:sz="0" w:space="0" w:color="auto"/>
        <w:right w:val="none" w:sz="0" w:space="0" w:color="auto"/>
      </w:divBdr>
      <w:divsChild>
        <w:div w:id="649331539">
          <w:marLeft w:val="547"/>
          <w:marRight w:val="0"/>
          <w:marTop w:val="0"/>
          <w:marBottom w:val="0"/>
          <w:divBdr>
            <w:top w:val="none" w:sz="0" w:space="0" w:color="auto"/>
            <w:left w:val="none" w:sz="0" w:space="0" w:color="auto"/>
            <w:bottom w:val="none" w:sz="0" w:space="0" w:color="auto"/>
            <w:right w:val="none" w:sz="0" w:space="0" w:color="auto"/>
          </w:divBdr>
        </w:div>
        <w:div w:id="1534269857">
          <w:marLeft w:val="547"/>
          <w:marRight w:val="0"/>
          <w:marTop w:val="134"/>
          <w:marBottom w:val="0"/>
          <w:divBdr>
            <w:top w:val="none" w:sz="0" w:space="0" w:color="auto"/>
            <w:left w:val="none" w:sz="0" w:space="0" w:color="auto"/>
            <w:bottom w:val="none" w:sz="0" w:space="0" w:color="auto"/>
            <w:right w:val="none" w:sz="0" w:space="0" w:color="auto"/>
          </w:divBdr>
        </w:div>
      </w:divsChild>
    </w:div>
    <w:div w:id="1351561885">
      <w:bodyDiv w:val="1"/>
      <w:marLeft w:val="0"/>
      <w:marRight w:val="0"/>
      <w:marTop w:val="0"/>
      <w:marBottom w:val="0"/>
      <w:divBdr>
        <w:top w:val="none" w:sz="0" w:space="0" w:color="auto"/>
        <w:left w:val="none" w:sz="0" w:space="0" w:color="auto"/>
        <w:bottom w:val="none" w:sz="0" w:space="0" w:color="auto"/>
        <w:right w:val="none" w:sz="0" w:space="0" w:color="auto"/>
      </w:divBdr>
    </w:div>
    <w:div w:id="1363898793">
      <w:bodyDiv w:val="1"/>
      <w:marLeft w:val="0"/>
      <w:marRight w:val="0"/>
      <w:marTop w:val="0"/>
      <w:marBottom w:val="0"/>
      <w:divBdr>
        <w:top w:val="none" w:sz="0" w:space="0" w:color="auto"/>
        <w:left w:val="none" w:sz="0" w:space="0" w:color="auto"/>
        <w:bottom w:val="none" w:sz="0" w:space="0" w:color="auto"/>
        <w:right w:val="none" w:sz="0" w:space="0" w:color="auto"/>
      </w:divBdr>
    </w:div>
    <w:div w:id="1412659199">
      <w:bodyDiv w:val="1"/>
      <w:marLeft w:val="0"/>
      <w:marRight w:val="0"/>
      <w:marTop w:val="0"/>
      <w:marBottom w:val="0"/>
      <w:divBdr>
        <w:top w:val="none" w:sz="0" w:space="0" w:color="auto"/>
        <w:left w:val="none" w:sz="0" w:space="0" w:color="auto"/>
        <w:bottom w:val="none" w:sz="0" w:space="0" w:color="auto"/>
        <w:right w:val="none" w:sz="0" w:space="0" w:color="auto"/>
      </w:divBdr>
      <w:divsChild>
        <w:div w:id="409430723">
          <w:marLeft w:val="446"/>
          <w:marRight w:val="0"/>
          <w:marTop w:val="0"/>
          <w:marBottom w:val="0"/>
          <w:divBdr>
            <w:top w:val="none" w:sz="0" w:space="0" w:color="auto"/>
            <w:left w:val="none" w:sz="0" w:space="0" w:color="auto"/>
            <w:bottom w:val="none" w:sz="0" w:space="0" w:color="auto"/>
            <w:right w:val="none" w:sz="0" w:space="0" w:color="auto"/>
          </w:divBdr>
        </w:div>
        <w:div w:id="710113848">
          <w:marLeft w:val="446"/>
          <w:marRight w:val="0"/>
          <w:marTop w:val="0"/>
          <w:marBottom w:val="0"/>
          <w:divBdr>
            <w:top w:val="none" w:sz="0" w:space="0" w:color="auto"/>
            <w:left w:val="none" w:sz="0" w:space="0" w:color="auto"/>
            <w:bottom w:val="none" w:sz="0" w:space="0" w:color="auto"/>
            <w:right w:val="none" w:sz="0" w:space="0" w:color="auto"/>
          </w:divBdr>
        </w:div>
      </w:divsChild>
    </w:div>
    <w:div w:id="1436906923">
      <w:bodyDiv w:val="1"/>
      <w:marLeft w:val="0"/>
      <w:marRight w:val="0"/>
      <w:marTop w:val="0"/>
      <w:marBottom w:val="0"/>
      <w:divBdr>
        <w:top w:val="none" w:sz="0" w:space="0" w:color="auto"/>
        <w:left w:val="none" w:sz="0" w:space="0" w:color="auto"/>
        <w:bottom w:val="none" w:sz="0" w:space="0" w:color="auto"/>
        <w:right w:val="none" w:sz="0" w:space="0" w:color="auto"/>
      </w:divBdr>
      <w:divsChild>
        <w:div w:id="1715303817">
          <w:marLeft w:val="446"/>
          <w:marRight w:val="0"/>
          <w:marTop w:val="0"/>
          <w:marBottom w:val="0"/>
          <w:divBdr>
            <w:top w:val="none" w:sz="0" w:space="0" w:color="auto"/>
            <w:left w:val="none" w:sz="0" w:space="0" w:color="auto"/>
            <w:bottom w:val="none" w:sz="0" w:space="0" w:color="auto"/>
            <w:right w:val="none" w:sz="0" w:space="0" w:color="auto"/>
          </w:divBdr>
        </w:div>
        <w:div w:id="1406411737">
          <w:marLeft w:val="446"/>
          <w:marRight w:val="0"/>
          <w:marTop w:val="0"/>
          <w:marBottom w:val="0"/>
          <w:divBdr>
            <w:top w:val="none" w:sz="0" w:space="0" w:color="auto"/>
            <w:left w:val="none" w:sz="0" w:space="0" w:color="auto"/>
            <w:bottom w:val="none" w:sz="0" w:space="0" w:color="auto"/>
            <w:right w:val="none" w:sz="0" w:space="0" w:color="auto"/>
          </w:divBdr>
        </w:div>
      </w:divsChild>
    </w:div>
    <w:div w:id="1485314358">
      <w:bodyDiv w:val="1"/>
      <w:marLeft w:val="0"/>
      <w:marRight w:val="0"/>
      <w:marTop w:val="0"/>
      <w:marBottom w:val="0"/>
      <w:divBdr>
        <w:top w:val="none" w:sz="0" w:space="0" w:color="auto"/>
        <w:left w:val="none" w:sz="0" w:space="0" w:color="auto"/>
        <w:bottom w:val="none" w:sz="0" w:space="0" w:color="auto"/>
        <w:right w:val="none" w:sz="0" w:space="0" w:color="auto"/>
      </w:divBdr>
    </w:div>
    <w:div w:id="1511602650">
      <w:bodyDiv w:val="1"/>
      <w:marLeft w:val="0"/>
      <w:marRight w:val="0"/>
      <w:marTop w:val="0"/>
      <w:marBottom w:val="0"/>
      <w:divBdr>
        <w:top w:val="none" w:sz="0" w:space="0" w:color="auto"/>
        <w:left w:val="none" w:sz="0" w:space="0" w:color="auto"/>
        <w:bottom w:val="none" w:sz="0" w:space="0" w:color="auto"/>
        <w:right w:val="none" w:sz="0" w:space="0" w:color="auto"/>
      </w:divBdr>
      <w:divsChild>
        <w:div w:id="892500688">
          <w:marLeft w:val="720"/>
          <w:marRight w:val="0"/>
          <w:marTop w:val="0"/>
          <w:marBottom w:val="0"/>
          <w:divBdr>
            <w:top w:val="none" w:sz="0" w:space="0" w:color="auto"/>
            <w:left w:val="none" w:sz="0" w:space="0" w:color="auto"/>
            <w:bottom w:val="none" w:sz="0" w:space="0" w:color="auto"/>
            <w:right w:val="none" w:sz="0" w:space="0" w:color="auto"/>
          </w:divBdr>
        </w:div>
        <w:div w:id="1423188448">
          <w:marLeft w:val="720"/>
          <w:marRight w:val="0"/>
          <w:marTop w:val="0"/>
          <w:marBottom w:val="0"/>
          <w:divBdr>
            <w:top w:val="none" w:sz="0" w:space="0" w:color="auto"/>
            <w:left w:val="none" w:sz="0" w:space="0" w:color="auto"/>
            <w:bottom w:val="none" w:sz="0" w:space="0" w:color="auto"/>
            <w:right w:val="none" w:sz="0" w:space="0" w:color="auto"/>
          </w:divBdr>
        </w:div>
        <w:div w:id="1983002384">
          <w:marLeft w:val="720"/>
          <w:marRight w:val="0"/>
          <w:marTop w:val="0"/>
          <w:marBottom w:val="0"/>
          <w:divBdr>
            <w:top w:val="none" w:sz="0" w:space="0" w:color="auto"/>
            <w:left w:val="none" w:sz="0" w:space="0" w:color="auto"/>
            <w:bottom w:val="none" w:sz="0" w:space="0" w:color="auto"/>
            <w:right w:val="none" w:sz="0" w:space="0" w:color="auto"/>
          </w:divBdr>
        </w:div>
        <w:div w:id="521551940">
          <w:marLeft w:val="720"/>
          <w:marRight w:val="0"/>
          <w:marTop w:val="0"/>
          <w:marBottom w:val="0"/>
          <w:divBdr>
            <w:top w:val="none" w:sz="0" w:space="0" w:color="auto"/>
            <w:left w:val="none" w:sz="0" w:space="0" w:color="auto"/>
            <w:bottom w:val="none" w:sz="0" w:space="0" w:color="auto"/>
            <w:right w:val="none" w:sz="0" w:space="0" w:color="auto"/>
          </w:divBdr>
        </w:div>
        <w:div w:id="515853807">
          <w:marLeft w:val="720"/>
          <w:marRight w:val="0"/>
          <w:marTop w:val="0"/>
          <w:marBottom w:val="0"/>
          <w:divBdr>
            <w:top w:val="none" w:sz="0" w:space="0" w:color="auto"/>
            <w:left w:val="none" w:sz="0" w:space="0" w:color="auto"/>
            <w:bottom w:val="none" w:sz="0" w:space="0" w:color="auto"/>
            <w:right w:val="none" w:sz="0" w:space="0" w:color="auto"/>
          </w:divBdr>
        </w:div>
        <w:div w:id="507866289">
          <w:marLeft w:val="720"/>
          <w:marRight w:val="0"/>
          <w:marTop w:val="0"/>
          <w:marBottom w:val="0"/>
          <w:divBdr>
            <w:top w:val="none" w:sz="0" w:space="0" w:color="auto"/>
            <w:left w:val="none" w:sz="0" w:space="0" w:color="auto"/>
            <w:bottom w:val="none" w:sz="0" w:space="0" w:color="auto"/>
            <w:right w:val="none" w:sz="0" w:space="0" w:color="auto"/>
          </w:divBdr>
        </w:div>
      </w:divsChild>
    </w:div>
    <w:div w:id="1522357520">
      <w:bodyDiv w:val="1"/>
      <w:marLeft w:val="0"/>
      <w:marRight w:val="0"/>
      <w:marTop w:val="0"/>
      <w:marBottom w:val="0"/>
      <w:divBdr>
        <w:top w:val="none" w:sz="0" w:space="0" w:color="auto"/>
        <w:left w:val="none" w:sz="0" w:space="0" w:color="auto"/>
        <w:bottom w:val="none" w:sz="0" w:space="0" w:color="auto"/>
        <w:right w:val="none" w:sz="0" w:space="0" w:color="auto"/>
      </w:divBdr>
    </w:div>
    <w:div w:id="1528564906">
      <w:bodyDiv w:val="1"/>
      <w:marLeft w:val="0"/>
      <w:marRight w:val="0"/>
      <w:marTop w:val="0"/>
      <w:marBottom w:val="0"/>
      <w:divBdr>
        <w:top w:val="none" w:sz="0" w:space="0" w:color="auto"/>
        <w:left w:val="none" w:sz="0" w:space="0" w:color="auto"/>
        <w:bottom w:val="none" w:sz="0" w:space="0" w:color="auto"/>
        <w:right w:val="none" w:sz="0" w:space="0" w:color="auto"/>
      </w:divBdr>
      <w:divsChild>
        <w:div w:id="618882253">
          <w:marLeft w:val="547"/>
          <w:marRight w:val="0"/>
          <w:marTop w:val="134"/>
          <w:marBottom w:val="0"/>
          <w:divBdr>
            <w:top w:val="none" w:sz="0" w:space="0" w:color="auto"/>
            <w:left w:val="none" w:sz="0" w:space="0" w:color="auto"/>
            <w:bottom w:val="none" w:sz="0" w:space="0" w:color="auto"/>
            <w:right w:val="none" w:sz="0" w:space="0" w:color="auto"/>
          </w:divBdr>
        </w:div>
        <w:div w:id="961611782">
          <w:marLeft w:val="547"/>
          <w:marRight w:val="0"/>
          <w:marTop w:val="134"/>
          <w:marBottom w:val="0"/>
          <w:divBdr>
            <w:top w:val="none" w:sz="0" w:space="0" w:color="auto"/>
            <w:left w:val="none" w:sz="0" w:space="0" w:color="auto"/>
            <w:bottom w:val="none" w:sz="0" w:space="0" w:color="auto"/>
            <w:right w:val="none" w:sz="0" w:space="0" w:color="auto"/>
          </w:divBdr>
        </w:div>
      </w:divsChild>
    </w:div>
    <w:div w:id="1588418157">
      <w:bodyDiv w:val="1"/>
      <w:marLeft w:val="0"/>
      <w:marRight w:val="0"/>
      <w:marTop w:val="0"/>
      <w:marBottom w:val="0"/>
      <w:divBdr>
        <w:top w:val="none" w:sz="0" w:space="0" w:color="auto"/>
        <w:left w:val="none" w:sz="0" w:space="0" w:color="auto"/>
        <w:bottom w:val="none" w:sz="0" w:space="0" w:color="auto"/>
        <w:right w:val="none" w:sz="0" w:space="0" w:color="auto"/>
      </w:divBdr>
      <w:divsChild>
        <w:div w:id="965308050">
          <w:marLeft w:val="475"/>
          <w:marRight w:val="0"/>
          <w:marTop w:val="320"/>
          <w:marBottom w:val="0"/>
          <w:divBdr>
            <w:top w:val="none" w:sz="0" w:space="0" w:color="auto"/>
            <w:left w:val="none" w:sz="0" w:space="0" w:color="auto"/>
            <w:bottom w:val="none" w:sz="0" w:space="0" w:color="auto"/>
            <w:right w:val="none" w:sz="0" w:space="0" w:color="auto"/>
          </w:divBdr>
        </w:div>
        <w:div w:id="744644033">
          <w:marLeft w:val="965"/>
          <w:marRight w:val="0"/>
          <w:marTop w:val="160"/>
          <w:marBottom w:val="0"/>
          <w:divBdr>
            <w:top w:val="none" w:sz="0" w:space="0" w:color="auto"/>
            <w:left w:val="none" w:sz="0" w:space="0" w:color="auto"/>
            <w:bottom w:val="none" w:sz="0" w:space="0" w:color="auto"/>
            <w:right w:val="none" w:sz="0" w:space="0" w:color="auto"/>
          </w:divBdr>
        </w:div>
        <w:div w:id="13848575">
          <w:marLeft w:val="965"/>
          <w:marRight w:val="0"/>
          <w:marTop w:val="160"/>
          <w:marBottom w:val="0"/>
          <w:divBdr>
            <w:top w:val="none" w:sz="0" w:space="0" w:color="auto"/>
            <w:left w:val="none" w:sz="0" w:space="0" w:color="auto"/>
            <w:bottom w:val="none" w:sz="0" w:space="0" w:color="auto"/>
            <w:right w:val="none" w:sz="0" w:space="0" w:color="auto"/>
          </w:divBdr>
        </w:div>
        <w:div w:id="1683702668">
          <w:marLeft w:val="965"/>
          <w:marRight w:val="0"/>
          <w:marTop w:val="160"/>
          <w:marBottom w:val="0"/>
          <w:divBdr>
            <w:top w:val="none" w:sz="0" w:space="0" w:color="auto"/>
            <w:left w:val="none" w:sz="0" w:space="0" w:color="auto"/>
            <w:bottom w:val="none" w:sz="0" w:space="0" w:color="auto"/>
            <w:right w:val="none" w:sz="0" w:space="0" w:color="auto"/>
          </w:divBdr>
        </w:div>
      </w:divsChild>
    </w:div>
    <w:div w:id="1648700501">
      <w:bodyDiv w:val="1"/>
      <w:marLeft w:val="0"/>
      <w:marRight w:val="0"/>
      <w:marTop w:val="0"/>
      <w:marBottom w:val="0"/>
      <w:divBdr>
        <w:top w:val="none" w:sz="0" w:space="0" w:color="auto"/>
        <w:left w:val="none" w:sz="0" w:space="0" w:color="auto"/>
        <w:bottom w:val="none" w:sz="0" w:space="0" w:color="auto"/>
        <w:right w:val="none" w:sz="0" w:space="0" w:color="auto"/>
      </w:divBdr>
      <w:divsChild>
        <w:div w:id="232661257">
          <w:marLeft w:val="360"/>
          <w:marRight w:val="0"/>
          <w:marTop w:val="200"/>
          <w:marBottom w:val="0"/>
          <w:divBdr>
            <w:top w:val="none" w:sz="0" w:space="0" w:color="auto"/>
            <w:left w:val="none" w:sz="0" w:space="0" w:color="auto"/>
            <w:bottom w:val="none" w:sz="0" w:space="0" w:color="auto"/>
            <w:right w:val="none" w:sz="0" w:space="0" w:color="auto"/>
          </w:divBdr>
        </w:div>
        <w:div w:id="1030843078">
          <w:marLeft w:val="360"/>
          <w:marRight w:val="0"/>
          <w:marTop w:val="200"/>
          <w:marBottom w:val="0"/>
          <w:divBdr>
            <w:top w:val="none" w:sz="0" w:space="0" w:color="auto"/>
            <w:left w:val="none" w:sz="0" w:space="0" w:color="auto"/>
            <w:bottom w:val="none" w:sz="0" w:space="0" w:color="auto"/>
            <w:right w:val="none" w:sz="0" w:space="0" w:color="auto"/>
          </w:divBdr>
        </w:div>
      </w:divsChild>
    </w:div>
    <w:div w:id="1660186631">
      <w:bodyDiv w:val="1"/>
      <w:marLeft w:val="0"/>
      <w:marRight w:val="0"/>
      <w:marTop w:val="0"/>
      <w:marBottom w:val="0"/>
      <w:divBdr>
        <w:top w:val="none" w:sz="0" w:space="0" w:color="auto"/>
        <w:left w:val="none" w:sz="0" w:space="0" w:color="auto"/>
        <w:bottom w:val="none" w:sz="0" w:space="0" w:color="auto"/>
        <w:right w:val="none" w:sz="0" w:space="0" w:color="auto"/>
      </w:divBdr>
    </w:div>
    <w:div w:id="1665745820">
      <w:bodyDiv w:val="1"/>
      <w:marLeft w:val="0"/>
      <w:marRight w:val="0"/>
      <w:marTop w:val="0"/>
      <w:marBottom w:val="0"/>
      <w:divBdr>
        <w:top w:val="none" w:sz="0" w:space="0" w:color="auto"/>
        <w:left w:val="none" w:sz="0" w:space="0" w:color="auto"/>
        <w:bottom w:val="none" w:sz="0" w:space="0" w:color="auto"/>
        <w:right w:val="none" w:sz="0" w:space="0" w:color="auto"/>
      </w:divBdr>
      <w:divsChild>
        <w:div w:id="65228609">
          <w:marLeft w:val="547"/>
          <w:marRight w:val="0"/>
          <w:marTop w:val="154"/>
          <w:marBottom w:val="0"/>
          <w:divBdr>
            <w:top w:val="none" w:sz="0" w:space="0" w:color="auto"/>
            <w:left w:val="none" w:sz="0" w:space="0" w:color="auto"/>
            <w:bottom w:val="none" w:sz="0" w:space="0" w:color="auto"/>
            <w:right w:val="none" w:sz="0" w:space="0" w:color="auto"/>
          </w:divBdr>
        </w:div>
        <w:div w:id="140317990">
          <w:marLeft w:val="547"/>
          <w:marRight w:val="0"/>
          <w:marTop w:val="154"/>
          <w:marBottom w:val="0"/>
          <w:divBdr>
            <w:top w:val="none" w:sz="0" w:space="0" w:color="auto"/>
            <w:left w:val="none" w:sz="0" w:space="0" w:color="auto"/>
            <w:bottom w:val="none" w:sz="0" w:space="0" w:color="auto"/>
            <w:right w:val="none" w:sz="0" w:space="0" w:color="auto"/>
          </w:divBdr>
        </w:div>
      </w:divsChild>
    </w:div>
    <w:div w:id="1669555098">
      <w:bodyDiv w:val="1"/>
      <w:marLeft w:val="0"/>
      <w:marRight w:val="0"/>
      <w:marTop w:val="0"/>
      <w:marBottom w:val="0"/>
      <w:divBdr>
        <w:top w:val="none" w:sz="0" w:space="0" w:color="auto"/>
        <w:left w:val="none" w:sz="0" w:space="0" w:color="auto"/>
        <w:bottom w:val="none" w:sz="0" w:space="0" w:color="auto"/>
        <w:right w:val="none" w:sz="0" w:space="0" w:color="auto"/>
      </w:divBdr>
      <w:divsChild>
        <w:div w:id="39984887">
          <w:marLeft w:val="547"/>
          <w:marRight w:val="0"/>
          <w:marTop w:val="200"/>
          <w:marBottom w:val="0"/>
          <w:divBdr>
            <w:top w:val="none" w:sz="0" w:space="0" w:color="auto"/>
            <w:left w:val="none" w:sz="0" w:space="0" w:color="auto"/>
            <w:bottom w:val="none" w:sz="0" w:space="0" w:color="auto"/>
            <w:right w:val="none" w:sz="0" w:space="0" w:color="auto"/>
          </w:divBdr>
        </w:div>
        <w:div w:id="1341157486">
          <w:marLeft w:val="547"/>
          <w:marRight w:val="0"/>
          <w:marTop w:val="200"/>
          <w:marBottom w:val="0"/>
          <w:divBdr>
            <w:top w:val="none" w:sz="0" w:space="0" w:color="auto"/>
            <w:left w:val="none" w:sz="0" w:space="0" w:color="auto"/>
            <w:bottom w:val="none" w:sz="0" w:space="0" w:color="auto"/>
            <w:right w:val="none" w:sz="0" w:space="0" w:color="auto"/>
          </w:divBdr>
        </w:div>
      </w:divsChild>
    </w:div>
    <w:div w:id="1686635172">
      <w:bodyDiv w:val="1"/>
      <w:marLeft w:val="0"/>
      <w:marRight w:val="0"/>
      <w:marTop w:val="0"/>
      <w:marBottom w:val="0"/>
      <w:divBdr>
        <w:top w:val="none" w:sz="0" w:space="0" w:color="auto"/>
        <w:left w:val="none" w:sz="0" w:space="0" w:color="auto"/>
        <w:bottom w:val="none" w:sz="0" w:space="0" w:color="auto"/>
        <w:right w:val="none" w:sz="0" w:space="0" w:color="auto"/>
      </w:divBdr>
      <w:divsChild>
        <w:div w:id="1147740396">
          <w:marLeft w:val="547"/>
          <w:marRight w:val="0"/>
          <w:marTop w:val="0"/>
          <w:marBottom w:val="0"/>
          <w:divBdr>
            <w:top w:val="none" w:sz="0" w:space="0" w:color="auto"/>
            <w:left w:val="none" w:sz="0" w:space="0" w:color="auto"/>
            <w:bottom w:val="none" w:sz="0" w:space="0" w:color="auto"/>
            <w:right w:val="none" w:sz="0" w:space="0" w:color="auto"/>
          </w:divBdr>
        </w:div>
        <w:div w:id="756943350">
          <w:marLeft w:val="547"/>
          <w:marRight w:val="0"/>
          <w:marTop w:val="0"/>
          <w:marBottom w:val="0"/>
          <w:divBdr>
            <w:top w:val="none" w:sz="0" w:space="0" w:color="auto"/>
            <w:left w:val="none" w:sz="0" w:space="0" w:color="auto"/>
            <w:bottom w:val="none" w:sz="0" w:space="0" w:color="auto"/>
            <w:right w:val="none" w:sz="0" w:space="0" w:color="auto"/>
          </w:divBdr>
        </w:div>
        <w:div w:id="74279201">
          <w:marLeft w:val="547"/>
          <w:marRight w:val="0"/>
          <w:marTop w:val="0"/>
          <w:marBottom w:val="0"/>
          <w:divBdr>
            <w:top w:val="none" w:sz="0" w:space="0" w:color="auto"/>
            <w:left w:val="none" w:sz="0" w:space="0" w:color="auto"/>
            <w:bottom w:val="none" w:sz="0" w:space="0" w:color="auto"/>
            <w:right w:val="none" w:sz="0" w:space="0" w:color="auto"/>
          </w:divBdr>
        </w:div>
        <w:div w:id="1392197038">
          <w:marLeft w:val="547"/>
          <w:marRight w:val="0"/>
          <w:marTop w:val="0"/>
          <w:marBottom w:val="0"/>
          <w:divBdr>
            <w:top w:val="none" w:sz="0" w:space="0" w:color="auto"/>
            <w:left w:val="none" w:sz="0" w:space="0" w:color="auto"/>
            <w:bottom w:val="none" w:sz="0" w:space="0" w:color="auto"/>
            <w:right w:val="none" w:sz="0" w:space="0" w:color="auto"/>
          </w:divBdr>
        </w:div>
        <w:div w:id="1411653136">
          <w:marLeft w:val="547"/>
          <w:marRight w:val="0"/>
          <w:marTop w:val="0"/>
          <w:marBottom w:val="0"/>
          <w:divBdr>
            <w:top w:val="none" w:sz="0" w:space="0" w:color="auto"/>
            <w:left w:val="none" w:sz="0" w:space="0" w:color="auto"/>
            <w:bottom w:val="none" w:sz="0" w:space="0" w:color="auto"/>
            <w:right w:val="none" w:sz="0" w:space="0" w:color="auto"/>
          </w:divBdr>
        </w:div>
        <w:div w:id="2021663979">
          <w:marLeft w:val="547"/>
          <w:marRight w:val="0"/>
          <w:marTop w:val="0"/>
          <w:marBottom w:val="0"/>
          <w:divBdr>
            <w:top w:val="none" w:sz="0" w:space="0" w:color="auto"/>
            <w:left w:val="none" w:sz="0" w:space="0" w:color="auto"/>
            <w:bottom w:val="none" w:sz="0" w:space="0" w:color="auto"/>
            <w:right w:val="none" w:sz="0" w:space="0" w:color="auto"/>
          </w:divBdr>
        </w:div>
      </w:divsChild>
    </w:div>
    <w:div w:id="1700008194">
      <w:bodyDiv w:val="1"/>
      <w:marLeft w:val="0"/>
      <w:marRight w:val="0"/>
      <w:marTop w:val="0"/>
      <w:marBottom w:val="0"/>
      <w:divBdr>
        <w:top w:val="none" w:sz="0" w:space="0" w:color="auto"/>
        <w:left w:val="none" w:sz="0" w:space="0" w:color="auto"/>
        <w:bottom w:val="none" w:sz="0" w:space="0" w:color="auto"/>
        <w:right w:val="none" w:sz="0" w:space="0" w:color="auto"/>
      </w:divBdr>
      <w:divsChild>
        <w:div w:id="769358187">
          <w:marLeft w:val="547"/>
          <w:marRight w:val="0"/>
          <w:marTop w:val="115"/>
          <w:marBottom w:val="0"/>
          <w:divBdr>
            <w:top w:val="none" w:sz="0" w:space="0" w:color="auto"/>
            <w:left w:val="none" w:sz="0" w:space="0" w:color="auto"/>
            <w:bottom w:val="none" w:sz="0" w:space="0" w:color="auto"/>
            <w:right w:val="none" w:sz="0" w:space="0" w:color="auto"/>
          </w:divBdr>
        </w:div>
        <w:div w:id="1848206008">
          <w:marLeft w:val="547"/>
          <w:marRight w:val="0"/>
          <w:marTop w:val="115"/>
          <w:marBottom w:val="0"/>
          <w:divBdr>
            <w:top w:val="none" w:sz="0" w:space="0" w:color="auto"/>
            <w:left w:val="none" w:sz="0" w:space="0" w:color="auto"/>
            <w:bottom w:val="none" w:sz="0" w:space="0" w:color="auto"/>
            <w:right w:val="none" w:sz="0" w:space="0" w:color="auto"/>
          </w:divBdr>
        </w:div>
        <w:div w:id="1382167248">
          <w:marLeft w:val="547"/>
          <w:marRight w:val="0"/>
          <w:marTop w:val="115"/>
          <w:marBottom w:val="0"/>
          <w:divBdr>
            <w:top w:val="none" w:sz="0" w:space="0" w:color="auto"/>
            <w:left w:val="none" w:sz="0" w:space="0" w:color="auto"/>
            <w:bottom w:val="none" w:sz="0" w:space="0" w:color="auto"/>
            <w:right w:val="none" w:sz="0" w:space="0" w:color="auto"/>
          </w:divBdr>
        </w:div>
      </w:divsChild>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707944001">
      <w:bodyDiv w:val="1"/>
      <w:marLeft w:val="0"/>
      <w:marRight w:val="0"/>
      <w:marTop w:val="0"/>
      <w:marBottom w:val="0"/>
      <w:divBdr>
        <w:top w:val="none" w:sz="0" w:space="0" w:color="auto"/>
        <w:left w:val="none" w:sz="0" w:space="0" w:color="auto"/>
        <w:bottom w:val="none" w:sz="0" w:space="0" w:color="auto"/>
        <w:right w:val="none" w:sz="0" w:space="0" w:color="auto"/>
      </w:divBdr>
    </w:div>
    <w:div w:id="1759866712">
      <w:bodyDiv w:val="1"/>
      <w:marLeft w:val="0"/>
      <w:marRight w:val="0"/>
      <w:marTop w:val="0"/>
      <w:marBottom w:val="0"/>
      <w:divBdr>
        <w:top w:val="none" w:sz="0" w:space="0" w:color="auto"/>
        <w:left w:val="none" w:sz="0" w:space="0" w:color="auto"/>
        <w:bottom w:val="none" w:sz="0" w:space="0" w:color="auto"/>
        <w:right w:val="none" w:sz="0" w:space="0" w:color="auto"/>
      </w:divBdr>
    </w:div>
    <w:div w:id="1774354322">
      <w:bodyDiv w:val="1"/>
      <w:marLeft w:val="0"/>
      <w:marRight w:val="0"/>
      <w:marTop w:val="0"/>
      <w:marBottom w:val="0"/>
      <w:divBdr>
        <w:top w:val="none" w:sz="0" w:space="0" w:color="auto"/>
        <w:left w:val="none" w:sz="0" w:space="0" w:color="auto"/>
        <w:bottom w:val="none" w:sz="0" w:space="0" w:color="auto"/>
        <w:right w:val="none" w:sz="0" w:space="0" w:color="auto"/>
      </w:divBdr>
      <w:divsChild>
        <w:div w:id="1255699770">
          <w:marLeft w:val="446"/>
          <w:marRight w:val="0"/>
          <w:marTop w:val="0"/>
          <w:marBottom w:val="0"/>
          <w:divBdr>
            <w:top w:val="none" w:sz="0" w:space="0" w:color="auto"/>
            <w:left w:val="none" w:sz="0" w:space="0" w:color="auto"/>
            <w:bottom w:val="none" w:sz="0" w:space="0" w:color="auto"/>
            <w:right w:val="none" w:sz="0" w:space="0" w:color="auto"/>
          </w:divBdr>
        </w:div>
      </w:divsChild>
    </w:div>
    <w:div w:id="1807120836">
      <w:bodyDiv w:val="1"/>
      <w:marLeft w:val="0"/>
      <w:marRight w:val="0"/>
      <w:marTop w:val="0"/>
      <w:marBottom w:val="0"/>
      <w:divBdr>
        <w:top w:val="none" w:sz="0" w:space="0" w:color="auto"/>
        <w:left w:val="none" w:sz="0" w:space="0" w:color="auto"/>
        <w:bottom w:val="none" w:sz="0" w:space="0" w:color="auto"/>
        <w:right w:val="none" w:sz="0" w:space="0" w:color="auto"/>
      </w:divBdr>
    </w:div>
    <w:div w:id="1827624303">
      <w:bodyDiv w:val="1"/>
      <w:marLeft w:val="0"/>
      <w:marRight w:val="0"/>
      <w:marTop w:val="0"/>
      <w:marBottom w:val="0"/>
      <w:divBdr>
        <w:top w:val="none" w:sz="0" w:space="0" w:color="auto"/>
        <w:left w:val="none" w:sz="0" w:space="0" w:color="auto"/>
        <w:bottom w:val="none" w:sz="0" w:space="0" w:color="auto"/>
        <w:right w:val="none" w:sz="0" w:space="0" w:color="auto"/>
      </w:divBdr>
    </w:div>
    <w:div w:id="1829252357">
      <w:bodyDiv w:val="1"/>
      <w:marLeft w:val="0"/>
      <w:marRight w:val="0"/>
      <w:marTop w:val="0"/>
      <w:marBottom w:val="0"/>
      <w:divBdr>
        <w:top w:val="none" w:sz="0" w:space="0" w:color="auto"/>
        <w:left w:val="none" w:sz="0" w:space="0" w:color="auto"/>
        <w:bottom w:val="none" w:sz="0" w:space="0" w:color="auto"/>
        <w:right w:val="none" w:sz="0" w:space="0" w:color="auto"/>
      </w:divBdr>
    </w:div>
    <w:div w:id="18297139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420">
          <w:marLeft w:val="547"/>
          <w:marRight w:val="0"/>
          <w:marTop w:val="115"/>
          <w:marBottom w:val="0"/>
          <w:divBdr>
            <w:top w:val="none" w:sz="0" w:space="0" w:color="auto"/>
            <w:left w:val="none" w:sz="0" w:space="0" w:color="auto"/>
            <w:bottom w:val="none" w:sz="0" w:space="0" w:color="auto"/>
            <w:right w:val="none" w:sz="0" w:space="0" w:color="auto"/>
          </w:divBdr>
        </w:div>
        <w:div w:id="235865485">
          <w:marLeft w:val="547"/>
          <w:marRight w:val="0"/>
          <w:marTop w:val="115"/>
          <w:marBottom w:val="0"/>
          <w:divBdr>
            <w:top w:val="none" w:sz="0" w:space="0" w:color="auto"/>
            <w:left w:val="none" w:sz="0" w:space="0" w:color="auto"/>
            <w:bottom w:val="none" w:sz="0" w:space="0" w:color="auto"/>
            <w:right w:val="none" w:sz="0" w:space="0" w:color="auto"/>
          </w:divBdr>
        </w:div>
        <w:div w:id="5791690">
          <w:marLeft w:val="547"/>
          <w:marRight w:val="0"/>
          <w:marTop w:val="115"/>
          <w:marBottom w:val="0"/>
          <w:divBdr>
            <w:top w:val="none" w:sz="0" w:space="0" w:color="auto"/>
            <w:left w:val="none" w:sz="0" w:space="0" w:color="auto"/>
            <w:bottom w:val="none" w:sz="0" w:space="0" w:color="auto"/>
            <w:right w:val="none" w:sz="0" w:space="0" w:color="auto"/>
          </w:divBdr>
        </w:div>
        <w:div w:id="1344867118">
          <w:marLeft w:val="547"/>
          <w:marRight w:val="0"/>
          <w:marTop w:val="115"/>
          <w:marBottom w:val="0"/>
          <w:divBdr>
            <w:top w:val="none" w:sz="0" w:space="0" w:color="auto"/>
            <w:left w:val="none" w:sz="0" w:space="0" w:color="auto"/>
            <w:bottom w:val="none" w:sz="0" w:space="0" w:color="auto"/>
            <w:right w:val="none" w:sz="0" w:space="0" w:color="auto"/>
          </w:divBdr>
        </w:div>
      </w:divsChild>
    </w:div>
    <w:div w:id="1833108069">
      <w:bodyDiv w:val="1"/>
      <w:marLeft w:val="0"/>
      <w:marRight w:val="0"/>
      <w:marTop w:val="0"/>
      <w:marBottom w:val="0"/>
      <w:divBdr>
        <w:top w:val="none" w:sz="0" w:space="0" w:color="auto"/>
        <w:left w:val="none" w:sz="0" w:space="0" w:color="auto"/>
        <w:bottom w:val="none" w:sz="0" w:space="0" w:color="auto"/>
        <w:right w:val="none" w:sz="0" w:space="0" w:color="auto"/>
      </w:divBdr>
    </w:div>
    <w:div w:id="1854106138">
      <w:bodyDiv w:val="1"/>
      <w:marLeft w:val="0"/>
      <w:marRight w:val="0"/>
      <w:marTop w:val="0"/>
      <w:marBottom w:val="0"/>
      <w:divBdr>
        <w:top w:val="none" w:sz="0" w:space="0" w:color="auto"/>
        <w:left w:val="none" w:sz="0" w:space="0" w:color="auto"/>
        <w:bottom w:val="none" w:sz="0" w:space="0" w:color="auto"/>
        <w:right w:val="none" w:sz="0" w:space="0" w:color="auto"/>
      </w:divBdr>
      <w:divsChild>
        <w:div w:id="1417283101">
          <w:marLeft w:val="360"/>
          <w:marRight w:val="0"/>
          <w:marTop w:val="200"/>
          <w:marBottom w:val="0"/>
          <w:divBdr>
            <w:top w:val="none" w:sz="0" w:space="0" w:color="auto"/>
            <w:left w:val="none" w:sz="0" w:space="0" w:color="auto"/>
            <w:bottom w:val="none" w:sz="0" w:space="0" w:color="auto"/>
            <w:right w:val="none" w:sz="0" w:space="0" w:color="auto"/>
          </w:divBdr>
        </w:div>
        <w:div w:id="784426994">
          <w:marLeft w:val="360"/>
          <w:marRight w:val="0"/>
          <w:marTop w:val="200"/>
          <w:marBottom w:val="0"/>
          <w:divBdr>
            <w:top w:val="none" w:sz="0" w:space="0" w:color="auto"/>
            <w:left w:val="none" w:sz="0" w:space="0" w:color="auto"/>
            <w:bottom w:val="none" w:sz="0" w:space="0" w:color="auto"/>
            <w:right w:val="none" w:sz="0" w:space="0" w:color="auto"/>
          </w:divBdr>
        </w:div>
        <w:div w:id="1948343635">
          <w:marLeft w:val="360"/>
          <w:marRight w:val="0"/>
          <w:marTop w:val="200"/>
          <w:marBottom w:val="0"/>
          <w:divBdr>
            <w:top w:val="none" w:sz="0" w:space="0" w:color="auto"/>
            <w:left w:val="none" w:sz="0" w:space="0" w:color="auto"/>
            <w:bottom w:val="none" w:sz="0" w:space="0" w:color="auto"/>
            <w:right w:val="none" w:sz="0" w:space="0" w:color="auto"/>
          </w:divBdr>
        </w:div>
      </w:divsChild>
    </w:div>
    <w:div w:id="1858812887">
      <w:bodyDiv w:val="1"/>
      <w:marLeft w:val="0"/>
      <w:marRight w:val="0"/>
      <w:marTop w:val="0"/>
      <w:marBottom w:val="0"/>
      <w:divBdr>
        <w:top w:val="none" w:sz="0" w:space="0" w:color="auto"/>
        <w:left w:val="none" w:sz="0" w:space="0" w:color="auto"/>
        <w:bottom w:val="none" w:sz="0" w:space="0" w:color="auto"/>
        <w:right w:val="none" w:sz="0" w:space="0" w:color="auto"/>
      </w:divBdr>
    </w:div>
    <w:div w:id="1883638081">
      <w:bodyDiv w:val="1"/>
      <w:marLeft w:val="0"/>
      <w:marRight w:val="0"/>
      <w:marTop w:val="0"/>
      <w:marBottom w:val="0"/>
      <w:divBdr>
        <w:top w:val="none" w:sz="0" w:space="0" w:color="auto"/>
        <w:left w:val="none" w:sz="0" w:space="0" w:color="auto"/>
        <w:bottom w:val="none" w:sz="0" w:space="0" w:color="auto"/>
        <w:right w:val="none" w:sz="0" w:space="0" w:color="auto"/>
      </w:divBdr>
    </w:div>
    <w:div w:id="1905871381">
      <w:bodyDiv w:val="1"/>
      <w:marLeft w:val="0"/>
      <w:marRight w:val="0"/>
      <w:marTop w:val="0"/>
      <w:marBottom w:val="0"/>
      <w:divBdr>
        <w:top w:val="none" w:sz="0" w:space="0" w:color="auto"/>
        <w:left w:val="none" w:sz="0" w:space="0" w:color="auto"/>
        <w:bottom w:val="none" w:sz="0" w:space="0" w:color="auto"/>
        <w:right w:val="none" w:sz="0" w:space="0" w:color="auto"/>
      </w:divBdr>
      <w:divsChild>
        <w:div w:id="252516577">
          <w:marLeft w:val="547"/>
          <w:marRight w:val="0"/>
          <w:marTop w:val="115"/>
          <w:marBottom w:val="0"/>
          <w:divBdr>
            <w:top w:val="none" w:sz="0" w:space="0" w:color="auto"/>
            <w:left w:val="none" w:sz="0" w:space="0" w:color="auto"/>
            <w:bottom w:val="none" w:sz="0" w:space="0" w:color="auto"/>
            <w:right w:val="none" w:sz="0" w:space="0" w:color="auto"/>
          </w:divBdr>
        </w:div>
        <w:div w:id="814294689">
          <w:marLeft w:val="547"/>
          <w:marRight w:val="0"/>
          <w:marTop w:val="115"/>
          <w:marBottom w:val="0"/>
          <w:divBdr>
            <w:top w:val="none" w:sz="0" w:space="0" w:color="auto"/>
            <w:left w:val="none" w:sz="0" w:space="0" w:color="auto"/>
            <w:bottom w:val="none" w:sz="0" w:space="0" w:color="auto"/>
            <w:right w:val="none" w:sz="0" w:space="0" w:color="auto"/>
          </w:divBdr>
        </w:div>
        <w:div w:id="2101951247">
          <w:marLeft w:val="547"/>
          <w:marRight w:val="0"/>
          <w:marTop w:val="115"/>
          <w:marBottom w:val="0"/>
          <w:divBdr>
            <w:top w:val="none" w:sz="0" w:space="0" w:color="auto"/>
            <w:left w:val="none" w:sz="0" w:space="0" w:color="auto"/>
            <w:bottom w:val="none" w:sz="0" w:space="0" w:color="auto"/>
            <w:right w:val="none" w:sz="0" w:space="0" w:color="auto"/>
          </w:divBdr>
        </w:div>
        <w:div w:id="583687604">
          <w:marLeft w:val="547"/>
          <w:marRight w:val="0"/>
          <w:marTop w:val="115"/>
          <w:marBottom w:val="0"/>
          <w:divBdr>
            <w:top w:val="none" w:sz="0" w:space="0" w:color="auto"/>
            <w:left w:val="none" w:sz="0" w:space="0" w:color="auto"/>
            <w:bottom w:val="none" w:sz="0" w:space="0" w:color="auto"/>
            <w:right w:val="none" w:sz="0" w:space="0" w:color="auto"/>
          </w:divBdr>
        </w:div>
        <w:div w:id="1582253337">
          <w:marLeft w:val="547"/>
          <w:marRight w:val="0"/>
          <w:marTop w:val="115"/>
          <w:marBottom w:val="0"/>
          <w:divBdr>
            <w:top w:val="none" w:sz="0" w:space="0" w:color="auto"/>
            <w:left w:val="none" w:sz="0" w:space="0" w:color="auto"/>
            <w:bottom w:val="none" w:sz="0" w:space="0" w:color="auto"/>
            <w:right w:val="none" w:sz="0" w:space="0" w:color="auto"/>
          </w:divBdr>
        </w:div>
      </w:divsChild>
    </w:div>
    <w:div w:id="1909461459">
      <w:bodyDiv w:val="1"/>
      <w:marLeft w:val="0"/>
      <w:marRight w:val="0"/>
      <w:marTop w:val="0"/>
      <w:marBottom w:val="0"/>
      <w:divBdr>
        <w:top w:val="none" w:sz="0" w:space="0" w:color="auto"/>
        <w:left w:val="none" w:sz="0" w:space="0" w:color="auto"/>
        <w:bottom w:val="none" w:sz="0" w:space="0" w:color="auto"/>
        <w:right w:val="none" w:sz="0" w:space="0" w:color="auto"/>
      </w:divBdr>
    </w:div>
    <w:div w:id="1912082343">
      <w:bodyDiv w:val="1"/>
      <w:marLeft w:val="0"/>
      <w:marRight w:val="0"/>
      <w:marTop w:val="0"/>
      <w:marBottom w:val="0"/>
      <w:divBdr>
        <w:top w:val="none" w:sz="0" w:space="0" w:color="auto"/>
        <w:left w:val="none" w:sz="0" w:space="0" w:color="auto"/>
        <w:bottom w:val="none" w:sz="0" w:space="0" w:color="auto"/>
        <w:right w:val="none" w:sz="0" w:space="0" w:color="auto"/>
      </w:divBdr>
      <w:divsChild>
        <w:div w:id="2117364457">
          <w:marLeft w:val="547"/>
          <w:marRight w:val="0"/>
          <w:marTop w:val="200"/>
          <w:marBottom w:val="0"/>
          <w:divBdr>
            <w:top w:val="none" w:sz="0" w:space="0" w:color="auto"/>
            <w:left w:val="none" w:sz="0" w:space="0" w:color="auto"/>
            <w:bottom w:val="none" w:sz="0" w:space="0" w:color="auto"/>
            <w:right w:val="none" w:sz="0" w:space="0" w:color="auto"/>
          </w:divBdr>
        </w:div>
        <w:div w:id="984166192">
          <w:marLeft w:val="547"/>
          <w:marRight w:val="0"/>
          <w:marTop w:val="200"/>
          <w:marBottom w:val="0"/>
          <w:divBdr>
            <w:top w:val="none" w:sz="0" w:space="0" w:color="auto"/>
            <w:left w:val="none" w:sz="0" w:space="0" w:color="auto"/>
            <w:bottom w:val="none" w:sz="0" w:space="0" w:color="auto"/>
            <w:right w:val="none" w:sz="0" w:space="0" w:color="auto"/>
          </w:divBdr>
        </w:div>
        <w:div w:id="941687305">
          <w:marLeft w:val="547"/>
          <w:marRight w:val="0"/>
          <w:marTop w:val="200"/>
          <w:marBottom w:val="0"/>
          <w:divBdr>
            <w:top w:val="none" w:sz="0" w:space="0" w:color="auto"/>
            <w:left w:val="none" w:sz="0" w:space="0" w:color="auto"/>
            <w:bottom w:val="none" w:sz="0" w:space="0" w:color="auto"/>
            <w:right w:val="none" w:sz="0" w:space="0" w:color="auto"/>
          </w:divBdr>
        </w:div>
        <w:div w:id="1485045938">
          <w:marLeft w:val="547"/>
          <w:marRight w:val="0"/>
          <w:marTop w:val="200"/>
          <w:marBottom w:val="0"/>
          <w:divBdr>
            <w:top w:val="none" w:sz="0" w:space="0" w:color="auto"/>
            <w:left w:val="none" w:sz="0" w:space="0" w:color="auto"/>
            <w:bottom w:val="none" w:sz="0" w:space="0" w:color="auto"/>
            <w:right w:val="none" w:sz="0" w:space="0" w:color="auto"/>
          </w:divBdr>
        </w:div>
        <w:div w:id="1156535313">
          <w:marLeft w:val="547"/>
          <w:marRight w:val="0"/>
          <w:marTop w:val="200"/>
          <w:marBottom w:val="0"/>
          <w:divBdr>
            <w:top w:val="none" w:sz="0" w:space="0" w:color="auto"/>
            <w:left w:val="none" w:sz="0" w:space="0" w:color="auto"/>
            <w:bottom w:val="none" w:sz="0" w:space="0" w:color="auto"/>
            <w:right w:val="none" w:sz="0" w:space="0" w:color="auto"/>
          </w:divBdr>
        </w:div>
        <w:div w:id="1561862396">
          <w:marLeft w:val="547"/>
          <w:marRight w:val="0"/>
          <w:marTop w:val="200"/>
          <w:marBottom w:val="0"/>
          <w:divBdr>
            <w:top w:val="none" w:sz="0" w:space="0" w:color="auto"/>
            <w:left w:val="none" w:sz="0" w:space="0" w:color="auto"/>
            <w:bottom w:val="none" w:sz="0" w:space="0" w:color="auto"/>
            <w:right w:val="none" w:sz="0" w:space="0" w:color="auto"/>
          </w:divBdr>
        </w:div>
      </w:divsChild>
    </w:div>
    <w:div w:id="1916890215">
      <w:bodyDiv w:val="1"/>
      <w:marLeft w:val="0"/>
      <w:marRight w:val="0"/>
      <w:marTop w:val="0"/>
      <w:marBottom w:val="0"/>
      <w:divBdr>
        <w:top w:val="none" w:sz="0" w:space="0" w:color="auto"/>
        <w:left w:val="none" w:sz="0" w:space="0" w:color="auto"/>
        <w:bottom w:val="none" w:sz="0" w:space="0" w:color="auto"/>
        <w:right w:val="none" w:sz="0" w:space="0" w:color="auto"/>
      </w:divBdr>
    </w:div>
    <w:div w:id="191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99952145">
          <w:marLeft w:val="360"/>
          <w:marRight w:val="0"/>
          <w:marTop w:val="200"/>
          <w:marBottom w:val="0"/>
          <w:divBdr>
            <w:top w:val="none" w:sz="0" w:space="0" w:color="auto"/>
            <w:left w:val="none" w:sz="0" w:space="0" w:color="auto"/>
            <w:bottom w:val="none" w:sz="0" w:space="0" w:color="auto"/>
            <w:right w:val="none" w:sz="0" w:space="0" w:color="auto"/>
          </w:divBdr>
        </w:div>
      </w:divsChild>
    </w:div>
    <w:div w:id="1919973115">
      <w:bodyDiv w:val="1"/>
      <w:marLeft w:val="0"/>
      <w:marRight w:val="0"/>
      <w:marTop w:val="0"/>
      <w:marBottom w:val="0"/>
      <w:divBdr>
        <w:top w:val="none" w:sz="0" w:space="0" w:color="auto"/>
        <w:left w:val="none" w:sz="0" w:space="0" w:color="auto"/>
        <w:bottom w:val="none" w:sz="0" w:space="0" w:color="auto"/>
        <w:right w:val="none" w:sz="0" w:space="0" w:color="auto"/>
      </w:divBdr>
    </w:div>
    <w:div w:id="1933974670">
      <w:bodyDiv w:val="1"/>
      <w:marLeft w:val="0"/>
      <w:marRight w:val="0"/>
      <w:marTop w:val="0"/>
      <w:marBottom w:val="0"/>
      <w:divBdr>
        <w:top w:val="none" w:sz="0" w:space="0" w:color="auto"/>
        <w:left w:val="none" w:sz="0" w:space="0" w:color="auto"/>
        <w:bottom w:val="none" w:sz="0" w:space="0" w:color="auto"/>
        <w:right w:val="none" w:sz="0" w:space="0" w:color="auto"/>
      </w:divBdr>
    </w:div>
    <w:div w:id="1934627249">
      <w:bodyDiv w:val="1"/>
      <w:marLeft w:val="0"/>
      <w:marRight w:val="0"/>
      <w:marTop w:val="0"/>
      <w:marBottom w:val="0"/>
      <w:divBdr>
        <w:top w:val="none" w:sz="0" w:space="0" w:color="auto"/>
        <w:left w:val="none" w:sz="0" w:space="0" w:color="auto"/>
        <w:bottom w:val="none" w:sz="0" w:space="0" w:color="auto"/>
        <w:right w:val="none" w:sz="0" w:space="0" w:color="auto"/>
      </w:divBdr>
    </w:div>
    <w:div w:id="1947225329">
      <w:bodyDiv w:val="1"/>
      <w:marLeft w:val="0"/>
      <w:marRight w:val="0"/>
      <w:marTop w:val="0"/>
      <w:marBottom w:val="0"/>
      <w:divBdr>
        <w:top w:val="none" w:sz="0" w:space="0" w:color="auto"/>
        <w:left w:val="none" w:sz="0" w:space="0" w:color="auto"/>
        <w:bottom w:val="none" w:sz="0" w:space="0" w:color="auto"/>
        <w:right w:val="none" w:sz="0" w:space="0" w:color="auto"/>
      </w:divBdr>
    </w:div>
    <w:div w:id="2029408303">
      <w:bodyDiv w:val="1"/>
      <w:marLeft w:val="0"/>
      <w:marRight w:val="0"/>
      <w:marTop w:val="0"/>
      <w:marBottom w:val="0"/>
      <w:divBdr>
        <w:top w:val="none" w:sz="0" w:space="0" w:color="auto"/>
        <w:left w:val="none" w:sz="0" w:space="0" w:color="auto"/>
        <w:bottom w:val="none" w:sz="0" w:space="0" w:color="auto"/>
        <w:right w:val="none" w:sz="0" w:space="0" w:color="auto"/>
      </w:divBdr>
      <w:divsChild>
        <w:div w:id="1008945382">
          <w:marLeft w:val="475"/>
          <w:marRight w:val="0"/>
          <w:marTop w:val="115"/>
          <w:marBottom w:val="120"/>
          <w:divBdr>
            <w:top w:val="none" w:sz="0" w:space="0" w:color="auto"/>
            <w:left w:val="none" w:sz="0" w:space="0" w:color="auto"/>
            <w:bottom w:val="none" w:sz="0" w:space="0" w:color="auto"/>
            <w:right w:val="none" w:sz="0" w:space="0" w:color="auto"/>
          </w:divBdr>
        </w:div>
        <w:div w:id="351344608">
          <w:marLeft w:val="475"/>
          <w:marRight w:val="0"/>
          <w:marTop w:val="115"/>
          <w:marBottom w:val="120"/>
          <w:divBdr>
            <w:top w:val="none" w:sz="0" w:space="0" w:color="auto"/>
            <w:left w:val="none" w:sz="0" w:space="0" w:color="auto"/>
            <w:bottom w:val="none" w:sz="0" w:space="0" w:color="auto"/>
            <w:right w:val="none" w:sz="0" w:space="0" w:color="auto"/>
          </w:divBdr>
        </w:div>
        <w:div w:id="1195116437">
          <w:marLeft w:val="475"/>
          <w:marRight w:val="0"/>
          <w:marTop w:val="115"/>
          <w:marBottom w:val="120"/>
          <w:divBdr>
            <w:top w:val="none" w:sz="0" w:space="0" w:color="auto"/>
            <w:left w:val="none" w:sz="0" w:space="0" w:color="auto"/>
            <w:bottom w:val="none" w:sz="0" w:space="0" w:color="auto"/>
            <w:right w:val="none" w:sz="0" w:space="0" w:color="auto"/>
          </w:divBdr>
        </w:div>
        <w:div w:id="593902331">
          <w:marLeft w:val="475"/>
          <w:marRight w:val="0"/>
          <w:marTop w:val="115"/>
          <w:marBottom w:val="120"/>
          <w:divBdr>
            <w:top w:val="none" w:sz="0" w:space="0" w:color="auto"/>
            <w:left w:val="none" w:sz="0" w:space="0" w:color="auto"/>
            <w:bottom w:val="none" w:sz="0" w:space="0" w:color="auto"/>
            <w:right w:val="none" w:sz="0" w:space="0" w:color="auto"/>
          </w:divBdr>
        </w:div>
        <w:div w:id="1073354089">
          <w:marLeft w:val="475"/>
          <w:marRight w:val="0"/>
          <w:marTop w:val="115"/>
          <w:marBottom w:val="120"/>
          <w:divBdr>
            <w:top w:val="none" w:sz="0" w:space="0" w:color="auto"/>
            <w:left w:val="none" w:sz="0" w:space="0" w:color="auto"/>
            <w:bottom w:val="none" w:sz="0" w:space="0" w:color="auto"/>
            <w:right w:val="none" w:sz="0" w:space="0" w:color="auto"/>
          </w:divBdr>
        </w:div>
      </w:divsChild>
    </w:div>
    <w:div w:id="2039310336">
      <w:bodyDiv w:val="1"/>
      <w:marLeft w:val="0"/>
      <w:marRight w:val="0"/>
      <w:marTop w:val="0"/>
      <w:marBottom w:val="0"/>
      <w:divBdr>
        <w:top w:val="none" w:sz="0" w:space="0" w:color="auto"/>
        <w:left w:val="none" w:sz="0" w:space="0" w:color="auto"/>
        <w:bottom w:val="none" w:sz="0" w:space="0" w:color="auto"/>
        <w:right w:val="none" w:sz="0" w:space="0" w:color="auto"/>
      </w:divBdr>
      <w:divsChild>
        <w:div w:id="22872895">
          <w:marLeft w:val="547"/>
          <w:marRight w:val="0"/>
          <w:marTop w:val="115"/>
          <w:marBottom w:val="0"/>
          <w:divBdr>
            <w:top w:val="none" w:sz="0" w:space="0" w:color="auto"/>
            <w:left w:val="none" w:sz="0" w:space="0" w:color="auto"/>
            <w:bottom w:val="none" w:sz="0" w:space="0" w:color="auto"/>
            <w:right w:val="none" w:sz="0" w:space="0" w:color="auto"/>
          </w:divBdr>
        </w:div>
        <w:div w:id="188297332">
          <w:marLeft w:val="547"/>
          <w:marRight w:val="0"/>
          <w:marTop w:val="115"/>
          <w:marBottom w:val="0"/>
          <w:divBdr>
            <w:top w:val="none" w:sz="0" w:space="0" w:color="auto"/>
            <w:left w:val="none" w:sz="0" w:space="0" w:color="auto"/>
            <w:bottom w:val="none" w:sz="0" w:space="0" w:color="auto"/>
            <w:right w:val="none" w:sz="0" w:space="0" w:color="auto"/>
          </w:divBdr>
        </w:div>
      </w:divsChild>
    </w:div>
    <w:div w:id="2050841060">
      <w:bodyDiv w:val="1"/>
      <w:marLeft w:val="0"/>
      <w:marRight w:val="0"/>
      <w:marTop w:val="0"/>
      <w:marBottom w:val="0"/>
      <w:divBdr>
        <w:top w:val="none" w:sz="0" w:space="0" w:color="auto"/>
        <w:left w:val="none" w:sz="0" w:space="0" w:color="auto"/>
        <w:bottom w:val="none" w:sz="0" w:space="0" w:color="auto"/>
        <w:right w:val="none" w:sz="0" w:space="0" w:color="auto"/>
      </w:divBdr>
      <w:divsChild>
        <w:div w:id="1855342690">
          <w:marLeft w:val="446"/>
          <w:marRight w:val="0"/>
          <w:marTop w:val="0"/>
          <w:marBottom w:val="0"/>
          <w:divBdr>
            <w:top w:val="none" w:sz="0" w:space="0" w:color="auto"/>
            <w:left w:val="none" w:sz="0" w:space="0" w:color="auto"/>
            <w:bottom w:val="none" w:sz="0" w:space="0" w:color="auto"/>
            <w:right w:val="none" w:sz="0" w:space="0" w:color="auto"/>
          </w:divBdr>
        </w:div>
      </w:divsChild>
    </w:div>
    <w:div w:id="2075423393">
      <w:bodyDiv w:val="1"/>
      <w:marLeft w:val="0"/>
      <w:marRight w:val="0"/>
      <w:marTop w:val="0"/>
      <w:marBottom w:val="0"/>
      <w:divBdr>
        <w:top w:val="none" w:sz="0" w:space="0" w:color="auto"/>
        <w:left w:val="none" w:sz="0" w:space="0" w:color="auto"/>
        <w:bottom w:val="none" w:sz="0" w:space="0" w:color="auto"/>
        <w:right w:val="none" w:sz="0" w:space="0" w:color="auto"/>
      </w:divBdr>
      <w:divsChild>
        <w:div w:id="1092240879">
          <w:marLeft w:val="360"/>
          <w:marRight w:val="0"/>
          <w:marTop w:val="200"/>
          <w:marBottom w:val="0"/>
          <w:divBdr>
            <w:top w:val="none" w:sz="0" w:space="0" w:color="auto"/>
            <w:left w:val="none" w:sz="0" w:space="0" w:color="auto"/>
            <w:bottom w:val="none" w:sz="0" w:space="0" w:color="auto"/>
            <w:right w:val="none" w:sz="0" w:space="0" w:color="auto"/>
          </w:divBdr>
        </w:div>
        <w:div w:id="1667827112">
          <w:marLeft w:val="360"/>
          <w:marRight w:val="0"/>
          <w:marTop w:val="200"/>
          <w:marBottom w:val="0"/>
          <w:divBdr>
            <w:top w:val="none" w:sz="0" w:space="0" w:color="auto"/>
            <w:left w:val="none" w:sz="0" w:space="0" w:color="auto"/>
            <w:bottom w:val="none" w:sz="0" w:space="0" w:color="auto"/>
            <w:right w:val="none" w:sz="0" w:space="0" w:color="auto"/>
          </w:divBdr>
        </w:div>
        <w:div w:id="1528519169">
          <w:marLeft w:val="360"/>
          <w:marRight w:val="0"/>
          <w:marTop w:val="200"/>
          <w:marBottom w:val="0"/>
          <w:divBdr>
            <w:top w:val="none" w:sz="0" w:space="0" w:color="auto"/>
            <w:left w:val="none" w:sz="0" w:space="0" w:color="auto"/>
            <w:bottom w:val="none" w:sz="0" w:space="0" w:color="auto"/>
            <w:right w:val="none" w:sz="0" w:space="0" w:color="auto"/>
          </w:divBdr>
        </w:div>
      </w:divsChild>
    </w:div>
    <w:div w:id="2090615869">
      <w:bodyDiv w:val="1"/>
      <w:marLeft w:val="0"/>
      <w:marRight w:val="0"/>
      <w:marTop w:val="0"/>
      <w:marBottom w:val="0"/>
      <w:divBdr>
        <w:top w:val="none" w:sz="0" w:space="0" w:color="auto"/>
        <w:left w:val="none" w:sz="0" w:space="0" w:color="auto"/>
        <w:bottom w:val="none" w:sz="0" w:space="0" w:color="auto"/>
        <w:right w:val="none" w:sz="0" w:space="0" w:color="auto"/>
      </w:divBdr>
      <w:divsChild>
        <w:div w:id="255408143">
          <w:marLeft w:val="1166"/>
          <w:marRight w:val="0"/>
          <w:marTop w:val="115"/>
          <w:marBottom w:val="0"/>
          <w:divBdr>
            <w:top w:val="none" w:sz="0" w:space="0" w:color="auto"/>
            <w:left w:val="none" w:sz="0" w:space="0" w:color="auto"/>
            <w:bottom w:val="none" w:sz="0" w:space="0" w:color="auto"/>
            <w:right w:val="none" w:sz="0" w:space="0" w:color="auto"/>
          </w:divBdr>
        </w:div>
        <w:div w:id="527110385">
          <w:marLeft w:val="1166"/>
          <w:marRight w:val="0"/>
          <w:marTop w:val="115"/>
          <w:marBottom w:val="0"/>
          <w:divBdr>
            <w:top w:val="none" w:sz="0" w:space="0" w:color="auto"/>
            <w:left w:val="none" w:sz="0" w:space="0" w:color="auto"/>
            <w:bottom w:val="none" w:sz="0" w:space="0" w:color="auto"/>
            <w:right w:val="none" w:sz="0" w:space="0" w:color="auto"/>
          </w:divBdr>
        </w:div>
        <w:div w:id="287854307">
          <w:marLeft w:val="1166"/>
          <w:marRight w:val="0"/>
          <w:marTop w:val="115"/>
          <w:marBottom w:val="0"/>
          <w:divBdr>
            <w:top w:val="none" w:sz="0" w:space="0" w:color="auto"/>
            <w:left w:val="none" w:sz="0" w:space="0" w:color="auto"/>
            <w:bottom w:val="none" w:sz="0" w:space="0" w:color="auto"/>
            <w:right w:val="none" w:sz="0" w:space="0" w:color="auto"/>
          </w:divBdr>
        </w:div>
      </w:divsChild>
    </w:div>
    <w:div w:id="2101293970">
      <w:bodyDiv w:val="1"/>
      <w:marLeft w:val="0"/>
      <w:marRight w:val="0"/>
      <w:marTop w:val="0"/>
      <w:marBottom w:val="0"/>
      <w:divBdr>
        <w:top w:val="none" w:sz="0" w:space="0" w:color="auto"/>
        <w:left w:val="none" w:sz="0" w:space="0" w:color="auto"/>
        <w:bottom w:val="none" w:sz="0" w:space="0" w:color="auto"/>
        <w:right w:val="none" w:sz="0" w:space="0" w:color="auto"/>
      </w:divBdr>
      <w:divsChild>
        <w:div w:id="1056660560">
          <w:marLeft w:val="360"/>
          <w:marRight w:val="0"/>
          <w:marTop w:val="200"/>
          <w:marBottom w:val="0"/>
          <w:divBdr>
            <w:top w:val="none" w:sz="0" w:space="0" w:color="auto"/>
            <w:left w:val="none" w:sz="0" w:space="0" w:color="auto"/>
            <w:bottom w:val="none" w:sz="0" w:space="0" w:color="auto"/>
            <w:right w:val="none" w:sz="0" w:space="0" w:color="auto"/>
          </w:divBdr>
        </w:div>
      </w:divsChild>
    </w:div>
    <w:div w:id="2140104521">
      <w:bodyDiv w:val="1"/>
      <w:marLeft w:val="0"/>
      <w:marRight w:val="0"/>
      <w:marTop w:val="0"/>
      <w:marBottom w:val="0"/>
      <w:divBdr>
        <w:top w:val="none" w:sz="0" w:space="0" w:color="auto"/>
        <w:left w:val="none" w:sz="0" w:space="0" w:color="auto"/>
        <w:bottom w:val="none" w:sz="0" w:space="0" w:color="auto"/>
        <w:right w:val="none" w:sz="0" w:space="0" w:color="auto"/>
      </w:divBdr>
      <w:divsChild>
        <w:div w:id="4010295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C421-D654-4632-944D-20CA66F1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1554</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City Council Regular Meeting May 2, 2005</vt:lpstr>
    </vt:vector>
  </TitlesOfParts>
  <Company>City of Lucas</Company>
  <LinksUpToDate>false</LinksUpToDate>
  <CharactersWithSpaces>9703</CharactersWithSpaces>
  <SharedDoc>false</SharedDoc>
  <HLinks>
    <vt:vector size="6" baseType="variant">
      <vt:variant>
        <vt:i4>2359336</vt:i4>
      </vt:variant>
      <vt:variant>
        <vt:i4>-1</vt:i4>
      </vt:variant>
      <vt:variant>
        <vt:i4>1031</vt:i4>
      </vt:variant>
      <vt:variant>
        <vt:i4>1</vt:i4>
      </vt:variant>
      <vt:variant>
        <vt:lpwstr>http://www.lucastexas.us/new/Logo18rev.jpg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Regular Meeting May 2, 2005</dc:title>
  <dc:creator>Jill Debord</dc:creator>
  <cp:lastModifiedBy>Erin Day</cp:lastModifiedBy>
  <cp:revision>5</cp:revision>
  <cp:lastPrinted>2022-11-17T16:29:00Z</cp:lastPrinted>
  <dcterms:created xsi:type="dcterms:W3CDTF">2023-03-02T22:59:00Z</dcterms:created>
  <dcterms:modified xsi:type="dcterms:W3CDTF">2023-03-03T01:52:00Z</dcterms:modified>
</cp:coreProperties>
</file>