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C0" w:rsidRPr="00A05999" w:rsidRDefault="00A05999" w:rsidP="00A05999">
      <w:pPr>
        <w:jc w:val="center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Sustainability Research Inventory</w:t>
      </w:r>
    </w:p>
    <w:p w:rsidR="00A05999" w:rsidRPr="00A05999" w:rsidRDefault="00A05999" w:rsidP="00A059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Biology Department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Bonnie Baxter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Brian Avery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Christine Clay</w:t>
      </w:r>
      <w:bookmarkStart w:id="0" w:name="_GoBack"/>
      <w:bookmarkEnd w:id="0"/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 xml:space="preserve">Betsy </w:t>
      </w:r>
      <w:proofErr w:type="spellStart"/>
      <w:r w:rsidRPr="00A05999">
        <w:rPr>
          <w:rFonts w:ascii="Times New Roman" w:hAnsi="Times New Roman" w:cs="Times New Roman"/>
        </w:rPr>
        <w:t>Kleba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End"/>
      <w:r w:rsidRPr="00A05999">
        <w:rPr>
          <w:rFonts w:ascii="Times New Roman" w:hAnsi="Times New Roman" w:cs="Times New Roman"/>
        </w:rPr>
        <w:t xml:space="preserve">Christine </w:t>
      </w:r>
      <w:proofErr w:type="spellStart"/>
      <w:r w:rsidRPr="00A05999">
        <w:rPr>
          <w:rFonts w:ascii="Times New Roman" w:hAnsi="Times New Roman" w:cs="Times New Roman"/>
        </w:rPr>
        <w:t>Stracey</w:t>
      </w:r>
      <w:proofErr w:type="spellEnd"/>
    </w:p>
    <w:p w:rsidR="00A05999" w:rsidRPr="00A05999" w:rsidRDefault="00A05999" w:rsidP="00A059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Chemistry Department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Robyn Hyde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Frank Black</w:t>
      </w:r>
    </w:p>
    <w:p w:rsidR="00A05999" w:rsidRPr="00A05999" w:rsidRDefault="00A05999" w:rsidP="00A059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History Department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Jeff Nichols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Gary Marquardt</w:t>
      </w:r>
    </w:p>
    <w:p w:rsidR="00A05999" w:rsidRPr="00A05999" w:rsidRDefault="00A05999" w:rsidP="00A059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English Department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Lance Newman</w:t>
      </w:r>
    </w:p>
    <w:p w:rsidR="00A05999" w:rsidRPr="00A05999" w:rsidRDefault="00A05999" w:rsidP="00A059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Management Department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Cliff Hurst</w:t>
      </w:r>
    </w:p>
    <w:p w:rsidR="00A05999" w:rsidRPr="00A05999" w:rsidRDefault="00A05999" w:rsidP="00A059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Environmental Science Department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Brent Olson</w:t>
      </w:r>
    </w:p>
    <w:p w:rsidR="00A05999" w:rsidRPr="00A05999" w:rsidRDefault="00A05999" w:rsidP="00A059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Public Health Department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Han Kim</w:t>
      </w:r>
    </w:p>
    <w:p w:rsidR="00A05999" w:rsidRPr="00A05999" w:rsidRDefault="00A05999" w:rsidP="00A059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Education Department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 xml:space="preserve">Peter </w:t>
      </w:r>
      <w:proofErr w:type="spellStart"/>
      <w:r w:rsidRPr="00A05999">
        <w:rPr>
          <w:rFonts w:ascii="Times New Roman" w:hAnsi="Times New Roman" w:cs="Times New Roman"/>
        </w:rPr>
        <w:t>Ingel</w:t>
      </w:r>
      <w:proofErr w:type="spellEnd"/>
    </w:p>
    <w:p w:rsidR="00A05999" w:rsidRPr="00A05999" w:rsidRDefault="00A05999" w:rsidP="00A059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Psychology Department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 xml:space="preserve">Jonathan </w:t>
      </w:r>
      <w:proofErr w:type="spellStart"/>
      <w:r w:rsidRPr="00A05999">
        <w:rPr>
          <w:rFonts w:ascii="Times New Roman" w:hAnsi="Times New Roman" w:cs="Times New Roman"/>
        </w:rPr>
        <w:t>Amburgey</w:t>
      </w:r>
      <w:proofErr w:type="spellEnd"/>
    </w:p>
    <w:p w:rsidR="00A05999" w:rsidRPr="00A05999" w:rsidRDefault="00A05999" w:rsidP="00A059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Anthropology Department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 xml:space="preserve">Gretchen </w:t>
      </w:r>
      <w:proofErr w:type="spellStart"/>
      <w:r w:rsidRPr="00A05999">
        <w:rPr>
          <w:rFonts w:ascii="Times New Roman" w:hAnsi="Times New Roman" w:cs="Times New Roman"/>
        </w:rPr>
        <w:t>Siegler</w:t>
      </w:r>
      <w:proofErr w:type="spellEnd"/>
    </w:p>
    <w:p w:rsidR="00A05999" w:rsidRPr="00A05999" w:rsidRDefault="00A05999" w:rsidP="00A059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Philosophy Department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 xml:space="preserve">Michael </w:t>
      </w:r>
      <w:proofErr w:type="spellStart"/>
      <w:r w:rsidRPr="00A05999">
        <w:rPr>
          <w:rFonts w:ascii="Times New Roman" w:hAnsi="Times New Roman" w:cs="Times New Roman"/>
        </w:rPr>
        <w:t>Popich</w:t>
      </w:r>
      <w:proofErr w:type="spellEnd"/>
    </w:p>
    <w:p w:rsidR="00A05999" w:rsidRPr="00A05999" w:rsidRDefault="00A05999" w:rsidP="00A059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Mathematics Department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Bill Bynum</w:t>
      </w:r>
    </w:p>
    <w:p w:rsidR="00A05999" w:rsidRPr="00A05999" w:rsidRDefault="00A05999" w:rsidP="00A059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Sociology Department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A05999">
        <w:rPr>
          <w:rFonts w:ascii="Times New Roman" w:hAnsi="Times New Roman" w:cs="Times New Roman"/>
        </w:rPr>
        <w:t>Kristjane</w:t>
      </w:r>
      <w:proofErr w:type="spellEnd"/>
      <w:r w:rsidRPr="00A05999">
        <w:rPr>
          <w:rFonts w:ascii="Times New Roman" w:hAnsi="Times New Roman" w:cs="Times New Roman"/>
        </w:rPr>
        <w:t xml:space="preserve"> Nordmeyer</w:t>
      </w:r>
    </w:p>
    <w:p w:rsidR="00A05999" w:rsidRPr="00A05999" w:rsidRDefault="00A05999" w:rsidP="00A059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Art Department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 xml:space="preserve">Matt </w:t>
      </w:r>
      <w:proofErr w:type="spellStart"/>
      <w:r w:rsidRPr="00A05999">
        <w:rPr>
          <w:rFonts w:ascii="Times New Roman" w:hAnsi="Times New Roman" w:cs="Times New Roman"/>
        </w:rPr>
        <w:t>Kruback</w:t>
      </w:r>
      <w:proofErr w:type="spellEnd"/>
    </w:p>
    <w:p w:rsidR="00A05999" w:rsidRPr="00A05999" w:rsidRDefault="00A05999" w:rsidP="00A059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Nursing Department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Diane Forster-Burke</w:t>
      </w:r>
    </w:p>
    <w:p w:rsidR="00A05999" w:rsidRPr="00A05999" w:rsidRDefault="00A05999" w:rsidP="00A059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>Justice Studies Department</w:t>
      </w:r>
    </w:p>
    <w:p w:rsidR="00A05999" w:rsidRPr="00A05999" w:rsidRDefault="00A05999" w:rsidP="00A05999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999">
        <w:rPr>
          <w:rFonts w:ascii="Times New Roman" w:hAnsi="Times New Roman" w:cs="Times New Roman"/>
        </w:rPr>
        <w:t xml:space="preserve">Giancarlo </w:t>
      </w:r>
      <w:proofErr w:type="spellStart"/>
      <w:r w:rsidRPr="00A05999">
        <w:rPr>
          <w:rFonts w:ascii="Times New Roman" w:hAnsi="Times New Roman" w:cs="Times New Roman"/>
        </w:rPr>
        <w:t>Panagia</w:t>
      </w:r>
      <w:proofErr w:type="spellEnd"/>
    </w:p>
    <w:p w:rsidR="00A05999" w:rsidRPr="00A05999" w:rsidRDefault="00A05999" w:rsidP="00A05999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:rsidR="00A05999" w:rsidRDefault="00A05999" w:rsidP="00A05999"/>
    <w:sectPr w:rsidR="00A05999" w:rsidSect="00CB2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7FF1DF4"/>
    <w:multiLevelType w:val="hybridMultilevel"/>
    <w:tmpl w:val="64B29EBC"/>
    <w:lvl w:ilvl="0" w:tplc="100AB21C">
      <w:start w:val="1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99"/>
    <w:rsid w:val="001728C0"/>
    <w:rsid w:val="009B6047"/>
    <w:rsid w:val="00A05999"/>
    <w:rsid w:val="00CB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C67A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595</Characters>
  <Application>Microsoft Macintosh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Kolodziejczyk</dc:creator>
  <cp:keywords/>
  <dc:description/>
  <cp:lastModifiedBy>Ida Kolodziejczyk</cp:lastModifiedBy>
  <cp:revision>1</cp:revision>
  <dcterms:created xsi:type="dcterms:W3CDTF">2014-04-10T23:26:00Z</dcterms:created>
  <dcterms:modified xsi:type="dcterms:W3CDTF">2014-04-10T23:32:00Z</dcterms:modified>
</cp:coreProperties>
</file>