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35" w:rsidRDefault="00AE0735">
      <w:pPr>
        <w:spacing w:before="6" w:line="160" w:lineRule="exact"/>
        <w:rPr>
          <w:sz w:val="17"/>
          <w:szCs w:val="17"/>
        </w:rPr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8F75E4">
      <w:pPr>
        <w:spacing w:line="560" w:lineRule="exact"/>
        <w:ind w:left="635" w:right="637"/>
        <w:jc w:val="center"/>
        <w:rPr>
          <w:sz w:val="52"/>
          <w:szCs w:val="52"/>
        </w:rPr>
      </w:pPr>
      <w:r>
        <w:rPr>
          <w:b/>
          <w:spacing w:val="1"/>
          <w:sz w:val="52"/>
          <w:szCs w:val="52"/>
        </w:rPr>
        <w:t>Antioch College</w:t>
      </w:r>
    </w:p>
    <w:p w:rsidR="00AE0735" w:rsidRDefault="00AE0735">
      <w:pPr>
        <w:spacing w:before="1" w:line="100" w:lineRule="exact"/>
        <w:rPr>
          <w:sz w:val="10"/>
          <w:szCs w:val="10"/>
        </w:rPr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3158D2">
      <w:pPr>
        <w:ind w:left="136" w:right="138"/>
        <w:jc w:val="center"/>
        <w:rPr>
          <w:sz w:val="52"/>
          <w:szCs w:val="52"/>
        </w:rPr>
      </w:pPr>
      <w:r>
        <w:rPr>
          <w:b/>
          <w:spacing w:val="-1"/>
          <w:sz w:val="52"/>
          <w:szCs w:val="52"/>
        </w:rPr>
        <w:t>I</w:t>
      </w:r>
      <w:r>
        <w:rPr>
          <w:b/>
          <w:spacing w:val="1"/>
          <w:sz w:val="52"/>
          <w:szCs w:val="52"/>
        </w:rPr>
        <w:t>nd</w:t>
      </w:r>
      <w:r>
        <w:rPr>
          <w:b/>
          <w:spacing w:val="-1"/>
          <w:sz w:val="52"/>
          <w:szCs w:val="52"/>
        </w:rPr>
        <w:t>o</w:t>
      </w:r>
      <w:r>
        <w:rPr>
          <w:b/>
          <w:spacing w:val="2"/>
          <w:sz w:val="52"/>
          <w:szCs w:val="52"/>
        </w:rPr>
        <w:t>o</w:t>
      </w:r>
      <w:r>
        <w:rPr>
          <w:b/>
          <w:sz w:val="52"/>
          <w:szCs w:val="52"/>
        </w:rPr>
        <w:t>r</w:t>
      </w:r>
      <w:r>
        <w:rPr>
          <w:b/>
          <w:spacing w:val="-13"/>
          <w:sz w:val="52"/>
          <w:szCs w:val="52"/>
        </w:rPr>
        <w:t xml:space="preserve"> </w:t>
      </w:r>
      <w:r>
        <w:rPr>
          <w:b/>
          <w:spacing w:val="1"/>
          <w:sz w:val="52"/>
          <w:szCs w:val="52"/>
        </w:rPr>
        <w:t>A</w:t>
      </w:r>
      <w:r>
        <w:rPr>
          <w:b/>
          <w:spacing w:val="-1"/>
          <w:sz w:val="52"/>
          <w:szCs w:val="52"/>
        </w:rPr>
        <w:t>i</w:t>
      </w:r>
      <w:r>
        <w:rPr>
          <w:b/>
          <w:sz w:val="52"/>
          <w:szCs w:val="52"/>
        </w:rPr>
        <w:t>r</w:t>
      </w:r>
      <w:r>
        <w:rPr>
          <w:b/>
          <w:spacing w:val="-7"/>
          <w:sz w:val="52"/>
          <w:szCs w:val="52"/>
        </w:rPr>
        <w:t xml:space="preserve"> </w:t>
      </w:r>
      <w:r>
        <w:rPr>
          <w:b/>
          <w:spacing w:val="1"/>
          <w:sz w:val="52"/>
          <w:szCs w:val="52"/>
        </w:rPr>
        <w:t>Qu</w:t>
      </w:r>
      <w:r>
        <w:rPr>
          <w:b/>
          <w:spacing w:val="2"/>
          <w:sz w:val="52"/>
          <w:szCs w:val="52"/>
        </w:rPr>
        <w:t>a</w:t>
      </w:r>
      <w:r>
        <w:rPr>
          <w:b/>
          <w:spacing w:val="-1"/>
          <w:sz w:val="52"/>
          <w:szCs w:val="52"/>
        </w:rPr>
        <w:t>li</w:t>
      </w:r>
      <w:r>
        <w:rPr>
          <w:b/>
          <w:spacing w:val="-3"/>
          <w:sz w:val="52"/>
          <w:szCs w:val="52"/>
        </w:rPr>
        <w:t>t</w:t>
      </w:r>
      <w:r>
        <w:rPr>
          <w:b/>
          <w:sz w:val="52"/>
          <w:szCs w:val="52"/>
        </w:rPr>
        <w:t>y</w:t>
      </w:r>
      <w:r>
        <w:rPr>
          <w:b/>
          <w:spacing w:val="-10"/>
          <w:sz w:val="52"/>
          <w:szCs w:val="52"/>
        </w:rPr>
        <w:t xml:space="preserve"> </w:t>
      </w:r>
      <w:r>
        <w:rPr>
          <w:b/>
          <w:spacing w:val="-1"/>
          <w:sz w:val="52"/>
          <w:szCs w:val="52"/>
        </w:rPr>
        <w:t>M</w:t>
      </w:r>
      <w:r>
        <w:rPr>
          <w:b/>
          <w:spacing w:val="2"/>
          <w:sz w:val="52"/>
          <w:szCs w:val="52"/>
        </w:rPr>
        <w:t>a</w:t>
      </w:r>
      <w:r>
        <w:rPr>
          <w:b/>
          <w:spacing w:val="-1"/>
          <w:sz w:val="52"/>
          <w:szCs w:val="52"/>
        </w:rPr>
        <w:t>n</w:t>
      </w:r>
      <w:r>
        <w:rPr>
          <w:b/>
          <w:spacing w:val="2"/>
          <w:sz w:val="52"/>
          <w:szCs w:val="52"/>
        </w:rPr>
        <w:t>ag</w:t>
      </w:r>
      <w:r>
        <w:rPr>
          <w:b/>
          <w:spacing w:val="-3"/>
          <w:sz w:val="52"/>
          <w:szCs w:val="52"/>
        </w:rPr>
        <w:t>e</w:t>
      </w:r>
      <w:r>
        <w:rPr>
          <w:b/>
          <w:spacing w:val="1"/>
          <w:sz w:val="52"/>
          <w:szCs w:val="52"/>
        </w:rPr>
        <w:t>m</w:t>
      </w:r>
      <w:r>
        <w:rPr>
          <w:b/>
          <w:sz w:val="52"/>
          <w:szCs w:val="52"/>
        </w:rPr>
        <w:t>e</w:t>
      </w:r>
      <w:r>
        <w:rPr>
          <w:b/>
          <w:spacing w:val="1"/>
          <w:sz w:val="52"/>
          <w:szCs w:val="52"/>
        </w:rPr>
        <w:t>n</w:t>
      </w:r>
      <w:r>
        <w:rPr>
          <w:b/>
          <w:sz w:val="52"/>
          <w:szCs w:val="52"/>
        </w:rPr>
        <w:t>t</w:t>
      </w:r>
      <w:r>
        <w:rPr>
          <w:b/>
          <w:spacing w:val="-23"/>
          <w:sz w:val="52"/>
          <w:szCs w:val="52"/>
        </w:rPr>
        <w:t xml:space="preserve"> </w:t>
      </w:r>
      <w:r>
        <w:rPr>
          <w:b/>
          <w:spacing w:val="2"/>
          <w:sz w:val="52"/>
          <w:szCs w:val="52"/>
        </w:rPr>
        <w:t>P</w:t>
      </w:r>
      <w:r>
        <w:rPr>
          <w:b/>
          <w:spacing w:val="-1"/>
          <w:sz w:val="52"/>
          <w:szCs w:val="52"/>
        </w:rPr>
        <w:t>l</w:t>
      </w:r>
      <w:r>
        <w:rPr>
          <w:b/>
          <w:spacing w:val="2"/>
          <w:w w:val="99"/>
          <w:sz w:val="52"/>
          <w:szCs w:val="52"/>
        </w:rPr>
        <w:t>a</w:t>
      </w:r>
      <w:r>
        <w:rPr>
          <w:b/>
          <w:w w:val="99"/>
          <w:sz w:val="52"/>
          <w:szCs w:val="52"/>
        </w:rPr>
        <w:t>n</w:t>
      </w:r>
    </w:p>
    <w:p w:rsidR="00AE0735" w:rsidRDefault="00AE0735">
      <w:pPr>
        <w:spacing w:before="2" w:line="100" w:lineRule="exact"/>
        <w:rPr>
          <w:sz w:val="10"/>
          <w:szCs w:val="10"/>
        </w:rPr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D71C22">
      <w:pPr>
        <w:ind w:left="3718" w:right="3722"/>
        <w:jc w:val="center"/>
        <w:rPr>
          <w:sz w:val="28"/>
          <w:szCs w:val="28"/>
        </w:rPr>
        <w:sectPr w:rsidR="00AE07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80" w:right="1720" w:bottom="280" w:left="1720" w:header="720" w:footer="720" w:gutter="0"/>
          <w:cols w:space="720"/>
        </w:sectPr>
      </w:pPr>
      <w:r>
        <w:rPr>
          <w:b/>
          <w:spacing w:val="1"/>
          <w:sz w:val="28"/>
          <w:szCs w:val="28"/>
        </w:rPr>
        <w:t>03/01/2016</w:t>
      </w:r>
      <w:bookmarkStart w:id="0" w:name="_GoBack"/>
      <w:bookmarkEnd w:id="0"/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before="7" w:line="240" w:lineRule="exact"/>
        <w:rPr>
          <w:sz w:val="24"/>
          <w:szCs w:val="24"/>
        </w:rPr>
      </w:pPr>
    </w:p>
    <w:p w:rsidR="00AE0735" w:rsidRDefault="003158D2">
      <w:pPr>
        <w:spacing w:before="15"/>
        <w:ind w:left="3691" w:right="3635"/>
        <w:jc w:val="center"/>
        <w:rPr>
          <w:sz w:val="28"/>
          <w:szCs w:val="28"/>
        </w:rPr>
      </w:pPr>
      <w:r>
        <w:rPr>
          <w:b/>
          <w:sz w:val="28"/>
          <w:szCs w:val="28"/>
          <w:u w:val="thick" w:color="000000"/>
        </w:rPr>
        <w:t>T</w:t>
      </w:r>
      <w:r>
        <w:rPr>
          <w:b/>
          <w:spacing w:val="1"/>
          <w:sz w:val="28"/>
          <w:szCs w:val="28"/>
          <w:u w:val="thick" w:color="000000"/>
        </w:rPr>
        <w:t>a</w:t>
      </w:r>
      <w:r>
        <w:rPr>
          <w:b/>
          <w:spacing w:val="-2"/>
          <w:sz w:val="28"/>
          <w:szCs w:val="28"/>
          <w:u w:val="thick" w:color="000000"/>
        </w:rPr>
        <w:t>b</w:t>
      </w:r>
      <w:r>
        <w:rPr>
          <w:b/>
          <w:spacing w:val="1"/>
          <w:sz w:val="28"/>
          <w:szCs w:val="28"/>
          <w:u w:val="thick" w:color="000000"/>
        </w:rPr>
        <w:t>l</w:t>
      </w:r>
      <w:r>
        <w:rPr>
          <w:b/>
          <w:sz w:val="28"/>
          <w:szCs w:val="28"/>
          <w:u w:val="thick" w:color="000000"/>
        </w:rPr>
        <w:t xml:space="preserve">e </w:t>
      </w:r>
      <w:r>
        <w:rPr>
          <w:b/>
          <w:spacing w:val="1"/>
          <w:sz w:val="28"/>
          <w:szCs w:val="28"/>
          <w:u w:val="thick" w:color="000000"/>
        </w:rPr>
        <w:t>o</w:t>
      </w:r>
      <w:r>
        <w:rPr>
          <w:b/>
          <w:sz w:val="28"/>
          <w:szCs w:val="28"/>
          <w:u w:val="thick" w:color="000000"/>
        </w:rPr>
        <w:t xml:space="preserve">f </w:t>
      </w:r>
      <w:r>
        <w:rPr>
          <w:b/>
          <w:spacing w:val="-3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o</w:t>
      </w:r>
      <w:r>
        <w:rPr>
          <w:b/>
          <w:sz w:val="28"/>
          <w:szCs w:val="28"/>
          <w:u w:val="thick" w:color="000000"/>
        </w:rPr>
        <w:t>nten</w:t>
      </w:r>
      <w:r>
        <w:rPr>
          <w:b/>
          <w:spacing w:val="-2"/>
          <w:sz w:val="28"/>
          <w:szCs w:val="28"/>
          <w:u w:val="thick" w:color="000000"/>
        </w:rPr>
        <w:t>t</w:t>
      </w:r>
      <w:r>
        <w:rPr>
          <w:b/>
          <w:sz w:val="28"/>
          <w:szCs w:val="28"/>
          <w:u w:val="thick" w:color="000000"/>
        </w:rPr>
        <w:t>s</w:t>
      </w:r>
    </w:p>
    <w:p w:rsidR="00AE0735" w:rsidRDefault="00AE0735">
      <w:pPr>
        <w:spacing w:before="14" w:line="240" w:lineRule="exact"/>
        <w:rPr>
          <w:sz w:val="24"/>
          <w:szCs w:val="24"/>
        </w:rPr>
      </w:pPr>
    </w:p>
    <w:p w:rsidR="00AE0735" w:rsidRDefault="003158D2">
      <w:pPr>
        <w:spacing w:before="21"/>
        <w:ind w:left="82" w:right="7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on                                                                                                                                     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pacing w:val="-2"/>
          <w:w w:val="99"/>
          <w:sz w:val="24"/>
          <w:szCs w:val="24"/>
        </w:rPr>
        <w:t>P</w:t>
      </w:r>
      <w:r>
        <w:rPr>
          <w:b/>
          <w:w w:val="99"/>
          <w:sz w:val="24"/>
          <w:szCs w:val="24"/>
        </w:rPr>
        <w:t>ag</w:t>
      </w:r>
      <w:r>
        <w:rPr>
          <w:b/>
          <w:sz w:val="24"/>
          <w:szCs w:val="24"/>
        </w:rPr>
        <w:t>e</w:t>
      </w:r>
    </w:p>
    <w:p w:rsidR="00AE0735" w:rsidRDefault="00AE0735">
      <w:pPr>
        <w:spacing w:before="11" w:line="260" w:lineRule="exact"/>
        <w:rPr>
          <w:sz w:val="26"/>
          <w:szCs w:val="26"/>
        </w:rPr>
      </w:pPr>
    </w:p>
    <w:p w:rsidR="00AE0735" w:rsidRDefault="003158D2">
      <w:pPr>
        <w:ind w:left="442" w:right="3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                                                                                                                   </w:t>
      </w:r>
      <w:r>
        <w:rPr>
          <w:spacing w:val="6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3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                                                                                    </w:t>
      </w:r>
      <w:r>
        <w:rPr>
          <w:spacing w:val="3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3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s                                                                                                                     </w:t>
      </w:r>
      <w:r>
        <w:rPr>
          <w:spacing w:val="1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2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3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Bac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                                                                                     </w:t>
      </w:r>
      <w:r>
        <w:rPr>
          <w:spacing w:val="2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3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3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                                                            </w:t>
      </w:r>
      <w:r>
        <w:rPr>
          <w:spacing w:val="2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3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3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                                                                                        </w:t>
      </w:r>
      <w:r>
        <w:rPr>
          <w:spacing w:val="13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3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3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                                                                    </w:t>
      </w:r>
      <w:r>
        <w:rPr>
          <w:spacing w:val="17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4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3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                                                                                                 </w:t>
      </w:r>
      <w:r>
        <w:rPr>
          <w:spacing w:val="6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4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29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                         </w:t>
      </w:r>
      <w:r>
        <w:rPr>
          <w:spacing w:val="53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6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322"/>
        <w:jc w:val="center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 xml:space="preserve">f                                                                                                         </w:t>
      </w:r>
      <w:r>
        <w:rPr>
          <w:spacing w:val="4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9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322"/>
        <w:jc w:val="center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                                                                              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9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322"/>
        <w:jc w:val="center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Good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AQ                                                      </w:t>
      </w:r>
      <w:r>
        <w:rPr>
          <w:spacing w:val="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10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322"/>
        <w:jc w:val="center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/R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ons               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10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322"/>
        <w:jc w:val="center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e                                                                                                  </w:t>
      </w:r>
      <w:r>
        <w:rPr>
          <w:spacing w:val="2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10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442" w:right="322"/>
        <w:jc w:val="center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pacing w:val="-3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onse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y                                                                           </w:t>
      </w:r>
      <w:r>
        <w:rPr>
          <w:spacing w:val="27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11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CA46F7" w:rsidRPr="00CA46F7" w:rsidRDefault="003158D2">
      <w:pPr>
        <w:ind w:left="442" w:right="322"/>
        <w:jc w:val="center"/>
        <w:rPr>
          <w:w w:val="99"/>
          <w:sz w:val="24"/>
          <w:szCs w:val="24"/>
        </w:rPr>
      </w:pPr>
      <w:r>
        <w:rPr>
          <w:sz w:val="24"/>
          <w:szCs w:val="24"/>
        </w:rPr>
        <w:t>16.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                                                                                                     </w:t>
      </w:r>
      <w:r>
        <w:rPr>
          <w:spacing w:val="46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11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 w:rsidP="00CA46F7">
      <w:pPr>
        <w:ind w:left="442" w:right="322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pacing w:val="-3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 w:rsidR="00CA46F7">
        <w:rPr>
          <w:sz w:val="24"/>
          <w:szCs w:val="24"/>
        </w:rPr>
        <w:t>e</w:t>
      </w:r>
      <w:r w:rsidR="00CA46F7">
        <w:rPr>
          <w:sz w:val="24"/>
          <w:szCs w:val="24"/>
        </w:rPr>
        <w:tab/>
      </w:r>
      <w:r w:rsidR="00CA46F7">
        <w:rPr>
          <w:sz w:val="24"/>
          <w:szCs w:val="24"/>
        </w:rPr>
        <w:tab/>
      </w:r>
      <w:r w:rsidR="00CA46F7">
        <w:rPr>
          <w:sz w:val="24"/>
          <w:szCs w:val="24"/>
        </w:rPr>
        <w:tab/>
      </w:r>
      <w:r w:rsidR="00CA46F7">
        <w:rPr>
          <w:sz w:val="24"/>
          <w:szCs w:val="24"/>
        </w:rPr>
        <w:tab/>
        <w:t xml:space="preserve">    12 </w:t>
      </w:r>
      <w:r>
        <w:rPr>
          <w:sz w:val="24"/>
          <w:szCs w:val="24"/>
        </w:rPr>
        <w:t xml:space="preserve">                                                                         </w:t>
      </w:r>
      <w:r>
        <w:rPr>
          <w:spacing w:val="49"/>
          <w:sz w:val="24"/>
          <w:szCs w:val="24"/>
        </w:rPr>
        <w:t xml:space="preserve"> </w:t>
      </w:r>
    </w:p>
    <w:p w:rsidR="00AE0735" w:rsidRDefault="00AE0735" w:rsidP="00CA46F7">
      <w:pPr>
        <w:spacing w:before="16" w:line="260" w:lineRule="exact"/>
        <w:rPr>
          <w:sz w:val="26"/>
          <w:szCs w:val="26"/>
        </w:rPr>
      </w:pPr>
    </w:p>
    <w:p w:rsidR="00AE0735" w:rsidRDefault="003158D2" w:rsidP="00CA46F7">
      <w:pPr>
        <w:ind w:left="442" w:right="322"/>
        <w:rPr>
          <w:sz w:val="24"/>
          <w:szCs w:val="24"/>
        </w:rPr>
        <w:sectPr w:rsidR="00AE0735">
          <w:pgSz w:w="12240" w:h="15840"/>
          <w:pgMar w:top="1480" w:right="1380" w:bottom="280" w:left="1320" w:header="720" w:footer="720" w:gutter="0"/>
          <w:cols w:space="720"/>
        </w:sectPr>
      </w:pPr>
      <w:r>
        <w:rPr>
          <w:sz w:val="24"/>
          <w:szCs w:val="24"/>
        </w:rPr>
        <w:t>18.</w:t>
      </w:r>
      <w:r>
        <w:rPr>
          <w:spacing w:val="-3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 w:rsidR="00CA46F7">
        <w:rPr>
          <w:sz w:val="24"/>
          <w:szCs w:val="24"/>
        </w:rPr>
        <w:tab/>
      </w:r>
      <w:r w:rsidR="00CA46F7">
        <w:rPr>
          <w:sz w:val="24"/>
          <w:szCs w:val="24"/>
        </w:rPr>
        <w:tab/>
      </w:r>
      <w:r w:rsidR="00CA46F7">
        <w:rPr>
          <w:sz w:val="24"/>
          <w:szCs w:val="24"/>
        </w:rPr>
        <w:tab/>
      </w:r>
      <w:r w:rsidR="00CA46F7">
        <w:rPr>
          <w:sz w:val="24"/>
          <w:szCs w:val="24"/>
        </w:rPr>
        <w:tab/>
        <w:t xml:space="preserve">    13</w:t>
      </w: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pacing w:val="23"/>
          <w:sz w:val="24"/>
          <w:szCs w:val="24"/>
        </w:rPr>
        <w:t xml:space="preserve"> </w:t>
      </w:r>
    </w:p>
    <w:p w:rsidR="00AE0735" w:rsidRDefault="00AE0735">
      <w:pPr>
        <w:spacing w:before="12" w:line="200" w:lineRule="exact"/>
      </w:pPr>
    </w:p>
    <w:p w:rsidR="00AE0735" w:rsidRDefault="003158D2">
      <w:pPr>
        <w:spacing w:before="21"/>
        <w:ind w:left="12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138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AQ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oo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s A</w:t>
      </w:r>
      <w:r>
        <w:rPr>
          <w:b/>
          <w:spacing w:val="-1"/>
          <w:sz w:val="24"/>
          <w:szCs w:val="24"/>
        </w:rPr>
        <w:t>ct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(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pacing w:val="1"/>
          <w:sz w:val="24"/>
          <w:szCs w:val="24"/>
        </w:rPr>
        <w:t>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AQ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:</w:t>
      </w:r>
    </w:p>
    <w:p w:rsidR="00AE0735" w:rsidRDefault="00AE0735">
      <w:pPr>
        <w:spacing w:before="18" w:line="260" w:lineRule="exact"/>
        <w:rPr>
          <w:sz w:val="26"/>
          <w:szCs w:val="26"/>
        </w:rPr>
      </w:pPr>
    </w:p>
    <w:p w:rsidR="00AE0735" w:rsidRDefault="003158D2">
      <w:pPr>
        <w:tabs>
          <w:tab w:val="left" w:pos="820"/>
        </w:tabs>
        <w:ind w:left="840" w:right="315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ndoor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tabs>
          <w:tab w:val="left" w:pos="820"/>
        </w:tabs>
        <w:ind w:left="840" w:right="1014" w:hanging="360"/>
        <w:jc w:val="both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tabs>
          <w:tab w:val="left" w:pos="820"/>
        </w:tabs>
        <w:ind w:left="840" w:right="376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ns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eff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CA46F7" w:rsidRDefault="00CA46F7">
      <w:pPr>
        <w:tabs>
          <w:tab w:val="left" w:pos="820"/>
        </w:tabs>
        <w:ind w:left="840" w:right="376" w:hanging="360"/>
        <w:rPr>
          <w:sz w:val="24"/>
          <w:szCs w:val="24"/>
        </w:rPr>
      </w:pPr>
    </w:p>
    <w:p w:rsidR="00CA46F7" w:rsidRDefault="00CA46F7">
      <w:pPr>
        <w:tabs>
          <w:tab w:val="left" w:pos="820"/>
        </w:tabs>
        <w:ind w:left="840" w:right="376" w:hanging="360"/>
        <w:rPr>
          <w:sz w:val="24"/>
          <w:szCs w:val="24"/>
        </w:rPr>
      </w:pPr>
      <w:r>
        <w:rPr>
          <w:sz w:val="24"/>
          <w:szCs w:val="24"/>
        </w:rPr>
        <w:t>EPA IAQ Tools for Schools Action Kit Link:</w:t>
      </w:r>
    </w:p>
    <w:p w:rsidR="00CA46F7" w:rsidRDefault="00CA46F7">
      <w:pPr>
        <w:tabs>
          <w:tab w:val="left" w:pos="820"/>
        </w:tabs>
        <w:ind w:left="840" w:right="376" w:hanging="360"/>
        <w:rPr>
          <w:sz w:val="24"/>
          <w:szCs w:val="24"/>
        </w:rPr>
      </w:pPr>
    </w:p>
    <w:p w:rsidR="00CA46F7" w:rsidRDefault="00CA46F7">
      <w:pPr>
        <w:tabs>
          <w:tab w:val="left" w:pos="820"/>
        </w:tabs>
        <w:ind w:left="840" w:right="376" w:hanging="360"/>
        <w:rPr>
          <w:sz w:val="24"/>
          <w:szCs w:val="24"/>
        </w:rPr>
      </w:pPr>
      <w:r w:rsidRPr="00CA46F7">
        <w:rPr>
          <w:sz w:val="24"/>
          <w:szCs w:val="24"/>
        </w:rPr>
        <w:t>http://www.epa.gov/iaq-schools/indoor-air-quality-tools-schools-action-kit</w:t>
      </w: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3158D2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Ro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IAQ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Coo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din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or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IAQ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Coo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din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or</w:t>
      </w:r>
    </w:p>
    <w:p w:rsidR="00AE0735" w:rsidRDefault="00AE0735">
      <w:pPr>
        <w:spacing w:before="14" w:line="260" w:lineRule="exact"/>
        <w:rPr>
          <w:sz w:val="26"/>
          <w:szCs w:val="26"/>
        </w:rPr>
      </w:pPr>
    </w:p>
    <w:p w:rsidR="00AE0735" w:rsidRDefault="003158D2">
      <w:pPr>
        <w:ind w:left="120" w:right="255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 w:rsidR="00CA46F7" w:rsidRPr="00CA46F7">
        <w:rPr>
          <w:spacing w:val="1"/>
          <w:sz w:val="24"/>
          <w:szCs w:val="24"/>
        </w:rPr>
        <w:t>the</w:t>
      </w:r>
      <w:r w:rsidR="00CA46F7">
        <w:rPr>
          <w:b/>
          <w:spacing w:val="1"/>
          <w:sz w:val="24"/>
          <w:szCs w:val="24"/>
        </w:rPr>
        <w:t xml:space="preserve"> Pysical Plant Director</w:t>
      </w:r>
      <w:r>
        <w:rPr>
          <w:b/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4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 xml:space="preserve">AQ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E53E31">
        <w:rPr>
          <w:sz w:val="24"/>
          <w:szCs w:val="24"/>
        </w:rPr>
        <w:t xml:space="preserve">college leadership team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r’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AE0735" w:rsidRDefault="00AE0735">
      <w:pPr>
        <w:spacing w:before="18" w:line="260" w:lineRule="exact"/>
        <w:rPr>
          <w:sz w:val="26"/>
          <w:szCs w:val="26"/>
        </w:rPr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spond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</w:p>
    <w:p w:rsidR="00AE0735" w:rsidRDefault="003158D2">
      <w:pPr>
        <w:ind w:left="802" w:right="675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w w:val="99"/>
          <w:sz w:val="24"/>
          <w:szCs w:val="24"/>
        </w:rPr>
        <w:t>on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1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ns.</w:t>
      </w:r>
    </w:p>
    <w:p w:rsidR="00AE0735" w:rsidRDefault="003158D2">
      <w:pPr>
        <w:tabs>
          <w:tab w:val="left" w:pos="820"/>
        </w:tabs>
        <w:ind w:left="840" w:right="88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ns,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E0735" w:rsidRDefault="003158D2">
      <w:pPr>
        <w:ind w:left="48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AE0735" w:rsidRDefault="003158D2">
      <w:pPr>
        <w:tabs>
          <w:tab w:val="left" w:pos="820"/>
        </w:tabs>
        <w:ind w:left="840" w:right="291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IAQ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AE0735" w:rsidRDefault="003158D2">
      <w:pPr>
        <w:tabs>
          <w:tab w:val="left" w:pos="820"/>
        </w:tabs>
        <w:ind w:left="840" w:right="373" w:hanging="360"/>
        <w:rPr>
          <w:sz w:val="24"/>
          <w:szCs w:val="24"/>
        </w:rPr>
        <w:sectPr w:rsidR="00AE0735">
          <w:footerReference w:type="default" r:id="rId14"/>
          <w:pgSz w:w="12240" w:h="15840"/>
          <w:pgMar w:top="1480" w:right="1340" w:bottom="280" w:left="1320" w:header="0" w:footer="1038" w:gutter="0"/>
          <w:pgNumType w:start="1"/>
          <w:cols w:space="720"/>
        </w:sectPr>
      </w:pPr>
      <w:r>
        <w:rPr>
          <w:w w:val="130"/>
        </w:rPr>
        <w:t>•</w:t>
      </w:r>
      <w:r>
        <w:tab/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 w:rsidR="00E53E31">
        <w:rPr>
          <w:spacing w:val="-3"/>
          <w:sz w:val="24"/>
          <w:szCs w:val="24"/>
        </w:rPr>
        <w:t>faculty and students</w:t>
      </w:r>
      <w:r w:rsidR="00E53E31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s.</w:t>
      </w:r>
    </w:p>
    <w:p w:rsidR="00AE0735" w:rsidRDefault="003158D2">
      <w:pPr>
        <w:tabs>
          <w:tab w:val="left" w:pos="820"/>
        </w:tabs>
        <w:spacing w:before="72"/>
        <w:ind w:left="840" w:right="515" w:hanging="360"/>
        <w:rPr>
          <w:sz w:val="24"/>
          <w:szCs w:val="24"/>
        </w:rPr>
      </w:pPr>
      <w:r>
        <w:rPr>
          <w:w w:val="130"/>
        </w:rPr>
        <w:lastRenderedPageBreak/>
        <w:t>•</w:t>
      </w:r>
      <w:r>
        <w:tab/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</w:p>
    <w:p w:rsidR="00AE0735" w:rsidRDefault="003158D2">
      <w:pPr>
        <w:tabs>
          <w:tab w:val="left" w:pos="820"/>
        </w:tabs>
        <w:ind w:left="840" w:right="936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 w:rsidR="00E53E31">
        <w:rPr>
          <w:sz w:val="24"/>
          <w:szCs w:val="24"/>
        </w:rPr>
        <w:t>SLT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AE0735" w:rsidRDefault="00AE0735">
      <w:pPr>
        <w:spacing w:before="6" w:line="280" w:lineRule="exact"/>
        <w:rPr>
          <w:sz w:val="28"/>
          <w:szCs w:val="28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IAQ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</w:t>
      </w:r>
    </w:p>
    <w:p w:rsidR="00AE0735" w:rsidRDefault="00AE0735">
      <w:pPr>
        <w:spacing w:before="14" w:line="260" w:lineRule="exact"/>
        <w:rPr>
          <w:sz w:val="26"/>
          <w:szCs w:val="26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 w:rsidR="008F75E4">
        <w:rPr>
          <w:sz w:val="24"/>
          <w:szCs w:val="24"/>
        </w:rPr>
        <w:t>Campus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AE0735" w:rsidRDefault="003158D2">
      <w:pPr>
        <w:ind w:left="120"/>
        <w:rPr>
          <w:sz w:val="24"/>
          <w:szCs w:val="24"/>
        </w:rPr>
      </w:pP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 w:rsidR="00E53E31">
        <w:rPr>
          <w:spacing w:val="-3"/>
          <w:sz w:val="24"/>
          <w:szCs w:val="24"/>
        </w:rPr>
        <w:t xml:space="preserve">faculty and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 w:rsidR="00E53E31">
        <w:rPr>
          <w:sz w:val="24"/>
          <w:szCs w:val="24"/>
        </w:rPr>
        <w:t>s.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 w:right="44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h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 w:rsidR="00E53E31">
        <w:rPr>
          <w:sz w:val="24"/>
          <w:szCs w:val="24"/>
        </w:rPr>
        <w:t>all campus buildings.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 w:right="217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 w:rsidR="00041771">
        <w:rPr>
          <w:sz w:val="24"/>
          <w:szCs w:val="24"/>
        </w:rPr>
        <w:t>campus building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041771">
        <w:rPr>
          <w:sz w:val="24"/>
          <w:szCs w:val="24"/>
        </w:rPr>
        <w:t>2015/2016</w:t>
      </w:r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 w:rsidR="00041771">
        <w:rPr>
          <w:sz w:val="24"/>
          <w:szCs w:val="24"/>
        </w:rPr>
        <w:t xml:space="preserve">Physical Plant director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s. 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tili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S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pacing w:val="1"/>
          <w:sz w:val="24"/>
          <w:szCs w:val="24"/>
        </w:rPr>
        <w:t>ili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pacing w:val="1"/>
          <w:sz w:val="24"/>
          <w:szCs w:val="24"/>
        </w:rPr>
        <w:t>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 w:right="305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s.</w:t>
      </w:r>
    </w:p>
    <w:p w:rsidR="00AE0735" w:rsidRDefault="003158D2">
      <w:pPr>
        <w:tabs>
          <w:tab w:val="left" w:pos="820"/>
        </w:tabs>
        <w:ind w:left="840" w:right="238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rea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</w:p>
    <w:p w:rsidR="00AE0735" w:rsidRDefault="003158D2">
      <w:pPr>
        <w:ind w:left="48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E0735" w:rsidRDefault="003158D2">
      <w:pPr>
        <w:tabs>
          <w:tab w:val="left" w:pos="820"/>
        </w:tabs>
        <w:ind w:left="840" w:right="92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 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0735" w:rsidRDefault="003158D2">
      <w:pPr>
        <w:tabs>
          <w:tab w:val="left" w:pos="820"/>
        </w:tabs>
        <w:ind w:left="840" w:right="68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ns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fac</w:t>
      </w:r>
      <w:r>
        <w:rPr>
          <w:spacing w:val="1"/>
          <w:sz w:val="24"/>
          <w:szCs w:val="24"/>
        </w:rPr>
        <w:t>ili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n.</w:t>
      </w:r>
    </w:p>
    <w:p w:rsidR="00AE0735" w:rsidRDefault="003158D2">
      <w:pPr>
        <w:tabs>
          <w:tab w:val="left" w:pos="820"/>
        </w:tabs>
        <w:ind w:left="840" w:right="788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AQ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before="15" w:line="220" w:lineRule="exact"/>
        <w:rPr>
          <w:sz w:val="22"/>
          <w:szCs w:val="22"/>
        </w:rPr>
      </w:pPr>
    </w:p>
    <w:p w:rsidR="00AE0735" w:rsidRDefault="003158D2">
      <w:pPr>
        <w:ind w:left="120" w:right="370"/>
        <w:rPr>
          <w:sz w:val="24"/>
          <w:szCs w:val="24"/>
        </w:rPr>
        <w:sectPr w:rsidR="00AE0735">
          <w:pgSz w:w="12240" w:h="15840"/>
          <w:pgMar w:top="1360" w:right="1340" w:bottom="280" w:left="1320" w:header="0" w:footer="1038" w:gutter="0"/>
          <w:cols w:space="720"/>
        </w:sectPr>
      </w:pPr>
      <w:r w:rsidRPr="00CA46F7">
        <w:rPr>
          <w:spacing w:val="1"/>
          <w:sz w:val="24"/>
          <w:szCs w:val="24"/>
        </w:rPr>
        <w:t>R</w:t>
      </w:r>
      <w:r w:rsidRPr="00CA46F7">
        <w:rPr>
          <w:spacing w:val="-1"/>
          <w:sz w:val="24"/>
          <w:szCs w:val="24"/>
        </w:rPr>
        <w:t>efe</w:t>
      </w:r>
      <w:r w:rsidRPr="00CA46F7">
        <w:rPr>
          <w:sz w:val="24"/>
          <w:szCs w:val="24"/>
        </w:rPr>
        <w:t>r</w:t>
      </w:r>
      <w:r w:rsidRPr="00CA46F7">
        <w:rPr>
          <w:spacing w:val="-3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t</w:t>
      </w:r>
      <w:r w:rsidRPr="00CA46F7">
        <w:rPr>
          <w:sz w:val="24"/>
          <w:szCs w:val="24"/>
        </w:rPr>
        <w:t>o</w:t>
      </w:r>
      <w:r w:rsidRPr="00CA46F7">
        <w:rPr>
          <w:spacing w:val="-1"/>
          <w:sz w:val="24"/>
          <w:szCs w:val="24"/>
        </w:rPr>
        <w:t xml:space="preserve"> </w:t>
      </w:r>
      <w:r w:rsidRPr="00CA46F7">
        <w:rPr>
          <w:sz w:val="24"/>
          <w:szCs w:val="24"/>
        </w:rPr>
        <w:t>App</w:t>
      </w:r>
      <w:r w:rsidRPr="00CA46F7">
        <w:rPr>
          <w:spacing w:val="2"/>
          <w:sz w:val="24"/>
          <w:szCs w:val="24"/>
        </w:rPr>
        <w:t>e</w:t>
      </w:r>
      <w:r w:rsidRPr="00CA46F7">
        <w:rPr>
          <w:sz w:val="24"/>
          <w:szCs w:val="24"/>
        </w:rPr>
        <w:t>nd</w:t>
      </w:r>
      <w:r w:rsidRPr="00CA46F7">
        <w:rPr>
          <w:spacing w:val="1"/>
          <w:sz w:val="24"/>
          <w:szCs w:val="24"/>
        </w:rPr>
        <w:t>i</w:t>
      </w:r>
      <w:r w:rsidRPr="00CA46F7">
        <w:rPr>
          <w:sz w:val="24"/>
          <w:szCs w:val="24"/>
        </w:rPr>
        <w:t>x</w:t>
      </w:r>
      <w:r w:rsidRPr="00CA46F7">
        <w:rPr>
          <w:spacing w:val="-5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F</w:t>
      </w:r>
      <w:r w:rsidRPr="00CA46F7">
        <w:rPr>
          <w:spacing w:val="1"/>
          <w:sz w:val="24"/>
          <w:szCs w:val="24"/>
        </w:rPr>
        <w:t>i</w:t>
      </w:r>
      <w:r w:rsidRPr="00CA46F7">
        <w:rPr>
          <w:spacing w:val="-2"/>
          <w:sz w:val="24"/>
          <w:szCs w:val="24"/>
        </w:rPr>
        <w:t>g</w:t>
      </w:r>
      <w:r w:rsidRPr="00CA46F7">
        <w:rPr>
          <w:sz w:val="24"/>
          <w:szCs w:val="24"/>
        </w:rPr>
        <w:t>u</w:t>
      </w:r>
      <w:r w:rsidRPr="00CA46F7">
        <w:rPr>
          <w:spacing w:val="2"/>
          <w:sz w:val="24"/>
          <w:szCs w:val="24"/>
        </w:rPr>
        <w:t>r</w:t>
      </w:r>
      <w:r w:rsidRPr="00CA46F7">
        <w:rPr>
          <w:sz w:val="24"/>
          <w:szCs w:val="24"/>
        </w:rPr>
        <w:t>e</w:t>
      </w:r>
      <w:r w:rsidRPr="00CA46F7">
        <w:rPr>
          <w:spacing w:val="-6"/>
          <w:sz w:val="24"/>
          <w:szCs w:val="24"/>
        </w:rPr>
        <w:t xml:space="preserve"> </w:t>
      </w:r>
      <w:r w:rsidRPr="00CA46F7">
        <w:rPr>
          <w:sz w:val="24"/>
          <w:szCs w:val="24"/>
        </w:rPr>
        <w:t>1</w:t>
      </w:r>
      <w:r w:rsidR="00CA46F7" w:rsidRPr="00CA46F7">
        <w:rPr>
          <w:spacing w:val="-1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f</w:t>
      </w:r>
      <w:r w:rsidRPr="00CA46F7">
        <w:rPr>
          <w:spacing w:val="3"/>
          <w:sz w:val="24"/>
          <w:szCs w:val="24"/>
        </w:rPr>
        <w:t>o</w:t>
      </w:r>
      <w:r w:rsidRPr="00CA46F7">
        <w:rPr>
          <w:sz w:val="24"/>
          <w:szCs w:val="24"/>
        </w:rPr>
        <w:t>r</w:t>
      </w:r>
      <w:r w:rsidRPr="00CA46F7">
        <w:rPr>
          <w:spacing w:val="-3"/>
          <w:sz w:val="24"/>
          <w:szCs w:val="24"/>
        </w:rPr>
        <w:t xml:space="preserve"> </w:t>
      </w:r>
      <w:r w:rsidRPr="00CA46F7">
        <w:rPr>
          <w:sz w:val="24"/>
          <w:szCs w:val="24"/>
        </w:rPr>
        <w:t>sugg</w:t>
      </w:r>
      <w:r w:rsidRPr="00CA46F7">
        <w:rPr>
          <w:spacing w:val="-1"/>
          <w:sz w:val="24"/>
          <w:szCs w:val="24"/>
        </w:rPr>
        <w:t>e</w:t>
      </w:r>
      <w:r w:rsidRPr="00CA46F7">
        <w:rPr>
          <w:sz w:val="24"/>
          <w:szCs w:val="24"/>
        </w:rPr>
        <w:t>s</w:t>
      </w:r>
      <w:r w:rsidRPr="00CA46F7">
        <w:rPr>
          <w:spacing w:val="1"/>
          <w:sz w:val="24"/>
          <w:szCs w:val="24"/>
        </w:rPr>
        <w:t>t</w:t>
      </w:r>
      <w:r w:rsidRPr="00CA46F7">
        <w:rPr>
          <w:spacing w:val="-1"/>
          <w:sz w:val="24"/>
          <w:szCs w:val="24"/>
        </w:rPr>
        <w:t>e</w:t>
      </w:r>
      <w:r w:rsidRPr="00CA46F7">
        <w:rPr>
          <w:sz w:val="24"/>
          <w:szCs w:val="24"/>
        </w:rPr>
        <w:t>d</w:t>
      </w:r>
      <w:r w:rsidRPr="00CA46F7">
        <w:rPr>
          <w:spacing w:val="-7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t</w:t>
      </w:r>
      <w:r w:rsidRPr="00CA46F7">
        <w:rPr>
          <w:spacing w:val="-1"/>
          <w:sz w:val="24"/>
          <w:szCs w:val="24"/>
        </w:rPr>
        <w:t>ea</w:t>
      </w:r>
      <w:r w:rsidRPr="00CA46F7">
        <w:rPr>
          <w:sz w:val="24"/>
          <w:szCs w:val="24"/>
        </w:rPr>
        <w:t>m</w:t>
      </w:r>
      <w:r w:rsidRPr="00CA46F7">
        <w:rPr>
          <w:spacing w:val="-1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m</w:t>
      </w:r>
      <w:r w:rsidRPr="00CA46F7">
        <w:rPr>
          <w:spacing w:val="-1"/>
          <w:sz w:val="24"/>
          <w:szCs w:val="24"/>
        </w:rPr>
        <w:t>e</w:t>
      </w:r>
      <w:r w:rsidRPr="00CA46F7">
        <w:rPr>
          <w:spacing w:val="1"/>
          <w:sz w:val="24"/>
          <w:szCs w:val="24"/>
        </w:rPr>
        <w:t>m</w:t>
      </w:r>
      <w:r w:rsidRPr="00CA46F7">
        <w:rPr>
          <w:sz w:val="24"/>
          <w:szCs w:val="24"/>
        </w:rPr>
        <w:t>b</w:t>
      </w:r>
      <w:r w:rsidRPr="00CA46F7">
        <w:rPr>
          <w:spacing w:val="2"/>
          <w:sz w:val="24"/>
          <w:szCs w:val="24"/>
        </w:rPr>
        <w:t>e</w:t>
      </w:r>
      <w:r w:rsidRPr="00CA46F7">
        <w:rPr>
          <w:spacing w:val="-1"/>
          <w:sz w:val="24"/>
          <w:szCs w:val="24"/>
        </w:rPr>
        <w:t>r</w:t>
      </w:r>
      <w:r w:rsidRPr="00CA46F7">
        <w:rPr>
          <w:sz w:val="24"/>
          <w:szCs w:val="24"/>
        </w:rPr>
        <w:t>s</w:t>
      </w:r>
      <w:r w:rsidRPr="00CA46F7">
        <w:rPr>
          <w:spacing w:val="-7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f</w:t>
      </w:r>
      <w:r w:rsidRPr="00CA46F7">
        <w:rPr>
          <w:sz w:val="24"/>
          <w:szCs w:val="24"/>
        </w:rPr>
        <w:t>or</w:t>
      </w:r>
      <w:r w:rsidRPr="00CA46F7">
        <w:rPr>
          <w:spacing w:val="-3"/>
          <w:sz w:val="24"/>
          <w:szCs w:val="24"/>
        </w:rPr>
        <w:t xml:space="preserve"> </w:t>
      </w:r>
      <w:r w:rsidRPr="00CA46F7">
        <w:rPr>
          <w:spacing w:val="3"/>
          <w:sz w:val="24"/>
          <w:szCs w:val="24"/>
        </w:rPr>
        <w:t>t</w:t>
      </w:r>
      <w:r w:rsidRPr="00CA46F7">
        <w:rPr>
          <w:sz w:val="24"/>
          <w:szCs w:val="24"/>
        </w:rPr>
        <w:t>he</w:t>
      </w:r>
      <w:r w:rsidRPr="00CA46F7">
        <w:rPr>
          <w:spacing w:val="-2"/>
          <w:sz w:val="24"/>
          <w:szCs w:val="24"/>
        </w:rPr>
        <w:t xml:space="preserve"> </w:t>
      </w:r>
      <w:r w:rsidR="008F75E4" w:rsidRPr="00CA46F7">
        <w:rPr>
          <w:sz w:val="24"/>
          <w:szCs w:val="24"/>
        </w:rPr>
        <w:t>Campus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a</w:t>
      </w:r>
      <w:r w:rsidRPr="00CA46F7">
        <w:rPr>
          <w:sz w:val="24"/>
          <w:szCs w:val="24"/>
        </w:rPr>
        <w:t>nd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z w:val="24"/>
          <w:szCs w:val="24"/>
        </w:rPr>
        <w:t xml:space="preserve">On- </w:t>
      </w:r>
      <w:r w:rsidRPr="00CA46F7">
        <w:rPr>
          <w:spacing w:val="1"/>
          <w:sz w:val="24"/>
          <w:szCs w:val="24"/>
        </w:rPr>
        <w:t>Sit</w:t>
      </w:r>
      <w:r w:rsidRPr="00CA46F7">
        <w:rPr>
          <w:sz w:val="24"/>
          <w:szCs w:val="24"/>
        </w:rPr>
        <w:t>e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z w:val="24"/>
          <w:szCs w:val="24"/>
        </w:rPr>
        <w:t>T</w:t>
      </w:r>
      <w:r w:rsidRPr="00CA46F7">
        <w:rPr>
          <w:spacing w:val="-1"/>
          <w:sz w:val="24"/>
          <w:szCs w:val="24"/>
        </w:rPr>
        <w:t>ea</w:t>
      </w:r>
      <w:r w:rsidRPr="00CA46F7">
        <w:rPr>
          <w:spacing w:val="1"/>
          <w:sz w:val="24"/>
          <w:szCs w:val="24"/>
        </w:rPr>
        <w:t>m</w:t>
      </w:r>
      <w:r w:rsidRPr="00CA46F7">
        <w:rPr>
          <w:sz w:val="24"/>
          <w:szCs w:val="24"/>
        </w:rPr>
        <w:t>s</w:t>
      </w:r>
      <w:r>
        <w:rPr>
          <w:color w:val="FF0000"/>
          <w:sz w:val="24"/>
          <w:szCs w:val="24"/>
        </w:rPr>
        <w:t>.</w:t>
      </w:r>
    </w:p>
    <w:p w:rsidR="00AE0735" w:rsidRDefault="00AE0735">
      <w:pPr>
        <w:spacing w:line="200" w:lineRule="exact"/>
      </w:pPr>
    </w:p>
    <w:p w:rsidR="00AE0735" w:rsidRDefault="00AE0735">
      <w:pPr>
        <w:spacing w:before="8" w:line="280" w:lineRule="exact"/>
        <w:rPr>
          <w:sz w:val="28"/>
          <w:szCs w:val="28"/>
        </w:rPr>
      </w:pPr>
    </w:p>
    <w:p w:rsidR="00AE0735" w:rsidRDefault="003158D2">
      <w:pPr>
        <w:spacing w:before="21"/>
        <w:ind w:left="120" w:right="5962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d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Q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indin</w:t>
      </w:r>
      <w:r>
        <w:rPr>
          <w:b/>
          <w:sz w:val="24"/>
          <w:szCs w:val="24"/>
        </w:rPr>
        <w:t>gs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189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Q)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cr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zz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ndoor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n.</w:t>
      </w:r>
    </w:p>
    <w:p w:rsidR="00AE0735" w:rsidRDefault="00AE0735">
      <w:pPr>
        <w:spacing w:before="18" w:line="260" w:lineRule="exact"/>
        <w:rPr>
          <w:sz w:val="26"/>
          <w:szCs w:val="26"/>
        </w:rPr>
      </w:pPr>
    </w:p>
    <w:p w:rsidR="00AE0735" w:rsidRDefault="003158D2">
      <w:pPr>
        <w:ind w:left="120" w:right="321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 w:rsidR="00E53E31">
        <w:rPr>
          <w:sz w:val="24"/>
          <w:szCs w:val="24"/>
        </w:rPr>
        <w:t xml:space="preserve"> and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 w:rsidR="00E53E31">
        <w:rPr>
          <w:sz w:val="24"/>
          <w:szCs w:val="24"/>
        </w:rPr>
        <w:t>ong faculty, staff and students.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 w:right="24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s’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AE0735" w:rsidRDefault="00AE0735">
      <w:pPr>
        <w:spacing w:before="6" w:line="280" w:lineRule="exact"/>
        <w:rPr>
          <w:sz w:val="28"/>
          <w:szCs w:val="28"/>
        </w:rPr>
      </w:pPr>
    </w:p>
    <w:p w:rsidR="00AE0735" w:rsidRDefault="003158D2" w:rsidP="00E53E31">
      <w:pPr>
        <w:ind w:left="120" w:right="4496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pacing w:val="-2"/>
          <w:sz w:val="24"/>
          <w:szCs w:val="24"/>
        </w:rPr>
        <w:t xml:space="preserve"> </w:t>
      </w:r>
      <w:r w:rsidR="00E53E31">
        <w:rPr>
          <w:b/>
          <w:spacing w:val="-2"/>
          <w:sz w:val="24"/>
          <w:szCs w:val="24"/>
        </w:rPr>
        <w:t>Walkthrough Inspections of Campus Buildings</w:t>
      </w:r>
    </w:p>
    <w:p w:rsidR="00E53E31" w:rsidRDefault="00E53E31" w:rsidP="00E53E31">
      <w:pPr>
        <w:ind w:left="120" w:right="4496"/>
        <w:jc w:val="both"/>
        <w:rPr>
          <w:sz w:val="26"/>
          <w:szCs w:val="26"/>
        </w:rPr>
      </w:pPr>
    </w:p>
    <w:p w:rsidR="00AE0735" w:rsidRDefault="003158D2">
      <w:pPr>
        <w:ind w:left="120" w:right="75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 w:rsidR="008F75E4">
        <w:rPr>
          <w:sz w:val="24"/>
          <w:szCs w:val="24"/>
        </w:rPr>
        <w:t>Physical Plant Department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house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 obs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ff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ndoor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 hu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affec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s,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s,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The 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ude of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rece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k-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3158D2">
      <w:pPr>
        <w:ind w:left="120" w:right="6196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Buil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y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:rsidR="00AE0735" w:rsidRDefault="00AE0735">
      <w:pPr>
        <w:spacing w:before="5" w:line="100" w:lineRule="exact"/>
        <w:rPr>
          <w:sz w:val="11"/>
          <w:szCs w:val="11"/>
        </w:rPr>
      </w:pPr>
    </w:p>
    <w:p w:rsidR="00AE0735" w:rsidRDefault="003158D2">
      <w:pPr>
        <w:ind w:left="120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 w:rsidR="008F75E4">
        <w:rPr>
          <w:sz w:val="24"/>
          <w:szCs w:val="24"/>
        </w:rPr>
        <w:t>Physical Plant Department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HVAC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S</w:t>
      </w:r>
      <w:r>
        <w:rPr>
          <w:b/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U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 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unusu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 be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rec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r(</w:t>
      </w:r>
      <w:r>
        <w:rPr>
          <w:sz w:val="24"/>
          <w:szCs w:val="24"/>
        </w:rPr>
        <w:t xml:space="preserve">s)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3"/>
          <w:sz w:val="24"/>
          <w:szCs w:val="24"/>
        </w:rPr>
        <w:t xml:space="preserve"> </w:t>
      </w:r>
      <w:r w:rsidR="008F75E4">
        <w:rPr>
          <w:sz w:val="24"/>
          <w:szCs w:val="24"/>
        </w:rPr>
        <w:t>Physical Plant Department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E0735" w:rsidRDefault="00AE0735">
      <w:pPr>
        <w:spacing w:line="120" w:lineRule="exact"/>
        <w:rPr>
          <w:sz w:val="12"/>
          <w:szCs w:val="12"/>
        </w:rPr>
      </w:pPr>
    </w:p>
    <w:p w:rsidR="00AE0735" w:rsidRDefault="003158D2">
      <w:pPr>
        <w:ind w:left="120" w:right="78"/>
        <w:jc w:val="both"/>
        <w:rPr>
          <w:sz w:val="24"/>
          <w:szCs w:val="24"/>
        </w:rPr>
        <w:sectPr w:rsidR="00AE0735">
          <w:pgSz w:w="12240" w:h="15840"/>
          <w:pgMar w:top="1480" w:right="1320" w:bottom="280" w:left="1320" w:header="0" w:footer="1038" w:gutter="0"/>
          <w:cols w:space="720"/>
        </w:sectPr>
      </w:pP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h”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on”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fac</w:t>
      </w:r>
      <w:r>
        <w:rPr>
          <w:spacing w:val="1"/>
          <w:sz w:val="24"/>
          <w:szCs w:val="24"/>
        </w:rPr>
        <w:t>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IAQ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S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9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 w:rsidR="00E53E31"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 w:rsidR="00E53E31">
        <w:rPr>
          <w:sz w:val="24"/>
          <w:szCs w:val="24"/>
        </w:rPr>
        <w:t>or.</w:t>
      </w:r>
      <w:r>
        <w:rPr>
          <w:spacing w:val="-9"/>
          <w:sz w:val="24"/>
          <w:szCs w:val="24"/>
        </w:rPr>
        <w:t xml:space="preserve"> </w:t>
      </w:r>
    </w:p>
    <w:p w:rsidR="00AE0735" w:rsidRDefault="003158D2">
      <w:pPr>
        <w:spacing w:before="52"/>
        <w:ind w:left="120" w:right="822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ns, 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house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AE0735" w:rsidRDefault="00AE0735">
      <w:pPr>
        <w:spacing w:before="6" w:line="280" w:lineRule="exact"/>
        <w:rPr>
          <w:sz w:val="28"/>
          <w:szCs w:val="28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lu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so</w:t>
      </w:r>
      <w:r>
        <w:rPr>
          <w:b/>
          <w:spacing w:val="1"/>
          <w:sz w:val="24"/>
          <w:szCs w:val="24"/>
        </w:rPr>
        <w:t>lu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f IAQ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Iss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AE0735" w:rsidRDefault="00AE0735">
      <w:pPr>
        <w:spacing w:before="14" w:line="260" w:lineRule="exact"/>
        <w:rPr>
          <w:sz w:val="26"/>
          <w:szCs w:val="26"/>
        </w:rPr>
      </w:pPr>
    </w:p>
    <w:p w:rsidR="00AE0735" w:rsidRDefault="003158D2">
      <w:pPr>
        <w:ind w:left="120" w:right="145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 xml:space="preserve"> v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s,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Prob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Prob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ons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4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6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Q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efe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2"/>
          <w:sz w:val="24"/>
          <w:szCs w:val="24"/>
        </w:rPr>
        <w:t>c</w:t>
      </w:r>
      <w:r>
        <w:rPr>
          <w:b/>
          <w:i/>
          <w:sz w:val="24"/>
          <w:szCs w:val="24"/>
        </w:rPr>
        <w:t>e G</w:t>
      </w:r>
      <w:r>
        <w:rPr>
          <w:b/>
          <w:i/>
          <w:spacing w:val="1"/>
          <w:sz w:val="24"/>
          <w:szCs w:val="24"/>
        </w:rPr>
        <w:t>ui</w:t>
      </w:r>
      <w:r>
        <w:rPr>
          <w:b/>
          <w:i/>
          <w:sz w:val="24"/>
          <w:szCs w:val="24"/>
        </w:rPr>
        <w:t>de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s.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 w:right="210"/>
        <w:rPr>
          <w:sz w:val="24"/>
          <w:szCs w:val="24"/>
        </w:rPr>
      </w:pP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spons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ps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AQ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8"/>
          <w:sz w:val="24"/>
          <w:szCs w:val="24"/>
        </w:rPr>
        <w:t xml:space="preserve"> </w:t>
      </w:r>
      <w:r w:rsidR="008F75E4">
        <w:rPr>
          <w:sz w:val="24"/>
          <w:szCs w:val="24"/>
        </w:rPr>
        <w:t>Physical Plant Department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q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E0735" w:rsidRDefault="00AE0735">
      <w:pPr>
        <w:spacing w:before="3" w:line="280" w:lineRule="exact"/>
        <w:rPr>
          <w:sz w:val="28"/>
          <w:szCs w:val="28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IAQ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:rsidR="00AE0735" w:rsidRDefault="00AE0735">
      <w:pPr>
        <w:spacing w:before="18" w:line="280" w:lineRule="exact"/>
        <w:rPr>
          <w:sz w:val="28"/>
          <w:szCs w:val="28"/>
        </w:rPr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s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ass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410"/>
        <w:rPr>
          <w:sz w:val="24"/>
          <w:szCs w:val="24"/>
        </w:rPr>
      </w:pP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 w:rsidR="00041771">
        <w:rPr>
          <w:spacing w:val="1"/>
          <w:sz w:val="24"/>
          <w:szCs w:val="24"/>
        </w:rPr>
        <w:t xml:space="preserve">students have therapy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eref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 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 w:right="396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car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 upho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ffe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</w:t>
      </w:r>
      <w:r w:rsidR="00041771">
        <w:rPr>
          <w:sz w:val="24"/>
          <w:szCs w:val="24"/>
        </w:rPr>
        <w:t xml:space="preserve"> or dormitories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 w:rsidR="00041771">
        <w:rPr>
          <w:sz w:val="24"/>
          <w:szCs w:val="24"/>
        </w:rPr>
        <w:t>faculty or students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 w:rsidR="00041771">
        <w:rPr>
          <w:sz w:val="24"/>
          <w:szCs w:val="24"/>
        </w:rPr>
        <w:t>, faculty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known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s.</w:t>
      </w:r>
    </w:p>
    <w:p w:rsidR="00AE0735" w:rsidRDefault="00AE0735">
      <w:pPr>
        <w:spacing w:line="100" w:lineRule="exact"/>
        <w:rPr>
          <w:sz w:val="10"/>
          <w:szCs w:val="10"/>
        </w:rPr>
      </w:pPr>
    </w:p>
    <w:p w:rsidR="00AE0735" w:rsidRDefault="00AE0735">
      <w:pPr>
        <w:spacing w:line="200" w:lineRule="exact"/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ood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ass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292"/>
        <w:rPr>
          <w:sz w:val="24"/>
          <w:szCs w:val="24"/>
        </w:rPr>
        <w:sectPr w:rsidR="00AE0735">
          <w:pgSz w:w="12240" w:h="15840"/>
          <w:pgMar w:top="1380" w:right="1340" w:bottom="280" w:left="1320" w:header="0" w:footer="1038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s.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ust 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h.</w:t>
      </w:r>
    </w:p>
    <w:p w:rsidR="00AE0735" w:rsidRDefault="00AE0735">
      <w:pPr>
        <w:spacing w:before="4" w:line="100" w:lineRule="exact"/>
        <w:rPr>
          <w:sz w:val="11"/>
          <w:szCs w:val="11"/>
        </w:rPr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1628E7">
      <w:pPr>
        <w:ind w:left="120" w:right="218"/>
        <w:rPr>
          <w:sz w:val="24"/>
          <w:szCs w:val="24"/>
        </w:rPr>
      </w:pPr>
      <w:r>
        <w:rPr>
          <w:spacing w:val="1"/>
          <w:sz w:val="24"/>
          <w:szCs w:val="24"/>
        </w:rPr>
        <w:t>Antioch Maintenance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m</w:t>
      </w:r>
      <w:r w:rsidR="003158D2">
        <w:rPr>
          <w:sz w:val="24"/>
          <w:szCs w:val="24"/>
        </w:rPr>
        <w:t>ust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use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l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pacing w:val="3"/>
          <w:sz w:val="24"/>
          <w:szCs w:val="24"/>
        </w:rPr>
        <w:t>x</w:t>
      </w:r>
      <w:r w:rsidR="003158D2">
        <w:rPr>
          <w:sz w:val="24"/>
          <w:szCs w:val="24"/>
        </w:rPr>
        <w:t>,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z w:val="24"/>
          <w:szCs w:val="24"/>
        </w:rPr>
        <w:t>w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er-</w:t>
      </w:r>
      <w:r w:rsidR="003158D2">
        <w:rPr>
          <w:spacing w:val="3"/>
          <w:sz w:val="24"/>
          <w:szCs w:val="24"/>
        </w:rPr>
        <w:t>b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s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s</w:t>
      </w:r>
      <w:r>
        <w:rPr>
          <w:sz w:val="24"/>
          <w:szCs w:val="24"/>
        </w:rPr>
        <w:t>, preferably low</w:t>
      </w:r>
      <w:r w:rsidR="00692042">
        <w:rPr>
          <w:sz w:val="24"/>
          <w:szCs w:val="24"/>
        </w:rPr>
        <w:t xml:space="preserve"> or no</w:t>
      </w:r>
      <w:r>
        <w:rPr>
          <w:sz w:val="24"/>
          <w:szCs w:val="24"/>
        </w:rPr>
        <w:t xml:space="preserve"> V.O.C</w:t>
      </w:r>
      <w:r w:rsidR="003158D2">
        <w:rPr>
          <w:sz w:val="24"/>
          <w:szCs w:val="24"/>
        </w:rPr>
        <w:t>.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z w:val="24"/>
          <w:szCs w:val="24"/>
        </w:rPr>
        <w:t>O</w:t>
      </w:r>
      <w:r w:rsidR="003158D2">
        <w:rPr>
          <w:spacing w:val="1"/>
          <w:sz w:val="24"/>
          <w:szCs w:val="24"/>
        </w:rPr>
        <w:t>il</w:t>
      </w:r>
      <w:r w:rsidR="003158D2">
        <w:rPr>
          <w:spacing w:val="-1"/>
          <w:sz w:val="24"/>
          <w:szCs w:val="24"/>
        </w:rPr>
        <w:t>-</w:t>
      </w:r>
      <w:r w:rsidR="003158D2">
        <w:rPr>
          <w:spacing w:val="3"/>
          <w:sz w:val="24"/>
          <w:szCs w:val="24"/>
        </w:rPr>
        <w:t>b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s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s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ca</w:t>
      </w:r>
      <w:r w:rsidR="003158D2">
        <w:rPr>
          <w:sz w:val="24"/>
          <w:szCs w:val="24"/>
        </w:rPr>
        <w:t>n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on</w:t>
      </w:r>
      <w:r w:rsidR="003158D2">
        <w:rPr>
          <w:spacing w:val="5"/>
          <w:sz w:val="24"/>
          <w:szCs w:val="24"/>
        </w:rPr>
        <w:t>l</w:t>
      </w:r>
      <w:r w:rsidR="003158D2">
        <w:rPr>
          <w:sz w:val="24"/>
          <w:szCs w:val="24"/>
        </w:rPr>
        <w:t>y</w:t>
      </w:r>
      <w:r w:rsidR="003158D2">
        <w:rPr>
          <w:spacing w:val="-9"/>
          <w:sz w:val="24"/>
          <w:szCs w:val="24"/>
        </w:rPr>
        <w:t xml:space="preserve"> </w:t>
      </w:r>
      <w:r w:rsidR="003158D2">
        <w:rPr>
          <w:spacing w:val="3"/>
          <w:sz w:val="24"/>
          <w:szCs w:val="24"/>
        </w:rPr>
        <w:t>b</w:t>
      </w:r>
      <w:r w:rsidR="003158D2">
        <w:rPr>
          <w:sz w:val="24"/>
          <w:szCs w:val="24"/>
        </w:rPr>
        <w:t>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3"/>
          <w:sz w:val="24"/>
          <w:szCs w:val="24"/>
        </w:rPr>
        <w:t>u</w:t>
      </w:r>
      <w:r w:rsidR="003158D2">
        <w:rPr>
          <w:sz w:val="24"/>
          <w:szCs w:val="24"/>
        </w:rPr>
        <w:t>s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w</w:t>
      </w:r>
      <w:r w:rsidR="003158D2">
        <w:rPr>
          <w:spacing w:val="1"/>
          <w:sz w:val="24"/>
          <w:szCs w:val="24"/>
        </w:rPr>
        <w:t>it</w:t>
      </w:r>
      <w:r w:rsidR="003158D2">
        <w:rPr>
          <w:sz w:val="24"/>
          <w:szCs w:val="24"/>
        </w:rPr>
        <w:t>h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 xml:space="preserve">or 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pp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ov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l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pacing w:val="5"/>
          <w:sz w:val="24"/>
          <w:szCs w:val="24"/>
        </w:rPr>
        <w:t>b</w:t>
      </w:r>
      <w:r w:rsidR="003158D2">
        <w:rPr>
          <w:sz w:val="24"/>
          <w:szCs w:val="24"/>
        </w:rPr>
        <w:t>y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-2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 w:rsidR="003158D2">
        <w:rPr>
          <w:spacing w:val="-5"/>
          <w:sz w:val="24"/>
          <w:szCs w:val="24"/>
        </w:rPr>
        <w:t xml:space="preserve"> </w:t>
      </w:r>
      <w:r w:rsidR="008F75E4">
        <w:rPr>
          <w:sz w:val="24"/>
          <w:szCs w:val="24"/>
        </w:rPr>
        <w:t>Physical Plant Department</w:t>
      </w:r>
      <w:r w:rsidR="003158D2">
        <w:rPr>
          <w:sz w:val="24"/>
          <w:szCs w:val="24"/>
        </w:rPr>
        <w:t>.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Us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ng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3"/>
          <w:sz w:val="24"/>
          <w:szCs w:val="24"/>
        </w:rPr>
        <w:t>p</w:t>
      </w:r>
      <w:r w:rsidR="003158D2">
        <w:rPr>
          <w:spacing w:val="2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s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 xml:space="preserve">t </w:t>
      </w:r>
      <w:r w:rsidR="003158D2">
        <w:rPr>
          <w:spacing w:val="-1"/>
          <w:sz w:val="24"/>
          <w:szCs w:val="24"/>
        </w:rPr>
        <w:t>c</w:t>
      </w:r>
      <w:r w:rsidR="003158D2">
        <w:rPr>
          <w:sz w:val="24"/>
          <w:szCs w:val="24"/>
        </w:rPr>
        <w:t>on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 xml:space="preserve">n </w:t>
      </w:r>
      <w:r w:rsidR="003158D2">
        <w:rPr>
          <w:spacing w:val="1"/>
          <w:sz w:val="24"/>
          <w:szCs w:val="24"/>
        </w:rPr>
        <w:t>m</w:t>
      </w:r>
      <w:r w:rsidR="003158D2">
        <w:rPr>
          <w:spacing w:val="-1"/>
          <w:sz w:val="24"/>
          <w:szCs w:val="24"/>
        </w:rPr>
        <w:t>erc</w:t>
      </w:r>
      <w:r w:rsidR="003158D2">
        <w:rPr>
          <w:sz w:val="24"/>
          <w:szCs w:val="24"/>
        </w:rPr>
        <w:t>u</w:t>
      </w:r>
      <w:r w:rsidR="003158D2">
        <w:rPr>
          <w:spacing w:val="4"/>
          <w:sz w:val="24"/>
          <w:szCs w:val="24"/>
        </w:rPr>
        <w:t>r</w:t>
      </w:r>
      <w:r w:rsidR="003158D2">
        <w:rPr>
          <w:sz w:val="24"/>
          <w:szCs w:val="24"/>
        </w:rPr>
        <w:t>y</w:t>
      </w:r>
      <w:r w:rsidR="003158D2">
        <w:rPr>
          <w:spacing w:val="-11"/>
          <w:sz w:val="24"/>
          <w:szCs w:val="24"/>
        </w:rPr>
        <w:t xml:space="preserve"> </w:t>
      </w:r>
      <w:r w:rsidR="003158D2">
        <w:rPr>
          <w:sz w:val="24"/>
          <w:szCs w:val="24"/>
        </w:rPr>
        <w:t>or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3"/>
          <w:sz w:val="24"/>
          <w:szCs w:val="24"/>
        </w:rPr>
        <w:t>l</w:t>
      </w:r>
      <w:r w:rsidR="003158D2">
        <w:rPr>
          <w:spacing w:val="-1"/>
          <w:sz w:val="24"/>
          <w:szCs w:val="24"/>
        </w:rPr>
        <w:t>ea</w:t>
      </w:r>
      <w:r w:rsidR="003158D2">
        <w:rPr>
          <w:sz w:val="24"/>
          <w:szCs w:val="24"/>
        </w:rPr>
        <w:t>d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s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oh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3"/>
          <w:sz w:val="24"/>
          <w:szCs w:val="24"/>
        </w:rPr>
        <w:t>b</w:t>
      </w:r>
      <w:r w:rsidR="003158D2">
        <w:rPr>
          <w:spacing w:val="1"/>
          <w:sz w:val="24"/>
          <w:szCs w:val="24"/>
        </w:rPr>
        <w:t>it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d.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</w:t>
      </w:r>
      <w:r w:rsidR="003158D2">
        <w:rPr>
          <w:spacing w:val="1"/>
          <w:sz w:val="24"/>
          <w:szCs w:val="24"/>
        </w:rPr>
        <w:t>ti</w:t>
      </w:r>
      <w:r w:rsidR="003158D2">
        <w:rPr>
          <w:sz w:val="24"/>
          <w:szCs w:val="24"/>
        </w:rPr>
        <w:t>ng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nd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d</w:t>
      </w:r>
      <w:r w:rsidR="003158D2">
        <w:rPr>
          <w:spacing w:val="4"/>
          <w:sz w:val="24"/>
          <w:szCs w:val="24"/>
        </w:rPr>
        <w:t>r</w:t>
      </w:r>
      <w:r w:rsidR="003158D2">
        <w:rPr>
          <w:spacing w:val="-5"/>
          <w:sz w:val="24"/>
          <w:szCs w:val="24"/>
        </w:rPr>
        <w:t>y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3"/>
          <w:sz w:val="24"/>
          <w:szCs w:val="24"/>
        </w:rPr>
        <w:t>n</w:t>
      </w:r>
      <w:r w:rsidR="003158D2">
        <w:rPr>
          <w:sz w:val="24"/>
          <w:szCs w:val="24"/>
        </w:rPr>
        <w:t>g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z w:val="24"/>
          <w:szCs w:val="24"/>
        </w:rPr>
        <w:t>shou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d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z w:val="24"/>
          <w:szCs w:val="24"/>
        </w:rPr>
        <w:t>on</w:t>
      </w:r>
      <w:r w:rsidR="003158D2">
        <w:rPr>
          <w:spacing w:val="3"/>
          <w:sz w:val="24"/>
          <w:szCs w:val="24"/>
        </w:rPr>
        <w:t>l</w:t>
      </w:r>
      <w:r w:rsidR="003158D2">
        <w:rPr>
          <w:sz w:val="24"/>
          <w:szCs w:val="24"/>
        </w:rPr>
        <w:t>y</w:t>
      </w:r>
      <w:r w:rsidR="003158D2">
        <w:rPr>
          <w:spacing w:val="-9"/>
          <w:sz w:val="24"/>
          <w:szCs w:val="24"/>
        </w:rPr>
        <w:t xml:space="preserve"> 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>cc</w:t>
      </w:r>
      <w:r w:rsidR="003158D2">
        <w:rPr>
          <w:spacing w:val="3"/>
          <w:sz w:val="24"/>
          <w:szCs w:val="24"/>
        </w:rPr>
        <w:t>u</w:t>
      </w:r>
      <w:r w:rsidR="003158D2">
        <w:rPr>
          <w:sz w:val="24"/>
          <w:szCs w:val="24"/>
        </w:rPr>
        <w:t>r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wh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3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ar</w:t>
      </w:r>
      <w:r w:rsidR="003158D2">
        <w:rPr>
          <w:spacing w:val="2"/>
          <w:sz w:val="24"/>
          <w:szCs w:val="24"/>
        </w:rPr>
        <w:t>e</w:t>
      </w:r>
      <w:r w:rsidR="003158D2">
        <w:rPr>
          <w:sz w:val="24"/>
          <w:szCs w:val="24"/>
        </w:rPr>
        <w:t>a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of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 bu</w:t>
      </w:r>
      <w:r w:rsidR="003158D2">
        <w:rPr>
          <w:spacing w:val="1"/>
          <w:sz w:val="24"/>
          <w:szCs w:val="24"/>
        </w:rPr>
        <w:t>il</w:t>
      </w:r>
      <w:r w:rsidR="003158D2">
        <w:rPr>
          <w:sz w:val="24"/>
          <w:szCs w:val="24"/>
        </w:rPr>
        <w:t>d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ng</w:t>
      </w:r>
      <w:r w:rsidR="003158D2">
        <w:rPr>
          <w:spacing w:val="-8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s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uno</w:t>
      </w:r>
      <w:r w:rsidR="003158D2">
        <w:rPr>
          <w:spacing w:val="-1"/>
          <w:sz w:val="24"/>
          <w:szCs w:val="24"/>
        </w:rPr>
        <w:t>cc</w:t>
      </w:r>
      <w:r w:rsidR="003158D2">
        <w:rPr>
          <w:sz w:val="24"/>
          <w:szCs w:val="24"/>
        </w:rPr>
        <w:t>up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2"/>
          <w:sz w:val="24"/>
          <w:szCs w:val="24"/>
        </w:rPr>
        <w:t>a</w:t>
      </w:r>
      <w:r w:rsidR="003158D2">
        <w:rPr>
          <w:sz w:val="24"/>
          <w:szCs w:val="24"/>
        </w:rPr>
        <w:t>nd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op</w:t>
      </w:r>
      <w:r w:rsidR="003158D2">
        <w:rPr>
          <w:spacing w:val="-1"/>
          <w:sz w:val="24"/>
          <w:szCs w:val="24"/>
        </w:rPr>
        <w:t>er</w:t>
      </w:r>
      <w:r w:rsidR="003158D2">
        <w:rPr>
          <w:spacing w:val="5"/>
          <w:sz w:val="24"/>
          <w:szCs w:val="24"/>
        </w:rPr>
        <w:t>l</w:t>
      </w:r>
      <w:r w:rsidR="003158D2">
        <w:rPr>
          <w:sz w:val="24"/>
          <w:szCs w:val="24"/>
        </w:rPr>
        <w:t>y</w:t>
      </w:r>
      <w:r w:rsidR="003158D2">
        <w:rPr>
          <w:spacing w:val="-11"/>
          <w:sz w:val="24"/>
          <w:szCs w:val="24"/>
        </w:rPr>
        <w:t xml:space="preserve"> </w:t>
      </w:r>
      <w:r w:rsidR="003158D2">
        <w:rPr>
          <w:sz w:val="24"/>
          <w:szCs w:val="24"/>
        </w:rPr>
        <w:t>v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</w:t>
      </w:r>
      <w:r w:rsidR="003158D2">
        <w:rPr>
          <w:spacing w:val="1"/>
          <w:sz w:val="24"/>
          <w:szCs w:val="24"/>
        </w:rPr>
        <w:t>til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d.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pacing w:val="-3"/>
          <w:sz w:val="24"/>
          <w:szCs w:val="24"/>
        </w:rPr>
        <w:t>I</w:t>
      </w:r>
      <w:r w:rsidR="003158D2">
        <w:rPr>
          <w:sz w:val="24"/>
          <w:szCs w:val="24"/>
        </w:rPr>
        <w:t>t</w:t>
      </w:r>
      <w:r w:rsidR="003158D2">
        <w:rPr>
          <w:spacing w:val="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s</w:t>
      </w:r>
      <w:r w:rsidR="003158D2">
        <w:rPr>
          <w:spacing w:val="-1"/>
          <w:sz w:val="24"/>
          <w:szCs w:val="24"/>
        </w:rPr>
        <w:t xml:space="preserve"> a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so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im</w:t>
      </w:r>
      <w:r w:rsidR="003158D2">
        <w:rPr>
          <w:sz w:val="24"/>
          <w:szCs w:val="24"/>
        </w:rPr>
        <w:t>po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nt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</w:t>
      </w:r>
      <w:r w:rsidR="003158D2">
        <w:rPr>
          <w:spacing w:val="-1"/>
          <w:sz w:val="24"/>
          <w:szCs w:val="24"/>
        </w:rPr>
        <w:t>f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m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l</w:t>
      </w:r>
      <w:r w:rsidR="003158D2">
        <w:rPr>
          <w:spacing w:val="1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aff</w:t>
      </w:r>
      <w:r w:rsidR="003158D2">
        <w:rPr>
          <w:spacing w:val="2"/>
          <w:sz w:val="24"/>
          <w:szCs w:val="24"/>
        </w:rPr>
        <w:t>e</w:t>
      </w:r>
      <w:r w:rsidR="003158D2">
        <w:rPr>
          <w:spacing w:val="-1"/>
          <w:sz w:val="24"/>
          <w:szCs w:val="24"/>
        </w:rPr>
        <w:t>c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s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af</w:t>
      </w:r>
      <w:r w:rsidR="003158D2">
        <w:rPr>
          <w:sz w:val="24"/>
          <w:szCs w:val="24"/>
        </w:rPr>
        <w:t xml:space="preserve">f 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nd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s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ud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s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z w:val="24"/>
          <w:szCs w:val="24"/>
        </w:rPr>
        <w:t>b</w:t>
      </w:r>
      <w:r w:rsidR="003158D2">
        <w:rPr>
          <w:spacing w:val="-1"/>
          <w:sz w:val="24"/>
          <w:szCs w:val="24"/>
        </w:rPr>
        <w:t>ef</w:t>
      </w:r>
      <w:r w:rsidR="003158D2">
        <w:rPr>
          <w:sz w:val="24"/>
          <w:szCs w:val="24"/>
        </w:rPr>
        <w:t>o</w:t>
      </w:r>
      <w:r w:rsidR="003158D2">
        <w:rPr>
          <w:spacing w:val="2"/>
          <w:sz w:val="24"/>
          <w:szCs w:val="24"/>
        </w:rPr>
        <w:t>r</w:t>
      </w:r>
      <w:r w:rsidR="003158D2">
        <w:rPr>
          <w:sz w:val="24"/>
          <w:szCs w:val="24"/>
        </w:rPr>
        <w:t>e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z w:val="24"/>
          <w:szCs w:val="24"/>
        </w:rPr>
        <w:t>a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3"/>
          <w:sz w:val="24"/>
          <w:szCs w:val="24"/>
        </w:rPr>
        <w:t>i</w:t>
      </w:r>
      <w:r w:rsidR="003158D2">
        <w:rPr>
          <w:sz w:val="24"/>
          <w:szCs w:val="24"/>
        </w:rPr>
        <w:t>n</w:t>
      </w:r>
      <w:r w:rsidR="003158D2">
        <w:rPr>
          <w:spacing w:val="1"/>
          <w:sz w:val="24"/>
          <w:szCs w:val="24"/>
        </w:rPr>
        <w:t>ti</w:t>
      </w:r>
      <w:r w:rsidR="003158D2">
        <w:rPr>
          <w:sz w:val="24"/>
          <w:szCs w:val="24"/>
        </w:rPr>
        <w:t>ng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j</w:t>
      </w:r>
      <w:r w:rsidR="003158D2">
        <w:rPr>
          <w:sz w:val="24"/>
          <w:szCs w:val="24"/>
        </w:rPr>
        <w:t>ob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b</w:t>
      </w:r>
      <w:r w:rsidR="003158D2">
        <w:rPr>
          <w:spacing w:val="2"/>
          <w:sz w:val="24"/>
          <w:szCs w:val="24"/>
        </w:rPr>
        <w:t>e</w:t>
      </w:r>
      <w:r w:rsidR="003158D2">
        <w:rPr>
          <w:spacing w:val="-2"/>
          <w:sz w:val="24"/>
          <w:szCs w:val="24"/>
        </w:rPr>
        <w:t>g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ns.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S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ec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f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c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nqu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re</w:t>
      </w:r>
      <w:r w:rsidR="003158D2">
        <w:rPr>
          <w:sz w:val="24"/>
          <w:szCs w:val="24"/>
        </w:rPr>
        <w:t>s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2"/>
          <w:sz w:val="24"/>
          <w:szCs w:val="24"/>
        </w:rPr>
        <w:t>e</w:t>
      </w:r>
      <w:r w:rsidR="003158D2">
        <w:rPr>
          <w:spacing w:val="-2"/>
          <w:sz w:val="24"/>
          <w:szCs w:val="24"/>
        </w:rPr>
        <w:t>g</w:t>
      </w:r>
      <w:r w:rsidR="003158D2">
        <w:rPr>
          <w:spacing w:val="2"/>
          <w:sz w:val="24"/>
          <w:szCs w:val="24"/>
        </w:rPr>
        <w:t>a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d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ng</w:t>
      </w:r>
      <w:r w:rsidR="003158D2">
        <w:rPr>
          <w:spacing w:val="-8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 w:rsidR="003158D2">
        <w:rPr>
          <w:spacing w:val="-1"/>
          <w:sz w:val="24"/>
          <w:szCs w:val="24"/>
        </w:rPr>
        <w:t>’</w:t>
      </w:r>
      <w:r w:rsidR="003158D2">
        <w:rPr>
          <w:sz w:val="24"/>
          <w:szCs w:val="24"/>
        </w:rPr>
        <w:t>s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</w:t>
      </w:r>
      <w:r w:rsidR="003158D2">
        <w:rPr>
          <w:spacing w:val="1"/>
          <w:sz w:val="24"/>
          <w:szCs w:val="24"/>
        </w:rPr>
        <w:t>ti</w:t>
      </w:r>
      <w:r w:rsidR="003158D2">
        <w:rPr>
          <w:sz w:val="24"/>
          <w:szCs w:val="24"/>
        </w:rPr>
        <w:t>ng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P</w:t>
      </w:r>
      <w:r w:rsidR="003158D2">
        <w:rPr>
          <w:sz w:val="24"/>
          <w:szCs w:val="24"/>
        </w:rPr>
        <w:t>o</w:t>
      </w:r>
      <w:r w:rsidR="003158D2">
        <w:rPr>
          <w:spacing w:val="1"/>
          <w:sz w:val="24"/>
          <w:szCs w:val="24"/>
        </w:rPr>
        <w:t>li</w:t>
      </w:r>
      <w:r w:rsidR="003158D2">
        <w:rPr>
          <w:spacing w:val="4"/>
          <w:sz w:val="24"/>
          <w:szCs w:val="24"/>
        </w:rPr>
        <w:t>c</w:t>
      </w:r>
      <w:r w:rsidR="003158D2">
        <w:rPr>
          <w:sz w:val="24"/>
          <w:szCs w:val="24"/>
        </w:rPr>
        <w:t>y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z w:val="24"/>
          <w:szCs w:val="24"/>
        </w:rPr>
        <w:t>shou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d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z w:val="24"/>
          <w:szCs w:val="24"/>
        </w:rPr>
        <w:t>be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d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rec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1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 w:rsidR="003158D2">
        <w:rPr>
          <w:spacing w:val="-5"/>
          <w:sz w:val="24"/>
          <w:szCs w:val="24"/>
        </w:rPr>
        <w:t xml:space="preserve"> </w:t>
      </w:r>
      <w:r w:rsidR="008F75E4">
        <w:rPr>
          <w:sz w:val="24"/>
          <w:szCs w:val="24"/>
        </w:rPr>
        <w:t>Physical Plant Department</w:t>
      </w:r>
      <w:r w:rsidR="003158D2">
        <w:rPr>
          <w:sz w:val="24"/>
          <w:szCs w:val="24"/>
        </w:rPr>
        <w:t>.</w:t>
      </w:r>
    </w:p>
    <w:p w:rsidR="00AE0735" w:rsidRDefault="00AE0735">
      <w:pPr>
        <w:spacing w:line="100" w:lineRule="exact"/>
        <w:rPr>
          <w:sz w:val="10"/>
          <w:szCs w:val="10"/>
        </w:rPr>
      </w:pPr>
    </w:p>
    <w:p w:rsidR="00AE0735" w:rsidRDefault="00AE0735">
      <w:pPr>
        <w:spacing w:line="200" w:lineRule="exact"/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Po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165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dous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fac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s’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w w:val="99"/>
          <w:sz w:val="24"/>
          <w:szCs w:val="24"/>
        </w:rPr>
        <w:t>nd d</w:t>
      </w:r>
      <w:r>
        <w:rPr>
          <w:spacing w:val="1"/>
          <w:sz w:val="24"/>
          <w:szCs w:val="24"/>
        </w:rPr>
        <w:t>i</w:t>
      </w:r>
      <w:r>
        <w:rPr>
          <w:w w:val="99"/>
          <w:sz w:val="24"/>
          <w:szCs w:val="24"/>
        </w:rPr>
        <w:t>spos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dous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AE0735" w:rsidRDefault="003158D2">
      <w:pPr>
        <w:ind w:left="120" w:right="66"/>
        <w:rPr>
          <w:sz w:val="24"/>
          <w:szCs w:val="24"/>
        </w:rPr>
      </w:pP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l/i</w:t>
      </w:r>
      <w:r>
        <w:rPr>
          <w:sz w:val="24"/>
          <w:szCs w:val="24"/>
        </w:rPr>
        <w:t>ndus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dous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l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</w:p>
    <w:p w:rsidR="00AE0735" w:rsidRDefault="003158D2">
      <w:pPr>
        <w:ind w:left="120" w:right="215"/>
        <w:rPr>
          <w:sz w:val="24"/>
          <w:szCs w:val="24"/>
        </w:rPr>
      </w:pP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dous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 w:rsidR="008F75E4">
        <w:rPr>
          <w:sz w:val="24"/>
          <w:szCs w:val="24"/>
        </w:rPr>
        <w:t>Physical Plant Department</w:t>
      </w:r>
      <w:r>
        <w:rPr>
          <w:sz w:val="24"/>
          <w:szCs w:val="24"/>
        </w:rPr>
        <w:t>.</w:t>
      </w:r>
    </w:p>
    <w:p w:rsidR="00AE0735" w:rsidRDefault="00AE0735">
      <w:pPr>
        <w:spacing w:before="2" w:line="100" w:lineRule="exact"/>
        <w:rPr>
          <w:sz w:val="10"/>
          <w:szCs w:val="10"/>
        </w:rPr>
      </w:pPr>
    </w:p>
    <w:p w:rsidR="00AE0735" w:rsidRDefault="00AE0735">
      <w:pPr>
        <w:spacing w:line="200" w:lineRule="exact"/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os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se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(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HE</w:t>
      </w:r>
      <w:r>
        <w:rPr>
          <w:b/>
          <w:sz w:val="24"/>
          <w:szCs w:val="24"/>
        </w:rPr>
        <w:t>RA)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143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AHE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posu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w w:val="99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</w:t>
      </w:r>
      <w:r>
        <w:rPr>
          <w:w w:val="99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w w:val="99"/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rec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ow.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AHE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ill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hs,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re-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sponse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Asb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 w:rsidR="008F75E4">
        <w:rPr>
          <w:sz w:val="24"/>
          <w:szCs w:val="24"/>
        </w:rPr>
        <w:t>Physical Plant Department</w:t>
      </w:r>
      <w:r>
        <w:rPr>
          <w:sz w:val="24"/>
          <w:szCs w:val="24"/>
        </w:rPr>
        <w:t>.</w:t>
      </w:r>
    </w:p>
    <w:p w:rsidR="00AE0735" w:rsidRDefault="00AE0735">
      <w:pPr>
        <w:spacing w:line="100" w:lineRule="exact"/>
        <w:rPr>
          <w:sz w:val="10"/>
          <w:szCs w:val="10"/>
        </w:rPr>
      </w:pPr>
    </w:p>
    <w:p w:rsidR="00AE0735" w:rsidRDefault="00AE0735">
      <w:pPr>
        <w:spacing w:line="200" w:lineRule="exact"/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 w:rsidP="008F75E4">
      <w:pPr>
        <w:ind w:left="120" w:right="258"/>
        <w:rPr>
          <w:sz w:val="24"/>
          <w:szCs w:val="24"/>
        </w:rPr>
        <w:sectPr w:rsidR="00AE0735">
          <w:pgSz w:w="12240" w:h="15840"/>
          <w:pgMar w:top="1340" w:right="1340" w:bottom="280" w:left="1320" w:header="0" w:footer="1038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er)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2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s.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 xml:space="preserve">Antioch college’s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 w:rsidR="008F75E4">
        <w:rPr>
          <w:sz w:val="24"/>
          <w:szCs w:val="24"/>
        </w:rPr>
        <w:t>Physical Plant Department</w:t>
      </w:r>
      <w:r>
        <w:rPr>
          <w:sz w:val="24"/>
          <w:szCs w:val="24"/>
        </w:rPr>
        <w:t>.</w:t>
      </w:r>
    </w:p>
    <w:p w:rsidR="00AE0735" w:rsidRDefault="00AE0735">
      <w:pPr>
        <w:spacing w:before="4" w:line="100" w:lineRule="exact"/>
        <w:rPr>
          <w:sz w:val="11"/>
          <w:szCs w:val="11"/>
        </w:rPr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252"/>
        <w:rPr>
          <w:sz w:val="24"/>
          <w:szCs w:val="24"/>
        </w:rPr>
      </w:pP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ff</w:t>
      </w:r>
      <w:r>
        <w:rPr>
          <w:spacing w:val="2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vous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 w:rsidR="00692042">
        <w:rPr>
          <w:sz w:val="24"/>
          <w:szCs w:val="24"/>
        </w:rPr>
        <w:t>campus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c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posu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"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"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 w:rsidR="008F75E4">
        <w:rPr>
          <w:sz w:val="24"/>
          <w:szCs w:val="24"/>
        </w:rPr>
        <w:t>Physical Plant Department</w:t>
      </w:r>
      <w:r>
        <w:rPr>
          <w:sz w:val="24"/>
          <w:szCs w:val="24"/>
        </w:rPr>
        <w:t>.</w:t>
      </w:r>
    </w:p>
    <w:p w:rsidR="00AE0735" w:rsidRDefault="00AE0735">
      <w:pPr>
        <w:spacing w:line="100" w:lineRule="exact"/>
        <w:rPr>
          <w:sz w:val="10"/>
          <w:szCs w:val="10"/>
        </w:rPr>
      </w:pPr>
    </w:p>
    <w:p w:rsidR="00AE0735" w:rsidRDefault="00AE0735">
      <w:pPr>
        <w:spacing w:line="200" w:lineRule="exact"/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kin</w:t>
      </w:r>
      <w:r>
        <w:rPr>
          <w:b/>
          <w:sz w:val="24"/>
          <w:szCs w:val="24"/>
        </w:rPr>
        <w:t>g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8F75E4">
      <w:pPr>
        <w:ind w:left="120" w:right="250"/>
        <w:rPr>
          <w:sz w:val="24"/>
          <w:szCs w:val="24"/>
        </w:rPr>
      </w:pPr>
      <w:r>
        <w:rPr>
          <w:spacing w:val="1"/>
          <w:sz w:val="24"/>
          <w:szCs w:val="24"/>
        </w:rPr>
        <w:t>ANTIOCH COLLEGE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oh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b</w:t>
      </w:r>
      <w:r w:rsidR="003158D2">
        <w:rPr>
          <w:spacing w:val="-2"/>
          <w:sz w:val="24"/>
          <w:szCs w:val="24"/>
        </w:rPr>
        <w:t>i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s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ob</w:t>
      </w:r>
      <w:r w:rsidR="003158D2">
        <w:rPr>
          <w:spacing w:val="-1"/>
          <w:sz w:val="24"/>
          <w:szCs w:val="24"/>
        </w:rPr>
        <w:t>acc</w:t>
      </w:r>
      <w:r w:rsidR="003158D2">
        <w:rPr>
          <w:sz w:val="24"/>
          <w:szCs w:val="24"/>
        </w:rPr>
        <w:t>o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z w:val="24"/>
          <w:szCs w:val="24"/>
        </w:rPr>
        <w:t>use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</w:t>
      </w:r>
      <w:r w:rsidR="003158D2">
        <w:rPr>
          <w:spacing w:val="-1"/>
          <w:sz w:val="24"/>
          <w:szCs w:val="24"/>
        </w:rPr>
        <w:t xml:space="preserve"> a</w:t>
      </w:r>
      <w:r w:rsidR="003158D2">
        <w:rPr>
          <w:spacing w:val="1"/>
          <w:sz w:val="24"/>
          <w:szCs w:val="24"/>
        </w:rPr>
        <w:t>l</w:t>
      </w:r>
      <w:r w:rsidR="00041771">
        <w:rPr>
          <w:sz w:val="24"/>
          <w:szCs w:val="24"/>
        </w:rPr>
        <w:t xml:space="preserve">l </w:t>
      </w:r>
      <w:r w:rsidR="003158D2">
        <w:rPr>
          <w:sz w:val="24"/>
          <w:szCs w:val="24"/>
        </w:rPr>
        <w:t>s</w:t>
      </w:r>
      <w:r w:rsidR="003158D2">
        <w:rPr>
          <w:spacing w:val="-1"/>
          <w:sz w:val="24"/>
          <w:szCs w:val="24"/>
        </w:rPr>
        <w:t>c</w:t>
      </w:r>
      <w:r w:rsidR="003158D2">
        <w:rPr>
          <w:sz w:val="24"/>
          <w:szCs w:val="24"/>
        </w:rPr>
        <w:t>hool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fac</w:t>
      </w:r>
      <w:r w:rsidR="003158D2">
        <w:rPr>
          <w:spacing w:val="1"/>
          <w:sz w:val="24"/>
          <w:szCs w:val="24"/>
        </w:rPr>
        <w:t>iliti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nd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v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h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c</w:t>
      </w:r>
      <w:r w:rsidR="003158D2">
        <w:rPr>
          <w:spacing w:val="1"/>
          <w:sz w:val="24"/>
          <w:szCs w:val="24"/>
        </w:rPr>
        <w:t>l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s.</w:t>
      </w:r>
      <w:r w:rsidR="003158D2">
        <w:rPr>
          <w:spacing w:val="-1"/>
          <w:sz w:val="24"/>
          <w:szCs w:val="24"/>
        </w:rPr>
        <w:t xml:space="preserve"> </w:t>
      </w:r>
      <w:r w:rsidR="00041771">
        <w:rPr>
          <w:spacing w:val="-1"/>
          <w:sz w:val="24"/>
          <w:szCs w:val="24"/>
        </w:rPr>
        <w:t xml:space="preserve">Smoking is permitted outdoors at designated locations.  </w:t>
      </w:r>
      <w:r w:rsidR="003158D2">
        <w:rPr>
          <w:spacing w:val="-3"/>
          <w:sz w:val="24"/>
          <w:szCs w:val="24"/>
        </w:rPr>
        <w:t>I</w:t>
      </w:r>
      <w:r w:rsidR="003158D2">
        <w:rPr>
          <w:spacing w:val="3"/>
          <w:sz w:val="24"/>
          <w:szCs w:val="24"/>
        </w:rPr>
        <w:t>n</w:t>
      </w:r>
      <w:r w:rsidR="003158D2">
        <w:rPr>
          <w:spacing w:val="2"/>
          <w:sz w:val="24"/>
          <w:szCs w:val="24"/>
        </w:rPr>
        <w:t>f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1"/>
          <w:sz w:val="24"/>
          <w:szCs w:val="24"/>
        </w:rPr>
        <w:t>m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ti</w:t>
      </w:r>
      <w:r w:rsidR="003158D2">
        <w:rPr>
          <w:sz w:val="24"/>
          <w:szCs w:val="24"/>
        </w:rPr>
        <w:t>on</w:t>
      </w:r>
      <w:r w:rsidR="003158D2">
        <w:rPr>
          <w:spacing w:val="-9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bout s</w:t>
      </w:r>
      <w:r w:rsidR="003158D2">
        <w:rPr>
          <w:spacing w:val="1"/>
          <w:sz w:val="24"/>
          <w:szCs w:val="24"/>
        </w:rPr>
        <w:t>m</w:t>
      </w:r>
      <w:r w:rsidR="003158D2">
        <w:rPr>
          <w:sz w:val="24"/>
          <w:szCs w:val="24"/>
        </w:rPr>
        <w:t>ok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ng</w:t>
      </w:r>
      <w:r w:rsidR="003158D2">
        <w:rPr>
          <w:spacing w:val="-10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2"/>
          <w:sz w:val="24"/>
          <w:szCs w:val="24"/>
        </w:rPr>
        <w:t>e</w:t>
      </w:r>
      <w:r w:rsidR="003158D2">
        <w:rPr>
          <w:spacing w:val="-2"/>
          <w:sz w:val="24"/>
          <w:szCs w:val="24"/>
        </w:rPr>
        <w:t>g</w:t>
      </w:r>
      <w:r w:rsidR="003158D2">
        <w:rPr>
          <w:sz w:val="24"/>
          <w:szCs w:val="24"/>
        </w:rPr>
        <w:t>u</w:t>
      </w:r>
      <w:r w:rsidR="003158D2">
        <w:rPr>
          <w:spacing w:val="1"/>
          <w:sz w:val="24"/>
          <w:szCs w:val="24"/>
        </w:rPr>
        <w:t>l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ti</w:t>
      </w:r>
      <w:r w:rsidR="003158D2">
        <w:rPr>
          <w:sz w:val="24"/>
          <w:szCs w:val="24"/>
        </w:rPr>
        <w:t>ons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ANTIOCH COLLEGE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z w:val="24"/>
          <w:szCs w:val="24"/>
        </w:rPr>
        <w:t>Tob</w:t>
      </w:r>
      <w:r w:rsidR="003158D2">
        <w:rPr>
          <w:spacing w:val="-1"/>
          <w:sz w:val="24"/>
          <w:szCs w:val="24"/>
        </w:rPr>
        <w:t>acc</w:t>
      </w:r>
      <w:r w:rsidR="003158D2">
        <w:rPr>
          <w:sz w:val="24"/>
          <w:szCs w:val="24"/>
        </w:rPr>
        <w:t>o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Fr</w:t>
      </w:r>
      <w:r w:rsidR="003158D2">
        <w:rPr>
          <w:spacing w:val="2"/>
          <w:sz w:val="24"/>
          <w:szCs w:val="24"/>
        </w:rPr>
        <w:t>e</w:t>
      </w:r>
      <w:r w:rsidR="003158D2">
        <w:rPr>
          <w:sz w:val="24"/>
          <w:szCs w:val="24"/>
        </w:rPr>
        <w:t>e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En</w:t>
      </w:r>
      <w:r w:rsidR="003158D2">
        <w:rPr>
          <w:spacing w:val="3"/>
          <w:sz w:val="24"/>
          <w:szCs w:val="24"/>
        </w:rPr>
        <w:t>v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on</w:t>
      </w:r>
      <w:r w:rsidR="003158D2">
        <w:rPr>
          <w:spacing w:val="1"/>
          <w:sz w:val="24"/>
          <w:szCs w:val="24"/>
        </w:rPr>
        <w:t>m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nt</w:t>
      </w:r>
      <w:r w:rsidR="003158D2">
        <w:rPr>
          <w:spacing w:val="-9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ca</w:t>
      </w:r>
      <w:r w:rsidR="003158D2">
        <w:rPr>
          <w:sz w:val="24"/>
          <w:szCs w:val="24"/>
        </w:rPr>
        <w:t>n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be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o</w:t>
      </w:r>
      <w:r w:rsidR="003158D2">
        <w:rPr>
          <w:spacing w:val="2"/>
          <w:sz w:val="24"/>
          <w:szCs w:val="24"/>
        </w:rPr>
        <w:t>c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1"/>
          <w:sz w:val="24"/>
          <w:szCs w:val="24"/>
        </w:rPr>
        <w:t xml:space="preserve"> </w:t>
      </w:r>
      <w:r w:rsidR="003158D2">
        <w:rPr>
          <w:sz w:val="24"/>
          <w:szCs w:val="24"/>
        </w:rPr>
        <w:t>on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ANTIOCH COLLEGE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z w:val="24"/>
          <w:szCs w:val="24"/>
        </w:rPr>
        <w:t>w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bs</w:t>
      </w:r>
      <w:r w:rsidR="003158D2">
        <w:rPr>
          <w:spacing w:val="1"/>
          <w:sz w:val="24"/>
          <w:szCs w:val="24"/>
        </w:rPr>
        <w:t>it</w:t>
      </w:r>
      <w:r w:rsidR="00041771">
        <w:rPr>
          <w:sz w:val="24"/>
          <w:szCs w:val="24"/>
        </w:rPr>
        <w:t>e.</w:t>
      </w:r>
    </w:p>
    <w:p w:rsidR="00AE0735" w:rsidRDefault="00AE0735">
      <w:pPr>
        <w:spacing w:before="2" w:line="100" w:lineRule="exact"/>
        <w:rPr>
          <w:sz w:val="10"/>
          <w:szCs w:val="10"/>
        </w:rPr>
      </w:pPr>
    </w:p>
    <w:p w:rsidR="00AE0735" w:rsidRDefault="00AE0735">
      <w:pPr>
        <w:spacing w:line="200" w:lineRule="exact"/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dlin</w:t>
      </w:r>
      <w:r>
        <w:rPr>
          <w:b/>
          <w:sz w:val="24"/>
          <w:szCs w:val="24"/>
        </w:rPr>
        <w:t>g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7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kup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door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pacing w:val="1"/>
          <w:sz w:val="24"/>
          <w:szCs w:val="24"/>
        </w:rPr>
        <w:t>ili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 w:rsidR="00041771">
        <w:rPr>
          <w:sz w:val="24"/>
          <w:szCs w:val="24"/>
        </w:rPr>
        <w:t>trucks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 w:rsidR="00041771">
        <w:rPr>
          <w:sz w:val="24"/>
          <w:szCs w:val="24"/>
        </w:rPr>
        <w:t xml:space="preserve"> for more than 3 minutes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 w:rsidR="00041771">
        <w:rPr>
          <w:spacing w:val="2"/>
          <w:sz w:val="24"/>
          <w:szCs w:val="24"/>
        </w:rPr>
        <w:t xml:space="preserve">making deliveries or loading vehicles. 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ndows.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effec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Fa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z w:val="24"/>
          <w:szCs w:val="24"/>
        </w:rPr>
        <w:t xml:space="preserve"> </w:t>
      </w:r>
      <w:r w:rsidR="008F75E4">
        <w:rPr>
          <w:sz w:val="24"/>
          <w:szCs w:val="24"/>
        </w:rPr>
        <w:t>Physical Plant Department</w:t>
      </w:r>
      <w:r>
        <w:rPr>
          <w:sz w:val="24"/>
          <w:szCs w:val="24"/>
        </w:rPr>
        <w:t>.</w:t>
      </w:r>
    </w:p>
    <w:p w:rsidR="00AE0735" w:rsidRDefault="00AE0735">
      <w:pPr>
        <w:spacing w:before="3" w:line="280" w:lineRule="exact"/>
        <w:rPr>
          <w:sz w:val="28"/>
          <w:szCs w:val="28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</w:t>
      </w:r>
    </w:p>
    <w:p w:rsidR="00AE0735" w:rsidRDefault="00AE0735">
      <w:pPr>
        <w:spacing w:before="15" w:line="280" w:lineRule="exact"/>
        <w:rPr>
          <w:sz w:val="28"/>
          <w:szCs w:val="28"/>
        </w:rPr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nin</w:t>
      </w:r>
      <w:r>
        <w:rPr>
          <w:b/>
          <w:sz w:val="24"/>
          <w:szCs w:val="24"/>
        </w:rPr>
        <w:t>g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s</w:t>
      </w:r>
    </w:p>
    <w:p w:rsidR="00AE0735" w:rsidRDefault="00AE0735">
      <w:pPr>
        <w:spacing w:before="14" w:line="260" w:lineRule="exact"/>
        <w:rPr>
          <w:sz w:val="26"/>
          <w:szCs w:val="26"/>
        </w:rPr>
      </w:pPr>
    </w:p>
    <w:p w:rsidR="00AE0735" w:rsidRDefault="003158D2">
      <w:pPr>
        <w:ind w:left="120" w:right="110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s. 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ndoor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tabs>
          <w:tab w:val="left" w:pos="820"/>
        </w:tabs>
        <w:ind w:left="840" w:right="201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d.</w:t>
      </w:r>
    </w:p>
    <w:p w:rsidR="00AE0735" w:rsidRDefault="003158D2">
      <w:pPr>
        <w:tabs>
          <w:tab w:val="left" w:pos="820"/>
        </w:tabs>
        <w:ind w:left="840" w:right="401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afe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aff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Know"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AE0735" w:rsidRDefault="003158D2">
      <w:pPr>
        <w:ind w:left="48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-1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Sli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hs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dust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rface</w:t>
      </w:r>
      <w:r>
        <w:rPr>
          <w:sz w:val="24"/>
          <w:szCs w:val="24"/>
        </w:rPr>
        <w:t>s</w:t>
      </w:r>
    </w:p>
    <w:p w:rsidR="00AE0735" w:rsidRDefault="003158D2">
      <w:pPr>
        <w:spacing w:before="24" w:line="260" w:lineRule="exact"/>
        <w:ind w:left="840" w:right="188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fa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t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h.</w:t>
      </w:r>
    </w:p>
    <w:p w:rsidR="00AE0735" w:rsidRDefault="003158D2">
      <w:pPr>
        <w:tabs>
          <w:tab w:val="left" w:pos="820"/>
        </w:tabs>
        <w:spacing w:line="260" w:lineRule="exact"/>
        <w:ind w:left="840" w:right="244" w:hanging="360"/>
        <w:rPr>
          <w:sz w:val="24"/>
          <w:szCs w:val="24"/>
        </w:rPr>
        <w:sectPr w:rsidR="00AE0735">
          <w:pgSz w:w="12240" w:h="15840"/>
          <w:pgMar w:top="1340" w:right="1340" w:bottom="280" w:left="1320" w:header="0" w:footer="1038" w:gutter="0"/>
          <w:cols w:space="720"/>
        </w:sectPr>
      </w:pPr>
      <w:r>
        <w:rPr>
          <w:w w:val="130"/>
        </w:rPr>
        <w:t>•</w:t>
      </w:r>
      <w:r>
        <w:tab/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e-c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h)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E0735" w:rsidRDefault="003158D2">
      <w:pPr>
        <w:spacing w:before="52"/>
        <w:ind w:left="480" w:right="149"/>
        <w:rPr>
          <w:sz w:val="24"/>
          <w:szCs w:val="24"/>
        </w:rPr>
      </w:pPr>
      <w:r>
        <w:rPr>
          <w:sz w:val="24"/>
          <w:szCs w:val="24"/>
        </w:rPr>
        <w:lastRenderedPageBreak/>
        <w:t>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-re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k, or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pacing w:val="3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noons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 v</w:t>
      </w:r>
      <w:r>
        <w:rPr>
          <w:spacing w:val="-1"/>
          <w:sz w:val="24"/>
          <w:szCs w:val="24"/>
        </w:rPr>
        <w:t>aca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tim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AE0735" w:rsidRDefault="003158D2">
      <w:pPr>
        <w:tabs>
          <w:tab w:val="left" w:pos="820"/>
        </w:tabs>
        <w:ind w:left="840" w:right="229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se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s’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ghout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AE0735" w:rsidRDefault="003158D2">
      <w:pPr>
        <w:tabs>
          <w:tab w:val="left" w:pos="820"/>
        </w:tabs>
        <w:ind w:left="840" w:right="195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AE0735" w:rsidRDefault="00AE0735">
      <w:pPr>
        <w:spacing w:line="100" w:lineRule="exact"/>
        <w:rPr>
          <w:sz w:val="10"/>
          <w:szCs w:val="10"/>
        </w:rPr>
      </w:pPr>
    </w:p>
    <w:p w:rsidR="00AE0735" w:rsidRDefault="00AE0735">
      <w:pPr>
        <w:spacing w:line="200" w:lineRule="exact"/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196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ref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w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 w:right="128"/>
        <w:rPr>
          <w:sz w:val="24"/>
          <w:szCs w:val="24"/>
        </w:rPr>
      </w:pP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w w:val="99"/>
          <w:sz w:val="24"/>
          <w:szCs w:val="24"/>
        </w:rPr>
        <w:t>n s</w:t>
      </w:r>
      <w:r>
        <w:rPr>
          <w:spacing w:val="-1"/>
          <w:sz w:val="24"/>
          <w:szCs w:val="24"/>
        </w:rPr>
        <w:t>c</w:t>
      </w:r>
      <w:r>
        <w:rPr>
          <w:w w:val="99"/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w w:val="99"/>
          <w:sz w:val="24"/>
          <w:szCs w:val="24"/>
        </w:rPr>
        <w:t>s,</w:t>
      </w:r>
      <w:r>
        <w:rPr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rec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car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mm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w w:val="99"/>
          <w:sz w:val="24"/>
          <w:szCs w:val="24"/>
        </w:rPr>
        <w:t>n 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s.</w:t>
      </w:r>
    </w:p>
    <w:p w:rsidR="00AE0735" w:rsidRDefault="00AE0735">
      <w:pPr>
        <w:spacing w:before="3" w:line="280" w:lineRule="exact"/>
        <w:rPr>
          <w:sz w:val="28"/>
          <w:szCs w:val="28"/>
        </w:rPr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9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HVA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s;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sh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eff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AE0735" w:rsidRDefault="003158D2">
      <w:pPr>
        <w:ind w:left="120"/>
        <w:rPr>
          <w:sz w:val="24"/>
          <w:szCs w:val="24"/>
        </w:rPr>
      </w:pP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AE0735" w:rsidRDefault="003158D2">
      <w:pPr>
        <w:ind w:left="120"/>
        <w:rPr>
          <w:sz w:val="24"/>
          <w:szCs w:val="24"/>
        </w:rPr>
      </w:pP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 w:rsidR="008F75E4">
        <w:rPr>
          <w:sz w:val="24"/>
          <w:szCs w:val="24"/>
        </w:rPr>
        <w:t>Physical Plant Department</w:t>
      </w:r>
      <w:r>
        <w:rPr>
          <w:sz w:val="24"/>
          <w:szCs w:val="24"/>
        </w:rPr>
        <w:t>.</w:t>
      </w:r>
    </w:p>
    <w:p w:rsidR="00AE0735" w:rsidRDefault="00AE0735">
      <w:pPr>
        <w:spacing w:before="3" w:line="280" w:lineRule="exact"/>
        <w:rPr>
          <w:sz w:val="28"/>
          <w:szCs w:val="28"/>
        </w:rPr>
      </w:pPr>
    </w:p>
    <w:p w:rsidR="00AE0735" w:rsidRPr="00CA46F7" w:rsidRDefault="003158D2">
      <w:pPr>
        <w:ind w:left="120" w:right="142"/>
        <w:rPr>
          <w:sz w:val="24"/>
          <w:szCs w:val="24"/>
        </w:rPr>
        <w:sectPr w:rsidR="00AE0735" w:rsidRPr="00CA46F7">
          <w:pgSz w:w="12240" w:h="15840"/>
          <w:pgMar w:top="1380" w:right="1340" w:bottom="280" w:left="1320" w:header="0" w:footer="1038" w:gutter="0"/>
          <w:cols w:space="720"/>
        </w:sectPr>
      </w:pPr>
      <w:r w:rsidRPr="00CA46F7">
        <w:rPr>
          <w:spacing w:val="1"/>
          <w:sz w:val="24"/>
          <w:szCs w:val="24"/>
        </w:rPr>
        <w:t>E</w:t>
      </w:r>
      <w:r w:rsidRPr="00CA46F7">
        <w:rPr>
          <w:spacing w:val="-1"/>
          <w:sz w:val="24"/>
          <w:szCs w:val="24"/>
        </w:rPr>
        <w:t>f</w:t>
      </w:r>
      <w:r w:rsidRPr="00CA46F7">
        <w:rPr>
          <w:spacing w:val="2"/>
          <w:sz w:val="24"/>
          <w:szCs w:val="24"/>
        </w:rPr>
        <w:t>f</w:t>
      </w:r>
      <w:r w:rsidRPr="00CA46F7">
        <w:rPr>
          <w:sz w:val="24"/>
          <w:szCs w:val="24"/>
        </w:rPr>
        <w:t>o</w:t>
      </w:r>
      <w:r w:rsidRPr="00CA46F7">
        <w:rPr>
          <w:spacing w:val="-1"/>
          <w:sz w:val="24"/>
          <w:szCs w:val="24"/>
        </w:rPr>
        <w:t>rt</w:t>
      </w:r>
      <w:r w:rsidRPr="00CA46F7">
        <w:rPr>
          <w:sz w:val="24"/>
          <w:szCs w:val="24"/>
        </w:rPr>
        <w:t>s</w:t>
      </w:r>
      <w:r w:rsidRPr="00CA46F7">
        <w:rPr>
          <w:spacing w:val="-6"/>
          <w:sz w:val="24"/>
          <w:szCs w:val="24"/>
        </w:rPr>
        <w:t xml:space="preserve"> </w:t>
      </w:r>
      <w:r w:rsidRPr="00CA46F7">
        <w:rPr>
          <w:spacing w:val="2"/>
          <w:sz w:val="24"/>
          <w:szCs w:val="24"/>
        </w:rPr>
        <w:t>w</w:t>
      </w:r>
      <w:r w:rsidRPr="00CA46F7">
        <w:rPr>
          <w:spacing w:val="1"/>
          <w:sz w:val="24"/>
          <w:szCs w:val="24"/>
        </w:rPr>
        <w:t>il</w:t>
      </w:r>
      <w:r w:rsidRPr="00CA46F7">
        <w:rPr>
          <w:sz w:val="24"/>
          <w:szCs w:val="24"/>
        </w:rPr>
        <w:t>l</w:t>
      </w:r>
      <w:r w:rsidRPr="00CA46F7">
        <w:rPr>
          <w:spacing w:val="-4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b</w:t>
      </w:r>
      <w:r w:rsidRPr="00CA46F7">
        <w:rPr>
          <w:sz w:val="24"/>
          <w:szCs w:val="24"/>
        </w:rPr>
        <w:t>e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pacing w:val="-3"/>
          <w:sz w:val="24"/>
          <w:szCs w:val="24"/>
        </w:rPr>
        <w:t>m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d</w:t>
      </w:r>
      <w:r w:rsidRPr="00CA46F7">
        <w:rPr>
          <w:sz w:val="24"/>
          <w:szCs w:val="24"/>
        </w:rPr>
        <w:t>e</w:t>
      </w:r>
      <w:r w:rsidRPr="00CA46F7">
        <w:rPr>
          <w:spacing w:val="-6"/>
          <w:sz w:val="24"/>
          <w:szCs w:val="24"/>
        </w:rPr>
        <w:t xml:space="preserve"> </w:t>
      </w:r>
      <w:r w:rsidRPr="00CA46F7">
        <w:rPr>
          <w:spacing w:val="2"/>
          <w:sz w:val="24"/>
          <w:szCs w:val="24"/>
        </w:rPr>
        <w:t>f</w:t>
      </w:r>
      <w:r w:rsidRPr="00CA46F7">
        <w:rPr>
          <w:sz w:val="24"/>
          <w:szCs w:val="24"/>
        </w:rPr>
        <w:t xml:space="preserve">or </w:t>
      </w:r>
      <w:r w:rsidRPr="00CA46F7">
        <w:rPr>
          <w:spacing w:val="-1"/>
          <w:sz w:val="24"/>
          <w:szCs w:val="24"/>
        </w:rPr>
        <w:t>t</w:t>
      </w:r>
      <w:r w:rsidRPr="00CA46F7">
        <w:rPr>
          <w:spacing w:val="1"/>
          <w:sz w:val="24"/>
          <w:szCs w:val="24"/>
        </w:rPr>
        <w:t>h</w:t>
      </w:r>
      <w:r w:rsidRPr="00CA46F7">
        <w:rPr>
          <w:sz w:val="24"/>
          <w:szCs w:val="24"/>
        </w:rPr>
        <w:t>e</w:t>
      </w:r>
      <w:r w:rsidRPr="00CA46F7">
        <w:rPr>
          <w:spacing w:val="-3"/>
          <w:sz w:val="24"/>
          <w:szCs w:val="24"/>
        </w:rPr>
        <w:t xml:space="preserve"> </w:t>
      </w:r>
      <w:r w:rsidR="008F75E4" w:rsidRPr="00CA46F7">
        <w:rPr>
          <w:sz w:val="24"/>
          <w:szCs w:val="24"/>
        </w:rPr>
        <w:t>ANTIOCH COLLEGE</w:t>
      </w:r>
      <w:r w:rsidRPr="00CA46F7">
        <w:rPr>
          <w:spacing w:val="-5"/>
          <w:sz w:val="24"/>
          <w:szCs w:val="24"/>
        </w:rPr>
        <w:t xml:space="preserve"> </w:t>
      </w:r>
      <w:r w:rsidR="00CA46F7">
        <w:rPr>
          <w:sz w:val="24"/>
          <w:szCs w:val="24"/>
        </w:rPr>
        <w:t>cam</w:t>
      </w:r>
      <w:r w:rsidR="008F75E4" w:rsidRPr="00CA46F7">
        <w:rPr>
          <w:sz w:val="24"/>
          <w:szCs w:val="24"/>
        </w:rPr>
        <w:t>pus</w:t>
      </w:r>
      <w:r w:rsidRPr="00CA46F7">
        <w:rPr>
          <w:spacing w:val="-4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bui</w:t>
      </w:r>
      <w:r w:rsidRPr="00CA46F7">
        <w:rPr>
          <w:spacing w:val="-2"/>
          <w:sz w:val="24"/>
          <w:szCs w:val="24"/>
        </w:rPr>
        <w:t>l</w:t>
      </w:r>
      <w:r w:rsidRPr="00CA46F7">
        <w:rPr>
          <w:spacing w:val="1"/>
          <w:sz w:val="24"/>
          <w:szCs w:val="24"/>
        </w:rPr>
        <w:t>d</w:t>
      </w:r>
      <w:r w:rsidRPr="00CA46F7">
        <w:rPr>
          <w:spacing w:val="-2"/>
          <w:sz w:val="24"/>
          <w:szCs w:val="24"/>
        </w:rPr>
        <w:t>i</w:t>
      </w:r>
      <w:r w:rsidRPr="00CA46F7">
        <w:rPr>
          <w:spacing w:val="1"/>
          <w:sz w:val="24"/>
          <w:szCs w:val="24"/>
        </w:rPr>
        <w:t>n</w:t>
      </w:r>
      <w:r w:rsidRPr="00CA46F7">
        <w:rPr>
          <w:sz w:val="24"/>
          <w:szCs w:val="24"/>
        </w:rPr>
        <w:t>gs</w:t>
      </w:r>
      <w:r w:rsidRPr="00CA46F7">
        <w:rPr>
          <w:spacing w:val="-7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t</w:t>
      </w:r>
      <w:r w:rsidRPr="00CA46F7">
        <w:rPr>
          <w:sz w:val="24"/>
          <w:szCs w:val="24"/>
        </w:rPr>
        <w:t>o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b</w:t>
      </w:r>
      <w:r w:rsidRPr="00CA46F7">
        <w:rPr>
          <w:sz w:val="24"/>
          <w:szCs w:val="24"/>
        </w:rPr>
        <w:t>e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pacing w:val="-3"/>
          <w:sz w:val="24"/>
          <w:szCs w:val="24"/>
        </w:rPr>
        <w:t>m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in</w:t>
      </w:r>
      <w:r w:rsidRPr="00CA46F7">
        <w:rPr>
          <w:spacing w:val="-1"/>
          <w:sz w:val="24"/>
          <w:szCs w:val="24"/>
        </w:rPr>
        <w:t>t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in</w:t>
      </w:r>
      <w:r w:rsidRPr="00CA46F7">
        <w:rPr>
          <w:spacing w:val="-1"/>
          <w:sz w:val="24"/>
          <w:szCs w:val="24"/>
        </w:rPr>
        <w:t>e</w:t>
      </w:r>
      <w:r w:rsidRPr="00CA46F7">
        <w:rPr>
          <w:sz w:val="24"/>
          <w:szCs w:val="24"/>
        </w:rPr>
        <w:t>d</w:t>
      </w:r>
      <w:r w:rsidRPr="00CA46F7">
        <w:rPr>
          <w:spacing w:val="-8"/>
          <w:sz w:val="24"/>
          <w:szCs w:val="24"/>
        </w:rPr>
        <w:t xml:space="preserve"> </w:t>
      </w:r>
      <w:r w:rsidRPr="00CA46F7">
        <w:rPr>
          <w:sz w:val="24"/>
          <w:szCs w:val="24"/>
        </w:rPr>
        <w:t>a</w:t>
      </w:r>
      <w:r w:rsidRPr="00CA46F7">
        <w:rPr>
          <w:spacing w:val="2"/>
          <w:sz w:val="24"/>
          <w:szCs w:val="24"/>
        </w:rPr>
        <w:t>c</w:t>
      </w:r>
      <w:r w:rsidRPr="00CA46F7">
        <w:rPr>
          <w:spacing w:val="-1"/>
          <w:sz w:val="24"/>
          <w:szCs w:val="24"/>
        </w:rPr>
        <w:t>c</w:t>
      </w:r>
      <w:r w:rsidRPr="00CA46F7">
        <w:rPr>
          <w:sz w:val="24"/>
          <w:szCs w:val="24"/>
        </w:rPr>
        <w:t>o</w:t>
      </w:r>
      <w:r w:rsidRPr="00CA46F7">
        <w:rPr>
          <w:spacing w:val="-1"/>
          <w:sz w:val="24"/>
          <w:szCs w:val="24"/>
        </w:rPr>
        <w:t>r</w:t>
      </w:r>
      <w:r w:rsidRPr="00CA46F7">
        <w:rPr>
          <w:spacing w:val="1"/>
          <w:sz w:val="24"/>
          <w:szCs w:val="24"/>
        </w:rPr>
        <w:t>din</w:t>
      </w:r>
      <w:r w:rsidRPr="00CA46F7">
        <w:rPr>
          <w:sz w:val="24"/>
          <w:szCs w:val="24"/>
        </w:rPr>
        <w:t>g</w:t>
      </w:r>
      <w:r w:rsidRPr="00CA46F7">
        <w:rPr>
          <w:spacing w:val="-6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t</w:t>
      </w:r>
      <w:r w:rsidRPr="00CA46F7">
        <w:rPr>
          <w:sz w:val="24"/>
          <w:szCs w:val="24"/>
        </w:rPr>
        <w:t>o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t</w:t>
      </w:r>
      <w:r w:rsidRPr="00CA46F7">
        <w:rPr>
          <w:spacing w:val="1"/>
          <w:sz w:val="24"/>
          <w:szCs w:val="24"/>
        </w:rPr>
        <w:t>h</w:t>
      </w:r>
      <w:r w:rsidRPr="00CA46F7">
        <w:rPr>
          <w:sz w:val="24"/>
          <w:szCs w:val="24"/>
        </w:rPr>
        <w:t xml:space="preserve">e </w:t>
      </w:r>
      <w:r w:rsidRPr="00CA46F7">
        <w:rPr>
          <w:spacing w:val="2"/>
          <w:sz w:val="24"/>
          <w:szCs w:val="24"/>
        </w:rPr>
        <w:t>A</w:t>
      </w:r>
      <w:r w:rsidRPr="00CA46F7">
        <w:rPr>
          <w:spacing w:val="-3"/>
          <w:sz w:val="24"/>
          <w:szCs w:val="24"/>
        </w:rPr>
        <w:t>m</w:t>
      </w:r>
      <w:r w:rsidRPr="00CA46F7">
        <w:rPr>
          <w:spacing w:val="-1"/>
          <w:sz w:val="24"/>
          <w:szCs w:val="24"/>
        </w:rPr>
        <w:t>er</w:t>
      </w:r>
      <w:r w:rsidRPr="00CA46F7">
        <w:rPr>
          <w:spacing w:val="1"/>
          <w:sz w:val="24"/>
          <w:szCs w:val="24"/>
        </w:rPr>
        <w:t>i</w:t>
      </w:r>
      <w:r w:rsidRPr="00CA46F7">
        <w:rPr>
          <w:spacing w:val="-1"/>
          <w:sz w:val="24"/>
          <w:szCs w:val="24"/>
        </w:rPr>
        <w:t>c</w:t>
      </w:r>
      <w:r w:rsidRPr="00CA46F7">
        <w:rPr>
          <w:sz w:val="24"/>
          <w:szCs w:val="24"/>
        </w:rPr>
        <w:t>an</w:t>
      </w:r>
      <w:r w:rsidRPr="00CA46F7">
        <w:rPr>
          <w:spacing w:val="-5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S</w:t>
      </w:r>
      <w:r w:rsidRPr="00CA46F7">
        <w:rPr>
          <w:sz w:val="24"/>
          <w:szCs w:val="24"/>
        </w:rPr>
        <w:t>o</w:t>
      </w:r>
      <w:r w:rsidRPr="00CA46F7">
        <w:rPr>
          <w:spacing w:val="-1"/>
          <w:sz w:val="24"/>
          <w:szCs w:val="24"/>
        </w:rPr>
        <w:t>c</w:t>
      </w:r>
      <w:r w:rsidRPr="00CA46F7">
        <w:rPr>
          <w:spacing w:val="1"/>
          <w:sz w:val="24"/>
          <w:szCs w:val="24"/>
        </w:rPr>
        <w:t>i</w:t>
      </w:r>
      <w:r w:rsidRPr="00CA46F7">
        <w:rPr>
          <w:spacing w:val="2"/>
          <w:sz w:val="24"/>
          <w:szCs w:val="24"/>
        </w:rPr>
        <w:t>e</w:t>
      </w:r>
      <w:r w:rsidRPr="00CA46F7">
        <w:rPr>
          <w:spacing w:val="-1"/>
          <w:sz w:val="24"/>
          <w:szCs w:val="24"/>
        </w:rPr>
        <w:t>t</w:t>
      </w:r>
      <w:r w:rsidRPr="00CA46F7">
        <w:rPr>
          <w:sz w:val="24"/>
          <w:szCs w:val="24"/>
        </w:rPr>
        <w:t>y</w:t>
      </w:r>
      <w:r w:rsidRPr="00CA46F7">
        <w:rPr>
          <w:spacing w:val="-5"/>
          <w:sz w:val="24"/>
          <w:szCs w:val="24"/>
        </w:rPr>
        <w:t xml:space="preserve"> </w:t>
      </w:r>
      <w:r w:rsidRPr="00CA46F7">
        <w:rPr>
          <w:sz w:val="24"/>
          <w:szCs w:val="24"/>
        </w:rPr>
        <w:t xml:space="preserve">of </w:t>
      </w:r>
      <w:r w:rsidRPr="00CA46F7">
        <w:rPr>
          <w:spacing w:val="1"/>
          <w:sz w:val="24"/>
          <w:szCs w:val="24"/>
        </w:rPr>
        <w:t>H</w:t>
      </w:r>
      <w:r w:rsidRPr="00CA46F7">
        <w:rPr>
          <w:spacing w:val="-1"/>
          <w:sz w:val="24"/>
          <w:szCs w:val="24"/>
        </w:rPr>
        <w:t>e</w:t>
      </w:r>
      <w:r w:rsidRPr="00CA46F7">
        <w:rPr>
          <w:sz w:val="24"/>
          <w:szCs w:val="24"/>
        </w:rPr>
        <w:t>a</w:t>
      </w:r>
      <w:r w:rsidRPr="00CA46F7">
        <w:rPr>
          <w:spacing w:val="-1"/>
          <w:sz w:val="24"/>
          <w:szCs w:val="24"/>
        </w:rPr>
        <w:t>t</w:t>
      </w:r>
      <w:r w:rsidRPr="00CA46F7">
        <w:rPr>
          <w:spacing w:val="1"/>
          <w:sz w:val="24"/>
          <w:szCs w:val="24"/>
        </w:rPr>
        <w:t>in</w:t>
      </w:r>
      <w:r w:rsidRPr="00CA46F7">
        <w:rPr>
          <w:sz w:val="24"/>
          <w:szCs w:val="24"/>
        </w:rPr>
        <w:t>g,</w:t>
      </w:r>
      <w:r w:rsidRPr="00CA46F7">
        <w:rPr>
          <w:spacing w:val="-7"/>
          <w:sz w:val="24"/>
          <w:szCs w:val="24"/>
        </w:rPr>
        <w:t xml:space="preserve"> </w:t>
      </w:r>
      <w:r w:rsidRPr="00CA46F7">
        <w:rPr>
          <w:sz w:val="24"/>
          <w:szCs w:val="24"/>
        </w:rPr>
        <w:t>R</w:t>
      </w:r>
      <w:r w:rsidRPr="00CA46F7">
        <w:rPr>
          <w:spacing w:val="-1"/>
          <w:sz w:val="24"/>
          <w:szCs w:val="24"/>
        </w:rPr>
        <w:t>e</w:t>
      </w:r>
      <w:r w:rsidRPr="00CA46F7">
        <w:rPr>
          <w:spacing w:val="2"/>
          <w:sz w:val="24"/>
          <w:szCs w:val="24"/>
        </w:rPr>
        <w:t>f</w:t>
      </w:r>
      <w:r w:rsidRPr="00CA46F7">
        <w:rPr>
          <w:spacing w:val="-1"/>
          <w:sz w:val="24"/>
          <w:szCs w:val="24"/>
        </w:rPr>
        <w:t>r</w:t>
      </w:r>
      <w:r w:rsidRPr="00CA46F7">
        <w:rPr>
          <w:spacing w:val="1"/>
          <w:sz w:val="24"/>
          <w:szCs w:val="24"/>
        </w:rPr>
        <w:t>i</w:t>
      </w:r>
      <w:r w:rsidRPr="00CA46F7">
        <w:rPr>
          <w:sz w:val="24"/>
          <w:szCs w:val="24"/>
        </w:rPr>
        <w:t>g</w:t>
      </w:r>
      <w:r w:rsidRPr="00CA46F7">
        <w:rPr>
          <w:spacing w:val="-1"/>
          <w:sz w:val="24"/>
          <w:szCs w:val="24"/>
        </w:rPr>
        <w:t>er</w:t>
      </w:r>
      <w:r w:rsidRPr="00CA46F7">
        <w:rPr>
          <w:sz w:val="24"/>
          <w:szCs w:val="24"/>
        </w:rPr>
        <w:t>a</w:t>
      </w:r>
      <w:r w:rsidRPr="00CA46F7">
        <w:rPr>
          <w:spacing w:val="-1"/>
          <w:sz w:val="24"/>
          <w:szCs w:val="24"/>
        </w:rPr>
        <w:t>t</w:t>
      </w:r>
      <w:r w:rsidRPr="00CA46F7">
        <w:rPr>
          <w:spacing w:val="1"/>
          <w:sz w:val="24"/>
          <w:szCs w:val="24"/>
        </w:rPr>
        <w:t>in</w:t>
      </w:r>
      <w:r w:rsidRPr="00CA46F7">
        <w:rPr>
          <w:sz w:val="24"/>
          <w:szCs w:val="24"/>
        </w:rPr>
        <w:t>g,</w:t>
      </w:r>
      <w:r w:rsidRPr="00CA46F7">
        <w:rPr>
          <w:spacing w:val="-9"/>
          <w:sz w:val="24"/>
          <w:szCs w:val="24"/>
        </w:rPr>
        <w:t xml:space="preserve"> 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n</w:t>
      </w:r>
      <w:r w:rsidRPr="00CA46F7">
        <w:rPr>
          <w:sz w:val="24"/>
          <w:szCs w:val="24"/>
        </w:rPr>
        <w:t>d</w:t>
      </w:r>
      <w:r w:rsidRPr="00CA46F7">
        <w:rPr>
          <w:spacing w:val="-3"/>
          <w:sz w:val="24"/>
          <w:szCs w:val="24"/>
        </w:rPr>
        <w:t xml:space="preserve"> 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i</w:t>
      </w:r>
      <w:r w:rsidRPr="00CA46F7">
        <w:rPr>
          <w:spacing w:val="-1"/>
          <w:sz w:val="24"/>
          <w:szCs w:val="24"/>
        </w:rPr>
        <w:t>r-</w:t>
      </w:r>
      <w:r w:rsidRPr="00CA46F7">
        <w:rPr>
          <w:sz w:val="24"/>
          <w:szCs w:val="24"/>
        </w:rPr>
        <w:t>Co</w:t>
      </w:r>
      <w:r w:rsidRPr="00CA46F7">
        <w:rPr>
          <w:spacing w:val="1"/>
          <w:sz w:val="24"/>
          <w:szCs w:val="24"/>
        </w:rPr>
        <w:t>ndi</w:t>
      </w:r>
      <w:r w:rsidRPr="00CA46F7">
        <w:rPr>
          <w:spacing w:val="-1"/>
          <w:sz w:val="24"/>
          <w:szCs w:val="24"/>
        </w:rPr>
        <w:t>t</w:t>
      </w:r>
      <w:r w:rsidRPr="00CA46F7">
        <w:rPr>
          <w:spacing w:val="1"/>
          <w:sz w:val="24"/>
          <w:szCs w:val="24"/>
        </w:rPr>
        <w:t>i</w:t>
      </w:r>
      <w:r w:rsidRPr="00CA46F7">
        <w:rPr>
          <w:sz w:val="24"/>
          <w:szCs w:val="24"/>
        </w:rPr>
        <w:t>o</w:t>
      </w:r>
      <w:r w:rsidRPr="00CA46F7">
        <w:rPr>
          <w:spacing w:val="1"/>
          <w:sz w:val="24"/>
          <w:szCs w:val="24"/>
        </w:rPr>
        <w:t>nin</w:t>
      </w:r>
      <w:r w:rsidRPr="00CA46F7">
        <w:rPr>
          <w:sz w:val="24"/>
          <w:szCs w:val="24"/>
        </w:rPr>
        <w:t>g</w:t>
      </w:r>
      <w:r w:rsidRPr="00CA46F7">
        <w:rPr>
          <w:spacing w:val="-16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En</w:t>
      </w:r>
      <w:r w:rsidRPr="00CA46F7">
        <w:rPr>
          <w:spacing w:val="-2"/>
          <w:sz w:val="24"/>
          <w:szCs w:val="24"/>
        </w:rPr>
        <w:t>g</w:t>
      </w:r>
      <w:r w:rsidRPr="00CA46F7">
        <w:rPr>
          <w:spacing w:val="1"/>
          <w:sz w:val="24"/>
          <w:szCs w:val="24"/>
        </w:rPr>
        <w:t>in</w:t>
      </w:r>
      <w:r w:rsidRPr="00CA46F7">
        <w:rPr>
          <w:spacing w:val="-1"/>
          <w:sz w:val="24"/>
          <w:szCs w:val="24"/>
        </w:rPr>
        <w:t>eer</w:t>
      </w:r>
      <w:r w:rsidRPr="00CA46F7">
        <w:rPr>
          <w:sz w:val="24"/>
          <w:szCs w:val="24"/>
        </w:rPr>
        <w:t>s’</w:t>
      </w:r>
      <w:r w:rsidRPr="00CA46F7">
        <w:rPr>
          <w:spacing w:val="-7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(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SH</w:t>
      </w:r>
      <w:r w:rsidRPr="00CA46F7">
        <w:rPr>
          <w:sz w:val="24"/>
          <w:szCs w:val="24"/>
        </w:rPr>
        <w:t>RA</w:t>
      </w:r>
      <w:r w:rsidRPr="00CA46F7">
        <w:rPr>
          <w:spacing w:val="1"/>
          <w:sz w:val="24"/>
          <w:szCs w:val="24"/>
        </w:rPr>
        <w:t>E</w:t>
      </w:r>
      <w:r w:rsidRPr="00CA46F7">
        <w:rPr>
          <w:sz w:val="24"/>
          <w:szCs w:val="24"/>
        </w:rPr>
        <w:t xml:space="preserve">) </w:t>
      </w:r>
      <w:r w:rsidRPr="00CA46F7">
        <w:rPr>
          <w:spacing w:val="-1"/>
          <w:sz w:val="24"/>
          <w:szCs w:val="24"/>
        </w:rPr>
        <w:t>rec</w:t>
      </w:r>
      <w:r w:rsidRPr="00CA46F7">
        <w:rPr>
          <w:spacing w:val="3"/>
          <w:sz w:val="24"/>
          <w:szCs w:val="24"/>
        </w:rPr>
        <w:t>o</w:t>
      </w:r>
      <w:r w:rsidRPr="00CA46F7">
        <w:rPr>
          <w:sz w:val="24"/>
          <w:szCs w:val="24"/>
        </w:rPr>
        <w:t>mm</w:t>
      </w:r>
      <w:r w:rsidRPr="00CA46F7">
        <w:rPr>
          <w:spacing w:val="-1"/>
          <w:sz w:val="24"/>
          <w:szCs w:val="24"/>
        </w:rPr>
        <w:t>e</w:t>
      </w:r>
      <w:r w:rsidRPr="00CA46F7">
        <w:rPr>
          <w:spacing w:val="1"/>
          <w:sz w:val="24"/>
          <w:szCs w:val="24"/>
        </w:rPr>
        <w:t>nd</w:t>
      </w:r>
      <w:r w:rsidRPr="00CA46F7">
        <w:rPr>
          <w:spacing w:val="-1"/>
          <w:sz w:val="24"/>
          <w:szCs w:val="24"/>
        </w:rPr>
        <w:t>e</w:t>
      </w:r>
      <w:r w:rsidRPr="00CA46F7">
        <w:rPr>
          <w:sz w:val="24"/>
          <w:szCs w:val="24"/>
        </w:rPr>
        <w:t>d</w:t>
      </w:r>
      <w:r w:rsidRPr="00CA46F7">
        <w:rPr>
          <w:spacing w:val="-8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c</w:t>
      </w:r>
      <w:r w:rsidRPr="00CA46F7">
        <w:rPr>
          <w:spacing w:val="3"/>
          <w:sz w:val="24"/>
          <w:szCs w:val="24"/>
        </w:rPr>
        <w:t>o</w:t>
      </w:r>
      <w:r w:rsidRPr="00CA46F7">
        <w:rPr>
          <w:spacing w:val="-3"/>
          <w:sz w:val="24"/>
          <w:szCs w:val="24"/>
        </w:rPr>
        <w:t>m</w:t>
      </w:r>
      <w:r w:rsidRPr="00CA46F7">
        <w:rPr>
          <w:spacing w:val="2"/>
          <w:sz w:val="24"/>
          <w:szCs w:val="24"/>
        </w:rPr>
        <w:t>f</w:t>
      </w:r>
      <w:r w:rsidRPr="00CA46F7">
        <w:rPr>
          <w:sz w:val="24"/>
          <w:szCs w:val="24"/>
        </w:rPr>
        <w:t>o</w:t>
      </w:r>
      <w:r w:rsidRPr="00CA46F7">
        <w:rPr>
          <w:spacing w:val="-1"/>
          <w:sz w:val="24"/>
          <w:szCs w:val="24"/>
        </w:rPr>
        <w:t>r</w:t>
      </w:r>
      <w:r w:rsidRPr="00CA46F7">
        <w:rPr>
          <w:sz w:val="24"/>
          <w:szCs w:val="24"/>
        </w:rPr>
        <w:t>t</w:t>
      </w:r>
      <w:r w:rsidRPr="00CA46F7">
        <w:rPr>
          <w:spacing w:val="-4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p</w:t>
      </w:r>
      <w:r w:rsidRPr="00CA46F7">
        <w:rPr>
          <w:sz w:val="24"/>
          <w:szCs w:val="24"/>
        </w:rPr>
        <w:t>a</w:t>
      </w:r>
      <w:r w:rsidRPr="00CA46F7">
        <w:rPr>
          <w:spacing w:val="-1"/>
          <w:sz w:val="24"/>
          <w:szCs w:val="24"/>
        </w:rPr>
        <w:t>r</w:t>
      </w:r>
      <w:r w:rsidRPr="00CA46F7">
        <w:rPr>
          <w:sz w:val="24"/>
          <w:szCs w:val="24"/>
        </w:rPr>
        <w:t>am</w:t>
      </w:r>
      <w:r w:rsidRPr="00CA46F7">
        <w:rPr>
          <w:spacing w:val="-1"/>
          <w:sz w:val="24"/>
          <w:szCs w:val="24"/>
        </w:rPr>
        <w:t>et</w:t>
      </w:r>
      <w:r w:rsidRPr="00CA46F7">
        <w:rPr>
          <w:spacing w:val="2"/>
          <w:sz w:val="24"/>
          <w:szCs w:val="24"/>
        </w:rPr>
        <w:t>e</w:t>
      </w:r>
      <w:r w:rsidRPr="00CA46F7">
        <w:rPr>
          <w:spacing w:val="-1"/>
          <w:sz w:val="24"/>
          <w:szCs w:val="24"/>
        </w:rPr>
        <w:t>r</w:t>
      </w:r>
      <w:r w:rsidRPr="00CA46F7">
        <w:rPr>
          <w:sz w:val="24"/>
          <w:szCs w:val="24"/>
        </w:rPr>
        <w:t>s.</w:t>
      </w:r>
      <w:r w:rsidRPr="00CA46F7">
        <w:rPr>
          <w:spacing w:val="-8"/>
          <w:sz w:val="24"/>
          <w:szCs w:val="24"/>
        </w:rPr>
        <w:t xml:space="preserve"> </w:t>
      </w:r>
      <w:r w:rsidRPr="00CA46F7">
        <w:rPr>
          <w:sz w:val="24"/>
          <w:szCs w:val="24"/>
        </w:rPr>
        <w:t>D</w:t>
      </w:r>
      <w:r w:rsidRPr="00CA46F7">
        <w:rPr>
          <w:spacing w:val="1"/>
          <w:sz w:val="24"/>
          <w:szCs w:val="24"/>
        </w:rPr>
        <w:t>u</w:t>
      </w:r>
      <w:r w:rsidRPr="00CA46F7">
        <w:rPr>
          <w:sz w:val="24"/>
          <w:szCs w:val="24"/>
        </w:rPr>
        <w:t>e</w:t>
      </w:r>
      <w:r w:rsidRPr="00CA46F7">
        <w:rPr>
          <w:spacing w:val="-4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t</w:t>
      </w:r>
      <w:r w:rsidRPr="00CA46F7">
        <w:rPr>
          <w:sz w:val="24"/>
          <w:szCs w:val="24"/>
        </w:rPr>
        <w:t>o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bud</w:t>
      </w:r>
      <w:r w:rsidRPr="00CA46F7">
        <w:rPr>
          <w:sz w:val="24"/>
          <w:szCs w:val="24"/>
        </w:rPr>
        <w:t>g</w:t>
      </w:r>
      <w:r w:rsidRPr="00CA46F7">
        <w:rPr>
          <w:spacing w:val="-1"/>
          <w:sz w:val="24"/>
          <w:szCs w:val="24"/>
        </w:rPr>
        <w:t>e</w:t>
      </w:r>
      <w:r w:rsidRPr="00CA46F7">
        <w:rPr>
          <w:sz w:val="24"/>
          <w:szCs w:val="24"/>
        </w:rPr>
        <w:t>t</w:t>
      </w:r>
      <w:r w:rsidRPr="00CA46F7">
        <w:rPr>
          <w:spacing w:val="-6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c</w:t>
      </w:r>
      <w:r w:rsidRPr="00CA46F7">
        <w:rPr>
          <w:sz w:val="24"/>
          <w:szCs w:val="24"/>
        </w:rPr>
        <w:t>o</w:t>
      </w:r>
      <w:r w:rsidRPr="00CA46F7">
        <w:rPr>
          <w:spacing w:val="1"/>
          <w:sz w:val="24"/>
          <w:szCs w:val="24"/>
        </w:rPr>
        <w:t>n</w:t>
      </w:r>
      <w:r w:rsidRPr="00CA46F7">
        <w:rPr>
          <w:sz w:val="24"/>
          <w:szCs w:val="24"/>
        </w:rPr>
        <w:t>s</w:t>
      </w:r>
      <w:r w:rsidRPr="00CA46F7">
        <w:rPr>
          <w:spacing w:val="-1"/>
          <w:sz w:val="24"/>
          <w:szCs w:val="24"/>
        </w:rPr>
        <w:t>tr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in</w:t>
      </w:r>
      <w:r w:rsidRPr="00CA46F7">
        <w:rPr>
          <w:spacing w:val="-1"/>
          <w:sz w:val="24"/>
          <w:szCs w:val="24"/>
        </w:rPr>
        <w:t>t</w:t>
      </w:r>
      <w:r w:rsidRPr="00CA46F7">
        <w:rPr>
          <w:sz w:val="24"/>
          <w:szCs w:val="24"/>
        </w:rPr>
        <w:t>s,</w:t>
      </w:r>
      <w:r w:rsidRPr="00CA46F7">
        <w:rPr>
          <w:spacing w:val="-9"/>
          <w:sz w:val="24"/>
          <w:szCs w:val="24"/>
        </w:rPr>
        <w:t xml:space="preserve"> </w:t>
      </w:r>
      <w:r w:rsidR="008F75E4" w:rsidRPr="00CA46F7">
        <w:rPr>
          <w:sz w:val="24"/>
          <w:szCs w:val="24"/>
        </w:rPr>
        <w:t>ANTIOCH COLLEGE</w:t>
      </w:r>
      <w:r w:rsidRPr="00CA46F7">
        <w:rPr>
          <w:spacing w:val="-5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h</w:t>
      </w:r>
      <w:r w:rsidRPr="00CA46F7">
        <w:rPr>
          <w:sz w:val="24"/>
          <w:szCs w:val="24"/>
        </w:rPr>
        <w:t>as</w:t>
      </w:r>
      <w:r w:rsidRPr="00CA46F7">
        <w:rPr>
          <w:spacing w:val="-3"/>
          <w:sz w:val="24"/>
          <w:szCs w:val="24"/>
        </w:rPr>
        <w:t xml:space="preserve"> 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d</w:t>
      </w:r>
      <w:r w:rsidRPr="00CA46F7">
        <w:rPr>
          <w:sz w:val="24"/>
          <w:szCs w:val="24"/>
        </w:rPr>
        <w:t>o</w:t>
      </w:r>
      <w:r w:rsidRPr="00CA46F7">
        <w:rPr>
          <w:spacing w:val="1"/>
          <w:sz w:val="24"/>
          <w:szCs w:val="24"/>
        </w:rPr>
        <w:t>p</w:t>
      </w:r>
      <w:r w:rsidRPr="00CA46F7">
        <w:rPr>
          <w:spacing w:val="-1"/>
          <w:sz w:val="24"/>
          <w:szCs w:val="24"/>
        </w:rPr>
        <w:t>te</w:t>
      </w:r>
      <w:r w:rsidRPr="00CA46F7">
        <w:rPr>
          <w:sz w:val="24"/>
          <w:szCs w:val="24"/>
        </w:rPr>
        <w:t>d</w:t>
      </w:r>
      <w:r w:rsidRPr="00CA46F7">
        <w:rPr>
          <w:spacing w:val="-6"/>
          <w:sz w:val="24"/>
          <w:szCs w:val="24"/>
        </w:rPr>
        <w:t xml:space="preserve"> </w:t>
      </w:r>
      <w:r w:rsidRPr="00CA46F7">
        <w:rPr>
          <w:w w:val="99"/>
          <w:sz w:val="24"/>
          <w:szCs w:val="24"/>
        </w:rPr>
        <w:t xml:space="preserve">an </w:t>
      </w:r>
      <w:r w:rsidRPr="00CA46F7">
        <w:rPr>
          <w:spacing w:val="-1"/>
          <w:sz w:val="24"/>
          <w:szCs w:val="24"/>
        </w:rPr>
        <w:t>e</w:t>
      </w:r>
      <w:r w:rsidRPr="00CA46F7">
        <w:rPr>
          <w:spacing w:val="1"/>
          <w:w w:val="99"/>
          <w:sz w:val="24"/>
          <w:szCs w:val="24"/>
        </w:rPr>
        <w:t>n</w:t>
      </w:r>
      <w:r w:rsidRPr="00CA46F7">
        <w:rPr>
          <w:spacing w:val="-1"/>
          <w:sz w:val="24"/>
          <w:szCs w:val="24"/>
        </w:rPr>
        <w:t>er</w:t>
      </w:r>
      <w:r w:rsidRPr="00CA46F7">
        <w:rPr>
          <w:w w:val="99"/>
          <w:sz w:val="24"/>
          <w:szCs w:val="24"/>
        </w:rPr>
        <w:t>gy</w:t>
      </w:r>
      <w:r w:rsidRPr="00CA46F7">
        <w:rPr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c</w:t>
      </w:r>
      <w:r w:rsidRPr="00CA46F7">
        <w:rPr>
          <w:sz w:val="24"/>
          <w:szCs w:val="24"/>
        </w:rPr>
        <w:t>o</w:t>
      </w:r>
      <w:r w:rsidRPr="00CA46F7">
        <w:rPr>
          <w:spacing w:val="1"/>
          <w:sz w:val="24"/>
          <w:szCs w:val="24"/>
        </w:rPr>
        <w:t>n</w:t>
      </w:r>
      <w:r w:rsidRPr="00CA46F7">
        <w:rPr>
          <w:sz w:val="24"/>
          <w:szCs w:val="24"/>
        </w:rPr>
        <w:t>s</w:t>
      </w:r>
      <w:r w:rsidRPr="00CA46F7">
        <w:rPr>
          <w:spacing w:val="2"/>
          <w:sz w:val="24"/>
          <w:szCs w:val="24"/>
        </w:rPr>
        <w:t>e</w:t>
      </w:r>
      <w:r w:rsidRPr="00CA46F7">
        <w:rPr>
          <w:spacing w:val="-1"/>
          <w:sz w:val="24"/>
          <w:szCs w:val="24"/>
        </w:rPr>
        <w:t>r</w:t>
      </w:r>
      <w:r w:rsidRPr="00CA46F7">
        <w:rPr>
          <w:sz w:val="24"/>
          <w:szCs w:val="24"/>
        </w:rPr>
        <w:t>va</w:t>
      </w:r>
      <w:r w:rsidRPr="00CA46F7">
        <w:rPr>
          <w:spacing w:val="-1"/>
          <w:sz w:val="24"/>
          <w:szCs w:val="24"/>
        </w:rPr>
        <w:t>t</w:t>
      </w:r>
      <w:r w:rsidRPr="00CA46F7">
        <w:rPr>
          <w:spacing w:val="1"/>
          <w:sz w:val="24"/>
          <w:szCs w:val="24"/>
        </w:rPr>
        <w:t>i</w:t>
      </w:r>
      <w:r w:rsidRPr="00CA46F7">
        <w:rPr>
          <w:sz w:val="24"/>
          <w:szCs w:val="24"/>
        </w:rPr>
        <w:t>o</w:t>
      </w:r>
      <w:r w:rsidRPr="00CA46F7">
        <w:rPr>
          <w:spacing w:val="1"/>
          <w:sz w:val="24"/>
          <w:szCs w:val="24"/>
        </w:rPr>
        <w:t>n/</w:t>
      </w:r>
      <w:r w:rsidRPr="00CA46F7">
        <w:rPr>
          <w:sz w:val="24"/>
          <w:szCs w:val="24"/>
        </w:rPr>
        <w:t>sav</w:t>
      </w:r>
      <w:r w:rsidRPr="00CA46F7">
        <w:rPr>
          <w:spacing w:val="1"/>
          <w:sz w:val="24"/>
          <w:szCs w:val="24"/>
        </w:rPr>
        <w:t>in</w:t>
      </w:r>
      <w:r w:rsidRPr="00CA46F7">
        <w:rPr>
          <w:sz w:val="24"/>
          <w:szCs w:val="24"/>
        </w:rPr>
        <w:t>gs</w:t>
      </w:r>
      <w:r w:rsidRPr="00CA46F7">
        <w:rPr>
          <w:spacing w:val="-16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ini</w:t>
      </w:r>
      <w:r w:rsidRPr="00CA46F7">
        <w:rPr>
          <w:spacing w:val="-1"/>
          <w:sz w:val="24"/>
          <w:szCs w:val="24"/>
        </w:rPr>
        <w:t>t</w:t>
      </w:r>
      <w:r w:rsidRPr="00CA46F7">
        <w:rPr>
          <w:spacing w:val="1"/>
          <w:sz w:val="24"/>
          <w:szCs w:val="24"/>
        </w:rPr>
        <w:t>i</w:t>
      </w:r>
      <w:r w:rsidRPr="00CA46F7">
        <w:rPr>
          <w:sz w:val="24"/>
          <w:szCs w:val="24"/>
        </w:rPr>
        <w:t>a</w:t>
      </w:r>
      <w:r w:rsidRPr="00CA46F7">
        <w:rPr>
          <w:spacing w:val="-1"/>
          <w:sz w:val="24"/>
          <w:szCs w:val="24"/>
        </w:rPr>
        <w:t>t</w:t>
      </w:r>
      <w:r w:rsidRPr="00CA46F7">
        <w:rPr>
          <w:spacing w:val="1"/>
          <w:sz w:val="24"/>
          <w:szCs w:val="24"/>
        </w:rPr>
        <w:t>i</w:t>
      </w:r>
      <w:r w:rsidRPr="00CA46F7">
        <w:rPr>
          <w:sz w:val="24"/>
          <w:szCs w:val="24"/>
        </w:rPr>
        <w:t>ve</w:t>
      </w:r>
      <w:r w:rsidRPr="00CA46F7">
        <w:rPr>
          <w:spacing w:val="-8"/>
          <w:sz w:val="24"/>
          <w:szCs w:val="24"/>
        </w:rPr>
        <w:t xml:space="preserve"> </w:t>
      </w:r>
      <w:r w:rsidRPr="00CA46F7">
        <w:rPr>
          <w:spacing w:val="2"/>
          <w:sz w:val="24"/>
          <w:szCs w:val="24"/>
        </w:rPr>
        <w:t>w</w:t>
      </w:r>
      <w:r w:rsidRPr="00CA46F7">
        <w:rPr>
          <w:spacing w:val="1"/>
          <w:sz w:val="24"/>
          <w:szCs w:val="24"/>
        </w:rPr>
        <w:t>hi</w:t>
      </w:r>
      <w:r w:rsidRPr="00CA46F7">
        <w:rPr>
          <w:spacing w:val="-1"/>
          <w:sz w:val="24"/>
          <w:szCs w:val="24"/>
        </w:rPr>
        <w:t>c</w:t>
      </w:r>
      <w:r w:rsidRPr="00CA46F7">
        <w:rPr>
          <w:sz w:val="24"/>
          <w:szCs w:val="24"/>
        </w:rPr>
        <w:t>h</w:t>
      </w:r>
      <w:r w:rsidRPr="00CA46F7">
        <w:rPr>
          <w:spacing w:val="-3"/>
          <w:sz w:val="24"/>
          <w:szCs w:val="24"/>
        </w:rPr>
        <w:t xml:space="preserve"> </w:t>
      </w:r>
      <w:r w:rsidRPr="00CA46F7">
        <w:rPr>
          <w:sz w:val="24"/>
          <w:szCs w:val="24"/>
        </w:rPr>
        <w:t>s</w:t>
      </w:r>
      <w:r w:rsidRPr="00CA46F7">
        <w:rPr>
          <w:spacing w:val="-3"/>
          <w:sz w:val="24"/>
          <w:szCs w:val="24"/>
        </w:rPr>
        <w:t>e</w:t>
      </w:r>
      <w:r w:rsidRPr="00CA46F7">
        <w:rPr>
          <w:spacing w:val="-1"/>
          <w:sz w:val="24"/>
          <w:szCs w:val="24"/>
        </w:rPr>
        <w:t>t</w:t>
      </w:r>
      <w:r w:rsidRPr="00CA46F7">
        <w:rPr>
          <w:sz w:val="24"/>
          <w:szCs w:val="24"/>
        </w:rPr>
        <w:t>s</w:t>
      </w:r>
      <w:r w:rsidRPr="00CA46F7">
        <w:rPr>
          <w:spacing w:val="-3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t</w:t>
      </w:r>
      <w:r w:rsidRPr="00CA46F7">
        <w:rPr>
          <w:spacing w:val="2"/>
          <w:sz w:val="24"/>
          <w:szCs w:val="24"/>
        </w:rPr>
        <w:t>e</w:t>
      </w:r>
      <w:r w:rsidRPr="00CA46F7">
        <w:rPr>
          <w:spacing w:val="-3"/>
          <w:sz w:val="24"/>
          <w:szCs w:val="24"/>
        </w:rPr>
        <w:t>m</w:t>
      </w:r>
      <w:r w:rsidRPr="00CA46F7">
        <w:rPr>
          <w:spacing w:val="1"/>
          <w:sz w:val="24"/>
          <w:szCs w:val="24"/>
        </w:rPr>
        <w:t>p</w:t>
      </w:r>
      <w:r w:rsidRPr="00CA46F7">
        <w:rPr>
          <w:spacing w:val="2"/>
          <w:sz w:val="24"/>
          <w:szCs w:val="24"/>
        </w:rPr>
        <w:t>e</w:t>
      </w:r>
      <w:r w:rsidRPr="00CA46F7">
        <w:rPr>
          <w:spacing w:val="-1"/>
          <w:sz w:val="24"/>
          <w:szCs w:val="24"/>
        </w:rPr>
        <w:t>r</w:t>
      </w:r>
      <w:r w:rsidRPr="00CA46F7">
        <w:rPr>
          <w:sz w:val="24"/>
          <w:szCs w:val="24"/>
        </w:rPr>
        <w:t>a</w:t>
      </w:r>
      <w:r w:rsidRPr="00CA46F7">
        <w:rPr>
          <w:spacing w:val="-1"/>
          <w:sz w:val="24"/>
          <w:szCs w:val="24"/>
        </w:rPr>
        <w:t>t</w:t>
      </w:r>
      <w:r w:rsidRPr="00CA46F7">
        <w:rPr>
          <w:spacing w:val="1"/>
          <w:sz w:val="24"/>
          <w:szCs w:val="24"/>
        </w:rPr>
        <w:t>u</w:t>
      </w:r>
      <w:r w:rsidRPr="00CA46F7">
        <w:rPr>
          <w:spacing w:val="-1"/>
          <w:sz w:val="24"/>
          <w:szCs w:val="24"/>
        </w:rPr>
        <w:t>r</w:t>
      </w:r>
      <w:r w:rsidRPr="00CA46F7">
        <w:rPr>
          <w:sz w:val="24"/>
          <w:szCs w:val="24"/>
        </w:rPr>
        <w:t>e</w:t>
      </w:r>
      <w:r w:rsidRPr="00CA46F7">
        <w:rPr>
          <w:spacing w:val="-8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p</w:t>
      </w:r>
      <w:r w:rsidRPr="00CA46F7">
        <w:rPr>
          <w:sz w:val="24"/>
          <w:szCs w:val="24"/>
        </w:rPr>
        <w:t>a</w:t>
      </w:r>
      <w:r w:rsidRPr="00CA46F7">
        <w:rPr>
          <w:spacing w:val="-1"/>
          <w:sz w:val="24"/>
          <w:szCs w:val="24"/>
        </w:rPr>
        <w:t>r</w:t>
      </w:r>
      <w:r w:rsidRPr="00CA46F7">
        <w:rPr>
          <w:spacing w:val="3"/>
          <w:sz w:val="24"/>
          <w:szCs w:val="24"/>
        </w:rPr>
        <w:t>a</w:t>
      </w:r>
      <w:r w:rsidRPr="00CA46F7">
        <w:rPr>
          <w:sz w:val="24"/>
          <w:szCs w:val="24"/>
        </w:rPr>
        <w:t>m</w:t>
      </w:r>
      <w:r w:rsidRPr="00CA46F7">
        <w:rPr>
          <w:spacing w:val="-1"/>
          <w:sz w:val="24"/>
          <w:szCs w:val="24"/>
        </w:rPr>
        <w:t>e</w:t>
      </w:r>
      <w:r w:rsidRPr="00CA46F7">
        <w:rPr>
          <w:spacing w:val="2"/>
          <w:sz w:val="24"/>
          <w:szCs w:val="24"/>
        </w:rPr>
        <w:t>t</w:t>
      </w:r>
      <w:r w:rsidRPr="00CA46F7">
        <w:rPr>
          <w:spacing w:val="-1"/>
          <w:sz w:val="24"/>
          <w:szCs w:val="24"/>
        </w:rPr>
        <w:t>er</w:t>
      </w:r>
      <w:r w:rsidRPr="00CA46F7">
        <w:rPr>
          <w:sz w:val="24"/>
          <w:szCs w:val="24"/>
        </w:rPr>
        <w:t>s</w:t>
      </w:r>
      <w:r w:rsidRPr="00CA46F7">
        <w:rPr>
          <w:spacing w:val="-7"/>
          <w:sz w:val="24"/>
          <w:szCs w:val="24"/>
        </w:rPr>
        <w:t xml:space="preserve"> </w:t>
      </w:r>
      <w:r w:rsidRPr="00CA46F7">
        <w:rPr>
          <w:sz w:val="24"/>
          <w:szCs w:val="24"/>
        </w:rPr>
        <w:t>at</w:t>
      </w:r>
      <w:r w:rsidRPr="00CA46F7">
        <w:rPr>
          <w:spacing w:val="-2"/>
          <w:sz w:val="24"/>
          <w:szCs w:val="24"/>
        </w:rPr>
        <w:t xml:space="preserve"> </w:t>
      </w:r>
      <w:r w:rsidR="00CA46F7" w:rsidRPr="00CA46F7">
        <w:rPr>
          <w:sz w:val="24"/>
          <w:szCs w:val="24"/>
        </w:rPr>
        <w:t>69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d</w:t>
      </w:r>
      <w:r w:rsidRPr="00CA46F7">
        <w:rPr>
          <w:spacing w:val="-1"/>
          <w:sz w:val="24"/>
          <w:szCs w:val="24"/>
        </w:rPr>
        <w:t>e</w:t>
      </w:r>
      <w:r w:rsidRPr="00CA46F7">
        <w:rPr>
          <w:sz w:val="24"/>
          <w:szCs w:val="24"/>
        </w:rPr>
        <w:t>g</w:t>
      </w:r>
      <w:r w:rsidRPr="00CA46F7">
        <w:rPr>
          <w:spacing w:val="2"/>
          <w:sz w:val="24"/>
          <w:szCs w:val="24"/>
        </w:rPr>
        <w:t>r</w:t>
      </w:r>
      <w:r w:rsidRPr="00CA46F7">
        <w:rPr>
          <w:spacing w:val="-1"/>
          <w:sz w:val="24"/>
          <w:szCs w:val="24"/>
        </w:rPr>
        <w:t>ee</w:t>
      </w:r>
      <w:r w:rsidRPr="00CA46F7">
        <w:rPr>
          <w:sz w:val="24"/>
          <w:szCs w:val="24"/>
        </w:rPr>
        <w:t>s</w:t>
      </w:r>
      <w:r w:rsidRPr="00CA46F7">
        <w:rPr>
          <w:spacing w:val="-3"/>
          <w:sz w:val="24"/>
          <w:szCs w:val="24"/>
        </w:rPr>
        <w:t xml:space="preserve"> </w:t>
      </w:r>
      <w:r w:rsidRPr="00CA46F7">
        <w:rPr>
          <w:spacing w:val="2"/>
          <w:sz w:val="24"/>
          <w:szCs w:val="24"/>
        </w:rPr>
        <w:t>f</w:t>
      </w:r>
      <w:r w:rsidRPr="00CA46F7">
        <w:rPr>
          <w:sz w:val="24"/>
          <w:szCs w:val="24"/>
        </w:rPr>
        <w:t xml:space="preserve">or </w:t>
      </w:r>
      <w:r w:rsidRPr="00CA46F7">
        <w:rPr>
          <w:spacing w:val="1"/>
          <w:sz w:val="24"/>
          <w:szCs w:val="24"/>
        </w:rPr>
        <w:t>h</w:t>
      </w:r>
      <w:r w:rsidRPr="00CA46F7">
        <w:rPr>
          <w:spacing w:val="-1"/>
          <w:sz w:val="24"/>
          <w:szCs w:val="24"/>
        </w:rPr>
        <w:t>e</w:t>
      </w:r>
      <w:r w:rsidRPr="00CA46F7">
        <w:rPr>
          <w:sz w:val="24"/>
          <w:szCs w:val="24"/>
        </w:rPr>
        <w:t>a</w:t>
      </w:r>
      <w:r w:rsidRPr="00CA46F7">
        <w:rPr>
          <w:spacing w:val="-1"/>
          <w:sz w:val="24"/>
          <w:szCs w:val="24"/>
        </w:rPr>
        <w:t>t</w:t>
      </w:r>
      <w:r w:rsidRPr="00CA46F7">
        <w:rPr>
          <w:spacing w:val="1"/>
          <w:sz w:val="24"/>
          <w:szCs w:val="24"/>
        </w:rPr>
        <w:t>in</w:t>
      </w:r>
      <w:r w:rsidRPr="00CA46F7">
        <w:rPr>
          <w:sz w:val="24"/>
          <w:szCs w:val="24"/>
        </w:rPr>
        <w:t>g</w:t>
      </w:r>
      <w:r w:rsidRPr="00CA46F7">
        <w:rPr>
          <w:spacing w:val="-6"/>
          <w:sz w:val="24"/>
          <w:szCs w:val="24"/>
        </w:rPr>
        <w:t xml:space="preserve"> 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n</w:t>
      </w:r>
      <w:r w:rsidRPr="00CA46F7">
        <w:rPr>
          <w:sz w:val="24"/>
          <w:szCs w:val="24"/>
        </w:rPr>
        <w:t>d</w:t>
      </w:r>
      <w:r w:rsidRPr="00CA46F7">
        <w:rPr>
          <w:spacing w:val="-3"/>
          <w:sz w:val="24"/>
          <w:szCs w:val="24"/>
        </w:rPr>
        <w:t xml:space="preserve"> </w:t>
      </w:r>
      <w:r w:rsidR="00041771" w:rsidRPr="00CA46F7">
        <w:rPr>
          <w:sz w:val="24"/>
          <w:szCs w:val="24"/>
        </w:rPr>
        <w:t>76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d</w:t>
      </w:r>
      <w:r w:rsidRPr="00CA46F7">
        <w:rPr>
          <w:spacing w:val="-1"/>
          <w:sz w:val="24"/>
          <w:szCs w:val="24"/>
        </w:rPr>
        <w:t>e</w:t>
      </w:r>
      <w:r w:rsidRPr="00CA46F7">
        <w:rPr>
          <w:sz w:val="24"/>
          <w:szCs w:val="24"/>
        </w:rPr>
        <w:t>g</w:t>
      </w:r>
      <w:r w:rsidRPr="00CA46F7">
        <w:rPr>
          <w:spacing w:val="-1"/>
          <w:sz w:val="24"/>
          <w:szCs w:val="24"/>
        </w:rPr>
        <w:t>ree</w:t>
      </w:r>
      <w:r w:rsidRPr="00CA46F7">
        <w:rPr>
          <w:sz w:val="24"/>
          <w:szCs w:val="24"/>
        </w:rPr>
        <w:t>s</w:t>
      </w:r>
      <w:r w:rsidRPr="00CA46F7">
        <w:rPr>
          <w:spacing w:val="-3"/>
          <w:sz w:val="24"/>
          <w:szCs w:val="24"/>
        </w:rPr>
        <w:t xml:space="preserve"> </w:t>
      </w:r>
      <w:r w:rsidRPr="00CA46F7">
        <w:rPr>
          <w:spacing w:val="2"/>
          <w:sz w:val="24"/>
          <w:szCs w:val="24"/>
        </w:rPr>
        <w:t>f</w:t>
      </w:r>
      <w:r w:rsidRPr="00CA46F7">
        <w:rPr>
          <w:sz w:val="24"/>
          <w:szCs w:val="24"/>
        </w:rPr>
        <w:t>or</w:t>
      </w:r>
      <w:r w:rsidRPr="00CA46F7">
        <w:rPr>
          <w:spacing w:val="-3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c</w:t>
      </w:r>
      <w:r w:rsidRPr="00CA46F7">
        <w:rPr>
          <w:sz w:val="24"/>
          <w:szCs w:val="24"/>
        </w:rPr>
        <w:t>oo</w:t>
      </w:r>
      <w:r w:rsidRPr="00CA46F7">
        <w:rPr>
          <w:spacing w:val="1"/>
          <w:sz w:val="24"/>
          <w:szCs w:val="24"/>
        </w:rPr>
        <w:t>lin</w:t>
      </w:r>
      <w:r w:rsidRPr="00CA46F7">
        <w:rPr>
          <w:sz w:val="24"/>
          <w:szCs w:val="24"/>
        </w:rPr>
        <w:t>g.</w:t>
      </w:r>
      <w:r w:rsidRPr="00CA46F7">
        <w:rPr>
          <w:spacing w:val="-6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Th</w:t>
      </w:r>
      <w:r w:rsidRPr="00CA46F7">
        <w:rPr>
          <w:sz w:val="24"/>
          <w:szCs w:val="24"/>
        </w:rPr>
        <w:t>e</w:t>
      </w:r>
      <w:r w:rsidRPr="00CA46F7">
        <w:rPr>
          <w:spacing w:val="-4"/>
          <w:sz w:val="24"/>
          <w:szCs w:val="24"/>
        </w:rPr>
        <w:t xml:space="preserve"> </w:t>
      </w:r>
      <w:r w:rsidR="008F75E4" w:rsidRPr="00CA46F7">
        <w:rPr>
          <w:sz w:val="24"/>
          <w:szCs w:val="24"/>
        </w:rPr>
        <w:t>ANTIOCH COLLEGE</w:t>
      </w:r>
      <w:r w:rsidRPr="00CA46F7">
        <w:rPr>
          <w:spacing w:val="-7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En</w:t>
      </w:r>
      <w:r w:rsidRPr="00CA46F7">
        <w:rPr>
          <w:spacing w:val="-1"/>
          <w:sz w:val="24"/>
          <w:szCs w:val="24"/>
        </w:rPr>
        <w:t>er</w:t>
      </w:r>
      <w:r w:rsidRPr="00CA46F7">
        <w:rPr>
          <w:sz w:val="24"/>
          <w:szCs w:val="24"/>
        </w:rPr>
        <w:t>gy</w:t>
      </w:r>
      <w:r w:rsidRPr="00CA46F7">
        <w:rPr>
          <w:spacing w:val="-5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M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n</w:t>
      </w:r>
      <w:r w:rsidRPr="00CA46F7">
        <w:rPr>
          <w:sz w:val="24"/>
          <w:szCs w:val="24"/>
        </w:rPr>
        <w:t>ag</w:t>
      </w:r>
      <w:r w:rsidRPr="00CA46F7">
        <w:rPr>
          <w:spacing w:val="2"/>
          <w:sz w:val="24"/>
          <w:szCs w:val="24"/>
        </w:rPr>
        <w:t>e</w:t>
      </w:r>
      <w:r w:rsidRPr="00CA46F7">
        <w:rPr>
          <w:spacing w:val="-3"/>
          <w:sz w:val="24"/>
          <w:szCs w:val="24"/>
        </w:rPr>
        <w:t>m</w:t>
      </w:r>
      <w:r w:rsidRPr="00CA46F7">
        <w:rPr>
          <w:spacing w:val="-1"/>
          <w:sz w:val="24"/>
          <w:szCs w:val="24"/>
        </w:rPr>
        <w:t>e</w:t>
      </w:r>
      <w:r w:rsidRPr="00CA46F7">
        <w:rPr>
          <w:spacing w:val="1"/>
          <w:sz w:val="24"/>
          <w:szCs w:val="24"/>
        </w:rPr>
        <w:t>n</w:t>
      </w:r>
      <w:r w:rsidRPr="00CA46F7">
        <w:rPr>
          <w:sz w:val="24"/>
          <w:szCs w:val="24"/>
        </w:rPr>
        <w:t>t</w:t>
      </w:r>
      <w:r w:rsidRPr="00CA46F7">
        <w:rPr>
          <w:spacing w:val="-11"/>
          <w:sz w:val="24"/>
          <w:szCs w:val="24"/>
        </w:rPr>
        <w:t xml:space="preserve"> </w:t>
      </w:r>
      <w:r w:rsidRPr="00CA46F7">
        <w:rPr>
          <w:sz w:val="24"/>
          <w:szCs w:val="24"/>
        </w:rPr>
        <w:t>s</w:t>
      </w:r>
      <w:r w:rsidRPr="00CA46F7">
        <w:rPr>
          <w:spacing w:val="2"/>
          <w:sz w:val="24"/>
          <w:szCs w:val="24"/>
        </w:rPr>
        <w:t>t</w:t>
      </w:r>
      <w:r w:rsidRPr="00CA46F7">
        <w:rPr>
          <w:sz w:val="24"/>
          <w:szCs w:val="24"/>
        </w:rPr>
        <w:t>a</w:t>
      </w:r>
      <w:r w:rsidRPr="00CA46F7">
        <w:rPr>
          <w:spacing w:val="2"/>
          <w:sz w:val="24"/>
          <w:szCs w:val="24"/>
        </w:rPr>
        <w:t>f</w:t>
      </w:r>
      <w:r w:rsidRPr="00CA46F7">
        <w:rPr>
          <w:sz w:val="24"/>
          <w:szCs w:val="24"/>
        </w:rPr>
        <w:t>f</w:t>
      </w:r>
      <w:r w:rsidRPr="00CA46F7">
        <w:rPr>
          <w:spacing w:val="-5"/>
          <w:sz w:val="24"/>
          <w:szCs w:val="24"/>
        </w:rPr>
        <w:t xml:space="preserve"> </w:t>
      </w:r>
      <w:r w:rsidRPr="00CA46F7">
        <w:rPr>
          <w:spacing w:val="2"/>
          <w:sz w:val="24"/>
          <w:szCs w:val="24"/>
        </w:rPr>
        <w:t>w</w:t>
      </w:r>
      <w:r w:rsidRPr="00CA46F7">
        <w:rPr>
          <w:spacing w:val="-2"/>
          <w:sz w:val="24"/>
          <w:szCs w:val="24"/>
        </w:rPr>
        <w:t>i</w:t>
      </w:r>
      <w:r w:rsidRPr="00CA46F7">
        <w:rPr>
          <w:spacing w:val="1"/>
          <w:sz w:val="24"/>
          <w:szCs w:val="24"/>
        </w:rPr>
        <w:t>l</w:t>
      </w:r>
      <w:r w:rsidRPr="00CA46F7">
        <w:rPr>
          <w:sz w:val="24"/>
          <w:szCs w:val="24"/>
        </w:rPr>
        <w:t>l</w:t>
      </w:r>
      <w:r w:rsidRPr="00CA46F7">
        <w:rPr>
          <w:spacing w:val="-1"/>
          <w:sz w:val="24"/>
          <w:szCs w:val="24"/>
        </w:rPr>
        <w:t xml:space="preserve"> </w:t>
      </w:r>
      <w:r w:rsidRPr="00CA46F7">
        <w:rPr>
          <w:spacing w:val="-3"/>
          <w:sz w:val="24"/>
          <w:szCs w:val="24"/>
        </w:rPr>
        <w:t>m</w:t>
      </w:r>
      <w:r w:rsidRPr="00CA46F7">
        <w:rPr>
          <w:sz w:val="24"/>
          <w:szCs w:val="24"/>
        </w:rPr>
        <w:t>o</w:t>
      </w:r>
      <w:r w:rsidRPr="00CA46F7">
        <w:rPr>
          <w:spacing w:val="1"/>
          <w:sz w:val="24"/>
          <w:szCs w:val="24"/>
        </w:rPr>
        <w:t>ni</w:t>
      </w:r>
      <w:r w:rsidRPr="00CA46F7">
        <w:rPr>
          <w:spacing w:val="-1"/>
          <w:sz w:val="24"/>
          <w:szCs w:val="24"/>
        </w:rPr>
        <w:t>t</w:t>
      </w:r>
      <w:r w:rsidRPr="00CA46F7">
        <w:rPr>
          <w:sz w:val="24"/>
          <w:szCs w:val="24"/>
        </w:rPr>
        <w:t>or</w:t>
      </w:r>
      <w:r w:rsidRPr="00CA46F7">
        <w:rPr>
          <w:spacing w:val="-8"/>
          <w:sz w:val="24"/>
          <w:szCs w:val="24"/>
        </w:rPr>
        <w:t xml:space="preserve"> 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n</w:t>
      </w:r>
      <w:r w:rsidRPr="00CA46F7">
        <w:rPr>
          <w:sz w:val="24"/>
          <w:szCs w:val="24"/>
        </w:rPr>
        <w:t xml:space="preserve">d </w:t>
      </w:r>
      <w:r w:rsidRPr="00CA46F7">
        <w:rPr>
          <w:spacing w:val="-3"/>
          <w:sz w:val="24"/>
          <w:szCs w:val="24"/>
        </w:rPr>
        <w:t>m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k</w:t>
      </w:r>
      <w:r w:rsidRPr="00CA46F7">
        <w:rPr>
          <w:sz w:val="24"/>
          <w:szCs w:val="24"/>
        </w:rPr>
        <w:t>e</w:t>
      </w:r>
      <w:r w:rsidRPr="00CA46F7">
        <w:rPr>
          <w:spacing w:val="-6"/>
          <w:sz w:val="24"/>
          <w:szCs w:val="24"/>
        </w:rPr>
        <w:t xml:space="preserve"> 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d</w:t>
      </w:r>
      <w:r w:rsidRPr="00CA46F7">
        <w:rPr>
          <w:spacing w:val="-1"/>
          <w:sz w:val="24"/>
          <w:szCs w:val="24"/>
        </w:rPr>
        <w:t>j</w:t>
      </w:r>
      <w:r w:rsidRPr="00CA46F7">
        <w:rPr>
          <w:spacing w:val="1"/>
          <w:sz w:val="24"/>
          <w:szCs w:val="24"/>
        </w:rPr>
        <w:t>u</w:t>
      </w:r>
      <w:r w:rsidRPr="00CA46F7">
        <w:rPr>
          <w:sz w:val="24"/>
          <w:szCs w:val="24"/>
        </w:rPr>
        <w:t>s</w:t>
      </w:r>
      <w:r w:rsidRPr="00CA46F7">
        <w:rPr>
          <w:spacing w:val="2"/>
          <w:sz w:val="24"/>
          <w:szCs w:val="24"/>
        </w:rPr>
        <w:t>t</w:t>
      </w:r>
      <w:r w:rsidRPr="00CA46F7">
        <w:rPr>
          <w:sz w:val="24"/>
          <w:szCs w:val="24"/>
        </w:rPr>
        <w:t>m</w:t>
      </w:r>
      <w:r w:rsidRPr="00CA46F7">
        <w:rPr>
          <w:spacing w:val="-1"/>
          <w:sz w:val="24"/>
          <w:szCs w:val="24"/>
        </w:rPr>
        <w:t>e</w:t>
      </w:r>
      <w:r w:rsidRPr="00CA46F7">
        <w:rPr>
          <w:spacing w:val="1"/>
          <w:sz w:val="24"/>
          <w:szCs w:val="24"/>
        </w:rPr>
        <w:t>n</w:t>
      </w:r>
      <w:r w:rsidRPr="00CA46F7">
        <w:rPr>
          <w:spacing w:val="-1"/>
          <w:sz w:val="24"/>
          <w:szCs w:val="24"/>
        </w:rPr>
        <w:t>t</w:t>
      </w:r>
      <w:r w:rsidRPr="00CA46F7">
        <w:rPr>
          <w:sz w:val="24"/>
          <w:szCs w:val="24"/>
        </w:rPr>
        <w:t>s</w:t>
      </w:r>
      <w:r w:rsidRPr="00CA46F7">
        <w:rPr>
          <w:spacing w:val="-11"/>
          <w:sz w:val="24"/>
          <w:szCs w:val="24"/>
        </w:rPr>
        <w:t xml:space="preserve"> </w:t>
      </w:r>
      <w:r w:rsidRPr="00CA46F7">
        <w:rPr>
          <w:sz w:val="24"/>
          <w:szCs w:val="24"/>
        </w:rPr>
        <w:t>as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r</w:t>
      </w:r>
      <w:r w:rsidRPr="00CA46F7">
        <w:rPr>
          <w:spacing w:val="2"/>
          <w:sz w:val="24"/>
          <w:szCs w:val="24"/>
        </w:rPr>
        <w:t>e</w:t>
      </w:r>
      <w:r w:rsidRPr="00CA46F7">
        <w:rPr>
          <w:spacing w:val="1"/>
          <w:sz w:val="24"/>
          <w:szCs w:val="24"/>
        </w:rPr>
        <w:t>qui</w:t>
      </w:r>
      <w:r w:rsidRPr="00CA46F7">
        <w:rPr>
          <w:spacing w:val="-1"/>
          <w:sz w:val="24"/>
          <w:szCs w:val="24"/>
        </w:rPr>
        <w:t>re</w:t>
      </w:r>
      <w:r w:rsidRPr="00CA46F7">
        <w:rPr>
          <w:sz w:val="24"/>
          <w:szCs w:val="24"/>
        </w:rPr>
        <w:t>d</w:t>
      </w:r>
      <w:r w:rsidRPr="00CA46F7">
        <w:rPr>
          <w:spacing w:val="-3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t</w:t>
      </w:r>
      <w:r w:rsidRPr="00CA46F7">
        <w:rPr>
          <w:sz w:val="24"/>
          <w:szCs w:val="24"/>
        </w:rPr>
        <w:t>o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p</w:t>
      </w:r>
      <w:r w:rsidRPr="00CA46F7">
        <w:rPr>
          <w:spacing w:val="-1"/>
          <w:sz w:val="24"/>
          <w:szCs w:val="24"/>
        </w:rPr>
        <w:t>r</w:t>
      </w:r>
      <w:r w:rsidRPr="00CA46F7">
        <w:rPr>
          <w:sz w:val="24"/>
          <w:szCs w:val="24"/>
        </w:rPr>
        <w:t>ov</w:t>
      </w:r>
      <w:r w:rsidRPr="00CA46F7">
        <w:rPr>
          <w:spacing w:val="1"/>
          <w:sz w:val="24"/>
          <w:szCs w:val="24"/>
        </w:rPr>
        <w:t>id</w:t>
      </w:r>
      <w:r w:rsidRPr="00CA46F7">
        <w:rPr>
          <w:sz w:val="24"/>
          <w:szCs w:val="24"/>
        </w:rPr>
        <w:t>e</w:t>
      </w:r>
      <w:r w:rsidRPr="00CA46F7">
        <w:rPr>
          <w:spacing w:val="-6"/>
          <w:sz w:val="24"/>
          <w:szCs w:val="24"/>
        </w:rPr>
        <w:t xml:space="preserve"> </w:t>
      </w:r>
      <w:r w:rsidRPr="00CA46F7">
        <w:rPr>
          <w:spacing w:val="2"/>
          <w:sz w:val="24"/>
          <w:szCs w:val="24"/>
        </w:rPr>
        <w:t>f</w:t>
      </w:r>
      <w:r w:rsidRPr="00CA46F7">
        <w:rPr>
          <w:spacing w:val="-1"/>
          <w:sz w:val="24"/>
          <w:szCs w:val="24"/>
        </w:rPr>
        <w:t>re</w:t>
      </w:r>
      <w:r w:rsidRPr="00CA46F7">
        <w:rPr>
          <w:sz w:val="24"/>
          <w:szCs w:val="24"/>
        </w:rPr>
        <w:t>sh</w:t>
      </w:r>
      <w:r w:rsidRPr="00CA46F7">
        <w:rPr>
          <w:spacing w:val="-4"/>
          <w:sz w:val="24"/>
          <w:szCs w:val="24"/>
        </w:rPr>
        <w:t xml:space="preserve"> 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i</w:t>
      </w:r>
      <w:r w:rsidRPr="00CA46F7">
        <w:rPr>
          <w:spacing w:val="-1"/>
          <w:sz w:val="24"/>
          <w:szCs w:val="24"/>
        </w:rPr>
        <w:t>r</w:t>
      </w:r>
      <w:r w:rsidRPr="00CA46F7">
        <w:rPr>
          <w:sz w:val="24"/>
          <w:szCs w:val="24"/>
        </w:rPr>
        <w:t>,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t</w:t>
      </w:r>
      <w:r w:rsidRPr="00CA46F7">
        <w:rPr>
          <w:spacing w:val="2"/>
          <w:sz w:val="24"/>
          <w:szCs w:val="24"/>
        </w:rPr>
        <w:t>e</w:t>
      </w:r>
      <w:r w:rsidRPr="00CA46F7">
        <w:rPr>
          <w:spacing w:val="-3"/>
          <w:sz w:val="24"/>
          <w:szCs w:val="24"/>
        </w:rPr>
        <w:t>m</w:t>
      </w:r>
      <w:r w:rsidRPr="00CA46F7">
        <w:rPr>
          <w:spacing w:val="1"/>
          <w:sz w:val="24"/>
          <w:szCs w:val="24"/>
        </w:rPr>
        <w:t>p</w:t>
      </w:r>
      <w:r w:rsidRPr="00CA46F7">
        <w:rPr>
          <w:spacing w:val="2"/>
          <w:sz w:val="24"/>
          <w:szCs w:val="24"/>
        </w:rPr>
        <w:t>e</w:t>
      </w:r>
      <w:r w:rsidRPr="00CA46F7">
        <w:rPr>
          <w:spacing w:val="-1"/>
          <w:sz w:val="24"/>
          <w:szCs w:val="24"/>
        </w:rPr>
        <w:t>r</w:t>
      </w:r>
      <w:r w:rsidRPr="00CA46F7">
        <w:rPr>
          <w:sz w:val="24"/>
          <w:szCs w:val="24"/>
        </w:rPr>
        <w:t>a</w:t>
      </w:r>
      <w:r w:rsidRPr="00CA46F7">
        <w:rPr>
          <w:spacing w:val="-1"/>
          <w:sz w:val="24"/>
          <w:szCs w:val="24"/>
        </w:rPr>
        <w:t>t</w:t>
      </w:r>
      <w:r w:rsidRPr="00CA46F7">
        <w:rPr>
          <w:spacing w:val="1"/>
          <w:sz w:val="24"/>
          <w:szCs w:val="24"/>
        </w:rPr>
        <w:t>u</w:t>
      </w:r>
      <w:r w:rsidRPr="00CA46F7">
        <w:rPr>
          <w:spacing w:val="-1"/>
          <w:sz w:val="24"/>
          <w:szCs w:val="24"/>
        </w:rPr>
        <w:t>re</w:t>
      </w:r>
      <w:r w:rsidRPr="00CA46F7">
        <w:rPr>
          <w:sz w:val="24"/>
          <w:szCs w:val="24"/>
        </w:rPr>
        <w:t>,</w:t>
      </w:r>
      <w:r w:rsidRPr="00CA46F7">
        <w:rPr>
          <w:spacing w:val="-8"/>
          <w:sz w:val="24"/>
          <w:szCs w:val="24"/>
        </w:rPr>
        <w:t xml:space="preserve"> 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n</w:t>
      </w:r>
      <w:r w:rsidRPr="00CA46F7">
        <w:rPr>
          <w:sz w:val="24"/>
          <w:szCs w:val="24"/>
        </w:rPr>
        <w:t>d</w:t>
      </w:r>
      <w:r w:rsidRPr="00CA46F7">
        <w:rPr>
          <w:spacing w:val="-3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hu</w:t>
      </w:r>
      <w:r w:rsidRPr="00CA46F7">
        <w:rPr>
          <w:spacing w:val="-3"/>
          <w:sz w:val="24"/>
          <w:szCs w:val="24"/>
        </w:rPr>
        <w:t>m</w:t>
      </w:r>
      <w:r w:rsidRPr="00CA46F7">
        <w:rPr>
          <w:spacing w:val="1"/>
          <w:sz w:val="24"/>
          <w:szCs w:val="24"/>
        </w:rPr>
        <w:t>idi</w:t>
      </w:r>
      <w:r w:rsidRPr="00CA46F7">
        <w:rPr>
          <w:spacing w:val="-1"/>
          <w:sz w:val="24"/>
          <w:szCs w:val="24"/>
        </w:rPr>
        <w:t>t</w:t>
      </w:r>
      <w:r w:rsidRPr="00CA46F7">
        <w:rPr>
          <w:sz w:val="24"/>
          <w:szCs w:val="24"/>
        </w:rPr>
        <w:t>y</w:t>
      </w:r>
      <w:r w:rsidRPr="00CA46F7">
        <w:rPr>
          <w:spacing w:val="-8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l</w:t>
      </w:r>
      <w:r w:rsidRPr="00CA46F7">
        <w:rPr>
          <w:spacing w:val="-1"/>
          <w:sz w:val="24"/>
          <w:szCs w:val="24"/>
        </w:rPr>
        <w:t>e</w:t>
      </w:r>
      <w:r w:rsidRPr="00CA46F7">
        <w:rPr>
          <w:sz w:val="24"/>
          <w:szCs w:val="24"/>
        </w:rPr>
        <w:t>v</w:t>
      </w:r>
      <w:r w:rsidRPr="00CA46F7">
        <w:rPr>
          <w:spacing w:val="-1"/>
          <w:sz w:val="24"/>
          <w:szCs w:val="24"/>
        </w:rPr>
        <w:t>e</w:t>
      </w:r>
      <w:r w:rsidRPr="00CA46F7">
        <w:rPr>
          <w:spacing w:val="1"/>
          <w:sz w:val="24"/>
          <w:szCs w:val="24"/>
        </w:rPr>
        <w:t>l</w:t>
      </w:r>
      <w:r w:rsidRPr="00CA46F7">
        <w:rPr>
          <w:sz w:val="24"/>
          <w:szCs w:val="24"/>
        </w:rPr>
        <w:t xml:space="preserve">s </w:t>
      </w:r>
      <w:r w:rsidRPr="00CA46F7">
        <w:rPr>
          <w:spacing w:val="2"/>
          <w:sz w:val="24"/>
          <w:szCs w:val="24"/>
        </w:rPr>
        <w:t>f</w:t>
      </w:r>
      <w:r w:rsidRPr="00CA46F7">
        <w:rPr>
          <w:sz w:val="24"/>
          <w:szCs w:val="24"/>
        </w:rPr>
        <w:t>avo</w:t>
      </w:r>
      <w:r w:rsidRPr="00CA46F7">
        <w:rPr>
          <w:spacing w:val="-1"/>
          <w:sz w:val="24"/>
          <w:szCs w:val="24"/>
        </w:rPr>
        <w:t>r</w:t>
      </w:r>
      <w:r w:rsidRPr="00CA46F7">
        <w:rPr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bl</w:t>
      </w:r>
      <w:r w:rsidRPr="00CA46F7">
        <w:rPr>
          <w:sz w:val="24"/>
          <w:szCs w:val="24"/>
        </w:rPr>
        <w:t>e</w:t>
      </w:r>
      <w:r w:rsidRPr="00CA46F7">
        <w:rPr>
          <w:spacing w:val="-8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t</w:t>
      </w:r>
      <w:r w:rsidRPr="00CA46F7">
        <w:rPr>
          <w:sz w:val="24"/>
          <w:szCs w:val="24"/>
        </w:rPr>
        <w:t>o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z w:val="24"/>
          <w:szCs w:val="24"/>
        </w:rPr>
        <w:t>a</w:t>
      </w:r>
      <w:r w:rsidRPr="00CA46F7">
        <w:rPr>
          <w:spacing w:val="-1"/>
          <w:sz w:val="24"/>
          <w:szCs w:val="24"/>
        </w:rPr>
        <w:t xml:space="preserve"> c</w:t>
      </w:r>
      <w:r w:rsidRPr="00CA46F7">
        <w:rPr>
          <w:spacing w:val="3"/>
          <w:sz w:val="24"/>
          <w:szCs w:val="24"/>
        </w:rPr>
        <w:t>o</w:t>
      </w:r>
      <w:r w:rsidRPr="00CA46F7">
        <w:rPr>
          <w:spacing w:val="-3"/>
          <w:sz w:val="24"/>
          <w:szCs w:val="24"/>
        </w:rPr>
        <w:t>m</w:t>
      </w:r>
      <w:r w:rsidRPr="00CA46F7">
        <w:rPr>
          <w:spacing w:val="2"/>
          <w:sz w:val="24"/>
          <w:szCs w:val="24"/>
        </w:rPr>
        <w:t>f</w:t>
      </w:r>
      <w:r w:rsidRPr="00CA46F7">
        <w:rPr>
          <w:sz w:val="24"/>
          <w:szCs w:val="24"/>
        </w:rPr>
        <w:t>o</w:t>
      </w:r>
      <w:r w:rsidRPr="00CA46F7">
        <w:rPr>
          <w:spacing w:val="-1"/>
          <w:sz w:val="24"/>
          <w:szCs w:val="24"/>
        </w:rPr>
        <w:t>rt</w:t>
      </w:r>
      <w:r w:rsidRPr="00CA46F7">
        <w:rPr>
          <w:spacing w:val="3"/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bl</w:t>
      </w:r>
      <w:r w:rsidRPr="00CA46F7">
        <w:rPr>
          <w:sz w:val="24"/>
          <w:szCs w:val="24"/>
        </w:rPr>
        <w:t>e</w:t>
      </w:r>
      <w:r w:rsidRPr="00CA46F7">
        <w:rPr>
          <w:spacing w:val="-10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l</w:t>
      </w:r>
      <w:r w:rsidRPr="00CA46F7">
        <w:rPr>
          <w:spacing w:val="-1"/>
          <w:sz w:val="24"/>
          <w:szCs w:val="24"/>
        </w:rPr>
        <w:t>e</w:t>
      </w:r>
      <w:r w:rsidRPr="00CA46F7">
        <w:rPr>
          <w:sz w:val="24"/>
          <w:szCs w:val="24"/>
        </w:rPr>
        <w:t>a</w:t>
      </w:r>
      <w:r w:rsidRPr="00CA46F7">
        <w:rPr>
          <w:spacing w:val="-1"/>
          <w:sz w:val="24"/>
          <w:szCs w:val="24"/>
        </w:rPr>
        <w:t>r</w:t>
      </w:r>
      <w:r w:rsidRPr="00CA46F7">
        <w:rPr>
          <w:spacing w:val="1"/>
          <w:sz w:val="24"/>
          <w:szCs w:val="24"/>
        </w:rPr>
        <w:t>nin</w:t>
      </w:r>
      <w:r w:rsidRPr="00CA46F7">
        <w:rPr>
          <w:sz w:val="24"/>
          <w:szCs w:val="24"/>
        </w:rPr>
        <w:t>g</w:t>
      </w:r>
      <w:r w:rsidRPr="00CA46F7">
        <w:rPr>
          <w:spacing w:val="-5"/>
          <w:sz w:val="24"/>
          <w:szCs w:val="24"/>
        </w:rPr>
        <w:t xml:space="preserve"> </w:t>
      </w:r>
      <w:r w:rsidRPr="00CA46F7">
        <w:rPr>
          <w:spacing w:val="-1"/>
          <w:sz w:val="24"/>
          <w:szCs w:val="24"/>
        </w:rPr>
        <w:t>e</w:t>
      </w:r>
      <w:r w:rsidRPr="00CA46F7">
        <w:rPr>
          <w:spacing w:val="1"/>
          <w:sz w:val="24"/>
          <w:szCs w:val="24"/>
        </w:rPr>
        <w:t>n</w:t>
      </w:r>
      <w:r w:rsidRPr="00CA46F7">
        <w:rPr>
          <w:sz w:val="24"/>
          <w:szCs w:val="24"/>
        </w:rPr>
        <w:t>v</w:t>
      </w:r>
      <w:r w:rsidRPr="00CA46F7">
        <w:rPr>
          <w:spacing w:val="1"/>
          <w:sz w:val="24"/>
          <w:szCs w:val="24"/>
        </w:rPr>
        <w:t>i</w:t>
      </w:r>
      <w:r w:rsidRPr="00CA46F7">
        <w:rPr>
          <w:spacing w:val="-1"/>
          <w:sz w:val="24"/>
          <w:szCs w:val="24"/>
        </w:rPr>
        <w:t>r</w:t>
      </w:r>
      <w:r w:rsidRPr="00CA46F7">
        <w:rPr>
          <w:sz w:val="24"/>
          <w:szCs w:val="24"/>
        </w:rPr>
        <w:t>o</w:t>
      </w:r>
      <w:r w:rsidRPr="00CA46F7">
        <w:rPr>
          <w:spacing w:val="1"/>
          <w:sz w:val="24"/>
          <w:szCs w:val="24"/>
        </w:rPr>
        <w:t>n</w:t>
      </w:r>
      <w:r w:rsidRPr="00CA46F7">
        <w:rPr>
          <w:spacing w:val="-3"/>
          <w:sz w:val="24"/>
          <w:szCs w:val="24"/>
        </w:rPr>
        <w:t>m</w:t>
      </w:r>
      <w:r w:rsidRPr="00CA46F7">
        <w:rPr>
          <w:spacing w:val="2"/>
          <w:sz w:val="24"/>
          <w:szCs w:val="24"/>
        </w:rPr>
        <w:t>e</w:t>
      </w:r>
      <w:r w:rsidRPr="00CA46F7">
        <w:rPr>
          <w:spacing w:val="1"/>
          <w:sz w:val="24"/>
          <w:szCs w:val="24"/>
        </w:rPr>
        <w:t>n</w:t>
      </w:r>
      <w:r w:rsidRPr="00CA46F7">
        <w:rPr>
          <w:spacing w:val="-1"/>
          <w:sz w:val="24"/>
          <w:szCs w:val="24"/>
        </w:rPr>
        <w:t>t</w:t>
      </w:r>
      <w:r w:rsidRPr="00CA46F7">
        <w:rPr>
          <w:sz w:val="24"/>
          <w:szCs w:val="24"/>
        </w:rPr>
        <w:t>.</w:t>
      </w:r>
    </w:p>
    <w:p w:rsidR="00AE0735" w:rsidRDefault="003158D2">
      <w:pPr>
        <w:spacing w:before="76"/>
        <w:ind w:left="480"/>
        <w:rPr>
          <w:sz w:val="24"/>
          <w:szCs w:val="24"/>
        </w:rPr>
      </w:pPr>
      <w:r>
        <w:rPr>
          <w:w w:val="130"/>
        </w:rPr>
        <w:lastRenderedPageBreak/>
        <w:t xml:space="preserve">•   </w:t>
      </w:r>
      <w:r>
        <w:rPr>
          <w:spacing w:val="9"/>
          <w:w w:val="130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ova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14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8F75E4">
        <w:rPr>
          <w:sz w:val="24"/>
          <w:szCs w:val="24"/>
        </w:rPr>
        <w:t>Physical Plant Department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 w:rsidR="008F75E4">
        <w:rPr>
          <w:sz w:val="24"/>
          <w:szCs w:val="24"/>
        </w:rPr>
        <w:t xml:space="preserve"> and Safety Committee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ons. </w:t>
      </w:r>
      <w:r>
        <w:rPr>
          <w:i/>
          <w:color w:val="0000FF"/>
          <w:spacing w:val="-1"/>
          <w:sz w:val="24"/>
          <w:szCs w:val="24"/>
          <w:u w:val="single" w:color="0000FF"/>
        </w:rPr>
        <w:t>I</w:t>
      </w:r>
      <w:r>
        <w:rPr>
          <w:i/>
          <w:color w:val="0000FF"/>
          <w:sz w:val="24"/>
          <w:szCs w:val="24"/>
          <w:u w:val="single" w:color="0000FF"/>
        </w:rPr>
        <w:t>AQ</w:t>
      </w:r>
      <w:r>
        <w:rPr>
          <w:i/>
          <w:color w:val="0000FF"/>
          <w:spacing w:val="-5"/>
          <w:sz w:val="24"/>
          <w:szCs w:val="24"/>
          <w:u w:val="single" w:color="0000FF"/>
        </w:rPr>
        <w:t xml:space="preserve"> </w:t>
      </w:r>
      <w:r>
        <w:rPr>
          <w:i/>
          <w:color w:val="0000FF"/>
          <w:sz w:val="24"/>
          <w:szCs w:val="24"/>
          <w:u w:val="single" w:color="0000FF"/>
        </w:rPr>
        <w:t>D</w:t>
      </w:r>
      <w:r>
        <w:rPr>
          <w:i/>
          <w:color w:val="0000FF"/>
          <w:spacing w:val="-1"/>
          <w:sz w:val="24"/>
          <w:szCs w:val="24"/>
          <w:u w:val="single" w:color="0000FF"/>
        </w:rPr>
        <w:t>e</w:t>
      </w:r>
      <w:r>
        <w:rPr>
          <w:i/>
          <w:color w:val="0000FF"/>
          <w:sz w:val="24"/>
          <w:szCs w:val="24"/>
          <w:u w:val="single" w:color="0000FF"/>
        </w:rPr>
        <w:t>s</w:t>
      </w:r>
      <w:r>
        <w:rPr>
          <w:i/>
          <w:color w:val="0000FF"/>
          <w:spacing w:val="1"/>
          <w:sz w:val="24"/>
          <w:szCs w:val="24"/>
          <w:u w:val="single" w:color="0000FF"/>
        </w:rPr>
        <w:t>i</w:t>
      </w:r>
      <w:r>
        <w:rPr>
          <w:i/>
          <w:color w:val="0000FF"/>
          <w:sz w:val="24"/>
          <w:szCs w:val="24"/>
          <w:u w:val="single" w:color="0000FF"/>
        </w:rPr>
        <w:t>gn</w:t>
      </w:r>
      <w:r>
        <w:rPr>
          <w:i/>
          <w:color w:val="0000FF"/>
          <w:spacing w:val="-6"/>
          <w:sz w:val="24"/>
          <w:szCs w:val="24"/>
          <w:u w:val="single" w:color="0000FF"/>
        </w:rPr>
        <w:t xml:space="preserve"> </w:t>
      </w:r>
      <w:r>
        <w:rPr>
          <w:i/>
          <w:color w:val="0000FF"/>
          <w:spacing w:val="1"/>
          <w:sz w:val="24"/>
          <w:szCs w:val="24"/>
          <w:u w:val="single" w:color="0000FF"/>
        </w:rPr>
        <w:t>T</w:t>
      </w:r>
      <w:r>
        <w:rPr>
          <w:i/>
          <w:color w:val="0000FF"/>
          <w:sz w:val="24"/>
          <w:szCs w:val="24"/>
          <w:u w:val="single" w:color="0000FF"/>
        </w:rPr>
        <w:t>oo</w:t>
      </w:r>
      <w:r>
        <w:rPr>
          <w:i/>
          <w:color w:val="0000FF"/>
          <w:spacing w:val="1"/>
          <w:sz w:val="24"/>
          <w:szCs w:val="24"/>
          <w:u w:val="single" w:color="0000FF"/>
        </w:rPr>
        <w:t>l</w:t>
      </w:r>
      <w:r>
        <w:rPr>
          <w:i/>
          <w:color w:val="0000FF"/>
          <w:sz w:val="24"/>
          <w:szCs w:val="24"/>
          <w:u w:val="single" w:color="0000FF"/>
        </w:rPr>
        <w:t>s</w:t>
      </w:r>
      <w:r>
        <w:rPr>
          <w:i/>
          <w:color w:val="0000FF"/>
          <w:spacing w:val="-4"/>
          <w:sz w:val="24"/>
          <w:szCs w:val="24"/>
          <w:u w:val="single" w:color="0000FF"/>
        </w:rPr>
        <w:t xml:space="preserve"> </w:t>
      </w:r>
      <w:r>
        <w:rPr>
          <w:i/>
          <w:color w:val="0000FF"/>
          <w:spacing w:val="1"/>
          <w:sz w:val="24"/>
          <w:szCs w:val="24"/>
          <w:u w:val="single" w:color="0000FF"/>
        </w:rPr>
        <w:t>f</w:t>
      </w:r>
      <w:r>
        <w:rPr>
          <w:i/>
          <w:color w:val="0000FF"/>
          <w:sz w:val="24"/>
          <w:szCs w:val="24"/>
          <w:u w:val="single" w:color="0000FF"/>
        </w:rPr>
        <w:t>or</w:t>
      </w:r>
      <w:r>
        <w:rPr>
          <w:i/>
          <w:color w:val="0000FF"/>
          <w:spacing w:val="-2"/>
          <w:sz w:val="24"/>
          <w:szCs w:val="24"/>
          <w:u w:val="single" w:color="0000FF"/>
        </w:rPr>
        <w:t xml:space="preserve"> </w:t>
      </w:r>
      <w:r>
        <w:rPr>
          <w:i/>
          <w:color w:val="0000FF"/>
          <w:sz w:val="24"/>
          <w:szCs w:val="24"/>
          <w:u w:val="single" w:color="0000FF"/>
        </w:rPr>
        <w:t>S</w:t>
      </w:r>
      <w:r>
        <w:rPr>
          <w:i/>
          <w:color w:val="0000FF"/>
          <w:spacing w:val="-1"/>
          <w:sz w:val="24"/>
          <w:szCs w:val="24"/>
          <w:u w:val="single" w:color="0000FF"/>
        </w:rPr>
        <w:t>c</w:t>
      </w:r>
      <w:r>
        <w:rPr>
          <w:i/>
          <w:color w:val="0000FF"/>
          <w:sz w:val="24"/>
          <w:szCs w:val="24"/>
          <w:u w:val="single" w:color="0000FF"/>
        </w:rPr>
        <w:t>hoo</w:t>
      </w:r>
      <w:r>
        <w:rPr>
          <w:i/>
          <w:color w:val="0000FF"/>
          <w:spacing w:val="1"/>
          <w:sz w:val="24"/>
          <w:szCs w:val="24"/>
          <w:u w:val="single" w:color="0000FF"/>
        </w:rPr>
        <w:t>l</w:t>
      </w:r>
      <w:r>
        <w:rPr>
          <w:i/>
          <w:color w:val="0000FF"/>
          <w:sz w:val="24"/>
          <w:szCs w:val="24"/>
          <w:u w:val="single" w:color="0000FF"/>
        </w:rPr>
        <w:t>s</w:t>
      </w:r>
      <w:r>
        <w:rPr>
          <w:i/>
          <w:color w:val="0000FF"/>
          <w:spacing w:val="-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li</w:t>
      </w:r>
      <w:r>
        <w:rPr>
          <w:color w:val="000000"/>
          <w:sz w:val="24"/>
          <w:szCs w:val="24"/>
        </w:rPr>
        <w:t>sh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ood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AQ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n,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z w:val="24"/>
          <w:szCs w:val="24"/>
        </w:rPr>
        <w:t>ons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z w:val="24"/>
          <w:szCs w:val="24"/>
        </w:rPr>
        <w:t>on,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z w:val="24"/>
          <w:szCs w:val="24"/>
        </w:rPr>
        <w:t>ov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z w:val="24"/>
          <w:szCs w:val="24"/>
        </w:rPr>
        <w:t>on,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op</w:t>
      </w:r>
      <w:r>
        <w:rPr>
          <w:color w:val="000000"/>
          <w:spacing w:val="-1"/>
          <w:sz w:val="24"/>
          <w:szCs w:val="24"/>
        </w:rPr>
        <w:t>era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z w:val="24"/>
          <w:szCs w:val="24"/>
        </w:rPr>
        <w:t>on,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1"/>
          <w:sz w:val="24"/>
          <w:szCs w:val="24"/>
        </w:rPr>
        <w:t xml:space="preserve"> </w:t>
      </w:r>
      <w:r w:rsidR="008F75E4">
        <w:rPr>
          <w:color w:val="000000"/>
          <w:spacing w:val="1"/>
          <w:sz w:val="24"/>
          <w:szCs w:val="24"/>
        </w:rPr>
        <w:t>maintenance</w:t>
      </w:r>
      <w:r w:rsidR="008F75E4">
        <w:rPr>
          <w:color w:val="000000"/>
          <w:spacing w:val="-1"/>
          <w:sz w:val="24"/>
          <w:szCs w:val="24"/>
        </w:rPr>
        <w:t xml:space="preserve"> of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h</w:t>
      </w:r>
      <w:r>
        <w:rPr>
          <w:color w:val="000000"/>
          <w:sz w:val="24"/>
          <w:szCs w:val="24"/>
        </w:rPr>
        <w:t>ool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fac</w:t>
      </w:r>
      <w:r>
        <w:rPr>
          <w:color w:val="000000"/>
          <w:spacing w:val="1"/>
          <w:sz w:val="24"/>
          <w:szCs w:val="24"/>
        </w:rPr>
        <w:t>iliti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s.</w:t>
      </w:r>
    </w:p>
    <w:p w:rsidR="00AE0735" w:rsidRDefault="00AE0735">
      <w:pPr>
        <w:spacing w:before="18" w:line="260" w:lineRule="exact"/>
        <w:rPr>
          <w:sz w:val="26"/>
          <w:szCs w:val="26"/>
        </w:rPr>
      </w:pPr>
    </w:p>
    <w:p w:rsidR="00AE0735" w:rsidRDefault="003158D2">
      <w:pPr>
        <w:ind w:left="120" w:right="267"/>
        <w:rPr>
          <w:sz w:val="24"/>
          <w:szCs w:val="24"/>
        </w:rPr>
      </w:pP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ol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</w:p>
    <w:p w:rsidR="00AE0735" w:rsidRDefault="003158D2">
      <w:pPr>
        <w:ind w:left="120" w:right="114"/>
        <w:rPr>
          <w:sz w:val="24"/>
          <w:szCs w:val="24"/>
        </w:rPr>
      </w:pP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dust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</w:p>
    <w:p w:rsidR="00AE0735" w:rsidRDefault="00AE0735">
      <w:pPr>
        <w:spacing w:before="6" w:line="280" w:lineRule="exact"/>
        <w:rPr>
          <w:sz w:val="28"/>
          <w:szCs w:val="28"/>
        </w:rPr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bi</w:t>
      </w:r>
      <w:r>
        <w:rPr>
          <w:b/>
          <w:sz w:val="24"/>
          <w:szCs w:val="24"/>
        </w:rPr>
        <w:t>al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74"/>
        <w:rPr>
          <w:sz w:val="24"/>
          <w:szCs w:val="24"/>
        </w:rPr>
      </w:pP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ss,</w:t>
      </w:r>
      <w:r>
        <w:rPr>
          <w:spacing w:val="-4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w w:val="99"/>
          <w:sz w:val="24"/>
          <w:szCs w:val="24"/>
        </w:rPr>
        <w:t xml:space="preserve">h </w:t>
      </w:r>
      <w:r>
        <w:rPr>
          <w:spacing w:val="3"/>
          <w:w w:val="99"/>
          <w:sz w:val="24"/>
          <w:szCs w:val="24"/>
        </w:rPr>
        <w:t>s</w:t>
      </w:r>
      <w:r>
        <w:rPr>
          <w:spacing w:val="-5"/>
          <w:w w:val="99"/>
          <w:sz w:val="24"/>
          <w:szCs w:val="24"/>
        </w:rPr>
        <w:t>y</w:t>
      </w:r>
      <w:r>
        <w:rPr>
          <w:spacing w:val="1"/>
          <w:w w:val="99"/>
          <w:sz w:val="24"/>
          <w:szCs w:val="24"/>
        </w:rPr>
        <w:t>m</w:t>
      </w:r>
      <w:r>
        <w:rPr>
          <w:w w:val="99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w w:val="99"/>
          <w:sz w:val="24"/>
          <w:szCs w:val="24"/>
        </w:rPr>
        <w:t>o</w:t>
      </w:r>
      <w:r>
        <w:rPr>
          <w:spacing w:val="1"/>
          <w:w w:val="99"/>
          <w:sz w:val="24"/>
          <w:szCs w:val="24"/>
        </w:rPr>
        <w:t>m</w:t>
      </w:r>
      <w:r>
        <w:rPr>
          <w:w w:val="99"/>
          <w:sz w:val="24"/>
          <w:szCs w:val="24"/>
        </w:rPr>
        <w:t>s,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9"/>
          <w:sz w:val="24"/>
          <w:szCs w:val="24"/>
        </w:rPr>
        <w:t xml:space="preserve"> </w:t>
      </w:r>
      <w:r w:rsidR="00692042">
        <w:rPr>
          <w:spacing w:val="1"/>
          <w:sz w:val="24"/>
          <w:szCs w:val="24"/>
        </w:rPr>
        <w:t>College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.</w:t>
      </w:r>
    </w:p>
    <w:p w:rsidR="00AE0735" w:rsidRDefault="00AE0735">
      <w:pPr>
        <w:spacing w:before="18" w:line="260" w:lineRule="exact"/>
        <w:rPr>
          <w:sz w:val="26"/>
          <w:szCs w:val="26"/>
        </w:rPr>
      </w:pPr>
    </w:p>
    <w:p w:rsidR="00AE0735" w:rsidRDefault="003158D2">
      <w:pPr>
        <w:ind w:left="120" w:right="95"/>
        <w:rPr>
          <w:sz w:val="24"/>
          <w:szCs w:val="24"/>
        </w:rPr>
      </w:pPr>
      <w:r>
        <w:rPr>
          <w:spacing w:val="1"/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eff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 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 w:right="117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d.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rf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>-a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e-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s.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b/>
          <w:color w:val="0000FF"/>
          <w:spacing w:val="1"/>
          <w:sz w:val="24"/>
          <w:szCs w:val="24"/>
          <w:u w:val="thick" w:color="0000FF"/>
        </w:rPr>
        <w:t>"</w:t>
      </w:r>
      <w:r>
        <w:rPr>
          <w:b/>
          <w:color w:val="0000FF"/>
          <w:spacing w:val="-1"/>
          <w:sz w:val="24"/>
          <w:szCs w:val="24"/>
          <w:u w:val="thick" w:color="0000FF"/>
        </w:rPr>
        <w:t>M</w:t>
      </w:r>
      <w:r>
        <w:rPr>
          <w:b/>
          <w:color w:val="0000FF"/>
          <w:sz w:val="24"/>
          <w:szCs w:val="24"/>
          <w:u w:val="thick" w:color="0000FF"/>
        </w:rPr>
        <w:t>o</w:t>
      </w:r>
      <w:r>
        <w:rPr>
          <w:b/>
          <w:color w:val="0000FF"/>
          <w:spacing w:val="1"/>
          <w:sz w:val="24"/>
          <w:szCs w:val="24"/>
          <w:u w:val="thick" w:color="0000FF"/>
        </w:rPr>
        <w:t>l</w:t>
      </w:r>
      <w:r>
        <w:rPr>
          <w:b/>
          <w:color w:val="0000FF"/>
          <w:sz w:val="24"/>
          <w:szCs w:val="24"/>
          <w:u w:val="thick" w:color="0000FF"/>
        </w:rPr>
        <w:t>d</w:t>
      </w:r>
      <w:r>
        <w:rPr>
          <w:b/>
          <w:color w:val="0000FF"/>
          <w:spacing w:val="-6"/>
          <w:sz w:val="24"/>
          <w:szCs w:val="24"/>
          <w:u w:val="thick" w:color="0000FF"/>
        </w:rPr>
        <w:t xml:space="preserve"> </w:t>
      </w:r>
      <w:r>
        <w:rPr>
          <w:b/>
          <w:color w:val="0000FF"/>
          <w:sz w:val="24"/>
          <w:szCs w:val="24"/>
          <w:u w:val="thick" w:color="0000FF"/>
        </w:rPr>
        <w:t>R</w:t>
      </w:r>
      <w:r>
        <w:rPr>
          <w:b/>
          <w:color w:val="0000FF"/>
          <w:spacing w:val="2"/>
          <w:sz w:val="24"/>
          <w:szCs w:val="24"/>
          <w:u w:val="thick" w:color="0000FF"/>
        </w:rPr>
        <w:t>e</w:t>
      </w:r>
      <w:r>
        <w:rPr>
          <w:b/>
          <w:color w:val="0000FF"/>
          <w:sz w:val="24"/>
          <w:szCs w:val="24"/>
          <w:u w:val="thick" w:color="0000FF"/>
        </w:rPr>
        <w:t>m</w:t>
      </w:r>
      <w:r>
        <w:rPr>
          <w:b/>
          <w:color w:val="0000FF"/>
          <w:spacing w:val="-1"/>
          <w:sz w:val="24"/>
          <w:szCs w:val="24"/>
          <w:u w:val="thick" w:color="0000FF"/>
        </w:rPr>
        <w:t>e</w:t>
      </w:r>
      <w:r>
        <w:rPr>
          <w:b/>
          <w:color w:val="0000FF"/>
          <w:spacing w:val="1"/>
          <w:sz w:val="24"/>
          <w:szCs w:val="24"/>
          <w:u w:val="thick" w:color="0000FF"/>
        </w:rPr>
        <w:t>di</w:t>
      </w:r>
      <w:r>
        <w:rPr>
          <w:b/>
          <w:color w:val="0000FF"/>
          <w:sz w:val="24"/>
          <w:szCs w:val="24"/>
          <w:u w:val="thick" w:color="0000FF"/>
        </w:rPr>
        <w:t>a</w:t>
      </w:r>
      <w:r>
        <w:rPr>
          <w:b/>
          <w:color w:val="0000FF"/>
          <w:spacing w:val="-1"/>
          <w:sz w:val="24"/>
          <w:szCs w:val="24"/>
          <w:u w:val="thick" w:color="0000FF"/>
        </w:rPr>
        <w:t>t</w:t>
      </w:r>
      <w:r>
        <w:rPr>
          <w:b/>
          <w:color w:val="0000FF"/>
          <w:spacing w:val="1"/>
          <w:sz w:val="24"/>
          <w:szCs w:val="24"/>
          <w:u w:val="thick" w:color="0000FF"/>
        </w:rPr>
        <w:t>i</w:t>
      </w:r>
      <w:r>
        <w:rPr>
          <w:b/>
          <w:color w:val="0000FF"/>
          <w:sz w:val="24"/>
          <w:szCs w:val="24"/>
          <w:u w:val="thick" w:color="0000FF"/>
        </w:rPr>
        <w:t>on</w:t>
      </w:r>
      <w:r>
        <w:rPr>
          <w:b/>
          <w:color w:val="0000FF"/>
          <w:spacing w:val="-9"/>
          <w:sz w:val="24"/>
          <w:szCs w:val="24"/>
          <w:u w:val="thick" w:color="0000FF"/>
        </w:rPr>
        <w:t xml:space="preserve"> </w:t>
      </w:r>
      <w:r>
        <w:rPr>
          <w:b/>
          <w:color w:val="0000FF"/>
          <w:spacing w:val="1"/>
          <w:sz w:val="24"/>
          <w:szCs w:val="24"/>
          <w:u w:val="thick" w:color="0000FF"/>
        </w:rPr>
        <w:t>i</w:t>
      </w:r>
      <w:r>
        <w:rPr>
          <w:b/>
          <w:color w:val="0000FF"/>
          <w:sz w:val="24"/>
          <w:szCs w:val="24"/>
          <w:u w:val="thick" w:color="0000FF"/>
        </w:rPr>
        <w:t>n</w:t>
      </w:r>
      <w:r>
        <w:rPr>
          <w:b/>
          <w:color w:val="0000FF"/>
          <w:spacing w:val="-1"/>
          <w:sz w:val="24"/>
          <w:szCs w:val="24"/>
          <w:u w:val="thick" w:color="0000FF"/>
        </w:rPr>
        <w:t xml:space="preserve"> </w:t>
      </w:r>
      <w:r>
        <w:rPr>
          <w:b/>
          <w:color w:val="0000FF"/>
          <w:spacing w:val="1"/>
          <w:sz w:val="24"/>
          <w:szCs w:val="24"/>
          <w:u w:val="thick" w:color="0000FF"/>
        </w:rPr>
        <w:t>S</w:t>
      </w:r>
      <w:r>
        <w:rPr>
          <w:b/>
          <w:color w:val="0000FF"/>
          <w:spacing w:val="-1"/>
          <w:sz w:val="24"/>
          <w:szCs w:val="24"/>
          <w:u w:val="thick" w:color="0000FF"/>
        </w:rPr>
        <w:t>c</w:t>
      </w:r>
      <w:r>
        <w:rPr>
          <w:b/>
          <w:color w:val="0000FF"/>
          <w:spacing w:val="1"/>
          <w:sz w:val="24"/>
          <w:szCs w:val="24"/>
          <w:u w:val="thick" w:color="0000FF"/>
        </w:rPr>
        <w:t>h</w:t>
      </w:r>
      <w:r>
        <w:rPr>
          <w:b/>
          <w:color w:val="0000FF"/>
          <w:sz w:val="24"/>
          <w:szCs w:val="24"/>
          <w:u w:val="thick" w:color="0000FF"/>
        </w:rPr>
        <w:t>o</w:t>
      </w:r>
      <w:r>
        <w:rPr>
          <w:b/>
          <w:color w:val="0000FF"/>
          <w:spacing w:val="-2"/>
          <w:sz w:val="24"/>
          <w:szCs w:val="24"/>
          <w:u w:val="thick" w:color="0000FF"/>
        </w:rPr>
        <w:t>o</w:t>
      </w:r>
      <w:r>
        <w:rPr>
          <w:b/>
          <w:color w:val="0000FF"/>
          <w:spacing w:val="1"/>
          <w:sz w:val="24"/>
          <w:szCs w:val="24"/>
          <w:u w:val="thick" w:color="0000FF"/>
        </w:rPr>
        <w:t>l</w:t>
      </w:r>
      <w:r>
        <w:rPr>
          <w:b/>
          <w:color w:val="0000FF"/>
          <w:sz w:val="24"/>
          <w:szCs w:val="24"/>
          <w:u w:val="thick" w:color="0000FF"/>
        </w:rPr>
        <w:t>s</w:t>
      </w:r>
      <w:r>
        <w:rPr>
          <w:b/>
          <w:color w:val="0000FF"/>
          <w:spacing w:val="-6"/>
          <w:sz w:val="24"/>
          <w:szCs w:val="24"/>
          <w:u w:val="thick" w:color="0000FF"/>
        </w:rPr>
        <w:t xml:space="preserve"> </w:t>
      </w:r>
      <w:r>
        <w:rPr>
          <w:b/>
          <w:color w:val="0000FF"/>
          <w:sz w:val="24"/>
          <w:szCs w:val="24"/>
          <w:u w:val="thick" w:color="0000FF"/>
        </w:rPr>
        <w:t>a</w:t>
      </w:r>
      <w:r>
        <w:rPr>
          <w:b/>
          <w:color w:val="0000FF"/>
          <w:spacing w:val="1"/>
          <w:sz w:val="24"/>
          <w:szCs w:val="24"/>
          <w:u w:val="thick" w:color="0000FF"/>
        </w:rPr>
        <w:t>n</w:t>
      </w:r>
      <w:r>
        <w:rPr>
          <w:b/>
          <w:color w:val="0000FF"/>
          <w:sz w:val="24"/>
          <w:szCs w:val="24"/>
          <w:u w:val="thick" w:color="0000FF"/>
        </w:rPr>
        <w:t>d</w:t>
      </w:r>
      <w:r>
        <w:rPr>
          <w:b/>
          <w:color w:val="0000FF"/>
          <w:spacing w:val="-3"/>
          <w:sz w:val="24"/>
          <w:szCs w:val="24"/>
          <w:u w:val="thick" w:color="0000FF"/>
        </w:rPr>
        <w:t xml:space="preserve"> </w:t>
      </w:r>
      <w:r>
        <w:rPr>
          <w:b/>
          <w:color w:val="0000FF"/>
          <w:sz w:val="24"/>
          <w:szCs w:val="24"/>
          <w:u w:val="thick" w:color="0000FF"/>
        </w:rPr>
        <w:t>Co</w:t>
      </w:r>
      <w:r>
        <w:rPr>
          <w:b/>
          <w:color w:val="0000FF"/>
          <w:spacing w:val="-3"/>
          <w:sz w:val="24"/>
          <w:szCs w:val="24"/>
          <w:u w:val="thick" w:color="0000FF"/>
        </w:rPr>
        <w:t>m</w:t>
      </w:r>
      <w:r>
        <w:rPr>
          <w:b/>
          <w:color w:val="0000FF"/>
          <w:sz w:val="24"/>
          <w:szCs w:val="24"/>
          <w:u w:val="thick" w:color="0000FF"/>
        </w:rPr>
        <w:t>m</w:t>
      </w:r>
      <w:r>
        <w:rPr>
          <w:b/>
          <w:color w:val="0000FF"/>
          <w:spacing w:val="-1"/>
          <w:sz w:val="24"/>
          <w:szCs w:val="24"/>
          <w:u w:val="thick" w:color="0000FF"/>
        </w:rPr>
        <w:t>erc</w:t>
      </w:r>
      <w:r>
        <w:rPr>
          <w:b/>
          <w:color w:val="0000FF"/>
          <w:spacing w:val="1"/>
          <w:sz w:val="24"/>
          <w:szCs w:val="24"/>
          <w:u w:val="thick" w:color="0000FF"/>
        </w:rPr>
        <w:t>i</w:t>
      </w:r>
      <w:r>
        <w:rPr>
          <w:b/>
          <w:color w:val="0000FF"/>
          <w:sz w:val="24"/>
          <w:szCs w:val="24"/>
          <w:u w:val="thick" w:color="0000FF"/>
        </w:rPr>
        <w:t>al</w:t>
      </w:r>
      <w:r>
        <w:rPr>
          <w:b/>
          <w:color w:val="0000FF"/>
          <w:spacing w:val="-8"/>
          <w:sz w:val="24"/>
          <w:szCs w:val="24"/>
          <w:u w:val="thick" w:color="0000FF"/>
        </w:rPr>
        <w:t xml:space="preserve"> </w:t>
      </w:r>
      <w:r>
        <w:rPr>
          <w:b/>
          <w:color w:val="0000FF"/>
          <w:spacing w:val="1"/>
          <w:sz w:val="24"/>
          <w:szCs w:val="24"/>
          <w:u w:val="thick" w:color="0000FF"/>
        </w:rPr>
        <w:t>Buildin</w:t>
      </w:r>
      <w:r>
        <w:rPr>
          <w:b/>
          <w:color w:val="0000FF"/>
          <w:sz w:val="24"/>
          <w:szCs w:val="24"/>
          <w:u w:val="thick" w:color="0000FF"/>
        </w:rPr>
        <w:t>g</w:t>
      </w:r>
      <w:r>
        <w:rPr>
          <w:b/>
          <w:color w:val="0000FF"/>
          <w:spacing w:val="-2"/>
          <w:sz w:val="24"/>
          <w:szCs w:val="24"/>
          <w:u w:val="thick" w:color="0000FF"/>
        </w:rPr>
        <w:t>s</w:t>
      </w:r>
      <w:r>
        <w:rPr>
          <w:b/>
          <w:color w:val="0000FF"/>
          <w:spacing w:val="1"/>
          <w:sz w:val="24"/>
          <w:szCs w:val="24"/>
          <w:u w:val="thick" w:color="0000FF"/>
        </w:rPr>
        <w:t>"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so </w:t>
      </w:r>
      <w:hyperlink r:id="rId15">
        <w:r>
          <w:rPr>
            <w:color w:val="0000FF"/>
            <w:sz w:val="24"/>
            <w:szCs w:val="24"/>
            <w:u w:val="single" w:color="0000FF"/>
          </w:rPr>
          <w:t>www.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3"/>
            <w:sz w:val="24"/>
            <w:szCs w:val="24"/>
            <w:u w:val="single" w:color="0000FF"/>
          </w:rPr>
          <w:t>.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ov</w:t>
        </w:r>
        <w:r>
          <w:rPr>
            <w:color w:val="0000FF"/>
            <w:spacing w:val="1"/>
            <w:sz w:val="24"/>
            <w:szCs w:val="24"/>
            <w:u w:val="single" w:color="0000FF"/>
          </w:rPr>
          <w:t>/m</w:t>
        </w:r>
        <w:r>
          <w:rPr>
            <w:color w:val="0000FF"/>
            <w:sz w:val="24"/>
            <w:szCs w:val="24"/>
            <w:u w:val="single" w:color="0000FF"/>
          </w:rPr>
          <w:t>o</w:t>
        </w:r>
        <w:r>
          <w:rPr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color w:val="0000FF"/>
            <w:sz w:val="24"/>
            <w:szCs w:val="24"/>
            <w:u w:val="single" w:color="0000FF"/>
          </w:rPr>
          <w:t>d</w:t>
        </w:r>
      </w:hyperlink>
    </w:p>
    <w:p w:rsidR="00AE0735" w:rsidRDefault="00AE0735">
      <w:pPr>
        <w:spacing w:before="2" w:line="260" w:lineRule="exact"/>
        <w:rPr>
          <w:sz w:val="26"/>
          <w:szCs w:val="26"/>
        </w:rPr>
      </w:pPr>
    </w:p>
    <w:p w:rsidR="00AE0735" w:rsidRDefault="003158D2">
      <w:pPr>
        <w:spacing w:before="21"/>
        <w:ind w:left="120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 xml:space="preserve">f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f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101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AE0735" w:rsidRDefault="003158D2">
      <w:pPr>
        <w:ind w:left="120" w:right="136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AQ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ns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bout</w:t>
      </w:r>
    </w:p>
    <w:p w:rsidR="00AE0735" w:rsidRDefault="003158D2">
      <w:pPr>
        <w:ind w:left="120"/>
        <w:rPr>
          <w:sz w:val="24"/>
          <w:szCs w:val="24"/>
        </w:rPr>
        <w:sectPr w:rsidR="00AE0735">
          <w:pgSz w:w="12240" w:h="15840"/>
          <w:pgMar w:top="1360" w:right="1340" w:bottom="280" w:left="1320" w:header="0" w:footer="1038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Q.</w:t>
      </w:r>
    </w:p>
    <w:p w:rsidR="00AE0735" w:rsidRDefault="003158D2">
      <w:pPr>
        <w:spacing w:before="52"/>
        <w:ind w:left="120" w:right="97"/>
        <w:rPr>
          <w:sz w:val="24"/>
          <w:szCs w:val="24"/>
        </w:rPr>
      </w:pPr>
      <w:r>
        <w:rPr>
          <w:sz w:val="24"/>
          <w:szCs w:val="24"/>
        </w:rPr>
        <w:lastRenderedPageBreak/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 w:rsidR="008F75E4">
        <w:rPr>
          <w:sz w:val="24"/>
          <w:szCs w:val="24"/>
        </w:rPr>
        <w:t>Physical Plant Department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[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ons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rom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 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nda: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amp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be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mpor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AQ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pacing w:val="2"/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 w:right="136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IAQ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Bac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041771">
        <w:rPr>
          <w:sz w:val="24"/>
          <w:szCs w:val="24"/>
        </w:rPr>
        <w:t>Staff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nds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AE0735" w:rsidRDefault="00AE0735">
      <w:pPr>
        <w:spacing w:before="3" w:line="280" w:lineRule="exact"/>
        <w:rPr>
          <w:sz w:val="28"/>
          <w:szCs w:val="28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119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cr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-3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pacing w:val="2"/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Q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use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aff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 w:right="20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acc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692042">
        <w:rPr>
          <w:spacing w:val="1"/>
          <w:sz w:val="24"/>
          <w:szCs w:val="24"/>
        </w:rPr>
        <w:t>taff, faculty and students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upd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e(</w:t>
      </w:r>
      <w:r>
        <w:rPr>
          <w:sz w:val="24"/>
          <w:szCs w:val="24"/>
        </w:rPr>
        <w:t>s)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5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Communications</w:t>
      </w:r>
      <w:r>
        <w:rPr>
          <w:spacing w:val="-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w w:val="99"/>
          <w:sz w:val="24"/>
          <w:szCs w:val="24"/>
        </w:rPr>
        <w:t>o</w:t>
      </w:r>
      <w:r>
        <w:rPr>
          <w:spacing w:val="-1"/>
          <w:w w:val="99"/>
          <w:sz w:val="24"/>
          <w:szCs w:val="24"/>
        </w:rPr>
        <w:t>r</w:t>
      </w:r>
      <w:r w:rsidR="00CA46F7">
        <w:rPr>
          <w:w w:val="99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ece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ov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ud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ce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ff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t w</w:t>
      </w:r>
      <w:r>
        <w:rPr>
          <w:color w:val="000000"/>
          <w:spacing w:val="1"/>
          <w:sz w:val="24"/>
          <w:szCs w:val="24"/>
        </w:rPr>
        <w:t>il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sh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a</w:t>
      </w:r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soon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il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hool </w:t>
      </w:r>
      <w:r w:rsidR="008F75E4">
        <w:rPr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>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 w:rsidR="00692042">
        <w:rPr>
          <w:sz w:val="24"/>
          <w:szCs w:val="24"/>
        </w:rPr>
        <w:t xml:space="preserve">staff, faculty and students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tabs>
          <w:tab w:val="left" w:pos="820"/>
        </w:tabs>
        <w:ind w:left="840" w:right="196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ow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how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AE0735" w:rsidRDefault="003158D2">
      <w:pPr>
        <w:ind w:left="48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z w:val="24"/>
          <w:szCs w:val="24"/>
        </w:rPr>
        <w:t>How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E0735" w:rsidRDefault="003158D2">
      <w:pPr>
        <w:tabs>
          <w:tab w:val="left" w:pos="820"/>
        </w:tabs>
        <w:ind w:left="840" w:right="428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f-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rac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</w:t>
      </w:r>
    </w:p>
    <w:p w:rsidR="00AE0735" w:rsidRDefault="00AE0735">
      <w:pPr>
        <w:spacing w:before="18" w:line="260" w:lineRule="exact"/>
        <w:rPr>
          <w:sz w:val="26"/>
          <w:szCs w:val="26"/>
        </w:rPr>
      </w:pPr>
    </w:p>
    <w:p w:rsidR="00AE0735" w:rsidRPr="00CA46F7" w:rsidRDefault="003158D2">
      <w:pPr>
        <w:ind w:left="120"/>
        <w:rPr>
          <w:sz w:val="24"/>
          <w:szCs w:val="24"/>
        </w:rPr>
      </w:pPr>
      <w:r w:rsidRPr="00CA46F7">
        <w:rPr>
          <w:b/>
          <w:spacing w:val="1"/>
          <w:sz w:val="24"/>
          <w:szCs w:val="24"/>
        </w:rPr>
        <w:t>Th</w:t>
      </w:r>
      <w:r w:rsidRPr="00CA46F7">
        <w:rPr>
          <w:b/>
          <w:sz w:val="24"/>
          <w:szCs w:val="24"/>
        </w:rPr>
        <w:t>e</w:t>
      </w:r>
      <w:r w:rsidRPr="00CA46F7">
        <w:rPr>
          <w:b/>
          <w:spacing w:val="-4"/>
          <w:sz w:val="24"/>
          <w:szCs w:val="24"/>
        </w:rPr>
        <w:t xml:space="preserve"> </w:t>
      </w:r>
      <w:r w:rsidR="008F75E4" w:rsidRPr="00CA46F7">
        <w:rPr>
          <w:b/>
          <w:sz w:val="24"/>
          <w:szCs w:val="24"/>
        </w:rPr>
        <w:t>Antioch College</w:t>
      </w:r>
      <w:r w:rsidRPr="00CA46F7">
        <w:rPr>
          <w:b/>
          <w:spacing w:val="-9"/>
          <w:sz w:val="24"/>
          <w:szCs w:val="24"/>
        </w:rPr>
        <w:t xml:space="preserve"> </w:t>
      </w:r>
      <w:r w:rsidRPr="00CA46F7">
        <w:rPr>
          <w:sz w:val="24"/>
          <w:szCs w:val="24"/>
        </w:rPr>
        <w:t>p</w:t>
      </w:r>
      <w:r w:rsidRPr="00CA46F7">
        <w:rPr>
          <w:spacing w:val="-1"/>
          <w:sz w:val="24"/>
          <w:szCs w:val="24"/>
        </w:rPr>
        <w:t>r</w:t>
      </w:r>
      <w:r w:rsidRPr="00CA46F7">
        <w:rPr>
          <w:sz w:val="24"/>
          <w:szCs w:val="24"/>
        </w:rPr>
        <w:t>ov</w:t>
      </w:r>
      <w:r w:rsidRPr="00CA46F7">
        <w:rPr>
          <w:spacing w:val="1"/>
          <w:sz w:val="24"/>
          <w:szCs w:val="24"/>
        </w:rPr>
        <w:t>i</w:t>
      </w:r>
      <w:r w:rsidRPr="00CA46F7">
        <w:rPr>
          <w:sz w:val="24"/>
          <w:szCs w:val="24"/>
        </w:rPr>
        <w:t>d</w:t>
      </w:r>
      <w:r w:rsidRPr="00CA46F7">
        <w:rPr>
          <w:spacing w:val="-1"/>
          <w:sz w:val="24"/>
          <w:szCs w:val="24"/>
        </w:rPr>
        <w:t>e</w:t>
      </w:r>
      <w:r w:rsidRPr="00CA46F7">
        <w:rPr>
          <w:sz w:val="24"/>
          <w:szCs w:val="24"/>
        </w:rPr>
        <w:t>s</w:t>
      </w:r>
      <w:r w:rsidRPr="00CA46F7">
        <w:rPr>
          <w:spacing w:val="-4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t</w:t>
      </w:r>
      <w:r w:rsidRPr="00CA46F7">
        <w:rPr>
          <w:sz w:val="24"/>
          <w:szCs w:val="24"/>
        </w:rPr>
        <w:t>h</w:t>
      </w:r>
      <w:r w:rsidRPr="00CA46F7">
        <w:rPr>
          <w:spacing w:val="1"/>
          <w:sz w:val="24"/>
          <w:szCs w:val="24"/>
        </w:rPr>
        <w:t>i</w:t>
      </w:r>
      <w:r w:rsidRPr="00CA46F7">
        <w:rPr>
          <w:sz w:val="24"/>
          <w:szCs w:val="24"/>
        </w:rPr>
        <w:t>s</w:t>
      </w:r>
      <w:r w:rsidRPr="00CA46F7">
        <w:rPr>
          <w:spacing w:val="-2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i</w:t>
      </w:r>
      <w:r w:rsidRPr="00CA46F7">
        <w:rPr>
          <w:sz w:val="24"/>
          <w:szCs w:val="24"/>
        </w:rPr>
        <w:t>n</w:t>
      </w:r>
      <w:r w:rsidRPr="00CA46F7">
        <w:rPr>
          <w:spacing w:val="-1"/>
          <w:sz w:val="24"/>
          <w:szCs w:val="24"/>
        </w:rPr>
        <w:t>f</w:t>
      </w:r>
      <w:r w:rsidRPr="00CA46F7">
        <w:rPr>
          <w:sz w:val="24"/>
          <w:szCs w:val="24"/>
        </w:rPr>
        <w:t>o</w:t>
      </w:r>
      <w:r w:rsidRPr="00CA46F7">
        <w:rPr>
          <w:spacing w:val="-1"/>
          <w:sz w:val="24"/>
          <w:szCs w:val="24"/>
        </w:rPr>
        <w:t>r</w:t>
      </w:r>
      <w:r w:rsidRPr="00CA46F7">
        <w:rPr>
          <w:spacing w:val="1"/>
          <w:sz w:val="24"/>
          <w:szCs w:val="24"/>
        </w:rPr>
        <w:t>m</w:t>
      </w:r>
      <w:r w:rsidRPr="00CA46F7">
        <w:rPr>
          <w:spacing w:val="-1"/>
          <w:sz w:val="24"/>
          <w:szCs w:val="24"/>
        </w:rPr>
        <w:t>a</w:t>
      </w:r>
      <w:r w:rsidRPr="00CA46F7">
        <w:rPr>
          <w:spacing w:val="1"/>
          <w:sz w:val="24"/>
          <w:szCs w:val="24"/>
        </w:rPr>
        <w:t>ti</w:t>
      </w:r>
      <w:r w:rsidRPr="00CA46F7">
        <w:rPr>
          <w:sz w:val="24"/>
          <w:szCs w:val="24"/>
        </w:rPr>
        <w:t>on</w:t>
      </w:r>
      <w:r w:rsidRPr="00CA46F7">
        <w:rPr>
          <w:spacing w:val="-8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t</w:t>
      </w:r>
      <w:r w:rsidRPr="00CA46F7">
        <w:rPr>
          <w:sz w:val="24"/>
          <w:szCs w:val="24"/>
        </w:rPr>
        <w:t>o</w:t>
      </w:r>
      <w:r w:rsidRPr="00CA46F7">
        <w:rPr>
          <w:spacing w:val="-1"/>
          <w:sz w:val="24"/>
          <w:szCs w:val="24"/>
        </w:rPr>
        <w:t xml:space="preserve"> </w:t>
      </w:r>
      <w:r w:rsidR="00692042">
        <w:rPr>
          <w:sz w:val="24"/>
          <w:szCs w:val="24"/>
        </w:rPr>
        <w:t xml:space="preserve">staff, faculty and students </w:t>
      </w:r>
      <w:r w:rsidRPr="00CA46F7">
        <w:rPr>
          <w:sz w:val="24"/>
          <w:szCs w:val="24"/>
        </w:rPr>
        <w:t>us</w:t>
      </w:r>
      <w:r w:rsidRPr="00CA46F7">
        <w:rPr>
          <w:spacing w:val="1"/>
          <w:sz w:val="24"/>
          <w:szCs w:val="24"/>
        </w:rPr>
        <w:t>i</w:t>
      </w:r>
      <w:r w:rsidRPr="00CA46F7">
        <w:rPr>
          <w:spacing w:val="3"/>
          <w:sz w:val="24"/>
          <w:szCs w:val="24"/>
        </w:rPr>
        <w:t>n</w:t>
      </w:r>
      <w:r w:rsidRPr="00CA46F7">
        <w:rPr>
          <w:sz w:val="24"/>
          <w:szCs w:val="24"/>
        </w:rPr>
        <w:t>g</w:t>
      </w:r>
      <w:r w:rsidRPr="00CA46F7">
        <w:rPr>
          <w:spacing w:val="-7"/>
          <w:sz w:val="24"/>
          <w:szCs w:val="24"/>
        </w:rPr>
        <w:t xml:space="preserve"> </w:t>
      </w:r>
      <w:r w:rsidRPr="00CA46F7">
        <w:rPr>
          <w:spacing w:val="1"/>
          <w:sz w:val="24"/>
          <w:szCs w:val="24"/>
        </w:rPr>
        <w:t>t</w:t>
      </w:r>
      <w:r w:rsidRPr="00CA46F7">
        <w:rPr>
          <w:sz w:val="24"/>
          <w:szCs w:val="24"/>
        </w:rPr>
        <w:t>he</w:t>
      </w:r>
    </w:p>
    <w:p w:rsidR="00AE0735" w:rsidRPr="00CA46F7" w:rsidRDefault="008F75E4">
      <w:pPr>
        <w:ind w:left="120"/>
        <w:rPr>
          <w:sz w:val="24"/>
          <w:szCs w:val="24"/>
        </w:rPr>
      </w:pPr>
      <w:r w:rsidRPr="00CA46F7">
        <w:rPr>
          <w:spacing w:val="1"/>
          <w:sz w:val="24"/>
          <w:szCs w:val="24"/>
        </w:rPr>
        <w:t>ANTIOCH COLLEGE</w:t>
      </w:r>
      <w:r w:rsidR="003158D2" w:rsidRPr="00CA46F7">
        <w:rPr>
          <w:spacing w:val="-1"/>
          <w:sz w:val="24"/>
          <w:szCs w:val="24"/>
        </w:rPr>
        <w:t>’</w:t>
      </w:r>
      <w:r w:rsidR="003158D2" w:rsidRPr="00CA46F7">
        <w:rPr>
          <w:sz w:val="24"/>
          <w:szCs w:val="24"/>
        </w:rPr>
        <w:t>s</w:t>
      </w:r>
      <w:r w:rsidR="003158D2" w:rsidRPr="00CA46F7">
        <w:rPr>
          <w:spacing w:val="-10"/>
          <w:sz w:val="24"/>
          <w:szCs w:val="24"/>
        </w:rPr>
        <w:t xml:space="preserve"> </w:t>
      </w:r>
      <w:r w:rsidR="003158D2" w:rsidRPr="00CA46F7">
        <w:rPr>
          <w:spacing w:val="2"/>
          <w:sz w:val="24"/>
          <w:szCs w:val="24"/>
        </w:rPr>
        <w:t>W</w:t>
      </w:r>
      <w:r w:rsidR="003158D2" w:rsidRPr="00CA46F7">
        <w:rPr>
          <w:spacing w:val="-1"/>
          <w:sz w:val="24"/>
          <w:szCs w:val="24"/>
        </w:rPr>
        <w:t>e</w:t>
      </w:r>
      <w:r w:rsidR="003158D2" w:rsidRPr="00CA46F7">
        <w:rPr>
          <w:sz w:val="24"/>
          <w:szCs w:val="24"/>
        </w:rPr>
        <w:t>bs</w:t>
      </w:r>
      <w:r w:rsidR="003158D2" w:rsidRPr="00CA46F7">
        <w:rPr>
          <w:spacing w:val="1"/>
          <w:sz w:val="24"/>
          <w:szCs w:val="24"/>
        </w:rPr>
        <w:t>it</w:t>
      </w:r>
      <w:r w:rsidR="003158D2" w:rsidRPr="00CA46F7">
        <w:rPr>
          <w:sz w:val="24"/>
          <w:szCs w:val="24"/>
        </w:rPr>
        <w:t>e</w:t>
      </w:r>
      <w:r w:rsidRPr="00CA46F7">
        <w:rPr>
          <w:spacing w:val="-5"/>
          <w:sz w:val="24"/>
          <w:szCs w:val="24"/>
        </w:rPr>
        <w:t>.</w:t>
      </w:r>
    </w:p>
    <w:p w:rsidR="00AE0735" w:rsidRDefault="00AE0735">
      <w:pPr>
        <w:spacing w:before="6" w:line="280" w:lineRule="exact"/>
        <w:rPr>
          <w:sz w:val="28"/>
          <w:szCs w:val="28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ili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inin</w:t>
      </w:r>
      <w:r>
        <w:rPr>
          <w:b/>
          <w:sz w:val="24"/>
          <w:szCs w:val="24"/>
        </w:rPr>
        <w:t>g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ood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IAQ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</w:p>
    <w:p w:rsidR="00AE0735" w:rsidRDefault="00AE0735">
      <w:pPr>
        <w:spacing w:before="18" w:line="260" w:lineRule="exact"/>
        <w:rPr>
          <w:sz w:val="26"/>
          <w:szCs w:val="26"/>
        </w:rPr>
      </w:pPr>
    </w:p>
    <w:p w:rsidR="00AE0735" w:rsidRDefault="003158D2">
      <w:pPr>
        <w:tabs>
          <w:tab w:val="left" w:pos="820"/>
        </w:tabs>
        <w:ind w:left="840" w:right="162" w:hanging="360"/>
        <w:rPr>
          <w:sz w:val="24"/>
          <w:szCs w:val="24"/>
        </w:rPr>
        <w:sectPr w:rsidR="00AE0735">
          <w:pgSz w:w="12240" w:h="15840"/>
          <w:pgMar w:top="1380" w:right="1340" w:bottom="280" w:left="1320" w:header="0" w:footer="1038" w:gutter="0"/>
          <w:cols w:space="720"/>
        </w:sectPr>
      </w:pPr>
      <w:r>
        <w:rPr>
          <w:w w:val="130"/>
        </w:rPr>
        <w:t>•</w:t>
      </w:r>
      <w:r>
        <w:tab/>
      </w:r>
      <w:r w:rsidR="00692042">
        <w:rPr>
          <w:b/>
          <w:spacing w:val="1"/>
          <w:sz w:val="24"/>
          <w:szCs w:val="24"/>
        </w:rPr>
        <w:t xml:space="preserve">Faculty, </w:t>
      </w:r>
      <w:r w:rsidR="008F75E4">
        <w:rPr>
          <w:b/>
          <w:spacing w:val="1"/>
          <w:sz w:val="24"/>
          <w:szCs w:val="24"/>
        </w:rPr>
        <w:t>Staff</w:t>
      </w:r>
      <w:r>
        <w:rPr>
          <w:b/>
          <w:spacing w:val="-5"/>
          <w:sz w:val="24"/>
          <w:szCs w:val="24"/>
        </w:rPr>
        <w:t xml:space="preserve"> </w:t>
      </w:r>
      <w:r w:rsidR="00692042">
        <w:rPr>
          <w:b/>
          <w:spacing w:val="-5"/>
          <w:sz w:val="24"/>
          <w:szCs w:val="24"/>
        </w:rPr>
        <w:t xml:space="preserve">and Students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fra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erf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(e</w:t>
      </w:r>
      <w:r>
        <w:rPr>
          <w:spacing w:val="3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 books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no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spose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dous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AE0735" w:rsidRDefault="003158D2">
      <w:pPr>
        <w:spacing w:before="72"/>
        <w:ind w:left="480"/>
        <w:rPr>
          <w:sz w:val="24"/>
          <w:szCs w:val="24"/>
        </w:rPr>
      </w:pPr>
      <w:r>
        <w:rPr>
          <w:w w:val="130"/>
        </w:rPr>
        <w:lastRenderedPageBreak/>
        <w:t xml:space="preserve">•   </w:t>
      </w:r>
      <w:r>
        <w:rPr>
          <w:spacing w:val="9"/>
          <w:w w:val="130"/>
        </w:rPr>
        <w:t xml:space="preserve"> </w:t>
      </w:r>
      <w:r w:rsidR="008F75E4">
        <w:rPr>
          <w:sz w:val="24"/>
          <w:szCs w:val="24"/>
        </w:rPr>
        <w:t>Faculty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s.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tabs>
          <w:tab w:val="left" w:pos="820"/>
        </w:tabs>
        <w:ind w:left="840" w:right="226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ini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 w:rsidR="00692042">
        <w:rPr>
          <w:spacing w:val="1"/>
          <w:sz w:val="24"/>
          <w:szCs w:val="24"/>
        </w:rPr>
        <w:t>Senior Leadership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aff</w:t>
      </w:r>
      <w:r>
        <w:rPr>
          <w:sz w:val="24"/>
          <w:szCs w:val="24"/>
        </w:rPr>
        <w:t xml:space="preserve">, </w:t>
      </w:r>
      <w:r w:rsidR="00692042">
        <w:rPr>
          <w:sz w:val="24"/>
          <w:szCs w:val="24"/>
        </w:rPr>
        <w:t xml:space="preserve">faculty,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 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tabs>
          <w:tab w:val="left" w:pos="820"/>
        </w:tabs>
        <w:ind w:left="840" w:right="669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ili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AC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tabs>
          <w:tab w:val="left" w:pos="820"/>
        </w:tabs>
        <w:ind w:left="840" w:right="354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tabs>
          <w:tab w:val="left" w:pos="820"/>
        </w:tabs>
        <w:ind w:left="840" w:right="187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cer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/S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ool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s.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tabs>
          <w:tab w:val="left" w:pos="820"/>
        </w:tabs>
        <w:ind w:left="840" w:right="130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 w:rsidR="00D71C22">
        <w:rPr>
          <w:b/>
          <w:sz w:val="24"/>
          <w:szCs w:val="24"/>
        </w:rPr>
        <w:t xml:space="preserve"> Senior</w:t>
      </w:r>
      <w:r>
        <w:rPr>
          <w:b/>
          <w:spacing w:val="-4"/>
          <w:sz w:val="24"/>
          <w:szCs w:val="24"/>
        </w:rPr>
        <w:t xml:space="preserve"> </w:t>
      </w:r>
      <w:r w:rsidR="008F75E4">
        <w:rPr>
          <w:b/>
          <w:spacing w:val="1"/>
          <w:sz w:val="24"/>
          <w:szCs w:val="24"/>
        </w:rPr>
        <w:t>Leadership Team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 upd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.,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y</w:t>
      </w:r>
      <w:r>
        <w:rPr>
          <w:spacing w:val="2"/>
          <w:sz w:val="24"/>
          <w:szCs w:val="24"/>
        </w:rPr>
        <w:t>ea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0735" w:rsidRDefault="00AE0735">
      <w:pPr>
        <w:spacing w:before="3" w:line="280" w:lineRule="exact"/>
        <w:rPr>
          <w:sz w:val="28"/>
          <w:szCs w:val="28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ppli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bl</w:t>
      </w:r>
      <w:r>
        <w:rPr>
          <w:b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qui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/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 w:right="284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pacing w:val="1"/>
          <w:sz w:val="24"/>
          <w:szCs w:val="24"/>
        </w:rPr>
        <w:t>Antioch College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Q.</w:t>
      </w:r>
    </w:p>
    <w:p w:rsidR="00AE0735" w:rsidRDefault="00AE0735">
      <w:pPr>
        <w:spacing w:before="6" w:line="280" w:lineRule="exact"/>
        <w:rPr>
          <w:sz w:val="28"/>
          <w:szCs w:val="28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se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spo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se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3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li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y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spacing w:line="260" w:lineRule="exact"/>
        <w:ind w:left="120" w:right="923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s:</w:t>
      </w:r>
    </w:p>
    <w:p w:rsidR="00AE0735" w:rsidRDefault="00AE0735">
      <w:pPr>
        <w:spacing w:before="18" w:line="260" w:lineRule="exact"/>
        <w:rPr>
          <w:sz w:val="26"/>
          <w:szCs w:val="26"/>
        </w:rPr>
      </w:pPr>
    </w:p>
    <w:p w:rsidR="00AE0735" w:rsidRDefault="003158D2">
      <w:pPr>
        <w:ind w:left="48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dous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s;</w:t>
      </w:r>
    </w:p>
    <w:p w:rsidR="00AE0735" w:rsidRDefault="003158D2">
      <w:pPr>
        <w:ind w:left="48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s;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AE0735" w:rsidRDefault="003158D2">
      <w:pPr>
        <w:ind w:left="48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e’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 w:right="724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s.</w:t>
      </w:r>
    </w:p>
    <w:p w:rsidR="00AE0735" w:rsidRDefault="00AE0735">
      <w:pPr>
        <w:spacing w:before="18" w:line="260" w:lineRule="exact"/>
        <w:rPr>
          <w:sz w:val="26"/>
          <w:szCs w:val="26"/>
        </w:rPr>
      </w:pPr>
    </w:p>
    <w:p w:rsidR="00AE0735" w:rsidRDefault="003158D2">
      <w:pPr>
        <w:ind w:left="120" w:right="296"/>
        <w:rPr>
          <w:sz w:val="24"/>
          <w:szCs w:val="24"/>
        </w:rPr>
        <w:sectPr w:rsidR="00AE0735">
          <w:footerReference w:type="default" r:id="rId16"/>
          <w:pgSz w:w="12240" w:h="15840"/>
          <w:pgMar w:top="1360" w:right="1340" w:bottom="280" w:left="1320" w:header="0" w:footer="1038" w:gutter="0"/>
          <w:pgNumType w:start="1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e-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doubt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wh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posu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-e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"</w:t>
      </w:r>
    </w:p>
    <w:p w:rsidR="00AE0735" w:rsidRPr="00D71C22" w:rsidRDefault="008F75E4" w:rsidP="00D71C22">
      <w:pPr>
        <w:spacing w:before="52"/>
        <w:ind w:left="120" w:right="136"/>
        <w:rPr>
          <w:sz w:val="24"/>
          <w:szCs w:val="24"/>
        </w:rPr>
      </w:pPr>
      <w:r>
        <w:rPr>
          <w:sz w:val="24"/>
          <w:szCs w:val="24"/>
        </w:rPr>
        <w:lastRenderedPageBreak/>
        <w:t>Campus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>ff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c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s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m</w:t>
      </w:r>
      <w:r w:rsidR="003158D2">
        <w:rPr>
          <w:sz w:val="24"/>
          <w:szCs w:val="24"/>
        </w:rPr>
        <w:t>ust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re</w:t>
      </w:r>
      <w:r w:rsidR="003158D2">
        <w:rPr>
          <w:spacing w:val="3"/>
          <w:sz w:val="24"/>
          <w:szCs w:val="24"/>
        </w:rPr>
        <w:t>s</w:t>
      </w:r>
      <w:r w:rsidR="003158D2">
        <w:rPr>
          <w:sz w:val="24"/>
          <w:szCs w:val="24"/>
        </w:rPr>
        <w:t>pond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 xml:space="preserve"> e</w:t>
      </w:r>
      <w:r w:rsidR="003158D2">
        <w:rPr>
          <w:spacing w:val="1"/>
          <w:sz w:val="24"/>
          <w:szCs w:val="24"/>
        </w:rPr>
        <w:t>m</w:t>
      </w:r>
      <w:r w:rsidR="003158D2">
        <w:rPr>
          <w:spacing w:val="-1"/>
          <w:sz w:val="24"/>
          <w:szCs w:val="24"/>
        </w:rPr>
        <w:t>e</w:t>
      </w:r>
      <w:r w:rsidR="003158D2">
        <w:rPr>
          <w:spacing w:val="2"/>
          <w:sz w:val="24"/>
          <w:szCs w:val="24"/>
        </w:rPr>
        <w:t>r</w:t>
      </w:r>
      <w:r w:rsidR="003158D2">
        <w:rPr>
          <w:spacing w:val="-2"/>
          <w:sz w:val="24"/>
          <w:szCs w:val="24"/>
        </w:rPr>
        <w:t>g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</w:t>
      </w:r>
      <w:r w:rsidR="003158D2">
        <w:rPr>
          <w:spacing w:val="-1"/>
          <w:sz w:val="24"/>
          <w:szCs w:val="24"/>
        </w:rPr>
        <w:t>c</w:t>
      </w:r>
      <w:r w:rsidR="003158D2">
        <w:rPr>
          <w:spacing w:val="3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imm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pacing w:val="3"/>
          <w:sz w:val="24"/>
          <w:szCs w:val="24"/>
        </w:rPr>
        <w:t>l</w:t>
      </w:r>
      <w:r w:rsidR="003158D2">
        <w:rPr>
          <w:spacing w:val="-5"/>
          <w:sz w:val="24"/>
          <w:szCs w:val="24"/>
        </w:rPr>
        <w:t>y</w:t>
      </w:r>
      <w:r w:rsidR="003158D2">
        <w:rPr>
          <w:sz w:val="24"/>
          <w:szCs w:val="24"/>
        </w:rPr>
        <w:t>.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-3"/>
          <w:sz w:val="24"/>
          <w:szCs w:val="24"/>
        </w:rPr>
        <w:t>I</w:t>
      </w:r>
      <w:r w:rsidR="003158D2">
        <w:rPr>
          <w:sz w:val="24"/>
          <w:szCs w:val="24"/>
        </w:rPr>
        <w:t>f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ob</w:t>
      </w:r>
      <w:r w:rsidR="003158D2">
        <w:rPr>
          <w:spacing w:val="3"/>
          <w:sz w:val="24"/>
          <w:szCs w:val="24"/>
        </w:rPr>
        <w:t>l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m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ca</w:t>
      </w:r>
      <w:r w:rsidR="003158D2">
        <w:rPr>
          <w:sz w:val="24"/>
          <w:szCs w:val="24"/>
        </w:rPr>
        <w:t>nnot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be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2"/>
          <w:sz w:val="24"/>
          <w:szCs w:val="24"/>
        </w:rPr>
        <w:t>r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so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v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 w</w:t>
      </w:r>
      <w:r w:rsidR="003158D2">
        <w:rPr>
          <w:spacing w:val="1"/>
          <w:sz w:val="24"/>
          <w:szCs w:val="24"/>
        </w:rPr>
        <w:t>it</w:t>
      </w:r>
      <w:r w:rsidR="003158D2">
        <w:rPr>
          <w:sz w:val="24"/>
          <w:szCs w:val="24"/>
        </w:rPr>
        <w:t>h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</w:t>
      </w:r>
      <w:r w:rsidR="003158D2">
        <w:rPr>
          <w:spacing w:val="-1"/>
          <w:sz w:val="24"/>
          <w:szCs w:val="24"/>
        </w:rPr>
        <w:t>-</w:t>
      </w:r>
      <w:r w:rsidR="003158D2">
        <w:rPr>
          <w:sz w:val="24"/>
          <w:szCs w:val="24"/>
        </w:rPr>
        <w:t>house</w:t>
      </w:r>
      <w:r w:rsidR="003158D2">
        <w:rPr>
          <w:spacing w:val="-8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re</w:t>
      </w:r>
      <w:r w:rsidR="003158D2">
        <w:rPr>
          <w:sz w:val="24"/>
          <w:szCs w:val="24"/>
        </w:rPr>
        <w:t>sou</w:t>
      </w:r>
      <w:r w:rsidR="003158D2">
        <w:rPr>
          <w:spacing w:val="2"/>
          <w:sz w:val="24"/>
          <w:szCs w:val="24"/>
        </w:rPr>
        <w:t>r</w:t>
      </w:r>
      <w:r w:rsidR="003158D2">
        <w:rPr>
          <w:spacing w:val="-1"/>
          <w:sz w:val="24"/>
          <w:szCs w:val="24"/>
        </w:rPr>
        <w:t>ce</w:t>
      </w:r>
      <w:r w:rsidR="003158D2">
        <w:rPr>
          <w:sz w:val="24"/>
          <w:szCs w:val="24"/>
        </w:rPr>
        <w:t>s,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e</w:t>
      </w:r>
      <w:r w:rsidR="003158D2">
        <w:rPr>
          <w:spacing w:val="3"/>
          <w:sz w:val="24"/>
          <w:szCs w:val="24"/>
        </w:rPr>
        <w:t>x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er</w:t>
      </w:r>
      <w:r w:rsidR="003158D2">
        <w:rPr>
          <w:sz w:val="24"/>
          <w:szCs w:val="24"/>
        </w:rPr>
        <w:t>n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l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h</w:t>
      </w:r>
      <w:r w:rsidR="003158D2">
        <w:rPr>
          <w:spacing w:val="-1"/>
          <w:sz w:val="24"/>
          <w:szCs w:val="24"/>
        </w:rPr>
        <w:t>e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p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shou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d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z w:val="24"/>
          <w:szCs w:val="24"/>
        </w:rPr>
        <w:t>be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2"/>
          <w:sz w:val="24"/>
          <w:szCs w:val="24"/>
        </w:rPr>
        <w:t>a</w:t>
      </w:r>
      <w:r w:rsidR="003158D2">
        <w:rPr>
          <w:spacing w:val="-1"/>
          <w:sz w:val="24"/>
          <w:szCs w:val="24"/>
        </w:rPr>
        <w:t>c</w:t>
      </w:r>
      <w:r w:rsidR="003158D2">
        <w:rPr>
          <w:sz w:val="24"/>
          <w:szCs w:val="24"/>
        </w:rPr>
        <w:t>qu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re</w:t>
      </w:r>
      <w:r w:rsidR="003158D2">
        <w:rPr>
          <w:sz w:val="24"/>
          <w:szCs w:val="24"/>
        </w:rPr>
        <w:t>d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5"/>
          <w:sz w:val="24"/>
          <w:szCs w:val="24"/>
        </w:rPr>
        <w:t>b</w:t>
      </w:r>
      <w:r w:rsidR="003158D2">
        <w:rPr>
          <w:sz w:val="24"/>
          <w:szCs w:val="24"/>
        </w:rPr>
        <w:t>y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c</w:t>
      </w:r>
      <w:r w:rsidR="003158D2">
        <w:rPr>
          <w:sz w:val="24"/>
          <w:szCs w:val="24"/>
        </w:rPr>
        <w:t>on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2"/>
          <w:sz w:val="24"/>
          <w:szCs w:val="24"/>
        </w:rPr>
        <w:t>a</w:t>
      </w:r>
      <w:r w:rsidR="003158D2">
        <w:rPr>
          <w:spacing w:val="-1"/>
          <w:sz w:val="24"/>
          <w:szCs w:val="24"/>
        </w:rPr>
        <w:t>c</w:t>
      </w:r>
      <w:r w:rsidR="003158D2">
        <w:rPr>
          <w:spacing w:val="1"/>
          <w:sz w:val="24"/>
          <w:szCs w:val="24"/>
        </w:rPr>
        <w:t>ti</w:t>
      </w:r>
      <w:r w:rsidR="003158D2">
        <w:rPr>
          <w:sz w:val="24"/>
          <w:szCs w:val="24"/>
        </w:rPr>
        <w:t>ng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3"/>
          <w:sz w:val="24"/>
          <w:szCs w:val="24"/>
        </w:rPr>
        <w:t>h</w:t>
      </w:r>
      <w:r w:rsidR="003158D2">
        <w:rPr>
          <w:sz w:val="24"/>
          <w:szCs w:val="24"/>
        </w:rPr>
        <w:t>e</w:t>
      </w:r>
      <w:r w:rsidR="003158D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Physical Plant Department</w:t>
      </w:r>
      <w:r w:rsidR="003158D2">
        <w:rPr>
          <w:sz w:val="24"/>
          <w:szCs w:val="24"/>
        </w:rPr>
        <w:t xml:space="preserve">.  </w:t>
      </w:r>
      <w:r w:rsidR="003158D2">
        <w:rPr>
          <w:spacing w:val="-3"/>
          <w:sz w:val="24"/>
          <w:szCs w:val="24"/>
        </w:rPr>
        <w:t>I</w:t>
      </w:r>
      <w:r w:rsidR="003158D2">
        <w:rPr>
          <w:sz w:val="24"/>
          <w:szCs w:val="24"/>
        </w:rPr>
        <w:t>f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a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pacing w:val="3"/>
          <w:sz w:val="24"/>
          <w:szCs w:val="24"/>
        </w:rPr>
        <w:t>h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2"/>
          <w:sz w:val="24"/>
          <w:szCs w:val="24"/>
        </w:rPr>
        <w:t>z</w:t>
      </w:r>
      <w:r w:rsidR="003158D2">
        <w:rPr>
          <w:spacing w:val="-1"/>
          <w:sz w:val="24"/>
          <w:szCs w:val="24"/>
        </w:rPr>
        <w:t>ar</w:t>
      </w:r>
      <w:r w:rsidR="003158D2">
        <w:rPr>
          <w:sz w:val="24"/>
          <w:szCs w:val="24"/>
        </w:rPr>
        <w:t>d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pos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 xml:space="preserve">n </w:t>
      </w:r>
      <w:r w:rsidR="003158D2">
        <w:rPr>
          <w:spacing w:val="1"/>
          <w:sz w:val="24"/>
          <w:szCs w:val="24"/>
        </w:rPr>
        <w:t>imm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e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z w:val="24"/>
          <w:szCs w:val="24"/>
        </w:rPr>
        <w:t>h</w:t>
      </w:r>
      <w:r w:rsidR="003158D2">
        <w:rPr>
          <w:spacing w:val="-1"/>
          <w:sz w:val="24"/>
          <w:szCs w:val="24"/>
        </w:rPr>
        <w:t>ea</w:t>
      </w:r>
      <w:r w:rsidR="003158D2">
        <w:rPr>
          <w:spacing w:val="1"/>
          <w:sz w:val="24"/>
          <w:szCs w:val="24"/>
        </w:rPr>
        <w:t>lt</w:t>
      </w:r>
      <w:r w:rsidR="003158D2">
        <w:rPr>
          <w:sz w:val="24"/>
          <w:szCs w:val="24"/>
        </w:rPr>
        <w:t>h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</w:t>
      </w:r>
      <w:r w:rsidR="003158D2">
        <w:rPr>
          <w:spacing w:val="-1"/>
          <w:sz w:val="24"/>
          <w:szCs w:val="24"/>
        </w:rPr>
        <w:t>rea</w:t>
      </w:r>
      <w:r w:rsidR="003158D2">
        <w:rPr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pacing w:val="3"/>
          <w:sz w:val="24"/>
          <w:szCs w:val="24"/>
        </w:rPr>
        <w:t>t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s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ud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s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nd s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aff</w:t>
      </w:r>
      <w:r w:rsidR="003158D2">
        <w:rPr>
          <w:sz w:val="24"/>
          <w:szCs w:val="24"/>
        </w:rPr>
        <w:t>,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2"/>
          <w:sz w:val="24"/>
          <w:szCs w:val="24"/>
        </w:rPr>
        <w:t>a</w:t>
      </w:r>
      <w:r w:rsidR="003158D2">
        <w:rPr>
          <w:spacing w:val="-1"/>
          <w:sz w:val="24"/>
          <w:szCs w:val="24"/>
        </w:rPr>
        <w:t>ff</w:t>
      </w:r>
      <w:r w:rsidR="003158D2">
        <w:rPr>
          <w:spacing w:val="2"/>
          <w:sz w:val="24"/>
          <w:szCs w:val="24"/>
        </w:rPr>
        <w:t>e</w:t>
      </w:r>
      <w:r w:rsidR="003158D2">
        <w:rPr>
          <w:spacing w:val="-1"/>
          <w:sz w:val="24"/>
          <w:szCs w:val="24"/>
        </w:rPr>
        <w:t>c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bu</w:t>
      </w:r>
      <w:r w:rsidR="003158D2">
        <w:rPr>
          <w:spacing w:val="1"/>
          <w:sz w:val="24"/>
          <w:szCs w:val="24"/>
        </w:rPr>
        <w:t>il</w:t>
      </w:r>
      <w:r w:rsidR="003158D2">
        <w:rPr>
          <w:sz w:val="24"/>
          <w:szCs w:val="24"/>
        </w:rPr>
        <w:t>d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ng</w:t>
      </w:r>
      <w:r w:rsidR="003158D2">
        <w:rPr>
          <w:spacing w:val="-8"/>
          <w:sz w:val="24"/>
          <w:szCs w:val="24"/>
        </w:rPr>
        <w:t xml:space="preserve"> </w:t>
      </w:r>
      <w:r w:rsidR="003158D2">
        <w:rPr>
          <w:spacing w:val="2"/>
          <w:sz w:val="24"/>
          <w:szCs w:val="24"/>
        </w:rPr>
        <w:t>a</w:t>
      </w:r>
      <w:r w:rsidR="003158D2">
        <w:rPr>
          <w:spacing w:val="-1"/>
          <w:sz w:val="24"/>
          <w:szCs w:val="24"/>
        </w:rPr>
        <w:t>rea</w:t>
      </w:r>
      <w:r w:rsidR="003158D2">
        <w:rPr>
          <w:sz w:val="24"/>
          <w:szCs w:val="24"/>
        </w:rPr>
        <w:t>s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m</w:t>
      </w:r>
      <w:r w:rsidR="003158D2">
        <w:rPr>
          <w:sz w:val="24"/>
          <w:szCs w:val="24"/>
        </w:rPr>
        <w:t>ust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be</w:t>
      </w:r>
      <w:r w:rsidR="003158D2">
        <w:rPr>
          <w:spacing w:val="1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v</w:t>
      </w:r>
      <w:r w:rsidR="003158D2">
        <w:rPr>
          <w:spacing w:val="-1"/>
          <w:sz w:val="24"/>
          <w:szCs w:val="24"/>
        </w:rPr>
        <w:t>ac</w:t>
      </w:r>
      <w:r w:rsidR="003158D2">
        <w:rPr>
          <w:spacing w:val="3"/>
          <w:sz w:val="24"/>
          <w:szCs w:val="24"/>
        </w:rPr>
        <w:t>u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2"/>
          <w:sz w:val="24"/>
          <w:szCs w:val="24"/>
        </w:rPr>
        <w:t>e</w:t>
      </w:r>
      <w:r w:rsidR="003158D2">
        <w:rPr>
          <w:sz w:val="24"/>
          <w:szCs w:val="24"/>
        </w:rPr>
        <w:t>d.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l</w:t>
      </w:r>
      <w:r w:rsidR="003158D2">
        <w:rPr>
          <w:spacing w:val="-1"/>
          <w:sz w:val="24"/>
          <w:szCs w:val="24"/>
        </w:rPr>
        <w:t xml:space="preserve"> a</w:t>
      </w:r>
      <w:r w:rsidR="003158D2">
        <w:rPr>
          <w:sz w:val="24"/>
          <w:szCs w:val="24"/>
        </w:rPr>
        <w:t>v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nu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z w:val="24"/>
          <w:szCs w:val="24"/>
        </w:rPr>
        <w:t xml:space="preserve">of </w:t>
      </w:r>
      <w:r w:rsidR="003158D2">
        <w:rPr>
          <w:spacing w:val="-1"/>
          <w:sz w:val="24"/>
          <w:szCs w:val="24"/>
        </w:rPr>
        <w:t>c</w:t>
      </w:r>
      <w:r w:rsidR="003158D2">
        <w:rPr>
          <w:sz w:val="24"/>
          <w:szCs w:val="24"/>
        </w:rPr>
        <w:t>o</w:t>
      </w:r>
      <w:r w:rsidR="003158D2">
        <w:rPr>
          <w:spacing w:val="1"/>
          <w:sz w:val="24"/>
          <w:szCs w:val="24"/>
        </w:rPr>
        <w:t>mm</w:t>
      </w:r>
      <w:r w:rsidR="003158D2">
        <w:rPr>
          <w:sz w:val="24"/>
          <w:szCs w:val="24"/>
        </w:rPr>
        <w:t>un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ca</w:t>
      </w:r>
      <w:r w:rsidR="003158D2">
        <w:rPr>
          <w:spacing w:val="1"/>
          <w:sz w:val="24"/>
          <w:szCs w:val="24"/>
        </w:rPr>
        <w:t>ti</w:t>
      </w:r>
      <w:r w:rsidR="003158D2">
        <w:rPr>
          <w:sz w:val="24"/>
          <w:szCs w:val="24"/>
        </w:rPr>
        <w:t>on</w:t>
      </w:r>
      <w:r w:rsidR="003158D2">
        <w:rPr>
          <w:spacing w:val="-10"/>
          <w:sz w:val="24"/>
          <w:szCs w:val="24"/>
        </w:rPr>
        <w:t xml:space="preserve"> </w:t>
      </w:r>
      <w:r w:rsidR="003158D2">
        <w:rPr>
          <w:sz w:val="24"/>
          <w:szCs w:val="24"/>
        </w:rPr>
        <w:t>n</w:t>
      </w:r>
      <w:r w:rsidR="003158D2">
        <w:rPr>
          <w:spacing w:val="-1"/>
          <w:sz w:val="24"/>
          <w:szCs w:val="24"/>
        </w:rPr>
        <w:t>ee</w:t>
      </w:r>
      <w:r w:rsidR="003158D2">
        <w:rPr>
          <w:sz w:val="24"/>
          <w:szCs w:val="24"/>
        </w:rPr>
        <w:t>d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be u</w:t>
      </w:r>
      <w:r w:rsidR="003158D2">
        <w:rPr>
          <w:spacing w:val="1"/>
          <w:sz w:val="24"/>
          <w:szCs w:val="24"/>
        </w:rPr>
        <w:t>tili</w:t>
      </w:r>
      <w:r w:rsidR="003158D2">
        <w:rPr>
          <w:spacing w:val="2"/>
          <w:sz w:val="24"/>
          <w:szCs w:val="24"/>
        </w:rPr>
        <w:t>z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w</w:t>
      </w:r>
      <w:r w:rsidR="003158D2">
        <w:rPr>
          <w:spacing w:val="-1"/>
          <w:sz w:val="24"/>
          <w:szCs w:val="24"/>
        </w:rPr>
        <w:t>ar</w:t>
      </w:r>
      <w:r w:rsidR="003158D2">
        <w:rPr>
          <w:sz w:val="24"/>
          <w:szCs w:val="24"/>
        </w:rPr>
        <w:t>n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nd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</w:t>
      </w:r>
      <w:r w:rsidR="003158D2">
        <w:rPr>
          <w:spacing w:val="-1"/>
          <w:sz w:val="24"/>
          <w:szCs w:val="24"/>
        </w:rPr>
        <w:t>f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m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aff</w:t>
      </w:r>
      <w:r w:rsidR="003158D2">
        <w:rPr>
          <w:spacing w:val="2"/>
          <w:sz w:val="24"/>
          <w:szCs w:val="24"/>
        </w:rPr>
        <w:t>e</w:t>
      </w:r>
      <w:r w:rsidR="003158D2">
        <w:rPr>
          <w:spacing w:val="-1"/>
          <w:sz w:val="24"/>
          <w:szCs w:val="24"/>
        </w:rPr>
        <w:t>c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or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pacing w:val="2"/>
          <w:sz w:val="24"/>
          <w:szCs w:val="24"/>
        </w:rPr>
        <w:t>r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3"/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ar</w:t>
      </w:r>
      <w:r w:rsidR="003158D2">
        <w:rPr>
          <w:spacing w:val="1"/>
          <w:sz w:val="24"/>
          <w:szCs w:val="24"/>
        </w:rPr>
        <w:t>ti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a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o</w:t>
      </w:r>
      <w:r w:rsidR="003158D2">
        <w:rPr>
          <w:spacing w:val="1"/>
          <w:sz w:val="24"/>
          <w:szCs w:val="24"/>
        </w:rPr>
        <w:t>m</w:t>
      </w:r>
      <w:r w:rsidR="003158D2">
        <w:rPr>
          <w:sz w:val="24"/>
          <w:szCs w:val="24"/>
        </w:rPr>
        <w:t>pt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m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nn</w:t>
      </w:r>
      <w:r w:rsidR="003158D2">
        <w:rPr>
          <w:spacing w:val="2"/>
          <w:sz w:val="24"/>
          <w:szCs w:val="24"/>
        </w:rPr>
        <w:t>e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.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S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ec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f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c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nqu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re</w:t>
      </w:r>
      <w:r w:rsidR="003158D2">
        <w:rPr>
          <w:sz w:val="24"/>
          <w:szCs w:val="24"/>
        </w:rPr>
        <w:t xml:space="preserve">s 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2"/>
          <w:sz w:val="24"/>
          <w:szCs w:val="24"/>
        </w:rPr>
        <w:t>e</w:t>
      </w:r>
      <w:r w:rsidR="003158D2">
        <w:rPr>
          <w:spacing w:val="-2"/>
          <w:sz w:val="24"/>
          <w:szCs w:val="24"/>
        </w:rPr>
        <w:t>g</w:t>
      </w:r>
      <w:r w:rsidR="003158D2">
        <w:rPr>
          <w:spacing w:val="-1"/>
          <w:sz w:val="24"/>
          <w:szCs w:val="24"/>
        </w:rPr>
        <w:t>ar</w:t>
      </w:r>
      <w:r w:rsidR="003158D2">
        <w:rPr>
          <w:sz w:val="24"/>
          <w:szCs w:val="24"/>
        </w:rPr>
        <w:t>d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3"/>
          <w:sz w:val="24"/>
          <w:szCs w:val="24"/>
        </w:rPr>
        <w:t>n</w:t>
      </w:r>
      <w:r w:rsidR="003158D2">
        <w:rPr>
          <w:sz w:val="24"/>
          <w:szCs w:val="24"/>
        </w:rPr>
        <w:t>g</w:t>
      </w:r>
      <w:r w:rsidR="003158D2"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Antioch College</w:t>
      </w:r>
      <w:r w:rsidR="003158D2">
        <w:rPr>
          <w:spacing w:val="-1"/>
          <w:sz w:val="24"/>
          <w:szCs w:val="24"/>
        </w:rPr>
        <w:t>’</w:t>
      </w:r>
      <w:r w:rsidR="003158D2">
        <w:rPr>
          <w:sz w:val="24"/>
          <w:szCs w:val="24"/>
        </w:rPr>
        <w:t>s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z w:val="24"/>
          <w:szCs w:val="24"/>
        </w:rPr>
        <w:t>E</w:t>
      </w:r>
      <w:r w:rsidR="003158D2">
        <w:rPr>
          <w:spacing w:val="3"/>
          <w:sz w:val="24"/>
          <w:szCs w:val="24"/>
        </w:rPr>
        <w:t>m</w:t>
      </w:r>
      <w:r w:rsidR="003158D2">
        <w:rPr>
          <w:spacing w:val="-1"/>
          <w:sz w:val="24"/>
          <w:szCs w:val="24"/>
        </w:rPr>
        <w:t>e</w:t>
      </w:r>
      <w:r w:rsidR="003158D2">
        <w:rPr>
          <w:spacing w:val="2"/>
          <w:sz w:val="24"/>
          <w:szCs w:val="24"/>
        </w:rPr>
        <w:t>r</w:t>
      </w:r>
      <w:r w:rsidR="003158D2">
        <w:rPr>
          <w:spacing w:val="-2"/>
          <w:sz w:val="24"/>
          <w:szCs w:val="24"/>
        </w:rPr>
        <w:t>g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</w:t>
      </w:r>
      <w:r w:rsidR="003158D2">
        <w:rPr>
          <w:spacing w:val="4"/>
          <w:sz w:val="24"/>
          <w:szCs w:val="24"/>
        </w:rPr>
        <w:t>c</w:t>
      </w:r>
      <w:r w:rsidR="003158D2">
        <w:rPr>
          <w:sz w:val="24"/>
          <w:szCs w:val="24"/>
        </w:rPr>
        <w:t>y</w:t>
      </w:r>
      <w:r w:rsidR="003158D2">
        <w:rPr>
          <w:spacing w:val="-13"/>
          <w:sz w:val="24"/>
          <w:szCs w:val="24"/>
        </w:rPr>
        <w:t xml:space="preserve"> </w:t>
      </w:r>
      <w:r w:rsidR="003158D2">
        <w:rPr>
          <w:spacing w:val="3"/>
          <w:sz w:val="24"/>
          <w:szCs w:val="24"/>
        </w:rPr>
        <w:t>R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sponse</w:t>
      </w:r>
      <w:r w:rsidR="003158D2">
        <w:rPr>
          <w:spacing w:val="-8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P</w:t>
      </w:r>
      <w:r w:rsidR="003158D2">
        <w:rPr>
          <w:sz w:val="24"/>
          <w:szCs w:val="24"/>
        </w:rPr>
        <w:t>o</w:t>
      </w:r>
      <w:r w:rsidR="003158D2">
        <w:rPr>
          <w:spacing w:val="1"/>
          <w:sz w:val="24"/>
          <w:szCs w:val="24"/>
        </w:rPr>
        <w:t>li</w:t>
      </w:r>
      <w:r w:rsidR="003158D2">
        <w:rPr>
          <w:spacing w:val="2"/>
          <w:sz w:val="24"/>
          <w:szCs w:val="24"/>
        </w:rPr>
        <w:t>c</w:t>
      </w:r>
      <w:r w:rsidR="003158D2">
        <w:rPr>
          <w:sz w:val="24"/>
          <w:szCs w:val="24"/>
        </w:rPr>
        <w:t>y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z w:val="24"/>
          <w:szCs w:val="24"/>
        </w:rPr>
        <w:t>shou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d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z w:val="24"/>
          <w:szCs w:val="24"/>
        </w:rPr>
        <w:t>be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d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rec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 xml:space="preserve">o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ANTIOCH COLLEGE</w:t>
      </w:r>
      <w:r w:rsidR="003158D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Physical Plant Department</w:t>
      </w:r>
      <w:r w:rsidR="003158D2">
        <w:rPr>
          <w:sz w:val="24"/>
          <w:szCs w:val="24"/>
        </w:rPr>
        <w:t>.</w:t>
      </w:r>
    </w:p>
    <w:p w:rsidR="00AE0735" w:rsidRDefault="00AE0735">
      <w:pPr>
        <w:spacing w:line="240" w:lineRule="exact"/>
        <w:rPr>
          <w:sz w:val="24"/>
          <w:szCs w:val="24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IAQ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rt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se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8F75E4">
      <w:pPr>
        <w:ind w:left="120" w:right="361"/>
        <w:rPr>
          <w:sz w:val="24"/>
          <w:szCs w:val="24"/>
        </w:rPr>
      </w:pPr>
      <w:r>
        <w:rPr>
          <w:sz w:val="24"/>
          <w:szCs w:val="24"/>
        </w:rPr>
        <w:t xml:space="preserve">Antioch College 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</w:t>
      </w:r>
      <w:r w:rsidR="003158D2">
        <w:rPr>
          <w:spacing w:val="-1"/>
          <w:sz w:val="24"/>
          <w:szCs w:val="24"/>
        </w:rPr>
        <w:t>c</w:t>
      </w:r>
      <w:r w:rsidR="003158D2">
        <w:rPr>
          <w:sz w:val="24"/>
          <w:szCs w:val="24"/>
        </w:rPr>
        <w:t>ou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2"/>
          <w:sz w:val="24"/>
          <w:szCs w:val="24"/>
        </w:rPr>
        <w:t>a</w:t>
      </w:r>
      <w:r w:rsidR="003158D2">
        <w:rPr>
          <w:spacing w:val="-2"/>
          <w:sz w:val="24"/>
          <w:szCs w:val="24"/>
        </w:rPr>
        <w:t>g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3"/>
          <w:sz w:val="24"/>
          <w:szCs w:val="24"/>
        </w:rPr>
        <w:t>h</w:t>
      </w:r>
      <w:r w:rsidR="003158D2">
        <w:rPr>
          <w:sz w:val="24"/>
          <w:szCs w:val="24"/>
        </w:rPr>
        <w:t>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re</w:t>
      </w:r>
      <w:r w:rsidR="003158D2">
        <w:rPr>
          <w:sz w:val="24"/>
          <w:szCs w:val="24"/>
        </w:rPr>
        <w:t>po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1"/>
          <w:sz w:val="24"/>
          <w:szCs w:val="24"/>
        </w:rPr>
        <w:t>ti</w:t>
      </w:r>
      <w:r w:rsidR="003158D2">
        <w:rPr>
          <w:spacing w:val="3"/>
          <w:sz w:val="24"/>
          <w:szCs w:val="24"/>
        </w:rPr>
        <w:t>n</w:t>
      </w:r>
      <w:r w:rsidR="003158D2">
        <w:rPr>
          <w:sz w:val="24"/>
          <w:szCs w:val="24"/>
        </w:rPr>
        <w:t>g</w:t>
      </w:r>
      <w:r w:rsidR="003158D2">
        <w:rPr>
          <w:spacing w:val="-8"/>
          <w:sz w:val="24"/>
          <w:szCs w:val="24"/>
        </w:rPr>
        <w:t xml:space="preserve"> </w:t>
      </w:r>
      <w:r w:rsidR="003158D2">
        <w:rPr>
          <w:sz w:val="24"/>
          <w:szCs w:val="24"/>
        </w:rPr>
        <w:t>of</w:t>
      </w:r>
      <w:r w:rsidR="003158D2">
        <w:rPr>
          <w:spacing w:val="2"/>
          <w:sz w:val="24"/>
          <w:szCs w:val="24"/>
        </w:rPr>
        <w:t xml:space="preserve"> </w:t>
      </w:r>
      <w:r w:rsidR="003158D2">
        <w:rPr>
          <w:spacing w:val="-3"/>
          <w:sz w:val="24"/>
          <w:szCs w:val="24"/>
        </w:rPr>
        <w:t>I</w:t>
      </w:r>
      <w:r w:rsidR="003158D2">
        <w:rPr>
          <w:sz w:val="24"/>
          <w:szCs w:val="24"/>
        </w:rPr>
        <w:t>AQ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c</w:t>
      </w:r>
      <w:r w:rsidR="003158D2">
        <w:rPr>
          <w:sz w:val="24"/>
          <w:szCs w:val="24"/>
        </w:rPr>
        <w:t>o</w:t>
      </w:r>
      <w:r w:rsidR="003158D2">
        <w:rPr>
          <w:spacing w:val="3"/>
          <w:sz w:val="24"/>
          <w:szCs w:val="24"/>
        </w:rPr>
        <w:t>n</w:t>
      </w:r>
      <w:r w:rsidR="003158D2">
        <w:rPr>
          <w:spacing w:val="-1"/>
          <w:sz w:val="24"/>
          <w:szCs w:val="24"/>
        </w:rPr>
        <w:t>c</w:t>
      </w:r>
      <w:r w:rsidR="003158D2">
        <w:rPr>
          <w:spacing w:val="2"/>
          <w:sz w:val="24"/>
          <w:szCs w:val="24"/>
        </w:rPr>
        <w:t>e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ns,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2"/>
          <w:sz w:val="24"/>
          <w:szCs w:val="24"/>
        </w:rPr>
        <w:t>e</w:t>
      </w:r>
      <w:r w:rsidR="003158D2">
        <w:rPr>
          <w:spacing w:val="-2"/>
          <w:sz w:val="24"/>
          <w:szCs w:val="24"/>
        </w:rPr>
        <w:t>g</w:t>
      </w:r>
      <w:r w:rsidR="003158D2">
        <w:rPr>
          <w:spacing w:val="2"/>
          <w:sz w:val="24"/>
          <w:szCs w:val="24"/>
        </w:rPr>
        <w:t>a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d</w:t>
      </w:r>
      <w:r w:rsidR="003158D2">
        <w:rPr>
          <w:spacing w:val="1"/>
          <w:sz w:val="24"/>
          <w:szCs w:val="24"/>
        </w:rPr>
        <w:t>l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ss</w:t>
      </w:r>
      <w:r w:rsidR="003158D2">
        <w:rPr>
          <w:spacing w:val="-6"/>
          <w:sz w:val="24"/>
          <w:szCs w:val="24"/>
        </w:rPr>
        <w:t xml:space="preserve"> </w:t>
      </w:r>
      <w:r w:rsidR="003158D2">
        <w:rPr>
          <w:sz w:val="24"/>
          <w:szCs w:val="24"/>
        </w:rPr>
        <w:t>of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how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3"/>
          <w:sz w:val="24"/>
          <w:szCs w:val="24"/>
        </w:rPr>
        <w:t>i</w:t>
      </w:r>
      <w:r w:rsidR="003158D2">
        <w:rPr>
          <w:sz w:val="24"/>
          <w:szCs w:val="24"/>
        </w:rPr>
        <w:t>v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l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ssue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m</w:t>
      </w:r>
      <w:r w:rsidR="003158D2">
        <w:rPr>
          <w:spacing w:val="2"/>
          <w:sz w:val="24"/>
          <w:szCs w:val="24"/>
        </w:rPr>
        <w:t>a</w:t>
      </w:r>
      <w:r w:rsidR="003158D2">
        <w:rPr>
          <w:sz w:val="24"/>
          <w:szCs w:val="24"/>
        </w:rPr>
        <w:t>y s</w:t>
      </w:r>
      <w:r w:rsidR="003158D2">
        <w:rPr>
          <w:spacing w:val="-1"/>
          <w:sz w:val="24"/>
          <w:szCs w:val="24"/>
        </w:rPr>
        <w:t>ee</w:t>
      </w:r>
      <w:r w:rsidR="003158D2">
        <w:rPr>
          <w:spacing w:val="1"/>
          <w:sz w:val="24"/>
          <w:szCs w:val="24"/>
        </w:rPr>
        <w:t>m</w:t>
      </w:r>
      <w:r w:rsidR="003158D2">
        <w:rPr>
          <w:sz w:val="24"/>
          <w:szCs w:val="24"/>
        </w:rPr>
        <w:t>.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The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o</w:t>
      </w:r>
      <w:r w:rsidR="003158D2">
        <w:rPr>
          <w:spacing w:val="1"/>
          <w:sz w:val="24"/>
          <w:szCs w:val="24"/>
        </w:rPr>
        <w:t>m</w:t>
      </w:r>
      <w:r w:rsidR="003158D2">
        <w:rPr>
          <w:sz w:val="24"/>
          <w:szCs w:val="24"/>
        </w:rPr>
        <w:t>pt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pacing w:val="2"/>
          <w:sz w:val="24"/>
          <w:szCs w:val="24"/>
        </w:rPr>
        <w:t>r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po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1"/>
          <w:sz w:val="24"/>
          <w:szCs w:val="24"/>
        </w:rPr>
        <w:t>ti</w:t>
      </w:r>
      <w:r w:rsidR="003158D2">
        <w:rPr>
          <w:sz w:val="24"/>
          <w:szCs w:val="24"/>
        </w:rPr>
        <w:t>ng</w:t>
      </w:r>
      <w:r w:rsidR="003158D2">
        <w:rPr>
          <w:spacing w:val="-8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nd</w:t>
      </w:r>
      <w:r w:rsidR="003158D2">
        <w:rPr>
          <w:spacing w:val="1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re</w:t>
      </w:r>
      <w:r w:rsidR="003158D2">
        <w:rPr>
          <w:sz w:val="24"/>
          <w:szCs w:val="24"/>
        </w:rPr>
        <w:t>so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u</w:t>
      </w:r>
      <w:r w:rsidR="003158D2">
        <w:rPr>
          <w:spacing w:val="1"/>
          <w:sz w:val="24"/>
          <w:szCs w:val="24"/>
        </w:rPr>
        <w:t>ti</w:t>
      </w:r>
      <w:r w:rsidR="003158D2">
        <w:rPr>
          <w:sz w:val="24"/>
          <w:szCs w:val="24"/>
        </w:rPr>
        <w:t>on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z w:val="24"/>
          <w:szCs w:val="24"/>
        </w:rPr>
        <w:t xml:space="preserve">of </w:t>
      </w:r>
      <w:r w:rsidR="003158D2">
        <w:rPr>
          <w:spacing w:val="-3"/>
          <w:sz w:val="24"/>
          <w:szCs w:val="24"/>
        </w:rPr>
        <w:t>I</w:t>
      </w:r>
      <w:r w:rsidR="003158D2">
        <w:rPr>
          <w:sz w:val="24"/>
          <w:szCs w:val="24"/>
        </w:rPr>
        <w:t>AQ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ssu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z w:val="24"/>
          <w:szCs w:val="24"/>
        </w:rPr>
        <w:t>h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s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po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</w:t>
      </w:r>
      <w:r w:rsidR="003158D2">
        <w:rPr>
          <w:spacing w:val="1"/>
          <w:sz w:val="24"/>
          <w:szCs w:val="24"/>
        </w:rPr>
        <w:t>ti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l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re</w:t>
      </w:r>
      <w:r w:rsidR="003158D2">
        <w:rPr>
          <w:sz w:val="24"/>
          <w:szCs w:val="24"/>
        </w:rPr>
        <w:t>v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nt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s</w:t>
      </w:r>
      <w:r w:rsidR="003158D2">
        <w:rPr>
          <w:spacing w:val="-1"/>
          <w:sz w:val="24"/>
          <w:szCs w:val="24"/>
        </w:rPr>
        <w:t>er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ous p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ob</w:t>
      </w:r>
      <w:r w:rsidR="003158D2">
        <w:rPr>
          <w:spacing w:val="1"/>
          <w:sz w:val="24"/>
          <w:szCs w:val="24"/>
        </w:rPr>
        <w:t>l</w:t>
      </w:r>
      <w:r w:rsidR="003158D2">
        <w:rPr>
          <w:spacing w:val="-1"/>
          <w:sz w:val="24"/>
          <w:szCs w:val="24"/>
        </w:rPr>
        <w:t>e</w:t>
      </w:r>
      <w:r w:rsidR="003158D2">
        <w:rPr>
          <w:spacing w:val="1"/>
          <w:sz w:val="24"/>
          <w:szCs w:val="24"/>
        </w:rPr>
        <w:t>m</w:t>
      </w:r>
      <w:r w:rsidR="003158D2">
        <w:rPr>
          <w:sz w:val="24"/>
          <w:szCs w:val="24"/>
        </w:rPr>
        <w:t>s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fr</w:t>
      </w:r>
      <w:r w:rsidR="003158D2">
        <w:rPr>
          <w:sz w:val="24"/>
          <w:szCs w:val="24"/>
        </w:rPr>
        <w:t>om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z w:val="24"/>
          <w:szCs w:val="24"/>
        </w:rPr>
        <w:t>d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v</w:t>
      </w:r>
      <w:r w:rsidR="003158D2">
        <w:rPr>
          <w:spacing w:val="-1"/>
          <w:sz w:val="24"/>
          <w:szCs w:val="24"/>
        </w:rPr>
        <w:t>e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op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3"/>
          <w:sz w:val="24"/>
          <w:szCs w:val="24"/>
        </w:rPr>
        <w:t>n</w:t>
      </w:r>
      <w:r w:rsidR="003158D2">
        <w:rPr>
          <w:spacing w:val="-2"/>
          <w:sz w:val="24"/>
          <w:szCs w:val="24"/>
        </w:rPr>
        <w:t>g</w:t>
      </w:r>
      <w:r w:rsidR="003158D2">
        <w:rPr>
          <w:sz w:val="24"/>
          <w:szCs w:val="24"/>
        </w:rPr>
        <w:t>,</w:t>
      </w:r>
      <w:r w:rsidR="003158D2">
        <w:rPr>
          <w:spacing w:val="-8"/>
          <w:sz w:val="24"/>
          <w:szCs w:val="24"/>
        </w:rPr>
        <w:t xml:space="preserve"> </w:t>
      </w:r>
      <w:r w:rsidR="003158D2">
        <w:rPr>
          <w:sz w:val="24"/>
          <w:szCs w:val="24"/>
        </w:rPr>
        <w:t>wh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-1"/>
          <w:sz w:val="24"/>
          <w:szCs w:val="24"/>
        </w:rPr>
        <w:t>c</w:t>
      </w:r>
      <w:r w:rsidR="003158D2">
        <w:rPr>
          <w:sz w:val="24"/>
          <w:szCs w:val="24"/>
        </w:rPr>
        <w:t>h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w</w:t>
      </w:r>
      <w:r w:rsidR="003158D2">
        <w:rPr>
          <w:spacing w:val="1"/>
          <w:sz w:val="24"/>
          <w:szCs w:val="24"/>
        </w:rPr>
        <w:t>il</w:t>
      </w:r>
      <w:r w:rsidR="003158D2">
        <w:rPr>
          <w:sz w:val="24"/>
          <w:szCs w:val="24"/>
        </w:rPr>
        <w:t>l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h</w:t>
      </w:r>
      <w:r w:rsidR="003158D2">
        <w:rPr>
          <w:spacing w:val="-1"/>
          <w:sz w:val="24"/>
          <w:szCs w:val="24"/>
        </w:rPr>
        <w:t>e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p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2"/>
          <w:sz w:val="24"/>
          <w:szCs w:val="24"/>
        </w:rPr>
        <w:t>e</w:t>
      </w:r>
      <w:r w:rsidR="003158D2">
        <w:rPr>
          <w:sz w:val="24"/>
          <w:szCs w:val="24"/>
        </w:rPr>
        <w:t>v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nt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po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</w:t>
      </w:r>
      <w:r w:rsidR="003158D2">
        <w:rPr>
          <w:spacing w:val="1"/>
          <w:sz w:val="24"/>
          <w:szCs w:val="24"/>
        </w:rPr>
        <w:t>ti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l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h</w:t>
      </w:r>
      <w:r w:rsidR="003158D2">
        <w:rPr>
          <w:spacing w:val="-1"/>
          <w:sz w:val="24"/>
          <w:szCs w:val="24"/>
        </w:rPr>
        <w:t>ea</w:t>
      </w:r>
      <w:r w:rsidR="003158D2">
        <w:rPr>
          <w:spacing w:val="1"/>
          <w:sz w:val="24"/>
          <w:szCs w:val="24"/>
        </w:rPr>
        <w:t>lt</w:t>
      </w:r>
      <w:r w:rsidR="003158D2">
        <w:rPr>
          <w:sz w:val="24"/>
          <w:szCs w:val="24"/>
        </w:rPr>
        <w:t>h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ef</w:t>
      </w:r>
      <w:r w:rsidR="003158D2">
        <w:rPr>
          <w:spacing w:val="2"/>
          <w:sz w:val="24"/>
          <w:szCs w:val="24"/>
        </w:rPr>
        <w:t>fe</w:t>
      </w:r>
      <w:r w:rsidR="003158D2">
        <w:rPr>
          <w:spacing w:val="-1"/>
          <w:sz w:val="24"/>
          <w:szCs w:val="24"/>
        </w:rPr>
        <w:t>c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s,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z w:val="24"/>
          <w:szCs w:val="24"/>
        </w:rPr>
        <w:t>d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s</w:t>
      </w:r>
      <w:r w:rsidR="003158D2">
        <w:rPr>
          <w:spacing w:val="-1"/>
          <w:sz w:val="24"/>
          <w:szCs w:val="24"/>
        </w:rPr>
        <w:t>c</w:t>
      </w:r>
      <w:r w:rsidR="003158D2">
        <w:rPr>
          <w:sz w:val="24"/>
          <w:szCs w:val="24"/>
        </w:rPr>
        <w:t>o</w:t>
      </w:r>
      <w:r w:rsidR="003158D2">
        <w:rPr>
          <w:spacing w:val="1"/>
          <w:sz w:val="24"/>
          <w:szCs w:val="24"/>
        </w:rPr>
        <w:t>m</w:t>
      </w:r>
      <w:r w:rsidR="003158D2">
        <w:rPr>
          <w:spacing w:val="-1"/>
          <w:sz w:val="24"/>
          <w:szCs w:val="24"/>
        </w:rPr>
        <w:t>f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,</w:t>
      </w:r>
      <w:r w:rsidR="003158D2">
        <w:rPr>
          <w:spacing w:val="-9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nd unn</w:t>
      </w:r>
      <w:r w:rsidR="003158D2">
        <w:rPr>
          <w:spacing w:val="-1"/>
          <w:sz w:val="24"/>
          <w:szCs w:val="24"/>
        </w:rPr>
        <w:t>ece</w:t>
      </w:r>
      <w:r w:rsidR="003158D2">
        <w:rPr>
          <w:sz w:val="24"/>
          <w:szCs w:val="24"/>
        </w:rPr>
        <w:t>ss</w:t>
      </w:r>
      <w:r w:rsidR="003158D2">
        <w:rPr>
          <w:spacing w:val="2"/>
          <w:sz w:val="24"/>
          <w:szCs w:val="24"/>
        </w:rPr>
        <w:t>a</w:t>
      </w:r>
      <w:r w:rsidR="003158D2">
        <w:rPr>
          <w:spacing w:val="4"/>
          <w:sz w:val="24"/>
          <w:szCs w:val="24"/>
        </w:rPr>
        <w:t>r</w:t>
      </w:r>
      <w:r w:rsidR="003158D2">
        <w:rPr>
          <w:sz w:val="24"/>
          <w:szCs w:val="24"/>
        </w:rPr>
        <w:t>y</w:t>
      </w:r>
      <w:r w:rsidR="003158D2">
        <w:rPr>
          <w:spacing w:val="-12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c</w:t>
      </w:r>
      <w:r w:rsidR="003158D2">
        <w:rPr>
          <w:sz w:val="24"/>
          <w:szCs w:val="24"/>
        </w:rPr>
        <w:t>os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s.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z w:val="24"/>
          <w:szCs w:val="24"/>
        </w:rPr>
        <w:t>Th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s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m</w:t>
      </w:r>
      <w:r w:rsidR="003158D2">
        <w:rPr>
          <w:spacing w:val="-1"/>
          <w:sz w:val="24"/>
          <w:szCs w:val="24"/>
        </w:rPr>
        <w:t>a</w:t>
      </w:r>
      <w:r w:rsidR="003158D2">
        <w:rPr>
          <w:sz w:val="24"/>
          <w:szCs w:val="24"/>
        </w:rPr>
        <w:t>k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nv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</w:t>
      </w:r>
      <w:r w:rsidR="003158D2">
        <w:rPr>
          <w:spacing w:val="1"/>
          <w:sz w:val="24"/>
          <w:szCs w:val="24"/>
        </w:rPr>
        <w:t>ti</w:t>
      </w:r>
      <w:r w:rsidR="003158D2">
        <w:rPr>
          <w:sz w:val="24"/>
          <w:szCs w:val="24"/>
        </w:rPr>
        <w:t>g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ti</w:t>
      </w:r>
      <w:r w:rsidR="003158D2">
        <w:rPr>
          <w:sz w:val="24"/>
          <w:szCs w:val="24"/>
        </w:rPr>
        <w:t>on</w:t>
      </w:r>
      <w:r w:rsidR="003158D2">
        <w:rPr>
          <w:spacing w:val="-7"/>
          <w:sz w:val="24"/>
          <w:szCs w:val="24"/>
        </w:rPr>
        <w:t xml:space="preserve"> </w:t>
      </w:r>
      <w:r w:rsidR="003158D2">
        <w:rPr>
          <w:sz w:val="24"/>
          <w:szCs w:val="24"/>
        </w:rPr>
        <w:t>of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l</w:t>
      </w:r>
      <w:r w:rsidR="003158D2">
        <w:rPr>
          <w:spacing w:val="1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re</w:t>
      </w:r>
      <w:r w:rsidR="003158D2">
        <w:rPr>
          <w:sz w:val="24"/>
          <w:szCs w:val="24"/>
        </w:rPr>
        <w:t>po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1"/>
          <w:sz w:val="24"/>
          <w:szCs w:val="24"/>
        </w:rPr>
        <w:t>t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c</w:t>
      </w:r>
      <w:r w:rsidR="003158D2">
        <w:rPr>
          <w:sz w:val="24"/>
          <w:szCs w:val="24"/>
        </w:rPr>
        <w:t>on</w:t>
      </w:r>
      <w:r w:rsidR="003158D2">
        <w:rPr>
          <w:spacing w:val="2"/>
          <w:sz w:val="24"/>
          <w:szCs w:val="24"/>
        </w:rPr>
        <w:t>c</w:t>
      </w:r>
      <w:r w:rsidR="003158D2">
        <w:rPr>
          <w:spacing w:val="-1"/>
          <w:sz w:val="24"/>
          <w:szCs w:val="24"/>
        </w:rPr>
        <w:t>er</w:t>
      </w:r>
      <w:r w:rsidR="003158D2">
        <w:rPr>
          <w:sz w:val="24"/>
          <w:szCs w:val="24"/>
        </w:rPr>
        <w:t>ns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pacing w:val="2"/>
          <w:sz w:val="24"/>
          <w:szCs w:val="24"/>
        </w:rPr>
        <w:t>w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>r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hwh</w:t>
      </w:r>
      <w:r w:rsidR="003158D2">
        <w:rPr>
          <w:spacing w:val="1"/>
          <w:sz w:val="24"/>
          <w:szCs w:val="24"/>
        </w:rPr>
        <w:t>il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 w:right="7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aff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ns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crea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ff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</w:p>
    <w:p w:rsidR="00AE0735" w:rsidRDefault="003158D2">
      <w:pPr>
        <w:spacing w:before="1" w:line="260" w:lineRule="exact"/>
        <w:ind w:left="120" w:right="237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ac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 w:rsidR="008F75E4">
        <w:rPr>
          <w:sz w:val="24"/>
          <w:szCs w:val="24"/>
        </w:rPr>
        <w:t>Campus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E0735" w:rsidRDefault="00AE0735">
      <w:pPr>
        <w:spacing w:before="2" w:line="280" w:lineRule="exact"/>
        <w:rPr>
          <w:sz w:val="28"/>
          <w:szCs w:val="28"/>
        </w:rPr>
      </w:pPr>
    </w:p>
    <w:p w:rsidR="00AE0735" w:rsidRDefault="003158D2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8F75E4">
      <w:pPr>
        <w:ind w:left="120" w:right="80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Antioch College</w:t>
      </w:r>
      <w:r w:rsidR="003158D2">
        <w:rPr>
          <w:b/>
          <w:spacing w:val="-6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s</w:t>
      </w:r>
      <w:r w:rsidR="003158D2">
        <w:rPr>
          <w:spacing w:val="-1"/>
          <w:sz w:val="24"/>
          <w:szCs w:val="24"/>
        </w:rPr>
        <w:t xml:space="preserve"> c</w:t>
      </w:r>
      <w:r w:rsidR="003158D2">
        <w:rPr>
          <w:sz w:val="24"/>
          <w:szCs w:val="24"/>
        </w:rPr>
        <w:t>o</w:t>
      </w:r>
      <w:r w:rsidR="003158D2">
        <w:rPr>
          <w:spacing w:val="1"/>
          <w:sz w:val="24"/>
          <w:szCs w:val="24"/>
        </w:rPr>
        <w:t>mmitt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d</w:t>
      </w:r>
      <w:r w:rsidR="003158D2">
        <w:rPr>
          <w:spacing w:val="-8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 xml:space="preserve"> </w:t>
      </w:r>
      <w:r w:rsidR="003158D2">
        <w:rPr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re</w:t>
      </w:r>
      <w:r w:rsidR="003158D2">
        <w:rPr>
          <w:sz w:val="24"/>
          <w:szCs w:val="24"/>
        </w:rPr>
        <w:t>v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n</w:t>
      </w:r>
      <w:r w:rsidR="003158D2">
        <w:rPr>
          <w:spacing w:val="1"/>
          <w:sz w:val="24"/>
          <w:szCs w:val="24"/>
        </w:rPr>
        <w:t>ti</w:t>
      </w:r>
      <w:r w:rsidR="003158D2">
        <w:rPr>
          <w:sz w:val="24"/>
          <w:szCs w:val="24"/>
        </w:rPr>
        <w:t>ng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-3"/>
          <w:sz w:val="24"/>
          <w:szCs w:val="24"/>
        </w:rPr>
        <w:t>I</w:t>
      </w:r>
      <w:r w:rsidR="003158D2">
        <w:rPr>
          <w:sz w:val="24"/>
          <w:szCs w:val="24"/>
        </w:rPr>
        <w:t>AQ</w:t>
      </w:r>
      <w:r w:rsidR="003158D2">
        <w:rPr>
          <w:spacing w:val="-4"/>
          <w:sz w:val="24"/>
          <w:szCs w:val="24"/>
        </w:rPr>
        <w:t xml:space="preserve"> </w:t>
      </w:r>
      <w:r w:rsidR="003158D2">
        <w:rPr>
          <w:spacing w:val="3"/>
          <w:sz w:val="24"/>
          <w:szCs w:val="24"/>
        </w:rPr>
        <w:t>p</w:t>
      </w:r>
      <w:r w:rsidR="003158D2">
        <w:rPr>
          <w:spacing w:val="-1"/>
          <w:sz w:val="24"/>
          <w:szCs w:val="24"/>
        </w:rPr>
        <w:t>r</w:t>
      </w:r>
      <w:r w:rsidR="003158D2">
        <w:rPr>
          <w:sz w:val="24"/>
          <w:szCs w:val="24"/>
        </w:rPr>
        <w:t>ob</w:t>
      </w:r>
      <w:r w:rsidR="003158D2">
        <w:rPr>
          <w:spacing w:val="1"/>
          <w:sz w:val="24"/>
          <w:szCs w:val="24"/>
        </w:rPr>
        <w:t>l</w:t>
      </w:r>
      <w:r w:rsidR="003158D2">
        <w:rPr>
          <w:spacing w:val="-1"/>
          <w:sz w:val="24"/>
          <w:szCs w:val="24"/>
        </w:rPr>
        <w:t>e</w:t>
      </w:r>
      <w:r w:rsidR="003158D2">
        <w:rPr>
          <w:spacing w:val="1"/>
          <w:sz w:val="24"/>
          <w:szCs w:val="24"/>
        </w:rPr>
        <w:t>m</w:t>
      </w:r>
      <w:r w:rsidR="003158D2">
        <w:rPr>
          <w:sz w:val="24"/>
          <w:szCs w:val="24"/>
        </w:rPr>
        <w:t>s.</w:t>
      </w:r>
      <w:r w:rsidR="003158D2">
        <w:rPr>
          <w:spacing w:val="-8"/>
          <w:sz w:val="24"/>
          <w:szCs w:val="24"/>
        </w:rPr>
        <w:t xml:space="preserve"> </w:t>
      </w:r>
      <w:r w:rsidR="003158D2">
        <w:rPr>
          <w:sz w:val="24"/>
          <w:szCs w:val="24"/>
        </w:rPr>
        <w:t>To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re</w:t>
      </w:r>
      <w:r w:rsidR="003158D2">
        <w:rPr>
          <w:spacing w:val="2"/>
          <w:sz w:val="24"/>
          <w:szCs w:val="24"/>
        </w:rPr>
        <w:t>a</w:t>
      </w:r>
      <w:r w:rsidR="003158D2">
        <w:rPr>
          <w:spacing w:val="-1"/>
          <w:sz w:val="24"/>
          <w:szCs w:val="24"/>
        </w:rPr>
        <w:t>c</w:t>
      </w:r>
      <w:r w:rsidR="003158D2">
        <w:rPr>
          <w:sz w:val="24"/>
          <w:szCs w:val="24"/>
        </w:rPr>
        <w:t>h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</w:t>
      </w:r>
      <w:r w:rsidR="003158D2">
        <w:rPr>
          <w:spacing w:val="1"/>
          <w:sz w:val="24"/>
          <w:szCs w:val="24"/>
        </w:rPr>
        <w:t>i</w:t>
      </w:r>
      <w:r w:rsidR="003158D2">
        <w:rPr>
          <w:sz w:val="24"/>
          <w:szCs w:val="24"/>
        </w:rPr>
        <w:t>s</w:t>
      </w:r>
      <w:r w:rsidR="003158D2">
        <w:rPr>
          <w:spacing w:val="-2"/>
          <w:sz w:val="24"/>
          <w:szCs w:val="24"/>
        </w:rPr>
        <w:t xml:space="preserve"> g</w:t>
      </w:r>
      <w:r w:rsidR="003158D2">
        <w:rPr>
          <w:spacing w:val="3"/>
          <w:sz w:val="24"/>
          <w:szCs w:val="24"/>
        </w:rPr>
        <w:t>o</w:t>
      </w:r>
      <w:r w:rsidR="003158D2">
        <w:rPr>
          <w:spacing w:val="-1"/>
          <w:sz w:val="24"/>
          <w:szCs w:val="24"/>
        </w:rPr>
        <w:t>a</w:t>
      </w:r>
      <w:r w:rsidR="003158D2">
        <w:rPr>
          <w:spacing w:val="1"/>
          <w:sz w:val="24"/>
          <w:szCs w:val="24"/>
        </w:rPr>
        <w:t>l</w:t>
      </w:r>
      <w:r w:rsidR="003158D2">
        <w:rPr>
          <w:sz w:val="24"/>
          <w:szCs w:val="24"/>
        </w:rPr>
        <w:t>,</w:t>
      </w:r>
      <w:r w:rsidR="003158D2">
        <w:rPr>
          <w:spacing w:val="-3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Campus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z w:val="24"/>
          <w:szCs w:val="24"/>
        </w:rPr>
        <w:t>w</w:t>
      </w:r>
      <w:r w:rsidR="003158D2">
        <w:rPr>
          <w:spacing w:val="1"/>
          <w:sz w:val="24"/>
          <w:szCs w:val="24"/>
        </w:rPr>
        <w:t>il</w:t>
      </w:r>
      <w:r w:rsidR="003158D2">
        <w:rPr>
          <w:sz w:val="24"/>
          <w:szCs w:val="24"/>
        </w:rPr>
        <w:t xml:space="preserve">l </w:t>
      </w:r>
      <w:r w:rsidR="003158D2">
        <w:rPr>
          <w:spacing w:val="-1"/>
          <w:sz w:val="24"/>
          <w:szCs w:val="24"/>
        </w:rPr>
        <w:t>c</w:t>
      </w:r>
      <w:r w:rsidR="003158D2">
        <w:rPr>
          <w:sz w:val="24"/>
          <w:szCs w:val="24"/>
        </w:rPr>
        <w:t>o</w:t>
      </w:r>
      <w:r w:rsidR="003158D2">
        <w:rPr>
          <w:spacing w:val="1"/>
          <w:sz w:val="24"/>
          <w:szCs w:val="24"/>
        </w:rPr>
        <w:t>m</w:t>
      </w:r>
      <w:r w:rsidR="003158D2">
        <w:rPr>
          <w:sz w:val="24"/>
          <w:szCs w:val="24"/>
        </w:rPr>
        <w:t>p</w:t>
      </w:r>
      <w:r w:rsidR="003158D2">
        <w:rPr>
          <w:spacing w:val="1"/>
          <w:sz w:val="24"/>
          <w:szCs w:val="24"/>
        </w:rPr>
        <w:t>l</w:t>
      </w:r>
      <w:r w:rsidR="003158D2">
        <w:rPr>
          <w:spacing w:val="-1"/>
          <w:sz w:val="24"/>
          <w:szCs w:val="24"/>
        </w:rPr>
        <w:t>e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e</w:t>
      </w:r>
      <w:r w:rsidR="003158D2">
        <w:rPr>
          <w:spacing w:val="-5"/>
          <w:sz w:val="24"/>
          <w:szCs w:val="24"/>
        </w:rPr>
        <w:t xml:space="preserve"> </w:t>
      </w:r>
      <w:r w:rsidR="003158D2">
        <w:rPr>
          <w:spacing w:val="1"/>
          <w:sz w:val="24"/>
          <w:szCs w:val="24"/>
        </w:rPr>
        <w:t>t</w:t>
      </w:r>
      <w:r w:rsidR="003158D2">
        <w:rPr>
          <w:sz w:val="24"/>
          <w:szCs w:val="24"/>
        </w:rPr>
        <w:t>he</w:t>
      </w:r>
      <w:r w:rsidR="003158D2">
        <w:rPr>
          <w:spacing w:val="-2"/>
          <w:sz w:val="24"/>
          <w:szCs w:val="24"/>
        </w:rPr>
        <w:t xml:space="preserve"> </w:t>
      </w:r>
      <w:r w:rsidR="003158D2">
        <w:rPr>
          <w:spacing w:val="-1"/>
          <w:sz w:val="24"/>
          <w:szCs w:val="24"/>
        </w:rPr>
        <w:t>f</w:t>
      </w:r>
      <w:r w:rsidR="003158D2">
        <w:rPr>
          <w:sz w:val="24"/>
          <w:szCs w:val="24"/>
        </w:rPr>
        <w:t>o</w:t>
      </w:r>
      <w:r w:rsidR="003158D2">
        <w:rPr>
          <w:spacing w:val="1"/>
          <w:sz w:val="24"/>
          <w:szCs w:val="24"/>
        </w:rPr>
        <w:t>ll</w:t>
      </w:r>
      <w:r w:rsidR="003158D2">
        <w:rPr>
          <w:sz w:val="24"/>
          <w:szCs w:val="24"/>
        </w:rPr>
        <w:t>ow</w:t>
      </w:r>
      <w:r w:rsidR="003158D2">
        <w:rPr>
          <w:spacing w:val="1"/>
          <w:sz w:val="24"/>
          <w:szCs w:val="24"/>
        </w:rPr>
        <w:t>i</w:t>
      </w:r>
      <w:r w:rsidR="003158D2">
        <w:rPr>
          <w:spacing w:val="3"/>
          <w:sz w:val="24"/>
          <w:szCs w:val="24"/>
        </w:rPr>
        <w:t>n</w:t>
      </w:r>
      <w:r w:rsidR="003158D2">
        <w:rPr>
          <w:sz w:val="24"/>
          <w:szCs w:val="24"/>
        </w:rPr>
        <w:t>g</w:t>
      </w:r>
      <w:r w:rsidR="003158D2">
        <w:rPr>
          <w:spacing w:val="-9"/>
          <w:sz w:val="24"/>
          <w:szCs w:val="24"/>
        </w:rPr>
        <w:t xml:space="preserve"> </w:t>
      </w:r>
      <w:r w:rsidR="003158D2">
        <w:rPr>
          <w:spacing w:val="2"/>
          <w:sz w:val="24"/>
          <w:szCs w:val="24"/>
        </w:rPr>
        <w:t>a</w:t>
      </w:r>
      <w:r w:rsidR="003158D2">
        <w:rPr>
          <w:spacing w:val="-1"/>
          <w:sz w:val="24"/>
          <w:szCs w:val="24"/>
        </w:rPr>
        <w:t>c</w:t>
      </w:r>
      <w:r w:rsidR="003158D2">
        <w:rPr>
          <w:spacing w:val="1"/>
          <w:sz w:val="24"/>
          <w:szCs w:val="24"/>
        </w:rPr>
        <w:t>ti</w:t>
      </w:r>
      <w:r w:rsidR="003158D2">
        <w:rPr>
          <w:sz w:val="24"/>
          <w:szCs w:val="24"/>
        </w:rPr>
        <w:t>v</w:t>
      </w:r>
      <w:r w:rsidR="003158D2">
        <w:rPr>
          <w:spacing w:val="1"/>
          <w:sz w:val="24"/>
          <w:szCs w:val="24"/>
        </w:rPr>
        <w:t>iti</w:t>
      </w:r>
      <w:r w:rsidR="003158D2">
        <w:rPr>
          <w:spacing w:val="-1"/>
          <w:sz w:val="24"/>
          <w:szCs w:val="24"/>
        </w:rPr>
        <w:t>e</w:t>
      </w:r>
      <w:r w:rsidR="003158D2">
        <w:rPr>
          <w:sz w:val="24"/>
          <w:szCs w:val="24"/>
        </w:rPr>
        <w:t>s:</w:t>
      </w:r>
    </w:p>
    <w:p w:rsidR="00AE0735" w:rsidRDefault="00AE0735">
      <w:pPr>
        <w:spacing w:before="18" w:line="260" w:lineRule="exact"/>
        <w:rPr>
          <w:sz w:val="26"/>
          <w:szCs w:val="26"/>
        </w:rPr>
      </w:pPr>
    </w:p>
    <w:p w:rsidR="00AE0735" w:rsidRDefault="003158D2">
      <w:pPr>
        <w:tabs>
          <w:tab w:val="left" w:pos="820"/>
        </w:tabs>
        <w:ind w:left="840" w:right="755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 w:rsidR="008F75E4">
        <w:rPr>
          <w:sz w:val="24"/>
          <w:szCs w:val="24"/>
        </w:rPr>
        <w:t xml:space="preserve">Antioch College designates the HVAC technician 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ea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tabs>
          <w:tab w:val="left" w:pos="820"/>
        </w:tabs>
        <w:ind w:left="840" w:right="472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eff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tabs>
          <w:tab w:val="left" w:pos="820"/>
        </w:tabs>
        <w:ind w:left="840" w:right="149" w:hanging="360"/>
        <w:rPr>
          <w:sz w:val="24"/>
          <w:szCs w:val="24"/>
        </w:rPr>
      </w:pPr>
      <w:r>
        <w:rPr>
          <w:w w:val="130"/>
        </w:rPr>
        <w:t>•</w:t>
      </w:r>
      <w:r>
        <w:tab/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(f</w:t>
      </w:r>
      <w:r>
        <w:rPr>
          <w:sz w:val="24"/>
          <w:szCs w:val="24"/>
        </w:rPr>
        <w:t xml:space="preserve">or </w:t>
      </w:r>
      <w:r>
        <w:rPr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PM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 w:rsidR="008F75E4">
        <w:rPr>
          <w:spacing w:val="-7"/>
          <w:sz w:val="24"/>
          <w:szCs w:val="24"/>
        </w:rPr>
        <w:t xml:space="preserve"> October 1</w:t>
      </w:r>
      <w:r w:rsidR="008F75E4" w:rsidRPr="008F75E4">
        <w:rPr>
          <w:spacing w:val="-7"/>
          <w:sz w:val="24"/>
          <w:szCs w:val="24"/>
          <w:vertAlign w:val="superscript"/>
        </w:rPr>
        <w:t>st</w:t>
      </w:r>
      <w:r w:rsidR="008F75E4">
        <w:rPr>
          <w:spacing w:val="-7"/>
          <w:sz w:val="24"/>
          <w:szCs w:val="24"/>
        </w:rPr>
        <w:t>, 2015</w:t>
      </w:r>
    </w:p>
    <w:p w:rsidR="00AE0735" w:rsidRDefault="003158D2">
      <w:pPr>
        <w:ind w:left="48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 w:rsidR="008F75E4">
        <w:rPr>
          <w:sz w:val="24"/>
          <w:szCs w:val="24"/>
        </w:rPr>
        <w:t>Faculty</w:t>
      </w:r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upd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 w:rsidR="008F75E4">
        <w:rPr>
          <w:sz w:val="24"/>
          <w:szCs w:val="24"/>
        </w:rPr>
        <w:t>Campus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</w:p>
    <w:p w:rsidR="00AE0735" w:rsidRDefault="003158D2">
      <w:pPr>
        <w:ind w:left="840"/>
        <w:rPr>
          <w:sz w:val="24"/>
          <w:szCs w:val="24"/>
        </w:rPr>
      </w:pPr>
      <w:r>
        <w:rPr>
          <w:spacing w:val="-1"/>
          <w:sz w:val="24"/>
          <w:szCs w:val="24"/>
        </w:rPr>
        <w:t>eff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Q.</w:t>
      </w:r>
    </w:p>
    <w:p w:rsidR="00AE0735" w:rsidRDefault="00AE0735">
      <w:pPr>
        <w:spacing w:before="16" w:line="260" w:lineRule="exact"/>
        <w:rPr>
          <w:sz w:val="26"/>
          <w:szCs w:val="26"/>
        </w:rPr>
      </w:pPr>
    </w:p>
    <w:p w:rsidR="00AE0735" w:rsidRDefault="003158D2">
      <w:pPr>
        <w:tabs>
          <w:tab w:val="left" w:pos="820"/>
        </w:tabs>
        <w:ind w:left="840" w:right="95" w:hanging="360"/>
        <w:rPr>
          <w:sz w:val="24"/>
          <w:szCs w:val="24"/>
        </w:rPr>
        <w:sectPr w:rsidR="00AE0735">
          <w:pgSz w:w="12240" w:h="15840"/>
          <w:pgMar w:top="1380" w:right="1340" w:bottom="280" w:left="1320" w:header="0" w:footer="1038" w:gutter="0"/>
          <w:cols w:space="720"/>
        </w:sectPr>
      </w:pPr>
      <w:r>
        <w:rPr>
          <w:w w:val="130"/>
        </w:rPr>
        <w:t>•</w:t>
      </w:r>
      <w:r>
        <w:tab/>
      </w:r>
      <w:r w:rsidR="008F75E4">
        <w:rPr>
          <w:sz w:val="24"/>
          <w:szCs w:val="24"/>
        </w:rPr>
        <w:t>The IAQ Team Leader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nn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ttit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E0735" w:rsidRDefault="003158D2">
      <w:pPr>
        <w:spacing w:before="72"/>
        <w:ind w:left="480"/>
        <w:rPr>
          <w:sz w:val="24"/>
          <w:szCs w:val="24"/>
        </w:rPr>
      </w:pPr>
      <w:r>
        <w:rPr>
          <w:w w:val="130"/>
        </w:rPr>
        <w:lastRenderedPageBreak/>
        <w:t xml:space="preserve">•   </w:t>
      </w:r>
      <w:r>
        <w:rPr>
          <w:spacing w:val="9"/>
          <w:w w:val="130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</w:p>
    <w:p w:rsidR="00AE0735" w:rsidRDefault="00AE0735">
      <w:pPr>
        <w:spacing w:line="240" w:lineRule="exact"/>
        <w:rPr>
          <w:sz w:val="24"/>
          <w:szCs w:val="24"/>
        </w:rPr>
      </w:pPr>
    </w:p>
    <w:p w:rsidR="00AE0735" w:rsidRDefault="003158D2">
      <w:pPr>
        <w:ind w:left="120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ons;</w:t>
      </w:r>
    </w:p>
    <w:p w:rsidR="00AE0735" w:rsidRDefault="003158D2">
      <w:pPr>
        <w:ind w:left="120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AE0735" w:rsidRDefault="003158D2">
      <w:pPr>
        <w:ind w:left="120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on;</w:t>
      </w:r>
    </w:p>
    <w:p w:rsidR="00AE0735" w:rsidRDefault="003158D2">
      <w:pPr>
        <w:ind w:left="120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AE0735" w:rsidRDefault="003158D2">
      <w:pPr>
        <w:ind w:left="1200"/>
        <w:rPr>
          <w:sz w:val="24"/>
          <w:szCs w:val="24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z w:val="24"/>
          <w:szCs w:val="24"/>
        </w:rPr>
        <w:t>Upd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AQ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AE0735" w:rsidRDefault="00AE0735">
      <w:pPr>
        <w:spacing w:before="1" w:line="280" w:lineRule="exact"/>
        <w:rPr>
          <w:sz w:val="28"/>
          <w:szCs w:val="28"/>
        </w:rPr>
      </w:pPr>
    </w:p>
    <w:p w:rsidR="00AE0735" w:rsidRDefault="003158D2">
      <w:pPr>
        <w:ind w:left="120" w:right="275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hood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AE0735" w:rsidRDefault="00AE0735">
      <w:pPr>
        <w:spacing w:before="18" w:line="260" w:lineRule="exact"/>
        <w:rPr>
          <w:sz w:val="26"/>
          <w:szCs w:val="26"/>
        </w:rPr>
      </w:pPr>
    </w:p>
    <w:p w:rsidR="00AE0735" w:rsidRDefault="008F75E4">
      <w:pPr>
        <w:ind w:left="120" w:right="7036"/>
        <w:jc w:val="both"/>
        <w:rPr>
          <w:sz w:val="24"/>
          <w:szCs w:val="24"/>
        </w:rPr>
      </w:pPr>
      <w:r>
        <w:rPr>
          <w:sz w:val="24"/>
          <w:szCs w:val="24"/>
        </w:rPr>
        <w:t>Target Adoption Date:</w:t>
      </w:r>
      <w:r w:rsidR="003158D2">
        <w:rPr>
          <w:sz w:val="24"/>
          <w:szCs w:val="24"/>
        </w:rPr>
        <w:t xml:space="preserve">       </w:t>
      </w:r>
      <w:r w:rsidR="003158D2">
        <w:rPr>
          <w:spacing w:val="1"/>
          <w:sz w:val="24"/>
          <w:szCs w:val="24"/>
        </w:rPr>
        <w:t xml:space="preserve"> </w:t>
      </w:r>
      <w:r w:rsidR="00D71C22">
        <w:rPr>
          <w:sz w:val="24"/>
          <w:szCs w:val="24"/>
        </w:rPr>
        <w:t>03/01/2016</w:t>
      </w:r>
    </w:p>
    <w:p w:rsidR="00AE0735" w:rsidRDefault="003158D2">
      <w:pPr>
        <w:ind w:left="120" w:right="7638"/>
        <w:jc w:val="both"/>
        <w:rPr>
          <w:sz w:val="24"/>
          <w:szCs w:val="24"/>
        </w:rPr>
        <w:sectPr w:rsidR="00AE0735">
          <w:pgSz w:w="12240" w:h="15840"/>
          <w:pgMar w:top="1360" w:right="1340" w:bottom="280" w:left="1320" w:header="0" w:footer="1038" w:gutter="0"/>
          <w:cols w:space="720"/>
        </w:sect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d: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</w:p>
    <w:p w:rsidR="00AE0735" w:rsidRDefault="00AE0735">
      <w:pPr>
        <w:spacing w:before="6" w:line="160" w:lineRule="exact"/>
        <w:rPr>
          <w:sz w:val="16"/>
          <w:szCs w:val="16"/>
        </w:rPr>
      </w:pPr>
    </w:p>
    <w:p w:rsidR="00AE0735" w:rsidRDefault="00AE0735">
      <w:pPr>
        <w:spacing w:line="200" w:lineRule="exact"/>
      </w:pPr>
    </w:p>
    <w:p w:rsidR="00AE0735" w:rsidRDefault="008F75E4">
      <w:pPr>
        <w:spacing w:before="32"/>
        <w:ind w:left="424" w:right="7116"/>
        <w:jc w:val="center"/>
        <w:rPr>
          <w:sz w:val="25"/>
          <w:szCs w:val="25"/>
        </w:rPr>
      </w:pPr>
      <w:r>
        <w:rPr>
          <w:color w:val="001F5F"/>
          <w:spacing w:val="1"/>
          <w:w w:val="115"/>
          <w:sz w:val="25"/>
          <w:szCs w:val="25"/>
        </w:rPr>
        <w:t>ANTIOCH COLLEGE</w:t>
      </w:r>
      <w:r w:rsidR="003158D2">
        <w:rPr>
          <w:color w:val="001F5F"/>
          <w:spacing w:val="3"/>
          <w:w w:val="115"/>
          <w:sz w:val="25"/>
          <w:szCs w:val="25"/>
        </w:rPr>
        <w:t xml:space="preserve"> </w:t>
      </w:r>
      <w:r>
        <w:rPr>
          <w:color w:val="001F5F"/>
          <w:spacing w:val="-1"/>
          <w:w w:val="101"/>
          <w:sz w:val="25"/>
          <w:szCs w:val="25"/>
        </w:rPr>
        <w:t>Campus</w:t>
      </w:r>
    </w:p>
    <w:p w:rsidR="00AE0735" w:rsidRDefault="003158D2">
      <w:pPr>
        <w:spacing w:before="17" w:line="280" w:lineRule="exact"/>
        <w:ind w:left="67" w:right="6757"/>
        <w:jc w:val="center"/>
        <w:rPr>
          <w:sz w:val="25"/>
          <w:szCs w:val="25"/>
        </w:rPr>
      </w:pPr>
      <w:r>
        <w:rPr>
          <w:color w:val="001F5F"/>
          <w:spacing w:val="-1"/>
          <w:position w:val="-1"/>
          <w:sz w:val="25"/>
          <w:szCs w:val="25"/>
        </w:rPr>
        <w:t>I</w:t>
      </w:r>
      <w:r>
        <w:rPr>
          <w:color w:val="001F5F"/>
          <w:spacing w:val="1"/>
          <w:position w:val="-1"/>
          <w:sz w:val="25"/>
          <w:szCs w:val="25"/>
        </w:rPr>
        <w:t>A</w:t>
      </w:r>
      <w:r>
        <w:rPr>
          <w:color w:val="001F5F"/>
          <w:position w:val="-1"/>
          <w:sz w:val="25"/>
          <w:szCs w:val="25"/>
        </w:rPr>
        <w:t>Q</w:t>
      </w:r>
      <w:r>
        <w:rPr>
          <w:color w:val="001F5F"/>
          <w:spacing w:val="14"/>
          <w:position w:val="-1"/>
          <w:sz w:val="25"/>
          <w:szCs w:val="25"/>
        </w:rPr>
        <w:t xml:space="preserve"> </w:t>
      </w:r>
      <w:r>
        <w:rPr>
          <w:color w:val="001F5F"/>
          <w:spacing w:val="1"/>
          <w:w w:val="116"/>
          <w:position w:val="-1"/>
          <w:sz w:val="25"/>
          <w:szCs w:val="25"/>
        </w:rPr>
        <w:t>T</w:t>
      </w:r>
      <w:r>
        <w:rPr>
          <w:color w:val="001F5F"/>
          <w:w w:val="116"/>
          <w:position w:val="-1"/>
          <w:sz w:val="25"/>
          <w:szCs w:val="25"/>
        </w:rPr>
        <w:t xml:space="preserve">eam </w:t>
      </w:r>
      <w:r>
        <w:rPr>
          <w:color w:val="001F5F"/>
          <w:spacing w:val="1"/>
          <w:w w:val="101"/>
          <w:position w:val="-1"/>
          <w:sz w:val="25"/>
          <w:szCs w:val="25"/>
        </w:rPr>
        <w:t>T</w:t>
      </w:r>
      <w:r>
        <w:rPr>
          <w:color w:val="001F5F"/>
          <w:w w:val="127"/>
          <w:position w:val="-1"/>
          <w:sz w:val="25"/>
          <w:szCs w:val="25"/>
        </w:rPr>
        <w:t>e</w:t>
      </w:r>
      <w:r>
        <w:rPr>
          <w:color w:val="001F5F"/>
          <w:spacing w:val="-1"/>
          <w:w w:val="116"/>
          <w:position w:val="-1"/>
          <w:sz w:val="25"/>
          <w:szCs w:val="25"/>
        </w:rPr>
        <w:t>m</w:t>
      </w:r>
      <w:r>
        <w:rPr>
          <w:color w:val="001F5F"/>
          <w:spacing w:val="1"/>
          <w:w w:val="124"/>
          <w:position w:val="-1"/>
          <w:sz w:val="25"/>
          <w:szCs w:val="25"/>
        </w:rPr>
        <w:t>p</w:t>
      </w:r>
      <w:r>
        <w:rPr>
          <w:color w:val="001F5F"/>
          <w:spacing w:val="1"/>
          <w:w w:val="102"/>
          <w:position w:val="-1"/>
          <w:sz w:val="25"/>
          <w:szCs w:val="25"/>
        </w:rPr>
        <w:t>l</w:t>
      </w:r>
      <w:r>
        <w:rPr>
          <w:color w:val="001F5F"/>
          <w:w w:val="127"/>
          <w:position w:val="-1"/>
          <w:sz w:val="25"/>
          <w:szCs w:val="25"/>
        </w:rPr>
        <w:t>a</w:t>
      </w:r>
      <w:r>
        <w:rPr>
          <w:color w:val="001F5F"/>
          <w:spacing w:val="-1"/>
          <w:w w:val="122"/>
          <w:position w:val="-1"/>
          <w:sz w:val="25"/>
          <w:szCs w:val="25"/>
        </w:rPr>
        <w:t>t</w:t>
      </w:r>
      <w:r>
        <w:rPr>
          <w:color w:val="001F5F"/>
          <w:w w:val="127"/>
          <w:position w:val="-1"/>
          <w:sz w:val="25"/>
          <w:szCs w:val="25"/>
        </w:rPr>
        <w:t>e</w:t>
      </w:r>
    </w:p>
    <w:p w:rsidR="00AE0735" w:rsidRDefault="00AE0735">
      <w:pPr>
        <w:spacing w:before="15" w:line="240" w:lineRule="exact"/>
        <w:rPr>
          <w:sz w:val="24"/>
          <w:szCs w:val="24"/>
        </w:rPr>
      </w:pPr>
    </w:p>
    <w:p w:rsidR="00AE0735" w:rsidRDefault="008F75E4">
      <w:pPr>
        <w:spacing w:before="39"/>
        <w:ind w:left="4350" w:right="3872"/>
        <w:jc w:val="center"/>
        <w:rPr>
          <w:sz w:val="17"/>
          <w:szCs w:val="17"/>
        </w:rPr>
      </w:pPr>
      <w:r>
        <w:rPr>
          <w:sz w:val="17"/>
          <w:szCs w:val="17"/>
        </w:rPr>
        <w:t>McGregor Hall</w:t>
      </w:r>
    </w:p>
    <w:p w:rsidR="00AE0735" w:rsidRDefault="003158D2">
      <w:pPr>
        <w:spacing w:before="10" w:line="140" w:lineRule="exact"/>
        <w:ind w:left="4229" w:right="3754"/>
        <w:jc w:val="center"/>
        <w:rPr>
          <w:sz w:val="14"/>
          <w:szCs w:val="14"/>
        </w:rPr>
      </w:pPr>
      <w:r>
        <w:rPr>
          <w:color w:val="007F00"/>
          <w:spacing w:val="2"/>
          <w:sz w:val="14"/>
          <w:szCs w:val="14"/>
        </w:rPr>
        <w:t>I</w:t>
      </w:r>
      <w:r>
        <w:rPr>
          <w:color w:val="007F00"/>
          <w:spacing w:val="-1"/>
          <w:sz w:val="14"/>
          <w:szCs w:val="14"/>
        </w:rPr>
        <w:t>A</w:t>
      </w:r>
      <w:r>
        <w:rPr>
          <w:color w:val="007F00"/>
          <w:sz w:val="14"/>
          <w:szCs w:val="14"/>
        </w:rPr>
        <w:t>Q</w:t>
      </w:r>
      <w:r>
        <w:rPr>
          <w:color w:val="007F00"/>
          <w:spacing w:val="-2"/>
          <w:sz w:val="14"/>
          <w:szCs w:val="14"/>
        </w:rPr>
        <w:t xml:space="preserve"> </w:t>
      </w:r>
      <w:r>
        <w:rPr>
          <w:color w:val="007F00"/>
          <w:spacing w:val="1"/>
          <w:w w:val="109"/>
          <w:sz w:val="14"/>
          <w:szCs w:val="14"/>
        </w:rPr>
        <w:t>R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w w:val="112"/>
          <w:sz w:val="14"/>
          <w:szCs w:val="14"/>
        </w:rPr>
        <w:t>p</w:t>
      </w:r>
      <w:r>
        <w:rPr>
          <w:color w:val="007F00"/>
          <w:spacing w:val="-2"/>
          <w:w w:val="101"/>
          <w:sz w:val="14"/>
          <w:szCs w:val="14"/>
        </w:rPr>
        <w:t>r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spacing w:val="1"/>
          <w:w w:val="130"/>
          <w:sz w:val="14"/>
          <w:szCs w:val="14"/>
        </w:rPr>
        <w:t>s</w:t>
      </w:r>
      <w:r>
        <w:rPr>
          <w:color w:val="007F00"/>
          <w:spacing w:val="-2"/>
          <w:w w:val="126"/>
          <w:sz w:val="14"/>
          <w:szCs w:val="14"/>
        </w:rPr>
        <w:t>e</w:t>
      </w:r>
      <w:r>
        <w:rPr>
          <w:color w:val="007F00"/>
          <w:w w:val="112"/>
          <w:sz w:val="14"/>
          <w:szCs w:val="14"/>
        </w:rPr>
        <w:t>n</w:t>
      </w:r>
      <w:r>
        <w:rPr>
          <w:color w:val="007F00"/>
          <w:spacing w:val="1"/>
          <w:w w:val="101"/>
          <w:sz w:val="14"/>
          <w:szCs w:val="14"/>
        </w:rPr>
        <w:t>t</w:t>
      </w:r>
      <w:r>
        <w:rPr>
          <w:color w:val="007F00"/>
          <w:spacing w:val="-2"/>
          <w:w w:val="126"/>
          <w:sz w:val="14"/>
          <w:szCs w:val="14"/>
        </w:rPr>
        <w:t>a</w:t>
      </w:r>
      <w:r>
        <w:rPr>
          <w:color w:val="007F00"/>
          <w:spacing w:val="1"/>
          <w:w w:val="101"/>
          <w:sz w:val="14"/>
          <w:szCs w:val="14"/>
        </w:rPr>
        <w:t>t</w:t>
      </w:r>
      <w:r>
        <w:rPr>
          <w:color w:val="007F00"/>
          <w:w w:val="81"/>
          <w:sz w:val="14"/>
          <w:szCs w:val="14"/>
        </w:rPr>
        <w:t>i</w:t>
      </w:r>
      <w:r>
        <w:rPr>
          <w:color w:val="007F00"/>
          <w:spacing w:val="-1"/>
          <w:w w:val="101"/>
          <w:sz w:val="14"/>
          <w:szCs w:val="14"/>
        </w:rPr>
        <w:t>v</w:t>
      </w:r>
      <w:r>
        <w:rPr>
          <w:color w:val="007F00"/>
          <w:w w:val="126"/>
          <w:sz w:val="14"/>
          <w:szCs w:val="14"/>
        </w:rPr>
        <w:t>e</w:t>
      </w:r>
    </w:p>
    <w:p w:rsidR="00AE0735" w:rsidRDefault="00AE0735">
      <w:pPr>
        <w:spacing w:before="3" w:line="140" w:lineRule="exact"/>
        <w:rPr>
          <w:sz w:val="15"/>
          <w:szCs w:val="15"/>
        </w:rPr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  <w:sectPr w:rsidR="00AE0735">
          <w:pgSz w:w="12240" w:h="15840"/>
          <w:pgMar w:top="1480" w:right="1340" w:bottom="280" w:left="1620" w:header="0" w:footer="1038" w:gutter="0"/>
          <w:cols w:space="720"/>
        </w:sectPr>
      </w:pPr>
    </w:p>
    <w:p w:rsidR="00AE0735" w:rsidRDefault="008F75E4">
      <w:pPr>
        <w:spacing w:before="39"/>
        <w:ind w:right="41"/>
        <w:jc w:val="right"/>
        <w:rPr>
          <w:sz w:val="17"/>
          <w:szCs w:val="17"/>
        </w:rPr>
      </w:pPr>
      <w:r>
        <w:rPr>
          <w:sz w:val="17"/>
          <w:szCs w:val="17"/>
        </w:rPr>
        <w:lastRenderedPageBreak/>
        <w:t>South Hall</w:t>
      </w:r>
    </w:p>
    <w:p w:rsidR="00AE0735" w:rsidRDefault="003158D2">
      <w:pPr>
        <w:spacing w:before="10" w:line="140" w:lineRule="exact"/>
        <w:jc w:val="right"/>
        <w:rPr>
          <w:sz w:val="14"/>
          <w:szCs w:val="14"/>
        </w:rPr>
      </w:pPr>
      <w:r>
        <w:rPr>
          <w:color w:val="007F00"/>
          <w:spacing w:val="2"/>
          <w:sz w:val="14"/>
          <w:szCs w:val="14"/>
        </w:rPr>
        <w:t>I</w:t>
      </w:r>
      <w:r>
        <w:rPr>
          <w:color w:val="007F00"/>
          <w:spacing w:val="-1"/>
          <w:sz w:val="14"/>
          <w:szCs w:val="14"/>
        </w:rPr>
        <w:t>A</w:t>
      </w:r>
      <w:r>
        <w:rPr>
          <w:color w:val="007F00"/>
          <w:sz w:val="14"/>
          <w:szCs w:val="14"/>
        </w:rPr>
        <w:t>Q</w:t>
      </w:r>
      <w:r>
        <w:rPr>
          <w:color w:val="007F00"/>
          <w:spacing w:val="-2"/>
          <w:sz w:val="14"/>
          <w:szCs w:val="14"/>
        </w:rPr>
        <w:t xml:space="preserve"> </w:t>
      </w:r>
      <w:r>
        <w:rPr>
          <w:color w:val="007F00"/>
          <w:spacing w:val="1"/>
          <w:w w:val="109"/>
          <w:sz w:val="14"/>
          <w:szCs w:val="14"/>
        </w:rPr>
        <w:t>R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spacing w:val="-2"/>
          <w:w w:val="112"/>
          <w:sz w:val="14"/>
          <w:szCs w:val="14"/>
        </w:rPr>
        <w:t>p</w:t>
      </w:r>
      <w:r>
        <w:rPr>
          <w:color w:val="007F00"/>
          <w:spacing w:val="1"/>
          <w:w w:val="101"/>
          <w:sz w:val="14"/>
          <w:szCs w:val="14"/>
        </w:rPr>
        <w:t>r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spacing w:val="-1"/>
          <w:w w:val="130"/>
          <w:sz w:val="14"/>
          <w:szCs w:val="14"/>
        </w:rPr>
        <w:t>s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w w:val="112"/>
          <w:sz w:val="14"/>
          <w:szCs w:val="14"/>
        </w:rPr>
        <w:t>n</w:t>
      </w:r>
      <w:r>
        <w:rPr>
          <w:color w:val="007F00"/>
          <w:spacing w:val="-1"/>
          <w:w w:val="101"/>
          <w:sz w:val="14"/>
          <w:szCs w:val="14"/>
        </w:rPr>
        <w:t>t</w:t>
      </w:r>
      <w:r>
        <w:rPr>
          <w:color w:val="007F00"/>
          <w:w w:val="126"/>
          <w:sz w:val="14"/>
          <w:szCs w:val="14"/>
        </w:rPr>
        <w:t>a</w:t>
      </w:r>
      <w:r>
        <w:rPr>
          <w:color w:val="007F00"/>
          <w:spacing w:val="-1"/>
          <w:w w:val="101"/>
          <w:sz w:val="14"/>
          <w:szCs w:val="14"/>
        </w:rPr>
        <w:t>t</w:t>
      </w:r>
      <w:r>
        <w:rPr>
          <w:color w:val="007F00"/>
          <w:spacing w:val="2"/>
          <w:w w:val="81"/>
          <w:sz w:val="14"/>
          <w:szCs w:val="14"/>
        </w:rPr>
        <w:t>i</w:t>
      </w:r>
      <w:r>
        <w:rPr>
          <w:color w:val="007F00"/>
          <w:spacing w:val="-1"/>
          <w:w w:val="101"/>
          <w:sz w:val="14"/>
          <w:szCs w:val="14"/>
        </w:rPr>
        <w:t>v</w:t>
      </w:r>
      <w:r>
        <w:rPr>
          <w:color w:val="007F00"/>
          <w:w w:val="126"/>
          <w:sz w:val="14"/>
          <w:szCs w:val="14"/>
        </w:rPr>
        <w:t>e</w:t>
      </w:r>
    </w:p>
    <w:p w:rsidR="00AE0735" w:rsidRDefault="003158D2">
      <w:pPr>
        <w:spacing w:before="39"/>
        <w:rPr>
          <w:sz w:val="17"/>
          <w:szCs w:val="17"/>
        </w:rPr>
      </w:pPr>
      <w:r>
        <w:br w:type="column"/>
      </w:r>
      <w:r w:rsidR="008F75E4">
        <w:lastRenderedPageBreak/>
        <w:t>Arts &amp; Science</w:t>
      </w:r>
    </w:p>
    <w:p w:rsidR="00AE0735" w:rsidRDefault="003158D2">
      <w:pPr>
        <w:spacing w:before="10" w:line="140" w:lineRule="exact"/>
        <w:ind w:left="65"/>
        <w:rPr>
          <w:sz w:val="14"/>
          <w:szCs w:val="14"/>
        </w:rPr>
        <w:sectPr w:rsidR="00AE0735">
          <w:type w:val="continuous"/>
          <w:pgSz w:w="12240" w:h="15840"/>
          <w:pgMar w:top="1480" w:right="1340" w:bottom="280" w:left="1620" w:header="720" w:footer="720" w:gutter="0"/>
          <w:cols w:num="2" w:space="720" w:equalWidth="0">
            <w:col w:w="3586" w:space="2438"/>
            <w:col w:w="3256"/>
          </w:cols>
        </w:sectPr>
      </w:pPr>
      <w:r>
        <w:rPr>
          <w:color w:val="007F00"/>
          <w:spacing w:val="2"/>
          <w:sz w:val="14"/>
          <w:szCs w:val="14"/>
        </w:rPr>
        <w:t>I</w:t>
      </w:r>
      <w:r>
        <w:rPr>
          <w:color w:val="007F00"/>
          <w:spacing w:val="-1"/>
          <w:sz w:val="14"/>
          <w:szCs w:val="14"/>
        </w:rPr>
        <w:t>A</w:t>
      </w:r>
      <w:r>
        <w:rPr>
          <w:color w:val="007F00"/>
          <w:sz w:val="14"/>
          <w:szCs w:val="14"/>
        </w:rPr>
        <w:t>Q</w:t>
      </w:r>
      <w:r>
        <w:rPr>
          <w:color w:val="007F00"/>
          <w:spacing w:val="-2"/>
          <w:sz w:val="14"/>
          <w:szCs w:val="14"/>
        </w:rPr>
        <w:t xml:space="preserve"> </w:t>
      </w:r>
      <w:r>
        <w:rPr>
          <w:color w:val="007F00"/>
          <w:spacing w:val="1"/>
          <w:w w:val="109"/>
          <w:sz w:val="14"/>
          <w:szCs w:val="14"/>
        </w:rPr>
        <w:t>R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w w:val="112"/>
          <w:sz w:val="14"/>
          <w:szCs w:val="14"/>
        </w:rPr>
        <w:t>p</w:t>
      </w:r>
      <w:r>
        <w:rPr>
          <w:color w:val="007F00"/>
          <w:spacing w:val="-2"/>
          <w:w w:val="101"/>
          <w:sz w:val="14"/>
          <w:szCs w:val="14"/>
        </w:rPr>
        <w:t>r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spacing w:val="-1"/>
          <w:w w:val="130"/>
          <w:sz w:val="14"/>
          <w:szCs w:val="14"/>
        </w:rPr>
        <w:t>s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w w:val="112"/>
          <w:sz w:val="14"/>
          <w:szCs w:val="14"/>
        </w:rPr>
        <w:t>n</w:t>
      </w:r>
      <w:r>
        <w:rPr>
          <w:color w:val="007F00"/>
          <w:spacing w:val="-1"/>
          <w:w w:val="101"/>
          <w:sz w:val="14"/>
          <w:szCs w:val="14"/>
        </w:rPr>
        <w:t>t</w:t>
      </w:r>
      <w:r>
        <w:rPr>
          <w:color w:val="007F00"/>
          <w:w w:val="126"/>
          <w:sz w:val="14"/>
          <w:szCs w:val="14"/>
        </w:rPr>
        <w:t>a</w:t>
      </w:r>
      <w:r>
        <w:rPr>
          <w:color w:val="007F00"/>
          <w:spacing w:val="1"/>
          <w:w w:val="101"/>
          <w:sz w:val="14"/>
          <w:szCs w:val="14"/>
        </w:rPr>
        <w:t>t</w:t>
      </w:r>
      <w:r>
        <w:rPr>
          <w:color w:val="007F00"/>
          <w:w w:val="81"/>
          <w:sz w:val="14"/>
          <w:szCs w:val="14"/>
        </w:rPr>
        <w:t>i</w:t>
      </w:r>
      <w:r>
        <w:rPr>
          <w:color w:val="007F00"/>
          <w:spacing w:val="-1"/>
          <w:w w:val="101"/>
          <w:sz w:val="14"/>
          <w:szCs w:val="14"/>
        </w:rPr>
        <w:t>v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spacing w:val="1"/>
          <w:w w:val="101"/>
          <w:sz w:val="14"/>
          <w:szCs w:val="14"/>
        </w:rPr>
        <w:t>(</w:t>
      </w:r>
      <w:r>
        <w:rPr>
          <w:color w:val="007F00"/>
          <w:spacing w:val="-1"/>
          <w:w w:val="130"/>
          <w:sz w:val="14"/>
          <w:szCs w:val="14"/>
        </w:rPr>
        <w:t>s</w:t>
      </w:r>
      <w:r>
        <w:rPr>
          <w:color w:val="007F00"/>
          <w:w w:val="101"/>
          <w:sz w:val="14"/>
          <w:szCs w:val="14"/>
        </w:rPr>
        <w:t>)</w:t>
      </w:r>
    </w:p>
    <w:p w:rsidR="00AE0735" w:rsidRDefault="00AE0735">
      <w:pPr>
        <w:spacing w:before="8" w:line="100" w:lineRule="exact"/>
        <w:rPr>
          <w:sz w:val="10"/>
          <w:szCs w:val="10"/>
        </w:rPr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  <w:sectPr w:rsidR="00AE0735">
          <w:type w:val="continuous"/>
          <w:pgSz w:w="12240" w:h="15840"/>
          <w:pgMar w:top="1480" w:right="1340" w:bottom="280" w:left="1620" w:header="720" w:footer="720" w:gutter="0"/>
          <w:cols w:space="720"/>
        </w:sectPr>
      </w:pPr>
    </w:p>
    <w:p w:rsidR="00AE0735" w:rsidRDefault="008F75E4">
      <w:pPr>
        <w:spacing w:before="39"/>
        <w:ind w:left="1414" w:right="-28"/>
        <w:rPr>
          <w:sz w:val="17"/>
          <w:szCs w:val="17"/>
        </w:rPr>
      </w:pPr>
      <w:r>
        <w:rPr>
          <w:sz w:val="17"/>
          <w:szCs w:val="17"/>
        </w:rPr>
        <w:lastRenderedPageBreak/>
        <w:t>North Hall</w:t>
      </w:r>
    </w:p>
    <w:p w:rsidR="00AE0735" w:rsidRDefault="003158D2">
      <w:pPr>
        <w:spacing w:before="12" w:line="140" w:lineRule="exact"/>
        <w:ind w:left="1394" w:right="-41"/>
        <w:rPr>
          <w:sz w:val="14"/>
          <w:szCs w:val="14"/>
        </w:rPr>
      </w:pPr>
      <w:r>
        <w:rPr>
          <w:color w:val="007F00"/>
          <w:spacing w:val="-1"/>
          <w:sz w:val="14"/>
          <w:szCs w:val="14"/>
        </w:rPr>
        <w:t>I</w:t>
      </w:r>
      <w:r>
        <w:rPr>
          <w:color w:val="007F00"/>
          <w:spacing w:val="1"/>
          <w:sz w:val="14"/>
          <w:szCs w:val="14"/>
        </w:rPr>
        <w:t>A</w:t>
      </w:r>
      <w:r>
        <w:rPr>
          <w:color w:val="007F00"/>
          <w:sz w:val="14"/>
          <w:szCs w:val="14"/>
        </w:rPr>
        <w:t>Q</w:t>
      </w:r>
      <w:r>
        <w:rPr>
          <w:color w:val="007F00"/>
          <w:spacing w:val="-2"/>
          <w:sz w:val="14"/>
          <w:szCs w:val="14"/>
        </w:rPr>
        <w:t xml:space="preserve"> </w:t>
      </w:r>
      <w:r>
        <w:rPr>
          <w:color w:val="007F00"/>
          <w:spacing w:val="1"/>
          <w:w w:val="109"/>
          <w:sz w:val="14"/>
          <w:szCs w:val="14"/>
        </w:rPr>
        <w:t>R</w:t>
      </w:r>
      <w:r>
        <w:rPr>
          <w:color w:val="007F00"/>
          <w:spacing w:val="-2"/>
          <w:w w:val="126"/>
          <w:sz w:val="14"/>
          <w:szCs w:val="14"/>
        </w:rPr>
        <w:t>e</w:t>
      </w:r>
      <w:r>
        <w:rPr>
          <w:color w:val="007F00"/>
          <w:w w:val="112"/>
          <w:sz w:val="14"/>
          <w:szCs w:val="14"/>
        </w:rPr>
        <w:t>p</w:t>
      </w:r>
      <w:r>
        <w:rPr>
          <w:color w:val="007F00"/>
          <w:spacing w:val="1"/>
          <w:w w:val="101"/>
          <w:sz w:val="14"/>
          <w:szCs w:val="14"/>
        </w:rPr>
        <w:t>r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spacing w:val="-1"/>
          <w:w w:val="130"/>
          <w:sz w:val="14"/>
          <w:szCs w:val="14"/>
        </w:rPr>
        <w:t>s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w w:val="112"/>
          <w:sz w:val="14"/>
          <w:szCs w:val="14"/>
        </w:rPr>
        <w:t>n</w:t>
      </w:r>
      <w:r>
        <w:rPr>
          <w:color w:val="007F00"/>
          <w:spacing w:val="-1"/>
          <w:w w:val="101"/>
          <w:sz w:val="14"/>
          <w:szCs w:val="14"/>
        </w:rPr>
        <w:t>t</w:t>
      </w:r>
      <w:r>
        <w:rPr>
          <w:color w:val="007F00"/>
          <w:w w:val="126"/>
          <w:sz w:val="14"/>
          <w:szCs w:val="14"/>
        </w:rPr>
        <w:t>a</w:t>
      </w:r>
      <w:r>
        <w:rPr>
          <w:color w:val="007F00"/>
          <w:spacing w:val="-1"/>
          <w:w w:val="101"/>
          <w:sz w:val="14"/>
          <w:szCs w:val="14"/>
        </w:rPr>
        <w:t>t</w:t>
      </w:r>
      <w:r>
        <w:rPr>
          <w:color w:val="007F00"/>
          <w:w w:val="81"/>
          <w:sz w:val="14"/>
          <w:szCs w:val="14"/>
        </w:rPr>
        <w:t>i</w:t>
      </w:r>
      <w:r>
        <w:rPr>
          <w:color w:val="007F00"/>
          <w:spacing w:val="1"/>
          <w:w w:val="101"/>
          <w:sz w:val="14"/>
          <w:szCs w:val="14"/>
        </w:rPr>
        <w:t>v</w:t>
      </w:r>
      <w:r>
        <w:rPr>
          <w:color w:val="007F00"/>
          <w:w w:val="126"/>
          <w:sz w:val="14"/>
          <w:szCs w:val="14"/>
        </w:rPr>
        <w:t>e</w:t>
      </w:r>
    </w:p>
    <w:p w:rsidR="00AE0735" w:rsidRDefault="003158D2">
      <w:pPr>
        <w:spacing w:before="39"/>
        <w:ind w:right="-46"/>
        <w:rPr>
          <w:sz w:val="17"/>
          <w:szCs w:val="17"/>
        </w:rPr>
      </w:pPr>
      <w:r>
        <w:br w:type="column"/>
      </w:r>
      <w:r>
        <w:rPr>
          <w:color w:val="007F00"/>
          <w:spacing w:val="-2"/>
          <w:w w:val="120"/>
          <w:sz w:val="17"/>
          <w:szCs w:val="17"/>
        </w:rPr>
        <w:lastRenderedPageBreak/>
        <w:t xml:space="preserve"> </w:t>
      </w:r>
      <w:r w:rsidR="008F75E4">
        <w:rPr>
          <w:color w:val="007F00"/>
          <w:spacing w:val="-1"/>
          <w:w w:val="120"/>
          <w:sz w:val="17"/>
          <w:szCs w:val="17"/>
        </w:rPr>
        <w:t>Campus</w:t>
      </w:r>
    </w:p>
    <w:p w:rsidR="00AE0735" w:rsidRDefault="00AA157D">
      <w:pPr>
        <w:spacing w:before="12" w:line="140" w:lineRule="exact"/>
        <w:ind w:left="89"/>
        <w:rPr>
          <w:sz w:val="14"/>
          <w:szCs w:val="14"/>
        </w:rPr>
      </w:pPr>
      <w:r w:rsidRPr="00AA157D">
        <w:pict>
          <v:group id="_x0000_s1088" style="position:absolute;left:0;text-align:left;margin-left:117.7pt;margin-top:86.85pt;width:421pt;height:408.25pt;z-index:-251631616;mso-position-horizontal-relative:page;mso-position-vertical-relative:page" coordorigin="2354,1737" coordsize="8420,81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9" type="#_x0000_t75" style="position:absolute;left:5530;top:1982;width:1942;height:1942">
              <v:imagedata r:id="rId17" o:title=""/>
            </v:shape>
            <v:group id="_x0000_s1089" style="position:absolute;left:5544;top:1999;width:1910;height:1910" coordorigin="5544,1999" coordsize="1910,1910">
              <v:shape id="_x0000_s1148" style="position:absolute;left:5544;top:1999;width:1910;height:1910" coordorigin="5544,1999" coordsize="1910,1910" path="m5544,2954r3,-78l5556,2799r16,-74l5593,2652r26,-70l5651,2515r36,-64l5728,2390r46,-57l5824,2279r53,-50l5935,2183r61,-41l6060,2106r67,-32l6197,2048r73,-21l6344,2012r77,-10l6499,1999r79,3l6654,2012r75,15l6801,2048r70,26l6938,2106r65,36l7064,2183r57,46l7175,2279r50,54l7270,2390r41,61l7348,2515r31,67l7406,2652r21,73l7442,2799r9,77l7454,2954r-3,79l7442,3109r-15,75l7406,3256r-27,70l7348,3394r-37,64l7270,3519r-45,57l7175,3630r-54,50l7064,3725r-61,42l6938,3803r-67,32l6801,3861r-72,21l6654,3897r-76,9l6499,3910r-78,-4l6344,3897r-74,-15l6197,3861r-70,-26l6060,3803r-64,-36l5935,3725r-58,-45l5824,3630r-50,-54l5728,3519r-41,-61l5651,3394r-32,-68l5593,3256r-21,-72l5556,3109r-9,-76l5544,2954xe" filled="f" strokecolor="#007f00" strokeweight=".17978mm">
                <v:path arrowok="t"/>
              </v:shape>
              <v:shape id="_x0000_s1147" type="#_x0000_t75" style="position:absolute;left:3617;top:2938;width:1944;height:1942">
                <v:imagedata r:id="rId18" o:title=""/>
              </v:shape>
              <v:group id="_x0000_s1090" style="position:absolute;left:3634;top:2954;width:1910;height:1910" coordorigin="3634,2954" coordsize="1910,1910">
                <v:shape id="_x0000_s1146" style="position:absolute;left:3634;top:2954;width:1910;height:1910" coordorigin="3634,2954" coordsize="1910,1910" path="m3634,3910r3,-79l3646,3755r15,-75l3682,3608r27,-70l3740,3470r37,-64l3818,3345r45,-57l3913,3234r54,-50l4024,3139r61,-42l4150,3061r67,-32l4287,3003r72,-21l4434,2967r76,-9l4589,2954r78,4l4744,2967r74,15l4891,3003r70,26l5028,3061r64,36l5153,3139r58,45l5264,3234r50,54l5360,3345r41,61l5437,3470r32,68l5495,3608r21,72l5532,3755r9,76l5544,3910r-3,78l5532,4065r-16,74l5495,4212r-26,70l5437,4349r-36,64l5360,4474r-46,57l5264,4585r-53,50l5153,4681r-61,41l5028,4758r-67,32l4891,4816r-73,21l4744,4852r-77,10l4589,4865r-79,-3l4434,4852r-75,-15l4287,4816r-70,-26l4150,4758r-65,-36l4024,4681r-57,-46l3913,4585r-50,-54l3818,4474r-41,-61l3740,4349r-31,-67l3682,4212r-21,-73l3646,4065r-9,-77l3634,3910xe" filled="f" strokecolor="#007f00" strokeweight=".17978mm">
                  <v:path arrowok="t"/>
                </v:shape>
                <v:shape id="_x0000_s1145" type="#_x0000_t75" style="position:absolute;left:2662;top:4848;width:1942;height:1944">
                  <v:imagedata r:id="rId19" o:title=""/>
                </v:shape>
                <v:group id="_x0000_s1091" style="position:absolute;left:2678;top:4865;width:1910;height:1910" coordorigin="2678,4865" coordsize="1910,1910">
                  <v:shape id="_x0000_s1144" style="position:absolute;left:2678;top:4865;width:1910;height:1910" coordorigin="2678,4865" coordsize="1910,1910" path="m2678,5820r4,-78l2691,5665r15,-75l2727,5518r26,-70l2785,5381r36,-64l2863,5256r45,-58l2958,5144r54,-49l3069,5049r61,-41l3194,4971r68,-31l3332,4913r72,-20l3479,4877r76,-9l3634,4865r78,3l3789,4877r74,16l3936,4913r70,27l4073,4971r64,37l4198,5049r57,46l4309,5144r50,54l4405,5256r41,61l4482,5381r32,67l4540,5518r21,72l4576,5665r10,77l4589,5820r-3,78l4576,5975r-15,75l4540,6122r-26,70l4482,6259r-36,64l4405,6384r-46,58l4309,6496r-54,49l4198,6591r-61,41l4073,6669r-67,31l3936,6727r-73,20l3789,6763r-77,9l3634,6775r-79,-3l3479,6763r-75,-16l3332,6727r-70,-27l3194,6669r-64,-37l3069,6591r-57,-46l2958,6496r-50,-54l2863,6384r-42,-61l2785,6259r-32,-67l2727,6122r-21,-72l2691,5975r-9,-77l2678,5820xe" filled="f" strokecolor="#007f00" strokeweight=".17978mm">
                    <v:path arrowok="t"/>
                  </v:shape>
                  <v:shape id="_x0000_s1143" type="#_x0000_t75" style="position:absolute;left:3617;top:6761;width:1944;height:1942">
                    <v:imagedata r:id="rId20" o:title=""/>
                  </v:shape>
                  <v:group id="_x0000_s1092" style="position:absolute;left:3634;top:6775;width:1910;height:1910" coordorigin="3634,6775" coordsize="1910,1910">
                    <v:shape id="_x0000_s1142" style="position:absolute;left:3634;top:6775;width:1910;height:1910" coordorigin="3634,6775" coordsize="1910,1910" path="m3634,7730r3,-78l3646,7575r15,-74l3682,7428r27,-70l3740,7291r37,-64l3818,7166r45,-57l3913,7055r54,-50l4024,6959r61,-41l4150,6882r67,-32l4287,6824r72,-21l4434,6788r76,-10l4589,6775r78,3l4744,6788r74,15l4891,6824r70,26l5028,6882r64,36l5153,6959r58,46l5264,7055r50,54l5360,7166r41,61l5437,7291r32,67l5495,7428r21,73l5532,7575r9,77l5544,7730r-3,79l5532,7885r-16,75l5495,8032r-26,70l5437,8170r-36,64l5360,8295r-46,57l5264,8406r-53,50l5153,8501r-61,42l5028,8579r-67,32l4891,8637r-73,21l4744,8673r-77,9l4589,8686r-79,-4l4434,8673r-75,-15l4287,8637r-70,-26l4150,8579r-65,-36l4024,8501r-57,-45l3913,8406r-50,-54l3818,8295r-41,-61l3740,8170r-31,-68l3682,8032r-21,-72l3646,7885r-9,-76l3634,7730xe" filled="f" strokecolor="#007f00" strokeweight=".17978mm">
                      <v:path arrowok="t"/>
                    </v:shape>
                    <v:shape id="_x0000_s1141" type="#_x0000_t75" style="position:absolute;left:5530;top:7716;width:1942;height:1942">
                      <v:imagedata r:id="rId21" o:title=""/>
                    </v:shape>
                    <v:group id="_x0000_s1093" style="position:absolute;left:5544;top:7730;width:1910;height:1910" coordorigin="5544,7730" coordsize="1910,1910">
                      <v:shape id="_x0000_s1140" style="position:absolute;left:5544;top:7730;width:1910;height:1910" coordorigin="5544,7730" coordsize="1910,1910" path="m5544,8686r3,-79l5556,8531r16,-75l5593,8384r26,-70l5651,8246r36,-64l5728,8121r46,-57l5824,8010r53,-50l5935,7915r61,-42l6060,7837r67,-32l6197,7779r73,-21l6344,7743r77,-9l6499,7730r79,4l6654,7743r75,15l6801,7779r70,26l6938,7837r65,36l7064,7915r57,45l7175,8010r50,54l7270,8121r41,61l7348,8246r31,68l7406,8384r21,72l7442,8531r9,76l7454,8686r-3,78l7442,8841r-15,74l7406,8988r-27,70l7348,9125r-37,64l7270,9250r-45,57l7175,9361r-54,50l7064,9457r-61,41l6938,9534r-67,32l6801,9592r-72,21l6654,9628r-76,10l6499,9641r-78,-3l6344,9628r-74,-15l6197,9592r-70,-26l6060,9534r-64,-36l5935,9457r-58,-46l5824,9361r-50,-54l5728,9250r-41,-61l5651,9125r-32,-67l5593,8988r-21,-73l5556,8841r-9,-77l5544,8686xe" filled="f" strokecolor="#007f00" strokeweight=".17978mm">
                        <v:path arrowok="t"/>
                      </v:shape>
                      <v:shape id="_x0000_s1139" type="#_x0000_t75" style="position:absolute;left:7440;top:6761;width:1942;height:1942">
                        <v:imagedata r:id="rId22" o:title=""/>
                      </v:shape>
                      <v:group id="_x0000_s1094" style="position:absolute;left:7454;top:6775;width:1913;height:1910" coordorigin="7454,6775" coordsize="1913,1910">
                        <v:shape id="_x0000_s1138" style="position:absolute;left:7454;top:6775;width:1913;height:1910" coordorigin="7454,6775" coordsize="1913,1910" path="m7454,7730r4,-78l7467,7575r15,-74l7503,7428r27,-70l7561,7291r37,-64l7639,7166r46,-57l7735,7055r54,-50l7847,6959r61,-41l7972,6882r68,-32l8110,6824r72,-21l8257,6788r77,-10l8412,6775r78,3l8566,6788r75,15l8713,6824r70,26l8850,6882r64,36l8975,6959r58,46l9087,7055r50,54l9182,7166r42,61l9260,7291r32,67l9318,7428r21,73l9355,7575r9,77l9367,7730r-3,79l9355,7885r-16,75l9318,8032r-26,70l9260,8170r-36,64l9182,8295r-45,57l9087,8406r-54,50l8975,8501r-61,42l8850,8579r-67,32l8713,8637r-72,21l8566,8673r-76,9l8412,8686r-78,-4l8257,8673r-75,-15l8110,8637r-70,-26l7972,8579r-64,-36l7847,8501r-58,-45l7735,8406r-50,-54l7639,8295r-41,-61l7561,8170r-31,-68l7503,8032r-21,-72l7467,7885r-9,-76l7454,7730xe" filled="f" strokecolor="#007f00" strokeweight=".17978mm">
                          <v:path arrowok="t"/>
                        </v:shape>
                        <v:shape id="_x0000_s1137" type="#_x0000_t75" style="position:absolute;left:8395;top:4848;width:1942;height:1944">
                          <v:imagedata r:id="rId23" o:title=""/>
                        </v:shape>
                        <v:group id="_x0000_s1095" style="position:absolute;left:8412;top:4865;width:1910;height:1910" coordorigin="8412,4865" coordsize="1910,1910">
                          <v:shape id="_x0000_s1136" style="position:absolute;left:8412;top:4865;width:1910;height:1910" coordorigin="8412,4865" coordsize="1910,1910" path="m8412,5820r3,-78l8424,5665r16,-75l8461,5518r26,-70l8519,5381r36,-64l8596,5256r46,-58l8692,5144r53,-49l8803,5049r61,-41l8928,4971r67,-31l9065,4913r73,-20l9212,4877r77,-9l9367,4865r79,3l9522,4877r75,16l9669,4913r70,27l9806,4971r65,37l9932,5049r57,46l10043,5144r50,54l10138,5256r41,61l10216,5381r31,67l10274,5518r21,72l10310,5665r9,77l10322,5820r-3,78l10310,5975r-15,75l10274,6122r-27,70l10216,6259r-37,64l10138,6384r-45,58l10043,6496r-54,49l9932,6591r-61,41l9806,6669r-67,31l9669,6727r-72,20l9522,6763r-76,9l9367,6775r-78,-3l9212,6763r-74,-16l9065,6727r-70,-27l8928,6669r-64,-37l8803,6591r-58,-46l8692,6496r-50,-54l8596,6384r-41,-61l8519,6259r-32,-67l8461,6122r-21,-72l8424,5975r-9,-77l8412,5820xe" filled="f" strokecolor="#007f00" strokeweight=".17978mm">
                            <v:path arrowok="t"/>
                          </v:shape>
                          <v:shape id="_x0000_s1135" type="#_x0000_t75" style="position:absolute;left:7440;top:2938;width:1942;height:1942">
                            <v:imagedata r:id="rId24" o:title=""/>
                          </v:shape>
                          <v:group id="_x0000_s1096" style="position:absolute;left:7454;top:2954;width:1913;height:1910" coordorigin="7454,2954" coordsize="1913,1910">
                            <v:shape id="_x0000_s1134" style="position:absolute;left:7454;top:2954;width:1913;height:1910" coordorigin="7454,2954" coordsize="1913,1910" path="m7454,3910r4,-79l7467,3755r15,-75l7503,3608r27,-70l7561,3470r37,-64l7639,3345r46,-57l7735,3234r54,-50l7847,3139r61,-42l7972,3061r68,-32l8110,3003r72,-21l8257,2967r77,-9l8412,2954r78,4l8566,2967r75,15l8713,3003r70,26l8850,3061r64,36l8975,3139r58,45l9087,3234r50,54l9182,3345r42,61l9260,3470r32,68l9318,3608r21,72l9355,3755r9,76l9367,3910r-3,78l9355,4065r-16,74l9318,4212r-26,70l9260,4349r-36,64l9182,4474r-45,57l9087,4585r-54,50l8975,4681r-61,41l8850,4758r-67,32l8713,4816r-72,21l8566,4852r-76,10l8412,4865r-78,-3l8257,4852r-75,-15l8110,4816r-70,-26l7972,4758r-64,-36l7847,4681r-58,-46l7735,4585r-50,-54l7639,4474r-41,-61l7561,4349r-31,-67l7503,4212r-21,-73l7467,4065r-9,-77l7454,3910xe" filled="f" strokecolor="#007f00" strokeweight=".17978mm">
                              <v:path arrowok="t"/>
                            </v:shape>
                            <v:group id="_x0000_s1097" style="position:absolute;left:5263;top:6497;width:562;height:559" coordorigin="5263,6497" coordsize="562,559">
                              <v:shape id="_x0000_s1133" style="position:absolute;left:5263;top:6497;width:562;height:559" coordorigin="5263,6497" coordsize="562,559" path="m5825,6497r-562,559e" filled="f" strokecolor="red" strokeweight=".17978mm">
                                <v:path arrowok="t"/>
                              </v:shape>
                              <v:group id="_x0000_s1098" style="position:absolute;left:7176;top:4584;width:559;height:559" coordorigin="7176,4584" coordsize="559,559">
                                <v:shape id="_x0000_s1132" style="position:absolute;left:7176;top:4584;width:559;height:559" coordorigin="7176,4584" coordsize="559,559" path="m7176,5143r559,-559e" filled="f" strokecolor="red" strokeweight=".17978mm">
                                  <v:path arrowok="t"/>
                                </v:shape>
                                <v:group id="_x0000_s1099" style="position:absolute;left:7176;top:6497;width:559;height:559" coordorigin="7176,6497" coordsize="559,559">
                                  <v:shape id="_x0000_s1131" style="position:absolute;left:7176;top:6497;width:559;height:559" coordorigin="7176,6497" coordsize="559,559" path="m7176,6497r559,559e" filled="f" strokecolor="red" strokeweight=".17978mm">
                                    <v:path arrowok="t"/>
                                  </v:shape>
                                  <v:group id="_x0000_s1100" style="position:absolute;left:6499;top:3910;width:0;height:955" coordorigin="6499,3910" coordsize="0,955">
                                    <v:shape id="_x0000_s1130" style="position:absolute;left:6499;top:3910;width:0;height:955" coordorigin="6499,3910" coordsize="0,955" path="m6499,4865r,-955e" filled="f" strokecolor="red" strokeweight=".17978mm">
                                      <v:path arrowok="t"/>
                                    </v:shape>
                                    <v:group id="_x0000_s1101" style="position:absolute;left:4589;top:5820;width:955;height:0" coordorigin="4589,5820" coordsize="955,0">
                                      <v:shape id="_x0000_s1129" style="position:absolute;left:4589;top:5820;width:955;height:0" coordorigin="4589,5820" coordsize="955,0" path="m5544,5820r-955,e" filled="f" strokecolor="red" strokeweight=".17978mm">
                                        <v:path arrowok="t"/>
                                      </v:shape>
                                      <v:group id="_x0000_s1102" style="position:absolute;left:5263;top:4584;width:562;height:559" coordorigin="5263,4584" coordsize="562,559">
                                        <v:shape id="_x0000_s1128" style="position:absolute;left:5263;top:4584;width:562;height:559" coordorigin="5263,4584" coordsize="562,559" path="m5825,5143l5263,4584e" filled="f" strokecolor="red" strokeweight=".17978mm">
                                          <v:path arrowok="t"/>
                                        </v:shape>
                                        <v:group id="_x0000_s1103" style="position:absolute;left:6499;top:6775;width:0;height:955" coordorigin="6499,6775" coordsize="0,955">
                                          <v:shape id="_x0000_s1127" style="position:absolute;left:6499;top:6775;width:0;height:955" coordorigin="6499,6775" coordsize="0,955" path="m6499,6775r,955e" filled="f" strokecolor="red" strokeweight=".17978mm">
                                            <v:path arrowok="t"/>
                                          </v:shape>
                                          <v:group id="_x0000_s1104" style="position:absolute;left:7454;top:5820;width:958;height:0" coordorigin="7454,5820" coordsize="958,0">
                                            <v:shape id="_x0000_s1126" style="position:absolute;left:7454;top:5820;width:958;height:0" coordorigin="7454,5820" coordsize="958,0" path="m7454,5820r958,e" filled="f" strokecolor="red" strokeweight=".17978mm">
                                              <v:path arrowok="t"/>
                                            </v:shape>
                                            <v:shape id="_x0000_s1125" type="#_x0000_t75" style="position:absolute;left:5530;top:4848;width:1942;height:1944">
                                              <v:imagedata r:id="rId25" o:title=""/>
                                            </v:shape>
                                            <v:group id="_x0000_s1105" style="position:absolute;left:5544;top:4865;width:1910;height:1910" coordorigin="5544,4865" coordsize="1910,1910">
                                              <v:shape id="_x0000_s1124" style="position:absolute;left:5544;top:4865;width:1910;height:1910" coordorigin="5544,4865" coordsize="1910,1910" path="m5544,5820r3,-78l5556,5665r16,-75l5593,5518r26,-70l5651,5381r36,-64l5728,5256r46,-58l5824,5144r53,-49l5935,5049r61,-41l6060,4971r67,-31l6197,4913r73,-20l6344,4877r77,-9l6499,4865r79,3l6654,4877r75,16l6801,4913r70,27l6938,4971r65,37l7064,5049r57,46l7175,5144r50,54l7270,5256r41,61l7348,5381r31,67l7406,5518r21,72l7442,5665r9,77l7454,5820r-3,78l7442,5975r-15,75l7406,6122r-27,70l7348,6259r-37,64l7270,6384r-45,58l7175,6496r-54,49l7064,6591r-61,41l6938,6669r-67,31l6801,6727r-72,20l6654,6763r-76,9l6499,6775r-78,-3l6344,6763r-74,-16l6197,6727r-70,-27l6060,6669r-64,-37l5935,6591r-58,-46l5824,6496r-50,-54l5728,6384r-41,-61l5651,6259r-32,-67l5593,6122r-21,-72l5556,5975r-9,-77l5544,5820xe" filled="f" strokecolor="#007f00" strokeweight=".17978mm">
                                                <v:path arrowok="t"/>
                                              </v:shape>
                                              <v:group id="_x0000_s1106" style="position:absolute;left:2359;top:1742;width:8410;height:8155" coordorigin="2359,1742" coordsize="8410,8155">
                                                <v:shape id="_x0000_s1123" style="position:absolute;left:2359;top:1742;width:8410;height:8155" coordorigin="2359,1742" coordsize="8410,8155" path="m10769,5820r-14,-334l10714,5159r-67,-319l10554,4531r-116,-298l10299,3946r-161,-274l9957,3412,9756,3167,9537,2937,9300,2724,9047,2529,8778,2354,8496,2198,8200,2063,7892,1950r-318,-89l7246,1796r-337,-40l6564,1742r-345,14l5882,1796r-329,65l5235,1950r-308,113l4631,2198r-282,156l4080,2529r-253,195l3590,2937r-219,230l3170,3412r-181,260l2828,3946r-139,287l2573,4531r-92,309l2414,5159r-41,327l2359,5820r14,334l2414,6481r67,319l2573,7109r116,298l2828,7694r161,274l3170,8228r201,245l3590,8703r237,213l4080,9111r269,175l4631,9442r296,135l5235,9690r318,89l5882,9844r337,40l6564,9898r345,-14l7246,9844r328,-65l7892,9690r308,-113l8496,9442r282,-156l9047,9111r253,-195l9537,8703r219,-230l9957,8228r181,-260l10299,7694r139,-287l10554,7109r93,-309l10714,6481r41,-327l10769,5820xe" filled="f" strokeweight=".17978mm">
                                                  <v:path arrowok="t"/>
                                                </v:shape>
                                                <v:group id="_x0000_s1107" style="position:absolute;left:6504;top:1745;width:0;height:271" coordorigin="6504,1745" coordsize="0,271">
                                                  <v:shape id="_x0000_s1122" style="position:absolute;left:6504;top:1745;width:0;height:271" coordorigin="6504,1745" coordsize="0,271" path="m6504,1745r,271e" filled="f" strokeweight=".17978mm">
                                                    <v:path arrowok="t"/>
                                                  </v:shape>
                                                  <v:group id="_x0000_s1108" style="position:absolute;left:9113;top:2914;width:398;height:401" coordorigin="9113,2914" coordsize="398,401">
                                                    <v:shape id="_x0000_s1121" style="position:absolute;left:9113;top:2914;width:398;height:401" coordorigin="9113,2914" coordsize="398,401" path="m9511,2914r-398,400e" filled="f" strokeweight=".17978mm">
                                                      <v:path arrowok="t"/>
                                                    </v:shape>
                                                    <v:group id="_x0000_s1109" style="position:absolute;left:10327;top:5887;width:439;height:0" coordorigin="10327,5887" coordsize="439,0">
                                                      <v:shape id="_x0000_s1120" style="position:absolute;left:10327;top:5887;width:439;height:0" coordorigin="10327,5887" coordsize="439,0" path="m10766,5887r-439,e" filled="f" strokeweight=".17978mm">
                                                        <v:path arrowok="t"/>
                                                      </v:shape>
                                                      <v:group id="_x0000_s1110" style="position:absolute;left:8983;top:8450;width:396;height:396" coordorigin="8983,8450" coordsize="396,396">
                                                        <v:shape id="_x0000_s1119" style="position:absolute;left:8983;top:8450;width:396;height:396" coordorigin="8983,8450" coordsize="396,396" path="m9379,8846l8983,8450e" filled="f" strokeweight=".17978mm">
                                                          <v:path arrowok="t"/>
                                                        </v:shape>
                                                        <v:group id="_x0000_s1111" style="position:absolute;left:6487;top:9677;width:0;height:218" coordorigin="6487,9677" coordsize="0,218">
                                                          <v:shape id="_x0000_s1118" style="position:absolute;left:6487;top:9677;width:0;height:218" coordorigin="6487,9677" coordsize="0,218" path="m6487,9895r,-218e" filled="f" strokeweight=".17978mm">
                                                            <v:path arrowok="t"/>
                                                          </v:shape>
                                                          <v:group id="_x0000_s1112" style="position:absolute;left:2359;top:5753;width:322;height:0" coordorigin="2359,5753" coordsize="322,0">
                                                            <v:shape id="_x0000_s1117" style="position:absolute;left:2359;top:5753;width:322;height:0" coordorigin="2359,5753" coordsize="322,0" path="m2359,5753r322,e" filled="f" strokeweight=".17978mm">
                                                              <v:path arrowok="t"/>
                                                            </v:shape>
                                                            <v:group id="_x0000_s1113" style="position:absolute;left:3581;top:2947;width:307;height:307" coordorigin="3581,2947" coordsize="307,307">
                                                              <v:shape id="_x0000_s1116" style="position:absolute;left:3581;top:2947;width:307;height:307" coordorigin="3581,2947" coordsize="307,307" path="m3581,2947r307,307e" filled="f" strokeweight=".17978mm">
                                                                <v:path arrowok="t"/>
                                                              </v:shape>
                                                              <v:group id="_x0000_s1114" style="position:absolute;left:3581;top:8402;width:290;height:290" coordorigin="3581,8402" coordsize="290,290">
                                                                <v:shape id="_x0000_s1115" style="position:absolute;left:3581;top:8402;width:290;height:290" coordorigin="3581,8402" coordsize="290,290" path="m3581,8693r290,-291e" filled="f" strokeweight=".17978mm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3158D2">
        <w:rPr>
          <w:color w:val="007F00"/>
          <w:spacing w:val="-1"/>
          <w:sz w:val="14"/>
          <w:szCs w:val="14"/>
        </w:rPr>
        <w:t>IA</w:t>
      </w:r>
      <w:r w:rsidR="003158D2">
        <w:rPr>
          <w:color w:val="007F00"/>
          <w:sz w:val="14"/>
          <w:szCs w:val="14"/>
        </w:rPr>
        <w:t xml:space="preserve">Q </w:t>
      </w:r>
      <w:r w:rsidR="003158D2">
        <w:rPr>
          <w:color w:val="007F00"/>
          <w:spacing w:val="-1"/>
          <w:w w:val="109"/>
          <w:sz w:val="14"/>
          <w:szCs w:val="14"/>
        </w:rPr>
        <w:t>C</w:t>
      </w:r>
      <w:r w:rsidR="003158D2">
        <w:rPr>
          <w:color w:val="007F00"/>
          <w:w w:val="112"/>
          <w:sz w:val="14"/>
          <w:szCs w:val="14"/>
        </w:rPr>
        <w:t>oo</w:t>
      </w:r>
      <w:r w:rsidR="003158D2">
        <w:rPr>
          <w:color w:val="007F00"/>
          <w:spacing w:val="1"/>
          <w:w w:val="101"/>
          <w:sz w:val="14"/>
          <w:szCs w:val="14"/>
        </w:rPr>
        <w:t>r</w:t>
      </w:r>
      <w:r w:rsidR="003158D2">
        <w:rPr>
          <w:color w:val="007F00"/>
          <w:spacing w:val="-2"/>
          <w:w w:val="112"/>
          <w:sz w:val="14"/>
          <w:szCs w:val="14"/>
        </w:rPr>
        <w:t>d</w:t>
      </w:r>
      <w:r w:rsidR="003158D2">
        <w:rPr>
          <w:color w:val="007F00"/>
          <w:w w:val="81"/>
          <w:sz w:val="14"/>
          <w:szCs w:val="14"/>
        </w:rPr>
        <w:t>i</w:t>
      </w:r>
      <w:r w:rsidR="003158D2">
        <w:rPr>
          <w:color w:val="007F00"/>
          <w:w w:val="112"/>
          <w:sz w:val="14"/>
          <w:szCs w:val="14"/>
        </w:rPr>
        <w:t>n</w:t>
      </w:r>
      <w:r w:rsidR="003158D2">
        <w:rPr>
          <w:color w:val="007F00"/>
          <w:w w:val="126"/>
          <w:sz w:val="14"/>
          <w:szCs w:val="14"/>
        </w:rPr>
        <w:t>a</w:t>
      </w:r>
      <w:r w:rsidR="003158D2">
        <w:rPr>
          <w:color w:val="007F00"/>
          <w:spacing w:val="-1"/>
          <w:w w:val="101"/>
          <w:sz w:val="14"/>
          <w:szCs w:val="14"/>
        </w:rPr>
        <w:t>t</w:t>
      </w:r>
      <w:r w:rsidR="003158D2">
        <w:rPr>
          <w:color w:val="007F00"/>
          <w:w w:val="112"/>
          <w:sz w:val="14"/>
          <w:szCs w:val="14"/>
        </w:rPr>
        <w:t>o</w:t>
      </w:r>
      <w:r w:rsidR="003158D2">
        <w:rPr>
          <w:color w:val="007F00"/>
          <w:w w:val="101"/>
          <w:sz w:val="14"/>
          <w:szCs w:val="14"/>
        </w:rPr>
        <w:t>r</w:t>
      </w:r>
    </w:p>
    <w:p w:rsidR="00AE0735" w:rsidRDefault="003158D2">
      <w:pPr>
        <w:spacing w:before="39"/>
        <w:ind w:left="114" w:right="1029"/>
        <w:jc w:val="center"/>
        <w:rPr>
          <w:sz w:val="17"/>
          <w:szCs w:val="17"/>
        </w:rPr>
      </w:pPr>
      <w:r>
        <w:br w:type="column"/>
      </w:r>
      <w:r>
        <w:rPr>
          <w:color w:val="007F00"/>
          <w:spacing w:val="-1"/>
          <w:w w:val="114"/>
          <w:sz w:val="17"/>
          <w:szCs w:val="17"/>
        </w:rPr>
        <w:lastRenderedPageBreak/>
        <w:t>Hea</w:t>
      </w:r>
      <w:r>
        <w:rPr>
          <w:color w:val="007F00"/>
          <w:spacing w:val="1"/>
          <w:w w:val="114"/>
          <w:sz w:val="17"/>
          <w:szCs w:val="17"/>
        </w:rPr>
        <w:t>lt</w:t>
      </w:r>
      <w:r w:rsidR="008F75E4">
        <w:rPr>
          <w:color w:val="007F00"/>
          <w:w w:val="114"/>
          <w:sz w:val="17"/>
          <w:szCs w:val="17"/>
        </w:rPr>
        <w:t>h Care</w:t>
      </w:r>
    </w:p>
    <w:p w:rsidR="00AE0735" w:rsidRDefault="003158D2">
      <w:pPr>
        <w:spacing w:before="12" w:line="140" w:lineRule="exact"/>
        <w:ind w:left="-31" w:right="886"/>
        <w:jc w:val="center"/>
        <w:rPr>
          <w:sz w:val="14"/>
          <w:szCs w:val="14"/>
        </w:rPr>
        <w:sectPr w:rsidR="00AE0735">
          <w:type w:val="continuous"/>
          <w:pgSz w:w="12240" w:h="15840"/>
          <w:pgMar w:top="1480" w:right="1340" w:bottom="280" w:left="1620" w:header="720" w:footer="720" w:gutter="0"/>
          <w:cols w:num="3" w:space="720" w:equalWidth="0">
            <w:col w:w="2630" w:space="1649"/>
            <w:col w:w="1200" w:space="1649"/>
            <w:col w:w="2152"/>
          </w:cols>
        </w:sectPr>
      </w:pPr>
      <w:r>
        <w:rPr>
          <w:color w:val="007F00"/>
          <w:spacing w:val="-1"/>
          <w:sz w:val="14"/>
          <w:szCs w:val="14"/>
        </w:rPr>
        <w:t>I</w:t>
      </w:r>
      <w:r>
        <w:rPr>
          <w:color w:val="007F00"/>
          <w:spacing w:val="1"/>
          <w:sz w:val="14"/>
          <w:szCs w:val="14"/>
        </w:rPr>
        <w:t>A</w:t>
      </w:r>
      <w:r>
        <w:rPr>
          <w:color w:val="007F00"/>
          <w:sz w:val="14"/>
          <w:szCs w:val="14"/>
        </w:rPr>
        <w:t>Q</w:t>
      </w:r>
      <w:r>
        <w:rPr>
          <w:color w:val="007F00"/>
          <w:spacing w:val="-2"/>
          <w:sz w:val="14"/>
          <w:szCs w:val="14"/>
        </w:rPr>
        <w:t xml:space="preserve"> </w:t>
      </w:r>
      <w:r>
        <w:rPr>
          <w:color w:val="007F00"/>
          <w:spacing w:val="-1"/>
          <w:w w:val="109"/>
          <w:sz w:val="14"/>
          <w:szCs w:val="14"/>
        </w:rPr>
        <w:t>R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w w:val="112"/>
          <w:sz w:val="14"/>
          <w:szCs w:val="14"/>
        </w:rPr>
        <w:t>p</w:t>
      </w:r>
      <w:r>
        <w:rPr>
          <w:color w:val="007F00"/>
          <w:spacing w:val="1"/>
          <w:w w:val="101"/>
          <w:sz w:val="14"/>
          <w:szCs w:val="14"/>
        </w:rPr>
        <w:t>r</w:t>
      </w:r>
      <w:r>
        <w:rPr>
          <w:color w:val="007F00"/>
          <w:spacing w:val="-2"/>
          <w:w w:val="126"/>
          <w:sz w:val="14"/>
          <w:szCs w:val="14"/>
        </w:rPr>
        <w:t>e</w:t>
      </w:r>
      <w:r>
        <w:rPr>
          <w:color w:val="007F00"/>
          <w:spacing w:val="1"/>
          <w:w w:val="130"/>
          <w:sz w:val="14"/>
          <w:szCs w:val="14"/>
        </w:rPr>
        <w:t>s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w w:val="112"/>
          <w:sz w:val="14"/>
          <w:szCs w:val="14"/>
        </w:rPr>
        <w:t>n</w:t>
      </w:r>
      <w:r>
        <w:rPr>
          <w:color w:val="007F00"/>
          <w:spacing w:val="-1"/>
          <w:w w:val="101"/>
          <w:sz w:val="14"/>
          <w:szCs w:val="14"/>
        </w:rPr>
        <w:t>t</w:t>
      </w:r>
      <w:r>
        <w:rPr>
          <w:color w:val="007F00"/>
          <w:w w:val="126"/>
          <w:sz w:val="14"/>
          <w:szCs w:val="14"/>
        </w:rPr>
        <w:t>a</w:t>
      </w:r>
      <w:r>
        <w:rPr>
          <w:color w:val="007F00"/>
          <w:spacing w:val="-1"/>
          <w:w w:val="101"/>
          <w:sz w:val="14"/>
          <w:szCs w:val="14"/>
        </w:rPr>
        <w:t>t</w:t>
      </w:r>
      <w:r>
        <w:rPr>
          <w:color w:val="007F00"/>
          <w:w w:val="81"/>
          <w:sz w:val="14"/>
          <w:szCs w:val="14"/>
        </w:rPr>
        <w:t>i</w:t>
      </w:r>
      <w:r>
        <w:rPr>
          <w:color w:val="007F00"/>
          <w:spacing w:val="1"/>
          <w:w w:val="101"/>
          <w:sz w:val="14"/>
          <w:szCs w:val="14"/>
        </w:rPr>
        <w:t>v</w:t>
      </w:r>
      <w:r>
        <w:rPr>
          <w:color w:val="007F00"/>
          <w:w w:val="126"/>
          <w:sz w:val="14"/>
          <w:szCs w:val="14"/>
        </w:rPr>
        <w:t>e</w:t>
      </w: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line="200" w:lineRule="exact"/>
      </w:pPr>
    </w:p>
    <w:p w:rsidR="00AE0735" w:rsidRDefault="00AE0735">
      <w:pPr>
        <w:spacing w:before="5" w:line="200" w:lineRule="exact"/>
        <w:sectPr w:rsidR="00AE0735">
          <w:type w:val="continuous"/>
          <w:pgSz w:w="12240" w:h="15840"/>
          <w:pgMar w:top="1480" w:right="1340" w:bottom="280" w:left="1620" w:header="720" w:footer="720" w:gutter="0"/>
          <w:cols w:space="720"/>
        </w:sectPr>
      </w:pPr>
    </w:p>
    <w:p w:rsidR="00AE0735" w:rsidRDefault="003158D2">
      <w:pPr>
        <w:spacing w:before="39" w:line="250" w:lineRule="auto"/>
        <w:ind w:left="2354" w:right="39"/>
        <w:jc w:val="center"/>
        <w:rPr>
          <w:sz w:val="17"/>
          <w:szCs w:val="17"/>
        </w:rPr>
      </w:pPr>
      <w:r>
        <w:rPr>
          <w:color w:val="007F00"/>
          <w:w w:val="93"/>
          <w:sz w:val="17"/>
          <w:szCs w:val="17"/>
        </w:rPr>
        <w:lastRenderedPageBreak/>
        <w:t>M</w:t>
      </w:r>
      <w:r>
        <w:rPr>
          <w:color w:val="007F00"/>
          <w:spacing w:val="-1"/>
          <w:w w:val="125"/>
          <w:sz w:val="17"/>
          <w:szCs w:val="17"/>
        </w:rPr>
        <w:t>a</w:t>
      </w:r>
      <w:r>
        <w:rPr>
          <w:color w:val="007F00"/>
          <w:spacing w:val="1"/>
          <w:sz w:val="17"/>
          <w:szCs w:val="17"/>
        </w:rPr>
        <w:t>i</w:t>
      </w:r>
      <w:r>
        <w:rPr>
          <w:color w:val="007F00"/>
          <w:spacing w:val="-1"/>
          <w:w w:val="122"/>
          <w:sz w:val="17"/>
          <w:szCs w:val="17"/>
        </w:rPr>
        <w:t>n</w:t>
      </w:r>
      <w:r>
        <w:rPr>
          <w:color w:val="007F00"/>
          <w:spacing w:val="1"/>
          <w:w w:val="120"/>
          <w:sz w:val="17"/>
          <w:szCs w:val="17"/>
        </w:rPr>
        <w:t>t</w:t>
      </w:r>
      <w:r>
        <w:rPr>
          <w:color w:val="007F00"/>
          <w:spacing w:val="-1"/>
          <w:w w:val="125"/>
          <w:sz w:val="17"/>
          <w:szCs w:val="17"/>
        </w:rPr>
        <w:t>e</w:t>
      </w:r>
      <w:r>
        <w:rPr>
          <w:color w:val="007F00"/>
          <w:spacing w:val="-1"/>
          <w:w w:val="122"/>
          <w:sz w:val="17"/>
          <w:szCs w:val="17"/>
        </w:rPr>
        <w:t>n</w:t>
      </w:r>
      <w:r>
        <w:rPr>
          <w:color w:val="007F00"/>
          <w:spacing w:val="-1"/>
          <w:w w:val="125"/>
          <w:sz w:val="17"/>
          <w:szCs w:val="17"/>
        </w:rPr>
        <w:t>a</w:t>
      </w:r>
      <w:r>
        <w:rPr>
          <w:color w:val="007F00"/>
          <w:spacing w:val="2"/>
          <w:w w:val="122"/>
          <w:sz w:val="17"/>
          <w:szCs w:val="17"/>
        </w:rPr>
        <w:t>n</w:t>
      </w:r>
      <w:r>
        <w:rPr>
          <w:color w:val="007F00"/>
          <w:spacing w:val="-1"/>
          <w:w w:val="125"/>
          <w:sz w:val="17"/>
          <w:szCs w:val="17"/>
        </w:rPr>
        <w:t>c</w:t>
      </w:r>
      <w:r>
        <w:rPr>
          <w:color w:val="007F00"/>
          <w:w w:val="125"/>
          <w:sz w:val="17"/>
          <w:szCs w:val="17"/>
        </w:rPr>
        <w:t>e</w:t>
      </w:r>
      <w:r>
        <w:rPr>
          <w:color w:val="007F00"/>
          <w:spacing w:val="4"/>
          <w:sz w:val="17"/>
          <w:szCs w:val="17"/>
        </w:rPr>
        <w:t xml:space="preserve"> </w:t>
      </w:r>
      <w:r>
        <w:rPr>
          <w:color w:val="007F00"/>
          <w:w w:val="93"/>
          <w:sz w:val="17"/>
          <w:szCs w:val="17"/>
        </w:rPr>
        <w:t xml:space="preserve">&amp; </w:t>
      </w:r>
      <w:r>
        <w:rPr>
          <w:color w:val="007F00"/>
          <w:spacing w:val="-1"/>
          <w:w w:val="110"/>
          <w:sz w:val="17"/>
          <w:szCs w:val="17"/>
        </w:rPr>
        <w:t>F</w:t>
      </w:r>
      <w:r>
        <w:rPr>
          <w:color w:val="007F00"/>
          <w:spacing w:val="1"/>
          <w:w w:val="125"/>
          <w:sz w:val="17"/>
          <w:szCs w:val="17"/>
        </w:rPr>
        <w:t>a</w:t>
      </w:r>
      <w:r>
        <w:rPr>
          <w:color w:val="007F00"/>
          <w:spacing w:val="-1"/>
          <w:w w:val="125"/>
          <w:sz w:val="17"/>
          <w:szCs w:val="17"/>
        </w:rPr>
        <w:t>c</w:t>
      </w:r>
      <w:r>
        <w:rPr>
          <w:color w:val="007F00"/>
          <w:spacing w:val="1"/>
          <w:sz w:val="17"/>
          <w:szCs w:val="17"/>
        </w:rPr>
        <w:t>i</w:t>
      </w:r>
      <w:r>
        <w:rPr>
          <w:color w:val="007F00"/>
          <w:spacing w:val="-2"/>
          <w:sz w:val="17"/>
          <w:szCs w:val="17"/>
        </w:rPr>
        <w:t>l</w:t>
      </w:r>
      <w:r>
        <w:rPr>
          <w:color w:val="007F00"/>
          <w:spacing w:val="1"/>
          <w:sz w:val="17"/>
          <w:szCs w:val="17"/>
        </w:rPr>
        <w:t>i</w:t>
      </w:r>
      <w:r>
        <w:rPr>
          <w:color w:val="007F00"/>
          <w:spacing w:val="1"/>
          <w:w w:val="120"/>
          <w:sz w:val="17"/>
          <w:szCs w:val="17"/>
        </w:rPr>
        <w:t>t</w:t>
      </w:r>
      <w:r>
        <w:rPr>
          <w:color w:val="007F00"/>
          <w:spacing w:val="-2"/>
          <w:sz w:val="17"/>
          <w:szCs w:val="17"/>
        </w:rPr>
        <w:t>i</w:t>
      </w:r>
      <w:r>
        <w:rPr>
          <w:color w:val="007F00"/>
          <w:spacing w:val="1"/>
          <w:w w:val="125"/>
          <w:sz w:val="17"/>
          <w:szCs w:val="17"/>
        </w:rPr>
        <w:t>e</w:t>
      </w:r>
      <w:r>
        <w:rPr>
          <w:color w:val="007F00"/>
          <w:w w:val="143"/>
          <w:sz w:val="17"/>
          <w:szCs w:val="17"/>
        </w:rPr>
        <w:t>s</w:t>
      </w:r>
    </w:p>
    <w:p w:rsidR="00AE0735" w:rsidRDefault="003158D2">
      <w:pPr>
        <w:spacing w:before="2" w:line="140" w:lineRule="exact"/>
        <w:ind w:left="2283" w:right="-31"/>
        <w:jc w:val="center"/>
        <w:rPr>
          <w:sz w:val="14"/>
          <w:szCs w:val="14"/>
        </w:rPr>
      </w:pPr>
      <w:r>
        <w:rPr>
          <w:color w:val="007F00"/>
          <w:spacing w:val="1"/>
          <w:sz w:val="14"/>
          <w:szCs w:val="14"/>
        </w:rPr>
        <w:t>I</w:t>
      </w:r>
      <w:r>
        <w:rPr>
          <w:color w:val="007F00"/>
          <w:spacing w:val="-1"/>
          <w:sz w:val="14"/>
          <w:szCs w:val="14"/>
        </w:rPr>
        <w:t>A</w:t>
      </w:r>
      <w:r>
        <w:rPr>
          <w:color w:val="007F00"/>
          <w:sz w:val="14"/>
          <w:szCs w:val="14"/>
        </w:rPr>
        <w:t>Q</w:t>
      </w:r>
      <w:r>
        <w:rPr>
          <w:color w:val="007F00"/>
          <w:spacing w:val="8"/>
          <w:sz w:val="14"/>
          <w:szCs w:val="14"/>
        </w:rPr>
        <w:t xml:space="preserve"> </w:t>
      </w:r>
      <w:r>
        <w:rPr>
          <w:color w:val="007F00"/>
          <w:spacing w:val="-1"/>
          <w:w w:val="109"/>
          <w:sz w:val="14"/>
          <w:szCs w:val="14"/>
        </w:rPr>
        <w:t>R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w w:val="123"/>
          <w:sz w:val="14"/>
          <w:szCs w:val="14"/>
        </w:rPr>
        <w:t>p</w:t>
      </w:r>
      <w:r>
        <w:rPr>
          <w:color w:val="007F00"/>
          <w:w w:val="118"/>
          <w:sz w:val="14"/>
          <w:szCs w:val="14"/>
        </w:rPr>
        <w:t>r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w w:val="144"/>
          <w:sz w:val="14"/>
          <w:szCs w:val="14"/>
        </w:rPr>
        <w:t>s</w:t>
      </w:r>
      <w:r>
        <w:rPr>
          <w:color w:val="007F00"/>
          <w:spacing w:val="-2"/>
          <w:w w:val="126"/>
          <w:sz w:val="14"/>
          <w:szCs w:val="14"/>
        </w:rPr>
        <w:t>e</w:t>
      </w:r>
      <w:r>
        <w:rPr>
          <w:color w:val="007F00"/>
          <w:w w:val="123"/>
          <w:sz w:val="14"/>
          <w:szCs w:val="14"/>
        </w:rPr>
        <w:t>n</w:t>
      </w:r>
      <w:r>
        <w:rPr>
          <w:color w:val="007F00"/>
          <w:spacing w:val="1"/>
          <w:w w:val="121"/>
          <w:sz w:val="14"/>
          <w:szCs w:val="14"/>
        </w:rPr>
        <w:t>t</w:t>
      </w:r>
      <w:r>
        <w:rPr>
          <w:color w:val="007F00"/>
          <w:w w:val="126"/>
          <w:sz w:val="14"/>
          <w:szCs w:val="14"/>
        </w:rPr>
        <w:t>a</w:t>
      </w:r>
      <w:r>
        <w:rPr>
          <w:color w:val="007F00"/>
          <w:spacing w:val="1"/>
          <w:w w:val="121"/>
          <w:sz w:val="14"/>
          <w:szCs w:val="14"/>
        </w:rPr>
        <w:t>t</w:t>
      </w:r>
      <w:r>
        <w:rPr>
          <w:color w:val="007F00"/>
          <w:spacing w:val="-1"/>
          <w:w w:val="101"/>
          <w:sz w:val="14"/>
          <w:szCs w:val="14"/>
        </w:rPr>
        <w:t>i</w:t>
      </w:r>
      <w:r>
        <w:rPr>
          <w:color w:val="007F00"/>
          <w:w w:val="112"/>
          <w:sz w:val="14"/>
          <w:szCs w:val="14"/>
        </w:rPr>
        <w:t>v</w:t>
      </w:r>
      <w:r>
        <w:rPr>
          <w:color w:val="007F00"/>
          <w:w w:val="126"/>
          <w:sz w:val="14"/>
          <w:szCs w:val="14"/>
        </w:rPr>
        <w:t>e</w:t>
      </w:r>
    </w:p>
    <w:p w:rsidR="00AE0735" w:rsidRDefault="003158D2">
      <w:pPr>
        <w:spacing w:before="6" w:line="120" w:lineRule="exact"/>
        <w:rPr>
          <w:sz w:val="12"/>
          <w:szCs w:val="12"/>
        </w:rPr>
      </w:pPr>
      <w:r>
        <w:br w:type="column"/>
      </w:r>
    </w:p>
    <w:p w:rsidR="00AE0735" w:rsidRDefault="003158D2">
      <w:pPr>
        <w:ind w:left="198" w:right="2069"/>
        <w:jc w:val="center"/>
        <w:rPr>
          <w:sz w:val="17"/>
          <w:szCs w:val="17"/>
        </w:rPr>
      </w:pPr>
      <w:r>
        <w:rPr>
          <w:color w:val="007F00"/>
          <w:spacing w:val="-1"/>
          <w:w w:val="108"/>
          <w:sz w:val="17"/>
          <w:szCs w:val="17"/>
        </w:rPr>
        <w:t>C</w:t>
      </w:r>
      <w:r>
        <w:rPr>
          <w:color w:val="007F00"/>
          <w:spacing w:val="-1"/>
          <w:w w:val="122"/>
          <w:sz w:val="17"/>
          <w:szCs w:val="17"/>
        </w:rPr>
        <w:t>u</w:t>
      </w:r>
      <w:r>
        <w:rPr>
          <w:color w:val="007F00"/>
          <w:spacing w:val="1"/>
          <w:w w:val="143"/>
          <w:sz w:val="17"/>
          <w:szCs w:val="17"/>
        </w:rPr>
        <w:t>s</w:t>
      </w:r>
      <w:r>
        <w:rPr>
          <w:color w:val="007F00"/>
          <w:spacing w:val="-2"/>
          <w:w w:val="120"/>
          <w:sz w:val="17"/>
          <w:szCs w:val="17"/>
        </w:rPr>
        <w:t>t</w:t>
      </w:r>
      <w:r>
        <w:rPr>
          <w:color w:val="007F00"/>
          <w:spacing w:val="-1"/>
          <w:w w:val="122"/>
          <w:sz w:val="17"/>
          <w:szCs w:val="17"/>
        </w:rPr>
        <w:t>o</w:t>
      </w:r>
      <w:r>
        <w:rPr>
          <w:color w:val="007F00"/>
          <w:spacing w:val="2"/>
          <w:w w:val="122"/>
          <w:sz w:val="17"/>
          <w:szCs w:val="17"/>
        </w:rPr>
        <w:t>d</w:t>
      </w:r>
      <w:r>
        <w:rPr>
          <w:color w:val="007F00"/>
          <w:spacing w:val="-2"/>
          <w:sz w:val="17"/>
          <w:szCs w:val="17"/>
        </w:rPr>
        <w:t>i</w:t>
      </w:r>
      <w:r>
        <w:rPr>
          <w:color w:val="007F00"/>
          <w:spacing w:val="1"/>
          <w:w w:val="125"/>
          <w:sz w:val="17"/>
          <w:szCs w:val="17"/>
        </w:rPr>
        <w:t>a</w:t>
      </w:r>
      <w:r>
        <w:rPr>
          <w:color w:val="007F00"/>
          <w:sz w:val="17"/>
          <w:szCs w:val="17"/>
        </w:rPr>
        <w:t>l</w:t>
      </w:r>
    </w:p>
    <w:p w:rsidR="00AE0735" w:rsidRDefault="003158D2">
      <w:pPr>
        <w:spacing w:before="34"/>
        <w:ind w:left="-31" w:right="1841"/>
        <w:jc w:val="center"/>
        <w:rPr>
          <w:sz w:val="14"/>
          <w:szCs w:val="14"/>
        </w:rPr>
        <w:sectPr w:rsidR="00AE0735">
          <w:type w:val="continuous"/>
          <w:pgSz w:w="12240" w:h="15840"/>
          <w:pgMar w:top="1480" w:right="1340" w:bottom="280" w:left="1620" w:header="720" w:footer="720" w:gutter="0"/>
          <w:cols w:num="2" w:space="720" w:equalWidth="0">
            <w:col w:w="3622" w:space="2551"/>
            <w:col w:w="3107"/>
          </w:cols>
        </w:sectPr>
      </w:pPr>
      <w:r>
        <w:rPr>
          <w:color w:val="007F00"/>
          <w:spacing w:val="-1"/>
          <w:sz w:val="14"/>
          <w:szCs w:val="14"/>
        </w:rPr>
        <w:t>IA</w:t>
      </w:r>
      <w:r>
        <w:rPr>
          <w:color w:val="007F00"/>
          <w:sz w:val="14"/>
          <w:szCs w:val="14"/>
        </w:rPr>
        <w:t xml:space="preserve">Q </w:t>
      </w:r>
      <w:r>
        <w:rPr>
          <w:color w:val="007F00"/>
          <w:spacing w:val="-1"/>
          <w:w w:val="109"/>
          <w:sz w:val="14"/>
          <w:szCs w:val="14"/>
        </w:rPr>
        <w:t>R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w w:val="112"/>
          <w:sz w:val="14"/>
          <w:szCs w:val="14"/>
        </w:rPr>
        <w:t>p</w:t>
      </w:r>
      <w:r>
        <w:rPr>
          <w:color w:val="007F00"/>
          <w:spacing w:val="1"/>
          <w:w w:val="101"/>
          <w:sz w:val="14"/>
          <w:szCs w:val="14"/>
        </w:rPr>
        <w:t>r</w:t>
      </w:r>
      <w:r>
        <w:rPr>
          <w:color w:val="007F00"/>
          <w:spacing w:val="-2"/>
          <w:w w:val="126"/>
          <w:sz w:val="14"/>
          <w:szCs w:val="14"/>
        </w:rPr>
        <w:t>e</w:t>
      </w:r>
      <w:r>
        <w:rPr>
          <w:color w:val="007F00"/>
          <w:spacing w:val="1"/>
          <w:w w:val="130"/>
          <w:sz w:val="14"/>
          <w:szCs w:val="14"/>
        </w:rPr>
        <w:t>s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spacing w:val="-2"/>
          <w:w w:val="112"/>
          <w:sz w:val="14"/>
          <w:szCs w:val="14"/>
        </w:rPr>
        <w:t>n</w:t>
      </w:r>
      <w:r>
        <w:rPr>
          <w:color w:val="007F00"/>
          <w:spacing w:val="1"/>
          <w:w w:val="101"/>
          <w:sz w:val="14"/>
          <w:szCs w:val="14"/>
        </w:rPr>
        <w:t>t</w:t>
      </w:r>
      <w:r>
        <w:rPr>
          <w:color w:val="007F00"/>
          <w:w w:val="126"/>
          <w:sz w:val="14"/>
          <w:szCs w:val="14"/>
        </w:rPr>
        <w:t>a</w:t>
      </w:r>
      <w:r>
        <w:rPr>
          <w:color w:val="007F00"/>
          <w:spacing w:val="-1"/>
          <w:w w:val="101"/>
          <w:sz w:val="14"/>
          <w:szCs w:val="14"/>
        </w:rPr>
        <w:t>t</w:t>
      </w:r>
      <w:r>
        <w:rPr>
          <w:color w:val="007F00"/>
          <w:w w:val="81"/>
          <w:sz w:val="14"/>
          <w:szCs w:val="14"/>
        </w:rPr>
        <w:t>i</w:t>
      </w:r>
      <w:r>
        <w:rPr>
          <w:color w:val="007F00"/>
          <w:spacing w:val="1"/>
          <w:w w:val="101"/>
          <w:sz w:val="14"/>
          <w:szCs w:val="14"/>
        </w:rPr>
        <w:t>v</w:t>
      </w:r>
      <w:r>
        <w:rPr>
          <w:color w:val="007F00"/>
          <w:w w:val="126"/>
          <w:sz w:val="14"/>
          <w:szCs w:val="14"/>
        </w:rPr>
        <w:t>e</w:t>
      </w:r>
    </w:p>
    <w:p w:rsidR="00AE0735" w:rsidRDefault="00AE0735">
      <w:pPr>
        <w:spacing w:before="9" w:line="140" w:lineRule="exact"/>
        <w:rPr>
          <w:sz w:val="14"/>
          <w:szCs w:val="14"/>
        </w:rPr>
      </w:pPr>
    </w:p>
    <w:p w:rsidR="00AE0735" w:rsidRDefault="00AE0735">
      <w:pPr>
        <w:spacing w:line="200" w:lineRule="exact"/>
      </w:pPr>
    </w:p>
    <w:p w:rsidR="00AE0735" w:rsidRDefault="008F75E4" w:rsidP="008F75E4">
      <w:pPr>
        <w:spacing w:before="39"/>
        <w:ind w:left="4019" w:right="3541"/>
        <w:jc w:val="center"/>
        <w:rPr>
          <w:sz w:val="17"/>
          <w:szCs w:val="17"/>
        </w:rPr>
      </w:pPr>
      <w:r>
        <w:rPr>
          <w:sz w:val="17"/>
          <w:szCs w:val="17"/>
        </w:rPr>
        <w:t>Birch Hall</w:t>
      </w:r>
    </w:p>
    <w:p w:rsidR="00AE0735" w:rsidRDefault="003158D2">
      <w:pPr>
        <w:spacing w:before="12"/>
        <w:ind w:left="4229" w:right="3754"/>
        <w:jc w:val="center"/>
        <w:rPr>
          <w:sz w:val="14"/>
          <w:szCs w:val="14"/>
        </w:rPr>
        <w:sectPr w:rsidR="00AE0735">
          <w:type w:val="continuous"/>
          <w:pgSz w:w="12240" w:h="15840"/>
          <w:pgMar w:top="1480" w:right="1340" w:bottom="280" w:left="1620" w:header="720" w:footer="720" w:gutter="0"/>
          <w:cols w:space="720"/>
        </w:sectPr>
      </w:pPr>
      <w:r>
        <w:rPr>
          <w:color w:val="007F00"/>
          <w:spacing w:val="2"/>
          <w:sz w:val="14"/>
          <w:szCs w:val="14"/>
        </w:rPr>
        <w:t>I</w:t>
      </w:r>
      <w:r>
        <w:rPr>
          <w:color w:val="007F00"/>
          <w:spacing w:val="-1"/>
          <w:sz w:val="14"/>
          <w:szCs w:val="14"/>
        </w:rPr>
        <w:t>A</w:t>
      </w:r>
      <w:r>
        <w:rPr>
          <w:color w:val="007F00"/>
          <w:sz w:val="14"/>
          <w:szCs w:val="14"/>
        </w:rPr>
        <w:t>Q</w:t>
      </w:r>
      <w:r>
        <w:rPr>
          <w:color w:val="007F00"/>
          <w:spacing w:val="-2"/>
          <w:sz w:val="14"/>
          <w:szCs w:val="14"/>
        </w:rPr>
        <w:t xml:space="preserve"> </w:t>
      </w:r>
      <w:r>
        <w:rPr>
          <w:color w:val="007F00"/>
          <w:spacing w:val="1"/>
          <w:w w:val="109"/>
          <w:sz w:val="14"/>
          <w:szCs w:val="14"/>
        </w:rPr>
        <w:t>R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w w:val="112"/>
          <w:sz w:val="14"/>
          <w:szCs w:val="14"/>
        </w:rPr>
        <w:t>p</w:t>
      </w:r>
      <w:r>
        <w:rPr>
          <w:color w:val="007F00"/>
          <w:spacing w:val="-2"/>
          <w:w w:val="101"/>
          <w:sz w:val="14"/>
          <w:szCs w:val="14"/>
        </w:rPr>
        <w:t>r</w:t>
      </w:r>
      <w:r>
        <w:rPr>
          <w:color w:val="007F00"/>
          <w:w w:val="126"/>
          <w:sz w:val="14"/>
          <w:szCs w:val="14"/>
        </w:rPr>
        <w:t>e</w:t>
      </w:r>
      <w:r>
        <w:rPr>
          <w:color w:val="007F00"/>
          <w:spacing w:val="1"/>
          <w:w w:val="130"/>
          <w:sz w:val="14"/>
          <w:szCs w:val="14"/>
        </w:rPr>
        <w:t>s</w:t>
      </w:r>
      <w:r>
        <w:rPr>
          <w:color w:val="007F00"/>
          <w:spacing w:val="-2"/>
          <w:w w:val="126"/>
          <w:sz w:val="14"/>
          <w:szCs w:val="14"/>
        </w:rPr>
        <w:t>e</w:t>
      </w:r>
      <w:r>
        <w:rPr>
          <w:color w:val="007F00"/>
          <w:w w:val="112"/>
          <w:sz w:val="14"/>
          <w:szCs w:val="14"/>
        </w:rPr>
        <w:t>n</w:t>
      </w:r>
      <w:r>
        <w:rPr>
          <w:color w:val="007F00"/>
          <w:spacing w:val="1"/>
          <w:w w:val="101"/>
          <w:sz w:val="14"/>
          <w:szCs w:val="14"/>
        </w:rPr>
        <w:t>t</w:t>
      </w:r>
      <w:r>
        <w:rPr>
          <w:color w:val="007F00"/>
          <w:spacing w:val="-2"/>
          <w:w w:val="126"/>
          <w:sz w:val="14"/>
          <w:szCs w:val="14"/>
        </w:rPr>
        <w:t>a</w:t>
      </w:r>
      <w:r>
        <w:rPr>
          <w:color w:val="007F00"/>
          <w:spacing w:val="1"/>
          <w:w w:val="101"/>
          <w:sz w:val="14"/>
          <w:szCs w:val="14"/>
        </w:rPr>
        <w:t>t</w:t>
      </w:r>
      <w:r>
        <w:rPr>
          <w:color w:val="007F00"/>
          <w:w w:val="81"/>
          <w:sz w:val="14"/>
          <w:szCs w:val="14"/>
        </w:rPr>
        <w:t>i</w:t>
      </w:r>
      <w:r>
        <w:rPr>
          <w:color w:val="007F00"/>
          <w:spacing w:val="-1"/>
          <w:w w:val="101"/>
          <w:sz w:val="14"/>
          <w:szCs w:val="14"/>
        </w:rPr>
        <w:t>v</w:t>
      </w:r>
      <w:r>
        <w:rPr>
          <w:color w:val="007F00"/>
          <w:w w:val="126"/>
          <w:sz w:val="14"/>
          <w:szCs w:val="14"/>
        </w:rPr>
        <w:t>e</w:t>
      </w:r>
    </w:p>
    <w:p w:rsidR="00AE0735" w:rsidRDefault="00AE0735" w:rsidP="008F75E4">
      <w:pPr>
        <w:spacing w:before="3" w:line="120" w:lineRule="exact"/>
        <w:rPr>
          <w:sz w:val="14"/>
          <w:szCs w:val="14"/>
        </w:rPr>
      </w:pPr>
    </w:p>
    <w:sectPr w:rsidR="00AE0735" w:rsidSect="008F75E4">
      <w:pgSz w:w="12240" w:h="15840"/>
      <w:pgMar w:top="1480" w:right="1340" w:bottom="280" w:left="1620" w:header="0" w:footer="10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6D" w:rsidRDefault="0082086D">
      <w:r>
        <w:separator/>
      </w:r>
    </w:p>
  </w:endnote>
  <w:endnote w:type="continuationSeparator" w:id="0">
    <w:p w:rsidR="0082086D" w:rsidRDefault="0082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87" w:rsidRDefault="00930F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87" w:rsidRDefault="00930F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87" w:rsidRDefault="00930F8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35" w:rsidRDefault="00AA157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pt;margin-top:729.1pt;width:10pt;height:14pt;z-index:-251659264;mso-position-horizontal-relative:page;mso-position-vertical-relative:page" filled="f" stroked="f">
          <v:textbox inset="0,0,0,0">
            <w:txbxContent>
              <w:p w:rsidR="00AE0735" w:rsidRDefault="00AA157D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158D2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F70FA">
                  <w:rPr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35" w:rsidRDefault="00AA157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pt;margin-top:729.1pt;width:16pt;height:14pt;z-index:-251658240;mso-position-horizontal-relative:page;mso-position-vertical-relative:page" filled="f" stroked="f">
          <v:textbox inset="0,0,0,0">
            <w:txbxContent>
              <w:p w:rsidR="00AE0735" w:rsidRDefault="00AA157D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158D2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F70FA">
                  <w:rPr>
                    <w:noProof/>
                    <w:sz w:val="24"/>
                    <w:szCs w:val="24"/>
                  </w:rPr>
                  <w:t>14</w:t>
                </w:r>
                <w:r>
                  <w:fldChar w:fldCharType="end"/>
                </w:r>
                <w:r>
                  <w:fldChar w:fldCharType="begin"/>
                </w:r>
                <w:r w:rsidR="003158D2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F70FA">
                  <w:rPr>
                    <w:noProof/>
                    <w:sz w:val="24"/>
                    <w:szCs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6D" w:rsidRDefault="0082086D">
      <w:r>
        <w:separator/>
      </w:r>
    </w:p>
  </w:footnote>
  <w:footnote w:type="continuationSeparator" w:id="0">
    <w:p w:rsidR="0082086D" w:rsidRDefault="00820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87" w:rsidRDefault="00930F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FC" w:rsidRDefault="00A175FC">
    <w:pPr>
      <w:pStyle w:val="Header"/>
    </w:pPr>
    <w:r>
      <w:rPr>
        <w:noProof/>
      </w:rPr>
      <w:drawing>
        <wp:inline distT="0" distB="0" distL="0" distR="0">
          <wp:extent cx="714776" cy="819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logo_black_crimson_symbol-only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09" cy="820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87" w:rsidRDefault="00930F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CF8"/>
    <w:multiLevelType w:val="multilevel"/>
    <w:tmpl w:val="382093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0735"/>
    <w:rsid w:val="00041771"/>
    <w:rsid w:val="001628E7"/>
    <w:rsid w:val="001F70FA"/>
    <w:rsid w:val="003158D2"/>
    <w:rsid w:val="00692042"/>
    <w:rsid w:val="00741D0B"/>
    <w:rsid w:val="0082086D"/>
    <w:rsid w:val="008F75E4"/>
    <w:rsid w:val="00930F87"/>
    <w:rsid w:val="00A175FC"/>
    <w:rsid w:val="00AA157D"/>
    <w:rsid w:val="00AE0735"/>
    <w:rsid w:val="00B34706"/>
    <w:rsid w:val="00CA46F7"/>
    <w:rsid w:val="00D32330"/>
    <w:rsid w:val="00D71C22"/>
    <w:rsid w:val="00E476FA"/>
    <w:rsid w:val="00E5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7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5FC"/>
  </w:style>
  <w:style w:type="paragraph" w:styleId="Footer">
    <w:name w:val="footer"/>
    <w:basedOn w:val="Normal"/>
    <w:link w:val="FooterChar"/>
    <w:uiPriority w:val="99"/>
    <w:unhideWhenUsed/>
    <w:rsid w:val="00A17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5FC"/>
  </w:style>
  <w:style w:type="paragraph" w:styleId="BalloonText">
    <w:name w:val="Balloon Text"/>
    <w:basedOn w:val="Normal"/>
    <w:link w:val="BalloonTextChar"/>
    <w:uiPriority w:val="99"/>
    <w:semiHidden/>
    <w:unhideWhenUsed/>
    <w:rsid w:val="00162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www.epa.gov/mold" TargetMode="External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1FD3-983A-4963-BFAF-CBF78A4E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4850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Reggie Stratton</dc:creator>
  <cp:lastModifiedBy>Administrator</cp:lastModifiedBy>
  <cp:revision>2</cp:revision>
  <cp:lastPrinted>2015-02-17T13:49:00Z</cp:lastPrinted>
  <dcterms:created xsi:type="dcterms:W3CDTF">2018-02-21T19:14:00Z</dcterms:created>
  <dcterms:modified xsi:type="dcterms:W3CDTF">2018-02-21T19:14:00Z</dcterms:modified>
</cp:coreProperties>
</file>