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01CF" w14:textId="1C02CC57" w:rsidR="00866400" w:rsidRPr="006A0460" w:rsidRDefault="00866400" w:rsidP="007B1FB7">
      <w:pPr>
        <w:spacing w:line="240" w:lineRule="auto"/>
        <w:rPr>
          <w:rFonts w:ascii="Montserrat Light" w:hAnsi="Montserrat Light" w:cs="Cambria"/>
          <w:bCs/>
          <w:lang w:val="ro-RO"/>
        </w:rPr>
      </w:pPr>
      <w:bookmarkStart w:id="0" w:name="_Hlk62539599"/>
      <w:r w:rsidRPr="006A0460">
        <w:rPr>
          <w:rFonts w:ascii="Montserrat Light" w:hAnsi="Montserrat Light" w:cs="Cambria"/>
          <w:bCs/>
          <w:lang w:val="ro-RO"/>
        </w:rPr>
        <w:t xml:space="preserve">Nr. </w:t>
      </w:r>
      <w:r w:rsidR="002C5726" w:rsidRPr="006A0460">
        <w:rPr>
          <w:rFonts w:ascii="Montserrat Light" w:hAnsi="Montserrat Light" w:cs="Cambria"/>
          <w:bCs/>
          <w:lang w:val="ro-RO"/>
        </w:rPr>
        <w:t>8584/</w:t>
      </w:r>
      <w:r w:rsidR="00C65361">
        <w:rPr>
          <w:rFonts w:ascii="Montserrat Light" w:hAnsi="Montserrat Light" w:cs="Cambria"/>
          <w:bCs/>
          <w:lang w:val="ro-RO"/>
        </w:rPr>
        <w:t>18</w:t>
      </w:r>
      <w:r w:rsidR="002C5726" w:rsidRPr="006A0460">
        <w:rPr>
          <w:rFonts w:ascii="Montserrat Light" w:hAnsi="Montserrat Light" w:cs="Cambria"/>
          <w:bCs/>
          <w:lang w:val="ro-RO"/>
        </w:rPr>
        <w:t>.03.2022</w:t>
      </w:r>
    </w:p>
    <w:p w14:paraId="68621FDD" w14:textId="77777777" w:rsidR="00866400" w:rsidRPr="006A0460" w:rsidRDefault="00866400" w:rsidP="00A74BBF">
      <w:pPr>
        <w:autoSpaceDE w:val="0"/>
        <w:autoSpaceDN w:val="0"/>
        <w:adjustRightInd w:val="0"/>
        <w:spacing w:line="240" w:lineRule="auto"/>
        <w:rPr>
          <w:rFonts w:ascii="Montserrat Light" w:hAnsi="Montserrat Light"/>
          <w:b/>
          <w:bCs/>
          <w:noProof/>
          <w:color w:val="000000" w:themeColor="text1"/>
          <w:shd w:val="clear" w:color="auto" w:fill="FFFFFF"/>
          <w:lang w:val="ro-RO" w:eastAsia="ro-RO"/>
        </w:rPr>
      </w:pPr>
    </w:p>
    <w:p w14:paraId="176D4DEF" w14:textId="77777777" w:rsidR="00866400" w:rsidRPr="006A0460" w:rsidRDefault="00866400" w:rsidP="00A74BBF">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r w:rsidRPr="006A0460">
        <w:rPr>
          <w:rFonts w:ascii="Montserrat Light" w:hAnsi="Montserrat Light"/>
          <w:b/>
          <w:bCs/>
          <w:noProof/>
          <w:color w:val="000000" w:themeColor="text1"/>
          <w:shd w:val="clear" w:color="auto" w:fill="FFFFFF"/>
          <w:lang w:val="ro-RO" w:eastAsia="ro-RO"/>
        </w:rPr>
        <w:t>REFERAT DE APROBARE</w:t>
      </w:r>
    </w:p>
    <w:p w14:paraId="74B4F23D" w14:textId="4C622FE3" w:rsidR="00097BA5" w:rsidRDefault="00866400" w:rsidP="00A74BBF">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bookmarkStart w:id="1" w:name="_Hlk98584390"/>
      <w:r w:rsidRPr="006A0460">
        <w:rPr>
          <w:rFonts w:ascii="Montserrat Light" w:hAnsi="Montserrat Light"/>
          <w:b/>
          <w:bCs/>
          <w:noProof/>
          <w:color w:val="000000" w:themeColor="text1"/>
          <w:shd w:val="clear" w:color="auto" w:fill="FFFFFF"/>
          <w:lang w:val="ro-RO" w:eastAsia="ro-RO"/>
        </w:rPr>
        <w:t xml:space="preserve">la Proiectul de hotărâre </w:t>
      </w:r>
      <w:bookmarkEnd w:id="1"/>
      <w:r w:rsidR="00097BA5" w:rsidRPr="00097BA5">
        <w:rPr>
          <w:rFonts w:ascii="Montserrat Light" w:hAnsi="Montserrat Light"/>
          <w:b/>
          <w:bCs/>
          <w:noProof/>
          <w:color w:val="000000" w:themeColor="text1"/>
          <w:shd w:val="clear" w:color="auto" w:fill="FFFFFF"/>
          <w:lang w:val="ro-RO" w:eastAsia="ro-RO"/>
        </w:rPr>
        <w:t xml:space="preserve">pentru aprobarea  </w:t>
      </w:r>
      <w:r w:rsidR="00303A4D" w:rsidRPr="00303A4D">
        <w:rPr>
          <w:rFonts w:ascii="Montserrat Light" w:hAnsi="Montserrat Light"/>
          <w:b/>
          <w:bCs/>
          <w:noProof/>
          <w:color w:val="000000" w:themeColor="text1"/>
          <w:shd w:val="clear" w:color="auto" w:fill="FFFFFF"/>
          <w:lang w:val="ro-RO" w:eastAsia="ro-RO"/>
        </w:rPr>
        <w:t xml:space="preserve">Programului privind obiectivele de investiții, lucrările de modernizare/reabilitare şi a Programului privind lucrări/servicii de întreținere și reparații a drumurilor județene </w:t>
      </w:r>
      <w:r w:rsidR="0063542F">
        <w:rPr>
          <w:rFonts w:ascii="Montserrat Light" w:hAnsi="Montserrat Light"/>
          <w:b/>
          <w:bCs/>
          <w:noProof/>
          <w:color w:val="000000" w:themeColor="text1"/>
          <w:shd w:val="clear" w:color="auto" w:fill="FFFFFF"/>
          <w:lang w:val="ro-RO" w:eastAsia="ro-RO"/>
        </w:rPr>
        <w:t>în</w:t>
      </w:r>
      <w:r w:rsidR="00303A4D" w:rsidRPr="00303A4D">
        <w:rPr>
          <w:rFonts w:ascii="Montserrat Light" w:hAnsi="Montserrat Light"/>
          <w:b/>
          <w:bCs/>
          <w:noProof/>
          <w:color w:val="000000" w:themeColor="text1"/>
          <w:shd w:val="clear" w:color="auto" w:fill="FFFFFF"/>
          <w:lang w:val="ro-RO" w:eastAsia="ro-RO"/>
        </w:rPr>
        <w:t xml:space="preserve"> anul 2022</w:t>
      </w:r>
    </w:p>
    <w:p w14:paraId="3075B223" w14:textId="77777777" w:rsidR="00303A4D" w:rsidRDefault="00303A4D" w:rsidP="00A74BBF">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0913D17B" w14:textId="77777777" w:rsidR="00097BA5" w:rsidRPr="006A0460" w:rsidRDefault="00097BA5" w:rsidP="00A74BBF">
      <w:pPr>
        <w:autoSpaceDE w:val="0"/>
        <w:autoSpaceDN w:val="0"/>
        <w:adjustRightInd w:val="0"/>
        <w:spacing w:line="240" w:lineRule="auto"/>
        <w:jc w:val="center"/>
        <w:rPr>
          <w:rFonts w:ascii="Montserrat Light" w:hAnsi="Montserrat Light" w:cs="Cambria"/>
          <w:b/>
          <w:color w:val="000000"/>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866400" w:rsidRPr="006A0460" w14:paraId="10EACB26" w14:textId="77777777" w:rsidTr="007545DA">
        <w:trPr>
          <w:trHeight w:val="355"/>
        </w:trPr>
        <w:tc>
          <w:tcPr>
            <w:tcW w:w="9360" w:type="dxa"/>
            <w:tcBorders>
              <w:top w:val="single" w:sz="4" w:space="0" w:color="auto"/>
              <w:left w:val="single" w:sz="4" w:space="0" w:color="auto"/>
              <w:bottom w:val="single" w:sz="4" w:space="0" w:color="auto"/>
              <w:right w:val="single" w:sz="4" w:space="0" w:color="auto"/>
            </w:tcBorders>
            <w:hideMark/>
          </w:tcPr>
          <w:p w14:paraId="26FE9D71" w14:textId="77777777" w:rsidR="00866400" w:rsidRPr="006A0460" w:rsidRDefault="00866400" w:rsidP="00A74BBF">
            <w:pPr>
              <w:spacing w:line="240" w:lineRule="auto"/>
              <w:jc w:val="both"/>
              <w:outlineLvl w:val="1"/>
              <w:rPr>
                <w:rFonts w:ascii="Montserrat Light" w:eastAsia="Calibri" w:hAnsi="Montserrat Light"/>
                <w:b/>
                <w:bCs/>
                <w:noProof/>
                <w:lang w:val="ro-RO" w:eastAsia="ro-RO"/>
              </w:rPr>
            </w:pPr>
            <w:r w:rsidRPr="006A0460">
              <w:rPr>
                <w:rFonts w:ascii="Montserrat Light" w:hAnsi="Montserrat Light"/>
                <w:b/>
                <w:bCs/>
                <w:noProof/>
                <w:lang w:val="ro-RO" w:eastAsia="ro-RO"/>
              </w:rPr>
              <w:t>Secțiunea 1</w:t>
            </w:r>
            <w:r w:rsidRPr="006A0460">
              <w:rPr>
                <w:rFonts w:ascii="Montserrat Light" w:hAnsi="Montserrat Light"/>
                <w:noProof/>
                <w:lang w:val="ro-RO" w:eastAsia="ro-RO"/>
              </w:rPr>
              <w:t xml:space="preserve"> - </w:t>
            </w:r>
            <w:r w:rsidRPr="006A0460">
              <w:rPr>
                <w:rFonts w:ascii="Montserrat Light" w:hAnsi="Montserrat Light"/>
                <w:b/>
                <w:bCs/>
                <w:noProof/>
                <w:lang w:val="ro-RO" w:eastAsia="ro-RO"/>
              </w:rPr>
              <w:t xml:space="preserve">Motivul adoptării </w:t>
            </w:r>
            <w:r w:rsidRPr="006A0460">
              <w:rPr>
                <w:rFonts w:ascii="Montserrat Light" w:hAnsi="Montserrat Light"/>
                <w:b/>
                <w:bCs/>
                <w:noProof/>
                <w:shd w:val="clear" w:color="auto" w:fill="FFFFFF"/>
                <w:lang w:val="ro-RO" w:eastAsia="ro-RO"/>
              </w:rPr>
              <w:t>actului administrativ</w:t>
            </w:r>
            <w:r w:rsidRPr="006A0460">
              <w:rPr>
                <w:rFonts w:ascii="Montserrat Light" w:hAnsi="Montserrat Light"/>
                <w:b/>
                <w:bCs/>
                <w:noProof/>
                <w:lang w:val="ro-RO" w:eastAsia="ro-RO"/>
              </w:rPr>
              <w:t xml:space="preserve">: </w:t>
            </w:r>
          </w:p>
        </w:tc>
      </w:tr>
      <w:tr w:rsidR="00866400" w:rsidRPr="006A0460" w14:paraId="438372BB" w14:textId="77777777" w:rsidTr="007545DA">
        <w:tc>
          <w:tcPr>
            <w:tcW w:w="9360" w:type="dxa"/>
            <w:tcBorders>
              <w:top w:val="single" w:sz="4" w:space="0" w:color="auto"/>
              <w:left w:val="single" w:sz="4" w:space="0" w:color="auto"/>
              <w:bottom w:val="single" w:sz="4" w:space="0" w:color="auto"/>
              <w:right w:val="single" w:sz="4" w:space="0" w:color="auto"/>
            </w:tcBorders>
            <w:hideMark/>
          </w:tcPr>
          <w:p w14:paraId="1A803524" w14:textId="77777777" w:rsidR="00866400" w:rsidRPr="006A0460" w:rsidRDefault="00866400" w:rsidP="00A74BBF">
            <w:pPr>
              <w:numPr>
                <w:ilvl w:val="0"/>
                <w:numId w:val="21"/>
              </w:numPr>
              <w:spacing w:line="240" w:lineRule="auto"/>
              <w:jc w:val="both"/>
              <w:rPr>
                <w:rFonts w:ascii="Montserrat Light" w:eastAsia="Calibri" w:hAnsi="Montserrat Light"/>
                <w:b/>
                <w:bCs/>
                <w:noProof/>
                <w:lang w:val="ro-RO" w:eastAsia="ro-RO"/>
              </w:rPr>
            </w:pPr>
            <w:r w:rsidRPr="006A0460">
              <w:rPr>
                <w:rFonts w:ascii="Montserrat Light" w:hAnsi="Montserrat Light"/>
                <w:b/>
                <w:bCs/>
                <w:noProof/>
                <w:lang w:val="ro-RO" w:eastAsia="ro-RO"/>
              </w:rPr>
              <w:t>Descrierea situației actuale:</w:t>
            </w:r>
          </w:p>
        </w:tc>
      </w:tr>
      <w:tr w:rsidR="00866400" w:rsidRPr="006A0460" w14:paraId="2470AEA1" w14:textId="77777777" w:rsidTr="007545DA">
        <w:tc>
          <w:tcPr>
            <w:tcW w:w="9360" w:type="dxa"/>
            <w:tcBorders>
              <w:top w:val="single" w:sz="4" w:space="0" w:color="auto"/>
              <w:left w:val="single" w:sz="4" w:space="0" w:color="auto"/>
              <w:bottom w:val="single" w:sz="4" w:space="0" w:color="auto"/>
              <w:right w:val="single" w:sz="4" w:space="0" w:color="auto"/>
            </w:tcBorders>
            <w:hideMark/>
          </w:tcPr>
          <w:p w14:paraId="24D542CE" w14:textId="77777777" w:rsidR="00866400" w:rsidRPr="006A0460" w:rsidRDefault="00866400" w:rsidP="00A74BBF">
            <w:pPr>
              <w:keepNext/>
              <w:widowControl w:val="0"/>
              <w:numPr>
                <w:ilvl w:val="1"/>
                <w:numId w:val="21"/>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6A0460">
              <w:rPr>
                <w:rFonts w:ascii="Montserrat Light" w:eastAsia="Calibri" w:hAnsi="Montserrat Light"/>
                <w:b/>
                <w:bCs/>
                <w:noProof/>
                <w:lang w:val="ro-RO" w:eastAsia="ro-RO"/>
              </w:rPr>
              <w:t>Cerinţe care reclamă necesitatea actului administrativ:</w:t>
            </w:r>
          </w:p>
        </w:tc>
      </w:tr>
      <w:tr w:rsidR="00866400" w:rsidRPr="006A0460" w14:paraId="73A25618" w14:textId="77777777" w:rsidTr="007545DA">
        <w:tc>
          <w:tcPr>
            <w:tcW w:w="9360" w:type="dxa"/>
            <w:tcBorders>
              <w:top w:val="single" w:sz="4" w:space="0" w:color="auto"/>
              <w:left w:val="single" w:sz="4" w:space="0" w:color="auto"/>
              <w:bottom w:val="single" w:sz="4" w:space="0" w:color="auto"/>
              <w:right w:val="single" w:sz="4" w:space="0" w:color="auto"/>
            </w:tcBorders>
            <w:hideMark/>
          </w:tcPr>
          <w:p w14:paraId="1373399D" w14:textId="777BA3C2" w:rsidR="00866400" w:rsidRPr="006A0460" w:rsidRDefault="00866400" w:rsidP="00A74BBF">
            <w:pPr>
              <w:spacing w:line="240" w:lineRule="auto"/>
              <w:ind w:firstLine="709"/>
              <w:jc w:val="both"/>
              <w:rPr>
                <w:rFonts w:ascii="Montserrat Light" w:hAnsi="Montserrat Light"/>
              </w:rPr>
            </w:pPr>
            <w:r w:rsidRPr="006A0460">
              <w:rPr>
                <w:rFonts w:ascii="Montserrat Light" w:hAnsi="Montserrat Light"/>
              </w:rPr>
              <w:t xml:space="preserve">Consiliul Judetean Cluj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calitate</w:t>
            </w:r>
            <w:proofErr w:type="spellEnd"/>
            <w:r w:rsidRPr="006A0460">
              <w:rPr>
                <w:rFonts w:ascii="Montserrat Light" w:hAnsi="Montserrat Light"/>
              </w:rPr>
              <w:t xml:space="preserve"> de administrator al </w:t>
            </w:r>
            <w:proofErr w:type="spellStart"/>
            <w:r w:rsidRPr="006A0460">
              <w:rPr>
                <w:rFonts w:ascii="Montserrat Light" w:hAnsi="Montserrat Light"/>
              </w:rPr>
              <w:t>întregii</w:t>
            </w:r>
            <w:proofErr w:type="spellEnd"/>
            <w:r w:rsidRPr="006A0460">
              <w:rPr>
                <w:rFonts w:ascii="Montserrat Light" w:hAnsi="Montserrat Light"/>
              </w:rPr>
              <w:t xml:space="preserve"> </w:t>
            </w:r>
            <w:proofErr w:type="spellStart"/>
            <w:r w:rsidRPr="006A0460">
              <w:rPr>
                <w:rFonts w:ascii="Montserrat Light" w:hAnsi="Montserrat Light"/>
              </w:rPr>
              <w:t>infrastructuri</w:t>
            </w:r>
            <w:proofErr w:type="spellEnd"/>
            <w:r w:rsidRPr="006A0460">
              <w:rPr>
                <w:rFonts w:ascii="Montserrat Light" w:hAnsi="Montserrat Light"/>
              </w:rPr>
              <w:t xml:space="preserve"> de </w:t>
            </w:r>
            <w:proofErr w:type="spellStart"/>
            <w:r w:rsidRPr="006A0460">
              <w:rPr>
                <w:rFonts w:ascii="Montserrat Light" w:hAnsi="Montserrat Light"/>
              </w:rPr>
              <w:t>drumuri</w:t>
            </w:r>
            <w:proofErr w:type="spellEnd"/>
            <w:r w:rsidRPr="006A0460">
              <w:rPr>
                <w:rFonts w:ascii="Montserrat Light" w:hAnsi="Montserrat Light"/>
              </w:rPr>
              <w:t xml:space="preserve"> de </w:t>
            </w:r>
            <w:proofErr w:type="spellStart"/>
            <w:r w:rsidRPr="006A0460">
              <w:rPr>
                <w:rFonts w:ascii="Montserrat Light" w:hAnsi="Montserrat Light"/>
              </w:rPr>
              <w:t>interes</w:t>
            </w:r>
            <w:proofErr w:type="spellEnd"/>
            <w:r w:rsidRPr="006A0460">
              <w:rPr>
                <w:rFonts w:ascii="Montserrat Light" w:hAnsi="Montserrat Light"/>
              </w:rPr>
              <w:t xml:space="preserve"> </w:t>
            </w:r>
            <w:proofErr w:type="spellStart"/>
            <w:r w:rsidRPr="006A0460">
              <w:rPr>
                <w:rFonts w:ascii="Montserrat Light" w:hAnsi="Montserrat Light"/>
              </w:rPr>
              <w:t>județean</w:t>
            </w:r>
            <w:proofErr w:type="spellEnd"/>
            <w:r w:rsidRPr="006A0460">
              <w:rPr>
                <w:rFonts w:ascii="Montserrat Light" w:hAnsi="Montserrat Light"/>
              </w:rPr>
              <w:t xml:space="preserve">, are ca </w:t>
            </w:r>
            <w:proofErr w:type="spellStart"/>
            <w:r w:rsidRPr="006A0460">
              <w:rPr>
                <w:rFonts w:ascii="Montserrat Light" w:hAnsi="Montserrat Light"/>
              </w:rPr>
              <w:t>atributie</w:t>
            </w:r>
            <w:proofErr w:type="spellEnd"/>
            <w:r w:rsidRPr="006A0460">
              <w:rPr>
                <w:rFonts w:ascii="Montserrat Light" w:hAnsi="Montserrat Light"/>
              </w:rPr>
              <w:t xml:space="preserve">, </w:t>
            </w:r>
            <w:proofErr w:type="spellStart"/>
            <w:r w:rsidRPr="006A0460">
              <w:rPr>
                <w:rFonts w:ascii="Montserrat Light" w:hAnsi="Montserrat Light"/>
              </w:rPr>
              <w:t>sta</w:t>
            </w:r>
            <w:r w:rsidR="00F61F29">
              <w:rPr>
                <w:rFonts w:ascii="Montserrat Light" w:hAnsi="Montserrat Light"/>
              </w:rPr>
              <w:t>bilită</w:t>
            </w:r>
            <w:proofErr w:type="spellEnd"/>
            <w:r w:rsidR="00F61F29">
              <w:rPr>
                <w:rFonts w:ascii="Montserrat Light" w:hAnsi="Montserrat Light"/>
              </w:rPr>
              <w:t xml:space="preserve"> </w:t>
            </w:r>
            <w:r w:rsidRPr="006A0460">
              <w:rPr>
                <w:rFonts w:ascii="Montserrat Light" w:hAnsi="Montserrat Light"/>
              </w:rPr>
              <w:t xml:space="preserve">de art.  87 și art. 173 alin. (1) lit. b), c) și d) și alin. (3) lit. d) alin. (5) lit. l) din Ordonanța de urgență a Guvernului nr. 57/2019 </w:t>
            </w:r>
            <w:proofErr w:type="spellStart"/>
            <w:r w:rsidRPr="006A0460">
              <w:rPr>
                <w:rFonts w:ascii="Montserrat Light" w:hAnsi="Montserrat Light"/>
              </w:rPr>
              <w:t>privind</w:t>
            </w:r>
            <w:proofErr w:type="spellEnd"/>
            <w:r w:rsidRPr="006A0460">
              <w:rPr>
                <w:rFonts w:ascii="Montserrat Light" w:hAnsi="Montserrat Light"/>
              </w:rPr>
              <w:t xml:space="preserve"> </w:t>
            </w:r>
            <w:proofErr w:type="spellStart"/>
            <w:r w:rsidRPr="006A0460">
              <w:rPr>
                <w:rFonts w:ascii="Montserrat Light" w:hAnsi="Montserrat Light"/>
              </w:rPr>
              <w:t>Codul</w:t>
            </w:r>
            <w:proofErr w:type="spellEnd"/>
            <w:r w:rsidRPr="006A0460">
              <w:rPr>
                <w:rFonts w:ascii="Montserrat Light" w:hAnsi="Montserrat Light"/>
              </w:rPr>
              <w:t xml:space="preserve"> </w:t>
            </w:r>
            <w:proofErr w:type="spellStart"/>
            <w:r w:rsidRPr="006A0460">
              <w:rPr>
                <w:rFonts w:ascii="Montserrat Light" w:hAnsi="Montserrat Light"/>
              </w:rPr>
              <w:t>administrativ</w:t>
            </w:r>
            <w:proofErr w:type="spellEnd"/>
            <w:r w:rsidRPr="006A0460">
              <w:rPr>
                <w:rFonts w:ascii="Montserrat Light" w:hAnsi="Montserrat Light"/>
              </w:rPr>
              <w:t xml:space="preserve">, cu </w:t>
            </w:r>
            <w:proofErr w:type="spellStart"/>
            <w:r w:rsidRPr="006A0460">
              <w:rPr>
                <w:rFonts w:ascii="Montserrat Light" w:hAnsi="Montserrat Light"/>
              </w:rPr>
              <w:t>modificările</w:t>
            </w:r>
            <w:proofErr w:type="spellEnd"/>
            <w:r w:rsidRPr="006A0460">
              <w:rPr>
                <w:rFonts w:ascii="Montserrat Light" w:hAnsi="Montserrat Light"/>
              </w:rPr>
              <w:t xml:space="preserve"> </w:t>
            </w:r>
            <w:proofErr w:type="spellStart"/>
            <w:proofErr w:type="gram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completările</w:t>
            </w:r>
            <w:proofErr w:type="spellEnd"/>
            <w:proofErr w:type="gramEnd"/>
            <w:r w:rsidRPr="006A0460">
              <w:rPr>
                <w:rFonts w:ascii="Montserrat Light" w:hAnsi="Montserrat Light"/>
              </w:rPr>
              <w:t xml:space="preserve"> </w:t>
            </w:r>
            <w:proofErr w:type="spellStart"/>
            <w:r w:rsidRPr="006A0460">
              <w:rPr>
                <w:rFonts w:ascii="Montserrat Light" w:hAnsi="Montserrat Light"/>
              </w:rPr>
              <w:t>ulterioare</w:t>
            </w:r>
            <w:proofErr w:type="spellEnd"/>
            <w:r w:rsidRPr="006A0460">
              <w:rPr>
                <w:rFonts w:ascii="Montserrat Light" w:hAnsi="Montserrat Light"/>
              </w:rPr>
              <w:t xml:space="preserve">, </w:t>
            </w:r>
            <w:proofErr w:type="spellStart"/>
            <w:r w:rsidRPr="006A0460">
              <w:rPr>
                <w:rFonts w:ascii="Montserrat Light" w:hAnsi="Montserrat Light"/>
              </w:rPr>
              <w:t>realizarea</w:t>
            </w:r>
            <w:proofErr w:type="spellEnd"/>
            <w:r w:rsidRPr="006A0460">
              <w:rPr>
                <w:rFonts w:ascii="Montserrat Light" w:hAnsi="Montserrat Light"/>
              </w:rPr>
              <w:t xml:space="preserve"> </w:t>
            </w:r>
            <w:proofErr w:type="spellStart"/>
            <w:r w:rsidRPr="006A0460">
              <w:rPr>
                <w:rFonts w:ascii="Montserrat Light" w:hAnsi="Montserrat Light"/>
              </w:rPr>
              <w:t>tuturor</w:t>
            </w:r>
            <w:proofErr w:type="spellEnd"/>
            <w:r w:rsidRPr="006A0460">
              <w:rPr>
                <w:rFonts w:ascii="Montserrat Light" w:hAnsi="Montserrat Light"/>
              </w:rPr>
              <w:t xml:space="preserve"> </w:t>
            </w:r>
            <w:proofErr w:type="spellStart"/>
            <w:r w:rsidRPr="006A0460">
              <w:rPr>
                <w:rFonts w:ascii="Montserrat Light" w:hAnsi="Montserrat Light"/>
              </w:rPr>
              <w:t>activitatilor</w:t>
            </w:r>
            <w:proofErr w:type="spellEnd"/>
            <w:r w:rsidRPr="006A0460">
              <w:rPr>
                <w:rFonts w:ascii="Montserrat Light" w:hAnsi="Montserrat Light"/>
              </w:rPr>
              <w:t xml:space="preserve"> de inters public </w:t>
            </w:r>
            <w:proofErr w:type="spellStart"/>
            <w:r w:rsidRPr="006A0460">
              <w:rPr>
                <w:rFonts w:ascii="Montserrat Light" w:hAnsi="Montserrat Light"/>
              </w:rPr>
              <w:t>referitoare</w:t>
            </w:r>
            <w:proofErr w:type="spellEnd"/>
            <w:r w:rsidRPr="006A0460">
              <w:rPr>
                <w:rFonts w:ascii="Montserrat Light" w:hAnsi="Montserrat Light"/>
              </w:rPr>
              <w:t xml:space="preserve"> la </w:t>
            </w:r>
            <w:proofErr w:type="spellStart"/>
            <w:r w:rsidRPr="006A0460">
              <w:rPr>
                <w:rFonts w:ascii="Montserrat Light" w:hAnsi="Montserrat Light"/>
              </w:rPr>
              <w:t>administrarea</w:t>
            </w:r>
            <w:proofErr w:type="spellEnd"/>
            <w:r w:rsidRPr="006A0460">
              <w:rPr>
                <w:rFonts w:ascii="Montserrat Light" w:hAnsi="Montserrat Light"/>
              </w:rPr>
              <w:t xml:space="preserve"> </w:t>
            </w:r>
            <w:proofErr w:type="spellStart"/>
            <w:r w:rsidRPr="006A0460">
              <w:rPr>
                <w:rFonts w:ascii="Montserrat Light" w:hAnsi="Montserrat Light"/>
              </w:rPr>
              <w:t>drumurilor</w:t>
            </w:r>
            <w:proofErr w:type="spellEnd"/>
            <w:r w:rsidRPr="006A0460">
              <w:rPr>
                <w:rFonts w:ascii="Montserrat Light" w:hAnsi="Montserrat Light"/>
              </w:rPr>
              <w:t xml:space="preserve"> de </w:t>
            </w:r>
            <w:proofErr w:type="spellStart"/>
            <w:r w:rsidRPr="006A0460">
              <w:rPr>
                <w:rFonts w:ascii="Montserrat Light" w:hAnsi="Montserrat Light"/>
              </w:rPr>
              <w:t>interes</w:t>
            </w:r>
            <w:proofErr w:type="spellEnd"/>
            <w:r w:rsidRPr="006A0460">
              <w:rPr>
                <w:rFonts w:ascii="Montserrat Light" w:hAnsi="Montserrat Light"/>
              </w:rPr>
              <w:t xml:space="preserve"> </w:t>
            </w:r>
            <w:proofErr w:type="spellStart"/>
            <w:r w:rsidRPr="006A0460">
              <w:rPr>
                <w:rFonts w:ascii="Montserrat Light" w:hAnsi="Montserrat Light"/>
              </w:rPr>
              <w:t>județean</w:t>
            </w:r>
            <w:proofErr w:type="spellEnd"/>
            <w:r w:rsidRPr="006A0460">
              <w:rPr>
                <w:rFonts w:ascii="Montserrat Light" w:hAnsi="Montserrat Light"/>
              </w:rPr>
              <w:t>.</w:t>
            </w:r>
          </w:p>
          <w:p w14:paraId="4675F608" w14:textId="567ADF34" w:rsidR="00866400" w:rsidRPr="006A0460" w:rsidRDefault="00866400" w:rsidP="00A74BBF">
            <w:pPr>
              <w:spacing w:line="240" w:lineRule="auto"/>
              <w:ind w:firstLine="709"/>
              <w:jc w:val="both"/>
              <w:rPr>
                <w:rFonts w:ascii="Montserrat Light" w:hAnsi="Montserrat Light"/>
              </w:rPr>
            </w:pP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exercitarea</w:t>
            </w:r>
            <w:proofErr w:type="spellEnd"/>
            <w:r w:rsidRPr="006A0460">
              <w:rPr>
                <w:rFonts w:ascii="Montserrat Light" w:hAnsi="Montserrat Light"/>
              </w:rPr>
              <w:t xml:space="preserve"> </w:t>
            </w:r>
            <w:proofErr w:type="spellStart"/>
            <w:r w:rsidRPr="006A0460">
              <w:rPr>
                <w:rFonts w:ascii="Montserrat Light" w:hAnsi="Montserrat Light"/>
              </w:rPr>
              <w:t>acestei</w:t>
            </w:r>
            <w:proofErr w:type="spellEnd"/>
            <w:r w:rsidRPr="006A0460">
              <w:rPr>
                <w:rFonts w:ascii="Montserrat Light" w:hAnsi="Montserrat Light"/>
              </w:rPr>
              <w:t xml:space="preserve"> </w:t>
            </w:r>
            <w:proofErr w:type="spellStart"/>
            <w:r w:rsidRPr="006A0460">
              <w:rPr>
                <w:rFonts w:ascii="Montserrat Light" w:hAnsi="Montserrat Light"/>
              </w:rPr>
              <w:t>atributii</w:t>
            </w:r>
            <w:proofErr w:type="spellEnd"/>
            <w:r w:rsidRPr="006A0460">
              <w:rPr>
                <w:rFonts w:ascii="Montserrat Light" w:hAnsi="Montserrat Light"/>
              </w:rPr>
              <w:t xml:space="preserve">, Consiliul Judetean Cluj, </w:t>
            </w:r>
            <w:proofErr w:type="spellStart"/>
            <w:r w:rsidRPr="006A0460">
              <w:rPr>
                <w:rFonts w:ascii="Montserrat Light" w:hAnsi="Montserrat Light"/>
              </w:rPr>
              <w:t>potrivit</w:t>
            </w:r>
            <w:proofErr w:type="spellEnd"/>
            <w:r w:rsidRPr="006A0460">
              <w:rPr>
                <w:rFonts w:ascii="Montserrat Light" w:hAnsi="Montserrat Light"/>
              </w:rPr>
              <w:t xml:space="preserve"> </w:t>
            </w:r>
            <w:proofErr w:type="spellStart"/>
            <w:r w:rsidRPr="006A0460">
              <w:rPr>
                <w:rFonts w:ascii="Montserrat Light" w:hAnsi="Montserrat Light"/>
              </w:rPr>
              <w:t>Ordonantei</w:t>
            </w:r>
            <w:proofErr w:type="spellEnd"/>
            <w:r w:rsidRPr="006A0460">
              <w:rPr>
                <w:rFonts w:ascii="Montserrat Light" w:hAnsi="Montserrat Light"/>
              </w:rPr>
              <w:t xml:space="preserve"> de </w:t>
            </w:r>
            <w:proofErr w:type="spellStart"/>
            <w:r w:rsidRPr="006A0460">
              <w:rPr>
                <w:rFonts w:ascii="Montserrat Light" w:hAnsi="Montserrat Light"/>
              </w:rPr>
              <w:t>urgență</w:t>
            </w:r>
            <w:proofErr w:type="spellEnd"/>
            <w:r w:rsidRPr="006A0460">
              <w:rPr>
                <w:rFonts w:ascii="Montserrat Light" w:hAnsi="Montserrat Light"/>
              </w:rPr>
              <w:t xml:space="preserve"> a </w:t>
            </w:r>
            <w:proofErr w:type="spellStart"/>
            <w:r w:rsidRPr="006A0460">
              <w:rPr>
                <w:rFonts w:ascii="Montserrat Light" w:hAnsi="Montserrat Light"/>
              </w:rPr>
              <w:t>Guvernului</w:t>
            </w:r>
            <w:proofErr w:type="spellEnd"/>
            <w:r w:rsidRPr="006A0460">
              <w:rPr>
                <w:rFonts w:ascii="Montserrat Light" w:hAnsi="Montserrat Light"/>
              </w:rPr>
              <w:t xml:space="preserve"> nr. 43/1997 </w:t>
            </w:r>
            <w:proofErr w:type="spellStart"/>
            <w:r w:rsidRPr="006A0460">
              <w:rPr>
                <w:rFonts w:ascii="Montserrat Light" w:hAnsi="Montserrat Light"/>
              </w:rPr>
              <w:t>privind</w:t>
            </w:r>
            <w:proofErr w:type="spellEnd"/>
            <w:r w:rsidRPr="006A0460">
              <w:rPr>
                <w:rFonts w:ascii="Montserrat Light" w:hAnsi="Montserrat Light"/>
              </w:rPr>
              <w:t xml:space="preserve"> </w:t>
            </w:r>
            <w:proofErr w:type="spellStart"/>
            <w:r w:rsidRPr="006A0460">
              <w:rPr>
                <w:rFonts w:ascii="Montserrat Light" w:hAnsi="Montserrat Light"/>
              </w:rPr>
              <w:t>regimul</w:t>
            </w:r>
            <w:proofErr w:type="spellEnd"/>
            <w:r w:rsidRPr="006A0460">
              <w:rPr>
                <w:rFonts w:ascii="Montserrat Light" w:hAnsi="Montserrat Light"/>
              </w:rPr>
              <w:t xml:space="preserve"> </w:t>
            </w:r>
            <w:proofErr w:type="spellStart"/>
            <w:r w:rsidRPr="006A0460">
              <w:rPr>
                <w:rFonts w:ascii="Montserrat Light" w:hAnsi="Montserrat Light"/>
              </w:rPr>
              <w:t>drumurilor</w:t>
            </w:r>
            <w:proofErr w:type="spellEnd"/>
            <w:r w:rsidRPr="006A0460">
              <w:rPr>
                <w:rFonts w:ascii="Montserrat Light" w:hAnsi="Montserrat Light"/>
              </w:rPr>
              <w:t xml:space="preserve">, </w:t>
            </w:r>
            <w:proofErr w:type="spellStart"/>
            <w:r w:rsidRPr="006A0460">
              <w:rPr>
                <w:rFonts w:ascii="Montserrat Light" w:hAnsi="Montserrat Light"/>
              </w:rPr>
              <w:t>republicata</w:t>
            </w:r>
            <w:proofErr w:type="spellEnd"/>
            <w:r w:rsidRPr="006A0460">
              <w:rPr>
                <w:rFonts w:ascii="Montserrat Light" w:hAnsi="Montserrat Light"/>
              </w:rPr>
              <w:t xml:space="preserve">, cu </w:t>
            </w:r>
            <w:proofErr w:type="spellStart"/>
            <w:r w:rsidRPr="006A0460">
              <w:rPr>
                <w:rFonts w:ascii="Montserrat Light" w:hAnsi="Montserrat Light"/>
              </w:rPr>
              <w:t>modificarile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completarile</w:t>
            </w:r>
            <w:proofErr w:type="spellEnd"/>
            <w:r w:rsidRPr="006A0460">
              <w:rPr>
                <w:rFonts w:ascii="Montserrat Light" w:hAnsi="Montserrat Light"/>
              </w:rPr>
              <w:t xml:space="preserve"> </w:t>
            </w:r>
            <w:proofErr w:type="spellStart"/>
            <w:r w:rsidRPr="006A0460">
              <w:rPr>
                <w:rFonts w:ascii="Montserrat Light" w:hAnsi="Montserrat Light"/>
              </w:rPr>
              <w:t>ulterioare</w:t>
            </w:r>
            <w:proofErr w:type="spellEnd"/>
            <w:r w:rsidRPr="006A0460">
              <w:rPr>
                <w:rFonts w:ascii="Montserrat Light" w:hAnsi="Montserrat Light"/>
              </w:rPr>
              <w:t xml:space="preserve">, are </w:t>
            </w:r>
            <w:proofErr w:type="spellStart"/>
            <w:r w:rsidRPr="006A0460">
              <w:rPr>
                <w:rFonts w:ascii="Montserrat Light" w:hAnsi="Montserrat Light"/>
              </w:rPr>
              <w:t>obligatia</w:t>
            </w:r>
            <w:proofErr w:type="spellEnd"/>
            <w:r w:rsidRPr="006A0460">
              <w:rPr>
                <w:rFonts w:ascii="Montserrat Light" w:hAnsi="Montserrat Light"/>
              </w:rPr>
              <w:t xml:space="preserve"> de </w:t>
            </w:r>
            <w:proofErr w:type="gramStart"/>
            <w:r w:rsidRPr="006A0460">
              <w:rPr>
                <w:rFonts w:ascii="Montserrat Light" w:hAnsi="Montserrat Light"/>
              </w:rPr>
              <w:t>a</w:t>
            </w:r>
            <w:proofErr w:type="gramEnd"/>
            <w:r w:rsidRPr="006A0460">
              <w:rPr>
                <w:rFonts w:ascii="Montserrat Light" w:hAnsi="Montserrat Light"/>
              </w:rPr>
              <w:t xml:space="preserve"> </w:t>
            </w:r>
            <w:proofErr w:type="spellStart"/>
            <w:r w:rsidRPr="006A0460">
              <w:rPr>
                <w:rFonts w:ascii="Montserrat Light" w:hAnsi="Montserrat Light"/>
              </w:rPr>
              <w:t>asigura</w:t>
            </w:r>
            <w:proofErr w:type="spellEnd"/>
            <w:r w:rsidRPr="006A0460">
              <w:rPr>
                <w:rFonts w:ascii="Montserrat Light" w:hAnsi="Montserrat Light"/>
              </w:rPr>
              <w:t xml:space="preserve"> </w:t>
            </w:r>
            <w:proofErr w:type="spellStart"/>
            <w:r w:rsidR="000A7C9F" w:rsidRPr="006A0460">
              <w:rPr>
                <w:rFonts w:ascii="Montserrat Light" w:hAnsi="Montserrat Light"/>
              </w:rPr>
              <w:t>condi</w:t>
            </w:r>
            <w:proofErr w:type="spellEnd"/>
            <w:r w:rsidR="002968B3" w:rsidRPr="006A0460">
              <w:rPr>
                <w:rFonts w:ascii="Montserrat Light" w:hAnsi="Montserrat Light"/>
                <w:lang w:val="ro-RO"/>
              </w:rPr>
              <w:t>ț</w:t>
            </w:r>
            <w:proofErr w:type="spellStart"/>
            <w:r w:rsidR="000A7C9F" w:rsidRPr="006A0460">
              <w:rPr>
                <w:rFonts w:ascii="Montserrat Light" w:hAnsi="Montserrat Light"/>
              </w:rPr>
              <w:t>iile</w:t>
            </w:r>
            <w:proofErr w:type="spellEnd"/>
            <w:r w:rsidR="000A7C9F" w:rsidRPr="006A0460">
              <w:rPr>
                <w:rFonts w:ascii="Montserrat Light" w:hAnsi="Montserrat Light"/>
              </w:rPr>
              <w:t xml:space="preserve"> </w:t>
            </w:r>
            <w:proofErr w:type="spellStart"/>
            <w:r w:rsidR="000A7C9F" w:rsidRPr="006A0460">
              <w:rPr>
                <w:rFonts w:ascii="Montserrat Light" w:hAnsi="Montserrat Light"/>
              </w:rPr>
              <w:t>tehnice</w:t>
            </w:r>
            <w:proofErr w:type="spellEnd"/>
            <w:r w:rsidR="000A7C9F" w:rsidRPr="006A0460">
              <w:rPr>
                <w:rFonts w:ascii="Montserrat Light" w:hAnsi="Montserrat Light"/>
              </w:rPr>
              <w:t xml:space="preserve"> </w:t>
            </w:r>
            <w:proofErr w:type="spellStart"/>
            <w:r w:rsidR="000A7C9F" w:rsidRPr="006A0460">
              <w:rPr>
                <w:rFonts w:ascii="Montserrat Light" w:hAnsi="Montserrat Light"/>
              </w:rPr>
              <w:t>necesare</w:t>
            </w:r>
            <w:proofErr w:type="spellEnd"/>
            <w:r w:rsidR="000A7C9F"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buna </w:t>
            </w:r>
            <w:proofErr w:type="spellStart"/>
            <w:r w:rsidRPr="006A0460">
              <w:rPr>
                <w:rFonts w:ascii="Montserrat Light" w:hAnsi="Montserrat Light"/>
              </w:rPr>
              <w:t>desfașurare</w:t>
            </w:r>
            <w:proofErr w:type="spellEnd"/>
            <w:r w:rsidRPr="006A0460">
              <w:rPr>
                <w:rFonts w:ascii="Montserrat Light" w:hAnsi="Montserrat Light"/>
              </w:rPr>
              <w:t xml:space="preserve"> a </w:t>
            </w:r>
            <w:proofErr w:type="spellStart"/>
            <w:r w:rsidRPr="006A0460">
              <w:rPr>
                <w:rFonts w:ascii="Montserrat Light" w:hAnsi="Montserrat Light"/>
              </w:rPr>
              <w:t>traficului</w:t>
            </w:r>
            <w:proofErr w:type="spellEnd"/>
            <w:r w:rsidRPr="006A0460">
              <w:rPr>
                <w:rFonts w:ascii="Montserrat Light" w:hAnsi="Montserrat Light"/>
              </w:rPr>
              <w:t xml:space="preserve"> auto </w:t>
            </w:r>
            <w:proofErr w:type="spellStart"/>
            <w:r w:rsidRPr="006A0460">
              <w:rPr>
                <w:rFonts w:ascii="Montserrat Light" w:hAnsi="Montserrat Light"/>
              </w:rPr>
              <w:t>și</w:t>
            </w:r>
            <w:proofErr w:type="spellEnd"/>
            <w:r w:rsidRPr="006A0460">
              <w:rPr>
                <w:rFonts w:ascii="Montserrat Light" w:hAnsi="Montserrat Light"/>
              </w:rPr>
              <w:t>/</w:t>
            </w:r>
            <w:proofErr w:type="spellStart"/>
            <w:r w:rsidRPr="006A0460">
              <w:rPr>
                <w:rFonts w:ascii="Montserrat Light" w:hAnsi="Montserrat Light"/>
              </w:rPr>
              <w:t>sau</w:t>
            </w:r>
            <w:proofErr w:type="spellEnd"/>
            <w:r w:rsidRPr="006A0460">
              <w:rPr>
                <w:rFonts w:ascii="Montserrat Light" w:hAnsi="Montserrat Light"/>
              </w:rPr>
              <w:t xml:space="preserve"> </w:t>
            </w:r>
            <w:proofErr w:type="spellStart"/>
            <w:r w:rsidRPr="006A0460">
              <w:rPr>
                <w:rFonts w:ascii="Montserrat Light" w:hAnsi="Montserrat Light"/>
              </w:rPr>
              <w:t>pietonal</w:t>
            </w:r>
            <w:proofErr w:type="spellEnd"/>
            <w:r w:rsidRPr="006A0460">
              <w:rPr>
                <w:rFonts w:ascii="Montserrat Light" w:hAnsi="Montserrat Light"/>
              </w:rPr>
              <w:t xml:space="preserve"> pentru </w:t>
            </w:r>
            <w:proofErr w:type="spellStart"/>
            <w:r w:rsidRPr="006A0460">
              <w:rPr>
                <w:rFonts w:ascii="Montserrat Light" w:hAnsi="Montserrat Light"/>
              </w:rPr>
              <w:t>cei</w:t>
            </w:r>
            <w:proofErr w:type="spellEnd"/>
            <w:r w:rsidRPr="006A0460">
              <w:rPr>
                <w:rFonts w:ascii="Montserrat Light" w:hAnsi="Montserrat Light"/>
              </w:rPr>
              <w:t xml:space="preserve"> </w:t>
            </w:r>
            <w:proofErr w:type="spellStart"/>
            <w:r w:rsidRPr="006A0460">
              <w:rPr>
                <w:rFonts w:ascii="Montserrat Light" w:hAnsi="Montserrat Light"/>
              </w:rPr>
              <w:t>aproximativ</w:t>
            </w:r>
            <w:proofErr w:type="spellEnd"/>
            <w:r w:rsidRPr="006A0460">
              <w:rPr>
                <w:rFonts w:ascii="Montserrat Light" w:hAnsi="Montserrat Light"/>
              </w:rPr>
              <w:t xml:space="preserve"> 1200 km de </w:t>
            </w:r>
            <w:proofErr w:type="spellStart"/>
            <w:r w:rsidRPr="006A0460">
              <w:rPr>
                <w:rFonts w:ascii="Montserrat Light" w:hAnsi="Montserrat Light"/>
              </w:rPr>
              <w:t>drumuri</w:t>
            </w:r>
            <w:proofErr w:type="spellEnd"/>
            <w:r w:rsidRPr="006A0460">
              <w:rPr>
                <w:rFonts w:ascii="Montserrat Light" w:hAnsi="Montserrat Light"/>
              </w:rPr>
              <w:t xml:space="preserve"> </w:t>
            </w:r>
            <w:proofErr w:type="spellStart"/>
            <w:r w:rsidRPr="006A0460">
              <w:rPr>
                <w:rFonts w:ascii="Montserrat Light" w:hAnsi="Montserrat Light"/>
              </w:rPr>
              <w:t>clasificate</w:t>
            </w:r>
            <w:proofErr w:type="spellEnd"/>
            <w:r w:rsidRPr="006A0460">
              <w:rPr>
                <w:rFonts w:ascii="Montserrat Light" w:hAnsi="Montserrat Light"/>
              </w:rPr>
              <w:t xml:space="preserve"> de </w:t>
            </w:r>
            <w:proofErr w:type="spellStart"/>
            <w:r w:rsidRPr="006A0460">
              <w:rPr>
                <w:rFonts w:ascii="Montserrat Light" w:hAnsi="Montserrat Light"/>
              </w:rPr>
              <w:t>interes</w:t>
            </w:r>
            <w:proofErr w:type="spellEnd"/>
            <w:r w:rsidRPr="006A0460">
              <w:rPr>
                <w:rFonts w:ascii="Montserrat Light" w:hAnsi="Montserrat Light"/>
              </w:rPr>
              <w:t xml:space="preserve"> </w:t>
            </w:r>
            <w:proofErr w:type="spellStart"/>
            <w:r w:rsidRPr="006A0460">
              <w:rPr>
                <w:rFonts w:ascii="Montserrat Light" w:hAnsi="Montserrat Light"/>
              </w:rPr>
              <w:t>judetean</w:t>
            </w:r>
            <w:proofErr w:type="spellEnd"/>
            <w:r w:rsidRPr="006A0460">
              <w:rPr>
                <w:rFonts w:ascii="Montserrat Light" w:hAnsi="Montserrat Light"/>
              </w:rPr>
              <w:t xml:space="preserve">, in </w:t>
            </w:r>
            <w:proofErr w:type="spellStart"/>
            <w:r w:rsidRPr="006A0460">
              <w:rPr>
                <w:rFonts w:ascii="Montserrat Light" w:hAnsi="Montserrat Light"/>
              </w:rPr>
              <w:t>functie</w:t>
            </w:r>
            <w:proofErr w:type="spellEnd"/>
            <w:r w:rsidRPr="006A0460">
              <w:rPr>
                <w:rFonts w:ascii="Montserrat Light" w:hAnsi="Montserrat Light"/>
              </w:rPr>
              <w:t xml:space="preserve"> de stare de </w:t>
            </w:r>
            <w:proofErr w:type="spellStart"/>
            <w:r w:rsidRPr="006A0460">
              <w:rPr>
                <w:rFonts w:ascii="Montserrat Light" w:hAnsi="Montserrat Light"/>
              </w:rPr>
              <w:t>viabilitate</w:t>
            </w:r>
            <w:proofErr w:type="spellEnd"/>
            <w:r w:rsidR="000A7C9F" w:rsidRPr="006A0460">
              <w:rPr>
                <w:rFonts w:ascii="Montserrat Light" w:hAnsi="Montserrat Light"/>
              </w:rPr>
              <w:t xml:space="preserve"> </w:t>
            </w:r>
            <w:r w:rsidRPr="006A0460">
              <w:rPr>
                <w:rFonts w:ascii="Montserrat Light" w:hAnsi="Montserrat Light"/>
              </w:rPr>
              <w:t xml:space="preserve">ale </w:t>
            </w:r>
            <w:proofErr w:type="spellStart"/>
            <w:r w:rsidRPr="006A0460">
              <w:rPr>
                <w:rFonts w:ascii="Montserrat Light" w:hAnsi="Montserrat Light"/>
              </w:rPr>
              <w:t>acestora</w:t>
            </w:r>
            <w:proofErr w:type="spellEnd"/>
            <w:r w:rsidRPr="006A0460">
              <w:rPr>
                <w:rFonts w:ascii="Montserrat Light" w:hAnsi="Montserrat Light"/>
              </w:rPr>
              <w:t>.</w:t>
            </w:r>
          </w:p>
          <w:p w14:paraId="366C5B03" w14:textId="2A7749E9" w:rsidR="00866400" w:rsidRPr="006A0460" w:rsidRDefault="00F61F29" w:rsidP="00A74BBF">
            <w:pPr>
              <w:spacing w:line="240" w:lineRule="auto"/>
              <w:ind w:firstLine="709"/>
              <w:jc w:val="both"/>
              <w:rPr>
                <w:rFonts w:ascii="Montserrat Light" w:hAnsi="Montserrat Light"/>
              </w:rPr>
            </w:pPr>
            <w:proofErr w:type="spellStart"/>
            <w:r>
              <w:rPr>
                <w:rFonts w:ascii="Montserrat Light" w:hAnsi="Montserrat Light"/>
              </w:rPr>
              <w:t>Prin</w:t>
            </w:r>
            <w:proofErr w:type="spellEnd"/>
            <w:r>
              <w:rPr>
                <w:rFonts w:ascii="Montserrat Light" w:hAnsi="Montserrat Light"/>
              </w:rPr>
              <w:t xml:space="preserve"> </w:t>
            </w:r>
            <w:proofErr w:type="spellStart"/>
            <w:r>
              <w:rPr>
                <w:rFonts w:ascii="Montserrat Light" w:hAnsi="Montserrat Light"/>
              </w:rPr>
              <w:t>proiectul</w:t>
            </w:r>
            <w:proofErr w:type="spellEnd"/>
            <w:r>
              <w:rPr>
                <w:rFonts w:ascii="Montserrat Light" w:hAnsi="Montserrat Light"/>
              </w:rPr>
              <w:t xml:space="preserve"> de </w:t>
            </w:r>
            <w:proofErr w:type="spellStart"/>
            <w:r>
              <w:rPr>
                <w:rFonts w:ascii="Montserrat Light" w:hAnsi="Montserrat Light"/>
              </w:rPr>
              <w:t>hotărâre</w:t>
            </w:r>
            <w:proofErr w:type="spellEnd"/>
            <w:r w:rsidR="00866400" w:rsidRPr="006A0460">
              <w:rPr>
                <w:rFonts w:ascii="Montserrat Light" w:hAnsi="Montserrat Light"/>
              </w:rPr>
              <w:t xml:space="preserve">, se </w:t>
            </w:r>
            <w:proofErr w:type="spellStart"/>
            <w:r>
              <w:rPr>
                <w:rFonts w:ascii="Montserrat Light" w:hAnsi="Montserrat Light"/>
              </w:rPr>
              <w:t>propun</w:t>
            </w:r>
            <w:r w:rsidR="007873BA">
              <w:rPr>
                <w:rFonts w:ascii="Montserrat Light" w:hAnsi="Montserrat Light"/>
              </w:rPr>
              <w: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anexa</w:t>
            </w:r>
            <w:proofErr w:type="spellEnd"/>
            <w:r>
              <w:rPr>
                <w:rFonts w:ascii="Montserrat Light" w:hAnsi="Montserrat Light"/>
              </w:rPr>
              <w:t xml:space="preserve"> nr. 1-</w:t>
            </w:r>
            <w:r w:rsidR="00866400" w:rsidRPr="006A0460">
              <w:rPr>
                <w:rFonts w:ascii="Montserrat Light" w:hAnsi="Montserrat Light"/>
              </w:rPr>
              <w:t xml:space="preserve">lucrări de </w:t>
            </w:r>
            <w:proofErr w:type="spellStart"/>
            <w:r w:rsidR="00866400" w:rsidRPr="006A0460">
              <w:rPr>
                <w:rFonts w:ascii="Montserrat Light" w:hAnsi="Montserrat Light"/>
              </w:rPr>
              <w:t>modernizare</w:t>
            </w:r>
            <w:proofErr w:type="spellEnd"/>
            <w:r w:rsidR="00866400" w:rsidRPr="006A0460">
              <w:rPr>
                <w:rFonts w:ascii="Montserrat Light" w:hAnsi="Montserrat Light"/>
              </w:rPr>
              <w:t xml:space="preserve"> </w:t>
            </w:r>
            <w:proofErr w:type="spellStart"/>
            <w:r w:rsidR="00866400" w:rsidRPr="006A0460">
              <w:rPr>
                <w:rFonts w:ascii="Montserrat Light" w:hAnsi="Montserrat Light"/>
              </w:rPr>
              <w:t>şi</w:t>
            </w:r>
            <w:proofErr w:type="spellEnd"/>
            <w:r w:rsidR="00866400" w:rsidRPr="006A0460">
              <w:rPr>
                <w:rFonts w:ascii="Montserrat Light" w:hAnsi="Montserrat Light"/>
              </w:rPr>
              <w:t xml:space="preserve"> </w:t>
            </w:r>
            <w:proofErr w:type="spellStart"/>
            <w:r w:rsidR="00866400" w:rsidRPr="006A0460">
              <w:rPr>
                <w:rFonts w:ascii="Montserrat Light" w:hAnsi="Montserrat Light"/>
              </w:rPr>
              <w:t>reabilitare</w:t>
            </w:r>
            <w:proofErr w:type="spellEnd"/>
            <w:r w:rsidR="00866400" w:rsidRPr="006A0460">
              <w:rPr>
                <w:rFonts w:ascii="Montserrat Light" w:hAnsi="Montserrat Light"/>
              </w:rPr>
              <w:t xml:space="preserve"> </w:t>
            </w:r>
            <w:proofErr w:type="spellStart"/>
            <w:proofErr w:type="gramStart"/>
            <w:r w:rsidR="00866400" w:rsidRPr="006A0460">
              <w:rPr>
                <w:rFonts w:ascii="Montserrat Light" w:hAnsi="Montserrat Light"/>
              </w:rPr>
              <w:t>și</w:t>
            </w:r>
            <w:proofErr w:type="spellEnd"/>
            <w:r w:rsidR="00866400" w:rsidRPr="006A0460">
              <w:rPr>
                <w:rFonts w:ascii="Montserrat Light" w:hAnsi="Montserrat Light"/>
              </w:rPr>
              <w:t xml:space="preserve">  </w:t>
            </w:r>
            <w:proofErr w:type="spellStart"/>
            <w:r>
              <w:rPr>
                <w:rFonts w:ascii="Montserrat Light" w:hAnsi="Montserrat Light"/>
              </w:rPr>
              <w:t>în</w:t>
            </w:r>
            <w:proofErr w:type="spellEnd"/>
            <w:proofErr w:type="gramEnd"/>
            <w:r>
              <w:rPr>
                <w:rFonts w:ascii="Montserrat Light" w:hAnsi="Montserrat Light"/>
              </w:rPr>
              <w:t xml:space="preserve"> </w:t>
            </w:r>
            <w:proofErr w:type="spellStart"/>
            <w:r>
              <w:rPr>
                <w:rFonts w:ascii="Montserrat Light" w:hAnsi="Montserrat Light"/>
              </w:rPr>
              <w:t>anexa</w:t>
            </w:r>
            <w:proofErr w:type="spellEnd"/>
            <w:r>
              <w:rPr>
                <w:rFonts w:ascii="Montserrat Light" w:hAnsi="Montserrat Light"/>
              </w:rPr>
              <w:t xml:space="preserve"> nr. 2 -</w:t>
            </w:r>
            <w:proofErr w:type="spellStart"/>
            <w:r w:rsidR="00866400" w:rsidRPr="006A0460">
              <w:rPr>
                <w:rFonts w:ascii="Montserrat Light" w:hAnsi="Montserrat Light"/>
              </w:rPr>
              <w:t>lucrări</w:t>
            </w:r>
            <w:proofErr w:type="spellEnd"/>
            <w:r w:rsidR="00866400" w:rsidRPr="006A0460">
              <w:rPr>
                <w:rFonts w:ascii="Montserrat Light" w:hAnsi="Montserrat Light"/>
              </w:rPr>
              <w:t xml:space="preserve"> de </w:t>
            </w:r>
            <w:proofErr w:type="spellStart"/>
            <w:r w:rsidR="00866400" w:rsidRPr="006A0460">
              <w:rPr>
                <w:rFonts w:ascii="Montserrat Light" w:hAnsi="Montserrat Light"/>
              </w:rPr>
              <w:t>întreținere</w:t>
            </w:r>
            <w:proofErr w:type="spellEnd"/>
            <w:r w:rsidR="00866400" w:rsidRPr="006A0460">
              <w:rPr>
                <w:rFonts w:ascii="Montserrat Light" w:hAnsi="Montserrat Light"/>
              </w:rPr>
              <w:t xml:space="preserve"> </w:t>
            </w:r>
            <w:proofErr w:type="spellStart"/>
            <w:r w:rsidR="00866400" w:rsidRPr="006A0460">
              <w:rPr>
                <w:rFonts w:ascii="Montserrat Light" w:hAnsi="Montserrat Light"/>
              </w:rPr>
              <w:t>curentă</w:t>
            </w:r>
            <w:proofErr w:type="spellEnd"/>
            <w:r w:rsidR="00866400" w:rsidRPr="006A0460">
              <w:rPr>
                <w:rFonts w:ascii="Montserrat Light" w:hAnsi="Montserrat Light"/>
              </w:rPr>
              <w:t xml:space="preserve"> </w:t>
            </w:r>
            <w:proofErr w:type="spellStart"/>
            <w:r w:rsidR="00866400" w:rsidRPr="006A0460">
              <w:rPr>
                <w:rFonts w:ascii="Montserrat Light" w:hAnsi="Montserrat Light"/>
              </w:rPr>
              <w:t>și</w:t>
            </w:r>
            <w:proofErr w:type="spellEnd"/>
            <w:r w:rsidR="00866400" w:rsidRPr="006A0460">
              <w:rPr>
                <w:rFonts w:ascii="Montserrat Light" w:hAnsi="Montserrat Light"/>
              </w:rPr>
              <w:t xml:space="preserve"> </w:t>
            </w:r>
            <w:proofErr w:type="spellStart"/>
            <w:r w:rsidR="00866400" w:rsidRPr="006A0460">
              <w:rPr>
                <w:rFonts w:ascii="Montserrat Light" w:hAnsi="Montserrat Light"/>
              </w:rPr>
              <w:t>periodică</w:t>
            </w:r>
            <w:proofErr w:type="spellEnd"/>
            <w:r w:rsidR="007873BA">
              <w:rPr>
                <w:rFonts w:ascii="Montserrat Light" w:hAnsi="Montserrat Light"/>
              </w:rPr>
              <w:t xml:space="preserve">, precum </w:t>
            </w:r>
            <w:proofErr w:type="spellStart"/>
            <w:r w:rsidR="007873BA">
              <w:rPr>
                <w:rFonts w:ascii="Montserrat Light" w:hAnsi="Montserrat Light"/>
              </w:rPr>
              <w:t>și</w:t>
            </w:r>
            <w:proofErr w:type="spellEnd"/>
            <w:r w:rsidR="007873BA">
              <w:rPr>
                <w:rFonts w:ascii="Montserrat Light" w:hAnsi="Montserrat Light"/>
              </w:rPr>
              <w:t xml:space="preserve"> </w:t>
            </w:r>
            <w:proofErr w:type="spellStart"/>
            <w:r w:rsidR="007873BA">
              <w:rPr>
                <w:rFonts w:ascii="Montserrat Light" w:hAnsi="Montserrat Light"/>
              </w:rPr>
              <w:t>lucrări</w:t>
            </w:r>
            <w:proofErr w:type="spellEnd"/>
            <w:r w:rsidR="007873BA">
              <w:rPr>
                <w:rFonts w:ascii="Montserrat Light" w:hAnsi="Montserrat Light"/>
              </w:rPr>
              <w:t xml:space="preserve"> de </w:t>
            </w:r>
            <w:proofErr w:type="spellStart"/>
            <w:r w:rsidR="007873BA">
              <w:rPr>
                <w:rFonts w:ascii="Montserrat Light" w:hAnsi="Montserrat Light"/>
              </w:rPr>
              <w:t>reparații</w:t>
            </w:r>
            <w:proofErr w:type="spellEnd"/>
            <w:r w:rsidR="007873BA">
              <w:rPr>
                <w:rFonts w:ascii="Montserrat Light" w:hAnsi="Montserrat Light"/>
              </w:rPr>
              <w:t xml:space="preserve"> (pentru </w:t>
            </w:r>
            <w:proofErr w:type="spellStart"/>
            <w:r w:rsidR="007873BA">
              <w:rPr>
                <w:rFonts w:ascii="Montserrat Light" w:hAnsi="Montserrat Light"/>
              </w:rPr>
              <w:t>înlăturarea</w:t>
            </w:r>
            <w:proofErr w:type="spellEnd"/>
            <w:r w:rsidR="007873BA">
              <w:rPr>
                <w:rFonts w:ascii="Montserrat Light" w:hAnsi="Montserrat Light"/>
              </w:rPr>
              <w:t xml:space="preserve"> </w:t>
            </w:r>
            <w:proofErr w:type="spellStart"/>
            <w:r w:rsidR="007873BA">
              <w:rPr>
                <w:rFonts w:ascii="Montserrat Light" w:hAnsi="Montserrat Light"/>
              </w:rPr>
              <w:t>efectelor</w:t>
            </w:r>
            <w:proofErr w:type="spellEnd"/>
            <w:r w:rsidR="007873BA">
              <w:rPr>
                <w:rFonts w:ascii="Montserrat Light" w:hAnsi="Montserrat Light"/>
              </w:rPr>
              <w:t xml:space="preserve"> </w:t>
            </w:r>
            <w:proofErr w:type="spellStart"/>
            <w:r w:rsidR="007873BA">
              <w:rPr>
                <w:rFonts w:ascii="Montserrat Light" w:hAnsi="Montserrat Light"/>
              </w:rPr>
              <w:t>calamităților</w:t>
            </w:r>
            <w:proofErr w:type="spellEnd"/>
            <w:r w:rsidR="007873BA">
              <w:rPr>
                <w:rFonts w:ascii="Montserrat Light" w:hAnsi="Montserrat Light"/>
              </w:rPr>
              <w:t xml:space="preserve"> </w:t>
            </w:r>
            <w:proofErr w:type="spellStart"/>
            <w:r w:rsidR="007873BA">
              <w:rPr>
                <w:rFonts w:ascii="Montserrat Light" w:hAnsi="Montserrat Light"/>
              </w:rPr>
              <w:t>naturale</w:t>
            </w:r>
            <w:proofErr w:type="spellEnd"/>
            <w:r w:rsidR="007873BA">
              <w:rPr>
                <w:rFonts w:ascii="Montserrat Light" w:hAnsi="Montserrat Light"/>
              </w:rPr>
              <w:t xml:space="preserve">) </w:t>
            </w:r>
            <w:r w:rsidR="00866400" w:rsidRPr="006A0460">
              <w:rPr>
                <w:rFonts w:ascii="Montserrat Light" w:hAnsi="Montserrat Light"/>
              </w:rPr>
              <w:t xml:space="preserve">a </w:t>
            </w:r>
            <w:proofErr w:type="spellStart"/>
            <w:r w:rsidR="00866400" w:rsidRPr="006A0460">
              <w:rPr>
                <w:rFonts w:ascii="Montserrat Light" w:hAnsi="Montserrat Light"/>
              </w:rPr>
              <w:t>unor</w:t>
            </w:r>
            <w:proofErr w:type="spellEnd"/>
            <w:r w:rsidR="00866400" w:rsidRPr="006A0460">
              <w:rPr>
                <w:rFonts w:ascii="Montserrat Light" w:hAnsi="Montserrat Light"/>
              </w:rPr>
              <w:t xml:space="preserve"> </w:t>
            </w:r>
            <w:proofErr w:type="spellStart"/>
            <w:r w:rsidR="00866400" w:rsidRPr="006A0460">
              <w:rPr>
                <w:rFonts w:ascii="Montserrat Light" w:hAnsi="Montserrat Light"/>
              </w:rPr>
              <w:t>drumuri</w:t>
            </w:r>
            <w:proofErr w:type="spellEnd"/>
            <w:r w:rsidR="00866400" w:rsidRPr="006A0460">
              <w:rPr>
                <w:rFonts w:ascii="Montserrat Light" w:hAnsi="Montserrat Light"/>
              </w:rPr>
              <w:t xml:space="preserve"> </w:t>
            </w:r>
            <w:proofErr w:type="spellStart"/>
            <w:r w:rsidR="00866400" w:rsidRPr="006A0460">
              <w:rPr>
                <w:rFonts w:ascii="Montserrat Light" w:hAnsi="Montserrat Light"/>
              </w:rPr>
              <w:t>judeţene</w:t>
            </w:r>
            <w:proofErr w:type="spellEnd"/>
            <w:r w:rsidR="00866400" w:rsidRPr="006A0460">
              <w:rPr>
                <w:rFonts w:ascii="Montserrat Light" w:hAnsi="Montserrat Light"/>
              </w:rPr>
              <w:t xml:space="preserve"> </w:t>
            </w:r>
            <w:proofErr w:type="spellStart"/>
            <w:r>
              <w:rPr>
                <w:rFonts w:ascii="Montserrat Light" w:hAnsi="Montserrat Light"/>
              </w:rPr>
              <w:t>aflate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administrarea</w:t>
            </w:r>
            <w:proofErr w:type="spellEnd"/>
            <w:r>
              <w:rPr>
                <w:rFonts w:ascii="Montserrat Light" w:hAnsi="Montserrat Light"/>
              </w:rPr>
              <w:t xml:space="preserve"> </w:t>
            </w:r>
            <w:proofErr w:type="spellStart"/>
            <w:r>
              <w:rPr>
                <w:rFonts w:ascii="Montserrat Light" w:hAnsi="Montserrat Light"/>
              </w:rPr>
              <w:t>C</w:t>
            </w:r>
            <w:r w:rsidR="007873BA">
              <w:rPr>
                <w:rFonts w:ascii="Montserrat Light" w:hAnsi="Montserrat Light"/>
              </w:rPr>
              <w:t>o</w:t>
            </w:r>
            <w:r>
              <w:rPr>
                <w:rFonts w:ascii="Montserrat Light" w:hAnsi="Montserrat Light"/>
              </w:rPr>
              <w:t>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Cluj. </w:t>
            </w:r>
          </w:p>
          <w:p w14:paraId="45F60D52" w14:textId="784F49DE" w:rsidR="00C651BA" w:rsidRPr="006A0460" w:rsidRDefault="00C651BA" w:rsidP="00A74BBF">
            <w:pPr>
              <w:spacing w:line="240" w:lineRule="auto"/>
              <w:ind w:firstLine="709"/>
              <w:jc w:val="both"/>
              <w:rPr>
                <w:rFonts w:ascii="Montserrat Light" w:hAnsi="Montserrat Light"/>
              </w:rPr>
            </w:pPr>
            <w:proofErr w:type="spellStart"/>
            <w:r w:rsidRPr="00F61F29">
              <w:rPr>
                <w:rFonts w:ascii="Montserrat Light" w:hAnsi="Montserrat Light"/>
                <w:b/>
                <w:bCs/>
              </w:rPr>
              <w:t>În</w:t>
            </w:r>
            <w:proofErr w:type="spellEnd"/>
            <w:r w:rsidRPr="00F61F29">
              <w:rPr>
                <w:rFonts w:ascii="Montserrat Light" w:hAnsi="Montserrat Light"/>
                <w:b/>
                <w:bCs/>
              </w:rPr>
              <w:t xml:space="preserve"> </w:t>
            </w:r>
            <w:proofErr w:type="spellStart"/>
            <w:r w:rsidRPr="00F61F29">
              <w:rPr>
                <w:rFonts w:ascii="Montserrat Light" w:hAnsi="Montserrat Light"/>
                <w:b/>
                <w:bCs/>
              </w:rPr>
              <w:t>cuprinsul</w:t>
            </w:r>
            <w:proofErr w:type="spellEnd"/>
            <w:r w:rsidRPr="00F61F29">
              <w:rPr>
                <w:rFonts w:ascii="Montserrat Light" w:hAnsi="Montserrat Light"/>
                <w:b/>
                <w:bCs/>
              </w:rPr>
              <w:t xml:space="preserve"> </w:t>
            </w:r>
            <w:proofErr w:type="spellStart"/>
            <w:r w:rsidRPr="00F61F29">
              <w:rPr>
                <w:rFonts w:ascii="Montserrat Light" w:hAnsi="Montserrat Light"/>
                <w:b/>
                <w:bCs/>
              </w:rPr>
              <w:t>Anexei</w:t>
            </w:r>
            <w:proofErr w:type="spellEnd"/>
            <w:r w:rsidRPr="00F61F29">
              <w:rPr>
                <w:rFonts w:ascii="Montserrat Light" w:hAnsi="Montserrat Light"/>
                <w:b/>
                <w:bCs/>
              </w:rPr>
              <w:t xml:space="preserve"> nr. 1</w:t>
            </w:r>
            <w:r w:rsidRPr="006A0460">
              <w:rPr>
                <w:rFonts w:ascii="Montserrat Light" w:hAnsi="Montserrat Light"/>
              </w:rPr>
              <w:t xml:space="preserve"> din </w:t>
            </w:r>
            <w:proofErr w:type="spellStart"/>
            <w:r w:rsidRPr="006A0460">
              <w:rPr>
                <w:rFonts w:ascii="Montserrat Light" w:hAnsi="Montserrat Light"/>
              </w:rPr>
              <w:t>p</w:t>
            </w:r>
            <w:r w:rsidR="00FE0AB8">
              <w:rPr>
                <w:rFonts w:ascii="Montserrat Light" w:hAnsi="Montserrat Light"/>
              </w:rPr>
              <w:t>roiectul</w:t>
            </w:r>
            <w:proofErr w:type="spellEnd"/>
            <w:r w:rsidR="00FE0AB8">
              <w:rPr>
                <w:rFonts w:ascii="Montserrat Light" w:hAnsi="Montserrat Light"/>
              </w:rPr>
              <w:t xml:space="preserve"> de </w:t>
            </w:r>
            <w:proofErr w:type="spellStart"/>
            <w:r w:rsidRPr="006A0460">
              <w:rPr>
                <w:rFonts w:ascii="Montserrat Light" w:hAnsi="Montserrat Light"/>
              </w:rPr>
              <w:t>hotărâre</w:t>
            </w:r>
            <w:proofErr w:type="spellEnd"/>
            <w:r w:rsidRPr="006A0460">
              <w:rPr>
                <w:rFonts w:ascii="Montserrat Light" w:hAnsi="Montserrat Light"/>
              </w:rPr>
              <w:t xml:space="preserve"> sunt </w:t>
            </w:r>
            <w:proofErr w:type="spellStart"/>
            <w:r w:rsidRPr="006A0460">
              <w:rPr>
                <w:rFonts w:ascii="Montserrat Light" w:hAnsi="Montserrat Light"/>
              </w:rPr>
              <w:t>menţionate</w:t>
            </w:r>
            <w:proofErr w:type="spellEnd"/>
            <w:r w:rsidRPr="006A0460">
              <w:rPr>
                <w:rFonts w:ascii="Montserrat Light" w:hAnsi="Montserrat Light"/>
              </w:rPr>
              <w:t xml:space="preserve"> </w:t>
            </w:r>
            <w:proofErr w:type="spellStart"/>
            <w:r w:rsidRPr="006A0460">
              <w:rPr>
                <w:rFonts w:ascii="Montserrat Light" w:hAnsi="Montserrat Light"/>
              </w:rPr>
              <w:t>drumurile</w:t>
            </w:r>
            <w:proofErr w:type="spellEnd"/>
            <w:r w:rsidRPr="006A0460">
              <w:rPr>
                <w:rFonts w:ascii="Montserrat Light" w:hAnsi="Montserrat Light"/>
              </w:rPr>
              <w:t xml:space="preserve"> </w:t>
            </w:r>
            <w:proofErr w:type="spellStart"/>
            <w:r w:rsidRPr="006A0460">
              <w:rPr>
                <w:rFonts w:ascii="Montserrat Light" w:hAnsi="Montserrat Light"/>
              </w:rPr>
              <w:t>judeţene</w:t>
            </w:r>
            <w:proofErr w:type="spellEnd"/>
            <w:r w:rsidRPr="006A0460">
              <w:rPr>
                <w:rFonts w:ascii="Montserrat Light" w:hAnsi="Montserrat Light"/>
              </w:rPr>
              <w:t xml:space="preserve"> pentru care se </w:t>
            </w:r>
            <w:proofErr w:type="spellStart"/>
            <w:r w:rsidRPr="006A0460">
              <w:rPr>
                <w:rFonts w:ascii="Montserrat Light" w:hAnsi="Montserrat Light"/>
              </w:rPr>
              <w:t>execută</w:t>
            </w:r>
            <w:proofErr w:type="spellEnd"/>
            <w:r w:rsidRPr="006A0460">
              <w:rPr>
                <w:rFonts w:ascii="Montserrat Light" w:hAnsi="Montserrat Light"/>
              </w:rPr>
              <w:t xml:space="preserve"> </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reabilitare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modernizare</w:t>
            </w:r>
            <w:proofErr w:type="spellEnd"/>
            <w:r w:rsidRPr="006A0460">
              <w:rPr>
                <w:rFonts w:ascii="Montserrat Light" w:hAnsi="Montserrat Light"/>
              </w:rPr>
              <w:t xml:space="preserve"> conform </w:t>
            </w:r>
            <w:proofErr w:type="spellStart"/>
            <w:r w:rsidRPr="006A0460">
              <w:rPr>
                <w:rFonts w:ascii="Montserrat Light" w:hAnsi="Montserrat Light"/>
              </w:rPr>
              <w:t>programelor</w:t>
            </w:r>
            <w:proofErr w:type="spellEnd"/>
            <w:r w:rsidRPr="006A0460">
              <w:rPr>
                <w:rFonts w:ascii="Montserrat Light" w:hAnsi="Montserrat Light"/>
              </w:rPr>
              <w:t xml:space="preserve"> </w:t>
            </w:r>
            <w:proofErr w:type="spellStart"/>
            <w:r w:rsidRPr="006A0460">
              <w:rPr>
                <w:rFonts w:ascii="Montserrat Light" w:hAnsi="Montserrat Light"/>
              </w:rPr>
              <w:t>aprobate</w:t>
            </w:r>
            <w:proofErr w:type="spellEnd"/>
            <w:r w:rsidRPr="006A0460">
              <w:rPr>
                <w:rFonts w:ascii="Montserrat Light" w:hAnsi="Montserrat Light"/>
              </w:rPr>
              <w:t xml:space="preserve"> (</w:t>
            </w:r>
            <w:proofErr w:type="spellStart"/>
            <w:r w:rsidRPr="006A0460">
              <w:rPr>
                <w:rFonts w:ascii="Montserrat Light" w:hAnsi="Montserrat Light"/>
              </w:rPr>
              <w:t>Buget</w:t>
            </w:r>
            <w:proofErr w:type="spellEnd"/>
            <w:r w:rsidRPr="006A0460">
              <w:rPr>
                <w:rFonts w:ascii="Montserrat Light" w:hAnsi="Montserrat Light"/>
              </w:rPr>
              <w:t xml:space="preserve"> Local, P.N.D.L, POR 2014-2020). </w:t>
            </w:r>
          </w:p>
          <w:p w14:paraId="0B69CD7F" w14:textId="7026D12A" w:rsidR="00C651BA" w:rsidRPr="006A0460" w:rsidRDefault="00C651BA" w:rsidP="00A74BBF">
            <w:pPr>
              <w:spacing w:line="240" w:lineRule="auto"/>
              <w:ind w:firstLine="709"/>
              <w:jc w:val="both"/>
              <w:rPr>
                <w:rFonts w:ascii="Montserrat Light" w:hAnsi="Montserrat Light"/>
              </w:rPr>
            </w:pPr>
            <w:proofErr w:type="spellStart"/>
            <w:r w:rsidRPr="006A0460">
              <w:rPr>
                <w:rFonts w:ascii="Montserrat Light" w:hAnsi="Montserrat Light"/>
              </w:rPr>
              <w:t>Având</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vedere</w:t>
            </w:r>
            <w:proofErr w:type="spellEnd"/>
            <w:r w:rsidRPr="006A0460">
              <w:rPr>
                <w:rFonts w:ascii="Montserrat Light" w:hAnsi="Montserrat Light"/>
              </w:rPr>
              <w:t xml:space="preserve"> </w:t>
            </w:r>
            <w:proofErr w:type="spellStart"/>
            <w:r w:rsidRPr="006A0460">
              <w:rPr>
                <w:rFonts w:ascii="Montserrat Light" w:hAnsi="Montserrat Light"/>
              </w:rPr>
              <w:t>derularea</w:t>
            </w:r>
            <w:proofErr w:type="spellEnd"/>
            <w:r w:rsidRPr="006A0460">
              <w:rPr>
                <w:rFonts w:ascii="Montserrat Light" w:hAnsi="Montserrat Light"/>
              </w:rPr>
              <w:t xml:space="preserve"> </w:t>
            </w:r>
            <w:proofErr w:type="spellStart"/>
            <w:r w:rsidR="0075556A" w:rsidRPr="006A0460">
              <w:rPr>
                <w:rFonts w:ascii="Montserrat Light" w:hAnsi="Montserrat Light"/>
              </w:rPr>
              <w:t>efectiv</w:t>
            </w:r>
            <w:r w:rsidR="002968B3" w:rsidRPr="006A0460">
              <w:rPr>
                <w:rFonts w:ascii="Montserrat Light" w:hAnsi="Montserrat Light"/>
              </w:rPr>
              <w:t>ă</w:t>
            </w:r>
            <w:proofErr w:type="spellEnd"/>
            <w:r w:rsidR="0075556A" w:rsidRPr="006A0460">
              <w:rPr>
                <w:rFonts w:ascii="Montserrat Light" w:hAnsi="Montserrat Light"/>
              </w:rPr>
              <w:t xml:space="preserve"> a </w:t>
            </w:r>
            <w:proofErr w:type="spellStart"/>
            <w:r w:rsidRPr="006A0460">
              <w:rPr>
                <w:rFonts w:ascii="Montserrat Light" w:hAnsi="Montserrat Light"/>
              </w:rPr>
              <w:t>lucrărilor</w:t>
            </w:r>
            <w:proofErr w:type="spellEnd"/>
            <w:r w:rsidRPr="006A0460">
              <w:rPr>
                <w:rFonts w:ascii="Montserrat Light" w:hAnsi="Montserrat Light"/>
              </w:rPr>
              <w:t xml:space="preserve"> de </w:t>
            </w:r>
            <w:proofErr w:type="spellStart"/>
            <w:r w:rsidRPr="006A0460">
              <w:rPr>
                <w:rFonts w:ascii="Montserrat Light" w:hAnsi="Montserrat Light"/>
              </w:rPr>
              <w:t>reabilitare</w:t>
            </w:r>
            <w:proofErr w:type="spellEnd"/>
            <w:r w:rsidRPr="006A0460">
              <w:rPr>
                <w:rFonts w:ascii="Montserrat Light" w:hAnsi="Montserrat Light"/>
              </w:rPr>
              <w:t xml:space="preserve">, </w:t>
            </w:r>
            <w:proofErr w:type="spellStart"/>
            <w:r w:rsidRPr="006A0460">
              <w:rPr>
                <w:rFonts w:ascii="Montserrat Light" w:hAnsi="Montserrat Light"/>
              </w:rPr>
              <w:t>stadiul</w:t>
            </w:r>
            <w:proofErr w:type="spellEnd"/>
            <w:r w:rsidRPr="006A0460">
              <w:rPr>
                <w:rFonts w:ascii="Montserrat Light" w:hAnsi="Montserrat Light"/>
              </w:rPr>
              <w:t xml:space="preserve"> </w:t>
            </w:r>
            <w:proofErr w:type="spellStart"/>
            <w:r w:rsidRPr="006A0460">
              <w:rPr>
                <w:rFonts w:ascii="Montserrat Light" w:hAnsi="Montserrat Light"/>
              </w:rPr>
              <w:t>fizic</w:t>
            </w:r>
            <w:proofErr w:type="spellEnd"/>
            <w:r w:rsidRPr="006A0460">
              <w:rPr>
                <w:rFonts w:ascii="Montserrat Light" w:hAnsi="Montserrat Light"/>
              </w:rPr>
              <w:t xml:space="preserve"> al </w:t>
            </w:r>
            <w:proofErr w:type="spellStart"/>
            <w:r w:rsidRPr="006A0460">
              <w:rPr>
                <w:rFonts w:ascii="Montserrat Light" w:hAnsi="Montserrat Light"/>
              </w:rPr>
              <w:t>lucrărilor</w:t>
            </w:r>
            <w:proofErr w:type="spellEnd"/>
            <w:r w:rsidRPr="006A0460">
              <w:rPr>
                <w:rFonts w:ascii="Montserrat Light" w:hAnsi="Montserrat Light"/>
              </w:rPr>
              <w:t xml:space="preserve"> </w:t>
            </w:r>
            <w:proofErr w:type="spellStart"/>
            <w:r w:rsidRPr="006A0460">
              <w:rPr>
                <w:rFonts w:ascii="Montserrat Light" w:hAnsi="Montserrat Light"/>
              </w:rPr>
              <w:t>executate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cheltuielile</w:t>
            </w:r>
            <w:proofErr w:type="spellEnd"/>
            <w:r w:rsidRPr="006A0460">
              <w:rPr>
                <w:rFonts w:ascii="Montserrat Light" w:hAnsi="Montserrat Light"/>
              </w:rPr>
              <w:t xml:space="preserve"> de </w:t>
            </w:r>
            <w:proofErr w:type="spellStart"/>
            <w:r w:rsidRPr="006A0460">
              <w:rPr>
                <w:rFonts w:ascii="Montserrat Light" w:hAnsi="Montserrat Light"/>
              </w:rPr>
              <w:t>investiție</w:t>
            </w:r>
            <w:proofErr w:type="spellEnd"/>
            <w:r w:rsidRPr="006A0460">
              <w:rPr>
                <w:rFonts w:ascii="Montserrat Light" w:hAnsi="Montserrat Light"/>
              </w:rPr>
              <w:t xml:space="preserve"> </w:t>
            </w:r>
            <w:proofErr w:type="spellStart"/>
            <w:r w:rsidRPr="006A0460">
              <w:rPr>
                <w:rFonts w:ascii="Montserrat Light" w:hAnsi="Montserrat Light"/>
              </w:rPr>
              <w:t>avute</w:t>
            </w:r>
            <w:proofErr w:type="spellEnd"/>
            <w:r w:rsidRPr="006A0460">
              <w:rPr>
                <w:rFonts w:ascii="Montserrat Light" w:hAnsi="Montserrat Light"/>
              </w:rPr>
              <w:t xml:space="preserve"> </w:t>
            </w:r>
            <w:proofErr w:type="spellStart"/>
            <w:r w:rsidRPr="006A0460">
              <w:rPr>
                <w:rFonts w:ascii="Montserrat Light" w:hAnsi="Montserrat Light"/>
              </w:rPr>
              <w:t>până</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acest</w:t>
            </w:r>
            <w:proofErr w:type="spellEnd"/>
            <w:r w:rsidRPr="006A0460">
              <w:rPr>
                <w:rFonts w:ascii="Montserrat Light" w:hAnsi="Montserrat Light"/>
              </w:rPr>
              <w:t xml:space="preserve"> moment se </w:t>
            </w:r>
            <w:proofErr w:type="spellStart"/>
            <w:r w:rsidRPr="006A0460">
              <w:rPr>
                <w:rFonts w:ascii="Montserrat Light" w:hAnsi="Montserrat Light"/>
              </w:rPr>
              <w:t>propune</w:t>
            </w:r>
            <w:proofErr w:type="spellEnd"/>
            <w:r w:rsidRPr="006A0460">
              <w:rPr>
                <w:rFonts w:ascii="Montserrat Light" w:hAnsi="Montserrat Light"/>
              </w:rPr>
              <w:t xml:space="preserve"> </w:t>
            </w:r>
            <w:proofErr w:type="spellStart"/>
            <w:r w:rsidR="0075556A" w:rsidRPr="006A0460">
              <w:rPr>
                <w:rFonts w:ascii="Montserrat Light" w:hAnsi="Montserrat Light"/>
              </w:rPr>
              <w:t>alocarea</w:t>
            </w:r>
            <w:proofErr w:type="spellEnd"/>
            <w:r w:rsidR="0075556A" w:rsidRPr="006A0460">
              <w:rPr>
                <w:rFonts w:ascii="Montserrat Light" w:hAnsi="Montserrat Light"/>
              </w:rPr>
              <w:t xml:space="preserve"> </w:t>
            </w:r>
            <w:proofErr w:type="spellStart"/>
            <w:r w:rsidR="0075556A" w:rsidRPr="006A0460">
              <w:rPr>
                <w:rFonts w:ascii="Montserrat Light" w:hAnsi="Montserrat Light"/>
              </w:rPr>
              <w:t>sumei</w:t>
            </w:r>
            <w:proofErr w:type="spellEnd"/>
            <w:r w:rsidRPr="006A0460">
              <w:rPr>
                <w:rFonts w:ascii="Montserrat Light" w:hAnsi="Montserrat Light"/>
              </w:rPr>
              <w:t xml:space="preserve"> de </w:t>
            </w:r>
            <w:r w:rsidRPr="006A0460">
              <w:rPr>
                <w:rFonts w:ascii="Montserrat Light" w:hAnsi="Montserrat Light"/>
                <w:b/>
                <w:bCs/>
              </w:rPr>
              <w:t>15.000.000,00 lei cu TVA</w:t>
            </w:r>
            <w:r w:rsidRPr="006A0460">
              <w:rPr>
                <w:rFonts w:ascii="Montserrat Light" w:hAnsi="Montserrat Light"/>
              </w:rPr>
              <w:t xml:space="preserve"> pentru </w:t>
            </w:r>
            <w:proofErr w:type="spellStart"/>
            <w:r w:rsidRPr="006A0460">
              <w:rPr>
                <w:rFonts w:ascii="Montserrat Light" w:hAnsi="Montserrat Light"/>
              </w:rPr>
              <w:t>finanțarea</w:t>
            </w:r>
            <w:proofErr w:type="spellEnd"/>
            <w:r w:rsidRPr="006A0460">
              <w:rPr>
                <w:rFonts w:ascii="Montserrat Light" w:hAnsi="Montserrat Light"/>
              </w:rPr>
              <w:t xml:space="preserve"> </w:t>
            </w:r>
            <w:proofErr w:type="spellStart"/>
            <w:r w:rsidRPr="006A0460">
              <w:rPr>
                <w:rFonts w:ascii="Montserrat Light" w:hAnsi="Montserrat Light"/>
              </w:rPr>
              <w:t>urmatoarele</w:t>
            </w:r>
            <w:proofErr w:type="spellEnd"/>
            <w:r w:rsidRPr="006A0460">
              <w:rPr>
                <w:rFonts w:ascii="Montserrat Light" w:hAnsi="Montserrat Light"/>
              </w:rPr>
              <w:t xml:space="preserve"> </w:t>
            </w:r>
            <w:proofErr w:type="spellStart"/>
            <w:r w:rsidRPr="006A0460">
              <w:rPr>
                <w:rFonts w:ascii="Montserrat Light" w:hAnsi="Montserrat Light"/>
              </w:rPr>
              <w:t>lucrari</w:t>
            </w:r>
            <w:proofErr w:type="spellEnd"/>
            <w:r w:rsidRPr="006A0460">
              <w:rPr>
                <w:rFonts w:ascii="Montserrat Light" w:hAnsi="Montserrat Light"/>
              </w:rPr>
              <w:t xml:space="preserve"> de </w:t>
            </w:r>
            <w:proofErr w:type="spellStart"/>
            <w:r w:rsidRPr="006A0460">
              <w:rPr>
                <w:rFonts w:ascii="Montserrat Light" w:hAnsi="Montserrat Light"/>
              </w:rPr>
              <w:t>investiții</w:t>
            </w:r>
            <w:proofErr w:type="spellEnd"/>
            <w:r w:rsidRPr="006A0460">
              <w:rPr>
                <w:rFonts w:ascii="Montserrat Light" w:hAnsi="Montserrat Light"/>
              </w:rPr>
              <w:t xml:space="preserve"> </w:t>
            </w:r>
            <w:proofErr w:type="spellStart"/>
            <w:r w:rsidRPr="006A0460">
              <w:rPr>
                <w:rFonts w:ascii="Montserrat Light" w:hAnsi="Montserrat Light"/>
              </w:rPr>
              <w:t>aferente</w:t>
            </w:r>
            <w:proofErr w:type="spellEnd"/>
            <w:r w:rsidRPr="006A0460">
              <w:rPr>
                <w:rFonts w:ascii="Montserrat Light" w:hAnsi="Montserrat Light"/>
              </w:rPr>
              <w:t xml:space="preserve"> </w:t>
            </w:r>
            <w:proofErr w:type="spellStart"/>
            <w:r w:rsidRPr="006A0460">
              <w:rPr>
                <w:rFonts w:ascii="Montserrat Light" w:hAnsi="Montserrat Light"/>
              </w:rPr>
              <w:t>anului</w:t>
            </w:r>
            <w:proofErr w:type="spellEnd"/>
            <w:r w:rsidRPr="006A0460">
              <w:rPr>
                <w:rFonts w:ascii="Montserrat Light" w:hAnsi="Montserrat Light"/>
              </w:rPr>
              <w:t xml:space="preserve"> 2022:</w:t>
            </w:r>
          </w:p>
          <w:p w14:paraId="74FD3848" w14:textId="7C32DA5B" w:rsidR="00C651BA" w:rsidRPr="006A0460" w:rsidRDefault="00F61F29" w:rsidP="00A74BBF">
            <w:pPr>
              <w:spacing w:line="240" w:lineRule="auto"/>
              <w:ind w:firstLine="709"/>
              <w:jc w:val="both"/>
              <w:rPr>
                <w:rFonts w:ascii="Montserrat Light" w:hAnsi="Montserrat Light"/>
                <w:b/>
                <w:bCs/>
              </w:rPr>
            </w:pPr>
            <w:r>
              <w:rPr>
                <w:rFonts w:ascii="Montserrat Light" w:hAnsi="Montserrat Light"/>
                <w:b/>
                <w:bCs/>
              </w:rPr>
              <w:t xml:space="preserve">   </w:t>
            </w:r>
            <w:r w:rsidR="00C651BA" w:rsidRPr="006A0460">
              <w:rPr>
                <w:rFonts w:ascii="Montserrat Light" w:hAnsi="Montserrat Light"/>
                <w:b/>
                <w:bCs/>
              </w:rPr>
              <w:t xml:space="preserve">Cap. A </w:t>
            </w:r>
            <w:proofErr w:type="spellStart"/>
            <w:r w:rsidR="00C651BA" w:rsidRPr="006A0460">
              <w:rPr>
                <w:rFonts w:ascii="Montserrat Light" w:hAnsi="Montserrat Light"/>
                <w:b/>
                <w:bCs/>
              </w:rPr>
              <w:t>Lucrări</w:t>
            </w:r>
            <w:proofErr w:type="spellEnd"/>
            <w:r w:rsidR="00C651BA" w:rsidRPr="006A0460">
              <w:rPr>
                <w:rFonts w:ascii="Montserrat Light" w:hAnsi="Montserrat Light"/>
                <w:b/>
                <w:bCs/>
              </w:rPr>
              <w:t xml:space="preserve"> </w:t>
            </w:r>
            <w:proofErr w:type="spellStart"/>
            <w:r w:rsidR="00C651BA" w:rsidRPr="006A0460">
              <w:rPr>
                <w:rFonts w:ascii="Montserrat Light" w:hAnsi="Montserrat Light"/>
                <w:b/>
                <w:bCs/>
              </w:rPr>
              <w:t>în</w:t>
            </w:r>
            <w:proofErr w:type="spellEnd"/>
            <w:r w:rsidR="00C651BA" w:rsidRPr="006A0460">
              <w:rPr>
                <w:rFonts w:ascii="Montserrat Light" w:hAnsi="Montserrat Light"/>
                <w:b/>
                <w:bCs/>
              </w:rPr>
              <w:t xml:space="preserve"> </w:t>
            </w:r>
            <w:proofErr w:type="spellStart"/>
            <w:r w:rsidR="00C651BA" w:rsidRPr="006A0460">
              <w:rPr>
                <w:rFonts w:ascii="Montserrat Light" w:hAnsi="Montserrat Light"/>
                <w:b/>
                <w:bCs/>
              </w:rPr>
              <w:t>continuare</w:t>
            </w:r>
            <w:proofErr w:type="spellEnd"/>
            <w:r w:rsidR="00C651BA" w:rsidRPr="006A0460">
              <w:rPr>
                <w:rFonts w:ascii="Montserrat Light" w:hAnsi="Montserrat Light"/>
                <w:b/>
                <w:bCs/>
              </w:rPr>
              <w:t xml:space="preserve">  </w:t>
            </w:r>
          </w:p>
          <w:p w14:paraId="3165165F" w14:textId="0D109135"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 xml:space="preserve">- DJ182E </w:t>
            </w:r>
            <w:proofErr w:type="spellStart"/>
            <w:r w:rsidRPr="006A0460">
              <w:rPr>
                <w:rFonts w:ascii="Montserrat Light" w:hAnsi="Montserrat Light"/>
              </w:rPr>
              <w:t>Chiuiești</w:t>
            </w:r>
            <w:proofErr w:type="spellEnd"/>
            <w:r w:rsidRPr="006A0460">
              <w:rPr>
                <w:rFonts w:ascii="Montserrat Light" w:hAnsi="Montserrat Light"/>
              </w:rPr>
              <w:t xml:space="preserve"> - </w:t>
            </w:r>
            <w:proofErr w:type="spellStart"/>
            <w:r w:rsidRPr="006A0460">
              <w:rPr>
                <w:rFonts w:ascii="Montserrat Light" w:hAnsi="Montserrat Light"/>
              </w:rPr>
              <w:t>Mănăstirea</w:t>
            </w:r>
            <w:proofErr w:type="spellEnd"/>
            <w:r w:rsidRPr="006A0460">
              <w:rPr>
                <w:rFonts w:ascii="Montserrat Light" w:hAnsi="Montserrat Light"/>
              </w:rPr>
              <w:t xml:space="preserve"> </w:t>
            </w:r>
            <w:proofErr w:type="spellStart"/>
            <w:r w:rsidRPr="006A0460">
              <w:rPr>
                <w:rFonts w:ascii="Montserrat Light" w:hAnsi="Montserrat Light"/>
              </w:rPr>
              <w:t>Cășiel</w:t>
            </w:r>
            <w:proofErr w:type="spellEnd"/>
            <w:r w:rsidRPr="006A0460">
              <w:rPr>
                <w:rFonts w:ascii="Montserrat Light" w:hAnsi="Montserrat Light"/>
              </w:rPr>
              <w:t xml:space="preserve"> km 0+000 – km 7+000, </w:t>
            </w:r>
            <w:proofErr w:type="spellStart"/>
            <w:r w:rsidRPr="006A0460">
              <w:rPr>
                <w:rFonts w:ascii="Montserrat Light" w:hAnsi="Montserrat Light"/>
              </w:rPr>
              <w:t>lucrările</w:t>
            </w:r>
            <w:proofErr w:type="spellEnd"/>
            <w:r w:rsidRPr="006A0460">
              <w:rPr>
                <w:rFonts w:ascii="Montserrat Light" w:hAnsi="Montserrat Light"/>
              </w:rPr>
              <w:t xml:space="preserve"> </w:t>
            </w:r>
            <w:proofErr w:type="spellStart"/>
            <w:r w:rsidRPr="006A0460">
              <w:rPr>
                <w:rFonts w:ascii="Montserrat Light" w:hAnsi="Montserrat Light"/>
              </w:rPr>
              <w:t>rămase</w:t>
            </w:r>
            <w:proofErr w:type="spellEnd"/>
            <w:r w:rsidRPr="006A0460">
              <w:rPr>
                <w:rFonts w:ascii="Montserrat Light" w:hAnsi="Montserrat Light"/>
              </w:rPr>
              <w:t xml:space="preserve"> de </w:t>
            </w:r>
            <w:proofErr w:type="spellStart"/>
            <w:r w:rsidRPr="006A0460">
              <w:rPr>
                <w:rFonts w:ascii="Montserrat Light" w:hAnsi="Montserrat Light"/>
              </w:rPr>
              <w:t>executat</w:t>
            </w:r>
            <w:proofErr w:type="spellEnd"/>
            <w:r w:rsidRPr="006A0460">
              <w:rPr>
                <w:rFonts w:ascii="Montserrat Light" w:hAnsi="Montserrat Light"/>
              </w:rPr>
              <w:t xml:space="preserve"> (</w:t>
            </w:r>
            <w:proofErr w:type="spellStart"/>
            <w:r w:rsidRPr="006A0460">
              <w:rPr>
                <w:rFonts w:ascii="Montserrat Light" w:hAnsi="Montserrat Light"/>
              </w:rPr>
              <w:t>restul</w:t>
            </w:r>
            <w:proofErr w:type="spellEnd"/>
            <w:r w:rsidRPr="006A0460">
              <w:rPr>
                <w:rFonts w:ascii="Montserrat Light" w:hAnsi="Montserrat Light"/>
              </w:rPr>
              <w:t xml:space="preserve"> de </w:t>
            </w:r>
            <w:proofErr w:type="spellStart"/>
            <w:r w:rsidRPr="006A0460">
              <w:rPr>
                <w:rFonts w:ascii="Montserrat Light" w:hAnsi="Montserrat Light"/>
              </w:rPr>
              <w:t>execuție</w:t>
            </w:r>
            <w:proofErr w:type="spellEnd"/>
            <w:r w:rsidRPr="006A0460">
              <w:rPr>
                <w:rFonts w:ascii="Montserrat Light" w:hAnsi="Montserrat Light"/>
              </w:rPr>
              <w:t xml:space="preserve">) se </w:t>
            </w:r>
            <w:proofErr w:type="spellStart"/>
            <w:r w:rsidRPr="006A0460">
              <w:rPr>
                <w:rFonts w:ascii="Montserrat Light" w:hAnsi="Montserrat Light"/>
              </w:rPr>
              <w:t>vor</w:t>
            </w:r>
            <w:proofErr w:type="spellEnd"/>
            <w:r w:rsidRPr="006A0460">
              <w:rPr>
                <w:rFonts w:ascii="Montserrat Light" w:hAnsi="Montserrat Light"/>
              </w:rPr>
              <w:t xml:space="preserve"> </w:t>
            </w:r>
            <w:proofErr w:type="spellStart"/>
            <w:r w:rsidRPr="006A0460">
              <w:rPr>
                <w:rFonts w:ascii="Montserrat Light" w:hAnsi="Montserrat Light"/>
              </w:rPr>
              <w:t>finanța</w:t>
            </w:r>
            <w:proofErr w:type="spellEnd"/>
            <w:r w:rsidRPr="006A0460">
              <w:rPr>
                <w:rFonts w:ascii="Montserrat Light" w:hAnsi="Montserrat Light"/>
              </w:rPr>
              <w:t xml:space="preserve"> din PNDL (contract de </w:t>
            </w:r>
            <w:proofErr w:type="spellStart"/>
            <w:r w:rsidRPr="006A0460">
              <w:rPr>
                <w:rFonts w:ascii="Montserrat Light" w:hAnsi="Montserrat Light"/>
              </w:rPr>
              <w:t>finantare</w:t>
            </w:r>
            <w:proofErr w:type="spellEnd"/>
            <w:r w:rsidRPr="006A0460">
              <w:rPr>
                <w:rFonts w:ascii="Montserrat Light" w:hAnsi="Montserrat Light"/>
              </w:rPr>
              <w:t xml:space="preserve"> </w:t>
            </w:r>
            <w:proofErr w:type="spellStart"/>
            <w:proofErr w:type="gramStart"/>
            <w:r w:rsidRPr="006A0460">
              <w:rPr>
                <w:rFonts w:ascii="Montserrat Light" w:hAnsi="Montserrat Light"/>
              </w:rPr>
              <w:t>încheiat</w:t>
            </w:r>
            <w:proofErr w:type="spellEnd"/>
            <w:r w:rsidR="0075556A" w:rsidRPr="006A0460">
              <w:rPr>
                <w:rFonts w:ascii="Montserrat Light" w:hAnsi="Montserrat Light"/>
              </w:rPr>
              <w:t xml:space="preserve"> </w:t>
            </w:r>
            <w:r w:rsidRPr="006A0460">
              <w:rPr>
                <w:rFonts w:ascii="Montserrat Light" w:hAnsi="Montserrat Light"/>
              </w:rPr>
              <w:t>)</w:t>
            </w:r>
            <w:proofErr w:type="gramEnd"/>
            <w:r w:rsidRPr="006A0460">
              <w:rPr>
                <w:rFonts w:ascii="Montserrat Light" w:hAnsi="Montserrat Light"/>
              </w:rPr>
              <w:t>;</w:t>
            </w:r>
          </w:p>
          <w:p w14:paraId="0E1809DD" w14:textId="77777777"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 xml:space="preserve">- DJ161E </w:t>
            </w:r>
            <w:proofErr w:type="spellStart"/>
            <w:r w:rsidRPr="006A0460">
              <w:rPr>
                <w:rFonts w:ascii="Montserrat Light" w:hAnsi="Montserrat Light"/>
              </w:rPr>
              <w:t>Habadoc</w:t>
            </w:r>
            <w:proofErr w:type="spellEnd"/>
            <w:r w:rsidRPr="006A0460">
              <w:rPr>
                <w:rFonts w:ascii="Montserrat Light" w:hAnsi="Montserrat Light"/>
              </w:rPr>
              <w:t xml:space="preserve"> - Buza - </w:t>
            </w:r>
            <w:proofErr w:type="spellStart"/>
            <w:r w:rsidRPr="006A0460">
              <w:rPr>
                <w:rFonts w:ascii="Montserrat Light" w:hAnsi="Montserrat Light"/>
              </w:rPr>
              <w:t>Feldioara-Hodaie</w:t>
            </w:r>
            <w:proofErr w:type="spellEnd"/>
            <w:r w:rsidRPr="006A0460">
              <w:rPr>
                <w:rFonts w:ascii="Montserrat Light" w:hAnsi="Montserrat Light"/>
              </w:rPr>
              <w:t xml:space="preserve"> km 25+420 –km 27+510- pod km 27+102, </w:t>
            </w:r>
            <w:proofErr w:type="spellStart"/>
            <w:r w:rsidRPr="006A0460">
              <w:rPr>
                <w:rFonts w:ascii="Montserrat Light" w:hAnsi="Montserrat Light"/>
              </w:rPr>
              <w:t>lucrările</w:t>
            </w:r>
            <w:proofErr w:type="spellEnd"/>
            <w:r w:rsidRPr="006A0460">
              <w:rPr>
                <w:rFonts w:ascii="Montserrat Light" w:hAnsi="Montserrat Light"/>
              </w:rPr>
              <w:t xml:space="preserve"> </w:t>
            </w:r>
            <w:proofErr w:type="spellStart"/>
            <w:r w:rsidRPr="006A0460">
              <w:rPr>
                <w:rFonts w:ascii="Montserrat Light" w:hAnsi="Montserrat Light"/>
              </w:rPr>
              <w:t>rămase</w:t>
            </w:r>
            <w:proofErr w:type="spellEnd"/>
            <w:r w:rsidRPr="006A0460">
              <w:rPr>
                <w:rFonts w:ascii="Montserrat Light" w:hAnsi="Montserrat Light"/>
              </w:rPr>
              <w:t xml:space="preserve"> de </w:t>
            </w:r>
            <w:proofErr w:type="spellStart"/>
            <w:r w:rsidRPr="006A0460">
              <w:rPr>
                <w:rFonts w:ascii="Montserrat Light" w:hAnsi="Montserrat Light"/>
              </w:rPr>
              <w:t>executat</w:t>
            </w:r>
            <w:proofErr w:type="spellEnd"/>
            <w:r w:rsidRPr="006A0460">
              <w:rPr>
                <w:rFonts w:ascii="Montserrat Light" w:hAnsi="Montserrat Light"/>
              </w:rPr>
              <w:t xml:space="preserve"> (</w:t>
            </w:r>
            <w:proofErr w:type="spellStart"/>
            <w:r w:rsidRPr="006A0460">
              <w:rPr>
                <w:rFonts w:ascii="Montserrat Light" w:hAnsi="Montserrat Light"/>
              </w:rPr>
              <w:t>restul</w:t>
            </w:r>
            <w:proofErr w:type="spellEnd"/>
            <w:r w:rsidRPr="006A0460">
              <w:rPr>
                <w:rFonts w:ascii="Montserrat Light" w:hAnsi="Montserrat Light"/>
              </w:rPr>
              <w:t xml:space="preserve"> de </w:t>
            </w:r>
            <w:proofErr w:type="spellStart"/>
            <w:r w:rsidRPr="006A0460">
              <w:rPr>
                <w:rFonts w:ascii="Montserrat Light" w:hAnsi="Montserrat Light"/>
              </w:rPr>
              <w:t>execuție</w:t>
            </w:r>
            <w:proofErr w:type="spellEnd"/>
            <w:r w:rsidRPr="006A0460">
              <w:rPr>
                <w:rFonts w:ascii="Montserrat Light" w:hAnsi="Montserrat Light"/>
              </w:rPr>
              <w:t xml:space="preserve">) la </w:t>
            </w:r>
            <w:proofErr w:type="spellStart"/>
            <w:r w:rsidRPr="006A0460">
              <w:rPr>
                <w:rFonts w:ascii="Montserrat Light" w:hAnsi="Montserrat Light"/>
              </w:rPr>
              <w:t>podul</w:t>
            </w:r>
            <w:proofErr w:type="spellEnd"/>
            <w:r w:rsidRPr="006A0460">
              <w:rPr>
                <w:rFonts w:ascii="Montserrat Light" w:hAnsi="Montserrat Light"/>
              </w:rPr>
              <w:t xml:space="preserve"> de la km 27+102 se </w:t>
            </w:r>
            <w:proofErr w:type="spellStart"/>
            <w:r w:rsidRPr="006A0460">
              <w:rPr>
                <w:rFonts w:ascii="Montserrat Light" w:hAnsi="Montserrat Light"/>
              </w:rPr>
              <w:t>vor</w:t>
            </w:r>
            <w:proofErr w:type="spellEnd"/>
            <w:r w:rsidRPr="006A0460">
              <w:rPr>
                <w:rFonts w:ascii="Montserrat Light" w:hAnsi="Montserrat Light"/>
              </w:rPr>
              <w:t xml:space="preserve"> </w:t>
            </w:r>
            <w:proofErr w:type="spellStart"/>
            <w:r w:rsidRPr="006A0460">
              <w:rPr>
                <w:rFonts w:ascii="Montserrat Light" w:hAnsi="Montserrat Light"/>
              </w:rPr>
              <w:t>finanța</w:t>
            </w:r>
            <w:proofErr w:type="spellEnd"/>
            <w:r w:rsidRPr="006A0460">
              <w:rPr>
                <w:rFonts w:ascii="Montserrat Light" w:hAnsi="Montserrat Light"/>
              </w:rPr>
              <w:t xml:space="preserve"> din PNDL (contract de </w:t>
            </w:r>
            <w:proofErr w:type="spellStart"/>
            <w:r w:rsidRPr="006A0460">
              <w:rPr>
                <w:rFonts w:ascii="Montserrat Light" w:hAnsi="Montserrat Light"/>
              </w:rPr>
              <w:t>finantare</w:t>
            </w:r>
            <w:proofErr w:type="spellEnd"/>
            <w:r w:rsidRPr="006A0460">
              <w:rPr>
                <w:rFonts w:ascii="Montserrat Light" w:hAnsi="Montserrat Light"/>
              </w:rPr>
              <w:t xml:space="preserve"> </w:t>
            </w:r>
            <w:proofErr w:type="spellStart"/>
            <w:r w:rsidRPr="006A0460">
              <w:rPr>
                <w:rFonts w:ascii="Montserrat Light" w:hAnsi="Montserrat Light"/>
              </w:rPr>
              <w:t>încheiat</w:t>
            </w:r>
            <w:proofErr w:type="spellEnd"/>
            <w:r w:rsidRPr="006A0460">
              <w:rPr>
                <w:rFonts w:ascii="Montserrat Light" w:hAnsi="Montserrat Light"/>
              </w:rPr>
              <w:t>);</w:t>
            </w:r>
          </w:p>
          <w:p w14:paraId="4B3F2479" w14:textId="77777777"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 xml:space="preserve">- DJ107R </w:t>
            </w:r>
            <w:proofErr w:type="spellStart"/>
            <w:r w:rsidRPr="006A0460">
              <w:rPr>
                <w:rFonts w:ascii="Montserrat Light" w:hAnsi="Montserrat Light"/>
              </w:rPr>
              <w:t>Muntele</w:t>
            </w:r>
            <w:proofErr w:type="spellEnd"/>
            <w:r w:rsidRPr="006A0460">
              <w:rPr>
                <w:rFonts w:ascii="Montserrat Light" w:hAnsi="Montserrat Light"/>
              </w:rPr>
              <w:t xml:space="preserve"> </w:t>
            </w:r>
            <w:proofErr w:type="spellStart"/>
            <w:r w:rsidRPr="006A0460">
              <w:rPr>
                <w:rFonts w:ascii="Montserrat Light" w:hAnsi="Montserrat Light"/>
              </w:rPr>
              <w:t>Băișorii</w:t>
            </w:r>
            <w:proofErr w:type="spellEnd"/>
            <w:r w:rsidRPr="006A0460">
              <w:rPr>
                <w:rFonts w:ascii="Montserrat Light" w:hAnsi="Montserrat Light"/>
              </w:rPr>
              <w:t xml:space="preserve"> - </w:t>
            </w:r>
            <w:proofErr w:type="spellStart"/>
            <w:r w:rsidRPr="006A0460">
              <w:rPr>
                <w:rFonts w:ascii="Montserrat Light" w:hAnsi="Montserrat Light"/>
              </w:rPr>
              <w:t>Muntele</w:t>
            </w:r>
            <w:proofErr w:type="spellEnd"/>
            <w:r w:rsidRPr="006A0460">
              <w:rPr>
                <w:rFonts w:ascii="Montserrat Light" w:hAnsi="Montserrat Light"/>
              </w:rPr>
              <w:t xml:space="preserve"> Mare km 47+350 - km 58+650, </w:t>
            </w:r>
            <w:proofErr w:type="spellStart"/>
            <w:r w:rsidRPr="006A0460">
              <w:rPr>
                <w:rFonts w:ascii="Montserrat Light" w:hAnsi="Montserrat Light"/>
              </w:rPr>
              <w:t>lucrările</w:t>
            </w:r>
            <w:proofErr w:type="spellEnd"/>
            <w:r w:rsidRPr="006A0460">
              <w:rPr>
                <w:rFonts w:ascii="Montserrat Light" w:hAnsi="Montserrat Light"/>
              </w:rPr>
              <w:t xml:space="preserve"> </w:t>
            </w:r>
            <w:proofErr w:type="spellStart"/>
            <w:r w:rsidRPr="006A0460">
              <w:rPr>
                <w:rFonts w:ascii="Montserrat Light" w:hAnsi="Montserrat Light"/>
              </w:rPr>
              <w:t>rămase</w:t>
            </w:r>
            <w:proofErr w:type="spellEnd"/>
            <w:r w:rsidRPr="006A0460">
              <w:rPr>
                <w:rFonts w:ascii="Montserrat Light" w:hAnsi="Montserrat Light"/>
              </w:rPr>
              <w:t xml:space="preserve"> de </w:t>
            </w:r>
            <w:proofErr w:type="spellStart"/>
            <w:r w:rsidRPr="006A0460">
              <w:rPr>
                <w:rFonts w:ascii="Montserrat Light" w:hAnsi="Montserrat Light"/>
              </w:rPr>
              <w:t>executat</w:t>
            </w:r>
            <w:proofErr w:type="spellEnd"/>
            <w:r w:rsidRPr="006A0460">
              <w:rPr>
                <w:rFonts w:ascii="Montserrat Light" w:hAnsi="Montserrat Light"/>
              </w:rPr>
              <w:t xml:space="preserve"> (</w:t>
            </w:r>
            <w:proofErr w:type="spellStart"/>
            <w:r w:rsidRPr="006A0460">
              <w:rPr>
                <w:rFonts w:ascii="Montserrat Light" w:hAnsi="Montserrat Light"/>
              </w:rPr>
              <w:t>restul</w:t>
            </w:r>
            <w:proofErr w:type="spellEnd"/>
            <w:r w:rsidRPr="006A0460">
              <w:rPr>
                <w:rFonts w:ascii="Montserrat Light" w:hAnsi="Montserrat Light"/>
              </w:rPr>
              <w:t xml:space="preserve"> de </w:t>
            </w:r>
            <w:proofErr w:type="spellStart"/>
            <w:r w:rsidRPr="006A0460">
              <w:rPr>
                <w:rFonts w:ascii="Montserrat Light" w:hAnsi="Montserrat Light"/>
              </w:rPr>
              <w:t>execuție</w:t>
            </w:r>
            <w:proofErr w:type="spellEnd"/>
            <w:r w:rsidRPr="006A0460">
              <w:rPr>
                <w:rFonts w:ascii="Montserrat Light" w:hAnsi="Montserrat Light"/>
              </w:rPr>
              <w:t xml:space="preserve">) se </w:t>
            </w:r>
            <w:proofErr w:type="spellStart"/>
            <w:r w:rsidRPr="006A0460">
              <w:rPr>
                <w:rFonts w:ascii="Montserrat Light" w:hAnsi="Montserrat Light"/>
              </w:rPr>
              <w:t>vor</w:t>
            </w:r>
            <w:proofErr w:type="spellEnd"/>
            <w:r w:rsidRPr="006A0460">
              <w:rPr>
                <w:rFonts w:ascii="Montserrat Light" w:hAnsi="Montserrat Light"/>
              </w:rPr>
              <w:t xml:space="preserve"> </w:t>
            </w:r>
            <w:proofErr w:type="spellStart"/>
            <w:r w:rsidRPr="006A0460">
              <w:rPr>
                <w:rFonts w:ascii="Montserrat Light" w:hAnsi="Montserrat Light"/>
              </w:rPr>
              <w:t>finanța</w:t>
            </w:r>
            <w:proofErr w:type="spellEnd"/>
            <w:r w:rsidRPr="006A0460">
              <w:rPr>
                <w:rFonts w:ascii="Montserrat Light" w:hAnsi="Montserrat Light"/>
              </w:rPr>
              <w:t xml:space="preserve"> din PNDL (contract de </w:t>
            </w:r>
            <w:proofErr w:type="spellStart"/>
            <w:r w:rsidRPr="006A0460">
              <w:rPr>
                <w:rFonts w:ascii="Montserrat Light" w:hAnsi="Montserrat Light"/>
              </w:rPr>
              <w:t>finantare</w:t>
            </w:r>
            <w:proofErr w:type="spellEnd"/>
            <w:r w:rsidRPr="006A0460">
              <w:rPr>
                <w:rFonts w:ascii="Montserrat Light" w:hAnsi="Montserrat Light"/>
              </w:rPr>
              <w:t xml:space="preserve"> </w:t>
            </w:r>
            <w:proofErr w:type="spellStart"/>
            <w:r w:rsidRPr="006A0460">
              <w:rPr>
                <w:rFonts w:ascii="Montserrat Light" w:hAnsi="Montserrat Light"/>
              </w:rPr>
              <w:t>încheiat</w:t>
            </w:r>
            <w:proofErr w:type="spellEnd"/>
            <w:r w:rsidRPr="006A0460">
              <w:rPr>
                <w:rFonts w:ascii="Montserrat Light" w:hAnsi="Montserrat Light"/>
              </w:rPr>
              <w:t>);</w:t>
            </w:r>
          </w:p>
          <w:p w14:paraId="506710D8" w14:textId="1B01A3A9"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 xml:space="preserve">- DJ103H Sacuieu - </w:t>
            </w:r>
            <w:proofErr w:type="spellStart"/>
            <w:r w:rsidRPr="006A0460">
              <w:rPr>
                <w:rFonts w:ascii="Montserrat Light" w:hAnsi="Montserrat Light"/>
              </w:rPr>
              <w:t>Scrind</w:t>
            </w:r>
            <w:proofErr w:type="spellEnd"/>
            <w:r w:rsidRPr="006A0460">
              <w:rPr>
                <w:rFonts w:ascii="Montserrat Light" w:hAnsi="Montserrat Light"/>
              </w:rPr>
              <w:t xml:space="preserve"> km 12+250 – km 19+250</w:t>
            </w:r>
            <w:r w:rsidR="007B46ED" w:rsidRPr="006A0460">
              <w:rPr>
                <w:rFonts w:ascii="Montserrat Light" w:hAnsi="Montserrat Light"/>
              </w:rPr>
              <w:t xml:space="preserve">, contract in </w:t>
            </w:r>
            <w:proofErr w:type="spellStart"/>
            <w:proofErr w:type="gramStart"/>
            <w:r w:rsidR="007B46ED" w:rsidRPr="006A0460">
              <w:rPr>
                <w:rFonts w:ascii="Montserrat Light" w:hAnsi="Montserrat Light"/>
              </w:rPr>
              <w:t>derulare</w:t>
            </w:r>
            <w:proofErr w:type="spellEnd"/>
            <w:r w:rsidR="007B46ED" w:rsidRPr="006A0460">
              <w:rPr>
                <w:rFonts w:ascii="Montserrat Light" w:hAnsi="Montserrat Light"/>
              </w:rPr>
              <w:t xml:space="preserve"> </w:t>
            </w:r>
            <w:r w:rsidRPr="006A0460">
              <w:rPr>
                <w:rFonts w:ascii="Montserrat Light" w:hAnsi="Montserrat Light"/>
              </w:rPr>
              <w:t>;</w:t>
            </w:r>
            <w:proofErr w:type="gramEnd"/>
            <w:r w:rsidR="0075556A" w:rsidRPr="006A0460">
              <w:rPr>
                <w:rFonts w:ascii="Montserrat Light" w:hAnsi="Montserrat Light"/>
              </w:rPr>
              <w:t xml:space="preserve"> </w:t>
            </w:r>
          </w:p>
          <w:p w14:paraId="1CFE14F9" w14:textId="3252A22B"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w:t>
            </w:r>
            <w:proofErr w:type="spellStart"/>
            <w:r w:rsidRPr="006A0460">
              <w:rPr>
                <w:rFonts w:ascii="Montserrat Light" w:hAnsi="Montserrat Light"/>
              </w:rPr>
              <w:t>Drumul</w:t>
            </w:r>
            <w:proofErr w:type="spellEnd"/>
            <w:r w:rsidRPr="006A0460">
              <w:rPr>
                <w:rFonts w:ascii="Montserrat Light" w:hAnsi="Montserrat Light"/>
              </w:rPr>
              <w:t xml:space="preserve"> </w:t>
            </w:r>
            <w:proofErr w:type="spellStart"/>
            <w:r w:rsidRPr="006A0460">
              <w:rPr>
                <w:rFonts w:ascii="Montserrat Light" w:hAnsi="Montserrat Light"/>
              </w:rPr>
              <w:t>Bistriței</w:t>
            </w:r>
            <w:proofErr w:type="spellEnd"/>
            <w:r w:rsidRPr="006A0460">
              <w:rPr>
                <w:rFonts w:ascii="Montserrat Light" w:hAnsi="Montserrat Light"/>
              </w:rPr>
              <w:t xml:space="preserve"> DJ109C, (</w:t>
            </w:r>
            <w:proofErr w:type="spellStart"/>
            <w:r w:rsidRPr="006A0460">
              <w:rPr>
                <w:rFonts w:ascii="Montserrat Light" w:hAnsi="Montserrat Light"/>
              </w:rPr>
              <w:t>intersecția</w:t>
            </w:r>
            <w:proofErr w:type="spellEnd"/>
            <w:r w:rsidRPr="006A0460">
              <w:rPr>
                <w:rFonts w:ascii="Montserrat Light" w:hAnsi="Montserrat Light"/>
              </w:rPr>
              <w:t xml:space="preserve"> cu DJ172A) </w:t>
            </w:r>
            <w:proofErr w:type="spellStart"/>
            <w:r w:rsidRPr="006A0460">
              <w:rPr>
                <w:rFonts w:ascii="Montserrat Light" w:hAnsi="Montserrat Light"/>
              </w:rPr>
              <w:t>Țaga-Sucutard</w:t>
            </w:r>
            <w:proofErr w:type="spellEnd"/>
            <w:r w:rsidRPr="006A0460">
              <w:rPr>
                <w:rFonts w:ascii="Montserrat Light" w:hAnsi="Montserrat Light"/>
              </w:rPr>
              <w:t>, km 17+600-km 25+481</w:t>
            </w:r>
            <w:r w:rsidR="007B46ED" w:rsidRPr="006A0460">
              <w:rPr>
                <w:rFonts w:ascii="Montserrat Light" w:hAnsi="Montserrat Light"/>
              </w:rPr>
              <w:t xml:space="preserve">, contract in </w:t>
            </w:r>
            <w:proofErr w:type="spellStart"/>
            <w:r w:rsidR="007B46ED" w:rsidRPr="006A0460">
              <w:rPr>
                <w:rFonts w:ascii="Montserrat Light" w:hAnsi="Montserrat Light"/>
              </w:rPr>
              <w:t>derulare</w:t>
            </w:r>
            <w:proofErr w:type="spellEnd"/>
            <w:r w:rsidRPr="006A0460">
              <w:rPr>
                <w:rFonts w:ascii="Montserrat Light" w:hAnsi="Montserrat Light"/>
              </w:rPr>
              <w:t xml:space="preserve">; </w:t>
            </w:r>
          </w:p>
          <w:p w14:paraId="5A775A84" w14:textId="61C8EE61" w:rsidR="00C651BA" w:rsidRPr="00FE0AB8" w:rsidRDefault="00FE0AB8" w:rsidP="00A74BBF">
            <w:pPr>
              <w:spacing w:line="240" w:lineRule="auto"/>
              <w:ind w:firstLine="709"/>
              <w:jc w:val="both"/>
              <w:rPr>
                <w:rFonts w:ascii="Montserrat Light" w:hAnsi="Montserrat Light"/>
                <w:b/>
                <w:bCs/>
              </w:rPr>
            </w:pPr>
            <w:r>
              <w:rPr>
                <w:rFonts w:ascii="Montserrat Light" w:hAnsi="Montserrat Light"/>
              </w:rPr>
              <w:t xml:space="preserve"> </w:t>
            </w:r>
            <w:r w:rsidR="00C651BA" w:rsidRPr="006A0460">
              <w:rPr>
                <w:rFonts w:ascii="Montserrat Light" w:hAnsi="Montserrat Light"/>
              </w:rPr>
              <w:t xml:space="preserve"> </w:t>
            </w:r>
            <w:proofErr w:type="spellStart"/>
            <w:r w:rsidR="00C651BA" w:rsidRPr="00FE0AB8">
              <w:rPr>
                <w:rFonts w:ascii="Montserrat Light" w:hAnsi="Montserrat Light"/>
                <w:b/>
                <w:bCs/>
              </w:rPr>
              <w:t>Cap.C</w:t>
            </w:r>
            <w:proofErr w:type="spellEnd"/>
            <w:r w:rsidR="00C651BA" w:rsidRPr="00FE0AB8">
              <w:rPr>
                <w:rFonts w:ascii="Montserrat Light" w:hAnsi="Montserrat Light"/>
                <w:b/>
                <w:bCs/>
              </w:rPr>
              <w:t xml:space="preserve"> Alte </w:t>
            </w:r>
            <w:proofErr w:type="spellStart"/>
            <w:r w:rsidR="00C651BA" w:rsidRPr="00FE0AB8">
              <w:rPr>
                <w:rFonts w:ascii="Montserrat Light" w:hAnsi="Montserrat Light"/>
                <w:b/>
                <w:bCs/>
              </w:rPr>
              <w:t>Cheltuieli</w:t>
            </w:r>
            <w:proofErr w:type="spellEnd"/>
            <w:r w:rsidR="00C651BA" w:rsidRPr="00FE0AB8">
              <w:rPr>
                <w:rFonts w:ascii="Montserrat Light" w:hAnsi="Montserrat Light"/>
                <w:b/>
                <w:bCs/>
              </w:rPr>
              <w:t xml:space="preserve"> de </w:t>
            </w:r>
            <w:proofErr w:type="spellStart"/>
            <w:r w:rsidR="00C651BA" w:rsidRPr="00FE0AB8">
              <w:rPr>
                <w:rFonts w:ascii="Montserrat Light" w:hAnsi="Montserrat Light"/>
                <w:b/>
                <w:bCs/>
              </w:rPr>
              <w:t>investiții</w:t>
            </w:r>
            <w:proofErr w:type="spellEnd"/>
            <w:r w:rsidR="00C651BA" w:rsidRPr="00FE0AB8">
              <w:rPr>
                <w:rFonts w:ascii="Montserrat Light" w:hAnsi="Montserrat Light"/>
                <w:b/>
                <w:bCs/>
              </w:rPr>
              <w:t> </w:t>
            </w:r>
          </w:p>
          <w:p w14:paraId="2FD84D6D" w14:textId="77777777"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intervenție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regim</w:t>
            </w:r>
            <w:proofErr w:type="spellEnd"/>
            <w:r w:rsidRPr="006A0460">
              <w:rPr>
                <w:rFonts w:ascii="Montserrat Light" w:hAnsi="Montserrat Light"/>
              </w:rPr>
              <w:t xml:space="preserve"> de </w:t>
            </w:r>
            <w:proofErr w:type="spellStart"/>
            <w:r w:rsidRPr="006A0460">
              <w:rPr>
                <w:rFonts w:ascii="Montserrat Light" w:hAnsi="Montserrat Light"/>
              </w:rPr>
              <w:t>urgență</w:t>
            </w:r>
            <w:proofErr w:type="spellEnd"/>
            <w:r w:rsidRPr="006A0460">
              <w:rPr>
                <w:rFonts w:ascii="Montserrat Light" w:hAnsi="Montserrat Light"/>
              </w:rPr>
              <w:t xml:space="preserve"> (</w:t>
            </w:r>
            <w:proofErr w:type="spellStart"/>
            <w:r w:rsidRPr="006A0460">
              <w:rPr>
                <w:rFonts w:ascii="Montserrat Light" w:hAnsi="Montserrat Light"/>
              </w:rPr>
              <w:t>proiectare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execuție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vederea</w:t>
            </w:r>
            <w:proofErr w:type="spellEnd"/>
            <w:r w:rsidRPr="006A0460">
              <w:rPr>
                <w:rFonts w:ascii="Montserrat Light" w:hAnsi="Montserrat Light"/>
              </w:rPr>
              <w:t xml:space="preserve"> </w:t>
            </w:r>
            <w:proofErr w:type="spellStart"/>
            <w:r w:rsidRPr="006A0460">
              <w:rPr>
                <w:rFonts w:ascii="Montserrat Light" w:hAnsi="Montserrat Light"/>
              </w:rPr>
              <w:t>consolidării</w:t>
            </w:r>
            <w:proofErr w:type="spellEnd"/>
            <w:r w:rsidRPr="006A0460">
              <w:rPr>
                <w:rFonts w:ascii="Montserrat Light" w:hAnsi="Montserrat Light"/>
              </w:rPr>
              <w:t xml:space="preserve"> </w:t>
            </w:r>
            <w:proofErr w:type="spellStart"/>
            <w:r w:rsidRPr="006A0460">
              <w:rPr>
                <w:rFonts w:ascii="Montserrat Light" w:hAnsi="Montserrat Light"/>
              </w:rPr>
              <w:t>drumului</w:t>
            </w:r>
            <w:proofErr w:type="spellEnd"/>
            <w:r w:rsidRPr="006A0460">
              <w:rPr>
                <w:rFonts w:ascii="Montserrat Light" w:hAnsi="Montserrat Light"/>
              </w:rPr>
              <w:t xml:space="preserve"> </w:t>
            </w:r>
            <w:proofErr w:type="spellStart"/>
            <w:r w:rsidRPr="006A0460">
              <w:rPr>
                <w:rFonts w:ascii="Montserrat Light" w:hAnsi="Montserrat Light"/>
              </w:rPr>
              <w:t>județean</w:t>
            </w:r>
            <w:proofErr w:type="spellEnd"/>
            <w:r w:rsidRPr="006A0460">
              <w:rPr>
                <w:rFonts w:ascii="Montserrat Light" w:hAnsi="Montserrat Light"/>
              </w:rPr>
              <w:t xml:space="preserve"> DJ109E – km 2+600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Amenajare</w:t>
            </w:r>
            <w:proofErr w:type="spellEnd"/>
            <w:r w:rsidRPr="006A0460">
              <w:rPr>
                <w:rFonts w:ascii="Montserrat Light" w:hAnsi="Montserrat Light"/>
              </w:rPr>
              <w:t xml:space="preserve"> </w:t>
            </w:r>
            <w:proofErr w:type="spellStart"/>
            <w:r w:rsidRPr="006A0460">
              <w:rPr>
                <w:rFonts w:ascii="Montserrat Light" w:hAnsi="Montserrat Light"/>
              </w:rPr>
              <w:t>rută</w:t>
            </w:r>
            <w:proofErr w:type="spellEnd"/>
            <w:r w:rsidRPr="006A0460">
              <w:rPr>
                <w:rFonts w:ascii="Montserrat Light" w:hAnsi="Montserrat Light"/>
              </w:rPr>
              <w:t xml:space="preserve"> </w:t>
            </w:r>
            <w:proofErr w:type="spellStart"/>
            <w:r w:rsidRPr="006A0460">
              <w:rPr>
                <w:rFonts w:ascii="Montserrat Light" w:hAnsi="Montserrat Light"/>
              </w:rPr>
              <w:t>ocolitoare</w:t>
            </w:r>
            <w:proofErr w:type="spellEnd"/>
            <w:r w:rsidRPr="006A0460">
              <w:rPr>
                <w:rFonts w:ascii="Montserrat Light" w:hAnsi="Montserrat Light"/>
              </w:rPr>
              <w:t xml:space="preserve"> a </w:t>
            </w:r>
            <w:proofErr w:type="spellStart"/>
            <w:r w:rsidRPr="006A0460">
              <w:rPr>
                <w:rFonts w:ascii="Montserrat Light" w:hAnsi="Montserrat Light"/>
              </w:rPr>
              <w:t>drumului</w:t>
            </w:r>
            <w:proofErr w:type="spellEnd"/>
            <w:r w:rsidRPr="006A0460">
              <w:rPr>
                <w:rFonts w:ascii="Montserrat Light" w:hAnsi="Montserrat Light"/>
              </w:rPr>
              <w:t xml:space="preserve"> </w:t>
            </w:r>
            <w:proofErr w:type="spellStart"/>
            <w:r w:rsidRPr="006A0460">
              <w:rPr>
                <w:rFonts w:ascii="Montserrat Light" w:hAnsi="Montserrat Light"/>
              </w:rPr>
              <w:t>județean</w:t>
            </w:r>
            <w:proofErr w:type="spellEnd"/>
            <w:r w:rsidRPr="006A0460">
              <w:rPr>
                <w:rFonts w:ascii="Montserrat Light" w:hAnsi="Montserrat Light"/>
              </w:rPr>
              <w:t xml:space="preserve"> DJ109E- km2+600 </w:t>
            </w:r>
            <w:proofErr w:type="spellStart"/>
            <w:r w:rsidRPr="006A0460">
              <w:rPr>
                <w:rFonts w:ascii="Montserrat Light" w:hAnsi="Montserrat Light"/>
              </w:rPr>
              <w:t>adiacent</w:t>
            </w:r>
            <w:proofErr w:type="spellEnd"/>
            <w:r w:rsidRPr="006A0460">
              <w:rPr>
                <w:rFonts w:ascii="Montserrat Light" w:hAnsi="Montserrat Light"/>
              </w:rPr>
              <w:t xml:space="preserve"> </w:t>
            </w:r>
            <w:proofErr w:type="spellStart"/>
            <w:r w:rsidRPr="006A0460">
              <w:rPr>
                <w:rFonts w:ascii="Montserrat Light" w:hAnsi="Montserrat Light"/>
              </w:rPr>
              <w:t>lucrărilor</w:t>
            </w:r>
            <w:proofErr w:type="spellEnd"/>
            <w:r w:rsidRPr="006A0460">
              <w:rPr>
                <w:rFonts w:ascii="Montserrat Light" w:hAnsi="Montserrat Light"/>
              </w:rPr>
              <w:t xml:space="preserve"> de </w:t>
            </w:r>
            <w:proofErr w:type="spellStart"/>
            <w:r w:rsidRPr="006A0460">
              <w:rPr>
                <w:rFonts w:ascii="Montserrat Light" w:hAnsi="Montserrat Light"/>
              </w:rPr>
              <w:t>Închidere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ecologizare</w:t>
            </w:r>
            <w:proofErr w:type="spellEnd"/>
            <w:r w:rsidRPr="006A0460">
              <w:rPr>
                <w:rFonts w:ascii="Montserrat Light" w:hAnsi="Montserrat Light"/>
              </w:rPr>
              <w:t xml:space="preserve"> </w:t>
            </w:r>
            <w:proofErr w:type="spellStart"/>
            <w:r w:rsidRPr="006A0460">
              <w:rPr>
                <w:rFonts w:ascii="Montserrat Light" w:hAnsi="Montserrat Light"/>
              </w:rPr>
              <w:t>deșeuri</w:t>
            </w:r>
            <w:proofErr w:type="spellEnd"/>
            <w:r w:rsidRPr="006A0460">
              <w:rPr>
                <w:rFonts w:ascii="Montserrat Light" w:hAnsi="Montserrat Light"/>
              </w:rPr>
              <w:t xml:space="preserve"> urban </w:t>
            </w:r>
            <w:proofErr w:type="spellStart"/>
            <w:r w:rsidRPr="006A0460">
              <w:rPr>
                <w:rFonts w:ascii="Montserrat Light" w:hAnsi="Montserrat Light"/>
              </w:rPr>
              <w:t>neconforme</w:t>
            </w:r>
            <w:proofErr w:type="spellEnd"/>
            <w:r w:rsidRPr="006A0460">
              <w:rPr>
                <w:rFonts w:ascii="Montserrat Light" w:hAnsi="Montserrat Light"/>
              </w:rPr>
              <w:t xml:space="preserve"> din Dej, </w:t>
            </w:r>
            <w:proofErr w:type="spellStart"/>
            <w:r w:rsidRPr="006A0460">
              <w:rPr>
                <w:rFonts w:ascii="Montserrat Light" w:hAnsi="Montserrat Light"/>
              </w:rPr>
              <w:t>județul</w:t>
            </w:r>
            <w:proofErr w:type="spellEnd"/>
            <w:r w:rsidRPr="006A0460">
              <w:rPr>
                <w:rFonts w:ascii="Montserrat Light" w:hAnsi="Montserrat Light"/>
              </w:rPr>
              <w:t xml:space="preserve"> </w:t>
            </w:r>
            <w:proofErr w:type="gramStart"/>
            <w:r w:rsidRPr="006A0460">
              <w:rPr>
                <w:rFonts w:ascii="Montserrat Light" w:hAnsi="Montserrat Light"/>
              </w:rPr>
              <w:t>Cluj ;</w:t>
            </w:r>
            <w:proofErr w:type="gramEnd"/>
          </w:p>
          <w:p w14:paraId="181F0F6A" w14:textId="179C0355"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w:t>
            </w:r>
            <w:proofErr w:type="spellStart"/>
            <w:r w:rsidRPr="006A0460">
              <w:rPr>
                <w:rFonts w:ascii="Montserrat Light" w:hAnsi="Montserrat Light"/>
              </w:rPr>
              <w:t>întocmire</w:t>
            </w:r>
            <w:proofErr w:type="spellEnd"/>
            <w:r w:rsidRPr="006A0460">
              <w:rPr>
                <w:rFonts w:ascii="Montserrat Light" w:hAnsi="Montserrat Light"/>
              </w:rPr>
              <w:t xml:space="preserve"> </w:t>
            </w:r>
            <w:proofErr w:type="spellStart"/>
            <w:r w:rsidRPr="006A0460">
              <w:rPr>
                <w:rFonts w:ascii="Montserrat Light" w:hAnsi="Montserrat Light"/>
              </w:rPr>
              <w:t>studii</w:t>
            </w:r>
            <w:proofErr w:type="spellEnd"/>
            <w:r w:rsidRPr="006A0460">
              <w:rPr>
                <w:rFonts w:ascii="Montserrat Light" w:hAnsi="Montserrat Light"/>
              </w:rPr>
              <w:t xml:space="preserve"> </w:t>
            </w:r>
            <w:proofErr w:type="spellStart"/>
            <w:r w:rsidRPr="006A0460">
              <w:rPr>
                <w:rFonts w:ascii="Montserrat Light" w:hAnsi="Montserrat Light"/>
              </w:rPr>
              <w:t>geotehnice</w:t>
            </w:r>
            <w:proofErr w:type="spellEnd"/>
            <w:r w:rsidRPr="006A0460">
              <w:rPr>
                <w:rFonts w:ascii="Montserrat Light" w:hAnsi="Montserrat Light"/>
              </w:rPr>
              <w:t xml:space="preserve"> </w:t>
            </w:r>
            <w:proofErr w:type="spellStart"/>
            <w:r w:rsidRPr="006A0460">
              <w:rPr>
                <w:rFonts w:ascii="Montserrat Light" w:hAnsi="Montserrat Light"/>
              </w:rPr>
              <w:t>verificate</w:t>
            </w:r>
            <w:proofErr w:type="spellEnd"/>
            <w:r w:rsidRPr="006A0460">
              <w:rPr>
                <w:rFonts w:ascii="Montserrat Light" w:hAnsi="Montserrat Light"/>
              </w:rPr>
              <w:t xml:space="preserve"> AF, </w:t>
            </w:r>
            <w:proofErr w:type="spellStart"/>
            <w:r w:rsidRPr="006A0460">
              <w:rPr>
                <w:rFonts w:ascii="Montserrat Light" w:hAnsi="Montserrat Light"/>
              </w:rPr>
              <w:t>expertiză</w:t>
            </w:r>
            <w:proofErr w:type="spellEnd"/>
            <w:r w:rsidRPr="006A0460">
              <w:rPr>
                <w:rFonts w:ascii="Montserrat Light" w:hAnsi="Montserrat Light"/>
              </w:rPr>
              <w:t xml:space="preserve"> </w:t>
            </w:r>
            <w:proofErr w:type="spellStart"/>
            <w:r w:rsidRPr="006A0460">
              <w:rPr>
                <w:rFonts w:ascii="Montserrat Light" w:hAnsi="Montserrat Light"/>
              </w:rPr>
              <w:t>tehnică</w:t>
            </w:r>
            <w:proofErr w:type="spellEnd"/>
            <w:r w:rsidRPr="006A0460">
              <w:rPr>
                <w:rFonts w:ascii="Montserrat Light" w:hAnsi="Montserrat Light"/>
              </w:rPr>
              <w:t xml:space="preserve"> D.A.L.I, </w:t>
            </w:r>
            <w:proofErr w:type="spellStart"/>
            <w:r w:rsidRPr="006A0460">
              <w:rPr>
                <w:rFonts w:ascii="Montserrat Light" w:hAnsi="Montserrat Light"/>
              </w:rPr>
              <w:t>proiectare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asistență</w:t>
            </w:r>
            <w:proofErr w:type="spellEnd"/>
            <w:r w:rsidRPr="006A0460">
              <w:rPr>
                <w:rFonts w:ascii="Montserrat Light" w:hAnsi="Montserrat Light"/>
              </w:rPr>
              <w:t xml:space="preserve"> </w:t>
            </w:r>
            <w:proofErr w:type="spellStart"/>
            <w:r w:rsidRPr="006A0460">
              <w:rPr>
                <w:rFonts w:ascii="Montserrat Light" w:hAnsi="Montserrat Light"/>
              </w:rPr>
              <w:t>tehnică</w:t>
            </w:r>
            <w:proofErr w:type="spellEnd"/>
            <w:r w:rsidRPr="006A0460">
              <w:rPr>
                <w:rFonts w:ascii="Montserrat Light" w:hAnsi="Montserrat Light"/>
              </w:rPr>
              <w:t xml:space="preserve"> pentru </w:t>
            </w:r>
            <w:proofErr w:type="spellStart"/>
            <w:r w:rsidRPr="006A0460">
              <w:rPr>
                <w:rFonts w:ascii="Montserrat Light" w:hAnsi="Montserrat Light"/>
              </w:rPr>
              <w:t>obiectivul</w:t>
            </w:r>
            <w:proofErr w:type="spellEnd"/>
            <w:r w:rsidRPr="006A0460">
              <w:rPr>
                <w:rFonts w:ascii="Montserrat Light" w:hAnsi="Montserrat Light"/>
              </w:rPr>
              <w:t xml:space="preserve"> LOT</w:t>
            </w:r>
            <w:r w:rsidR="00DD32D0" w:rsidRPr="006A0460">
              <w:rPr>
                <w:rFonts w:ascii="Montserrat Light" w:hAnsi="Montserrat Light"/>
              </w:rPr>
              <w:t xml:space="preserve"> </w:t>
            </w:r>
            <w:r w:rsidRPr="006A0460">
              <w:rPr>
                <w:rFonts w:ascii="Montserrat Light" w:hAnsi="Montserrat Light"/>
              </w:rPr>
              <w:t xml:space="preserve">1 - " </w:t>
            </w:r>
            <w:proofErr w:type="spellStart"/>
            <w:r w:rsidRPr="006A0460">
              <w:rPr>
                <w:rFonts w:ascii="Montserrat Light" w:hAnsi="Montserrat Light"/>
              </w:rPr>
              <w:t>Modernizarea</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reabilitarea</w:t>
            </w:r>
            <w:proofErr w:type="spellEnd"/>
            <w:r w:rsidRPr="006A0460">
              <w:rPr>
                <w:rFonts w:ascii="Montserrat Light" w:hAnsi="Montserrat Light"/>
              </w:rPr>
              <w:t xml:space="preserve"> </w:t>
            </w:r>
            <w:proofErr w:type="spellStart"/>
            <w:r w:rsidRPr="006A0460">
              <w:rPr>
                <w:rFonts w:ascii="Montserrat Light" w:hAnsi="Montserrat Light"/>
              </w:rPr>
              <w:t>drumurilor</w:t>
            </w:r>
            <w:proofErr w:type="spellEnd"/>
            <w:r w:rsidRPr="006A0460">
              <w:rPr>
                <w:rFonts w:ascii="Montserrat Light" w:hAnsi="Montserrat Light"/>
              </w:rPr>
              <w:t xml:space="preserve"> </w:t>
            </w:r>
            <w:proofErr w:type="spellStart"/>
            <w:r w:rsidRPr="006A0460">
              <w:rPr>
                <w:rFonts w:ascii="Montserrat Light" w:hAnsi="Montserrat Light"/>
              </w:rPr>
              <w:lastRenderedPageBreak/>
              <w:t>județene</w:t>
            </w:r>
            <w:proofErr w:type="spellEnd"/>
            <w:r w:rsidRPr="006A0460">
              <w:rPr>
                <w:rFonts w:ascii="Montserrat Light" w:hAnsi="Montserrat Light"/>
              </w:rPr>
              <w:t xml:space="preserve"> DJ103J, km 7+000 - km 10+200, pod km 10+</w:t>
            </w:r>
            <w:proofErr w:type="gramStart"/>
            <w:r w:rsidRPr="006A0460">
              <w:rPr>
                <w:rFonts w:ascii="Montserrat Light" w:hAnsi="Montserrat Light"/>
              </w:rPr>
              <w:t>200 :</w:t>
            </w:r>
            <w:proofErr w:type="gramEnd"/>
            <w:r w:rsidRPr="006A0460">
              <w:rPr>
                <w:rFonts w:ascii="Montserrat Light" w:hAnsi="Montserrat Light"/>
              </w:rPr>
              <w:t xml:space="preserve"> DJ107N, km1 4+000 - km 28+612 ; DJ107T, km 0+000 - km 11+600 ; DJ107T, km 13+600 – km 23+600, pod km 16+220, pod km 20+832 ; DJ109S, km 0+000 -  km 12+320 ; DJ109V, km 11+400 - km 15+390 din </w:t>
            </w:r>
            <w:proofErr w:type="spellStart"/>
            <w:r w:rsidRPr="006A0460">
              <w:rPr>
                <w:rFonts w:ascii="Montserrat Light" w:hAnsi="Montserrat Light"/>
              </w:rPr>
              <w:t>județul</w:t>
            </w:r>
            <w:proofErr w:type="spellEnd"/>
            <w:r w:rsidRPr="006A0460">
              <w:rPr>
                <w:rFonts w:ascii="Montserrat Light" w:hAnsi="Montserrat Light"/>
              </w:rPr>
              <w:t xml:space="preserve"> Cluj";</w:t>
            </w:r>
          </w:p>
          <w:p w14:paraId="7A9F0D8D" w14:textId="2950F33C"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w:t>
            </w:r>
            <w:proofErr w:type="spellStart"/>
            <w:r w:rsidRPr="006A0460">
              <w:rPr>
                <w:rFonts w:ascii="Montserrat Light" w:hAnsi="Montserrat Light"/>
              </w:rPr>
              <w:t>întocmire</w:t>
            </w:r>
            <w:proofErr w:type="spellEnd"/>
            <w:r w:rsidRPr="006A0460">
              <w:rPr>
                <w:rFonts w:ascii="Montserrat Light" w:hAnsi="Montserrat Light"/>
              </w:rPr>
              <w:t xml:space="preserve"> </w:t>
            </w:r>
            <w:proofErr w:type="spellStart"/>
            <w:r w:rsidRPr="006A0460">
              <w:rPr>
                <w:rFonts w:ascii="Montserrat Light" w:hAnsi="Montserrat Light"/>
              </w:rPr>
              <w:t>studii</w:t>
            </w:r>
            <w:proofErr w:type="spellEnd"/>
            <w:r w:rsidRPr="006A0460">
              <w:rPr>
                <w:rFonts w:ascii="Montserrat Light" w:hAnsi="Montserrat Light"/>
              </w:rPr>
              <w:t xml:space="preserve"> </w:t>
            </w:r>
            <w:proofErr w:type="spellStart"/>
            <w:r w:rsidRPr="006A0460">
              <w:rPr>
                <w:rFonts w:ascii="Montserrat Light" w:hAnsi="Montserrat Light"/>
              </w:rPr>
              <w:t>geotehnice</w:t>
            </w:r>
            <w:proofErr w:type="spellEnd"/>
            <w:r w:rsidRPr="006A0460">
              <w:rPr>
                <w:rFonts w:ascii="Montserrat Light" w:hAnsi="Montserrat Light"/>
              </w:rPr>
              <w:t xml:space="preserve"> </w:t>
            </w:r>
            <w:proofErr w:type="spellStart"/>
            <w:r w:rsidRPr="006A0460">
              <w:rPr>
                <w:rFonts w:ascii="Montserrat Light" w:hAnsi="Montserrat Light"/>
              </w:rPr>
              <w:t>verificate</w:t>
            </w:r>
            <w:proofErr w:type="spellEnd"/>
            <w:r w:rsidRPr="006A0460">
              <w:rPr>
                <w:rFonts w:ascii="Montserrat Light" w:hAnsi="Montserrat Light"/>
              </w:rPr>
              <w:t xml:space="preserve"> AF, </w:t>
            </w:r>
            <w:proofErr w:type="spellStart"/>
            <w:r w:rsidRPr="006A0460">
              <w:rPr>
                <w:rFonts w:ascii="Montserrat Light" w:hAnsi="Montserrat Light"/>
              </w:rPr>
              <w:t>expertiză</w:t>
            </w:r>
            <w:proofErr w:type="spellEnd"/>
            <w:r w:rsidRPr="006A0460">
              <w:rPr>
                <w:rFonts w:ascii="Montserrat Light" w:hAnsi="Montserrat Light"/>
              </w:rPr>
              <w:t xml:space="preserve"> </w:t>
            </w:r>
            <w:proofErr w:type="spellStart"/>
            <w:r w:rsidRPr="006A0460">
              <w:rPr>
                <w:rFonts w:ascii="Montserrat Light" w:hAnsi="Montserrat Light"/>
              </w:rPr>
              <w:t>tehnică</w:t>
            </w:r>
            <w:proofErr w:type="spellEnd"/>
            <w:r w:rsidRPr="006A0460">
              <w:rPr>
                <w:rFonts w:ascii="Montserrat Light" w:hAnsi="Montserrat Light"/>
              </w:rPr>
              <w:t xml:space="preserve"> D.A.L.I, </w:t>
            </w:r>
            <w:proofErr w:type="spellStart"/>
            <w:r w:rsidRPr="006A0460">
              <w:rPr>
                <w:rFonts w:ascii="Montserrat Light" w:hAnsi="Montserrat Light"/>
              </w:rPr>
              <w:t>proiectare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asistență</w:t>
            </w:r>
            <w:proofErr w:type="spellEnd"/>
            <w:r w:rsidRPr="006A0460">
              <w:rPr>
                <w:rFonts w:ascii="Montserrat Light" w:hAnsi="Montserrat Light"/>
              </w:rPr>
              <w:t xml:space="preserve"> </w:t>
            </w:r>
            <w:proofErr w:type="spellStart"/>
            <w:r w:rsidRPr="006A0460">
              <w:rPr>
                <w:rFonts w:ascii="Montserrat Light" w:hAnsi="Montserrat Light"/>
              </w:rPr>
              <w:t>tehnică</w:t>
            </w:r>
            <w:proofErr w:type="spellEnd"/>
            <w:r w:rsidRPr="006A0460">
              <w:rPr>
                <w:rFonts w:ascii="Montserrat Light" w:hAnsi="Montserrat Light"/>
              </w:rPr>
              <w:t xml:space="preserve"> pentru </w:t>
            </w:r>
            <w:proofErr w:type="spellStart"/>
            <w:r w:rsidRPr="006A0460">
              <w:rPr>
                <w:rFonts w:ascii="Montserrat Light" w:hAnsi="Montserrat Light"/>
              </w:rPr>
              <w:t>obiectivul</w:t>
            </w:r>
            <w:proofErr w:type="spellEnd"/>
            <w:r w:rsidRPr="006A0460">
              <w:rPr>
                <w:rFonts w:ascii="Montserrat Light" w:hAnsi="Montserrat Light"/>
              </w:rPr>
              <w:t xml:space="preserve"> LOT2 - " </w:t>
            </w:r>
            <w:proofErr w:type="spellStart"/>
            <w:r w:rsidRPr="006A0460">
              <w:rPr>
                <w:rFonts w:ascii="Montserrat Light" w:hAnsi="Montserrat Light"/>
              </w:rPr>
              <w:t>Modernizarea</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reabilitarea</w:t>
            </w:r>
            <w:proofErr w:type="spellEnd"/>
            <w:r w:rsidRPr="006A0460">
              <w:rPr>
                <w:rFonts w:ascii="Montserrat Light" w:hAnsi="Montserrat Light"/>
              </w:rPr>
              <w:t xml:space="preserve"> </w:t>
            </w:r>
            <w:proofErr w:type="spellStart"/>
            <w:r w:rsidRPr="006A0460">
              <w:rPr>
                <w:rFonts w:ascii="Montserrat Light" w:hAnsi="Montserrat Light"/>
              </w:rPr>
              <w:t>drumurilor</w:t>
            </w:r>
            <w:proofErr w:type="spellEnd"/>
            <w:r w:rsidRPr="006A0460">
              <w:rPr>
                <w:rFonts w:ascii="Montserrat Light" w:hAnsi="Montserrat Light"/>
              </w:rPr>
              <w:t xml:space="preserve"> </w:t>
            </w:r>
            <w:proofErr w:type="spellStart"/>
            <w:r w:rsidRPr="006A0460">
              <w:rPr>
                <w:rFonts w:ascii="Montserrat Light" w:hAnsi="Montserrat Light"/>
              </w:rPr>
              <w:t>județene</w:t>
            </w:r>
            <w:proofErr w:type="spellEnd"/>
            <w:r w:rsidRPr="006A0460">
              <w:rPr>
                <w:rFonts w:ascii="Montserrat Light" w:hAnsi="Montserrat Light"/>
              </w:rPr>
              <w:t xml:space="preserve"> DJ105T, km 14+447 - km 19+470</w:t>
            </w:r>
            <w:r w:rsidR="00DD32D0" w:rsidRPr="006A0460">
              <w:rPr>
                <w:rFonts w:ascii="Montserrat Light" w:hAnsi="Montserrat Light"/>
              </w:rPr>
              <w:t xml:space="preserve">; </w:t>
            </w:r>
            <w:r w:rsidRPr="006A0460">
              <w:rPr>
                <w:rFonts w:ascii="Montserrat Light" w:hAnsi="Montserrat Light"/>
              </w:rPr>
              <w:t xml:space="preserve">DJ109A, km 56+100-km 57+300; DJ109E, km 14+484 - km 17+000; DJ161, km 41+100 - km 49+050; DJ161D km 30+950 - km 39+912; DJ182F, km 0+000 – km 9+980; DJ191D, km 31+330 – km 35+800, pod km 31+330, pod km 33+185 din </w:t>
            </w:r>
            <w:proofErr w:type="spellStart"/>
            <w:r w:rsidRPr="006A0460">
              <w:rPr>
                <w:rFonts w:ascii="Montserrat Light" w:hAnsi="Montserrat Light"/>
              </w:rPr>
              <w:t>județul</w:t>
            </w:r>
            <w:proofErr w:type="spellEnd"/>
            <w:r w:rsidRPr="006A0460">
              <w:rPr>
                <w:rFonts w:ascii="Montserrat Light" w:hAnsi="Montserrat Light"/>
              </w:rPr>
              <w:t xml:space="preserve"> Cluj";</w:t>
            </w:r>
          </w:p>
          <w:p w14:paraId="42D7D554" w14:textId="2E3F640E"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w:t>
            </w:r>
            <w:proofErr w:type="spellStart"/>
            <w:r w:rsidRPr="006A0460">
              <w:rPr>
                <w:rFonts w:ascii="Montserrat Light" w:hAnsi="Montserrat Light"/>
              </w:rPr>
              <w:t>întocmire</w:t>
            </w:r>
            <w:proofErr w:type="spellEnd"/>
            <w:r w:rsidRPr="006A0460">
              <w:rPr>
                <w:rFonts w:ascii="Montserrat Light" w:hAnsi="Montserrat Light"/>
              </w:rPr>
              <w:t xml:space="preserve"> </w:t>
            </w:r>
            <w:proofErr w:type="spellStart"/>
            <w:r w:rsidRPr="006A0460">
              <w:rPr>
                <w:rFonts w:ascii="Montserrat Light" w:hAnsi="Montserrat Light"/>
              </w:rPr>
              <w:t>studii</w:t>
            </w:r>
            <w:proofErr w:type="spellEnd"/>
            <w:r w:rsidRPr="006A0460">
              <w:rPr>
                <w:rFonts w:ascii="Montserrat Light" w:hAnsi="Montserrat Light"/>
              </w:rPr>
              <w:t xml:space="preserve"> </w:t>
            </w:r>
            <w:proofErr w:type="spellStart"/>
            <w:r w:rsidRPr="006A0460">
              <w:rPr>
                <w:rFonts w:ascii="Montserrat Light" w:hAnsi="Montserrat Light"/>
              </w:rPr>
              <w:t>geotehnice</w:t>
            </w:r>
            <w:proofErr w:type="spellEnd"/>
            <w:r w:rsidRPr="006A0460">
              <w:rPr>
                <w:rFonts w:ascii="Montserrat Light" w:hAnsi="Montserrat Light"/>
              </w:rPr>
              <w:t xml:space="preserve"> </w:t>
            </w:r>
            <w:proofErr w:type="spellStart"/>
            <w:r w:rsidRPr="006A0460">
              <w:rPr>
                <w:rFonts w:ascii="Montserrat Light" w:hAnsi="Montserrat Light"/>
              </w:rPr>
              <w:t>verificate</w:t>
            </w:r>
            <w:proofErr w:type="spellEnd"/>
            <w:r w:rsidRPr="006A0460">
              <w:rPr>
                <w:rFonts w:ascii="Montserrat Light" w:hAnsi="Montserrat Light"/>
              </w:rPr>
              <w:t xml:space="preserve"> AF, </w:t>
            </w:r>
            <w:proofErr w:type="spellStart"/>
            <w:r w:rsidRPr="006A0460">
              <w:rPr>
                <w:rFonts w:ascii="Montserrat Light" w:hAnsi="Montserrat Light"/>
              </w:rPr>
              <w:t>expertiză</w:t>
            </w:r>
            <w:proofErr w:type="spellEnd"/>
            <w:r w:rsidRPr="006A0460">
              <w:rPr>
                <w:rFonts w:ascii="Montserrat Light" w:hAnsi="Montserrat Light"/>
              </w:rPr>
              <w:t xml:space="preserve"> </w:t>
            </w:r>
            <w:proofErr w:type="spellStart"/>
            <w:r w:rsidRPr="006A0460">
              <w:rPr>
                <w:rFonts w:ascii="Montserrat Light" w:hAnsi="Montserrat Light"/>
              </w:rPr>
              <w:t>tehnică</w:t>
            </w:r>
            <w:proofErr w:type="spellEnd"/>
            <w:r w:rsidRPr="006A0460">
              <w:rPr>
                <w:rFonts w:ascii="Montserrat Light" w:hAnsi="Montserrat Light"/>
              </w:rPr>
              <w:t xml:space="preserve"> D.A.L.I, </w:t>
            </w:r>
            <w:proofErr w:type="spellStart"/>
            <w:r w:rsidRPr="006A0460">
              <w:rPr>
                <w:rFonts w:ascii="Montserrat Light" w:hAnsi="Montserrat Light"/>
              </w:rPr>
              <w:t>proiectare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asistență</w:t>
            </w:r>
            <w:proofErr w:type="spellEnd"/>
            <w:r w:rsidRPr="006A0460">
              <w:rPr>
                <w:rFonts w:ascii="Montserrat Light" w:hAnsi="Montserrat Light"/>
              </w:rPr>
              <w:t xml:space="preserve"> </w:t>
            </w:r>
            <w:proofErr w:type="spellStart"/>
            <w:r w:rsidRPr="006A0460">
              <w:rPr>
                <w:rFonts w:ascii="Montserrat Light" w:hAnsi="Montserrat Light"/>
              </w:rPr>
              <w:t>tehnică</w:t>
            </w:r>
            <w:proofErr w:type="spellEnd"/>
            <w:r w:rsidRPr="006A0460">
              <w:rPr>
                <w:rFonts w:ascii="Montserrat Light" w:hAnsi="Montserrat Light"/>
              </w:rPr>
              <w:t xml:space="preserve"> pentru </w:t>
            </w:r>
            <w:proofErr w:type="spellStart"/>
            <w:r w:rsidRPr="006A0460">
              <w:rPr>
                <w:rFonts w:ascii="Montserrat Light" w:hAnsi="Montserrat Light"/>
              </w:rPr>
              <w:t>obiectivul</w:t>
            </w:r>
            <w:proofErr w:type="spellEnd"/>
            <w:r w:rsidRPr="006A0460">
              <w:rPr>
                <w:rFonts w:ascii="Montserrat Light" w:hAnsi="Montserrat Light"/>
              </w:rPr>
              <w:t xml:space="preserve"> LOT3 - " </w:t>
            </w:r>
            <w:proofErr w:type="spellStart"/>
            <w:r w:rsidRPr="006A0460">
              <w:rPr>
                <w:rFonts w:ascii="Montserrat Light" w:hAnsi="Montserrat Light"/>
              </w:rPr>
              <w:t>Modernizarea</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reabilitarea</w:t>
            </w:r>
            <w:proofErr w:type="spellEnd"/>
            <w:r w:rsidRPr="006A0460">
              <w:rPr>
                <w:rFonts w:ascii="Montserrat Light" w:hAnsi="Montserrat Light"/>
              </w:rPr>
              <w:t xml:space="preserve"> </w:t>
            </w:r>
            <w:proofErr w:type="spellStart"/>
            <w:r w:rsidRPr="006A0460">
              <w:rPr>
                <w:rFonts w:ascii="Montserrat Light" w:hAnsi="Montserrat Light"/>
              </w:rPr>
              <w:t>drumurilor</w:t>
            </w:r>
            <w:proofErr w:type="spellEnd"/>
            <w:r w:rsidRPr="006A0460">
              <w:rPr>
                <w:rFonts w:ascii="Montserrat Light" w:hAnsi="Montserrat Light"/>
              </w:rPr>
              <w:t xml:space="preserve"> </w:t>
            </w:r>
            <w:proofErr w:type="spellStart"/>
            <w:r w:rsidRPr="006A0460">
              <w:rPr>
                <w:rFonts w:ascii="Montserrat Light" w:hAnsi="Montserrat Light"/>
              </w:rPr>
              <w:t>județene</w:t>
            </w:r>
            <w:proofErr w:type="spellEnd"/>
            <w:r w:rsidRPr="006A0460">
              <w:rPr>
                <w:rFonts w:ascii="Montserrat Light" w:hAnsi="Montserrat Light"/>
              </w:rPr>
              <w:t xml:space="preserve"> DJ103G, km 13+200 - km 25+600, pod km 13+900</w:t>
            </w:r>
            <w:r w:rsidR="00DD32D0" w:rsidRPr="006A0460">
              <w:rPr>
                <w:rFonts w:ascii="Montserrat Light" w:hAnsi="Montserrat Light"/>
              </w:rPr>
              <w:t>;</w:t>
            </w:r>
            <w:r w:rsidRPr="006A0460">
              <w:rPr>
                <w:rFonts w:ascii="Montserrat Light" w:hAnsi="Montserrat Light"/>
              </w:rPr>
              <w:t xml:space="preserve"> DJ103G, km 30+970 - km 35+230; DJ103M, km 0+000 - km 3+500, km 6+000 – km 8+180, pod km 0+300, pod km 6+460; DJ150, km 44+800 - km 48+800; DJ161A km 7+100- km 9+700; DJ161B, km 40+647 – km 42+530; DJ161E, km 5+500 – km 8+000; DJ161E km 16+000- km 25+024, pod km 25+010 ; DJ161G km 21+200 - km 21+900; DJ161K km 5+500 - km 20+120, pod km 17+000, pod km 20+118  din </w:t>
            </w:r>
            <w:proofErr w:type="spellStart"/>
            <w:r w:rsidRPr="006A0460">
              <w:rPr>
                <w:rFonts w:ascii="Montserrat Light" w:hAnsi="Montserrat Light"/>
              </w:rPr>
              <w:t>județul</w:t>
            </w:r>
            <w:proofErr w:type="spellEnd"/>
            <w:r w:rsidRPr="006A0460">
              <w:rPr>
                <w:rFonts w:ascii="Montserrat Light" w:hAnsi="Montserrat Light"/>
              </w:rPr>
              <w:t xml:space="preserve"> Cluj";</w:t>
            </w:r>
          </w:p>
          <w:p w14:paraId="6D1FE223" w14:textId="77777777"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w:t>
            </w:r>
            <w:proofErr w:type="spellStart"/>
            <w:r w:rsidRPr="006A0460">
              <w:rPr>
                <w:rFonts w:ascii="Montserrat Light" w:hAnsi="Montserrat Light"/>
              </w:rPr>
              <w:t>modernizare</w:t>
            </w:r>
            <w:proofErr w:type="spellEnd"/>
            <w:r w:rsidRPr="006A0460">
              <w:rPr>
                <w:rFonts w:ascii="Montserrat Light" w:hAnsi="Montserrat Light"/>
              </w:rPr>
              <w:t xml:space="preserve"> </w:t>
            </w:r>
            <w:proofErr w:type="spellStart"/>
            <w:r w:rsidRPr="006A0460">
              <w:rPr>
                <w:rFonts w:ascii="Montserrat Light" w:hAnsi="Montserrat Light"/>
              </w:rPr>
              <w:t>drumuri</w:t>
            </w:r>
            <w:proofErr w:type="spellEnd"/>
            <w:r w:rsidRPr="006A0460">
              <w:rPr>
                <w:rFonts w:ascii="Montserrat Light" w:hAnsi="Montserrat Light"/>
              </w:rPr>
              <w:t xml:space="preserve"> </w:t>
            </w:r>
            <w:proofErr w:type="spellStart"/>
            <w:r w:rsidRPr="006A0460">
              <w:rPr>
                <w:rFonts w:ascii="Montserrat Light" w:hAnsi="Montserrat Light"/>
              </w:rPr>
              <w:t>judeţene</w:t>
            </w:r>
            <w:proofErr w:type="spellEnd"/>
            <w:r w:rsidRPr="006A0460">
              <w:rPr>
                <w:rFonts w:ascii="Montserrat Light" w:hAnsi="Montserrat Light"/>
              </w:rPr>
              <w:t xml:space="preserve"> si/</w:t>
            </w:r>
            <w:proofErr w:type="spellStart"/>
            <w:r w:rsidRPr="006A0460">
              <w:rPr>
                <w:rFonts w:ascii="Montserrat Light" w:hAnsi="Montserrat Light"/>
              </w:rPr>
              <w:t>sau</w:t>
            </w:r>
            <w:proofErr w:type="spellEnd"/>
            <w:r w:rsidRPr="006A0460">
              <w:rPr>
                <w:rFonts w:ascii="Montserrat Light" w:hAnsi="Montserrat Light"/>
              </w:rPr>
              <w:t xml:space="preserve"> </w:t>
            </w:r>
            <w:proofErr w:type="spellStart"/>
            <w:r w:rsidRPr="006A0460">
              <w:rPr>
                <w:rFonts w:ascii="Montserrat Light" w:hAnsi="Montserrat Light"/>
              </w:rPr>
              <w:t>poduri</w:t>
            </w:r>
            <w:proofErr w:type="spellEnd"/>
            <w:r w:rsidRPr="006A0460">
              <w:rPr>
                <w:rFonts w:ascii="Montserrat Light" w:hAnsi="Montserrat Light"/>
              </w:rPr>
              <w:t xml:space="preserve"> </w:t>
            </w:r>
            <w:proofErr w:type="spellStart"/>
            <w:r w:rsidRPr="006A0460">
              <w:rPr>
                <w:rFonts w:ascii="Montserrat Light" w:hAnsi="Montserrat Light"/>
              </w:rPr>
              <w:t>aflate</w:t>
            </w:r>
            <w:proofErr w:type="spellEnd"/>
            <w:r w:rsidRPr="006A0460">
              <w:rPr>
                <w:rFonts w:ascii="Montserrat Light" w:hAnsi="Montserrat Light"/>
              </w:rPr>
              <w:t xml:space="preserve"> pe </w:t>
            </w:r>
            <w:proofErr w:type="spellStart"/>
            <w:r w:rsidRPr="006A0460">
              <w:rPr>
                <w:rFonts w:ascii="Montserrat Light" w:hAnsi="Montserrat Light"/>
              </w:rPr>
              <w:t>drumurile</w:t>
            </w:r>
            <w:proofErr w:type="spellEnd"/>
            <w:r w:rsidRPr="006A0460">
              <w:rPr>
                <w:rFonts w:ascii="Montserrat Light" w:hAnsi="Montserrat Light"/>
              </w:rPr>
              <w:t xml:space="preserve"> </w:t>
            </w:r>
            <w:proofErr w:type="spellStart"/>
            <w:r w:rsidRPr="006A0460">
              <w:rPr>
                <w:rFonts w:ascii="Montserrat Light" w:hAnsi="Montserrat Light"/>
              </w:rPr>
              <w:t>judeţene</w:t>
            </w:r>
            <w:proofErr w:type="spellEnd"/>
            <w:r w:rsidRPr="006A0460">
              <w:rPr>
                <w:rFonts w:ascii="Montserrat Light" w:hAnsi="Montserrat Light"/>
              </w:rPr>
              <w:t xml:space="preserve"> din </w:t>
            </w:r>
            <w:proofErr w:type="spellStart"/>
            <w:r w:rsidRPr="006A0460">
              <w:rPr>
                <w:rFonts w:ascii="Montserrat Light" w:hAnsi="Montserrat Light"/>
              </w:rPr>
              <w:t>Judeţul</w:t>
            </w:r>
            <w:proofErr w:type="spellEnd"/>
            <w:r w:rsidRPr="006A0460">
              <w:rPr>
                <w:rFonts w:ascii="Montserrat Light" w:hAnsi="Montserrat Light"/>
              </w:rPr>
              <w:t xml:space="preserve"> Cluj: DJ 182 E Pod km 6+053, </w:t>
            </w:r>
            <w:proofErr w:type="spellStart"/>
            <w:r w:rsidRPr="006A0460">
              <w:rPr>
                <w:rFonts w:ascii="Montserrat Light" w:hAnsi="Montserrat Light"/>
              </w:rPr>
              <w:t>Chiuești</w:t>
            </w:r>
            <w:proofErr w:type="spellEnd"/>
            <w:r w:rsidRPr="006A0460">
              <w:rPr>
                <w:rFonts w:ascii="Montserrat Light" w:hAnsi="Montserrat Light"/>
              </w:rPr>
              <w:t>; DJ 107 R Pod km 17+700, Ciurila; DJ 161 D Pod km 2+555(</w:t>
            </w:r>
            <w:proofErr w:type="spellStart"/>
            <w:r w:rsidRPr="006A0460">
              <w:rPr>
                <w:rFonts w:ascii="Montserrat Light" w:hAnsi="Montserrat Light"/>
              </w:rPr>
              <w:t>peste</w:t>
            </w:r>
            <w:proofErr w:type="spellEnd"/>
            <w:r w:rsidRPr="006A0460">
              <w:rPr>
                <w:rFonts w:ascii="Montserrat Light" w:hAnsi="Montserrat Light"/>
              </w:rPr>
              <w:t xml:space="preserve"> Valea </w:t>
            </w:r>
            <w:proofErr w:type="spellStart"/>
            <w:r w:rsidRPr="006A0460">
              <w:rPr>
                <w:rFonts w:ascii="Montserrat Light" w:hAnsi="Montserrat Light"/>
              </w:rPr>
              <w:t>Salca</w:t>
            </w:r>
            <w:proofErr w:type="spellEnd"/>
            <w:r w:rsidRPr="006A0460">
              <w:rPr>
                <w:rFonts w:ascii="Montserrat Light" w:hAnsi="Montserrat Light"/>
              </w:rPr>
              <w:t xml:space="preserve">), </w:t>
            </w:r>
            <w:proofErr w:type="spellStart"/>
            <w:r w:rsidRPr="006A0460">
              <w:rPr>
                <w:rFonts w:ascii="Montserrat Light" w:hAnsi="Montserrat Light"/>
              </w:rPr>
              <w:t>Jichișu</w:t>
            </w:r>
            <w:proofErr w:type="spellEnd"/>
            <w:r w:rsidRPr="006A0460">
              <w:rPr>
                <w:rFonts w:ascii="Montserrat Light" w:hAnsi="Montserrat Light"/>
              </w:rPr>
              <w:t xml:space="preserve">; DJ 103L Pod km 0+000, </w:t>
            </w:r>
            <w:proofErr w:type="spellStart"/>
            <w:r w:rsidRPr="006A0460">
              <w:rPr>
                <w:rFonts w:ascii="Montserrat Light" w:hAnsi="Montserrat Light"/>
              </w:rPr>
              <w:t>Mănăstireni</w:t>
            </w:r>
            <w:proofErr w:type="spellEnd"/>
            <w:r w:rsidRPr="006A0460">
              <w:rPr>
                <w:rFonts w:ascii="Montserrat Light" w:hAnsi="Montserrat Light"/>
              </w:rPr>
              <w:t xml:space="preserve">; DJ 161 Pod km 30+977, </w:t>
            </w:r>
            <w:proofErr w:type="spellStart"/>
            <w:r w:rsidRPr="006A0460">
              <w:rPr>
                <w:rFonts w:ascii="Montserrat Light" w:hAnsi="Montserrat Light"/>
              </w:rPr>
              <w:t>Pîglișa</w:t>
            </w:r>
            <w:proofErr w:type="spellEnd"/>
            <w:r w:rsidRPr="006A0460">
              <w:rPr>
                <w:rFonts w:ascii="Montserrat Light" w:hAnsi="Montserrat Light"/>
              </w:rPr>
              <w:t>;</w:t>
            </w:r>
          </w:p>
          <w:p w14:paraId="7B3344C2" w14:textId="77777777"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intervenție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regim</w:t>
            </w:r>
            <w:proofErr w:type="spellEnd"/>
            <w:r w:rsidRPr="006A0460">
              <w:rPr>
                <w:rFonts w:ascii="Montserrat Light" w:hAnsi="Montserrat Light"/>
              </w:rPr>
              <w:t xml:space="preserve"> de </w:t>
            </w:r>
            <w:proofErr w:type="spellStart"/>
            <w:r w:rsidRPr="006A0460">
              <w:rPr>
                <w:rFonts w:ascii="Montserrat Light" w:hAnsi="Montserrat Light"/>
              </w:rPr>
              <w:t>primă</w:t>
            </w:r>
            <w:proofErr w:type="spellEnd"/>
            <w:r w:rsidRPr="006A0460">
              <w:rPr>
                <w:rFonts w:ascii="Montserrat Light" w:hAnsi="Montserrat Light"/>
              </w:rPr>
              <w:t xml:space="preserve"> </w:t>
            </w:r>
            <w:proofErr w:type="spellStart"/>
            <w:r w:rsidRPr="006A0460">
              <w:rPr>
                <w:rFonts w:ascii="Montserrat Light" w:hAnsi="Montserrat Light"/>
              </w:rPr>
              <w:t>urgență</w:t>
            </w:r>
            <w:proofErr w:type="spellEnd"/>
            <w:r w:rsidRPr="006A0460">
              <w:rPr>
                <w:rFonts w:ascii="Montserrat Light" w:hAnsi="Montserrat Light"/>
              </w:rPr>
              <w:t xml:space="preserve"> </w:t>
            </w:r>
            <w:proofErr w:type="spellStart"/>
            <w:r w:rsidRPr="006A0460">
              <w:rPr>
                <w:rFonts w:ascii="Montserrat Light" w:hAnsi="Montserrat Light"/>
              </w:rPr>
              <w:t>având</w:t>
            </w:r>
            <w:proofErr w:type="spellEnd"/>
            <w:r w:rsidRPr="006A0460">
              <w:rPr>
                <w:rFonts w:ascii="Montserrat Light" w:hAnsi="Montserrat Light"/>
              </w:rPr>
              <w:t xml:space="preserve"> ca </w:t>
            </w:r>
            <w:proofErr w:type="spellStart"/>
            <w:proofErr w:type="gramStart"/>
            <w:r w:rsidRPr="006A0460">
              <w:rPr>
                <w:rFonts w:ascii="Montserrat Light" w:hAnsi="Montserrat Light"/>
              </w:rPr>
              <w:t>obiect</w:t>
            </w:r>
            <w:proofErr w:type="spellEnd"/>
            <w:r w:rsidRPr="006A0460">
              <w:rPr>
                <w:rFonts w:ascii="Montserrat Light" w:hAnsi="Montserrat Light"/>
              </w:rPr>
              <w:t xml:space="preserve"> ”CONSTRUIRE</w:t>
            </w:r>
            <w:proofErr w:type="gramEnd"/>
            <w:r w:rsidRPr="006A0460">
              <w:rPr>
                <w:rFonts w:ascii="Montserrat Light" w:hAnsi="Montserrat Light"/>
              </w:rPr>
              <w:t xml:space="preserve"> POD PE DJ 161D KM 2+555 IN LOCALITATEA JICHIȘU DE JOS, JUDEȚUL CLUJ - LUCRARI DE INTERVENȚIE ÎN PRIMĂ URGENȚA” ;</w:t>
            </w:r>
          </w:p>
          <w:p w14:paraId="78E1C3FA" w14:textId="4E90DDD6"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w:t>
            </w:r>
            <w:proofErr w:type="spellStart"/>
            <w:r w:rsidRPr="006A0460">
              <w:rPr>
                <w:rFonts w:ascii="Montserrat Light" w:hAnsi="Montserrat Light"/>
              </w:rPr>
              <w:t>achiziția</w:t>
            </w:r>
            <w:proofErr w:type="spellEnd"/>
            <w:r w:rsidRPr="006A0460">
              <w:rPr>
                <w:rFonts w:ascii="Montserrat Light" w:hAnsi="Montserrat Light"/>
              </w:rPr>
              <w:t xml:space="preserve"> de </w:t>
            </w:r>
            <w:proofErr w:type="spellStart"/>
            <w:r w:rsidRPr="006A0460">
              <w:rPr>
                <w:rFonts w:ascii="Montserrat Light" w:hAnsi="Montserrat Light"/>
              </w:rPr>
              <w:t>servicii</w:t>
            </w:r>
            <w:proofErr w:type="spellEnd"/>
            <w:r w:rsidRPr="006A0460">
              <w:rPr>
                <w:rFonts w:ascii="Montserrat Light" w:hAnsi="Montserrat Light"/>
              </w:rPr>
              <w:t xml:space="preserve"> de </w:t>
            </w:r>
            <w:proofErr w:type="spellStart"/>
            <w:r w:rsidRPr="006A0460">
              <w:rPr>
                <w:rFonts w:ascii="Montserrat Light" w:hAnsi="Montserrat Light"/>
              </w:rPr>
              <w:t>analiză</w:t>
            </w:r>
            <w:proofErr w:type="spellEnd"/>
            <w:r w:rsidRPr="006A0460">
              <w:rPr>
                <w:rFonts w:ascii="Montserrat Light" w:hAnsi="Montserrat Light"/>
              </w:rPr>
              <w:t xml:space="preserve"> de </w:t>
            </w:r>
            <w:proofErr w:type="spellStart"/>
            <w:r w:rsidRPr="006A0460">
              <w:rPr>
                <w:rFonts w:ascii="Montserrat Light" w:hAnsi="Montserrat Light"/>
              </w:rPr>
              <w:t>laborator</w:t>
            </w:r>
            <w:proofErr w:type="spellEnd"/>
            <w:r w:rsidRPr="006A0460">
              <w:rPr>
                <w:rFonts w:ascii="Montserrat Light" w:hAnsi="Montserrat Light"/>
              </w:rPr>
              <w:t xml:space="preserve"> a </w:t>
            </w:r>
            <w:proofErr w:type="spellStart"/>
            <w:r w:rsidRPr="006A0460">
              <w:rPr>
                <w:rFonts w:ascii="Montserrat Light" w:hAnsi="Montserrat Light"/>
              </w:rPr>
              <w:t>lucrarilor</w:t>
            </w:r>
            <w:proofErr w:type="spellEnd"/>
            <w:r w:rsidRPr="006A0460">
              <w:rPr>
                <w:rFonts w:ascii="Montserrat Light" w:hAnsi="Montserrat Light"/>
              </w:rPr>
              <w:t xml:space="preserve"> de </w:t>
            </w:r>
            <w:proofErr w:type="spellStart"/>
            <w:r w:rsidRPr="006A0460">
              <w:rPr>
                <w:rFonts w:ascii="Montserrat Light" w:hAnsi="Montserrat Light"/>
              </w:rPr>
              <w:t>drumuri</w:t>
            </w:r>
            <w:proofErr w:type="spellEnd"/>
            <w:r w:rsidRPr="006A0460">
              <w:rPr>
                <w:rFonts w:ascii="Montserrat Light" w:hAnsi="Montserrat Light"/>
              </w:rPr>
              <w:t xml:space="preserve">, </w:t>
            </w:r>
            <w:proofErr w:type="spellStart"/>
            <w:r w:rsidRPr="006A0460">
              <w:rPr>
                <w:rFonts w:ascii="Montserrat Light" w:hAnsi="Montserrat Light"/>
              </w:rPr>
              <w:t>print</w:t>
            </w:r>
            <w:r w:rsidR="00DD32D0" w:rsidRPr="006A0460">
              <w:rPr>
                <w:rFonts w:ascii="Montserrat Light" w:hAnsi="Montserrat Light"/>
              </w:rPr>
              <w:t>r</w:t>
            </w:r>
            <w:proofErr w:type="spellEnd"/>
            <w:r w:rsidRPr="006A0460">
              <w:rPr>
                <w:rFonts w:ascii="Montserrat Light" w:hAnsi="Montserrat Light"/>
              </w:rPr>
              <w:t xml:space="preserve">-un </w:t>
            </w:r>
            <w:proofErr w:type="spellStart"/>
            <w:r w:rsidRPr="006A0460">
              <w:rPr>
                <w:rFonts w:ascii="Montserrat Light" w:hAnsi="Montserrat Light"/>
              </w:rPr>
              <w:t>laborator</w:t>
            </w:r>
            <w:proofErr w:type="spellEnd"/>
            <w:r w:rsidRPr="006A0460">
              <w:rPr>
                <w:rFonts w:ascii="Montserrat Light" w:hAnsi="Montserrat Light"/>
              </w:rPr>
              <w:t xml:space="preserve"> de </w:t>
            </w:r>
            <w:proofErr w:type="spellStart"/>
            <w:r w:rsidRPr="006A0460">
              <w:rPr>
                <w:rFonts w:ascii="Montserrat Light" w:hAnsi="Montserrat Light"/>
              </w:rPr>
              <w:t>încercari</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determinari</w:t>
            </w:r>
            <w:proofErr w:type="spellEnd"/>
            <w:r w:rsidRPr="006A0460">
              <w:rPr>
                <w:rFonts w:ascii="Montserrat Light" w:hAnsi="Montserrat Light"/>
              </w:rPr>
              <w:t xml:space="preserve"> </w:t>
            </w:r>
            <w:proofErr w:type="spellStart"/>
            <w:r w:rsidRPr="006A0460">
              <w:rPr>
                <w:rFonts w:ascii="Montserrat Light" w:hAnsi="Montserrat Light"/>
              </w:rPr>
              <w:t>autorizat</w:t>
            </w:r>
            <w:proofErr w:type="spellEnd"/>
            <w:r w:rsidRPr="006A0460">
              <w:rPr>
                <w:rFonts w:ascii="Montserrat Light" w:hAnsi="Montserrat Light"/>
              </w:rPr>
              <w:t xml:space="preserve"> - </w:t>
            </w:r>
            <w:proofErr w:type="spellStart"/>
            <w:r w:rsidRPr="006A0460">
              <w:rPr>
                <w:rFonts w:ascii="Montserrat Light" w:hAnsi="Montserrat Light"/>
              </w:rPr>
              <w:t>acest</w:t>
            </w:r>
            <w:proofErr w:type="spellEnd"/>
            <w:r w:rsidRPr="006A0460">
              <w:rPr>
                <w:rFonts w:ascii="Montserrat Light" w:hAnsi="Montserrat Light"/>
              </w:rPr>
              <w:t xml:space="preserve"> </w:t>
            </w:r>
            <w:proofErr w:type="spellStart"/>
            <w:r w:rsidRPr="006A0460">
              <w:rPr>
                <w:rFonts w:ascii="Montserrat Light" w:hAnsi="Montserrat Light"/>
              </w:rPr>
              <w:t>lucru</w:t>
            </w:r>
            <w:proofErr w:type="spellEnd"/>
            <w:r w:rsidRPr="006A0460">
              <w:rPr>
                <w:rFonts w:ascii="Montserrat Light" w:hAnsi="Montserrat Light"/>
              </w:rPr>
              <w:t xml:space="preserve"> </w:t>
            </w:r>
            <w:proofErr w:type="spellStart"/>
            <w:r w:rsidRPr="006A0460">
              <w:rPr>
                <w:rFonts w:ascii="Montserrat Light" w:hAnsi="Montserrat Light"/>
              </w:rPr>
              <w:t>este</w:t>
            </w:r>
            <w:proofErr w:type="spellEnd"/>
            <w:r w:rsidRPr="006A0460">
              <w:rPr>
                <w:rFonts w:ascii="Montserrat Light" w:hAnsi="Montserrat Light"/>
              </w:rPr>
              <w:t xml:space="preserve"> </w:t>
            </w:r>
            <w:proofErr w:type="spellStart"/>
            <w:r w:rsidRPr="006A0460">
              <w:rPr>
                <w:rFonts w:ascii="Montserrat Light" w:hAnsi="Montserrat Light"/>
              </w:rPr>
              <w:t>necesar</w:t>
            </w:r>
            <w:proofErr w:type="spellEnd"/>
            <w:r w:rsidRPr="006A0460">
              <w:rPr>
                <w:rFonts w:ascii="Montserrat Light" w:hAnsi="Montserrat Light"/>
              </w:rPr>
              <w:t xml:space="preserve"> pentru </w:t>
            </w:r>
            <w:proofErr w:type="spellStart"/>
            <w:r w:rsidRPr="006A0460">
              <w:rPr>
                <w:rFonts w:ascii="Montserrat Light" w:hAnsi="Montserrat Light"/>
              </w:rPr>
              <w:t>diriginții</w:t>
            </w:r>
            <w:proofErr w:type="spellEnd"/>
            <w:r w:rsidRPr="006A0460">
              <w:rPr>
                <w:rFonts w:ascii="Montserrat Light" w:hAnsi="Montserrat Light"/>
              </w:rPr>
              <w:t xml:space="preserve"> de </w:t>
            </w:r>
            <w:proofErr w:type="spellStart"/>
            <w:r w:rsidRPr="006A0460">
              <w:rPr>
                <w:rFonts w:ascii="Montserrat Light" w:hAnsi="Montserrat Light"/>
              </w:rPr>
              <w:t>șantier</w:t>
            </w:r>
            <w:proofErr w:type="spellEnd"/>
            <w:r w:rsidRPr="006A0460">
              <w:rPr>
                <w:rFonts w:ascii="Montserrat Light" w:hAnsi="Montserrat Light"/>
              </w:rPr>
              <w:t xml:space="preserve"> care </w:t>
            </w:r>
            <w:proofErr w:type="spellStart"/>
            <w:r w:rsidRPr="006A0460">
              <w:rPr>
                <w:rFonts w:ascii="Montserrat Light" w:hAnsi="Montserrat Light"/>
              </w:rPr>
              <w:t>verifică</w:t>
            </w:r>
            <w:proofErr w:type="spellEnd"/>
            <w:r w:rsidRPr="006A0460">
              <w:rPr>
                <w:rFonts w:ascii="Montserrat Light" w:hAnsi="Montserrat Light"/>
              </w:rPr>
              <w:t xml:space="preserve"> </w:t>
            </w:r>
            <w:proofErr w:type="spellStart"/>
            <w:r w:rsidRPr="006A0460">
              <w:rPr>
                <w:rFonts w:ascii="Montserrat Light" w:hAnsi="Montserrat Light"/>
              </w:rPr>
              <w:t>lucrările</w:t>
            </w:r>
            <w:proofErr w:type="spellEnd"/>
            <w:r w:rsidRPr="006A0460">
              <w:rPr>
                <w:rFonts w:ascii="Montserrat Light" w:hAnsi="Montserrat Light"/>
              </w:rPr>
              <w:t xml:space="preserve"> de </w:t>
            </w:r>
            <w:proofErr w:type="spellStart"/>
            <w:r w:rsidRPr="006A0460">
              <w:rPr>
                <w:rFonts w:ascii="Montserrat Light" w:hAnsi="Montserrat Light"/>
              </w:rPr>
              <w:t>execuție</w:t>
            </w:r>
            <w:proofErr w:type="spellEnd"/>
            <w:r w:rsidRPr="006A0460">
              <w:rPr>
                <w:rFonts w:ascii="Montserrat Light" w:hAnsi="Montserrat Light"/>
              </w:rPr>
              <w:t>;</w:t>
            </w:r>
          </w:p>
          <w:p w14:paraId="0828579E" w14:textId="77777777"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 xml:space="preserve">- </w:t>
            </w:r>
            <w:proofErr w:type="spellStart"/>
            <w:r w:rsidRPr="006A0460">
              <w:rPr>
                <w:rFonts w:ascii="Montserrat Light" w:hAnsi="Montserrat Light"/>
              </w:rPr>
              <w:t>expertize</w:t>
            </w:r>
            <w:proofErr w:type="spellEnd"/>
            <w:r w:rsidRPr="006A0460">
              <w:rPr>
                <w:rFonts w:ascii="Montserrat Light" w:hAnsi="Montserrat Light"/>
              </w:rPr>
              <w:t xml:space="preserve"> </w:t>
            </w:r>
            <w:proofErr w:type="spellStart"/>
            <w:r w:rsidRPr="006A0460">
              <w:rPr>
                <w:rFonts w:ascii="Montserrat Light" w:hAnsi="Montserrat Light"/>
              </w:rPr>
              <w:t>tehnice</w:t>
            </w:r>
            <w:proofErr w:type="spellEnd"/>
            <w:r w:rsidRPr="006A0460">
              <w:rPr>
                <w:rFonts w:ascii="Montserrat Light" w:hAnsi="Montserrat Light"/>
              </w:rPr>
              <w:t xml:space="preserve">, D.A.L.I, P.T, </w:t>
            </w:r>
            <w:proofErr w:type="spellStart"/>
            <w:r w:rsidRPr="006A0460">
              <w:rPr>
                <w:rFonts w:ascii="Montserrat Light" w:hAnsi="Montserrat Light"/>
              </w:rPr>
              <w:t>avize</w:t>
            </w:r>
            <w:proofErr w:type="spellEnd"/>
            <w:r w:rsidRPr="006A0460">
              <w:rPr>
                <w:rFonts w:ascii="Montserrat Light" w:hAnsi="Montserrat Light"/>
              </w:rPr>
              <w:t xml:space="preserve">, </w:t>
            </w:r>
            <w:proofErr w:type="spellStart"/>
            <w:r w:rsidRPr="006A0460">
              <w:rPr>
                <w:rFonts w:ascii="Montserrat Light" w:hAnsi="Montserrat Light"/>
              </w:rPr>
              <w:t>acorduri</w:t>
            </w:r>
            <w:proofErr w:type="spellEnd"/>
            <w:r w:rsidRPr="006A0460">
              <w:rPr>
                <w:rFonts w:ascii="Montserrat Light" w:hAnsi="Montserrat Light"/>
              </w:rPr>
              <w:t xml:space="preserve">, </w:t>
            </w:r>
            <w:proofErr w:type="spellStart"/>
            <w:r w:rsidRPr="006A0460">
              <w:rPr>
                <w:rFonts w:ascii="Montserrat Light" w:hAnsi="Montserrat Light"/>
              </w:rPr>
              <w:t>verificare</w:t>
            </w:r>
            <w:proofErr w:type="spellEnd"/>
            <w:r w:rsidRPr="006A0460">
              <w:rPr>
                <w:rFonts w:ascii="Montserrat Light" w:hAnsi="Montserrat Light"/>
              </w:rPr>
              <w:t xml:space="preserve"> </w:t>
            </w:r>
            <w:proofErr w:type="spellStart"/>
            <w:r w:rsidRPr="006A0460">
              <w:rPr>
                <w:rFonts w:ascii="Montserrat Light" w:hAnsi="Montserrat Light"/>
              </w:rPr>
              <w:t>tehnică</w:t>
            </w:r>
            <w:proofErr w:type="spellEnd"/>
            <w:r w:rsidRPr="006A0460">
              <w:rPr>
                <w:rFonts w:ascii="Montserrat Light" w:hAnsi="Montserrat Light"/>
              </w:rPr>
              <w:t xml:space="preserve"> </w:t>
            </w:r>
            <w:proofErr w:type="spellStart"/>
            <w:r w:rsidRPr="006A0460">
              <w:rPr>
                <w:rFonts w:ascii="Montserrat Light" w:hAnsi="Montserrat Light"/>
              </w:rPr>
              <w:t>proiecte</w:t>
            </w:r>
            <w:proofErr w:type="spellEnd"/>
            <w:r w:rsidRPr="006A0460">
              <w:rPr>
                <w:rFonts w:ascii="Montserrat Light" w:hAnsi="Montserrat Light"/>
              </w:rPr>
              <w:t xml:space="preserve">, cote I.S.C, </w:t>
            </w:r>
            <w:proofErr w:type="spellStart"/>
            <w:r w:rsidRPr="006A0460">
              <w:rPr>
                <w:rFonts w:ascii="Montserrat Light" w:hAnsi="Montserrat Light"/>
              </w:rPr>
              <w:t>servicii</w:t>
            </w:r>
            <w:proofErr w:type="spellEnd"/>
            <w:r w:rsidRPr="006A0460">
              <w:rPr>
                <w:rFonts w:ascii="Montserrat Light" w:hAnsi="Montserrat Light"/>
              </w:rPr>
              <w:t xml:space="preserve"> de </w:t>
            </w:r>
            <w:proofErr w:type="spellStart"/>
            <w:r w:rsidRPr="006A0460">
              <w:rPr>
                <w:rFonts w:ascii="Montserrat Light" w:hAnsi="Montserrat Light"/>
              </w:rPr>
              <w:t>proiectare</w:t>
            </w:r>
            <w:proofErr w:type="spellEnd"/>
            <w:r w:rsidRPr="006A0460">
              <w:rPr>
                <w:rFonts w:ascii="Montserrat Light" w:hAnsi="Montserrat Light"/>
              </w:rPr>
              <w:t xml:space="preserve"> </w:t>
            </w:r>
            <w:proofErr w:type="spellStart"/>
            <w:r w:rsidRPr="006A0460">
              <w:rPr>
                <w:rFonts w:ascii="Montserrat Light" w:hAnsi="Montserrat Light"/>
              </w:rPr>
              <w:t>semnalizare</w:t>
            </w:r>
            <w:proofErr w:type="spellEnd"/>
            <w:r w:rsidRPr="006A0460">
              <w:rPr>
                <w:rFonts w:ascii="Montserrat Light" w:hAnsi="Montserrat Light"/>
              </w:rPr>
              <w:t xml:space="preserve"> </w:t>
            </w:r>
            <w:proofErr w:type="spellStart"/>
            <w:r w:rsidRPr="006A0460">
              <w:rPr>
                <w:rFonts w:ascii="Montserrat Light" w:hAnsi="Montserrat Light"/>
              </w:rPr>
              <w:t>rutieră</w:t>
            </w:r>
            <w:proofErr w:type="spellEnd"/>
            <w:r w:rsidRPr="006A0460">
              <w:rPr>
                <w:rFonts w:ascii="Montserrat Light" w:hAnsi="Montserrat Light"/>
              </w:rPr>
              <w:t xml:space="preserve">, </w:t>
            </w:r>
            <w:proofErr w:type="spellStart"/>
            <w:r w:rsidRPr="006A0460">
              <w:rPr>
                <w:rFonts w:ascii="Montserrat Light" w:hAnsi="Montserrat Light"/>
              </w:rPr>
              <w:t>alte</w:t>
            </w:r>
            <w:proofErr w:type="spellEnd"/>
            <w:r w:rsidRPr="006A0460">
              <w:rPr>
                <w:rFonts w:ascii="Montserrat Light" w:hAnsi="Montserrat Light"/>
              </w:rPr>
              <w:t xml:space="preserve"> </w:t>
            </w:r>
            <w:proofErr w:type="spellStart"/>
            <w:r w:rsidRPr="006A0460">
              <w:rPr>
                <w:rFonts w:ascii="Montserrat Light" w:hAnsi="Montserrat Light"/>
              </w:rPr>
              <w:t>cheluieli</w:t>
            </w:r>
            <w:proofErr w:type="spellEnd"/>
            <w:r w:rsidRPr="006A0460">
              <w:rPr>
                <w:rFonts w:ascii="Montserrat Light" w:hAnsi="Montserrat Light"/>
              </w:rPr>
              <w:t xml:space="preserve"> de </w:t>
            </w:r>
            <w:proofErr w:type="spellStart"/>
            <w:r w:rsidRPr="006A0460">
              <w:rPr>
                <w:rFonts w:ascii="Montserrat Light" w:hAnsi="Montserrat Light"/>
              </w:rPr>
              <w:t>investiții</w:t>
            </w:r>
            <w:proofErr w:type="spellEnd"/>
            <w:r w:rsidRPr="006A0460">
              <w:rPr>
                <w:rFonts w:ascii="Montserrat Light" w:hAnsi="Montserrat Light"/>
              </w:rPr>
              <w:t xml:space="preserve"> pentru </w:t>
            </w:r>
            <w:proofErr w:type="spellStart"/>
            <w:r w:rsidRPr="006A0460">
              <w:rPr>
                <w:rFonts w:ascii="Montserrat Light" w:hAnsi="Montserrat Light"/>
              </w:rPr>
              <w:t>lucrările</w:t>
            </w:r>
            <w:proofErr w:type="spellEnd"/>
            <w:r w:rsidRPr="006A0460">
              <w:rPr>
                <w:rFonts w:ascii="Montserrat Light" w:hAnsi="Montserrat Light"/>
              </w:rPr>
              <w:t xml:space="preserve"> de </w:t>
            </w:r>
            <w:proofErr w:type="spellStart"/>
            <w:r w:rsidRPr="006A0460">
              <w:rPr>
                <w:rFonts w:ascii="Montserrat Light" w:hAnsi="Montserrat Light"/>
              </w:rPr>
              <w:t>execuție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derulare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pentru </w:t>
            </w:r>
            <w:proofErr w:type="spellStart"/>
            <w:r w:rsidRPr="006A0460">
              <w:rPr>
                <w:rFonts w:ascii="Montserrat Light" w:hAnsi="Montserrat Light"/>
              </w:rPr>
              <w:t>viitoarele</w:t>
            </w:r>
            <w:proofErr w:type="spellEnd"/>
            <w:r w:rsidRPr="006A0460">
              <w:rPr>
                <w:rFonts w:ascii="Montserrat Light" w:hAnsi="Montserrat Light"/>
              </w:rPr>
              <w:t xml:space="preserve"> </w:t>
            </w:r>
            <w:proofErr w:type="spellStart"/>
            <w:r w:rsidRPr="006A0460">
              <w:rPr>
                <w:rFonts w:ascii="Montserrat Light" w:hAnsi="Montserrat Light"/>
              </w:rPr>
              <w:t>programe</w:t>
            </w:r>
            <w:proofErr w:type="spellEnd"/>
            <w:r w:rsidRPr="006A0460">
              <w:rPr>
                <w:rFonts w:ascii="Montserrat Light" w:hAnsi="Montserrat Light"/>
              </w:rPr>
              <w:t xml:space="preserve"> de </w:t>
            </w:r>
            <w:proofErr w:type="spellStart"/>
            <w:r w:rsidRPr="006A0460">
              <w:rPr>
                <w:rFonts w:ascii="Montserrat Light" w:hAnsi="Montserrat Light"/>
              </w:rPr>
              <w:t>modernizare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reabilitare</w:t>
            </w:r>
            <w:proofErr w:type="spellEnd"/>
            <w:r w:rsidRPr="006A0460">
              <w:rPr>
                <w:rFonts w:ascii="Montserrat Light" w:hAnsi="Montserrat Light"/>
              </w:rPr>
              <w:t xml:space="preserve"> a </w:t>
            </w:r>
            <w:proofErr w:type="spellStart"/>
            <w:r w:rsidRPr="006A0460">
              <w:rPr>
                <w:rFonts w:ascii="Montserrat Light" w:hAnsi="Montserrat Light"/>
              </w:rPr>
              <w:t>drumurilor</w:t>
            </w:r>
            <w:proofErr w:type="spellEnd"/>
            <w:r w:rsidRPr="006A0460">
              <w:rPr>
                <w:rFonts w:ascii="Montserrat Light" w:hAnsi="Montserrat Light"/>
              </w:rPr>
              <w:t xml:space="preserve"> </w:t>
            </w:r>
            <w:proofErr w:type="spellStart"/>
            <w:r w:rsidRPr="006A0460">
              <w:rPr>
                <w:rFonts w:ascii="Montserrat Light" w:hAnsi="Montserrat Light"/>
              </w:rPr>
              <w:t>județene</w:t>
            </w:r>
            <w:proofErr w:type="spellEnd"/>
            <w:r w:rsidRPr="006A0460">
              <w:rPr>
                <w:rFonts w:ascii="Montserrat Light" w:hAnsi="Montserrat Light"/>
              </w:rPr>
              <w:t xml:space="preserve"> din </w:t>
            </w:r>
            <w:proofErr w:type="spellStart"/>
            <w:r w:rsidRPr="006A0460">
              <w:rPr>
                <w:rFonts w:ascii="Montserrat Light" w:hAnsi="Montserrat Light"/>
              </w:rPr>
              <w:t>județul</w:t>
            </w:r>
            <w:proofErr w:type="spellEnd"/>
            <w:r w:rsidRPr="006A0460">
              <w:rPr>
                <w:rFonts w:ascii="Montserrat Light" w:hAnsi="Montserrat Light"/>
              </w:rPr>
              <w:t xml:space="preserve"> </w:t>
            </w:r>
            <w:proofErr w:type="gramStart"/>
            <w:r w:rsidRPr="006A0460">
              <w:rPr>
                <w:rFonts w:ascii="Montserrat Light" w:hAnsi="Montserrat Light"/>
              </w:rPr>
              <w:t>Cluj ;</w:t>
            </w:r>
            <w:proofErr w:type="gramEnd"/>
          </w:p>
          <w:p w14:paraId="0EB5FD60" w14:textId="269B35C8" w:rsidR="00C651BA" w:rsidRPr="006A0460" w:rsidRDefault="00C651BA" w:rsidP="00A74BBF">
            <w:pPr>
              <w:spacing w:line="240" w:lineRule="auto"/>
              <w:ind w:firstLine="709"/>
              <w:jc w:val="both"/>
              <w:rPr>
                <w:rFonts w:ascii="Montserrat Light" w:hAnsi="Montserrat Light"/>
              </w:rPr>
            </w:pPr>
            <w:r w:rsidRPr="006A0460">
              <w:rPr>
                <w:rFonts w:ascii="Montserrat Light" w:hAnsi="Montserrat Light"/>
              </w:rPr>
              <w:t>-</w:t>
            </w:r>
            <w:proofErr w:type="spellStart"/>
            <w:r w:rsidRPr="006A0460">
              <w:rPr>
                <w:rFonts w:ascii="Montserrat Light" w:hAnsi="Montserrat Light"/>
              </w:rPr>
              <w:t>îmbunătățirea</w:t>
            </w:r>
            <w:proofErr w:type="spellEnd"/>
            <w:r w:rsidRPr="006A0460">
              <w:rPr>
                <w:rFonts w:ascii="Montserrat Light" w:hAnsi="Montserrat Light"/>
              </w:rPr>
              <w:t xml:space="preserve"> </w:t>
            </w:r>
            <w:proofErr w:type="spellStart"/>
            <w:r w:rsidRPr="006A0460">
              <w:rPr>
                <w:rFonts w:ascii="Montserrat Light" w:hAnsi="Montserrat Light"/>
              </w:rPr>
              <w:t>infrastructurii</w:t>
            </w:r>
            <w:proofErr w:type="spellEnd"/>
            <w:r w:rsidRPr="006A0460">
              <w:rPr>
                <w:rFonts w:ascii="Montserrat Light" w:hAnsi="Montserrat Light"/>
              </w:rPr>
              <w:t xml:space="preserve"> </w:t>
            </w:r>
            <w:proofErr w:type="spellStart"/>
            <w:r w:rsidRPr="006A0460">
              <w:rPr>
                <w:rFonts w:ascii="Montserrat Light" w:hAnsi="Montserrat Light"/>
              </w:rPr>
              <w:t>rutiere</w:t>
            </w:r>
            <w:proofErr w:type="spellEnd"/>
            <w:r w:rsidRPr="006A0460">
              <w:rPr>
                <w:rFonts w:ascii="Montserrat Light" w:hAnsi="Montserrat Light"/>
              </w:rPr>
              <w:t xml:space="preserve"> de </w:t>
            </w:r>
            <w:proofErr w:type="spellStart"/>
            <w:r w:rsidRPr="006A0460">
              <w:rPr>
                <w:rFonts w:ascii="Montserrat Light" w:hAnsi="Montserrat Light"/>
              </w:rPr>
              <w:t>importanță</w:t>
            </w:r>
            <w:proofErr w:type="spellEnd"/>
            <w:r w:rsidRPr="006A0460">
              <w:rPr>
                <w:rFonts w:ascii="Montserrat Light" w:hAnsi="Montserrat Light"/>
              </w:rPr>
              <w:t xml:space="preserve"> </w:t>
            </w:r>
            <w:proofErr w:type="spellStart"/>
            <w:r w:rsidRPr="006A0460">
              <w:rPr>
                <w:rFonts w:ascii="Montserrat Light" w:hAnsi="Montserrat Light"/>
              </w:rPr>
              <w:t>regional</w:t>
            </w:r>
            <w:r w:rsidR="00DD32D0" w:rsidRPr="006A0460">
              <w:rPr>
                <w:rFonts w:ascii="Montserrat Light" w:hAnsi="Montserrat Light"/>
              </w:rPr>
              <w:t>a</w:t>
            </w:r>
            <w:proofErr w:type="spellEnd"/>
            <w:r w:rsidRPr="006A0460">
              <w:rPr>
                <w:rFonts w:ascii="Montserrat Light" w:hAnsi="Montserrat Light"/>
              </w:rPr>
              <w:t xml:space="preserve"> - </w:t>
            </w:r>
            <w:proofErr w:type="spellStart"/>
            <w:r w:rsidRPr="006A0460">
              <w:rPr>
                <w:rFonts w:ascii="Montserrat Light" w:hAnsi="Montserrat Light"/>
              </w:rPr>
              <w:t>Traseu</w:t>
            </w:r>
            <w:proofErr w:type="spellEnd"/>
            <w:r w:rsidRPr="006A0460">
              <w:rPr>
                <w:rFonts w:ascii="Montserrat Light" w:hAnsi="Montserrat Light"/>
              </w:rPr>
              <w:t xml:space="preserve"> regional Transilvania Nord DJ103K, km 9+435 - km 35+155 </w:t>
            </w:r>
            <w:proofErr w:type="spellStart"/>
            <w:r w:rsidRPr="006A0460">
              <w:rPr>
                <w:rFonts w:ascii="Montserrat Light" w:hAnsi="Montserrat Light"/>
              </w:rPr>
              <w:t>și</w:t>
            </w:r>
            <w:proofErr w:type="spellEnd"/>
            <w:r w:rsidRPr="006A0460">
              <w:rPr>
                <w:rFonts w:ascii="Montserrat Light" w:hAnsi="Montserrat Light"/>
              </w:rPr>
              <w:t xml:space="preserve"> DJ103L km 5+100 – km 8+000;</w:t>
            </w:r>
          </w:p>
          <w:p w14:paraId="64AAE36D" w14:textId="541F43C1" w:rsidR="00AD4F73" w:rsidRPr="006A0460" w:rsidRDefault="00AD4F73" w:rsidP="00A74BBF">
            <w:pPr>
              <w:spacing w:line="240" w:lineRule="auto"/>
              <w:ind w:firstLine="708"/>
              <w:jc w:val="both"/>
              <w:rPr>
                <w:rFonts w:ascii="Montserrat Light" w:hAnsi="Montserrat Light"/>
              </w:rPr>
            </w:pPr>
            <w:proofErr w:type="spellStart"/>
            <w:r w:rsidRPr="006A0460">
              <w:rPr>
                <w:rFonts w:ascii="Montserrat Light" w:hAnsi="Montserrat Light"/>
                <w:b/>
                <w:bCs/>
              </w:rPr>
              <w:t>În</w:t>
            </w:r>
            <w:proofErr w:type="spellEnd"/>
            <w:r w:rsidRPr="006A0460">
              <w:rPr>
                <w:rFonts w:ascii="Montserrat Light" w:hAnsi="Montserrat Light"/>
                <w:b/>
                <w:bCs/>
              </w:rPr>
              <w:t xml:space="preserve"> </w:t>
            </w:r>
            <w:proofErr w:type="spellStart"/>
            <w:r w:rsidRPr="006A0460">
              <w:rPr>
                <w:rFonts w:ascii="Montserrat Light" w:hAnsi="Montserrat Light"/>
                <w:b/>
                <w:bCs/>
              </w:rPr>
              <w:t>cuprinsul</w:t>
            </w:r>
            <w:proofErr w:type="spellEnd"/>
            <w:r w:rsidRPr="006A0460">
              <w:rPr>
                <w:rFonts w:ascii="Montserrat Light" w:hAnsi="Montserrat Light"/>
                <w:b/>
                <w:bCs/>
              </w:rPr>
              <w:t xml:space="preserve"> </w:t>
            </w:r>
            <w:proofErr w:type="spellStart"/>
            <w:r w:rsidRPr="006A0460">
              <w:rPr>
                <w:rFonts w:ascii="Montserrat Light" w:hAnsi="Montserrat Light"/>
                <w:b/>
                <w:bCs/>
              </w:rPr>
              <w:t>Anexei</w:t>
            </w:r>
            <w:proofErr w:type="spellEnd"/>
            <w:r w:rsidRPr="006A0460">
              <w:rPr>
                <w:rFonts w:ascii="Montserrat Light" w:hAnsi="Montserrat Light"/>
                <w:b/>
                <w:bCs/>
              </w:rPr>
              <w:t xml:space="preserve"> nr. 2</w:t>
            </w:r>
            <w:r w:rsidRPr="006A0460">
              <w:rPr>
                <w:rFonts w:ascii="Montserrat Light" w:hAnsi="Montserrat Light"/>
              </w:rPr>
              <w:t xml:space="preserve"> din </w:t>
            </w:r>
            <w:proofErr w:type="spellStart"/>
            <w:r w:rsidRPr="006A0460">
              <w:rPr>
                <w:rFonts w:ascii="Montserrat Light" w:hAnsi="Montserrat Light"/>
              </w:rPr>
              <w:t>pr</w:t>
            </w:r>
            <w:r w:rsidR="00FE0AB8">
              <w:rPr>
                <w:rFonts w:ascii="Montserrat Light" w:hAnsi="Montserrat Light"/>
              </w:rPr>
              <w:t>oiectul</w:t>
            </w:r>
            <w:proofErr w:type="spellEnd"/>
            <w:r w:rsidR="00FE0AB8">
              <w:rPr>
                <w:rFonts w:ascii="Montserrat Light" w:hAnsi="Montserrat Light"/>
              </w:rPr>
              <w:t xml:space="preserve"> de </w:t>
            </w:r>
            <w:proofErr w:type="spellStart"/>
            <w:r w:rsidR="00FE0AB8">
              <w:rPr>
                <w:rFonts w:ascii="Montserrat Light" w:hAnsi="Montserrat Light"/>
              </w:rPr>
              <w:t>h</w:t>
            </w:r>
            <w:r w:rsidRPr="006A0460">
              <w:rPr>
                <w:rFonts w:ascii="Montserrat Light" w:hAnsi="Montserrat Light"/>
              </w:rPr>
              <w:t>otărâre</w:t>
            </w:r>
            <w:proofErr w:type="spellEnd"/>
            <w:r w:rsidRPr="006A0460">
              <w:rPr>
                <w:rFonts w:ascii="Montserrat Light" w:hAnsi="Montserrat Light"/>
              </w:rPr>
              <w:t xml:space="preserve"> sunt </w:t>
            </w:r>
            <w:proofErr w:type="spellStart"/>
            <w:r w:rsidRPr="006A0460">
              <w:rPr>
                <w:rFonts w:ascii="Montserrat Light" w:hAnsi="Montserrat Light"/>
              </w:rPr>
              <w:t>menţionate</w:t>
            </w:r>
            <w:proofErr w:type="spellEnd"/>
            <w:r w:rsidRPr="006A0460">
              <w:rPr>
                <w:rFonts w:ascii="Montserrat Light" w:hAnsi="Montserrat Light"/>
              </w:rPr>
              <w:t xml:space="preserve"> </w:t>
            </w:r>
            <w:proofErr w:type="spellStart"/>
            <w:r w:rsidRPr="006A0460">
              <w:rPr>
                <w:rFonts w:ascii="Montserrat Light" w:hAnsi="Montserrat Light"/>
              </w:rPr>
              <w:t>drumurile</w:t>
            </w:r>
            <w:proofErr w:type="spellEnd"/>
            <w:r w:rsidRPr="006A0460">
              <w:rPr>
                <w:rFonts w:ascii="Montserrat Light" w:hAnsi="Montserrat Light"/>
              </w:rPr>
              <w:t xml:space="preserve"> </w:t>
            </w:r>
            <w:proofErr w:type="spellStart"/>
            <w:r w:rsidRPr="006A0460">
              <w:rPr>
                <w:rFonts w:ascii="Montserrat Light" w:hAnsi="Montserrat Light"/>
              </w:rPr>
              <w:t>judeţene</w:t>
            </w:r>
            <w:proofErr w:type="spellEnd"/>
            <w:r w:rsidRPr="006A0460">
              <w:rPr>
                <w:rFonts w:ascii="Montserrat Light" w:hAnsi="Montserrat Light"/>
              </w:rPr>
              <w:t xml:space="preserve"> pe care se </w:t>
            </w:r>
            <w:proofErr w:type="spellStart"/>
            <w:r w:rsidRPr="006A0460">
              <w:rPr>
                <w:rFonts w:ascii="Montserrat Light" w:hAnsi="Montserrat Light"/>
              </w:rPr>
              <w:t>vor</w:t>
            </w:r>
            <w:proofErr w:type="spellEnd"/>
            <w:r w:rsidRPr="006A0460">
              <w:rPr>
                <w:rFonts w:ascii="Montserrat Light" w:hAnsi="Montserrat Light"/>
              </w:rPr>
              <w:t xml:space="preserve"> </w:t>
            </w:r>
            <w:proofErr w:type="spellStart"/>
            <w:r w:rsidRPr="006A0460">
              <w:rPr>
                <w:rFonts w:ascii="Montserrat Light" w:hAnsi="Montserrat Light"/>
              </w:rPr>
              <w:t>executa</w:t>
            </w:r>
            <w:proofErr w:type="spellEnd"/>
            <w:r w:rsidRPr="006A0460">
              <w:rPr>
                <w:rFonts w:ascii="Montserrat Light" w:hAnsi="Montserrat Light"/>
              </w:rPr>
              <w:t xml:space="preserve"> </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întreţinere</w:t>
            </w:r>
            <w:proofErr w:type="spellEnd"/>
            <w:r w:rsidRPr="006A0460">
              <w:rPr>
                <w:rFonts w:ascii="Montserrat Light" w:hAnsi="Montserrat Light"/>
              </w:rPr>
              <w:t xml:space="preserve"> </w:t>
            </w:r>
            <w:proofErr w:type="spellStart"/>
            <w:r w:rsidRPr="006A0460">
              <w:rPr>
                <w:rFonts w:ascii="Montserrat Light" w:hAnsi="Montserrat Light"/>
              </w:rPr>
              <w:t>curentă</w:t>
            </w:r>
            <w:proofErr w:type="spellEnd"/>
            <w:r w:rsidRPr="006A0460">
              <w:rPr>
                <w:rFonts w:ascii="Montserrat Light" w:hAnsi="Montserrat Light"/>
              </w:rPr>
              <w:t xml:space="preserve"> </w:t>
            </w:r>
            <w:proofErr w:type="spellStart"/>
            <w:r w:rsidRPr="006A0460">
              <w:rPr>
                <w:rFonts w:ascii="Montserrat Light" w:hAnsi="Montserrat Light"/>
              </w:rPr>
              <w:t>şi</w:t>
            </w:r>
            <w:proofErr w:type="spellEnd"/>
            <w:r w:rsidRPr="006A0460">
              <w:rPr>
                <w:rFonts w:ascii="Montserrat Light" w:hAnsi="Montserrat Light"/>
              </w:rPr>
              <w:t xml:space="preserve"> </w:t>
            </w:r>
            <w:proofErr w:type="spellStart"/>
            <w:r w:rsidRPr="006A0460">
              <w:rPr>
                <w:rFonts w:ascii="Montserrat Light" w:hAnsi="Montserrat Light"/>
              </w:rPr>
              <w:t>periodică</w:t>
            </w:r>
            <w:proofErr w:type="spellEnd"/>
            <w:r w:rsidRPr="006A0460">
              <w:rPr>
                <w:rFonts w:ascii="Montserrat Light" w:hAnsi="Montserrat Light"/>
              </w:rPr>
              <w:t xml:space="preserve"> </w:t>
            </w:r>
            <w:proofErr w:type="spellStart"/>
            <w:r w:rsidRPr="006A0460">
              <w:rPr>
                <w:rFonts w:ascii="Montserrat Light" w:hAnsi="Montserrat Light"/>
              </w:rPr>
              <w:t>şi</w:t>
            </w:r>
            <w:proofErr w:type="spellEnd"/>
            <w:r w:rsidRPr="006A0460">
              <w:rPr>
                <w:rFonts w:ascii="Montserrat Light" w:hAnsi="Montserrat Light"/>
              </w:rPr>
              <w:t xml:space="preserve"> </w:t>
            </w:r>
            <w:proofErr w:type="spellStart"/>
            <w:r w:rsidRPr="006A0460">
              <w:rPr>
                <w:rFonts w:ascii="Montserrat Light" w:hAnsi="Montserrat Light"/>
              </w:rPr>
              <w:t>servicii</w:t>
            </w:r>
            <w:proofErr w:type="spellEnd"/>
            <w:r w:rsidRPr="006A0460">
              <w:rPr>
                <w:rFonts w:ascii="Montserrat Light" w:hAnsi="Montserrat Light"/>
              </w:rPr>
              <w:t xml:space="preserve"> de </w:t>
            </w:r>
            <w:proofErr w:type="spellStart"/>
            <w:r w:rsidRPr="006A0460">
              <w:rPr>
                <w:rFonts w:ascii="Montserrat Light" w:hAnsi="Montserrat Light"/>
              </w:rPr>
              <w:t>deszăpezire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anul</w:t>
            </w:r>
            <w:proofErr w:type="spellEnd"/>
            <w:r w:rsidRPr="006A0460">
              <w:rPr>
                <w:rFonts w:ascii="Montserrat Light" w:hAnsi="Montserrat Light"/>
              </w:rPr>
              <w:t xml:space="preserve"> 2022.</w:t>
            </w:r>
          </w:p>
          <w:p w14:paraId="5DCAA1F3" w14:textId="0DF71BFE" w:rsidR="00AD4F73" w:rsidRPr="006A0460" w:rsidRDefault="00AD4F73" w:rsidP="00A74BBF">
            <w:pPr>
              <w:spacing w:line="240" w:lineRule="auto"/>
              <w:ind w:firstLine="708"/>
              <w:jc w:val="both"/>
              <w:rPr>
                <w:rFonts w:ascii="Montserrat Light" w:hAnsi="Montserrat Light"/>
              </w:rPr>
            </w:pPr>
            <w:proofErr w:type="spellStart"/>
            <w:r w:rsidRPr="006A0460">
              <w:rPr>
                <w:rFonts w:ascii="Montserrat Light" w:hAnsi="Montserrat Light"/>
              </w:rPr>
              <w:t>Lucrările</w:t>
            </w:r>
            <w:proofErr w:type="spellEnd"/>
            <w:r w:rsidRPr="006A0460">
              <w:rPr>
                <w:rFonts w:ascii="Montserrat Light" w:hAnsi="Montserrat Light"/>
              </w:rPr>
              <w:t xml:space="preserve"> au </w:t>
            </w:r>
            <w:proofErr w:type="spellStart"/>
            <w:r w:rsidRPr="006A0460">
              <w:rPr>
                <w:rFonts w:ascii="Montserrat Light" w:hAnsi="Montserrat Light"/>
              </w:rPr>
              <w:t>fost</w:t>
            </w:r>
            <w:proofErr w:type="spellEnd"/>
            <w:r w:rsidRPr="006A0460">
              <w:rPr>
                <w:rFonts w:ascii="Montserrat Light" w:hAnsi="Montserrat Light"/>
              </w:rPr>
              <w:t xml:space="preserve"> evaluate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conformitate</w:t>
            </w:r>
            <w:proofErr w:type="spellEnd"/>
            <w:r w:rsidRPr="006A0460">
              <w:rPr>
                <w:rFonts w:ascii="Montserrat Light" w:hAnsi="Montserrat Light"/>
              </w:rPr>
              <w:t xml:space="preserve"> cu </w:t>
            </w:r>
            <w:proofErr w:type="spellStart"/>
            <w:r w:rsidRPr="006A0460">
              <w:rPr>
                <w:rFonts w:ascii="Montserrat Light" w:hAnsi="Montserrat Light"/>
              </w:rPr>
              <w:t>categoriile</w:t>
            </w:r>
            <w:proofErr w:type="spellEnd"/>
            <w:r w:rsidRPr="006A0460">
              <w:rPr>
                <w:rFonts w:ascii="Montserrat Light" w:hAnsi="Montserrat Light"/>
              </w:rPr>
              <w:t xml:space="preserve"> de </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întreținere</w:t>
            </w:r>
            <w:proofErr w:type="spellEnd"/>
            <w:r w:rsidRPr="006A0460">
              <w:rPr>
                <w:rFonts w:ascii="Montserrat Light" w:hAnsi="Montserrat Light"/>
              </w:rPr>
              <w:t xml:space="preserve"> </w:t>
            </w:r>
            <w:proofErr w:type="spellStart"/>
            <w:r w:rsidRPr="006A0460">
              <w:rPr>
                <w:rFonts w:ascii="Montserrat Light" w:hAnsi="Montserrat Light"/>
              </w:rPr>
              <w:t>curentă</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proofErr w:type="gramStart"/>
            <w:r w:rsidRPr="006A0460">
              <w:rPr>
                <w:rFonts w:ascii="Montserrat Light" w:hAnsi="Montserrat Light"/>
              </w:rPr>
              <w:t>periodică</w:t>
            </w:r>
            <w:proofErr w:type="spellEnd"/>
            <w:r w:rsidRPr="006A0460">
              <w:rPr>
                <w:rFonts w:ascii="Montserrat Light" w:hAnsi="Montserrat Light"/>
              </w:rPr>
              <w:t xml:space="preserve">  la</w:t>
            </w:r>
            <w:proofErr w:type="gramEnd"/>
            <w:r w:rsidRPr="006A0460">
              <w:rPr>
                <w:rFonts w:ascii="Montserrat Light" w:hAnsi="Montserrat Light"/>
              </w:rPr>
              <w:t xml:space="preserve"> o </w:t>
            </w:r>
            <w:proofErr w:type="spellStart"/>
            <w:r w:rsidRPr="006A0460">
              <w:rPr>
                <w:rFonts w:ascii="Montserrat Light" w:hAnsi="Montserrat Light"/>
              </w:rPr>
              <w:t>valoare</w:t>
            </w:r>
            <w:proofErr w:type="spellEnd"/>
            <w:r w:rsidRPr="006A0460">
              <w:rPr>
                <w:rFonts w:ascii="Montserrat Light" w:hAnsi="Montserrat Light"/>
              </w:rPr>
              <w:t xml:space="preserve"> </w:t>
            </w:r>
            <w:proofErr w:type="spellStart"/>
            <w:r w:rsidRPr="006A0460">
              <w:rPr>
                <w:rFonts w:ascii="Montserrat Light" w:hAnsi="Montserrat Light"/>
              </w:rPr>
              <w:t>aproximativă</w:t>
            </w:r>
            <w:proofErr w:type="spellEnd"/>
            <w:r w:rsidRPr="006A0460">
              <w:rPr>
                <w:rFonts w:ascii="Montserrat Light" w:hAnsi="Montserrat Light"/>
              </w:rPr>
              <w:t xml:space="preserve"> de </w:t>
            </w:r>
            <w:r w:rsidRPr="006A0460">
              <w:rPr>
                <w:rFonts w:ascii="Montserrat Light" w:hAnsi="Montserrat Light"/>
                <w:b/>
                <w:bCs/>
              </w:rPr>
              <w:t>60.000.000,00 lei</w:t>
            </w:r>
            <w:r w:rsidRPr="006A0460">
              <w:rPr>
                <w:rFonts w:ascii="Montserrat Light" w:hAnsi="Montserrat Light"/>
              </w:rPr>
              <w:t xml:space="preserve"> </w:t>
            </w:r>
            <w:r w:rsidRPr="006A0460">
              <w:rPr>
                <w:rFonts w:ascii="Montserrat Light" w:hAnsi="Montserrat Light"/>
                <w:b/>
                <w:bCs/>
              </w:rPr>
              <w:t>cu TVA</w:t>
            </w:r>
            <w:r w:rsidRPr="006A0460">
              <w:rPr>
                <w:rFonts w:ascii="Montserrat Light" w:hAnsi="Montserrat Light"/>
              </w:rPr>
              <w:t xml:space="preserve"> pentru </w:t>
            </w:r>
            <w:proofErr w:type="spellStart"/>
            <w:r w:rsidRPr="006A0460">
              <w:rPr>
                <w:rFonts w:ascii="Montserrat Light" w:hAnsi="Montserrat Light"/>
              </w:rPr>
              <w:t>anul</w:t>
            </w:r>
            <w:proofErr w:type="spellEnd"/>
            <w:r w:rsidRPr="006A0460">
              <w:rPr>
                <w:rFonts w:ascii="Montserrat Light" w:hAnsi="Montserrat Light"/>
              </w:rPr>
              <w:t xml:space="preserve"> 2022. </w:t>
            </w:r>
          </w:p>
          <w:p w14:paraId="41B3C457" w14:textId="419705C9" w:rsidR="00AD4F73" w:rsidRPr="006A0460" w:rsidRDefault="00166893" w:rsidP="00A74BBF">
            <w:pPr>
              <w:spacing w:line="240" w:lineRule="auto"/>
              <w:ind w:firstLine="708"/>
              <w:jc w:val="both"/>
              <w:rPr>
                <w:rFonts w:ascii="Montserrat Light" w:hAnsi="Montserrat Light"/>
              </w:rPr>
            </w:pPr>
            <w:proofErr w:type="spellStart"/>
            <w:r>
              <w:rPr>
                <w:rFonts w:ascii="Montserrat Light" w:hAnsi="Montserrat Light"/>
              </w:rPr>
              <w:t>V</w:t>
            </w:r>
            <w:r w:rsidR="00AD4F73" w:rsidRPr="006A0460">
              <w:rPr>
                <w:rFonts w:ascii="Montserrat Light" w:hAnsi="Montserrat Light"/>
              </w:rPr>
              <w:t>aloarea</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estimată</w:t>
            </w:r>
            <w:proofErr w:type="spellEnd"/>
            <w:r w:rsidR="00AD4F73" w:rsidRPr="006A0460">
              <w:rPr>
                <w:rFonts w:ascii="Montserrat Light" w:hAnsi="Montserrat Light"/>
              </w:rPr>
              <w:t xml:space="preserve"> pentru </w:t>
            </w:r>
            <w:proofErr w:type="spellStart"/>
            <w:r w:rsidR="00AD4F73" w:rsidRPr="006A0460">
              <w:rPr>
                <w:rFonts w:ascii="Montserrat Light" w:hAnsi="Montserrat Light"/>
              </w:rPr>
              <w:t>fiecare</w:t>
            </w:r>
            <w:proofErr w:type="spellEnd"/>
            <w:r w:rsidR="00AD4F73" w:rsidRPr="006A0460">
              <w:rPr>
                <w:rFonts w:ascii="Montserrat Light" w:hAnsi="Montserrat Light"/>
              </w:rPr>
              <w:t xml:space="preserve"> drum </w:t>
            </w:r>
            <w:proofErr w:type="spellStart"/>
            <w:r w:rsidR="00AD4F73" w:rsidRPr="006A0460">
              <w:rPr>
                <w:rFonts w:ascii="Montserrat Light" w:hAnsi="Montserrat Light"/>
              </w:rPr>
              <w:t>județean</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sau</w:t>
            </w:r>
            <w:proofErr w:type="spellEnd"/>
            <w:r w:rsidR="00AD4F73" w:rsidRPr="006A0460">
              <w:rPr>
                <w:rFonts w:ascii="Montserrat Light" w:hAnsi="Montserrat Light"/>
              </w:rPr>
              <w:t xml:space="preserve"> sector de drum </w:t>
            </w:r>
            <w:proofErr w:type="spellStart"/>
            <w:r w:rsidR="00AD4F73" w:rsidRPr="006A0460">
              <w:rPr>
                <w:rFonts w:ascii="Montserrat Light" w:hAnsi="Montserrat Light"/>
              </w:rPr>
              <w:t>județean</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poate</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să</w:t>
            </w:r>
            <w:proofErr w:type="spellEnd"/>
            <w:r w:rsidR="00AD4F73" w:rsidRPr="006A0460">
              <w:rPr>
                <w:rFonts w:ascii="Montserrat Light" w:hAnsi="Montserrat Light"/>
              </w:rPr>
              <w:t xml:space="preserve"> se </w:t>
            </w:r>
            <w:proofErr w:type="spellStart"/>
            <w:r w:rsidR="00AD4F73" w:rsidRPr="006A0460">
              <w:rPr>
                <w:rFonts w:ascii="Montserrat Light" w:hAnsi="Montserrat Light"/>
              </w:rPr>
              <w:t>modifice</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datorită</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perioadei</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dintre</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luna</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Februarie</w:t>
            </w:r>
            <w:proofErr w:type="spellEnd"/>
            <w:r w:rsidR="00AD4F73" w:rsidRPr="006A0460">
              <w:rPr>
                <w:rFonts w:ascii="Montserrat Light" w:hAnsi="Montserrat Light"/>
              </w:rPr>
              <w:t xml:space="preserve"> 2022 </w:t>
            </w:r>
            <w:proofErr w:type="spellStart"/>
            <w:proofErr w:type="gramStart"/>
            <w:r w:rsidR="00AD4F73" w:rsidRPr="006A0460">
              <w:rPr>
                <w:rFonts w:ascii="Montserrat Light" w:hAnsi="Montserrat Light"/>
              </w:rPr>
              <w:t>când</w:t>
            </w:r>
            <w:proofErr w:type="spellEnd"/>
            <w:r w:rsidR="00AD4F73" w:rsidRPr="006A0460">
              <w:rPr>
                <w:rFonts w:ascii="Montserrat Light" w:hAnsi="Montserrat Light"/>
              </w:rPr>
              <w:t xml:space="preserve"> </w:t>
            </w:r>
            <w:r w:rsidR="00DD32D0" w:rsidRPr="006A0460">
              <w:rPr>
                <w:rFonts w:ascii="Montserrat Light" w:hAnsi="Montserrat Light"/>
              </w:rPr>
              <w:t xml:space="preserve"> s</w:t>
            </w:r>
            <w:proofErr w:type="gramEnd"/>
            <w:r w:rsidR="00DD32D0" w:rsidRPr="006A0460">
              <w:rPr>
                <w:rFonts w:ascii="Montserrat Light" w:hAnsi="Montserrat Light"/>
              </w:rPr>
              <w:t xml:space="preserve">-a </w:t>
            </w:r>
            <w:proofErr w:type="spellStart"/>
            <w:r w:rsidR="00DD32D0" w:rsidRPr="006A0460">
              <w:rPr>
                <w:rFonts w:ascii="Montserrat Light" w:hAnsi="Montserrat Light"/>
              </w:rPr>
              <w:t>facut</w:t>
            </w:r>
            <w:proofErr w:type="spellEnd"/>
            <w:r w:rsidR="00DD32D0" w:rsidRPr="006A0460">
              <w:rPr>
                <w:rFonts w:ascii="Montserrat Light" w:hAnsi="Montserrat Light"/>
              </w:rPr>
              <w:t xml:space="preserve"> </w:t>
            </w:r>
            <w:proofErr w:type="spellStart"/>
            <w:r w:rsidR="00DD32D0" w:rsidRPr="006A0460">
              <w:rPr>
                <w:rFonts w:ascii="Montserrat Light" w:hAnsi="Montserrat Light"/>
              </w:rPr>
              <w:t>evaluarea</w:t>
            </w:r>
            <w:proofErr w:type="spellEnd"/>
            <w:r w:rsidR="00DD32D0" w:rsidRPr="006A0460">
              <w:rPr>
                <w:rFonts w:ascii="Montserrat Light" w:hAnsi="Montserrat Light"/>
              </w:rPr>
              <w:t xml:space="preserve"> </w:t>
            </w:r>
            <w:proofErr w:type="spellStart"/>
            <w:r w:rsidR="00AD4F73" w:rsidRPr="006A0460">
              <w:rPr>
                <w:rFonts w:ascii="Montserrat Light" w:hAnsi="Montserrat Light"/>
              </w:rPr>
              <w:t>lucrărilor</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și</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perioada</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când</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încep</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efectiv</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lucrările</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respectiv</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după</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aprobarea</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bugetului</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semnarea</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contractului</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subsecvent</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și</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Ordinul</w:t>
            </w:r>
            <w:proofErr w:type="spellEnd"/>
            <w:r w:rsidR="00AD4F73" w:rsidRPr="006A0460">
              <w:rPr>
                <w:rFonts w:ascii="Montserrat Light" w:hAnsi="Montserrat Light"/>
              </w:rPr>
              <w:t xml:space="preserve"> de </w:t>
            </w:r>
            <w:proofErr w:type="spellStart"/>
            <w:r w:rsidR="00AD4F73" w:rsidRPr="006A0460">
              <w:rPr>
                <w:rFonts w:ascii="Montserrat Light" w:hAnsi="Montserrat Light"/>
              </w:rPr>
              <w:t>începere</w:t>
            </w:r>
            <w:proofErr w:type="spellEnd"/>
            <w:r w:rsidR="00AD4F73" w:rsidRPr="006A0460">
              <w:rPr>
                <w:rFonts w:ascii="Montserrat Light" w:hAnsi="Montserrat Light"/>
              </w:rPr>
              <w:t xml:space="preserve"> a </w:t>
            </w:r>
            <w:proofErr w:type="spellStart"/>
            <w:r w:rsidR="00AD4F73" w:rsidRPr="006A0460">
              <w:rPr>
                <w:rFonts w:ascii="Montserrat Light" w:hAnsi="Montserrat Light"/>
              </w:rPr>
              <w:t>lucrărilor</w:t>
            </w:r>
            <w:proofErr w:type="spellEnd"/>
            <w:r w:rsidR="00AD4F73" w:rsidRPr="006A0460">
              <w:rPr>
                <w:rFonts w:ascii="Montserrat Light" w:hAnsi="Montserrat Light"/>
              </w:rPr>
              <w:t xml:space="preserve">. De </w:t>
            </w:r>
            <w:proofErr w:type="spellStart"/>
            <w:r w:rsidR="00AD4F73" w:rsidRPr="006A0460">
              <w:rPr>
                <w:rFonts w:ascii="Montserrat Light" w:hAnsi="Montserrat Light"/>
              </w:rPr>
              <w:t>asemenea</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mai</w:t>
            </w:r>
            <w:proofErr w:type="spellEnd"/>
            <w:r w:rsidR="00AD4F73" w:rsidRPr="006A0460">
              <w:rPr>
                <w:rFonts w:ascii="Montserrat Light" w:hAnsi="Montserrat Light"/>
              </w:rPr>
              <w:t xml:space="preserve"> pot </w:t>
            </w:r>
            <w:proofErr w:type="spellStart"/>
            <w:r w:rsidR="00AD4F73" w:rsidRPr="006A0460">
              <w:rPr>
                <w:rFonts w:ascii="Montserrat Light" w:hAnsi="Montserrat Light"/>
              </w:rPr>
              <w:t>sa</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intervină</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modificări</w:t>
            </w:r>
            <w:proofErr w:type="spellEnd"/>
            <w:r w:rsidR="00AD4F73" w:rsidRPr="006A0460">
              <w:rPr>
                <w:rFonts w:ascii="Montserrat Light" w:hAnsi="Montserrat Light"/>
              </w:rPr>
              <w:t xml:space="preserve"> si </w:t>
            </w:r>
            <w:proofErr w:type="spellStart"/>
            <w:r w:rsidR="00AD4F73" w:rsidRPr="006A0460">
              <w:rPr>
                <w:rFonts w:ascii="Montserrat Light" w:hAnsi="Montserrat Light"/>
              </w:rPr>
              <w:t>datorită</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perioadei</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reci</w:t>
            </w:r>
            <w:proofErr w:type="spellEnd"/>
            <w:r w:rsidR="00AD4F73" w:rsidRPr="006A0460">
              <w:rPr>
                <w:rFonts w:ascii="Montserrat Light" w:hAnsi="Montserrat Light"/>
              </w:rPr>
              <w:t>, a</w:t>
            </w:r>
            <w:r w:rsidR="003E28D9" w:rsidRPr="006A0460">
              <w:rPr>
                <w:rFonts w:ascii="Montserrat Light" w:hAnsi="Montserrat Light"/>
              </w:rPr>
              <w:t xml:space="preserve"> </w:t>
            </w:r>
            <w:proofErr w:type="spellStart"/>
            <w:r w:rsidR="003E28D9" w:rsidRPr="006A0460">
              <w:rPr>
                <w:rFonts w:ascii="Montserrat Light" w:hAnsi="Montserrat Light"/>
              </w:rPr>
              <w:t>ciclurilor</w:t>
            </w:r>
            <w:proofErr w:type="spellEnd"/>
            <w:r w:rsidR="003E28D9" w:rsidRPr="006A0460">
              <w:rPr>
                <w:rFonts w:ascii="Montserrat Light" w:hAnsi="Montserrat Light"/>
              </w:rPr>
              <w:t xml:space="preserve"> de</w:t>
            </w:r>
            <w:r w:rsidR="00AD4F73" w:rsidRPr="006A0460">
              <w:rPr>
                <w:rFonts w:ascii="Montserrat Light" w:hAnsi="Montserrat Light"/>
              </w:rPr>
              <w:t xml:space="preserve"> </w:t>
            </w:r>
            <w:proofErr w:type="spellStart"/>
            <w:r w:rsidR="00AD4F73" w:rsidRPr="006A0460">
              <w:rPr>
                <w:rFonts w:ascii="Montserrat Light" w:hAnsi="Montserrat Light"/>
              </w:rPr>
              <w:t>îngheț</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dezgheț</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respectiv</w:t>
            </w:r>
            <w:proofErr w:type="spellEnd"/>
            <w:r w:rsidR="00AD4F73" w:rsidRPr="006A0460">
              <w:rPr>
                <w:rFonts w:ascii="Montserrat Light" w:hAnsi="Montserrat Light"/>
              </w:rPr>
              <w:t xml:space="preserve"> a </w:t>
            </w:r>
            <w:proofErr w:type="spellStart"/>
            <w:r w:rsidR="00AD4F73" w:rsidRPr="006A0460">
              <w:rPr>
                <w:rFonts w:ascii="Montserrat Light" w:hAnsi="Montserrat Light"/>
              </w:rPr>
              <w:t>precipitațiilor</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căzute</w:t>
            </w:r>
            <w:proofErr w:type="spellEnd"/>
            <w:r w:rsidR="00AD4F73" w:rsidRPr="006A0460">
              <w:rPr>
                <w:rFonts w:ascii="Montserrat Light" w:hAnsi="Montserrat Light"/>
              </w:rPr>
              <w:t xml:space="preserve"> precum </w:t>
            </w:r>
            <w:proofErr w:type="spellStart"/>
            <w:r w:rsidR="00AD4F73" w:rsidRPr="006A0460">
              <w:rPr>
                <w:rFonts w:ascii="Montserrat Light" w:hAnsi="Montserrat Light"/>
              </w:rPr>
              <w:t>și</w:t>
            </w:r>
            <w:proofErr w:type="spellEnd"/>
            <w:r w:rsidR="00AD4F73" w:rsidRPr="006A0460">
              <w:rPr>
                <w:rFonts w:ascii="Montserrat Light" w:hAnsi="Montserrat Light"/>
              </w:rPr>
              <w:t xml:space="preserve"> a </w:t>
            </w:r>
            <w:proofErr w:type="spellStart"/>
            <w:r w:rsidR="00AD4F73" w:rsidRPr="006A0460">
              <w:rPr>
                <w:rFonts w:ascii="Montserrat Light" w:hAnsi="Montserrat Light"/>
              </w:rPr>
              <w:t>materialului</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antiderapant</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în</w:t>
            </w:r>
            <w:proofErr w:type="spellEnd"/>
            <w:r w:rsidR="00AD4F73" w:rsidRPr="006A0460">
              <w:rPr>
                <w:rFonts w:ascii="Montserrat Light" w:hAnsi="Montserrat Light"/>
              </w:rPr>
              <w:t xml:space="preserve"> special </w:t>
            </w:r>
            <w:proofErr w:type="spellStart"/>
            <w:proofErr w:type="gramStart"/>
            <w:r w:rsidR="00AD4F73" w:rsidRPr="006A0460">
              <w:rPr>
                <w:rFonts w:ascii="Montserrat Light" w:hAnsi="Montserrat Light"/>
              </w:rPr>
              <w:t>sare</w:t>
            </w:r>
            <w:proofErr w:type="spellEnd"/>
            <w:r w:rsidR="00AD4F73" w:rsidRPr="006A0460">
              <w:rPr>
                <w:rFonts w:ascii="Montserrat Light" w:hAnsi="Montserrat Light"/>
              </w:rPr>
              <w:t xml:space="preserve">) </w:t>
            </w:r>
            <w:r w:rsidR="00DD32D0" w:rsidRPr="006A0460">
              <w:rPr>
                <w:rFonts w:ascii="Montserrat Light" w:hAnsi="Montserrat Light"/>
              </w:rPr>
              <w:t xml:space="preserve"> </w:t>
            </w:r>
            <w:proofErr w:type="spellStart"/>
            <w:r w:rsidR="00DD32D0" w:rsidRPr="006A0460">
              <w:rPr>
                <w:rFonts w:ascii="Montserrat Light" w:hAnsi="Montserrat Light"/>
              </w:rPr>
              <w:t>ce</w:t>
            </w:r>
            <w:proofErr w:type="spellEnd"/>
            <w:proofErr w:type="gramEnd"/>
            <w:r w:rsidR="00DD32D0" w:rsidRPr="006A0460">
              <w:rPr>
                <w:rFonts w:ascii="Montserrat Light" w:hAnsi="Montserrat Light"/>
              </w:rPr>
              <w:t xml:space="preserve"> </w:t>
            </w:r>
            <w:proofErr w:type="spellStart"/>
            <w:r w:rsidR="00DD32D0" w:rsidRPr="006A0460">
              <w:rPr>
                <w:rFonts w:ascii="Montserrat Light" w:hAnsi="Montserrat Light"/>
              </w:rPr>
              <w:t>va</w:t>
            </w:r>
            <w:proofErr w:type="spellEnd"/>
            <w:r w:rsidR="00DD32D0" w:rsidRPr="006A0460">
              <w:rPr>
                <w:rFonts w:ascii="Montserrat Light" w:hAnsi="Montserrat Light"/>
              </w:rPr>
              <w:t xml:space="preserve"> fi </w:t>
            </w:r>
            <w:proofErr w:type="spellStart"/>
            <w:r w:rsidR="00AD4F73" w:rsidRPr="006A0460">
              <w:rPr>
                <w:rFonts w:ascii="Montserrat Light" w:hAnsi="Montserrat Light"/>
              </w:rPr>
              <w:t>împraștiat</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până</w:t>
            </w:r>
            <w:proofErr w:type="spellEnd"/>
            <w:r w:rsidR="00AD4F73" w:rsidRPr="006A0460">
              <w:rPr>
                <w:rFonts w:ascii="Montserrat Light" w:hAnsi="Montserrat Light"/>
              </w:rPr>
              <w:t xml:space="preserve"> la 31 </w:t>
            </w:r>
            <w:proofErr w:type="spellStart"/>
            <w:r w:rsidR="00AD4F73" w:rsidRPr="006A0460">
              <w:rPr>
                <w:rFonts w:ascii="Montserrat Light" w:hAnsi="Montserrat Light"/>
              </w:rPr>
              <w:t>martie</w:t>
            </w:r>
            <w:proofErr w:type="spellEnd"/>
            <w:r w:rsidR="00AD4F73" w:rsidRPr="006A0460">
              <w:rPr>
                <w:rFonts w:ascii="Montserrat Light" w:hAnsi="Montserrat Light"/>
              </w:rPr>
              <w:t xml:space="preserve"> 2022, care pot </w:t>
            </w:r>
            <w:proofErr w:type="spellStart"/>
            <w:r w:rsidR="00AD4F73" w:rsidRPr="006A0460">
              <w:rPr>
                <w:rFonts w:ascii="Montserrat Light" w:hAnsi="Montserrat Light"/>
              </w:rPr>
              <w:t>să</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accentueze</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starea</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actuală</w:t>
            </w:r>
            <w:proofErr w:type="spellEnd"/>
            <w:r w:rsidR="00AD4F73" w:rsidRPr="006A0460">
              <w:rPr>
                <w:rFonts w:ascii="Montserrat Light" w:hAnsi="Montserrat Light"/>
              </w:rPr>
              <w:t xml:space="preserve"> a </w:t>
            </w:r>
            <w:proofErr w:type="spellStart"/>
            <w:r w:rsidR="00AD4F73" w:rsidRPr="006A0460">
              <w:rPr>
                <w:rFonts w:ascii="Montserrat Light" w:hAnsi="Montserrat Light"/>
              </w:rPr>
              <w:t>degradărilor</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sau</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să</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apară</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altele</w:t>
            </w:r>
            <w:proofErr w:type="spellEnd"/>
            <w:r w:rsidR="00AD4F73" w:rsidRPr="006A0460">
              <w:rPr>
                <w:rFonts w:ascii="Montserrat Light" w:hAnsi="Montserrat Light"/>
              </w:rPr>
              <w:t xml:space="preserve"> </w:t>
            </w:r>
            <w:proofErr w:type="spellStart"/>
            <w:r w:rsidR="00AD4F73" w:rsidRPr="006A0460">
              <w:rPr>
                <w:rFonts w:ascii="Montserrat Light" w:hAnsi="Montserrat Light"/>
              </w:rPr>
              <w:t>noi</w:t>
            </w:r>
            <w:proofErr w:type="spellEnd"/>
            <w:r w:rsidR="00AD4F73" w:rsidRPr="006A0460">
              <w:rPr>
                <w:rFonts w:ascii="Montserrat Light" w:hAnsi="Montserrat Light"/>
              </w:rPr>
              <w:t>.</w:t>
            </w:r>
          </w:p>
          <w:p w14:paraId="28800803" w14:textId="49028F4C" w:rsidR="00AD4F73" w:rsidRPr="006A0460" w:rsidRDefault="00AD4F73" w:rsidP="00A74BBF">
            <w:pPr>
              <w:spacing w:line="240" w:lineRule="auto"/>
              <w:ind w:firstLine="708"/>
              <w:jc w:val="both"/>
              <w:rPr>
                <w:rFonts w:ascii="Montserrat Light" w:hAnsi="Montserrat Light"/>
              </w:rPr>
            </w:pPr>
            <w:proofErr w:type="spellStart"/>
            <w:r w:rsidRPr="006A0460">
              <w:rPr>
                <w:rFonts w:ascii="Montserrat Light" w:hAnsi="Montserrat Light"/>
              </w:rPr>
              <w:t>Lucrările</w:t>
            </w:r>
            <w:proofErr w:type="spellEnd"/>
            <w:r w:rsidRPr="006A0460">
              <w:rPr>
                <w:rFonts w:ascii="Montserrat Light" w:hAnsi="Montserrat Light"/>
              </w:rPr>
              <w:t xml:space="preserve"> </w:t>
            </w:r>
            <w:proofErr w:type="spellStart"/>
            <w:r w:rsidRPr="006A0460">
              <w:rPr>
                <w:rFonts w:ascii="Montserrat Light" w:hAnsi="Montserrat Light"/>
              </w:rPr>
              <w:t>suplimentare</w:t>
            </w:r>
            <w:proofErr w:type="spellEnd"/>
            <w:r w:rsidRPr="006A0460">
              <w:rPr>
                <w:rFonts w:ascii="Montserrat Light" w:hAnsi="Montserrat Light"/>
              </w:rPr>
              <w:t xml:space="preserve">, ulterior </w:t>
            </w:r>
            <w:proofErr w:type="spellStart"/>
            <w:r w:rsidRPr="006A0460">
              <w:rPr>
                <w:rFonts w:ascii="Montserrat Light" w:hAnsi="Montserrat Light"/>
              </w:rPr>
              <w:t>identificate</w:t>
            </w:r>
            <w:proofErr w:type="spellEnd"/>
            <w:r w:rsidRPr="006A0460">
              <w:rPr>
                <w:rFonts w:ascii="Montserrat Light" w:hAnsi="Montserrat Light"/>
              </w:rPr>
              <w:t xml:space="preserve">, se </w:t>
            </w:r>
            <w:proofErr w:type="spellStart"/>
            <w:r w:rsidRPr="006A0460">
              <w:rPr>
                <w:rFonts w:ascii="Montserrat Light" w:hAnsi="Montserrat Light"/>
              </w:rPr>
              <w:t>vor</w:t>
            </w:r>
            <w:proofErr w:type="spellEnd"/>
            <w:r w:rsidRPr="006A0460">
              <w:rPr>
                <w:rFonts w:ascii="Montserrat Light" w:hAnsi="Montserrat Light"/>
              </w:rPr>
              <w:t xml:space="preserve"> </w:t>
            </w:r>
            <w:proofErr w:type="spellStart"/>
            <w:r w:rsidRPr="006A0460">
              <w:rPr>
                <w:rFonts w:ascii="Montserrat Light" w:hAnsi="Montserrat Light"/>
              </w:rPr>
              <w:t>reflecta</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contracte</w:t>
            </w:r>
            <w:proofErr w:type="spellEnd"/>
            <w:r w:rsidRPr="006A0460">
              <w:rPr>
                <w:rFonts w:ascii="Montserrat Light" w:hAnsi="Montserrat Light"/>
              </w:rPr>
              <w:t xml:space="preserve"> </w:t>
            </w:r>
            <w:proofErr w:type="spellStart"/>
            <w:r w:rsidRPr="006A0460">
              <w:rPr>
                <w:rFonts w:ascii="Montserrat Light" w:hAnsi="Montserrat Light"/>
              </w:rPr>
              <w:t>subsecvente</w:t>
            </w:r>
            <w:proofErr w:type="spellEnd"/>
            <w:r w:rsidR="00653C87" w:rsidRPr="006A0460">
              <w:rPr>
                <w:rFonts w:ascii="Montserrat Light" w:hAnsi="Montserrat Light"/>
              </w:rPr>
              <w:t xml:space="preserve"> </w:t>
            </w:r>
            <w:proofErr w:type="spellStart"/>
            <w:r w:rsidR="00653C87" w:rsidRPr="006A0460">
              <w:rPr>
                <w:rFonts w:ascii="Montserrat Light" w:hAnsi="Montserrat Light"/>
              </w:rPr>
              <w:t>distincte</w:t>
            </w:r>
            <w:proofErr w:type="spellEnd"/>
            <w:r w:rsidRPr="006A0460">
              <w:rPr>
                <w:rFonts w:ascii="Montserrat Light" w:hAnsi="Montserrat Light"/>
              </w:rPr>
              <w:t xml:space="preserve"> care se </w:t>
            </w:r>
            <w:proofErr w:type="spellStart"/>
            <w:r w:rsidRPr="006A0460">
              <w:rPr>
                <w:rFonts w:ascii="Montserrat Light" w:hAnsi="Montserrat Light"/>
              </w:rPr>
              <w:t>vor</w:t>
            </w:r>
            <w:proofErr w:type="spellEnd"/>
            <w:r w:rsidRPr="006A0460">
              <w:rPr>
                <w:rFonts w:ascii="Montserrat Light" w:hAnsi="Montserrat Light"/>
              </w:rPr>
              <w:t xml:space="preserve"> </w:t>
            </w:r>
            <w:proofErr w:type="spellStart"/>
            <w:r w:rsidRPr="006A0460">
              <w:rPr>
                <w:rFonts w:ascii="Montserrat Light" w:hAnsi="Montserrat Light"/>
              </w:rPr>
              <w:t>întocmi</w:t>
            </w:r>
            <w:proofErr w:type="spellEnd"/>
            <w:r w:rsidRPr="006A0460">
              <w:rPr>
                <w:rFonts w:ascii="Montserrat Light" w:hAnsi="Montserrat Light"/>
              </w:rPr>
              <w:t xml:space="preserve"> ulterior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funcție</w:t>
            </w:r>
            <w:proofErr w:type="spellEnd"/>
            <w:r w:rsidRPr="006A0460">
              <w:rPr>
                <w:rFonts w:ascii="Montserrat Light" w:hAnsi="Montserrat Light"/>
              </w:rPr>
              <w:t xml:space="preserve"> de </w:t>
            </w:r>
            <w:proofErr w:type="spellStart"/>
            <w:r w:rsidRPr="006A0460">
              <w:rPr>
                <w:rFonts w:ascii="Montserrat Light" w:hAnsi="Montserrat Light"/>
              </w:rPr>
              <w:t>cele</w:t>
            </w:r>
            <w:proofErr w:type="spellEnd"/>
            <w:r w:rsidRPr="006A0460">
              <w:rPr>
                <w:rFonts w:ascii="Montserrat Light" w:hAnsi="Montserrat Light"/>
              </w:rPr>
              <w:t xml:space="preserve"> </w:t>
            </w:r>
            <w:proofErr w:type="spellStart"/>
            <w:r w:rsidRPr="006A0460">
              <w:rPr>
                <w:rFonts w:ascii="Montserrat Light" w:hAnsi="Montserrat Light"/>
              </w:rPr>
              <w:t>identificate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momentul</w:t>
            </w:r>
            <w:proofErr w:type="spellEnd"/>
            <w:r w:rsidRPr="006A0460">
              <w:rPr>
                <w:rFonts w:ascii="Montserrat Light" w:hAnsi="Montserrat Light"/>
              </w:rPr>
              <w:t xml:space="preserve"> </w:t>
            </w:r>
            <w:proofErr w:type="spellStart"/>
            <w:r w:rsidRPr="006A0460">
              <w:rPr>
                <w:rFonts w:ascii="Montserrat Light" w:hAnsi="Montserrat Light"/>
              </w:rPr>
              <w:t>semnării</w:t>
            </w:r>
            <w:proofErr w:type="spellEnd"/>
            <w:r w:rsidRPr="006A0460">
              <w:rPr>
                <w:rFonts w:ascii="Montserrat Light" w:hAnsi="Montserrat Light"/>
              </w:rPr>
              <w:t xml:space="preserve"> </w:t>
            </w:r>
            <w:proofErr w:type="spellStart"/>
            <w:r w:rsidRPr="006A0460">
              <w:rPr>
                <w:rFonts w:ascii="Montserrat Light" w:hAnsi="Montserrat Light"/>
              </w:rPr>
              <w:t>ordinului</w:t>
            </w:r>
            <w:proofErr w:type="spellEnd"/>
            <w:r w:rsidRPr="006A0460">
              <w:rPr>
                <w:rFonts w:ascii="Montserrat Light" w:hAnsi="Montserrat Light"/>
              </w:rPr>
              <w:t xml:space="preserve"> de </w:t>
            </w:r>
            <w:proofErr w:type="spellStart"/>
            <w:r w:rsidRPr="006A0460">
              <w:rPr>
                <w:rFonts w:ascii="Montserrat Light" w:hAnsi="Montserrat Light"/>
              </w:rPr>
              <w:t>începere</w:t>
            </w:r>
            <w:proofErr w:type="spellEnd"/>
            <w:r w:rsidRPr="006A0460">
              <w:rPr>
                <w:rFonts w:ascii="Montserrat Light" w:hAnsi="Montserrat Light"/>
              </w:rPr>
              <w:t xml:space="preserve"> a </w:t>
            </w:r>
            <w:proofErr w:type="spellStart"/>
            <w:r w:rsidRPr="006A0460">
              <w:rPr>
                <w:rFonts w:ascii="Montserrat Light" w:hAnsi="Montserrat Light"/>
              </w:rPr>
              <w:t>lucrărilor</w:t>
            </w:r>
            <w:proofErr w:type="spellEnd"/>
            <w:r w:rsidRPr="006A0460">
              <w:rPr>
                <w:rFonts w:ascii="Montserrat Light" w:hAnsi="Montserrat Light"/>
              </w:rPr>
              <w:t xml:space="preserve"> de </w:t>
            </w:r>
            <w:proofErr w:type="spellStart"/>
            <w:r w:rsidRPr="006A0460">
              <w:rPr>
                <w:rFonts w:ascii="Montserrat Light" w:hAnsi="Montserrat Light"/>
              </w:rPr>
              <w:t>execuție</w:t>
            </w:r>
            <w:proofErr w:type="spellEnd"/>
            <w:r w:rsidRPr="006A0460">
              <w:rPr>
                <w:rFonts w:ascii="Montserrat Light" w:hAnsi="Montserrat Light"/>
              </w:rPr>
              <w:t xml:space="preserve"> </w:t>
            </w:r>
            <w:proofErr w:type="spellStart"/>
            <w:r w:rsidRPr="006A0460">
              <w:rPr>
                <w:rFonts w:ascii="Montserrat Light" w:hAnsi="Montserrat Light"/>
              </w:rPr>
              <w:t>respectiv</w:t>
            </w:r>
            <w:proofErr w:type="spellEnd"/>
            <w:r w:rsidRPr="006A0460">
              <w:rPr>
                <w:rFonts w:ascii="Montserrat Light" w:hAnsi="Montserrat Light"/>
              </w:rPr>
              <w:t xml:space="preserve"> </w:t>
            </w:r>
            <w:proofErr w:type="spellStart"/>
            <w:r w:rsidRPr="006A0460">
              <w:rPr>
                <w:rFonts w:ascii="Montserrat Light" w:hAnsi="Montserrat Light"/>
              </w:rPr>
              <w:t>procesul</w:t>
            </w:r>
            <w:proofErr w:type="spellEnd"/>
            <w:r w:rsidRPr="006A0460">
              <w:rPr>
                <w:rFonts w:ascii="Montserrat Light" w:hAnsi="Montserrat Light"/>
              </w:rPr>
              <w:t xml:space="preserve"> verbal de </w:t>
            </w:r>
            <w:proofErr w:type="spellStart"/>
            <w:r w:rsidRPr="006A0460">
              <w:rPr>
                <w:rFonts w:ascii="Montserrat Light" w:hAnsi="Montserrat Light"/>
              </w:rPr>
              <w:t>predare</w:t>
            </w:r>
            <w:proofErr w:type="spellEnd"/>
            <w:r w:rsidRPr="006A0460">
              <w:rPr>
                <w:rFonts w:ascii="Montserrat Light" w:hAnsi="Montserrat Light"/>
              </w:rPr>
              <w:t xml:space="preserve"> - </w:t>
            </w:r>
            <w:proofErr w:type="spellStart"/>
            <w:r w:rsidRPr="006A0460">
              <w:rPr>
                <w:rFonts w:ascii="Montserrat Light" w:hAnsi="Montserrat Light"/>
              </w:rPr>
              <w:t>primire</w:t>
            </w:r>
            <w:proofErr w:type="spellEnd"/>
            <w:r w:rsidRPr="006A0460">
              <w:rPr>
                <w:rFonts w:ascii="Montserrat Light" w:hAnsi="Montserrat Light"/>
              </w:rPr>
              <w:t>.</w:t>
            </w:r>
          </w:p>
          <w:p w14:paraId="76405AC3" w14:textId="77777777" w:rsidR="00FE0AB8" w:rsidRDefault="00FE0AB8" w:rsidP="00A74BBF">
            <w:pPr>
              <w:spacing w:line="240" w:lineRule="auto"/>
              <w:ind w:firstLine="708"/>
              <w:jc w:val="both"/>
              <w:rPr>
                <w:rFonts w:ascii="Montserrat Light" w:hAnsi="Montserrat Light"/>
              </w:rPr>
            </w:pPr>
            <w:r w:rsidRPr="00BC2EDB">
              <w:rPr>
                <w:rFonts w:ascii="Montserrat Light" w:hAnsi="Montserrat Light"/>
                <w:b/>
                <w:bCs/>
              </w:rPr>
              <w:lastRenderedPageBreak/>
              <w:t xml:space="preserve">Cu </w:t>
            </w:r>
            <w:proofErr w:type="spellStart"/>
            <w:r w:rsidRPr="00BC2EDB">
              <w:rPr>
                <w:rFonts w:ascii="Montserrat Light" w:hAnsi="Montserrat Light"/>
                <w:b/>
                <w:bCs/>
              </w:rPr>
              <w:t>privire</w:t>
            </w:r>
            <w:proofErr w:type="spellEnd"/>
            <w:r w:rsidRPr="00BC2EDB">
              <w:rPr>
                <w:rFonts w:ascii="Montserrat Light" w:hAnsi="Montserrat Light"/>
                <w:b/>
                <w:bCs/>
              </w:rPr>
              <w:t xml:space="preserve"> la </w:t>
            </w:r>
            <w:proofErr w:type="spellStart"/>
            <w:r w:rsidRPr="00BC2EDB">
              <w:rPr>
                <w:rFonts w:ascii="Montserrat Light" w:hAnsi="Montserrat Light"/>
                <w:b/>
                <w:bCs/>
              </w:rPr>
              <w:t>lucrări</w:t>
            </w:r>
            <w:proofErr w:type="spellEnd"/>
            <w:r w:rsidRPr="00BC2EDB">
              <w:rPr>
                <w:rFonts w:ascii="Montserrat Light" w:hAnsi="Montserrat Light"/>
                <w:b/>
                <w:bCs/>
              </w:rPr>
              <w:t xml:space="preserve"> pentru </w:t>
            </w:r>
            <w:proofErr w:type="spellStart"/>
            <w:r w:rsidRPr="00BC2EDB">
              <w:rPr>
                <w:rFonts w:ascii="Montserrat Light" w:hAnsi="Montserrat Light"/>
                <w:b/>
                <w:bCs/>
              </w:rPr>
              <w:t>înlăturarea</w:t>
            </w:r>
            <w:proofErr w:type="spellEnd"/>
            <w:r w:rsidRPr="00BC2EDB">
              <w:rPr>
                <w:rFonts w:ascii="Montserrat Light" w:hAnsi="Montserrat Light"/>
                <w:b/>
                <w:bCs/>
              </w:rPr>
              <w:t xml:space="preserve"> </w:t>
            </w:r>
            <w:proofErr w:type="spellStart"/>
            <w:r w:rsidRPr="00BC2EDB">
              <w:rPr>
                <w:rFonts w:ascii="Montserrat Light" w:hAnsi="Montserrat Light"/>
                <w:b/>
                <w:bCs/>
              </w:rPr>
              <w:t>unor</w:t>
            </w:r>
            <w:proofErr w:type="spellEnd"/>
            <w:r w:rsidRPr="00BC2EDB">
              <w:rPr>
                <w:rFonts w:ascii="Montserrat Light" w:hAnsi="Montserrat Light"/>
                <w:b/>
                <w:bCs/>
              </w:rPr>
              <w:t xml:space="preserve"> </w:t>
            </w:r>
            <w:proofErr w:type="spellStart"/>
            <w:r w:rsidRPr="00BC2EDB">
              <w:rPr>
                <w:rFonts w:ascii="Montserrat Light" w:hAnsi="Montserrat Light"/>
                <w:b/>
                <w:bCs/>
              </w:rPr>
              <w:t>calamități</w:t>
            </w:r>
            <w:proofErr w:type="spellEnd"/>
            <w:r w:rsidRPr="00BC2EDB">
              <w:rPr>
                <w:rFonts w:ascii="Montserrat Light" w:hAnsi="Montserrat Light"/>
                <w:b/>
                <w:bCs/>
              </w:rPr>
              <w:t xml:space="preserve"> </w:t>
            </w:r>
            <w:proofErr w:type="spellStart"/>
            <w:r w:rsidRPr="00BC2EDB">
              <w:rPr>
                <w:rFonts w:ascii="Montserrat Light" w:hAnsi="Montserrat Light"/>
                <w:b/>
                <w:bCs/>
              </w:rPr>
              <w:t>naturale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anul</w:t>
            </w:r>
            <w:proofErr w:type="spellEnd"/>
            <w:r>
              <w:rPr>
                <w:rFonts w:ascii="Montserrat Light" w:hAnsi="Montserrat Light"/>
              </w:rPr>
              <w:t xml:space="preserve"> 2022 se </w:t>
            </w:r>
            <w:proofErr w:type="spellStart"/>
            <w:r>
              <w:rPr>
                <w:rFonts w:ascii="Montserrat Light" w:hAnsi="Montserrat Light"/>
              </w:rPr>
              <w:t>realizează</w:t>
            </w:r>
            <w:proofErr w:type="spellEnd"/>
            <w:r>
              <w:rPr>
                <w:rFonts w:ascii="Montserrat Light" w:hAnsi="Montserrat Light"/>
              </w:rPr>
              <w:t xml:space="preserve"> </w:t>
            </w:r>
            <w:proofErr w:type="spellStart"/>
            <w:r>
              <w:rPr>
                <w:rFonts w:ascii="Montserrat Light" w:hAnsi="Montserrat Light"/>
              </w:rPr>
              <w:t>lucrări</w:t>
            </w:r>
            <w:proofErr w:type="spellEnd"/>
            <w:r>
              <w:rPr>
                <w:rFonts w:ascii="Montserrat Light" w:hAnsi="Montserrat Light"/>
              </w:rPr>
              <w:t xml:space="preserve"> </w:t>
            </w:r>
            <w:proofErr w:type="spellStart"/>
            <w:r>
              <w:rPr>
                <w:rFonts w:ascii="Montserrat Light" w:hAnsi="Montserrat Light"/>
              </w:rPr>
              <w:t>finanțate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prin</w:t>
            </w:r>
            <w:proofErr w:type="spellEnd"/>
            <w:r>
              <w:rPr>
                <w:rFonts w:ascii="Montserrat Light" w:hAnsi="Montserrat Light"/>
              </w:rPr>
              <w:t xml:space="preserve"> </w:t>
            </w:r>
            <w:proofErr w:type="spellStart"/>
            <w:r>
              <w:rPr>
                <w:rFonts w:ascii="Montserrat Light" w:hAnsi="Montserrat Light"/>
              </w:rPr>
              <w:t>hotărâri</w:t>
            </w:r>
            <w:proofErr w:type="spellEnd"/>
            <w:r>
              <w:rPr>
                <w:rFonts w:ascii="Montserrat Light" w:hAnsi="Montserrat Light"/>
              </w:rPr>
              <w:t xml:space="preserve"> de </w:t>
            </w:r>
            <w:proofErr w:type="spellStart"/>
            <w:r>
              <w:rPr>
                <w:rFonts w:ascii="Montserrat Light" w:hAnsi="Montserrat Light"/>
              </w:rPr>
              <w:t>guvern</w:t>
            </w:r>
            <w:proofErr w:type="spellEnd"/>
            <w:r>
              <w:rPr>
                <w:rFonts w:ascii="Montserrat Light" w:hAnsi="Montserrat Light"/>
              </w:rPr>
              <w:t>:</w:t>
            </w:r>
          </w:p>
          <w:p w14:paraId="568C3889" w14:textId="77777777" w:rsidR="005A389E" w:rsidRDefault="00FE0AB8" w:rsidP="00A74BBF">
            <w:pPr>
              <w:pStyle w:val="Listparagraf"/>
              <w:numPr>
                <w:ilvl w:val="0"/>
                <w:numId w:val="24"/>
              </w:numPr>
              <w:spacing w:after="0" w:line="240" w:lineRule="auto"/>
              <w:jc w:val="both"/>
              <w:rPr>
                <w:rFonts w:ascii="Montserrat Light" w:hAnsi="Montserrat Light"/>
              </w:rPr>
            </w:pPr>
            <w:proofErr w:type="spellStart"/>
            <w:r w:rsidRPr="005A389E">
              <w:rPr>
                <w:rFonts w:ascii="Montserrat Light" w:hAnsi="Montserrat Light"/>
              </w:rPr>
              <w:t>p</w:t>
            </w:r>
            <w:r w:rsidR="00AD4F73" w:rsidRPr="005A389E">
              <w:rPr>
                <w:rFonts w:ascii="Montserrat Light" w:hAnsi="Montserrat Light"/>
              </w:rPr>
              <w:t>rin</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Hotărârea</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Guvernului</w:t>
            </w:r>
            <w:proofErr w:type="spellEnd"/>
            <w:r w:rsidR="00AD4F73" w:rsidRPr="005A389E">
              <w:rPr>
                <w:rFonts w:ascii="Montserrat Light" w:hAnsi="Montserrat Light"/>
              </w:rPr>
              <w:t xml:space="preserve"> nr. 554</w:t>
            </w:r>
            <w:r w:rsidR="005A389E" w:rsidRPr="005A389E">
              <w:rPr>
                <w:rFonts w:ascii="Montserrat Light" w:hAnsi="Montserrat Light"/>
              </w:rPr>
              <w:t>/</w:t>
            </w:r>
            <w:r w:rsidR="00AD4F73" w:rsidRPr="005A389E">
              <w:rPr>
                <w:rFonts w:ascii="Montserrat Light" w:hAnsi="Montserrat Light"/>
              </w:rPr>
              <w:t xml:space="preserve">2020 s-au </w:t>
            </w:r>
            <w:proofErr w:type="spellStart"/>
            <w:r w:rsidR="00AD4F73" w:rsidRPr="005A389E">
              <w:rPr>
                <w:rFonts w:ascii="Montserrat Light" w:hAnsi="Montserrat Light"/>
              </w:rPr>
              <w:t>alocat</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sume</w:t>
            </w:r>
            <w:proofErr w:type="spellEnd"/>
            <w:r w:rsidR="00AD4F73" w:rsidRPr="005A389E">
              <w:rPr>
                <w:rFonts w:ascii="Montserrat Light" w:hAnsi="Montserrat Light"/>
              </w:rPr>
              <w:t xml:space="preserve"> din</w:t>
            </w:r>
            <w:r w:rsidR="005A389E" w:rsidRPr="005A389E">
              <w:rPr>
                <w:rFonts w:ascii="Montserrat Light" w:hAnsi="Montserrat Light"/>
              </w:rPr>
              <w:t xml:space="preserve"> </w:t>
            </w:r>
            <w:proofErr w:type="spellStart"/>
            <w:r w:rsidR="00AD4F73" w:rsidRPr="005A389E">
              <w:rPr>
                <w:rFonts w:ascii="Montserrat Light" w:hAnsi="Montserrat Light"/>
              </w:rPr>
              <w:t>Fondul</w:t>
            </w:r>
            <w:proofErr w:type="spellEnd"/>
            <w:r w:rsidR="00AD4F73" w:rsidRPr="005A389E">
              <w:rPr>
                <w:rFonts w:ascii="Montserrat Light" w:hAnsi="Montserrat Light"/>
              </w:rPr>
              <w:t xml:space="preserve"> de</w:t>
            </w:r>
          </w:p>
          <w:p w14:paraId="52C01CBA" w14:textId="3505BD99" w:rsidR="00AD4F73" w:rsidRPr="005A389E" w:rsidRDefault="00AD4F73" w:rsidP="00A74BBF">
            <w:pPr>
              <w:spacing w:line="240" w:lineRule="auto"/>
              <w:jc w:val="both"/>
              <w:rPr>
                <w:rFonts w:ascii="Montserrat Light" w:hAnsi="Montserrat Light"/>
              </w:rPr>
            </w:pPr>
            <w:proofErr w:type="spellStart"/>
            <w:r w:rsidRPr="005A389E">
              <w:rPr>
                <w:rFonts w:ascii="Montserrat Light" w:hAnsi="Montserrat Light"/>
              </w:rPr>
              <w:t>intervenție</w:t>
            </w:r>
            <w:proofErr w:type="spellEnd"/>
            <w:r w:rsidRPr="005A389E">
              <w:rPr>
                <w:rFonts w:ascii="Montserrat Light" w:hAnsi="Montserrat Light"/>
              </w:rPr>
              <w:t xml:space="preserve"> la </w:t>
            </w:r>
            <w:proofErr w:type="spellStart"/>
            <w:r w:rsidRPr="005A389E">
              <w:rPr>
                <w:rFonts w:ascii="Montserrat Light" w:hAnsi="Montserrat Light"/>
              </w:rPr>
              <w:t>dispoziția</w:t>
            </w:r>
            <w:proofErr w:type="spellEnd"/>
            <w:r w:rsidRPr="005A389E">
              <w:rPr>
                <w:rFonts w:ascii="Montserrat Light" w:hAnsi="Montserrat Light"/>
              </w:rPr>
              <w:t xml:space="preserve"> </w:t>
            </w:r>
            <w:proofErr w:type="spellStart"/>
            <w:r w:rsidRPr="005A389E">
              <w:rPr>
                <w:rFonts w:ascii="Montserrat Light" w:hAnsi="Montserrat Light"/>
              </w:rPr>
              <w:t>Guvernului</w:t>
            </w:r>
            <w:proofErr w:type="spellEnd"/>
            <w:r w:rsidRPr="005A389E">
              <w:rPr>
                <w:rFonts w:ascii="Montserrat Light" w:hAnsi="Montserrat Light"/>
              </w:rPr>
              <w:t xml:space="preserve">, </w:t>
            </w:r>
            <w:proofErr w:type="spellStart"/>
            <w:r w:rsidRPr="005A389E">
              <w:rPr>
                <w:rFonts w:ascii="Montserrat Light" w:hAnsi="Montserrat Light"/>
              </w:rPr>
              <w:t>prevăzut</w:t>
            </w:r>
            <w:proofErr w:type="spellEnd"/>
            <w:r w:rsidRPr="005A389E">
              <w:rPr>
                <w:rFonts w:ascii="Montserrat Light" w:hAnsi="Montserrat Light"/>
              </w:rPr>
              <w:t xml:space="preserve"> </w:t>
            </w:r>
            <w:proofErr w:type="spellStart"/>
            <w:r w:rsidRPr="005A389E">
              <w:rPr>
                <w:rFonts w:ascii="Montserrat Light" w:hAnsi="Montserrat Light"/>
              </w:rPr>
              <w:t>în</w:t>
            </w:r>
            <w:proofErr w:type="spellEnd"/>
            <w:r w:rsidRPr="005A389E">
              <w:rPr>
                <w:rFonts w:ascii="Montserrat Light" w:hAnsi="Montserrat Light"/>
              </w:rPr>
              <w:t xml:space="preserve"> </w:t>
            </w:r>
            <w:proofErr w:type="spellStart"/>
            <w:r w:rsidRPr="005A389E">
              <w:rPr>
                <w:rFonts w:ascii="Montserrat Light" w:hAnsi="Montserrat Light"/>
              </w:rPr>
              <w:t>bugetul</w:t>
            </w:r>
            <w:proofErr w:type="spellEnd"/>
            <w:r w:rsidRPr="005A389E">
              <w:rPr>
                <w:rFonts w:ascii="Montserrat Light" w:hAnsi="Montserrat Light"/>
              </w:rPr>
              <w:t xml:space="preserve"> de stat pe </w:t>
            </w:r>
            <w:proofErr w:type="spellStart"/>
            <w:r w:rsidRPr="005A389E">
              <w:rPr>
                <w:rFonts w:ascii="Montserrat Light" w:hAnsi="Montserrat Light"/>
              </w:rPr>
              <w:t>anul</w:t>
            </w:r>
            <w:proofErr w:type="spellEnd"/>
            <w:r w:rsidRPr="005A389E">
              <w:rPr>
                <w:rFonts w:ascii="Montserrat Light" w:hAnsi="Montserrat Light"/>
              </w:rPr>
              <w:t xml:space="preserve"> 2020, pentru </w:t>
            </w:r>
            <w:proofErr w:type="spellStart"/>
            <w:r w:rsidRPr="005A389E">
              <w:rPr>
                <w:rFonts w:ascii="Montserrat Light" w:hAnsi="Montserrat Light"/>
              </w:rPr>
              <w:t>unele</w:t>
            </w:r>
            <w:proofErr w:type="spellEnd"/>
            <w:r w:rsidRPr="005A389E">
              <w:rPr>
                <w:rFonts w:ascii="Montserrat Light" w:hAnsi="Montserrat Light"/>
              </w:rPr>
              <w:t xml:space="preserve"> </w:t>
            </w:r>
            <w:proofErr w:type="spellStart"/>
            <w:r w:rsidRPr="005A389E">
              <w:rPr>
                <w:rFonts w:ascii="Montserrat Light" w:hAnsi="Montserrat Light"/>
              </w:rPr>
              <w:t>unități</w:t>
            </w:r>
            <w:proofErr w:type="spellEnd"/>
            <w:r w:rsidRPr="005A389E">
              <w:rPr>
                <w:rFonts w:ascii="Montserrat Light" w:hAnsi="Montserrat Light"/>
              </w:rPr>
              <w:t xml:space="preserve"> administrative-</w:t>
            </w:r>
            <w:proofErr w:type="spellStart"/>
            <w:r w:rsidRPr="005A389E">
              <w:rPr>
                <w:rFonts w:ascii="Montserrat Light" w:hAnsi="Montserrat Light"/>
              </w:rPr>
              <w:t>teritoriale</w:t>
            </w:r>
            <w:proofErr w:type="spellEnd"/>
            <w:r w:rsidRPr="005A389E">
              <w:rPr>
                <w:rFonts w:ascii="Montserrat Light" w:hAnsi="Montserrat Light"/>
              </w:rPr>
              <w:t xml:space="preserve"> </w:t>
            </w:r>
            <w:proofErr w:type="spellStart"/>
            <w:r w:rsidRPr="005A389E">
              <w:rPr>
                <w:rFonts w:ascii="Montserrat Light" w:hAnsi="Montserrat Light"/>
              </w:rPr>
              <w:t>afectate</w:t>
            </w:r>
            <w:proofErr w:type="spellEnd"/>
            <w:r w:rsidRPr="005A389E">
              <w:rPr>
                <w:rFonts w:ascii="Montserrat Light" w:hAnsi="Montserrat Light"/>
              </w:rPr>
              <w:t xml:space="preserve"> de </w:t>
            </w:r>
            <w:proofErr w:type="spellStart"/>
            <w:r w:rsidRPr="005A389E">
              <w:rPr>
                <w:rFonts w:ascii="Montserrat Light" w:hAnsi="Montserrat Light"/>
              </w:rPr>
              <w:t>calamitățile</w:t>
            </w:r>
            <w:proofErr w:type="spellEnd"/>
            <w:r w:rsidRPr="005A389E">
              <w:rPr>
                <w:rFonts w:ascii="Montserrat Light" w:hAnsi="Montserrat Light"/>
              </w:rPr>
              <w:t xml:space="preserve"> </w:t>
            </w:r>
            <w:proofErr w:type="spellStart"/>
            <w:r w:rsidRPr="005A389E">
              <w:rPr>
                <w:rFonts w:ascii="Montserrat Light" w:hAnsi="Montserrat Light"/>
              </w:rPr>
              <w:t>naturale</w:t>
            </w:r>
            <w:proofErr w:type="spellEnd"/>
            <w:r w:rsidR="00653C87" w:rsidRPr="005A389E">
              <w:rPr>
                <w:rFonts w:ascii="Montserrat Light" w:hAnsi="Montserrat Light"/>
              </w:rPr>
              <w:t xml:space="preserve">; </w:t>
            </w:r>
            <w:proofErr w:type="spellStart"/>
            <w:r w:rsidRPr="005A389E">
              <w:rPr>
                <w:rFonts w:ascii="Montserrat Light" w:hAnsi="Montserrat Light"/>
              </w:rPr>
              <w:t>Județului</w:t>
            </w:r>
            <w:proofErr w:type="spellEnd"/>
            <w:r w:rsidRPr="005A389E">
              <w:rPr>
                <w:rFonts w:ascii="Montserrat Light" w:hAnsi="Montserrat Light"/>
              </w:rPr>
              <w:t xml:space="preserve"> Cluj </w:t>
            </w:r>
            <w:proofErr w:type="spellStart"/>
            <w:r w:rsidRPr="005A389E">
              <w:rPr>
                <w:rFonts w:ascii="Montserrat Light" w:hAnsi="Montserrat Light"/>
              </w:rPr>
              <w:t>i</w:t>
            </w:r>
            <w:proofErr w:type="spellEnd"/>
            <w:r w:rsidRPr="005A389E">
              <w:rPr>
                <w:rFonts w:ascii="Montserrat Light" w:hAnsi="Montserrat Light"/>
              </w:rPr>
              <w:t xml:space="preserve"> s-a </w:t>
            </w:r>
            <w:proofErr w:type="spellStart"/>
            <w:r w:rsidRPr="005A389E">
              <w:rPr>
                <w:rFonts w:ascii="Montserrat Light" w:hAnsi="Montserrat Light"/>
              </w:rPr>
              <w:t>alocat</w:t>
            </w:r>
            <w:proofErr w:type="spellEnd"/>
            <w:r w:rsidRPr="005A389E">
              <w:rPr>
                <w:rFonts w:ascii="Montserrat Light" w:hAnsi="Montserrat Light"/>
              </w:rPr>
              <w:t xml:space="preserve"> </w:t>
            </w:r>
            <w:proofErr w:type="spellStart"/>
            <w:r w:rsidRPr="005A389E">
              <w:rPr>
                <w:rFonts w:ascii="Montserrat Light" w:hAnsi="Montserrat Light"/>
              </w:rPr>
              <w:t>suma</w:t>
            </w:r>
            <w:proofErr w:type="spellEnd"/>
            <w:r w:rsidRPr="005A389E">
              <w:rPr>
                <w:rFonts w:ascii="Montserrat Light" w:hAnsi="Montserrat Light"/>
              </w:rPr>
              <w:t xml:space="preserve"> de 3.409.000,0 lei cu TVA. </w:t>
            </w:r>
          </w:p>
          <w:p w14:paraId="49E42EA0" w14:textId="77777777" w:rsidR="005965B9" w:rsidRDefault="00AD4F73" w:rsidP="00A74BBF">
            <w:pPr>
              <w:spacing w:line="240" w:lineRule="auto"/>
              <w:jc w:val="both"/>
              <w:rPr>
                <w:rFonts w:ascii="Montserrat Light" w:hAnsi="Montserrat Light"/>
              </w:rPr>
            </w:pPr>
            <w:r w:rsidRPr="006A0460">
              <w:rPr>
                <w:rFonts w:ascii="Montserrat Light" w:hAnsi="Montserrat Light"/>
              </w:rPr>
              <w:t xml:space="preserve"> Conform </w:t>
            </w:r>
            <w:proofErr w:type="spellStart"/>
            <w:r w:rsidRPr="006A0460">
              <w:rPr>
                <w:rFonts w:ascii="Montserrat Light" w:hAnsi="Montserrat Light"/>
              </w:rPr>
              <w:t>situației</w:t>
            </w:r>
            <w:proofErr w:type="spellEnd"/>
            <w:r w:rsidRPr="006A0460">
              <w:rPr>
                <w:rFonts w:ascii="Montserrat Light" w:hAnsi="Montserrat Light"/>
              </w:rPr>
              <w:t xml:space="preserve"> </w:t>
            </w:r>
            <w:proofErr w:type="spellStart"/>
            <w:r w:rsidRPr="006A0460">
              <w:rPr>
                <w:rFonts w:ascii="Montserrat Light" w:hAnsi="Montserrat Light"/>
              </w:rPr>
              <w:t>centralizate</w:t>
            </w:r>
            <w:proofErr w:type="spellEnd"/>
            <w:r w:rsidRPr="006A0460">
              <w:rPr>
                <w:rFonts w:ascii="Montserrat Light" w:hAnsi="Montserrat Light"/>
              </w:rPr>
              <w:t xml:space="preserve"> </w:t>
            </w:r>
            <w:proofErr w:type="spellStart"/>
            <w:r w:rsidR="00DC754F" w:rsidRPr="006A0460">
              <w:rPr>
                <w:rFonts w:ascii="Montserrat Light" w:hAnsi="Montserrat Light"/>
              </w:rPr>
              <w:t>privind</w:t>
            </w:r>
            <w:proofErr w:type="spellEnd"/>
            <w:r w:rsidR="00DC754F" w:rsidRPr="006A0460">
              <w:rPr>
                <w:rFonts w:ascii="Montserrat Light" w:hAnsi="Montserrat Light"/>
              </w:rPr>
              <w:t xml:space="preserve"> </w:t>
            </w:r>
            <w:proofErr w:type="spellStart"/>
            <w:r w:rsidR="00DC754F" w:rsidRPr="006A0460">
              <w:rPr>
                <w:rFonts w:ascii="Montserrat Light" w:hAnsi="Montserrat Light"/>
              </w:rPr>
              <w:t>necesitatea</w:t>
            </w:r>
            <w:proofErr w:type="spellEnd"/>
            <w:r w:rsidRPr="006A0460">
              <w:rPr>
                <w:rFonts w:ascii="Montserrat Light" w:hAnsi="Montserrat Light"/>
              </w:rPr>
              <w:t xml:space="preserve"> </w:t>
            </w:r>
            <w:proofErr w:type="spellStart"/>
            <w:r w:rsidRPr="006A0460">
              <w:rPr>
                <w:rFonts w:ascii="Montserrat Light" w:hAnsi="Montserrat Light"/>
              </w:rPr>
              <w:t>efectuar</w:t>
            </w:r>
            <w:r w:rsidR="00653C87" w:rsidRPr="006A0460">
              <w:rPr>
                <w:rFonts w:ascii="Montserrat Light" w:hAnsi="Montserrat Light"/>
              </w:rPr>
              <w:t>ii</w:t>
            </w:r>
            <w:proofErr w:type="spellEnd"/>
            <w:r w:rsidR="00653C87" w:rsidRPr="006A0460">
              <w:rPr>
                <w:rFonts w:ascii="Montserrat Light" w:hAnsi="Montserrat Light"/>
              </w:rPr>
              <w:t xml:space="preserve"> de</w:t>
            </w:r>
            <w:r w:rsidRPr="006A0460">
              <w:rPr>
                <w:rFonts w:ascii="Montserrat Light" w:hAnsi="Montserrat Light"/>
              </w:rPr>
              <w:t xml:space="preserve"> </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refacere</w:t>
            </w:r>
            <w:proofErr w:type="spellEnd"/>
            <w:r w:rsidRPr="006A0460">
              <w:rPr>
                <w:rFonts w:ascii="Montserrat Light" w:hAnsi="Montserrat Light"/>
              </w:rPr>
              <w:t xml:space="preserve"> a </w:t>
            </w:r>
            <w:proofErr w:type="spellStart"/>
            <w:r w:rsidRPr="006A0460">
              <w:rPr>
                <w:rFonts w:ascii="Montserrat Light" w:hAnsi="Montserrat Light"/>
              </w:rPr>
              <w:t>drumurilor</w:t>
            </w:r>
            <w:proofErr w:type="spellEnd"/>
            <w:r w:rsidRPr="006A0460">
              <w:rPr>
                <w:rFonts w:ascii="Montserrat Light" w:hAnsi="Montserrat Light"/>
              </w:rPr>
              <w:t xml:space="preserve"> </w:t>
            </w:r>
            <w:proofErr w:type="spellStart"/>
            <w:r w:rsidRPr="006A0460">
              <w:rPr>
                <w:rFonts w:ascii="Montserrat Light" w:hAnsi="Montserrat Light"/>
              </w:rPr>
              <w:t>județene</w:t>
            </w:r>
            <w:proofErr w:type="spellEnd"/>
            <w:r w:rsidRPr="006A0460">
              <w:rPr>
                <w:rFonts w:ascii="Montserrat Light" w:hAnsi="Montserrat Light"/>
              </w:rPr>
              <w:t xml:space="preserve"> </w:t>
            </w:r>
            <w:proofErr w:type="spellStart"/>
            <w:r w:rsidRPr="006A0460">
              <w:rPr>
                <w:rFonts w:ascii="Montserrat Light" w:hAnsi="Montserrat Light"/>
              </w:rPr>
              <w:t>afectate</w:t>
            </w:r>
            <w:proofErr w:type="spellEnd"/>
            <w:r w:rsidRPr="006A0460">
              <w:rPr>
                <w:rFonts w:ascii="Montserrat Light" w:hAnsi="Montserrat Light"/>
              </w:rPr>
              <w:t xml:space="preserve"> ca </w:t>
            </w:r>
            <w:proofErr w:type="spellStart"/>
            <w:r w:rsidRPr="006A0460">
              <w:rPr>
                <w:rFonts w:ascii="Montserrat Light" w:hAnsi="Montserrat Light"/>
              </w:rPr>
              <w:t>urmare</w:t>
            </w:r>
            <w:proofErr w:type="spellEnd"/>
            <w:r w:rsidRPr="006A0460">
              <w:rPr>
                <w:rFonts w:ascii="Montserrat Light" w:hAnsi="Montserrat Light"/>
              </w:rPr>
              <w:t xml:space="preserve"> a </w:t>
            </w:r>
            <w:proofErr w:type="spellStart"/>
            <w:r w:rsidRPr="006A0460">
              <w:rPr>
                <w:rFonts w:ascii="Montserrat Light" w:hAnsi="Montserrat Light"/>
              </w:rPr>
              <w:t>calamităților</w:t>
            </w:r>
            <w:proofErr w:type="spellEnd"/>
            <w:r w:rsidRPr="006A0460">
              <w:rPr>
                <w:rFonts w:ascii="Montserrat Light" w:hAnsi="Montserrat Light"/>
              </w:rPr>
              <w:t xml:space="preserve"> </w:t>
            </w:r>
            <w:proofErr w:type="spellStart"/>
            <w:r w:rsidRPr="006A0460">
              <w:rPr>
                <w:rFonts w:ascii="Montserrat Light" w:hAnsi="Montserrat Light"/>
              </w:rPr>
              <w:t>naturale</w:t>
            </w:r>
            <w:proofErr w:type="spellEnd"/>
            <w:r w:rsidRPr="006A0460">
              <w:rPr>
                <w:rFonts w:ascii="Montserrat Light" w:hAnsi="Montserrat Light"/>
              </w:rPr>
              <w:t xml:space="preserve"> </w:t>
            </w:r>
            <w:proofErr w:type="spellStart"/>
            <w:r w:rsidRPr="006A0460">
              <w:rPr>
                <w:rFonts w:ascii="Montserrat Light" w:hAnsi="Montserrat Light"/>
              </w:rPr>
              <w:t>produse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iunie</w:t>
            </w:r>
            <w:proofErr w:type="spellEnd"/>
            <w:r w:rsidRPr="006A0460">
              <w:rPr>
                <w:rFonts w:ascii="Montserrat Light" w:hAnsi="Montserrat Light"/>
              </w:rPr>
              <w:t xml:space="preserve"> 2020 la </w:t>
            </w:r>
            <w:proofErr w:type="spellStart"/>
            <w:r w:rsidRPr="006A0460">
              <w:rPr>
                <w:rFonts w:ascii="Montserrat Light" w:hAnsi="Montserrat Light"/>
              </w:rPr>
              <w:t>lucrările</w:t>
            </w:r>
            <w:proofErr w:type="spellEnd"/>
            <w:r w:rsidRPr="006A0460">
              <w:rPr>
                <w:rFonts w:ascii="Montserrat Light" w:hAnsi="Montserrat Light"/>
              </w:rPr>
              <w:t xml:space="preserve"> de </w:t>
            </w:r>
            <w:proofErr w:type="spellStart"/>
            <w:r w:rsidRPr="006A0460">
              <w:rPr>
                <w:rFonts w:ascii="Montserrat Light" w:hAnsi="Montserrat Light"/>
              </w:rPr>
              <w:t>întreținere</w:t>
            </w:r>
            <w:proofErr w:type="spellEnd"/>
            <w:r w:rsidRPr="006A0460">
              <w:rPr>
                <w:rFonts w:ascii="Montserrat Light" w:hAnsi="Montserrat Light"/>
              </w:rPr>
              <w:t xml:space="preserve"> s-a </w:t>
            </w:r>
            <w:proofErr w:type="spellStart"/>
            <w:r w:rsidRPr="006A0460">
              <w:rPr>
                <w:rFonts w:ascii="Montserrat Light" w:hAnsi="Montserrat Light"/>
              </w:rPr>
              <w:t>alocat</w:t>
            </w:r>
            <w:proofErr w:type="spellEnd"/>
            <w:r w:rsidRPr="006A0460">
              <w:rPr>
                <w:rFonts w:ascii="Montserrat Light" w:hAnsi="Montserrat Light"/>
              </w:rPr>
              <w:t xml:space="preserve"> </w:t>
            </w:r>
            <w:proofErr w:type="spellStart"/>
            <w:r w:rsidRPr="006A0460">
              <w:rPr>
                <w:rFonts w:ascii="Montserrat Light" w:hAnsi="Montserrat Light"/>
              </w:rPr>
              <w:t>suma</w:t>
            </w:r>
            <w:proofErr w:type="spellEnd"/>
            <w:r w:rsidRPr="006A0460">
              <w:rPr>
                <w:rFonts w:ascii="Montserrat Light" w:hAnsi="Montserrat Light"/>
              </w:rPr>
              <w:t xml:space="preserve"> de 909.000,0 lei cu TVA </w:t>
            </w:r>
            <w:proofErr w:type="spellStart"/>
            <w:r w:rsidRPr="006A0460">
              <w:rPr>
                <w:rFonts w:ascii="Montserrat Light" w:hAnsi="Montserrat Light"/>
              </w:rPr>
              <w:t>respectiv</w:t>
            </w:r>
            <w:proofErr w:type="spellEnd"/>
            <w:r w:rsidRPr="006A0460">
              <w:rPr>
                <w:rFonts w:ascii="Montserrat Light" w:hAnsi="Montserrat Light"/>
              </w:rPr>
              <w:t xml:space="preserve"> la </w:t>
            </w:r>
            <w:proofErr w:type="spellStart"/>
            <w:r w:rsidRPr="006A0460">
              <w:rPr>
                <w:rFonts w:ascii="Montserrat Light" w:hAnsi="Montserrat Light"/>
              </w:rPr>
              <w:t>lucrările</w:t>
            </w:r>
            <w:proofErr w:type="spellEnd"/>
            <w:r w:rsidRPr="006A0460">
              <w:rPr>
                <w:rFonts w:ascii="Montserrat Light" w:hAnsi="Montserrat Light"/>
              </w:rPr>
              <w:t xml:space="preserve"> de </w:t>
            </w:r>
            <w:proofErr w:type="spellStart"/>
            <w:r w:rsidRPr="006A0460">
              <w:rPr>
                <w:rFonts w:ascii="Montserrat Light" w:hAnsi="Montserrat Light"/>
              </w:rPr>
              <w:t>investiții</w:t>
            </w:r>
            <w:proofErr w:type="spellEnd"/>
            <w:r w:rsidRPr="006A0460">
              <w:rPr>
                <w:rFonts w:ascii="Montserrat Light" w:hAnsi="Montserrat Light"/>
              </w:rPr>
              <w:t xml:space="preserve"> </w:t>
            </w:r>
            <w:proofErr w:type="spellStart"/>
            <w:r w:rsidRPr="006A0460">
              <w:rPr>
                <w:rFonts w:ascii="Montserrat Light" w:hAnsi="Montserrat Light"/>
              </w:rPr>
              <w:t>suma</w:t>
            </w:r>
            <w:proofErr w:type="spellEnd"/>
            <w:r w:rsidRPr="006A0460">
              <w:rPr>
                <w:rFonts w:ascii="Montserrat Light" w:hAnsi="Montserrat Light"/>
              </w:rPr>
              <w:t xml:space="preserve"> de 2.500,000,0 lei cu TVA. </w:t>
            </w:r>
          </w:p>
          <w:p w14:paraId="2F1AE9E8" w14:textId="11E87341" w:rsidR="00AD4F73" w:rsidRPr="006A0460" w:rsidRDefault="00AD4F73" w:rsidP="00A74BBF">
            <w:pPr>
              <w:spacing w:line="240" w:lineRule="auto"/>
              <w:jc w:val="both"/>
              <w:rPr>
                <w:rFonts w:ascii="Montserrat Light" w:hAnsi="Montserrat Light"/>
              </w:rPr>
            </w:pP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anul</w:t>
            </w:r>
            <w:proofErr w:type="spellEnd"/>
            <w:r w:rsidRPr="006A0460">
              <w:rPr>
                <w:rFonts w:ascii="Montserrat Light" w:hAnsi="Montserrat Light"/>
              </w:rPr>
              <w:t xml:space="preserve"> 2020 s-au </w:t>
            </w:r>
            <w:proofErr w:type="spellStart"/>
            <w:r w:rsidRPr="006A0460">
              <w:rPr>
                <w:rFonts w:ascii="Montserrat Light" w:hAnsi="Montserrat Light"/>
              </w:rPr>
              <w:t>executat</w:t>
            </w:r>
            <w:proofErr w:type="spellEnd"/>
            <w:r w:rsidRPr="006A0460">
              <w:rPr>
                <w:rFonts w:ascii="Montserrat Light" w:hAnsi="Montserrat Light"/>
              </w:rPr>
              <w:t xml:space="preserve"> </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întreținere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valoare</w:t>
            </w:r>
            <w:proofErr w:type="spellEnd"/>
            <w:r w:rsidRPr="006A0460">
              <w:rPr>
                <w:rFonts w:ascii="Montserrat Light" w:hAnsi="Montserrat Light"/>
              </w:rPr>
              <w:t xml:space="preserve"> de 545.995,59 lei cu TVA,</w:t>
            </w:r>
            <w:r w:rsidR="005965B9">
              <w:rPr>
                <w:rFonts w:ascii="Montserrat Light" w:hAnsi="Montserrat Light"/>
              </w:rPr>
              <w:t xml:space="preserve"> </w:t>
            </w:r>
            <w:proofErr w:type="spellStart"/>
            <w:proofErr w:type="gramStart"/>
            <w:r w:rsidR="005965B9">
              <w:rPr>
                <w:rFonts w:ascii="Montserrat Light" w:hAnsi="Montserrat Light"/>
              </w:rPr>
              <w:t>iar</w:t>
            </w:r>
            <w:proofErr w:type="spellEnd"/>
            <w:r w:rsidR="005965B9">
              <w:rPr>
                <w:rFonts w:ascii="Montserrat Light" w:hAnsi="Montserrat Light"/>
              </w:rPr>
              <w:t xml:space="preserve"> </w:t>
            </w:r>
            <w:r w:rsidRPr="006A0460">
              <w:rPr>
                <w:rFonts w:ascii="Montserrat Light" w:hAnsi="Montserrat Light"/>
              </w:rPr>
              <w:t xml:space="preserve"> </w:t>
            </w:r>
            <w:proofErr w:type="spellStart"/>
            <w:r w:rsidRPr="006A0460">
              <w:rPr>
                <w:rFonts w:ascii="Montserrat Light" w:hAnsi="Montserrat Light"/>
              </w:rPr>
              <w:t>în</w:t>
            </w:r>
            <w:proofErr w:type="spellEnd"/>
            <w:proofErr w:type="gramEnd"/>
            <w:r w:rsidRPr="006A0460">
              <w:rPr>
                <w:rFonts w:ascii="Montserrat Light" w:hAnsi="Montserrat Light"/>
              </w:rPr>
              <w:t xml:space="preserve"> </w:t>
            </w:r>
            <w:proofErr w:type="spellStart"/>
            <w:r w:rsidRPr="006A0460">
              <w:rPr>
                <w:rFonts w:ascii="Montserrat Light" w:hAnsi="Montserrat Light"/>
              </w:rPr>
              <w:t>anul</w:t>
            </w:r>
            <w:proofErr w:type="spellEnd"/>
            <w:r w:rsidRPr="006A0460">
              <w:rPr>
                <w:rFonts w:ascii="Montserrat Light" w:hAnsi="Montserrat Light"/>
              </w:rPr>
              <w:t xml:space="preserve"> 2021 s-au </w:t>
            </w:r>
            <w:proofErr w:type="spellStart"/>
            <w:r w:rsidRPr="006A0460">
              <w:rPr>
                <w:rFonts w:ascii="Montserrat Light" w:hAnsi="Montserrat Light"/>
              </w:rPr>
              <w:t>executat</w:t>
            </w:r>
            <w:proofErr w:type="spellEnd"/>
            <w:r w:rsidRPr="006A0460">
              <w:rPr>
                <w:rFonts w:ascii="Montserrat Light" w:hAnsi="Montserrat Light"/>
              </w:rPr>
              <w:t xml:space="preserve"> </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întreținere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valoare</w:t>
            </w:r>
            <w:proofErr w:type="spellEnd"/>
            <w:r w:rsidRPr="006A0460">
              <w:rPr>
                <w:rFonts w:ascii="Montserrat Light" w:hAnsi="Montserrat Light"/>
              </w:rPr>
              <w:t xml:space="preserve"> de 163.004,41 lei cu TVA. </w:t>
            </w:r>
            <w:proofErr w:type="spellStart"/>
            <w:r w:rsidRPr="006A0460">
              <w:rPr>
                <w:rFonts w:ascii="Montserrat Light" w:hAnsi="Montserrat Light"/>
              </w:rPr>
              <w:t>Lucrările</w:t>
            </w:r>
            <w:proofErr w:type="spellEnd"/>
            <w:r w:rsidRPr="006A0460">
              <w:rPr>
                <w:rFonts w:ascii="Montserrat Light" w:hAnsi="Montserrat Light"/>
              </w:rPr>
              <w:t xml:space="preserve"> de </w:t>
            </w:r>
            <w:proofErr w:type="spellStart"/>
            <w:r w:rsidRPr="006A0460">
              <w:rPr>
                <w:rFonts w:ascii="Montserrat Light" w:hAnsi="Montserrat Light"/>
              </w:rPr>
              <w:t>investiție</w:t>
            </w:r>
            <w:proofErr w:type="spellEnd"/>
            <w:r w:rsidRPr="006A0460">
              <w:rPr>
                <w:rFonts w:ascii="Montserrat Light" w:hAnsi="Montserrat Light"/>
              </w:rPr>
              <w:t xml:space="preserve"> au </w:t>
            </w:r>
            <w:proofErr w:type="spellStart"/>
            <w:r w:rsidRPr="006A0460">
              <w:rPr>
                <w:rFonts w:ascii="Montserrat Light" w:hAnsi="Montserrat Light"/>
              </w:rPr>
              <w:t>demarat</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luna</w:t>
            </w:r>
            <w:proofErr w:type="spellEnd"/>
            <w:r w:rsidRPr="006A0460">
              <w:rPr>
                <w:rFonts w:ascii="Montserrat Light" w:hAnsi="Montserrat Light"/>
              </w:rPr>
              <w:t xml:space="preserve"> </w:t>
            </w:r>
            <w:proofErr w:type="spellStart"/>
            <w:r w:rsidRPr="006A0460">
              <w:rPr>
                <w:rFonts w:ascii="Montserrat Light" w:hAnsi="Montserrat Light"/>
              </w:rPr>
              <w:t>martie</w:t>
            </w:r>
            <w:proofErr w:type="spellEnd"/>
            <w:r w:rsidRPr="006A0460">
              <w:rPr>
                <w:rFonts w:ascii="Montserrat Light" w:hAnsi="Montserrat Light"/>
              </w:rPr>
              <w:t xml:space="preserve"> 2021 </w:t>
            </w:r>
            <w:proofErr w:type="spellStart"/>
            <w:r w:rsidRPr="006A0460">
              <w:rPr>
                <w:rFonts w:ascii="Montserrat Light" w:hAnsi="Montserrat Light"/>
              </w:rPr>
              <w:t>și</w:t>
            </w:r>
            <w:proofErr w:type="spellEnd"/>
            <w:r w:rsidRPr="006A0460">
              <w:rPr>
                <w:rFonts w:ascii="Montserrat Light" w:hAnsi="Montserrat Light"/>
              </w:rPr>
              <w:t xml:space="preserve"> au </w:t>
            </w:r>
            <w:proofErr w:type="spellStart"/>
            <w:r w:rsidRPr="006A0460">
              <w:rPr>
                <w:rFonts w:ascii="Montserrat Light" w:hAnsi="Montserrat Light"/>
              </w:rPr>
              <w:t>constat</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construire</w:t>
            </w:r>
            <w:proofErr w:type="spellEnd"/>
            <w:r w:rsidRPr="006A0460">
              <w:rPr>
                <w:rFonts w:ascii="Montserrat Light" w:hAnsi="Montserrat Light"/>
              </w:rPr>
              <w:t xml:space="preserve"> pod pe DJ161D, km 2+</w:t>
            </w:r>
            <w:proofErr w:type="gramStart"/>
            <w:r w:rsidRPr="006A0460">
              <w:rPr>
                <w:rFonts w:ascii="Montserrat Light" w:hAnsi="Montserrat Light"/>
              </w:rPr>
              <w:t>555  din</w:t>
            </w:r>
            <w:proofErr w:type="gramEnd"/>
            <w:r w:rsidRPr="006A0460">
              <w:rPr>
                <w:rFonts w:ascii="Montserrat Light" w:hAnsi="Montserrat Light"/>
              </w:rPr>
              <w:t xml:space="preserve"> </w:t>
            </w:r>
            <w:proofErr w:type="spellStart"/>
            <w:r w:rsidRPr="006A0460">
              <w:rPr>
                <w:rFonts w:ascii="Montserrat Light" w:hAnsi="Montserrat Light"/>
              </w:rPr>
              <w:t>localitatea</w:t>
            </w:r>
            <w:proofErr w:type="spellEnd"/>
            <w:r w:rsidRPr="006A0460">
              <w:rPr>
                <w:rFonts w:ascii="Montserrat Light" w:hAnsi="Montserrat Light"/>
              </w:rPr>
              <w:t xml:space="preserve"> </w:t>
            </w:r>
            <w:proofErr w:type="spellStart"/>
            <w:r w:rsidRPr="006A0460">
              <w:rPr>
                <w:rFonts w:ascii="Montserrat Light" w:hAnsi="Montserrat Light"/>
              </w:rPr>
              <w:t>Jichișu</w:t>
            </w:r>
            <w:proofErr w:type="spellEnd"/>
            <w:r w:rsidRPr="006A0460">
              <w:rPr>
                <w:rFonts w:ascii="Montserrat Light" w:hAnsi="Montserrat Light"/>
              </w:rPr>
              <w:t xml:space="preserve"> de Jos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acestea</w:t>
            </w:r>
            <w:proofErr w:type="spellEnd"/>
            <w:r w:rsidRPr="006A0460">
              <w:rPr>
                <w:rFonts w:ascii="Montserrat Light" w:hAnsi="Montserrat Light"/>
              </w:rPr>
              <w:t xml:space="preserve">  au </w:t>
            </w:r>
            <w:proofErr w:type="spellStart"/>
            <w:r w:rsidRPr="006A0460">
              <w:rPr>
                <w:rFonts w:ascii="Montserrat Light" w:hAnsi="Montserrat Light"/>
              </w:rPr>
              <w:t>fost</w:t>
            </w:r>
            <w:proofErr w:type="spellEnd"/>
            <w:r w:rsidRPr="006A0460">
              <w:rPr>
                <w:rFonts w:ascii="Montserrat Light" w:hAnsi="Montserrat Light"/>
              </w:rPr>
              <w:t xml:space="preserve"> </w:t>
            </w:r>
            <w:proofErr w:type="spellStart"/>
            <w:r w:rsidRPr="006A0460">
              <w:rPr>
                <w:rFonts w:ascii="Montserrat Light" w:hAnsi="Montserrat Light"/>
              </w:rPr>
              <w:t>finalizate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proporție</w:t>
            </w:r>
            <w:proofErr w:type="spellEnd"/>
            <w:r w:rsidRPr="006A0460">
              <w:rPr>
                <w:rFonts w:ascii="Montserrat Light" w:hAnsi="Montserrat Light"/>
              </w:rPr>
              <w:t xml:space="preserve"> de 98% </w:t>
            </w:r>
            <w:proofErr w:type="spellStart"/>
            <w:r w:rsidRPr="006A0460">
              <w:rPr>
                <w:rFonts w:ascii="Montserrat Light" w:hAnsi="Montserrat Light"/>
              </w:rPr>
              <w:t>respectiv</w:t>
            </w:r>
            <w:proofErr w:type="spellEnd"/>
            <w:r w:rsidRPr="006A0460">
              <w:rPr>
                <w:rFonts w:ascii="Montserrat Light" w:hAnsi="Montserrat Light"/>
              </w:rPr>
              <w:t xml:space="preserve">  </w:t>
            </w:r>
            <w:proofErr w:type="spellStart"/>
            <w:r w:rsidRPr="006A0460">
              <w:rPr>
                <w:rFonts w:ascii="Montserrat Light" w:hAnsi="Montserrat Light"/>
              </w:rPr>
              <w:t>construire</w:t>
            </w:r>
            <w:proofErr w:type="spellEnd"/>
            <w:r w:rsidRPr="006A0460">
              <w:rPr>
                <w:rFonts w:ascii="Montserrat Light" w:hAnsi="Montserrat Light"/>
              </w:rPr>
              <w:t xml:space="preserve"> pod pe DJ108C, km 40+700 din </w:t>
            </w:r>
            <w:proofErr w:type="spellStart"/>
            <w:r w:rsidRPr="006A0460">
              <w:rPr>
                <w:rFonts w:ascii="Montserrat Light" w:hAnsi="Montserrat Light"/>
              </w:rPr>
              <w:t>localitatea</w:t>
            </w:r>
            <w:proofErr w:type="spellEnd"/>
            <w:r w:rsidRPr="006A0460">
              <w:rPr>
                <w:rFonts w:ascii="Montserrat Light" w:hAnsi="Montserrat Light"/>
              </w:rPr>
              <w:t xml:space="preserve"> </w:t>
            </w:r>
            <w:proofErr w:type="spellStart"/>
            <w:r w:rsidRPr="006A0460">
              <w:rPr>
                <w:rFonts w:ascii="Montserrat Light" w:hAnsi="Montserrat Light"/>
              </w:rPr>
              <w:t>Văleni</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acestea</w:t>
            </w:r>
            <w:proofErr w:type="spellEnd"/>
            <w:r w:rsidRPr="006A0460">
              <w:rPr>
                <w:rFonts w:ascii="Montserrat Light" w:hAnsi="Montserrat Light"/>
              </w:rPr>
              <w:t xml:space="preserve"> au </w:t>
            </w:r>
            <w:proofErr w:type="spellStart"/>
            <w:r w:rsidRPr="006A0460">
              <w:rPr>
                <w:rFonts w:ascii="Montserrat Light" w:hAnsi="Montserrat Light"/>
              </w:rPr>
              <w:t>fost</w:t>
            </w:r>
            <w:proofErr w:type="spellEnd"/>
            <w:r w:rsidRPr="006A0460">
              <w:rPr>
                <w:rFonts w:ascii="Montserrat Light" w:hAnsi="Montserrat Light"/>
              </w:rPr>
              <w:t xml:space="preserve"> </w:t>
            </w:r>
            <w:proofErr w:type="spellStart"/>
            <w:r w:rsidRPr="006A0460">
              <w:rPr>
                <w:rFonts w:ascii="Montserrat Light" w:hAnsi="Montserrat Light"/>
              </w:rPr>
              <w:t>finalizate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proporție</w:t>
            </w:r>
            <w:proofErr w:type="spellEnd"/>
            <w:r w:rsidRPr="006A0460">
              <w:rPr>
                <w:rFonts w:ascii="Montserrat Light" w:hAnsi="Montserrat Light"/>
              </w:rPr>
              <w:t xml:space="preserve"> de 100%. </w:t>
            </w:r>
          </w:p>
          <w:p w14:paraId="61962C8C" w14:textId="77777777" w:rsidR="005A389E" w:rsidRDefault="005965B9" w:rsidP="00A74BBF">
            <w:pPr>
              <w:pStyle w:val="Listparagraf"/>
              <w:numPr>
                <w:ilvl w:val="0"/>
                <w:numId w:val="24"/>
              </w:numPr>
              <w:spacing w:after="0" w:line="240" w:lineRule="auto"/>
              <w:jc w:val="both"/>
              <w:rPr>
                <w:rFonts w:ascii="Montserrat Light" w:hAnsi="Montserrat Light"/>
              </w:rPr>
            </w:pPr>
            <w:proofErr w:type="spellStart"/>
            <w:r w:rsidRPr="005A389E">
              <w:rPr>
                <w:rFonts w:ascii="Montserrat Light" w:hAnsi="Montserrat Light"/>
              </w:rPr>
              <w:t>p</w:t>
            </w:r>
            <w:r w:rsidR="00AD4F73" w:rsidRPr="005A389E">
              <w:rPr>
                <w:rFonts w:ascii="Montserrat Light" w:hAnsi="Montserrat Light"/>
              </w:rPr>
              <w:t>rin</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Hotărârea</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Guvernului</w:t>
            </w:r>
            <w:proofErr w:type="spellEnd"/>
            <w:r w:rsidR="00AD4F73" w:rsidRPr="005A389E">
              <w:rPr>
                <w:rFonts w:ascii="Montserrat Light" w:hAnsi="Montserrat Light"/>
              </w:rPr>
              <w:t xml:space="preserve"> nr. 778</w:t>
            </w:r>
            <w:r w:rsidR="005A389E" w:rsidRPr="005A389E">
              <w:rPr>
                <w:rFonts w:ascii="Montserrat Light" w:hAnsi="Montserrat Light"/>
              </w:rPr>
              <w:t>/</w:t>
            </w:r>
            <w:r w:rsidR="00AD4F73" w:rsidRPr="005A389E">
              <w:rPr>
                <w:rFonts w:ascii="Montserrat Light" w:hAnsi="Montserrat Light"/>
              </w:rPr>
              <w:t xml:space="preserve">2021 s-au </w:t>
            </w:r>
            <w:proofErr w:type="spellStart"/>
            <w:r w:rsidR="00AD4F73" w:rsidRPr="005A389E">
              <w:rPr>
                <w:rFonts w:ascii="Montserrat Light" w:hAnsi="Montserrat Light"/>
              </w:rPr>
              <w:t>alocat</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sume</w:t>
            </w:r>
            <w:proofErr w:type="spellEnd"/>
            <w:r w:rsidR="00AD4F73" w:rsidRPr="005A389E">
              <w:rPr>
                <w:rFonts w:ascii="Montserrat Light" w:hAnsi="Montserrat Light"/>
              </w:rPr>
              <w:t xml:space="preserve"> din </w:t>
            </w:r>
            <w:proofErr w:type="spellStart"/>
            <w:r w:rsidR="00AD4F73" w:rsidRPr="005A389E">
              <w:rPr>
                <w:rFonts w:ascii="Montserrat Light" w:hAnsi="Montserrat Light"/>
              </w:rPr>
              <w:t>Fondul</w:t>
            </w:r>
            <w:proofErr w:type="spellEnd"/>
            <w:r w:rsidR="00AD4F73" w:rsidRPr="005A389E">
              <w:rPr>
                <w:rFonts w:ascii="Montserrat Light" w:hAnsi="Montserrat Light"/>
              </w:rPr>
              <w:t xml:space="preserve"> de </w:t>
            </w:r>
          </w:p>
          <w:p w14:paraId="4F6BC8A7" w14:textId="1ABD0C86" w:rsidR="005965B9" w:rsidRPr="005A389E" w:rsidRDefault="00AD4F73" w:rsidP="00A74BBF">
            <w:pPr>
              <w:spacing w:line="240" w:lineRule="auto"/>
              <w:jc w:val="both"/>
              <w:rPr>
                <w:rFonts w:ascii="Montserrat Light" w:hAnsi="Montserrat Light"/>
              </w:rPr>
            </w:pPr>
            <w:proofErr w:type="spellStart"/>
            <w:r w:rsidRPr="005A389E">
              <w:rPr>
                <w:rFonts w:ascii="Montserrat Light" w:hAnsi="Montserrat Light"/>
              </w:rPr>
              <w:t>intervenție</w:t>
            </w:r>
            <w:proofErr w:type="spellEnd"/>
            <w:r w:rsidRPr="005A389E">
              <w:rPr>
                <w:rFonts w:ascii="Montserrat Light" w:hAnsi="Montserrat Light"/>
              </w:rPr>
              <w:t xml:space="preserve"> la </w:t>
            </w:r>
            <w:proofErr w:type="spellStart"/>
            <w:r w:rsidRPr="005A389E">
              <w:rPr>
                <w:rFonts w:ascii="Montserrat Light" w:hAnsi="Montserrat Light"/>
              </w:rPr>
              <w:t>dispoziția</w:t>
            </w:r>
            <w:proofErr w:type="spellEnd"/>
            <w:r w:rsidRPr="005A389E">
              <w:rPr>
                <w:rFonts w:ascii="Montserrat Light" w:hAnsi="Montserrat Light"/>
              </w:rPr>
              <w:t xml:space="preserve"> </w:t>
            </w:r>
            <w:proofErr w:type="spellStart"/>
            <w:r w:rsidRPr="005A389E">
              <w:rPr>
                <w:rFonts w:ascii="Montserrat Light" w:hAnsi="Montserrat Light"/>
              </w:rPr>
              <w:t>Guvernului</w:t>
            </w:r>
            <w:proofErr w:type="spellEnd"/>
            <w:r w:rsidRPr="005A389E">
              <w:rPr>
                <w:rFonts w:ascii="Montserrat Light" w:hAnsi="Montserrat Light"/>
              </w:rPr>
              <w:t xml:space="preserve">, </w:t>
            </w:r>
            <w:proofErr w:type="spellStart"/>
            <w:r w:rsidRPr="005A389E">
              <w:rPr>
                <w:rFonts w:ascii="Montserrat Light" w:hAnsi="Montserrat Light"/>
              </w:rPr>
              <w:t>prevăzut</w:t>
            </w:r>
            <w:proofErr w:type="spellEnd"/>
            <w:r w:rsidRPr="005A389E">
              <w:rPr>
                <w:rFonts w:ascii="Montserrat Light" w:hAnsi="Montserrat Light"/>
              </w:rPr>
              <w:t xml:space="preserve"> </w:t>
            </w:r>
            <w:proofErr w:type="spellStart"/>
            <w:r w:rsidRPr="005A389E">
              <w:rPr>
                <w:rFonts w:ascii="Montserrat Light" w:hAnsi="Montserrat Light"/>
              </w:rPr>
              <w:t>în</w:t>
            </w:r>
            <w:proofErr w:type="spellEnd"/>
            <w:r w:rsidRPr="005A389E">
              <w:rPr>
                <w:rFonts w:ascii="Montserrat Light" w:hAnsi="Montserrat Light"/>
              </w:rPr>
              <w:t xml:space="preserve"> </w:t>
            </w:r>
            <w:proofErr w:type="spellStart"/>
            <w:r w:rsidRPr="005A389E">
              <w:rPr>
                <w:rFonts w:ascii="Montserrat Light" w:hAnsi="Montserrat Light"/>
              </w:rPr>
              <w:t>bugetul</w:t>
            </w:r>
            <w:proofErr w:type="spellEnd"/>
            <w:r w:rsidRPr="005A389E">
              <w:rPr>
                <w:rFonts w:ascii="Montserrat Light" w:hAnsi="Montserrat Light"/>
              </w:rPr>
              <w:t xml:space="preserve"> de stat pe </w:t>
            </w:r>
            <w:proofErr w:type="spellStart"/>
            <w:r w:rsidRPr="005A389E">
              <w:rPr>
                <w:rFonts w:ascii="Montserrat Light" w:hAnsi="Montserrat Light"/>
              </w:rPr>
              <w:t>anul</w:t>
            </w:r>
            <w:proofErr w:type="spellEnd"/>
            <w:r w:rsidRPr="005A389E">
              <w:rPr>
                <w:rFonts w:ascii="Montserrat Light" w:hAnsi="Montserrat Light"/>
              </w:rPr>
              <w:t xml:space="preserve"> 2021, pentru </w:t>
            </w:r>
            <w:proofErr w:type="spellStart"/>
            <w:r w:rsidRPr="005A389E">
              <w:rPr>
                <w:rFonts w:ascii="Montserrat Light" w:hAnsi="Montserrat Light"/>
              </w:rPr>
              <w:t>unele</w:t>
            </w:r>
            <w:proofErr w:type="spellEnd"/>
            <w:r w:rsidRPr="005A389E">
              <w:rPr>
                <w:rFonts w:ascii="Montserrat Light" w:hAnsi="Montserrat Light"/>
              </w:rPr>
              <w:t xml:space="preserve"> </w:t>
            </w:r>
            <w:proofErr w:type="spellStart"/>
            <w:r w:rsidRPr="005A389E">
              <w:rPr>
                <w:rFonts w:ascii="Montserrat Light" w:hAnsi="Montserrat Light"/>
              </w:rPr>
              <w:t>unități</w:t>
            </w:r>
            <w:proofErr w:type="spellEnd"/>
            <w:r w:rsidRPr="005A389E">
              <w:rPr>
                <w:rFonts w:ascii="Montserrat Light" w:hAnsi="Montserrat Light"/>
              </w:rPr>
              <w:t xml:space="preserve"> </w:t>
            </w:r>
            <w:proofErr w:type="spellStart"/>
            <w:r w:rsidRPr="005A389E">
              <w:rPr>
                <w:rFonts w:ascii="Montserrat Light" w:hAnsi="Montserrat Light"/>
              </w:rPr>
              <w:t>administrativ</w:t>
            </w:r>
            <w:proofErr w:type="spellEnd"/>
            <w:r w:rsidRPr="005A389E">
              <w:rPr>
                <w:rFonts w:ascii="Montserrat Light" w:hAnsi="Montserrat Light"/>
              </w:rPr>
              <w:t xml:space="preserve"> - </w:t>
            </w:r>
            <w:proofErr w:type="spellStart"/>
            <w:r w:rsidRPr="005A389E">
              <w:rPr>
                <w:rFonts w:ascii="Montserrat Light" w:hAnsi="Montserrat Light"/>
              </w:rPr>
              <w:t>teritoriale</w:t>
            </w:r>
            <w:proofErr w:type="spellEnd"/>
            <w:r w:rsidRPr="005A389E">
              <w:rPr>
                <w:rFonts w:ascii="Montserrat Light" w:hAnsi="Montserrat Light"/>
              </w:rPr>
              <w:t xml:space="preserve"> </w:t>
            </w:r>
            <w:proofErr w:type="spellStart"/>
            <w:r w:rsidRPr="005A389E">
              <w:rPr>
                <w:rFonts w:ascii="Montserrat Light" w:hAnsi="Montserrat Light"/>
              </w:rPr>
              <w:t>afectate</w:t>
            </w:r>
            <w:proofErr w:type="spellEnd"/>
            <w:r w:rsidRPr="005A389E">
              <w:rPr>
                <w:rFonts w:ascii="Montserrat Light" w:hAnsi="Montserrat Light"/>
              </w:rPr>
              <w:t xml:space="preserve"> de </w:t>
            </w:r>
            <w:proofErr w:type="spellStart"/>
            <w:r w:rsidRPr="005A389E">
              <w:rPr>
                <w:rFonts w:ascii="Montserrat Light" w:hAnsi="Montserrat Light"/>
              </w:rPr>
              <w:t>calamitățile</w:t>
            </w:r>
            <w:proofErr w:type="spellEnd"/>
            <w:r w:rsidRPr="005A389E">
              <w:rPr>
                <w:rFonts w:ascii="Montserrat Light" w:hAnsi="Montserrat Light"/>
              </w:rPr>
              <w:t xml:space="preserve"> </w:t>
            </w:r>
            <w:proofErr w:type="spellStart"/>
            <w:r w:rsidRPr="005A389E">
              <w:rPr>
                <w:rFonts w:ascii="Montserrat Light" w:hAnsi="Montserrat Light"/>
              </w:rPr>
              <w:t>naturale</w:t>
            </w:r>
            <w:proofErr w:type="spellEnd"/>
            <w:r w:rsidRPr="005A389E">
              <w:rPr>
                <w:rFonts w:ascii="Montserrat Light" w:hAnsi="Montserrat Light"/>
              </w:rPr>
              <w:t xml:space="preserve">, </w:t>
            </w:r>
            <w:proofErr w:type="spellStart"/>
            <w:r w:rsidRPr="005A389E">
              <w:rPr>
                <w:rFonts w:ascii="Montserrat Light" w:hAnsi="Montserrat Light"/>
              </w:rPr>
              <w:t>Județului</w:t>
            </w:r>
            <w:proofErr w:type="spellEnd"/>
            <w:r w:rsidRPr="005A389E">
              <w:rPr>
                <w:rFonts w:ascii="Montserrat Light" w:hAnsi="Montserrat Light"/>
              </w:rPr>
              <w:t xml:space="preserve"> Cluj </w:t>
            </w:r>
            <w:proofErr w:type="spellStart"/>
            <w:r w:rsidR="005965B9" w:rsidRPr="005A389E">
              <w:rPr>
                <w:rFonts w:ascii="Montserrat Light" w:hAnsi="Montserrat Light"/>
              </w:rPr>
              <w:t>fiindu-</w:t>
            </w:r>
            <w:r w:rsidRPr="005A389E">
              <w:rPr>
                <w:rFonts w:ascii="Montserrat Light" w:hAnsi="Montserrat Light"/>
              </w:rPr>
              <w:t>i</w:t>
            </w:r>
            <w:proofErr w:type="spellEnd"/>
            <w:r w:rsidRPr="005A389E">
              <w:rPr>
                <w:rFonts w:ascii="Montserrat Light" w:hAnsi="Montserrat Light"/>
              </w:rPr>
              <w:t xml:space="preserve"> </w:t>
            </w:r>
            <w:proofErr w:type="spellStart"/>
            <w:r w:rsidRPr="005A389E">
              <w:rPr>
                <w:rFonts w:ascii="Montserrat Light" w:hAnsi="Montserrat Light"/>
              </w:rPr>
              <w:t>alocat</w:t>
            </w:r>
            <w:r w:rsidR="005965B9" w:rsidRPr="005A389E">
              <w:rPr>
                <w:rFonts w:ascii="Montserrat Light" w:hAnsi="Montserrat Light"/>
              </w:rPr>
              <w:t>ă</w:t>
            </w:r>
            <w:proofErr w:type="spellEnd"/>
            <w:r w:rsidRPr="005A389E">
              <w:rPr>
                <w:rFonts w:ascii="Montserrat Light" w:hAnsi="Montserrat Light"/>
              </w:rPr>
              <w:t xml:space="preserve"> </w:t>
            </w:r>
            <w:proofErr w:type="spellStart"/>
            <w:r w:rsidRPr="005A389E">
              <w:rPr>
                <w:rFonts w:ascii="Montserrat Light" w:hAnsi="Montserrat Light"/>
              </w:rPr>
              <w:t>suma</w:t>
            </w:r>
            <w:proofErr w:type="spellEnd"/>
            <w:r w:rsidRPr="005A389E">
              <w:rPr>
                <w:rFonts w:ascii="Montserrat Light" w:hAnsi="Montserrat Light"/>
              </w:rPr>
              <w:t xml:space="preserve"> de 3.661.000,0 lei cu TVA.  </w:t>
            </w:r>
          </w:p>
          <w:p w14:paraId="1C865E9F" w14:textId="77777777" w:rsidR="005A389E" w:rsidRDefault="00AD4F73" w:rsidP="00A74BBF">
            <w:pPr>
              <w:spacing w:line="240" w:lineRule="auto"/>
              <w:jc w:val="both"/>
              <w:rPr>
                <w:rFonts w:ascii="Montserrat Light" w:hAnsi="Montserrat Light"/>
              </w:rPr>
            </w:pPr>
            <w:proofErr w:type="spellStart"/>
            <w:r w:rsidRPr="005965B9">
              <w:rPr>
                <w:rFonts w:ascii="Montserrat Light" w:hAnsi="Montserrat Light"/>
              </w:rPr>
              <w:t>Repartizarea</w:t>
            </w:r>
            <w:proofErr w:type="spellEnd"/>
            <w:r w:rsidRPr="005965B9">
              <w:rPr>
                <w:rFonts w:ascii="Montserrat Light" w:hAnsi="Montserrat Light"/>
              </w:rPr>
              <w:t xml:space="preserve"> </w:t>
            </w:r>
            <w:proofErr w:type="spellStart"/>
            <w:r w:rsidRPr="005965B9">
              <w:rPr>
                <w:rFonts w:ascii="Montserrat Light" w:hAnsi="Montserrat Light"/>
              </w:rPr>
              <w:t>sumelor</w:t>
            </w:r>
            <w:proofErr w:type="spellEnd"/>
            <w:r w:rsidRPr="005965B9">
              <w:rPr>
                <w:rFonts w:ascii="Montserrat Light" w:hAnsi="Montserrat Light"/>
              </w:rPr>
              <w:t xml:space="preserve"> </w:t>
            </w:r>
            <w:proofErr w:type="spellStart"/>
            <w:r w:rsidRPr="005965B9">
              <w:rPr>
                <w:rFonts w:ascii="Montserrat Light" w:hAnsi="Montserrat Light"/>
              </w:rPr>
              <w:t>în</w:t>
            </w:r>
            <w:proofErr w:type="spellEnd"/>
            <w:r w:rsidRPr="005965B9">
              <w:rPr>
                <w:rFonts w:ascii="Montserrat Light" w:hAnsi="Montserrat Light"/>
              </w:rPr>
              <w:t xml:space="preserve"> </w:t>
            </w:r>
            <w:proofErr w:type="spellStart"/>
            <w:r w:rsidRPr="005965B9">
              <w:rPr>
                <w:rFonts w:ascii="Montserrat Light" w:hAnsi="Montserrat Light"/>
              </w:rPr>
              <w:t>vederea</w:t>
            </w:r>
            <w:proofErr w:type="spellEnd"/>
            <w:r w:rsidRPr="005965B9">
              <w:rPr>
                <w:rFonts w:ascii="Montserrat Light" w:hAnsi="Montserrat Light"/>
              </w:rPr>
              <w:t xml:space="preserve"> </w:t>
            </w:r>
            <w:proofErr w:type="spellStart"/>
            <w:r w:rsidRPr="005965B9">
              <w:rPr>
                <w:rFonts w:ascii="Montserrat Light" w:hAnsi="Montserrat Light"/>
              </w:rPr>
              <w:t>înlăturării</w:t>
            </w:r>
            <w:proofErr w:type="spellEnd"/>
            <w:r w:rsidRPr="005965B9">
              <w:rPr>
                <w:rFonts w:ascii="Montserrat Light" w:hAnsi="Montserrat Light"/>
              </w:rPr>
              <w:t xml:space="preserve"> </w:t>
            </w:r>
            <w:proofErr w:type="spellStart"/>
            <w:r w:rsidRPr="005965B9">
              <w:rPr>
                <w:rFonts w:ascii="Montserrat Light" w:hAnsi="Montserrat Light"/>
              </w:rPr>
              <w:t>efectelor</w:t>
            </w:r>
            <w:proofErr w:type="spellEnd"/>
            <w:r w:rsidRPr="005965B9">
              <w:rPr>
                <w:rFonts w:ascii="Montserrat Light" w:hAnsi="Montserrat Light"/>
              </w:rPr>
              <w:t xml:space="preserve"> </w:t>
            </w:r>
            <w:proofErr w:type="spellStart"/>
            <w:r w:rsidRPr="005965B9">
              <w:rPr>
                <w:rFonts w:ascii="Montserrat Light" w:hAnsi="Montserrat Light"/>
              </w:rPr>
              <w:t>calamităților</w:t>
            </w:r>
            <w:proofErr w:type="spellEnd"/>
            <w:r w:rsidRPr="005965B9">
              <w:rPr>
                <w:rFonts w:ascii="Montserrat Light" w:hAnsi="Montserrat Light"/>
              </w:rPr>
              <w:t xml:space="preserve"> </w:t>
            </w:r>
            <w:proofErr w:type="spellStart"/>
            <w:r w:rsidRPr="005965B9">
              <w:rPr>
                <w:rFonts w:ascii="Montserrat Light" w:hAnsi="Montserrat Light"/>
              </w:rPr>
              <w:t>naturale</w:t>
            </w:r>
            <w:proofErr w:type="spellEnd"/>
            <w:r w:rsidRPr="005965B9">
              <w:rPr>
                <w:rFonts w:ascii="Montserrat Light" w:hAnsi="Montserrat Light"/>
              </w:rPr>
              <w:t>, s</w:t>
            </w:r>
            <w:r w:rsidR="005A389E">
              <w:rPr>
                <w:rFonts w:ascii="Montserrat Light" w:hAnsi="Montserrat Light"/>
              </w:rPr>
              <w:t xml:space="preserve">-a </w:t>
            </w:r>
            <w:proofErr w:type="spellStart"/>
            <w:r w:rsidR="005A389E">
              <w:rPr>
                <w:rFonts w:ascii="Montserrat Light" w:hAnsi="Montserrat Light"/>
              </w:rPr>
              <w:t>făcut</w:t>
            </w:r>
            <w:proofErr w:type="spellEnd"/>
            <w:r w:rsidR="005A389E">
              <w:rPr>
                <w:rFonts w:ascii="Montserrat Light" w:hAnsi="Montserrat Light"/>
              </w:rPr>
              <w:t xml:space="preserve"> </w:t>
            </w:r>
            <w:r w:rsidRPr="005965B9">
              <w:rPr>
                <w:rFonts w:ascii="Montserrat Light" w:hAnsi="Montserrat Light"/>
              </w:rPr>
              <w:t xml:space="preserve">pe </w:t>
            </w:r>
            <w:proofErr w:type="spellStart"/>
            <w:r w:rsidRPr="005965B9">
              <w:rPr>
                <w:rFonts w:ascii="Montserrat Light" w:hAnsi="Montserrat Light"/>
              </w:rPr>
              <w:t>drumul</w:t>
            </w:r>
            <w:proofErr w:type="spellEnd"/>
            <w:r w:rsidRPr="005965B9">
              <w:rPr>
                <w:rFonts w:ascii="Montserrat Light" w:hAnsi="Montserrat Light"/>
              </w:rPr>
              <w:t xml:space="preserve"> </w:t>
            </w:r>
            <w:proofErr w:type="spellStart"/>
            <w:r w:rsidRPr="005965B9">
              <w:rPr>
                <w:rFonts w:ascii="Montserrat Light" w:hAnsi="Montserrat Light"/>
              </w:rPr>
              <w:t>județean</w:t>
            </w:r>
            <w:proofErr w:type="spellEnd"/>
            <w:r w:rsidRPr="005965B9">
              <w:rPr>
                <w:rFonts w:ascii="Montserrat Light" w:hAnsi="Montserrat Light"/>
              </w:rPr>
              <w:t xml:space="preserve"> DJ161C, </w:t>
            </w:r>
            <w:r w:rsidR="005A389E">
              <w:rPr>
                <w:rFonts w:ascii="Montserrat Light" w:hAnsi="Montserrat Light"/>
              </w:rPr>
              <w:t xml:space="preserve">pentru </w:t>
            </w:r>
            <w:proofErr w:type="spellStart"/>
            <w:r w:rsidRPr="005965B9">
              <w:rPr>
                <w:rFonts w:ascii="Montserrat Light" w:hAnsi="Montserrat Light"/>
              </w:rPr>
              <w:t>refacere</w:t>
            </w:r>
            <w:proofErr w:type="spellEnd"/>
            <w:r w:rsidRPr="005965B9">
              <w:rPr>
                <w:rFonts w:ascii="Montserrat Light" w:hAnsi="Montserrat Light"/>
              </w:rPr>
              <w:t xml:space="preserve"> </w:t>
            </w:r>
            <w:proofErr w:type="spellStart"/>
            <w:r w:rsidRPr="005965B9">
              <w:rPr>
                <w:rFonts w:ascii="Montserrat Light" w:hAnsi="Montserrat Light"/>
              </w:rPr>
              <w:t>corp</w:t>
            </w:r>
            <w:proofErr w:type="spellEnd"/>
            <w:r w:rsidRPr="005965B9">
              <w:rPr>
                <w:rFonts w:ascii="Montserrat Light" w:hAnsi="Montserrat Light"/>
              </w:rPr>
              <w:t xml:space="preserve"> drum pe o </w:t>
            </w:r>
            <w:proofErr w:type="spellStart"/>
            <w:r w:rsidRPr="005965B9">
              <w:rPr>
                <w:rFonts w:ascii="Montserrat Light" w:hAnsi="Montserrat Light"/>
              </w:rPr>
              <w:t>lungime</w:t>
            </w:r>
            <w:proofErr w:type="spellEnd"/>
            <w:r w:rsidRPr="005965B9">
              <w:rPr>
                <w:rFonts w:ascii="Montserrat Light" w:hAnsi="Montserrat Light"/>
              </w:rPr>
              <w:t xml:space="preserve"> L=0,03km</w:t>
            </w:r>
            <w:r w:rsidR="005A389E">
              <w:rPr>
                <w:rFonts w:ascii="Montserrat Light" w:hAnsi="Montserrat Light"/>
              </w:rPr>
              <w:t xml:space="preserve">, </w:t>
            </w:r>
            <w:r w:rsidRPr="005965B9">
              <w:rPr>
                <w:rFonts w:ascii="Montserrat Light" w:hAnsi="Montserrat Light"/>
              </w:rPr>
              <w:t xml:space="preserve">pe </w:t>
            </w:r>
            <w:proofErr w:type="spellStart"/>
            <w:r w:rsidRPr="005965B9">
              <w:rPr>
                <w:rFonts w:ascii="Montserrat Light" w:hAnsi="Montserrat Light"/>
              </w:rPr>
              <w:t>drumul</w:t>
            </w:r>
            <w:proofErr w:type="spellEnd"/>
            <w:r w:rsidRPr="005965B9">
              <w:rPr>
                <w:rFonts w:ascii="Montserrat Light" w:hAnsi="Montserrat Light"/>
              </w:rPr>
              <w:t xml:space="preserve"> </w:t>
            </w:r>
            <w:proofErr w:type="spellStart"/>
            <w:r w:rsidRPr="005965B9">
              <w:rPr>
                <w:rFonts w:ascii="Montserrat Light" w:hAnsi="Montserrat Light"/>
              </w:rPr>
              <w:t>județean</w:t>
            </w:r>
            <w:proofErr w:type="spellEnd"/>
            <w:r w:rsidRPr="005965B9">
              <w:rPr>
                <w:rFonts w:ascii="Montserrat Light" w:hAnsi="Montserrat Light"/>
              </w:rPr>
              <w:t xml:space="preserve"> DJ 107R, </w:t>
            </w:r>
            <w:r w:rsidR="005A389E">
              <w:rPr>
                <w:rFonts w:ascii="Montserrat Light" w:hAnsi="Montserrat Light"/>
              </w:rPr>
              <w:t xml:space="preserve">pentru </w:t>
            </w:r>
            <w:proofErr w:type="spellStart"/>
            <w:r w:rsidRPr="005965B9">
              <w:rPr>
                <w:rFonts w:ascii="Montserrat Light" w:hAnsi="Montserrat Light"/>
              </w:rPr>
              <w:t>refacere</w:t>
            </w:r>
            <w:proofErr w:type="spellEnd"/>
            <w:r w:rsidRPr="005965B9">
              <w:rPr>
                <w:rFonts w:ascii="Montserrat Light" w:hAnsi="Montserrat Light"/>
              </w:rPr>
              <w:t xml:space="preserve"> </w:t>
            </w:r>
            <w:proofErr w:type="spellStart"/>
            <w:r w:rsidRPr="005965B9">
              <w:rPr>
                <w:rFonts w:ascii="Montserrat Light" w:hAnsi="Montserrat Light"/>
              </w:rPr>
              <w:t>corp</w:t>
            </w:r>
            <w:proofErr w:type="spellEnd"/>
            <w:r w:rsidRPr="005965B9">
              <w:rPr>
                <w:rFonts w:ascii="Montserrat Light" w:hAnsi="Montserrat Light"/>
              </w:rPr>
              <w:t xml:space="preserve"> drum pe o </w:t>
            </w:r>
            <w:proofErr w:type="spellStart"/>
            <w:r w:rsidRPr="005965B9">
              <w:rPr>
                <w:rFonts w:ascii="Montserrat Light" w:hAnsi="Montserrat Light"/>
              </w:rPr>
              <w:t>lungime</w:t>
            </w:r>
            <w:proofErr w:type="spellEnd"/>
            <w:r w:rsidRPr="005965B9">
              <w:rPr>
                <w:rFonts w:ascii="Montserrat Light" w:hAnsi="Montserrat Light"/>
              </w:rPr>
              <w:t xml:space="preserve"> de L=11,3 km. </w:t>
            </w:r>
          </w:p>
          <w:p w14:paraId="368C370F" w14:textId="69E8C703" w:rsidR="00AD4F73" w:rsidRPr="005965B9" w:rsidRDefault="00AD4F73" w:rsidP="00A74BBF">
            <w:pPr>
              <w:spacing w:line="240" w:lineRule="auto"/>
              <w:jc w:val="both"/>
              <w:rPr>
                <w:rFonts w:ascii="Montserrat Light" w:hAnsi="Montserrat Light"/>
              </w:rPr>
            </w:pPr>
            <w:proofErr w:type="spellStart"/>
            <w:r w:rsidRPr="005965B9">
              <w:rPr>
                <w:rFonts w:ascii="Montserrat Light" w:hAnsi="Montserrat Light"/>
              </w:rPr>
              <w:t>În</w:t>
            </w:r>
            <w:proofErr w:type="spellEnd"/>
            <w:r w:rsidRPr="005965B9">
              <w:rPr>
                <w:rFonts w:ascii="Montserrat Light" w:hAnsi="Montserrat Light"/>
              </w:rPr>
              <w:t xml:space="preserve"> </w:t>
            </w:r>
            <w:proofErr w:type="spellStart"/>
            <w:r w:rsidRPr="005965B9">
              <w:rPr>
                <w:rFonts w:ascii="Montserrat Light" w:hAnsi="Montserrat Light"/>
              </w:rPr>
              <w:t>anul</w:t>
            </w:r>
            <w:proofErr w:type="spellEnd"/>
            <w:r w:rsidRPr="005965B9">
              <w:rPr>
                <w:rFonts w:ascii="Montserrat Light" w:hAnsi="Montserrat Light"/>
              </w:rPr>
              <w:t xml:space="preserve"> 2021 s-au </w:t>
            </w:r>
            <w:proofErr w:type="spellStart"/>
            <w:r w:rsidRPr="005965B9">
              <w:rPr>
                <w:rFonts w:ascii="Montserrat Light" w:hAnsi="Montserrat Light"/>
              </w:rPr>
              <w:t>început</w:t>
            </w:r>
            <w:proofErr w:type="spellEnd"/>
            <w:r w:rsidRPr="005965B9">
              <w:rPr>
                <w:rFonts w:ascii="Montserrat Light" w:hAnsi="Montserrat Light"/>
              </w:rPr>
              <w:t xml:space="preserve"> </w:t>
            </w:r>
            <w:proofErr w:type="spellStart"/>
            <w:r w:rsidRPr="005965B9">
              <w:rPr>
                <w:rFonts w:ascii="Montserrat Light" w:hAnsi="Montserrat Light"/>
              </w:rPr>
              <w:t>demersurile</w:t>
            </w:r>
            <w:proofErr w:type="spellEnd"/>
            <w:r w:rsidRPr="005965B9">
              <w:rPr>
                <w:rFonts w:ascii="Montserrat Light" w:hAnsi="Montserrat Light"/>
              </w:rPr>
              <w:t xml:space="preserve"> pentru </w:t>
            </w:r>
            <w:proofErr w:type="spellStart"/>
            <w:proofErr w:type="gramStart"/>
            <w:r w:rsidRPr="005965B9">
              <w:rPr>
                <w:rFonts w:ascii="Montserrat Light" w:hAnsi="Montserrat Light"/>
              </w:rPr>
              <w:t>achiziția</w:t>
            </w:r>
            <w:proofErr w:type="spellEnd"/>
            <w:r w:rsidRPr="005965B9">
              <w:rPr>
                <w:rFonts w:ascii="Montserrat Light" w:hAnsi="Montserrat Light"/>
              </w:rPr>
              <w:t xml:space="preserve">  </w:t>
            </w:r>
            <w:proofErr w:type="spellStart"/>
            <w:r w:rsidRPr="005965B9">
              <w:rPr>
                <w:rFonts w:ascii="Montserrat Light" w:hAnsi="Montserrat Light"/>
              </w:rPr>
              <w:t>lucrărilor</w:t>
            </w:r>
            <w:proofErr w:type="spellEnd"/>
            <w:proofErr w:type="gramEnd"/>
            <w:r w:rsidRPr="005965B9">
              <w:rPr>
                <w:rFonts w:ascii="Montserrat Light" w:hAnsi="Montserrat Light"/>
              </w:rPr>
              <w:t xml:space="preserve"> de </w:t>
            </w:r>
            <w:proofErr w:type="spellStart"/>
            <w:r w:rsidRPr="005965B9">
              <w:rPr>
                <w:rFonts w:ascii="Montserrat Light" w:hAnsi="Montserrat Light"/>
              </w:rPr>
              <w:t>refacere</w:t>
            </w:r>
            <w:proofErr w:type="spellEnd"/>
            <w:r w:rsidRPr="005965B9">
              <w:rPr>
                <w:rFonts w:ascii="Montserrat Light" w:hAnsi="Montserrat Light"/>
              </w:rPr>
              <w:t xml:space="preserve">  </w:t>
            </w:r>
            <w:proofErr w:type="spellStart"/>
            <w:r w:rsidRPr="005965B9">
              <w:rPr>
                <w:rFonts w:ascii="Montserrat Light" w:hAnsi="Montserrat Light"/>
              </w:rPr>
              <w:t>corp</w:t>
            </w:r>
            <w:proofErr w:type="spellEnd"/>
            <w:r w:rsidRPr="005965B9">
              <w:rPr>
                <w:rFonts w:ascii="Montserrat Light" w:hAnsi="Montserrat Light"/>
              </w:rPr>
              <w:t xml:space="preserve"> drum pe DJ 107R </w:t>
            </w:r>
            <w:proofErr w:type="spellStart"/>
            <w:r w:rsidRPr="005965B9">
              <w:rPr>
                <w:rFonts w:ascii="Montserrat Light" w:hAnsi="Montserrat Light"/>
              </w:rPr>
              <w:t>respectiv</w:t>
            </w:r>
            <w:proofErr w:type="spellEnd"/>
            <w:r w:rsidRPr="005965B9">
              <w:rPr>
                <w:rFonts w:ascii="Montserrat Light" w:hAnsi="Montserrat Light"/>
              </w:rPr>
              <w:t xml:space="preserve"> DJ161C </w:t>
            </w:r>
            <w:proofErr w:type="spellStart"/>
            <w:r w:rsidRPr="005965B9">
              <w:rPr>
                <w:rFonts w:ascii="Montserrat Light" w:hAnsi="Montserrat Light"/>
              </w:rPr>
              <w:t>și</w:t>
            </w:r>
            <w:proofErr w:type="spellEnd"/>
            <w:r w:rsidRPr="005965B9">
              <w:rPr>
                <w:rFonts w:ascii="Montserrat Light" w:hAnsi="Montserrat Light"/>
              </w:rPr>
              <w:t xml:space="preserve"> </w:t>
            </w:r>
            <w:proofErr w:type="spellStart"/>
            <w:r w:rsidRPr="005965B9">
              <w:rPr>
                <w:rFonts w:ascii="Montserrat Light" w:hAnsi="Montserrat Light"/>
              </w:rPr>
              <w:t>în</w:t>
            </w:r>
            <w:proofErr w:type="spellEnd"/>
            <w:r w:rsidRPr="005965B9">
              <w:rPr>
                <w:rFonts w:ascii="Montserrat Light" w:hAnsi="Montserrat Light"/>
              </w:rPr>
              <w:t xml:space="preserve"> </w:t>
            </w:r>
            <w:proofErr w:type="spellStart"/>
            <w:r w:rsidRPr="005965B9">
              <w:rPr>
                <w:rFonts w:ascii="Montserrat Light" w:hAnsi="Montserrat Light"/>
              </w:rPr>
              <w:t>anul</w:t>
            </w:r>
            <w:proofErr w:type="spellEnd"/>
            <w:r w:rsidRPr="005965B9">
              <w:rPr>
                <w:rFonts w:ascii="Montserrat Light" w:hAnsi="Montserrat Light"/>
              </w:rPr>
              <w:t xml:space="preserve"> 2022  </w:t>
            </w:r>
            <w:proofErr w:type="spellStart"/>
            <w:r w:rsidRPr="005965B9">
              <w:rPr>
                <w:rFonts w:ascii="Montserrat Light" w:hAnsi="Montserrat Light"/>
              </w:rPr>
              <w:t>urmează</w:t>
            </w:r>
            <w:proofErr w:type="spellEnd"/>
            <w:r w:rsidRPr="005965B9">
              <w:rPr>
                <w:rFonts w:ascii="Montserrat Light" w:hAnsi="Montserrat Light"/>
              </w:rPr>
              <w:t xml:space="preserve"> </w:t>
            </w:r>
            <w:proofErr w:type="spellStart"/>
            <w:r w:rsidRPr="005965B9">
              <w:rPr>
                <w:rFonts w:ascii="Montserrat Light" w:hAnsi="Montserrat Light"/>
              </w:rPr>
              <w:t>începerea</w:t>
            </w:r>
            <w:proofErr w:type="spellEnd"/>
            <w:r w:rsidRPr="005965B9">
              <w:rPr>
                <w:rFonts w:ascii="Montserrat Light" w:hAnsi="Montserrat Light"/>
              </w:rPr>
              <w:t xml:space="preserve"> </w:t>
            </w:r>
            <w:proofErr w:type="spellStart"/>
            <w:r w:rsidRPr="005965B9">
              <w:rPr>
                <w:rFonts w:ascii="Montserrat Light" w:hAnsi="Montserrat Light"/>
              </w:rPr>
              <w:t>lucrărilor</w:t>
            </w:r>
            <w:proofErr w:type="spellEnd"/>
            <w:r w:rsidRPr="005965B9">
              <w:rPr>
                <w:rFonts w:ascii="Montserrat Light" w:hAnsi="Montserrat Light"/>
              </w:rPr>
              <w:t>.</w:t>
            </w:r>
          </w:p>
          <w:p w14:paraId="06303272" w14:textId="77777777" w:rsidR="005A389E" w:rsidRDefault="005A389E" w:rsidP="00A74BBF">
            <w:pPr>
              <w:pStyle w:val="Listparagraf"/>
              <w:numPr>
                <w:ilvl w:val="0"/>
                <w:numId w:val="24"/>
              </w:numPr>
              <w:spacing w:after="0" w:line="240" w:lineRule="auto"/>
              <w:jc w:val="both"/>
              <w:rPr>
                <w:rFonts w:ascii="Montserrat Light" w:hAnsi="Montserrat Light"/>
              </w:rPr>
            </w:pPr>
            <w:proofErr w:type="spellStart"/>
            <w:r w:rsidRPr="005A389E">
              <w:rPr>
                <w:rFonts w:ascii="Montserrat Light" w:hAnsi="Montserrat Light"/>
              </w:rPr>
              <w:t>p</w:t>
            </w:r>
            <w:r w:rsidR="00AD4F73" w:rsidRPr="005A389E">
              <w:rPr>
                <w:rFonts w:ascii="Montserrat Light" w:hAnsi="Montserrat Light"/>
              </w:rPr>
              <w:t>rin</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Hotărârea</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Guvernului</w:t>
            </w:r>
            <w:proofErr w:type="spellEnd"/>
            <w:r w:rsidR="00AD4F73" w:rsidRPr="005A389E">
              <w:rPr>
                <w:rFonts w:ascii="Montserrat Light" w:hAnsi="Montserrat Light"/>
              </w:rPr>
              <w:t xml:space="preserve"> nr. 992</w:t>
            </w:r>
            <w:r w:rsidRPr="005A389E">
              <w:rPr>
                <w:rFonts w:ascii="Montserrat Light" w:hAnsi="Montserrat Light"/>
              </w:rPr>
              <w:t>/</w:t>
            </w:r>
            <w:r w:rsidR="00AD4F73" w:rsidRPr="005A389E">
              <w:rPr>
                <w:rFonts w:ascii="Montserrat Light" w:hAnsi="Montserrat Light"/>
              </w:rPr>
              <w:t>2021</w:t>
            </w:r>
            <w:r w:rsidRPr="005A389E">
              <w:rPr>
                <w:rFonts w:ascii="Montserrat Light" w:hAnsi="Montserrat Light"/>
              </w:rPr>
              <w:t>,</w:t>
            </w:r>
            <w:r w:rsidR="00AD4F73" w:rsidRPr="005A389E">
              <w:rPr>
                <w:rFonts w:ascii="Montserrat Light" w:hAnsi="Montserrat Light"/>
              </w:rPr>
              <w:t xml:space="preserve"> </w:t>
            </w:r>
            <w:proofErr w:type="spellStart"/>
            <w:r w:rsidRPr="005A389E">
              <w:rPr>
                <w:rFonts w:ascii="Montserrat Light" w:hAnsi="Montserrat Light"/>
              </w:rPr>
              <w:t>Județului</w:t>
            </w:r>
            <w:proofErr w:type="spellEnd"/>
            <w:r w:rsidRPr="005A389E">
              <w:rPr>
                <w:rFonts w:ascii="Montserrat Light" w:hAnsi="Montserrat Light"/>
              </w:rPr>
              <w:t xml:space="preserve"> Cluj </w:t>
            </w:r>
            <w:proofErr w:type="spellStart"/>
            <w:r w:rsidRPr="005A389E">
              <w:rPr>
                <w:rFonts w:ascii="Montserrat Light" w:hAnsi="Montserrat Light"/>
              </w:rPr>
              <w:t>i</w:t>
            </w:r>
            <w:proofErr w:type="spellEnd"/>
            <w:r w:rsidRPr="005A389E">
              <w:rPr>
                <w:rFonts w:ascii="Montserrat Light" w:hAnsi="Montserrat Light"/>
              </w:rPr>
              <w:t xml:space="preserve"> s-a </w:t>
            </w:r>
            <w:proofErr w:type="spellStart"/>
            <w:r w:rsidRPr="005A389E">
              <w:rPr>
                <w:rFonts w:ascii="Montserrat Light" w:hAnsi="Montserrat Light"/>
              </w:rPr>
              <w:t>alocat</w:t>
            </w:r>
            <w:proofErr w:type="spellEnd"/>
            <w:r w:rsidRPr="005A389E">
              <w:rPr>
                <w:rFonts w:ascii="Montserrat Light" w:hAnsi="Montserrat Light"/>
              </w:rPr>
              <w:t xml:space="preserve"> </w:t>
            </w:r>
            <w:proofErr w:type="spellStart"/>
            <w:r w:rsidRPr="005A389E">
              <w:rPr>
                <w:rFonts w:ascii="Montserrat Light" w:hAnsi="Montserrat Light"/>
              </w:rPr>
              <w:t>suma</w:t>
            </w:r>
            <w:proofErr w:type="spellEnd"/>
            <w:r w:rsidRPr="005A389E">
              <w:rPr>
                <w:rFonts w:ascii="Montserrat Light" w:hAnsi="Montserrat Light"/>
              </w:rPr>
              <w:t xml:space="preserve"> de</w:t>
            </w:r>
          </w:p>
          <w:p w14:paraId="74EC4B59" w14:textId="0709B5F2" w:rsidR="005A389E" w:rsidRPr="005A389E" w:rsidRDefault="005A389E" w:rsidP="00A74BBF">
            <w:pPr>
              <w:spacing w:line="240" w:lineRule="auto"/>
              <w:jc w:val="both"/>
              <w:rPr>
                <w:rFonts w:ascii="Montserrat Light" w:hAnsi="Montserrat Light"/>
              </w:rPr>
            </w:pPr>
            <w:r w:rsidRPr="005A389E">
              <w:rPr>
                <w:rFonts w:ascii="Montserrat Light" w:hAnsi="Montserrat Light"/>
              </w:rPr>
              <w:t xml:space="preserve">1.624.000,00 lei cu TVA </w:t>
            </w:r>
            <w:r w:rsidR="00AD4F73" w:rsidRPr="005A389E">
              <w:rPr>
                <w:rFonts w:ascii="Montserrat Light" w:hAnsi="Montserrat Light"/>
              </w:rPr>
              <w:t xml:space="preserve">din </w:t>
            </w:r>
            <w:proofErr w:type="spellStart"/>
            <w:r w:rsidR="00AD4F73" w:rsidRPr="005A389E">
              <w:rPr>
                <w:rFonts w:ascii="Montserrat Light" w:hAnsi="Montserrat Light"/>
              </w:rPr>
              <w:t>Fondul</w:t>
            </w:r>
            <w:proofErr w:type="spellEnd"/>
            <w:r w:rsidR="00AD4F73" w:rsidRPr="005A389E">
              <w:rPr>
                <w:rFonts w:ascii="Montserrat Light" w:hAnsi="Montserrat Light"/>
              </w:rPr>
              <w:t xml:space="preserve"> de</w:t>
            </w:r>
            <w:r w:rsidRPr="005A389E">
              <w:rPr>
                <w:rFonts w:ascii="Montserrat Light" w:hAnsi="Montserrat Light"/>
              </w:rPr>
              <w:t xml:space="preserve"> </w:t>
            </w:r>
            <w:proofErr w:type="spellStart"/>
            <w:r w:rsidR="00AD4F73" w:rsidRPr="005A389E">
              <w:rPr>
                <w:rFonts w:ascii="Montserrat Light" w:hAnsi="Montserrat Light"/>
              </w:rPr>
              <w:t>intervenție</w:t>
            </w:r>
            <w:proofErr w:type="spellEnd"/>
            <w:r w:rsidR="00AD4F73" w:rsidRPr="005A389E">
              <w:rPr>
                <w:rFonts w:ascii="Montserrat Light" w:hAnsi="Montserrat Light"/>
              </w:rPr>
              <w:t xml:space="preserve"> la </w:t>
            </w:r>
            <w:proofErr w:type="spellStart"/>
            <w:r w:rsidR="00AD4F73" w:rsidRPr="005A389E">
              <w:rPr>
                <w:rFonts w:ascii="Montserrat Light" w:hAnsi="Montserrat Light"/>
              </w:rPr>
              <w:t>dispoziția</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Guvernului</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prevăzut</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în</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bugetul</w:t>
            </w:r>
            <w:proofErr w:type="spellEnd"/>
            <w:r w:rsidR="00AD4F73" w:rsidRPr="005A389E">
              <w:rPr>
                <w:rFonts w:ascii="Montserrat Light" w:hAnsi="Montserrat Light"/>
              </w:rPr>
              <w:t xml:space="preserve"> de stat pe </w:t>
            </w:r>
            <w:proofErr w:type="spellStart"/>
            <w:r w:rsidR="00AD4F73" w:rsidRPr="005A389E">
              <w:rPr>
                <w:rFonts w:ascii="Montserrat Light" w:hAnsi="Montserrat Light"/>
              </w:rPr>
              <w:t>anul</w:t>
            </w:r>
            <w:proofErr w:type="spellEnd"/>
            <w:r w:rsidR="00AD4F73" w:rsidRPr="005A389E">
              <w:rPr>
                <w:rFonts w:ascii="Montserrat Light" w:hAnsi="Montserrat Light"/>
              </w:rPr>
              <w:t xml:space="preserve"> 2021, pentru </w:t>
            </w:r>
            <w:proofErr w:type="spellStart"/>
            <w:r w:rsidR="00AD4F73" w:rsidRPr="005A389E">
              <w:rPr>
                <w:rFonts w:ascii="Montserrat Light" w:hAnsi="Montserrat Light"/>
              </w:rPr>
              <w:t>unele</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unități</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administrativ</w:t>
            </w:r>
            <w:proofErr w:type="spellEnd"/>
            <w:r w:rsidR="00AD4F73" w:rsidRPr="005A389E">
              <w:rPr>
                <w:rFonts w:ascii="Montserrat Light" w:hAnsi="Montserrat Light"/>
              </w:rPr>
              <w:t xml:space="preserve"> - </w:t>
            </w:r>
            <w:proofErr w:type="spellStart"/>
            <w:r w:rsidR="00AD4F73" w:rsidRPr="005A389E">
              <w:rPr>
                <w:rFonts w:ascii="Montserrat Light" w:hAnsi="Montserrat Light"/>
              </w:rPr>
              <w:t>teritoriale</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afectate</w:t>
            </w:r>
            <w:proofErr w:type="spellEnd"/>
            <w:r w:rsidR="00AD4F73" w:rsidRPr="005A389E">
              <w:rPr>
                <w:rFonts w:ascii="Montserrat Light" w:hAnsi="Montserrat Light"/>
              </w:rPr>
              <w:t xml:space="preserve"> de </w:t>
            </w:r>
            <w:proofErr w:type="spellStart"/>
            <w:r w:rsidR="00AD4F73" w:rsidRPr="005A389E">
              <w:rPr>
                <w:rFonts w:ascii="Montserrat Light" w:hAnsi="Montserrat Light"/>
              </w:rPr>
              <w:t>calamitățile</w:t>
            </w:r>
            <w:proofErr w:type="spellEnd"/>
            <w:r w:rsidR="00AD4F73" w:rsidRPr="005A389E">
              <w:rPr>
                <w:rFonts w:ascii="Montserrat Light" w:hAnsi="Montserrat Light"/>
              </w:rPr>
              <w:t xml:space="preserve"> </w:t>
            </w:r>
            <w:proofErr w:type="spellStart"/>
            <w:r w:rsidR="00AD4F73" w:rsidRPr="005A389E">
              <w:rPr>
                <w:rFonts w:ascii="Montserrat Light" w:hAnsi="Montserrat Light"/>
              </w:rPr>
              <w:t>naturale</w:t>
            </w:r>
            <w:proofErr w:type="spellEnd"/>
            <w:r w:rsidR="00AD4F73" w:rsidRPr="005A389E">
              <w:rPr>
                <w:rFonts w:ascii="Montserrat Light" w:hAnsi="Montserrat Light"/>
              </w:rPr>
              <w:t>.</w:t>
            </w:r>
          </w:p>
          <w:p w14:paraId="468D29B7" w14:textId="77777777" w:rsidR="005A389E" w:rsidRDefault="00AD4F73" w:rsidP="00A74BBF">
            <w:pPr>
              <w:spacing w:line="240" w:lineRule="auto"/>
              <w:jc w:val="both"/>
              <w:rPr>
                <w:rFonts w:ascii="Montserrat Light" w:hAnsi="Montserrat Light"/>
              </w:rPr>
            </w:pPr>
            <w:proofErr w:type="spellStart"/>
            <w:r w:rsidRPr="005A389E">
              <w:rPr>
                <w:rFonts w:ascii="Montserrat Light" w:hAnsi="Montserrat Light"/>
              </w:rPr>
              <w:t>Repartizarea</w:t>
            </w:r>
            <w:proofErr w:type="spellEnd"/>
            <w:r w:rsidR="002968B3" w:rsidRPr="005A389E">
              <w:rPr>
                <w:rFonts w:ascii="Montserrat Light" w:hAnsi="Montserrat Light"/>
              </w:rPr>
              <w:t xml:space="preserve"> </w:t>
            </w:r>
            <w:proofErr w:type="spellStart"/>
            <w:r w:rsidRPr="005A389E">
              <w:rPr>
                <w:rFonts w:ascii="Montserrat Light" w:hAnsi="Montserrat Light"/>
              </w:rPr>
              <w:t>sumelor</w:t>
            </w:r>
            <w:proofErr w:type="spellEnd"/>
            <w:r w:rsidRPr="005A389E">
              <w:rPr>
                <w:rFonts w:ascii="Montserrat Light" w:hAnsi="Montserrat Light"/>
              </w:rPr>
              <w:t xml:space="preserve"> </w:t>
            </w:r>
            <w:proofErr w:type="spellStart"/>
            <w:r w:rsidRPr="005A389E">
              <w:rPr>
                <w:rFonts w:ascii="Montserrat Light" w:hAnsi="Montserrat Light"/>
              </w:rPr>
              <w:t>în</w:t>
            </w:r>
            <w:proofErr w:type="spellEnd"/>
            <w:r w:rsidRPr="005A389E">
              <w:rPr>
                <w:rFonts w:ascii="Montserrat Light" w:hAnsi="Montserrat Light"/>
              </w:rPr>
              <w:t xml:space="preserve"> </w:t>
            </w:r>
            <w:proofErr w:type="spellStart"/>
            <w:r w:rsidRPr="005A389E">
              <w:rPr>
                <w:rFonts w:ascii="Montserrat Light" w:hAnsi="Montserrat Light"/>
              </w:rPr>
              <w:t>vederea</w:t>
            </w:r>
            <w:proofErr w:type="spellEnd"/>
            <w:r w:rsidRPr="005A389E">
              <w:rPr>
                <w:rFonts w:ascii="Montserrat Light" w:hAnsi="Montserrat Light"/>
              </w:rPr>
              <w:t xml:space="preserve"> </w:t>
            </w:r>
            <w:proofErr w:type="spellStart"/>
            <w:r w:rsidRPr="005A389E">
              <w:rPr>
                <w:rFonts w:ascii="Montserrat Light" w:hAnsi="Montserrat Light"/>
              </w:rPr>
              <w:t>înlăturării</w:t>
            </w:r>
            <w:proofErr w:type="spellEnd"/>
            <w:r w:rsidRPr="005A389E">
              <w:rPr>
                <w:rFonts w:ascii="Montserrat Light" w:hAnsi="Montserrat Light"/>
              </w:rPr>
              <w:t xml:space="preserve"> </w:t>
            </w:r>
            <w:proofErr w:type="spellStart"/>
            <w:r w:rsidRPr="005A389E">
              <w:rPr>
                <w:rFonts w:ascii="Montserrat Light" w:hAnsi="Montserrat Light"/>
              </w:rPr>
              <w:t>efectelor</w:t>
            </w:r>
            <w:proofErr w:type="spellEnd"/>
            <w:r w:rsidRPr="005A389E">
              <w:rPr>
                <w:rFonts w:ascii="Montserrat Light" w:hAnsi="Montserrat Light"/>
              </w:rPr>
              <w:t xml:space="preserve"> </w:t>
            </w:r>
            <w:proofErr w:type="spellStart"/>
            <w:r w:rsidRPr="005A389E">
              <w:rPr>
                <w:rFonts w:ascii="Montserrat Light" w:hAnsi="Montserrat Light"/>
              </w:rPr>
              <w:t>calamităților</w:t>
            </w:r>
            <w:proofErr w:type="spellEnd"/>
            <w:r w:rsidRPr="005A389E">
              <w:rPr>
                <w:rFonts w:ascii="Montserrat Light" w:hAnsi="Montserrat Light"/>
              </w:rPr>
              <w:t xml:space="preserve"> </w:t>
            </w:r>
            <w:proofErr w:type="spellStart"/>
            <w:r w:rsidRPr="005A389E">
              <w:rPr>
                <w:rFonts w:ascii="Montserrat Light" w:hAnsi="Montserrat Light"/>
              </w:rPr>
              <w:t>naturale</w:t>
            </w:r>
            <w:proofErr w:type="spellEnd"/>
            <w:r w:rsidRPr="005A389E">
              <w:rPr>
                <w:rFonts w:ascii="Montserrat Light" w:hAnsi="Montserrat Light"/>
              </w:rPr>
              <w:t xml:space="preserve">, </w:t>
            </w:r>
            <w:r w:rsidR="005A389E">
              <w:rPr>
                <w:rFonts w:ascii="Montserrat Light" w:hAnsi="Montserrat Light"/>
              </w:rPr>
              <w:t xml:space="preserve">s-a </w:t>
            </w:r>
            <w:proofErr w:type="spellStart"/>
            <w:r w:rsidR="005A389E">
              <w:rPr>
                <w:rFonts w:ascii="Montserrat Light" w:hAnsi="Montserrat Light"/>
              </w:rPr>
              <w:t>făcut</w:t>
            </w:r>
            <w:proofErr w:type="spellEnd"/>
            <w:r w:rsidRPr="005A389E">
              <w:rPr>
                <w:rFonts w:ascii="Montserrat Light" w:hAnsi="Montserrat Light"/>
              </w:rPr>
              <w:t xml:space="preserve"> pe </w:t>
            </w:r>
            <w:proofErr w:type="spellStart"/>
            <w:r w:rsidRPr="005A389E">
              <w:rPr>
                <w:rFonts w:ascii="Montserrat Light" w:hAnsi="Montserrat Light"/>
              </w:rPr>
              <w:t>drumu</w:t>
            </w:r>
            <w:r w:rsidR="005A389E">
              <w:rPr>
                <w:rFonts w:ascii="Montserrat Light" w:hAnsi="Montserrat Light"/>
              </w:rPr>
              <w:t>rile</w:t>
            </w:r>
            <w:proofErr w:type="spellEnd"/>
            <w:r w:rsidR="005A389E">
              <w:rPr>
                <w:rFonts w:ascii="Montserrat Light" w:hAnsi="Montserrat Light"/>
              </w:rPr>
              <w:t xml:space="preserve"> </w:t>
            </w:r>
            <w:proofErr w:type="spellStart"/>
            <w:r w:rsidR="005A389E">
              <w:rPr>
                <w:rFonts w:ascii="Montserrat Light" w:hAnsi="Montserrat Light"/>
              </w:rPr>
              <w:t>județene</w:t>
            </w:r>
            <w:proofErr w:type="spellEnd"/>
            <w:r w:rsidR="005A389E">
              <w:rPr>
                <w:rFonts w:ascii="Montserrat Light" w:hAnsi="Montserrat Light"/>
              </w:rPr>
              <w:t>:</w:t>
            </w:r>
          </w:p>
          <w:p w14:paraId="208BE759" w14:textId="77777777" w:rsidR="005A389E" w:rsidRDefault="00AD4F73" w:rsidP="00A74BBF">
            <w:pPr>
              <w:pStyle w:val="Listparagraf"/>
              <w:numPr>
                <w:ilvl w:val="0"/>
                <w:numId w:val="25"/>
              </w:numPr>
              <w:spacing w:after="0" w:line="240" w:lineRule="auto"/>
              <w:jc w:val="both"/>
              <w:rPr>
                <w:rFonts w:ascii="Montserrat Light" w:hAnsi="Montserrat Light"/>
              </w:rPr>
            </w:pPr>
            <w:r w:rsidRPr="005A389E">
              <w:rPr>
                <w:rFonts w:ascii="Montserrat Light" w:hAnsi="Montserrat Light"/>
              </w:rPr>
              <w:t xml:space="preserve">DJ107P, DJ103V, DJ107J, </w:t>
            </w:r>
            <w:proofErr w:type="spellStart"/>
            <w:r w:rsidRPr="005A389E">
              <w:rPr>
                <w:rFonts w:ascii="Montserrat Light" w:hAnsi="Montserrat Light"/>
              </w:rPr>
              <w:t>refacere</w:t>
            </w:r>
            <w:proofErr w:type="spellEnd"/>
            <w:r w:rsidRPr="005A389E">
              <w:rPr>
                <w:rFonts w:ascii="Montserrat Light" w:hAnsi="Montserrat Light"/>
              </w:rPr>
              <w:t xml:space="preserve"> </w:t>
            </w:r>
            <w:proofErr w:type="spellStart"/>
            <w:r w:rsidRPr="005A389E">
              <w:rPr>
                <w:rFonts w:ascii="Montserrat Light" w:hAnsi="Montserrat Light"/>
              </w:rPr>
              <w:t>corp</w:t>
            </w:r>
            <w:proofErr w:type="spellEnd"/>
            <w:r w:rsidRPr="005A389E">
              <w:rPr>
                <w:rFonts w:ascii="Montserrat Light" w:hAnsi="Montserrat Light"/>
              </w:rPr>
              <w:t xml:space="preserve"> drum pe o </w:t>
            </w:r>
            <w:proofErr w:type="spellStart"/>
            <w:r w:rsidRPr="005A389E">
              <w:rPr>
                <w:rFonts w:ascii="Montserrat Light" w:hAnsi="Montserrat Light"/>
              </w:rPr>
              <w:t>lungime</w:t>
            </w:r>
            <w:proofErr w:type="spellEnd"/>
            <w:r w:rsidRPr="005A389E">
              <w:rPr>
                <w:rFonts w:ascii="Montserrat Light" w:hAnsi="Montserrat Light"/>
              </w:rPr>
              <w:t xml:space="preserve"> L=1,2 km, </w:t>
            </w:r>
          </w:p>
          <w:p w14:paraId="18813D5E" w14:textId="1AA779BC" w:rsidR="00BC2EDB" w:rsidRDefault="00AD4F73" w:rsidP="00A74BBF">
            <w:pPr>
              <w:pStyle w:val="Listparagraf"/>
              <w:numPr>
                <w:ilvl w:val="0"/>
                <w:numId w:val="25"/>
              </w:numPr>
              <w:spacing w:after="0" w:line="240" w:lineRule="auto"/>
              <w:jc w:val="both"/>
              <w:rPr>
                <w:rFonts w:ascii="Montserrat Light" w:hAnsi="Montserrat Light"/>
              </w:rPr>
            </w:pPr>
            <w:r w:rsidRPr="005A389E">
              <w:rPr>
                <w:rFonts w:ascii="Montserrat Light" w:hAnsi="Montserrat Light"/>
              </w:rPr>
              <w:t xml:space="preserve">DJ 107L, DJ107J, DJ107N </w:t>
            </w:r>
            <w:proofErr w:type="spellStart"/>
            <w:r w:rsidRPr="005A389E">
              <w:rPr>
                <w:rFonts w:ascii="Montserrat Light" w:hAnsi="Montserrat Light"/>
              </w:rPr>
              <w:t>refacere</w:t>
            </w:r>
            <w:proofErr w:type="spellEnd"/>
            <w:r w:rsidRPr="005A389E">
              <w:rPr>
                <w:rFonts w:ascii="Montserrat Light" w:hAnsi="Montserrat Light"/>
              </w:rPr>
              <w:t xml:space="preserve"> </w:t>
            </w:r>
            <w:proofErr w:type="spellStart"/>
            <w:r w:rsidRPr="005A389E">
              <w:rPr>
                <w:rFonts w:ascii="Montserrat Light" w:hAnsi="Montserrat Light"/>
              </w:rPr>
              <w:t>corp</w:t>
            </w:r>
            <w:proofErr w:type="spellEnd"/>
            <w:r w:rsidRPr="005A389E">
              <w:rPr>
                <w:rFonts w:ascii="Montserrat Light" w:hAnsi="Montserrat Light"/>
              </w:rPr>
              <w:t xml:space="preserve"> drum pe o </w:t>
            </w:r>
            <w:proofErr w:type="spellStart"/>
            <w:r w:rsidRPr="005A389E">
              <w:rPr>
                <w:rFonts w:ascii="Montserrat Light" w:hAnsi="Montserrat Light"/>
              </w:rPr>
              <w:t>lungime</w:t>
            </w:r>
            <w:proofErr w:type="spellEnd"/>
            <w:r w:rsidRPr="005A389E">
              <w:rPr>
                <w:rFonts w:ascii="Montserrat Light" w:hAnsi="Montserrat Light"/>
              </w:rPr>
              <w:t xml:space="preserve"> de L=7,5 km </w:t>
            </w:r>
          </w:p>
          <w:p w14:paraId="01FBF79A" w14:textId="176CF253" w:rsidR="00152DE9" w:rsidRPr="005A389E" w:rsidRDefault="005A389E" w:rsidP="00A74BBF">
            <w:pPr>
              <w:pStyle w:val="Listparagraf"/>
              <w:numPr>
                <w:ilvl w:val="0"/>
                <w:numId w:val="25"/>
              </w:numPr>
              <w:spacing w:after="0" w:line="240" w:lineRule="auto"/>
              <w:jc w:val="both"/>
              <w:rPr>
                <w:rFonts w:ascii="Montserrat Light" w:hAnsi="Montserrat Light"/>
              </w:rPr>
            </w:pPr>
            <w:r w:rsidRPr="005A389E">
              <w:rPr>
                <w:rFonts w:ascii="Montserrat Light" w:hAnsi="Montserrat Light"/>
              </w:rPr>
              <w:t xml:space="preserve">DJ107J, DJ107L </w:t>
            </w:r>
            <w:proofErr w:type="spellStart"/>
            <w:proofErr w:type="gramStart"/>
            <w:r w:rsidR="00AD4F73" w:rsidRPr="005A389E">
              <w:rPr>
                <w:rFonts w:ascii="Montserrat Light" w:hAnsi="Montserrat Light"/>
              </w:rPr>
              <w:t>refacere</w:t>
            </w:r>
            <w:proofErr w:type="spellEnd"/>
            <w:r w:rsidR="00AD4F73" w:rsidRPr="005A389E">
              <w:rPr>
                <w:rFonts w:ascii="Montserrat Light" w:hAnsi="Montserrat Light"/>
              </w:rPr>
              <w:t xml:space="preserve">  a</w:t>
            </w:r>
            <w:proofErr w:type="gramEnd"/>
            <w:r w:rsidR="00AD4F73" w:rsidRPr="005A389E">
              <w:rPr>
                <w:rFonts w:ascii="Montserrat Light" w:hAnsi="Montserrat Light"/>
              </w:rPr>
              <w:t xml:space="preserve"> 8 </w:t>
            </w:r>
            <w:proofErr w:type="spellStart"/>
            <w:r w:rsidR="00AD4F73" w:rsidRPr="005A389E">
              <w:rPr>
                <w:rFonts w:ascii="Montserrat Light" w:hAnsi="Montserrat Light"/>
              </w:rPr>
              <w:t>podețe</w:t>
            </w:r>
            <w:proofErr w:type="spellEnd"/>
            <w:r w:rsidR="00AD4F73" w:rsidRPr="005A389E">
              <w:rPr>
                <w:rFonts w:ascii="Montserrat Light" w:hAnsi="Montserrat Light"/>
              </w:rPr>
              <w:t xml:space="preserve">. </w:t>
            </w:r>
          </w:p>
          <w:p w14:paraId="3199C835" w14:textId="693873D1" w:rsidR="00866400" w:rsidRPr="006A0460" w:rsidRDefault="00AD4F73" w:rsidP="00A74BBF">
            <w:pPr>
              <w:spacing w:line="240" w:lineRule="auto"/>
              <w:ind w:firstLine="708"/>
              <w:jc w:val="both"/>
              <w:rPr>
                <w:rFonts w:ascii="Montserrat Light" w:hAnsi="Montserrat Light"/>
              </w:rPr>
            </w:pP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anul</w:t>
            </w:r>
            <w:proofErr w:type="spellEnd"/>
            <w:r w:rsidRPr="006A0460">
              <w:rPr>
                <w:rFonts w:ascii="Montserrat Light" w:hAnsi="Montserrat Light"/>
              </w:rPr>
              <w:t xml:space="preserve"> 2021 s-au </w:t>
            </w:r>
            <w:proofErr w:type="spellStart"/>
            <w:r w:rsidRPr="006A0460">
              <w:rPr>
                <w:rFonts w:ascii="Montserrat Light" w:hAnsi="Montserrat Light"/>
              </w:rPr>
              <w:t>executat</w:t>
            </w:r>
            <w:proofErr w:type="spellEnd"/>
            <w:r w:rsidRPr="006A0460">
              <w:rPr>
                <w:rFonts w:ascii="Montserrat Light" w:hAnsi="Montserrat Light"/>
              </w:rPr>
              <w:t xml:space="preserve"> </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întreținere</w:t>
            </w:r>
            <w:proofErr w:type="spellEnd"/>
            <w:r w:rsidRPr="006A0460">
              <w:rPr>
                <w:rFonts w:ascii="Montserrat Light" w:hAnsi="Montserrat Light"/>
              </w:rPr>
              <w:t xml:space="preserve"> pentru </w:t>
            </w:r>
            <w:proofErr w:type="spellStart"/>
            <w:r w:rsidRPr="006A0460">
              <w:rPr>
                <w:rFonts w:ascii="Montserrat Light" w:hAnsi="Montserrat Light"/>
              </w:rPr>
              <w:t>înlăturarea</w:t>
            </w:r>
            <w:proofErr w:type="spellEnd"/>
            <w:r w:rsidRPr="006A0460">
              <w:rPr>
                <w:rFonts w:ascii="Montserrat Light" w:hAnsi="Montserrat Light"/>
              </w:rPr>
              <w:t xml:space="preserve"> </w:t>
            </w:r>
            <w:proofErr w:type="spellStart"/>
            <w:r w:rsidRPr="006A0460">
              <w:rPr>
                <w:rFonts w:ascii="Montserrat Light" w:hAnsi="Montserrat Light"/>
              </w:rPr>
              <w:t>efectelor</w:t>
            </w:r>
            <w:proofErr w:type="spellEnd"/>
            <w:r w:rsidRPr="006A0460">
              <w:rPr>
                <w:rFonts w:ascii="Montserrat Light" w:hAnsi="Montserrat Light"/>
              </w:rPr>
              <w:t xml:space="preserve"> </w:t>
            </w:r>
            <w:proofErr w:type="spellStart"/>
            <w:r w:rsidRPr="006A0460">
              <w:rPr>
                <w:rFonts w:ascii="Montserrat Light" w:hAnsi="Montserrat Light"/>
              </w:rPr>
              <w:t>calamităților</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valoare</w:t>
            </w:r>
            <w:proofErr w:type="spellEnd"/>
            <w:r w:rsidRPr="006A0460">
              <w:rPr>
                <w:rFonts w:ascii="Montserrat Light" w:hAnsi="Montserrat Light"/>
              </w:rPr>
              <w:t xml:space="preserve"> de 824.000,00 lei cu TVA. </w:t>
            </w:r>
          </w:p>
        </w:tc>
      </w:tr>
      <w:tr w:rsidR="00866400" w:rsidRPr="006A0460" w14:paraId="31CF8F1B" w14:textId="77777777" w:rsidTr="007545DA">
        <w:tc>
          <w:tcPr>
            <w:tcW w:w="9360" w:type="dxa"/>
            <w:tcBorders>
              <w:top w:val="single" w:sz="4" w:space="0" w:color="auto"/>
              <w:left w:val="single" w:sz="4" w:space="0" w:color="auto"/>
              <w:bottom w:val="single" w:sz="4" w:space="0" w:color="auto"/>
              <w:right w:val="single" w:sz="4" w:space="0" w:color="auto"/>
            </w:tcBorders>
            <w:hideMark/>
          </w:tcPr>
          <w:p w14:paraId="35CDC371" w14:textId="77777777" w:rsidR="00866400" w:rsidRPr="006A0460" w:rsidRDefault="00866400" w:rsidP="00A74BBF">
            <w:pPr>
              <w:keepNext/>
              <w:widowControl w:val="0"/>
              <w:numPr>
                <w:ilvl w:val="1"/>
                <w:numId w:val="21"/>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6A0460">
              <w:rPr>
                <w:rFonts w:ascii="Montserrat Light" w:eastAsia="Calibri" w:hAnsi="Montserrat Light"/>
                <w:b/>
                <w:bCs/>
                <w:noProof/>
                <w:lang w:val="ro-RO" w:eastAsia="ro-RO"/>
              </w:rPr>
              <w:lastRenderedPageBreak/>
              <w:t>Cerinţe care reclamă oportunitatea actului administrativ:</w:t>
            </w:r>
          </w:p>
        </w:tc>
      </w:tr>
      <w:tr w:rsidR="00866400" w:rsidRPr="006A0460" w14:paraId="55EE3843" w14:textId="77777777" w:rsidTr="007545DA">
        <w:tc>
          <w:tcPr>
            <w:tcW w:w="9360" w:type="dxa"/>
            <w:tcBorders>
              <w:top w:val="single" w:sz="4" w:space="0" w:color="auto"/>
              <w:left w:val="single" w:sz="4" w:space="0" w:color="auto"/>
              <w:bottom w:val="single" w:sz="4" w:space="0" w:color="auto"/>
              <w:right w:val="single" w:sz="4" w:space="0" w:color="auto"/>
            </w:tcBorders>
            <w:hideMark/>
          </w:tcPr>
          <w:p w14:paraId="1A4B4DA3" w14:textId="6B7DE8D3" w:rsidR="00BC2EDB" w:rsidRPr="004A0B0E" w:rsidRDefault="00866400" w:rsidP="00A74BBF">
            <w:pPr>
              <w:autoSpaceDE w:val="0"/>
              <w:autoSpaceDN w:val="0"/>
              <w:adjustRightInd w:val="0"/>
              <w:spacing w:line="240" w:lineRule="auto"/>
              <w:jc w:val="both"/>
              <w:rPr>
                <w:rFonts w:ascii="Montserrat Light" w:hAnsi="Montserrat Light"/>
                <w:iCs/>
                <w:lang w:val="fr-FR"/>
              </w:rPr>
            </w:pPr>
            <w:proofErr w:type="spellStart"/>
            <w:r w:rsidRPr="004A0B0E">
              <w:rPr>
                <w:rFonts w:ascii="Montserrat Light" w:hAnsi="Montserrat Light"/>
                <w:iCs/>
                <w:lang w:val="fr-FR"/>
              </w:rPr>
              <w:t>Programul</w:t>
            </w:r>
            <w:proofErr w:type="spellEnd"/>
            <w:r w:rsidRPr="004A0B0E">
              <w:rPr>
                <w:rFonts w:ascii="Montserrat Light" w:hAnsi="Montserrat Light"/>
                <w:iCs/>
                <w:lang w:val="fr-FR"/>
              </w:rPr>
              <w:t xml:space="preserve"> de </w:t>
            </w:r>
            <w:proofErr w:type="spellStart"/>
            <w:r w:rsidRPr="004A0B0E">
              <w:rPr>
                <w:rFonts w:ascii="Montserrat Light" w:hAnsi="Montserrat Light"/>
                <w:iCs/>
                <w:lang w:val="fr-FR"/>
              </w:rPr>
              <w:t>lucrări</w:t>
            </w:r>
            <w:proofErr w:type="spellEnd"/>
            <w:r w:rsidRPr="004A0B0E">
              <w:rPr>
                <w:rFonts w:ascii="Montserrat Light" w:hAnsi="Montserrat Light"/>
                <w:iCs/>
                <w:lang w:val="fr-FR"/>
              </w:rPr>
              <w:t xml:space="preserve"> de </w:t>
            </w:r>
            <w:proofErr w:type="spellStart"/>
            <w:r w:rsidRPr="004A0B0E">
              <w:rPr>
                <w:rFonts w:ascii="Montserrat Light" w:hAnsi="Montserrat Light"/>
                <w:iCs/>
                <w:lang w:val="fr-FR"/>
              </w:rPr>
              <w:t>modernizare</w:t>
            </w:r>
            <w:proofErr w:type="spellEnd"/>
            <w:r w:rsidRPr="004A0B0E">
              <w:rPr>
                <w:rFonts w:ascii="Montserrat Light" w:hAnsi="Montserrat Light"/>
                <w:iCs/>
                <w:lang w:val="fr-FR"/>
              </w:rPr>
              <w:t xml:space="preserve"> </w:t>
            </w:r>
            <w:proofErr w:type="spellStart"/>
            <w:r w:rsidRPr="004A0B0E">
              <w:rPr>
                <w:rFonts w:ascii="Montserrat Light" w:hAnsi="Montserrat Light"/>
                <w:iCs/>
                <w:lang w:val="fr-FR"/>
              </w:rPr>
              <w:t>şi</w:t>
            </w:r>
            <w:proofErr w:type="spellEnd"/>
            <w:r w:rsidRPr="004A0B0E">
              <w:rPr>
                <w:rFonts w:ascii="Montserrat Light" w:hAnsi="Montserrat Light"/>
                <w:iCs/>
                <w:lang w:val="fr-FR"/>
              </w:rPr>
              <w:t xml:space="preserve"> </w:t>
            </w:r>
            <w:proofErr w:type="spellStart"/>
            <w:r w:rsidRPr="004A0B0E">
              <w:rPr>
                <w:rFonts w:ascii="Montserrat Light" w:hAnsi="Montserrat Light"/>
                <w:iCs/>
                <w:lang w:val="fr-FR"/>
              </w:rPr>
              <w:t>reabilitare</w:t>
            </w:r>
            <w:proofErr w:type="spellEnd"/>
            <w:r w:rsidRPr="004A0B0E">
              <w:rPr>
                <w:rFonts w:ascii="Montserrat Light" w:hAnsi="Montserrat Light"/>
                <w:iCs/>
                <w:lang w:val="fr-FR"/>
              </w:rPr>
              <w:t xml:space="preserve"> </w:t>
            </w:r>
            <w:proofErr w:type="spellStart"/>
            <w:r w:rsidRPr="004A0B0E">
              <w:rPr>
                <w:rFonts w:ascii="Montserrat Light" w:hAnsi="Montserrat Light"/>
                <w:iCs/>
                <w:lang w:val="fr-FR"/>
              </w:rPr>
              <w:t>şi</w:t>
            </w:r>
            <w:proofErr w:type="spellEnd"/>
            <w:r w:rsidRPr="004A0B0E">
              <w:rPr>
                <w:rFonts w:ascii="Montserrat Light" w:hAnsi="Montserrat Light"/>
                <w:iCs/>
                <w:lang w:val="fr-FR"/>
              </w:rPr>
              <w:t xml:space="preserve"> </w:t>
            </w:r>
            <w:proofErr w:type="spellStart"/>
            <w:r w:rsidRPr="004A0B0E">
              <w:rPr>
                <w:rFonts w:ascii="Montserrat Light" w:hAnsi="Montserrat Light"/>
                <w:iCs/>
                <w:lang w:val="fr-FR"/>
              </w:rPr>
              <w:t>Programul</w:t>
            </w:r>
            <w:proofErr w:type="spellEnd"/>
            <w:r w:rsidRPr="004A0B0E">
              <w:rPr>
                <w:rFonts w:ascii="Montserrat Light" w:hAnsi="Montserrat Light"/>
                <w:iCs/>
                <w:lang w:val="fr-FR"/>
              </w:rPr>
              <w:t xml:space="preserve"> de </w:t>
            </w:r>
            <w:proofErr w:type="spellStart"/>
            <w:r w:rsidRPr="004A0B0E">
              <w:rPr>
                <w:rFonts w:ascii="Montserrat Light" w:hAnsi="Montserrat Light"/>
                <w:iCs/>
                <w:lang w:val="fr-FR"/>
              </w:rPr>
              <w:t>lucrări</w:t>
            </w:r>
            <w:proofErr w:type="spellEnd"/>
            <w:r w:rsidRPr="004A0B0E">
              <w:rPr>
                <w:rFonts w:ascii="Montserrat Light" w:hAnsi="Montserrat Light"/>
                <w:iCs/>
                <w:lang w:val="fr-FR"/>
              </w:rPr>
              <w:t xml:space="preserve"> de </w:t>
            </w:r>
            <w:proofErr w:type="spellStart"/>
            <w:r w:rsidRPr="004A0B0E">
              <w:rPr>
                <w:rFonts w:ascii="Montserrat Light" w:hAnsi="Montserrat Light"/>
                <w:iCs/>
                <w:lang w:val="fr-FR"/>
              </w:rPr>
              <w:t>întreținere</w:t>
            </w:r>
            <w:proofErr w:type="spellEnd"/>
            <w:r w:rsidRPr="004A0B0E">
              <w:rPr>
                <w:rFonts w:ascii="Montserrat Light" w:hAnsi="Montserrat Light"/>
                <w:iCs/>
                <w:lang w:val="fr-FR"/>
              </w:rPr>
              <w:t xml:space="preserve"> </w:t>
            </w:r>
            <w:proofErr w:type="spellStart"/>
            <w:r w:rsidRPr="004A0B0E">
              <w:rPr>
                <w:rFonts w:ascii="Montserrat Light" w:hAnsi="Montserrat Light"/>
                <w:iCs/>
                <w:lang w:val="fr-FR"/>
              </w:rPr>
              <w:t>curentă</w:t>
            </w:r>
            <w:proofErr w:type="spellEnd"/>
            <w:r w:rsidRPr="004A0B0E">
              <w:rPr>
                <w:rFonts w:ascii="Montserrat Light" w:hAnsi="Montserrat Light"/>
                <w:iCs/>
                <w:lang w:val="fr-FR"/>
              </w:rPr>
              <w:t xml:space="preserve"> </w:t>
            </w:r>
            <w:proofErr w:type="spellStart"/>
            <w:r w:rsidRPr="004A0B0E">
              <w:rPr>
                <w:rFonts w:ascii="Montserrat Light" w:hAnsi="Montserrat Light"/>
                <w:iCs/>
                <w:lang w:val="fr-FR"/>
              </w:rPr>
              <w:t>și</w:t>
            </w:r>
            <w:proofErr w:type="spellEnd"/>
            <w:r w:rsidRPr="004A0B0E">
              <w:rPr>
                <w:rFonts w:ascii="Montserrat Light" w:hAnsi="Montserrat Light"/>
                <w:iCs/>
                <w:lang w:val="fr-FR"/>
              </w:rPr>
              <w:t xml:space="preserve"> </w:t>
            </w:r>
            <w:proofErr w:type="spellStart"/>
            <w:r w:rsidRPr="004A0B0E">
              <w:rPr>
                <w:rFonts w:ascii="Montserrat Light" w:hAnsi="Montserrat Light"/>
                <w:iCs/>
                <w:lang w:val="fr-FR"/>
              </w:rPr>
              <w:t>periodică</w:t>
            </w:r>
            <w:proofErr w:type="spellEnd"/>
            <w:r w:rsidRPr="004A0B0E">
              <w:rPr>
                <w:rFonts w:ascii="Montserrat Light" w:hAnsi="Montserrat Light"/>
                <w:iCs/>
                <w:lang w:val="fr-FR"/>
              </w:rPr>
              <w:t xml:space="preserve"> </w:t>
            </w:r>
            <w:proofErr w:type="gramStart"/>
            <w:r w:rsidRPr="004A0B0E">
              <w:rPr>
                <w:rFonts w:ascii="Montserrat Light" w:hAnsi="Montserrat Light"/>
                <w:iCs/>
                <w:lang w:val="fr-FR"/>
              </w:rPr>
              <w:t xml:space="preserve">a  </w:t>
            </w:r>
            <w:proofErr w:type="spellStart"/>
            <w:r w:rsidRPr="004A0B0E">
              <w:rPr>
                <w:rFonts w:ascii="Montserrat Light" w:hAnsi="Montserrat Light"/>
                <w:iCs/>
                <w:lang w:val="fr-FR"/>
              </w:rPr>
              <w:t>unor</w:t>
            </w:r>
            <w:proofErr w:type="spellEnd"/>
            <w:proofErr w:type="gramEnd"/>
            <w:r w:rsidRPr="004A0B0E">
              <w:rPr>
                <w:rFonts w:ascii="Montserrat Light" w:hAnsi="Montserrat Light"/>
                <w:iCs/>
                <w:lang w:val="fr-FR"/>
              </w:rPr>
              <w:t xml:space="preserve"> </w:t>
            </w:r>
            <w:proofErr w:type="spellStart"/>
            <w:r w:rsidRPr="004A0B0E">
              <w:rPr>
                <w:rFonts w:ascii="Montserrat Light" w:hAnsi="Montserrat Light"/>
                <w:iCs/>
                <w:lang w:val="fr-FR"/>
              </w:rPr>
              <w:t>drumuri</w:t>
            </w:r>
            <w:proofErr w:type="spellEnd"/>
            <w:r w:rsidRPr="004A0B0E">
              <w:rPr>
                <w:rFonts w:ascii="Montserrat Light" w:hAnsi="Montserrat Light"/>
                <w:iCs/>
                <w:lang w:val="fr-FR"/>
              </w:rPr>
              <w:t xml:space="preserve"> </w:t>
            </w:r>
            <w:proofErr w:type="spellStart"/>
            <w:r w:rsidRPr="004A0B0E">
              <w:rPr>
                <w:rFonts w:ascii="Montserrat Light" w:hAnsi="Montserrat Light"/>
                <w:iCs/>
                <w:lang w:val="fr-FR"/>
              </w:rPr>
              <w:t>judeţene</w:t>
            </w:r>
            <w:proofErr w:type="spellEnd"/>
            <w:r w:rsidRPr="004A0B0E">
              <w:rPr>
                <w:rFonts w:ascii="Montserrat Light" w:hAnsi="Montserrat Light"/>
                <w:iCs/>
                <w:lang w:val="fr-FR"/>
              </w:rPr>
              <w:t xml:space="preserve"> </w:t>
            </w:r>
            <w:proofErr w:type="spellStart"/>
            <w:r w:rsidR="004A0B0E" w:rsidRPr="004A0B0E">
              <w:rPr>
                <w:rFonts w:ascii="Montserrat Light" w:hAnsi="Montserrat Light"/>
                <w:iCs/>
                <w:lang w:val="fr-FR"/>
              </w:rPr>
              <w:t>administrate</w:t>
            </w:r>
            <w:proofErr w:type="spellEnd"/>
            <w:r w:rsidR="004A0B0E" w:rsidRPr="004A0B0E">
              <w:rPr>
                <w:rFonts w:ascii="Montserrat Light" w:hAnsi="Montserrat Light"/>
                <w:iCs/>
                <w:lang w:val="fr-FR"/>
              </w:rPr>
              <w:t xml:space="preserve"> de Consiliul </w:t>
            </w:r>
            <w:proofErr w:type="spellStart"/>
            <w:r w:rsidRPr="004A0B0E">
              <w:rPr>
                <w:rFonts w:ascii="Montserrat Light" w:hAnsi="Montserrat Light"/>
                <w:iCs/>
                <w:lang w:val="fr-FR"/>
              </w:rPr>
              <w:t>Judeţ</w:t>
            </w:r>
            <w:r w:rsidR="004A0B0E" w:rsidRPr="004A0B0E">
              <w:rPr>
                <w:rFonts w:ascii="Montserrat Light" w:hAnsi="Montserrat Light"/>
                <w:iCs/>
                <w:lang w:val="fr-FR"/>
              </w:rPr>
              <w:t>ean</w:t>
            </w:r>
            <w:proofErr w:type="spellEnd"/>
            <w:r w:rsidRPr="004A0B0E">
              <w:rPr>
                <w:rFonts w:ascii="Montserrat Light" w:hAnsi="Montserrat Light"/>
                <w:iCs/>
                <w:lang w:val="fr-FR"/>
              </w:rPr>
              <w:t xml:space="preserve"> Cluj pentru </w:t>
            </w:r>
            <w:proofErr w:type="spellStart"/>
            <w:r w:rsidRPr="004A0B0E">
              <w:rPr>
                <w:rFonts w:ascii="Montserrat Light" w:hAnsi="Montserrat Light"/>
                <w:iCs/>
                <w:lang w:val="fr-FR"/>
              </w:rPr>
              <w:t>anul</w:t>
            </w:r>
            <w:proofErr w:type="spellEnd"/>
            <w:r w:rsidRPr="004A0B0E">
              <w:rPr>
                <w:rFonts w:ascii="Montserrat Light" w:hAnsi="Montserrat Light"/>
                <w:iCs/>
                <w:lang w:val="fr-FR"/>
              </w:rPr>
              <w:t xml:space="preserve"> 202</w:t>
            </w:r>
            <w:r w:rsidR="00DA20E4" w:rsidRPr="004A0B0E">
              <w:rPr>
                <w:rFonts w:ascii="Montserrat Light" w:hAnsi="Montserrat Light"/>
                <w:iCs/>
                <w:lang w:val="fr-FR"/>
              </w:rPr>
              <w:t>2</w:t>
            </w:r>
            <w:r w:rsidR="004A0B0E" w:rsidRPr="004A0B0E">
              <w:rPr>
                <w:rFonts w:ascii="Montserrat Light" w:hAnsi="Montserrat Light"/>
                <w:iCs/>
                <w:lang w:val="fr-FR"/>
              </w:rPr>
              <w:t xml:space="preserve">, </w:t>
            </w:r>
            <w:r w:rsidRPr="004A0B0E">
              <w:rPr>
                <w:rFonts w:ascii="Montserrat Light" w:hAnsi="Montserrat Light"/>
                <w:iCs/>
                <w:lang w:val="fr-FR"/>
              </w:rPr>
              <w:t xml:space="preserve"> </w:t>
            </w:r>
            <w:r w:rsidR="004A0B0E" w:rsidRPr="004A0B0E">
              <w:rPr>
                <w:rFonts w:ascii="Montserrat Light" w:hAnsi="Montserrat Light"/>
                <w:iCs/>
                <w:lang w:val="fr-FR"/>
              </w:rPr>
              <w:t xml:space="preserve">a </w:t>
            </w:r>
            <w:proofErr w:type="spellStart"/>
            <w:r w:rsidR="004A0B0E" w:rsidRPr="004A0B0E">
              <w:rPr>
                <w:rFonts w:ascii="Montserrat Light" w:hAnsi="Montserrat Light"/>
                <w:iCs/>
                <w:lang w:val="fr-FR"/>
              </w:rPr>
              <w:t>fost</w:t>
            </w:r>
            <w:proofErr w:type="spellEnd"/>
            <w:r w:rsidR="004A0B0E" w:rsidRPr="004A0B0E">
              <w:rPr>
                <w:rFonts w:ascii="Montserrat Light" w:hAnsi="Montserrat Light"/>
                <w:iCs/>
                <w:lang w:val="fr-FR"/>
              </w:rPr>
              <w:t xml:space="preserve"> </w:t>
            </w:r>
            <w:proofErr w:type="spellStart"/>
            <w:r w:rsidR="004A0B0E" w:rsidRPr="004A0B0E">
              <w:rPr>
                <w:rFonts w:ascii="Montserrat Light" w:hAnsi="Montserrat Light"/>
                <w:iCs/>
                <w:lang w:val="fr-FR"/>
              </w:rPr>
              <w:t>elaborat</w:t>
            </w:r>
            <w:proofErr w:type="spellEnd"/>
            <w:r w:rsidR="004A0B0E" w:rsidRPr="004A0B0E">
              <w:rPr>
                <w:rFonts w:ascii="Montserrat Light" w:hAnsi="Montserrat Light"/>
                <w:iCs/>
                <w:lang w:val="fr-FR"/>
              </w:rPr>
              <w:t xml:space="preserve"> </w:t>
            </w:r>
            <w:proofErr w:type="spellStart"/>
            <w:r w:rsidR="004A0B0E" w:rsidRPr="004A0B0E">
              <w:rPr>
                <w:rFonts w:ascii="Montserrat Light" w:hAnsi="Montserrat Light"/>
                <w:iCs/>
                <w:lang w:val="fr-FR"/>
              </w:rPr>
              <w:t>în</w:t>
            </w:r>
            <w:proofErr w:type="spellEnd"/>
            <w:r w:rsidR="004A0B0E" w:rsidRPr="004A0B0E">
              <w:rPr>
                <w:rFonts w:ascii="Montserrat Light" w:hAnsi="Montserrat Light"/>
                <w:iCs/>
                <w:lang w:val="fr-FR"/>
              </w:rPr>
              <w:t xml:space="preserve"> </w:t>
            </w:r>
            <w:proofErr w:type="spellStart"/>
            <w:r w:rsidR="00BC2EDB" w:rsidRPr="004A0B0E">
              <w:rPr>
                <w:rFonts w:ascii="Montserrat Light" w:hAnsi="Montserrat Light"/>
              </w:rPr>
              <w:t>funcţie</w:t>
            </w:r>
            <w:proofErr w:type="spellEnd"/>
            <w:r w:rsidR="00BC2EDB" w:rsidRPr="004A0B0E">
              <w:rPr>
                <w:rFonts w:ascii="Montserrat Light" w:hAnsi="Montserrat Light"/>
              </w:rPr>
              <w:t xml:space="preserve"> de </w:t>
            </w:r>
            <w:proofErr w:type="spellStart"/>
            <w:r w:rsidR="00BC2EDB" w:rsidRPr="004A0B0E">
              <w:rPr>
                <w:rFonts w:ascii="Montserrat Light" w:hAnsi="Montserrat Light"/>
              </w:rPr>
              <w:t>necesităţile</w:t>
            </w:r>
            <w:proofErr w:type="spellEnd"/>
            <w:r w:rsidR="00BC2EDB" w:rsidRPr="004A0B0E">
              <w:rPr>
                <w:rFonts w:ascii="Montserrat Light" w:hAnsi="Montserrat Light"/>
              </w:rPr>
              <w:t xml:space="preserve"> </w:t>
            </w:r>
            <w:proofErr w:type="spellStart"/>
            <w:r w:rsidR="00BC2EDB" w:rsidRPr="004A0B0E">
              <w:rPr>
                <w:rFonts w:ascii="Montserrat Light" w:hAnsi="Montserrat Light"/>
              </w:rPr>
              <w:t>obiective</w:t>
            </w:r>
            <w:proofErr w:type="spellEnd"/>
            <w:r w:rsidR="00BC2EDB" w:rsidRPr="004A0B0E">
              <w:rPr>
                <w:rFonts w:ascii="Montserrat Light" w:hAnsi="Montserrat Light"/>
              </w:rPr>
              <w:t xml:space="preserve"> de </w:t>
            </w:r>
            <w:proofErr w:type="spellStart"/>
            <w:r w:rsidR="00BC2EDB" w:rsidRPr="004A0B0E">
              <w:rPr>
                <w:rFonts w:ascii="Montserrat Light" w:hAnsi="Montserrat Light"/>
              </w:rPr>
              <w:t>intervenţie</w:t>
            </w:r>
            <w:proofErr w:type="spellEnd"/>
            <w:r w:rsidR="00BC2EDB" w:rsidRPr="004A0B0E">
              <w:rPr>
                <w:rFonts w:ascii="Montserrat Light" w:hAnsi="Montserrat Light"/>
              </w:rPr>
              <w:t xml:space="preserve"> </w:t>
            </w:r>
            <w:proofErr w:type="spellStart"/>
            <w:r w:rsidR="00BC2EDB" w:rsidRPr="004A0B0E">
              <w:rPr>
                <w:rFonts w:ascii="Montserrat Light" w:hAnsi="Montserrat Light"/>
              </w:rPr>
              <w:t>şi</w:t>
            </w:r>
            <w:proofErr w:type="spellEnd"/>
            <w:r w:rsidR="00BC2EDB" w:rsidRPr="004A0B0E">
              <w:rPr>
                <w:rFonts w:ascii="Montserrat Light" w:hAnsi="Montserrat Light"/>
              </w:rPr>
              <w:t xml:space="preserve"> de </w:t>
            </w:r>
            <w:proofErr w:type="spellStart"/>
            <w:r w:rsidR="00BC2EDB" w:rsidRPr="004A0B0E">
              <w:rPr>
                <w:rFonts w:ascii="Montserrat Light" w:hAnsi="Montserrat Light"/>
              </w:rPr>
              <w:t>posibilităţile</w:t>
            </w:r>
            <w:proofErr w:type="spellEnd"/>
            <w:r w:rsidR="00BC2EDB" w:rsidRPr="004A0B0E">
              <w:rPr>
                <w:rFonts w:ascii="Montserrat Light" w:hAnsi="Montserrat Light"/>
              </w:rPr>
              <w:t xml:space="preserve"> </w:t>
            </w:r>
            <w:proofErr w:type="spellStart"/>
            <w:r w:rsidR="00BC2EDB" w:rsidRPr="004A0B0E">
              <w:rPr>
                <w:rFonts w:ascii="Montserrat Light" w:hAnsi="Montserrat Light"/>
              </w:rPr>
              <w:t>financiare</w:t>
            </w:r>
            <w:proofErr w:type="spellEnd"/>
            <w:r w:rsidR="00BC2EDB" w:rsidRPr="004A0B0E">
              <w:rPr>
                <w:rFonts w:ascii="Montserrat Light" w:hAnsi="Montserrat Light"/>
              </w:rPr>
              <w:t xml:space="preserve"> de </w:t>
            </w:r>
            <w:proofErr w:type="spellStart"/>
            <w:r w:rsidR="00BC2EDB" w:rsidRPr="004A0B0E">
              <w:rPr>
                <w:rFonts w:ascii="Montserrat Light" w:hAnsi="Montserrat Light"/>
              </w:rPr>
              <w:t>acoperire</w:t>
            </w:r>
            <w:proofErr w:type="spellEnd"/>
            <w:r w:rsidR="00BC2EDB" w:rsidRPr="004A0B0E">
              <w:rPr>
                <w:rFonts w:ascii="Montserrat Light" w:hAnsi="Montserrat Light"/>
              </w:rPr>
              <w:t xml:space="preserve"> a </w:t>
            </w:r>
            <w:proofErr w:type="spellStart"/>
            <w:r w:rsidR="00BC2EDB" w:rsidRPr="004A0B0E">
              <w:rPr>
                <w:rFonts w:ascii="Montserrat Light" w:hAnsi="Montserrat Light"/>
              </w:rPr>
              <w:t>acestor</w:t>
            </w:r>
            <w:proofErr w:type="spellEnd"/>
            <w:r w:rsidR="00BC2EDB" w:rsidRPr="004A0B0E">
              <w:rPr>
                <w:rFonts w:ascii="Montserrat Light" w:hAnsi="Montserrat Light"/>
              </w:rPr>
              <w:t xml:space="preserve"> </w:t>
            </w:r>
            <w:proofErr w:type="spellStart"/>
            <w:r w:rsidR="00BC2EDB" w:rsidRPr="004A0B0E">
              <w:rPr>
                <w:rFonts w:ascii="Montserrat Light" w:hAnsi="Montserrat Light"/>
              </w:rPr>
              <w:t>necesităţi</w:t>
            </w:r>
            <w:proofErr w:type="spellEnd"/>
            <w:r w:rsidR="00BC2EDB" w:rsidRPr="004A0B0E">
              <w:rPr>
                <w:rFonts w:ascii="Montserrat Light" w:hAnsi="Montserrat Light"/>
              </w:rPr>
              <w:t>.</w:t>
            </w:r>
          </w:p>
        </w:tc>
      </w:tr>
      <w:tr w:rsidR="00866400" w:rsidRPr="006A0460" w14:paraId="7706293C" w14:textId="77777777" w:rsidTr="007545DA">
        <w:tc>
          <w:tcPr>
            <w:tcW w:w="9360" w:type="dxa"/>
            <w:tcBorders>
              <w:top w:val="single" w:sz="4" w:space="0" w:color="auto"/>
              <w:left w:val="single" w:sz="4" w:space="0" w:color="auto"/>
              <w:bottom w:val="single" w:sz="4" w:space="0" w:color="auto"/>
              <w:right w:val="single" w:sz="4" w:space="0" w:color="auto"/>
            </w:tcBorders>
            <w:hideMark/>
          </w:tcPr>
          <w:p w14:paraId="2EF13836" w14:textId="77777777" w:rsidR="00866400" w:rsidRPr="006A0460" w:rsidRDefault="00866400" w:rsidP="00A74BBF">
            <w:pPr>
              <w:keepNext/>
              <w:widowControl w:val="0"/>
              <w:numPr>
                <w:ilvl w:val="0"/>
                <w:numId w:val="21"/>
              </w:numPr>
              <w:autoSpaceDE w:val="0"/>
              <w:autoSpaceDN w:val="0"/>
              <w:adjustRightInd w:val="0"/>
              <w:spacing w:line="240" w:lineRule="auto"/>
              <w:jc w:val="both"/>
              <w:outlineLvl w:val="1"/>
              <w:rPr>
                <w:rFonts w:ascii="Montserrat Light" w:eastAsia="Calibri" w:hAnsi="Montserrat Light"/>
                <w:b/>
                <w:bCs/>
                <w:noProof/>
                <w:lang w:val="ro-RO" w:eastAsia="ro-RO"/>
              </w:rPr>
            </w:pPr>
            <w:r w:rsidRPr="006A0460">
              <w:rPr>
                <w:rFonts w:ascii="Montserrat Light" w:hAnsi="Montserrat Light"/>
                <w:b/>
                <w:bCs/>
                <w:noProof/>
                <w:lang w:val="ro-RO" w:eastAsia="ro-RO"/>
              </w:rPr>
              <w:t xml:space="preserve">Schimbari preconizate: </w:t>
            </w:r>
          </w:p>
        </w:tc>
      </w:tr>
      <w:tr w:rsidR="00866400" w:rsidRPr="006A0460" w14:paraId="4B04BDC0" w14:textId="77777777" w:rsidTr="007545DA">
        <w:tc>
          <w:tcPr>
            <w:tcW w:w="9360" w:type="dxa"/>
            <w:tcBorders>
              <w:top w:val="single" w:sz="4" w:space="0" w:color="auto"/>
              <w:left w:val="single" w:sz="4" w:space="0" w:color="auto"/>
              <w:bottom w:val="single" w:sz="4" w:space="0" w:color="auto"/>
              <w:right w:val="single" w:sz="4" w:space="0" w:color="auto"/>
            </w:tcBorders>
            <w:hideMark/>
          </w:tcPr>
          <w:p w14:paraId="76FFCCC2" w14:textId="5D625AA0" w:rsidR="00866400" w:rsidRPr="00A74BBF" w:rsidRDefault="00613417" w:rsidP="00A74BBF">
            <w:pPr>
              <w:spacing w:after="240" w:line="240" w:lineRule="auto"/>
              <w:jc w:val="both"/>
              <w:rPr>
                <w:rStyle w:val="salnbdy"/>
                <w:rFonts w:ascii="Montserrat Light" w:eastAsia="Times New Roman" w:hAnsi="Montserrat Light"/>
                <w:color w:val="auto"/>
                <w:sz w:val="22"/>
                <w:szCs w:val="22"/>
              </w:rPr>
            </w:pPr>
            <w:proofErr w:type="spellStart"/>
            <w:r w:rsidRPr="00A74BBF">
              <w:rPr>
                <w:rStyle w:val="salnbdy"/>
                <w:rFonts w:ascii="Montserrat Light" w:eastAsia="Times New Roman" w:hAnsi="Montserrat Light"/>
                <w:color w:val="auto"/>
                <w:sz w:val="22"/>
                <w:szCs w:val="22"/>
              </w:rPr>
              <w:t>Prin</w:t>
            </w:r>
            <w:proofErr w:type="spellEnd"/>
            <w:r w:rsidRPr="00A74BBF">
              <w:rPr>
                <w:rStyle w:val="salnbdy"/>
                <w:rFonts w:ascii="Montserrat Light" w:eastAsia="Times New Roman" w:hAnsi="Montserrat Light"/>
                <w:color w:val="auto"/>
                <w:sz w:val="22"/>
                <w:szCs w:val="22"/>
              </w:rPr>
              <w:t xml:space="preserve"> </w:t>
            </w:r>
            <w:proofErr w:type="spellStart"/>
            <w:r w:rsidRPr="00A74BBF">
              <w:rPr>
                <w:rStyle w:val="salnbdy"/>
                <w:rFonts w:ascii="Montserrat Light" w:eastAsia="Times New Roman" w:hAnsi="Montserrat Light"/>
                <w:color w:val="auto"/>
                <w:sz w:val="22"/>
                <w:szCs w:val="22"/>
              </w:rPr>
              <w:t>lucrările</w:t>
            </w:r>
            <w:proofErr w:type="spellEnd"/>
            <w:r w:rsidRPr="00A74BBF">
              <w:rPr>
                <w:rStyle w:val="salnbdy"/>
                <w:rFonts w:ascii="Montserrat Light" w:eastAsia="Times New Roman" w:hAnsi="Montserrat Light"/>
                <w:color w:val="auto"/>
                <w:sz w:val="22"/>
                <w:szCs w:val="22"/>
              </w:rPr>
              <w:t xml:space="preserve"> </w:t>
            </w:r>
            <w:proofErr w:type="spellStart"/>
            <w:r w:rsidRPr="00A74BBF">
              <w:rPr>
                <w:rStyle w:val="salnbdy"/>
                <w:rFonts w:ascii="Montserrat Light" w:eastAsia="Times New Roman" w:hAnsi="Montserrat Light"/>
                <w:color w:val="auto"/>
                <w:sz w:val="22"/>
                <w:szCs w:val="22"/>
              </w:rPr>
              <w:t>propuse</w:t>
            </w:r>
            <w:proofErr w:type="spellEnd"/>
            <w:r w:rsidRPr="00A74BBF">
              <w:rPr>
                <w:rStyle w:val="salnbdy"/>
                <w:rFonts w:ascii="Montserrat Light" w:eastAsia="Times New Roman" w:hAnsi="Montserrat Light"/>
                <w:color w:val="auto"/>
                <w:sz w:val="22"/>
                <w:szCs w:val="22"/>
              </w:rPr>
              <w:t xml:space="preserve"> pe </w:t>
            </w:r>
            <w:proofErr w:type="spellStart"/>
            <w:r w:rsidRPr="00A74BBF">
              <w:rPr>
                <w:rStyle w:val="salnbdy"/>
                <w:rFonts w:ascii="Montserrat Light" w:eastAsia="Times New Roman" w:hAnsi="Montserrat Light"/>
                <w:color w:val="auto"/>
                <w:sz w:val="22"/>
                <w:szCs w:val="22"/>
              </w:rPr>
              <w:t>drumurile</w:t>
            </w:r>
            <w:proofErr w:type="spellEnd"/>
            <w:r w:rsidRPr="00A74BBF">
              <w:rPr>
                <w:rStyle w:val="salnbdy"/>
                <w:rFonts w:ascii="Montserrat Light" w:eastAsia="Times New Roman" w:hAnsi="Montserrat Light"/>
                <w:color w:val="auto"/>
                <w:sz w:val="22"/>
                <w:szCs w:val="22"/>
              </w:rPr>
              <w:t xml:space="preserve"> </w:t>
            </w:r>
            <w:proofErr w:type="spellStart"/>
            <w:r w:rsidRPr="00A74BBF">
              <w:rPr>
                <w:rStyle w:val="salnbdy"/>
                <w:rFonts w:ascii="Montserrat Light" w:eastAsia="Times New Roman" w:hAnsi="Montserrat Light"/>
                <w:color w:val="auto"/>
                <w:sz w:val="22"/>
                <w:szCs w:val="22"/>
              </w:rPr>
              <w:t>județene</w:t>
            </w:r>
            <w:proofErr w:type="spellEnd"/>
            <w:r w:rsidR="007873BA" w:rsidRPr="00A74BBF">
              <w:rPr>
                <w:rStyle w:val="salnbdy"/>
                <w:rFonts w:ascii="Montserrat Light" w:eastAsia="Times New Roman" w:hAnsi="Montserrat Light"/>
                <w:color w:val="auto"/>
                <w:sz w:val="22"/>
                <w:szCs w:val="22"/>
              </w:rPr>
              <w:t>,</w:t>
            </w:r>
            <w:r w:rsidRPr="00A74BBF">
              <w:rPr>
                <w:rStyle w:val="salnbdy"/>
                <w:rFonts w:ascii="Montserrat Light" w:eastAsia="Times New Roman" w:hAnsi="Montserrat Light"/>
                <w:color w:val="auto"/>
                <w:sz w:val="22"/>
                <w:szCs w:val="22"/>
              </w:rPr>
              <w:t xml:space="preserve"> </w:t>
            </w:r>
            <w:proofErr w:type="spellStart"/>
            <w:r w:rsidRPr="00A74BBF">
              <w:rPr>
                <w:rStyle w:val="salnbdy"/>
                <w:rFonts w:ascii="Montserrat Light" w:eastAsia="Times New Roman" w:hAnsi="Montserrat Light"/>
                <w:color w:val="auto"/>
                <w:sz w:val="22"/>
                <w:szCs w:val="22"/>
              </w:rPr>
              <w:t>cuprinse</w:t>
            </w:r>
            <w:proofErr w:type="spellEnd"/>
            <w:r w:rsidRPr="00A74BBF">
              <w:rPr>
                <w:rStyle w:val="salnbdy"/>
                <w:rFonts w:ascii="Montserrat Light" w:eastAsia="Times New Roman" w:hAnsi="Montserrat Light"/>
                <w:color w:val="auto"/>
                <w:sz w:val="22"/>
                <w:szCs w:val="22"/>
              </w:rPr>
              <w:t xml:space="preserve"> </w:t>
            </w:r>
            <w:proofErr w:type="spellStart"/>
            <w:r w:rsidRPr="00A74BBF">
              <w:rPr>
                <w:rStyle w:val="salnbdy"/>
                <w:rFonts w:ascii="Montserrat Light" w:eastAsia="Times New Roman" w:hAnsi="Montserrat Light"/>
                <w:color w:val="auto"/>
                <w:sz w:val="22"/>
                <w:szCs w:val="22"/>
              </w:rPr>
              <w:t>în</w:t>
            </w:r>
            <w:proofErr w:type="spellEnd"/>
            <w:r w:rsidRPr="00A74BBF">
              <w:rPr>
                <w:rStyle w:val="salnbdy"/>
                <w:rFonts w:ascii="Montserrat Light" w:eastAsia="Times New Roman" w:hAnsi="Montserrat Light"/>
                <w:color w:val="auto"/>
                <w:sz w:val="22"/>
                <w:szCs w:val="22"/>
              </w:rPr>
              <w:t xml:space="preserve"> </w:t>
            </w:r>
            <w:proofErr w:type="spellStart"/>
            <w:r w:rsidRPr="00A74BBF">
              <w:rPr>
                <w:rStyle w:val="salnbdy"/>
                <w:rFonts w:ascii="Montserrat Light" w:eastAsia="Times New Roman" w:hAnsi="Montserrat Light"/>
                <w:color w:val="auto"/>
                <w:sz w:val="22"/>
                <w:szCs w:val="22"/>
              </w:rPr>
              <w:t>anexa</w:t>
            </w:r>
            <w:proofErr w:type="spellEnd"/>
            <w:r w:rsidRPr="00A74BBF">
              <w:rPr>
                <w:rStyle w:val="salnbdy"/>
                <w:rFonts w:ascii="Montserrat Light" w:eastAsia="Times New Roman" w:hAnsi="Montserrat Light"/>
                <w:color w:val="auto"/>
                <w:sz w:val="22"/>
                <w:szCs w:val="22"/>
              </w:rPr>
              <w:t xml:space="preserve"> nr. 1 </w:t>
            </w:r>
            <w:proofErr w:type="spellStart"/>
            <w:r w:rsidRPr="00A74BBF">
              <w:rPr>
                <w:rStyle w:val="salnbdy"/>
                <w:rFonts w:ascii="Montserrat Light" w:eastAsia="Times New Roman" w:hAnsi="Montserrat Light"/>
                <w:color w:val="auto"/>
                <w:sz w:val="22"/>
                <w:szCs w:val="22"/>
              </w:rPr>
              <w:t>și</w:t>
            </w:r>
            <w:proofErr w:type="spellEnd"/>
            <w:r w:rsidRPr="00A74BBF">
              <w:rPr>
                <w:rStyle w:val="salnbdy"/>
                <w:rFonts w:ascii="Montserrat Light" w:eastAsia="Times New Roman" w:hAnsi="Montserrat Light"/>
                <w:color w:val="auto"/>
                <w:sz w:val="22"/>
                <w:szCs w:val="22"/>
              </w:rPr>
              <w:t xml:space="preserve"> 2 </w:t>
            </w:r>
            <w:r w:rsidR="00F61F29" w:rsidRPr="00A74BBF">
              <w:rPr>
                <w:rStyle w:val="salnbdy"/>
                <w:rFonts w:ascii="Montserrat Light" w:eastAsia="Times New Roman" w:hAnsi="Montserrat Light"/>
                <w:color w:val="auto"/>
                <w:sz w:val="22"/>
                <w:szCs w:val="22"/>
              </w:rPr>
              <w:t xml:space="preserve">la </w:t>
            </w:r>
            <w:proofErr w:type="spellStart"/>
            <w:r w:rsidR="00F61F29" w:rsidRPr="00A74BBF">
              <w:rPr>
                <w:rStyle w:val="salnbdy"/>
                <w:rFonts w:ascii="Montserrat Light" w:eastAsia="Times New Roman" w:hAnsi="Montserrat Light"/>
                <w:color w:val="auto"/>
                <w:sz w:val="22"/>
                <w:szCs w:val="22"/>
              </w:rPr>
              <w:t>proiectul</w:t>
            </w:r>
            <w:proofErr w:type="spellEnd"/>
            <w:r w:rsidR="00F61F29" w:rsidRPr="00A74BBF">
              <w:rPr>
                <w:rStyle w:val="salnbdy"/>
                <w:rFonts w:ascii="Montserrat Light" w:eastAsia="Times New Roman" w:hAnsi="Montserrat Light"/>
                <w:color w:val="auto"/>
                <w:sz w:val="22"/>
                <w:szCs w:val="22"/>
              </w:rPr>
              <w:t xml:space="preserve"> de </w:t>
            </w:r>
            <w:proofErr w:type="spellStart"/>
            <w:r w:rsidR="00F61F29" w:rsidRPr="00A74BBF">
              <w:rPr>
                <w:rStyle w:val="salnbdy"/>
                <w:rFonts w:ascii="Montserrat Light" w:eastAsia="Times New Roman" w:hAnsi="Montserrat Light"/>
                <w:color w:val="auto"/>
                <w:sz w:val="22"/>
                <w:szCs w:val="22"/>
              </w:rPr>
              <w:t>hotărâre</w:t>
            </w:r>
            <w:proofErr w:type="spellEnd"/>
            <w:r w:rsidR="007873BA" w:rsidRPr="00A74BBF">
              <w:rPr>
                <w:rStyle w:val="salnbdy"/>
                <w:rFonts w:ascii="Montserrat Light" w:eastAsia="Times New Roman" w:hAnsi="Montserrat Light"/>
                <w:color w:val="auto"/>
                <w:sz w:val="22"/>
                <w:szCs w:val="22"/>
              </w:rPr>
              <w:t>,</w:t>
            </w:r>
            <w:r w:rsidR="00F61F29" w:rsidRPr="00A74BBF">
              <w:rPr>
                <w:rStyle w:val="salnbdy"/>
                <w:rFonts w:ascii="Montserrat Light" w:eastAsia="Times New Roman" w:hAnsi="Montserrat Light"/>
                <w:color w:val="auto"/>
                <w:sz w:val="22"/>
                <w:szCs w:val="22"/>
              </w:rPr>
              <w:t xml:space="preserve"> </w:t>
            </w:r>
            <w:r w:rsidRPr="00A74BBF">
              <w:rPr>
                <w:rStyle w:val="salnbdy"/>
                <w:rFonts w:ascii="Montserrat Light" w:eastAsia="Times New Roman" w:hAnsi="Montserrat Light"/>
                <w:color w:val="auto"/>
                <w:sz w:val="22"/>
                <w:szCs w:val="22"/>
              </w:rPr>
              <w:t xml:space="preserve">se </w:t>
            </w:r>
            <w:proofErr w:type="spellStart"/>
            <w:proofErr w:type="gramStart"/>
            <w:r w:rsidRPr="00A74BBF">
              <w:rPr>
                <w:rStyle w:val="salnbdy"/>
                <w:rFonts w:ascii="Montserrat Light" w:eastAsia="Times New Roman" w:hAnsi="Montserrat Light"/>
                <w:color w:val="auto"/>
                <w:sz w:val="22"/>
                <w:szCs w:val="22"/>
              </w:rPr>
              <w:t>asigură</w:t>
            </w:r>
            <w:proofErr w:type="spellEnd"/>
            <w:r w:rsidRPr="00A74BBF">
              <w:rPr>
                <w:rStyle w:val="salnbdy"/>
                <w:rFonts w:ascii="Montserrat Light" w:eastAsia="Times New Roman" w:hAnsi="Montserrat Light"/>
                <w:color w:val="auto"/>
                <w:sz w:val="22"/>
                <w:szCs w:val="22"/>
              </w:rPr>
              <w:t xml:space="preserve">  </w:t>
            </w:r>
            <w:proofErr w:type="spellStart"/>
            <w:r w:rsidRPr="00A74BBF">
              <w:rPr>
                <w:rStyle w:val="salnbdy"/>
                <w:rFonts w:ascii="Montserrat Light" w:eastAsia="Times New Roman" w:hAnsi="Montserrat Light"/>
                <w:color w:val="auto"/>
                <w:sz w:val="22"/>
                <w:szCs w:val="22"/>
              </w:rPr>
              <w:t>desfăşur</w:t>
            </w:r>
            <w:r w:rsidR="00196AB1" w:rsidRPr="00A74BBF">
              <w:rPr>
                <w:rStyle w:val="salnbdy"/>
                <w:rFonts w:ascii="Montserrat Light" w:eastAsia="Times New Roman" w:hAnsi="Montserrat Light"/>
                <w:color w:val="auto"/>
                <w:sz w:val="22"/>
                <w:szCs w:val="22"/>
              </w:rPr>
              <w:t>area</w:t>
            </w:r>
            <w:proofErr w:type="spellEnd"/>
            <w:proofErr w:type="gramEnd"/>
            <w:r w:rsidR="00196AB1" w:rsidRPr="00A74BBF">
              <w:rPr>
                <w:rStyle w:val="salnbdy"/>
                <w:rFonts w:ascii="Montserrat Light" w:eastAsia="Times New Roman" w:hAnsi="Montserrat Light"/>
                <w:color w:val="auto"/>
                <w:sz w:val="22"/>
                <w:szCs w:val="22"/>
              </w:rPr>
              <w:t xml:space="preserve"> </w:t>
            </w:r>
            <w:proofErr w:type="spellStart"/>
            <w:r w:rsidRPr="00A74BBF">
              <w:rPr>
                <w:rStyle w:val="salnbdy"/>
                <w:rFonts w:ascii="Montserrat Light" w:eastAsia="Times New Roman" w:hAnsi="Montserrat Light"/>
                <w:color w:val="auto"/>
                <w:sz w:val="22"/>
                <w:szCs w:val="22"/>
              </w:rPr>
              <w:t>traficului</w:t>
            </w:r>
            <w:proofErr w:type="spellEnd"/>
            <w:r w:rsidRPr="00A74BBF">
              <w:rPr>
                <w:rStyle w:val="salnbdy"/>
                <w:rFonts w:ascii="Montserrat Light" w:eastAsia="Times New Roman" w:hAnsi="Montserrat Light"/>
                <w:color w:val="auto"/>
                <w:sz w:val="22"/>
                <w:szCs w:val="22"/>
              </w:rPr>
              <w:t xml:space="preserve"> </w:t>
            </w:r>
            <w:proofErr w:type="spellStart"/>
            <w:r w:rsidRPr="00A74BBF">
              <w:rPr>
                <w:rStyle w:val="salnbdy"/>
                <w:rFonts w:ascii="Montserrat Light" w:eastAsia="Times New Roman" w:hAnsi="Montserrat Light"/>
                <w:color w:val="auto"/>
                <w:sz w:val="22"/>
                <w:szCs w:val="22"/>
              </w:rPr>
              <w:t>rutier</w:t>
            </w:r>
            <w:proofErr w:type="spellEnd"/>
            <w:r w:rsidRPr="00A74BBF">
              <w:rPr>
                <w:rStyle w:val="salnbdy"/>
                <w:rFonts w:ascii="Montserrat Light" w:eastAsia="Times New Roman" w:hAnsi="Montserrat Light"/>
                <w:color w:val="auto"/>
                <w:sz w:val="22"/>
                <w:szCs w:val="22"/>
              </w:rPr>
              <w:t xml:space="preserve"> </w:t>
            </w:r>
            <w:proofErr w:type="spellStart"/>
            <w:r w:rsidRPr="00A74BBF">
              <w:rPr>
                <w:rStyle w:val="salnbdy"/>
                <w:rFonts w:ascii="Montserrat Light" w:eastAsia="Times New Roman" w:hAnsi="Montserrat Light"/>
                <w:color w:val="auto"/>
                <w:sz w:val="22"/>
                <w:szCs w:val="22"/>
              </w:rPr>
              <w:t>în</w:t>
            </w:r>
            <w:proofErr w:type="spellEnd"/>
            <w:r w:rsidRPr="00A74BBF">
              <w:rPr>
                <w:rStyle w:val="salnbdy"/>
                <w:rFonts w:ascii="Montserrat Light" w:eastAsia="Times New Roman" w:hAnsi="Montserrat Light"/>
                <w:color w:val="auto"/>
                <w:sz w:val="22"/>
                <w:szCs w:val="22"/>
              </w:rPr>
              <w:t xml:space="preserve"> </w:t>
            </w:r>
            <w:proofErr w:type="spellStart"/>
            <w:r w:rsidRPr="00A74BBF">
              <w:rPr>
                <w:rStyle w:val="salnbdy"/>
                <w:rFonts w:ascii="Montserrat Light" w:eastAsia="Times New Roman" w:hAnsi="Montserrat Light"/>
                <w:color w:val="auto"/>
                <w:sz w:val="22"/>
                <w:szCs w:val="22"/>
              </w:rPr>
              <w:t>condiţii</w:t>
            </w:r>
            <w:proofErr w:type="spellEnd"/>
            <w:r w:rsidRPr="00A74BBF">
              <w:rPr>
                <w:rStyle w:val="salnbdy"/>
                <w:rFonts w:ascii="Montserrat Light" w:eastAsia="Times New Roman" w:hAnsi="Montserrat Light"/>
                <w:color w:val="auto"/>
                <w:sz w:val="22"/>
                <w:szCs w:val="22"/>
              </w:rPr>
              <w:t xml:space="preserve"> de </w:t>
            </w:r>
            <w:proofErr w:type="spellStart"/>
            <w:r w:rsidRPr="00A74BBF">
              <w:rPr>
                <w:rStyle w:val="salnbdy"/>
                <w:rFonts w:ascii="Montserrat Light" w:eastAsia="Times New Roman" w:hAnsi="Montserrat Light"/>
                <w:color w:val="auto"/>
                <w:sz w:val="22"/>
                <w:szCs w:val="22"/>
              </w:rPr>
              <w:t>siguranţă</w:t>
            </w:r>
            <w:proofErr w:type="spellEnd"/>
            <w:r w:rsidR="00196AB1" w:rsidRPr="00A74BBF">
              <w:rPr>
                <w:rStyle w:val="salnbdy"/>
                <w:rFonts w:ascii="Montserrat Light" w:eastAsia="Times New Roman" w:hAnsi="Montserrat Light"/>
                <w:color w:val="auto"/>
                <w:sz w:val="22"/>
                <w:szCs w:val="22"/>
              </w:rPr>
              <w:t>.</w:t>
            </w:r>
          </w:p>
          <w:p w14:paraId="4268D6C9" w14:textId="29EF5926" w:rsidR="007873BA" w:rsidRPr="007873BA" w:rsidRDefault="00D33D62" w:rsidP="00A74BBF">
            <w:pPr>
              <w:spacing w:line="240" w:lineRule="auto"/>
              <w:jc w:val="both"/>
              <w:rPr>
                <w:rFonts w:ascii="Montserrat Light" w:eastAsia="Calibri" w:hAnsi="Montserrat Light"/>
                <w:lang w:val="ro-RO" w:eastAsia="ro-RO"/>
              </w:rPr>
            </w:pPr>
            <w:r w:rsidRPr="00D33D62">
              <w:rPr>
                <w:rFonts w:ascii="Montserrat Light" w:eastAsia="Calibri" w:hAnsi="Montserrat Light"/>
                <w:lang w:val="ro-RO" w:eastAsia="ro-RO"/>
              </w:rPr>
              <w:t xml:space="preserve">Având în vedere necesitatea creşterii gradului de siguranţă rutieră a drumurilor </w:t>
            </w:r>
            <w:r>
              <w:rPr>
                <w:rFonts w:ascii="Montserrat Light" w:eastAsia="Calibri" w:hAnsi="Montserrat Light"/>
                <w:lang w:val="ro-RO" w:eastAsia="ro-RO"/>
              </w:rPr>
              <w:t>județene, c</w:t>
            </w:r>
            <w:r w:rsidRPr="00D33D62">
              <w:rPr>
                <w:rFonts w:ascii="Montserrat Light" w:eastAsia="Calibri" w:hAnsi="Montserrat Light"/>
                <w:lang w:val="ro-RO" w:eastAsia="ro-RO"/>
              </w:rPr>
              <w:t xml:space="preserve">onform legislaţiei şi normelor tehnice aflate în vigoare, administratorul drumurilor este obligat să menţină în stare tehnică bună drumurile din </w:t>
            </w:r>
            <w:r>
              <w:rPr>
                <w:rFonts w:ascii="Montserrat Light" w:eastAsia="Calibri" w:hAnsi="Montserrat Light"/>
                <w:lang w:val="ro-RO" w:eastAsia="ro-RO"/>
              </w:rPr>
              <w:t>a</w:t>
            </w:r>
            <w:r w:rsidRPr="00D33D62">
              <w:rPr>
                <w:rFonts w:ascii="Montserrat Light" w:eastAsia="Calibri" w:hAnsi="Montserrat Light"/>
                <w:lang w:val="ro-RO" w:eastAsia="ro-RO"/>
              </w:rPr>
              <w:t>dministrare</w:t>
            </w:r>
            <w:r>
              <w:rPr>
                <w:rFonts w:ascii="Montserrat Light" w:eastAsia="Calibri" w:hAnsi="Montserrat Light"/>
                <w:lang w:val="ro-RO" w:eastAsia="ro-RO"/>
              </w:rPr>
              <w:t>.</w:t>
            </w:r>
          </w:p>
        </w:tc>
      </w:tr>
      <w:tr w:rsidR="000A6416" w:rsidRPr="006A0460" w14:paraId="5B72E3ED" w14:textId="77777777" w:rsidTr="000A6416">
        <w:trPr>
          <w:trHeight w:val="269"/>
        </w:trPr>
        <w:tc>
          <w:tcPr>
            <w:tcW w:w="9360" w:type="dxa"/>
            <w:tcBorders>
              <w:top w:val="single" w:sz="4" w:space="0" w:color="auto"/>
              <w:left w:val="single" w:sz="4" w:space="0" w:color="auto"/>
              <w:bottom w:val="single" w:sz="4" w:space="0" w:color="auto"/>
              <w:right w:val="single" w:sz="4" w:space="0" w:color="auto"/>
            </w:tcBorders>
          </w:tcPr>
          <w:p w14:paraId="4C650B64" w14:textId="218BA7E0" w:rsidR="000A6416" w:rsidRPr="00A74BBF" w:rsidRDefault="000A6416" w:rsidP="000A6416">
            <w:pPr>
              <w:spacing w:line="240" w:lineRule="auto"/>
              <w:jc w:val="both"/>
              <w:rPr>
                <w:rStyle w:val="salnbdy"/>
                <w:rFonts w:ascii="Montserrat Light" w:eastAsia="Times New Roman" w:hAnsi="Montserrat Light"/>
                <w:color w:val="auto"/>
                <w:sz w:val="22"/>
                <w:szCs w:val="22"/>
              </w:rPr>
            </w:pPr>
            <w:r w:rsidRPr="006A0460">
              <w:rPr>
                <w:rFonts w:ascii="Montserrat Light" w:hAnsi="Montserrat Light"/>
                <w:b/>
                <w:bCs/>
                <w:noProof/>
                <w:lang w:val="ro-RO" w:eastAsia="ro-RO"/>
              </w:rPr>
              <w:t>Secțiunea a 2-a - Impactul socio-economic:</w:t>
            </w:r>
          </w:p>
        </w:tc>
      </w:tr>
      <w:tr w:rsidR="000A6416" w:rsidRPr="006A0460" w14:paraId="37FF4C54" w14:textId="77777777" w:rsidTr="007545DA">
        <w:tc>
          <w:tcPr>
            <w:tcW w:w="9360" w:type="dxa"/>
            <w:tcBorders>
              <w:top w:val="single" w:sz="4" w:space="0" w:color="auto"/>
              <w:left w:val="single" w:sz="4" w:space="0" w:color="auto"/>
              <w:bottom w:val="single" w:sz="4" w:space="0" w:color="auto"/>
              <w:right w:val="single" w:sz="4" w:space="0" w:color="auto"/>
            </w:tcBorders>
          </w:tcPr>
          <w:p w14:paraId="658EF2A3" w14:textId="127ACF98" w:rsidR="000A6416" w:rsidRPr="006A0460" w:rsidRDefault="000A6416" w:rsidP="000A6416">
            <w:pPr>
              <w:spacing w:line="240" w:lineRule="auto"/>
              <w:jc w:val="both"/>
              <w:rPr>
                <w:rFonts w:ascii="Montserrat Light" w:hAnsi="Montserrat Light"/>
                <w:b/>
                <w:bCs/>
                <w:noProof/>
                <w:lang w:val="ro-RO" w:eastAsia="ro-RO"/>
              </w:rPr>
            </w:pPr>
            <w:proofErr w:type="spellStart"/>
            <w:r w:rsidRPr="00B43510">
              <w:rPr>
                <w:rFonts w:ascii="Montserrat Light" w:hAnsi="Montserrat Light"/>
              </w:rPr>
              <w:t>Întreținerea</w:t>
            </w:r>
            <w:proofErr w:type="spellEnd"/>
            <w:r w:rsidRPr="00B43510">
              <w:rPr>
                <w:rFonts w:ascii="Montserrat Light" w:hAnsi="Montserrat Light"/>
              </w:rPr>
              <w:t xml:space="preserve"> </w:t>
            </w:r>
            <w:proofErr w:type="spellStart"/>
            <w:r w:rsidRPr="00B43510">
              <w:rPr>
                <w:rFonts w:ascii="Montserrat Light" w:hAnsi="Montserrat Light"/>
              </w:rPr>
              <w:t>curentă</w:t>
            </w:r>
            <w:proofErr w:type="spellEnd"/>
            <w:r w:rsidRPr="00B43510">
              <w:rPr>
                <w:rFonts w:ascii="Montserrat Light" w:hAnsi="Montserrat Light"/>
              </w:rPr>
              <w:t xml:space="preserve"> </w:t>
            </w:r>
            <w:proofErr w:type="spellStart"/>
            <w:r w:rsidRPr="00B43510">
              <w:rPr>
                <w:rFonts w:ascii="Montserrat Light" w:hAnsi="Montserrat Light"/>
              </w:rPr>
              <w:t>și</w:t>
            </w:r>
            <w:proofErr w:type="spellEnd"/>
            <w:r w:rsidRPr="00B43510">
              <w:rPr>
                <w:rFonts w:ascii="Montserrat Light" w:hAnsi="Montserrat Light"/>
              </w:rPr>
              <w:t xml:space="preserve"> </w:t>
            </w:r>
            <w:proofErr w:type="spellStart"/>
            <w:r w:rsidRPr="00B43510">
              <w:rPr>
                <w:rFonts w:ascii="Montserrat Light" w:hAnsi="Montserrat Light"/>
              </w:rPr>
              <w:t>periodică</w:t>
            </w:r>
            <w:proofErr w:type="spellEnd"/>
            <w:r w:rsidRPr="00B43510">
              <w:rPr>
                <w:rFonts w:ascii="Montserrat Light" w:hAnsi="Montserrat Light"/>
              </w:rPr>
              <w:t xml:space="preserve">, </w:t>
            </w:r>
            <w:proofErr w:type="spellStart"/>
            <w:r w:rsidRPr="00B43510">
              <w:rPr>
                <w:rFonts w:ascii="Montserrat Light" w:hAnsi="Montserrat Light"/>
              </w:rPr>
              <w:t>repararea</w:t>
            </w:r>
            <w:proofErr w:type="spellEnd"/>
            <w:r w:rsidRPr="00B43510">
              <w:rPr>
                <w:rFonts w:ascii="Montserrat Light" w:hAnsi="Montserrat Light"/>
              </w:rPr>
              <w:t xml:space="preserve">, </w:t>
            </w:r>
            <w:proofErr w:type="spellStart"/>
            <w:r w:rsidRPr="00B43510">
              <w:rPr>
                <w:rFonts w:ascii="Montserrat Light" w:hAnsi="Montserrat Light"/>
              </w:rPr>
              <w:t>modernizare</w:t>
            </w:r>
            <w:proofErr w:type="spellEnd"/>
            <w:r w:rsidRPr="00B43510">
              <w:rPr>
                <w:rFonts w:ascii="Montserrat Light" w:hAnsi="Montserrat Light"/>
              </w:rPr>
              <w:t xml:space="preserve"> </w:t>
            </w:r>
            <w:proofErr w:type="spellStart"/>
            <w:r w:rsidRPr="00B43510">
              <w:rPr>
                <w:rFonts w:ascii="Montserrat Light" w:hAnsi="Montserrat Light"/>
              </w:rPr>
              <w:t>şi</w:t>
            </w:r>
            <w:proofErr w:type="spellEnd"/>
            <w:r w:rsidRPr="00B43510">
              <w:rPr>
                <w:rFonts w:ascii="Montserrat Light" w:hAnsi="Montserrat Light"/>
              </w:rPr>
              <w:t xml:space="preserve"> </w:t>
            </w:r>
            <w:proofErr w:type="spellStart"/>
            <w:r w:rsidRPr="00B43510">
              <w:rPr>
                <w:rFonts w:ascii="Montserrat Light" w:hAnsi="Montserrat Light"/>
              </w:rPr>
              <w:t>reabilitarea</w:t>
            </w:r>
            <w:proofErr w:type="spellEnd"/>
            <w:r w:rsidRPr="00B43510">
              <w:rPr>
                <w:rFonts w:ascii="Montserrat Light" w:hAnsi="Montserrat Light"/>
              </w:rPr>
              <w:t> </w:t>
            </w:r>
            <w:proofErr w:type="spellStart"/>
            <w:r w:rsidRPr="00B43510">
              <w:rPr>
                <w:rFonts w:ascii="Montserrat Light" w:hAnsi="Montserrat Light"/>
              </w:rPr>
              <w:t>drumurilor</w:t>
            </w:r>
            <w:proofErr w:type="spellEnd"/>
            <w:r w:rsidRPr="00B43510">
              <w:rPr>
                <w:rFonts w:ascii="Montserrat Light" w:hAnsi="Montserrat Light"/>
              </w:rPr>
              <w:t xml:space="preserve"> </w:t>
            </w:r>
            <w:proofErr w:type="spellStart"/>
            <w:r w:rsidRPr="00B43510">
              <w:rPr>
                <w:rFonts w:ascii="Montserrat Light" w:hAnsi="Montserrat Light"/>
              </w:rPr>
              <w:t>judeţene</w:t>
            </w:r>
            <w:proofErr w:type="spellEnd"/>
            <w:r w:rsidRPr="00B43510">
              <w:rPr>
                <w:rFonts w:ascii="Montserrat Light" w:hAnsi="Montserrat Light"/>
              </w:rPr>
              <w:t xml:space="preserve"> </w:t>
            </w:r>
            <w:proofErr w:type="spellStart"/>
            <w:r w:rsidRPr="00B43510">
              <w:rPr>
                <w:rFonts w:ascii="Montserrat Light" w:hAnsi="Montserrat Light"/>
              </w:rPr>
              <w:t>contribuie</w:t>
            </w:r>
            <w:proofErr w:type="spellEnd"/>
            <w:r w:rsidRPr="00B43510">
              <w:rPr>
                <w:rFonts w:ascii="Montserrat Light" w:hAnsi="Montserrat Light"/>
              </w:rPr>
              <w:t xml:space="preserve"> la </w:t>
            </w:r>
            <w:proofErr w:type="spellStart"/>
            <w:r w:rsidRPr="00B43510">
              <w:rPr>
                <w:rFonts w:ascii="Montserrat Light" w:hAnsi="Montserrat Light"/>
              </w:rPr>
              <w:t>scăderea</w:t>
            </w:r>
            <w:proofErr w:type="spellEnd"/>
            <w:r w:rsidRPr="00B43510">
              <w:rPr>
                <w:rFonts w:ascii="Montserrat Light" w:hAnsi="Montserrat Light"/>
              </w:rPr>
              <w:t xml:space="preserve"> </w:t>
            </w:r>
            <w:proofErr w:type="spellStart"/>
            <w:r w:rsidRPr="00B43510">
              <w:rPr>
                <w:rFonts w:ascii="Montserrat Light" w:hAnsi="Montserrat Light"/>
              </w:rPr>
              <w:t>gradului</w:t>
            </w:r>
            <w:proofErr w:type="spellEnd"/>
            <w:r w:rsidRPr="00B43510">
              <w:rPr>
                <w:rFonts w:ascii="Montserrat Light" w:hAnsi="Montserrat Light"/>
              </w:rPr>
              <w:t xml:space="preserve"> de </w:t>
            </w:r>
            <w:proofErr w:type="spellStart"/>
            <w:r w:rsidRPr="00B43510">
              <w:rPr>
                <w:rFonts w:ascii="Montserrat Light" w:hAnsi="Montserrat Light"/>
              </w:rPr>
              <w:t>congestie</w:t>
            </w:r>
            <w:proofErr w:type="spellEnd"/>
            <w:r w:rsidRPr="00B43510">
              <w:rPr>
                <w:rFonts w:ascii="Montserrat Light" w:hAnsi="Montserrat Light"/>
              </w:rPr>
              <w:t xml:space="preserve"> a </w:t>
            </w:r>
            <w:proofErr w:type="spellStart"/>
            <w:r w:rsidRPr="00B43510">
              <w:rPr>
                <w:rFonts w:ascii="Montserrat Light" w:hAnsi="Montserrat Light"/>
              </w:rPr>
              <w:t>traficului</w:t>
            </w:r>
            <w:proofErr w:type="spellEnd"/>
            <w:r w:rsidRPr="00B43510">
              <w:rPr>
                <w:rFonts w:ascii="Montserrat Light" w:hAnsi="Montserrat Light"/>
              </w:rPr>
              <w:t xml:space="preserve"> </w:t>
            </w:r>
            <w:proofErr w:type="spellStart"/>
            <w:r w:rsidRPr="00B43510">
              <w:rPr>
                <w:rFonts w:ascii="Montserrat Light" w:hAnsi="Montserrat Light"/>
              </w:rPr>
              <w:t>rutier</w:t>
            </w:r>
            <w:proofErr w:type="spellEnd"/>
            <w:r w:rsidRPr="00B43510">
              <w:rPr>
                <w:rFonts w:ascii="Montserrat Light" w:hAnsi="Montserrat Light"/>
              </w:rPr>
              <w:t xml:space="preserve">, </w:t>
            </w:r>
            <w:proofErr w:type="spellStart"/>
            <w:r w:rsidRPr="00B43510">
              <w:rPr>
                <w:rFonts w:ascii="Montserrat Light" w:hAnsi="Montserrat Light"/>
              </w:rPr>
              <w:t>asigură</w:t>
            </w:r>
            <w:proofErr w:type="spellEnd"/>
            <w:r w:rsidRPr="00B43510">
              <w:rPr>
                <w:rFonts w:ascii="Montserrat Light" w:hAnsi="Montserrat Light"/>
              </w:rPr>
              <w:t xml:space="preserve"> </w:t>
            </w:r>
            <w:proofErr w:type="spellStart"/>
            <w:r w:rsidRPr="00B43510">
              <w:rPr>
                <w:rFonts w:ascii="Montserrat Light" w:hAnsi="Montserrat Light"/>
              </w:rPr>
              <w:t>circulația</w:t>
            </w:r>
            <w:proofErr w:type="spellEnd"/>
            <w:r w:rsidRPr="00B43510">
              <w:rPr>
                <w:rFonts w:ascii="Montserrat Light" w:hAnsi="Montserrat Light"/>
              </w:rPr>
              <w:t xml:space="preserve"> de </w:t>
            </w:r>
            <w:proofErr w:type="spellStart"/>
            <w:r>
              <w:rPr>
                <w:rFonts w:ascii="Montserrat Light" w:hAnsi="Montserrat Light"/>
              </w:rPr>
              <w:t>tranzit</w:t>
            </w:r>
            <w:proofErr w:type="spellEnd"/>
            <w:r>
              <w:rPr>
                <w:rFonts w:ascii="Montserrat Light" w:hAnsi="Montserrat Light"/>
              </w:rPr>
              <w:t xml:space="preserve"> (</w:t>
            </w:r>
            <w:r w:rsidRPr="00B43510">
              <w:rPr>
                <w:rFonts w:ascii="Montserrat Light" w:hAnsi="Montserrat Light"/>
              </w:rPr>
              <w:t xml:space="preserve">de </w:t>
            </w:r>
            <w:proofErr w:type="spellStart"/>
            <w:r w:rsidRPr="00B43510">
              <w:rPr>
                <w:rFonts w:ascii="Montserrat Light" w:hAnsi="Montserrat Light"/>
              </w:rPr>
              <w:t>persoane</w:t>
            </w:r>
            <w:proofErr w:type="spellEnd"/>
            <w:r w:rsidRPr="00B43510">
              <w:rPr>
                <w:rFonts w:ascii="Montserrat Light" w:hAnsi="Montserrat Light"/>
              </w:rPr>
              <w:t xml:space="preserve"> </w:t>
            </w:r>
            <w:proofErr w:type="spellStart"/>
            <w:r w:rsidRPr="00B43510">
              <w:rPr>
                <w:rFonts w:ascii="Montserrat Light" w:hAnsi="Montserrat Light"/>
              </w:rPr>
              <w:t>și</w:t>
            </w:r>
            <w:proofErr w:type="spellEnd"/>
            <w:r w:rsidRPr="00B43510">
              <w:rPr>
                <w:rFonts w:ascii="Montserrat Light" w:hAnsi="Montserrat Light"/>
              </w:rPr>
              <w:t xml:space="preserve"> </w:t>
            </w:r>
            <w:proofErr w:type="spellStart"/>
            <w:r w:rsidRPr="00B43510">
              <w:rPr>
                <w:rFonts w:ascii="Montserrat Light" w:hAnsi="Montserrat Light"/>
              </w:rPr>
              <w:t>mărfuri</w:t>
            </w:r>
            <w:proofErr w:type="spellEnd"/>
            <w:r>
              <w:rPr>
                <w:rFonts w:ascii="Montserrat Light" w:hAnsi="Montserrat Light"/>
              </w:rPr>
              <w:t>)</w:t>
            </w:r>
            <w:r w:rsidRPr="00B43510">
              <w:rPr>
                <w:rFonts w:ascii="Montserrat Light" w:hAnsi="Montserrat Light"/>
              </w:rPr>
              <w:t xml:space="preserve"> pe </w:t>
            </w:r>
            <w:proofErr w:type="spellStart"/>
            <w:r w:rsidRPr="00B43510">
              <w:rPr>
                <w:rFonts w:ascii="Montserrat Light" w:hAnsi="Montserrat Light"/>
              </w:rPr>
              <w:t>mai</w:t>
            </w:r>
            <w:proofErr w:type="spellEnd"/>
            <w:r w:rsidRPr="00B43510">
              <w:rPr>
                <w:rFonts w:ascii="Montserrat Light" w:hAnsi="Montserrat Light"/>
              </w:rPr>
              <w:t xml:space="preserve"> </w:t>
            </w:r>
            <w:proofErr w:type="spellStart"/>
            <w:r w:rsidRPr="00B43510">
              <w:rPr>
                <w:rFonts w:ascii="Montserrat Light" w:hAnsi="Montserrat Light"/>
              </w:rPr>
              <w:t>multe</w:t>
            </w:r>
            <w:proofErr w:type="spellEnd"/>
            <w:r w:rsidRPr="00B43510">
              <w:rPr>
                <w:rFonts w:ascii="Montserrat Light" w:hAnsi="Montserrat Light"/>
              </w:rPr>
              <w:t xml:space="preserve"> </w:t>
            </w:r>
            <w:proofErr w:type="spellStart"/>
            <w:r w:rsidRPr="00B43510">
              <w:rPr>
                <w:rFonts w:ascii="Montserrat Light" w:hAnsi="Montserrat Light"/>
              </w:rPr>
              <w:t>rute</w:t>
            </w:r>
            <w:proofErr w:type="spellEnd"/>
            <w:r w:rsidRPr="00B43510">
              <w:rPr>
                <w:rFonts w:ascii="Montserrat Light" w:hAnsi="Montserrat Light"/>
              </w:rPr>
              <w:t xml:space="preserve">, </w:t>
            </w:r>
            <w:proofErr w:type="spellStart"/>
            <w:r>
              <w:rPr>
                <w:rFonts w:ascii="Montserrat Light" w:hAnsi="Montserrat Light"/>
              </w:rPr>
              <w:t>c</w:t>
            </w:r>
            <w:r w:rsidRPr="00B43510">
              <w:rPr>
                <w:rFonts w:ascii="Montserrat Light" w:hAnsi="Montserrat Light"/>
              </w:rPr>
              <w:t>rește</w:t>
            </w:r>
            <w:r>
              <w:rPr>
                <w:rFonts w:ascii="Montserrat Light" w:hAnsi="Montserrat Light"/>
              </w:rPr>
              <w:t>rea</w:t>
            </w:r>
            <w:proofErr w:type="spellEnd"/>
            <w:r w:rsidRPr="00B43510">
              <w:rPr>
                <w:rFonts w:ascii="Montserrat Light" w:hAnsi="Montserrat Light"/>
              </w:rPr>
              <w:t xml:space="preserve"> </w:t>
            </w:r>
            <w:proofErr w:type="spellStart"/>
            <w:r w:rsidRPr="00B43510">
              <w:rPr>
                <w:rFonts w:ascii="Montserrat Light" w:hAnsi="Montserrat Light"/>
              </w:rPr>
              <w:t>gradul</w:t>
            </w:r>
            <w:r>
              <w:rPr>
                <w:rFonts w:ascii="Montserrat Light" w:hAnsi="Montserrat Light"/>
              </w:rPr>
              <w:t>ui</w:t>
            </w:r>
            <w:proofErr w:type="spellEnd"/>
            <w:r w:rsidRPr="00B43510">
              <w:rPr>
                <w:rFonts w:ascii="Montserrat Light" w:hAnsi="Montserrat Light"/>
              </w:rPr>
              <w:t xml:space="preserve"> de </w:t>
            </w:r>
            <w:proofErr w:type="spellStart"/>
            <w:r w:rsidRPr="00B43510">
              <w:rPr>
                <w:rFonts w:ascii="Montserrat Light" w:hAnsi="Montserrat Light"/>
              </w:rPr>
              <w:t>conectivitate</w:t>
            </w:r>
            <w:proofErr w:type="spellEnd"/>
            <w:r w:rsidRPr="00B43510">
              <w:rPr>
                <w:rFonts w:ascii="Montserrat Light" w:hAnsi="Montserrat Light"/>
              </w:rPr>
              <w:t xml:space="preserve"> </w:t>
            </w:r>
            <w:proofErr w:type="spellStart"/>
            <w:r w:rsidRPr="00B43510">
              <w:rPr>
                <w:rFonts w:ascii="Montserrat Light" w:hAnsi="Montserrat Light"/>
              </w:rPr>
              <w:t>și</w:t>
            </w:r>
            <w:proofErr w:type="spellEnd"/>
            <w:r w:rsidRPr="00B43510">
              <w:rPr>
                <w:rFonts w:ascii="Montserrat Light" w:hAnsi="Montserrat Light"/>
              </w:rPr>
              <w:t xml:space="preserve"> </w:t>
            </w:r>
            <w:proofErr w:type="spellStart"/>
            <w:r w:rsidRPr="00B43510">
              <w:rPr>
                <w:rFonts w:ascii="Montserrat Light" w:hAnsi="Montserrat Light"/>
              </w:rPr>
              <w:t>accesibilitate</w:t>
            </w:r>
            <w:proofErr w:type="spellEnd"/>
            <w:r w:rsidRPr="00B43510">
              <w:rPr>
                <w:rFonts w:ascii="Montserrat Light" w:hAnsi="Montserrat Light"/>
              </w:rPr>
              <w:t xml:space="preserve"> la </w:t>
            </w:r>
            <w:proofErr w:type="spellStart"/>
            <w:r w:rsidRPr="00B43510">
              <w:rPr>
                <w:rFonts w:ascii="Montserrat Light" w:hAnsi="Montserrat Light"/>
              </w:rPr>
              <w:t>nivel</w:t>
            </w:r>
            <w:proofErr w:type="spellEnd"/>
            <w:r w:rsidRPr="00B43510">
              <w:rPr>
                <w:rFonts w:ascii="Montserrat Light" w:hAnsi="Montserrat Light"/>
              </w:rPr>
              <w:t xml:space="preserve"> </w:t>
            </w:r>
            <w:proofErr w:type="spellStart"/>
            <w:r w:rsidRPr="00B43510">
              <w:rPr>
                <w:rFonts w:ascii="Montserrat Light" w:hAnsi="Montserrat Light"/>
              </w:rPr>
              <w:t>județean</w:t>
            </w:r>
            <w:proofErr w:type="spellEnd"/>
            <w:r w:rsidRPr="00B43510">
              <w:rPr>
                <w:rFonts w:ascii="Montserrat Light" w:hAnsi="Montserrat Light"/>
              </w:rPr>
              <w:t xml:space="preserve"> </w:t>
            </w:r>
            <w:proofErr w:type="spellStart"/>
            <w:r w:rsidRPr="00B43510">
              <w:rPr>
                <w:rFonts w:ascii="Montserrat Light" w:hAnsi="Montserrat Light"/>
              </w:rPr>
              <w:t>și</w:t>
            </w:r>
            <w:proofErr w:type="spellEnd"/>
            <w:r w:rsidRPr="00B43510">
              <w:rPr>
                <w:rFonts w:ascii="Montserrat Light" w:hAnsi="Montserrat Light"/>
              </w:rPr>
              <w:t xml:space="preserve"> zone </w:t>
            </w:r>
            <w:proofErr w:type="spellStart"/>
            <w:r w:rsidRPr="00B43510">
              <w:rPr>
                <w:rFonts w:ascii="Montserrat Light" w:hAnsi="Montserrat Light"/>
              </w:rPr>
              <w:t>rurale</w:t>
            </w:r>
            <w:proofErr w:type="spellEnd"/>
            <w:r w:rsidRPr="00B43510">
              <w:rPr>
                <w:rFonts w:ascii="Montserrat Light" w:hAnsi="Montserrat Light"/>
              </w:rPr>
              <w:t xml:space="preserve"> </w:t>
            </w:r>
            <w:proofErr w:type="spellStart"/>
            <w:r w:rsidRPr="00B43510">
              <w:rPr>
                <w:rFonts w:ascii="Montserrat Light" w:hAnsi="Montserrat Light"/>
              </w:rPr>
              <w:t>atractive</w:t>
            </w:r>
            <w:proofErr w:type="spellEnd"/>
            <w:r w:rsidRPr="00B43510">
              <w:rPr>
                <w:rFonts w:ascii="Montserrat Light" w:hAnsi="Montserrat Light"/>
              </w:rPr>
              <w:t xml:space="preserve"> pentru </w:t>
            </w:r>
            <w:proofErr w:type="spellStart"/>
            <w:r w:rsidRPr="00B43510">
              <w:rPr>
                <w:rFonts w:ascii="Montserrat Light" w:hAnsi="Montserrat Light"/>
              </w:rPr>
              <w:t>eventuale</w:t>
            </w:r>
            <w:proofErr w:type="spellEnd"/>
            <w:r w:rsidRPr="00B43510">
              <w:rPr>
                <w:rFonts w:ascii="Montserrat Light" w:hAnsi="Montserrat Light"/>
              </w:rPr>
              <w:t xml:space="preserve"> </w:t>
            </w:r>
            <w:proofErr w:type="spellStart"/>
            <w:r w:rsidRPr="00B43510">
              <w:rPr>
                <w:rFonts w:ascii="Montserrat Light" w:hAnsi="Montserrat Light"/>
              </w:rPr>
              <w:t>investiții</w:t>
            </w:r>
            <w:proofErr w:type="spellEnd"/>
            <w:r w:rsidRPr="00B43510">
              <w:rPr>
                <w:rFonts w:ascii="Montserrat Light" w:hAnsi="Montserrat Light"/>
              </w:rPr>
              <w:t xml:space="preserve"> </w:t>
            </w:r>
            <w:proofErr w:type="spellStart"/>
            <w:r w:rsidRPr="00B43510">
              <w:rPr>
                <w:rFonts w:ascii="Montserrat Light" w:hAnsi="Montserrat Light"/>
              </w:rPr>
              <w:t>economice</w:t>
            </w:r>
            <w:proofErr w:type="spellEnd"/>
            <w:r w:rsidRPr="00B43510">
              <w:rPr>
                <w:rFonts w:ascii="Montserrat Light" w:hAnsi="Montserrat Light"/>
              </w:rPr>
              <w:t xml:space="preserve">, care </w:t>
            </w:r>
            <w:proofErr w:type="spellStart"/>
            <w:r w:rsidRPr="00B43510">
              <w:rPr>
                <w:rFonts w:ascii="Montserrat Light" w:hAnsi="Montserrat Light"/>
              </w:rPr>
              <w:t>ar</w:t>
            </w:r>
            <w:proofErr w:type="spellEnd"/>
            <w:r w:rsidRPr="00B43510">
              <w:rPr>
                <w:rFonts w:ascii="Montserrat Light" w:hAnsi="Montserrat Light"/>
              </w:rPr>
              <w:t xml:space="preserve"> </w:t>
            </w:r>
            <w:proofErr w:type="spellStart"/>
            <w:r w:rsidRPr="00B43510">
              <w:rPr>
                <w:rFonts w:ascii="Montserrat Light" w:hAnsi="Montserrat Light"/>
              </w:rPr>
              <w:t>asigura</w:t>
            </w:r>
            <w:proofErr w:type="spellEnd"/>
            <w:r w:rsidRPr="00B43510">
              <w:rPr>
                <w:rFonts w:ascii="Montserrat Light" w:hAnsi="Montserrat Light"/>
              </w:rPr>
              <w:t xml:space="preserve"> </w:t>
            </w:r>
            <w:proofErr w:type="spellStart"/>
            <w:r w:rsidRPr="00B43510">
              <w:rPr>
                <w:rFonts w:ascii="Montserrat Light" w:hAnsi="Montserrat Light"/>
              </w:rPr>
              <w:t>noi</w:t>
            </w:r>
            <w:proofErr w:type="spellEnd"/>
            <w:r w:rsidRPr="00B43510">
              <w:rPr>
                <w:rFonts w:ascii="Montserrat Light" w:hAnsi="Montserrat Light"/>
              </w:rPr>
              <w:t xml:space="preserve"> </w:t>
            </w:r>
            <w:proofErr w:type="spellStart"/>
            <w:r w:rsidRPr="00B43510">
              <w:rPr>
                <w:rFonts w:ascii="Montserrat Light" w:hAnsi="Montserrat Light"/>
              </w:rPr>
              <w:t>locuri</w:t>
            </w:r>
            <w:proofErr w:type="spellEnd"/>
            <w:r w:rsidRPr="00B43510">
              <w:rPr>
                <w:rFonts w:ascii="Montserrat Light" w:hAnsi="Montserrat Light"/>
              </w:rPr>
              <w:t xml:space="preserve"> de </w:t>
            </w:r>
            <w:proofErr w:type="spellStart"/>
            <w:r w:rsidRPr="00B43510">
              <w:rPr>
                <w:rFonts w:ascii="Montserrat Light" w:hAnsi="Montserrat Light"/>
              </w:rPr>
              <w:t>muncă</w:t>
            </w:r>
            <w:proofErr w:type="spellEnd"/>
            <w:r w:rsidRPr="00B43510">
              <w:rPr>
                <w:rFonts w:ascii="Montserrat Light" w:hAnsi="Montserrat Light"/>
              </w:rPr>
              <w:t xml:space="preserve"> </w:t>
            </w:r>
            <w:proofErr w:type="spellStart"/>
            <w:r w:rsidRPr="00B43510">
              <w:rPr>
                <w:rFonts w:ascii="Montserrat Light" w:hAnsi="Montserrat Light"/>
              </w:rPr>
              <w:t>și</w:t>
            </w:r>
            <w:proofErr w:type="spellEnd"/>
            <w:r w:rsidRPr="00B43510">
              <w:rPr>
                <w:rFonts w:ascii="Montserrat Light" w:hAnsi="Montserrat Light"/>
              </w:rPr>
              <w:t xml:space="preserve"> </w:t>
            </w:r>
            <w:proofErr w:type="spellStart"/>
            <w:r w:rsidRPr="00B43510">
              <w:rPr>
                <w:rFonts w:ascii="Montserrat Light" w:hAnsi="Montserrat Light"/>
              </w:rPr>
              <w:t>dezvoltarea</w:t>
            </w:r>
            <w:proofErr w:type="spellEnd"/>
            <w:r w:rsidRPr="00B43510">
              <w:rPr>
                <w:rFonts w:ascii="Montserrat Light" w:hAnsi="Montserrat Light"/>
              </w:rPr>
              <w:t xml:space="preserve"> </w:t>
            </w:r>
            <w:proofErr w:type="spellStart"/>
            <w:r w:rsidRPr="00B43510">
              <w:rPr>
                <w:rFonts w:ascii="Montserrat Light" w:hAnsi="Montserrat Light"/>
              </w:rPr>
              <w:lastRenderedPageBreak/>
              <w:t>economică</w:t>
            </w:r>
            <w:proofErr w:type="spellEnd"/>
            <w:r w:rsidRPr="00B43510">
              <w:rPr>
                <w:rFonts w:ascii="Montserrat Light" w:hAnsi="Montserrat Light"/>
              </w:rPr>
              <w:t xml:space="preserve"> a </w:t>
            </w:r>
            <w:proofErr w:type="spellStart"/>
            <w:r w:rsidRPr="00B43510">
              <w:rPr>
                <w:rFonts w:ascii="Montserrat Light" w:hAnsi="Montserrat Light"/>
              </w:rPr>
              <w:t>comunităților</w:t>
            </w:r>
            <w:proofErr w:type="spellEnd"/>
            <w:r w:rsidRPr="00B43510">
              <w:rPr>
                <w:rFonts w:ascii="Montserrat Light" w:hAnsi="Montserrat Light"/>
              </w:rPr>
              <w:t xml:space="preserve"> situate la </w:t>
            </w:r>
            <w:proofErr w:type="spellStart"/>
            <w:r w:rsidRPr="00B43510">
              <w:rPr>
                <w:rFonts w:ascii="Montserrat Light" w:hAnsi="Montserrat Light"/>
              </w:rPr>
              <w:t>distanță</w:t>
            </w:r>
            <w:proofErr w:type="spellEnd"/>
            <w:r w:rsidRPr="00B43510">
              <w:rPr>
                <w:rFonts w:ascii="Montserrat Light" w:hAnsi="Montserrat Light"/>
              </w:rPr>
              <w:t xml:space="preserve"> </w:t>
            </w:r>
            <w:proofErr w:type="spellStart"/>
            <w:r w:rsidRPr="00B43510">
              <w:rPr>
                <w:rFonts w:ascii="Montserrat Light" w:hAnsi="Montserrat Light"/>
              </w:rPr>
              <w:t>mai</w:t>
            </w:r>
            <w:proofErr w:type="spellEnd"/>
            <w:r w:rsidRPr="00B43510">
              <w:rPr>
                <w:rFonts w:ascii="Montserrat Light" w:hAnsi="Montserrat Light"/>
              </w:rPr>
              <w:t xml:space="preserve"> mare de </w:t>
            </w:r>
            <w:proofErr w:type="spellStart"/>
            <w:r w:rsidRPr="00B43510">
              <w:rPr>
                <w:rFonts w:ascii="Montserrat Light" w:hAnsi="Montserrat Light"/>
              </w:rPr>
              <w:t>centrele</w:t>
            </w:r>
            <w:proofErr w:type="spellEnd"/>
            <w:r w:rsidRPr="00B43510">
              <w:rPr>
                <w:rFonts w:ascii="Montserrat Light" w:hAnsi="Montserrat Light"/>
              </w:rPr>
              <w:t xml:space="preserve"> urbane, </w:t>
            </w:r>
            <w:proofErr w:type="spellStart"/>
            <w:r w:rsidRPr="00B43510">
              <w:rPr>
                <w:rFonts w:ascii="Montserrat Light" w:hAnsi="Montserrat Light"/>
              </w:rPr>
              <w:t>accentuându</w:t>
            </w:r>
            <w:proofErr w:type="spellEnd"/>
            <w:r w:rsidRPr="00B43510">
              <w:rPr>
                <w:rFonts w:ascii="Montserrat Light" w:hAnsi="Montserrat Light"/>
              </w:rPr>
              <w:t xml:space="preserve">-se </w:t>
            </w:r>
            <w:proofErr w:type="spellStart"/>
            <w:r w:rsidRPr="00B43510">
              <w:rPr>
                <w:rFonts w:ascii="Montserrat Light" w:hAnsi="Montserrat Light"/>
              </w:rPr>
              <w:t>disparitățile</w:t>
            </w:r>
            <w:proofErr w:type="spellEnd"/>
            <w:r w:rsidRPr="00B43510">
              <w:rPr>
                <w:rFonts w:ascii="Montserrat Light" w:hAnsi="Montserrat Light"/>
              </w:rPr>
              <w:t xml:space="preserve"> </w:t>
            </w:r>
            <w:proofErr w:type="spellStart"/>
            <w:r w:rsidRPr="00B43510">
              <w:rPr>
                <w:rFonts w:ascii="Montserrat Light" w:hAnsi="Montserrat Light"/>
              </w:rPr>
              <w:t>ruralurban</w:t>
            </w:r>
            <w:proofErr w:type="spellEnd"/>
            <w:r w:rsidRPr="00B43510">
              <w:rPr>
                <w:rFonts w:ascii="Montserrat Light" w:hAnsi="Montserrat Light"/>
              </w:rPr>
              <w:t xml:space="preserve"> </w:t>
            </w:r>
            <w:proofErr w:type="spellStart"/>
            <w:r w:rsidRPr="00B43510">
              <w:rPr>
                <w:rFonts w:ascii="Montserrat Light" w:hAnsi="Montserrat Light"/>
              </w:rPr>
              <w:t>și</w:t>
            </w:r>
            <w:proofErr w:type="spellEnd"/>
            <w:r w:rsidRPr="00B43510">
              <w:rPr>
                <w:rFonts w:ascii="Montserrat Light" w:hAnsi="Montserrat Light"/>
              </w:rPr>
              <w:t xml:space="preserve"> </w:t>
            </w:r>
            <w:proofErr w:type="spellStart"/>
            <w:r w:rsidRPr="00B43510">
              <w:rPr>
                <w:rFonts w:ascii="Montserrat Light" w:hAnsi="Montserrat Light"/>
              </w:rPr>
              <w:t>efectul</w:t>
            </w:r>
            <w:proofErr w:type="spellEnd"/>
            <w:r w:rsidRPr="00B43510">
              <w:rPr>
                <w:rFonts w:ascii="Montserrat Light" w:hAnsi="Montserrat Light"/>
              </w:rPr>
              <w:t xml:space="preserve"> de </w:t>
            </w:r>
            <w:proofErr w:type="spellStart"/>
            <w:r w:rsidRPr="00B43510">
              <w:rPr>
                <w:rFonts w:ascii="Montserrat Light" w:hAnsi="Montserrat Light"/>
              </w:rPr>
              <w:t>periferie</w:t>
            </w:r>
            <w:proofErr w:type="spellEnd"/>
            <w:r>
              <w:t>.</w:t>
            </w:r>
          </w:p>
        </w:tc>
      </w:tr>
      <w:tr w:rsidR="00866400" w:rsidRPr="006A0460" w14:paraId="5F9CB1F0" w14:textId="77777777" w:rsidTr="007545DA">
        <w:tc>
          <w:tcPr>
            <w:tcW w:w="9360" w:type="dxa"/>
            <w:tcBorders>
              <w:top w:val="single" w:sz="4" w:space="0" w:color="auto"/>
              <w:left w:val="single" w:sz="4" w:space="0" w:color="auto"/>
              <w:bottom w:val="single" w:sz="4" w:space="0" w:color="auto"/>
              <w:right w:val="single" w:sz="4" w:space="0" w:color="auto"/>
            </w:tcBorders>
            <w:hideMark/>
          </w:tcPr>
          <w:p w14:paraId="714ADA11" w14:textId="77777777" w:rsidR="00866400" w:rsidRPr="006A0460" w:rsidRDefault="00866400" w:rsidP="00A74BBF">
            <w:pPr>
              <w:autoSpaceDE w:val="0"/>
              <w:autoSpaceDN w:val="0"/>
              <w:adjustRightInd w:val="0"/>
              <w:spacing w:line="240" w:lineRule="auto"/>
              <w:jc w:val="both"/>
              <w:rPr>
                <w:rFonts w:ascii="Montserrat Light" w:eastAsia="Calibri" w:hAnsi="Montserrat Light"/>
                <w:b/>
                <w:bCs/>
                <w:noProof/>
                <w:lang w:val="ro-RO" w:eastAsia="ro-RO"/>
              </w:rPr>
            </w:pPr>
            <w:r w:rsidRPr="006A0460">
              <w:rPr>
                <w:rFonts w:ascii="Montserrat Light" w:hAnsi="Montserrat Light"/>
                <w:b/>
                <w:bCs/>
                <w:noProof/>
                <w:lang w:val="ro-RO" w:eastAsia="ro-RO"/>
              </w:rPr>
              <w:lastRenderedPageBreak/>
              <w:t xml:space="preserve">Secțiunea a 3-a - Impactul financiar asupra bugetului judeţului pe termen scurt(an curent)/lung: </w:t>
            </w:r>
          </w:p>
        </w:tc>
      </w:tr>
      <w:tr w:rsidR="00866400" w:rsidRPr="006A0460" w14:paraId="0E2CDA0F" w14:textId="77777777" w:rsidTr="007545DA">
        <w:tc>
          <w:tcPr>
            <w:tcW w:w="9360" w:type="dxa"/>
            <w:tcBorders>
              <w:top w:val="single" w:sz="4" w:space="0" w:color="auto"/>
              <w:left w:val="single" w:sz="4" w:space="0" w:color="auto"/>
              <w:bottom w:val="single" w:sz="4" w:space="0" w:color="auto"/>
              <w:right w:val="single" w:sz="4" w:space="0" w:color="auto"/>
            </w:tcBorders>
          </w:tcPr>
          <w:p w14:paraId="19633675" w14:textId="5D9FE11A" w:rsidR="00866400" w:rsidRPr="006A0460" w:rsidRDefault="00866400" w:rsidP="00A74BBF">
            <w:pPr>
              <w:autoSpaceDE w:val="0"/>
              <w:autoSpaceDN w:val="0"/>
              <w:adjustRightInd w:val="0"/>
              <w:spacing w:line="240" w:lineRule="auto"/>
              <w:jc w:val="both"/>
              <w:rPr>
                <w:rFonts w:ascii="Montserrat Light" w:hAnsi="Montserrat Light"/>
                <w:b/>
                <w:iCs/>
              </w:rPr>
            </w:pPr>
            <w:r w:rsidRPr="006A0460">
              <w:rPr>
                <w:rFonts w:ascii="Montserrat Light" w:hAnsi="Montserrat Light"/>
                <w:bCs/>
                <w:lang w:val="fr-FR"/>
              </w:rPr>
              <w:t xml:space="preserve">Prin </w:t>
            </w:r>
            <w:proofErr w:type="spellStart"/>
            <w:r w:rsidRPr="006A0460">
              <w:rPr>
                <w:rFonts w:ascii="Montserrat Light" w:hAnsi="Montserrat Light"/>
                <w:bCs/>
                <w:lang w:val="fr-FR"/>
              </w:rPr>
              <w:t>adoptarea</w:t>
            </w:r>
            <w:proofErr w:type="spellEnd"/>
            <w:r w:rsidRPr="006A0460">
              <w:rPr>
                <w:rFonts w:ascii="Montserrat Light" w:hAnsi="Montserrat Light"/>
                <w:bCs/>
                <w:lang w:val="fr-FR"/>
              </w:rPr>
              <w:t xml:space="preserve"> </w:t>
            </w:r>
            <w:proofErr w:type="spellStart"/>
            <w:r w:rsidRPr="006A0460">
              <w:rPr>
                <w:rFonts w:ascii="Montserrat Light" w:hAnsi="Montserrat Light"/>
                <w:bCs/>
                <w:lang w:val="fr-FR"/>
              </w:rPr>
              <w:t>pre</w:t>
            </w:r>
            <w:r w:rsidRPr="006A0460">
              <w:rPr>
                <w:rFonts w:ascii="Montserrat Light" w:hAnsi="Montserrat Light"/>
                <w:bCs/>
                <w:lang w:val="ro-RO"/>
              </w:rPr>
              <w:t>zentei</w:t>
            </w:r>
            <w:proofErr w:type="spellEnd"/>
            <w:r w:rsidRPr="006A0460">
              <w:rPr>
                <w:rFonts w:ascii="Montserrat Light" w:hAnsi="Montserrat Light"/>
                <w:bCs/>
                <w:lang w:val="ro-RO"/>
              </w:rPr>
              <w:t xml:space="preserve"> hotărâri, se v</w:t>
            </w:r>
            <w:r w:rsidR="00A74BBF">
              <w:rPr>
                <w:rFonts w:ascii="Montserrat Light" w:hAnsi="Montserrat Light"/>
                <w:bCs/>
                <w:lang w:val="ro-RO"/>
              </w:rPr>
              <w:t>a asigura finanțarea lucrărilor din cele</w:t>
            </w:r>
            <w:r w:rsidR="00B43510">
              <w:rPr>
                <w:rFonts w:ascii="Montserrat Light" w:hAnsi="Montserrat Light"/>
                <w:iCs/>
              </w:rPr>
              <w:t xml:space="preserve"> </w:t>
            </w:r>
            <w:proofErr w:type="spellStart"/>
            <w:r w:rsidR="00B43510">
              <w:rPr>
                <w:rFonts w:ascii="Montserrat Light" w:hAnsi="Montserrat Light"/>
                <w:iCs/>
              </w:rPr>
              <w:t>două</w:t>
            </w:r>
            <w:proofErr w:type="spellEnd"/>
            <w:r w:rsidR="00B43510">
              <w:rPr>
                <w:rFonts w:ascii="Montserrat Light" w:hAnsi="Montserrat Light"/>
                <w:iCs/>
              </w:rPr>
              <w:t xml:space="preserve"> </w:t>
            </w:r>
            <w:proofErr w:type="spellStart"/>
            <w:r w:rsidR="00B43510">
              <w:rPr>
                <w:rFonts w:ascii="Montserrat Light" w:hAnsi="Montserrat Light"/>
                <w:iCs/>
              </w:rPr>
              <w:t>programe</w:t>
            </w:r>
            <w:proofErr w:type="spellEnd"/>
            <w:r w:rsidR="00B43510">
              <w:rPr>
                <w:rFonts w:ascii="Montserrat Light" w:hAnsi="Montserrat Light"/>
                <w:iCs/>
              </w:rPr>
              <w:t xml:space="preserve">, conform </w:t>
            </w:r>
            <w:proofErr w:type="spellStart"/>
            <w:r w:rsidR="00B43510">
              <w:rPr>
                <w:rFonts w:ascii="Montserrat Light" w:hAnsi="Montserrat Light"/>
                <w:iCs/>
              </w:rPr>
              <w:t>Hotărârii</w:t>
            </w:r>
            <w:proofErr w:type="spellEnd"/>
            <w:r w:rsidR="00B43510">
              <w:rPr>
                <w:rFonts w:ascii="Montserrat Light" w:hAnsi="Montserrat Light"/>
                <w:iCs/>
              </w:rPr>
              <w:t xml:space="preserve"> </w:t>
            </w:r>
            <w:proofErr w:type="spellStart"/>
            <w:r w:rsidR="00B43510">
              <w:rPr>
                <w:rFonts w:ascii="Montserrat Light" w:hAnsi="Montserrat Light"/>
                <w:iCs/>
              </w:rPr>
              <w:t>Consiliului</w:t>
            </w:r>
            <w:proofErr w:type="spellEnd"/>
            <w:r w:rsidR="00B43510">
              <w:rPr>
                <w:rFonts w:ascii="Montserrat Light" w:hAnsi="Montserrat Light"/>
                <w:iCs/>
              </w:rPr>
              <w:t xml:space="preserve"> </w:t>
            </w:r>
            <w:proofErr w:type="spellStart"/>
            <w:r w:rsidR="00B43510">
              <w:rPr>
                <w:rFonts w:ascii="Montserrat Light" w:hAnsi="Montserrat Light"/>
                <w:iCs/>
              </w:rPr>
              <w:t>Județean</w:t>
            </w:r>
            <w:proofErr w:type="spellEnd"/>
            <w:r w:rsidR="00B43510">
              <w:rPr>
                <w:rFonts w:ascii="Montserrat Light" w:hAnsi="Montserrat Light"/>
                <w:iCs/>
              </w:rPr>
              <w:t xml:space="preserve"> Cluj nr. 21/2022</w:t>
            </w:r>
            <w:r w:rsidRPr="006A0460">
              <w:rPr>
                <w:rFonts w:ascii="Montserrat Light" w:hAnsi="Montserrat Light"/>
                <w:b/>
                <w:iCs/>
              </w:rPr>
              <w:t>.</w:t>
            </w:r>
          </w:p>
        </w:tc>
      </w:tr>
      <w:tr w:rsidR="00866400" w:rsidRPr="006A0460" w14:paraId="0B856BD8" w14:textId="77777777" w:rsidTr="007545DA">
        <w:trPr>
          <w:trHeight w:val="573"/>
        </w:trPr>
        <w:tc>
          <w:tcPr>
            <w:tcW w:w="9360" w:type="dxa"/>
            <w:tcBorders>
              <w:top w:val="single" w:sz="4" w:space="0" w:color="auto"/>
              <w:left w:val="single" w:sz="4" w:space="0" w:color="auto"/>
              <w:bottom w:val="single" w:sz="4" w:space="0" w:color="auto"/>
              <w:right w:val="single" w:sz="4" w:space="0" w:color="auto"/>
            </w:tcBorders>
            <w:hideMark/>
          </w:tcPr>
          <w:p w14:paraId="69B623B9" w14:textId="77777777" w:rsidR="00866400" w:rsidRPr="006A0460" w:rsidRDefault="00866400" w:rsidP="00A74BBF">
            <w:pPr>
              <w:spacing w:line="240" w:lineRule="auto"/>
              <w:jc w:val="both"/>
              <w:rPr>
                <w:rFonts w:ascii="Montserrat Light" w:hAnsi="Montserrat Light"/>
                <w:b/>
                <w:bCs/>
                <w:noProof/>
                <w:lang w:val="ro-RO" w:eastAsia="ro-RO"/>
              </w:rPr>
            </w:pPr>
            <w:r w:rsidRPr="006A0460">
              <w:rPr>
                <w:rFonts w:ascii="Montserrat Light" w:hAnsi="Montserrat Light"/>
                <w:b/>
                <w:bCs/>
                <w:noProof/>
                <w:lang w:val="ro-RO" w:eastAsia="ro-RO"/>
              </w:rPr>
              <w:t xml:space="preserve">Secțiunea a  4-a - Activități de informare publică și consultare privind elaborarea și implementarea </w:t>
            </w:r>
            <w:r w:rsidRPr="006A0460">
              <w:rPr>
                <w:rFonts w:ascii="Montserrat Light" w:hAnsi="Montserrat Light"/>
                <w:b/>
                <w:bCs/>
                <w:noProof/>
                <w:shd w:val="clear" w:color="auto" w:fill="FFFFFF"/>
                <w:lang w:val="ro-RO" w:eastAsia="ro-RO"/>
              </w:rPr>
              <w:t>actului administrativ</w:t>
            </w:r>
            <w:r w:rsidRPr="006A0460">
              <w:rPr>
                <w:rFonts w:ascii="Montserrat Light" w:hAnsi="Montserrat Light"/>
                <w:b/>
                <w:bCs/>
                <w:noProof/>
                <w:lang w:val="ro-RO" w:eastAsia="ro-RO"/>
              </w:rPr>
              <w:t xml:space="preserve">: </w:t>
            </w:r>
          </w:p>
        </w:tc>
      </w:tr>
      <w:tr w:rsidR="00866400" w:rsidRPr="006A0460" w14:paraId="0A2718FD" w14:textId="77777777" w:rsidTr="007545DA">
        <w:tc>
          <w:tcPr>
            <w:tcW w:w="9360" w:type="dxa"/>
            <w:tcBorders>
              <w:top w:val="single" w:sz="4" w:space="0" w:color="auto"/>
              <w:left w:val="single" w:sz="4" w:space="0" w:color="auto"/>
              <w:bottom w:val="single" w:sz="4" w:space="0" w:color="auto"/>
              <w:right w:val="single" w:sz="4" w:space="0" w:color="auto"/>
            </w:tcBorders>
          </w:tcPr>
          <w:p w14:paraId="1886E5B5" w14:textId="5DD7BC72" w:rsidR="009F5F1A" w:rsidRPr="006A0460" w:rsidRDefault="00866400" w:rsidP="00A74BBF">
            <w:pPr>
              <w:spacing w:line="240" w:lineRule="auto"/>
              <w:jc w:val="both"/>
              <w:outlineLvl w:val="1"/>
              <w:rPr>
                <w:rFonts w:ascii="Montserrat Light" w:hAnsi="Montserrat Light"/>
                <w:b/>
                <w:bCs/>
                <w:noProof/>
                <w:lang w:val="ro-RO" w:eastAsia="ro-RO"/>
              </w:rPr>
            </w:pPr>
            <w:r w:rsidRPr="006A0460">
              <w:rPr>
                <w:rFonts w:ascii="Montserrat Light" w:hAnsi="Montserrat Light"/>
                <w:bCs/>
                <w:lang w:val="fr-FR"/>
              </w:rPr>
              <w:t xml:space="preserve">Nu este </w:t>
            </w:r>
            <w:proofErr w:type="spellStart"/>
            <w:r w:rsidRPr="006A0460">
              <w:rPr>
                <w:rFonts w:ascii="Montserrat Light" w:hAnsi="Montserrat Light"/>
                <w:bCs/>
                <w:lang w:val="fr-FR"/>
              </w:rPr>
              <w:t>cazul</w:t>
            </w:r>
            <w:proofErr w:type="spellEnd"/>
            <w:r w:rsidRPr="006A0460">
              <w:rPr>
                <w:rFonts w:ascii="Montserrat Light" w:hAnsi="Montserrat Light"/>
                <w:bCs/>
                <w:lang w:val="fr-FR"/>
              </w:rPr>
              <w:t>.</w:t>
            </w:r>
          </w:p>
        </w:tc>
      </w:tr>
      <w:tr w:rsidR="00866400" w:rsidRPr="006A0460" w14:paraId="75CB8913" w14:textId="77777777" w:rsidTr="007545DA">
        <w:tc>
          <w:tcPr>
            <w:tcW w:w="9360" w:type="dxa"/>
            <w:tcBorders>
              <w:top w:val="single" w:sz="4" w:space="0" w:color="auto"/>
              <w:left w:val="single" w:sz="4" w:space="0" w:color="auto"/>
              <w:bottom w:val="single" w:sz="4" w:space="0" w:color="auto"/>
              <w:right w:val="single" w:sz="4" w:space="0" w:color="auto"/>
            </w:tcBorders>
            <w:hideMark/>
          </w:tcPr>
          <w:p w14:paraId="18F65949" w14:textId="77777777" w:rsidR="00866400" w:rsidRPr="006A0460" w:rsidRDefault="00866400" w:rsidP="00A74BBF">
            <w:pPr>
              <w:spacing w:line="240" w:lineRule="auto"/>
              <w:jc w:val="both"/>
              <w:outlineLvl w:val="1"/>
              <w:rPr>
                <w:rFonts w:ascii="Montserrat Light" w:hAnsi="Montserrat Light"/>
                <w:b/>
                <w:noProof/>
                <w:lang w:val="ro-RO" w:eastAsia="ro-RO"/>
              </w:rPr>
            </w:pPr>
            <w:r w:rsidRPr="006A0460">
              <w:rPr>
                <w:rFonts w:ascii="Montserrat Light" w:hAnsi="Montserrat Light"/>
                <w:b/>
                <w:bCs/>
                <w:noProof/>
                <w:lang w:val="ro-RO" w:eastAsia="ro-RO"/>
              </w:rPr>
              <w:t xml:space="preserve">Secțiunea a 5-a - </w:t>
            </w:r>
            <w:r w:rsidRPr="006A0460">
              <w:rPr>
                <w:rFonts w:ascii="Montserrat Light" w:hAnsi="Montserrat Light"/>
                <w:b/>
                <w:noProof/>
                <w:lang w:val="ro-RO" w:eastAsia="ro-RO"/>
              </w:rPr>
              <w:t xml:space="preserve">Efectele </w:t>
            </w:r>
            <w:r w:rsidRPr="006A0460">
              <w:rPr>
                <w:rFonts w:ascii="Montserrat Light" w:hAnsi="Montserrat Light"/>
                <w:b/>
                <w:bCs/>
                <w:noProof/>
                <w:shd w:val="clear" w:color="auto" w:fill="FFFFFF"/>
                <w:lang w:val="ro-RO" w:eastAsia="ro-RO"/>
              </w:rPr>
              <w:t>actului administrativ</w:t>
            </w:r>
            <w:r w:rsidRPr="006A0460">
              <w:rPr>
                <w:rFonts w:ascii="Montserrat Light" w:hAnsi="Montserrat Light"/>
                <w:b/>
                <w:noProof/>
                <w:lang w:val="ro-RO" w:eastAsia="ro-RO"/>
              </w:rPr>
              <w:t xml:space="preserve"> asupra actelor administrative</w:t>
            </w:r>
          </w:p>
          <w:p w14:paraId="567230EB" w14:textId="5BC2ECF8" w:rsidR="00866400" w:rsidRPr="006A0460" w:rsidRDefault="00866400" w:rsidP="00A74BBF">
            <w:pPr>
              <w:spacing w:line="240" w:lineRule="auto"/>
              <w:ind w:right="-1"/>
              <w:jc w:val="both"/>
              <w:rPr>
                <w:rFonts w:ascii="Montserrat Light" w:hAnsi="Montserrat Light"/>
                <w:b/>
                <w:bCs/>
                <w:noProof/>
                <w:lang w:val="ro-RO" w:eastAsia="ro-RO"/>
              </w:rPr>
            </w:pPr>
            <w:r w:rsidRPr="006A0460">
              <w:rPr>
                <w:rFonts w:ascii="Montserrat Light" w:hAnsi="Montserrat Light"/>
                <w:b/>
                <w:noProof/>
                <w:lang w:val="ro-RO" w:eastAsia="ro-RO"/>
              </w:rPr>
              <w:t>în vigoare</w:t>
            </w:r>
            <w:r w:rsidRPr="006A0460">
              <w:rPr>
                <w:rFonts w:ascii="Montserrat Light" w:hAnsi="Montserrat Light"/>
                <w:b/>
                <w:bCs/>
                <w:noProof/>
                <w:lang w:val="ro-RO" w:eastAsia="ro-RO"/>
              </w:rPr>
              <w:t xml:space="preserve"> și măsuri de implementare: </w:t>
            </w:r>
          </w:p>
        </w:tc>
      </w:tr>
      <w:tr w:rsidR="006A0460" w:rsidRPr="006A0460" w14:paraId="72BA4637" w14:textId="77777777" w:rsidTr="007545DA">
        <w:tc>
          <w:tcPr>
            <w:tcW w:w="9360" w:type="dxa"/>
            <w:tcBorders>
              <w:top w:val="single" w:sz="4" w:space="0" w:color="auto"/>
              <w:left w:val="single" w:sz="4" w:space="0" w:color="auto"/>
              <w:bottom w:val="single" w:sz="4" w:space="0" w:color="auto"/>
              <w:right w:val="single" w:sz="4" w:space="0" w:color="auto"/>
            </w:tcBorders>
          </w:tcPr>
          <w:p w14:paraId="3BD4EDF9" w14:textId="7502E440" w:rsidR="006A0460" w:rsidRPr="006A0460" w:rsidRDefault="006A0460" w:rsidP="00A74BBF">
            <w:pPr>
              <w:spacing w:line="240" w:lineRule="auto"/>
              <w:jc w:val="both"/>
              <w:outlineLvl w:val="1"/>
              <w:rPr>
                <w:rFonts w:ascii="Montserrat Light" w:hAnsi="Montserrat Light"/>
                <w:b/>
                <w:bCs/>
                <w:noProof/>
                <w:lang w:val="ro-RO" w:eastAsia="ro-RO"/>
              </w:rPr>
            </w:pPr>
            <w:r w:rsidRPr="006A0460">
              <w:rPr>
                <w:rFonts w:ascii="Montserrat Light" w:hAnsi="Montserrat Light"/>
                <w:lang w:val="ro-RO"/>
              </w:rPr>
              <w:t>D</w:t>
            </w:r>
            <w:proofErr w:type="spellStart"/>
            <w:r w:rsidRPr="006A0460">
              <w:rPr>
                <w:rFonts w:ascii="Montserrat Light" w:hAnsi="Montserrat Light"/>
                <w:lang w:val="fr-FR"/>
              </w:rPr>
              <w:t>irecţia</w:t>
            </w:r>
            <w:proofErr w:type="spellEnd"/>
            <w:r w:rsidRPr="006A0460">
              <w:rPr>
                <w:rFonts w:ascii="Montserrat Light" w:hAnsi="Montserrat Light"/>
                <w:lang w:val="fr-FR"/>
              </w:rPr>
              <w:t xml:space="preserve"> de </w:t>
            </w:r>
            <w:proofErr w:type="spellStart"/>
            <w:r w:rsidRPr="006A0460">
              <w:rPr>
                <w:rFonts w:ascii="Montserrat Light" w:hAnsi="Montserrat Light"/>
                <w:lang w:val="fr-FR"/>
              </w:rPr>
              <w:t>Administrare</w:t>
            </w:r>
            <w:proofErr w:type="spellEnd"/>
            <w:r w:rsidRPr="006A0460">
              <w:rPr>
                <w:rFonts w:ascii="Montserrat Light" w:hAnsi="Montserrat Light"/>
                <w:lang w:val="fr-FR"/>
              </w:rPr>
              <w:t xml:space="preserve"> a </w:t>
            </w:r>
            <w:proofErr w:type="spellStart"/>
            <w:r w:rsidRPr="006A0460">
              <w:rPr>
                <w:rFonts w:ascii="Montserrat Light" w:hAnsi="Montserrat Light"/>
                <w:lang w:val="fr-FR"/>
              </w:rPr>
              <w:t>Domeniului</w:t>
            </w:r>
            <w:proofErr w:type="spellEnd"/>
            <w:r w:rsidRPr="006A0460">
              <w:rPr>
                <w:rFonts w:ascii="Montserrat Light" w:hAnsi="Montserrat Light"/>
                <w:lang w:val="fr-FR"/>
              </w:rPr>
              <w:t xml:space="preserve"> Public </w:t>
            </w:r>
            <w:proofErr w:type="spellStart"/>
            <w:r w:rsidRPr="006A0460">
              <w:rPr>
                <w:rFonts w:ascii="Montserrat Light" w:hAnsi="Montserrat Light"/>
                <w:lang w:val="fr-FR"/>
              </w:rPr>
              <w:t>şi</w:t>
            </w:r>
            <w:proofErr w:type="spellEnd"/>
            <w:r w:rsidRPr="006A0460">
              <w:rPr>
                <w:rFonts w:ascii="Montserrat Light" w:hAnsi="Montserrat Light"/>
                <w:lang w:val="fr-FR"/>
              </w:rPr>
              <w:t xml:space="preserve"> Privat al </w:t>
            </w:r>
            <w:proofErr w:type="spellStart"/>
            <w:r w:rsidRPr="006A0460">
              <w:rPr>
                <w:rFonts w:ascii="Montserrat Light" w:hAnsi="Montserrat Light"/>
                <w:lang w:val="fr-FR"/>
              </w:rPr>
              <w:t>Judeţului</w:t>
            </w:r>
            <w:proofErr w:type="spellEnd"/>
            <w:r w:rsidRPr="006A0460">
              <w:rPr>
                <w:rFonts w:ascii="Montserrat Light" w:hAnsi="Montserrat Light"/>
                <w:lang w:val="fr-FR"/>
              </w:rPr>
              <w:t xml:space="preserve"> Cluj va </w:t>
            </w:r>
            <w:proofErr w:type="spellStart"/>
            <w:r w:rsidRPr="006A0460">
              <w:rPr>
                <w:rFonts w:ascii="Montserrat Light" w:hAnsi="Montserrat Light"/>
                <w:lang w:val="fr-FR"/>
              </w:rPr>
              <w:t>asigura</w:t>
            </w:r>
            <w:proofErr w:type="spellEnd"/>
            <w:r w:rsidRPr="006A0460">
              <w:rPr>
                <w:rFonts w:ascii="Montserrat Light" w:hAnsi="Montserrat Light"/>
                <w:lang w:val="fr-FR"/>
              </w:rPr>
              <w:t xml:space="preserve"> </w:t>
            </w:r>
            <w:proofErr w:type="spellStart"/>
            <w:r>
              <w:rPr>
                <w:rFonts w:ascii="Montserrat Light" w:hAnsi="Montserrat Light"/>
                <w:lang w:val="fr-FR"/>
              </w:rPr>
              <w:t>realizarea</w:t>
            </w:r>
            <w:proofErr w:type="spellEnd"/>
            <w:r>
              <w:rPr>
                <w:rFonts w:ascii="Montserrat Light" w:hAnsi="Montserrat Light"/>
                <w:lang w:val="fr-FR"/>
              </w:rPr>
              <w:t xml:space="preserve"> </w:t>
            </w:r>
            <w:proofErr w:type="spellStart"/>
            <w:r>
              <w:rPr>
                <w:rFonts w:ascii="Montserrat Light" w:hAnsi="Montserrat Light"/>
                <w:lang w:val="fr-FR"/>
              </w:rPr>
              <w:t>activităților</w:t>
            </w:r>
            <w:proofErr w:type="spellEnd"/>
            <w:r w:rsidRPr="006A0460">
              <w:rPr>
                <w:rFonts w:ascii="Montserrat Light" w:hAnsi="Montserrat Light"/>
                <w:lang w:val="fr-FR"/>
              </w:rPr>
              <w:t xml:space="preserve"> </w:t>
            </w:r>
            <w:proofErr w:type="spellStart"/>
            <w:r w:rsidRPr="006A0460">
              <w:rPr>
                <w:rFonts w:ascii="Montserrat Light" w:hAnsi="Montserrat Light"/>
                <w:lang w:val="fr-FR"/>
              </w:rPr>
              <w:t>în</w:t>
            </w:r>
            <w:proofErr w:type="spellEnd"/>
            <w:r w:rsidRPr="006A0460">
              <w:rPr>
                <w:rFonts w:ascii="Montserrat Light" w:hAnsi="Montserrat Light"/>
                <w:lang w:val="fr-FR"/>
              </w:rPr>
              <w:t xml:space="preserve"> </w:t>
            </w:r>
            <w:proofErr w:type="spellStart"/>
            <w:r w:rsidRPr="006A0460">
              <w:rPr>
                <w:rFonts w:ascii="Montserrat Light" w:hAnsi="Montserrat Light"/>
                <w:lang w:val="fr-FR"/>
              </w:rPr>
              <w:t>vederea</w:t>
            </w:r>
            <w:proofErr w:type="spellEnd"/>
            <w:r w:rsidRPr="006A0460">
              <w:rPr>
                <w:rFonts w:ascii="Montserrat Light" w:hAnsi="Montserrat Light"/>
                <w:lang w:val="fr-FR"/>
              </w:rPr>
              <w:t xml:space="preserve"> </w:t>
            </w:r>
            <w:proofErr w:type="spellStart"/>
            <w:r w:rsidRPr="006A0460">
              <w:rPr>
                <w:rFonts w:ascii="Montserrat Light" w:hAnsi="Montserrat Light"/>
                <w:lang w:val="fr-FR"/>
              </w:rPr>
              <w:t>continuarii</w:t>
            </w:r>
            <w:proofErr w:type="spellEnd"/>
            <w:r w:rsidRPr="006A0460">
              <w:rPr>
                <w:rFonts w:ascii="Montserrat Light" w:hAnsi="Montserrat Light"/>
                <w:lang w:val="fr-FR"/>
              </w:rPr>
              <w:t xml:space="preserve"> </w:t>
            </w:r>
            <w:proofErr w:type="spellStart"/>
            <w:r w:rsidRPr="006A0460">
              <w:rPr>
                <w:rFonts w:ascii="Montserrat Light" w:hAnsi="Montserrat Light"/>
                <w:lang w:val="fr-FR"/>
              </w:rPr>
              <w:t>lucrărilor</w:t>
            </w:r>
            <w:proofErr w:type="spellEnd"/>
            <w:r w:rsidRPr="006A0460">
              <w:rPr>
                <w:rFonts w:ascii="Montserrat Light" w:hAnsi="Montserrat Light"/>
                <w:lang w:val="fr-FR"/>
              </w:rPr>
              <w:t xml:space="preserve"> de </w:t>
            </w:r>
            <w:proofErr w:type="spellStart"/>
            <w:r w:rsidRPr="006A0460">
              <w:rPr>
                <w:rFonts w:ascii="Montserrat Light" w:hAnsi="Montserrat Light"/>
                <w:lang w:val="fr-FR"/>
              </w:rPr>
              <w:t>modernizare</w:t>
            </w:r>
            <w:proofErr w:type="spellEnd"/>
            <w:r w:rsidRPr="006A0460">
              <w:rPr>
                <w:rFonts w:ascii="Montserrat Light" w:hAnsi="Montserrat Light"/>
                <w:lang w:val="fr-FR"/>
              </w:rPr>
              <w:t xml:space="preserve"> </w:t>
            </w:r>
            <w:proofErr w:type="spellStart"/>
            <w:r w:rsidRPr="006A0460">
              <w:rPr>
                <w:rFonts w:ascii="Montserrat Light" w:hAnsi="Montserrat Light"/>
                <w:lang w:val="fr-FR"/>
              </w:rPr>
              <w:t>și</w:t>
            </w:r>
            <w:proofErr w:type="spellEnd"/>
            <w:r w:rsidRPr="006A0460">
              <w:rPr>
                <w:rFonts w:ascii="Montserrat Light" w:hAnsi="Montserrat Light"/>
                <w:lang w:val="fr-FR"/>
              </w:rPr>
              <w:t xml:space="preserve"> </w:t>
            </w:r>
            <w:proofErr w:type="spellStart"/>
            <w:r w:rsidRPr="006A0460">
              <w:rPr>
                <w:rFonts w:ascii="Montserrat Light" w:hAnsi="Montserrat Light"/>
                <w:lang w:val="fr-FR"/>
              </w:rPr>
              <w:t>reabilitare</w:t>
            </w:r>
            <w:proofErr w:type="spellEnd"/>
            <w:r w:rsidRPr="006A0460">
              <w:rPr>
                <w:rFonts w:ascii="Montserrat Light" w:hAnsi="Montserrat Light"/>
                <w:lang w:val="fr-FR"/>
              </w:rPr>
              <w:t xml:space="preserve">, </w:t>
            </w:r>
            <w:proofErr w:type="spellStart"/>
            <w:r w:rsidRPr="006A0460">
              <w:rPr>
                <w:rFonts w:ascii="Montserrat Light" w:hAnsi="Montserrat Light"/>
                <w:lang w:val="fr-FR"/>
              </w:rPr>
              <w:t>demararea</w:t>
            </w:r>
            <w:proofErr w:type="spellEnd"/>
            <w:r w:rsidRPr="006A0460">
              <w:rPr>
                <w:rFonts w:ascii="Montserrat Light" w:hAnsi="Montserrat Light"/>
                <w:lang w:val="fr-FR"/>
              </w:rPr>
              <w:t xml:space="preserve"> de </w:t>
            </w:r>
            <w:proofErr w:type="spellStart"/>
            <w:r w:rsidRPr="006A0460">
              <w:rPr>
                <w:rFonts w:ascii="Montserrat Light" w:hAnsi="Montserrat Light"/>
                <w:lang w:val="fr-FR"/>
              </w:rPr>
              <w:t>lucrări</w:t>
            </w:r>
            <w:proofErr w:type="spellEnd"/>
            <w:r w:rsidRPr="006A0460">
              <w:rPr>
                <w:rFonts w:ascii="Montserrat Light" w:hAnsi="Montserrat Light"/>
                <w:lang w:val="fr-FR"/>
              </w:rPr>
              <w:t xml:space="preserve"> </w:t>
            </w:r>
            <w:proofErr w:type="spellStart"/>
            <w:r w:rsidRPr="006A0460">
              <w:rPr>
                <w:rFonts w:ascii="Montserrat Light" w:hAnsi="Montserrat Light"/>
                <w:lang w:val="fr-FR"/>
              </w:rPr>
              <w:t>noi</w:t>
            </w:r>
            <w:proofErr w:type="spellEnd"/>
            <w:r w:rsidRPr="006A0460">
              <w:rPr>
                <w:rFonts w:ascii="Montserrat Light" w:hAnsi="Montserrat Light"/>
                <w:lang w:val="fr-FR"/>
              </w:rPr>
              <w:t xml:space="preserve"> </w:t>
            </w:r>
            <w:proofErr w:type="spellStart"/>
            <w:r w:rsidRPr="006A0460">
              <w:rPr>
                <w:rFonts w:ascii="Montserrat Light" w:hAnsi="Montserrat Light"/>
                <w:lang w:val="fr-FR"/>
              </w:rPr>
              <w:t>și</w:t>
            </w:r>
            <w:proofErr w:type="spellEnd"/>
            <w:r w:rsidRPr="006A0460">
              <w:rPr>
                <w:rFonts w:ascii="Montserrat Light" w:hAnsi="Montserrat Light"/>
                <w:lang w:val="fr-FR"/>
              </w:rPr>
              <w:t xml:space="preserve"> </w:t>
            </w:r>
            <w:proofErr w:type="spellStart"/>
            <w:r w:rsidRPr="006A0460">
              <w:rPr>
                <w:rFonts w:ascii="Montserrat Light" w:hAnsi="Montserrat Light"/>
                <w:lang w:val="fr-FR"/>
              </w:rPr>
              <w:t>intocmirea</w:t>
            </w:r>
            <w:proofErr w:type="spellEnd"/>
            <w:r w:rsidRPr="006A0460">
              <w:rPr>
                <w:rFonts w:ascii="Montserrat Light" w:hAnsi="Montserrat Light"/>
                <w:lang w:val="fr-FR"/>
              </w:rPr>
              <w:t xml:space="preserve"> </w:t>
            </w:r>
            <w:proofErr w:type="spellStart"/>
            <w:r w:rsidR="00B5035D">
              <w:rPr>
                <w:rFonts w:ascii="Montserrat Light" w:hAnsi="Montserrat Light"/>
                <w:lang w:val="fr-FR"/>
              </w:rPr>
              <w:t>actelor</w:t>
            </w:r>
            <w:proofErr w:type="spellEnd"/>
            <w:r w:rsidR="00B5035D">
              <w:rPr>
                <w:rFonts w:ascii="Montserrat Light" w:hAnsi="Montserrat Light"/>
                <w:lang w:val="fr-FR"/>
              </w:rPr>
              <w:t xml:space="preserve"> </w:t>
            </w:r>
            <w:proofErr w:type="spellStart"/>
            <w:r w:rsidR="00B5035D">
              <w:rPr>
                <w:rFonts w:ascii="Montserrat Light" w:hAnsi="Montserrat Light"/>
                <w:lang w:val="fr-FR"/>
              </w:rPr>
              <w:t>juridice</w:t>
            </w:r>
            <w:proofErr w:type="spellEnd"/>
            <w:r w:rsidR="00B5035D">
              <w:rPr>
                <w:rFonts w:ascii="Montserrat Light" w:hAnsi="Montserrat Light"/>
                <w:lang w:val="fr-FR"/>
              </w:rPr>
              <w:t xml:space="preserve"> </w:t>
            </w:r>
            <w:r w:rsidRPr="006A0460">
              <w:rPr>
                <w:rFonts w:ascii="Montserrat Light" w:hAnsi="Montserrat Light"/>
                <w:lang w:val="fr-FR"/>
              </w:rPr>
              <w:t xml:space="preserve">(contracte, </w:t>
            </w:r>
            <w:proofErr w:type="spellStart"/>
            <w:r w:rsidRPr="006A0460">
              <w:rPr>
                <w:rFonts w:ascii="Montserrat Light" w:hAnsi="Montserrat Light"/>
                <w:lang w:val="fr-FR"/>
              </w:rPr>
              <w:t>acorduri</w:t>
            </w:r>
            <w:proofErr w:type="spellEnd"/>
            <w:r w:rsidRPr="006A0460">
              <w:rPr>
                <w:rFonts w:ascii="Montserrat Light" w:hAnsi="Montserrat Light"/>
                <w:lang w:val="fr-FR"/>
              </w:rPr>
              <w:t xml:space="preserve"> </w:t>
            </w:r>
            <w:proofErr w:type="spellStart"/>
            <w:r w:rsidRPr="006A0460">
              <w:rPr>
                <w:rFonts w:ascii="Montserrat Light" w:hAnsi="Montserrat Light"/>
                <w:lang w:val="fr-FR"/>
              </w:rPr>
              <w:t>cadru</w:t>
            </w:r>
            <w:proofErr w:type="spellEnd"/>
            <w:r w:rsidR="00A74BBF">
              <w:rPr>
                <w:rFonts w:ascii="Montserrat Light" w:hAnsi="Montserrat Light"/>
                <w:lang w:val="fr-FR"/>
              </w:rPr>
              <w:t xml:space="preserve"> </w:t>
            </w:r>
            <w:proofErr w:type="spellStart"/>
            <w:r w:rsidR="00A74BBF">
              <w:rPr>
                <w:rFonts w:ascii="Montserrat Light" w:hAnsi="Montserrat Light"/>
                <w:lang w:val="fr-FR"/>
              </w:rPr>
              <w:t>și</w:t>
            </w:r>
            <w:proofErr w:type="spellEnd"/>
            <w:r w:rsidRPr="006A0460">
              <w:rPr>
                <w:rFonts w:ascii="Montserrat Light" w:hAnsi="Montserrat Light"/>
                <w:lang w:val="fr-FR"/>
              </w:rPr>
              <w:t xml:space="preserve"> contracte </w:t>
            </w:r>
            <w:proofErr w:type="spellStart"/>
            <w:r w:rsidRPr="006A0460">
              <w:rPr>
                <w:rFonts w:ascii="Montserrat Light" w:hAnsi="Montserrat Light"/>
                <w:lang w:val="fr-FR"/>
              </w:rPr>
              <w:t>subsecvente</w:t>
            </w:r>
            <w:proofErr w:type="spellEnd"/>
            <w:r w:rsidRPr="006A0460">
              <w:rPr>
                <w:rFonts w:ascii="Montserrat Light" w:hAnsi="Montserrat Light"/>
                <w:lang w:val="fr-FR"/>
              </w:rPr>
              <w:t>).</w:t>
            </w:r>
          </w:p>
        </w:tc>
      </w:tr>
      <w:tr w:rsidR="00866400" w:rsidRPr="006A0460" w14:paraId="412D4CDE" w14:textId="77777777" w:rsidTr="007545DA">
        <w:tc>
          <w:tcPr>
            <w:tcW w:w="9360" w:type="dxa"/>
            <w:tcBorders>
              <w:top w:val="single" w:sz="4" w:space="0" w:color="auto"/>
              <w:left w:val="single" w:sz="4" w:space="0" w:color="auto"/>
              <w:bottom w:val="single" w:sz="4" w:space="0" w:color="auto"/>
              <w:right w:val="single" w:sz="4" w:space="0" w:color="auto"/>
            </w:tcBorders>
            <w:hideMark/>
          </w:tcPr>
          <w:p w14:paraId="1C5698B6" w14:textId="77777777" w:rsidR="00866400" w:rsidRPr="006A0460" w:rsidRDefault="00866400" w:rsidP="00A74BBF">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6A0460">
              <w:rPr>
                <w:rFonts w:ascii="Montserrat Light" w:hAnsi="Montserrat Light"/>
                <w:b/>
                <w:bCs/>
                <w:noProof/>
                <w:lang w:val="ro-RO" w:eastAsia="ro-RO"/>
              </w:rPr>
              <w:t xml:space="preserve">Secțiunea a 6-a - Anexe la referatul de aprobare: </w:t>
            </w:r>
            <w:r w:rsidRPr="006A0460">
              <w:rPr>
                <w:rFonts w:ascii="Montserrat Light" w:hAnsi="Montserrat Light"/>
                <w:noProof/>
                <w:lang w:val="ro-RO" w:eastAsia="ro-RO"/>
              </w:rPr>
              <w:t xml:space="preserve"> </w:t>
            </w:r>
          </w:p>
        </w:tc>
      </w:tr>
      <w:tr w:rsidR="00866400" w:rsidRPr="006A0460" w14:paraId="2474456C" w14:textId="77777777" w:rsidTr="007545DA">
        <w:tc>
          <w:tcPr>
            <w:tcW w:w="9360" w:type="dxa"/>
            <w:tcBorders>
              <w:top w:val="single" w:sz="4" w:space="0" w:color="auto"/>
              <w:left w:val="single" w:sz="4" w:space="0" w:color="auto"/>
              <w:bottom w:val="single" w:sz="4" w:space="0" w:color="auto"/>
              <w:right w:val="single" w:sz="4" w:space="0" w:color="auto"/>
            </w:tcBorders>
          </w:tcPr>
          <w:p w14:paraId="01EAB6D2" w14:textId="56AC246A" w:rsidR="00866400" w:rsidRPr="006A0460" w:rsidRDefault="006A0460" w:rsidP="00A74BBF">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Pr>
                <w:rFonts w:ascii="Montserrat Light" w:eastAsia="Calibri" w:hAnsi="Montserrat Light"/>
                <w:b/>
                <w:bCs/>
                <w:noProof/>
                <w:lang w:val="ro-RO" w:eastAsia="ro-RO"/>
              </w:rPr>
              <w:t>-</w:t>
            </w:r>
          </w:p>
        </w:tc>
      </w:tr>
    </w:tbl>
    <w:p w14:paraId="7A0540B0" w14:textId="647482CB" w:rsidR="00287F9A" w:rsidRPr="006A0460" w:rsidRDefault="00287F9A" w:rsidP="00A74BBF">
      <w:pPr>
        <w:tabs>
          <w:tab w:val="left" w:pos="2160"/>
        </w:tabs>
        <w:spacing w:line="240" w:lineRule="auto"/>
        <w:ind w:right="180"/>
        <w:jc w:val="center"/>
        <w:rPr>
          <w:rFonts w:ascii="Montserrat Light" w:hAnsi="Montserrat Light"/>
          <w:b/>
          <w:bCs/>
          <w:noProof/>
          <w:lang w:val="ro-RO"/>
        </w:rPr>
      </w:pPr>
    </w:p>
    <w:p w14:paraId="64CAA08D" w14:textId="77777777" w:rsidR="00287F9A" w:rsidRPr="006A0460" w:rsidRDefault="00287F9A" w:rsidP="00A74BBF">
      <w:pPr>
        <w:tabs>
          <w:tab w:val="left" w:pos="2160"/>
        </w:tabs>
        <w:spacing w:line="240" w:lineRule="auto"/>
        <w:ind w:right="180"/>
        <w:jc w:val="center"/>
        <w:rPr>
          <w:rFonts w:ascii="Montserrat Light" w:hAnsi="Montserrat Light"/>
          <w:b/>
          <w:bCs/>
          <w:noProof/>
          <w:lang w:val="ro-RO"/>
        </w:rPr>
      </w:pPr>
    </w:p>
    <w:bookmarkEnd w:id="0"/>
    <w:p w14:paraId="0F0C8768" w14:textId="77777777" w:rsidR="008F76F2" w:rsidRPr="006A0460" w:rsidRDefault="008F76F2" w:rsidP="00A74BBF">
      <w:pPr>
        <w:spacing w:line="240" w:lineRule="auto"/>
        <w:rPr>
          <w:rFonts w:ascii="Montserrat Light" w:eastAsia="Times New Roman" w:hAnsi="Montserrat Light" w:cs="Times New Roman"/>
          <w:b/>
          <w:lang w:val="ro-RO"/>
        </w:rPr>
      </w:pPr>
    </w:p>
    <w:p w14:paraId="6EB36005" w14:textId="77777777" w:rsidR="008F76F2" w:rsidRPr="006A0460" w:rsidRDefault="008F76F2" w:rsidP="00A74BBF">
      <w:pPr>
        <w:spacing w:line="240" w:lineRule="auto"/>
        <w:contextualSpacing/>
        <w:rPr>
          <w:rFonts w:ascii="Montserrat Light" w:eastAsia="Times New Roman" w:hAnsi="Montserrat Light" w:cs="Times New Roman"/>
          <w:b/>
          <w:bCs/>
          <w:lang w:val="ro-RO" w:eastAsia="ro-RO"/>
        </w:rPr>
      </w:pPr>
    </w:p>
    <w:p w14:paraId="72778557" w14:textId="77777777" w:rsidR="008F76F2" w:rsidRPr="006A0460" w:rsidRDefault="008F76F2" w:rsidP="00A74BBF">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6A0460">
        <w:rPr>
          <w:rFonts w:ascii="Montserrat Light" w:eastAsia="Times New Roman" w:hAnsi="Montserrat Light" w:cs="Times New Roman"/>
          <w:b/>
          <w:bCs/>
          <w:noProof/>
          <w:lang w:val="en-US"/>
        </w:rPr>
        <w:t>INIȚIATOR,</w:t>
      </w:r>
    </w:p>
    <w:p w14:paraId="6E435F9A" w14:textId="77777777" w:rsidR="008F76F2" w:rsidRPr="006A0460" w:rsidRDefault="008F76F2" w:rsidP="00A74BBF">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6A0460">
        <w:rPr>
          <w:rFonts w:ascii="Montserrat Light" w:eastAsia="Times New Roman" w:hAnsi="Montserrat Light" w:cs="Times New Roman"/>
          <w:b/>
          <w:bCs/>
          <w:noProof/>
          <w:lang w:val="en-US"/>
        </w:rPr>
        <w:t xml:space="preserve">PREȘEDINTE </w:t>
      </w:r>
    </w:p>
    <w:p w14:paraId="29B780AC" w14:textId="1D26BF4B" w:rsidR="008F76F2" w:rsidRPr="00A74BBF" w:rsidRDefault="005F5D56" w:rsidP="00A74BBF">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A74BBF">
        <w:rPr>
          <w:rFonts w:ascii="Montserrat Light" w:eastAsia="Times New Roman" w:hAnsi="Montserrat Light" w:cs="Times New Roman"/>
          <w:noProof/>
          <w:lang w:val="en-US"/>
        </w:rPr>
        <w:t>Alin Tișe</w:t>
      </w:r>
    </w:p>
    <w:p w14:paraId="7FD00558" w14:textId="77777777" w:rsidR="008F76F2" w:rsidRPr="006A0460" w:rsidRDefault="008F76F2" w:rsidP="00A74BBF">
      <w:pPr>
        <w:spacing w:line="240" w:lineRule="auto"/>
        <w:contextualSpacing/>
        <w:jc w:val="center"/>
        <w:rPr>
          <w:rFonts w:ascii="Montserrat Light" w:eastAsia="Times New Roman" w:hAnsi="Montserrat Light" w:cs="Times New Roman"/>
          <w:b/>
          <w:bCs/>
          <w:noProof/>
          <w:lang w:val="ro-RO" w:eastAsia="ro-RO"/>
        </w:rPr>
      </w:pPr>
    </w:p>
    <w:p w14:paraId="6A6A1061" w14:textId="71C3E4D8" w:rsidR="008F76F2" w:rsidRPr="006A0460" w:rsidRDefault="008F76F2" w:rsidP="00A74BBF">
      <w:pPr>
        <w:spacing w:line="240" w:lineRule="auto"/>
        <w:rPr>
          <w:rFonts w:ascii="Montserrat Light" w:hAnsi="Montserrat Light"/>
        </w:rPr>
      </w:pPr>
    </w:p>
    <w:p w14:paraId="032F17A0" w14:textId="40AA10FE" w:rsidR="00133726" w:rsidRPr="006A0460" w:rsidRDefault="00133726" w:rsidP="00A74BBF">
      <w:pPr>
        <w:spacing w:line="240" w:lineRule="auto"/>
        <w:rPr>
          <w:rFonts w:ascii="Montserrat Light" w:hAnsi="Montserrat Light"/>
        </w:rPr>
      </w:pPr>
    </w:p>
    <w:p w14:paraId="575ABF22" w14:textId="4F636A8B" w:rsidR="00133726" w:rsidRPr="006A0460" w:rsidRDefault="00133726" w:rsidP="00A74BBF">
      <w:pPr>
        <w:spacing w:line="240" w:lineRule="auto"/>
        <w:rPr>
          <w:rFonts w:ascii="Montserrat Light" w:hAnsi="Montserrat Light"/>
        </w:rPr>
      </w:pPr>
    </w:p>
    <w:p w14:paraId="33FB459E" w14:textId="77777777" w:rsidR="00133726" w:rsidRPr="006A0460" w:rsidRDefault="00133726" w:rsidP="00A74BBF">
      <w:pPr>
        <w:spacing w:line="240" w:lineRule="auto"/>
        <w:rPr>
          <w:rFonts w:ascii="Montserrat Light" w:hAnsi="Montserrat Light"/>
        </w:rPr>
      </w:pPr>
    </w:p>
    <w:p w14:paraId="32C2034E" w14:textId="580592B6" w:rsidR="005F5D56" w:rsidRPr="006A0460" w:rsidRDefault="005F5D56" w:rsidP="00A74BBF">
      <w:pPr>
        <w:spacing w:line="240" w:lineRule="auto"/>
        <w:rPr>
          <w:rFonts w:ascii="Montserrat Light" w:hAnsi="Montserrat Light"/>
        </w:rPr>
      </w:pPr>
    </w:p>
    <w:p w14:paraId="35F61115" w14:textId="77777777" w:rsidR="009F5F1A" w:rsidRPr="006A0460" w:rsidRDefault="009F5F1A" w:rsidP="00A74BBF">
      <w:pPr>
        <w:autoSpaceDE w:val="0"/>
        <w:autoSpaceDN w:val="0"/>
        <w:adjustRightInd w:val="0"/>
        <w:spacing w:line="240" w:lineRule="auto"/>
        <w:jc w:val="center"/>
        <w:rPr>
          <w:rFonts w:ascii="Montserrat Light" w:hAnsi="Montserrat Light" w:cs="Cambria"/>
          <w:b/>
          <w:lang w:val="ro-RO"/>
        </w:rPr>
      </w:pPr>
    </w:p>
    <w:p w14:paraId="0740EC81" w14:textId="77777777" w:rsidR="009F5F1A" w:rsidRPr="006A0460" w:rsidRDefault="009F5F1A" w:rsidP="00A74BBF">
      <w:pPr>
        <w:autoSpaceDE w:val="0"/>
        <w:autoSpaceDN w:val="0"/>
        <w:adjustRightInd w:val="0"/>
        <w:spacing w:line="240" w:lineRule="auto"/>
        <w:jc w:val="center"/>
        <w:rPr>
          <w:rFonts w:ascii="Montserrat Light" w:hAnsi="Montserrat Light" w:cs="Cambria"/>
          <w:b/>
          <w:lang w:val="ro-RO"/>
        </w:rPr>
      </w:pPr>
    </w:p>
    <w:p w14:paraId="694204DF" w14:textId="26CA2DC2" w:rsidR="009F5F1A" w:rsidRDefault="009F5F1A" w:rsidP="00A74BBF">
      <w:pPr>
        <w:autoSpaceDE w:val="0"/>
        <w:autoSpaceDN w:val="0"/>
        <w:adjustRightInd w:val="0"/>
        <w:spacing w:line="240" w:lineRule="auto"/>
        <w:jc w:val="center"/>
        <w:rPr>
          <w:rFonts w:ascii="Montserrat Light" w:hAnsi="Montserrat Light" w:cs="Cambria"/>
          <w:b/>
          <w:lang w:val="ro-RO"/>
        </w:rPr>
      </w:pPr>
    </w:p>
    <w:p w14:paraId="354A24B9" w14:textId="786F9E5A" w:rsidR="000A6416" w:rsidRDefault="000A6416" w:rsidP="00A74BBF">
      <w:pPr>
        <w:autoSpaceDE w:val="0"/>
        <w:autoSpaceDN w:val="0"/>
        <w:adjustRightInd w:val="0"/>
        <w:spacing w:line="240" w:lineRule="auto"/>
        <w:jc w:val="center"/>
        <w:rPr>
          <w:rFonts w:ascii="Montserrat Light" w:hAnsi="Montserrat Light" w:cs="Cambria"/>
          <w:b/>
          <w:lang w:val="ro-RO"/>
        </w:rPr>
      </w:pPr>
    </w:p>
    <w:p w14:paraId="6D1AD808" w14:textId="39DE9621" w:rsidR="000A6416" w:rsidRDefault="000A6416" w:rsidP="00A74BBF">
      <w:pPr>
        <w:autoSpaceDE w:val="0"/>
        <w:autoSpaceDN w:val="0"/>
        <w:adjustRightInd w:val="0"/>
        <w:spacing w:line="240" w:lineRule="auto"/>
        <w:jc w:val="center"/>
        <w:rPr>
          <w:rFonts w:ascii="Montserrat Light" w:hAnsi="Montserrat Light" w:cs="Cambria"/>
          <w:b/>
          <w:lang w:val="ro-RO"/>
        </w:rPr>
      </w:pPr>
    </w:p>
    <w:p w14:paraId="2B324722" w14:textId="42DFA058" w:rsidR="000A6416" w:rsidRDefault="000A6416" w:rsidP="00A74BBF">
      <w:pPr>
        <w:autoSpaceDE w:val="0"/>
        <w:autoSpaceDN w:val="0"/>
        <w:adjustRightInd w:val="0"/>
        <w:spacing w:line="240" w:lineRule="auto"/>
        <w:jc w:val="center"/>
        <w:rPr>
          <w:rFonts w:ascii="Montserrat Light" w:hAnsi="Montserrat Light" w:cs="Cambria"/>
          <w:b/>
          <w:lang w:val="ro-RO"/>
        </w:rPr>
      </w:pPr>
    </w:p>
    <w:p w14:paraId="18172444" w14:textId="4AD70571" w:rsidR="000A6416" w:rsidRDefault="000A6416" w:rsidP="00A74BBF">
      <w:pPr>
        <w:autoSpaceDE w:val="0"/>
        <w:autoSpaceDN w:val="0"/>
        <w:adjustRightInd w:val="0"/>
        <w:spacing w:line="240" w:lineRule="auto"/>
        <w:jc w:val="center"/>
        <w:rPr>
          <w:rFonts w:ascii="Montserrat Light" w:hAnsi="Montserrat Light" w:cs="Cambria"/>
          <w:b/>
          <w:lang w:val="ro-RO"/>
        </w:rPr>
      </w:pPr>
    </w:p>
    <w:p w14:paraId="35F8977E" w14:textId="1CD895A4" w:rsidR="000A6416" w:rsidRDefault="000A6416" w:rsidP="00A74BBF">
      <w:pPr>
        <w:autoSpaceDE w:val="0"/>
        <w:autoSpaceDN w:val="0"/>
        <w:adjustRightInd w:val="0"/>
        <w:spacing w:line="240" w:lineRule="auto"/>
        <w:jc w:val="center"/>
        <w:rPr>
          <w:rFonts w:ascii="Montserrat Light" w:hAnsi="Montserrat Light" w:cs="Cambria"/>
          <w:b/>
          <w:lang w:val="ro-RO"/>
        </w:rPr>
      </w:pPr>
    </w:p>
    <w:p w14:paraId="3BF17864" w14:textId="77777777" w:rsidR="000A6416" w:rsidRPr="006A0460" w:rsidRDefault="000A6416" w:rsidP="00A74BBF">
      <w:pPr>
        <w:autoSpaceDE w:val="0"/>
        <w:autoSpaceDN w:val="0"/>
        <w:adjustRightInd w:val="0"/>
        <w:spacing w:line="240" w:lineRule="auto"/>
        <w:jc w:val="center"/>
        <w:rPr>
          <w:rFonts w:ascii="Montserrat Light" w:hAnsi="Montserrat Light" w:cs="Cambria"/>
          <w:b/>
          <w:lang w:val="ro-RO"/>
        </w:rPr>
      </w:pPr>
    </w:p>
    <w:p w14:paraId="3C32B770" w14:textId="77777777" w:rsidR="009F5F1A" w:rsidRPr="006A0460" w:rsidRDefault="009F5F1A" w:rsidP="00A74BBF">
      <w:pPr>
        <w:autoSpaceDE w:val="0"/>
        <w:autoSpaceDN w:val="0"/>
        <w:adjustRightInd w:val="0"/>
        <w:spacing w:line="240" w:lineRule="auto"/>
        <w:jc w:val="center"/>
        <w:rPr>
          <w:rFonts w:ascii="Montserrat Light" w:hAnsi="Montserrat Light" w:cs="Cambria"/>
          <w:b/>
          <w:lang w:val="ro-RO"/>
        </w:rPr>
      </w:pPr>
    </w:p>
    <w:p w14:paraId="18A6F82D" w14:textId="77777777" w:rsidR="009F5F1A" w:rsidRPr="006A0460" w:rsidRDefault="009F5F1A" w:rsidP="00A74BBF">
      <w:pPr>
        <w:autoSpaceDE w:val="0"/>
        <w:autoSpaceDN w:val="0"/>
        <w:adjustRightInd w:val="0"/>
        <w:spacing w:line="240" w:lineRule="auto"/>
        <w:jc w:val="center"/>
        <w:rPr>
          <w:rFonts w:ascii="Montserrat Light" w:hAnsi="Montserrat Light" w:cs="Cambria"/>
          <w:b/>
          <w:lang w:val="ro-RO"/>
        </w:rPr>
      </w:pPr>
    </w:p>
    <w:p w14:paraId="7C5E5EE2" w14:textId="77777777" w:rsidR="009F5F1A" w:rsidRPr="006A0460" w:rsidRDefault="009F5F1A" w:rsidP="00A74BBF">
      <w:pPr>
        <w:autoSpaceDE w:val="0"/>
        <w:autoSpaceDN w:val="0"/>
        <w:adjustRightInd w:val="0"/>
        <w:spacing w:line="240" w:lineRule="auto"/>
        <w:jc w:val="center"/>
        <w:rPr>
          <w:rFonts w:ascii="Montserrat Light" w:hAnsi="Montserrat Light" w:cs="Cambria"/>
          <w:b/>
          <w:lang w:val="ro-RO"/>
        </w:rPr>
      </w:pPr>
    </w:p>
    <w:p w14:paraId="622F65EA" w14:textId="3E4DEA88" w:rsidR="009F5F1A" w:rsidRDefault="009F5F1A" w:rsidP="00A74BBF">
      <w:pPr>
        <w:autoSpaceDE w:val="0"/>
        <w:autoSpaceDN w:val="0"/>
        <w:adjustRightInd w:val="0"/>
        <w:spacing w:line="240" w:lineRule="auto"/>
        <w:jc w:val="center"/>
        <w:rPr>
          <w:rFonts w:ascii="Montserrat Light" w:hAnsi="Montserrat Light" w:cs="Cambria"/>
          <w:b/>
          <w:lang w:val="ro-RO"/>
        </w:rPr>
      </w:pPr>
    </w:p>
    <w:p w14:paraId="4E2B2F29" w14:textId="69BD03DF" w:rsidR="0034717C" w:rsidRDefault="0034717C" w:rsidP="00A74BBF">
      <w:pPr>
        <w:autoSpaceDE w:val="0"/>
        <w:autoSpaceDN w:val="0"/>
        <w:adjustRightInd w:val="0"/>
        <w:spacing w:line="240" w:lineRule="auto"/>
        <w:jc w:val="center"/>
        <w:rPr>
          <w:rFonts w:ascii="Montserrat Light" w:hAnsi="Montserrat Light" w:cs="Cambria"/>
          <w:b/>
          <w:lang w:val="ro-RO"/>
        </w:rPr>
      </w:pPr>
    </w:p>
    <w:p w14:paraId="134A62E6" w14:textId="77777777" w:rsidR="0034717C" w:rsidRPr="006A0460" w:rsidRDefault="0034717C" w:rsidP="00A74BBF">
      <w:pPr>
        <w:autoSpaceDE w:val="0"/>
        <w:autoSpaceDN w:val="0"/>
        <w:adjustRightInd w:val="0"/>
        <w:spacing w:line="240" w:lineRule="auto"/>
        <w:jc w:val="center"/>
        <w:rPr>
          <w:rFonts w:ascii="Montserrat Light" w:hAnsi="Montserrat Light" w:cs="Cambria"/>
          <w:b/>
          <w:lang w:val="ro-RO"/>
        </w:rPr>
      </w:pPr>
    </w:p>
    <w:p w14:paraId="0940B830" w14:textId="0AFB6F6D" w:rsidR="009F5F1A" w:rsidRDefault="009F5F1A" w:rsidP="00A74BBF">
      <w:pPr>
        <w:autoSpaceDE w:val="0"/>
        <w:autoSpaceDN w:val="0"/>
        <w:adjustRightInd w:val="0"/>
        <w:spacing w:line="240" w:lineRule="auto"/>
        <w:jc w:val="center"/>
        <w:rPr>
          <w:rFonts w:ascii="Montserrat Light" w:hAnsi="Montserrat Light" w:cs="Cambria"/>
          <w:b/>
          <w:lang w:val="ro-RO"/>
        </w:rPr>
      </w:pPr>
    </w:p>
    <w:p w14:paraId="6AEE6BF5" w14:textId="57B07B28" w:rsidR="00A74BBF" w:rsidRDefault="00A74BBF" w:rsidP="00A74BBF">
      <w:pPr>
        <w:autoSpaceDE w:val="0"/>
        <w:autoSpaceDN w:val="0"/>
        <w:adjustRightInd w:val="0"/>
        <w:spacing w:line="240" w:lineRule="auto"/>
        <w:jc w:val="center"/>
        <w:rPr>
          <w:rFonts w:ascii="Montserrat Light" w:hAnsi="Montserrat Light" w:cs="Cambria"/>
          <w:b/>
          <w:lang w:val="ro-RO"/>
        </w:rPr>
      </w:pPr>
    </w:p>
    <w:p w14:paraId="28718FC4" w14:textId="27A50AB3" w:rsidR="00A74BBF" w:rsidRDefault="00A74BBF" w:rsidP="00A74BBF">
      <w:pPr>
        <w:autoSpaceDE w:val="0"/>
        <w:autoSpaceDN w:val="0"/>
        <w:adjustRightInd w:val="0"/>
        <w:spacing w:line="240" w:lineRule="auto"/>
        <w:jc w:val="center"/>
        <w:rPr>
          <w:rFonts w:ascii="Montserrat Light" w:hAnsi="Montserrat Light" w:cs="Cambria"/>
          <w:b/>
          <w:lang w:val="ro-RO"/>
        </w:rPr>
      </w:pPr>
    </w:p>
    <w:p w14:paraId="01984D39" w14:textId="4AD72F2A" w:rsidR="00A74BBF" w:rsidRDefault="00A74BBF" w:rsidP="00A74BBF">
      <w:pPr>
        <w:autoSpaceDE w:val="0"/>
        <w:autoSpaceDN w:val="0"/>
        <w:adjustRightInd w:val="0"/>
        <w:spacing w:line="240" w:lineRule="auto"/>
        <w:jc w:val="center"/>
        <w:rPr>
          <w:rFonts w:ascii="Montserrat Light" w:hAnsi="Montserrat Light" w:cs="Cambria"/>
          <w:b/>
          <w:lang w:val="ro-RO"/>
        </w:rPr>
      </w:pPr>
    </w:p>
    <w:p w14:paraId="3C394596" w14:textId="7C2F5CF0" w:rsidR="00A74BBF" w:rsidRDefault="00A74BBF" w:rsidP="00A74BBF">
      <w:pPr>
        <w:autoSpaceDE w:val="0"/>
        <w:autoSpaceDN w:val="0"/>
        <w:adjustRightInd w:val="0"/>
        <w:spacing w:line="240" w:lineRule="auto"/>
        <w:jc w:val="center"/>
        <w:rPr>
          <w:rFonts w:ascii="Montserrat Light" w:hAnsi="Montserrat Light" w:cs="Cambria"/>
          <w:b/>
          <w:lang w:val="ro-RO"/>
        </w:rPr>
      </w:pPr>
    </w:p>
    <w:p w14:paraId="400D4E09" w14:textId="77777777" w:rsidR="00A74BBF" w:rsidRPr="006A0460" w:rsidRDefault="00A74BBF" w:rsidP="00A74BBF">
      <w:pPr>
        <w:autoSpaceDE w:val="0"/>
        <w:autoSpaceDN w:val="0"/>
        <w:adjustRightInd w:val="0"/>
        <w:spacing w:line="240" w:lineRule="auto"/>
        <w:jc w:val="center"/>
        <w:rPr>
          <w:rFonts w:ascii="Montserrat Light" w:hAnsi="Montserrat Light" w:cs="Cambria"/>
          <w:b/>
          <w:lang w:val="ro-RO"/>
        </w:rPr>
      </w:pPr>
    </w:p>
    <w:p w14:paraId="387A13B9" w14:textId="77777777" w:rsidR="009F5F1A" w:rsidRPr="006A0460" w:rsidRDefault="009F5F1A" w:rsidP="00A74BBF">
      <w:pPr>
        <w:autoSpaceDE w:val="0"/>
        <w:autoSpaceDN w:val="0"/>
        <w:adjustRightInd w:val="0"/>
        <w:spacing w:line="240" w:lineRule="auto"/>
        <w:jc w:val="center"/>
        <w:rPr>
          <w:rFonts w:ascii="Montserrat Light" w:hAnsi="Montserrat Light" w:cs="Cambria"/>
          <w:b/>
          <w:lang w:val="ro-RO"/>
        </w:rPr>
      </w:pPr>
    </w:p>
    <w:p w14:paraId="24838444" w14:textId="77777777" w:rsidR="009F5F1A" w:rsidRPr="006A0460" w:rsidRDefault="009F5F1A" w:rsidP="00A74BBF">
      <w:pPr>
        <w:autoSpaceDE w:val="0"/>
        <w:autoSpaceDN w:val="0"/>
        <w:adjustRightInd w:val="0"/>
        <w:spacing w:line="240" w:lineRule="auto"/>
        <w:jc w:val="center"/>
        <w:rPr>
          <w:rFonts w:ascii="Montserrat Light" w:hAnsi="Montserrat Light" w:cs="Cambria"/>
          <w:b/>
          <w:lang w:val="ro-RO"/>
        </w:rPr>
      </w:pPr>
    </w:p>
    <w:p w14:paraId="192C804A" w14:textId="77777777" w:rsidR="009F5F1A" w:rsidRPr="006A0460" w:rsidRDefault="009F5F1A" w:rsidP="00A74BBF">
      <w:pPr>
        <w:autoSpaceDE w:val="0"/>
        <w:autoSpaceDN w:val="0"/>
        <w:adjustRightInd w:val="0"/>
        <w:spacing w:line="240" w:lineRule="auto"/>
        <w:jc w:val="center"/>
        <w:rPr>
          <w:rFonts w:ascii="Montserrat Light" w:hAnsi="Montserrat Light" w:cs="Cambria"/>
          <w:b/>
          <w:lang w:val="ro-RO"/>
        </w:rPr>
      </w:pPr>
    </w:p>
    <w:p w14:paraId="2AAF3460" w14:textId="77777777" w:rsidR="00866400" w:rsidRPr="006A0460" w:rsidRDefault="00866400" w:rsidP="00A74BBF">
      <w:pPr>
        <w:autoSpaceDE w:val="0"/>
        <w:autoSpaceDN w:val="0"/>
        <w:adjustRightInd w:val="0"/>
        <w:spacing w:line="240" w:lineRule="auto"/>
        <w:jc w:val="center"/>
        <w:rPr>
          <w:rFonts w:ascii="Montserrat Light" w:hAnsi="Montserrat Light"/>
          <w:b/>
          <w:bCs/>
          <w:lang w:val="pt-BR" w:eastAsia="ro-RO"/>
        </w:rPr>
      </w:pPr>
      <w:r w:rsidRPr="006A0460">
        <w:rPr>
          <w:rFonts w:ascii="Montserrat Light" w:hAnsi="Montserrat Light"/>
          <w:b/>
          <w:bCs/>
          <w:lang w:val="pt-BR" w:eastAsia="ro-RO"/>
        </w:rPr>
        <w:lastRenderedPageBreak/>
        <w:t xml:space="preserve">PROIECT DE H O T Ă R Â R E </w:t>
      </w:r>
    </w:p>
    <w:p w14:paraId="4623DEAB" w14:textId="18E72A2F" w:rsidR="00EB65BE" w:rsidRDefault="007F7398" w:rsidP="00A74BBF">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bookmarkStart w:id="2" w:name="_Hlk98584500"/>
      <w:bookmarkStart w:id="3" w:name="_Hlk98585211"/>
      <w:r>
        <w:rPr>
          <w:rFonts w:ascii="Montserrat Light" w:hAnsi="Montserrat Light"/>
          <w:b/>
          <w:bCs/>
          <w:noProof/>
          <w:color w:val="000000" w:themeColor="text1"/>
          <w:shd w:val="clear" w:color="auto" w:fill="FFFFFF"/>
          <w:lang w:val="ro-RO" w:eastAsia="ro-RO"/>
        </w:rPr>
        <w:t xml:space="preserve">pentru </w:t>
      </w:r>
      <w:r w:rsidR="002608FF" w:rsidRPr="006A0460">
        <w:rPr>
          <w:rFonts w:ascii="Montserrat Light" w:hAnsi="Montserrat Light"/>
          <w:b/>
          <w:bCs/>
          <w:noProof/>
          <w:color w:val="000000" w:themeColor="text1"/>
          <w:shd w:val="clear" w:color="auto" w:fill="FFFFFF"/>
          <w:lang w:val="ro-RO" w:eastAsia="ro-RO"/>
        </w:rPr>
        <w:t xml:space="preserve">aprobarea </w:t>
      </w:r>
      <w:bookmarkEnd w:id="2"/>
      <w:r w:rsidR="00303A4D">
        <w:rPr>
          <w:rFonts w:ascii="Montserrat Light" w:hAnsi="Montserrat Light"/>
          <w:b/>
          <w:bCs/>
          <w:noProof/>
          <w:color w:val="000000" w:themeColor="text1"/>
          <w:shd w:val="clear" w:color="auto" w:fill="FFFFFF"/>
          <w:lang w:val="ro-RO" w:eastAsia="ro-RO"/>
        </w:rPr>
        <w:t xml:space="preserve"> </w:t>
      </w:r>
      <w:bookmarkStart w:id="4" w:name="_Hlk98585517"/>
      <w:bookmarkStart w:id="5" w:name="_Hlk98585458"/>
      <w:r w:rsidR="00872F74" w:rsidRPr="00872F74">
        <w:rPr>
          <w:rFonts w:ascii="Montserrat Light" w:hAnsi="Montserrat Light"/>
          <w:b/>
          <w:bCs/>
          <w:noProof/>
          <w:color w:val="000000" w:themeColor="text1"/>
          <w:shd w:val="clear" w:color="auto" w:fill="FFFFFF"/>
          <w:lang w:val="ro-RO" w:eastAsia="ro-RO"/>
        </w:rPr>
        <w:t xml:space="preserve">Programului </w:t>
      </w:r>
      <w:r>
        <w:rPr>
          <w:rFonts w:ascii="Montserrat Light" w:hAnsi="Montserrat Light"/>
          <w:b/>
          <w:bCs/>
          <w:noProof/>
          <w:color w:val="000000" w:themeColor="text1"/>
          <w:shd w:val="clear" w:color="auto" w:fill="FFFFFF"/>
          <w:lang w:val="ro-RO" w:eastAsia="ro-RO"/>
        </w:rPr>
        <w:t xml:space="preserve">privind </w:t>
      </w:r>
      <w:r w:rsidR="00097BA5">
        <w:rPr>
          <w:rFonts w:ascii="Montserrat Light" w:hAnsi="Montserrat Light"/>
          <w:b/>
          <w:bCs/>
          <w:noProof/>
          <w:color w:val="000000" w:themeColor="text1"/>
          <w:shd w:val="clear" w:color="auto" w:fill="FFFFFF"/>
          <w:lang w:val="ro-RO" w:eastAsia="ro-RO"/>
        </w:rPr>
        <w:t xml:space="preserve">obiectivele de investiții, </w:t>
      </w:r>
      <w:r>
        <w:rPr>
          <w:rFonts w:ascii="Montserrat Light" w:hAnsi="Montserrat Light"/>
          <w:b/>
          <w:bCs/>
          <w:noProof/>
          <w:color w:val="000000" w:themeColor="text1"/>
          <w:shd w:val="clear" w:color="auto" w:fill="FFFFFF"/>
          <w:lang w:val="ro-RO" w:eastAsia="ro-RO"/>
        </w:rPr>
        <w:t>lucrări</w:t>
      </w:r>
      <w:r w:rsidR="00097BA5">
        <w:rPr>
          <w:rFonts w:ascii="Montserrat Light" w:hAnsi="Montserrat Light"/>
          <w:b/>
          <w:bCs/>
          <w:noProof/>
          <w:color w:val="000000" w:themeColor="text1"/>
          <w:shd w:val="clear" w:color="auto" w:fill="FFFFFF"/>
          <w:lang w:val="ro-RO" w:eastAsia="ro-RO"/>
        </w:rPr>
        <w:t>le</w:t>
      </w:r>
      <w:r>
        <w:rPr>
          <w:rFonts w:ascii="Montserrat Light" w:hAnsi="Montserrat Light"/>
          <w:b/>
          <w:bCs/>
          <w:noProof/>
          <w:color w:val="000000" w:themeColor="text1"/>
          <w:shd w:val="clear" w:color="auto" w:fill="FFFFFF"/>
          <w:lang w:val="ro-RO" w:eastAsia="ro-RO"/>
        </w:rPr>
        <w:t xml:space="preserve"> </w:t>
      </w:r>
      <w:r w:rsidR="00872F74" w:rsidRPr="00872F74">
        <w:rPr>
          <w:rFonts w:ascii="Montserrat Light" w:hAnsi="Montserrat Light"/>
          <w:b/>
          <w:bCs/>
          <w:noProof/>
          <w:color w:val="000000" w:themeColor="text1"/>
          <w:shd w:val="clear" w:color="auto" w:fill="FFFFFF"/>
          <w:lang w:val="ro-RO" w:eastAsia="ro-RO"/>
        </w:rPr>
        <w:t xml:space="preserve">de modernizare/reabilitare </w:t>
      </w:r>
      <w:bookmarkEnd w:id="4"/>
      <w:r w:rsidR="00872F74" w:rsidRPr="00872F74">
        <w:rPr>
          <w:rFonts w:ascii="Montserrat Light" w:hAnsi="Montserrat Light"/>
          <w:b/>
          <w:bCs/>
          <w:noProof/>
          <w:color w:val="000000" w:themeColor="text1"/>
          <w:shd w:val="clear" w:color="auto" w:fill="FFFFFF"/>
          <w:lang w:val="ro-RO" w:eastAsia="ro-RO"/>
        </w:rPr>
        <w:t xml:space="preserve">şi a </w:t>
      </w:r>
      <w:bookmarkStart w:id="6" w:name="_Hlk98585542"/>
      <w:r w:rsidR="00872F74" w:rsidRPr="00872F74">
        <w:rPr>
          <w:rFonts w:ascii="Montserrat Light" w:hAnsi="Montserrat Light"/>
          <w:b/>
          <w:bCs/>
          <w:noProof/>
          <w:color w:val="000000" w:themeColor="text1"/>
          <w:shd w:val="clear" w:color="auto" w:fill="FFFFFF"/>
          <w:lang w:val="ro-RO" w:eastAsia="ro-RO"/>
        </w:rPr>
        <w:t xml:space="preserve">Programului </w:t>
      </w:r>
      <w:r w:rsidR="00097BA5">
        <w:rPr>
          <w:rFonts w:ascii="Montserrat Light" w:hAnsi="Montserrat Light"/>
          <w:b/>
          <w:bCs/>
          <w:noProof/>
          <w:color w:val="000000" w:themeColor="text1"/>
          <w:shd w:val="clear" w:color="auto" w:fill="FFFFFF"/>
          <w:lang w:val="ro-RO" w:eastAsia="ro-RO"/>
        </w:rPr>
        <w:t xml:space="preserve">privind </w:t>
      </w:r>
      <w:r w:rsidR="00872F74" w:rsidRPr="00872F74">
        <w:rPr>
          <w:rFonts w:ascii="Montserrat Light" w:hAnsi="Montserrat Light"/>
          <w:b/>
          <w:bCs/>
          <w:noProof/>
          <w:color w:val="000000" w:themeColor="text1"/>
          <w:shd w:val="clear" w:color="auto" w:fill="FFFFFF"/>
          <w:lang w:val="ro-RO" w:eastAsia="ro-RO"/>
        </w:rPr>
        <w:t xml:space="preserve">lucrări/servicii de întreținere și reparații </w:t>
      </w:r>
      <w:bookmarkEnd w:id="6"/>
      <w:r w:rsidR="00872F74" w:rsidRPr="00872F74">
        <w:rPr>
          <w:rFonts w:ascii="Montserrat Light" w:hAnsi="Montserrat Light"/>
          <w:b/>
          <w:bCs/>
          <w:noProof/>
          <w:color w:val="000000" w:themeColor="text1"/>
          <w:shd w:val="clear" w:color="auto" w:fill="FFFFFF"/>
          <w:lang w:val="ro-RO" w:eastAsia="ro-RO"/>
        </w:rPr>
        <w:t xml:space="preserve">a drumurilor județene </w:t>
      </w:r>
      <w:r w:rsidR="00303A4D">
        <w:rPr>
          <w:rFonts w:ascii="Montserrat Light" w:hAnsi="Montserrat Light"/>
          <w:b/>
          <w:bCs/>
          <w:noProof/>
          <w:color w:val="000000" w:themeColor="text1"/>
          <w:shd w:val="clear" w:color="auto" w:fill="FFFFFF"/>
          <w:lang w:val="ro-RO" w:eastAsia="ro-RO"/>
        </w:rPr>
        <w:t>în</w:t>
      </w:r>
      <w:r w:rsidR="00872F74" w:rsidRPr="00872F74">
        <w:rPr>
          <w:rFonts w:ascii="Montserrat Light" w:hAnsi="Montserrat Light"/>
          <w:b/>
          <w:bCs/>
          <w:noProof/>
          <w:color w:val="000000" w:themeColor="text1"/>
          <w:shd w:val="clear" w:color="auto" w:fill="FFFFFF"/>
          <w:lang w:val="ro-RO" w:eastAsia="ro-RO"/>
        </w:rPr>
        <w:t xml:space="preserve"> anul 2022</w:t>
      </w:r>
    </w:p>
    <w:bookmarkEnd w:id="3"/>
    <w:bookmarkEnd w:id="5"/>
    <w:p w14:paraId="50982936" w14:textId="77777777" w:rsidR="007F7398" w:rsidRDefault="007F7398" w:rsidP="00A74BBF">
      <w:pPr>
        <w:autoSpaceDE w:val="0"/>
        <w:autoSpaceDN w:val="0"/>
        <w:adjustRightInd w:val="0"/>
        <w:spacing w:line="240" w:lineRule="auto"/>
        <w:jc w:val="center"/>
        <w:rPr>
          <w:rFonts w:ascii="Montserrat Light" w:hAnsi="Montserrat Light"/>
          <w:noProof/>
          <w:lang w:eastAsia="ro-RO"/>
        </w:rPr>
      </w:pPr>
    </w:p>
    <w:p w14:paraId="5FE5B2DF" w14:textId="77777777" w:rsidR="00EB65BE" w:rsidRDefault="00EB65BE" w:rsidP="00A74BBF">
      <w:pPr>
        <w:autoSpaceDE w:val="0"/>
        <w:autoSpaceDN w:val="0"/>
        <w:adjustRightInd w:val="0"/>
        <w:spacing w:line="240" w:lineRule="auto"/>
        <w:jc w:val="both"/>
        <w:rPr>
          <w:rFonts w:ascii="Montserrat Light" w:hAnsi="Montserrat Light"/>
          <w:noProof/>
          <w:lang w:eastAsia="ro-RO"/>
        </w:rPr>
      </w:pPr>
    </w:p>
    <w:p w14:paraId="00F4A01E" w14:textId="77777777" w:rsidR="00D11533" w:rsidRDefault="00866400" w:rsidP="00A74BBF">
      <w:pPr>
        <w:autoSpaceDE w:val="0"/>
        <w:autoSpaceDN w:val="0"/>
        <w:adjustRightInd w:val="0"/>
        <w:spacing w:after="240" w:line="240" w:lineRule="auto"/>
        <w:jc w:val="both"/>
        <w:rPr>
          <w:rFonts w:ascii="Montserrat Light" w:hAnsi="Montserrat Light"/>
          <w:noProof/>
          <w:lang w:eastAsia="ro-RO"/>
        </w:rPr>
      </w:pPr>
      <w:r w:rsidRPr="006A0460">
        <w:rPr>
          <w:rFonts w:ascii="Montserrat Light" w:hAnsi="Montserrat Light"/>
          <w:noProof/>
          <w:lang w:eastAsia="ro-RO"/>
        </w:rPr>
        <w:t>Consiliul Judeţean Cluj întrunit în şedinţă ordinară;</w:t>
      </w:r>
    </w:p>
    <w:p w14:paraId="570DA4DC" w14:textId="10CE7238" w:rsidR="00866400" w:rsidRPr="00CD74D1" w:rsidRDefault="00866400" w:rsidP="00A74BBF">
      <w:pPr>
        <w:autoSpaceDE w:val="0"/>
        <w:autoSpaceDN w:val="0"/>
        <w:adjustRightInd w:val="0"/>
        <w:spacing w:after="240" w:line="240" w:lineRule="auto"/>
        <w:jc w:val="both"/>
        <w:rPr>
          <w:rFonts w:ascii="Montserrat Light" w:hAnsi="Montserrat Light"/>
          <w:noProof/>
          <w:lang w:eastAsia="ro-RO"/>
        </w:rPr>
      </w:pPr>
      <w:r w:rsidRPr="006A0460">
        <w:rPr>
          <w:rFonts w:ascii="Montserrat Light" w:hAnsi="Montserrat Light"/>
          <w:noProof/>
          <w:color w:val="000000"/>
          <w:lang w:val="ro-RO" w:eastAsia="ro-RO"/>
        </w:rPr>
        <w:t xml:space="preserve">Având în vedere Proiectul de hotărâre înregistrat cu nr. ......din ........... </w:t>
      </w:r>
      <w:r w:rsidR="00097BA5" w:rsidRPr="00097BA5">
        <w:rPr>
          <w:rFonts w:ascii="Montserrat Light" w:hAnsi="Montserrat Light"/>
          <w:noProof/>
          <w:lang w:eastAsia="ro-RO"/>
        </w:rPr>
        <w:t xml:space="preserve">pentru aprobarea  </w:t>
      </w:r>
      <w:r w:rsidR="00303A4D" w:rsidRPr="00303A4D">
        <w:rPr>
          <w:rFonts w:ascii="Montserrat Light" w:hAnsi="Montserrat Light"/>
          <w:noProof/>
          <w:lang w:eastAsia="ro-RO"/>
        </w:rPr>
        <w:t xml:space="preserve">Programului privind obiectivele de investiții, lucrările de modernizare/reabilitare şi a Programului privind lucrări/servicii de întreținere și reparații a drumurilor județene </w:t>
      </w:r>
      <w:r w:rsidR="00A74BBF">
        <w:rPr>
          <w:rFonts w:ascii="Montserrat Light" w:hAnsi="Montserrat Light"/>
          <w:noProof/>
          <w:lang w:eastAsia="ro-RO"/>
        </w:rPr>
        <w:t>în</w:t>
      </w:r>
      <w:r w:rsidR="00303A4D" w:rsidRPr="00303A4D">
        <w:rPr>
          <w:rFonts w:ascii="Montserrat Light" w:hAnsi="Montserrat Light"/>
          <w:noProof/>
          <w:lang w:eastAsia="ro-RO"/>
        </w:rPr>
        <w:t xml:space="preserve"> anul 2022</w:t>
      </w:r>
      <w:r w:rsidRPr="006A0460">
        <w:rPr>
          <w:rFonts w:ascii="Montserrat Light" w:hAnsi="Montserrat Light"/>
          <w:noProof/>
          <w:color w:val="000000"/>
          <w:lang w:val="ro-RO" w:eastAsia="ro-RO"/>
        </w:rPr>
        <w:t>,</w:t>
      </w:r>
      <w:r w:rsidRPr="006A0460">
        <w:rPr>
          <w:rFonts w:ascii="Montserrat Light" w:hAnsi="Montserrat Light"/>
          <w:noProof/>
          <w:color w:val="000000"/>
          <w:shd w:val="clear" w:color="auto" w:fill="FFFFFF"/>
          <w:lang w:val="ro-RO"/>
        </w:rPr>
        <w:t xml:space="preserve"> p</w:t>
      </w:r>
      <w:r w:rsidRPr="006A0460">
        <w:rPr>
          <w:rFonts w:ascii="Montserrat Light" w:hAnsi="Montserrat Light"/>
          <w:noProof/>
          <w:color w:val="000000"/>
          <w:lang w:val="ro-RO" w:eastAsia="ro-RO"/>
        </w:rPr>
        <w:t xml:space="preserve">ropus de Preşedintele Consiliului Judeţean Cluj, domnul Alin Tișe, care este însoțit de Referatul de aprobare cu nr. </w:t>
      </w:r>
      <w:r w:rsidR="002C5726" w:rsidRPr="006A0460">
        <w:rPr>
          <w:rFonts w:ascii="Montserrat Light" w:hAnsi="Montserrat Light"/>
          <w:noProof/>
          <w:color w:val="000000"/>
          <w:lang w:val="ro-RO" w:eastAsia="ro-RO"/>
        </w:rPr>
        <w:t>8584</w:t>
      </w:r>
      <w:r w:rsidRPr="006A0460">
        <w:rPr>
          <w:rFonts w:ascii="Montserrat Light" w:hAnsi="Montserrat Light"/>
          <w:noProof/>
          <w:lang w:eastAsia="ro-RO"/>
        </w:rPr>
        <w:t>/04.0</w:t>
      </w:r>
      <w:r w:rsidR="002C5726" w:rsidRPr="006A0460">
        <w:rPr>
          <w:rFonts w:ascii="Montserrat Light" w:hAnsi="Montserrat Light"/>
          <w:noProof/>
          <w:lang w:eastAsia="ro-RO"/>
        </w:rPr>
        <w:t>3</w:t>
      </w:r>
      <w:r w:rsidRPr="006A0460">
        <w:rPr>
          <w:rFonts w:ascii="Montserrat Light" w:hAnsi="Montserrat Light"/>
          <w:noProof/>
          <w:lang w:eastAsia="ro-RO"/>
        </w:rPr>
        <w:t>.202</w:t>
      </w:r>
      <w:r w:rsidR="002C5726" w:rsidRPr="006A0460">
        <w:rPr>
          <w:rFonts w:ascii="Montserrat Light" w:hAnsi="Montserrat Light"/>
          <w:noProof/>
          <w:lang w:eastAsia="ro-RO"/>
        </w:rPr>
        <w:t>2</w:t>
      </w:r>
      <w:r w:rsidRPr="006A0460">
        <w:rPr>
          <w:rFonts w:ascii="Montserrat Light" w:hAnsi="Montserrat Light"/>
          <w:bCs/>
          <w:noProof/>
          <w:color w:val="000000"/>
          <w:lang w:val="ro-RO" w:eastAsia="ro-RO"/>
        </w:rPr>
        <w:t>;</w:t>
      </w:r>
      <w:r w:rsidRPr="006A0460">
        <w:rPr>
          <w:rFonts w:ascii="Montserrat Light" w:hAnsi="Montserrat Light"/>
          <w:noProof/>
          <w:color w:val="000000"/>
          <w:lang w:val="ro-RO" w:eastAsia="ro-RO"/>
        </w:rPr>
        <w:t xml:space="preserve"> Raportul de specialitate întocmit de compartimentului de resort din cadrul aparatului de specialitate al Consiliului Judeţean Cluj cu nr</w:t>
      </w:r>
      <w:r w:rsidRPr="006A0460">
        <w:rPr>
          <w:rFonts w:ascii="Montserrat Light" w:hAnsi="Montserrat Light" w:cs="Cambria"/>
          <w:bCs/>
          <w:noProof/>
          <w:color w:val="000000"/>
          <w:lang w:val="ro-RO"/>
        </w:rPr>
        <w:t>.</w:t>
      </w:r>
      <w:r w:rsidR="00E47A01" w:rsidRPr="006A0460">
        <w:rPr>
          <w:rFonts w:ascii="Montserrat Light" w:hAnsi="Montserrat Light" w:cs="Cambria"/>
          <w:bCs/>
          <w:noProof/>
          <w:color w:val="000000"/>
          <w:lang w:val="ro-RO"/>
        </w:rPr>
        <w:t>8595/</w:t>
      </w:r>
      <w:r w:rsidR="00C65361">
        <w:rPr>
          <w:rFonts w:ascii="Montserrat Light" w:hAnsi="Montserrat Light" w:cs="Cambria"/>
          <w:bCs/>
          <w:noProof/>
          <w:color w:val="000000"/>
          <w:lang w:val="ro-RO"/>
        </w:rPr>
        <w:t>18</w:t>
      </w:r>
      <w:r w:rsidR="00E47A01" w:rsidRPr="006A0460">
        <w:rPr>
          <w:rFonts w:ascii="Montserrat Light" w:hAnsi="Montserrat Light" w:cs="Cambria"/>
          <w:bCs/>
          <w:noProof/>
          <w:color w:val="000000"/>
          <w:lang w:val="ro-RO"/>
        </w:rPr>
        <w:t>.03.2022</w:t>
      </w:r>
      <w:r w:rsidRPr="006A0460">
        <w:rPr>
          <w:rFonts w:ascii="Montserrat Light" w:hAnsi="Montserrat Light"/>
          <w:noProof/>
          <w:lang w:eastAsia="ro-RO"/>
        </w:rPr>
        <w:t xml:space="preserve"> </w:t>
      </w:r>
      <w:r w:rsidRPr="006A0460">
        <w:rPr>
          <w:rFonts w:ascii="Montserrat Light" w:hAnsi="Montserrat Light"/>
          <w:noProof/>
          <w:color w:val="000000"/>
          <w:lang w:val="ro-RO" w:eastAsia="ro-RO"/>
        </w:rPr>
        <w:t>şi de Avizul cu nr. ..... din ..............adoptat de Comisia de specialitate nr. ...., în conformitate cu art. 182 alin. (4) coroborat cu art. 136 din Ordonanța de urgență a Guvernului nr. 57/2019 privind Codul administrativ, cu  modificările și completările ulterioare;</w:t>
      </w:r>
    </w:p>
    <w:p w14:paraId="627FA31B" w14:textId="43AF3DEB" w:rsidR="0034717C" w:rsidRPr="00F94CDD" w:rsidRDefault="0034717C" w:rsidP="00A74BBF">
      <w:pPr>
        <w:spacing w:after="240" w:line="240" w:lineRule="auto"/>
        <w:jc w:val="both"/>
        <w:rPr>
          <w:rFonts w:ascii="Montserrat Light" w:eastAsia="Times New Roman" w:hAnsi="Montserrat Light" w:cs="Cambria"/>
          <w:noProof/>
          <w:lang w:eastAsia="ro-RO"/>
        </w:rPr>
      </w:pPr>
      <w:r w:rsidRPr="00F94CDD">
        <w:rPr>
          <w:rFonts w:ascii="Montserrat Light" w:eastAsia="Times New Roman" w:hAnsi="Montserrat Light" w:cs="Cambria"/>
          <w:noProof/>
          <w:lang w:eastAsia="ro-RO"/>
        </w:rPr>
        <w:t>Luând în considerare dispozițiile art. 123 – 140 și ale art. 142 -156 din Regulamentul de organizare şi funcţionare a Consiliului Judeţean Cluj, aprobat prin Hotărârea Consiliului Judeţean Cluj nr. 170/2020;</w:t>
      </w:r>
    </w:p>
    <w:p w14:paraId="78BF5FCF" w14:textId="538024A5" w:rsidR="00866400" w:rsidRPr="006A0460" w:rsidRDefault="00866400" w:rsidP="00A74BBF">
      <w:pPr>
        <w:autoSpaceDE w:val="0"/>
        <w:autoSpaceDN w:val="0"/>
        <w:adjustRightInd w:val="0"/>
        <w:spacing w:line="240" w:lineRule="auto"/>
        <w:jc w:val="both"/>
        <w:rPr>
          <w:rFonts w:ascii="Montserrat Light" w:hAnsi="Montserrat Light"/>
          <w:noProof/>
          <w:lang w:eastAsia="ro-RO"/>
        </w:rPr>
      </w:pPr>
      <w:r w:rsidRPr="006A0460">
        <w:rPr>
          <w:rFonts w:ascii="Montserrat Light" w:hAnsi="Montserrat Light"/>
          <w:noProof/>
          <w:lang w:eastAsia="ro-RO"/>
        </w:rPr>
        <w:t xml:space="preserve">În conformitate cu dispozițiile: </w:t>
      </w:r>
    </w:p>
    <w:p w14:paraId="6815E397" w14:textId="5B5B23F5" w:rsidR="00866400" w:rsidRPr="00795E24" w:rsidRDefault="00866400" w:rsidP="00A74BBF">
      <w:pPr>
        <w:pStyle w:val="Listparagraf"/>
        <w:numPr>
          <w:ilvl w:val="0"/>
          <w:numId w:val="26"/>
        </w:numPr>
        <w:autoSpaceDE w:val="0"/>
        <w:autoSpaceDN w:val="0"/>
        <w:adjustRightInd w:val="0"/>
        <w:spacing w:after="0" w:line="240" w:lineRule="auto"/>
        <w:jc w:val="both"/>
        <w:rPr>
          <w:rFonts w:ascii="Montserrat Light" w:hAnsi="Montserrat Light"/>
          <w:noProof/>
          <w:lang w:eastAsia="ro-RO"/>
        </w:rPr>
      </w:pPr>
      <w:r w:rsidRPr="0034717C">
        <w:rPr>
          <w:rFonts w:ascii="Montserrat Light" w:hAnsi="Montserrat Light"/>
          <w:noProof/>
          <w:lang w:eastAsia="ro-RO"/>
        </w:rPr>
        <w:t>a</w:t>
      </w:r>
      <w:r w:rsidRPr="0034717C">
        <w:rPr>
          <w:rFonts w:ascii="Montserrat Light" w:hAnsi="Montserrat Light"/>
          <w:noProof/>
          <w:lang w:val="ro-RO" w:eastAsia="ro-RO"/>
        </w:rPr>
        <w:t xml:space="preserve">rt. </w:t>
      </w:r>
      <w:r w:rsidR="005A7966">
        <w:rPr>
          <w:rFonts w:ascii="Montserrat Light" w:hAnsi="Montserrat Light"/>
          <w:noProof/>
          <w:lang w:val="ro-RO" w:eastAsia="ro-RO"/>
        </w:rPr>
        <w:t xml:space="preserve">87 alin. (1) și (2), art. </w:t>
      </w:r>
      <w:r w:rsidR="00632387" w:rsidRPr="0034717C">
        <w:rPr>
          <w:rFonts w:ascii="Montserrat Light" w:hAnsi="Montserrat Light"/>
          <w:noProof/>
          <w:lang w:val="ro-RO" w:eastAsia="ro-RO"/>
        </w:rPr>
        <w:t>173 alin.(1) lit. lit.c) și alin</w:t>
      </w:r>
      <w:r w:rsidR="00D55B5E" w:rsidRPr="0034717C">
        <w:rPr>
          <w:rFonts w:ascii="Montserrat Light" w:hAnsi="Montserrat Light"/>
          <w:noProof/>
          <w:lang w:val="ro-RO" w:eastAsia="ro-RO"/>
        </w:rPr>
        <w:t>. (5) lit.l)</w:t>
      </w:r>
      <w:r w:rsidR="00795E24">
        <w:rPr>
          <w:rFonts w:ascii="Montserrat Light" w:hAnsi="Montserrat Light"/>
          <w:noProof/>
          <w:lang w:val="ro-RO" w:eastAsia="ro-RO"/>
        </w:rPr>
        <w:t xml:space="preserve">, art. 298-301 </w:t>
      </w:r>
      <w:r w:rsidRPr="0034717C">
        <w:rPr>
          <w:rFonts w:ascii="Montserrat Light" w:hAnsi="Montserrat Light"/>
          <w:noProof/>
          <w:lang w:val="ro-RO" w:eastAsia="ro-RO"/>
        </w:rPr>
        <w:t xml:space="preserve">din </w:t>
      </w:r>
      <w:bookmarkStart w:id="7" w:name="_Hlk98504814"/>
      <w:r w:rsidRPr="0034717C">
        <w:rPr>
          <w:rFonts w:ascii="Montserrat Light" w:hAnsi="Montserrat Light"/>
          <w:noProof/>
          <w:lang w:val="ro-RO" w:eastAsia="ro-RO"/>
        </w:rPr>
        <w:t>Ordonanța de urgență a Guvernului nr</w:t>
      </w:r>
      <w:bookmarkEnd w:id="7"/>
      <w:r w:rsidRPr="0034717C">
        <w:rPr>
          <w:rFonts w:ascii="Montserrat Light" w:hAnsi="Montserrat Light"/>
          <w:noProof/>
          <w:lang w:val="ro-RO" w:eastAsia="ro-RO"/>
        </w:rPr>
        <w:t>. 57/2019 privind Codul administrativ, cu modificările și completările ulterioare</w:t>
      </w:r>
      <w:r w:rsidR="0034717C" w:rsidRPr="0034717C">
        <w:rPr>
          <w:rFonts w:ascii="Montserrat Light" w:hAnsi="Montserrat Light"/>
          <w:noProof/>
          <w:lang w:val="ro-RO" w:eastAsia="ro-RO"/>
        </w:rPr>
        <w:t>;</w:t>
      </w:r>
    </w:p>
    <w:p w14:paraId="75D7E2EB" w14:textId="437C29D2" w:rsidR="003902D7" w:rsidRDefault="00795E24" w:rsidP="00A74BBF">
      <w:pPr>
        <w:pStyle w:val="Listparagraf"/>
        <w:numPr>
          <w:ilvl w:val="0"/>
          <w:numId w:val="26"/>
        </w:numPr>
        <w:autoSpaceDE w:val="0"/>
        <w:autoSpaceDN w:val="0"/>
        <w:adjustRightInd w:val="0"/>
        <w:spacing w:after="0" w:line="240" w:lineRule="auto"/>
        <w:jc w:val="both"/>
        <w:rPr>
          <w:rFonts w:ascii="Montserrat Light" w:hAnsi="Montserrat Light"/>
          <w:noProof/>
          <w:lang w:eastAsia="ro-RO"/>
        </w:rPr>
      </w:pPr>
      <w:r>
        <w:rPr>
          <w:rFonts w:ascii="Montserrat Light" w:hAnsi="Montserrat Light"/>
          <w:noProof/>
          <w:lang w:eastAsia="ro-RO"/>
        </w:rPr>
        <w:t xml:space="preserve">art. </w:t>
      </w:r>
      <w:r w:rsidR="006740FA">
        <w:rPr>
          <w:rFonts w:ascii="Montserrat Light" w:hAnsi="Montserrat Light"/>
          <w:noProof/>
          <w:lang w:eastAsia="ro-RO"/>
        </w:rPr>
        <w:t xml:space="preserve">1-2, art. </w:t>
      </w:r>
      <w:r w:rsidR="003902D7">
        <w:rPr>
          <w:rFonts w:ascii="Montserrat Light" w:hAnsi="Montserrat Light"/>
          <w:noProof/>
          <w:lang w:eastAsia="ro-RO"/>
        </w:rPr>
        <w:t xml:space="preserve">7, art.22, art.24-25, art.40 alin. (1) din </w:t>
      </w:r>
      <w:r w:rsidRPr="006A0460">
        <w:rPr>
          <w:rFonts w:ascii="Montserrat Light" w:hAnsi="Montserrat Light"/>
          <w:noProof/>
          <w:lang w:eastAsia="ro-RO"/>
        </w:rPr>
        <w:t>Ordonanţ</w:t>
      </w:r>
      <w:r w:rsidR="003902D7">
        <w:rPr>
          <w:rFonts w:ascii="Montserrat Light" w:hAnsi="Montserrat Light"/>
          <w:noProof/>
          <w:lang w:eastAsia="ro-RO"/>
        </w:rPr>
        <w:t>a</w:t>
      </w:r>
      <w:r w:rsidRPr="006A0460">
        <w:rPr>
          <w:rFonts w:ascii="Montserrat Light" w:hAnsi="Montserrat Light"/>
          <w:noProof/>
          <w:lang w:eastAsia="ro-RO"/>
        </w:rPr>
        <w:t xml:space="preserve"> Guvernului </w:t>
      </w:r>
      <w:r w:rsidR="003902D7" w:rsidRPr="003902D7">
        <w:rPr>
          <w:rFonts w:ascii="Montserrat Light" w:hAnsi="Montserrat Light"/>
          <w:noProof/>
          <w:lang w:eastAsia="ro-RO"/>
        </w:rPr>
        <w:t>nr. 43/1997</w:t>
      </w:r>
      <w:r w:rsidR="003902D7">
        <w:rPr>
          <w:rFonts w:ascii="Montserrat Light" w:hAnsi="Montserrat Light"/>
          <w:noProof/>
          <w:lang w:eastAsia="ro-RO"/>
        </w:rPr>
        <w:t xml:space="preserve"> </w:t>
      </w:r>
      <w:r w:rsidRPr="006A0460">
        <w:rPr>
          <w:rFonts w:ascii="Montserrat Light" w:hAnsi="Montserrat Light"/>
          <w:noProof/>
          <w:lang w:eastAsia="ro-RO"/>
        </w:rPr>
        <w:t xml:space="preserve">privind regimul drumurilor, aprobată prin Legea nr. 82/1998, republicată, </w:t>
      </w:r>
      <w:bookmarkStart w:id="8" w:name="_Hlk98502644"/>
      <w:r w:rsidRPr="006A0460">
        <w:rPr>
          <w:rFonts w:ascii="Montserrat Light" w:hAnsi="Montserrat Light"/>
          <w:noProof/>
          <w:lang w:eastAsia="ro-RO"/>
        </w:rPr>
        <w:t>cu modificările şi completările ulterioare;</w:t>
      </w:r>
    </w:p>
    <w:p w14:paraId="17605A63" w14:textId="473DEA7F" w:rsidR="007F7398" w:rsidRPr="00A929D4" w:rsidRDefault="007F7398" w:rsidP="00A74BBF">
      <w:pPr>
        <w:pStyle w:val="Listparagraf"/>
        <w:numPr>
          <w:ilvl w:val="0"/>
          <w:numId w:val="26"/>
        </w:numPr>
        <w:autoSpaceDE w:val="0"/>
        <w:autoSpaceDN w:val="0"/>
        <w:adjustRightInd w:val="0"/>
        <w:spacing w:after="0" w:line="240" w:lineRule="auto"/>
        <w:jc w:val="both"/>
        <w:rPr>
          <w:rFonts w:ascii="Montserrat Light" w:hAnsi="Montserrat Light"/>
          <w:noProof/>
          <w:lang w:eastAsia="ro-RO"/>
        </w:rPr>
      </w:pPr>
      <w:r>
        <w:rPr>
          <w:rFonts w:ascii="Montserrat Light" w:hAnsi="Montserrat Light"/>
          <w:noProof/>
          <w:lang w:eastAsia="ro-RO"/>
        </w:rPr>
        <w:t xml:space="preserve">art. 3 alin. (1) lit.a), art,5 pct.2, art. 18 alin.91) lit.a), art.20 din </w:t>
      </w:r>
      <w:r w:rsidRPr="00A929D4">
        <w:rPr>
          <w:rFonts w:ascii="Montserrat Light" w:hAnsi="Montserrat Light"/>
          <w:noProof/>
          <w:lang w:eastAsia="ro-RO"/>
        </w:rPr>
        <w:t>Ordonanț</w:t>
      </w:r>
      <w:r>
        <w:rPr>
          <w:rFonts w:ascii="Montserrat Light" w:hAnsi="Montserrat Light"/>
          <w:noProof/>
          <w:lang w:eastAsia="ro-RO"/>
        </w:rPr>
        <w:t>a</w:t>
      </w:r>
      <w:r w:rsidRPr="00A929D4">
        <w:rPr>
          <w:rFonts w:ascii="Montserrat Light" w:hAnsi="Montserrat Light"/>
          <w:noProof/>
          <w:lang w:eastAsia="ro-RO"/>
        </w:rPr>
        <w:t xml:space="preserve"> Guvernului nr. 71/2002 privind organizarea şi funcţionarea serviciilor publice de administrare a domeniului public şi privat de interes local, cu modificările şi completările ulterioare;</w:t>
      </w:r>
    </w:p>
    <w:p w14:paraId="38B1C228" w14:textId="4556071E" w:rsidR="00801AAD" w:rsidRDefault="00801AAD" w:rsidP="00A74BBF">
      <w:pPr>
        <w:pStyle w:val="Listparagraf"/>
        <w:numPr>
          <w:ilvl w:val="0"/>
          <w:numId w:val="26"/>
        </w:numPr>
        <w:autoSpaceDE w:val="0"/>
        <w:autoSpaceDN w:val="0"/>
        <w:adjustRightInd w:val="0"/>
        <w:spacing w:after="0" w:line="240" w:lineRule="auto"/>
        <w:jc w:val="both"/>
        <w:rPr>
          <w:rFonts w:ascii="Montserrat Light" w:hAnsi="Montserrat Light"/>
          <w:noProof/>
          <w:lang w:eastAsia="ro-RO"/>
        </w:rPr>
      </w:pPr>
      <w:r>
        <w:rPr>
          <w:rFonts w:ascii="Montserrat Light" w:hAnsi="Montserrat Light"/>
          <w:noProof/>
          <w:lang w:eastAsia="ro-RO"/>
        </w:rPr>
        <w:t xml:space="preserve">art.128 din </w:t>
      </w:r>
      <w:r w:rsidRPr="00801AAD">
        <w:rPr>
          <w:rFonts w:ascii="Montserrat Light" w:hAnsi="Montserrat Light"/>
          <w:noProof/>
          <w:lang w:eastAsia="ro-RO"/>
        </w:rPr>
        <w:t>Ordonanța de urgență a Guvernului nr</w:t>
      </w:r>
      <w:r>
        <w:rPr>
          <w:rFonts w:ascii="Montserrat Light" w:hAnsi="Montserrat Light"/>
          <w:noProof/>
          <w:lang w:eastAsia="ro-RO"/>
        </w:rPr>
        <w:t>. 195/2002 privind circulația pe drumurile publice, republicată, cu modificările și completările ulterioare;</w:t>
      </w:r>
    </w:p>
    <w:bookmarkEnd w:id="8"/>
    <w:p w14:paraId="27657C63" w14:textId="31B0F91B" w:rsidR="003902D7" w:rsidRDefault="005B48AE" w:rsidP="00A74BBF">
      <w:pPr>
        <w:pStyle w:val="Listparagraf"/>
        <w:numPr>
          <w:ilvl w:val="0"/>
          <w:numId w:val="26"/>
        </w:numPr>
        <w:autoSpaceDE w:val="0"/>
        <w:autoSpaceDN w:val="0"/>
        <w:adjustRightInd w:val="0"/>
        <w:spacing w:after="0" w:line="240" w:lineRule="auto"/>
        <w:jc w:val="both"/>
        <w:rPr>
          <w:rFonts w:ascii="Montserrat Light" w:hAnsi="Montserrat Light"/>
          <w:noProof/>
          <w:lang w:eastAsia="ro-RO"/>
        </w:rPr>
      </w:pPr>
      <w:r>
        <w:rPr>
          <w:rFonts w:ascii="Montserrat Light" w:hAnsi="Montserrat Light"/>
          <w:noProof/>
          <w:lang w:eastAsia="ro-RO"/>
        </w:rPr>
        <w:t xml:space="preserve">art. 42, art. 48 din </w:t>
      </w:r>
      <w:r w:rsidR="00866400" w:rsidRPr="003902D7">
        <w:rPr>
          <w:rFonts w:ascii="Montserrat Light" w:hAnsi="Montserrat Light"/>
          <w:noProof/>
          <w:lang w:eastAsia="ro-RO"/>
        </w:rPr>
        <w:t>Leg</w:t>
      </w:r>
      <w:r>
        <w:rPr>
          <w:rFonts w:ascii="Montserrat Light" w:hAnsi="Montserrat Light"/>
          <w:noProof/>
          <w:lang w:eastAsia="ro-RO"/>
        </w:rPr>
        <w:t>ea</w:t>
      </w:r>
      <w:r w:rsidR="00866400" w:rsidRPr="003902D7">
        <w:rPr>
          <w:rFonts w:ascii="Montserrat Light" w:hAnsi="Montserrat Light"/>
          <w:noProof/>
          <w:lang w:eastAsia="ro-RO"/>
        </w:rPr>
        <w:t xml:space="preserve"> privind finanţele publice locale nr. 273/2006, cu modificările şi completările ulterioare;</w:t>
      </w:r>
    </w:p>
    <w:p w14:paraId="33F86054" w14:textId="103F19B0" w:rsidR="003902D7" w:rsidRDefault="00866400" w:rsidP="00A74BBF">
      <w:pPr>
        <w:pStyle w:val="Listparagraf"/>
        <w:numPr>
          <w:ilvl w:val="0"/>
          <w:numId w:val="26"/>
        </w:numPr>
        <w:autoSpaceDE w:val="0"/>
        <w:autoSpaceDN w:val="0"/>
        <w:adjustRightInd w:val="0"/>
        <w:spacing w:after="0" w:line="240" w:lineRule="auto"/>
        <w:jc w:val="both"/>
        <w:rPr>
          <w:rFonts w:ascii="Montserrat Light" w:hAnsi="Montserrat Light"/>
          <w:noProof/>
          <w:lang w:eastAsia="ro-RO"/>
        </w:rPr>
      </w:pPr>
      <w:r w:rsidRPr="003902D7">
        <w:rPr>
          <w:rFonts w:ascii="Montserrat Light" w:hAnsi="Montserrat Light"/>
          <w:noProof/>
          <w:lang w:eastAsia="ro-RO"/>
        </w:rPr>
        <w:t xml:space="preserve">Ordonanței de urgență a Guvernului </w:t>
      </w:r>
      <w:r w:rsidR="000B578F" w:rsidRPr="000B578F">
        <w:rPr>
          <w:rFonts w:ascii="Montserrat Light" w:hAnsi="Montserrat Light"/>
          <w:noProof/>
          <w:lang w:eastAsia="ro-RO"/>
        </w:rPr>
        <w:t>nr. 28/2013</w:t>
      </w:r>
      <w:r w:rsidR="000B578F">
        <w:rPr>
          <w:rFonts w:ascii="Montserrat Light" w:hAnsi="Montserrat Light"/>
          <w:noProof/>
          <w:lang w:eastAsia="ro-RO"/>
        </w:rPr>
        <w:t xml:space="preserve"> </w:t>
      </w:r>
      <w:r w:rsidRPr="003902D7">
        <w:rPr>
          <w:rFonts w:ascii="Montserrat Light" w:hAnsi="Montserrat Light"/>
          <w:noProof/>
          <w:lang w:eastAsia="ro-RO"/>
        </w:rPr>
        <w:t>pentru aprobarea Programului naţional de dezvoltare locală</w:t>
      </w:r>
      <w:r w:rsidR="000B578F">
        <w:rPr>
          <w:rFonts w:ascii="Montserrat Light" w:hAnsi="Montserrat Light"/>
          <w:noProof/>
          <w:lang w:eastAsia="ro-RO"/>
        </w:rPr>
        <w:t>,</w:t>
      </w:r>
      <w:r w:rsidRPr="003902D7">
        <w:rPr>
          <w:rFonts w:ascii="Montserrat Light" w:hAnsi="Montserrat Light"/>
          <w:noProof/>
          <w:lang w:eastAsia="ro-RO"/>
        </w:rPr>
        <w:t xml:space="preserve"> aprobată prin Legea nr. 89/2015, cu modificările şi completările ulterioare;</w:t>
      </w:r>
    </w:p>
    <w:p w14:paraId="1473B9A8" w14:textId="77777777" w:rsidR="00A929D4" w:rsidRDefault="0034717C" w:rsidP="00A74BBF">
      <w:pPr>
        <w:pStyle w:val="Listparagraf"/>
        <w:numPr>
          <w:ilvl w:val="0"/>
          <w:numId w:val="26"/>
        </w:numPr>
        <w:spacing w:after="0" w:line="240" w:lineRule="auto"/>
        <w:jc w:val="both"/>
        <w:rPr>
          <w:rFonts w:ascii="Montserrat Light" w:hAnsi="Montserrat Light"/>
          <w:noProof/>
          <w:lang w:eastAsia="ro-RO"/>
        </w:rPr>
      </w:pPr>
      <w:r w:rsidRPr="003902D7">
        <w:rPr>
          <w:rFonts w:ascii="Montserrat Light" w:hAnsi="Montserrat Light"/>
          <w:noProof/>
          <w:lang w:eastAsia="ro-RO"/>
        </w:rPr>
        <w:t>O</w:t>
      </w:r>
      <w:r w:rsidR="003902D7" w:rsidRPr="003902D7">
        <w:rPr>
          <w:rFonts w:ascii="Montserrat Light" w:hAnsi="Montserrat Light"/>
          <w:noProof/>
          <w:lang w:eastAsia="ro-RO"/>
        </w:rPr>
        <w:t xml:space="preserve">rdinului </w:t>
      </w:r>
      <w:bookmarkStart w:id="9" w:name="_Hlk98576711"/>
      <w:r w:rsidR="00A929D4">
        <w:rPr>
          <w:rFonts w:ascii="Montserrat Light" w:hAnsi="Montserrat Light"/>
          <w:noProof/>
          <w:lang w:eastAsia="ro-RO"/>
        </w:rPr>
        <w:t xml:space="preserve">Ministerului Transporturilor </w:t>
      </w:r>
      <w:bookmarkEnd w:id="9"/>
      <w:r w:rsidRPr="003902D7">
        <w:rPr>
          <w:rFonts w:ascii="Montserrat Light" w:hAnsi="Montserrat Light"/>
          <w:noProof/>
          <w:lang w:eastAsia="ro-RO"/>
        </w:rPr>
        <w:t>nr. 1.296</w:t>
      </w:r>
      <w:r w:rsidR="003902D7" w:rsidRPr="003902D7">
        <w:rPr>
          <w:rFonts w:ascii="Montserrat Light" w:hAnsi="Montserrat Light"/>
          <w:noProof/>
          <w:lang w:eastAsia="ro-RO"/>
        </w:rPr>
        <w:t>/</w:t>
      </w:r>
      <w:r w:rsidRPr="003902D7">
        <w:rPr>
          <w:rFonts w:ascii="Montserrat Light" w:hAnsi="Montserrat Light"/>
          <w:noProof/>
          <w:lang w:eastAsia="ro-RO"/>
        </w:rPr>
        <w:t>2017</w:t>
      </w:r>
      <w:r w:rsidR="003902D7" w:rsidRPr="003902D7">
        <w:rPr>
          <w:rFonts w:ascii="Montserrat Light" w:hAnsi="Montserrat Light"/>
          <w:noProof/>
          <w:lang w:eastAsia="ro-RO"/>
        </w:rPr>
        <w:t xml:space="preserve"> </w:t>
      </w:r>
      <w:r w:rsidRPr="003902D7">
        <w:rPr>
          <w:rFonts w:ascii="Montserrat Light" w:hAnsi="Montserrat Light"/>
          <w:noProof/>
          <w:lang w:eastAsia="ro-RO"/>
        </w:rPr>
        <w:t>pentru aprobarea Normelor tehnice privind proiectarea, construirea şi modernizarea drumurilor</w:t>
      </w:r>
      <w:r w:rsidR="003902D7" w:rsidRPr="003902D7">
        <w:rPr>
          <w:rFonts w:ascii="Montserrat Light" w:hAnsi="Montserrat Light"/>
          <w:noProof/>
          <w:lang w:eastAsia="ro-RO"/>
        </w:rPr>
        <w:t xml:space="preserve">, cu modificările şi completările </w:t>
      </w:r>
      <w:r w:rsidR="000B578F">
        <w:rPr>
          <w:rFonts w:ascii="Montserrat Light" w:hAnsi="Montserrat Light"/>
          <w:noProof/>
          <w:lang w:eastAsia="ro-RO"/>
        </w:rPr>
        <w:t>u</w:t>
      </w:r>
      <w:r w:rsidR="003902D7" w:rsidRPr="003902D7">
        <w:rPr>
          <w:rFonts w:ascii="Montserrat Light" w:hAnsi="Montserrat Light"/>
          <w:noProof/>
          <w:lang w:eastAsia="ro-RO"/>
        </w:rPr>
        <w:t>lterioare;</w:t>
      </w:r>
    </w:p>
    <w:p w14:paraId="206EDDA9" w14:textId="0F92CF73" w:rsidR="003902D7" w:rsidRDefault="003902D7" w:rsidP="00A74BBF">
      <w:pPr>
        <w:pStyle w:val="Listparagraf"/>
        <w:numPr>
          <w:ilvl w:val="0"/>
          <w:numId w:val="26"/>
        </w:numPr>
        <w:spacing w:after="0" w:line="240" w:lineRule="auto"/>
        <w:jc w:val="both"/>
        <w:rPr>
          <w:rFonts w:ascii="Montserrat Light" w:hAnsi="Montserrat Light"/>
          <w:noProof/>
          <w:lang w:eastAsia="ro-RO"/>
        </w:rPr>
      </w:pPr>
      <w:r w:rsidRPr="00A929D4">
        <w:rPr>
          <w:rFonts w:ascii="Montserrat Light" w:hAnsi="Montserrat Light"/>
          <w:noProof/>
          <w:lang w:eastAsia="ro-RO"/>
        </w:rPr>
        <w:t>O</w:t>
      </w:r>
      <w:r w:rsidR="00A929D4" w:rsidRPr="00A929D4">
        <w:rPr>
          <w:rFonts w:ascii="Montserrat Light" w:hAnsi="Montserrat Light"/>
          <w:noProof/>
          <w:lang w:eastAsia="ro-RO"/>
        </w:rPr>
        <w:t xml:space="preserve">rdinului </w:t>
      </w:r>
      <w:r w:rsidR="00644F7F" w:rsidRPr="00644F7F">
        <w:rPr>
          <w:rFonts w:ascii="Montserrat Light" w:hAnsi="Montserrat Light"/>
          <w:noProof/>
          <w:lang w:eastAsia="ro-RO"/>
        </w:rPr>
        <w:t xml:space="preserve">Ministerului Transporturilor </w:t>
      </w:r>
      <w:r w:rsidRPr="00A929D4">
        <w:rPr>
          <w:rFonts w:ascii="Montserrat Light" w:hAnsi="Montserrat Light"/>
          <w:noProof/>
          <w:lang w:eastAsia="ro-RO"/>
        </w:rPr>
        <w:t>nr. 78</w:t>
      </w:r>
      <w:r w:rsidR="00A929D4" w:rsidRPr="00A929D4">
        <w:rPr>
          <w:rFonts w:ascii="Montserrat Light" w:hAnsi="Montserrat Light"/>
          <w:noProof/>
          <w:lang w:eastAsia="ro-RO"/>
        </w:rPr>
        <w:t>/</w:t>
      </w:r>
      <w:r w:rsidRPr="00A929D4">
        <w:rPr>
          <w:rFonts w:ascii="Montserrat Light" w:hAnsi="Montserrat Light"/>
          <w:noProof/>
          <w:lang w:eastAsia="ro-RO"/>
        </w:rPr>
        <w:t>1999</w:t>
      </w:r>
      <w:r w:rsidR="00A929D4" w:rsidRPr="00A929D4">
        <w:rPr>
          <w:rFonts w:ascii="Montserrat Light" w:hAnsi="Montserrat Light"/>
          <w:noProof/>
          <w:lang w:eastAsia="ro-RO"/>
        </w:rPr>
        <w:t xml:space="preserve"> </w:t>
      </w:r>
      <w:r w:rsidR="00644F7F" w:rsidRPr="00644F7F">
        <w:rPr>
          <w:rFonts w:ascii="Montserrat Light" w:hAnsi="Montserrat Light"/>
          <w:noProof/>
          <w:lang w:eastAsia="ro-RO"/>
        </w:rPr>
        <w:t>pentru aprobarea Nomenclatorului privind lucrările şi serviciile aferente drumurilor publice</w:t>
      </w:r>
      <w:r w:rsidR="00644F7F">
        <w:rPr>
          <w:rFonts w:ascii="Montserrat Light" w:hAnsi="Montserrat Light"/>
          <w:noProof/>
          <w:lang w:eastAsia="ro-RO"/>
        </w:rPr>
        <w:t>, cu modificările și completările ulterioare</w:t>
      </w:r>
      <w:r w:rsidR="00A929D4">
        <w:rPr>
          <w:rFonts w:ascii="Montserrat Light" w:hAnsi="Montserrat Light"/>
          <w:noProof/>
          <w:lang w:eastAsia="ro-RO"/>
        </w:rPr>
        <w:t>;</w:t>
      </w:r>
    </w:p>
    <w:p w14:paraId="0E2D275A" w14:textId="2EA80407" w:rsidR="008575B9" w:rsidRPr="00A929D4" w:rsidRDefault="008575B9" w:rsidP="00A74BBF">
      <w:pPr>
        <w:pStyle w:val="Listparagraf"/>
        <w:numPr>
          <w:ilvl w:val="0"/>
          <w:numId w:val="26"/>
        </w:numPr>
        <w:spacing w:after="0" w:line="240" w:lineRule="auto"/>
        <w:jc w:val="both"/>
        <w:rPr>
          <w:rFonts w:ascii="Montserrat Light" w:hAnsi="Montserrat Light"/>
          <w:noProof/>
          <w:lang w:eastAsia="ro-RO"/>
        </w:rPr>
      </w:pPr>
      <w:r>
        <w:rPr>
          <w:rFonts w:ascii="Montserrat Light" w:hAnsi="Montserrat Light"/>
          <w:noProof/>
          <w:lang w:eastAsia="ro-RO"/>
        </w:rPr>
        <w:t xml:space="preserve">Hotărârea Consiliului Județean Cluj nr. 21/2022 </w:t>
      </w:r>
      <w:r w:rsidRPr="008575B9">
        <w:rPr>
          <w:rFonts w:ascii="Montserrat Light" w:hAnsi="Montserrat Light"/>
          <w:noProof/>
          <w:lang w:eastAsia="ro-RO"/>
        </w:rPr>
        <w:t>privind aprobarea bugetului general propriu al Județului Cluj pe anul 2022</w:t>
      </w:r>
      <w:r>
        <w:rPr>
          <w:rFonts w:ascii="Montserrat Light" w:hAnsi="Montserrat Light"/>
          <w:noProof/>
          <w:lang w:eastAsia="ro-RO"/>
        </w:rPr>
        <w:t>;</w:t>
      </w:r>
    </w:p>
    <w:p w14:paraId="1439904B" w14:textId="4B2423F5" w:rsidR="00866400" w:rsidRPr="006A0460" w:rsidRDefault="00866400" w:rsidP="00A74BBF">
      <w:pPr>
        <w:autoSpaceDE w:val="0"/>
        <w:autoSpaceDN w:val="0"/>
        <w:adjustRightInd w:val="0"/>
        <w:spacing w:before="240" w:line="240" w:lineRule="auto"/>
        <w:jc w:val="both"/>
        <w:rPr>
          <w:rFonts w:ascii="Montserrat Light" w:hAnsi="Montserrat Light"/>
          <w:noProof/>
          <w:color w:val="000000"/>
          <w:lang w:val="ro-RO" w:eastAsia="ro-RO"/>
        </w:rPr>
      </w:pPr>
      <w:r w:rsidRPr="006A0460">
        <w:rPr>
          <w:rFonts w:ascii="Montserrat Light" w:hAnsi="Montserrat Light"/>
          <w:noProof/>
          <w:color w:val="000000"/>
          <w:lang w:val="ro-RO" w:eastAsia="ro-RO"/>
        </w:rPr>
        <w:t>În temeiul competențelor stabilite prin art. 182 alin. (1) și art. 196 alin. (1) lit. a) din Ordonanța de urgență a Guvernului nr. 57/2019 privind Codul administrativ, cu modificările și completările ulterioare;</w:t>
      </w:r>
    </w:p>
    <w:p w14:paraId="4BC0EF74" w14:textId="77777777" w:rsidR="00866400" w:rsidRPr="006A0460" w:rsidRDefault="00866400" w:rsidP="00A74BBF">
      <w:pPr>
        <w:autoSpaceDE w:val="0"/>
        <w:autoSpaceDN w:val="0"/>
        <w:adjustRightInd w:val="0"/>
        <w:spacing w:line="240" w:lineRule="auto"/>
        <w:ind w:firstLine="708"/>
        <w:jc w:val="both"/>
        <w:rPr>
          <w:rFonts w:ascii="Montserrat Light" w:hAnsi="Montserrat Light"/>
          <w:b/>
          <w:bCs/>
          <w:noProof/>
          <w:color w:val="000000"/>
          <w:lang w:val="ro-RO" w:eastAsia="ro-RO"/>
        </w:rPr>
      </w:pPr>
    </w:p>
    <w:p w14:paraId="23036D56" w14:textId="7F615A0B" w:rsidR="00866400" w:rsidRPr="006A0460" w:rsidRDefault="00866400" w:rsidP="00A74BBF">
      <w:pPr>
        <w:autoSpaceDE w:val="0"/>
        <w:autoSpaceDN w:val="0"/>
        <w:adjustRightInd w:val="0"/>
        <w:spacing w:line="240" w:lineRule="auto"/>
        <w:jc w:val="center"/>
        <w:rPr>
          <w:rFonts w:ascii="Montserrat Light" w:hAnsi="Montserrat Light"/>
          <w:b/>
          <w:bCs/>
          <w:noProof/>
          <w:lang w:eastAsia="ro-RO"/>
        </w:rPr>
      </w:pPr>
      <w:r w:rsidRPr="006A0460">
        <w:rPr>
          <w:rFonts w:ascii="Montserrat Light" w:hAnsi="Montserrat Light"/>
          <w:b/>
          <w:bCs/>
          <w:noProof/>
          <w:lang w:eastAsia="ro-RO"/>
        </w:rPr>
        <w:t>h o t ă r ă ş t e:</w:t>
      </w:r>
    </w:p>
    <w:p w14:paraId="55865149" w14:textId="77777777" w:rsidR="00866400" w:rsidRPr="006A0460" w:rsidRDefault="00866400" w:rsidP="00A74BBF">
      <w:pPr>
        <w:autoSpaceDE w:val="0"/>
        <w:autoSpaceDN w:val="0"/>
        <w:adjustRightInd w:val="0"/>
        <w:spacing w:line="240" w:lineRule="auto"/>
        <w:ind w:firstLine="708"/>
        <w:jc w:val="both"/>
        <w:rPr>
          <w:rFonts w:ascii="Montserrat Light" w:hAnsi="Montserrat Light"/>
          <w:b/>
          <w:noProof/>
          <w:lang w:eastAsia="ro-RO"/>
        </w:rPr>
      </w:pPr>
    </w:p>
    <w:p w14:paraId="1CE93D94" w14:textId="0107546D" w:rsidR="00866400" w:rsidRPr="006A0460" w:rsidRDefault="00866400" w:rsidP="00A74BBF">
      <w:pPr>
        <w:autoSpaceDE w:val="0"/>
        <w:autoSpaceDN w:val="0"/>
        <w:adjustRightInd w:val="0"/>
        <w:spacing w:line="240" w:lineRule="auto"/>
        <w:jc w:val="both"/>
        <w:rPr>
          <w:rFonts w:ascii="Montserrat Light" w:hAnsi="Montserrat Light"/>
          <w:noProof/>
          <w:lang w:eastAsia="ro-RO"/>
        </w:rPr>
      </w:pPr>
      <w:r w:rsidRPr="006A0460">
        <w:rPr>
          <w:rFonts w:ascii="Montserrat Light" w:hAnsi="Montserrat Light"/>
          <w:b/>
          <w:bCs/>
          <w:noProof/>
          <w:lang w:eastAsia="ro-RO"/>
        </w:rPr>
        <w:t>Art.1.</w:t>
      </w:r>
      <w:r w:rsidR="00A74BBF">
        <w:rPr>
          <w:rFonts w:ascii="Montserrat Light" w:hAnsi="Montserrat Light"/>
          <w:noProof/>
          <w:lang w:eastAsia="ro-RO"/>
        </w:rPr>
        <w:t xml:space="preserve"> </w:t>
      </w:r>
      <w:r w:rsidRPr="006A0460">
        <w:rPr>
          <w:rFonts w:ascii="Montserrat Light" w:hAnsi="Montserrat Light"/>
          <w:noProof/>
          <w:lang w:eastAsia="ro-RO"/>
        </w:rPr>
        <w:t xml:space="preserve">Se aprobă Programul </w:t>
      </w:r>
      <w:r w:rsidR="00303A4D" w:rsidRPr="00303A4D">
        <w:rPr>
          <w:rFonts w:ascii="Montserrat Light" w:hAnsi="Montserrat Light"/>
          <w:noProof/>
          <w:lang w:eastAsia="ro-RO"/>
        </w:rPr>
        <w:t>privind obiectivele de investiții, lucrările de modernizare/reabilitare</w:t>
      </w:r>
      <w:r w:rsidR="00303A4D">
        <w:rPr>
          <w:rFonts w:ascii="Montserrat Light" w:hAnsi="Montserrat Light"/>
          <w:noProof/>
          <w:lang w:eastAsia="ro-RO"/>
        </w:rPr>
        <w:t xml:space="preserve"> </w:t>
      </w:r>
      <w:bookmarkStart w:id="10" w:name="_Hlk98585687"/>
      <w:r w:rsidR="00303A4D">
        <w:rPr>
          <w:rFonts w:ascii="Montserrat Light" w:hAnsi="Montserrat Light"/>
          <w:noProof/>
          <w:lang w:eastAsia="ro-RO"/>
        </w:rPr>
        <w:t>a drumurilor județene în anul 2022</w:t>
      </w:r>
      <w:bookmarkEnd w:id="10"/>
      <w:r w:rsidRPr="006A0460">
        <w:rPr>
          <w:rFonts w:ascii="Montserrat Light" w:hAnsi="Montserrat Light"/>
          <w:noProof/>
          <w:lang w:eastAsia="ro-RO"/>
        </w:rPr>
        <w:t xml:space="preserve">, cuprins în </w:t>
      </w:r>
      <w:r w:rsidRPr="006A0460">
        <w:rPr>
          <w:rFonts w:ascii="Montserrat Light" w:hAnsi="Montserrat Light"/>
          <w:b/>
          <w:bCs/>
          <w:noProof/>
          <w:lang w:eastAsia="ro-RO"/>
        </w:rPr>
        <w:t>anexa nr. 1</w:t>
      </w:r>
      <w:r w:rsidRPr="006A0460">
        <w:rPr>
          <w:rFonts w:ascii="Montserrat Light" w:hAnsi="Montserrat Light"/>
          <w:noProof/>
          <w:lang w:eastAsia="ro-RO"/>
        </w:rPr>
        <w:t xml:space="preserve"> care face parte integrantă din prezenta hotărâre. </w:t>
      </w:r>
    </w:p>
    <w:p w14:paraId="3AEC2B5C" w14:textId="77777777" w:rsidR="00866400" w:rsidRPr="006A0460" w:rsidRDefault="00866400" w:rsidP="00A74BBF">
      <w:pPr>
        <w:autoSpaceDE w:val="0"/>
        <w:autoSpaceDN w:val="0"/>
        <w:adjustRightInd w:val="0"/>
        <w:spacing w:line="240" w:lineRule="auto"/>
        <w:jc w:val="both"/>
        <w:rPr>
          <w:rFonts w:ascii="Montserrat Light" w:hAnsi="Montserrat Light"/>
          <w:noProof/>
          <w:lang w:eastAsia="ro-RO"/>
        </w:rPr>
      </w:pPr>
    </w:p>
    <w:p w14:paraId="11484509" w14:textId="274C885D" w:rsidR="00866400" w:rsidRPr="006A0460" w:rsidRDefault="00866400" w:rsidP="00A74BBF">
      <w:pPr>
        <w:autoSpaceDE w:val="0"/>
        <w:autoSpaceDN w:val="0"/>
        <w:adjustRightInd w:val="0"/>
        <w:spacing w:line="240" w:lineRule="auto"/>
        <w:jc w:val="both"/>
        <w:rPr>
          <w:rFonts w:ascii="Montserrat Light" w:hAnsi="Montserrat Light"/>
          <w:noProof/>
          <w:lang w:eastAsia="ro-RO"/>
        </w:rPr>
      </w:pPr>
      <w:r w:rsidRPr="006A0460">
        <w:rPr>
          <w:rFonts w:ascii="Montserrat Light" w:hAnsi="Montserrat Light"/>
          <w:b/>
          <w:bCs/>
          <w:noProof/>
          <w:lang w:eastAsia="ro-RO"/>
        </w:rPr>
        <w:t>Art. 2.</w:t>
      </w:r>
      <w:r w:rsidRPr="006A0460">
        <w:rPr>
          <w:rFonts w:ascii="Montserrat Light" w:hAnsi="Montserrat Light"/>
          <w:noProof/>
          <w:lang w:eastAsia="ro-RO"/>
        </w:rPr>
        <w:t xml:space="preserve"> </w:t>
      </w:r>
      <w:r w:rsidR="00A74BBF">
        <w:rPr>
          <w:rFonts w:ascii="Montserrat Light" w:hAnsi="Montserrat Light"/>
          <w:noProof/>
          <w:lang w:eastAsia="ro-RO"/>
        </w:rPr>
        <w:t xml:space="preserve">  </w:t>
      </w:r>
      <w:r w:rsidRPr="006A0460">
        <w:rPr>
          <w:rFonts w:ascii="Montserrat Light" w:hAnsi="Montserrat Light"/>
          <w:noProof/>
          <w:lang w:eastAsia="ro-RO"/>
        </w:rPr>
        <w:t xml:space="preserve">Se aprobă Programul </w:t>
      </w:r>
      <w:r w:rsidR="00303A4D" w:rsidRPr="00303A4D">
        <w:rPr>
          <w:rFonts w:ascii="Montserrat Light" w:hAnsi="Montserrat Light"/>
          <w:noProof/>
          <w:lang w:eastAsia="ro-RO"/>
        </w:rPr>
        <w:t>privind lucrări/servicii de întreținere și reparații</w:t>
      </w:r>
      <w:r w:rsidR="00303A4D">
        <w:rPr>
          <w:rFonts w:ascii="Montserrat Light" w:hAnsi="Montserrat Light"/>
          <w:noProof/>
          <w:lang w:eastAsia="ro-RO"/>
        </w:rPr>
        <w:t xml:space="preserve"> </w:t>
      </w:r>
      <w:r w:rsidR="00303A4D" w:rsidRPr="00303A4D">
        <w:rPr>
          <w:rFonts w:ascii="Montserrat Light" w:hAnsi="Montserrat Light"/>
          <w:noProof/>
          <w:lang w:eastAsia="ro-RO"/>
        </w:rPr>
        <w:t>a drumurilor județene în anul 2022</w:t>
      </w:r>
      <w:r w:rsidRPr="006A0460">
        <w:rPr>
          <w:rFonts w:ascii="Montserrat Light" w:hAnsi="Montserrat Light"/>
          <w:noProof/>
          <w:lang w:eastAsia="ro-RO"/>
        </w:rPr>
        <w:t xml:space="preserve">, cuprins în </w:t>
      </w:r>
      <w:r w:rsidRPr="006A0460">
        <w:rPr>
          <w:rFonts w:ascii="Montserrat Light" w:hAnsi="Montserrat Light"/>
          <w:b/>
          <w:bCs/>
          <w:noProof/>
          <w:lang w:eastAsia="ro-RO"/>
        </w:rPr>
        <w:t>anexa nr. 2</w:t>
      </w:r>
      <w:r w:rsidRPr="006A0460">
        <w:rPr>
          <w:rFonts w:ascii="Montserrat Light" w:hAnsi="Montserrat Light"/>
          <w:noProof/>
          <w:lang w:eastAsia="ro-RO"/>
        </w:rPr>
        <w:t xml:space="preserve"> care face parte integrantă din prezenta hotărâre. </w:t>
      </w:r>
    </w:p>
    <w:p w14:paraId="1C8D313B" w14:textId="77777777" w:rsidR="00866400" w:rsidRPr="006A0460" w:rsidRDefault="00866400" w:rsidP="00A74BBF">
      <w:pPr>
        <w:autoSpaceDE w:val="0"/>
        <w:autoSpaceDN w:val="0"/>
        <w:adjustRightInd w:val="0"/>
        <w:spacing w:line="240" w:lineRule="auto"/>
        <w:jc w:val="both"/>
        <w:rPr>
          <w:rFonts w:ascii="Montserrat Light" w:hAnsi="Montserrat Light"/>
          <w:noProof/>
          <w:lang w:eastAsia="ro-RO"/>
        </w:rPr>
      </w:pPr>
    </w:p>
    <w:p w14:paraId="6CE40C7E" w14:textId="17483CF4" w:rsidR="00866400" w:rsidRPr="006A0460" w:rsidRDefault="00866400" w:rsidP="00A74BBF">
      <w:pPr>
        <w:autoSpaceDE w:val="0"/>
        <w:autoSpaceDN w:val="0"/>
        <w:adjustRightInd w:val="0"/>
        <w:spacing w:line="240" w:lineRule="auto"/>
        <w:jc w:val="both"/>
        <w:rPr>
          <w:rFonts w:ascii="Montserrat Light" w:hAnsi="Montserrat Light"/>
          <w:noProof/>
          <w:lang w:eastAsia="ro-RO"/>
        </w:rPr>
      </w:pPr>
      <w:r w:rsidRPr="006A0460">
        <w:rPr>
          <w:rFonts w:ascii="Montserrat Light" w:hAnsi="Montserrat Light"/>
          <w:b/>
          <w:bCs/>
          <w:noProof/>
          <w:lang w:eastAsia="ro-RO"/>
        </w:rPr>
        <w:t>Art. 3.</w:t>
      </w:r>
      <w:r w:rsidRPr="006A0460">
        <w:rPr>
          <w:rFonts w:ascii="Montserrat Light" w:hAnsi="Montserrat Light"/>
          <w:noProof/>
          <w:lang w:eastAsia="ro-RO"/>
        </w:rPr>
        <w:t xml:space="preserve"> Cu punerea în aplicare a prevederilor prezentei hotărâri se încredinţează Preşedintele Consiliului Judeţean Cluj, prin  Direcţia de Administrare a Domeniului Public şi Privat al Judeţului Cluj.</w:t>
      </w:r>
    </w:p>
    <w:p w14:paraId="7DF195C6" w14:textId="77777777" w:rsidR="00866400" w:rsidRPr="006A0460" w:rsidRDefault="00866400" w:rsidP="00A74BBF">
      <w:pPr>
        <w:autoSpaceDE w:val="0"/>
        <w:autoSpaceDN w:val="0"/>
        <w:adjustRightInd w:val="0"/>
        <w:spacing w:line="240" w:lineRule="auto"/>
        <w:jc w:val="both"/>
        <w:rPr>
          <w:rFonts w:ascii="Montserrat Light" w:hAnsi="Montserrat Light"/>
          <w:noProof/>
          <w:lang w:eastAsia="ro-RO"/>
        </w:rPr>
      </w:pPr>
    </w:p>
    <w:p w14:paraId="78469B71" w14:textId="0619047A" w:rsidR="00F31BFD" w:rsidRPr="006A0460" w:rsidRDefault="00866400" w:rsidP="00A74BBF">
      <w:pPr>
        <w:autoSpaceDE w:val="0"/>
        <w:autoSpaceDN w:val="0"/>
        <w:adjustRightInd w:val="0"/>
        <w:spacing w:line="240" w:lineRule="auto"/>
        <w:jc w:val="both"/>
        <w:rPr>
          <w:rFonts w:ascii="Montserrat Light" w:hAnsi="Montserrat Light"/>
          <w:noProof/>
          <w:lang w:eastAsia="ro-RO"/>
        </w:rPr>
      </w:pPr>
      <w:r w:rsidRPr="006A0460">
        <w:rPr>
          <w:rFonts w:ascii="Montserrat Light" w:hAnsi="Montserrat Light"/>
          <w:b/>
          <w:bCs/>
          <w:noProof/>
          <w:lang w:eastAsia="ro-RO"/>
        </w:rPr>
        <w:t>Art. 4.</w:t>
      </w:r>
      <w:r w:rsidRPr="006A0460">
        <w:rPr>
          <w:rFonts w:ascii="Montserrat Light" w:hAnsi="Montserrat Light"/>
          <w:noProof/>
          <w:lang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postare pe pagina de internet  „www.cjcluj.ro". </w:t>
      </w:r>
      <w:r w:rsidR="00F31BFD" w:rsidRPr="006A0460">
        <w:rPr>
          <w:rFonts w:ascii="Montserrat Light" w:hAnsi="Montserrat Light"/>
          <w:noProof/>
          <w:lang w:val="ro-RO" w:eastAsia="ro-RO"/>
        </w:rPr>
        <w:t xml:space="preserve">internet  „www.cjcluj.ro". </w:t>
      </w:r>
    </w:p>
    <w:p w14:paraId="76C613C2" w14:textId="7CFAAC3D" w:rsidR="008F76F2" w:rsidRPr="006A0460" w:rsidRDefault="008F76F2" w:rsidP="00A74BBF">
      <w:pPr>
        <w:autoSpaceDE w:val="0"/>
        <w:autoSpaceDN w:val="0"/>
        <w:adjustRightInd w:val="0"/>
        <w:spacing w:line="240" w:lineRule="auto"/>
        <w:ind w:left="4956" w:firstLine="708"/>
        <w:rPr>
          <w:rFonts w:ascii="Montserrat Light" w:hAnsi="Montserrat Light"/>
          <w:b/>
          <w:bCs/>
          <w:noProof/>
          <w:lang w:val="ro-RO" w:eastAsia="ro-RO"/>
        </w:rPr>
      </w:pPr>
    </w:p>
    <w:p w14:paraId="37AE9619" w14:textId="3FC12190" w:rsidR="0079189E" w:rsidRPr="006A0460" w:rsidRDefault="0079189E" w:rsidP="00A74BBF">
      <w:pPr>
        <w:autoSpaceDE w:val="0"/>
        <w:autoSpaceDN w:val="0"/>
        <w:adjustRightInd w:val="0"/>
        <w:spacing w:line="240" w:lineRule="auto"/>
        <w:ind w:left="4956" w:firstLine="708"/>
        <w:rPr>
          <w:rFonts w:ascii="Montserrat Light" w:hAnsi="Montserrat Light"/>
          <w:b/>
          <w:bCs/>
          <w:noProof/>
          <w:lang w:val="ro-RO" w:eastAsia="ro-RO"/>
        </w:rPr>
      </w:pPr>
    </w:p>
    <w:p w14:paraId="6F315B0A" w14:textId="117B4DF1" w:rsidR="0079189E" w:rsidRPr="006A0460" w:rsidRDefault="003C1CEC" w:rsidP="00A74BBF">
      <w:pPr>
        <w:autoSpaceDE w:val="0"/>
        <w:autoSpaceDN w:val="0"/>
        <w:adjustRightInd w:val="0"/>
        <w:spacing w:line="240" w:lineRule="auto"/>
        <w:ind w:left="4956" w:firstLine="708"/>
        <w:rPr>
          <w:rFonts w:ascii="Montserrat Light" w:hAnsi="Montserrat Light"/>
          <w:b/>
          <w:bCs/>
          <w:noProof/>
          <w:lang w:val="ro-RO" w:eastAsia="ro-RO"/>
        </w:rPr>
      </w:pPr>
      <w:r w:rsidRPr="006A0460">
        <w:rPr>
          <w:rFonts w:ascii="Montserrat Light" w:hAnsi="Montserrat Light"/>
          <w:b/>
          <w:bCs/>
          <w:noProof/>
          <w:lang w:val="ro-RO" w:eastAsia="ro-RO"/>
        </w:rPr>
        <w:t>Contrasemnează</w:t>
      </w:r>
    </w:p>
    <w:p w14:paraId="27F0F9AE" w14:textId="5722EDCC" w:rsidR="008F76F2" w:rsidRPr="006A0460" w:rsidRDefault="008F76F2" w:rsidP="00A74BBF">
      <w:pPr>
        <w:autoSpaceDE w:val="0"/>
        <w:autoSpaceDN w:val="0"/>
        <w:adjustRightInd w:val="0"/>
        <w:spacing w:line="240" w:lineRule="auto"/>
        <w:rPr>
          <w:rFonts w:ascii="Montserrat Light" w:hAnsi="Montserrat Light"/>
          <w:b/>
          <w:bCs/>
          <w:noProof/>
          <w:lang w:val="ro-RO" w:eastAsia="ro-RO"/>
        </w:rPr>
      </w:pPr>
      <w:r w:rsidRPr="006A0460">
        <w:rPr>
          <w:rFonts w:ascii="Montserrat Light" w:hAnsi="Montserrat Light"/>
          <w:b/>
          <w:bCs/>
          <w:noProof/>
          <w:lang w:val="ro-RO" w:eastAsia="ro-RO"/>
        </w:rPr>
        <w:t xml:space="preserve">          PREŞEDINTE,</w:t>
      </w:r>
      <w:r w:rsidRPr="006A0460">
        <w:rPr>
          <w:rFonts w:ascii="Montserrat Light" w:hAnsi="Montserrat Light"/>
          <w:b/>
          <w:bCs/>
          <w:noProof/>
          <w:lang w:val="ro-RO" w:eastAsia="ro-RO"/>
        </w:rPr>
        <w:tab/>
      </w:r>
      <w:r w:rsidRPr="006A0460">
        <w:rPr>
          <w:rFonts w:ascii="Montserrat Light" w:hAnsi="Montserrat Light"/>
          <w:b/>
          <w:bCs/>
          <w:noProof/>
          <w:lang w:val="ro-RO" w:eastAsia="ro-RO"/>
        </w:rPr>
        <w:tab/>
      </w:r>
      <w:r w:rsidRPr="006A0460">
        <w:rPr>
          <w:rFonts w:ascii="Montserrat Light" w:hAnsi="Montserrat Light"/>
          <w:b/>
          <w:bCs/>
          <w:noProof/>
          <w:lang w:val="ro-RO" w:eastAsia="ro-RO"/>
        </w:rPr>
        <w:tab/>
        <w:t xml:space="preserve">  </w:t>
      </w:r>
      <w:r w:rsidR="00F1605E" w:rsidRPr="006A0460">
        <w:rPr>
          <w:rFonts w:ascii="Montserrat Light" w:hAnsi="Montserrat Light"/>
          <w:b/>
          <w:bCs/>
          <w:noProof/>
          <w:lang w:val="ro-RO" w:eastAsia="ro-RO"/>
        </w:rPr>
        <w:t xml:space="preserve">  </w:t>
      </w:r>
      <w:r w:rsidR="00623F56" w:rsidRPr="006A0460">
        <w:rPr>
          <w:rFonts w:ascii="Montserrat Light" w:hAnsi="Montserrat Light"/>
          <w:b/>
          <w:bCs/>
          <w:noProof/>
          <w:lang w:val="ro-RO" w:eastAsia="ro-RO"/>
        </w:rPr>
        <w:t xml:space="preserve">  </w:t>
      </w:r>
      <w:r w:rsidR="00F1605E" w:rsidRPr="006A0460">
        <w:rPr>
          <w:rFonts w:ascii="Montserrat Light" w:hAnsi="Montserrat Light"/>
          <w:b/>
          <w:bCs/>
          <w:noProof/>
          <w:lang w:val="ro-RO" w:eastAsia="ro-RO"/>
        </w:rPr>
        <w:t xml:space="preserve"> </w:t>
      </w:r>
      <w:r w:rsidRPr="006A0460">
        <w:rPr>
          <w:rFonts w:ascii="Montserrat Light" w:hAnsi="Montserrat Light"/>
          <w:b/>
          <w:bCs/>
          <w:noProof/>
          <w:lang w:val="ro-RO" w:eastAsia="ro-RO"/>
        </w:rPr>
        <w:t xml:space="preserve"> SECRETAR GENERAL AL JUDEŢULUI,</w:t>
      </w:r>
    </w:p>
    <w:p w14:paraId="62A759F5" w14:textId="50FEFCF0" w:rsidR="008F76F2" w:rsidRPr="006A0460" w:rsidRDefault="008F76F2" w:rsidP="00A74BBF">
      <w:pPr>
        <w:autoSpaceDE w:val="0"/>
        <w:autoSpaceDN w:val="0"/>
        <w:adjustRightInd w:val="0"/>
        <w:spacing w:line="240" w:lineRule="auto"/>
        <w:rPr>
          <w:rFonts w:ascii="Montserrat Light" w:hAnsi="Montserrat Light"/>
          <w:b/>
          <w:bCs/>
          <w:noProof/>
          <w:lang w:val="ro-RO" w:eastAsia="ro-RO"/>
        </w:rPr>
      </w:pPr>
      <w:r w:rsidRPr="006A0460">
        <w:rPr>
          <w:rFonts w:ascii="Montserrat Light" w:hAnsi="Montserrat Light"/>
          <w:b/>
          <w:bCs/>
          <w:noProof/>
          <w:lang w:val="ro-RO" w:eastAsia="ro-RO"/>
        </w:rPr>
        <w:t xml:space="preserve">   </w:t>
      </w:r>
      <w:r w:rsidRPr="006A0460">
        <w:rPr>
          <w:rFonts w:ascii="Montserrat Light" w:hAnsi="Montserrat Light"/>
          <w:b/>
          <w:bCs/>
          <w:noProof/>
          <w:lang w:val="ro-RO" w:eastAsia="ro-RO"/>
        </w:rPr>
        <w:tab/>
        <w:t xml:space="preserve">  Alin </w:t>
      </w:r>
      <w:r w:rsidR="00F1605E" w:rsidRPr="006A0460">
        <w:rPr>
          <w:rFonts w:ascii="Montserrat Light" w:hAnsi="Montserrat Light"/>
          <w:b/>
          <w:bCs/>
          <w:noProof/>
          <w:lang w:val="ro-RO" w:eastAsia="ro-RO"/>
        </w:rPr>
        <w:t xml:space="preserve">Tişe  </w:t>
      </w:r>
      <w:r w:rsidRPr="006A0460">
        <w:rPr>
          <w:rFonts w:ascii="Montserrat Light" w:hAnsi="Montserrat Light"/>
          <w:b/>
          <w:bCs/>
          <w:noProof/>
          <w:lang w:val="ro-RO" w:eastAsia="ro-RO"/>
        </w:rPr>
        <w:t xml:space="preserve">                                                            </w:t>
      </w:r>
      <w:r w:rsidR="00F1605E" w:rsidRPr="006A0460">
        <w:rPr>
          <w:rFonts w:ascii="Montserrat Light" w:hAnsi="Montserrat Light"/>
          <w:b/>
          <w:bCs/>
          <w:noProof/>
          <w:lang w:val="ro-RO" w:eastAsia="ro-RO"/>
        </w:rPr>
        <w:t xml:space="preserve">   </w:t>
      </w:r>
      <w:r w:rsidRPr="006A0460">
        <w:rPr>
          <w:rFonts w:ascii="Montserrat Light" w:hAnsi="Montserrat Light"/>
          <w:b/>
          <w:bCs/>
          <w:noProof/>
          <w:lang w:val="ro-RO" w:eastAsia="ro-RO"/>
        </w:rPr>
        <w:t xml:space="preserve">Simona </w:t>
      </w:r>
      <w:r w:rsidR="00F1605E" w:rsidRPr="006A0460">
        <w:rPr>
          <w:rFonts w:ascii="Montserrat Light" w:hAnsi="Montserrat Light"/>
          <w:b/>
          <w:bCs/>
          <w:noProof/>
          <w:lang w:val="ro-RO" w:eastAsia="ro-RO"/>
        </w:rPr>
        <w:t>Gaci</w:t>
      </w:r>
    </w:p>
    <w:p w14:paraId="4932EC5D" w14:textId="254FDEC5" w:rsidR="008F76F2" w:rsidRPr="006A0460" w:rsidRDefault="008F76F2" w:rsidP="00A74BBF">
      <w:pPr>
        <w:autoSpaceDE w:val="0"/>
        <w:autoSpaceDN w:val="0"/>
        <w:adjustRightInd w:val="0"/>
        <w:spacing w:line="240" w:lineRule="auto"/>
        <w:rPr>
          <w:rFonts w:ascii="Montserrat Light" w:hAnsi="Montserrat Light"/>
          <w:b/>
          <w:bCs/>
          <w:noProof/>
          <w:lang w:val="ro-RO" w:eastAsia="ro-RO"/>
        </w:rPr>
      </w:pPr>
    </w:p>
    <w:p w14:paraId="0421F79F" w14:textId="26255040" w:rsidR="00F31BFD" w:rsidRPr="006A0460" w:rsidRDefault="00F31BFD" w:rsidP="00A74BBF">
      <w:pPr>
        <w:autoSpaceDE w:val="0"/>
        <w:autoSpaceDN w:val="0"/>
        <w:adjustRightInd w:val="0"/>
        <w:spacing w:line="240" w:lineRule="auto"/>
        <w:rPr>
          <w:rFonts w:ascii="Montserrat Light" w:hAnsi="Montserrat Light"/>
          <w:b/>
          <w:bCs/>
          <w:noProof/>
          <w:lang w:val="ro-RO" w:eastAsia="ro-RO"/>
        </w:rPr>
      </w:pPr>
    </w:p>
    <w:p w14:paraId="7EC22DC0" w14:textId="7A620925" w:rsidR="00F31BFD" w:rsidRPr="006A0460" w:rsidRDefault="00F31BFD" w:rsidP="00A74BBF">
      <w:pPr>
        <w:autoSpaceDE w:val="0"/>
        <w:autoSpaceDN w:val="0"/>
        <w:adjustRightInd w:val="0"/>
        <w:spacing w:line="240" w:lineRule="auto"/>
        <w:rPr>
          <w:rFonts w:ascii="Montserrat Light" w:hAnsi="Montserrat Light"/>
          <w:b/>
          <w:bCs/>
          <w:noProof/>
          <w:lang w:val="ro-RO" w:eastAsia="ro-RO"/>
        </w:rPr>
      </w:pPr>
    </w:p>
    <w:p w14:paraId="37D399D3" w14:textId="77777777" w:rsidR="00133726" w:rsidRPr="006A0460" w:rsidRDefault="00133726" w:rsidP="00A74BBF">
      <w:pPr>
        <w:autoSpaceDE w:val="0"/>
        <w:autoSpaceDN w:val="0"/>
        <w:adjustRightInd w:val="0"/>
        <w:spacing w:line="240" w:lineRule="auto"/>
        <w:rPr>
          <w:rFonts w:ascii="Montserrat Light" w:hAnsi="Montserrat Light"/>
          <w:b/>
          <w:bCs/>
          <w:lang w:val="ro-RO"/>
        </w:rPr>
      </w:pPr>
    </w:p>
    <w:p w14:paraId="41A275E4" w14:textId="6169EDC5" w:rsidR="008F76F2" w:rsidRPr="006A0460" w:rsidRDefault="008F76F2" w:rsidP="00A74BBF">
      <w:pPr>
        <w:autoSpaceDE w:val="0"/>
        <w:autoSpaceDN w:val="0"/>
        <w:adjustRightInd w:val="0"/>
        <w:spacing w:line="240" w:lineRule="auto"/>
        <w:rPr>
          <w:rFonts w:ascii="Montserrat Light" w:hAnsi="Montserrat Light"/>
          <w:b/>
          <w:bCs/>
          <w:lang w:val="ro-RO"/>
        </w:rPr>
      </w:pPr>
      <w:r w:rsidRPr="006A0460">
        <w:rPr>
          <w:rFonts w:ascii="Montserrat Light" w:hAnsi="Montserrat Light"/>
          <w:b/>
          <w:bCs/>
          <w:lang w:val="ro-RO"/>
        </w:rPr>
        <w:t>Nr……... din …… 202</w:t>
      </w:r>
      <w:r w:rsidR="00133726" w:rsidRPr="006A0460">
        <w:rPr>
          <w:rFonts w:ascii="Montserrat Light" w:hAnsi="Montserrat Light"/>
          <w:b/>
          <w:bCs/>
          <w:lang w:val="ro-RO"/>
        </w:rPr>
        <w:t>2</w:t>
      </w:r>
    </w:p>
    <w:p w14:paraId="109177F5" w14:textId="77777777" w:rsidR="008F76F2" w:rsidRPr="006A0460" w:rsidRDefault="008F76F2" w:rsidP="00A74BBF">
      <w:pPr>
        <w:autoSpaceDE w:val="0"/>
        <w:autoSpaceDN w:val="0"/>
        <w:adjustRightInd w:val="0"/>
        <w:spacing w:line="240" w:lineRule="auto"/>
        <w:rPr>
          <w:rFonts w:ascii="Montserrat Light" w:hAnsi="Montserrat Light"/>
          <w:b/>
          <w:bCs/>
          <w:lang w:val="ro-RO"/>
        </w:rPr>
      </w:pPr>
    </w:p>
    <w:p w14:paraId="37B3BA76" w14:textId="28D923FE" w:rsidR="008F76F2" w:rsidRDefault="008F76F2" w:rsidP="00A74BBF">
      <w:pPr>
        <w:autoSpaceDE w:val="0"/>
        <w:autoSpaceDN w:val="0"/>
        <w:adjustRightInd w:val="0"/>
        <w:spacing w:line="240" w:lineRule="auto"/>
        <w:contextualSpacing/>
        <w:jc w:val="both"/>
        <w:rPr>
          <w:rFonts w:ascii="Montserrat Light" w:hAnsi="Montserrat Light"/>
          <w:b/>
          <w:bCs/>
          <w:i/>
          <w:iCs/>
          <w:noProof/>
          <w:vertAlign w:val="superscript"/>
        </w:rPr>
      </w:pPr>
      <w:proofErr w:type="spellStart"/>
      <w:r w:rsidRPr="006A0460">
        <w:rPr>
          <w:rFonts w:ascii="Montserrat Light" w:hAnsi="Montserrat Light"/>
          <w:i/>
          <w:iCs/>
        </w:rPr>
        <w:t>Prezenta</w:t>
      </w:r>
      <w:proofErr w:type="spellEnd"/>
      <w:r w:rsidRPr="006A0460">
        <w:rPr>
          <w:rFonts w:ascii="Montserrat Light" w:hAnsi="Montserrat Light"/>
          <w:i/>
          <w:iCs/>
        </w:rPr>
        <w:t xml:space="preserve"> </w:t>
      </w:r>
      <w:proofErr w:type="spellStart"/>
      <w:r w:rsidRPr="006A0460">
        <w:rPr>
          <w:rFonts w:ascii="Montserrat Light" w:hAnsi="Montserrat Light"/>
          <w:i/>
          <w:iCs/>
        </w:rPr>
        <w:t>hotărâre</w:t>
      </w:r>
      <w:proofErr w:type="spellEnd"/>
      <w:r w:rsidRPr="006A0460">
        <w:rPr>
          <w:rFonts w:ascii="Montserrat Light" w:hAnsi="Montserrat Light"/>
          <w:i/>
          <w:iCs/>
        </w:rPr>
        <w:t xml:space="preserve"> a </w:t>
      </w:r>
      <w:proofErr w:type="spellStart"/>
      <w:r w:rsidRPr="006A0460">
        <w:rPr>
          <w:rFonts w:ascii="Montserrat Light" w:hAnsi="Montserrat Light"/>
          <w:i/>
          <w:iCs/>
        </w:rPr>
        <w:t>fost</w:t>
      </w:r>
      <w:proofErr w:type="spellEnd"/>
      <w:r w:rsidRPr="006A0460">
        <w:rPr>
          <w:rFonts w:ascii="Montserrat Light" w:hAnsi="Montserrat Light"/>
          <w:i/>
          <w:iCs/>
        </w:rPr>
        <w:t xml:space="preserve"> </w:t>
      </w:r>
      <w:proofErr w:type="spellStart"/>
      <w:r w:rsidRPr="006A0460">
        <w:rPr>
          <w:rFonts w:ascii="Montserrat Light" w:hAnsi="Montserrat Light"/>
          <w:i/>
          <w:iCs/>
        </w:rPr>
        <w:t>adoptată</w:t>
      </w:r>
      <w:proofErr w:type="spellEnd"/>
      <w:r w:rsidRPr="006A0460">
        <w:rPr>
          <w:rFonts w:ascii="Montserrat Light" w:hAnsi="Montserrat Light"/>
          <w:i/>
          <w:iCs/>
        </w:rPr>
        <w:t xml:space="preserve"> cu … </w:t>
      </w:r>
      <w:proofErr w:type="spellStart"/>
      <w:r w:rsidRPr="006A0460">
        <w:rPr>
          <w:rFonts w:ascii="Montserrat Light" w:hAnsi="Montserrat Light"/>
          <w:i/>
          <w:iCs/>
        </w:rPr>
        <w:t>voturi</w:t>
      </w:r>
      <w:proofErr w:type="spellEnd"/>
      <w:r w:rsidRPr="006A0460">
        <w:rPr>
          <w:rFonts w:ascii="Montserrat Light" w:hAnsi="Montserrat Light"/>
          <w:i/>
          <w:iCs/>
        </w:rPr>
        <w:t xml:space="preserve"> “pentru” </w:t>
      </w:r>
      <w:r w:rsidRPr="006A0460">
        <w:rPr>
          <w:rFonts w:ascii="Montserrat Light" w:hAnsi="Montserrat Light"/>
          <w:i/>
          <w:iCs/>
          <w:noProof/>
        </w:rPr>
        <w:t>… voturi “împotrivă”, …. ”abţineri” şi …. Membrii ai Consiliului județean nu au votat</w:t>
      </w:r>
      <w:r w:rsidRPr="006A0460">
        <w:rPr>
          <w:rFonts w:ascii="Montserrat Light" w:hAnsi="Montserrat Light"/>
          <w:i/>
          <w:iCs/>
        </w:rPr>
        <w:t xml:space="preserve">, </w:t>
      </w:r>
      <w:proofErr w:type="spellStart"/>
      <w:r w:rsidRPr="006A0460">
        <w:rPr>
          <w:rFonts w:ascii="Montserrat Light" w:hAnsi="Montserrat Light"/>
          <w:i/>
          <w:iCs/>
        </w:rPr>
        <w:t>fiind</w:t>
      </w:r>
      <w:proofErr w:type="spellEnd"/>
      <w:r w:rsidRPr="006A0460">
        <w:rPr>
          <w:rFonts w:ascii="Montserrat Light" w:hAnsi="Montserrat Light"/>
          <w:i/>
          <w:iCs/>
        </w:rPr>
        <w:t xml:space="preserve"> </w:t>
      </w:r>
      <w:proofErr w:type="spellStart"/>
      <w:r w:rsidRPr="006A0460">
        <w:rPr>
          <w:rFonts w:ascii="Montserrat Light" w:hAnsi="Montserrat Light"/>
          <w:i/>
          <w:iCs/>
        </w:rPr>
        <w:t>astfel</w:t>
      </w:r>
      <w:proofErr w:type="spellEnd"/>
      <w:r w:rsidRPr="006A0460">
        <w:rPr>
          <w:rFonts w:ascii="Montserrat Light" w:hAnsi="Montserrat Light"/>
          <w:i/>
          <w:iCs/>
        </w:rPr>
        <w:t xml:space="preserve"> </w:t>
      </w:r>
      <w:proofErr w:type="spellStart"/>
      <w:r w:rsidRPr="006A0460">
        <w:rPr>
          <w:rFonts w:ascii="Montserrat Light" w:hAnsi="Montserrat Light"/>
          <w:i/>
          <w:iCs/>
        </w:rPr>
        <w:t>respectate</w:t>
      </w:r>
      <w:proofErr w:type="spellEnd"/>
      <w:r w:rsidRPr="006A0460">
        <w:rPr>
          <w:rFonts w:ascii="Montserrat Light" w:hAnsi="Montserrat Light"/>
          <w:i/>
          <w:iCs/>
        </w:rPr>
        <w:t xml:space="preserve"> </w:t>
      </w:r>
      <w:proofErr w:type="spellStart"/>
      <w:r w:rsidRPr="006A0460">
        <w:rPr>
          <w:rFonts w:ascii="Montserrat Light" w:hAnsi="Montserrat Light"/>
          <w:i/>
          <w:iCs/>
        </w:rPr>
        <w:t>prevederile</w:t>
      </w:r>
      <w:proofErr w:type="spellEnd"/>
      <w:r w:rsidRPr="006A0460">
        <w:rPr>
          <w:rFonts w:ascii="Montserrat Light" w:hAnsi="Montserrat Light"/>
          <w:i/>
          <w:iCs/>
        </w:rPr>
        <w:t xml:space="preserve"> </w:t>
      </w:r>
      <w:proofErr w:type="spellStart"/>
      <w:r w:rsidRPr="006A0460">
        <w:rPr>
          <w:rFonts w:ascii="Montserrat Light" w:hAnsi="Montserrat Light"/>
          <w:i/>
          <w:iCs/>
        </w:rPr>
        <w:t>legale</w:t>
      </w:r>
      <w:proofErr w:type="spellEnd"/>
      <w:r w:rsidRPr="006A0460">
        <w:rPr>
          <w:rFonts w:ascii="Montserrat Light" w:hAnsi="Montserrat Light"/>
          <w:i/>
          <w:iCs/>
        </w:rPr>
        <w:t xml:space="preserve"> </w:t>
      </w:r>
      <w:proofErr w:type="spellStart"/>
      <w:r w:rsidRPr="006A0460">
        <w:rPr>
          <w:rFonts w:ascii="Montserrat Light" w:hAnsi="Montserrat Light"/>
          <w:i/>
          <w:iCs/>
        </w:rPr>
        <w:t>privind</w:t>
      </w:r>
      <w:proofErr w:type="spellEnd"/>
      <w:r w:rsidRPr="006A0460">
        <w:rPr>
          <w:rFonts w:ascii="Montserrat Light" w:hAnsi="Montserrat Light"/>
          <w:i/>
          <w:iCs/>
        </w:rPr>
        <w:t xml:space="preserve"> </w:t>
      </w:r>
      <w:proofErr w:type="spellStart"/>
      <w:r w:rsidRPr="006A0460">
        <w:rPr>
          <w:rFonts w:ascii="Montserrat Light" w:hAnsi="Montserrat Light"/>
          <w:i/>
          <w:iCs/>
        </w:rPr>
        <w:t>majoritatea</w:t>
      </w:r>
      <w:proofErr w:type="spellEnd"/>
      <w:r w:rsidRPr="006A0460">
        <w:rPr>
          <w:rFonts w:ascii="Montserrat Light" w:hAnsi="Montserrat Light"/>
          <w:i/>
          <w:iCs/>
        </w:rPr>
        <w:t xml:space="preserve"> de </w:t>
      </w:r>
      <w:proofErr w:type="spellStart"/>
      <w:r w:rsidRPr="006A0460">
        <w:rPr>
          <w:rFonts w:ascii="Montserrat Light" w:hAnsi="Montserrat Light"/>
          <w:i/>
          <w:iCs/>
        </w:rPr>
        <w:t>voturi</w:t>
      </w:r>
      <w:proofErr w:type="spellEnd"/>
      <w:r w:rsidRPr="006A0460">
        <w:rPr>
          <w:rFonts w:ascii="Montserrat Light" w:hAnsi="Montserrat Light"/>
          <w:i/>
          <w:iCs/>
        </w:rPr>
        <w:t xml:space="preserve"> </w:t>
      </w:r>
      <w:proofErr w:type="spellStart"/>
      <w:r w:rsidRPr="006A0460">
        <w:rPr>
          <w:rFonts w:ascii="Montserrat Light" w:hAnsi="Montserrat Light"/>
          <w:i/>
          <w:iCs/>
        </w:rPr>
        <w:t>necesară</w:t>
      </w:r>
      <w:proofErr w:type="spellEnd"/>
      <w:r w:rsidRPr="006A0460">
        <w:rPr>
          <w:rFonts w:ascii="Montserrat Light" w:hAnsi="Montserrat Light"/>
          <w:i/>
          <w:iCs/>
        </w:rPr>
        <w:t>.</w:t>
      </w:r>
      <w:r w:rsidRPr="006A0460">
        <w:rPr>
          <w:rFonts w:ascii="Montserrat Light" w:hAnsi="Montserrat Light"/>
          <w:b/>
          <w:bCs/>
          <w:i/>
          <w:iCs/>
          <w:noProof/>
          <w:vertAlign w:val="superscript"/>
        </w:rPr>
        <w:t xml:space="preserve">  </w:t>
      </w:r>
    </w:p>
    <w:p w14:paraId="2D46902E" w14:textId="07160470" w:rsidR="005A7966" w:rsidRDefault="005A7966" w:rsidP="00A74BBF">
      <w:pPr>
        <w:autoSpaceDE w:val="0"/>
        <w:autoSpaceDN w:val="0"/>
        <w:adjustRightInd w:val="0"/>
        <w:spacing w:line="240" w:lineRule="auto"/>
        <w:contextualSpacing/>
        <w:jc w:val="both"/>
        <w:rPr>
          <w:rFonts w:ascii="Montserrat Light" w:hAnsi="Montserrat Light"/>
          <w:b/>
          <w:bCs/>
          <w:i/>
          <w:iCs/>
          <w:noProof/>
          <w:vertAlign w:val="superscript"/>
        </w:rPr>
      </w:pPr>
    </w:p>
    <w:p w14:paraId="72B4FA5A" w14:textId="77777777" w:rsidR="005A7966" w:rsidRPr="006A0460" w:rsidRDefault="005A7966" w:rsidP="00A74BBF">
      <w:pPr>
        <w:autoSpaceDE w:val="0"/>
        <w:autoSpaceDN w:val="0"/>
        <w:adjustRightInd w:val="0"/>
        <w:spacing w:line="240" w:lineRule="auto"/>
        <w:contextualSpacing/>
        <w:jc w:val="both"/>
        <w:rPr>
          <w:rFonts w:ascii="Montserrat Light" w:hAnsi="Montserrat Light"/>
          <w:i/>
          <w:iCs/>
          <w:noProof/>
        </w:rPr>
      </w:pPr>
    </w:p>
    <w:p w14:paraId="05050D26" w14:textId="77777777" w:rsidR="008F76F2" w:rsidRPr="006A0460" w:rsidRDefault="008F76F2" w:rsidP="00A74BBF">
      <w:pPr>
        <w:autoSpaceDE w:val="0"/>
        <w:autoSpaceDN w:val="0"/>
        <w:adjustRightInd w:val="0"/>
        <w:spacing w:line="240" w:lineRule="auto"/>
        <w:rPr>
          <w:rFonts w:ascii="Montserrat Light" w:hAnsi="Montserrat Light"/>
          <w:i/>
          <w:iCs/>
          <w:lang w:val="ro-RO"/>
        </w:rPr>
      </w:pPr>
    </w:p>
    <w:p w14:paraId="2DD61AD6" w14:textId="77777777" w:rsidR="008F76F2" w:rsidRPr="006A0460" w:rsidRDefault="008F76F2" w:rsidP="00A74BBF">
      <w:pPr>
        <w:autoSpaceDE w:val="0"/>
        <w:autoSpaceDN w:val="0"/>
        <w:adjustRightInd w:val="0"/>
        <w:spacing w:line="240" w:lineRule="auto"/>
        <w:contextualSpacing/>
        <w:jc w:val="center"/>
        <w:rPr>
          <w:rFonts w:ascii="Montserrat Light" w:hAnsi="Montserrat Light"/>
          <w:b/>
          <w:bCs/>
          <w:noProof/>
        </w:rPr>
      </w:pPr>
      <w:r w:rsidRPr="006A0460">
        <w:rPr>
          <w:rFonts w:ascii="Montserrat Light" w:hAnsi="Montserrat Light"/>
          <w:b/>
          <w:bCs/>
          <w:noProof/>
        </w:rPr>
        <w:t>INIȚIATOR,</w:t>
      </w:r>
    </w:p>
    <w:p w14:paraId="09D047C8" w14:textId="77777777" w:rsidR="008F76F2" w:rsidRPr="006A0460" w:rsidRDefault="008F76F2" w:rsidP="00A74BBF">
      <w:pPr>
        <w:autoSpaceDE w:val="0"/>
        <w:autoSpaceDN w:val="0"/>
        <w:adjustRightInd w:val="0"/>
        <w:spacing w:line="240" w:lineRule="auto"/>
        <w:contextualSpacing/>
        <w:jc w:val="center"/>
        <w:rPr>
          <w:rFonts w:ascii="Montserrat Light" w:hAnsi="Montserrat Light"/>
          <w:b/>
          <w:bCs/>
          <w:noProof/>
        </w:rPr>
      </w:pPr>
      <w:r w:rsidRPr="006A0460">
        <w:rPr>
          <w:rFonts w:ascii="Montserrat Light" w:hAnsi="Montserrat Light"/>
          <w:b/>
          <w:bCs/>
          <w:noProof/>
        </w:rPr>
        <w:t xml:space="preserve">PREȘEDINTE </w:t>
      </w:r>
    </w:p>
    <w:p w14:paraId="165E7470" w14:textId="05972858" w:rsidR="008F76F2" w:rsidRPr="006A0460" w:rsidRDefault="005A44EE" w:rsidP="00A74BBF">
      <w:pPr>
        <w:autoSpaceDE w:val="0"/>
        <w:autoSpaceDN w:val="0"/>
        <w:adjustRightInd w:val="0"/>
        <w:spacing w:line="240" w:lineRule="auto"/>
        <w:contextualSpacing/>
        <w:jc w:val="center"/>
        <w:rPr>
          <w:rFonts w:ascii="Montserrat Light" w:hAnsi="Montserrat Light"/>
          <w:b/>
          <w:bCs/>
          <w:noProof/>
        </w:rPr>
      </w:pPr>
      <w:r w:rsidRPr="006A0460">
        <w:rPr>
          <w:rFonts w:ascii="Montserrat Light" w:hAnsi="Montserrat Light"/>
          <w:b/>
          <w:bCs/>
          <w:noProof/>
        </w:rPr>
        <w:t>Alin Tișe</w:t>
      </w:r>
    </w:p>
    <w:p w14:paraId="0F7414F9" w14:textId="6F667F88" w:rsidR="00F31BFD" w:rsidRPr="006A0460" w:rsidRDefault="00F31BFD" w:rsidP="00A74BBF">
      <w:pPr>
        <w:tabs>
          <w:tab w:val="left" w:pos="3456"/>
        </w:tabs>
        <w:spacing w:line="240" w:lineRule="auto"/>
        <w:rPr>
          <w:rFonts w:ascii="Montserrat Light" w:hAnsi="Montserrat Light"/>
        </w:rPr>
      </w:pPr>
    </w:p>
    <w:p w14:paraId="321C0DB2" w14:textId="3C98C58A" w:rsidR="00FA76F0" w:rsidRPr="006A0460" w:rsidRDefault="00FA76F0" w:rsidP="00A74BBF">
      <w:pPr>
        <w:tabs>
          <w:tab w:val="left" w:pos="3456"/>
        </w:tabs>
        <w:spacing w:line="240" w:lineRule="auto"/>
        <w:rPr>
          <w:rFonts w:ascii="Montserrat Light" w:hAnsi="Montserrat Light"/>
        </w:rPr>
      </w:pPr>
    </w:p>
    <w:p w14:paraId="4BDF245C" w14:textId="286C9A47" w:rsidR="009F5F1A" w:rsidRDefault="009F5F1A" w:rsidP="00A74BBF">
      <w:pPr>
        <w:tabs>
          <w:tab w:val="left" w:pos="3456"/>
        </w:tabs>
        <w:spacing w:line="240" w:lineRule="auto"/>
        <w:rPr>
          <w:rFonts w:ascii="Montserrat Light" w:hAnsi="Montserrat Light"/>
        </w:rPr>
      </w:pPr>
    </w:p>
    <w:p w14:paraId="69675FAC" w14:textId="3DCE2712" w:rsidR="00F61F29" w:rsidRDefault="00F61F29" w:rsidP="00A74BBF">
      <w:pPr>
        <w:tabs>
          <w:tab w:val="left" w:pos="3456"/>
        </w:tabs>
        <w:spacing w:line="240" w:lineRule="auto"/>
        <w:rPr>
          <w:rFonts w:ascii="Montserrat Light" w:hAnsi="Montserrat Light"/>
        </w:rPr>
      </w:pPr>
    </w:p>
    <w:p w14:paraId="28BDB25C" w14:textId="10703E94" w:rsidR="00F61F29" w:rsidRDefault="00F61F29" w:rsidP="00A74BBF">
      <w:pPr>
        <w:tabs>
          <w:tab w:val="left" w:pos="3456"/>
        </w:tabs>
        <w:spacing w:line="240" w:lineRule="auto"/>
        <w:rPr>
          <w:rFonts w:ascii="Montserrat Light" w:hAnsi="Montserrat Light"/>
        </w:rPr>
      </w:pPr>
    </w:p>
    <w:p w14:paraId="3D1D6E5C" w14:textId="23F53B58" w:rsidR="00F61F29" w:rsidRDefault="00F61F29" w:rsidP="00A74BBF">
      <w:pPr>
        <w:tabs>
          <w:tab w:val="left" w:pos="3456"/>
        </w:tabs>
        <w:spacing w:line="240" w:lineRule="auto"/>
        <w:rPr>
          <w:rFonts w:ascii="Montserrat Light" w:hAnsi="Montserrat Light"/>
        </w:rPr>
      </w:pPr>
    </w:p>
    <w:p w14:paraId="11F26122" w14:textId="1A8517BE" w:rsidR="005A7966" w:rsidRDefault="005A7966" w:rsidP="00A74BBF">
      <w:pPr>
        <w:tabs>
          <w:tab w:val="left" w:pos="3456"/>
        </w:tabs>
        <w:spacing w:line="240" w:lineRule="auto"/>
        <w:rPr>
          <w:rFonts w:ascii="Montserrat Light" w:hAnsi="Montserrat Light"/>
        </w:rPr>
      </w:pPr>
    </w:p>
    <w:p w14:paraId="7EEC84F3" w14:textId="52B54F91" w:rsidR="005A7966" w:rsidRDefault="005A7966" w:rsidP="00A74BBF">
      <w:pPr>
        <w:tabs>
          <w:tab w:val="left" w:pos="3456"/>
        </w:tabs>
        <w:spacing w:line="240" w:lineRule="auto"/>
        <w:rPr>
          <w:rFonts w:ascii="Montserrat Light" w:hAnsi="Montserrat Light"/>
        </w:rPr>
      </w:pPr>
    </w:p>
    <w:p w14:paraId="10BA6018" w14:textId="59053A34" w:rsidR="005A7966" w:rsidRDefault="005A7966" w:rsidP="00A74BBF">
      <w:pPr>
        <w:tabs>
          <w:tab w:val="left" w:pos="3456"/>
        </w:tabs>
        <w:spacing w:line="240" w:lineRule="auto"/>
        <w:rPr>
          <w:rFonts w:ascii="Montserrat Light" w:hAnsi="Montserrat Light"/>
        </w:rPr>
      </w:pPr>
    </w:p>
    <w:p w14:paraId="3896D3A7" w14:textId="0D4283B0" w:rsidR="005A7966" w:rsidRDefault="005A7966" w:rsidP="00A74BBF">
      <w:pPr>
        <w:tabs>
          <w:tab w:val="left" w:pos="3456"/>
        </w:tabs>
        <w:spacing w:line="240" w:lineRule="auto"/>
        <w:rPr>
          <w:rFonts w:ascii="Montserrat Light" w:hAnsi="Montserrat Light"/>
        </w:rPr>
      </w:pPr>
    </w:p>
    <w:p w14:paraId="4BC2BE7E" w14:textId="0912D386" w:rsidR="005A7966" w:rsidRDefault="005A7966" w:rsidP="00A74BBF">
      <w:pPr>
        <w:tabs>
          <w:tab w:val="left" w:pos="3456"/>
        </w:tabs>
        <w:spacing w:line="240" w:lineRule="auto"/>
        <w:rPr>
          <w:rFonts w:ascii="Montserrat Light" w:hAnsi="Montserrat Light"/>
        </w:rPr>
      </w:pPr>
    </w:p>
    <w:p w14:paraId="324976CD" w14:textId="475F5603" w:rsidR="005A7966" w:rsidRDefault="005A7966" w:rsidP="00A74BBF">
      <w:pPr>
        <w:tabs>
          <w:tab w:val="left" w:pos="3456"/>
        </w:tabs>
        <w:spacing w:line="240" w:lineRule="auto"/>
        <w:rPr>
          <w:rFonts w:ascii="Montserrat Light" w:hAnsi="Montserrat Light"/>
        </w:rPr>
      </w:pPr>
    </w:p>
    <w:p w14:paraId="2F738C21" w14:textId="7ED39C0F" w:rsidR="005A7966" w:rsidRDefault="005A7966" w:rsidP="00A74BBF">
      <w:pPr>
        <w:tabs>
          <w:tab w:val="left" w:pos="3456"/>
        </w:tabs>
        <w:spacing w:line="240" w:lineRule="auto"/>
        <w:rPr>
          <w:rFonts w:ascii="Montserrat Light" w:hAnsi="Montserrat Light"/>
        </w:rPr>
      </w:pPr>
    </w:p>
    <w:p w14:paraId="1716F5FF" w14:textId="08CD7438" w:rsidR="005A7966" w:rsidRDefault="005A7966" w:rsidP="00A74BBF">
      <w:pPr>
        <w:tabs>
          <w:tab w:val="left" w:pos="3456"/>
        </w:tabs>
        <w:spacing w:line="240" w:lineRule="auto"/>
        <w:rPr>
          <w:rFonts w:ascii="Montserrat Light" w:hAnsi="Montserrat Light"/>
        </w:rPr>
      </w:pPr>
    </w:p>
    <w:p w14:paraId="4CF04F27" w14:textId="3A195798" w:rsidR="00285669" w:rsidRDefault="00285669" w:rsidP="00A74BBF">
      <w:pPr>
        <w:tabs>
          <w:tab w:val="left" w:pos="3456"/>
        </w:tabs>
        <w:spacing w:line="240" w:lineRule="auto"/>
        <w:rPr>
          <w:rFonts w:ascii="Montserrat Light" w:hAnsi="Montserrat Light"/>
        </w:rPr>
      </w:pPr>
    </w:p>
    <w:p w14:paraId="7942468B" w14:textId="77777777" w:rsidR="00285669" w:rsidRDefault="00285669" w:rsidP="00A74BBF">
      <w:pPr>
        <w:tabs>
          <w:tab w:val="left" w:pos="3456"/>
        </w:tabs>
        <w:spacing w:line="240" w:lineRule="auto"/>
        <w:rPr>
          <w:rFonts w:ascii="Montserrat Light" w:hAnsi="Montserrat Light"/>
        </w:rPr>
      </w:pPr>
    </w:p>
    <w:p w14:paraId="695ED2C6" w14:textId="75C8F3BB" w:rsidR="005A7966" w:rsidRDefault="005A7966" w:rsidP="00A74BBF">
      <w:pPr>
        <w:tabs>
          <w:tab w:val="left" w:pos="3456"/>
        </w:tabs>
        <w:spacing w:line="240" w:lineRule="auto"/>
        <w:rPr>
          <w:rFonts w:ascii="Montserrat Light" w:hAnsi="Montserrat Light"/>
        </w:rPr>
      </w:pPr>
    </w:p>
    <w:p w14:paraId="393B4C2A" w14:textId="32E5AB38" w:rsidR="005A7966" w:rsidRDefault="005A7966" w:rsidP="00A74BBF">
      <w:pPr>
        <w:tabs>
          <w:tab w:val="left" w:pos="3456"/>
        </w:tabs>
        <w:spacing w:line="240" w:lineRule="auto"/>
        <w:rPr>
          <w:rFonts w:ascii="Montserrat Light" w:hAnsi="Montserrat Light"/>
        </w:rPr>
      </w:pPr>
    </w:p>
    <w:p w14:paraId="60D51614" w14:textId="2427AD41" w:rsidR="00FA76F0" w:rsidRPr="006A0460" w:rsidRDefault="00FA76F0" w:rsidP="00A74BBF">
      <w:pPr>
        <w:spacing w:line="240" w:lineRule="auto"/>
        <w:rPr>
          <w:rFonts w:ascii="Montserrat Light" w:hAnsi="Montserrat Light" w:cs="Cambria"/>
          <w:bCs/>
          <w:lang w:val="ro-RO"/>
        </w:rPr>
      </w:pPr>
      <w:bookmarkStart w:id="11" w:name="_Hlk68774183"/>
      <w:r w:rsidRPr="006A0460">
        <w:rPr>
          <w:rFonts w:ascii="Montserrat Light" w:hAnsi="Montserrat Light" w:cs="Cambria"/>
          <w:bCs/>
          <w:lang w:val="ro-RO"/>
        </w:rPr>
        <w:t xml:space="preserve">Nr. </w:t>
      </w:r>
      <w:r w:rsidR="00E47A01" w:rsidRPr="006A0460">
        <w:rPr>
          <w:rFonts w:ascii="Montserrat Light" w:hAnsi="Montserrat Light" w:cs="Cambria"/>
          <w:bCs/>
          <w:lang w:val="ro-RO"/>
        </w:rPr>
        <w:t>8595</w:t>
      </w:r>
      <w:r w:rsidR="00D5503B" w:rsidRPr="006A0460">
        <w:rPr>
          <w:rFonts w:ascii="Montserrat Light" w:hAnsi="Montserrat Light" w:cs="Cambria"/>
          <w:bCs/>
          <w:lang w:val="ro-RO"/>
        </w:rPr>
        <w:t>/</w:t>
      </w:r>
      <w:r w:rsidR="00C65361">
        <w:rPr>
          <w:rFonts w:ascii="Montserrat Light" w:hAnsi="Montserrat Light" w:cs="Cambria"/>
          <w:bCs/>
          <w:lang w:val="ro-RO"/>
        </w:rPr>
        <w:t>18</w:t>
      </w:r>
      <w:r w:rsidRPr="006A0460">
        <w:rPr>
          <w:rFonts w:ascii="Montserrat Light" w:hAnsi="Montserrat Light" w:cs="Cambria"/>
          <w:bCs/>
          <w:lang w:val="ro-RO"/>
        </w:rPr>
        <w:t>.0</w:t>
      </w:r>
      <w:r w:rsidR="00E47A01" w:rsidRPr="006A0460">
        <w:rPr>
          <w:rFonts w:ascii="Montserrat Light" w:hAnsi="Montserrat Light" w:cs="Cambria"/>
          <w:bCs/>
          <w:lang w:val="ro-RO"/>
        </w:rPr>
        <w:t>3</w:t>
      </w:r>
      <w:r w:rsidRPr="006A0460">
        <w:rPr>
          <w:rFonts w:ascii="Montserrat Light" w:hAnsi="Montserrat Light" w:cs="Cambria"/>
          <w:bCs/>
          <w:lang w:val="ro-RO"/>
        </w:rPr>
        <w:t>.202</w:t>
      </w:r>
      <w:r w:rsidR="00E47A01" w:rsidRPr="006A0460">
        <w:rPr>
          <w:rFonts w:ascii="Montserrat Light" w:hAnsi="Montserrat Light" w:cs="Cambria"/>
          <w:bCs/>
          <w:lang w:val="ro-RO"/>
        </w:rPr>
        <w:t>2</w:t>
      </w:r>
    </w:p>
    <w:p w14:paraId="69BCDDEC" w14:textId="5D415C82" w:rsidR="00FA76F0" w:rsidRDefault="00FA76F0" w:rsidP="00A74BBF">
      <w:pPr>
        <w:spacing w:line="240" w:lineRule="auto"/>
        <w:ind w:left="284"/>
        <w:jc w:val="center"/>
        <w:rPr>
          <w:rFonts w:ascii="Montserrat Light" w:hAnsi="Montserrat Light" w:cs="Cambria"/>
          <w:b/>
          <w:bCs/>
          <w:iCs/>
          <w:lang w:val="ro-RO"/>
        </w:rPr>
      </w:pPr>
      <w:r w:rsidRPr="006A0460">
        <w:rPr>
          <w:rFonts w:ascii="Montserrat Light" w:hAnsi="Montserrat Light" w:cs="Cambria"/>
          <w:b/>
          <w:bCs/>
          <w:iCs/>
          <w:lang w:val="ro-RO"/>
        </w:rPr>
        <w:t>RAPORT DE SPECIALITATE</w:t>
      </w:r>
    </w:p>
    <w:p w14:paraId="2F86BCF2" w14:textId="77777777" w:rsidR="007B1FB7" w:rsidRPr="006A0460" w:rsidRDefault="007B1FB7" w:rsidP="00A74BBF">
      <w:pPr>
        <w:spacing w:line="240" w:lineRule="auto"/>
        <w:ind w:left="284"/>
        <w:jc w:val="center"/>
        <w:rPr>
          <w:rFonts w:ascii="Montserrat Light" w:hAnsi="Montserrat Light" w:cs="Cambria"/>
          <w:b/>
          <w:color w:val="000000"/>
          <w:lang w:val="ro-RO"/>
        </w:rPr>
      </w:pPr>
    </w:p>
    <w:p w14:paraId="0D9A8CB7" w14:textId="77777777" w:rsidR="00FA76F0" w:rsidRPr="006A0460" w:rsidRDefault="00FA76F0" w:rsidP="00A74BBF">
      <w:pPr>
        <w:spacing w:line="240" w:lineRule="auto"/>
        <w:jc w:val="both"/>
        <w:rPr>
          <w:rFonts w:ascii="Montserrat Light" w:hAnsi="Montserrat Light"/>
          <w:i/>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115"/>
      </w:tblGrid>
      <w:tr w:rsidR="00FA76F0" w:rsidRPr="006A0460" w14:paraId="61B7B1D4" w14:textId="77777777" w:rsidTr="007B1FB7">
        <w:trPr>
          <w:trHeight w:val="278"/>
        </w:trPr>
        <w:tc>
          <w:tcPr>
            <w:tcW w:w="3325" w:type="dxa"/>
            <w:tcBorders>
              <w:top w:val="single" w:sz="4" w:space="0" w:color="auto"/>
              <w:left w:val="single" w:sz="4" w:space="0" w:color="auto"/>
              <w:bottom w:val="single" w:sz="4" w:space="0" w:color="auto"/>
              <w:right w:val="single" w:sz="4" w:space="0" w:color="auto"/>
            </w:tcBorders>
            <w:hideMark/>
          </w:tcPr>
          <w:p w14:paraId="7D15041F" w14:textId="77777777" w:rsidR="00FA76F0" w:rsidRPr="006A0460" w:rsidRDefault="00FA76F0" w:rsidP="00A74BBF">
            <w:pPr>
              <w:spacing w:line="240" w:lineRule="auto"/>
              <w:jc w:val="both"/>
              <w:rPr>
                <w:rFonts w:ascii="Montserrat Light" w:hAnsi="Montserrat Light"/>
                <w:b/>
                <w:bCs/>
                <w:iCs/>
                <w:noProof/>
                <w:lang w:val="ro-RO" w:eastAsia="ro-RO"/>
              </w:rPr>
            </w:pPr>
            <w:r w:rsidRPr="006A0460">
              <w:rPr>
                <w:rFonts w:ascii="Montserrat Light" w:hAnsi="Montserrat Light"/>
                <w:b/>
                <w:bCs/>
                <w:iCs/>
                <w:noProof/>
                <w:lang w:val="ro-RO" w:eastAsia="ro-RO"/>
              </w:rPr>
              <w:t>Titlul proiectului de hotărâre</w:t>
            </w:r>
          </w:p>
        </w:tc>
        <w:tc>
          <w:tcPr>
            <w:tcW w:w="6115" w:type="dxa"/>
            <w:tcBorders>
              <w:top w:val="single" w:sz="4" w:space="0" w:color="auto"/>
              <w:left w:val="single" w:sz="4" w:space="0" w:color="auto"/>
              <w:bottom w:val="single" w:sz="4" w:space="0" w:color="auto"/>
              <w:right w:val="single" w:sz="4" w:space="0" w:color="auto"/>
            </w:tcBorders>
            <w:hideMark/>
          </w:tcPr>
          <w:p w14:paraId="3ADD955C" w14:textId="017AC6F2" w:rsidR="00FA76F0" w:rsidRPr="006A0460" w:rsidRDefault="00097BA5" w:rsidP="00A74BBF">
            <w:pPr>
              <w:spacing w:line="240" w:lineRule="auto"/>
              <w:jc w:val="both"/>
              <w:rPr>
                <w:rFonts w:ascii="Montserrat Light" w:hAnsi="Montserrat Light"/>
                <w:bCs/>
                <w:iCs/>
                <w:noProof/>
                <w:lang w:val="ro-RO" w:eastAsia="ro-RO"/>
              </w:rPr>
            </w:pPr>
            <w:r w:rsidRPr="00097BA5">
              <w:rPr>
                <w:rFonts w:ascii="Montserrat Light" w:eastAsia="Calibri" w:hAnsi="Montserrat Light"/>
                <w:iCs/>
                <w:noProof/>
                <w:lang w:eastAsia="ro-RO"/>
              </w:rPr>
              <w:t xml:space="preserve">aprobarea  </w:t>
            </w:r>
            <w:r w:rsidR="00303A4D" w:rsidRPr="00303A4D">
              <w:rPr>
                <w:rFonts w:ascii="Montserrat Light" w:eastAsia="Calibri" w:hAnsi="Montserrat Light"/>
                <w:iCs/>
                <w:noProof/>
                <w:lang w:eastAsia="ro-RO"/>
              </w:rPr>
              <w:t xml:space="preserve">Programului privind obiectivele de investiții, lucrările de modernizare/reabilitare şi a Programului privind lucrări/servicii de întreținere și reparații a drumurilor județene </w:t>
            </w:r>
            <w:r w:rsidR="0063542F">
              <w:rPr>
                <w:rFonts w:ascii="Montserrat Light" w:eastAsia="Calibri" w:hAnsi="Montserrat Light"/>
                <w:iCs/>
                <w:noProof/>
                <w:lang w:eastAsia="ro-RO"/>
              </w:rPr>
              <w:t>în</w:t>
            </w:r>
            <w:r w:rsidR="00303A4D" w:rsidRPr="00303A4D">
              <w:rPr>
                <w:rFonts w:ascii="Montserrat Light" w:eastAsia="Calibri" w:hAnsi="Montserrat Light"/>
                <w:iCs/>
                <w:noProof/>
                <w:lang w:eastAsia="ro-RO"/>
              </w:rPr>
              <w:t xml:space="preserve"> anul 2022</w:t>
            </w:r>
          </w:p>
        </w:tc>
      </w:tr>
      <w:tr w:rsidR="00FA76F0" w:rsidRPr="006A0460" w14:paraId="6AA389A0" w14:textId="77777777" w:rsidTr="007B1FB7">
        <w:tc>
          <w:tcPr>
            <w:tcW w:w="3325" w:type="dxa"/>
            <w:tcBorders>
              <w:top w:val="single" w:sz="4" w:space="0" w:color="auto"/>
              <w:left w:val="single" w:sz="4" w:space="0" w:color="auto"/>
              <w:bottom w:val="single" w:sz="4" w:space="0" w:color="auto"/>
              <w:right w:val="single" w:sz="4" w:space="0" w:color="auto"/>
            </w:tcBorders>
            <w:hideMark/>
          </w:tcPr>
          <w:p w14:paraId="5F2DEFD3" w14:textId="77777777" w:rsidR="00FA76F0" w:rsidRPr="006A0460" w:rsidRDefault="00FA76F0" w:rsidP="00A74BBF">
            <w:pPr>
              <w:spacing w:line="240" w:lineRule="auto"/>
              <w:jc w:val="both"/>
              <w:rPr>
                <w:rFonts w:ascii="Montserrat Light" w:eastAsia="Calibri" w:hAnsi="Montserrat Light"/>
                <w:b/>
                <w:bCs/>
                <w:iCs/>
                <w:noProof/>
                <w:lang w:val="ro-RO" w:eastAsia="ro-RO"/>
              </w:rPr>
            </w:pPr>
            <w:r w:rsidRPr="006A0460">
              <w:rPr>
                <w:rFonts w:ascii="Montserrat Light" w:eastAsia="Calibri" w:hAnsi="Montserrat Light"/>
                <w:b/>
                <w:bCs/>
                <w:iCs/>
                <w:noProof/>
                <w:lang w:val="ro-RO" w:eastAsia="ro-RO"/>
              </w:rPr>
              <w:t>Compartiment de resort:</w:t>
            </w:r>
          </w:p>
        </w:tc>
        <w:tc>
          <w:tcPr>
            <w:tcW w:w="6115" w:type="dxa"/>
            <w:tcBorders>
              <w:top w:val="single" w:sz="4" w:space="0" w:color="auto"/>
              <w:left w:val="single" w:sz="4" w:space="0" w:color="auto"/>
              <w:bottom w:val="single" w:sz="4" w:space="0" w:color="auto"/>
              <w:right w:val="single" w:sz="4" w:space="0" w:color="auto"/>
            </w:tcBorders>
            <w:hideMark/>
          </w:tcPr>
          <w:p w14:paraId="0BFC5708" w14:textId="7CF36DDE" w:rsidR="00FA76F0" w:rsidRPr="006A0460" w:rsidRDefault="00FA76F0" w:rsidP="00A74BBF">
            <w:pPr>
              <w:spacing w:line="240" w:lineRule="auto"/>
              <w:jc w:val="both"/>
              <w:rPr>
                <w:rFonts w:ascii="Montserrat Light" w:eastAsia="Calibri" w:hAnsi="Montserrat Light"/>
                <w:iCs/>
                <w:noProof/>
                <w:lang w:val="ro-RO" w:eastAsia="ro-RO"/>
              </w:rPr>
            </w:pPr>
            <w:r w:rsidRPr="006A0460">
              <w:rPr>
                <w:rFonts w:ascii="Montserrat Light" w:eastAsia="Calibri" w:hAnsi="Montserrat Light"/>
                <w:iCs/>
                <w:noProof/>
                <w:lang w:val="ro-RO" w:eastAsia="ro-RO"/>
              </w:rPr>
              <w:t>Direcția de Administrare a Domeniului Public și Privat</w:t>
            </w:r>
          </w:p>
        </w:tc>
      </w:tr>
      <w:tr w:rsidR="00FA76F0" w:rsidRPr="006A0460" w14:paraId="1D4187F4" w14:textId="77777777" w:rsidTr="006A0460">
        <w:tc>
          <w:tcPr>
            <w:tcW w:w="9440" w:type="dxa"/>
            <w:gridSpan w:val="2"/>
            <w:tcBorders>
              <w:top w:val="single" w:sz="4" w:space="0" w:color="auto"/>
              <w:left w:val="single" w:sz="4" w:space="0" w:color="auto"/>
              <w:bottom w:val="single" w:sz="4" w:space="0" w:color="auto"/>
              <w:right w:val="single" w:sz="4" w:space="0" w:color="auto"/>
            </w:tcBorders>
            <w:hideMark/>
          </w:tcPr>
          <w:p w14:paraId="1EE39E6D" w14:textId="77777777" w:rsidR="00FA76F0" w:rsidRPr="006A0460" w:rsidRDefault="00FA76F0" w:rsidP="00A74BBF">
            <w:pPr>
              <w:spacing w:line="240" w:lineRule="auto"/>
              <w:rPr>
                <w:rFonts w:ascii="Montserrat Light" w:eastAsia="Calibri" w:hAnsi="Montserrat Light"/>
                <w:b/>
                <w:bCs/>
                <w:iCs/>
                <w:noProof/>
                <w:lang w:val="ro-RO" w:eastAsia="ro-RO"/>
              </w:rPr>
            </w:pPr>
            <w:r w:rsidRPr="006A0460">
              <w:rPr>
                <w:rFonts w:ascii="Montserrat Light" w:eastAsia="Calibri" w:hAnsi="Montserrat Light"/>
                <w:b/>
                <w:bCs/>
                <w:iCs/>
                <w:noProof/>
                <w:lang w:val="ro-RO" w:eastAsia="ro-RO"/>
              </w:rPr>
              <w:t xml:space="preserve">Secțiunea 1 - Documentare și analiză: </w:t>
            </w:r>
          </w:p>
        </w:tc>
      </w:tr>
      <w:tr w:rsidR="00FA76F0" w:rsidRPr="006A0460" w14:paraId="650A40CD" w14:textId="77777777" w:rsidTr="006A0460">
        <w:tc>
          <w:tcPr>
            <w:tcW w:w="9440" w:type="dxa"/>
            <w:gridSpan w:val="2"/>
            <w:tcBorders>
              <w:top w:val="single" w:sz="4" w:space="0" w:color="auto"/>
              <w:left w:val="single" w:sz="4" w:space="0" w:color="auto"/>
              <w:bottom w:val="single" w:sz="4" w:space="0" w:color="auto"/>
              <w:right w:val="single" w:sz="4" w:space="0" w:color="auto"/>
            </w:tcBorders>
            <w:hideMark/>
          </w:tcPr>
          <w:p w14:paraId="760952A3" w14:textId="5334F6B4" w:rsidR="00FA76F0" w:rsidRPr="006A0460" w:rsidRDefault="00FA76F0" w:rsidP="00A74BBF">
            <w:pPr>
              <w:spacing w:line="240" w:lineRule="auto"/>
              <w:ind w:firstLine="709"/>
              <w:jc w:val="both"/>
              <w:rPr>
                <w:rFonts w:ascii="Montserrat Light" w:hAnsi="Montserrat Light"/>
              </w:rPr>
            </w:pPr>
            <w:r w:rsidRPr="006A0460">
              <w:rPr>
                <w:rFonts w:ascii="Montserrat Light" w:hAnsi="Montserrat Light"/>
              </w:rPr>
              <w:t xml:space="preserve">Consiliul Judetean Cluj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calitate</w:t>
            </w:r>
            <w:proofErr w:type="spellEnd"/>
            <w:r w:rsidRPr="006A0460">
              <w:rPr>
                <w:rFonts w:ascii="Montserrat Light" w:hAnsi="Montserrat Light"/>
              </w:rPr>
              <w:t xml:space="preserve"> de </w:t>
            </w:r>
            <w:proofErr w:type="spellStart"/>
            <w:r w:rsidRPr="006A0460">
              <w:rPr>
                <w:rFonts w:ascii="Montserrat Light" w:hAnsi="Montserrat Light"/>
              </w:rPr>
              <w:t>autoritate</w:t>
            </w:r>
            <w:proofErr w:type="spellEnd"/>
            <w:r w:rsidRPr="006A0460">
              <w:rPr>
                <w:rFonts w:ascii="Montserrat Light" w:hAnsi="Montserrat Light"/>
              </w:rPr>
              <w:t xml:space="preserve"> </w:t>
            </w:r>
            <w:proofErr w:type="spellStart"/>
            <w:r w:rsidRPr="006A0460">
              <w:rPr>
                <w:rFonts w:ascii="Montserrat Light" w:hAnsi="Montserrat Light"/>
              </w:rPr>
              <w:t>contractantă</w:t>
            </w:r>
            <w:proofErr w:type="spellEnd"/>
            <w:r w:rsidRPr="006A0460">
              <w:rPr>
                <w:rFonts w:ascii="Montserrat Light" w:hAnsi="Montserrat Light"/>
              </w:rPr>
              <w:t xml:space="preserve">, administrator al </w:t>
            </w:r>
            <w:proofErr w:type="spellStart"/>
            <w:r w:rsidRPr="006A0460">
              <w:rPr>
                <w:rFonts w:ascii="Montserrat Light" w:hAnsi="Montserrat Light"/>
              </w:rPr>
              <w:t>întregii</w:t>
            </w:r>
            <w:proofErr w:type="spellEnd"/>
            <w:r w:rsidRPr="006A0460">
              <w:rPr>
                <w:rFonts w:ascii="Montserrat Light" w:hAnsi="Montserrat Light"/>
              </w:rPr>
              <w:t xml:space="preserve"> </w:t>
            </w:r>
            <w:proofErr w:type="spellStart"/>
            <w:r w:rsidRPr="006A0460">
              <w:rPr>
                <w:rFonts w:ascii="Montserrat Light" w:hAnsi="Montserrat Light"/>
              </w:rPr>
              <w:t>infrastructuri</w:t>
            </w:r>
            <w:proofErr w:type="spellEnd"/>
            <w:r w:rsidRPr="006A0460">
              <w:rPr>
                <w:rFonts w:ascii="Montserrat Light" w:hAnsi="Montserrat Light"/>
              </w:rPr>
              <w:t xml:space="preserve"> de </w:t>
            </w:r>
            <w:proofErr w:type="spellStart"/>
            <w:r w:rsidRPr="006A0460">
              <w:rPr>
                <w:rFonts w:ascii="Montserrat Light" w:hAnsi="Montserrat Light"/>
              </w:rPr>
              <w:t>drumuri</w:t>
            </w:r>
            <w:proofErr w:type="spellEnd"/>
            <w:r w:rsidRPr="006A0460">
              <w:rPr>
                <w:rFonts w:ascii="Montserrat Light" w:hAnsi="Montserrat Light"/>
              </w:rPr>
              <w:t xml:space="preserve"> de </w:t>
            </w:r>
            <w:proofErr w:type="spellStart"/>
            <w:r w:rsidRPr="006A0460">
              <w:rPr>
                <w:rFonts w:ascii="Montserrat Light" w:hAnsi="Montserrat Light"/>
              </w:rPr>
              <w:t>interes</w:t>
            </w:r>
            <w:proofErr w:type="spellEnd"/>
            <w:r w:rsidRPr="006A0460">
              <w:rPr>
                <w:rFonts w:ascii="Montserrat Light" w:hAnsi="Montserrat Light"/>
              </w:rPr>
              <w:t xml:space="preserve"> </w:t>
            </w:r>
            <w:proofErr w:type="spellStart"/>
            <w:r w:rsidRPr="006A0460">
              <w:rPr>
                <w:rFonts w:ascii="Montserrat Light" w:hAnsi="Montserrat Light"/>
              </w:rPr>
              <w:t>județean</w:t>
            </w:r>
            <w:proofErr w:type="spellEnd"/>
            <w:r w:rsidRPr="006A0460">
              <w:rPr>
                <w:rFonts w:ascii="Montserrat Light" w:hAnsi="Montserrat Light"/>
              </w:rPr>
              <w:t xml:space="preserve">, are ca </w:t>
            </w:r>
            <w:proofErr w:type="spellStart"/>
            <w:r w:rsidRPr="006A0460">
              <w:rPr>
                <w:rFonts w:ascii="Montserrat Light" w:hAnsi="Montserrat Light"/>
              </w:rPr>
              <w:t>atribu</w:t>
            </w:r>
            <w:r w:rsidR="00BE6330" w:rsidRPr="006A0460">
              <w:rPr>
                <w:rFonts w:ascii="Montserrat Light" w:hAnsi="Montserrat Light"/>
              </w:rPr>
              <w:t>ț</w:t>
            </w:r>
            <w:r w:rsidRPr="006A0460">
              <w:rPr>
                <w:rFonts w:ascii="Montserrat Light" w:hAnsi="Montserrat Light"/>
              </w:rPr>
              <w:t>ie</w:t>
            </w:r>
            <w:proofErr w:type="spellEnd"/>
            <w:r w:rsidRPr="006A0460">
              <w:rPr>
                <w:rFonts w:ascii="Montserrat Light" w:hAnsi="Montserrat Light"/>
              </w:rPr>
              <w:t xml:space="preserve"> </w:t>
            </w:r>
            <w:proofErr w:type="spellStart"/>
            <w:r w:rsidRPr="006A0460">
              <w:rPr>
                <w:rFonts w:ascii="Montserrat Light" w:hAnsi="Montserrat Light"/>
              </w:rPr>
              <w:t>exclusivă</w:t>
            </w:r>
            <w:proofErr w:type="spellEnd"/>
            <w:r w:rsidRPr="006A0460">
              <w:rPr>
                <w:rFonts w:ascii="Montserrat Light" w:hAnsi="Montserrat Light"/>
              </w:rPr>
              <w:t xml:space="preserve">, </w:t>
            </w:r>
            <w:proofErr w:type="spellStart"/>
            <w:r w:rsidRPr="006A0460">
              <w:rPr>
                <w:rFonts w:ascii="Montserrat Light" w:hAnsi="Montserrat Light"/>
              </w:rPr>
              <w:t>statuată</w:t>
            </w:r>
            <w:proofErr w:type="spellEnd"/>
            <w:r w:rsidRPr="006A0460">
              <w:rPr>
                <w:rFonts w:ascii="Montserrat Light" w:hAnsi="Montserrat Light"/>
              </w:rPr>
              <w:t xml:space="preserve"> de </w:t>
            </w:r>
            <w:r w:rsidRPr="006A0460">
              <w:rPr>
                <w:rFonts w:ascii="Montserrat Light" w:hAnsi="Montserrat Light"/>
                <w:lang w:val="ro-RO" w:eastAsia="ro-RO"/>
              </w:rPr>
              <w:t>art.  87 și</w:t>
            </w:r>
            <w:r w:rsidRPr="006A0460">
              <w:rPr>
                <w:rFonts w:ascii="Montserrat Light" w:hAnsi="Montserrat Light"/>
                <w:color w:val="00B0F0"/>
                <w:lang w:val="ro-RO" w:eastAsia="ro-RO"/>
              </w:rPr>
              <w:t xml:space="preserve"> </w:t>
            </w:r>
            <w:r w:rsidRPr="006A0460">
              <w:rPr>
                <w:rFonts w:ascii="Montserrat Light" w:hAnsi="Montserrat Light"/>
                <w:lang w:val="ro-RO" w:eastAsia="ro-RO"/>
              </w:rPr>
              <w:t>art. 173 alin. (1) lit. b), c) și d) și alin. (3) lit. d) alin. (5) lit. l) din Ordonanța de urgență a Guvernului nr. 57/2019 privind Codul administrativ, cu modificările și  completările ulterioare</w:t>
            </w:r>
            <w:r w:rsidRPr="006A0460">
              <w:rPr>
                <w:rFonts w:ascii="Montserrat Light" w:hAnsi="Montserrat Light"/>
              </w:rPr>
              <w:t xml:space="preserve">, </w:t>
            </w:r>
            <w:proofErr w:type="spellStart"/>
            <w:r w:rsidRPr="006A0460">
              <w:rPr>
                <w:rFonts w:ascii="Montserrat Light" w:hAnsi="Montserrat Light"/>
              </w:rPr>
              <w:t>realizarea</w:t>
            </w:r>
            <w:proofErr w:type="spellEnd"/>
            <w:r w:rsidRPr="006A0460">
              <w:rPr>
                <w:rFonts w:ascii="Montserrat Light" w:hAnsi="Montserrat Light"/>
              </w:rPr>
              <w:t xml:space="preserve"> </w:t>
            </w:r>
            <w:proofErr w:type="spellStart"/>
            <w:r w:rsidRPr="006A0460">
              <w:rPr>
                <w:rFonts w:ascii="Montserrat Light" w:hAnsi="Montserrat Light"/>
              </w:rPr>
              <w:t>tuturor</w:t>
            </w:r>
            <w:proofErr w:type="spellEnd"/>
            <w:r w:rsidRPr="006A0460">
              <w:rPr>
                <w:rFonts w:ascii="Montserrat Light" w:hAnsi="Montserrat Light"/>
              </w:rPr>
              <w:t xml:space="preserve"> </w:t>
            </w:r>
            <w:proofErr w:type="spellStart"/>
            <w:r w:rsidRPr="006A0460">
              <w:rPr>
                <w:rFonts w:ascii="Montserrat Light" w:hAnsi="Montserrat Light"/>
              </w:rPr>
              <w:t>activit</w:t>
            </w:r>
            <w:r w:rsidR="00BE6330" w:rsidRPr="006A0460">
              <w:rPr>
                <w:rFonts w:ascii="Montserrat Light" w:hAnsi="Montserrat Light"/>
              </w:rPr>
              <w:t>ăț</w:t>
            </w:r>
            <w:r w:rsidRPr="006A0460">
              <w:rPr>
                <w:rFonts w:ascii="Montserrat Light" w:hAnsi="Montserrat Light"/>
              </w:rPr>
              <w:t>ilor</w:t>
            </w:r>
            <w:proofErr w:type="spellEnd"/>
            <w:r w:rsidRPr="006A0460">
              <w:rPr>
                <w:rFonts w:ascii="Montserrat Light" w:hAnsi="Montserrat Light"/>
              </w:rPr>
              <w:t xml:space="preserve"> de inters public </w:t>
            </w:r>
            <w:proofErr w:type="spellStart"/>
            <w:r w:rsidRPr="006A0460">
              <w:rPr>
                <w:rFonts w:ascii="Montserrat Light" w:hAnsi="Montserrat Light"/>
              </w:rPr>
              <w:t>referitoare</w:t>
            </w:r>
            <w:proofErr w:type="spellEnd"/>
            <w:r w:rsidRPr="006A0460">
              <w:rPr>
                <w:rFonts w:ascii="Montserrat Light" w:hAnsi="Montserrat Light"/>
              </w:rPr>
              <w:t xml:space="preserve"> la </w:t>
            </w:r>
            <w:proofErr w:type="spellStart"/>
            <w:r w:rsidRPr="006A0460">
              <w:rPr>
                <w:rFonts w:ascii="Montserrat Light" w:hAnsi="Montserrat Light"/>
              </w:rPr>
              <w:t>administrarea</w:t>
            </w:r>
            <w:proofErr w:type="spellEnd"/>
            <w:r w:rsidRPr="006A0460">
              <w:rPr>
                <w:rFonts w:ascii="Montserrat Light" w:hAnsi="Montserrat Light"/>
              </w:rPr>
              <w:t xml:space="preserve"> </w:t>
            </w:r>
            <w:proofErr w:type="spellStart"/>
            <w:r w:rsidRPr="006A0460">
              <w:rPr>
                <w:rFonts w:ascii="Montserrat Light" w:hAnsi="Montserrat Light"/>
              </w:rPr>
              <w:t>drumurilor</w:t>
            </w:r>
            <w:proofErr w:type="spellEnd"/>
            <w:r w:rsidRPr="006A0460">
              <w:rPr>
                <w:rFonts w:ascii="Montserrat Light" w:hAnsi="Montserrat Light"/>
              </w:rPr>
              <w:t xml:space="preserve"> de </w:t>
            </w:r>
            <w:proofErr w:type="spellStart"/>
            <w:r w:rsidRPr="006A0460">
              <w:rPr>
                <w:rFonts w:ascii="Montserrat Light" w:hAnsi="Montserrat Light"/>
              </w:rPr>
              <w:t>interes</w:t>
            </w:r>
            <w:proofErr w:type="spellEnd"/>
            <w:r w:rsidRPr="006A0460">
              <w:rPr>
                <w:rFonts w:ascii="Montserrat Light" w:hAnsi="Montserrat Light"/>
              </w:rPr>
              <w:t xml:space="preserve"> </w:t>
            </w:r>
            <w:proofErr w:type="spellStart"/>
            <w:r w:rsidRPr="006A0460">
              <w:rPr>
                <w:rFonts w:ascii="Montserrat Light" w:hAnsi="Montserrat Light"/>
              </w:rPr>
              <w:t>județean</w:t>
            </w:r>
            <w:proofErr w:type="spellEnd"/>
            <w:r w:rsidRPr="006A0460">
              <w:rPr>
                <w:rFonts w:ascii="Montserrat Light" w:hAnsi="Montserrat Light"/>
              </w:rPr>
              <w:t>.</w:t>
            </w:r>
          </w:p>
          <w:p w14:paraId="178EEBEA" w14:textId="77777777" w:rsidR="00D82BAC" w:rsidRDefault="005A7966" w:rsidP="00A74BBF">
            <w:pPr>
              <w:spacing w:line="240" w:lineRule="auto"/>
              <w:jc w:val="both"/>
              <w:rPr>
                <w:rStyle w:val="salnbdy"/>
                <w:rFonts w:ascii="Montserrat Light" w:eastAsia="Times New Roman" w:hAnsi="Montserrat Light"/>
                <w:noProof/>
                <w:sz w:val="22"/>
                <w:szCs w:val="22"/>
                <w:lang w:val="ro-RO"/>
              </w:rPr>
            </w:pPr>
            <w:r w:rsidRPr="005A7966">
              <w:rPr>
                <w:rStyle w:val="salnbdy"/>
                <w:rFonts w:ascii="Montserrat Light" w:eastAsia="Times New Roman" w:hAnsi="Montserrat Light"/>
                <w:noProof/>
                <w:sz w:val="22"/>
                <w:szCs w:val="22"/>
                <w:lang w:val="ro-RO"/>
              </w:rPr>
              <w:t xml:space="preserve"> </w:t>
            </w:r>
            <w:r w:rsidRPr="005A7966">
              <w:rPr>
                <w:rStyle w:val="salnbdy"/>
                <w:rFonts w:ascii="Montserrat Light" w:eastAsia="Times New Roman" w:hAnsi="Montserrat Light"/>
                <w:sz w:val="22"/>
                <w:szCs w:val="22"/>
              </w:rPr>
              <w:t xml:space="preserve">        </w:t>
            </w:r>
            <w:r w:rsidR="00D82BAC" w:rsidRPr="005A7966">
              <w:rPr>
                <w:rStyle w:val="salnbdy"/>
                <w:rFonts w:ascii="Montserrat Light" w:eastAsia="Times New Roman" w:hAnsi="Montserrat Light"/>
                <w:noProof/>
                <w:sz w:val="22"/>
                <w:szCs w:val="22"/>
                <w:lang w:val="ro-RO"/>
              </w:rPr>
              <w:t>Administrarea drumurilor publice are ca obiect proiectarea, construirea, modernizarea, reabilitarea, repararea, întreţinerea şi exploatarea drumurilor.</w:t>
            </w:r>
          </w:p>
          <w:p w14:paraId="390D46AF" w14:textId="21D288E6" w:rsidR="007B1FB7" w:rsidRPr="007B1FB7" w:rsidRDefault="007B1FB7" w:rsidP="007B1FB7">
            <w:pPr>
              <w:spacing w:line="240" w:lineRule="auto"/>
              <w:jc w:val="both"/>
              <w:rPr>
                <w:rFonts w:ascii="Montserrat Light" w:eastAsia="Calibri" w:hAnsi="Montserrat Light"/>
                <w:iCs/>
                <w:noProof/>
                <w:lang w:eastAsia="ro-RO"/>
              </w:rPr>
            </w:pPr>
            <w:r>
              <w:rPr>
                <w:rFonts w:ascii="Montserrat Light" w:eastAsia="Calibri" w:hAnsi="Montserrat Light"/>
                <w:iCs/>
                <w:noProof/>
                <w:lang w:eastAsia="ro-RO"/>
              </w:rPr>
              <w:t xml:space="preserve">         Potrivit art. 128 din OUG nr. 195/2002 </w:t>
            </w:r>
            <w:r w:rsidRPr="007B1FB7">
              <w:rPr>
                <w:rFonts w:ascii="Montserrat Light" w:eastAsia="Calibri" w:hAnsi="Montserrat Light"/>
                <w:iCs/>
                <w:noProof/>
                <w:lang w:eastAsia="ro-RO"/>
              </w:rPr>
              <w:t>privind circulația pe drumurile publice, republicată, cu modificările și completările ulterioare</w:t>
            </w:r>
            <w:r>
              <w:rPr>
                <w:rFonts w:ascii="Montserrat Light" w:eastAsia="Calibri" w:hAnsi="Montserrat Light"/>
                <w:iCs/>
                <w:noProof/>
                <w:lang w:eastAsia="ro-RO"/>
              </w:rPr>
              <w:t>, a</w:t>
            </w:r>
            <w:r w:rsidRPr="007B1FB7">
              <w:rPr>
                <w:rFonts w:ascii="Montserrat Light" w:eastAsia="Calibri" w:hAnsi="Montserrat Light"/>
                <w:iCs/>
                <w:noProof/>
                <w:lang w:eastAsia="ro-RO"/>
              </w:rPr>
              <w:t>utorităţile administraţiei publice locale au următoarele atribuţii:</w:t>
            </w:r>
          </w:p>
          <w:p w14:paraId="4D5D67B6" w14:textId="63F163A8" w:rsidR="007B1FB7" w:rsidRPr="007B1FB7" w:rsidRDefault="007B1FB7" w:rsidP="007B1FB7">
            <w:pPr>
              <w:pStyle w:val="Listparagraf"/>
              <w:numPr>
                <w:ilvl w:val="0"/>
                <w:numId w:val="27"/>
              </w:numPr>
              <w:spacing w:after="0" w:line="240" w:lineRule="auto"/>
              <w:jc w:val="both"/>
              <w:rPr>
                <w:rFonts w:ascii="Montserrat Light" w:hAnsi="Montserrat Light"/>
                <w:iCs/>
                <w:noProof/>
                <w:lang w:eastAsia="ro-RO"/>
              </w:rPr>
            </w:pPr>
            <w:r w:rsidRPr="007B1FB7">
              <w:rPr>
                <w:rFonts w:ascii="Montserrat Light" w:hAnsi="Montserrat Light"/>
                <w:iCs/>
                <w:noProof/>
                <w:lang w:eastAsia="ro-RO"/>
              </w:rPr>
              <w:t>iau măsuri pentru menţinerea permanentă în stare tehnică bună a drumurilor pe care le administrează, precum şi pentru iluminarea corespunzătoare a acestora, conform legii;</w:t>
            </w:r>
          </w:p>
          <w:p w14:paraId="2C8AD496" w14:textId="37DEC479" w:rsidR="007B1FB7" w:rsidRPr="005A7966" w:rsidRDefault="007B1FB7" w:rsidP="00E5267F">
            <w:pPr>
              <w:pStyle w:val="Listparagraf"/>
              <w:numPr>
                <w:ilvl w:val="0"/>
                <w:numId w:val="27"/>
              </w:numPr>
              <w:spacing w:after="0" w:line="240" w:lineRule="auto"/>
              <w:jc w:val="both"/>
              <w:rPr>
                <w:rFonts w:ascii="Montserrat Light" w:hAnsi="Montserrat Light"/>
                <w:iCs/>
                <w:noProof/>
                <w:lang w:eastAsia="ro-RO"/>
              </w:rPr>
            </w:pPr>
            <w:r w:rsidRPr="007B1FB7">
              <w:rPr>
                <w:rFonts w:ascii="Montserrat Light" w:hAnsi="Montserrat Light"/>
                <w:iCs/>
                <w:noProof/>
                <w:lang w:eastAsia="ro-RO"/>
              </w:rPr>
              <w:t>iau măsuri pentru instalarea, aplicarea şi întreţinerea mijloacelor de semnalizare rutieră şi a echipamentelor destinate siguranţei circulaţiei, conform standardelor în vigoare, ţinând evidenţa acestora</w:t>
            </w:r>
            <w:r w:rsidR="00E5267F">
              <w:rPr>
                <w:rFonts w:ascii="Montserrat Light" w:hAnsi="Montserrat Light"/>
                <w:iCs/>
                <w:noProof/>
                <w:lang w:eastAsia="ro-RO"/>
              </w:rPr>
              <w:t>.</w:t>
            </w:r>
          </w:p>
        </w:tc>
      </w:tr>
      <w:tr w:rsidR="00FA76F0" w:rsidRPr="006A0460" w14:paraId="22D7FD98" w14:textId="77777777" w:rsidTr="006A0460">
        <w:tc>
          <w:tcPr>
            <w:tcW w:w="9440" w:type="dxa"/>
            <w:gridSpan w:val="2"/>
            <w:tcBorders>
              <w:top w:val="single" w:sz="4" w:space="0" w:color="auto"/>
              <w:left w:val="single" w:sz="4" w:space="0" w:color="auto"/>
              <w:bottom w:val="single" w:sz="4" w:space="0" w:color="auto"/>
              <w:right w:val="single" w:sz="4" w:space="0" w:color="auto"/>
            </w:tcBorders>
            <w:hideMark/>
          </w:tcPr>
          <w:p w14:paraId="1C37C6F2" w14:textId="0119CD05" w:rsidR="00FA76F0" w:rsidRPr="006A0460" w:rsidRDefault="00FA76F0" w:rsidP="00A74BBF">
            <w:pPr>
              <w:spacing w:line="240" w:lineRule="auto"/>
              <w:jc w:val="both"/>
              <w:rPr>
                <w:rFonts w:ascii="Montserrat Light" w:eastAsia="Calibri" w:hAnsi="Montserrat Light"/>
                <w:b/>
                <w:bCs/>
                <w:iCs/>
                <w:noProof/>
                <w:lang w:val="ro-RO" w:eastAsia="ro-RO"/>
              </w:rPr>
            </w:pPr>
            <w:r w:rsidRPr="006A0460">
              <w:rPr>
                <w:rFonts w:ascii="Montserrat Light" w:hAnsi="Montserrat Light"/>
                <w:b/>
                <w:bCs/>
                <w:iCs/>
                <w:noProof/>
                <w:lang w:val="ro-RO" w:eastAsia="ro-RO" w:bidi="ne-NP"/>
              </w:rPr>
              <w:t xml:space="preserve">Secțiunea a 2-a - </w:t>
            </w:r>
            <w:bookmarkStart w:id="12" w:name="_Hlk48726064"/>
            <w:r w:rsidRPr="006A0460">
              <w:rPr>
                <w:rFonts w:ascii="Montserrat Light" w:hAnsi="Montserrat Light"/>
                <w:b/>
                <w:bCs/>
                <w:iCs/>
                <w:noProof/>
                <w:lang w:val="ro-RO" w:eastAsia="ro-RO" w:bidi="ne-NP"/>
              </w:rPr>
              <w:t>Fundamentare tehnică, respectiv cerințele de natură tehnică, economică, juridică, posibilități de realizare în condiții de utilitate, legalitate, regularitate, eficiență, eficacitate și economicitate</w:t>
            </w:r>
            <w:bookmarkEnd w:id="12"/>
            <w:r w:rsidRPr="006A0460">
              <w:rPr>
                <w:rFonts w:ascii="Montserrat Light" w:hAnsi="Montserrat Light"/>
                <w:b/>
                <w:bCs/>
                <w:iCs/>
                <w:noProof/>
                <w:lang w:val="ro-RO" w:eastAsia="ro-RO" w:bidi="ne-NP"/>
              </w:rPr>
              <w:t xml:space="preserve">: </w:t>
            </w:r>
          </w:p>
        </w:tc>
      </w:tr>
      <w:tr w:rsidR="00FA76F0" w:rsidRPr="006A0460" w14:paraId="52475908" w14:textId="77777777" w:rsidTr="006A0460">
        <w:tc>
          <w:tcPr>
            <w:tcW w:w="9440" w:type="dxa"/>
            <w:gridSpan w:val="2"/>
            <w:tcBorders>
              <w:top w:val="single" w:sz="4" w:space="0" w:color="auto"/>
              <w:left w:val="single" w:sz="4" w:space="0" w:color="auto"/>
              <w:bottom w:val="single" w:sz="4" w:space="0" w:color="auto"/>
              <w:right w:val="single" w:sz="4" w:space="0" w:color="auto"/>
            </w:tcBorders>
          </w:tcPr>
          <w:p w14:paraId="5328753A" w14:textId="1B73CF87" w:rsidR="00FA76F0" w:rsidRPr="006A0460" w:rsidRDefault="00FA76F0" w:rsidP="00A74BBF">
            <w:pPr>
              <w:spacing w:line="240" w:lineRule="auto"/>
              <w:ind w:firstLine="708"/>
              <w:jc w:val="both"/>
              <w:rPr>
                <w:rFonts w:ascii="Montserrat Light" w:hAnsi="Montserrat Light"/>
              </w:rPr>
            </w:pP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cuprinsul</w:t>
            </w:r>
            <w:proofErr w:type="spellEnd"/>
            <w:r w:rsidRPr="006A0460">
              <w:rPr>
                <w:rFonts w:ascii="Montserrat Light" w:hAnsi="Montserrat Light"/>
              </w:rPr>
              <w:t xml:space="preserve"> </w:t>
            </w:r>
            <w:proofErr w:type="spellStart"/>
            <w:r w:rsidRPr="006A0460">
              <w:rPr>
                <w:rFonts w:ascii="Montserrat Light" w:hAnsi="Montserrat Light"/>
              </w:rPr>
              <w:t>Anexei</w:t>
            </w:r>
            <w:proofErr w:type="spellEnd"/>
            <w:r w:rsidRPr="006A0460">
              <w:rPr>
                <w:rFonts w:ascii="Montserrat Light" w:hAnsi="Montserrat Light"/>
              </w:rPr>
              <w:t xml:space="preserve"> nr. 1 din </w:t>
            </w:r>
            <w:proofErr w:type="spellStart"/>
            <w:r w:rsidRPr="006A0460">
              <w:rPr>
                <w:rFonts w:ascii="Montserrat Light" w:hAnsi="Montserrat Light"/>
              </w:rPr>
              <w:t>prezenta</w:t>
            </w:r>
            <w:proofErr w:type="spellEnd"/>
            <w:r w:rsidRPr="006A0460">
              <w:rPr>
                <w:rFonts w:ascii="Montserrat Light" w:hAnsi="Montserrat Light"/>
              </w:rPr>
              <w:t xml:space="preserve"> </w:t>
            </w:r>
            <w:proofErr w:type="spellStart"/>
            <w:r w:rsidRPr="006A0460">
              <w:rPr>
                <w:rFonts w:ascii="Montserrat Light" w:hAnsi="Montserrat Light"/>
              </w:rPr>
              <w:t>hotărâre</w:t>
            </w:r>
            <w:proofErr w:type="spellEnd"/>
            <w:r w:rsidRPr="006A0460">
              <w:rPr>
                <w:rFonts w:ascii="Montserrat Light" w:hAnsi="Montserrat Light"/>
              </w:rPr>
              <w:t xml:space="preserve"> a </w:t>
            </w:r>
            <w:proofErr w:type="spellStart"/>
            <w:r w:rsidRPr="006A0460">
              <w:rPr>
                <w:rFonts w:ascii="Montserrat Light" w:hAnsi="Montserrat Light"/>
              </w:rPr>
              <w:t>Consiliului</w:t>
            </w:r>
            <w:proofErr w:type="spellEnd"/>
            <w:r w:rsidRPr="006A0460">
              <w:rPr>
                <w:rFonts w:ascii="Montserrat Light" w:hAnsi="Montserrat Light"/>
              </w:rPr>
              <w:t xml:space="preserve"> </w:t>
            </w:r>
            <w:proofErr w:type="spellStart"/>
            <w:r w:rsidRPr="006A0460">
              <w:rPr>
                <w:rFonts w:ascii="Montserrat Light" w:hAnsi="Montserrat Light"/>
              </w:rPr>
              <w:t>Judeţean</w:t>
            </w:r>
            <w:proofErr w:type="spellEnd"/>
            <w:r w:rsidRPr="006A0460">
              <w:rPr>
                <w:rFonts w:ascii="Montserrat Light" w:hAnsi="Montserrat Light"/>
              </w:rPr>
              <w:t xml:space="preserve"> Cluj sunt </w:t>
            </w:r>
            <w:proofErr w:type="spellStart"/>
            <w:r w:rsidRPr="006A0460">
              <w:rPr>
                <w:rFonts w:ascii="Montserrat Light" w:hAnsi="Montserrat Light"/>
              </w:rPr>
              <w:t>menţionate</w:t>
            </w:r>
            <w:proofErr w:type="spellEnd"/>
            <w:r w:rsidRPr="006A0460">
              <w:rPr>
                <w:rFonts w:ascii="Montserrat Light" w:hAnsi="Montserrat Light"/>
              </w:rPr>
              <w:t xml:space="preserve"> </w:t>
            </w:r>
            <w:proofErr w:type="spellStart"/>
            <w:r w:rsidRPr="006A0460">
              <w:rPr>
                <w:rFonts w:ascii="Montserrat Light" w:hAnsi="Montserrat Light"/>
              </w:rPr>
              <w:t>drumurile</w:t>
            </w:r>
            <w:proofErr w:type="spellEnd"/>
            <w:r w:rsidRPr="006A0460">
              <w:rPr>
                <w:rFonts w:ascii="Montserrat Light" w:hAnsi="Montserrat Light"/>
              </w:rPr>
              <w:t xml:space="preserve"> </w:t>
            </w:r>
            <w:proofErr w:type="spellStart"/>
            <w:r w:rsidRPr="006A0460">
              <w:rPr>
                <w:rFonts w:ascii="Montserrat Light" w:hAnsi="Montserrat Light"/>
              </w:rPr>
              <w:t>judeţene</w:t>
            </w:r>
            <w:proofErr w:type="spellEnd"/>
            <w:r w:rsidRPr="006A0460">
              <w:rPr>
                <w:rFonts w:ascii="Montserrat Light" w:hAnsi="Montserrat Light"/>
              </w:rPr>
              <w:t xml:space="preserve"> pentru care se </w:t>
            </w:r>
            <w:proofErr w:type="spellStart"/>
            <w:r w:rsidRPr="006A0460">
              <w:rPr>
                <w:rFonts w:ascii="Montserrat Light" w:hAnsi="Montserrat Light"/>
              </w:rPr>
              <w:t>execu</w:t>
            </w:r>
            <w:r w:rsidR="00BE6330" w:rsidRPr="006A0460">
              <w:rPr>
                <w:rFonts w:ascii="Montserrat Light" w:hAnsi="Montserrat Light"/>
              </w:rPr>
              <w:t>tă</w:t>
            </w:r>
            <w:proofErr w:type="spellEnd"/>
            <w:r w:rsidRPr="006A0460">
              <w:rPr>
                <w:rFonts w:ascii="Montserrat Light" w:hAnsi="Montserrat Light"/>
              </w:rPr>
              <w:t xml:space="preserve"> </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reabilitare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modernizare</w:t>
            </w:r>
            <w:proofErr w:type="spellEnd"/>
            <w:r w:rsidRPr="006A0460">
              <w:rPr>
                <w:rFonts w:ascii="Montserrat Light" w:hAnsi="Montserrat Light"/>
              </w:rPr>
              <w:t xml:space="preserve"> conform </w:t>
            </w:r>
            <w:proofErr w:type="spellStart"/>
            <w:r w:rsidRPr="006A0460">
              <w:rPr>
                <w:rFonts w:ascii="Montserrat Light" w:hAnsi="Montserrat Light"/>
              </w:rPr>
              <w:t>programelor</w:t>
            </w:r>
            <w:proofErr w:type="spellEnd"/>
            <w:r w:rsidRPr="006A0460">
              <w:rPr>
                <w:rFonts w:ascii="Montserrat Light" w:hAnsi="Montserrat Light"/>
              </w:rPr>
              <w:t xml:space="preserve"> </w:t>
            </w:r>
            <w:proofErr w:type="spellStart"/>
            <w:r w:rsidRPr="006A0460">
              <w:rPr>
                <w:rFonts w:ascii="Montserrat Light" w:hAnsi="Montserrat Light"/>
              </w:rPr>
              <w:t>aprobate</w:t>
            </w:r>
            <w:proofErr w:type="spellEnd"/>
            <w:r w:rsidRPr="006A0460">
              <w:rPr>
                <w:rFonts w:ascii="Montserrat Light" w:hAnsi="Montserrat Light"/>
              </w:rPr>
              <w:t xml:space="preserve"> (</w:t>
            </w:r>
            <w:proofErr w:type="spellStart"/>
            <w:r w:rsidRPr="006A0460">
              <w:rPr>
                <w:rFonts w:ascii="Montserrat Light" w:hAnsi="Montserrat Light"/>
              </w:rPr>
              <w:t>Buget</w:t>
            </w:r>
            <w:proofErr w:type="spellEnd"/>
            <w:r w:rsidRPr="006A0460">
              <w:rPr>
                <w:rFonts w:ascii="Montserrat Light" w:hAnsi="Montserrat Light"/>
              </w:rPr>
              <w:t xml:space="preserve"> Local, P.N.D.L, POR 2014-2020). </w:t>
            </w:r>
          </w:p>
          <w:p w14:paraId="52261713" w14:textId="6078E6AE" w:rsidR="00B8184C" w:rsidRDefault="00FA76F0" w:rsidP="00B8184C">
            <w:pPr>
              <w:spacing w:line="240" w:lineRule="auto"/>
              <w:ind w:firstLine="708"/>
              <w:jc w:val="both"/>
              <w:rPr>
                <w:rFonts w:ascii="Montserrat Light" w:hAnsi="Montserrat Light"/>
              </w:rPr>
            </w:pPr>
            <w:proofErr w:type="spellStart"/>
            <w:r w:rsidRPr="006A0460">
              <w:rPr>
                <w:rFonts w:ascii="Montserrat Light" w:hAnsi="Montserrat Light"/>
              </w:rPr>
              <w:t>Având</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vedere</w:t>
            </w:r>
            <w:proofErr w:type="spellEnd"/>
            <w:r w:rsidRPr="006A0460">
              <w:rPr>
                <w:rFonts w:ascii="Montserrat Light" w:hAnsi="Montserrat Light"/>
              </w:rPr>
              <w:t xml:space="preserve"> </w:t>
            </w:r>
            <w:proofErr w:type="spellStart"/>
            <w:r w:rsidRPr="006A0460">
              <w:rPr>
                <w:rFonts w:ascii="Montserrat Light" w:hAnsi="Montserrat Light"/>
              </w:rPr>
              <w:t>derularea</w:t>
            </w:r>
            <w:proofErr w:type="spellEnd"/>
            <w:r w:rsidR="00DF2CF9" w:rsidRPr="006A0460">
              <w:rPr>
                <w:rFonts w:ascii="Montserrat Light" w:hAnsi="Montserrat Light"/>
              </w:rPr>
              <w:t xml:space="preserve"> </w:t>
            </w:r>
            <w:proofErr w:type="spellStart"/>
            <w:r w:rsidR="00DF2CF9" w:rsidRPr="006A0460">
              <w:rPr>
                <w:rFonts w:ascii="Montserrat Light" w:hAnsi="Montserrat Light"/>
              </w:rPr>
              <w:t>efectivă</w:t>
            </w:r>
            <w:proofErr w:type="spellEnd"/>
            <w:r w:rsidR="00DF2CF9" w:rsidRPr="006A0460">
              <w:rPr>
                <w:rFonts w:ascii="Montserrat Light" w:hAnsi="Montserrat Light"/>
              </w:rPr>
              <w:t xml:space="preserve"> a</w:t>
            </w:r>
            <w:r w:rsidRPr="006A0460">
              <w:rPr>
                <w:rFonts w:ascii="Montserrat Light" w:hAnsi="Montserrat Light"/>
              </w:rPr>
              <w:t xml:space="preserve"> </w:t>
            </w:r>
            <w:proofErr w:type="spellStart"/>
            <w:r w:rsidRPr="006A0460">
              <w:rPr>
                <w:rFonts w:ascii="Montserrat Light" w:hAnsi="Montserrat Light"/>
              </w:rPr>
              <w:t>lucrărilor</w:t>
            </w:r>
            <w:proofErr w:type="spellEnd"/>
            <w:r w:rsidRPr="006A0460">
              <w:rPr>
                <w:rFonts w:ascii="Montserrat Light" w:hAnsi="Montserrat Light"/>
              </w:rPr>
              <w:t xml:space="preserve"> de </w:t>
            </w:r>
            <w:proofErr w:type="spellStart"/>
            <w:r w:rsidRPr="006A0460">
              <w:rPr>
                <w:rFonts w:ascii="Montserrat Light" w:hAnsi="Montserrat Light"/>
              </w:rPr>
              <w:t>reabilitare</w:t>
            </w:r>
            <w:proofErr w:type="spellEnd"/>
            <w:r w:rsidRPr="006A0460">
              <w:rPr>
                <w:rFonts w:ascii="Montserrat Light" w:hAnsi="Montserrat Light"/>
              </w:rPr>
              <w:t xml:space="preserve">, </w:t>
            </w:r>
            <w:proofErr w:type="spellStart"/>
            <w:r w:rsidRPr="006A0460">
              <w:rPr>
                <w:rFonts w:ascii="Montserrat Light" w:hAnsi="Montserrat Light"/>
              </w:rPr>
              <w:t>stadiul</w:t>
            </w:r>
            <w:proofErr w:type="spellEnd"/>
            <w:r w:rsidRPr="006A0460">
              <w:rPr>
                <w:rFonts w:ascii="Montserrat Light" w:hAnsi="Montserrat Light"/>
              </w:rPr>
              <w:t xml:space="preserve"> </w:t>
            </w:r>
            <w:proofErr w:type="spellStart"/>
            <w:r w:rsidRPr="006A0460">
              <w:rPr>
                <w:rFonts w:ascii="Montserrat Light" w:hAnsi="Montserrat Light"/>
              </w:rPr>
              <w:t>fizic</w:t>
            </w:r>
            <w:proofErr w:type="spellEnd"/>
            <w:r w:rsidRPr="006A0460">
              <w:rPr>
                <w:rFonts w:ascii="Montserrat Light" w:hAnsi="Montserrat Light"/>
              </w:rPr>
              <w:t xml:space="preserve"> al </w:t>
            </w:r>
            <w:proofErr w:type="spellStart"/>
            <w:r w:rsidRPr="006A0460">
              <w:rPr>
                <w:rFonts w:ascii="Montserrat Light" w:hAnsi="Montserrat Light"/>
              </w:rPr>
              <w:t>lucrărilor</w:t>
            </w:r>
            <w:proofErr w:type="spellEnd"/>
            <w:r w:rsidRPr="006A0460">
              <w:rPr>
                <w:rFonts w:ascii="Montserrat Light" w:hAnsi="Montserrat Light"/>
              </w:rPr>
              <w:t xml:space="preserve"> </w:t>
            </w:r>
            <w:proofErr w:type="spellStart"/>
            <w:r w:rsidRPr="006A0460">
              <w:rPr>
                <w:rFonts w:ascii="Montserrat Light" w:hAnsi="Montserrat Light"/>
              </w:rPr>
              <w:t>executate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cheltuielile</w:t>
            </w:r>
            <w:proofErr w:type="spellEnd"/>
            <w:r w:rsidRPr="006A0460">
              <w:rPr>
                <w:rFonts w:ascii="Montserrat Light" w:hAnsi="Montserrat Light"/>
              </w:rPr>
              <w:t xml:space="preserve"> de </w:t>
            </w:r>
            <w:proofErr w:type="spellStart"/>
            <w:r w:rsidRPr="006A0460">
              <w:rPr>
                <w:rFonts w:ascii="Montserrat Light" w:hAnsi="Montserrat Light"/>
              </w:rPr>
              <w:t>investiție</w:t>
            </w:r>
            <w:proofErr w:type="spellEnd"/>
            <w:r w:rsidRPr="006A0460">
              <w:rPr>
                <w:rFonts w:ascii="Montserrat Light" w:hAnsi="Montserrat Light"/>
              </w:rPr>
              <w:t xml:space="preserve"> </w:t>
            </w:r>
            <w:proofErr w:type="spellStart"/>
            <w:r w:rsidRPr="006A0460">
              <w:rPr>
                <w:rFonts w:ascii="Montserrat Light" w:hAnsi="Montserrat Light"/>
              </w:rPr>
              <w:t>avute</w:t>
            </w:r>
            <w:proofErr w:type="spellEnd"/>
            <w:r w:rsidRPr="006A0460">
              <w:rPr>
                <w:rFonts w:ascii="Montserrat Light" w:hAnsi="Montserrat Light"/>
              </w:rPr>
              <w:t xml:space="preserve"> </w:t>
            </w:r>
            <w:proofErr w:type="spellStart"/>
            <w:r w:rsidRPr="006A0460">
              <w:rPr>
                <w:rFonts w:ascii="Montserrat Light" w:hAnsi="Montserrat Light"/>
              </w:rPr>
              <w:t>până</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acest</w:t>
            </w:r>
            <w:proofErr w:type="spellEnd"/>
            <w:r w:rsidRPr="006A0460">
              <w:rPr>
                <w:rFonts w:ascii="Montserrat Light" w:hAnsi="Montserrat Light"/>
              </w:rPr>
              <w:t xml:space="preserve"> moment </w:t>
            </w:r>
            <w:proofErr w:type="spellStart"/>
            <w:r w:rsidRPr="006A0460">
              <w:rPr>
                <w:rFonts w:ascii="Montserrat Light" w:hAnsi="Montserrat Light"/>
              </w:rPr>
              <w:t>suma</w:t>
            </w:r>
            <w:proofErr w:type="spellEnd"/>
            <w:r w:rsidRPr="006A0460">
              <w:rPr>
                <w:rFonts w:ascii="Montserrat Light" w:hAnsi="Montserrat Light"/>
              </w:rPr>
              <w:t xml:space="preserve"> de </w:t>
            </w:r>
            <w:r w:rsidR="00DA20E4" w:rsidRPr="006A0460">
              <w:rPr>
                <w:rFonts w:ascii="Montserrat Light" w:hAnsi="Montserrat Light"/>
              </w:rPr>
              <w:t>15.000.000</w:t>
            </w:r>
            <w:r w:rsidRPr="006A0460">
              <w:rPr>
                <w:rFonts w:ascii="Montserrat Light" w:hAnsi="Montserrat Light"/>
              </w:rPr>
              <w:t xml:space="preserve">,00 lei cu TVA </w:t>
            </w:r>
            <w:proofErr w:type="spellStart"/>
            <w:r w:rsidR="00B8184C">
              <w:rPr>
                <w:rFonts w:ascii="Montserrat Light" w:hAnsi="Montserrat Light"/>
              </w:rPr>
              <w:t>cuprinde</w:t>
            </w:r>
            <w:proofErr w:type="spellEnd"/>
            <w:r w:rsidR="00B8184C">
              <w:rPr>
                <w:rFonts w:ascii="Montserrat Light" w:hAnsi="Montserrat Light"/>
              </w:rPr>
              <w:t xml:space="preserve"> </w:t>
            </w:r>
            <w:proofErr w:type="spellStart"/>
            <w:r w:rsidRPr="006A0460">
              <w:rPr>
                <w:rFonts w:ascii="Montserrat Light" w:hAnsi="Montserrat Light"/>
              </w:rPr>
              <w:t>lucrari</w:t>
            </w:r>
            <w:proofErr w:type="spellEnd"/>
            <w:r w:rsidRPr="006A0460">
              <w:rPr>
                <w:rFonts w:ascii="Montserrat Light" w:hAnsi="Montserrat Light"/>
              </w:rPr>
              <w:t xml:space="preserve"> de </w:t>
            </w:r>
            <w:proofErr w:type="spellStart"/>
            <w:r w:rsidRPr="006A0460">
              <w:rPr>
                <w:rFonts w:ascii="Montserrat Light" w:hAnsi="Montserrat Light"/>
              </w:rPr>
              <w:t>investiții</w:t>
            </w:r>
            <w:proofErr w:type="spellEnd"/>
            <w:r w:rsidRPr="006A0460">
              <w:rPr>
                <w:rFonts w:ascii="Montserrat Light" w:hAnsi="Montserrat Light"/>
              </w:rPr>
              <w:t xml:space="preserve"> </w:t>
            </w:r>
            <w:proofErr w:type="spellStart"/>
            <w:r w:rsidRPr="006A0460">
              <w:rPr>
                <w:rFonts w:ascii="Montserrat Light" w:hAnsi="Montserrat Light"/>
              </w:rPr>
              <w:t>aferente</w:t>
            </w:r>
            <w:proofErr w:type="spellEnd"/>
            <w:r w:rsidRPr="006A0460">
              <w:rPr>
                <w:rFonts w:ascii="Montserrat Light" w:hAnsi="Montserrat Light"/>
              </w:rPr>
              <w:t xml:space="preserve"> </w:t>
            </w:r>
            <w:proofErr w:type="spellStart"/>
            <w:r w:rsidRPr="006A0460">
              <w:rPr>
                <w:rFonts w:ascii="Montserrat Light" w:hAnsi="Montserrat Light"/>
              </w:rPr>
              <w:t>anului</w:t>
            </w:r>
            <w:proofErr w:type="spellEnd"/>
            <w:r w:rsidRPr="006A0460">
              <w:rPr>
                <w:rFonts w:ascii="Montserrat Light" w:hAnsi="Montserrat Light"/>
              </w:rPr>
              <w:t xml:space="preserve"> 202</w:t>
            </w:r>
            <w:r w:rsidR="00DA20E4" w:rsidRPr="006A0460">
              <w:rPr>
                <w:rFonts w:ascii="Montserrat Light" w:hAnsi="Montserrat Light"/>
              </w:rPr>
              <w:t>2</w:t>
            </w:r>
            <w:r w:rsidR="00B8184C">
              <w:rPr>
                <w:rFonts w:ascii="Montserrat Light" w:hAnsi="Montserrat Light"/>
              </w:rPr>
              <w:t xml:space="preserve">. </w:t>
            </w:r>
          </w:p>
          <w:p w14:paraId="193692BB" w14:textId="5A4F906B" w:rsidR="000A6416" w:rsidRPr="00285669" w:rsidRDefault="000A6416" w:rsidP="00B8184C">
            <w:pPr>
              <w:spacing w:line="240" w:lineRule="auto"/>
              <w:ind w:firstLine="708"/>
              <w:jc w:val="both"/>
              <w:rPr>
                <w:rFonts w:ascii="Montserrat Light" w:hAnsi="Montserrat Light"/>
              </w:rPr>
            </w:pPr>
            <w:proofErr w:type="spellStart"/>
            <w:r w:rsidRPr="00285669">
              <w:rPr>
                <w:rFonts w:ascii="Montserrat Light" w:hAnsi="Montserrat Light"/>
              </w:rPr>
              <w:t>Obiectivele</w:t>
            </w:r>
            <w:proofErr w:type="spellEnd"/>
            <w:r w:rsidRPr="00285669">
              <w:rPr>
                <w:rFonts w:ascii="Montserrat Light" w:hAnsi="Montserrat Light"/>
              </w:rPr>
              <w:t xml:space="preserve"> de </w:t>
            </w:r>
            <w:proofErr w:type="spellStart"/>
            <w:r w:rsidRPr="00285669">
              <w:rPr>
                <w:rFonts w:ascii="Montserrat Light" w:hAnsi="Montserrat Light"/>
              </w:rPr>
              <w:t>investiții</w:t>
            </w:r>
            <w:proofErr w:type="spellEnd"/>
            <w:r w:rsidRPr="00285669">
              <w:rPr>
                <w:rFonts w:ascii="Montserrat Light" w:hAnsi="Montserrat Light"/>
              </w:rPr>
              <w:t xml:space="preserve">, </w:t>
            </w:r>
            <w:proofErr w:type="spellStart"/>
            <w:r w:rsidRPr="00285669">
              <w:rPr>
                <w:rFonts w:ascii="Montserrat Light" w:hAnsi="Montserrat Light"/>
              </w:rPr>
              <w:t>lucrările</w:t>
            </w:r>
            <w:proofErr w:type="spellEnd"/>
            <w:r w:rsidRPr="00285669">
              <w:rPr>
                <w:rFonts w:ascii="Montserrat Light" w:hAnsi="Montserrat Light"/>
              </w:rPr>
              <w:t xml:space="preserve"> de </w:t>
            </w:r>
            <w:proofErr w:type="spellStart"/>
            <w:r w:rsidRPr="00285669">
              <w:rPr>
                <w:rFonts w:ascii="Montserrat Light" w:hAnsi="Montserrat Light"/>
              </w:rPr>
              <w:t>modernizare</w:t>
            </w:r>
            <w:proofErr w:type="spellEnd"/>
            <w:r w:rsidRPr="00285669">
              <w:rPr>
                <w:rFonts w:ascii="Montserrat Light" w:hAnsi="Montserrat Light"/>
              </w:rPr>
              <w:t>/</w:t>
            </w:r>
            <w:proofErr w:type="spellStart"/>
            <w:r w:rsidRPr="00285669">
              <w:rPr>
                <w:rFonts w:ascii="Montserrat Light" w:hAnsi="Montserrat Light"/>
              </w:rPr>
              <w:t>reabilitare</w:t>
            </w:r>
            <w:proofErr w:type="spellEnd"/>
            <w:r w:rsidRPr="00285669">
              <w:rPr>
                <w:rFonts w:ascii="Montserrat Light" w:hAnsi="Montserrat Light"/>
              </w:rPr>
              <w:t xml:space="preserve"> sunt </w:t>
            </w:r>
            <w:proofErr w:type="spellStart"/>
            <w:r w:rsidRPr="00285669">
              <w:rPr>
                <w:rFonts w:ascii="Montserrat Light" w:hAnsi="Montserrat Light"/>
              </w:rPr>
              <w:t>propuse</w:t>
            </w:r>
            <w:proofErr w:type="spellEnd"/>
            <w:r w:rsidRPr="00285669">
              <w:rPr>
                <w:rFonts w:ascii="Montserrat Light" w:hAnsi="Montserrat Light"/>
              </w:rPr>
              <w:t xml:space="preserve"> </w:t>
            </w:r>
            <w:proofErr w:type="spellStart"/>
            <w:r w:rsidRPr="00285669">
              <w:rPr>
                <w:rFonts w:ascii="Montserrat Light" w:hAnsi="Montserrat Light"/>
              </w:rPr>
              <w:t>în</w:t>
            </w:r>
            <w:proofErr w:type="spellEnd"/>
            <w:r w:rsidRPr="00285669">
              <w:rPr>
                <w:rFonts w:ascii="Montserrat Light" w:hAnsi="Montserrat Light"/>
              </w:rPr>
              <w:t xml:space="preserve"> </w:t>
            </w:r>
            <w:proofErr w:type="spellStart"/>
            <w:r w:rsidR="00F56FCB" w:rsidRPr="00285669">
              <w:rPr>
                <w:rFonts w:ascii="Montserrat Light" w:hAnsi="Montserrat Light"/>
              </w:rPr>
              <w:t>baza</w:t>
            </w:r>
            <w:proofErr w:type="spellEnd"/>
            <w:r w:rsidRPr="00285669">
              <w:rPr>
                <w:rFonts w:ascii="Montserrat Light" w:hAnsi="Montserrat Light"/>
              </w:rPr>
              <w:t xml:space="preserve"> </w:t>
            </w:r>
            <w:proofErr w:type="spellStart"/>
            <w:r w:rsidRPr="00285669">
              <w:rPr>
                <w:rFonts w:ascii="Montserrat Light" w:hAnsi="Montserrat Light"/>
              </w:rPr>
              <w:t>anex</w:t>
            </w:r>
            <w:r w:rsidR="00F56FCB" w:rsidRPr="00285669">
              <w:rPr>
                <w:rFonts w:ascii="Montserrat Light" w:hAnsi="Montserrat Light"/>
              </w:rPr>
              <w:t>elor</w:t>
            </w:r>
            <w:proofErr w:type="spellEnd"/>
            <w:r w:rsidRPr="00285669">
              <w:rPr>
                <w:rFonts w:ascii="Montserrat Light" w:hAnsi="Montserrat Light"/>
              </w:rPr>
              <w:t xml:space="preserve"> nr. </w:t>
            </w:r>
            <w:r w:rsidR="00E12900" w:rsidRPr="00285669">
              <w:rPr>
                <w:rFonts w:ascii="Montserrat Light" w:hAnsi="Montserrat Light"/>
              </w:rPr>
              <w:t xml:space="preserve">36 </w:t>
            </w:r>
            <w:proofErr w:type="spellStart"/>
            <w:r w:rsidR="00E12900" w:rsidRPr="00285669">
              <w:rPr>
                <w:rFonts w:ascii="Montserrat Light" w:hAnsi="Montserrat Light"/>
              </w:rPr>
              <w:t>și</w:t>
            </w:r>
            <w:proofErr w:type="spellEnd"/>
            <w:r w:rsidR="00E12900" w:rsidRPr="00285669">
              <w:rPr>
                <w:rFonts w:ascii="Montserrat Light" w:hAnsi="Montserrat Light"/>
              </w:rPr>
              <w:t xml:space="preserve"> 38 de la </w:t>
            </w:r>
            <w:proofErr w:type="spellStart"/>
            <w:r w:rsidR="00E12900" w:rsidRPr="00285669">
              <w:rPr>
                <w:rFonts w:ascii="Montserrat Light" w:hAnsi="Montserrat Light"/>
              </w:rPr>
              <w:t>Hotărârea</w:t>
            </w:r>
            <w:proofErr w:type="spellEnd"/>
            <w:r w:rsidR="00E12900" w:rsidRPr="00285669">
              <w:rPr>
                <w:rFonts w:ascii="Montserrat Light" w:hAnsi="Montserrat Light"/>
              </w:rPr>
              <w:t xml:space="preserve"> </w:t>
            </w:r>
            <w:proofErr w:type="spellStart"/>
            <w:r w:rsidR="00E12900" w:rsidRPr="00285669">
              <w:rPr>
                <w:rFonts w:ascii="Montserrat Light" w:hAnsi="Montserrat Light"/>
              </w:rPr>
              <w:t>Consiliului</w:t>
            </w:r>
            <w:proofErr w:type="spellEnd"/>
            <w:r w:rsidR="00E12900" w:rsidRPr="00285669">
              <w:rPr>
                <w:rFonts w:ascii="Montserrat Light" w:hAnsi="Montserrat Light"/>
              </w:rPr>
              <w:t xml:space="preserve"> </w:t>
            </w:r>
            <w:proofErr w:type="spellStart"/>
            <w:r w:rsidR="00E12900" w:rsidRPr="00285669">
              <w:rPr>
                <w:rFonts w:ascii="Montserrat Light" w:hAnsi="Montserrat Light"/>
              </w:rPr>
              <w:t>Județean</w:t>
            </w:r>
            <w:proofErr w:type="spellEnd"/>
            <w:r w:rsidR="00E12900" w:rsidRPr="00285669">
              <w:rPr>
                <w:rFonts w:ascii="Montserrat Light" w:hAnsi="Montserrat Light"/>
              </w:rPr>
              <w:t xml:space="preserve"> Cluj nr. 21/2022 </w:t>
            </w:r>
            <w:proofErr w:type="spellStart"/>
            <w:r w:rsidR="00E12900" w:rsidRPr="00285669">
              <w:rPr>
                <w:rFonts w:ascii="Montserrat Light" w:hAnsi="Montserrat Light"/>
              </w:rPr>
              <w:t>privind</w:t>
            </w:r>
            <w:proofErr w:type="spellEnd"/>
            <w:r w:rsidR="00E12900" w:rsidRPr="00285669">
              <w:rPr>
                <w:rFonts w:ascii="Montserrat Light" w:hAnsi="Montserrat Light"/>
              </w:rPr>
              <w:t xml:space="preserve"> </w:t>
            </w:r>
            <w:proofErr w:type="spellStart"/>
            <w:r w:rsidR="00E12900" w:rsidRPr="00285669">
              <w:rPr>
                <w:rFonts w:ascii="Montserrat Light" w:hAnsi="Montserrat Light"/>
              </w:rPr>
              <w:t>aprobarea</w:t>
            </w:r>
            <w:proofErr w:type="spellEnd"/>
            <w:r w:rsidR="00E12900" w:rsidRPr="00285669">
              <w:rPr>
                <w:rFonts w:ascii="Montserrat Light" w:hAnsi="Montserrat Light"/>
              </w:rPr>
              <w:t xml:space="preserve"> </w:t>
            </w:r>
            <w:proofErr w:type="spellStart"/>
            <w:r w:rsidR="00E12900" w:rsidRPr="00285669">
              <w:rPr>
                <w:rFonts w:ascii="Montserrat Light" w:hAnsi="Montserrat Light"/>
              </w:rPr>
              <w:t>bugetului</w:t>
            </w:r>
            <w:proofErr w:type="spellEnd"/>
            <w:r w:rsidR="00E12900" w:rsidRPr="00285669">
              <w:rPr>
                <w:rFonts w:ascii="Montserrat Light" w:hAnsi="Montserrat Light"/>
              </w:rPr>
              <w:t xml:space="preserve"> general </w:t>
            </w:r>
            <w:proofErr w:type="spellStart"/>
            <w:r w:rsidR="00E12900" w:rsidRPr="00285669">
              <w:rPr>
                <w:rFonts w:ascii="Montserrat Light" w:hAnsi="Montserrat Light"/>
              </w:rPr>
              <w:t>propriu</w:t>
            </w:r>
            <w:proofErr w:type="spellEnd"/>
            <w:r w:rsidR="00E12900" w:rsidRPr="00285669">
              <w:rPr>
                <w:rFonts w:ascii="Montserrat Light" w:hAnsi="Montserrat Light"/>
              </w:rPr>
              <w:t xml:space="preserve"> al </w:t>
            </w:r>
            <w:proofErr w:type="spellStart"/>
            <w:r w:rsidR="00E12900" w:rsidRPr="00285669">
              <w:rPr>
                <w:rFonts w:ascii="Montserrat Light" w:hAnsi="Montserrat Light"/>
              </w:rPr>
              <w:t>Județului</w:t>
            </w:r>
            <w:proofErr w:type="spellEnd"/>
            <w:r w:rsidR="00E12900" w:rsidRPr="00285669">
              <w:rPr>
                <w:rFonts w:ascii="Montserrat Light" w:hAnsi="Montserrat Light"/>
              </w:rPr>
              <w:t xml:space="preserve"> Cluj pe </w:t>
            </w:r>
            <w:proofErr w:type="spellStart"/>
            <w:r w:rsidR="00E12900" w:rsidRPr="00285669">
              <w:rPr>
                <w:rFonts w:ascii="Montserrat Light" w:hAnsi="Montserrat Light"/>
              </w:rPr>
              <w:t>anul</w:t>
            </w:r>
            <w:proofErr w:type="spellEnd"/>
            <w:r w:rsidR="00E12900" w:rsidRPr="00285669">
              <w:rPr>
                <w:rFonts w:ascii="Montserrat Light" w:hAnsi="Montserrat Light"/>
              </w:rPr>
              <w:t xml:space="preserve"> 2022.</w:t>
            </w:r>
          </w:p>
          <w:p w14:paraId="5A05D771" w14:textId="01EF04A3" w:rsidR="00FA76F0" w:rsidRPr="006A0460" w:rsidRDefault="00FA76F0" w:rsidP="00A74BBF">
            <w:pPr>
              <w:spacing w:line="240" w:lineRule="auto"/>
              <w:ind w:firstLine="708"/>
              <w:jc w:val="both"/>
              <w:rPr>
                <w:rFonts w:ascii="Montserrat Light" w:hAnsi="Montserrat Light"/>
              </w:rPr>
            </w:pP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cuprinsul</w:t>
            </w:r>
            <w:proofErr w:type="spellEnd"/>
            <w:r w:rsidRPr="006A0460">
              <w:rPr>
                <w:rFonts w:ascii="Montserrat Light" w:hAnsi="Montserrat Light"/>
              </w:rPr>
              <w:t xml:space="preserve"> </w:t>
            </w:r>
            <w:proofErr w:type="spellStart"/>
            <w:r w:rsidRPr="006A0460">
              <w:rPr>
                <w:rFonts w:ascii="Montserrat Light" w:hAnsi="Montserrat Light"/>
              </w:rPr>
              <w:t>Anexei</w:t>
            </w:r>
            <w:proofErr w:type="spellEnd"/>
            <w:r w:rsidRPr="006A0460">
              <w:rPr>
                <w:rFonts w:ascii="Montserrat Light" w:hAnsi="Montserrat Light"/>
              </w:rPr>
              <w:t xml:space="preserve"> nr. 2 din </w:t>
            </w:r>
            <w:proofErr w:type="spellStart"/>
            <w:r w:rsidR="00B8184C">
              <w:rPr>
                <w:rFonts w:ascii="Montserrat Light" w:hAnsi="Montserrat Light"/>
              </w:rPr>
              <w:t>proiectul</w:t>
            </w:r>
            <w:proofErr w:type="spellEnd"/>
            <w:r w:rsidR="00B8184C">
              <w:rPr>
                <w:rFonts w:ascii="Montserrat Light" w:hAnsi="Montserrat Light"/>
              </w:rPr>
              <w:t xml:space="preserve"> de </w:t>
            </w:r>
            <w:proofErr w:type="spellStart"/>
            <w:r w:rsidR="00B8184C">
              <w:rPr>
                <w:rFonts w:ascii="Montserrat Light" w:hAnsi="Montserrat Light"/>
              </w:rPr>
              <w:t>hotărâre</w:t>
            </w:r>
            <w:proofErr w:type="spellEnd"/>
            <w:r w:rsidRPr="006A0460">
              <w:rPr>
                <w:rFonts w:ascii="Montserrat Light" w:hAnsi="Montserrat Light"/>
              </w:rPr>
              <w:t xml:space="preserve"> sunt </w:t>
            </w:r>
            <w:proofErr w:type="spellStart"/>
            <w:r w:rsidRPr="006A0460">
              <w:rPr>
                <w:rFonts w:ascii="Montserrat Light" w:hAnsi="Montserrat Light"/>
              </w:rPr>
              <w:t>menţionate</w:t>
            </w:r>
            <w:proofErr w:type="spellEnd"/>
            <w:r w:rsidRPr="006A0460">
              <w:rPr>
                <w:rFonts w:ascii="Montserrat Light" w:hAnsi="Montserrat Light"/>
              </w:rPr>
              <w:t xml:space="preserve"> </w:t>
            </w:r>
            <w:proofErr w:type="spellStart"/>
            <w:r w:rsidRPr="006A0460">
              <w:rPr>
                <w:rFonts w:ascii="Montserrat Light" w:hAnsi="Montserrat Light"/>
              </w:rPr>
              <w:t>drumurile</w:t>
            </w:r>
            <w:proofErr w:type="spellEnd"/>
            <w:r w:rsidRPr="006A0460">
              <w:rPr>
                <w:rFonts w:ascii="Montserrat Light" w:hAnsi="Montserrat Light"/>
              </w:rPr>
              <w:t xml:space="preserve"> </w:t>
            </w:r>
            <w:proofErr w:type="spellStart"/>
            <w:r w:rsidRPr="006A0460">
              <w:rPr>
                <w:rFonts w:ascii="Montserrat Light" w:hAnsi="Montserrat Light"/>
              </w:rPr>
              <w:t>judeţene</w:t>
            </w:r>
            <w:proofErr w:type="spellEnd"/>
            <w:r w:rsidRPr="006A0460">
              <w:rPr>
                <w:rFonts w:ascii="Montserrat Light" w:hAnsi="Montserrat Light"/>
              </w:rPr>
              <w:t xml:space="preserve"> pe care se </w:t>
            </w:r>
            <w:proofErr w:type="spellStart"/>
            <w:r w:rsidRPr="006A0460">
              <w:rPr>
                <w:rFonts w:ascii="Montserrat Light" w:hAnsi="Montserrat Light"/>
              </w:rPr>
              <w:t>vor</w:t>
            </w:r>
            <w:proofErr w:type="spellEnd"/>
            <w:r w:rsidRPr="006A0460">
              <w:rPr>
                <w:rFonts w:ascii="Montserrat Light" w:hAnsi="Montserrat Light"/>
              </w:rPr>
              <w:t xml:space="preserve"> </w:t>
            </w:r>
            <w:proofErr w:type="spellStart"/>
            <w:r w:rsidRPr="006A0460">
              <w:rPr>
                <w:rFonts w:ascii="Montserrat Light" w:hAnsi="Montserrat Light"/>
              </w:rPr>
              <w:t>executa</w:t>
            </w:r>
            <w:proofErr w:type="spellEnd"/>
            <w:r w:rsidRPr="006A0460">
              <w:rPr>
                <w:rFonts w:ascii="Montserrat Light" w:hAnsi="Montserrat Light"/>
              </w:rPr>
              <w:t xml:space="preserve"> </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întreţinere</w:t>
            </w:r>
            <w:proofErr w:type="spellEnd"/>
            <w:r w:rsidRPr="006A0460">
              <w:rPr>
                <w:rFonts w:ascii="Montserrat Light" w:hAnsi="Montserrat Light"/>
              </w:rPr>
              <w:t xml:space="preserve"> </w:t>
            </w:r>
            <w:proofErr w:type="spellStart"/>
            <w:r w:rsidRPr="006A0460">
              <w:rPr>
                <w:rFonts w:ascii="Montserrat Light" w:hAnsi="Montserrat Light"/>
              </w:rPr>
              <w:t>curentă</w:t>
            </w:r>
            <w:proofErr w:type="spellEnd"/>
            <w:r w:rsidRPr="006A0460">
              <w:rPr>
                <w:rFonts w:ascii="Montserrat Light" w:hAnsi="Montserrat Light"/>
              </w:rPr>
              <w:t xml:space="preserve"> </w:t>
            </w:r>
            <w:proofErr w:type="spellStart"/>
            <w:r w:rsidRPr="006A0460">
              <w:rPr>
                <w:rFonts w:ascii="Montserrat Light" w:hAnsi="Montserrat Light"/>
              </w:rPr>
              <w:t>şi</w:t>
            </w:r>
            <w:proofErr w:type="spellEnd"/>
            <w:r w:rsidRPr="006A0460">
              <w:rPr>
                <w:rFonts w:ascii="Montserrat Light" w:hAnsi="Montserrat Light"/>
              </w:rPr>
              <w:t xml:space="preserve"> </w:t>
            </w:r>
            <w:proofErr w:type="spellStart"/>
            <w:r w:rsidRPr="006A0460">
              <w:rPr>
                <w:rFonts w:ascii="Montserrat Light" w:hAnsi="Montserrat Light"/>
              </w:rPr>
              <w:t>periodică</w:t>
            </w:r>
            <w:proofErr w:type="spellEnd"/>
            <w:r w:rsidR="00B8184C">
              <w:rPr>
                <w:rFonts w:ascii="Montserrat Light" w:hAnsi="Montserrat Light"/>
              </w:rPr>
              <w:t xml:space="preserve">, </w:t>
            </w:r>
            <w:proofErr w:type="spellStart"/>
            <w:r w:rsidR="00B8184C">
              <w:rPr>
                <w:rFonts w:ascii="Montserrat Light" w:hAnsi="Montserrat Light"/>
              </w:rPr>
              <w:t>reparații</w:t>
            </w:r>
            <w:proofErr w:type="spellEnd"/>
            <w:r w:rsidR="00B8184C">
              <w:rPr>
                <w:rFonts w:ascii="Montserrat Light" w:hAnsi="Montserrat Light"/>
              </w:rPr>
              <w:t xml:space="preserve"> </w:t>
            </w:r>
            <w:proofErr w:type="spellStart"/>
            <w:r w:rsidRPr="006A0460">
              <w:rPr>
                <w:rFonts w:ascii="Montserrat Light" w:hAnsi="Montserrat Light"/>
              </w:rPr>
              <w:t>şi</w:t>
            </w:r>
            <w:proofErr w:type="spellEnd"/>
            <w:r w:rsidRPr="006A0460">
              <w:rPr>
                <w:rFonts w:ascii="Montserrat Light" w:hAnsi="Montserrat Light"/>
              </w:rPr>
              <w:t xml:space="preserve"> </w:t>
            </w:r>
            <w:proofErr w:type="spellStart"/>
            <w:r w:rsidRPr="006A0460">
              <w:rPr>
                <w:rFonts w:ascii="Montserrat Light" w:hAnsi="Montserrat Light"/>
              </w:rPr>
              <w:t>servicii</w:t>
            </w:r>
            <w:proofErr w:type="spellEnd"/>
            <w:r w:rsidRPr="006A0460">
              <w:rPr>
                <w:rFonts w:ascii="Montserrat Light" w:hAnsi="Montserrat Light"/>
              </w:rPr>
              <w:t xml:space="preserve"> de </w:t>
            </w:r>
            <w:proofErr w:type="spellStart"/>
            <w:r w:rsidRPr="006A0460">
              <w:rPr>
                <w:rFonts w:ascii="Montserrat Light" w:hAnsi="Montserrat Light"/>
              </w:rPr>
              <w:t>deszăpezire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anul</w:t>
            </w:r>
            <w:proofErr w:type="spellEnd"/>
            <w:r w:rsidRPr="006A0460">
              <w:rPr>
                <w:rFonts w:ascii="Montserrat Light" w:hAnsi="Montserrat Light"/>
              </w:rPr>
              <w:t xml:space="preserve"> 202</w:t>
            </w:r>
            <w:r w:rsidR="00552100" w:rsidRPr="006A0460">
              <w:rPr>
                <w:rFonts w:ascii="Montserrat Light" w:hAnsi="Montserrat Light"/>
              </w:rPr>
              <w:t>2</w:t>
            </w:r>
            <w:r w:rsidRPr="006A0460">
              <w:rPr>
                <w:rFonts w:ascii="Montserrat Light" w:hAnsi="Montserrat Light"/>
              </w:rPr>
              <w:t>.</w:t>
            </w:r>
          </w:p>
          <w:p w14:paraId="2D26F127" w14:textId="1AF4C40B" w:rsidR="00FA76F0" w:rsidRPr="006A0460" w:rsidRDefault="00FA76F0" w:rsidP="00A74BBF">
            <w:pPr>
              <w:spacing w:line="240" w:lineRule="auto"/>
              <w:ind w:firstLine="708"/>
              <w:jc w:val="both"/>
              <w:rPr>
                <w:rFonts w:ascii="Montserrat Light" w:hAnsi="Montserrat Light"/>
              </w:rPr>
            </w:pPr>
            <w:proofErr w:type="spellStart"/>
            <w:r w:rsidRPr="006A0460">
              <w:rPr>
                <w:rFonts w:ascii="Montserrat Light" w:hAnsi="Montserrat Light"/>
              </w:rPr>
              <w:t>Încep</w:t>
            </w:r>
            <w:r w:rsidR="005D6663" w:rsidRPr="006A0460">
              <w:rPr>
                <w:rFonts w:ascii="Montserrat Light" w:hAnsi="Montserrat Light"/>
              </w:rPr>
              <w:t>â</w:t>
            </w:r>
            <w:r w:rsidRPr="006A0460">
              <w:rPr>
                <w:rFonts w:ascii="Montserrat Light" w:hAnsi="Montserrat Light"/>
              </w:rPr>
              <w:t>nd</w:t>
            </w:r>
            <w:proofErr w:type="spellEnd"/>
            <w:r w:rsidRPr="006A0460">
              <w:rPr>
                <w:rFonts w:ascii="Montserrat Light" w:hAnsi="Montserrat Light"/>
              </w:rPr>
              <w:t xml:space="preserve"> din </w:t>
            </w:r>
            <w:proofErr w:type="spellStart"/>
            <w:r w:rsidRPr="006A0460">
              <w:rPr>
                <w:rFonts w:ascii="Montserrat Light" w:hAnsi="Montserrat Light"/>
              </w:rPr>
              <w:t>luna</w:t>
            </w:r>
            <w:proofErr w:type="spellEnd"/>
            <w:r w:rsidRPr="006A0460">
              <w:rPr>
                <w:rFonts w:ascii="Montserrat Light" w:hAnsi="Montserrat Light"/>
              </w:rPr>
              <w:t xml:space="preserve"> </w:t>
            </w:r>
            <w:proofErr w:type="spellStart"/>
            <w:r w:rsidRPr="006A0460">
              <w:rPr>
                <w:rFonts w:ascii="Montserrat Light" w:hAnsi="Montserrat Light"/>
              </w:rPr>
              <w:t>Februarie</w:t>
            </w:r>
            <w:proofErr w:type="spellEnd"/>
            <w:r w:rsidRPr="006A0460">
              <w:rPr>
                <w:rFonts w:ascii="Montserrat Light" w:hAnsi="Montserrat Light"/>
              </w:rPr>
              <w:t xml:space="preserve"> 2021, </w:t>
            </w:r>
            <w:proofErr w:type="spellStart"/>
            <w:r w:rsidRPr="006A0460">
              <w:rPr>
                <w:rFonts w:ascii="Montserrat Light" w:hAnsi="Montserrat Light"/>
              </w:rPr>
              <w:t>angajații</w:t>
            </w:r>
            <w:proofErr w:type="spellEnd"/>
            <w:r w:rsidRPr="006A0460">
              <w:rPr>
                <w:rFonts w:ascii="Montserrat Light" w:hAnsi="Montserrat Light"/>
              </w:rPr>
              <w:t xml:space="preserve"> din </w:t>
            </w:r>
            <w:proofErr w:type="spellStart"/>
            <w:r w:rsidRPr="006A0460">
              <w:rPr>
                <w:rFonts w:ascii="Montserrat Light" w:hAnsi="Montserrat Light"/>
              </w:rPr>
              <w:t>cadrul</w:t>
            </w:r>
            <w:proofErr w:type="spellEnd"/>
            <w:r w:rsidRPr="006A0460">
              <w:rPr>
                <w:rFonts w:ascii="Montserrat Light" w:hAnsi="Montserrat Light"/>
              </w:rPr>
              <w:t xml:space="preserve"> </w:t>
            </w:r>
            <w:proofErr w:type="spellStart"/>
            <w:r w:rsidRPr="006A0460">
              <w:rPr>
                <w:rFonts w:ascii="Montserrat Light" w:hAnsi="Montserrat Light"/>
              </w:rPr>
              <w:t>Consiliului</w:t>
            </w:r>
            <w:proofErr w:type="spellEnd"/>
            <w:r w:rsidRPr="006A0460">
              <w:rPr>
                <w:rFonts w:ascii="Montserrat Light" w:hAnsi="Montserrat Light"/>
              </w:rPr>
              <w:t xml:space="preserve"> </w:t>
            </w:r>
            <w:proofErr w:type="spellStart"/>
            <w:r w:rsidRPr="006A0460">
              <w:rPr>
                <w:rFonts w:ascii="Montserrat Light" w:hAnsi="Montserrat Light"/>
              </w:rPr>
              <w:t>Județean</w:t>
            </w:r>
            <w:proofErr w:type="spellEnd"/>
            <w:r w:rsidRPr="006A0460">
              <w:rPr>
                <w:rFonts w:ascii="Montserrat Light" w:hAnsi="Montserrat Light"/>
              </w:rPr>
              <w:t xml:space="preserve"> Cluj - D.A.D.P.P, </w:t>
            </w:r>
            <w:proofErr w:type="spellStart"/>
            <w:r w:rsidRPr="006A0460">
              <w:rPr>
                <w:rFonts w:ascii="Montserrat Light" w:hAnsi="Montserrat Light"/>
              </w:rPr>
              <w:t>Serviciului</w:t>
            </w:r>
            <w:proofErr w:type="spellEnd"/>
            <w:r w:rsidRPr="006A0460">
              <w:rPr>
                <w:rFonts w:ascii="Montserrat Light" w:hAnsi="Montserrat Light"/>
              </w:rPr>
              <w:t xml:space="preserve"> </w:t>
            </w:r>
            <w:proofErr w:type="spellStart"/>
            <w:r w:rsidRPr="006A0460">
              <w:rPr>
                <w:rFonts w:ascii="Montserrat Light" w:hAnsi="Montserrat Light"/>
              </w:rPr>
              <w:t>Tehnic</w:t>
            </w:r>
            <w:proofErr w:type="spellEnd"/>
            <w:r w:rsidRPr="006A0460">
              <w:rPr>
                <w:rFonts w:ascii="Montserrat Light" w:hAnsi="Montserrat Light"/>
              </w:rPr>
              <w:t xml:space="preserve">, </w:t>
            </w:r>
            <w:proofErr w:type="spellStart"/>
            <w:r w:rsidRPr="006A0460">
              <w:rPr>
                <w:rFonts w:ascii="Montserrat Light" w:hAnsi="Montserrat Light"/>
              </w:rPr>
              <w:t>Situații</w:t>
            </w:r>
            <w:proofErr w:type="spellEnd"/>
            <w:r w:rsidRPr="006A0460">
              <w:rPr>
                <w:rFonts w:ascii="Montserrat Light" w:hAnsi="Montserrat Light"/>
              </w:rPr>
              <w:t xml:space="preserve"> de </w:t>
            </w:r>
            <w:proofErr w:type="spellStart"/>
            <w:r w:rsidRPr="006A0460">
              <w:rPr>
                <w:rFonts w:ascii="Montserrat Light" w:hAnsi="Montserrat Light"/>
              </w:rPr>
              <w:t>Urgență</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Serviciul </w:t>
            </w:r>
            <w:proofErr w:type="spellStart"/>
            <w:r w:rsidRPr="006A0460">
              <w:rPr>
                <w:rFonts w:ascii="Montserrat Light" w:hAnsi="Montserrat Light"/>
              </w:rPr>
              <w:t>Urmarire</w:t>
            </w:r>
            <w:proofErr w:type="spellEnd"/>
            <w:r w:rsidRPr="006A0460">
              <w:rPr>
                <w:rFonts w:ascii="Montserrat Light" w:hAnsi="Montserrat Light"/>
              </w:rPr>
              <w:t xml:space="preserve"> </w:t>
            </w:r>
            <w:proofErr w:type="spellStart"/>
            <w:r w:rsidRPr="006A0460">
              <w:rPr>
                <w:rFonts w:ascii="Montserrat Light" w:hAnsi="Montserrat Light"/>
              </w:rPr>
              <w:t>Decontare</w:t>
            </w:r>
            <w:proofErr w:type="spellEnd"/>
            <w:r w:rsidRPr="006A0460">
              <w:rPr>
                <w:rFonts w:ascii="Montserrat Light" w:hAnsi="Montserrat Light"/>
              </w:rPr>
              <w:t xml:space="preserve"> </w:t>
            </w:r>
            <w:proofErr w:type="spellStart"/>
            <w:r w:rsidRPr="006A0460">
              <w:rPr>
                <w:rFonts w:ascii="Montserrat Light" w:hAnsi="Montserrat Light"/>
              </w:rPr>
              <w:t>Lucrări</w:t>
            </w:r>
            <w:proofErr w:type="spellEnd"/>
            <w:r w:rsidRPr="006A0460">
              <w:rPr>
                <w:rFonts w:ascii="Montserrat Light" w:hAnsi="Montserrat Light"/>
              </w:rPr>
              <w:t xml:space="preserve"> s-au </w:t>
            </w:r>
            <w:proofErr w:type="spellStart"/>
            <w:r w:rsidRPr="006A0460">
              <w:rPr>
                <w:rFonts w:ascii="Montserrat Light" w:hAnsi="Montserrat Light"/>
              </w:rPr>
              <w:t>deplasat</w:t>
            </w:r>
            <w:proofErr w:type="spellEnd"/>
            <w:r w:rsidRPr="006A0460">
              <w:rPr>
                <w:rFonts w:ascii="Montserrat Light" w:hAnsi="Montserrat Light"/>
              </w:rPr>
              <w:t xml:space="preserve"> pe </w:t>
            </w:r>
            <w:proofErr w:type="spellStart"/>
            <w:r w:rsidRPr="006A0460">
              <w:rPr>
                <w:rFonts w:ascii="Montserrat Light" w:hAnsi="Montserrat Light"/>
              </w:rPr>
              <w:t>drumurile</w:t>
            </w:r>
            <w:proofErr w:type="spellEnd"/>
            <w:r w:rsidRPr="006A0460">
              <w:rPr>
                <w:rFonts w:ascii="Montserrat Light" w:hAnsi="Montserrat Light"/>
              </w:rPr>
              <w:t xml:space="preserve"> </w:t>
            </w:r>
            <w:proofErr w:type="spellStart"/>
            <w:r w:rsidRPr="006A0460">
              <w:rPr>
                <w:rFonts w:ascii="Montserrat Light" w:hAnsi="Montserrat Light"/>
              </w:rPr>
              <w:t>județene</w:t>
            </w:r>
            <w:proofErr w:type="spellEnd"/>
            <w:r w:rsidRPr="006A0460">
              <w:rPr>
                <w:rFonts w:ascii="Montserrat Light" w:hAnsi="Montserrat Light"/>
              </w:rPr>
              <w:t xml:space="preserve"> din </w:t>
            </w:r>
            <w:proofErr w:type="spellStart"/>
            <w:r w:rsidRPr="006A0460">
              <w:rPr>
                <w:rFonts w:ascii="Montserrat Light" w:hAnsi="Montserrat Light"/>
              </w:rPr>
              <w:t>județul</w:t>
            </w:r>
            <w:proofErr w:type="spellEnd"/>
            <w:r w:rsidRPr="006A0460">
              <w:rPr>
                <w:rFonts w:ascii="Montserrat Light" w:hAnsi="Montserrat Light"/>
              </w:rPr>
              <w:t xml:space="preserve"> Cluj pentru </w:t>
            </w:r>
            <w:proofErr w:type="gramStart"/>
            <w:r w:rsidRPr="006A0460">
              <w:rPr>
                <w:rFonts w:ascii="Montserrat Light" w:hAnsi="Montserrat Light"/>
              </w:rPr>
              <w:t>a</w:t>
            </w:r>
            <w:proofErr w:type="gramEnd"/>
            <w:r w:rsidRPr="006A0460">
              <w:rPr>
                <w:rFonts w:ascii="Montserrat Light" w:hAnsi="Montserrat Light"/>
              </w:rPr>
              <w:t xml:space="preserve"> </w:t>
            </w:r>
            <w:proofErr w:type="spellStart"/>
            <w:r w:rsidRPr="006A0460">
              <w:rPr>
                <w:rFonts w:ascii="Montserrat Light" w:hAnsi="Montserrat Light"/>
              </w:rPr>
              <w:t>evalua</w:t>
            </w:r>
            <w:proofErr w:type="spellEnd"/>
            <w:r w:rsidRPr="006A0460">
              <w:rPr>
                <w:rFonts w:ascii="Montserrat Light" w:hAnsi="Montserrat Light"/>
              </w:rPr>
              <w:t xml:space="preserve"> </w:t>
            </w:r>
            <w:proofErr w:type="spellStart"/>
            <w:r w:rsidRPr="006A0460">
              <w:rPr>
                <w:rFonts w:ascii="Montserrat Light" w:hAnsi="Montserrat Light"/>
              </w:rPr>
              <w:t>starea</w:t>
            </w:r>
            <w:proofErr w:type="spellEnd"/>
            <w:r w:rsidRPr="006A0460">
              <w:rPr>
                <w:rFonts w:ascii="Montserrat Light" w:hAnsi="Montserrat Light"/>
              </w:rPr>
              <w:t xml:space="preserve"> de </w:t>
            </w:r>
            <w:proofErr w:type="spellStart"/>
            <w:r w:rsidRPr="006A0460">
              <w:rPr>
                <w:rFonts w:ascii="Montserrat Light" w:hAnsi="Montserrat Light"/>
              </w:rPr>
              <w:t>viabilitate</w:t>
            </w:r>
            <w:proofErr w:type="spellEnd"/>
            <w:r w:rsidRPr="006A0460">
              <w:rPr>
                <w:rFonts w:ascii="Montserrat Light" w:hAnsi="Montserrat Light"/>
              </w:rPr>
              <w:t xml:space="preserve"> a </w:t>
            </w:r>
            <w:proofErr w:type="spellStart"/>
            <w:r w:rsidRPr="006A0460">
              <w:rPr>
                <w:rFonts w:ascii="Montserrat Light" w:hAnsi="Montserrat Light"/>
              </w:rPr>
              <w:t>acestora</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pentru a </w:t>
            </w:r>
            <w:proofErr w:type="spellStart"/>
            <w:r w:rsidRPr="006A0460">
              <w:rPr>
                <w:rFonts w:ascii="Montserrat Light" w:hAnsi="Montserrat Light"/>
              </w:rPr>
              <w:t>evalua</w:t>
            </w:r>
            <w:proofErr w:type="spellEnd"/>
            <w:r w:rsidRPr="006A0460">
              <w:rPr>
                <w:rFonts w:ascii="Montserrat Light" w:hAnsi="Montserrat Light"/>
              </w:rPr>
              <w:t xml:space="preserve"> </w:t>
            </w:r>
            <w:proofErr w:type="spellStart"/>
            <w:r w:rsidRPr="006A0460">
              <w:rPr>
                <w:rFonts w:ascii="Montserrat Light" w:hAnsi="Montserrat Light"/>
              </w:rPr>
              <w:t>viitoarele</w:t>
            </w:r>
            <w:proofErr w:type="spellEnd"/>
            <w:r w:rsidRPr="006A0460">
              <w:rPr>
                <w:rFonts w:ascii="Montserrat Light" w:hAnsi="Montserrat Light"/>
              </w:rPr>
              <w:t xml:space="preserve"> </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întreținere</w:t>
            </w:r>
            <w:proofErr w:type="spellEnd"/>
            <w:r w:rsidRPr="006A0460">
              <w:rPr>
                <w:rFonts w:ascii="Montserrat Light" w:hAnsi="Montserrat Light"/>
              </w:rPr>
              <w:t xml:space="preserve"> </w:t>
            </w:r>
            <w:proofErr w:type="spellStart"/>
            <w:r w:rsidRPr="006A0460">
              <w:rPr>
                <w:rFonts w:ascii="Montserrat Light" w:hAnsi="Montserrat Light"/>
              </w:rPr>
              <w:t>curentă</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periodică</w:t>
            </w:r>
            <w:proofErr w:type="spellEnd"/>
            <w:r w:rsidRPr="006A0460">
              <w:rPr>
                <w:rFonts w:ascii="Montserrat Light" w:hAnsi="Montserrat Light"/>
              </w:rPr>
              <w:t xml:space="preserve"> care </w:t>
            </w:r>
            <w:proofErr w:type="spellStart"/>
            <w:r w:rsidRPr="006A0460">
              <w:rPr>
                <w:rFonts w:ascii="Montserrat Light" w:hAnsi="Montserrat Light"/>
              </w:rPr>
              <w:t>trebuie</w:t>
            </w:r>
            <w:proofErr w:type="spellEnd"/>
            <w:r w:rsidRPr="006A0460">
              <w:rPr>
                <w:rFonts w:ascii="Montserrat Light" w:hAnsi="Montserrat Light"/>
              </w:rPr>
              <w:t xml:space="preserve"> </w:t>
            </w:r>
            <w:proofErr w:type="spellStart"/>
            <w:r w:rsidRPr="006A0460">
              <w:rPr>
                <w:rFonts w:ascii="Montserrat Light" w:hAnsi="Montserrat Light"/>
              </w:rPr>
              <w:t>executate</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anul</w:t>
            </w:r>
            <w:proofErr w:type="spellEnd"/>
            <w:r w:rsidRPr="006A0460">
              <w:rPr>
                <w:rFonts w:ascii="Montserrat Light" w:hAnsi="Montserrat Light"/>
              </w:rPr>
              <w:t xml:space="preserve"> 202</w:t>
            </w:r>
            <w:r w:rsidR="00552100" w:rsidRPr="006A0460">
              <w:rPr>
                <w:rFonts w:ascii="Montserrat Light" w:hAnsi="Montserrat Light"/>
              </w:rPr>
              <w:t>2</w:t>
            </w:r>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urma</w:t>
            </w:r>
            <w:proofErr w:type="spellEnd"/>
            <w:r w:rsidRPr="006A0460">
              <w:rPr>
                <w:rFonts w:ascii="Montserrat Light" w:hAnsi="Montserrat Light"/>
              </w:rPr>
              <w:t xml:space="preserve"> </w:t>
            </w:r>
            <w:proofErr w:type="spellStart"/>
            <w:r w:rsidRPr="006A0460">
              <w:rPr>
                <w:rFonts w:ascii="Montserrat Light" w:hAnsi="Montserrat Light"/>
              </w:rPr>
              <w:t>deplasărilor</w:t>
            </w:r>
            <w:proofErr w:type="spellEnd"/>
            <w:r w:rsidRPr="006A0460">
              <w:rPr>
                <w:rFonts w:ascii="Montserrat Light" w:hAnsi="Montserrat Light"/>
              </w:rPr>
              <w:t xml:space="preserv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teren</w:t>
            </w:r>
            <w:proofErr w:type="spellEnd"/>
            <w:r w:rsidRPr="006A0460">
              <w:rPr>
                <w:rFonts w:ascii="Montserrat Light" w:hAnsi="Montserrat Light"/>
              </w:rPr>
              <w:t xml:space="preserve"> s-au </w:t>
            </w:r>
            <w:proofErr w:type="spellStart"/>
            <w:r w:rsidRPr="006A0460">
              <w:rPr>
                <w:rFonts w:ascii="Montserrat Light" w:hAnsi="Montserrat Light"/>
              </w:rPr>
              <w:t>întocmit</w:t>
            </w:r>
            <w:proofErr w:type="spellEnd"/>
            <w:r w:rsidRPr="006A0460">
              <w:rPr>
                <w:rFonts w:ascii="Montserrat Light" w:hAnsi="Montserrat Light"/>
              </w:rPr>
              <w:t xml:space="preserve"> de </w:t>
            </w:r>
            <w:proofErr w:type="spellStart"/>
            <w:r w:rsidRPr="006A0460">
              <w:rPr>
                <w:rFonts w:ascii="Montserrat Light" w:hAnsi="Montserrat Light"/>
              </w:rPr>
              <w:t>către</w:t>
            </w:r>
            <w:proofErr w:type="spellEnd"/>
            <w:r w:rsidRPr="006A0460">
              <w:rPr>
                <w:rFonts w:ascii="Montserrat Light" w:hAnsi="Montserrat Light"/>
              </w:rPr>
              <w:t xml:space="preserve"> </w:t>
            </w:r>
            <w:proofErr w:type="spellStart"/>
            <w:r w:rsidRPr="006A0460">
              <w:rPr>
                <w:rFonts w:ascii="Montserrat Light" w:hAnsi="Montserrat Light"/>
              </w:rPr>
              <w:t>aceștia</w:t>
            </w:r>
            <w:proofErr w:type="spellEnd"/>
            <w:r w:rsidRPr="006A0460">
              <w:rPr>
                <w:rFonts w:ascii="Montserrat Light" w:hAnsi="Montserrat Light"/>
              </w:rPr>
              <w:t xml:space="preserve"> note de </w:t>
            </w:r>
            <w:proofErr w:type="spellStart"/>
            <w:r w:rsidRPr="006A0460">
              <w:rPr>
                <w:rFonts w:ascii="Montserrat Light" w:hAnsi="Montserrat Light"/>
              </w:rPr>
              <w:t>constatare</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evaluar</w:t>
            </w:r>
            <w:r w:rsidR="00552100" w:rsidRPr="006A0460">
              <w:rPr>
                <w:rFonts w:ascii="Montserrat Light" w:hAnsi="Montserrat Light"/>
              </w:rPr>
              <w:t>i</w:t>
            </w:r>
            <w:proofErr w:type="spellEnd"/>
            <w:r w:rsidRPr="006A0460">
              <w:rPr>
                <w:rFonts w:ascii="Montserrat Light" w:hAnsi="Montserrat Light"/>
              </w:rPr>
              <w:t xml:space="preserve"> pentru </w:t>
            </w:r>
            <w:proofErr w:type="spellStart"/>
            <w:r w:rsidRPr="006A0460">
              <w:rPr>
                <w:rFonts w:ascii="Montserrat Light" w:hAnsi="Montserrat Light"/>
              </w:rPr>
              <w:t>fiecare</w:t>
            </w:r>
            <w:proofErr w:type="spellEnd"/>
            <w:r w:rsidRPr="006A0460">
              <w:rPr>
                <w:rFonts w:ascii="Montserrat Light" w:hAnsi="Montserrat Light"/>
              </w:rPr>
              <w:t xml:space="preserve"> sector de drum </w:t>
            </w:r>
            <w:proofErr w:type="spellStart"/>
            <w:r w:rsidRPr="006A0460">
              <w:rPr>
                <w:rFonts w:ascii="Montserrat Light" w:hAnsi="Montserrat Light"/>
              </w:rPr>
              <w:t>județean</w:t>
            </w:r>
            <w:proofErr w:type="spellEnd"/>
            <w:r w:rsidRPr="006A0460">
              <w:rPr>
                <w:rFonts w:ascii="Montserrat Light" w:hAnsi="Montserrat Light"/>
              </w:rPr>
              <w:t>.</w:t>
            </w:r>
          </w:p>
          <w:p w14:paraId="49FE3C9C" w14:textId="513EAB73" w:rsidR="00FA76F0" w:rsidRPr="006A0460" w:rsidRDefault="00FA76F0" w:rsidP="00A74BBF">
            <w:pPr>
              <w:spacing w:line="240" w:lineRule="auto"/>
              <w:ind w:firstLine="708"/>
              <w:jc w:val="both"/>
              <w:rPr>
                <w:rFonts w:ascii="Montserrat Light" w:hAnsi="Montserrat Light"/>
              </w:rPr>
            </w:pPr>
            <w:proofErr w:type="spellStart"/>
            <w:proofErr w:type="gramStart"/>
            <w:r w:rsidRPr="006A0460">
              <w:rPr>
                <w:rFonts w:ascii="Montserrat Light" w:hAnsi="Montserrat Light"/>
              </w:rPr>
              <w:t>Lucrările</w:t>
            </w:r>
            <w:proofErr w:type="spellEnd"/>
            <w:r w:rsidRPr="006A0460">
              <w:rPr>
                <w:rFonts w:ascii="Montserrat Light" w:hAnsi="Montserrat Light"/>
              </w:rPr>
              <w:t xml:space="preserve">  au</w:t>
            </w:r>
            <w:proofErr w:type="gramEnd"/>
            <w:r w:rsidRPr="006A0460">
              <w:rPr>
                <w:rFonts w:ascii="Montserrat Light" w:hAnsi="Montserrat Light"/>
              </w:rPr>
              <w:t xml:space="preserve"> </w:t>
            </w:r>
            <w:proofErr w:type="spellStart"/>
            <w:r w:rsidRPr="006A0460">
              <w:rPr>
                <w:rFonts w:ascii="Montserrat Light" w:hAnsi="Montserrat Light"/>
              </w:rPr>
              <w:t>fost</w:t>
            </w:r>
            <w:proofErr w:type="spellEnd"/>
            <w:r w:rsidRPr="006A0460">
              <w:rPr>
                <w:rFonts w:ascii="Montserrat Light" w:hAnsi="Montserrat Light"/>
              </w:rPr>
              <w:t xml:space="preserve"> evaluate </w:t>
            </w:r>
            <w:proofErr w:type="spellStart"/>
            <w:r w:rsidRPr="006A0460">
              <w:rPr>
                <w:rFonts w:ascii="Montserrat Light" w:hAnsi="Montserrat Light"/>
              </w:rPr>
              <w:t>în</w:t>
            </w:r>
            <w:proofErr w:type="spellEnd"/>
            <w:r w:rsidRPr="006A0460">
              <w:rPr>
                <w:rFonts w:ascii="Montserrat Light" w:hAnsi="Montserrat Light"/>
              </w:rPr>
              <w:t xml:space="preserve"> </w:t>
            </w:r>
            <w:proofErr w:type="spellStart"/>
            <w:r w:rsidRPr="006A0460">
              <w:rPr>
                <w:rFonts w:ascii="Montserrat Light" w:hAnsi="Montserrat Light"/>
              </w:rPr>
              <w:t>conformitate</w:t>
            </w:r>
            <w:proofErr w:type="spellEnd"/>
            <w:r w:rsidRPr="006A0460">
              <w:rPr>
                <w:rFonts w:ascii="Montserrat Light" w:hAnsi="Montserrat Light"/>
              </w:rPr>
              <w:t xml:space="preserve"> cu </w:t>
            </w:r>
            <w:proofErr w:type="spellStart"/>
            <w:r w:rsidRPr="006A0460">
              <w:rPr>
                <w:rFonts w:ascii="Montserrat Light" w:hAnsi="Montserrat Light"/>
              </w:rPr>
              <w:t>categoriile</w:t>
            </w:r>
            <w:proofErr w:type="spellEnd"/>
            <w:r w:rsidRPr="006A0460">
              <w:rPr>
                <w:rFonts w:ascii="Montserrat Light" w:hAnsi="Montserrat Light"/>
              </w:rPr>
              <w:t xml:space="preserve"> de </w:t>
            </w:r>
            <w:proofErr w:type="spellStart"/>
            <w:r w:rsidRPr="006A0460">
              <w:rPr>
                <w:rFonts w:ascii="Montserrat Light" w:hAnsi="Montserrat Light"/>
              </w:rPr>
              <w:t>lucrări</w:t>
            </w:r>
            <w:proofErr w:type="spellEnd"/>
            <w:r w:rsidRPr="006A0460">
              <w:rPr>
                <w:rFonts w:ascii="Montserrat Light" w:hAnsi="Montserrat Light"/>
              </w:rPr>
              <w:t xml:space="preserve"> de </w:t>
            </w:r>
            <w:proofErr w:type="spellStart"/>
            <w:r w:rsidRPr="006A0460">
              <w:rPr>
                <w:rFonts w:ascii="Montserrat Light" w:hAnsi="Montserrat Light"/>
              </w:rPr>
              <w:t>întreținere</w:t>
            </w:r>
            <w:proofErr w:type="spellEnd"/>
            <w:r w:rsidRPr="006A0460">
              <w:rPr>
                <w:rFonts w:ascii="Montserrat Light" w:hAnsi="Montserrat Light"/>
              </w:rPr>
              <w:t xml:space="preserve"> </w:t>
            </w:r>
            <w:proofErr w:type="spellStart"/>
            <w:r w:rsidRPr="006A0460">
              <w:rPr>
                <w:rFonts w:ascii="Montserrat Light" w:hAnsi="Montserrat Light"/>
              </w:rPr>
              <w:t>curentă</w:t>
            </w:r>
            <w:proofErr w:type="spellEnd"/>
            <w:r w:rsidRPr="006A0460">
              <w:rPr>
                <w:rFonts w:ascii="Montserrat Light" w:hAnsi="Montserrat Light"/>
              </w:rPr>
              <w:t xml:space="preserve"> </w:t>
            </w:r>
            <w:proofErr w:type="spellStart"/>
            <w:r w:rsidRPr="006A0460">
              <w:rPr>
                <w:rFonts w:ascii="Montserrat Light" w:hAnsi="Montserrat Light"/>
              </w:rPr>
              <w:t>și</w:t>
            </w:r>
            <w:proofErr w:type="spellEnd"/>
            <w:r w:rsidRPr="006A0460">
              <w:rPr>
                <w:rFonts w:ascii="Montserrat Light" w:hAnsi="Montserrat Light"/>
              </w:rPr>
              <w:t xml:space="preserve"> </w:t>
            </w:r>
            <w:proofErr w:type="spellStart"/>
            <w:r w:rsidRPr="006A0460">
              <w:rPr>
                <w:rFonts w:ascii="Montserrat Light" w:hAnsi="Montserrat Light"/>
              </w:rPr>
              <w:t>periodică</w:t>
            </w:r>
            <w:proofErr w:type="spellEnd"/>
            <w:r w:rsidRPr="006A0460">
              <w:rPr>
                <w:rFonts w:ascii="Montserrat Light" w:hAnsi="Montserrat Light"/>
              </w:rPr>
              <w:t xml:space="preserve">  la o </w:t>
            </w:r>
            <w:proofErr w:type="spellStart"/>
            <w:r w:rsidRPr="006A0460">
              <w:rPr>
                <w:rFonts w:ascii="Montserrat Light" w:hAnsi="Montserrat Light"/>
              </w:rPr>
              <w:t>valoare</w:t>
            </w:r>
            <w:proofErr w:type="spellEnd"/>
            <w:r w:rsidRPr="006A0460">
              <w:rPr>
                <w:rFonts w:ascii="Montserrat Light" w:hAnsi="Montserrat Light"/>
              </w:rPr>
              <w:t xml:space="preserve"> </w:t>
            </w:r>
            <w:proofErr w:type="spellStart"/>
            <w:r w:rsidRPr="006A0460">
              <w:rPr>
                <w:rFonts w:ascii="Montserrat Light" w:hAnsi="Montserrat Light"/>
              </w:rPr>
              <w:t>aproximativă</w:t>
            </w:r>
            <w:proofErr w:type="spellEnd"/>
            <w:r w:rsidRPr="006A0460">
              <w:rPr>
                <w:rFonts w:ascii="Montserrat Light" w:hAnsi="Montserrat Light"/>
              </w:rPr>
              <w:t xml:space="preserve"> de 60.000.000,00 lei cu TVA pentru </w:t>
            </w:r>
            <w:proofErr w:type="spellStart"/>
            <w:r w:rsidRPr="006A0460">
              <w:rPr>
                <w:rFonts w:ascii="Montserrat Light" w:hAnsi="Montserrat Light"/>
              </w:rPr>
              <w:t>anul</w:t>
            </w:r>
            <w:proofErr w:type="spellEnd"/>
            <w:r w:rsidRPr="006A0460">
              <w:rPr>
                <w:rFonts w:ascii="Montserrat Light" w:hAnsi="Montserrat Light"/>
              </w:rPr>
              <w:t xml:space="preserve"> 202</w:t>
            </w:r>
            <w:r w:rsidR="00552100" w:rsidRPr="006A0460">
              <w:rPr>
                <w:rFonts w:ascii="Montserrat Light" w:hAnsi="Montserrat Light"/>
              </w:rPr>
              <w:t>2</w:t>
            </w:r>
            <w:r w:rsidRPr="006A0460">
              <w:rPr>
                <w:rFonts w:ascii="Montserrat Light" w:hAnsi="Montserrat Light"/>
              </w:rPr>
              <w:t xml:space="preserve">. </w:t>
            </w:r>
          </w:p>
          <w:p w14:paraId="66A942F1" w14:textId="7431FF56" w:rsidR="00FA76F0" w:rsidRPr="006A0460" w:rsidRDefault="00652836" w:rsidP="00A74BBF">
            <w:pPr>
              <w:spacing w:line="240" w:lineRule="auto"/>
              <w:jc w:val="both"/>
              <w:rPr>
                <w:rFonts w:ascii="Montserrat Light" w:hAnsi="Montserrat Light"/>
              </w:rPr>
            </w:pPr>
            <w:r w:rsidRPr="006A0460">
              <w:rPr>
                <w:rFonts w:ascii="Montserrat Light" w:hAnsi="Montserrat Light"/>
              </w:rPr>
              <w:lastRenderedPageBreak/>
              <w:t xml:space="preserve">       </w:t>
            </w:r>
            <w:proofErr w:type="spellStart"/>
            <w:r w:rsidR="00FA76F0" w:rsidRPr="006A0460">
              <w:rPr>
                <w:rFonts w:ascii="Montserrat Light" w:hAnsi="Montserrat Light"/>
              </w:rPr>
              <w:t>Menționam</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că</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valoarea</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estimată</w:t>
            </w:r>
            <w:proofErr w:type="spellEnd"/>
            <w:r w:rsidR="00FA76F0" w:rsidRPr="006A0460">
              <w:rPr>
                <w:rFonts w:ascii="Montserrat Light" w:hAnsi="Montserrat Light"/>
              </w:rPr>
              <w:t xml:space="preserve"> pentru </w:t>
            </w:r>
            <w:proofErr w:type="spellStart"/>
            <w:r w:rsidR="00FA76F0" w:rsidRPr="006A0460">
              <w:rPr>
                <w:rFonts w:ascii="Montserrat Light" w:hAnsi="Montserrat Light"/>
              </w:rPr>
              <w:t>fiecare</w:t>
            </w:r>
            <w:proofErr w:type="spellEnd"/>
            <w:r w:rsidR="00FA76F0" w:rsidRPr="006A0460">
              <w:rPr>
                <w:rFonts w:ascii="Montserrat Light" w:hAnsi="Montserrat Light"/>
              </w:rPr>
              <w:t xml:space="preserve"> drum </w:t>
            </w:r>
            <w:proofErr w:type="spellStart"/>
            <w:r w:rsidR="00FA76F0" w:rsidRPr="006A0460">
              <w:rPr>
                <w:rFonts w:ascii="Montserrat Light" w:hAnsi="Montserrat Light"/>
              </w:rPr>
              <w:t>județean</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sau</w:t>
            </w:r>
            <w:proofErr w:type="spellEnd"/>
            <w:r w:rsidR="00FA76F0" w:rsidRPr="006A0460">
              <w:rPr>
                <w:rFonts w:ascii="Montserrat Light" w:hAnsi="Montserrat Light"/>
              </w:rPr>
              <w:t xml:space="preserve"> sector de drum </w:t>
            </w:r>
            <w:proofErr w:type="spellStart"/>
            <w:r w:rsidR="00FA76F0" w:rsidRPr="006A0460">
              <w:rPr>
                <w:rFonts w:ascii="Montserrat Light" w:hAnsi="Montserrat Light"/>
              </w:rPr>
              <w:t>județean</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poate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să</w:t>
            </w:r>
            <w:proofErr w:type="spellEnd"/>
            <w:r w:rsidR="00FA76F0" w:rsidRPr="006A0460">
              <w:rPr>
                <w:rFonts w:ascii="Montserrat Light" w:hAnsi="Montserrat Light"/>
              </w:rPr>
              <w:t xml:space="preserve"> se </w:t>
            </w:r>
            <w:proofErr w:type="spellStart"/>
            <w:r w:rsidR="00FA76F0" w:rsidRPr="006A0460">
              <w:rPr>
                <w:rFonts w:ascii="Montserrat Light" w:hAnsi="Montserrat Light"/>
              </w:rPr>
              <w:t>modifice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datorită</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perioadei</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dintre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luna</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Februarie</w:t>
            </w:r>
            <w:proofErr w:type="spellEnd"/>
            <w:r w:rsidR="00FA76F0" w:rsidRPr="006A0460">
              <w:rPr>
                <w:rFonts w:ascii="Montserrat Light" w:hAnsi="Montserrat Light"/>
              </w:rPr>
              <w:t xml:space="preserve"> 202</w:t>
            </w:r>
            <w:r w:rsidR="00552100" w:rsidRPr="006A0460">
              <w:rPr>
                <w:rFonts w:ascii="Montserrat Light" w:hAnsi="Montserrat Light"/>
              </w:rPr>
              <w:t>2</w:t>
            </w:r>
            <w:r w:rsidR="00FA76F0" w:rsidRPr="006A0460">
              <w:rPr>
                <w:rFonts w:ascii="Montserrat Light" w:hAnsi="Montserrat Light"/>
              </w:rPr>
              <w:t xml:space="preserve"> </w:t>
            </w:r>
            <w:proofErr w:type="spellStart"/>
            <w:r w:rsidR="00FA76F0" w:rsidRPr="006A0460">
              <w:rPr>
                <w:rFonts w:ascii="Montserrat Light" w:hAnsi="Montserrat Light"/>
              </w:rPr>
              <w:t>când</w:t>
            </w:r>
            <w:proofErr w:type="spellEnd"/>
            <w:r w:rsidR="00FA76F0" w:rsidRPr="006A0460">
              <w:rPr>
                <w:rFonts w:ascii="Montserrat Light" w:hAnsi="Montserrat Light"/>
              </w:rPr>
              <w:t xml:space="preserve"> se </w:t>
            </w:r>
            <w:proofErr w:type="spellStart"/>
            <w:r w:rsidR="00FA76F0" w:rsidRPr="006A0460">
              <w:rPr>
                <w:rFonts w:ascii="Montserrat Light" w:hAnsi="Montserrat Light"/>
              </w:rPr>
              <w:t>preconizează</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să</w:t>
            </w:r>
            <w:proofErr w:type="spellEnd"/>
            <w:r w:rsidR="00FA76F0" w:rsidRPr="006A0460">
              <w:rPr>
                <w:rFonts w:ascii="Montserrat Light" w:hAnsi="Montserrat Light"/>
              </w:rPr>
              <w:t xml:space="preserve"> se </w:t>
            </w:r>
            <w:proofErr w:type="spellStart"/>
            <w:r w:rsidR="00FA76F0" w:rsidRPr="006A0460">
              <w:rPr>
                <w:rFonts w:ascii="Montserrat Light" w:hAnsi="Montserrat Light"/>
              </w:rPr>
              <w:t>efectueze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evaluarea</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lucrărilor</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și</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perioada</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când</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încep</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efectiv</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lucrările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respectiv</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după</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aprobarea</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bugetului</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semnarea</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contractului</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subsecvent</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și</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Ordinul</w:t>
            </w:r>
            <w:proofErr w:type="spellEnd"/>
            <w:r w:rsidR="00FA76F0" w:rsidRPr="006A0460">
              <w:rPr>
                <w:rFonts w:ascii="Montserrat Light" w:hAnsi="Montserrat Light"/>
              </w:rPr>
              <w:t xml:space="preserve"> de </w:t>
            </w:r>
            <w:proofErr w:type="spellStart"/>
            <w:r w:rsidR="00FA76F0" w:rsidRPr="006A0460">
              <w:rPr>
                <w:rFonts w:ascii="Montserrat Light" w:hAnsi="Montserrat Light"/>
              </w:rPr>
              <w:t>începere</w:t>
            </w:r>
            <w:proofErr w:type="spellEnd"/>
            <w:r w:rsidR="00FA76F0" w:rsidRPr="006A0460">
              <w:rPr>
                <w:rFonts w:ascii="Montserrat Light" w:hAnsi="Montserrat Light"/>
              </w:rPr>
              <w:t xml:space="preserve"> a </w:t>
            </w:r>
            <w:proofErr w:type="spellStart"/>
            <w:r w:rsidR="00FA76F0" w:rsidRPr="006A0460">
              <w:rPr>
                <w:rFonts w:ascii="Montserrat Light" w:hAnsi="Montserrat Light"/>
              </w:rPr>
              <w:t>lucrărilor</w:t>
            </w:r>
            <w:proofErr w:type="spellEnd"/>
            <w:r w:rsidR="00FA76F0" w:rsidRPr="006A0460">
              <w:rPr>
                <w:rFonts w:ascii="Montserrat Light" w:hAnsi="Montserrat Light"/>
              </w:rPr>
              <w:t xml:space="preserve">. De </w:t>
            </w:r>
            <w:proofErr w:type="spellStart"/>
            <w:r w:rsidR="00FA76F0" w:rsidRPr="006A0460">
              <w:rPr>
                <w:rFonts w:ascii="Montserrat Light" w:hAnsi="Montserrat Light"/>
              </w:rPr>
              <w:t>asemenea</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mai</w:t>
            </w:r>
            <w:proofErr w:type="spellEnd"/>
            <w:r w:rsidR="00FA76F0" w:rsidRPr="006A0460">
              <w:rPr>
                <w:rFonts w:ascii="Montserrat Light" w:hAnsi="Montserrat Light"/>
              </w:rPr>
              <w:t xml:space="preserve"> pot </w:t>
            </w:r>
            <w:proofErr w:type="spellStart"/>
            <w:r w:rsidR="00FA76F0" w:rsidRPr="006A0460">
              <w:rPr>
                <w:rFonts w:ascii="Montserrat Light" w:hAnsi="Montserrat Light"/>
              </w:rPr>
              <w:t>sa</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intervin</w:t>
            </w:r>
            <w:r w:rsidR="005D6663" w:rsidRPr="006A0460">
              <w:rPr>
                <w:rFonts w:ascii="Montserrat Light" w:hAnsi="Montserrat Light"/>
              </w:rPr>
              <w:t>ă</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modificări</w:t>
            </w:r>
            <w:proofErr w:type="spellEnd"/>
            <w:r w:rsidR="00FA76F0" w:rsidRPr="006A0460">
              <w:rPr>
                <w:rFonts w:ascii="Montserrat Light" w:hAnsi="Montserrat Light"/>
              </w:rPr>
              <w:t xml:space="preserve"> si </w:t>
            </w:r>
            <w:proofErr w:type="spellStart"/>
            <w:r w:rsidR="00FA76F0" w:rsidRPr="006A0460">
              <w:rPr>
                <w:rFonts w:ascii="Montserrat Light" w:hAnsi="Montserrat Light"/>
              </w:rPr>
              <w:t>datorită</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perioadei</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reci</w:t>
            </w:r>
            <w:proofErr w:type="spellEnd"/>
            <w:r w:rsidR="00FA76F0" w:rsidRPr="006A0460">
              <w:rPr>
                <w:rFonts w:ascii="Montserrat Light" w:hAnsi="Montserrat Light"/>
              </w:rPr>
              <w:t>, a</w:t>
            </w:r>
            <w:r w:rsidR="009163B9" w:rsidRPr="006A0460">
              <w:rPr>
                <w:rFonts w:ascii="Montserrat Light" w:hAnsi="Montserrat Light"/>
              </w:rPr>
              <w:t xml:space="preserve"> </w:t>
            </w:r>
            <w:proofErr w:type="spellStart"/>
            <w:r w:rsidR="009163B9" w:rsidRPr="006A0460">
              <w:rPr>
                <w:rFonts w:ascii="Montserrat Light" w:hAnsi="Montserrat Light"/>
              </w:rPr>
              <w:t>ciclurilor</w:t>
            </w:r>
            <w:proofErr w:type="spellEnd"/>
            <w:r w:rsidR="009163B9" w:rsidRPr="006A0460">
              <w:rPr>
                <w:rFonts w:ascii="Montserrat Light" w:hAnsi="Montserrat Light"/>
              </w:rPr>
              <w:t xml:space="preserve"> de </w:t>
            </w:r>
            <w:r w:rsidR="00FA76F0" w:rsidRPr="006A0460">
              <w:rPr>
                <w:rFonts w:ascii="Montserrat Light" w:hAnsi="Montserrat Light"/>
              </w:rPr>
              <w:t xml:space="preserve"> </w:t>
            </w:r>
            <w:proofErr w:type="spellStart"/>
            <w:r w:rsidR="00FA76F0" w:rsidRPr="006A0460">
              <w:rPr>
                <w:rFonts w:ascii="Montserrat Light" w:hAnsi="Montserrat Light"/>
              </w:rPr>
              <w:t>în</w:t>
            </w:r>
            <w:r w:rsidR="005D6663" w:rsidRPr="006A0460">
              <w:rPr>
                <w:rFonts w:ascii="Montserrat Light" w:hAnsi="Montserrat Light"/>
              </w:rPr>
              <w:t>g</w:t>
            </w:r>
            <w:r w:rsidR="00FA76F0" w:rsidRPr="006A0460">
              <w:rPr>
                <w:rFonts w:ascii="Montserrat Light" w:hAnsi="Montserrat Light"/>
              </w:rPr>
              <w:t>heț</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dezgheț</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respectiv</w:t>
            </w:r>
            <w:proofErr w:type="spellEnd"/>
            <w:r w:rsidR="00FA76F0" w:rsidRPr="006A0460">
              <w:rPr>
                <w:rFonts w:ascii="Montserrat Light" w:hAnsi="Montserrat Light"/>
              </w:rPr>
              <w:t xml:space="preserve"> a </w:t>
            </w:r>
            <w:proofErr w:type="spellStart"/>
            <w:r w:rsidR="00FA76F0" w:rsidRPr="006A0460">
              <w:rPr>
                <w:rFonts w:ascii="Montserrat Light" w:hAnsi="Montserrat Light"/>
              </w:rPr>
              <w:t>precipitațiilor</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c</w:t>
            </w:r>
            <w:r w:rsidR="005D6663" w:rsidRPr="006A0460">
              <w:rPr>
                <w:rFonts w:ascii="Montserrat Light" w:hAnsi="Montserrat Light"/>
              </w:rPr>
              <w:t>ă</w:t>
            </w:r>
            <w:r w:rsidR="00FA76F0" w:rsidRPr="006A0460">
              <w:rPr>
                <w:rFonts w:ascii="Montserrat Light" w:hAnsi="Montserrat Light"/>
              </w:rPr>
              <w:t>zute</w:t>
            </w:r>
            <w:proofErr w:type="spellEnd"/>
            <w:r w:rsidR="00FA76F0" w:rsidRPr="006A0460">
              <w:rPr>
                <w:rFonts w:ascii="Montserrat Light" w:hAnsi="Montserrat Light"/>
              </w:rPr>
              <w:t xml:space="preserve"> precum </w:t>
            </w:r>
            <w:proofErr w:type="spellStart"/>
            <w:r w:rsidR="00FA76F0" w:rsidRPr="006A0460">
              <w:rPr>
                <w:rFonts w:ascii="Montserrat Light" w:hAnsi="Montserrat Light"/>
              </w:rPr>
              <w:t>și</w:t>
            </w:r>
            <w:proofErr w:type="spellEnd"/>
            <w:r w:rsidR="00FA76F0" w:rsidRPr="006A0460">
              <w:rPr>
                <w:rFonts w:ascii="Montserrat Light" w:hAnsi="Montserrat Light"/>
              </w:rPr>
              <w:t xml:space="preserve"> a </w:t>
            </w:r>
            <w:proofErr w:type="spellStart"/>
            <w:r w:rsidR="00FA76F0" w:rsidRPr="006A0460">
              <w:rPr>
                <w:rFonts w:ascii="Montserrat Light" w:hAnsi="Montserrat Light"/>
              </w:rPr>
              <w:t>materialului</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antiderapant</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în</w:t>
            </w:r>
            <w:proofErr w:type="spellEnd"/>
            <w:r w:rsidR="00FA76F0" w:rsidRPr="006A0460">
              <w:rPr>
                <w:rFonts w:ascii="Montserrat Light" w:hAnsi="Montserrat Light"/>
              </w:rPr>
              <w:t xml:space="preserve"> special </w:t>
            </w:r>
            <w:proofErr w:type="spellStart"/>
            <w:r w:rsidR="00FA76F0" w:rsidRPr="006A0460">
              <w:rPr>
                <w:rFonts w:ascii="Montserrat Light" w:hAnsi="Montserrat Light"/>
              </w:rPr>
              <w:t>sare</w:t>
            </w:r>
            <w:proofErr w:type="spellEnd"/>
            <w:r w:rsidR="00FA76F0" w:rsidRPr="006A0460">
              <w:rPr>
                <w:rFonts w:ascii="Montserrat Light" w:hAnsi="Montserrat Light"/>
              </w:rPr>
              <w:t>)</w:t>
            </w:r>
            <w:r w:rsidR="009163B9" w:rsidRPr="006A0460">
              <w:rPr>
                <w:rFonts w:ascii="Montserrat Light" w:hAnsi="Montserrat Light"/>
              </w:rPr>
              <w:t xml:space="preserve"> </w:t>
            </w:r>
            <w:proofErr w:type="spellStart"/>
            <w:r w:rsidR="009163B9" w:rsidRPr="006A0460">
              <w:rPr>
                <w:rFonts w:ascii="Montserrat Light" w:hAnsi="Montserrat Light"/>
              </w:rPr>
              <w:t>ce</w:t>
            </w:r>
            <w:proofErr w:type="spellEnd"/>
            <w:r w:rsidR="009163B9" w:rsidRPr="006A0460">
              <w:rPr>
                <w:rFonts w:ascii="Montserrat Light" w:hAnsi="Montserrat Light"/>
              </w:rPr>
              <w:t xml:space="preserve"> </w:t>
            </w:r>
            <w:proofErr w:type="spellStart"/>
            <w:r w:rsidR="009163B9" w:rsidRPr="006A0460">
              <w:rPr>
                <w:rFonts w:ascii="Montserrat Light" w:hAnsi="Montserrat Light"/>
              </w:rPr>
              <w:t>va</w:t>
            </w:r>
            <w:proofErr w:type="spellEnd"/>
            <w:r w:rsidR="009163B9" w:rsidRPr="006A0460">
              <w:rPr>
                <w:rFonts w:ascii="Montserrat Light" w:hAnsi="Montserrat Light"/>
              </w:rPr>
              <w:t xml:space="preserve"> fi</w:t>
            </w:r>
            <w:r w:rsidR="00FA76F0" w:rsidRPr="006A0460">
              <w:rPr>
                <w:rFonts w:ascii="Montserrat Light" w:hAnsi="Montserrat Light"/>
              </w:rPr>
              <w:t xml:space="preserve"> </w:t>
            </w:r>
            <w:proofErr w:type="spellStart"/>
            <w:r w:rsidR="00FA76F0" w:rsidRPr="006A0460">
              <w:rPr>
                <w:rFonts w:ascii="Montserrat Light" w:hAnsi="Montserrat Light"/>
              </w:rPr>
              <w:t>împraștiat</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p</w:t>
            </w:r>
            <w:r w:rsidR="005D6663" w:rsidRPr="006A0460">
              <w:rPr>
                <w:rFonts w:ascii="Montserrat Light" w:hAnsi="Montserrat Light"/>
              </w:rPr>
              <w:t>â</w:t>
            </w:r>
            <w:r w:rsidR="00FA76F0" w:rsidRPr="006A0460">
              <w:rPr>
                <w:rFonts w:ascii="Montserrat Light" w:hAnsi="Montserrat Light"/>
              </w:rPr>
              <w:t>nă</w:t>
            </w:r>
            <w:proofErr w:type="spellEnd"/>
            <w:r w:rsidR="00FA76F0" w:rsidRPr="006A0460">
              <w:rPr>
                <w:rFonts w:ascii="Montserrat Light" w:hAnsi="Montserrat Light"/>
              </w:rPr>
              <w:t xml:space="preserve"> la 31 </w:t>
            </w:r>
            <w:proofErr w:type="spellStart"/>
            <w:r w:rsidR="00FA76F0" w:rsidRPr="006A0460">
              <w:rPr>
                <w:rFonts w:ascii="Montserrat Light" w:hAnsi="Montserrat Light"/>
              </w:rPr>
              <w:t>martie</w:t>
            </w:r>
            <w:proofErr w:type="spellEnd"/>
            <w:r w:rsidR="00FA76F0" w:rsidRPr="006A0460">
              <w:rPr>
                <w:rFonts w:ascii="Montserrat Light" w:hAnsi="Montserrat Light"/>
              </w:rPr>
              <w:t xml:space="preserve"> 202</w:t>
            </w:r>
            <w:r w:rsidR="00552100" w:rsidRPr="006A0460">
              <w:rPr>
                <w:rFonts w:ascii="Montserrat Light" w:hAnsi="Montserrat Light"/>
              </w:rPr>
              <w:t>2</w:t>
            </w:r>
            <w:r w:rsidR="00FA76F0" w:rsidRPr="006A0460">
              <w:rPr>
                <w:rFonts w:ascii="Montserrat Light" w:hAnsi="Montserrat Light"/>
              </w:rPr>
              <w:t xml:space="preserve">, care pot </w:t>
            </w:r>
            <w:proofErr w:type="spellStart"/>
            <w:r w:rsidR="00FA76F0" w:rsidRPr="006A0460">
              <w:rPr>
                <w:rFonts w:ascii="Montserrat Light" w:hAnsi="Montserrat Light"/>
              </w:rPr>
              <w:t>să</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accentueze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starea</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actuală</w:t>
            </w:r>
            <w:proofErr w:type="spellEnd"/>
            <w:r w:rsidR="00FA76F0" w:rsidRPr="006A0460">
              <w:rPr>
                <w:rFonts w:ascii="Montserrat Light" w:hAnsi="Montserrat Light"/>
              </w:rPr>
              <w:t xml:space="preserve"> a </w:t>
            </w:r>
            <w:proofErr w:type="spellStart"/>
            <w:r w:rsidR="00FA76F0" w:rsidRPr="006A0460">
              <w:rPr>
                <w:rFonts w:ascii="Montserrat Light" w:hAnsi="Montserrat Light"/>
              </w:rPr>
              <w:t>degradărilor</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sau</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să</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apară</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altele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noi</w:t>
            </w:r>
            <w:r w:rsidRPr="006A0460">
              <w:rPr>
                <w:rFonts w:ascii="Montserrat Light" w:hAnsi="Montserrat Light"/>
              </w:rPr>
              <w:t>.</w:t>
            </w:r>
            <w:r w:rsidR="00FA76F0" w:rsidRPr="006A0460">
              <w:rPr>
                <w:rFonts w:ascii="Montserrat Light" w:hAnsi="Montserrat Light"/>
              </w:rPr>
              <w:t>Lucrările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suplimentare</w:t>
            </w:r>
            <w:proofErr w:type="spellEnd"/>
            <w:r w:rsidR="00FA76F0" w:rsidRPr="006A0460">
              <w:rPr>
                <w:rFonts w:ascii="Montserrat Light" w:hAnsi="Montserrat Light"/>
              </w:rPr>
              <w:t xml:space="preserve">, ulterior </w:t>
            </w:r>
            <w:proofErr w:type="spellStart"/>
            <w:r w:rsidR="00FA76F0" w:rsidRPr="006A0460">
              <w:rPr>
                <w:rFonts w:ascii="Montserrat Light" w:hAnsi="Montserrat Light"/>
              </w:rPr>
              <w:t>identificate</w:t>
            </w:r>
            <w:proofErr w:type="spellEnd"/>
            <w:r w:rsidR="00FA76F0" w:rsidRPr="006A0460">
              <w:rPr>
                <w:rFonts w:ascii="Montserrat Light" w:hAnsi="Montserrat Light"/>
              </w:rPr>
              <w:t xml:space="preserve">, se </w:t>
            </w:r>
            <w:proofErr w:type="spellStart"/>
            <w:r w:rsidR="00FA76F0" w:rsidRPr="006A0460">
              <w:rPr>
                <w:rFonts w:ascii="Montserrat Light" w:hAnsi="Montserrat Light"/>
              </w:rPr>
              <w:t>vor</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reflecta</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în</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contracte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subsecvente</w:t>
            </w:r>
            <w:proofErr w:type="spellEnd"/>
            <w:r w:rsidR="00FA76F0" w:rsidRPr="006A0460">
              <w:rPr>
                <w:rFonts w:ascii="Montserrat Light" w:hAnsi="Montserrat Light"/>
              </w:rPr>
              <w:t xml:space="preserve"> care se </w:t>
            </w:r>
            <w:proofErr w:type="spellStart"/>
            <w:r w:rsidR="00FA76F0" w:rsidRPr="006A0460">
              <w:rPr>
                <w:rFonts w:ascii="Montserrat Light" w:hAnsi="Montserrat Light"/>
              </w:rPr>
              <w:t>vor</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întocmi</w:t>
            </w:r>
            <w:proofErr w:type="spellEnd"/>
            <w:r w:rsidR="00FA76F0" w:rsidRPr="006A0460">
              <w:rPr>
                <w:rFonts w:ascii="Montserrat Light" w:hAnsi="Montserrat Light"/>
              </w:rPr>
              <w:t xml:space="preserve"> ulterior </w:t>
            </w:r>
            <w:proofErr w:type="spellStart"/>
            <w:r w:rsidR="00FA76F0" w:rsidRPr="006A0460">
              <w:rPr>
                <w:rFonts w:ascii="Montserrat Light" w:hAnsi="Montserrat Light"/>
              </w:rPr>
              <w:t>în</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funcție</w:t>
            </w:r>
            <w:proofErr w:type="spellEnd"/>
            <w:r w:rsidR="00FA76F0" w:rsidRPr="006A0460">
              <w:rPr>
                <w:rFonts w:ascii="Montserrat Light" w:hAnsi="Montserrat Light"/>
              </w:rPr>
              <w:t xml:space="preserve"> de </w:t>
            </w:r>
            <w:proofErr w:type="spellStart"/>
            <w:r w:rsidR="00FA76F0" w:rsidRPr="006A0460">
              <w:rPr>
                <w:rFonts w:ascii="Montserrat Light" w:hAnsi="Montserrat Light"/>
              </w:rPr>
              <w:t>cele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identificate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în</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momentul</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semnării</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ordinului</w:t>
            </w:r>
            <w:proofErr w:type="spellEnd"/>
            <w:r w:rsidR="00FA76F0" w:rsidRPr="006A0460">
              <w:rPr>
                <w:rFonts w:ascii="Montserrat Light" w:hAnsi="Montserrat Light"/>
              </w:rPr>
              <w:t xml:space="preserve"> de </w:t>
            </w:r>
            <w:proofErr w:type="spellStart"/>
            <w:r w:rsidR="00FA76F0" w:rsidRPr="006A0460">
              <w:rPr>
                <w:rFonts w:ascii="Montserrat Light" w:hAnsi="Montserrat Light"/>
              </w:rPr>
              <w:t>începere</w:t>
            </w:r>
            <w:proofErr w:type="spellEnd"/>
            <w:r w:rsidR="00FA76F0" w:rsidRPr="006A0460">
              <w:rPr>
                <w:rFonts w:ascii="Montserrat Light" w:hAnsi="Montserrat Light"/>
              </w:rPr>
              <w:t xml:space="preserve"> a </w:t>
            </w:r>
            <w:proofErr w:type="spellStart"/>
            <w:r w:rsidR="00FA76F0" w:rsidRPr="006A0460">
              <w:rPr>
                <w:rFonts w:ascii="Montserrat Light" w:hAnsi="Montserrat Light"/>
              </w:rPr>
              <w:t>lucrărilor</w:t>
            </w:r>
            <w:proofErr w:type="spellEnd"/>
            <w:r w:rsidR="00FA76F0" w:rsidRPr="006A0460">
              <w:rPr>
                <w:rFonts w:ascii="Montserrat Light" w:hAnsi="Montserrat Light"/>
              </w:rPr>
              <w:t xml:space="preserve"> de </w:t>
            </w:r>
            <w:proofErr w:type="spellStart"/>
            <w:r w:rsidR="00FA76F0" w:rsidRPr="006A0460">
              <w:rPr>
                <w:rFonts w:ascii="Montserrat Light" w:hAnsi="Montserrat Light"/>
              </w:rPr>
              <w:t>execuție</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respectiv</w:t>
            </w:r>
            <w:proofErr w:type="spellEnd"/>
            <w:r w:rsidR="00FA76F0" w:rsidRPr="006A0460">
              <w:rPr>
                <w:rFonts w:ascii="Montserrat Light" w:hAnsi="Montserrat Light"/>
              </w:rPr>
              <w:t xml:space="preserve"> </w:t>
            </w:r>
            <w:proofErr w:type="spellStart"/>
            <w:r w:rsidR="00FA76F0" w:rsidRPr="006A0460">
              <w:rPr>
                <w:rFonts w:ascii="Montserrat Light" w:hAnsi="Montserrat Light"/>
              </w:rPr>
              <w:t>procesul</w:t>
            </w:r>
            <w:proofErr w:type="spellEnd"/>
            <w:r w:rsidR="00FA76F0" w:rsidRPr="006A0460">
              <w:rPr>
                <w:rFonts w:ascii="Montserrat Light" w:hAnsi="Montserrat Light"/>
              </w:rPr>
              <w:t xml:space="preserve"> verbal de </w:t>
            </w:r>
            <w:proofErr w:type="spellStart"/>
            <w:r w:rsidR="00FA76F0" w:rsidRPr="006A0460">
              <w:rPr>
                <w:rFonts w:ascii="Montserrat Light" w:hAnsi="Montserrat Light"/>
              </w:rPr>
              <w:t>predare</w:t>
            </w:r>
            <w:proofErr w:type="spellEnd"/>
            <w:r w:rsidR="00FA76F0" w:rsidRPr="006A0460">
              <w:rPr>
                <w:rFonts w:ascii="Montserrat Light" w:hAnsi="Montserrat Light"/>
              </w:rPr>
              <w:t xml:space="preserve"> - </w:t>
            </w:r>
            <w:proofErr w:type="spellStart"/>
            <w:r w:rsidR="00FA76F0" w:rsidRPr="006A0460">
              <w:rPr>
                <w:rFonts w:ascii="Montserrat Light" w:hAnsi="Montserrat Light"/>
              </w:rPr>
              <w:t>primire</w:t>
            </w:r>
            <w:proofErr w:type="spellEnd"/>
            <w:r w:rsidR="00FA76F0" w:rsidRPr="006A0460">
              <w:rPr>
                <w:rFonts w:ascii="Montserrat Light" w:hAnsi="Montserrat Light"/>
              </w:rPr>
              <w:t>.</w:t>
            </w:r>
          </w:p>
          <w:p w14:paraId="3711FC51" w14:textId="2F337344" w:rsidR="00196AB1" w:rsidRPr="00E5267F" w:rsidRDefault="00652836" w:rsidP="00B8184C">
            <w:pPr>
              <w:spacing w:line="240" w:lineRule="auto"/>
              <w:jc w:val="both"/>
              <w:rPr>
                <w:rFonts w:ascii="Montserrat Light" w:hAnsi="Montserrat Light"/>
                <w:shd w:val="clear" w:color="auto" w:fill="FFFFFF"/>
              </w:rPr>
            </w:pPr>
            <w:r w:rsidRPr="00E5267F">
              <w:rPr>
                <w:rFonts w:ascii="Montserrat Light" w:hAnsi="Montserrat Light"/>
              </w:rPr>
              <w:t xml:space="preserve">          </w:t>
            </w:r>
            <w:r w:rsidR="00196AB1" w:rsidRPr="00E5267F">
              <w:rPr>
                <w:rFonts w:ascii="Montserrat Light" w:hAnsi="Montserrat Light"/>
                <w:shd w:val="clear" w:color="auto" w:fill="FFFFFF"/>
              </w:rPr>
              <w:t xml:space="preserve">La </w:t>
            </w:r>
            <w:proofErr w:type="spellStart"/>
            <w:r w:rsidR="00196AB1" w:rsidRPr="00E5267F">
              <w:rPr>
                <w:rFonts w:ascii="Montserrat Light" w:hAnsi="Montserrat Light"/>
                <w:shd w:val="clear" w:color="auto" w:fill="FFFFFF"/>
              </w:rPr>
              <w:t>proiectarea</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execuţia</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şi</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intervenţiile</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asupra</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drumurilor</w:t>
            </w:r>
            <w:proofErr w:type="spellEnd"/>
            <w:r w:rsidR="00196AB1" w:rsidRPr="00E5267F">
              <w:rPr>
                <w:rFonts w:ascii="Montserrat Light" w:hAnsi="Montserrat Light"/>
                <w:shd w:val="clear" w:color="auto" w:fill="FFFFFF"/>
              </w:rPr>
              <w:t xml:space="preserve"> se </w:t>
            </w:r>
            <w:proofErr w:type="spellStart"/>
            <w:r w:rsidR="00196AB1" w:rsidRPr="00E5267F">
              <w:rPr>
                <w:rFonts w:ascii="Montserrat Light" w:hAnsi="Montserrat Light"/>
                <w:shd w:val="clear" w:color="auto" w:fill="FFFFFF"/>
              </w:rPr>
              <w:t>va</w:t>
            </w:r>
            <w:proofErr w:type="spellEnd"/>
            <w:r w:rsidR="00196AB1" w:rsidRPr="00E5267F">
              <w:rPr>
                <w:rFonts w:ascii="Montserrat Light" w:hAnsi="Montserrat Light"/>
                <w:shd w:val="clear" w:color="auto" w:fill="FFFFFF"/>
              </w:rPr>
              <w:t xml:space="preserve"> tine </w:t>
            </w:r>
            <w:proofErr w:type="spellStart"/>
            <w:r w:rsidR="00196AB1" w:rsidRPr="00E5267F">
              <w:rPr>
                <w:rFonts w:ascii="Montserrat Light" w:hAnsi="Montserrat Light"/>
                <w:shd w:val="clear" w:color="auto" w:fill="FFFFFF"/>
              </w:rPr>
              <w:t>seama</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categoriile</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funcţionale</w:t>
            </w:r>
            <w:proofErr w:type="spellEnd"/>
            <w:r w:rsidR="00196AB1" w:rsidRPr="00E5267F">
              <w:rPr>
                <w:rFonts w:ascii="Montserrat Light" w:hAnsi="Montserrat Light"/>
                <w:shd w:val="clear" w:color="auto" w:fill="FFFFFF"/>
              </w:rPr>
              <w:t xml:space="preserve"> ale </w:t>
            </w:r>
            <w:proofErr w:type="spellStart"/>
            <w:r w:rsidR="00196AB1" w:rsidRPr="00E5267F">
              <w:rPr>
                <w:rFonts w:ascii="Montserrat Light" w:hAnsi="Montserrat Light"/>
                <w:shd w:val="clear" w:color="auto" w:fill="FFFFFF"/>
              </w:rPr>
              <w:t>acestora</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traficul</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rutier</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siguranţa</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circulaţiei</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normele</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tehnice</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factorii</w:t>
            </w:r>
            <w:proofErr w:type="spellEnd"/>
            <w:r w:rsidR="00196AB1" w:rsidRPr="00E5267F">
              <w:rPr>
                <w:rFonts w:ascii="Montserrat Light" w:hAnsi="Montserrat Light"/>
                <w:shd w:val="clear" w:color="auto" w:fill="FFFFFF"/>
              </w:rPr>
              <w:t xml:space="preserve"> economici, </w:t>
            </w:r>
            <w:proofErr w:type="spellStart"/>
            <w:r w:rsidR="00196AB1" w:rsidRPr="00E5267F">
              <w:rPr>
                <w:rFonts w:ascii="Montserrat Light" w:hAnsi="Montserrat Light"/>
                <w:shd w:val="clear" w:color="auto" w:fill="FFFFFF"/>
              </w:rPr>
              <w:t>sociali</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şi</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apărare</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utilizarea</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raţională</w:t>
            </w:r>
            <w:proofErr w:type="spellEnd"/>
            <w:r w:rsidR="00196AB1" w:rsidRPr="00E5267F">
              <w:rPr>
                <w:rFonts w:ascii="Montserrat Light" w:hAnsi="Montserrat Light"/>
                <w:shd w:val="clear" w:color="auto" w:fill="FFFFFF"/>
              </w:rPr>
              <w:t xml:space="preserve"> a </w:t>
            </w:r>
            <w:proofErr w:type="spellStart"/>
            <w:r w:rsidR="00196AB1" w:rsidRPr="00E5267F">
              <w:rPr>
                <w:rFonts w:ascii="Montserrat Light" w:hAnsi="Montserrat Light"/>
                <w:shd w:val="clear" w:color="auto" w:fill="FFFFFF"/>
              </w:rPr>
              <w:t>terenurilor</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conservarea</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şi</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protecţia</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mediului</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şi</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planurile</w:t>
            </w:r>
            <w:proofErr w:type="spellEnd"/>
            <w:r w:rsidR="00196AB1" w:rsidRPr="00E5267F">
              <w:rPr>
                <w:rFonts w:ascii="Montserrat Light" w:hAnsi="Montserrat Light"/>
                <w:shd w:val="clear" w:color="auto" w:fill="FFFFFF"/>
              </w:rPr>
              <w:t xml:space="preserve"> de urbanism </w:t>
            </w:r>
            <w:proofErr w:type="spellStart"/>
            <w:r w:rsidR="00196AB1" w:rsidRPr="00E5267F">
              <w:rPr>
                <w:rFonts w:ascii="Montserrat Light" w:hAnsi="Montserrat Light"/>
                <w:shd w:val="clear" w:color="auto" w:fill="FFFFFF"/>
              </w:rPr>
              <w:t>şi</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amenajare</w:t>
            </w:r>
            <w:proofErr w:type="spellEnd"/>
            <w:r w:rsidR="00196AB1" w:rsidRPr="00E5267F">
              <w:rPr>
                <w:rFonts w:ascii="Montserrat Light" w:hAnsi="Montserrat Light"/>
                <w:shd w:val="clear" w:color="auto" w:fill="FFFFFF"/>
              </w:rPr>
              <w:t xml:space="preserve"> a </w:t>
            </w:r>
            <w:proofErr w:type="spellStart"/>
            <w:r w:rsidR="00196AB1" w:rsidRPr="00E5267F">
              <w:rPr>
                <w:rFonts w:ascii="Montserrat Light" w:hAnsi="Montserrat Light"/>
                <w:shd w:val="clear" w:color="auto" w:fill="FFFFFF"/>
              </w:rPr>
              <w:t>teritoriului</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aprobate</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potrivit</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legii</w:t>
            </w:r>
            <w:proofErr w:type="spellEnd"/>
            <w:r w:rsidR="00196AB1" w:rsidRPr="00E5267F">
              <w:rPr>
                <w:rFonts w:ascii="Montserrat Light" w:hAnsi="Montserrat Light"/>
                <w:shd w:val="clear" w:color="auto" w:fill="FFFFFF"/>
              </w:rPr>
              <w:t xml:space="preserve">, precum </w:t>
            </w:r>
            <w:proofErr w:type="spellStart"/>
            <w:r w:rsidR="00196AB1" w:rsidRPr="00E5267F">
              <w:rPr>
                <w:rFonts w:ascii="Montserrat Light" w:hAnsi="Montserrat Light"/>
                <w:shd w:val="clear" w:color="auto" w:fill="FFFFFF"/>
              </w:rPr>
              <w:t>şi</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normele</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tehnice</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în</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vigoare</w:t>
            </w:r>
            <w:proofErr w:type="spellEnd"/>
            <w:r w:rsidR="00196AB1" w:rsidRPr="00E5267F">
              <w:rPr>
                <w:rFonts w:ascii="Montserrat Light" w:hAnsi="Montserrat Light"/>
                <w:shd w:val="clear" w:color="auto" w:fill="FFFFFF"/>
              </w:rPr>
              <w:t xml:space="preserve"> pentru </w:t>
            </w:r>
            <w:proofErr w:type="spellStart"/>
            <w:r w:rsidR="00196AB1" w:rsidRPr="00E5267F">
              <w:rPr>
                <w:rFonts w:ascii="Montserrat Light" w:hAnsi="Montserrat Light"/>
                <w:shd w:val="clear" w:color="auto" w:fill="FFFFFF"/>
              </w:rPr>
              <w:t>adaptarea</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acestora</w:t>
            </w:r>
            <w:proofErr w:type="spellEnd"/>
            <w:r w:rsidR="00196AB1" w:rsidRPr="00E5267F">
              <w:rPr>
                <w:rFonts w:ascii="Montserrat Light" w:hAnsi="Montserrat Light"/>
                <w:shd w:val="clear" w:color="auto" w:fill="FFFFFF"/>
              </w:rPr>
              <w:t xml:space="preserve"> la </w:t>
            </w:r>
            <w:proofErr w:type="spellStart"/>
            <w:r w:rsidR="00196AB1" w:rsidRPr="00E5267F">
              <w:rPr>
                <w:rFonts w:ascii="Montserrat Light" w:hAnsi="Montserrat Light"/>
                <w:shd w:val="clear" w:color="auto" w:fill="FFFFFF"/>
              </w:rPr>
              <w:t>cerinţele</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pietonilor</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cicliştilor</w:t>
            </w:r>
            <w:proofErr w:type="spellEnd"/>
            <w:r w:rsidR="00196AB1" w:rsidRPr="00E5267F">
              <w:rPr>
                <w:rFonts w:ascii="Montserrat Light" w:hAnsi="Montserrat Light"/>
                <w:shd w:val="clear" w:color="auto" w:fill="FFFFFF"/>
              </w:rPr>
              <w:t xml:space="preserve">, </w:t>
            </w:r>
            <w:proofErr w:type="spellStart"/>
            <w:r w:rsidR="00196AB1" w:rsidRPr="00E5267F">
              <w:rPr>
                <w:rFonts w:ascii="Montserrat Light" w:hAnsi="Montserrat Light"/>
                <w:shd w:val="clear" w:color="auto" w:fill="FFFFFF"/>
              </w:rPr>
              <w:t>persoanelor</w:t>
            </w:r>
            <w:proofErr w:type="spellEnd"/>
            <w:r w:rsidR="00196AB1" w:rsidRPr="00E5267F">
              <w:rPr>
                <w:rFonts w:ascii="Montserrat Light" w:hAnsi="Montserrat Light"/>
                <w:shd w:val="clear" w:color="auto" w:fill="FFFFFF"/>
              </w:rPr>
              <w:t xml:space="preserve"> cu handicap </w:t>
            </w:r>
            <w:proofErr w:type="spellStart"/>
            <w:r w:rsidR="00196AB1" w:rsidRPr="00E5267F">
              <w:rPr>
                <w:rFonts w:ascii="Montserrat Light" w:hAnsi="Montserrat Light"/>
                <w:shd w:val="clear" w:color="auto" w:fill="FFFFFF"/>
              </w:rPr>
              <w:t>şi</w:t>
            </w:r>
            <w:proofErr w:type="spellEnd"/>
            <w:r w:rsidR="00196AB1" w:rsidRPr="00E5267F">
              <w:rPr>
                <w:rFonts w:ascii="Montserrat Light" w:hAnsi="Montserrat Light"/>
                <w:shd w:val="clear" w:color="auto" w:fill="FFFFFF"/>
              </w:rPr>
              <w:t xml:space="preserve"> de </w:t>
            </w:r>
            <w:proofErr w:type="spellStart"/>
            <w:r w:rsidR="00196AB1" w:rsidRPr="00E5267F">
              <w:rPr>
                <w:rFonts w:ascii="Montserrat Light" w:hAnsi="Montserrat Light"/>
                <w:shd w:val="clear" w:color="auto" w:fill="FFFFFF"/>
              </w:rPr>
              <w:t>vârsta</w:t>
            </w:r>
            <w:proofErr w:type="spellEnd"/>
            <w:r w:rsidR="00196AB1" w:rsidRPr="00E5267F">
              <w:rPr>
                <w:rFonts w:ascii="Montserrat Light" w:hAnsi="Montserrat Light"/>
                <w:shd w:val="clear" w:color="auto" w:fill="FFFFFF"/>
              </w:rPr>
              <w:t xml:space="preserve"> a </w:t>
            </w:r>
            <w:proofErr w:type="spellStart"/>
            <w:r w:rsidR="00196AB1" w:rsidRPr="00E5267F">
              <w:rPr>
                <w:rFonts w:ascii="Montserrat Light" w:hAnsi="Montserrat Light"/>
                <w:shd w:val="clear" w:color="auto" w:fill="FFFFFF"/>
              </w:rPr>
              <w:t>treia</w:t>
            </w:r>
            <w:proofErr w:type="spellEnd"/>
            <w:r w:rsidR="00454093">
              <w:rPr>
                <w:rFonts w:ascii="Montserrat Light" w:hAnsi="Montserrat Light"/>
                <w:shd w:val="clear" w:color="auto" w:fill="FFFFFF"/>
              </w:rPr>
              <w:t xml:space="preserve"> (art.24 din OG nr.43/1997)</w:t>
            </w:r>
            <w:r w:rsidR="00196AB1" w:rsidRPr="00E5267F">
              <w:rPr>
                <w:rFonts w:ascii="Montserrat Light" w:hAnsi="Montserrat Light"/>
                <w:shd w:val="clear" w:color="auto" w:fill="FFFFFF"/>
              </w:rPr>
              <w:t>.</w:t>
            </w:r>
          </w:p>
          <w:p w14:paraId="4FD2C2E9" w14:textId="49BDB085" w:rsidR="00B8184C" w:rsidRPr="000A6416" w:rsidRDefault="00166893" w:rsidP="00166893">
            <w:pPr>
              <w:spacing w:line="240" w:lineRule="auto"/>
              <w:jc w:val="both"/>
              <w:rPr>
                <w:rFonts w:ascii="Montserrat Light" w:hAnsi="Montserrat Light"/>
                <w:shd w:val="clear" w:color="auto" w:fill="FFFFFF"/>
              </w:rPr>
            </w:pPr>
            <w:r w:rsidRPr="000A6416">
              <w:rPr>
                <w:rFonts w:ascii="Montserrat Light" w:hAnsi="Montserrat Light"/>
                <w:shd w:val="clear" w:color="auto" w:fill="FFFFFF"/>
              </w:rPr>
              <w:t xml:space="preserve">          Conform art. 40 din OG nr. 43/1997, </w:t>
            </w:r>
            <w:proofErr w:type="spellStart"/>
            <w:r w:rsidR="00454093" w:rsidRPr="000A6416">
              <w:rPr>
                <w:rFonts w:ascii="Montserrat Light" w:hAnsi="Montserrat Light"/>
                <w:shd w:val="clear" w:color="auto" w:fill="FFFFFF"/>
              </w:rPr>
              <w:t>republicată</w:t>
            </w:r>
            <w:proofErr w:type="spellEnd"/>
            <w:r w:rsidR="00454093" w:rsidRPr="000A6416">
              <w:rPr>
                <w:rFonts w:ascii="Montserrat Light" w:hAnsi="Montserrat Light"/>
                <w:shd w:val="clear" w:color="auto" w:fill="FFFFFF"/>
              </w:rPr>
              <w:t xml:space="preserve">, </w:t>
            </w:r>
            <w:r w:rsidRPr="000A6416">
              <w:rPr>
                <w:rFonts w:ascii="Montserrat Light" w:hAnsi="Montserrat Light"/>
                <w:shd w:val="clear" w:color="auto" w:fill="FFFFFF"/>
              </w:rPr>
              <w:t xml:space="preserve">cu </w:t>
            </w:r>
            <w:proofErr w:type="spellStart"/>
            <w:r w:rsidRPr="000A6416">
              <w:rPr>
                <w:rFonts w:ascii="Montserrat Light" w:hAnsi="Montserrat Light"/>
                <w:shd w:val="clear" w:color="auto" w:fill="FFFFFF"/>
              </w:rPr>
              <w:t>modificările</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și</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completările</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ulterioare</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drumurile</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trebuie</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să</w:t>
            </w:r>
            <w:proofErr w:type="spellEnd"/>
            <w:r w:rsidRPr="000A6416">
              <w:rPr>
                <w:rFonts w:ascii="Montserrat Light" w:hAnsi="Montserrat Light"/>
                <w:shd w:val="clear" w:color="auto" w:fill="FFFFFF"/>
              </w:rPr>
              <w:t xml:space="preserve"> fie </w:t>
            </w:r>
            <w:proofErr w:type="spellStart"/>
            <w:r w:rsidRPr="000A6416">
              <w:rPr>
                <w:rFonts w:ascii="Montserrat Light" w:hAnsi="Montserrat Light"/>
                <w:shd w:val="clear" w:color="auto" w:fill="FFFFFF"/>
              </w:rPr>
              <w:t>semnalizate</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şi</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menţinute</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în</w:t>
            </w:r>
            <w:proofErr w:type="spellEnd"/>
            <w:r w:rsidRPr="000A6416">
              <w:rPr>
                <w:rFonts w:ascii="Montserrat Light" w:hAnsi="Montserrat Light"/>
                <w:shd w:val="clear" w:color="auto" w:fill="FFFFFF"/>
              </w:rPr>
              <w:t xml:space="preserve"> stare </w:t>
            </w:r>
            <w:proofErr w:type="spellStart"/>
            <w:r w:rsidRPr="000A6416">
              <w:rPr>
                <w:rFonts w:ascii="Montserrat Light" w:hAnsi="Montserrat Light"/>
                <w:shd w:val="clear" w:color="auto" w:fill="FFFFFF"/>
              </w:rPr>
              <w:t>tehnică</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corespunzătoare</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desfăşurării</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traficului</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în</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condiţii</w:t>
            </w:r>
            <w:proofErr w:type="spellEnd"/>
            <w:r w:rsidRPr="000A6416">
              <w:rPr>
                <w:rFonts w:ascii="Montserrat Light" w:hAnsi="Montserrat Light"/>
                <w:shd w:val="clear" w:color="auto" w:fill="FFFFFF"/>
              </w:rPr>
              <w:t xml:space="preserve"> de </w:t>
            </w:r>
            <w:proofErr w:type="spellStart"/>
            <w:r w:rsidRPr="000A6416">
              <w:rPr>
                <w:rFonts w:ascii="Montserrat Light" w:hAnsi="Montserrat Light"/>
                <w:shd w:val="clear" w:color="auto" w:fill="FFFFFF"/>
              </w:rPr>
              <w:t>siguranţă</w:t>
            </w:r>
            <w:proofErr w:type="spellEnd"/>
            <w:r w:rsidRPr="000A6416">
              <w:rPr>
                <w:rFonts w:ascii="Montserrat Light" w:hAnsi="Montserrat Light"/>
                <w:shd w:val="clear" w:color="auto" w:fill="FFFFFF"/>
              </w:rPr>
              <w:t xml:space="preserve"> de </w:t>
            </w:r>
            <w:proofErr w:type="spellStart"/>
            <w:r w:rsidRPr="000A6416">
              <w:rPr>
                <w:rFonts w:ascii="Montserrat Light" w:hAnsi="Montserrat Light"/>
                <w:shd w:val="clear" w:color="auto" w:fill="FFFFFF"/>
              </w:rPr>
              <w:t>către</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administratorul</w:t>
            </w:r>
            <w:proofErr w:type="spellEnd"/>
            <w:r w:rsidRPr="000A6416">
              <w:rPr>
                <w:rFonts w:ascii="Montserrat Light" w:hAnsi="Montserrat Light"/>
                <w:shd w:val="clear" w:color="auto" w:fill="FFFFFF"/>
              </w:rPr>
              <w:t xml:space="preserve"> </w:t>
            </w:r>
            <w:proofErr w:type="spellStart"/>
            <w:r w:rsidRPr="000A6416">
              <w:rPr>
                <w:rFonts w:ascii="Montserrat Light" w:hAnsi="Montserrat Light"/>
                <w:shd w:val="clear" w:color="auto" w:fill="FFFFFF"/>
              </w:rPr>
              <w:t>drumului</w:t>
            </w:r>
            <w:proofErr w:type="spellEnd"/>
            <w:r w:rsidR="00454093" w:rsidRPr="000A6416">
              <w:rPr>
                <w:rFonts w:ascii="Montserrat Light" w:hAnsi="Montserrat Light"/>
                <w:shd w:val="clear" w:color="auto" w:fill="FFFFFF"/>
              </w:rPr>
              <w:t>.</w:t>
            </w:r>
          </w:p>
          <w:p w14:paraId="4192AEB6" w14:textId="4C57591D" w:rsidR="00454093" w:rsidRPr="00C85D15" w:rsidRDefault="00454093" w:rsidP="00454093">
            <w:pPr>
              <w:pStyle w:val="sartden"/>
              <w:jc w:val="both"/>
              <w:rPr>
                <w:rStyle w:val="spctbdy"/>
                <w:rFonts w:ascii="Montserrat Light" w:hAnsi="Montserrat Light"/>
                <w:b w:val="0"/>
                <w:bCs w:val="0"/>
                <w:noProof/>
                <w:sz w:val="22"/>
                <w:szCs w:val="22"/>
              </w:rPr>
            </w:pPr>
            <w:r w:rsidRPr="00C85D15">
              <w:rPr>
                <w:rStyle w:val="spar3"/>
                <w:rFonts w:ascii="Montserrat Light" w:hAnsi="Montserrat Light"/>
                <w:b w:val="0"/>
                <w:bCs w:val="0"/>
                <w:noProof/>
                <w:sz w:val="22"/>
                <w:szCs w:val="22"/>
                <w:specVanish w:val="0"/>
              </w:rPr>
              <w:t xml:space="preserve">         P</w:t>
            </w:r>
            <w:proofErr w:type="spellStart"/>
            <w:r w:rsidRPr="00C85D15">
              <w:rPr>
                <w:rStyle w:val="spar3"/>
                <w:rFonts w:ascii="Montserrat Light" w:hAnsi="Montserrat Light"/>
                <w:b w:val="0"/>
                <w:bCs w:val="0"/>
                <w:sz w:val="22"/>
                <w:szCs w:val="22"/>
                <w:specVanish w:val="0"/>
              </w:rPr>
              <w:t>otrivit</w:t>
            </w:r>
            <w:proofErr w:type="spellEnd"/>
            <w:r w:rsidRPr="00C85D15">
              <w:rPr>
                <w:rStyle w:val="spar3"/>
                <w:rFonts w:ascii="Montserrat Light" w:hAnsi="Montserrat Light"/>
                <w:b w:val="0"/>
                <w:bCs w:val="0"/>
                <w:sz w:val="22"/>
                <w:szCs w:val="22"/>
                <w:specVanish w:val="0"/>
              </w:rPr>
              <w:t xml:space="preserve"> </w:t>
            </w:r>
            <w:proofErr w:type="spellStart"/>
            <w:r w:rsidR="00C85D15" w:rsidRPr="00C85D15">
              <w:rPr>
                <w:rStyle w:val="spar3"/>
                <w:rFonts w:ascii="Montserrat Light" w:hAnsi="Montserrat Light"/>
                <w:b w:val="0"/>
                <w:bCs w:val="0"/>
                <w:sz w:val="22"/>
                <w:szCs w:val="22"/>
                <w:specVanish w:val="0"/>
              </w:rPr>
              <w:t>dispozițiilor</w:t>
            </w:r>
            <w:proofErr w:type="spellEnd"/>
            <w:r w:rsidR="00C85D15" w:rsidRPr="00C85D15">
              <w:rPr>
                <w:rStyle w:val="spar3"/>
                <w:rFonts w:ascii="Montserrat Light" w:hAnsi="Montserrat Light"/>
                <w:b w:val="0"/>
                <w:bCs w:val="0"/>
                <w:sz w:val="22"/>
                <w:szCs w:val="22"/>
                <w:specVanish w:val="0"/>
              </w:rPr>
              <w:t xml:space="preserve"> art. 5 din OG nr. 71/2002, cu </w:t>
            </w:r>
            <w:proofErr w:type="spellStart"/>
            <w:r w:rsidR="00C85D15" w:rsidRPr="00C85D15">
              <w:rPr>
                <w:rStyle w:val="spar3"/>
                <w:rFonts w:ascii="Montserrat Light" w:hAnsi="Montserrat Light"/>
                <w:b w:val="0"/>
                <w:bCs w:val="0"/>
                <w:sz w:val="22"/>
                <w:szCs w:val="22"/>
                <w:specVanish w:val="0"/>
              </w:rPr>
              <w:t>modificările</w:t>
            </w:r>
            <w:proofErr w:type="spellEnd"/>
            <w:r w:rsidR="00C85D15" w:rsidRPr="00C85D15">
              <w:rPr>
                <w:rStyle w:val="spar3"/>
                <w:rFonts w:ascii="Montserrat Light" w:hAnsi="Montserrat Light"/>
                <w:b w:val="0"/>
                <w:bCs w:val="0"/>
                <w:sz w:val="22"/>
                <w:szCs w:val="22"/>
                <w:specVanish w:val="0"/>
              </w:rPr>
              <w:t xml:space="preserve"> </w:t>
            </w:r>
            <w:proofErr w:type="spellStart"/>
            <w:r w:rsidR="00C85D15" w:rsidRPr="00C85D15">
              <w:rPr>
                <w:rStyle w:val="spar3"/>
                <w:rFonts w:ascii="Montserrat Light" w:hAnsi="Montserrat Light"/>
                <w:b w:val="0"/>
                <w:bCs w:val="0"/>
                <w:sz w:val="22"/>
                <w:szCs w:val="22"/>
                <w:specVanish w:val="0"/>
              </w:rPr>
              <w:t>şi</w:t>
            </w:r>
            <w:proofErr w:type="spellEnd"/>
            <w:r w:rsidR="00C85D15" w:rsidRPr="00C85D15">
              <w:rPr>
                <w:rStyle w:val="spar3"/>
                <w:rFonts w:ascii="Montserrat Light" w:hAnsi="Montserrat Light"/>
                <w:b w:val="0"/>
                <w:bCs w:val="0"/>
                <w:sz w:val="22"/>
                <w:szCs w:val="22"/>
                <w:specVanish w:val="0"/>
              </w:rPr>
              <w:t xml:space="preserve"> </w:t>
            </w:r>
            <w:proofErr w:type="spellStart"/>
            <w:r w:rsidR="00C85D15" w:rsidRPr="00C85D15">
              <w:rPr>
                <w:rStyle w:val="spar3"/>
                <w:rFonts w:ascii="Montserrat Light" w:hAnsi="Montserrat Light"/>
                <w:b w:val="0"/>
                <w:bCs w:val="0"/>
                <w:sz w:val="22"/>
                <w:szCs w:val="22"/>
                <w:specVanish w:val="0"/>
              </w:rPr>
              <w:t>completările</w:t>
            </w:r>
            <w:proofErr w:type="spellEnd"/>
            <w:r w:rsidR="00C85D15" w:rsidRPr="00C85D15">
              <w:rPr>
                <w:rStyle w:val="spar3"/>
                <w:rFonts w:ascii="Montserrat Light" w:hAnsi="Montserrat Light"/>
                <w:b w:val="0"/>
                <w:bCs w:val="0"/>
                <w:sz w:val="22"/>
                <w:szCs w:val="22"/>
                <w:specVanish w:val="0"/>
              </w:rPr>
              <w:t xml:space="preserve"> </w:t>
            </w:r>
            <w:proofErr w:type="spellStart"/>
            <w:r w:rsidR="00C85D15" w:rsidRPr="00C85D15">
              <w:rPr>
                <w:rStyle w:val="spar3"/>
                <w:rFonts w:ascii="Montserrat Light" w:hAnsi="Montserrat Light"/>
                <w:b w:val="0"/>
                <w:bCs w:val="0"/>
                <w:sz w:val="22"/>
                <w:szCs w:val="22"/>
                <w:specVanish w:val="0"/>
              </w:rPr>
              <w:t>ulterioare</w:t>
            </w:r>
            <w:proofErr w:type="spellEnd"/>
            <w:r w:rsidR="00C85D15" w:rsidRPr="00C85D15">
              <w:rPr>
                <w:rStyle w:val="spar3"/>
                <w:rFonts w:ascii="Montserrat Light" w:hAnsi="Montserrat Light"/>
                <w:b w:val="0"/>
                <w:bCs w:val="0"/>
                <w:sz w:val="22"/>
                <w:szCs w:val="22"/>
                <w:specVanish w:val="0"/>
              </w:rPr>
              <w:t xml:space="preserve">, </w:t>
            </w:r>
            <w:r w:rsidRPr="00C85D15">
              <w:rPr>
                <w:rStyle w:val="spar3"/>
                <w:rFonts w:ascii="Montserrat Light" w:hAnsi="Montserrat Light"/>
                <w:b w:val="0"/>
                <w:bCs w:val="0"/>
                <w:noProof/>
                <w:sz w:val="22"/>
                <w:szCs w:val="22"/>
                <w:specVanish w:val="0"/>
              </w:rPr>
              <w:t>activităţi</w:t>
            </w:r>
            <w:r w:rsidR="00C85D15">
              <w:rPr>
                <w:rStyle w:val="spar3"/>
                <w:rFonts w:ascii="Montserrat Light" w:hAnsi="Montserrat Light"/>
                <w:b w:val="0"/>
                <w:bCs w:val="0"/>
                <w:noProof/>
                <w:sz w:val="22"/>
                <w:szCs w:val="22"/>
                <w:specVanish w:val="0"/>
              </w:rPr>
              <w:t>le</w:t>
            </w:r>
            <w:r w:rsidRPr="00C85D15">
              <w:rPr>
                <w:rStyle w:val="spar3"/>
                <w:rFonts w:ascii="Montserrat Light" w:hAnsi="Montserrat Light"/>
                <w:b w:val="0"/>
                <w:bCs w:val="0"/>
                <w:noProof/>
                <w:sz w:val="22"/>
                <w:szCs w:val="22"/>
                <w:specVanish w:val="0"/>
              </w:rPr>
              <w:t xml:space="preserve"> edilitar-gospodăreşti, specifice serviciilor de administrare a domeniului public, trebuie să asigure, î</w:t>
            </w:r>
            <w:r w:rsidRPr="00C85D15">
              <w:rPr>
                <w:rStyle w:val="spctbdy"/>
                <w:rFonts w:ascii="Montserrat Light" w:eastAsia="Times New Roman" w:hAnsi="Montserrat Light"/>
                <w:b w:val="0"/>
                <w:bCs w:val="0"/>
                <w:noProof/>
                <w:sz w:val="22"/>
                <w:szCs w:val="22"/>
              </w:rPr>
              <w:t>n domeniul administrării drumurilor</w:t>
            </w:r>
            <w:r w:rsidR="00C85D15">
              <w:rPr>
                <w:rStyle w:val="spctbdy"/>
                <w:rFonts w:ascii="Montserrat Light" w:eastAsia="Times New Roman" w:hAnsi="Montserrat Light"/>
                <w:b w:val="0"/>
                <w:bCs w:val="0"/>
                <w:noProof/>
                <w:sz w:val="22"/>
                <w:szCs w:val="22"/>
              </w:rPr>
              <w:t xml:space="preserve"> și</w:t>
            </w:r>
            <w:r w:rsidRPr="00C85D15">
              <w:rPr>
                <w:rStyle w:val="spctbdy"/>
                <w:rFonts w:ascii="Montserrat Light" w:eastAsia="Times New Roman" w:hAnsi="Montserrat Light"/>
                <w:b w:val="0"/>
                <w:bCs w:val="0"/>
                <w:noProof/>
                <w:sz w:val="22"/>
                <w:szCs w:val="22"/>
              </w:rPr>
              <w:t>:</w:t>
            </w:r>
          </w:p>
          <w:p w14:paraId="33455967" w14:textId="24B61940" w:rsidR="00454093" w:rsidRPr="00C85D15" w:rsidRDefault="00454093" w:rsidP="00C85D15">
            <w:pPr>
              <w:pStyle w:val="Listparagraf"/>
              <w:numPr>
                <w:ilvl w:val="0"/>
                <w:numId w:val="30"/>
              </w:numPr>
              <w:spacing w:after="0"/>
              <w:jc w:val="both"/>
              <w:rPr>
                <w:rFonts w:ascii="Montserrat Light" w:hAnsi="Montserrat Light"/>
                <w:noProof/>
              </w:rPr>
            </w:pPr>
            <w:r w:rsidRPr="00C85D15">
              <w:rPr>
                <w:rStyle w:val="slitbdy"/>
                <w:rFonts w:ascii="Montserrat Light" w:eastAsia="Times New Roman" w:hAnsi="Montserrat Light"/>
                <w:noProof/>
                <w:sz w:val="22"/>
                <w:szCs w:val="22"/>
              </w:rPr>
              <w:t>executarea lucrărilor de construire, modernizare şi întreţinere a străzilor şi a drumurilor, în stricta concordanta cu documentaţiile de urbanism şi pe baza studiilor de circulaţie şi de trafic;</w:t>
            </w:r>
          </w:p>
          <w:p w14:paraId="0683A3BB" w14:textId="55A22E91" w:rsidR="00454093" w:rsidRPr="00C85D15" w:rsidRDefault="00454093" w:rsidP="00C85D15">
            <w:pPr>
              <w:pStyle w:val="Listparagraf"/>
              <w:numPr>
                <w:ilvl w:val="0"/>
                <w:numId w:val="30"/>
              </w:numPr>
              <w:spacing w:after="0"/>
              <w:jc w:val="both"/>
              <w:rPr>
                <w:rFonts w:ascii="Montserrat Light" w:eastAsia="Times New Roman" w:hAnsi="Montserrat Light"/>
                <w:noProof/>
                <w:color w:val="000000"/>
                <w:shd w:val="clear" w:color="auto" w:fill="FFFFFF"/>
              </w:rPr>
            </w:pPr>
            <w:r w:rsidRPr="00C85D15">
              <w:rPr>
                <w:rStyle w:val="slitbdy"/>
                <w:rFonts w:ascii="Montserrat Light" w:eastAsia="Times New Roman" w:hAnsi="Montserrat Light"/>
                <w:noProof/>
                <w:sz w:val="22"/>
                <w:szCs w:val="22"/>
              </w:rPr>
              <w:t>verificarea stării tehnice a străzilor, identificarea şi localizarea degradărilor produse în carosabil şi remedierea operativă a acestora;</w:t>
            </w:r>
          </w:p>
          <w:p w14:paraId="08E57C94" w14:textId="0555570B" w:rsidR="00454093" w:rsidRPr="00C85D15" w:rsidRDefault="00454093" w:rsidP="00C85D15">
            <w:pPr>
              <w:pStyle w:val="Listparagraf"/>
              <w:numPr>
                <w:ilvl w:val="0"/>
                <w:numId w:val="30"/>
              </w:numPr>
              <w:spacing w:after="0"/>
              <w:jc w:val="both"/>
              <w:rPr>
                <w:rFonts w:ascii="Montserrat Light" w:eastAsia="Times New Roman" w:hAnsi="Montserrat Light"/>
                <w:noProof/>
                <w:color w:val="000000"/>
                <w:shd w:val="clear" w:color="auto" w:fill="FFFFFF"/>
              </w:rPr>
            </w:pPr>
            <w:r w:rsidRPr="00C85D15">
              <w:rPr>
                <w:rStyle w:val="slitbdy"/>
                <w:rFonts w:ascii="Montserrat Light" w:eastAsia="Times New Roman" w:hAnsi="Montserrat Light"/>
                <w:noProof/>
                <w:sz w:val="22"/>
                <w:szCs w:val="22"/>
              </w:rPr>
              <w:t>organizarea circulaţiei rutiere în localităţi şi optimizarea traseelor în funcţie de fluxurile de vehicule şi pietoni, prin lucrări şi amenajări rutiere, instalaţii de dirijare şi semnalizare, amplasarea şi montarea indicatoarelor rutiere, a marcajelor şi a altor instalaţii de avertizare;</w:t>
            </w:r>
          </w:p>
          <w:p w14:paraId="66E8E466" w14:textId="288E713D" w:rsidR="00454093" w:rsidRPr="00C85D15" w:rsidRDefault="00454093" w:rsidP="00C85D15">
            <w:pPr>
              <w:pStyle w:val="Listparagraf"/>
              <w:numPr>
                <w:ilvl w:val="0"/>
                <w:numId w:val="30"/>
              </w:numPr>
              <w:spacing w:after="0"/>
              <w:jc w:val="both"/>
              <w:rPr>
                <w:rFonts w:ascii="Montserrat Light" w:eastAsia="Times New Roman" w:hAnsi="Montserrat Light"/>
                <w:noProof/>
                <w:color w:val="000000"/>
                <w:shd w:val="clear" w:color="auto" w:fill="FFFFFF"/>
              </w:rPr>
            </w:pPr>
            <w:r w:rsidRPr="00C85D15">
              <w:rPr>
                <w:rStyle w:val="slitbdy"/>
                <w:rFonts w:ascii="Montserrat Light" w:eastAsia="Times New Roman" w:hAnsi="Montserrat Light"/>
                <w:noProof/>
                <w:sz w:val="22"/>
                <w:szCs w:val="22"/>
              </w:rPr>
              <w:t>realizarea şi întreţinerea în perfectă stare de funcţionare a instalaţiilor de dirijare a circulaţiei, a semafoarelor, a indicatoarelor rutiere şi a marcajelor;</w:t>
            </w:r>
          </w:p>
          <w:p w14:paraId="0F8F0476" w14:textId="01BD81D2" w:rsidR="00454093" w:rsidRPr="00C85D15" w:rsidRDefault="00454093" w:rsidP="00C85D15">
            <w:pPr>
              <w:pStyle w:val="Listparagraf"/>
              <w:numPr>
                <w:ilvl w:val="0"/>
                <w:numId w:val="30"/>
              </w:numPr>
              <w:spacing w:after="0"/>
              <w:jc w:val="both"/>
              <w:rPr>
                <w:rFonts w:ascii="Montserrat Light" w:eastAsia="Times New Roman" w:hAnsi="Montserrat Light"/>
                <w:noProof/>
                <w:color w:val="000000"/>
                <w:shd w:val="clear" w:color="auto" w:fill="FFFFFF"/>
              </w:rPr>
            </w:pPr>
            <w:r w:rsidRPr="00C85D15">
              <w:rPr>
                <w:rStyle w:val="slitbdy"/>
                <w:rFonts w:ascii="Montserrat Light" w:eastAsia="Times New Roman" w:hAnsi="Montserrat Light"/>
                <w:noProof/>
                <w:sz w:val="22"/>
                <w:szCs w:val="22"/>
              </w:rPr>
              <w:t>perfecţionarea şi modernizarea mijloacelor de semnalizare şi avertizare rutieră şi de dirijare a circulaţiei;</w:t>
            </w:r>
          </w:p>
          <w:p w14:paraId="6A4ACA7F" w14:textId="72EBF091" w:rsidR="000A6416" w:rsidRPr="006A0460" w:rsidRDefault="00CA0EB8" w:rsidP="00CA0EB8">
            <w:pPr>
              <w:spacing w:line="240" w:lineRule="auto"/>
              <w:jc w:val="both"/>
              <w:rPr>
                <w:rFonts w:ascii="Montserrat Light" w:hAnsi="Montserrat Light"/>
              </w:rPr>
            </w:pPr>
            <w:r>
              <w:rPr>
                <w:rFonts w:ascii="Montserrat Light" w:hAnsi="Montserrat Light"/>
              </w:rPr>
              <w:t xml:space="preserve">         </w:t>
            </w:r>
            <w:proofErr w:type="spellStart"/>
            <w:r>
              <w:rPr>
                <w:rFonts w:ascii="Montserrat Light" w:hAnsi="Montserrat Light"/>
              </w:rPr>
              <w:t>Lucrările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serviciile</w:t>
            </w:r>
            <w:proofErr w:type="spellEnd"/>
            <w:r>
              <w:rPr>
                <w:rFonts w:ascii="Montserrat Light" w:hAnsi="Montserrat Light"/>
              </w:rPr>
              <w:t xml:space="preserve"> </w:t>
            </w:r>
            <w:r w:rsidRPr="00CA0EB8">
              <w:rPr>
                <w:rFonts w:ascii="Montserrat Light" w:hAnsi="Montserrat Light"/>
              </w:rPr>
              <w:t xml:space="preserve">de </w:t>
            </w:r>
            <w:proofErr w:type="spellStart"/>
            <w:r w:rsidRPr="00CA0EB8">
              <w:rPr>
                <w:rFonts w:ascii="Montserrat Light" w:hAnsi="Montserrat Light"/>
              </w:rPr>
              <w:t>întreținere</w:t>
            </w:r>
            <w:proofErr w:type="spellEnd"/>
            <w:r w:rsidRPr="00CA0EB8">
              <w:rPr>
                <w:rFonts w:ascii="Montserrat Light" w:hAnsi="Montserrat Light"/>
              </w:rPr>
              <w:t xml:space="preserve"> </w:t>
            </w:r>
            <w:proofErr w:type="spellStart"/>
            <w:r w:rsidRPr="00CA0EB8">
              <w:rPr>
                <w:rFonts w:ascii="Montserrat Light" w:hAnsi="Montserrat Light"/>
              </w:rPr>
              <w:t>și</w:t>
            </w:r>
            <w:proofErr w:type="spellEnd"/>
            <w:r w:rsidRPr="00CA0EB8">
              <w:rPr>
                <w:rFonts w:ascii="Montserrat Light" w:hAnsi="Montserrat Light"/>
              </w:rPr>
              <w:t xml:space="preserve"> </w:t>
            </w:r>
            <w:proofErr w:type="spellStart"/>
            <w:r w:rsidRPr="00CA0EB8">
              <w:rPr>
                <w:rFonts w:ascii="Montserrat Light" w:hAnsi="Montserrat Light"/>
              </w:rPr>
              <w:t>reparații</w:t>
            </w:r>
            <w:proofErr w:type="spellEnd"/>
            <w:r w:rsidRPr="00CA0EB8">
              <w:rPr>
                <w:rFonts w:ascii="Montserrat Light" w:hAnsi="Montserrat Light"/>
              </w:rPr>
              <w:t xml:space="preserve"> </w:t>
            </w:r>
            <w:r>
              <w:rPr>
                <w:rFonts w:ascii="Montserrat Light" w:hAnsi="Montserrat Light"/>
              </w:rPr>
              <w:t xml:space="preserve">sunt </w:t>
            </w:r>
            <w:proofErr w:type="spellStart"/>
            <w:r>
              <w:rPr>
                <w:rFonts w:ascii="Montserrat Light" w:hAnsi="Montserrat Light"/>
              </w:rPr>
              <w:t>propuse</w:t>
            </w:r>
            <w:proofErr w:type="spellEnd"/>
            <w:r>
              <w:rPr>
                <w:rFonts w:ascii="Montserrat Light" w:hAnsi="Montserrat Light"/>
              </w:rPr>
              <w:t xml:space="preserve"> conform </w:t>
            </w:r>
            <w:proofErr w:type="spellStart"/>
            <w:r>
              <w:rPr>
                <w:rFonts w:ascii="Montserrat Light" w:hAnsi="Montserrat Light"/>
              </w:rPr>
              <w:t>Ordinului</w:t>
            </w:r>
            <w:proofErr w:type="spellEnd"/>
            <w:r>
              <w:rPr>
                <w:rFonts w:ascii="Montserrat Light" w:hAnsi="Montserrat Light"/>
              </w:rPr>
              <w:t xml:space="preserve"> nr. 78/1999 </w:t>
            </w:r>
            <w:r w:rsidRPr="00CA0EB8">
              <w:rPr>
                <w:rFonts w:ascii="Montserrat Light" w:hAnsi="Montserrat Light"/>
              </w:rPr>
              <w:t xml:space="preserve">pentru </w:t>
            </w:r>
            <w:proofErr w:type="spellStart"/>
            <w:r w:rsidRPr="00CA0EB8">
              <w:rPr>
                <w:rFonts w:ascii="Montserrat Light" w:hAnsi="Montserrat Light"/>
              </w:rPr>
              <w:t>aprobarea</w:t>
            </w:r>
            <w:proofErr w:type="spellEnd"/>
            <w:r w:rsidRPr="00CA0EB8">
              <w:rPr>
                <w:rFonts w:ascii="Montserrat Light" w:hAnsi="Montserrat Light"/>
              </w:rPr>
              <w:t xml:space="preserve"> </w:t>
            </w:r>
            <w:proofErr w:type="spellStart"/>
            <w:r w:rsidRPr="00CA0EB8">
              <w:rPr>
                <w:rFonts w:ascii="Montserrat Light" w:hAnsi="Montserrat Light"/>
              </w:rPr>
              <w:t>Nomenclatorului</w:t>
            </w:r>
            <w:proofErr w:type="spellEnd"/>
            <w:r w:rsidRPr="00CA0EB8">
              <w:rPr>
                <w:rFonts w:ascii="Montserrat Light" w:hAnsi="Montserrat Light"/>
              </w:rPr>
              <w:t xml:space="preserve"> </w:t>
            </w:r>
            <w:proofErr w:type="spellStart"/>
            <w:r w:rsidRPr="00CA0EB8">
              <w:rPr>
                <w:rFonts w:ascii="Montserrat Light" w:hAnsi="Montserrat Light"/>
              </w:rPr>
              <w:t>privind</w:t>
            </w:r>
            <w:proofErr w:type="spellEnd"/>
            <w:r w:rsidRPr="00CA0EB8">
              <w:rPr>
                <w:rFonts w:ascii="Montserrat Light" w:hAnsi="Montserrat Light"/>
              </w:rPr>
              <w:t xml:space="preserve"> </w:t>
            </w:r>
            <w:proofErr w:type="spellStart"/>
            <w:r w:rsidRPr="00CA0EB8">
              <w:rPr>
                <w:rFonts w:ascii="Montserrat Light" w:hAnsi="Montserrat Light"/>
              </w:rPr>
              <w:t>lucrările</w:t>
            </w:r>
            <w:proofErr w:type="spellEnd"/>
            <w:r w:rsidRPr="00CA0EB8">
              <w:rPr>
                <w:rFonts w:ascii="Montserrat Light" w:hAnsi="Montserrat Light"/>
              </w:rPr>
              <w:t xml:space="preserve"> </w:t>
            </w:r>
            <w:proofErr w:type="spellStart"/>
            <w:r w:rsidRPr="00CA0EB8">
              <w:rPr>
                <w:rFonts w:ascii="Montserrat Light" w:hAnsi="Montserrat Light"/>
              </w:rPr>
              <w:t>şi</w:t>
            </w:r>
            <w:proofErr w:type="spellEnd"/>
            <w:r w:rsidRPr="00CA0EB8">
              <w:rPr>
                <w:rFonts w:ascii="Montserrat Light" w:hAnsi="Montserrat Light"/>
              </w:rPr>
              <w:t xml:space="preserve"> </w:t>
            </w:r>
            <w:proofErr w:type="spellStart"/>
            <w:r w:rsidRPr="00CA0EB8">
              <w:rPr>
                <w:rFonts w:ascii="Montserrat Light" w:hAnsi="Montserrat Light"/>
              </w:rPr>
              <w:t>serviciile</w:t>
            </w:r>
            <w:proofErr w:type="spellEnd"/>
            <w:r w:rsidRPr="00CA0EB8">
              <w:rPr>
                <w:rFonts w:ascii="Montserrat Light" w:hAnsi="Montserrat Light"/>
              </w:rPr>
              <w:t xml:space="preserve"> </w:t>
            </w:r>
            <w:proofErr w:type="spellStart"/>
            <w:r w:rsidRPr="00CA0EB8">
              <w:rPr>
                <w:rFonts w:ascii="Montserrat Light" w:hAnsi="Montserrat Light"/>
              </w:rPr>
              <w:t>aferente</w:t>
            </w:r>
            <w:proofErr w:type="spellEnd"/>
            <w:r w:rsidRPr="00CA0EB8">
              <w:rPr>
                <w:rFonts w:ascii="Montserrat Light" w:hAnsi="Montserrat Light"/>
              </w:rPr>
              <w:t xml:space="preserve"> </w:t>
            </w:r>
            <w:proofErr w:type="spellStart"/>
            <w:r w:rsidRPr="00CA0EB8">
              <w:rPr>
                <w:rFonts w:ascii="Montserrat Light" w:hAnsi="Montserrat Light"/>
              </w:rPr>
              <w:t>drumurilor</w:t>
            </w:r>
            <w:proofErr w:type="spellEnd"/>
            <w:r w:rsidRPr="00CA0EB8">
              <w:rPr>
                <w:rFonts w:ascii="Montserrat Light" w:hAnsi="Montserrat Light"/>
              </w:rPr>
              <w:t xml:space="preserve"> </w:t>
            </w:r>
            <w:proofErr w:type="spellStart"/>
            <w:r w:rsidRPr="00CA0EB8">
              <w:rPr>
                <w:rFonts w:ascii="Montserrat Light" w:hAnsi="Montserrat Light"/>
              </w:rPr>
              <w:t>publice</w:t>
            </w:r>
            <w:proofErr w:type="spellEnd"/>
            <w:r>
              <w:rPr>
                <w:rFonts w:ascii="Montserrat Light" w:hAnsi="Montserrat Light"/>
              </w:rPr>
              <w:t>.</w:t>
            </w:r>
          </w:p>
        </w:tc>
      </w:tr>
      <w:tr w:rsidR="00FA76F0" w:rsidRPr="006A0460" w14:paraId="2BA8CA7D" w14:textId="77777777" w:rsidTr="006A0460">
        <w:tc>
          <w:tcPr>
            <w:tcW w:w="9440" w:type="dxa"/>
            <w:gridSpan w:val="2"/>
            <w:tcBorders>
              <w:top w:val="single" w:sz="4" w:space="0" w:color="auto"/>
              <w:left w:val="single" w:sz="4" w:space="0" w:color="auto"/>
              <w:bottom w:val="single" w:sz="4" w:space="0" w:color="auto"/>
              <w:right w:val="single" w:sz="4" w:space="0" w:color="auto"/>
            </w:tcBorders>
            <w:hideMark/>
          </w:tcPr>
          <w:p w14:paraId="7C7EE875" w14:textId="638C4B98" w:rsidR="00FA76F0" w:rsidRPr="006A0460" w:rsidRDefault="00FA76F0" w:rsidP="00B8184C">
            <w:pPr>
              <w:spacing w:line="240" w:lineRule="auto"/>
              <w:ind w:firstLine="709"/>
              <w:jc w:val="both"/>
              <w:rPr>
                <w:rFonts w:ascii="Montserrat Light" w:hAnsi="Montserrat Light"/>
                <w:b/>
                <w:iCs/>
                <w:noProof/>
                <w:lang w:val="ro-RO" w:eastAsia="ro-RO" w:bidi="ne-NP"/>
              </w:rPr>
            </w:pPr>
            <w:r w:rsidRPr="006A0460">
              <w:rPr>
                <w:rFonts w:ascii="Montserrat Light" w:hAnsi="Montserrat Light"/>
                <w:b/>
                <w:bCs/>
                <w:iCs/>
                <w:noProof/>
                <w:lang w:val="ro-RO" w:eastAsia="ro-RO"/>
              </w:rPr>
              <w:lastRenderedPageBreak/>
              <w:t xml:space="preserve">Secțiunea a 3-a </w:t>
            </w:r>
            <w:bookmarkStart w:id="13" w:name="_Hlk48727950"/>
            <w:r w:rsidRPr="006A0460">
              <w:rPr>
                <w:rFonts w:ascii="Montserrat Light" w:hAnsi="Montserrat Light"/>
                <w:b/>
                <w:bCs/>
                <w:iCs/>
                <w:noProof/>
                <w:lang w:val="ro-RO" w:eastAsia="ro-RO"/>
              </w:rPr>
              <w:t xml:space="preserve">- Efecte preconizate ale aplicării actului administrativ </w:t>
            </w:r>
            <w:r w:rsidRPr="006A0460">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3"/>
            <w:r w:rsidRPr="006A0460">
              <w:rPr>
                <w:rFonts w:ascii="Montserrat Light" w:hAnsi="Montserrat Light"/>
                <w:iCs/>
                <w:noProof/>
                <w:lang w:val="ro-RO" w:eastAsia="ro-RO"/>
              </w:rPr>
              <w:t>)</w:t>
            </w:r>
            <w:r w:rsidRPr="006A0460">
              <w:rPr>
                <w:rFonts w:ascii="Montserrat Light" w:hAnsi="Montserrat Light"/>
                <w:b/>
                <w:bCs/>
                <w:iCs/>
                <w:noProof/>
                <w:lang w:val="ro-RO" w:eastAsia="ro-RO"/>
              </w:rPr>
              <w:t xml:space="preserve">: </w:t>
            </w:r>
          </w:p>
        </w:tc>
      </w:tr>
      <w:tr w:rsidR="00CA0EB8" w:rsidRPr="006A0460" w14:paraId="4BBC1BA0" w14:textId="77777777" w:rsidTr="006A0460">
        <w:tc>
          <w:tcPr>
            <w:tcW w:w="9440" w:type="dxa"/>
            <w:gridSpan w:val="2"/>
            <w:tcBorders>
              <w:top w:val="single" w:sz="4" w:space="0" w:color="auto"/>
              <w:left w:val="single" w:sz="4" w:space="0" w:color="auto"/>
              <w:bottom w:val="single" w:sz="4" w:space="0" w:color="auto"/>
              <w:right w:val="single" w:sz="4" w:space="0" w:color="auto"/>
            </w:tcBorders>
          </w:tcPr>
          <w:p w14:paraId="151140A5" w14:textId="3D37FEF7" w:rsidR="00CA0EB8" w:rsidRPr="00E5267F" w:rsidRDefault="000A6416" w:rsidP="00CA0EB8">
            <w:pPr>
              <w:autoSpaceDE w:val="0"/>
              <w:autoSpaceDN w:val="0"/>
              <w:adjustRightInd w:val="0"/>
              <w:spacing w:line="240" w:lineRule="auto"/>
              <w:jc w:val="both"/>
              <w:rPr>
                <w:rFonts w:ascii="Montserrat Light" w:hAnsi="Montserrat Light"/>
                <w:color w:val="000000"/>
              </w:rPr>
            </w:pPr>
            <w:r>
              <w:rPr>
                <w:rFonts w:ascii="Montserrat Light" w:hAnsi="Montserrat Light"/>
                <w:color w:val="000000"/>
              </w:rPr>
              <w:t xml:space="preserve">          </w:t>
            </w:r>
            <w:proofErr w:type="spellStart"/>
            <w:r w:rsidR="00CA0EB8" w:rsidRPr="00E5267F">
              <w:rPr>
                <w:rFonts w:ascii="Montserrat Light" w:hAnsi="Montserrat Light"/>
                <w:color w:val="000000"/>
              </w:rPr>
              <w:t>Lucrările</w:t>
            </w:r>
            <w:proofErr w:type="spellEnd"/>
            <w:r w:rsidR="00CA0EB8" w:rsidRPr="00E5267F">
              <w:rPr>
                <w:rFonts w:ascii="Montserrat Light" w:hAnsi="Montserrat Light"/>
                <w:color w:val="000000"/>
              </w:rPr>
              <w:t>/</w:t>
            </w:r>
            <w:proofErr w:type="spellStart"/>
            <w:r w:rsidR="00CA0EB8" w:rsidRPr="00E5267F">
              <w:rPr>
                <w:rFonts w:ascii="Montserrat Light" w:hAnsi="Montserrat Light"/>
                <w:color w:val="000000"/>
              </w:rPr>
              <w:t>serviciile</w:t>
            </w:r>
            <w:proofErr w:type="spellEnd"/>
            <w:r w:rsidR="00CA0EB8" w:rsidRPr="00E5267F">
              <w:rPr>
                <w:rFonts w:ascii="Montserrat Light" w:hAnsi="Montserrat Light"/>
                <w:color w:val="000000"/>
              </w:rPr>
              <w:t xml:space="preserve"> de </w:t>
            </w:r>
            <w:proofErr w:type="spellStart"/>
            <w:r w:rsidR="00CA0EB8" w:rsidRPr="00E5267F">
              <w:rPr>
                <w:rFonts w:ascii="Montserrat Light" w:hAnsi="Montserrat Light"/>
                <w:color w:val="000000"/>
              </w:rPr>
              <w:t>întreținere</w:t>
            </w:r>
            <w:proofErr w:type="spellEnd"/>
            <w:r w:rsidR="00CA0EB8" w:rsidRPr="00E5267F">
              <w:rPr>
                <w:rFonts w:ascii="Montserrat Light" w:hAnsi="Montserrat Light"/>
                <w:color w:val="000000"/>
              </w:rPr>
              <w:t>/</w:t>
            </w:r>
            <w:proofErr w:type="spellStart"/>
            <w:r w:rsidR="00CA0EB8" w:rsidRPr="00E5267F">
              <w:rPr>
                <w:rFonts w:ascii="Montserrat Light" w:hAnsi="Montserrat Light"/>
                <w:color w:val="000000"/>
              </w:rPr>
              <w:t>reparații</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propuse</w:t>
            </w:r>
            <w:proofErr w:type="spellEnd"/>
            <w:r w:rsidR="00CA0EB8" w:rsidRPr="00E5267F">
              <w:rPr>
                <w:rFonts w:ascii="Montserrat Light" w:hAnsi="Montserrat Light"/>
                <w:color w:val="000000"/>
              </w:rPr>
              <w:t xml:space="preserve"> se </w:t>
            </w:r>
            <w:proofErr w:type="spellStart"/>
            <w:r w:rsidR="00CA0EB8" w:rsidRPr="00E5267F">
              <w:rPr>
                <w:rFonts w:ascii="Montserrat Light" w:hAnsi="Montserrat Light"/>
                <w:color w:val="000000"/>
              </w:rPr>
              <w:t>încadrează</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în</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categoria</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lucrărilor</w:t>
            </w:r>
            <w:proofErr w:type="spellEnd"/>
            <w:r w:rsidR="00CA0EB8" w:rsidRPr="00E5267F">
              <w:rPr>
                <w:rFonts w:ascii="Montserrat Light" w:hAnsi="Montserrat Light"/>
                <w:color w:val="000000"/>
              </w:rPr>
              <w:t xml:space="preserve"> care au impact </w:t>
            </w:r>
            <w:proofErr w:type="spellStart"/>
            <w:r w:rsidR="00CA0EB8" w:rsidRPr="00E5267F">
              <w:rPr>
                <w:rFonts w:ascii="Montserrat Light" w:hAnsi="Montserrat Light"/>
                <w:color w:val="000000"/>
              </w:rPr>
              <w:t>financiar</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asupra</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bugetului</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judeţului</w:t>
            </w:r>
            <w:proofErr w:type="spellEnd"/>
            <w:r w:rsidR="00CA0EB8" w:rsidRPr="00E5267F">
              <w:rPr>
                <w:rFonts w:ascii="Montserrat Light" w:hAnsi="Montserrat Light"/>
                <w:color w:val="000000"/>
              </w:rPr>
              <w:t xml:space="preserve"> pe termen </w:t>
            </w:r>
            <w:proofErr w:type="spellStart"/>
            <w:r w:rsidR="00CA0EB8" w:rsidRPr="00E5267F">
              <w:rPr>
                <w:rFonts w:ascii="Montserrat Light" w:hAnsi="Montserrat Light"/>
                <w:color w:val="000000"/>
              </w:rPr>
              <w:t>scurt</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sumele</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fiind</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prevăzute</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în</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bugetul</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județului</w:t>
            </w:r>
            <w:proofErr w:type="spellEnd"/>
            <w:r w:rsidR="00CA0EB8" w:rsidRPr="00E5267F">
              <w:rPr>
                <w:rFonts w:ascii="Montserrat Light" w:hAnsi="Montserrat Light"/>
                <w:color w:val="000000"/>
              </w:rPr>
              <w:t xml:space="preserve"> pentru </w:t>
            </w:r>
            <w:proofErr w:type="spellStart"/>
            <w:r w:rsidR="00CA0EB8" w:rsidRPr="00E5267F">
              <w:rPr>
                <w:rFonts w:ascii="Montserrat Light" w:hAnsi="Montserrat Light"/>
                <w:color w:val="000000"/>
              </w:rPr>
              <w:t>anul</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în</w:t>
            </w:r>
            <w:proofErr w:type="spellEnd"/>
            <w:r w:rsidR="00CA0EB8" w:rsidRPr="00E5267F">
              <w:rPr>
                <w:rFonts w:ascii="Montserrat Light" w:hAnsi="Montserrat Light"/>
                <w:color w:val="000000"/>
              </w:rPr>
              <w:t xml:space="preserve"> curs. Pentru </w:t>
            </w:r>
            <w:proofErr w:type="spellStart"/>
            <w:r w:rsidR="00CA0EB8" w:rsidRPr="00E5267F">
              <w:rPr>
                <w:rFonts w:ascii="Montserrat Light" w:hAnsi="Montserrat Light"/>
                <w:color w:val="000000"/>
              </w:rPr>
              <w:t>lucrările</w:t>
            </w:r>
            <w:proofErr w:type="spellEnd"/>
            <w:r w:rsidR="00CA0EB8" w:rsidRPr="00E5267F">
              <w:rPr>
                <w:rFonts w:ascii="Montserrat Light" w:hAnsi="Montserrat Light"/>
                <w:color w:val="000000"/>
              </w:rPr>
              <w:t xml:space="preserve"> de </w:t>
            </w:r>
            <w:proofErr w:type="spellStart"/>
            <w:r w:rsidR="00CA0EB8" w:rsidRPr="00E5267F">
              <w:rPr>
                <w:rFonts w:ascii="Montserrat Light" w:hAnsi="Montserrat Light"/>
                <w:color w:val="000000"/>
              </w:rPr>
              <w:t>modernizare</w:t>
            </w:r>
            <w:proofErr w:type="spellEnd"/>
            <w:r w:rsidR="00CA0EB8" w:rsidRPr="00E5267F">
              <w:rPr>
                <w:rFonts w:ascii="Montserrat Light" w:hAnsi="Montserrat Light"/>
                <w:color w:val="000000"/>
              </w:rPr>
              <w:t>/</w:t>
            </w:r>
            <w:proofErr w:type="spellStart"/>
            <w:r w:rsidR="00CA0EB8" w:rsidRPr="00E5267F">
              <w:rPr>
                <w:rFonts w:ascii="Montserrat Light" w:hAnsi="Montserrat Light"/>
                <w:color w:val="000000"/>
              </w:rPr>
              <w:t>reabilitare</w:t>
            </w:r>
            <w:proofErr w:type="spellEnd"/>
            <w:r w:rsidR="00CA0EB8" w:rsidRPr="00E5267F">
              <w:rPr>
                <w:rFonts w:ascii="Montserrat Light" w:hAnsi="Montserrat Light"/>
                <w:color w:val="000000"/>
              </w:rPr>
              <w:t xml:space="preserve"> sunt </w:t>
            </w:r>
            <w:proofErr w:type="spellStart"/>
            <w:r w:rsidR="00CA0EB8" w:rsidRPr="00E5267F">
              <w:rPr>
                <w:rFonts w:ascii="Montserrat Light" w:hAnsi="Montserrat Light"/>
                <w:color w:val="000000"/>
              </w:rPr>
              <w:t>aprobate</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hotărâri</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vizând</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indicatorii</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tehnico</w:t>
            </w:r>
            <w:proofErr w:type="spellEnd"/>
            <w:r w:rsidR="00CA0EB8" w:rsidRPr="00E5267F">
              <w:rPr>
                <w:rFonts w:ascii="Montserrat Light" w:hAnsi="Montserrat Light"/>
                <w:color w:val="000000"/>
              </w:rPr>
              <w:t xml:space="preserve"> economici, </w:t>
            </w:r>
            <w:proofErr w:type="spellStart"/>
            <w:r w:rsidR="00CA0EB8" w:rsidRPr="00E5267F">
              <w:rPr>
                <w:rFonts w:ascii="Montserrat Light" w:hAnsi="Montserrat Light"/>
                <w:color w:val="000000"/>
              </w:rPr>
              <w:t>urmărindu</w:t>
            </w:r>
            <w:proofErr w:type="spellEnd"/>
            <w:r w:rsidR="00CA0EB8" w:rsidRPr="00E5267F">
              <w:rPr>
                <w:rFonts w:ascii="Montserrat Light" w:hAnsi="Montserrat Light"/>
                <w:color w:val="000000"/>
              </w:rPr>
              <w:t xml:space="preserve">-se </w:t>
            </w:r>
            <w:proofErr w:type="spellStart"/>
            <w:r w:rsidR="00CA0EB8" w:rsidRPr="00E5267F">
              <w:rPr>
                <w:rFonts w:ascii="Montserrat Light" w:hAnsi="Montserrat Light"/>
                <w:color w:val="000000"/>
              </w:rPr>
              <w:t>încadrarea</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în</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sumele</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aprobate</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sau</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actualizarea</w:t>
            </w:r>
            <w:proofErr w:type="spellEnd"/>
            <w:r w:rsidR="00CA0EB8" w:rsidRPr="00E5267F">
              <w:rPr>
                <w:rFonts w:ascii="Montserrat Light" w:hAnsi="Montserrat Light"/>
                <w:color w:val="000000"/>
              </w:rPr>
              <w:t xml:space="preserve"> </w:t>
            </w:r>
            <w:proofErr w:type="spellStart"/>
            <w:r w:rsidR="00CA0EB8" w:rsidRPr="00E5267F">
              <w:rPr>
                <w:rFonts w:ascii="Montserrat Light" w:hAnsi="Montserrat Light"/>
                <w:color w:val="000000"/>
              </w:rPr>
              <w:t>indicatorilor</w:t>
            </w:r>
            <w:proofErr w:type="spellEnd"/>
            <w:r w:rsidR="00CA0EB8" w:rsidRPr="00E5267F">
              <w:rPr>
                <w:rFonts w:ascii="Montserrat Light" w:hAnsi="Montserrat Light"/>
                <w:color w:val="000000"/>
              </w:rPr>
              <w:t>.</w:t>
            </w:r>
          </w:p>
          <w:p w14:paraId="51E9A7CC" w14:textId="77777777" w:rsidR="00CA0EB8" w:rsidRPr="00E5267F" w:rsidRDefault="00CA0EB8" w:rsidP="00CA0EB8">
            <w:pPr>
              <w:autoSpaceDE w:val="0"/>
              <w:autoSpaceDN w:val="0"/>
              <w:adjustRightInd w:val="0"/>
              <w:spacing w:line="240" w:lineRule="auto"/>
              <w:jc w:val="both"/>
              <w:rPr>
                <w:rFonts w:ascii="Montserrat Light" w:hAnsi="Montserrat Light"/>
                <w:color w:val="000000"/>
              </w:rPr>
            </w:pPr>
            <w:r w:rsidRPr="00E5267F">
              <w:rPr>
                <w:rFonts w:ascii="Montserrat Light" w:hAnsi="Montserrat Light"/>
                <w:color w:val="000000"/>
              </w:rPr>
              <w:t xml:space="preserve">          </w:t>
            </w:r>
            <w:proofErr w:type="spellStart"/>
            <w:r w:rsidRPr="00E5267F">
              <w:rPr>
                <w:rFonts w:ascii="Montserrat Light" w:hAnsi="Montserrat Light"/>
                <w:color w:val="000000"/>
              </w:rPr>
              <w:t>Impactul</w:t>
            </w:r>
            <w:proofErr w:type="spellEnd"/>
            <w:r w:rsidRPr="00E5267F">
              <w:rPr>
                <w:rFonts w:ascii="Montserrat Light" w:hAnsi="Montserrat Light"/>
                <w:color w:val="000000"/>
              </w:rPr>
              <w:t xml:space="preserve"> social </w:t>
            </w:r>
            <w:proofErr w:type="spellStart"/>
            <w:r w:rsidRPr="00E5267F">
              <w:rPr>
                <w:rFonts w:ascii="Montserrat Light" w:hAnsi="Montserrat Light"/>
                <w:color w:val="000000"/>
              </w:rPr>
              <w:t>privește</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cetățenii</w:t>
            </w:r>
            <w:proofErr w:type="spellEnd"/>
            <w:r w:rsidRPr="00E5267F">
              <w:rPr>
                <w:rFonts w:ascii="Montserrat Light" w:hAnsi="Montserrat Light"/>
                <w:color w:val="000000"/>
              </w:rPr>
              <w:t xml:space="preserve"> care </w:t>
            </w:r>
            <w:proofErr w:type="spellStart"/>
            <w:r w:rsidRPr="00E5267F">
              <w:rPr>
                <w:rFonts w:ascii="Montserrat Light" w:hAnsi="Montserrat Light"/>
                <w:color w:val="000000"/>
              </w:rPr>
              <w:t>utilizează</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transportul</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rutier</w:t>
            </w:r>
            <w:proofErr w:type="spellEnd"/>
            <w:r w:rsidRPr="00E5267F">
              <w:rPr>
                <w:rFonts w:ascii="Montserrat Light" w:hAnsi="Montserrat Light"/>
                <w:color w:val="000000"/>
              </w:rPr>
              <w:t>.</w:t>
            </w:r>
          </w:p>
          <w:p w14:paraId="0BD71D3F" w14:textId="3E5AB954" w:rsidR="00CA0EB8" w:rsidRDefault="00CA0EB8" w:rsidP="00CA0EB8">
            <w:pPr>
              <w:autoSpaceDE w:val="0"/>
              <w:autoSpaceDN w:val="0"/>
              <w:adjustRightInd w:val="0"/>
              <w:spacing w:line="240" w:lineRule="auto"/>
              <w:jc w:val="both"/>
              <w:rPr>
                <w:rFonts w:ascii="Montserrat Light" w:hAnsi="Montserrat Light"/>
                <w:color w:val="000000"/>
              </w:rPr>
            </w:pPr>
            <w:proofErr w:type="spellStart"/>
            <w:r w:rsidRPr="00E5267F">
              <w:rPr>
                <w:rFonts w:ascii="Montserrat Light" w:hAnsi="Montserrat Light"/>
                <w:color w:val="000000"/>
              </w:rPr>
              <w:lastRenderedPageBreak/>
              <w:t>Impactul</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asupra</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mediului</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este</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evaluat</w:t>
            </w:r>
            <w:proofErr w:type="spellEnd"/>
            <w:r w:rsidRPr="00E5267F">
              <w:rPr>
                <w:rFonts w:ascii="Montserrat Light" w:hAnsi="Montserrat Light"/>
                <w:color w:val="000000"/>
              </w:rPr>
              <w:t xml:space="preserve"> pentru </w:t>
            </w:r>
            <w:proofErr w:type="spellStart"/>
            <w:r w:rsidRPr="00E5267F">
              <w:rPr>
                <w:rFonts w:ascii="Montserrat Light" w:hAnsi="Montserrat Light"/>
                <w:color w:val="000000"/>
              </w:rPr>
              <w:t>lucrările</w:t>
            </w:r>
            <w:proofErr w:type="spellEnd"/>
            <w:r w:rsidRPr="00E5267F">
              <w:rPr>
                <w:rFonts w:ascii="Montserrat Light" w:hAnsi="Montserrat Light"/>
                <w:color w:val="000000"/>
              </w:rPr>
              <w:t xml:space="preserve"> de </w:t>
            </w:r>
            <w:proofErr w:type="spellStart"/>
            <w:r w:rsidRPr="00E5267F">
              <w:rPr>
                <w:rFonts w:ascii="Montserrat Light" w:hAnsi="Montserrat Light"/>
                <w:color w:val="000000"/>
              </w:rPr>
              <w:t>investiții</w:t>
            </w:r>
            <w:proofErr w:type="spellEnd"/>
            <w:r w:rsidRPr="00E5267F">
              <w:rPr>
                <w:rFonts w:ascii="Montserrat Light" w:hAnsi="Montserrat Light"/>
                <w:color w:val="000000"/>
              </w:rPr>
              <w:t xml:space="preserve"> conform </w:t>
            </w:r>
            <w:proofErr w:type="spellStart"/>
            <w:r w:rsidRPr="00E5267F">
              <w:rPr>
                <w:rFonts w:ascii="Montserrat Light" w:hAnsi="Montserrat Light"/>
                <w:color w:val="000000"/>
              </w:rPr>
              <w:t>prevederilor</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legale</w:t>
            </w:r>
            <w:proofErr w:type="spellEnd"/>
            <w:r w:rsidRPr="00E5267F">
              <w:rPr>
                <w:rFonts w:ascii="Montserrat Light" w:hAnsi="Montserrat Light"/>
                <w:color w:val="000000"/>
              </w:rPr>
              <w:t>.</w:t>
            </w:r>
          </w:p>
          <w:p w14:paraId="516B8228" w14:textId="77777777" w:rsidR="00CA0EB8" w:rsidRPr="00E5267F" w:rsidRDefault="00CA0EB8" w:rsidP="00CA0EB8">
            <w:pPr>
              <w:autoSpaceDE w:val="0"/>
              <w:autoSpaceDN w:val="0"/>
              <w:adjustRightInd w:val="0"/>
              <w:spacing w:line="240" w:lineRule="auto"/>
              <w:jc w:val="both"/>
              <w:rPr>
                <w:rFonts w:ascii="Montserrat Light" w:hAnsi="Montserrat Light"/>
                <w:color w:val="000000"/>
              </w:rPr>
            </w:pPr>
            <w:r w:rsidRPr="00E5267F">
              <w:rPr>
                <w:rFonts w:ascii="Montserrat Light" w:hAnsi="Montserrat Light"/>
                <w:color w:val="000000"/>
              </w:rPr>
              <w:t xml:space="preserve">         </w:t>
            </w:r>
            <w:proofErr w:type="spellStart"/>
            <w:r w:rsidRPr="00E5267F">
              <w:rPr>
                <w:rFonts w:ascii="Montserrat Light" w:hAnsi="Montserrat Light"/>
                <w:color w:val="000000"/>
              </w:rPr>
              <w:t>Impactul</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asupra</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sarcinilor</w:t>
            </w:r>
            <w:proofErr w:type="spellEnd"/>
            <w:r w:rsidRPr="00E5267F">
              <w:rPr>
                <w:rFonts w:ascii="Montserrat Light" w:hAnsi="Montserrat Light"/>
                <w:color w:val="000000"/>
              </w:rPr>
              <w:t xml:space="preserve"> administrative:</w:t>
            </w:r>
          </w:p>
          <w:p w14:paraId="246D0E67" w14:textId="77777777" w:rsidR="00CA0EB8" w:rsidRPr="00E5267F" w:rsidRDefault="00CA0EB8" w:rsidP="00CA0EB8">
            <w:pPr>
              <w:pStyle w:val="Listparagraf"/>
              <w:numPr>
                <w:ilvl w:val="0"/>
                <w:numId w:val="28"/>
              </w:numPr>
              <w:autoSpaceDE w:val="0"/>
              <w:autoSpaceDN w:val="0"/>
              <w:adjustRightInd w:val="0"/>
              <w:spacing w:after="0" w:line="240" w:lineRule="auto"/>
              <w:jc w:val="both"/>
              <w:rPr>
                <w:rFonts w:ascii="Montserrat Light" w:hAnsi="Montserrat Light"/>
                <w:color w:val="000000"/>
              </w:rPr>
            </w:pPr>
            <w:r w:rsidRPr="00E5267F">
              <w:rPr>
                <w:rFonts w:ascii="Montserrat Light" w:hAnsi="Montserrat Light"/>
                <w:color w:val="000000"/>
              </w:rPr>
              <w:t xml:space="preserve">nu </w:t>
            </w:r>
            <w:proofErr w:type="spellStart"/>
            <w:r w:rsidRPr="00E5267F">
              <w:rPr>
                <w:rFonts w:ascii="Montserrat Light" w:hAnsi="Montserrat Light"/>
                <w:color w:val="000000"/>
              </w:rPr>
              <w:t>este</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necesar</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adoptarea</w:t>
            </w:r>
            <w:proofErr w:type="spellEnd"/>
            <w:r w:rsidRPr="00E5267F">
              <w:rPr>
                <w:rFonts w:ascii="Montserrat Light" w:hAnsi="Montserrat Light"/>
                <w:color w:val="000000"/>
              </w:rPr>
              <w:t>/</w:t>
            </w:r>
            <w:proofErr w:type="spellStart"/>
            <w:r w:rsidRPr="00E5267F">
              <w:rPr>
                <w:rFonts w:ascii="Montserrat Light" w:hAnsi="Montserrat Light"/>
                <w:color w:val="000000"/>
              </w:rPr>
              <w:t>modificarea</w:t>
            </w:r>
            <w:proofErr w:type="spellEnd"/>
            <w:r w:rsidRPr="00E5267F">
              <w:rPr>
                <w:rFonts w:ascii="Montserrat Light" w:hAnsi="Montserrat Light"/>
                <w:color w:val="000000"/>
              </w:rPr>
              <w:t>/</w:t>
            </w:r>
            <w:proofErr w:type="spellStart"/>
            <w:r w:rsidRPr="00E5267F">
              <w:rPr>
                <w:rFonts w:ascii="Montserrat Light" w:hAnsi="Montserrat Light"/>
                <w:color w:val="000000"/>
              </w:rPr>
              <w:t>completarea</w:t>
            </w:r>
            <w:proofErr w:type="spellEnd"/>
            <w:r w:rsidRPr="00E5267F">
              <w:rPr>
                <w:rFonts w:ascii="Montserrat Light" w:hAnsi="Montserrat Light"/>
                <w:color w:val="000000"/>
              </w:rPr>
              <w:t>/</w:t>
            </w:r>
            <w:proofErr w:type="spellStart"/>
            <w:r w:rsidRPr="00E5267F">
              <w:rPr>
                <w:rFonts w:ascii="Montserrat Light" w:hAnsi="Montserrat Light"/>
                <w:color w:val="000000"/>
              </w:rPr>
              <w:t>abrogarea</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unor</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hotărâri</w:t>
            </w:r>
            <w:proofErr w:type="spellEnd"/>
            <w:r w:rsidRPr="00E5267F">
              <w:rPr>
                <w:rFonts w:ascii="Montserrat Light" w:hAnsi="Montserrat Light"/>
                <w:color w:val="000000"/>
              </w:rPr>
              <w:t xml:space="preserve"> de </w:t>
            </w:r>
            <w:proofErr w:type="spellStart"/>
            <w:r w:rsidRPr="00E5267F">
              <w:rPr>
                <w:rFonts w:ascii="Montserrat Light" w:hAnsi="Montserrat Light"/>
                <w:color w:val="000000"/>
              </w:rPr>
              <w:t>consiliu</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județean</w:t>
            </w:r>
            <w:proofErr w:type="spellEnd"/>
            <w:r w:rsidRPr="00E5267F">
              <w:rPr>
                <w:rFonts w:ascii="Montserrat Light" w:hAnsi="Montserrat Light"/>
                <w:color w:val="000000"/>
              </w:rPr>
              <w:t xml:space="preserve"> </w:t>
            </w:r>
            <w:proofErr w:type="spellStart"/>
            <w:proofErr w:type="gramStart"/>
            <w:r w:rsidRPr="00E5267F">
              <w:rPr>
                <w:rFonts w:ascii="Montserrat Light" w:hAnsi="Montserrat Light"/>
                <w:color w:val="000000"/>
              </w:rPr>
              <w:t>sau</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emiterea</w:t>
            </w:r>
            <w:proofErr w:type="spellEnd"/>
            <w:proofErr w:type="gramEnd"/>
            <w:r w:rsidRPr="00E5267F">
              <w:rPr>
                <w:rFonts w:ascii="Montserrat Light" w:hAnsi="Montserrat Light"/>
                <w:color w:val="000000"/>
              </w:rPr>
              <w:t xml:space="preserve"> </w:t>
            </w:r>
            <w:proofErr w:type="spellStart"/>
            <w:r w:rsidRPr="00E5267F">
              <w:rPr>
                <w:rFonts w:ascii="Montserrat Light" w:hAnsi="Montserrat Light"/>
                <w:color w:val="000000"/>
              </w:rPr>
              <w:t>unor</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dispoziții</w:t>
            </w:r>
            <w:proofErr w:type="spellEnd"/>
            <w:r w:rsidRPr="00E5267F">
              <w:rPr>
                <w:rFonts w:ascii="Montserrat Light" w:hAnsi="Montserrat Light"/>
                <w:color w:val="000000"/>
              </w:rPr>
              <w:t xml:space="preserve"> ale </w:t>
            </w:r>
            <w:proofErr w:type="spellStart"/>
            <w:r w:rsidRPr="00E5267F">
              <w:rPr>
                <w:rFonts w:ascii="Montserrat Light" w:hAnsi="Montserrat Light"/>
                <w:color w:val="000000"/>
              </w:rPr>
              <w:t>președintelui</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consiliului</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județean</w:t>
            </w:r>
            <w:proofErr w:type="spellEnd"/>
            <w:r w:rsidRPr="00E5267F">
              <w:rPr>
                <w:rFonts w:ascii="Montserrat Light" w:hAnsi="Montserrat Light"/>
                <w:color w:val="000000"/>
              </w:rPr>
              <w:t xml:space="preserve">, </w:t>
            </w:r>
          </w:p>
          <w:p w14:paraId="098D4FF3" w14:textId="77777777" w:rsidR="000A6416" w:rsidRDefault="00CA0EB8" w:rsidP="000A6416">
            <w:pPr>
              <w:pStyle w:val="Listparagraf"/>
              <w:numPr>
                <w:ilvl w:val="0"/>
                <w:numId w:val="28"/>
              </w:numPr>
              <w:autoSpaceDE w:val="0"/>
              <w:autoSpaceDN w:val="0"/>
              <w:adjustRightInd w:val="0"/>
              <w:spacing w:after="0" w:line="240" w:lineRule="auto"/>
              <w:jc w:val="both"/>
              <w:rPr>
                <w:rFonts w:ascii="Montserrat Light" w:hAnsi="Montserrat Light"/>
                <w:color w:val="000000"/>
              </w:rPr>
            </w:pPr>
            <w:proofErr w:type="spellStart"/>
            <w:r w:rsidRPr="00E5267F">
              <w:rPr>
                <w:rFonts w:ascii="Montserrat Light" w:hAnsi="Montserrat Light"/>
                <w:color w:val="000000"/>
              </w:rPr>
              <w:t>actul</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administrativ</w:t>
            </w:r>
            <w:proofErr w:type="spellEnd"/>
            <w:r w:rsidRPr="00E5267F">
              <w:rPr>
                <w:rFonts w:ascii="Montserrat Light" w:hAnsi="Montserrat Light"/>
                <w:color w:val="000000"/>
              </w:rPr>
              <w:t xml:space="preserve"> se </w:t>
            </w:r>
            <w:proofErr w:type="spellStart"/>
            <w:r w:rsidRPr="00E5267F">
              <w:rPr>
                <w:rFonts w:ascii="Montserrat Light" w:hAnsi="Montserrat Light"/>
                <w:color w:val="000000"/>
              </w:rPr>
              <w:t>pune</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în</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aplicare</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după</w:t>
            </w:r>
            <w:proofErr w:type="spellEnd"/>
            <w:r w:rsidRPr="00E5267F">
              <w:rPr>
                <w:rFonts w:ascii="Montserrat Light" w:hAnsi="Montserrat Light"/>
                <w:color w:val="000000"/>
              </w:rPr>
              <w:t xml:space="preserve"> </w:t>
            </w:r>
            <w:proofErr w:type="spellStart"/>
            <w:r w:rsidRPr="00E5267F">
              <w:rPr>
                <w:rFonts w:ascii="Montserrat Light" w:hAnsi="Montserrat Light"/>
                <w:color w:val="000000"/>
              </w:rPr>
              <w:t>adoptare</w:t>
            </w:r>
            <w:proofErr w:type="spellEnd"/>
            <w:r w:rsidRPr="00E5267F">
              <w:rPr>
                <w:rFonts w:ascii="Montserrat Light" w:hAnsi="Montserrat Light"/>
                <w:color w:val="000000"/>
              </w:rPr>
              <w:t xml:space="preserve"> </w:t>
            </w:r>
          </w:p>
          <w:p w14:paraId="659978CC" w14:textId="3C7FAFF0" w:rsidR="00CA0EB8" w:rsidRPr="000A6416" w:rsidRDefault="00CA0EB8" w:rsidP="000A6416">
            <w:pPr>
              <w:pStyle w:val="Listparagraf"/>
              <w:numPr>
                <w:ilvl w:val="0"/>
                <w:numId w:val="28"/>
              </w:numPr>
              <w:autoSpaceDE w:val="0"/>
              <w:autoSpaceDN w:val="0"/>
              <w:adjustRightInd w:val="0"/>
              <w:spacing w:after="0" w:line="240" w:lineRule="auto"/>
              <w:jc w:val="both"/>
              <w:rPr>
                <w:rFonts w:ascii="Montserrat Light" w:hAnsi="Montserrat Light"/>
                <w:color w:val="000000"/>
              </w:rPr>
            </w:pPr>
            <w:r w:rsidRPr="000A6416">
              <w:rPr>
                <w:rFonts w:ascii="Montserrat Light" w:hAnsi="Montserrat Light"/>
                <w:color w:val="000000"/>
              </w:rPr>
              <w:t xml:space="preserve">se </w:t>
            </w:r>
            <w:proofErr w:type="spellStart"/>
            <w:r w:rsidRPr="000A6416">
              <w:rPr>
                <w:rFonts w:ascii="Montserrat Light" w:hAnsi="Montserrat Light"/>
                <w:color w:val="000000"/>
              </w:rPr>
              <w:t>vor</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încheie</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contracte</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subsecvente</w:t>
            </w:r>
            <w:proofErr w:type="spellEnd"/>
            <w:r w:rsidRPr="000A6416">
              <w:rPr>
                <w:rFonts w:ascii="Montserrat Light" w:hAnsi="Montserrat Light"/>
                <w:color w:val="000000"/>
              </w:rPr>
              <w:t xml:space="preserve"> pentru </w:t>
            </w:r>
            <w:proofErr w:type="spellStart"/>
            <w:r w:rsidRPr="000A6416">
              <w:rPr>
                <w:rFonts w:ascii="Montserrat Light" w:hAnsi="Montserrat Light"/>
                <w:color w:val="000000"/>
              </w:rPr>
              <w:t>lucrările</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ce</w:t>
            </w:r>
            <w:proofErr w:type="spellEnd"/>
            <w:r w:rsidRPr="000A6416">
              <w:rPr>
                <w:rFonts w:ascii="Montserrat Light" w:hAnsi="Montserrat Light"/>
                <w:color w:val="000000"/>
              </w:rPr>
              <w:t xml:space="preserve"> fac </w:t>
            </w:r>
            <w:proofErr w:type="spellStart"/>
            <w:r w:rsidRPr="000A6416">
              <w:rPr>
                <w:rFonts w:ascii="Montserrat Light" w:hAnsi="Montserrat Light"/>
                <w:color w:val="000000"/>
              </w:rPr>
              <w:t>obiectul</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unor</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acorduri</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cadru</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și</w:t>
            </w:r>
            <w:proofErr w:type="spellEnd"/>
            <w:r w:rsidRPr="000A6416">
              <w:rPr>
                <w:rFonts w:ascii="Montserrat Light" w:hAnsi="Montserrat Light"/>
                <w:color w:val="000000"/>
              </w:rPr>
              <w:t xml:space="preserve"> se </w:t>
            </w:r>
            <w:proofErr w:type="spellStart"/>
            <w:r w:rsidRPr="000A6416">
              <w:rPr>
                <w:rFonts w:ascii="Montserrat Light" w:hAnsi="Montserrat Light"/>
                <w:color w:val="000000"/>
              </w:rPr>
              <w:t>derulează</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procedurile</w:t>
            </w:r>
            <w:proofErr w:type="spellEnd"/>
            <w:r w:rsidRPr="000A6416">
              <w:rPr>
                <w:rFonts w:ascii="Montserrat Light" w:hAnsi="Montserrat Light"/>
                <w:color w:val="000000"/>
              </w:rPr>
              <w:t xml:space="preserve"> pentru </w:t>
            </w:r>
            <w:proofErr w:type="spellStart"/>
            <w:r w:rsidRPr="000A6416">
              <w:rPr>
                <w:rFonts w:ascii="Montserrat Light" w:hAnsi="Montserrat Light"/>
                <w:color w:val="000000"/>
              </w:rPr>
              <w:t>achiziția</w:t>
            </w:r>
            <w:proofErr w:type="spellEnd"/>
            <w:r w:rsidRPr="000A6416">
              <w:rPr>
                <w:rFonts w:ascii="Montserrat Light" w:hAnsi="Montserrat Light"/>
                <w:color w:val="000000"/>
              </w:rPr>
              <w:t xml:space="preserve"> de </w:t>
            </w:r>
            <w:proofErr w:type="spellStart"/>
            <w:r w:rsidRPr="000A6416">
              <w:rPr>
                <w:rFonts w:ascii="Montserrat Light" w:hAnsi="Montserrat Light"/>
                <w:color w:val="000000"/>
              </w:rPr>
              <w:t>lucrări</w:t>
            </w:r>
            <w:proofErr w:type="spellEnd"/>
            <w:r w:rsidRPr="000A6416">
              <w:rPr>
                <w:rFonts w:ascii="Montserrat Light" w:hAnsi="Montserrat Light"/>
                <w:color w:val="000000"/>
              </w:rPr>
              <w:t>/</w:t>
            </w:r>
            <w:proofErr w:type="spellStart"/>
            <w:r w:rsidRPr="000A6416">
              <w:rPr>
                <w:rFonts w:ascii="Montserrat Light" w:hAnsi="Montserrat Light"/>
                <w:color w:val="000000"/>
              </w:rPr>
              <w:t>Servicii</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prevăzute</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în</w:t>
            </w:r>
            <w:proofErr w:type="spellEnd"/>
            <w:r w:rsidRPr="000A6416">
              <w:rPr>
                <w:rFonts w:ascii="Montserrat Light" w:hAnsi="Montserrat Light"/>
                <w:color w:val="000000"/>
              </w:rPr>
              <w:t xml:space="preserve"> </w:t>
            </w:r>
            <w:proofErr w:type="spellStart"/>
            <w:r w:rsidRPr="000A6416">
              <w:rPr>
                <w:rFonts w:ascii="Montserrat Light" w:hAnsi="Montserrat Light"/>
                <w:color w:val="000000"/>
              </w:rPr>
              <w:t>anexe</w:t>
            </w:r>
            <w:proofErr w:type="spellEnd"/>
            <w:r w:rsidRPr="000A6416">
              <w:rPr>
                <w:rFonts w:ascii="Montserrat Light" w:hAnsi="Montserrat Light"/>
                <w:color w:val="000000"/>
              </w:rPr>
              <w:t>.</w:t>
            </w:r>
          </w:p>
        </w:tc>
      </w:tr>
      <w:tr w:rsidR="00FA76F0" w:rsidRPr="006A0460" w14:paraId="7419B1D6" w14:textId="77777777" w:rsidTr="006A0460">
        <w:tc>
          <w:tcPr>
            <w:tcW w:w="9440" w:type="dxa"/>
            <w:gridSpan w:val="2"/>
            <w:tcBorders>
              <w:top w:val="single" w:sz="4" w:space="0" w:color="auto"/>
              <w:left w:val="single" w:sz="4" w:space="0" w:color="auto"/>
              <w:bottom w:val="single" w:sz="4" w:space="0" w:color="auto"/>
              <w:right w:val="single" w:sz="4" w:space="0" w:color="auto"/>
            </w:tcBorders>
            <w:hideMark/>
          </w:tcPr>
          <w:p w14:paraId="02F7B64F" w14:textId="77777777" w:rsidR="00FA76F0" w:rsidRPr="006A0460" w:rsidRDefault="00FA76F0" w:rsidP="00A74BBF">
            <w:pPr>
              <w:autoSpaceDE w:val="0"/>
              <w:autoSpaceDN w:val="0"/>
              <w:adjustRightInd w:val="0"/>
              <w:spacing w:line="240" w:lineRule="auto"/>
              <w:rPr>
                <w:rFonts w:ascii="Montserrat Light" w:hAnsi="Montserrat Light" w:cs="Calibri Light"/>
                <w:iCs/>
                <w:noProof/>
                <w:highlight w:val="green"/>
                <w:shd w:val="clear" w:color="auto" w:fill="FFFFFF"/>
                <w:lang w:val="ro-RO" w:eastAsia="ro-RO"/>
              </w:rPr>
            </w:pPr>
            <w:r w:rsidRPr="006A0460">
              <w:rPr>
                <w:rFonts w:ascii="Montserrat Light" w:hAnsi="Montserrat Light"/>
                <w:b/>
                <w:iCs/>
                <w:noProof/>
                <w:lang w:val="ro-RO" w:eastAsia="ro-RO" w:bidi="ne-NP"/>
              </w:rPr>
              <w:lastRenderedPageBreak/>
              <w:t xml:space="preserve">Secțiunea a 4-a - Concluzii/propuneri: </w:t>
            </w:r>
          </w:p>
        </w:tc>
      </w:tr>
      <w:tr w:rsidR="00FA76F0" w:rsidRPr="006A0460" w14:paraId="0C0E8EF0" w14:textId="77777777" w:rsidTr="006A0460">
        <w:tc>
          <w:tcPr>
            <w:tcW w:w="9440" w:type="dxa"/>
            <w:gridSpan w:val="2"/>
            <w:tcBorders>
              <w:top w:val="single" w:sz="4" w:space="0" w:color="auto"/>
              <w:left w:val="single" w:sz="4" w:space="0" w:color="auto"/>
              <w:bottom w:val="single" w:sz="4" w:space="0" w:color="auto"/>
              <w:right w:val="single" w:sz="4" w:space="0" w:color="auto"/>
            </w:tcBorders>
            <w:hideMark/>
          </w:tcPr>
          <w:p w14:paraId="5B31441A" w14:textId="75B98B19" w:rsidR="00FA76F0" w:rsidRPr="006A0460" w:rsidRDefault="00FA76F0" w:rsidP="00A74BBF">
            <w:pPr>
              <w:spacing w:line="240" w:lineRule="auto"/>
              <w:jc w:val="both"/>
              <w:rPr>
                <w:rFonts w:ascii="Montserrat Light" w:hAnsi="Montserrat Light"/>
                <w:lang w:val="ro-RO"/>
              </w:rPr>
            </w:pPr>
            <w:r w:rsidRPr="006A0460">
              <w:rPr>
                <w:rFonts w:ascii="Montserrat Light" w:hAnsi="Montserrat Light"/>
                <w:iCs/>
                <w:lang w:val="pt-BR" w:eastAsia="ro-RO"/>
              </w:rPr>
              <w:t xml:space="preserve">În urma analizării proiectului de hotărâre și a documentării efectuate, certificăm faptul că proiectul de hotărâre </w:t>
            </w:r>
            <w:r w:rsidRPr="006A0460">
              <w:rPr>
                <w:rFonts w:ascii="Montserrat Light" w:hAnsi="Montserrat Light"/>
                <w:b/>
                <w:bCs/>
                <w:iCs/>
                <w:lang w:val="pt-BR" w:eastAsia="ro-RO"/>
              </w:rPr>
              <w:t>îndeplinește</w:t>
            </w:r>
            <w:r w:rsidRPr="006A0460">
              <w:rPr>
                <w:rFonts w:ascii="Montserrat Light" w:hAnsi="Montserrat Light"/>
                <w:iCs/>
                <w:lang w:val="pt-BR" w:eastAsia="ro-RO"/>
              </w:rPr>
              <w:t xml:space="preserve"> cerințele tehnice specificate la Secțiunea a 2-a”</w:t>
            </w:r>
            <w:r w:rsidRPr="006A0460">
              <w:rPr>
                <w:rFonts w:ascii="Montserrat Light" w:hAnsi="Montserrat Light"/>
                <w:lang w:val="ro-RO"/>
              </w:rPr>
              <w:t xml:space="preserve"> </w:t>
            </w:r>
          </w:p>
        </w:tc>
      </w:tr>
    </w:tbl>
    <w:p w14:paraId="258E3979" w14:textId="77777777" w:rsidR="00FA76F0" w:rsidRPr="006A0460" w:rsidRDefault="00FA76F0" w:rsidP="00A74BBF">
      <w:pPr>
        <w:autoSpaceDE w:val="0"/>
        <w:autoSpaceDN w:val="0"/>
        <w:adjustRightInd w:val="0"/>
        <w:spacing w:line="240" w:lineRule="auto"/>
        <w:rPr>
          <w:rFonts w:ascii="Montserrat Light" w:hAnsi="Montserrat Light"/>
          <w:i/>
          <w:noProof/>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2138"/>
        <w:gridCol w:w="1247"/>
        <w:gridCol w:w="1444"/>
      </w:tblGrid>
      <w:tr w:rsidR="00FA76F0" w:rsidRPr="006A0460" w14:paraId="10BD935F" w14:textId="77777777" w:rsidTr="00207893">
        <w:trPr>
          <w:trHeight w:val="575"/>
        </w:trPr>
        <w:tc>
          <w:tcPr>
            <w:tcW w:w="4698" w:type="dxa"/>
            <w:tcBorders>
              <w:top w:val="single" w:sz="4" w:space="0" w:color="auto"/>
              <w:left w:val="single" w:sz="4" w:space="0" w:color="auto"/>
              <w:bottom w:val="single" w:sz="4" w:space="0" w:color="auto"/>
              <w:right w:val="single" w:sz="4" w:space="0" w:color="auto"/>
            </w:tcBorders>
          </w:tcPr>
          <w:p w14:paraId="5C3F97D8" w14:textId="77777777" w:rsidR="00FA76F0" w:rsidRPr="006A0460" w:rsidRDefault="00FA76F0" w:rsidP="00A74BBF">
            <w:pPr>
              <w:autoSpaceDE w:val="0"/>
              <w:autoSpaceDN w:val="0"/>
              <w:adjustRightInd w:val="0"/>
              <w:spacing w:line="240" w:lineRule="auto"/>
              <w:rPr>
                <w:rFonts w:ascii="Montserrat Light" w:hAnsi="Montserrat Light" w:cs="Calibri Light"/>
                <w:b/>
                <w:bCs/>
                <w:i/>
                <w:noProof/>
                <w:shd w:val="clear" w:color="auto" w:fill="FFFFFF"/>
                <w:lang w:val="ro-RO" w:eastAsia="ro-RO"/>
              </w:rPr>
            </w:pPr>
          </w:p>
        </w:tc>
        <w:tc>
          <w:tcPr>
            <w:tcW w:w="2160" w:type="dxa"/>
            <w:tcBorders>
              <w:top w:val="single" w:sz="4" w:space="0" w:color="auto"/>
              <w:left w:val="single" w:sz="4" w:space="0" w:color="auto"/>
              <w:bottom w:val="single" w:sz="4" w:space="0" w:color="auto"/>
              <w:right w:val="single" w:sz="4" w:space="0" w:color="auto"/>
            </w:tcBorders>
            <w:hideMark/>
          </w:tcPr>
          <w:p w14:paraId="0EB11EDA" w14:textId="77777777" w:rsidR="00FA76F0" w:rsidRPr="006A0460" w:rsidRDefault="00FA76F0" w:rsidP="00A74BBF">
            <w:pPr>
              <w:autoSpaceDE w:val="0"/>
              <w:autoSpaceDN w:val="0"/>
              <w:adjustRightInd w:val="0"/>
              <w:spacing w:line="240" w:lineRule="auto"/>
              <w:rPr>
                <w:rFonts w:ascii="Montserrat Light" w:hAnsi="Montserrat Light" w:cs="Calibri Light"/>
                <w:b/>
                <w:bCs/>
                <w:i/>
                <w:noProof/>
                <w:shd w:val="clear" w:color="auto" w:fill="FFFFFF"/>
                <w:lang w:val="ro-RO" w:eastAsia="ro-RO"/>
              </w:rPr>
            </w:pPr>
            <w:proofErr w:type="spellStart"/>
            <w:r w:rsidRPr="006A0460">
              <w:rPr>
                <w:rFonts w:ascii="Montserrat Light" w:hAnsi="Montserrat Light"/>
                <w:b/>
                <w:bCs/>
                <w:i/>
                <w:lang w:eastAsia="ro-RO"/>
              </w:rPr>
              <w:t>Prenume</w:t>
            </w:r>
            <w:proofErr w:type="spellEnd"/>
            <w:r w:rsidRPr="006A0460">
              <w:rPr>
                <w:rFonts w:ascii="Montserrat Light" w:hAnsi="Montserrat Light"/>
                <w:b/>
                <w:bCs/>
                <w:i/>
                <w:lang w:eastAsia="ro-RO"/>
              </w:rPr>
              <w:t xml:space="preserve"> </w:t>
            </w:r>
            <w:proofErr w:type="spellStart"/>
            <w:r w:rsidRPr="006A0460">
              <w:rPr>
                <w:rFonts w:ascii="Montserrat Light" w:hAnsi="Montserrat Light"/>
                <w:b/>
                <w:bCs/>
                <w:i/>
                <w:lang w:eastAsia="ro-RO"/>
              </w:rPr>
              <w:t>și</w:t>
            </w:r>
            <w:proofErr w:type="spellEnd"/>
            <w:r w:rsidRPr="006A0460">
              <w:rPr>
                <w:rFonts w:ascii="Montserrat Light" w:hAnsi="Montserrat Light"/>
                <w:b/>
                <w:bCs/>
                <w:i/>
                <w:lang w:eastAsia="ro-RO"/>
              </w:rPr>
              <w:t xml:space="preserve"> </w:t>
            </w:r>
            <w:proofErr w:type="spellStart"/>
            <w:r w:rsidRPr="006A0460">
              <w:rPr>
                <w:rFonts w:ascii="Montserrat Light" w:hAnsi="Montserrat Light"/>
                <w:b/>
                <w:bCs/>
                <w:i/>
                <w:lang w:eastAsia="ro-RO"/>
              </w:rPr>
              <w:t>nume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3BF93B75" w14:textId="77777777" w:rsidR="00FA76F0" w:rsidRPr="006A0460" w:rsidRDefault="00FA76F0" w:rsidP="00A74BBF">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6A0460">
              <w:rPr>
                <w:rFonts w:ascii="Montserrat Light" w:hAnsi="Montserrat Light"/>
                <w:b/>
                <w:bCs/>
                <w:i/>
                <w:lang w:eastAsia="ro-RO"/>
              </w:rPr>
              <w:t>Data</w:t>
            </w:r>
          </w:p>
        </w:tc>
        <w:tc>
          <w:tcPr>
            <w:tcW w:w="1415" w:type="dxa"/>
            <w:tcBorders>
              <w:top w:val="single" w:sz="4" w:space="0" w:color="auto"/>
              <w:left w:val="single" w:sz="4" w:space="0" w:color="auto"/>
              <w:bottom w:val="single" w:sz="4" w:space="0" w:color="auto"/>
              <w:right w:val="single" w:sz="4" w:space="0" w:color="auto"/>
            </w:tcBorders>
            <w:hideMark/>
          </w:tcPr>
          <w:p w14:paraId="636ABC10" w14:textId="77777777" w:rsidR="00FA76F0" w:rsidRPr="006A0460" w:rsidRDefault="00FA76F0" w:rsidP="00A74BBF">
            <w:pPr>
              <w:autoSpaceDE w:val="0"/>
              <w:autoSpaceDN w:val="0"/>
              <w:adjustRightInd w:val="0"/>
              <w:spacing w:line="240" w:lineRule="auto"/>
              <w:rPr>
                <w:rFonts w:ascii="Montserrat Light" w:hAnsi="Montserrat Light" w:cs="Calibri Light"/>
                <w:b/>
                <w:bCs/>
                <w:i/>
                <w:noProof/>
                <w:shd w:val="clear" w:color="auto" w:fill="FFFFFF"/>
                <w:lang w:val="ro-RO" w:eastAsia="ro-RO"/>
              </w:rPr>
            </w:pPr>
            <w:proofErr w:type="spellStart"/>
            <w:r w:rsidRPr="006A0460">
              <w:rPr>
                <w:rFonts w:ascii="Montserrat Light" w:hAnsi="Montserrat Light"/>
                <w:b/>
                <w:bCs/>
                <w:i/>
                <w:lang w:eastAsia="ro-RO"/>
              </w:rPr>
              <w:t>Semnătura</w:t>
            </w:r>
            <w:proofErr w:type="spellEnd"/>
          </w:p>
        </w:tc>
      </w:tr>
      <w:tr w:rsidR="00FA76F0" w:rsidRPr="006A0460" w14:paraId="030BCDFB" w14:textId="77777777" w:rsidTr="007545DA">
        <w:tc>
          <w:tcPr>
            <w:tcW w:w="4698" w:type="dxa"/>
            <w:tcBorders>
              <w:top w:val="single" w:sz="4" w:space="0" w:color="auto"/>
              <w:left w:val="single" w:sz="4" w:space="0" w:color="auto"/>
              <w:bottom w:val="single" w:sz="4" w:space="0" w:color="auto"/>
              <w:right w:val="single" w:sz="4" w:space="0" w:color="auto"/>
            </w:tcBorders>
            <w:hideMark/>
          </w:tcPr>
          <w:p w14:paraId="53CB6A05" w14:textId="77777777" w:rsidR="00FA76F0" w:rsidRPr="006A0460" w:rsidRDefault="00FA76F0" w:rsidP="00A74BBF">
            <w:pPr>
              <w:autoSpaceDE w:val="0"/>
              <w:autoSpaceDN w:val="0"/>
              <w:adjustRightInd w:val="0"/>
              <w:spacing w:line="240" w:lineRule="auto"/>
              <w:rPr>
                <w:rFonts w:ascii="Montserrat Light" w:hAnsi="Montserrat Light" w:cs="Calibri Light"/>
                <w:iCs/>
                <w:noProof/>
                <w:shd w:val="clear" w:color="auto" w:fill="FFFFFF"/>
                <w:lang w:val="ro-RO" w:eastAsia="ro-RO"/>
              </w:rPr>
            </w:pPr>
            <w:proofErr w:type="spellStart"/>
            <w:r w:rsidRPr="006A0460">
              <w:rPr>
                <w:rFonts w:ascii="Montserrat Light" w:hAnsi="Montserrat Light"/>
                <w:iCs/>
                <w:lang w:eastAsia="ro-RO"/>
              </w:rPr>
              <w:t>Avizat</w:t>
            </w:r>
            <w:proofErr w:type="spellEnd"/>
            <w:r w:rsidRPr="006A0460">
              <w:rPr>
                <w:rFonts w:ascii="Montserrat Light" w:hAnsi="Montserrat Light"/>
                <w:iCs/>
                <w:lang w:eastAsia="ro-RO"/>
              </w:rPr>
              <w:t xml:space="preserve">: director </w:t>
            </w:r>
            <w:proofErr w:type="spellStart"/>
            <w:r w:rsidRPr="006A0460">
              <w:rPr>
                <w:rFonts w:ascii="Montserrat Light" w:hAnsi="Montserrat Light"/>
                <w:iCs/>
                <w:lang w:eastAsia="ro-RO"/>
              </w:rPr>
              <w:t>executiv</w:t>
            </w:r>
            <w:proofErr w:type="spellEnd"/>
            <w:r w:rsidRPr="006A0460">
              <w:rPr>
                <w:rFonts w:ascii="Montserrat Light" w:hAnsi="Montserrat Light"/>
                <w:iCs/>
                <w:lang w:eastAsia="ro-RO"/>
              </w:rPr>
              <w:t xml:space="preserve"> </w:t>
            </w:r>
          </w:p>
        </w:tc>
        <w:tc>
          <w:tcPr>
            <w:tcW w:w="2160" w:type="dxa"/>
            <w:tcBorders>
              <w:top w:val="single" w:sz="4" w:space="0" w:color="auto"/>
              <w:left w:val="single" w:sz="4" w:space="0" w:color="auto"/>
              <w:bottom w:val="single" w:sz="4" w:space="0" w:color="auto"/>
              <w:right w:val="single" w:sz="4" w:space="0" w:color="auto"/>
            </w:tcBorders>
            <w:hideMark/>
          </w:tcPr>
          <w:p w14:paraId="3DAF18BC" w14:textId="77777777" w:rsidR="00FA76F0" w:rsidRPr="006A0460" w:rsidRDefault="00FA76F0" w:rsidP="00A74BBF">
            <w:pPr>
              <w:autoSpaceDE w:val="0"/>
              <w:autoSpaceDN w:val="0"/>
              <w:adjustRightInd w:val="0"/>
              <w:spacing w:line="240" w:lineRule="auto"/>
              <w:rPr>
                <w:rFonts w:ascii="Montserrat Light" w:hAnsi="Montserrat Light" w:cs="Calibri Light"/>
                <w:i/>
                <w:noProof/>
                <w:shd w:val="clear" w:color="auto" w:fill="FFFFFF"/>
                <w:lang w:val="ro-RO" w:eastAsia="ro-RO"/>
              </w:rPr>
            </w:pPr>
            <w:r w:rsidRPr="006A0460">
              <w:rPr>
                <w:rFonts w:ascii="Montserrat Light" w:hAnsi="Montserrat Light" w:cs="Calibri Light"/>
                <w:iCs/>
                <w:noProof/>
                <w:shd w:val="clear" w:color="auto" w:fill="FFFFFF"/>
                <w:lang w:val="ro-RO" w:eastAsia="ro-RO"/>
              </w:rPr>
              <w:t>Hîncu Liviu-Emil</w:t>
            </w:r>
          </w:p>
        </w:tc>
        <w:tc>
          <w:tcPr>
            <w:tcW w:w="1260" w:type="dxa"/>
            <w:tcBorders>
              <w:top w:val="single" w:sz="4" w:space="0" w:color="auto"/>
              <w:left w:val="single" w:sz="4" w:space="0" w:color="auto"/>
              <w:bottom w:val="single" w:sz="4" w:space="0" w:color="auto"/>
              <w:right w:val="single" w:sz="4" w:space="0" w:color="auto"/>
            </w:tcBorders>
          </w:tcPr>
          <w:p w14:paraId="0154B2C0" w14:textId="77777777" w:rsidR="00FA76F0" w:rsidRPr="006A0460" w:rsidRDefault="00FA76F0" w:rsidP="00A74BBF">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415" w:type="dxa"/>
            <w:tcBorders>
              <w:top w:val="single" w:sz="4" w:space="0" w:color="auto"/>
              <w:left w:val="single" w:sz="4" w:space="0" w:color="auto"/>
              <w:bottom w:val="single" w:sz="4" w:space="0" w:color="auto"/>
              <w:right w:val="single" w:sz="4" w:space="0" w:color="auto"/>
            </w:tcBorders>
          </w:tcPr>
          <w:p w14:paraId="295A2A0C" w14:textId="77777777" w:rsidR="00FA76F0" w:rsidRPr="006A0460" w:rsidRDefault="00FA76F0" w:rsidP="00A74BBF">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FA76F0" w:rsidRPr="006A0460" w14:paraId="26CA1B5C" w14:textId="77777777" w:rsidTr="007545DA">
        <w:tc>
          <w:tcPr>
            <w:tcW w:w="4698" w:type="dxa"/>
            <w:tcBorders>
              <w:top w:val="single" w:sz="4" w:space="0" w:color="auto"/>
              <w:left w:val="single" w:sz="4" w:space="0" w:color="auto"/>
              <w:bottom w:val="single" w:sz="4" w:space="0" w:color="auto"/>
              <w:right w:val="single" w:sz="4" w:space="0" w:color="auto"/>
            </w:tcBorders>
            <w:hideMark/>
          </w:tcPr>
          <w:p w14:paraId="76E9B6F6" w14:textId="77777777" w:rsidR="00FA76F0" w:rsidRPr="006A0460" w:rsidRDefault="00FA76F0" w:rsidP="00A74BBF">
            <w:pPr>
              <w:autoSpaceDE w:val="0"/>
              <w:autoSpaceDN w:val="0"/>
              <w:adjustRightInd w:val="0"/>
              <w:spacing w:line="240" w:lineRule="auto"/>
              <w:rPr>
                <w:rFonts w:ascii="Montserrat Light" w:hAnsi="Montserrat Light" w:cs="Calibri Light"/>
                <w:iCs/>
                <w:noProof/>
                <w:shd w:val="clear" w:color="auto" w:fill="FFFFFF"/>
                <w:lang w:val="ro-RO" w:eastAsia="ro-RO"/>
              </w:rPr>
            </w:pPr>
            <w:r w:rsidRPr="006A0460">
              <w:rPr>
                <w:rFonts w:ascii="Montserrat Light" w:hAnsi="Montserrat Light" w:cs="Calibri Light"/>
                <w:iCs/>
                <w:noProof/>
                <w:shd w:val="clear" w:color="auto" w:fill="FFFFFF"/>
                <w:lang w:val="ro-RO" w:eastAsia="ro-RO"/>
              </w:rPr>
              <w:t xml:space="preserve">Elaborat: șef serviciu </w:t>
            </w:r>
          </w:p>
        </w:tc>
        <w:tc>
          <w:tcPr>
            <w:tcW w:w="2160" w:type="dxa"/>
            <w:tcBorders>
              <w:top w:val="single" w:sz="4" w:space="0" w:color="auto"/>
              <w:left w:val="single" w:sz="4" w:space="0" w:color="auto"/>
              <w:bottom w:val="single" w:sz="4" w:space="0" w:color="auto"/>
              <w:right w:val="single" w:sz="4" w:space="0" w:color="auto"/>
            </w:tcBorders>
            <w:hideMark/>
          </w:tcPr>
          <w:p w14:paraId="7F1CFA55" w14:textId="77777777" w:rsidR="00FA76F0" w:rsidRPr="006A0460" w:rsidRDefault="00FA76F0" w:rsidP="00A74BBF">
            <w:pPr>
              <w:autoSpaceDE w:val="0"/>
              <w:autoSpaceDN w:val="0"/>
              <w:adjustRightInd w:val="0"/>
              <w:spacing w:line="240" w:lineRule="auto"/>
              <w:rPr>
                <w:rFonts w:ascii="Montserrat Light" w:hAnsi="Montserrat Light" w:cs="Calibri Light"/>
                <w:i/>
                <w:noProof/>
                <w:shd w:val="clear" w:color="auto" w:fill="FFFFFF"/>
                <w:lang w:val="ro-RO" w:eastAsia="ro-RO"/>
              </w:rPr>
            </w:pPr>
            <w:r w:rsidRPr="006A0460">
              <w:rPr>
                <w:rFonts w:ascii="Montserrat Light" w:hAnsi="Montserrat Light" w:cs="Calibri Light"/>
                <w:iCs/>
                <w:noProof/>
                <w:shd w:val="clear" w:color="auto" w:fill="FFFFFF"/>
                <w:lang w:val="ro-RO" w:eastAsia="ro-RO"/>
              </w:rPr>
              <w:t>Mărțiș Gabriela</w:t>
            </w:r>
          </w:p>
        </w:tc>
        <w:tc>
          <w:tcPr>
            <w:tcW w:w="1260" w:type="dxa"/>
            <w:tcBorders>
              <w:top w:val="single" w:sz="4" w:space="0" w:color="auto"/>
              <w:left w:val="single" w:sz="4" w:space="0" w:color="auto"/>
              <w:bottom w:val="single" w:sz="4" w:space="0" w:color="auto"/>
              <w:right w:val="single" w:sz="4" w:space="0" w:color="auto"/>
            </w:tcBorders>
          </w:tcPr>
          <w:p w14:paraId="15BC8AE3" w14:textId="77777777" w:rsidR="00FA76F0" w:rsidRPr="006A0460" w:rsidRDefault="00FA76F0" w:rsidP="00A74BBF">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415" w:type="dxa"/>
            <w:tcBorders>
              <w:top w:val="single" w:sz="4" w:space="0" w:color="auto"/>
              <w:left w:val="single" w:sz="4" w:space="0" w:color="auto"/>
              <w:bottom w:val="single" w:sz="4" w:space="0" w:color="auto"/>
              <w:right w:val="single" w:sz="4" w:space="0" w:color="auto"/>
            </w:tcBorders>
          </w:tcPr>
          <w:p w14:paraId="7D28F19D" w14:textId="77777777" w:rsidR="00FA76F0" w:rsidRPr="006A0460" w:rsidRDefault="00FA76F0" w:rsidP="00A74BBF">
            <w:pPr>
              <w:autoSpaceDE w:val="0"/>
              <w:autoSpaceDN w:val="0"/>
              <w:adjustRightInd w:val="0"/>
              <w:spacing w:line="240" w:lineRule="auto"/>
              <w:rPr>
                <w:rFonts w:ascii="Montserrat Light" w:hAnsi="Montserrat Light" w:cs="Calibri Light"/>
                <w:i/>
                <w:noProof/>
                <w:shd w:val="clear" w:color="auto" w:fill="FFFFFF"/>
                <w:lang w:val="ro-RO" w:eastAsia="ro-RO"/>
              </w:rPr>
            </w:pPr>
          </w:p>
        </w:tc>
      </w:tr>
      <w:bookmarkEnd w:id="11"/>
    </w:tbl>
    <w:p w14:paraId="0D2A2CE2" w14:textId="77777777" w:rsidR="00552100" w:rsidRPr="006A0460" w:rsidRDefault="00552100" w:rsidP="00A74BBF">
      <w:pPr>
        <w:spacing w:line="240" w:lineRule="auto"/>
        <w:rPr>
          <w:rFonts w:ascii="Montserrat Light" w:hAnsi="Montserrat Light" w:cs="Cambria"/>
          <w:bCs/>
          <w:lang w:val="ro-RO"/>
        </w:rPr>
      </w:pPr>
    </w:p>
    <w:p w14:paraId="05B139AD" w14:textId="6455FC97" w:rsidR="00207893" w:rsidRDefault="00207893" w:rsidP="00A74BBF">
      <w:pPr>
        <w:spacing w:line="240" w:lineRule="auto"/>
        <w:rPr>
          <w:rFonts w:ascii="Montserrat Light" w:hAnsi="Montserrat Light" w:cs="Cambria"/>
          <w:bCs/>
          <w:lang w:val="ro-RO"/>
        </w:rPr>
      </w:pPr>
    </w:p>
    <w:p w14:paraId="51C82ABC" w14:textId="071C4E22" w:rsidR="00E5267F" w:rsidRDefault="00E5267F" w:rsidP="00A74BBF">
      <w:pPr>
        <w:spacing w:line="240" w:lineRule="auto"/>
        <w:rPr>
          <w:rFonts w:ascii="Montserrat Light" w:hAnsi="Montserrat Light" w:cs="Cambria"/>
          <w:bCs/>
          <w:lang w:val="ro-RO"/>
        </w:rPr>
      </w:pPr>
    </w:p>
    <w:p w14:paraId="424359EC" w14:textId="2CDD9006" w:rsidR="00E5267F" w:rsidRDefault="00E5267F" w:rsidP="00A74BBF">
      <w:pPr>
        <w:spacing w:line="240" w:lineRule="auto"/>
        <w:rPr>
          <w:rFonts w:ascii="Montserrat Light" w:hAnsi="Montserrat Light" w:cs="Cambria"/>
          <w:bCs/>
          <w:lang w:val="ro-RO"/>
        </w:rPr>
      </w:pPr>
    </w:p>
    <w:p w14:paraId="4AEAEF20" w14:textId="31E47A43" w:rsidR="00E5267F" w:rsidRDefault="00E5267F" w:rsidP="00A74BBF">
      <w:pPr>
        <w:spacing w:line="240" w:lineRule="auto"/>
        <w:rPr>
          <w:rFonts w:ascii="Montserrat Light" w:hAnsi="Montserrat Light" w:cs="Cambria"/>
          <w:bCs/>
          <w:lang w:val="ro-RO"/>
        </w:rPr>
      </w:pPr>
    </w:p>
    <w:p w14:paraId="33758061" w14:textId="6D4027E0" w:rsidR="00FA76F0" w:rsidRPr="00E5267F" w:rsidRDefault="00FA76F0" w:rsidP="00A74BBF">
      <w:pPr>
        <w:pStyle w:val="Corptext2"/>
        <w:widowControl w:val="0"/>
        <w:spacing w:after="0" w:line="240" w:lineRule="auto"/>
        <w:ind w:left="288"/>
        <w:rPr>
          <w:rFonts w:ascii="Montserrat Light" w:hAnsi="Montserrat Light" w:cs="Cambria"/>
          <w:b/>
          <w:color w:val="FF0000"/>
          <w:sz w:val="22"/>
          <w:szCs w:val="22"/>
          <w:lang w:val="ro-RO"/>
        </w:rPr>
      </w:pPr>
    </w:p>
    <w:p w14:paraId="045D7453" w14:textId="77777777" w:rsidR="00FE5F6D" w:rsidRDefault="00FE5F6D" w:rsidP="00FE5F6D">
      <w:pPr>
        <w:spacing w:line="240" w:lineRule="auto"/>
        <w:rPr>
          <w:rFonts w:ascii="Montserrat Light" w:hAnsi="Montserrat Light" w:cs="Cambria"/>
          <w:bCs/>
          <w:lang w:val="ro-RO"/>
        </w:rPr>
      </w:pPr>
    </w:p>
    <w:p w14:paraId="24ED2F23" w14:textId="77777777" w:rsidR="00FE5F6D" w:rsidRDefault="00FE5F6D" w:rsidP="00FE5F6D">
      <w:pPr>
        <w:spacing w:line="240" w:lineRule="auto"/>
        <w:rPr>
          <w:rFonts w:ascii="Montserrat Light" w:hAnsi="Montserrat Light" w:cs="Cambria"/>
          <w:bCs/>
          <w:lang w:val="ro-RO"/>
        </w:rPr>
      </w:pPr>
    </w:p>
    <w:p w14:paraId="4ABBDD8F" w14:textId="77777777" w:rsidR="00FE5F6D" w:rsidRDefault="00FE5F6D" w:rsidP="00FE5F6D">
      <w:pPr>
        <w:spacing w:line="240" w:lineRule="auto"/>
        <w:rPr>
          <w:rFonts w:ascii="Montserrat Light" w:hAnsi="Montserrat Light" w:cs="Cambria"/>
          <w:bCs/>
          <w:lang w:val="ro-RO"/>
        </w:rPr>
      </w:pPr>
    </w:p>
    <w:p w14:paraId="52142D0F" w14:textId="77777777" w:rsidR="00FE5F6D" w:rsidRDefault="00FE5F6D" w:rsidP="00FE5F6D">
      <w:pPr>
        <w:spacing w:line="240" w:lineRule="auto"/>
        <w:rPr>
          <w:rFonts w:ascii="Montserrat Light" w:hAnsi="Montserrat Light" w:cs="Cambria"/>
          <w:bCs/>
          <w:lang w:val="ro-RO"/>
        </w:rPr>
      </w:pPr>
    </w:p>
    <w:p w14:paraId="2687E43E" w14:textId="77777777" w:rsidR="00FE5F6D" w:rsidRDefault="00FE5F6D" w:rsidP="00FE5F6D">
      <w:pPr>
        <w:spacing w:line="240" w:lineRule="auto"/>
        <w:rPr>
          <w:rFonts w:ascii="Montserrat Light" w:hAnsi="Montserrat Light" w:cs="Cambria"/>
          <w:bCs/>
          <w:lang w:val="ro-RO"/>
        </w:rPr>
      </w:pPr>
    </w:p>
    <w:p w14:paraId="685EFDAB" w14:textId="77777777" w:rsidR="00FE5F6D" w:rsidRDefault="00FE5F6D" w:rsidP="00FE5F6D">
      <w:pPr>
        <w:spacing w:line="240" w:lineRule="auto"/>
        <w:rPr>
          <w:rFonts w:ascii="Montserrat Light" w:hAnsi="Montserrat Light" w:cs="Cambria"/>
          <w:bCs/>
          <w:lang w:val="ro-RO"/>
        </w:rPr>
      </w:pPr>
    </w:p>
    <w:p w14:paraId="04E104A5" w14:textId="77777777" w:rsidR="00FE5F6D" w:rsidRDefault="00FE5F6D" w:rsidP="00FE5F6D">
      <w:pPr>
        <w:spacing w:line="240" w:lineRule="auto"/>
        <w:rPr>
          <w:rFonts w:ascii="Montserrat Light" w:hAnsi="Montserrat Light" w:cs="Cambria"/>
          <w:bCs/>
          <w:lang w:val="ro-RO"/>
        </w:rPr>
      </w:pPr>
    </w:p>
    <w:p w14:paraId="7872014C" w14:textId="77777777" w:rsidR="00FE5F6D" w:rsidRDefault="00FE5F6D" w:rsidP="00FE5F6D">
      <w:pPr>
        <w:spacing w:line="240" w:lineRule="auto"/>
        <w:rPr>
          <w:rFonts w:ascii="Montserrat Light" w:hAnsi="Montserrat Light" w:cs="Cambria"/>
          <w:bCs/>
          <w:lang w:val="ro-RO"/>
        </w:rPr>
      </w:pPr>
    </w:p>
    <w:p w14:paraId="0A2B1DA5" w14:textId="77777777" w:rsidR="00FE5F6D" w:rsidRDefault="00FE5F6D" w:rsidP="00FE5F6D">
      <w:pPr>
        <w:spacing w:line="240" w:lineRule="auto"/>
        <w:rPr>
          <w:rFonts w:ascii="Montserrat Light" w:hAnsi="Montserrat Light" w:cs="Cambria"/>
          <w:bCs/>
          <w:lang w:val="ro-RO"/>
        </w:rPr>
      </w:pPr>
    </w:p>
    <w:p w14:paraId="794B96DC" w14:textId="77777777" w:rsidR="00FE5F6D" w:rsidRDefault="00FE5F6D" w:rsidP="00FE5F6D">
      <w:pPr>
        <w:spacing w:line="240" w:lineRule="auto"/>
        <w:rPr>
          <w:rFonts w:ascii="Montserrat Light" w:hAnsi="Montserrat Light" w:cs="Cambria"/>
          <w:bCs/>
          <w:lang w:val="ro-RO"/>
        </w:rPr>
      </w:pPr>
    </w:p>
    <w:p w14:paraId="3F52B67A" w14:textId="77777777" w:rsidR="00FE5F6D" w:rsidRDefault="00FE5F6D" w:rsidP="00FE5F6D">
      <w:pPr>
        <w:spacing w:line="240" w:lineRule="auto"/>
        <w:rPr>
          <w:rFonts w:ascii="Montserrat Light" w:hAnsi="Montserrat Light" w:cs="Cambria"/>
          <w:bCs/>
          <w:lang w:val="ro-RO"/>
        </w:rPr>
      </w:pPr>
    </w:p>
    <w:p w14:paraId="259AE3A1" w14:textId="77777777" w:rsidR="00FE5F6D" w:rsidRDefault="00FE5F6D" w:rsidP="00FE5F6D">
      <w:pPr>
        <w:spacing w:line="240" w:lineRule="auto"/>
        <w:rPr>
          <w:rFonts w:ascii="Montserrat Light" w:hAnsi="Montserrat Light" w:cs="Cambria"/>
          <w:bCs/>
          <w:lang w:val="ro-RO"/>
        </w:rPr>
      </w:pPr>
    </w:p>
    <w:p w14:paraId="30E8DFEC" w14:textId="77777777" w:rsidR="00FE5F6D" w:rsidRDefault="00FE5F6D" w:rsidP="00FE5F6D">
      <w:pPr>
        <w:spacing w:line="240" w:lineRule="auto"/>
        <w:rPr>
          <w:rFonts w:ascii="Montserrat Light" w:hAnsi="Montserrat Light" w:cs="Cambria"/>
          <w:bCs/>
          <w:lang w:val="ro-RO"/>
        </w:rPr>
      </w:pPr>
    </w:p>
    <w:p w14:paraId="57BE1169" w14:textId="77777777" w:rsidR="00FE5F6D" w:rsidRDefault="00FE5F6D" w:rsidP="00FE5F6D">
      <w:pPr>
        <w:spacing w:line="240" w:lineRule="auto"/>
        <w:rPr>
          <w:rFonts w:ascii="Montserrat Light" w:hAnsi="Montserrat Light" w:cs="Cambria"/>
          <w:bCs/>
          <w:lang w:val="ro-RO"/>
        </w:rPr>
      </w:pPr>
    </w:p>
    <w:p w14:paraId="19F0BE69" w14:textId="77777777" w:rsidR="00FE5F6D" w:rsidRDefault="00FE5F6D" w:rsidP="00FE5F6D">
      <w:pPr>
        <w:spacing w:line="240" w:lineRule="auto"/>
        <w:rPr>
          <w:rFonts w:ascii="Montserrat Light" w:hAnsi="Montserrat Light" w:cs="Cambria"/>
          <w:bCs/>
          <w:lang w:val="ro-RO"/>
        </w:rPr>
      </w:pPr>
    </w:p>
    <w:p w14:paraId="0960A4E3" w14:textId="77777777" w:rsidR="00FE5F6D" w:rsidRDefault="00FE5F6D" w:rsidP="00FE5F6D">
      <w:pPr>
        <w:spacing w:line="240" w:lineRule="auto"/>
        <w:rPr>
          <w:rFonts w:ascii="Montserrat Light" w:hAnsi="Montserrat Light" w:cs="Cambria"/>
          <w:bCs/>
          <w:lang w:val="ro-RO"/>
        </w:rPr>
      </w:pPr>
    </w:p>
    <w:p w14:paraId="7A8D8223" w14:textId="77777777" w:rsidR="00FE5F6D" w:rsidRDefault="00FE5F6D" w:rsidP="00FE5F6D">
      <w:pPr>
        <w:spacing w:line="240" w:lineRule="auto"/>
        <w:rPr>
          <w:rFonts w:ascii="Montserrat Light" w:hAnsi="Montserrat Light" w:cs="Cambria"/>
          <w:bCs/>
          <w:lang w:val="ro-RO"/>
        </w:rPr>
      </w:pPr>
    </w:p>
    <w:p w14:paraId="5367C028" w14:textId="77777777" w:rsidR="00FE5F6D" w:rsidRDefault="00FE5F6D" w:rsidP="00FE5F6D">
      <w:pPr>
        <w:spacing w:line="240" w:lineRule="auto"/>
        <w:rPr>
          <w:rFonts w:ascii="Montserrat Light" w:hAnsi="Montserrat Light" w:cs="Cambria"/>
          <w:bCs/>
          <w:lang w:val="ro-RO"/>
        </w:rPr>
      </w:pPr>
    </w:p>
    <w:p w14:paraId="11F1696B" w14:textId="77777777" w:rsidR="00FE5F6D" w:rsidRDefault="00FE5F6D" w:rsidP="00FE5F6D">
      <w:pPr>
        <w:spacing w:line="240" w:lineRule="auto"/>
        <w:rPr>
          <w:rFonts w:ascii="Montserrat Light" w:hAnsi="Montserrat Light" w:cs="Cambria"/>
          <w:bCs/>
          <w:lang w:val="ro-RO"/>
        </w:rPr>
      </w:pPr>
    </w:p>
    <w:p w14:paraId="64629862" w14:textId="77777777" w:rsidR="00FE5F6D" w:rsidRDefault="00FE5F6D" w:rsidP="00FE5F6D">
      <w:pPr>
        <w:spacing w:line="240" w:lineRule="auto"/>
        <w:rPr>
          <w:rFonts w:ascii="Montserrat Light" w:hAnsi="Montserrat Light" w:cs="Cambria"/>
          <w:bCs/>
          <w:lang w:val="ro-RO"/>
        </w:rPr>
      </w:pPr>
    </w:p>
    <w:p w14:paraId="136E202B" w14:textId="77777777" w:rsidR="00FE5F6D" w:rsidRDefault="00FE5F6D" w:rsidP="00FE5F6D">
      <w:pPr>
        <w:spacing w:line="240" w:lineRule="auto"/>
        <w:rPr>
          <w:rFonts w:ascii="Montserrat Light" w:hAnsi="Montserrat Light" w:cs="Cambria"/>
          <w:bCs/>
          <w:lang w:val="ro-RO"/>
        </w:rPr>
      </w:pPr>
    </w:p>
    <w:p w14:paraId="36C56B53" w14:textId="77777777" w:rsidR="00FE5F6D" w:rsidRDefault="00FE5F6D" w:rsidP="00FE5F6D">
      <w:pPr>
        <w:spacing w:line="240" w:lineRule="auto"/>
        <w:rPr>
          <w:rFonts w:ascii="Montserrat Light" w:hAnsi="Montserrat Light" w:cs="Cambria"/>
          <w:bCs/>
          <w:lang w:val="ro-RO"/>
        </w:rPr>
      </w:pPr>
    </w:p>
    <w:p w14:paraId="49DC8516" w14:textId="77777777" w:rsidR="00FE5F6D" w:rsidRDefault="00FE5F6D" w:rsidP="00FE5F6D">
      <w:pPr>
        <w:spacing w:line="240" w:lineRule="auto"/>
        <w:rPr>
          <w:rFonts w:ascii="Montserrat Light" w:hAnsi="Montserrat Light" w:cs="Cambria"/>
          <w:bCs/>
          <w:lang w:val="ro-RO"/>
        </w:rPr>
      </w:pPr>
    </w:p>
    <w:p w14:paraId="5DF46E81" w14:textId="77777777" w:rsidR="00FE5F6D" w:rsidRDefault="00FE5F6D" w:rsidP="00FE5F6D">
      <w:pPr>
        <w:spacing w:line="240" w:lineRule="auto"/>
        <w:rPr>
          <w:rFonts w:ascii="Montserrat Light" w:hAnsi="Montserrat Light" w:cs="Cambria"/>
          <w:bCs/>
          <w:lang w:val="ro-RO"/>
        </w:rPr>
      </w:pPr>
    </w:p>
    <w:p w14:paraId="70904EF8" w14:textId="6B32641F" w:rsidR="00391197" w:rsidRPr="00E5267F" w:rsidRDefault="00391197" w:rsidP="00285669">
      <w:pPr>
        <w:pStyle w:val="Corptext2"/>
        <w:widowControl w:val="0"/>
        <w:spacing w:after="0" w:line="240" w:lineRule="auto"/>
        <w:rPr>
          <w:rFonts w:ascii="Montserrat Light" w:hAnsi="Montserrat Light" w:cs="Cambria"/>
          <w:b/>
          <w:color w:val="FF0000"/>
          <w:sz w:val="22"/>
          <w:szCs w:val="22"/>
          <w:lang w:val="ro-RO"/>
        </w:rPr>
      </w:pPr>
    </w:p>
    <w:p w14:paraId="6F39AFC6" w14:textId="77777777" w:rsidR="00F31BFD" w:rsidRPr="006A0460" w:rsidRDefault="00F31BFD" w:rsidP="00A74BBF">
      <w:pPr>
        <w:spacing w:line="240" w:lineRule="auto"/>
        <w:rPr>
          <w:rFonts w:ascii="Montserrat Light" w:hAnsi="Montserrat Light"/>
          <w:noProof/>
          <w:lang w:val="ro-RO" w:eastAsia="ro-RO"/>
        </w:rPr>
      </w:pPr>
    </w:p>
    <w:p w14:paraId="126F6CB2" w14:textId="77777777" w:rsidR="00F31BFD" w:rsidRPr="006A0460" w:rsidRDefault="00F31BFD" w:rsidP="00A74BBF">
      <w:pPr>
        <w:tabs>
          <w:tab w:val="left" w:pos="3456"/>
        </w:tabs>
        <w:spacing w:line="240" w:lineRule="auto"/>
        <w:rPr>
          <w:rFonts w:ascii="Montserrat Light" w:hAnsi="Montserrat Light"/>
        </w:rPr>
      </w:pPr>
    </w:p>
    <w:p w14:paraId="16B47444" w14:textId="56ACC3FD" w:rsidR="004C5818" w:rsidRPr="006A0460" w:rsidRDefault="004C5818" w:rsidP="00A74BBF">
      <w:pPr>
        <w:autoSpaceDE w:val="0"/>
        <w:autoSpaceDN w:val="0"/>
        <w:adjustRightInd w:val="0"/>
        <w:spacing w:line="240" w:lineRule="auto"/>
        <w:contextualSpacing/>
        <w:rPr>
          <w:rFonts w:ascii="Montserrat Light" w:hAnsi="Montserrat Light"/>
          <w:i/>
          <w:noProof/>
          <w:lang w:val="en-US" w:eastAsia="ro-RO"/>
        </w:rPr>
        <w:sectPr w:rsidR="004C5818" w:rsidRPr="006A0460" w:rsidSect="005A44EE">
          <w:headerReference w:type="default" r:id="rId8"/>
          <w:footerReference w:type="default" r:id="rId9"/>
          <w:pgSz w:w="11909" w:h="16834"/>
          <w:pgMar w:top="1170" w:right="929" w:bottom="540" w:left="1530" w:header="270" w:footer="198" w:gutter="0"/>
          <w:pgNumType w:start="1"/>
          <w:cols w:space="720"/>
        </w:sectPr>
      </w:pPr>
    </w:p>
    <w:tbl>
      <w:tblPr>
        <w:tblW w:w="94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800"/>
        <w:gridCol w:w="90"/>
        <w:gridCol w:w="1980"/>
        <w:gridCol w:w="1530"/>
      </w:tblGrid>
      <w:tr w:rsidR="00FA76F0" w:rsidRPr="006A0460" w14:paraId="77FECA78" w14:textId="77777777" w:rsidTr="00110F24">
        <w:tc>
          <w:tcPr>
            <w:tcW w:w="9450" w:type="dxa"/>
            <w:gridSpan w:val="5"/>
            <w:shd w:val="clear" w:color="auto" w:fill="auto"/>
          </w:tcPr>
          <w:p w14:paraId="28FFCA40" w14:textId="77777777" w:rsidR="00FA76F0" w:rsidRPr="006A0460" w:rsidRDefault="00FA76F0" w:rsidP="00110F24">
            <w:pPr>
              <w:autoSpaceDE w:val="0"/>
              <w:autoSpaceDN w:val="0"/>
              <w:adjustRightInd w:val="0"/>
              <w:spacing w:line="240" w:lineRule="auto"/>
              <w:contextualSpacing/>
              <w:rPr>
                <w:rFonts w:ascii="Montserrat Light" w:hAnsi="Montserrat Light"/>
                <w:b/>
                <w:bCs/>
                <w:noProof/>
                <w:lang w:val="ro-RO" w:eastAsia="ro-RO"/>
              </w:rPr>
            </w:pPr>
            <w:r w:rsidRPr="006A0460">
              <w:rPr>
                <w:rFonts w:ascii="Montserrat Light" w:hAnsi="Montserrat Light"/>
                <w:b/>
                <w:bCs/>
                <w:noProof/>
                <w:lang w:val="ro-RO" w:eastAsia="ro-RO"/>
              </w:rPr>
              <w:lastRenderedPageBreak/>
              <w:t xml:space="preserve">CIRCUIT PROIECT DE HOTĂRÂRE </w:t>
            </w:r>
          </w:p>
        </w:tc>
      </w:tr>
      <w:tr w:rsidR="00FA76F0" w:rsidRPr="006A0460" w14:paraId="1647B395" w14:textId="77777777" w:rsidTr="00110F24">
        <w:tc>
          <w:tcPr>
            <w:tcW w:w="9450" w:type="dxa"/>
            <w:gridSpan w:val="5"/>
            <w:shd w:val="clear" w:color="auto" w:fill="auto"/>
          </w:tcPr>
          <w:p w14:paraId="04AA59E7" w14:textId="77777777" w:rsidR="00FA76F0" w:rsidRPr="006A0460" w:rsidRDefault="00FA76F0" w:rsidP="00110F24">
            <w:pPr>
              <w:autoSpaceDE w:val="0"/>
              <w:autoSpaceDN w:val="0"/>
              <w:adjustRightInd w:val="0"/>
              <w:spacing w:line="240" w:lineRule="auto"/>
              <w:contextualSpacing/>
              <w:rPr>
                <w:rFonts w:ascii="Montserrat Light" w:hAnsi="Montserrat Light"/>
                <w:b/>
                <w:bCs/>
                <w:noProof/>
                <w:lang w:val="ro-RO" w:eastAsia="ro-RO"/>
              </w:rPr>
            </w:pPr>
            <w:r w:rsidRPr="006A0460">
              <w:rPr>
                <w:rFonts w:ascii="Montserrat Light" w:hAnsi="Montserrat Light"/>
                <w:b/>
                <w:bCs/>
                <w:noProof/>
                <w:lang w:val="ro-RO" w:eastAsia="ro-RO"/>
              </w:rPr>
              <w:t xml:space="preserve">1. Transmitere proiect </w:t>
            </w:r>
            <w:r w:rsidRPr="006A0460">
              <w:rPr>
                <w:rFonts w:ascii="Montserrat Light" w:hAnsi="Montserrat Light"/>
                <w:b/>
                <w:bCs/>
                <w:noProof/>
                <w:color w:val="000000"/>
                <w:shd w:val="clear" w:color="auto" w:fill="FFFFFF"/>
                <w:lang w:val="ro-RO" w:eastAsia="ro-RO"/>
              </w:rPr>
              <w:t>în vederea analizării şi întocmirii raportului/rapoartelor de specialitate</w:t>
            </w:r>
            <w:r w:rsidRPr="006A0460">
              <w:rPr>
                <w:rFonts w:ascii="Montserrat Light" w:hAnsi="Montserrat Light"/>
                <w:b/>
                <w:bCs/>
                <w:noProof/>
                <w:lang w:val="ro-RO" w:eastAsia="ro-RO"/>
              </w:rPr>
              <w:t xml:space="preserve"> ale compartimentelor de resort nominalizate</w:t>
            </w:r>
          </w:p>
        </w:tc>
      </w:tr>
      <w:tr w:rsidR="00FA76F0" w:rsidRPr="006A0460" w14:paraId="5756F6C9" w14:textId="77777777" w:rsidTr="00110F24">
        <w:tc>
          <w:tcPr>
            <w:tcW w:w="4050" w:type="dxa"/>
            <w:shd w:val="clear" w:color="auto" w:fill="auto"/>
          </w:tcPr>
          <w:p w14:paraId="65488742" w14:textId="61F766B3"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 xml:space="preserve"> Compartimentele de resort nominalizate</w:t>
            </w:r>
            <w:r w:rsidR="00110F24">
              <w:rPr>
                <w:rFonts w:ascii="Montserrat Light" w:hAnsi="Montserrat Light"/>
                <w:noProof/>
                <w:lang w:val="ro-RO" w:eastAsia="ro-RO"/>
              </w:rPr>
              <w:t xml:space="preserve"> </w:t>
            </w:r>
            <w:r w:rsidRPr="006A0460">
              <w:rPr>
                <w:rFonts w:ascii="Montserrat Light" w:hAnsi="Montserrat Light"/>
                <w:noProof/>
                <w:lang w:val="ro-RO" w:eastAsia="ro-RO"/>
              </w:rPr>
              <w:t>(Direcția/serviciul)</w:t>
            </w:r>
          </w:p>
        </w:tc>
        <w:tc>
          <w:tcPr>
            <w:tcW w:w="1800" w:type="dxa"/>
            <w:shd w:val="clear" w:color="auto" w:fill="auto"/>
          </w:tcPr>
          <w:p w14:paraId="2A79DB1A"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color w:val="000000"/>
                <w:shd w:val="clear" w:color="auto" w:fill="FFFFFF"/>
                <w:lang w:val="ro-RO" w:eastAsia="ro-RO"/>
              </w:rPr>
              <w:t>Datele de întocmire și depunere a rapoartelor de</w:t>
            </w:r>
            <w:r w:rsidRPr="006A0460">
              <w:rPr>
                <w:rFonts w:ascii="Montserrat Light" w:hAnsi="Montserrat Light"/>
                <w:noProof/>
                <w:lang w:val="ro-RO" w:eastAsia="ro-RO"/>
              </w:rPr>
              <w:t xml:space="preserve">  specialitate</w:t>
            </w:r>
          </w:p>
          <w:p w14:paraId="1FD72C0B"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p>
        </w:tc>
        <w:tc>
          <w:tcPr>
            <w:tcW w:w="2070" w:type="dxa"/>
            <w:gridSpan w:val="2"/>
            <w:shd w:val="clear" w:color="auto" w:fill="auto"/>
          </w:tcPr>
          <w:p w14:paraId="1CC1734C"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Semnătura persoanelor competente pentru nominalizare/</w:t>
            </w:r>
          </w:p>
          <w:p w14:paraId="4470E128"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stabilire date de întocmire</w:t>
            </w:r>
          </w:p>
        </w:tc>
        <w:tc>
          <w:tcPr>
            <w:tcW w:w="1530" w:type="dxa"/>
          </w:tcPr>
          <w:p w14:paraId="397A9E5D"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Raport întocmit/</w:t>
            </w:r>
          </w:p>
          <w:p w14:paraId="301A1FAA"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Refuz întocmire raport/</w:t>
            </w:r>
          </w:p>
          <w:p w14:paraId="753D9A57"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semnătură</w:t>
            </w:r>
          </w:p>
        </w:tc>
      </w:tr>
      <w:tr w:rsidR="00FA76F0" w:rsidRPr="006A0460" w14:paraId="7006852F" w14:textId="77777777" w:rsidTr="00110F24">
        <w:tc>
          <w:tcPr>
            <w:tcW w:w="4050" w:type="dxa"/>
            <w:shd w:val="clear" w:color="auto" w:fill="auto"/>
          </w:tcPr>
          <w:p w14:paraId="3E466E89"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DIRECȚIA DE ADMINISTRARE A DOMENIULUI PUBLIC ȘI PRIVAT AL JUDEȚULUI CLUJ</w:t>
            </w:r>
          </w:p>
        </w:tc>
        <w:tc>
          <w:tcPr>
            <w:tcW w:w="1800" w:type="dxa"/>
            <w:shd w:val="clear" w:color="auto" w:fill="auto"/>
          </w:tcPr>
          <w:p w14:paraId="2F0B5EBA" w14:textId="2DC5E1AE" w:rsidR="00FA76F0" w:rsidRPr="006A0460" w:rsidRDefault="00C65361" w:rsidP="00110F24">
            <w:pPr>
              <w:autoSpaceDE w:val="0"/>
              <w:autoSpaceDN w:val="0"/>
              <w:adjustRightInd w:val="0"/>
              <w:spacing w:line="240" w:lineRule="auto"/>
              <w:contextualSpacing/>
              <w:rPr>
                <w:rFonts w:ascii="Montserrat Light" w:hAnsi="Montserrat Light"/>
                <w:noProof/>
                <w:lang w:val="ro-RO" w:eastAsia="ro-RO"/>
              </w:rPr>
            </w:pPr>
            <w:r>
              <w:rPr>
                <w:rFonts w:ascii="Montserrat Light" w:hAnsi="Montserrat Light"/>
                <w:noProof/>
                <w:lang w:val="ro-RO" w:eastAsia="ro-RO"/>
              </w:rPr>
              <w:t>18,03,2022</w:t>
            </w:r>
          </w:p>
        </w:tc>
        <w:tc>
          <w:tcPr>
            <w:tcW w:w="2070" w:type="dxa"/>
            <w:gridSpan w:val="2"/>
            <w:shd w:val="clear" w:color="auto" w:fill="auto"/>
          </w:tcPr>
          <w:p w14:paraId="623DE10E" w14:textId="175F72B1" w:rsidR="00FA76F0" w:rsidRPr="006A0460" w:rsidRDefault="00C65361" w:rsidP="00110F24">
            <w:pPr>
              <w:autoSpaceDE w:val="0"/>
              <w:autoSpaceDN w:val="0"/>
              <w:adjustRightInd w:val="0"/>
              <w:spacing w:line="240" w:lineRule="auto"/>
              <w:contextualSpacing/>
              <w:rPr>
                <w:rFonts w:ascii="Montserrat Light" w:hAnsi="Montserrat Light"/>
                <w:noProof/>
                <w:lang w:val="ro-RO" w:eastAsia="ro-RO"/>
              </w:rPr>
            </w:pPr>
            <w:r w:rsidRPr="00FA76F0">
              <w:rPr>
                <w:rFonts w:ascii="Montserrat Light" w:hAnsi="Montserrat Light"/>
                <w:noProof/>
                <w:lang w:val="ro-RO" w:eastAsia="ro-RO"/>
              </w:rPr>
              <w:t>Liviu HÎNCU</w:t>
            </w:r>
          </w:p>
        </w:tc>
        <w:tc>
          <w:tcPr>
            <w:tcW w:w="1530" w:type="dxa"/>
          </w:tcPr>
          <w:p w14:paraId="291A3AB2" w14:textId="77777777" w:rsidR="00C65361" w:rsidRPr="00FA76F0" w:rsidRDefault="00C65361" w:rsidP="00C65361">
            <w:pPr>
              <w:autoSpaceDE w:val="0"/>
              <w:autoSpaceDN w:val="0"/>
              <w:adjustRightInd w:val="0"/>
              <w:contextualSpacing/>
              <w:jc w:val="center"/>
              <w:rPr>
                <w:rFonts w:ascii="Montserrat Light" w:hAnsi="Montserrat Light"/>
                <w:noProof/>
                <w:lang w:val="ro-RO" w:eastAsia="ro-RO"/>
              </w:rPr>
            </w:pPr>
            <w:r w:rsidRPr="00FA76F0">
              <w:rPr>
                <w:rFonts w:ascii="Montserrat Light" w:hAnsi="Montserrat Light"/>
                <w:noProof/>
                <w:lang w:val="ro-RO" w:eastAsia="ro-RO"/>
              </w:rPr>
              <w:t>Raport întocmit</w:t>
            </w:r>
          </w:p>
          <w:p w14:paraId="5CBD94E9"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p>
        </w:tc>
      </w:tr>
      <w:tr w:rsidR="00FA76F0" w:rsidRPr="006A0460" w14:paraId="3488E488" w14:textId="77777777" w:rsidTr="00110F24">
        <w:tc>
          <w:tcPr>
            <w:tcW w:w="9450" w:type="dxa"/>
            <w:gridSpan w:val="5"/>
            <w:shd w:val="clear" w:color="auto" w:fill="auto"/>
          </w:tcPr>
          <w:p w14:paraId="7C71CB15" w14:textId="77777777" w:rsidR="00FA76F0" w:rsidRPr="006A0460" w:rsidRDefault="00FA76F0" w:rsidP="00110F24">
            <w:pPr>
              <w:autoSpaceDE w:val="0"/>
              <w:autoSpaceDN w:val="0"/>
              <w:adjustRightInd w:val="0"/>
              <w:spacing w:line="240" w:lineRule="auto"/>
              <w:contextualSpacing/>
              <w:rPr>
                <w:rFonts w:ascii="Montserrat Light" w:hAnsi="Montserrat Light"/>
                <w:b/>
                <w:bCs/>
                <w:noProof/>
                <w:lang w:val="ro-RO" w:eastAsia="ro-RO"/>
              </w:rPr>
            </w:pPr>
          </w:p>
        </w:tc>
      </w:tr>
      <w:tr w:rsidR="00FA76F0" w:rsidRPr="006A0460" w14:paraId="5115B16B" w14:textId="77777777" w:rsidTr="00110F24">
        <w:tc>
          <w:tcPr>
            <w:tcW w:w="9450" w:type="dxa"/>
            <w:gridSpan w:val="5"/>
            <w:shd w:val="clear" w:color="auto" w:fill="auto"/>
          </w:tcPr>
          <w:p w14:paraId="02B411A6" w14:textId="77777777" w:rsidR="00FA76F0" w:rsidRPr="006A0460" w:rsidRDefault="00FA76F0" w:rsidP="00110F24">
            <w:pPr>
              <w:autoSpaceDE w:val="0"/>
              <w:autoSpaceDN w:val="0"/>
              <w:adjustRightInd w:val="0"/>
              <w:spacing w:line="240" w:lineRule="auto"/>
              <w:contextualSpacing/>
              <w:rPr>
                <w:rFonts w:ascii="Montserrat Light" w:hAnsi="Montserrat Light"/>
                <w:b/>
                <w:bCs/>
                <w:noProof/>
                <w:lang w:val="ro-RO" w:eastAsia="ro-RO"/>
              </w:rPr>
            </w:pPr>
            <w:r w:rsidRPr="006A0460">
              <w:rPr>
                <w:rFonts w:ascii="Montserrat Light" w:hAnsi="Montserrat Light"/>
                <w:b/>
                <w:bCs/>
                <w:noProof/>
                <w:lang w:val="ro-RO" w:eastAsia="ro-RO"/>
              </w:rPr>
              <w:t>2. Transmitere proiect pentru acordarea avizului de legalitate de către consilierul juridic din cadrul Direcției Juridice</w:t>
            </w:r>
          </w:p>
        </w:tc>
      </w:tr>
      <w:tr w:rsidR="00FA76F0" w:rsidRPr="006A0460" w14:paraId="60E41942" w14:textId="77777777" w:rsidTr="00110F24">
        <w:tc>
          <w:tcPr>
            <w:tcW w:w="4050" w:type="dxa"/>
            <w:shd w:val="clear" w:color="auto" w:fill="auto"/>
          </w:tcPr>
          <w:p w14:paraId="484444D8"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Numele și prenumele consilierului juridic</w:t>
            </w:r>
          </w:p>
          <w:p w14:paraId="7E11DD52"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p>
        </w:tc>
        <w:tc>
          <w:tcPr>
            <w:tcW w:w="3870" w:type="dxa"/>
            <w:gridSpan w:val="3"/>
            <w:shd w:val="clear" w:color="auto" w:fill="auto"/>
          </w:tcPr>
          <w:p w14:paraId="0E647E3D"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Semnătura persoanei competente pentru nominalizare</w:t>
            </w:r>
          </w:p>
        </w:tc>
        <w:tc>
          <w:tcPr>
            <w:tcW w:w="1530" w:type="dxa"/>
          </w:tcPr>
          <w:p w14:paraId="404BAFEB"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Aviz acordat/</w:t>
            </w:r>
          </w:p>
          <w:p w14:paraId="32A8A855"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Refuz aviz/</w:t>
            </w:r>
          </w:p>
          <w:p w14:paraId="0B4E962E"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 xml:space="preserve"> semnătură</w:t>
            </w:r>
          </w:p>
        </w:tc>
      </w:tr>
      <w:tr w:rsidR="00FA76F0" w:rsidRPr="006A0460" w14:paraId="6D3A3A16" w14:textId="77777777" w:rsidTr="00110F24">
        <w:tc>
          <w:tcPr>
            <w:tcW w:w="4050" w:type="dxa"/>
            <w:shd w:val="clear" w:color="auto" w:fill="auto"/>
          </w:tcPr>
          <w:p w14:paraId="29A9DBCF" w14:textId="10707959" w:rsidR="00FA76F0" w:rsidRPr="006A0460" w:rsidRDefault="00D21A63" w:rsidP="00110F24">
            <w:pPr>
              <w:autoSpaceDE w:val="0"/>
              <w:autoSpaceDN w:val="0"/>
              <w:adjustRightInd w:val="0"/>
              <w:spacing w:line="240" w:lineRule="auto"/>
              <w:contextualSpacing/>
              <w:rPr>
                <w:rFonts w:ascii="Montserrat Light" w:hAnsi="Montserrat Light"/>
                <w:noProof/>
                <w:lang w:val="ro-RO" w:eastAsia="ro-RO"/>
              </w:rPr>
            </w:pPr>
            <w:r>
              <w:rPr>
                <w:rFonts w:ascii="Montserrat Light" w:hAnsi="Montserrat Light"/>
                <w:noProof/>
                <w:lang w:val="ro-RO" w:eastAsia="ro-RO"/>
              </w:rPr>
              <w:t>Cristina Oltean</w:t>
            </w:r>
          </w:p>
        </w:tc>
        <w:tc>
          <w:tcPr>
            <w:tcW w:w="3870" w:type="dxa"/>
            <w:gridSpan w:val="3"/>
            <w:shd w:val="clear" w:color="auto" w:fill="auto"/>
          </w:tcPr>
          <w:p w14:paraId="74625E13" w14:textId="179423C2" w:rsidR="00FA76F0" w:rsidRPr="006A0460" w:rsidRDefault="00FA76F0" w:rsidP="00110F24">
            <w:pPr>
              <w:autoSpaceDE w:val="0"/>
              <w:autoSpaceDN w:val="0"/>
              <w:adjustRightInd w:val="0"/>
              <w:spacing w:line="240" w:lineRule="auto"/>
              <w:contextualSpacing/>
              <w:rPr>
                <w:rFonts w:ascii="Montserrat Light" w:hAnsi="Montserrat Light"/>
                <w:b/>
                <w:bCs/>
                <w:noProof/>
                <w:lang w:val="ro-RO" w:eastAsia="ro-RO"/>
              </w:rPr>
            </w:pPr>
          </w:p>
        </w:tc>
        <w:tc>
          <w:tcPr>
            <w:tcW w:w="1530" w:type="dxa"/>
          </w:tcPr>
          <w:p w14:paraId="7CC002D9" w14:textId="19F84130" w:rsidR="00FA76F0" w:rsidRPr="006A0460" w:rsidRDefault="00D21A63" w:rsidP="00110F24">
            <w:pPr>
              <w:autoSpaceDE w:val="0"/>
              <w:autoSpaceDN w:val="0"/>
              <w:adjustRightInd w:val="0"/>
              <w:spacing w:line="240" w:lineRule="auto"/>
              <w:contextualSpacing/>
              <w:rPr>
                <w:rFonts w:ascii="Montserrat Light" w:hAnsi="Montserrat Light"/>
                <w:noProof/>
                <w:lang w:val="ro-RO" w:eastAsia="ro-RO"/>
              </w:rPr>
            </w:pPr>
            <w:r>
              <w:rPr>
                <w:rFonts w:ascii="Montserrat Light" w:hAnsi="Montserrat Light"/>
                <w:noProof/>
                <w:lang w:val="ro-RO" w:eastAsia="ro-RO"/>
              </w:rPr>
              <w:t>avizat</w:t>
            </w:r>
          </w:p>
        </w:tc>
      </w:tr>
      <w:tr w:rsidR="00FA76F0" w:rsidRPr="006A0460" w14:paraId="5FAC431A" w14:textId="77777777" w:rsidTr="00110F24">
        <w:tc>
          <w:tcPr>
            <w:tcW w:w="9450" w:type="dxa"/>
            <w:gridSpan w:val="5"/>
            <w:shd w:val="clear" w:color="auto" w:fill="auto"/>
          </w:tcPr>
          <w:p w14:paraId="6DD3568D" w14:textId="77777777" w:rsidR="00FA76F0" w:rsidRPr="006A0460" w:rsidRDefault="00FA76F0" w:rsidP="00110F24">
            <w:pPr>
              <w:autoSpaceDE w:val="0"/>
              <w:autoSpaceDN w:val="0"/>
              <w:adjustRightInd w:val="0"/>
              <w:spacing w:line="240" w:lineRule="auto"/>
              <w:contextualSpacing/>
              <w:rPr>
                <w:rFonts w:ascii="Montserrat Light" w:hAnsi="Montserrat Light"/>
                <w:noProof/>
                <w:highlight w:val="red"/>
                <w:lang w:val="ro-RO" w:eastAsia="ro-RO"/>
              </w:rPr>
            </w:pPr>
          </w:p>
        </w:tc>
      </w:tr>
      <w:tr w:rsidR="00FA76F0" w:rsidRPr="006A0460" w14:paraId="35FC77A8" w14:textId="77777777" w:rsidTr="00110F24">
        <w:tc>
          <w:tcPr>
            <w:tcW w:w="9450" w:type="dxa"/>
            <w:gridSpan w:val="5"/>
            <w:shd w:val="clear" w:color="auto" w:fill="auto"/>
          </w:tcPr>
          <w:p w14:paraId="6E971B3A" w14:textId="77777777" w:rsidR="00FA76F0" w:rsidRPr="006A0460" w:rsidRDefault="00FA76F0" w:rsidP="00110F24">
            <w:pPr>
              <w:autoSpaceDE w:val="0"/>
              <w:autoSpaceDN w:val="0"/>
              <w:adjustRightInd w:val="0"/>
              <w:spacing w:line="240" w:lineRule="auto"/>
              <w:contextualSpacing/>
              <w:rPr>
                <w:rFonts w:ascii="Montserrat Light" w:hAnsi="Montserrat Light"/>
                <w:b/>
                <w:bCs/>
                <w:noProof/>
                <w:highlight w:val="red"/>
                <w:lang w:val="ro-RO" w:eastAsia="ro-RO"/>
              </w:rPr>
            </w:pPr>
            <w:r w:rsidRPr="006A0460">
              <w:rPr>
                <w:rFonts w:ascii="Montserrat Light" w:hAnsi="Montserrat Light"/>
                <w:b/>
                <w:bCs/>
                <w:noProof/>
                <w:lang w:val="ro-RO" w:eastAsia="ro-RO"/>
              </w:rPr>
              <w:t>3. Transmitere proiect în vederea avizării pentru legalitate de către   secretarul general al judeţului</w:t>
            </w:r>
          </w:p>
        </w:tc>
      </w:tr>
      <w:tr w:rsidR="00FA76F0" w:rsidRPr="006A0460" w14:paraId="54319EFD" w14:textId="77777777" w:rsidTr="00110F24">
        <w:tc>
          <w:tcPr>
            <w:tcW w:w="4050" w:type="dxa"/>
            <w:shd w:val="clear" w:color="auto" w:fill="auto"/>
          </w:tcPr>
          <w:p w14:paraId="31873DFA"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Numele și prenumele secretarului general al județului</w:t>
            </w:r>
          </w:p>
          <w:p w14:paraId="2C616069"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p>
        </w:tc>
        <w:tc>
          <w:tcPr>
            <w:tcW w:w="3870" w:type="dxa"/>
            <w:gridSpan w:val="3"/>
            <w:shd w:val="clear" w:color="auto" w:fill="auto"/>
          </w:tcPr>
          <w:p w14:paraId="2EBC65A7" w14:textId="77777777" w:rsidR="00FA76F0" w:rsidRPr="006A0460" w:rsidRDefault="00FA76F0" w:rsidP="00110F24">
            <w:pPr>
              <w:autoSpaceDE w:val="0"/>
              <w:autoSpaceDN w:val="0"/>
              <w:adjustRightInd w:val="0"/>
              <w:spacing w:line="240" w:lineRule="auto"/>
              <w:contextualSpacing/>
              <w:rPr>
                <w:rFonts w:ascii="Montserrat Light" w:hAnsi="Montserrat Light"/>
                <w:b/>
                <w:bCs/>
                <w:noProof/>
                <w:lang w:val="ro-RO" w:eastAsia="ro-RO"/>
              </w:rPr>
            </w:pPr>
            <w:r w:rsidRPr="006A0460">
              <w:rPr>
                <w:rFonts w:ascii="Montserrat Light" w:hAnsi="Montserrat Light"/>
                <w:bCs/>
                <w:noProof/>
                <w:lang w:val="ro-RO" w:eastAsia="ro-RO"/>
              </w:rPr>
              <w:t>Caracterul normativ sau individual al proiectului</w:t>
            </w:r>
          </w:p>
        </w:tc>
        <w:tc>
          <w:tcPr>
            <w:tcW w:w="1530" w:type="dxa"/>
          </w:tcPr>
          <w:p w14:paraId="0C94726A"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Avizul acordat/</w:t>
            </w:r>
          </w:p>
          <w:p w14:paraId="35F60F92"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Refuz aviz/</w:t>
            </w:r>
          </w:p>
          <w:p w14:paraId="3BC01D52" w14:textId="77777777" w:rsidR="00FA76F0" w:rsidRPr="006A0460" w:rsidRDefault="00FA76F0" w:rsidP="00110F24">
            <w:pPr>
              <w:autoSpaceDE w:val="0"/>
              <w:autoSpaceDN w:val="0"/>
              <w:adjustRightInd w:val="0"/>
              <w:spacing w:line="240" w:lineRule="auto"/>
              <w:contextualSpacing/>
              <w:rPr>
                <w:rFonts w:ascii="Montserrat Light" w:hAnsi="Montserrat Light"/>
                <w:b/>
                <w:bCs/>
                <w:noProof/>
                <w:highlight w:val="red"/>
                <w:lang w:val="ro-RO" w:eastAsia="ro-RO"/>
              </w:rPr>
            </w:pPr>
            <w:r w:rsidRPr="006A0460">
              <w:rPr>
                <w:rFonts w:ascii="Montserrat Light" w:hAnsi="Montserrat Light"/>
                <w:noProof/>
                <w:lang w:val="ro-RO" w:eastAsia="ro-RO"/>
              </w:rPr>
              <w:t>semnătură</w:t>
            </w:r>
          </w:p>
        </w:tc>
      </w:tr>
      <w:tr w:rsidR="00FA76F0" w:rsidRPr="006A0460" w14:paraId="1F9DE7FC" w14:textId="77777777" w:rsidTr="00110F24">
        <w:tc>
          <w:tcPr>
            <w:tcW w:w="4050" w:type="dxa"/>
            <w:shd w:val="clear" w:color="auto" w:fill="auto"/>
          </w:tcPr>
          <w:p w14:paraId="0EAD45B3"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Simona Gaci</w:t>
            </w:r>
          </w:p>
        </w:tc>
        <w:tc>
          <w:tcPr>
            <w:tcW w:w="3870" w:type="dxa"/>
            <w:gridSpan w:val="3"/>
            <w:shd w:val="clear" w:color="auto" w:fill="auto"/>
          </w:tcPr>
          <w:p w14:paraId="2857AC2F" w14:textId="77777777" w:rsidR="00FA76F0" w:rsidRPr="006A0460" w:rsidRDefault="00FA76F0" w:rsidP="00110F24">
            <w:pPr>
              <w:autoSpaceDE w:val="0"/>
              <w:autoSpaceDN w:val="0"/>
              <w:adjustRightInd w:val="0"/>
              <w:spacing w:line="240" w:lineRule="auto"/>
              <w:contextualSpacing/>
              <w:rPr>
                <w:rFonts w:ascii="Montserrat Light" w:hAnsi="Montserrat Light"/>
                <w:noProof/>
                <w:highlight w:val="yellow"/>
                <w:lang w:val="ro-RO" w:eastAsia="ro-RO"/>
              </w:rPr>
            </w:pPr>
            <w:r w:rsidRPr="006A0460">
              <w:rPr>
                <w:rFonts w:ascii="Montserrat Light" w:hAnsi="Montserrat Light"/>
                <w:noProof/>
                <w:lang w:val="ro-RO" w:eastAsia="ro-RO"/>
              </w:rPr>
              <w:t>individual</w:t>
            </w:r>
          </w:p>
        </w:tc>
        <w:tc>
          <w:tcPr>
            <w:tcW w:w="1530" w:type="dxa"/>
          </w:tcPr>
          <w:p w14:paraId="46755DD7" w14:textId="03AA16D0" w:rsidR="00FA76F0" w:rsidRPr="006A0460" w:rsidRDefault="0096767A" w:rsidP="00110F24">
            <w:pPr>
              <w:autoSpaceDE w:val="0"/>
              <w:autoSpaceDN w:val="0"/>
              <w:adjustRightInd w:val="0"/>
              <w:spacing w:line="240" w:lineRule="auto"/>
              <w:contextualSpacing/>
              <w:rPr>
                <w:rFonts w:ascii="Montserrat Light" w:hAnsi="Montserrat Light"/>
                <w:noProof/>
                <w:highlight w:val="red"/>
                <w:lang w:val="ro-RO" w:eastAsia="ro-RO"/>
              </w:rPr>
            </w:pPr>
            <w:r w:rsidRPr="0096767A">
              <w:rPr>
                <w:rFonts w:ascii="Montserrat Light" w:hAnsi="Montserrat Light"/>
                <w:noProof/>
                <w:lang w:val="ro-RO" w:eastAsia="ro-RO"/>
              </w:rPr>
              <w:t>avizat</w:t>
            </w:r>
          </w:p>
        </w:tc>
      </w:tr>
      <w:tr w:rsidR="00FA76F0" w:rsidRPr="006A0460" w14:paraId="7BDDCE78" w14:textId="77777777" w:rsidTr="00110F24">
        <w:tc>
          <w:tcPr>
            <w:tcW w:w="4050" w:type="dxa"/>
            <w:shd w:val="clear" w:color="auto" w:fill="auto"/>
          </w:tcPr>
          <w:p w14:paraId="07D97116"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p>
        </w:tc>
        <w:tc>
          <w:tcPr>
            <w:tcW w:w="3870" w:type="dxa"/>
            <w:gridSpan w:val="3"/>
            <w:shd w:val="clear" w:color="auto" w:fill="auto"/>
          </w:tcPr>
          <w:p w14:paraId="3BD417DC" w14:textId="77777777" w:rsidR="00FA76F0" w:rsidRPr="006A0460" w:rsidRDefault="00FA76F0" w:rsidP="00110F24">
            <w:pPr>
              <w:autoSpaceDE w:val="0"/>
              <w:autoSpaceDN w:val="0"/>
              <w:adjustRightInd w:val="0"/>
              <w:spacing w:line="240" w:lineRule="auto"/>
              <w:contextualSpacing/>
              <w:rPr>
                <w:rFonts w:ascii="Montserrat Light" w:hAnsi="Montserrat Light"/>
                <w:b/>
                <w:bCs/>
                <w:noProof/>
                <w:lang w:val="ro-RO" w:eastAsia="ro-RO"/>
              </w:rPr>
            </w:pPr>
          </w:p>
        </w:tc>
        <w:tc>
          <w:tcPr>
            <w:tcW w:w="1530" w:type="dxa"/>
          </w:tcPr>
          <w:p w14:paraId="52A4159B" w14:textId="77777777" w:rsidR="00FA76F0" w:rsidRPr="006A0460" w:rsidRDefault="00FA76F0" w:rsidP="00110F24">
            <w:pPr>
              <w:autoSpaceDE w:val="0"/>
              <w:autoSpaceDN w:val="0"/>
              <w:adjustRightInd w:val="0"/>
              <w:spacing w:line="240" w:lineRule="auto"/>
              <w:contextualSpacing/>
              <w:rPr>
                <w:rFonts w:ascii="Montserrat Light" w:hAnsi="Montserrat Light"/>
                <w:noProof/>
                <w:highlight w:val="red"/>
                <w:lang w:val="ro-RO" w:eastAsia="ro-RO"/>
              </w:rPr>
            </w:pPr>
          </w:p>
        </w:tc>
      </w:tr>
      <w:tr w:rsidR="00FA76F0" w:rsidRPr="006A0460" w14:paraId="43F6A4C1" w14:textId="77777777" w:rsidTr="00110F24">
        <w:tc>
          <w:tcPr>
            <w:tcW w:w="9450" w:type="dxa"/>
            <w:gridSpan w:val="5"/>
            <w:shd w:val="clear" w:color="auto" w:fill="auto"/>
          </w:tcPr>
          <w:p w14:paraId="0746D8C5" w14:textId="77777777" w:rsidR="00FA76F0" w:rsidRPr="006A0460" w:rsidRDefault="00FA76F0" w:rsidP="00110F24">
            <w:pPr>
              <w:autoSpaceDE w:val="0"/>
              <w:autoSpaceDN w:val="0"/>
              <w:adjustRightInd w:val="0"/>
              <w:spacing w:line="240" w:lineRule="auto"/>
              <w:contextualSpacing/>
              <w:rPr>
                <w:rFonts w:ascii="Montserrat Light" w:hAnsi="Montserrat Light"/>
                <w:b/>
                <w:bCs/>
                <w:noProof/>
                <w:lang w:val="ro-RO" w:eastAsia="ro-RO"/>
              </w:rPr>
            </w:pPr>
            <w:r w:rsidRPr="006A0460">
              <w:rPr>
                <w:rFonts w:ascii="Montserrat Light" w:hAnsi="Montserrat Light"/>
                <w:b/>
                <w:bCs/>
                <w:noProof/>
                <w:lang w:val="ro-RO" w:eastAsia="ro-RO"/>
              </w:rPr>
              <w:t>4. Transmitere proiect pentru adoptarea avizului/avizelor comisiei/comisiilor de specialitate nominalizate</w:t>
            </w:r>
          </w:p>
        </w:tc>
      </w:tr>
      <w:tr w:rsidR="00FA76F0" w:rsidRPr="006A0460" w14:paraId="45825457" w14:textId="77777777" w:rsidTr="00110F24">
        <w:tc>
          <w:tcPr>
            <w:tcW w:w="4050" w:type="dxa"/>
            <w:shd w:val="clear" w:color="auto" w:fill="auto"/>
          </w:tcPr>
          <w:p w14:paraId="681B59E0"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Comisia de specialitate  nominalizată</w:t>
            </w:r>
          </w:p>
          <w:p w14:paraId="7C53D770"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p>
        </w:tc>
        <w:tc>
          <w:tcPr>
            <w:tcW w:w="1890" w:type="dxa"/>
            <w:gridSpan w:val="2"/>
            <w:shd w:val="clear" w:color="auto" w:fill="auto"/>
          </w:tcPr>
          <w:p w14:paraId="377CE790"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color w:val="000000"/>
                <w:shd w:val="clear" w:color="auto" w:fill="FFFFFF"/>
                <w:lang w:val="ro-RO" w:eastAsia="ro-RO"/>
              </w:rPr>
              <w:t>Data de întocmire și depunere a avizului</w:t>
            </w:r>
          </w:p>
          <w:p w14:paraId="4DCC4D2A"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p>
        </w:tc>
        <w:tc>
          <w:tcPr>
            <w:tcW w:w="1980" w:type="dxa"/>
            <w:shd w:val="clear" w:color="auto" w:fill="auto"/>
          </w:tcPr>
          <w:p w14:paraId="31B91388"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Semnătura persoanelor competente pentru nominalizare/</w:t>
            </w:r>
          </w:p>
          <w:p w14:paraId="242F28FE"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stabilire date de întocmire</w:t>
            </w:r>
          </w:p>
        </w:tc>
        <w:tc>
          <w:tcPr>
            <w:tcW w:w="1530" w:type="dxa"/>
            <w:shd w:val="clear" w:color="auto" w:fill="auto"/>
          </w:tcPr>
          <w:p w14:paraId="404450EB"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Avizul adoptat/</w:t>
            </w:r>
          </w:p>
          <w:p w14:paraId="17E12D80"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Aviz implicit favorabil</w:t>
            </w:r>
          </w:p>
          <w:p w14:paraId="349B5115"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p>
        </w:tc>
      </w:tr>
      <w:tr w:rsidR="00FA76F0" w:rsidRPr="006A0460" w14:paraId="1FB2584D" w14:textId="77777777" w:rsidTr="00110F24">
        <w:tc>
          <w:tcPr>
            <w:tcW w:w="4050" w:type="dxa"/>
            <w:shd w:val="clear" w:color="auto" w:fill="auto"/>
          </w:tcPr>
          <w:p w14:paraId="33EA72E9" w14:textId="15772DE9"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r w:rsidRPr="006A0460">
              <w:rPr>
                <w:rFonts w:ascii="Montserrat Light" w:hAnsi="Montserrat Light"/>
                <w:noProof/>
                <w:lang w:val="ro-RO" w:eastAsia="ro-RO"/>
              </w:rPr>
              <w:t xml:space="preserve">  </w:t>
            </w:r>
            <w:r w:rsidR="0096767A">
              <w:rPr>
                <w:rFonts w:ascii="Montserrat Light" w:hAnsi="Montserrat Light"/>
                <w:noProof/>
                <w:lang w:val="ro-RO" w:eastAsia="ro-RO"/>
              </w:rPr>
              <w:t>2</w:t>
            </w:r>
          </w:p>
        </w:tc>
        <w:tc>
          <w:tcPr>
            <w:tcW w:w="1890" w:type="dxa"/>
            <w:gridSpan w:val="2"/>
            <w:shd w:val="clear" w:color="auto" w:fill="auto"/>
          </w:tcPr>
          <w:p w14:paraId="44471E4D"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p>
        </w:tc>
        <w:tc>
          <w:tcPr>
            <w:tcW w:w="1980" w:type="dxa"/>
            <w:shd w:val="clear" w:color="auto" w:fill="auto"/>
          </w:tcPr>
          <w:p w14:paraId="776238A6"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p>
        </w:tc>
        <w:tc>
          <w:tcPr>
            <w:tcW w:w="1530" w:type="dxa"/>
          </w:tcPr>
          <w:p w14:paraId="0E243FDA" w14:textId="77777777" w:rsidR="00FA76F0" w:rsidRPr="006A0460" w:rsidRDefault="00FA76F0" w:rsidP="00110F24">
            <w:pPr>
              <w:autoSpaceDE w:val="0"/>
              <w:autoSpaceDN w:val="0"/>
              <w:adjustRightInd w:val="0"/>
              <w:spacing w:line="240" w:lineRule="auto"/>
              <w:contextualSpacing/>
              <w:rPr>
                <w:rFonts w:ascii="Montserrat Light" w:hAnsi="Montserrat Light"/>
                <w:noProof/>
                <w:lang w:val="ro-RO" w:eastAsia="ro-RO"/>
              </w:rPr>
            </w:pPr>
          </w:p>
        </w:tc>
      </w:tr>
    </w:tbl>
    <w:p w14:paraId="07635339" w14:textId="50B3EC86" w:rsidR="008F76F2" w:rsidRPr="006A0460" w:rsidRDefault="008F76F2" w:rsidP="00A74BBF">
      <w:pPr>
        <w:tabs>
          <w:tab w:val="left" w:pos="3456"/>
        </w:tabs>
        <w:spacing w:line="240" w:lineRule="auto"/>
        <w:rPr>
          <w:rFonts w:ascii="Montserrat Light" w:hAnsi="Montserrat Light"/>
        </w:rPr>
      </w:pPr>
    </w:p>
    <w:sectPr w:rsidR="008F76F2" w:rsidRPr="006A0460" w:rsidSect="00FA76F0">
      <w:headerReference w:type="default" r:id="rId10"/>
      <w:footerReference w:type="default" r:id="rId11"/>
      <w:pgSz w:w="11909" w:h="16834"/>
      <w:pgMar w:top="1440" w:right="832" w:bottom="99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70AF" w14:textId="77777777" w:rsidR="009F0FB2" w:rsidRDefault="009F0FB2">
      <w:pPr>
        <w:spacing w:line="240" w:lineRule="auto"/>
      </w:pPr>
      <w:r>
        <w:separator/>
      </w:r>
    </w:p>
  </w:endnote>
  <w:endnote w:type="continuationSeparator" w:id="0">
    <w:p w14:paraId="70223954" w14:textId="77777777" w:rsidR="009F0FB2" w:rsidRDefault="009F0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851588"/>
      <w:docPartObj>
        <w:docPartGallery w:val="Page Numbers (Bottom of Page)"/>
        <w:docPartUnique/>
      </w:docPartObj>
    </w:sdtPr>
    <w:sdtEndPr>
      <w:rPr>
        <w:noProof/>
      </w:rPr>
    </w:sdtEndPr>
    <w:sdtContent>
      <w:p w14:paraId="743F966B" w14:textId="662F4F20" w:rsidR="007873BA" w:rsidRDefault="007873BA">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4E2944BD" w14:textId="77777777" w:rsidR="007873BA" w:rsidRDefault="007873B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E21518" w:rsidRPr="000E5A88" w:rsidRDefault="00E2151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477E" w14:textId="77777777" w:rsidR="009F0FB2" w:rsidRDefault="009F0FB2">
      <w:pPr>
        <w:spacing w:line="240" w:lineRule="auto"/>
      </w:pPr>
      <w:r>
        <w:separator/>
      </w:r>
    </w:p>
  </w:footnote>
  <w:footnote w:type="continuationSeparator" w:id="0">
    <w:p w14:paraId="5295692A" w14:textId="77777777" w:rsidR="009F0FB2" w:rsidRDefault="009F0F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E21518" w:rsidRDefault="00E2151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E21518" w:rsidRPr="000E5A88" w:rsidRDefault="00E2151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1873D7"/>
    <w:multiLevelType w:val="hybridMultilevel"/>
    <w:tmpl w:val="B83C8FB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1C341D43"/>
    <w:multiLevelType w:val="hybridMultilevel"/>
    <w:tmpl w:val="B11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50F29"/>
    <w:multiLevelType w:val="hybridMultilevel"/>
    <w:tmpl w:val="8AE03E9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BD310C"/>
    <w:multiLevelType w:val="hybridMultilevel"/>
    <w:tmpl w:val="8D70892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5E234F"/>
    <w:multiLevelType w:val="hybridMultilevel"/>
    <w:tmpl w:val="5D167638"/>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713D4"/>
    <w:multiLevelType w:val="hybridMultilevel"/>
    <w:tmpl w:val="8EAA93E2"/>
    <w:lvl w:ilvl="0" w:tplc="B0D6B732">
      <w:numFmt w:val="bullet"/>
      <w:lvlText w:val="-"/>
      <w:lvlJc w:val="left"/>
      <w:pPr>
        <w:ind w:left="720" w:hanging="360"/>
      </w:pPr>
      <w:rPr>
        <w:rFonts w:ascii="Times New Roman" w:eastAsia="Times New Roman"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CC14A8"/>
    <w:multiLevelType w:val="hybridMultilevel"/>
    <w:tmpl w:val="376A42E2"/>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7B54E0"/>
    <w:multiLevelType w:val="hybridMultilevel"/>
    <w:tmpl w:val="899A5800"/>
    <w:lvl w:ilvl="0" w:tplc="37588AE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2FF46B1F"/>
    <w:multiLevelType w:val="hybridMultilevel"/>
    <w:tmpl w:val="95CA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9"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0" w15:restartNumberingAfterBreak="0">
    <w:nsid w:val="56D459F0"/>
    <w:multiLevelType w:val="hybridMultilevel"/>
    <w:tmpl w:val="1E1C6A5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22" w15:restartNumberingAfterBreak="0">
    <w:nsid w:val="5D387FC5"/>
    <w:multiLevelType w:val="hybridMultilevel"/>
    <w:tmpl w:val="E4A651B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303CD4"/>
    <w:multiLevelType w:val="hybridMultilevel"/>
    <w:tmpl w:val="BEFA2E7C"/>
    <w:lvl w:ilvl="0" w:tplc="AAB214DE">
      <w:numFmt w:val="bullet"/>
      <w:lvlText w:val="-"/>
      <w:lvlJc w:val="left"/>
      <w:pPr>
        <w:ind w:left="360" w:hanging="360"/>
      </w:pPr>
      <w:rPr>
        <w:rFonts w:ascii="Times New Roman" w:eastAsia="Times New Roman" w:hAnsi="Times New Roman" w:cs="Times New Roman"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68775F94"/>
    <w:multiLevelType w:val="hybridMultilevel"/>
    <w:tmpl w:val="F5961A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DEA08B2"/>
    <w:multiLevelType w:val="hybridMultilevel"/>
    <w:tmpl w:val="9356C08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4B051B3"/>
    <w:multiLevelType w:val="hybridMultilevel"/>
    <w:tmpl w:val="2CD09334"/>
    <w:lvl w:ilvl="0" w:tplc="81A401FA">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7938D5"/>
    <w:multiLevelType w:val="hybridMultilevel"/>
    <w:tmpl w:val="163C42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826F5F"/>
    <w:multiLevelType w:val="hybridMultilevel"/>
    <w:tmpl w:val="BAC46A7E"/>
    <w:lvl w:ilvl="0" w:tplc="0409000B">
      <w:start w:val="1"/>
      <w:numFmt w:val="bullet"/>
      <w:lvlText w:val=""/>
      <w:lvlJc w:val="left"/>
      <w:pPr>
        <w:ind w:left="990" w:hanging="360"/>
      </w:pPr>
      <w:rPr>
        <w:rFonts w:ascii="Wingdings" w:hAnsi="Wingdings" w:cs="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7"/>
  </w:num>
  <w:num w:numId="3">
    <w:abstractNumId w:val="23"/>
  </w:num>
  <w:num w:numId="4">
    <w:abstractNumId w:val="24"/>
  </w:num>
  <w:num w:numId="5">
    <w:abstractNumId w:val="15"/>
  </w:num>
  <w:num w:numId="6">
    <w:abstractNumId w:val="4"/>
  </w:num>
  <w:num w:numId="7">
    <w:abstractNumId w:val="14"/>
  </w:num>
  <w:num w:numId="8">
    <w:abstractNumId w:val="3"/>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25"/>
  </w:num>
  <w:num w:numId="13">
    <w:abstractNumId w:val="10"/>
  </w:num>
  <w:num w:numId="14">
    <w:abstractNumId w:val="30"/>
  </w:num>
  <w:num w:numId="15">
    <w:abstractNumId w:val="7"/>
  </w:num>
  <w:num w:numId="16">
    <w:abstractNumId w:val="29"/>
  </w:num>
  <w:num w:numId="17">
    <w:abstractNumId w:val="18"/>
  </w:num>
  <w:num w:numId="18">
    <w:abstractNumId w:val="5"/>
  </w:num>
  <w:num w:numId="19">
    <w:abstractNumId w:val="6"/>
  </w:num>
  <w:num w:numId="20">
    <w:abstractNumId w:val="1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6"/>
  </w:num>
  <w:num w:numId="24">
    <w:abstractNumId w:val="12"/>
  </w:num>
  <w:num w:numId="25">
    <w:abstractNumId w:val="26"/>
  </w:num>
  <w:num w:numId="26">
    <w:abstractNumId w:val="20"/>
  </w:num>
  <w:num w:numId="27">
    <w:abstractNumId w:val="8"/>
  </w:num>
  <w:num w:numId="28">
    <w:abstractNumId w:val="22"/>
  </w:num>
  <w:num w:numId="29">
    <w:abstractNumId w:val="28"/>
  </w:num>
  <w:num w:numId="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7C4B"/>
    <w:rsid w:val="00032578"/>
    <w:rsid w:val="000465AD"/>
    <w:rsid w:val="000779B6"/>
    <w:rsid w:val="00090725"/>
    <w:rsid w:val="00097BA5"/>
    <w:rsid w:val="000A54B3"/>
    <w:rsid w:val="000A6416"/>
    <w:rsid w:val="000A7C9F"/>
    <w:rsid w:val="000B42EE"/>
    <w:rsid w:val="000B4DC0"/>
    <w:rsid w:val="000B578F"/>
    <w:rsid w:val="000E0B16"/>
    <w:rsid w:val="000E5A88"/>
    <w:rsid w:val="000E7177"/>
    <w:rsid w:val="001019B5"/>
    <w:rsid w:val="00103D11"/>
    <w:rsid w:val="00110F24"/>
    <w:rsid w:val="0012100A"/>
    <w:rsid w:val="00133726"/>
    <w:rsid w:val="00151312"/>
    <w:rsid w:val="00152DE9"/>
    <w:rsid w:val="00156F9F"/>
    <w:rsid w:val="00166893"/>
    <w:rsid w:val="00175A04"/>
    <w:rsid w:val="00175C14"/>
    <w:rsid w:val="0018365E"/>
    <w:rsid w:val="00194A98"/>
    <w:rsid w:val="00196AB1"/>
    <w:rsid w:val="001C4DE3"/>
    <w:rsid w:val="001C6EA8"/>
    <w:rsid w:val="00203696"/>
    <w:rsid w:val="002043CF"/>
    <w:rsid w:val="00207893"/>
    <w:rsid w:val="00210F71"/>
    <w:rsid w:val="002139CC"/>
    <w:rsid w:val="00222E2D"/>
    <w:rsid w:val="0023632E"/>
    <w:rsid w:val="002431D1"/>
    <w:rsid w:val="00247643"/>
    <w:rsid w:val="00256EE5"/>
    <w:rsid w:val="002608FF"/>
    <w:rsid w:val="00262054"/>
    <w:rsid w:val="002730C0"/>
    <w:rsid w:val="00285669"/>
    <w:rsid w:val="00287F9A"/>
    <w:rsid w:val="0029671B"/>
    <w:rsid w:val="002968B3"/>
    <w:rsid w:val="002B0485"/>
    <w:rsid w:val="002B7AAD"/>
    <w:rsid w:val="002C4D4B"/>
    <w:rsid w:val="002C5726"/>
    <w:rsid w:val="002D0F40"/>
    <w:rsid w:val="002E0A41"/>
    <w:rsid w:val="002E5798"/>
    <w:rsid w:val="00303A4D"/>
    <w:rsid w:val="0033185C"/>
    <w:rsid w:val="003436D1"/>
    <w:rsid w:val="0034717C"/>
    <w:rsid w:val="0035304A"/>
    <w:rsid w:val="00353C1B"/>
    <w:rsid w:val="003848AC"/>
    <w:rsid w:val="003902D7"/>
    <w:rsid w:val="00391197"/>
    <w:rsid w:val="003A1B4F"/>
    <w:rsid w:val="003A385E"/>
    <w:rsid w:val="003B0E1A"/>
    <w:rsid w:val="003B1D02"/>
    <w:rsid w:val="003C1B7B"/>
    <w:rsid w:val="003C1CEC"/>
    <w:rsid w:val="003C2BCE"/>
    <w:rsid w:val="003E28D9"/>
    <w:rsid w:val="003E41DE"/>
    <w:rsid w:val="003E53B9"/>
    <w:rsid w:val="00400103"/>
    <w:rsid w:val="00425307"/>
    <w:rsid w:val="00454093"/>
    <w:rsid w:val="00467F2A"/>
    <w:rsid w:val="00481F6A"/>
    <w:rsid w:val="00487ECF"/>
    <w:rsid w:val="004950F5"/>
    <w:rsid w:val="00497817"/>
    <w:rsid w:val="004A0B0E"/>
    <w:rsid w:val="004A6CD8"/>
    <w:rsid w:val="004A7453"/>
    <w:rsid w:val="004C4698"/>
    <w:rsid w:val="004C5818"/>
    <w:rsid w:val="004C7BBB"/>
    <w:rsid w:val="00516FB1"/>
    <w:rsid w:val="00520370"/>
    <w:rsid w:val="00533209"/>
    <w:rsid w:val="00534029"/>
    <w:rsid w:val="0053428D"/>
    <w:rsid w:val="0054552C"/>
    <w:rsid w:val="00552100"/>
    <w:rsid w:val="00567391"/>
    <w:rsid w:val="0057121B"/>
    <w:rsid w:val="00591EE6"/>
    <w:rsid w:val="00594C2E"/>
    <w:rsid w:val="00595A00"/>
    <w:rsid w:val="005965B9"/>
    <w:rsid w:val="005A389E"/>
    <w:rsid w:val="005A3F94"/>
    <w:rsid w:val="005A44EE"/>
    <w:rsid w:val="005A7966"/>
    <w:rsid w:val="005B26A2"/>
    <w:rsid w:val="005B48AE"/>
    <w:rsid w:val="005B7E71"/>
    <w:rsid w:val="005C5D8B"/>
    <w:rsid w:val="005D6663"/>
    <w:rsid w:val="005E1F6C"/>
    <w:rsid w:val="005F2B44"/>
    <w:rsid w:val="005F5D56"/>
    <w:rsid w:val="005F7E19"/>
    <w:rsid w:val="006009D1"/>
    <w:rsid w:val="00606880"/>
    <w:rsid w:val="00613417"/>
    <w:rsid w:val="00615334"/>
    <w:rsid w:val="00623F56"/>
    <w:rsid w:val="00625738"/>
    <w:rsid w:val="00632387"/>
    <w:rsid w:val="00633B3B"/>
    <w:rsid w:val="0063542F"/>
    <w:rsid w:val="006372EE"/>
    <w:rsid w:val="00644F7F"/>
    <w:rsid w:val="00652836"/>
    <w:rsid w:val="00653C87"/>
    <w:rsid w:val="00666F2C"/>
    <w:rsid w:val="00671ADF"/>
    <w:rsid w:val="006740FA"/>
    <w:rsid w:val="00681CB7"/>
    <w:rsid w:val="006A0460"/>
    <w:rsid w:val="006A149C"/>
    <w:rsid w:val="006B4F90"/>
    <w:rsid w:val="006E13D9"/>
    <w:rsid w:val="00710840"/>
    <w:rsid w:val="007249C0"/>
    <w:rsid w:val="00740890"/>
    <w:rsid w:val="00740A2A"/>
    <w:rsid w:val="00741677"/>
    <w:rsid w:val="00741FD7"/>
    <w:rsid w:val="007535A8"/>
    <w:rsid w:val="0075556A"/>
    <w:rsid w:val="007725CF"/>
    <w:rsid w:val="00775C52"/>
    <w:rsid w:val="00784B61"/>
    <w:rsid w:val="007873BA"/>
    <w:rsid w:val="0079189E"/>
    <w:rsid w:val="00792635"/>
    <w:rsid w:val="00794EDA"/>
    <w:rsid w:val="00795E24"/>
    <w:rsid w:val="007A02AF"/>
    <w:rsid w:val="007A74C1"/>
    <w:rsid w:val="007B1FB7"/>
    <w:rsid w:val="007B46ED"/>
    <w:rsid w:val="007B47B1"/>
    <w:rsid w:val="007C125E"/>
    <w:rsid w:val="007D16DC"/>
    <w:rsid w:val="007F7398"/>
    <w:rsid w:val="007F7429"/>
    <w:rsid w:val="00801AAD"/>
    <w:rsid w:val="008048D0"/>
    <w:rsid w:val="0081171C"/>
    <w:rsid w:val="008140FD"/>
    <w:rsid w:val="00823E15"/>
    <w:rsid w:val="00824BAD"/>
    <w:rsid w:val="00827563"/>
    <w:rsid w:val="00830FD3"/>
    <w:rsid w:val="008412C8"/>
    <w:rsid w:val="00854BBD"/>
    <w:rsid w:val="008575B9"/>
    <w:rsid w:val="00866400"/>
    <w:rsid w:val="00872F74"/>
    <w:rsid w:val="00886419"/>
    <w:rsid w:val="008F4AE7"/>
    <w:rsid w:val="008F76F2"/>
    <w:rsid w:val="009033FB"/>
    <w:rsid w:val="00905E1D"/>
    <w:rsid w:val="00911B41"/>
    <w:rsid w:val="009163B9"/>
    <w:rsid w:val="00932B14"/>
    <w:rsid w:val="009422CF"/>
    <w:rsid w:val="009430E3"/>
    <w:rsid w:val="009502F3"/>
    <w:rsid w:val="0096767A"/>
    <w:rsid w:val="00980FF0"/>
    <w:rsid w:val="00987EBF"/>
    <w:rsid w:val="009907CD"/>
    <w:rsid w:val="009972FD"/>
    <w:rsid w:val="00997364"/>
    <w:rsid w:val="009C2EAB"/>
    <w:rsid w:val="009C550C"/>
    <w:rsid w:val="009E5386"/>
    <w:rsid w:val="009F0FB2"/>
    <w:rsid w:val="009F2146"/>
    <w:rsid w:val="009F3D9F"/>
    <w:rsid w:val="009F443F"/>
    <w:rsid w:val="009F5F1A"/>
    <w:rsid w:val="00A14397"/>
    <w:rsid w:val="00A24472"/>
    <w:rsid w:val="00A303A1"/>
    <w:rsid w:val="00A365D7"/>
    <w:rsid w:val="00A74BBF"/>
    <w:rsid w:val="00A929D4"/>
    <w:rsid w:val="00AD4F73"/>
    <w:rsid w:val="00AE4943"/>
    <w:rsid w:val="00B045C0"/>
    <w:rsid w:val="00B07F6C"/>
    <w:rsid w:val="00B23992"/>
    <w:rsid w:val="00B27CF0"/>
    <w:rsid w:val="00B43510"/>
    <w:rsid w:val="00B5035D"/>
    <w:rsid w:val="00B558BA"/>
    <w:rsid w:val="00B620D9"/>
    <w:rsid w:val="00B8184C"/>
    <w:rsid w:val="00B833A7"/>
    <w:rsid w:val="00B870E5"/>
    <w:rsid w:val="00BA2695"/>
    <w:rsid w:val="00BA3135"/>
    <w:rsid w:val="00BC2053"/>
    <w:rsid w:val="00BC28A5"/>
    <w:rsid w:val="00BC2EDB"/>
    <w:rsid w:val="00BD2CC9"/>
    <w:rsid w:val="00BD5740"/>
    <w:rsid w:val="00BE4B8D"/>
    <w:rsid w:val="00BE6330"/>
    <w:rsid w:val="00BF3476"/>
    <w:rsid w:val="00BF6ED8"/>
    <w:rsid w:val="00BF7915"/>
    <w:rsid w:val="00C25212"/>
    <w:rsid w:val="00C31206"/>
    <w:rsid w:val="00C313D0"/>
    <w:rsid w:val="00C3302A"/>
    <w:rsid w:val="00C36A72"/>
    <w:rsid w:val="00C541AA"/>
    <w:rsid w:val="00C54384"/>
    <w:rsid w:val="00C651BA"/>
    <w:rsid w:val="00C65361"/>
    <w:rsid w:val="00C67BAC"/>
    <w:rsid w:val="00C85D15"/>
    <w:rsid w:val="00CA0EB8"/>
    <w:rsid w:val="00CA4943"/>
    <w:rsid w:val="00CB6F73"/>
    <w:rsid w:val="00CD2738"/>
    <w:rsid w:val="00CD5420"/>
    <w:rsid w:val="00CD74D1"/>
    <w:rsid w:val="00CD77F8"/>
    <w:rsid w:val="00D03D08"/>
    <w:rsid w:val="00D1068C"/>
    <w:rsid w:val="00D11533"/>
    <w:rsid w:val="00D21A63"/>
    <w:rsid w:val="00D33D62"/>
    <w:rsid w:val="00D502EF"/>
    <w:rsid w:val="00D518F8"/>
    <w:rsid w:val="00D5503B"/>
    <w:rsid w:val="00D558B8"/>
    <w:rsid w:val="00D55B5E"/>
    <w:rsid w:val="00D619D7"/>
    <w:rsid w:val="00D62EC0"/>
    <w:rsid w:val="00D82BAC"/>
    <w:rsid w:val="00D858B0"/>
    <w:rsid w:val="00D93781"/>
    <w:rsid w:val="00DA20E4"/>
    <w:rsid w:val="00DA3CD3"/>
    <w:rsid w:val="00DA683C"/>
    <w:rsid w:val="00DB6177"/>
    <w:rsid w:val="00DC4F6F"/>
    <w:rsid w:val="00DC754F"/>
    <w:rsid w:val="00DD32D0"/>
    <w:rsid w:val="00DD4764"/>
    <w:rsid w:val="00DF2CF9"/>
    <w:rsid w:val="00DF3067"/>
    <w:rsid w:val="00E12900"/>
    <w:rsid w:val="00E12C5B"/>
    <w:rsid w:val="00E21518"/>
    <w:rsid w:val="00E2703C"/>
    <w:rsid w:val="00E47A01"/>
    <w:rsid w:val="00E52200"/>
    <w:rsid w:val="00E5267F"/>
    <w:rsid w:val="00E55F91"/>
    <w:rsid w:val="00E63591"/>
    <w:rsid w:val="00E73034"/>
    <w:rsid w:val="00E85037"/>
    <w:rsid w:val="00EA0370"/>
    <w:rsid w:val="00EB65BE"/>
    <w:rsid w:val="00EC71C6"/>
    <w:rsid w:val="00ED2DE8"/>
    <w:rsid w:val="00ED6998"/>
    <w:rsid w:val="00EF0512"/>
    <w:rsid w:val="00EF0BE3"/>
    <w:rsid w:val="00F023A8"/>
    <w:rsid w:val="00F1605E"/>
    <w:rsid w:val="00F30C25"/>
    <w:rsid w:val="00F31BFD"/>
    <w:rsid w:val="00F46305"/>
    <w:rsid w:val="00F5176E"/>
    <w:rsid w:val="00F56FCB"/>
    <w:rsid w:val="00F61F29"/>
    <w:rsid w:val="00F67F22"/>
    <w:rsid w:val="00F95E6B"/>
    <w:rsid w:val="00FA76F0"/>
    <w:rsid w:val="00FC55EB"/>
    <w:rsid w:val="00FE0AB8"/>
    <w:rsid w:val="00FE5F6D"/>
    <w:rsid w:val="00FF3F08"/>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link w:val="Listparagraf"/>
    <w:uiPriority w:val="34"/>
    <w:locked/>
    <w:rsid w:val="00287F9A"/>
    <w:rPr>
      <w:rFonts w:ascii="Calibri" w:eastAsia="Calibri" w:hAnsi="Calibri" w:cs="Times New Roman"/>
      <w:lang w:val="en-US" w:eastAsia="ar-SA"/>
    </w:rPr>
  </w:style>
  <w:style w:type="character" w:customStyle="1" w:styleId="spctttl1">
    <w:name w:val="s_pct_ttl1"/>
    <w:basedOn w:val="Fontdeparagrafimplicit"/>
    <w:rsid w:val="00454093"/>
    <w:rPr>
      <w:rFonts w:ascii="Verdana" w:hAnsi="Verdana" w:hint="default"/>
      <w:b/>
      <w:bCs/>
      <w:color w:val="8B0000"/>
      <w:sz w:val="20"/>
      <w:szCs w:val="20"/>
      <w:shd w:val="clear" w:color="auto" w:fill="FFFFFF"/>
    </w:rPr>
  </w:style>
  <w:style w:type="character" w:customStyle="1" w:styleId="spctbdy">
    <w:name w:val="s_pct_bdy"/>
    <w:basedOn w:val="Fontdeparagrafimplicit"/>
    <w:rsid w:val="00454093"/>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87181273">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542EC-21F0-4B4E-A3F8-61DC81DC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3921</Words>
  <Characters>22743</Characters>
  <Application>Microsoft Office Word</Application>
  <DocSecurity>0</DocSecurity>
  <Lines>189</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cp:revision>
  <cp:lastPrinted>2021-04-09T09:04:00Z</cp:lastPrinted>
  <dcterms:created xsi:type="dcterms:W3CDTF">2022-03-21T06:24:00Z</dcterms:created>
  <dcterms:modified xsi:type="dcterms:W3CDTF">2022-03-22T07:11:00Z</dcterms:modified>
</cp:coreProperties>
</file>