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D9F4" w14:textId="77777777" w:rsidR="00CA524A" w:rsidRPr="00B423B2" w:rsidRDefault="00CA524A" w:rsidP="00405032">
      <w:pPr>
        <w:rPr>
          <w:rFonts w:ascii="Montserrat Light" w:hAnsi="Montserrat Light" w:cs="Cambria"/>
          <w:bCs/>
          <w:lang w:val="ro-RO"/>
        </w:rPr>
      </w:pPr>
      <w:bookmarkStart w:id="0" w:name="_Hlk52880893"/>
      <w:r w:rsidRPr="00B423B2">
        <w:rPr>
          <w:rFonts w:ascii="Montserrat Light" w:hAnsi="Montserrat Light" w:cs="Cambria"/>
          <w:bCs/>
          <w:lang w:val="ro-RO"/>
        </w:rPr>
        <w:t xml:space="preserve">Nr. </w:t>
      </w:r>
      <w:r w:rsidR="00735A0C">
        <w:rPr>
          <w:rFonts w:ascii="Montserrat Light" w:hAnsi="Montserrat Light" w:cs="Cambria"/>
          <w:bCs/>
          <w:lang w:val="ro-RO"/>
        </w:rPr>
        <w:t>14.8</w:t>
      </w:r>
      <w:r w:rsidR="00B16BD7">
        <w:rPr>
          <w:rFonts w:ascii="Montserrat Light" w:hAnsi="Montserrat Light" w:cs="Cambria"/>
          <w:bCs/>
          <w:lang w:val="ro-RO"/>
        </w:rPr>
        <w:t>09</w:t>
      </w:r>
      <w:r w:rsidR="00AA7E16">
        <w:rPr>
          <w:rFonts w:ascii="Montserrat Light" w:hAnsi="Montserrat Light" w:cs="Cambria"/>
          <w:bCs/>
          <w:lang w:val="ro-RO"/>
        </w:rPr>
        <w:t>/</w:t>
      </w:r>
      <w:r w:rsidR="00662FED">
        <w:rPr>
          <w:rFonts w:ascii="Montserrat Light" w:hAnsi="Montserrat Light" w:cs="Cambria"/>
          <w:bCs/>
          <w:lang w:val="ro-RO"/>
        </w:rPr>
        <w:t>1</w:t>
      </w:r>
      <w:r w:rsidR="00860BB7">
        <w:rPr>
          <w:rFonts w:ascii="Montserrat Light" w:hAnsi="Montserrat Light" w:cs="Cambria"/>
          <w:bCs/>
          <w:lang w:val="ro-RO"/>
        </w:rPr>
        <w:t>2</w:t>
      </w:r>
      <w:r w:rsidR="00AA7E16">
        <w:rPr>
          <w:rFonts w:ascii="Montserrat Light" w:hAnsi="Montserrat Light" w:cs="Cambria"/>
          <w:bCs/>
          <w:lang w:val="ro-RO"/>
        </w:rPr>
        <w:t>.0</w:t>
      </w:r>
      <w:r w:rsidR="009F6E91">
        <w:rPr>
          <w:rFonts w:ascii="Montserrat Light" w:hAnsi="Montserrat Light" w:cs="Cambria"/>
          <w:bCs/>
          <w:lang w:val="ro-RO"/>
        </w:rPr>
        <w:t>4</w:t>
      </w:r>
      <w:r w:rsidR="00AA7E16">
        <w:rPr>
          <w:rFonts w:ascii="Montserrat Light" w:hAnsi="Montserrat Light" w:cs="Cambria"/>
          <w:bCs/>
          <w:lang w:val="ro-RO"/>
        </w:rPr>
        <w:t>.2022</w:t>
      </w:r>
    </w:p>
    <w:p w14:paraId="695CD9F5" w14:textId="77777777" w:rsidR="000F5531" w:rsidRDefault="000F5531" w:rsidP="000F5531">
      <w:pPr>
        <w:ind w:left="288" w:hanging="288"/>
        <w:rPr>
          <w:rFonts w:ascii="Montserrat Light" w:hAnsi="Montserrat Light" w:cs="Cambria"/>
          <w:b/>
          <w:lang w:val="ro-RO"/>
        </w:rPr>
      </w:pPr>
    </w:p>
    <w:p w14:paraId="695CD9F6" w14:textId="0124AE00" w:rsidR="001C6E80" w:rsidRDefault="001C6E80" w:rsidP="000F5531">
      <w:pPr>
        <w:ind w:left="288" w:hanging="288"/>
        <w:rPr>
          <w:rFonts w:ascii="Montserrat Light" w:hAnsi="Montserrat Light" w:cs="Cambria"/>
          <w:b/>
          <w:lang w:val="ro-RO"/>
        </w:rPr>
      </w:pPr>
    </w:p>
    <w:p w14:paraId="7733DC4A" w14:textId="77777777" w:rsidR="00035017" w:rsidRDefault="00035017" w:rsidP="000F5531">
      <w:pPr>
        <w:ind w:left="288" w:hanging="288"/>
        <w:rPr>
          <w:rFonts w:ascii="Montserrat Light" w:hAnsi="Montserrat Light" w:cs="Cambria"/>
          <w:b/>
          <w:lang w:val="ro-RO"/>
        </w:rPr>
      </w:pPr>
    </w:p>
    <w:p w14:paraId="695CD9F7" w14:textId="77777777" w:rsidR="00187F6C" w:rsidRDefault="00187F6C" w:rsidP="000F5531">
      <w:pPr>
        <w:ind w:left="288" w:hanging="288"/>
        <w:rPr>
          <w:rFonts w:ascii="Montserrat Light" w:hAnsi="Montserrat Light" w:cs="Cambria"/>
          <w:b/>
          <w:lang w:val="ro-RO"/>
        </w:rPr>
      </w:pPr>
    </w:p>
    <w:p w14:paraId="695CD9F8" w14:textId="77777777" w:rsidR="00CA524A" w:rsidRPr="009120F8" w:rsidRDefault="00CA524A" w:rsidP="000F5531">
      <w:pPr>
        <w:ind w:left="288" w:hanging="288"/>
        <w:jc w:val="center"/>
        <w:rPr>
          <w:rFonts w:ascii="Montserrat Light" w:hAnsi="Montserrat Light" w:cs="Cambria"/>
          <w:b/>
          <w:lang w:val="ro-RO"/>
        </w:rPr>
      </w:pPr>
      <w:r w:rsidRPr="009120F8">
        <w:rPr>
          <w:rFonts w:ascii="Montserrat Light" w:hAnsi="Montserrat Light" w:cs="Cambria"/>
          <w:b/>
          <w:lang w:val="ro-RO"/>
        </w:rPr>
        <w:t>REFERAT DE APROBARE</w:t>
      </w:r>
      <w:bookmarkStart w:id="1" w:name="_Hlk56074832"/>
    </w:p>
    <w:p w14:paraId="695CD9F9" w14:textId="5B1AD6D9" w:rsidR="00662FED" w:rsidRPr="00B423B2" w:rsidRDefault="00662FED" w:rsidP="00662FED">
      <w:pPr>
        <w:tabs>
          <w:tab w:val="left" w:pos="9214"/>
        </w:tabs>
        <w:jc w:val="center"/>
        <w:rPr>
          <w:rFonts w:ascii="Montserrat Light" w:hAnsi="Montserrat Light"/>
          <w:b/>
          <w:lang w:val="ro-RO" w:eastAsia="ro-RO"/>
        </w:rPr>
      </w:pPr>
      <w:bookmarkStart w:id="2" w:name="_Hlk84506802"/>
      <w:r w:rsidRPr="00B423B2">
        <w:rPr>
          <w:rFonts w:ascii="Montserrat Light" w:hAnsi="Montserrat Light" w:cs="Cambria"/>
          <w:b/>
          <w:lang w:val="ro-RO"/>
        </w:rPr>
        <w:t xml:space="preserve">la Proiectul de hotărâre privind </w:t>
      </w:r>
      <w:r w:rsidR="009F6E91">
        <w:rPr>
          <w:rFonts w:ascii="Montserrat Light" w:hAnsi="Montserrat Light" w:cs="Cambria"/>
          <w:b/>
          <w:lang w:val="ro-RO"/>
        </w:rPr>
        <w:t>nominalizarea pe beneficiari a sumei de 900,00 mii lei aprobată prin Hotărârea Con</w:t>
      </w:r>
      <w:r w:rsidR="00EE2D35">
        <w:rPr>
          <w:rFonts w:ascii="Montserrat Light" w:hAnsi="Montserrat Light" w:cs="Cambria"/>
          <w:b/>
          <w:lang w:val="ro-RO"/>
        </w:rPr>
        <w:t>s</w:t>
      </w:r>
      <w:r w:rsidR="009F6E91">
        <w:rPr>
          <w:rFonts w:ascii="Montserrat Light" w:hAnsi="Montserrat Light" w:cs="Cambria"/>
          <w:b/>
          <w:lang w:val="ro-RO"/>
        </w:rPr>
        <w:t xml:space="preserve">iliului Județean Cluj nr. </w:t>
      </w:r>
      <w:r w:rsidR="00BC0347">
        <w:rPr>
          <w:rFonts w:ascii="Montserrat Light" w:hAnsi="Montserrat Light" w:cs="Cambria"/>
          <w:b/>
          <w:lang w:val="ro-RO"/>
        </w:rPr>
        <w:t>21</w:t>
      </w:r>
      <w:r w:rsidR="009F6E91">
        <w:rPr>
          <w:rFonts w:ascii="Montserrat Light" w:hAnsi="Montserrat Light" w:cs="Cambria"/>
          <w:b/>
          <w:lang w:val="ro-RO"/>
        </w:rPr>
        <w:t>/2022 la Capitolul</w:t>
      </w:r>
      <w:r w:rsidR="00BC0347">
        <w:rPr>
          <w:rFonts w:ascii="Montserrat Light" w:hAnsi="Montserrat Light" w:cs="Cambria"/>
          <w:b/>
          <w:lang w:val="ro-RO"/>
        </w:rPr>
        <w:t xml:space="preserve"> 67.02 </w:t>
      </w:r>
      <w:r w:rsidR="002E7507">
        <w:rPr>
          <w:rFonts w:ascii="Montserrat Light" w:hAnsi="Montserrat Light" w:cs="Cambria"/>
          <w:b/>
          <w:lang w:val="ro-RO"/>
        </w:rPr>
        <w:t xml:space="preserve">Activități Tineret, </w:t>
      </w:r>
      <w:proofErr w:type="spellStart"/>
      <w:r w:rsidR="002E7507">
        <w:rPr>
          <w:rFonts w:ascii="Montserrat Light" w:hAnsi="Montserrat Light" w:cs="Cambria"/>
          <w:b/>
          <w:lang w:val="ro-RO"/>
        </w:rPr>
        <w:t>Socio</w:t>
      </w:r>
      <w:proofErr w:type="spellEnd"/>
      <w:r w:rsidR="002E7507">
        <w:rPr>
          <w:rFonts w:ascii="Montserrat Light" w:hAnsi="Montserrat Light" w:cs="Cambria"/>
          <w:b/>
          <w:lang w:val="ro-RO"/>
        </w:rPr>
        <w:t>-Educaționale</w:t>
      </w:r>
    </w:p>
    <w:p w14:paraId="695CD9FA" w14:textId="7A3AAACF" w:rsidR="00C03D57" w:rsidRDefault="00C03D57" w:rsidP="00C03D57">
      <w:pPr>
        <w:autoSpaceDE w:val="0"/>
        <w:autoSpaceDN w:val="0"/>
        <w:adjustRightInd w:val="0"/>
        <w:jc w:val="center"/>
        <w:rPr>
          <w:rFonts w:ascii="Montserrat Light" w:eastAsia="Calibri" w:hAnsi="Montserrat Light"/>
          <w:b/>
          <w:bCs/>
          <w:color w:val="000000"/>
          <w:lang w:val="ro-RO"/>
        </w:rPr>
      </w:pPr>
    </w:p>
    <w:p w14:paraId="37B7B412" w14:textId="77777777" w:rsidR="00015653" w:rsidRDefault="00015653" w:rsidP="00C03D57">
      <w:pPr>
        <w:autoSpaceDE w:val="0"/>
        <w:autoSpaceDN w:val="0"/>
        <w:adjustRightInd w:val="0"/>
        <w:jc w:val="center"/>
        <w:rPr>
          <w:rFonts w:ascii="Montserrat Light" w:eastAsia="Calibri" w:hAnsi="Montserrat Light"/>
          <w:b/>
          <w:bCs/>
          <w:color w:val="000000"/>
          <w:lang w:val="ro-RO"/>
        </w:rPr>
      </w:pPr>
    </w:p>
    <w:p w14:paraId="695CD9FB" w14:textId="77777777" w:rsidR="001C6E80" w:rsidRPr="009120F8" w:rsidRDefault="001C6E80" w:rsidP="00C03D57">
      <w:pPr>
        <w:autoSpaceDE w:val="0"/>
        <w:autoSpaceDN w:val="0"/>
        <w:adjustRightInd w:val="0"/>
        <w:jc w:val="center"/>
        <w:rPr>
          <w:rFonts w:ascii="Montserrat Light" w:eastAsia="Calibri" w:hAnsi="Montserrat Light"/>
          <w:b/>
          <w:bCs/>
          <w:color w:val="000000"/>
          <w:lang w:val="ro-RO"/>
        </w:rPr>
      </w:pPr>
    </w:p>
    <w:tbl>
      <w:tblPr>
        <w:tblW w:w="93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073848" w:rsidRPr="009120F8" w14:paraId="695CD9FD" w14:textId="77777777" w:rsidTr="008D05E3">
        <w:trPr>
          <w:trHeight w:val="355"/>
        </w:trPr>
        <w:tc>
          <w:tcPr>
            <w:tcW w:w="9360" w:type="dxa"/>
            <w:shd w:val="clear" w:color="auto" w:fill="auto"/>
          </w:tcPr>
          <w:bookmarkEnd w:id="0"/>
          <w:bookmarkEnd w:id="1"/>
          <w:bookmarkEnd w:id="2"/>
          <w:p w14:paraId="695CD9FC" w14:textId="77777777" w:rsidR="00073848" w:rsidRPr="009120F8" w:rsidRDefault="00073848" w:rsidP="00073848">
            <w:pPr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9120F8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Secțiunea 1</w:t>
            </w:r>
            <w:r w:rsidRPr="009120F8">
              <w:rPr>
                <w:rFonts w:ascii="Montserrat Light" w:hAnsi="Montserrat Light"/>
                <w:noProof/>
                <w:lang w:val="ro-RO" w:eastAsia="ro-RO"/>
              </w:rPr>
              <w:t xml:space="preserve"> - </w:t>
            </w:r>
            <w:r w:rsidRPr="009120F8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Motivul adoptării </w:t>
            </w:r>
            <w:r w:rsidRPr="009120F8">
              <w:rPr>
                <w:rFonts w:ascii="Montserrat Light" w:hAnsi="Montserrat Light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9120F8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: </w:t>
            </w:r>
          </w:p>
        </w:tc>
      </w:tr>
      <w:tr w:rsidR="00073848" w:rsidRPr="009120F8" w14:paraId="695CD9FF" w14:textId="77777777" w:rsidTr="001C6E80">
        <w:trPr>
          <w:trHeight w:val="422"/>
        </w:trPr>
        <w:tc>
          <w:tcPr>
            <w:tcW w:w="9360" w:type="dxa"/>
            <w:shd w:val="clear" w:color="auto" w:fill="auto"/>
          </w:tcPr>
          <w:p w14:paraId="695CD9FE" w14:textId="77777777" w:rsidR="001C6E80" w:rsidRPr="001C6E80" w:rsidRDefault="00073848" w:rsidP="001C6E80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9120F8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Descrierea situației actuale:</w:t>
            </w:r>
          </w:p>
        </w:tc>
      </w:tr>
      <w:tr w:rsidR="00073848" w:rsidRPr="009120F8" w14:paraId="695CDA01" w14:textId="77777777" w:rsidTr="001C6E80">
        <w:trPr>
          <w:trHeight w:val="422"/>
        </w:trPr>
        <w:tc>
          <w:tcPr>
            <w:tcW w:w="9360" w:type="dxa"/>
            <w:shd w:val="clear" w:color="auto" w:fill="auto"/>
          </w:tcPr>
          <w:p w14:paraId="695CDA00" w14:textId="77777777" w:rsidR="00860BB7" w:rsidRPr="00860BB7" w:rsidRDefault="00073848" w:rsidP="00860BB7">
            <w:pPr>
              <w:keepNext/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171" w:firstLine="174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9120F8"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  <w:t>Cerinţe care reclamă necesitatea actului administrativ:</w:t>
            </w:r>
          </w:p>
        </w:tc>
      </w:tr>
      <w:tr w:rsidR="001E2B6A" w:rsidRPr="009120F8" w14:paraId="695CDA0C" w14:textId="77777777" w:rsidTr="008D05E3">
        <w:tc>
          <w:tcPr>
            <w:tcW w:w="9360" w:type="dxa"/>
            <w:shd w:val="clear" w:color="auto" w:fill="auto"/>
          </w:tcPr>
          <w:p w14:paraId="695CDA02" w14:textId="3345BDA4" w:rsidR="00F67911" w:rsidRDefault="00F67911" w:rsidP="00F67911">
            <w:pPr>
              <w:spacing w:line="360" w:lineRule="auto"/>
              <w:jc w:val="both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eastAsia="Times New Roman" w:hAnsi="Montserrat Light" w:cs="Times New Roman"/>
                <w:lang w:val="en-US"/>
              </w:rPr>
              <w:t xml:space="preserve">          </w:t>
            </w:r>
            <w:r w:rsidRPr="00F67911">
              <w:rPr>
                <w:rFonts w:ascii="Montserrat Light" w:eastAsia="Times New Roman" w:hAnsi="Montserrat Light" w:cs="Times New Roman"/>
                <w:lang w:val="en-US"/>
              </w:rPr>
              <w:t xml:space="preserve">Conform art. 3 din </w:t>
            </w:r>
            <w:proofErr w:type="spellStart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>Legea</w:t>
            </w:r>
            <w:proofErr w:type="spellEnd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="00EE2D35" w:rsidRPr="00F67911">
              <w:rPr>
                <w:rFonts w:ascii="Montserrat Light" w:eastAsia="Times New Roman" w:hAnsi="Montserrat Light" w:cs="Times New Roman"/>
                <w:lang w:val="en-US"/>
              </w:rPr>
              <w:t>tinerilor</w:t>
            </w:r>
            <w:proofErr w:type="spellEnd"/>
            <w:r w:rsidR="00EE2D35" w:rsidRPr="00F67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r w:rsidRPr="00F67911">
              <w:rPr>
                <w:rFonts w:ascii="Montserrat Light" w:eastAsia="Times New Roman" w:hAnsi="Montserrat Light" w:cs="Times New Roman"/>
                <w:lang w:val="en-US"/>
              </w:rPr>
              <w:t xml:space="preserve">nr. 350/2006, cu </w:t>
            </w:r>
            <w:proofErr w:type="spellStart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>modificările</w:t>
            </w:r>
            <w:proofErr w:type="spellEnd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>și</w:t>
            </w:r>
            <w:proofErr w:type="spellEnd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>completările</w:t>
            </w:r>
            <w:proofErr w:type="spellEnd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>ulterioare</w:t>
            </w:r>
            <w:proofErr w:type="spellEnd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>autorităţile</w:t>
            </w:r>
            <w:proofErr w:type="spellEnd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>administraţiei</w:t>
            </w:r>
            <w:proofErr w:type="spellEnd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>publice</w:t>
            </w:r>
            <w:proofErr w:type="spellEnd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 xml:space="preserve"> centrale </w:t>
            </w:r>
            <w:proofErr w:type="spellStart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>şi</w:t>
            </w:r>
            <w:proofErr w:type="spellEnd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 xml:space="preserve"> locale, </w:t>
            </w:r>
            <w:proofErr w:type="spellStart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>unităţile</w:t>
            </w:r>
            <w:proofErr w:type="spellEnd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 xml:space="preserve">, </w:t>
            </w:r>
            <w:proofErr w:type="spellStart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>instituţiile</w:t>
            </w:r>
            <w:proofErr w:type="spellEnd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>şi</w:t>
            </w:r>
            <w:proofErr w:type="spellEnd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>serviciile</w:t>
            </w:r>
            <w:proofErr w:type="spellEnd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>publice</w:t>
            </w:r>
            <w:proofErr w:type="spellEnd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>subordonate</w:t>
            </w:r>
            <w:proofErr w:type="spellEnd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>acestora</w:t>
            </w:r>
            <w:proofErr w:type="spellEnd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 xml:space="preserve"> au </w:t>
            </w:r>
            <w:proofErr w:type="spellStart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>obligaţia</w:t>
            </w:r>
            <w:proofErr w:type="spellEnd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>să</w:t>
            </w:r>
            <w:proofErr w:type="spellEnd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>sprijine</w:t>
            </w:r>
            <w:proofErr w:type="spellEnd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>activitatea</w:t>
            </w:r>
            <w:proofErr w:type="spellEnd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>tineret</w:t>
            </w:r>
            <w:proofErr w:type="spellEnd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>şi</w:t>
            </w:r>
            <w:proofErr w:type="spellEnd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>să</w:t>
            </w:r>
            <w:proofErr w:type="spellEnd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>asigure</w:t>
            </w:r>
            <w:proofErr w:type="spellEnd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>cadrul</w:t>
            </w:r>
            <w:proofErr w:type="spellEnd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>adecvat</w:t>
            </w:r>
            <w:proofErr w:type="spellEnd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 xml:space="preserve"> de </w:t>
            </w:r>
            <w:proofErr w:type="spellStart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>desfăşurare</w:t>
            </w:r>
            <w:proofErr w:type="spellEnd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gramStart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>a</w:t>
            </w:r>
            <w:proofErr w:type="gramEnd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>acesteia</w:t>
            </w:r>
            <w:proofErr w:type="spellEnd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 xml:space="preserve"> la </w:t>
            </w:r>
            <w:proofErr w:type="spellStart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>nivel</w:t>
            </w:r>
            <w:proofErr w:type="spellEnd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>naţional</w:t>
            </w:r>
            <w:proofErr w:type="spellEnd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>şi</w:t>
            </w:r>
            <w:proofErr w:type="spellEnd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 xml:space="preserve"> local, </w:t>
            </w:r>
            <w:proofErr w:type="spellStart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>în</w:t>
            </w:r>
            <w:proofErr w:type="spellEnd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>condiţiile</w:t>
            </w:r>
            <w:proofErr w:type="spellEnd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>legii</w:t>
            </w:r>
            <w:proofErr w:type="spellEnd"/>
            <w:r w:rsidRPr="00F67911">
              <w:rPr>
                <w:rFonts w:ascii="Montserrat Light" w:eastAsia="Times New Roman" w:hAnsi="Montserrat Light" w:cs="Times New Roman"/>
                <w:lang w:val="en-US"/>
              </w:rPr>
              <w:t>.</w:t>
            </w:r>
            <w:r w:rsidR="00015653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r w:rsidRPr="00F67911">
              <w:rPr>
                <w:rFonts w:ascii="Montserrat Light" w:hAnsi="Montserrat Light"/>
                <w:lang w:val="en-US"/>
              </w:rPr>
              <w:t xml:space="preserve">Consiliul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Judeţean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Cluj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constituie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anual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în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cadrul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bugetelor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proprii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Fondul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destinat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activităţilor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tineret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>.</w:t>
            </w:r>
            <w:r w:rsidRPr="00F67911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Fondul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destinat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activităţilor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tineret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se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utilizează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finanţarea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activităţii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tineret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structurilor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neguvernamentale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utilitate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publică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tineret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, precum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unor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activităţi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tineret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interes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local, precum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organizaţiilor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neguvernamentale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tineret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tineret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de pe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raza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unităţii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administrativ-teritoriale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respective.</w:t>
            </w:r>
          </w:p>
          <w:p w14:paraId="695CDA03" w14:textId="77777777" w:rsidR="00F67911" w:rsidRPr="00F67911" w:rsidRDefault="00F67911" w:rsidP="00F67911">
            <w:pPr>
              <w:spacing w:line="360" w:lineRule="auto"/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  <w:r>
              <w:rPr>
                <w:rFonts w:ascii="Montserrat Light" w:hAnsi="Montserrat Light"/>
              </w:rPr>
              <w:t xml:space="preserve">            </w:t>
            </w:r>
            <w:proofErr w:type="spellStart"/>
            <w:r w:rsidRPr="00F67911">
              <w:rPr>
                <w:rFonts w:ascii="Montserrat Light" w:hAnsi="Montserrat Light"/>
              </w:rPr>
              <w:t>Principiile</w:t>
            </w:r>
            <w:proofErr w:type="spellEnd"/>
            <w:r w:rsidRPr="00F67911">
              <w:rPr>
                <w:rFonts w:ascii="Montserrat Light" w:hAnsi="Montserrat Light"/>
              </w:rPr>
              <w:t xml:space="preserve"> care </w:t>
            </w:r>
            <w:proofErr w:type="spellStart"/>
            <w:r w:rsidRPr="00F67911">
              <w:rPr>
                <w:rFonts w:ascii="Montserrat Light" w:hAnsi="Montserrat Light"/>
              </w:rPr>
              <w:t>stau</w:t>
            </w:r>
            <w:proofErr w:type="spellEnd"/>
            <w:r w:rsidRPr="00F67911">
              <w:rPr>
                <w:rFonts w:ascii="Montserrat Light" w:hAnsi="Montserrat Light"/>
              </w:rPr>
              <w:t xml:space="preserve"> la </w:t>
            </w:r>
            <w:proofErr w:type="spellStart"/>
            <w:r w:rsidRPr="00F67911">
              <w:rPr>
                <w:rFonts w:ascii="Montserrat Light" w:hAnsi="Montserrat Light"/>
              </w:rPr>
              <w:t>baza</w:t>
            </w:r>
            <w:proofErr w:type="spellEnd"/>
            <w:r w:rsidRPr="00F67911">
              <w:rPr>
                <w:rFonts w:ascii="Montserrat Light" w:hAnsi="Montserrat Light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</w:rPr>
              <w:t>sistemului</w:t>
            </w:r>
            <w:proofErr w:type="spellEnd"/>
            <w:r w:rsidRPr="00F67911">
              <w:rPr>
                <w:rFonts w:ascii="Montserrat Light" w:hAnsi="Montserrat Light"/>
              </w:rPr>
              <w:t xml:space="preserve"> de </w:t>
            </w:r>
            <w:proofErr w:type="spellStart"/>
            <w:r w:rsidRPr="00F67911">
              <w:rPr>
                <w:rFonts w:ascii="Montserrat Light" w:hAnsi="Montserrat Light"/>
              </w:rPr>
              <w:t>finanţare</w:t>
            </w:r>
            <w:proofErr w:type="spellEnd"/>
            <w:r w:rsidRPr="00F67911">
              <w:rPr>
                <w:rFonts w:ascii="Montserrat Light" w:hAnsi="Montserrat Light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</w:rPr>
              <w:t>nerambursabilă</w:t>
            </w:r>
            <w:proofErr w:type="spellEnd"/>
            <w:r w:rsidRPr="00F67911">
              <w:rPr>
                <w:rFonts w:ascii="Montserrat Light" w:hAnsi="Montserrat Light"/>
              </w:rPr>
              <w:t xml:space="preserve"> de la </w:t>
            </w:r>
            <w:proofErr w:type="spellStart"/>
            <w:r w:rsidRPr="00F67911">
              <w:rPr>
                <w:rFonts w:ascii="Montserrat Light" w:hAnsi="Montserrat Light"/>
              </w:rPr>
              <w:t>bugetul</w:t>
            </w:r>
            <w:proofErr w:type="spellEnd"/>
            <w:r w:rsidRPr="00F67911">
              <w:rPr>
                <w:rFonts w:ascii="Montserrat Light" w:hAnsi="Montserrat Light"/>
              </w:rPr>
              <w:t xml:space="preserve"> de stat </w:t>
            </w:r>
            <w:proofErr w:type="spellStart"/>
            <w:r w:rsidRPr="00F67911">
              <w:rPr>
                <w:rFonts w:ascii="Montserrat Light" w:hAnsi="Montserrat Light"/>
              </w:rPr>
              <w:t>şi</w:t>
            </w:r>
            <w:proofErr w:type="spellEnd"/>
            <w:r w:rsidRPr="00F67911">
              <w:rPr>
                <w:rFonts w:ascii="Montserrat Light" w:hAnsi="Montserrat Light"/>
              </w:rPr>
              <w:t>/</w:t>
            </w:r>
            <w:proofErr w:type="spellStart"/>
            <w:r w:rsidRPr="00F67911">
              <w:rPr>
                <w:rFonts w:ascii="Montserrat Light" w:hAnsi="Montserrat Light"/>
              </w:rPr>
              <w:t>sau</w:t>
            </w:r>
            <w:proofErr w:type="spellEnd"/>
            <w:r w:rsidRPr="00F67911">
              <w:rPr>
                <w:rFonts w:ascii="Montserrat Light" w:hAnsi="Montserrat Light"/>
              </w:rPr>
              <w:t xml:space="preserve"> de la </w:t>
            </w:r>
            <w:proofErr w:type="spellStart"/>
            <w:r w:rsidRPr="00F67911">
              <w:rPr>
                <w:rFonts w:ascii="Montserrat Light" w:hAnsi="Montserrat Light"/>
              </w:rPr>
              <w:t>bugetele</w:t>
            </w:r>
            <w:proofErr w:type="spellEnd"/>
            <w:r w:rsidRPr="00F67911">
              <w:rPr>
                <w:rFonts w:ascii="Montserrat Light" w:hAnsi="Montserrat Light"/>
              </w:rPr>
              <w:t xml:space="preserve"> locale a </w:t>
            </w:r>
            <w:proofErr w:type="spellStart"/>
            <w:r w:rsidRPr="00F67911">
              <w:rPr>
                <w:rFonts w:ascii="Montserrat Light" w:hAnsi="Montserrat Light"/>
              </w:rPr>
              <w:t>programelor</w:t>
            </w:r>
            <w:proofErr w:type="spellEnd"/>
            <w:r w:rsidRPr="00F67911">
              <w:rPr>
                <w:rFonts w:ascii="Montserrat Light" w:hAnsi="Montserrat Light"/>
              </w:rPr>
              <w:t xml:space="preserve">, </w:t>
            </w:r>
            <w:proofErr w:type="spellStart"/>
            <w:r w:rsidRPr="00F67911">
              <w:rPr>
                <w:rFonts w:ascii="Montserrat Light" w:hAnsi="Montserrat Light"/>
              </w:rPr>
              <w:t>proiectelor</w:t>
            </w:r>
            <w:proofErr w:type="spellEnd"/>
            <w:r w:rsidRPr="00F67911">
              <w:rPr>
                <w:rFonts w:ascii="Montserrat Light" w:hAnsi="Montserrat Light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</w:rPr>
              <w:t>şi</w:t>
            </w:r>
            <w:proofErr w:type="spellEnd"/>
            <w:r w:rsidRPr="00F67911">
              <w:rPr>
                <w:rFonts w:ascii="Montserrat Light" w:hAnsi="Montserrat Light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</w:rPr>
              <w:t>acţiunilor</w:t>
            </w:r>
            <w:proofErr w:type="spellEnd"/>
            <w:r w:rsidRPr="00F67911">
              <w:rPr>
                <w:rFonts w:ascii="Montserrat Light" w:hAnsi="Montserrat Light"/>
              </w:rPr>
              <w:t xml:space="preserve"> din </w:t>
            </w:r>
            <w:proofErr w:type="spellStart"/>
            <w:r w:rsidRPr="00F67911">
              <w:rPr>
                <w:rFonts w:ascii="Montserrat Light" w:hAnsi="Montserrat Light"/>
              </w:rPr>
              <w:t>domeniul</w:t>
            </w:r>
            <w:proofErr w:type="spellEnd"/>
            <w:r w:rsidRPr="00F67911">
              <w:rPr>
                <w:rFonts w:ascii="Montserrat Light" w:hAnsi="Montserrat Light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</w:rPr>
              <w:t>tineretului</w:t>
            </w:r>
            <w:proofErr w:type="spellEnd"/>
            <w:r w:rsidRPr="00F67911">
              <w:rPr>
                <w:rFonts w:ascii="Montserrat Light" w:hAnsi="Montserrat Light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</w:rPr>
              <w:t>și</w:t>
            </w:r>
            <w:proofErr w:type="spellEnd"/>
            <w:r w:rsidRPr="00F67911">
              <w:rPr>
                <w:rFonts w:ascii="Montserrat Light" w:hAnsi="Montserrat Light"/>
              </w:rPr>
              <w:t xml:space="preserve"> socio-</w:t>
            </w:r>
            <w:proofErr w:type="spellStart"/>
            <w:r w:rsidRPr="00F67911">
              <w:rPr>
                <w:rFonts w:ascii="Montserrat Light" w:hAnsi="Montserrat Light"/>
              </w:rPr>
              <w:t>educaționale</w:t>
            </w:r>
            <w:proofErr w:type="spellEnd"/>
            <w:r w:rsidRPr="00F67911">
              <w:rPr>
                <w:rFonts w:ascii="Montserrat Light" w:hAnsi="Montserrat Light"/>
              </w:rPr>
              <w:t xml:space="preserve"> sunt </w:t>
            </w:r>
            <w:proofErr w:type="spellStart"/>
            <w:r w:rsidRPr="00F67911">
              <w:rPr>
                <w:rFonts w:ascii="Montserrat Light" w:hAnsi="Montserrat Light"/>
              </w:rPr>
              <w:t>următoarele</w:t>
            </w:r>
            <w:proofErr w:type="spellEnd"/>
            <w:r w:rsidRPr="00F67911">
              <w:rPr>
                <w:rFonts w:ascii="Montserrat Light" w:hAnsi="Montserrat Light"/>
              </w:rPr>
              <w:t>:</w:t>
            </w:r>
          </w:p>
          <w:p w14:paraId="695CDA04" w14:textId="77777777" w:rsidR="00F67911" w:rsidRPr="00F67911" w:rsidRDefault="00F67911" w:rsidP="00F67911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Montserrat Light" w:hAnsi="Montserrat Light"/>
                <w:lang w:val="en-US"/>
              </w:rPr>
            </w:pPr>
            <w:r w:rsidRPr="00F67911">
              <w:rPr>
                <w:rFonts w:ascii="Montserrat Light" w:hAnsi="Montserrat Light"/>
                <w:lang w:val="en-US"/>
              </w:rPr>
              <w:t xml:space="preserve">a)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principiul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liberei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concurenţe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respectiv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asigurarea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condiţiilor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pentru ca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persoana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fizică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sau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juridică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ce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desfăşoară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activităţi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nonprofit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să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aibă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dreptul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de a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deveni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în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condiţiile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legii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beneficiar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>;</w:t>
            </w:r>
          </w:p>
          <w:p w14:paraId="695CDA05" w14:textId="77777777" w:rsidR="00F67911" w:rsidRPr="00F67911" w:rsidRDefault="00F67911" w:rsidP="00F679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Montserrat Light" w:hAnsi="Montserrat Light"/>
                <w:lang w:val="en-US"/>
              </w:rPr>
            </w:pPr>
            <w:r w:rsidRPr="00F67911">
              <w:rPr>
                <w:rFonts w:ascii="Montserrat Light" w:hAnsi="Montserrat Light"/>
                <w:lang w:val="en-US"/>
              </w:rPr>
              <w:t xml:space="preserve">    </w:t>
            </w:r>
            <w:r w:rsidRPr="00F67911">
              <w:rPr>
                <w:rFonts w:ascii="Montserrat Light" w:hAnsi="Montserrat Light"/>
                <w:lang w:val="en-US"/>
              </w:rPr>
              <w:tab/>
              <w:t xml:space="preserve">b)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principiul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eficacităţii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utilizării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fondurilor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publice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respectiv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folosirea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sistemului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concurenţial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criteriilor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care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să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facă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posibilă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evaluarea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propunerilor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specificaţiilor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tehnice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financiare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atribuirea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contractului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finanţare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nerambursabilă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>;</w:t>
            </w:r>
          </w:p>
          <w:p w14:paraId="695CDA06" w14:textId="77777777" w:rsidR="00F67911" w:rsidRPr="00F67911" w:rsidRDefault="00F67911" w:rsidP="00F679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Montserrat Light" w:hAnsi="Montserrat Light"/>
                <w:lang w:val="en-US"/>
              </w:rPr>
            </w:pPr>
            <w:r w:rsidRPr="00F67911">
              <w:rPr>
                <w:rFonts w:ascii="Montserrat Light" w:hAnsi="Montserrat Light"/>
                <w:lang w:val="en-US"/>
              </w:rPr>
              <w:t xml:space="preserve">    </w:t>
            </w:r>
            <w:r w:rsidRPr="00F67911">
              <w:rPr>
                <w:rFonts w:ascii="Montserrat Light" w:hAnsi="Montserrat Light"/>
                <w:lang w:val="en-US"/>
              </w:rPr>
              <w:tab/>
              <w:t xml:space="preserve">c)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principiul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transparenţei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respectiv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punerea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la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dispoziţie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tuturor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celor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interesaţi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informaţiilor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referitoare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la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aplicarea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procedurii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atribuirea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contractului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finanţare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nerambursabilă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>;</w:t>
            </w:r>
          </w:p>
          <w:p w14:paraId="695CDA07" w14:textId="77777777" w:rsidR="00F67911" w:rsidRPr="00F67911" w:rsidRDefault="00F67911" w:rsidP="00F679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Montserrat Light" w:hAnsi="Montserrat Light"/>
                <w:lang w:val="en-US"/>
              </w:rPr>
            </w:pPr>
            <w:r w:rsidRPr="00F67911">
              <w:rPr>
                <w:rFonts w:ascii="Montserrat Light" w:hAnsi="Montserrat Light"/>
                <w:lang w:val="en-US"/>
              </w:rPr>
              <w:t xml:space="preserve">   </w:t>
            </w:r>
            <w:r w:rsidRPr="00F67911">
              <w:rPr>
                <w:rFonts w:ascii="Montserrat Light" w:hAnsi="Montserrat Light"/>
                <w:lang w:val="en-US"/>
              </w:rPr>
              <w:tab/>
              <w:t xml:space="preserve">d)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principiul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tratamentului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egal,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respectiv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aplicarea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în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mod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nediscriminatoriu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criteriilor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selecţie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criteriilor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atribuirea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contractului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finanţare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lastRenderedPageBreak/>
              <w:t>nerambursabilă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astfel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încât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orice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persoană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fizică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sau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juridică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ce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desfăşoară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activităţi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nonprofit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să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aibă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şanse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egale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de a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se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atribui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contractul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respectiv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>;</w:t>
            </w:r>
          </w:p>
          <w:p w14:paraId="695CDA08" w14:textId="77777777" w:rsidR="00F67911" w:rsidRPr="00F67911" w:rsidRDefault="00F67911" w:rsidP="00F679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Montserrat Light" w:hAnsi="Montserrat Light"/>
                <w:lang w:val="en-US"/>
              </w:rPr>
            </w:pPr>
            <w:r w:rsidRPr="00F67911">
              <w:rPr>
                <w:rFonts w:ascii="Montserrat Light" w:hAnsi="Montserrat Light"/>
                <w:lang w:val="en-US"/>
              </w:rPr>
              <w:t xml:space="preserve">    </w:t>
            </w:r>
            <w:r w:rsidRPr="00F67911">
              <w:rPr>
                <w:rFonts w:ascii="Montserrat Light" w:hAnsi="Montserrat Light"/>
                <w:lang w:val="en-US"/>
              </w:rPr>
              <w:tab/>
              <w:t xml:space="preserve">e)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principiul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excluderii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cumulului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în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sensul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că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aceeaşi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activitate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urmărind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realizarea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unui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interes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general, regional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sau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local nu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poate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beneficia de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atribuirea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mai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multor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contracte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finanţare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nerambursabilă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de la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aceeaşi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autoritate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finanţatoare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>;</w:t>
            </w:r>
          </w:p>
          <w:p w14:paraId="695CDA09" w14:textId="77777777" w:rsidR="00F67911" w:rsidRPr="00F67911" w:rsidRDefault="00F67911" w:rsidP="00F67911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Montserrat Light" w:hAnsi="Montserrat Light"/>
                <w:lang w:val="en-US"/>
              </w:rPr>
            </w:pPr>
            <w:r w:rsidRPr="00F67911">
              <w:rPr>
                <w:rFonts w:ascii="Montserrat Light" w:hAnsi="Montserrat Light"/>
                <w:lang w:val="en-US"/>
              </w:rPr>
              <w:t xml:space="preserve">f)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principiul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neretroactivităţii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respectiv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excluderea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posibilităţii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destinării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fondurilor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nerambursabile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unei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activităţi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cărei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executare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fost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deja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începută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sau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finalizată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la data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încheierii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contractului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finanţare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>;</w:t>
            </w:r>
          </w:p>
          <w:p w14:paraId="695CDA0A" w14:textId="77777777" w:rsidR="00F67911" w:rsidRPr="00F67911" w:rsidRDefault="00F67911" w:rsidP="00F679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Montserrat Light" w:hAnsi="Montserrat Light"/>
                <w:lang w:val="en-US"/>
              </w:rPr>
            </w:pPr>
            <w:r w:rsidRPr="00F67911">
              <w:rPr>
                <w:rFonts w:ascii="Montserrat Light" w:hAnsi="Montserrat Light"/>
                <w:lang w:val="en-US"/>
              </w:rPr>
              <w:t xml:space="preserve">    </w:t>
            </w:r>
            <w:r w:rsidRPr="00F67911">
              <w:rPr>
                <w:rFonts w:ascii="Montserrat Light" w:hAnsi="Montserrat Light"/>
                <w:lang w:val="en-US"/>
              </w:rPr>
              <w:tab/>
              <w:t xml:space="preserve">g)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principiul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cofinanţării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în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sensul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că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finanţările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nerambursabile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trebuie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însoţite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de o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contribuţie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din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partea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beneficiarului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de minimum 10% din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valoarea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totală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F67911">
              <w:rPr>
                <w:rFonts w:ascii="Montserrat Light" w:hAnsi="Montserrat Light"/>
                <w:lang w:val="en-US"/>
              </w:rPr>
              <w:t>finanţării</w:t>
            </w:r>
            <w:proofErr w:type="spellEnd"/>
            <w:r w:rsidRPr="00F67911">
              <w:rPr>
                <w:rFonts w:ascii="Montserrat Light" w:hAnsi="Montserrat Light"/>
                <w:lang w:val="en-US"/>
              </w:rPr>
              <w:t>.</w:t>
            </w:r>
          </w:p>
          <w:p w14:paraId="695CDA0B" w14:textId="77777777" w:rsidR="001E2B6A" w:rsidRPr="00F67911" w:rsidRDefault="00860BB7" w:rsidP="00F67911">
            <w:pPr>
              <w:pStyle w:val="Corptext"/>
              <w:spacing w:line="360" w:lineRule="auto"/>
              <w:jc w:val="both"/>
              <w:rPr>
                <w:rFonts w:ascii="Montserrat Light" w:hAnsi="Montserrat Light"/>
                <w:b w:val="0"/>
                <w:sz w:val="22"/>
                <w:szCs w:val="22"/>
                <w:lang w:eastAsia="en-US"/>
              </w:rPr>
            </w:pPr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 xml:space="preserve">             </w:t>
            </w:r>
            <w:proofErr w:type="spellStart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>Prin</w:t>
            </w:r>
            <w:proofErr w:type="spellEnd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>Hotărârea</w:t>
            </w:r>
            <w:proofErr w:type="spellEnd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>Consilului</w:t>
            </w:r>
            <w:proofErr w:type="spellEnd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>Județean</w:t>
            </w:r>
            <w:proofErr w:type="spellEnd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 xml:space="preserve"> Cluj nr. 21/2022 </w:t>
            </w:r>
            <w:proofErr w:type="spellStart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>privind</w:t>
            </w:r>
            <w:proofErr w:type="spellEnd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>aprobarea</w:t>
            </w:r>
            <w:proofErr w:type="spellEnd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>bugetului</w:t>
            </w:r>
            <w:proofErr w:type="spellEnd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 xml:space="preserve"> general </w:t>
            </w:r>
            <w:proofErr w:type="spellStart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>propriu</w:t>
            </w:r>
            <w:proofErr w:type="spellEnd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 xml:space="preserve"> al </w:t>
            </w:r>
            <w:proofErr w:type="spellStart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>Județului</w:t>
            </w:r>
            <w:proofErr w:type="spellEnd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 xml:space="preserve"> Cluj pe </w:t>
            </w:r>
            <w:proofErr w:type="spellStart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>anul</w:t>
            </w:r>
            <w:proofErr w:type="spellEnd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 xml:space="preserve"> 2022 la </w:t>
            </w:r>
            <w:proofErr w:type="spellStart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>Capitolul</w:t>
            </w:r>
            <w:proofErr w:type="spellEnd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 xml:space="preserve"> 67.02 a </w:t>
            </w:r>
            <w:proofErr w:type="spellStart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>fost</w:t>
            </w:r>
            <w:proofErr w:type="spellEnd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>aprobată</w:t>
            </w:r>
            <w:proofErr w:type="spellEnd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>suma</w:t>
            </w:r>
            <w:proofErr w:type="spellEnd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 xml:space="preserve"> de 900,00 mii lei pentru </w:t>
            </w:r>
            <w:proofErr w:type="spellStart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>finanțarea</w:t>
            </w:r>
            <w:proofErr w:type="spellEnd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>nerambursabilă</w:t>
            </w:r>
            <w:proofErr w:type="spellEnd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 xml:space="preserve"> a </w:t>
            </w:r>
            <w:proofErr w:type="spellStart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>programelor</w:t>
            </w:r>
            <w:proofErr w:type="spellEnd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>și</w:t>
            </w:r>
            <w:proofErr w:type="spellEnd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>proiectelor</w:t>
            </w:r>
            <w:proofErr w:type="spellEnd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>depuse</w:t>
            </w:r>
            <w:proofErr w:type="spellEnd"/>
            <w:r w:rsidRPr="00F67911">
              <w:rPr>
                <w:rFonts w:ascii="Montserrat Light" w:hAnsi="Montserrat Light"/>
                <w:b w:val="0"/>
                <w:sz w:val="22"/>
                <w:szCs w:val="22"/>
              </w:rPr>
              <w:t xml:space="preserve"> de </w:t>
            </w:r>
            <w:proofErr w:type="spellStart"/>
            <w:r w:rsidR="00F67911" w:rsidRPr="00F67911">
              <w:rPr>
                <w:rFonts w:ascii="Montserrat Light" w:eastAsia="Calibri" w:hAnsi="Montserrat Light"/>
                <w:b w:val="0"/>
                <w:sz w:val="22"/>
                <w:szCs w:val="22"/>
              </w:rPr>
              <w:t>persoanelor</w:t>
            </w:r>
            <w:proofErr w:type="spellEnd"/>
            <w:r w:rsidR="00F67911" w:rsidRPr="00F67911">
              <w:rPr>
                <w:rFonts w:ascii="Montserrat Light" w:eastAsia="Calibri" w:hAnsi="Montserrat Light"/>
                <w:b w:val="0"/>
                <w:sz w:val="22"/>
                <w:szCs w:val="22"/>
              </w:rPr>
              <w:t xml:space="preserve"> </w:t>
            </w:r>
            <w:proofErr w:type="spellStart"/>
            <w:r w:rsidR="00F67911" w:rsidRPr="00F67911">
              <w:rPr>
                <w:rFonts w:ascii="Montserrat Light" w:eastAsia="Calibri" w:hAnsi="Montserrat Light"/>
                <w:b w:val="0"/>
                <w:sz w:val="22"/>
                <w:szCs w:val="22"/>
              </w:rPr>
              <w:t>fizice</w:t>
            </w:r>
            <w:proofErr w:type="spellEnd"/>
            <w:r w:rsidR="00F67911" w:rsidRPr="00F67911">
              <w:rPr>
                <w:rFonts w:ascii="Montserrat Light" w:eastAsia="Calibri" w:hAnsi="Montserrat Light"/>
                <w:b w:val="0"/>
                <w:sz w:val="22"/>
                <w:szCs w:val="22"/>
              </w:rPr>
              <w:t xml:space="preserve"> </w:t>
            </w:r>
            <w:proofErr w:type="spellStart"/>
            <w:r w:rsidR="00F67911" w:rsidRPr="00F67911">
              <w:rPr>
                <w:rFonts w:ascii="Montserrat Light" w:eastAsia="Calibri" w:hAnsi="Montserrat Light"/>
                <w:b w:val="0"/>
                <w:sz w:val="22"/>
                <w:szCs w:val="22"/>
              </w:rPr>
              <w:t>și</w:t>
            </w:r>
            <w:proofErr w:type="spellEnd"/>
            <w:r w:rsidR="00F67911" w:rsidRPr="00F67911">
              <w:rPr>
                <w:rFonts w:ascii="Montserrat Light" w:eastAsia="Calibri" w:hAnsi="Montserrat Light"/>
                <w:b w:val="0"/>
                <w:sz w:val="22"/>
                <w:szCs w:val="22"/>
              </w:rPr>
              <w:t xml:space="preserve"> </w:t>
            </w:r>
            <w:proofErr w:type="spellStart"/>
            <w:r w:rsidR="00F67911" w:rsidRPr="00F67911">
              <w:rPr>
                <w:rFonts w:ascii="Montserrat Light" w:eastAsia="Calibri" w:hAnsi="Montserrat Light"/>
                <w:b w:val="0"/>
                <w:sz w:val="22"/>
                <w:szCs w:val="22"/>
              </w:rPr>
              <w:t>juridice</w:t>
            </w:r>
            <w:proofErr w:type="spellEnd"/>
            <w:r w:rsidR="00F67911" w:rsidRPr="00F67911">
              <w:rPr>
                <w:rFonts w:ascii="Montserrat Light" w:eastAsia="Calibri" w:hAnsi="Montserrat Light"/>
                <w:b w:val="0"/>
                <w:sz w:val="22"/>
                <w:szCs w:val="22"/>
              </w:rPr>
              <w:t xml:space="preserve"> </w:t>
            </w:r>
            <w:proofErr w:type="spellStart"/>
            <w:r w:rsidR="00F67911" w:rsidRPr="00F67911">
              <w:rPr>
                <w:rFonts w:ascii="Montserrat Light" w:eastAsia="Calibri" w:hAnsi="Montserrat Light"/>
                <w:b w:val="0"/>
                <w:sz w:val="22"/>
                <w:szCs w:val="22"/>
              </w:rPr>
              <w:t>fără</w:t>
            </w:r>
            <w:proofErr w:type="spellEnd"/>
            <w:r w:rsidR="00F67911" w:rsidRPr="00F67911">
              <w:rPr>
                <w:rFonts w:ascii="Montserrat Light" w:eastAsia="Calibri" w:hAnsi="Montserrat Light"/>
                <w:b w:val="0"/>
                <w:sz w:val="22"/>
                <w:szCs w:val="22"/>
              </w:rPr>
              <w:t xml:space="preserve"> scop patrimonial</w:t>
            </w:r>
            <w:r w:rsidR="00F67911" w:rsidRPr="00F67911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care </w:t>
            </w:r>
            <w:proofErr w:type="spellStart"/>
            <w:r w:rsidR="00F67911" w:rsidRPr="00F67911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organizează</w:t>
            </w:r>
            <w:proofErr w:type="spellEnd"/>
            <w:r w:rsidR="00F67911" w:rsidRPr="00F67911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F67911" w:rsidRPr="00F67911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programe</w:t>
            </w:r>
            <w:proofErr w:type="spellEnd"/>
            <w:r w:rsidR="00F67911" w:rsidRPr="00F67911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F67911" w:rsidRPr="00F67911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şi</w:t>
            </w:r>
            <w:proofErr w:type="spellEnd"/>
            <w:r w:rsidR="00F67911" w:rsidRPr="00F67911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F67911" w:rsidRPr="00F67911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proiecte</w:t>
            </w:r>
            <w:proofErr w:type="spellEnd"/>
            <w:r w:rsidR="00F67911" w:rsidRPr="00F67911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F67911" w:rsidRPr="00F67911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în</w:t>
            </w:r>
            <w:proofErr w:type="spellEnd"/>
            <w:r w:rsidR="00F67911" w:rsidRPr="00F67911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F67911" w:rsidRPr="00F67911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domeniul</w:t>
            </w:r>
            <w:proofErr w:type="spellEnd"/>
            <w:r w:rsidR="00F67911" w:rsidRPr="00F67911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F67911" w:rsidRPr="00F67911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tineretului</w:t>
            </w:r>
            <w:proofErr w:type="spellEnd"/>
            <w:r w:rsidR="00F67911" w:rsidRPr="00F67911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="00F67911" w:rsidRPr="00F67911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şi</w:t>
            </w:r>
            <w:proofErr w:type="spellEnd"/>
            <w:r w:rsidR="00F67911" w:rsidRPr="00F67911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 xml:space="preserve"> socio-</w:t>
            </w:r>
            <w:proofErr w:type="spellStart"/>
            <w:r w:rsidR="00F67911" w:rsidRPr="00F67911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educaţionale</w:t>
            </w:r>
            <w:proofErr w:type="spellEnd"/>
            <w:r w:rsidRPr="00F67911">
              <w:rPr>
                <w:rFonts w:ascii="Montserrat Light" w:hAnsi="Montserrat Light"/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1E2B6A" w:rsidRPr="009120F8" w14:paraId="695CDA0E" w14:textId="77777777" w:rsidTr="008D05E3">
        <w:tc>
          <w:tcPr>
            <w:tcW w:w="9360" w:type="dxa"/>
            <w:shd w:val="clear" w:color="auto" w:fill="auto"/>
          </w:tcPr>
          <w:p w14:paraId="695CDA0D" w14:textId="77777777" w:rsidR="001E2B6A" w:rsidRPr="00D37E28" w:rsidRDefault="001E2B6A" w:rsidP="001C6E80">
            <w:pPr>
              <w:keepNext/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line="360" w:lineRule="auto"/>
              <w:ind w:left="171" w:firstLine="251"/>
              <w:jc w:val="both"/>
              <w:outlineLvl w:val="1"/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</w:pPr>
            <w:r w:rsidRPr="00D37E28">
              <w:rPr>
                <w:rFonts w:ascii="Montserrat Light" w:eastAsia="Calibri" w:hAnsi="Montserrat Light"/>
                <w:b/>
                <w:bCs/>
                <w:noProof/>
                <w:lang w:val="ro-RO" w:eastAsia="ro-RO"/>
              </w:rPr>
              <w:lastRenderedPageBreak/>
              <w:t>Cerinţe care reclamă oportunitatea actului administrativ:</w:t>
            </w:r>
          </w:p>
        </w:tc>
      </w:tr>
      <w:tr w:rsidR="0072336E" w:rsidRPr="009120F8" w14:paraId="695CDA17" w14:textId="77777777" w:rsidTr="008D05E3">
        <w:tc>
          <w:tcPr>
            <w:tcW w:w="9360" w:type="dxa"/>
            <w:shd w:val="clear" w:color="auto" w:fill="auto"/>
          </w:tcPr>
          <w:p w14:paraId="695CDA0F" w14:textId="1A1296F3" w:rsidR="003245FC" w:rsidRPr="001C6E80" w:rsidRDefault="001C6E80" w:rsidP="001C6E80">
            <w:pPr>
              <w:pStyle w:val="Listparagraf"/>
              <w:spacing w:after="0" w:line="360" w:lineRule="auto"/>
              <w:ind w:left="-18" w:firstLine="18"/>
              <w:jc w:val="both"/>
              <w:rPr>
                <w:rFonts w:ascii="Montserrat Light" w:hAnsi="Montserrat Light"/>
                <w:lang w:val="ro-RO"/>
              </w:rPr>
            </w:pPr>
            <w:r>
              <w:rPr>
                <w:rFonts w:ascii="Montserrat Light" w:hAnsi="Montserrat Light"/>
              </w:rPr>
              <w:t xml:space="preserve">               </w:t>
            </w:r>
            <w:r w:rsidR="00860BB7" w:rsidRPr="001C6E80">
              <w:rPr>
                <w:rFonts w:ascii="Montserrat Light" w:hAnsi="Montserrat Light"/>
              </w:rPr>
              <w:t xml:space="preserve">Conform art. 15 din </w:t>
            </w:r>
            <w:proofErr w:type="spellStart"/>
            <w:r w:rsidR="00860BB7" w:rsidRPr="001C6E80">
              <w:rPr>
                <w:rFonts w:ascii="Montserrat Light" w:hAnsi="Montserrat Light"/>
              </w:rPr>
              <w:t>Legea</w:t>
            </w:r>
            <w:proofErr w:type="spellEnd"/>
            <w:r w:rsidR="00860BB7" w:rsidRPr="001C6E80">
              <w:rPr>
                <w:rFonts w:ascii="Montserrat Light" w:hAnsi="Montserrat Light"/>
              </w:rPr>
              <w:t xml:space="preserve"> nr. 350/2005, </w:t>
            </w:r>
            <w:proofErr w:type="spellStart"/>
            <w:r w:rsidR="003245FC" w:rsidRPr="001C6E80">
              <w:rPr>
                <w:rFonts w:ascii="Montserrat Light" w:hAnsi="Montserrat Light"/>
              </w:rPr>
              <w:t>legea</w:t>
            </w:r>
            <w:proofErr w:type="spellEnd"/>
            <w:r w:rsidR="003245FC" w:rsidRPr="001C6E80">
              <w:rPr>
                <w:rFonts w:ascii="Montserrat Light" w:hAnsi="Montserrat Light"/>
              </w:rPr>
              <w:t xml:space="preserve"> </w:t>
            </w:r>
            <w:proofErr w:type="spellStart"/>
            <w:r w:rsidR="003245FC" w:rsidRPr="001C6E80">
              <w:rPr>
                <w:rFonts w:ascii="Montserrat Light" w:hAnsi="Montserrat Light"/>
              </w:rPr>
              <w:t>privind</w:t>
            </w:r>
            <w:proofErr w:type="spellEnd"/>
            <w:r w:rsidR="003245FC" w:rsidRPr="001C6E80">
              <w:rPr>
                <w:rFonts w:ascii="Montserrat Light" w:hAnsi="Montserrat Light"/>
              </w:rPr>
              <w:t xml:space="preserve"> </w:t>
            </w:r>
            <w:proofErr w:type="spellStart"/>
            <w:r w:rsidR="003245FC" w:rsidRPr="001C6E80">
              <w:rPr>
                <w:rFonts w:ascii="Montserrat Light" w:hAnsi="Montserrat Light"/>
              </w:rPr>
              <w:t>regimul</w:t>
            </w:r>
            <w:proofErr w:type="spellEnd"/>
            <w:r w:rsidR="003245FC" w:rsidRPr="001C6E80">
              <w:rPr>
                <w:rFonts w:ascii="Montserrat Light" w:hAnsi="Montserrat Light"/>
              </w:rPr>
              <w:t xml:space="preserve"> </w:t>
            </w:r>
            <w:proofErr w:type="spellStart"/>
            <w:r w:rsidR="003245FC" w:rsidRPr="001C6E80">
              <w:rPr>
                <w:rFonts w:ascii="Montserrat Light" w:hAnsi="Montserrat Light"/>
              </w:rPr>
              <w:t>finanțărilor</w:t>
            </w:r>
            <w:proofErr w:type="spellEnd"/>
            <w:r w:rsidR="003245FC" w:rsidRPr="001C6E80">
              <w:rPr>
                <w:rFonts w:ascii="Montserrat Light" w:hAnsi="Montserrat Light"/>
              </w:rPr>
              <w:t xml:space="preserve"> </w:t>
            </w:r>
            <w:proofErr w:type="spellStart"/>
            <w:r w:rsidR="003245FC" w:rsidRPr="001C6E80">
              <w:rPr>
                <w:rFonts w:ascii="Montserrat Light" w:hAnsi="Montserrat Light"/>
              </w:rPr>
              <w:t>nerambursabile</w:t>
            </w:r>
            <w:proofErr w:type="spellEnd"/>
            <w:r w:rsidR="003245FC" w:rsidRPr="001C6E80">
              <w:rPr>
                <w:rFonts w:ascii="Montserrat Light" w:hAnsi="Montserrat Light"/>
              </w:rPr>
              <w:t xml:space="preserve"> din </w:t>
            </w:r>
            <w:proofErr w:type="spellStart"/>
            <w:r w:rsidR="003245FC" w:rsidRPr="001C6E80">
              <w:rPr>
                <w:rFonts w:ascii="Montserrat Light" w:hAnsi="Montserrat Light"/>
              </w:rPr>
              <w:t>fonduri</w:t>
            </w:r>
            <w:proofErr w:type="spellEnd"/>
            <w:r w:rsidR="003245FC" w:rsidRPr="001C6E80">
              <w:rPr>
                <w:rFonts w:ascii="Montserrat Light" w:hAnsi="Montserrat Light"/>
              </w:rPr>
              <w:t xml:space="preserve"> </w:t>
            </w:r>
            <w:proofErr w:type="spellStart"/>
            <w:r w:rsidR="003245FC" w:rsidRPr="001C6E80">
              <w:rPr>
                <w:rFonts w:ascii="Montserrat Light" w:hAnsi="Montserrat Light"/>
              </w:rPr>
              <w:t>publice</w:t>
            </w:r>
            <w:proofErr w:type="spellEnd"/>
            <w:r w:rsidR="003245FC" w:rsidRPr="001C6E80">
              <w:rPr>
                <w:rFonts w:ascii="Montserrat Light" w:hAnsi="Montserrat Light"/>
              </w:rPr>
              <w:t xml:space="preserve">, </w:t>
            </w:r>
            <w:r w:rsidR="00860BB7" w:rsidRPr="001C6E80">
              <w:rPr>
                <w:rFonts w:ascii="Montserrat Light" w:hAnsi="Montserrat Light"/>
              </w:rPr>
              <w:t xml:space="preserve">cu </w:t>
            </w:r>
            <w:proofErr w:type="spellStart"/>
            <w:r w:rsidR="00860BB7" w:rsidRPr="001C6E80">
              <w:rPr>
                <w:rFonts w:ascii="Montserrat Light" w:hAnsi="Montserrat Light"/>
              </w:rPr>
              <w:t>modificările</w:t>
            </w:r>
            <w:proofErr w:type="spellEnd"/>
            <w:r w:rsidR="00860BB7" w:rsidRPr="001C6E80">
              <w:rPr>
                <w:rFonts w:ascii="Montserrat Light" w:hAnsi="Montserrat Light"/>
              </w:rPr>
              <w:t xml:space="preserve"> </w:t>
            </w:r>
            <w:proofErr w:type="spellStart"/>
            <w:r w:rsidR="00860BB7" w:rsidRPr="001C6E80">
              <w:rPr>
                <w:rFonts w:ascii="Montserrat Light" w:hAnsi="Montserrat Light"/>
              </w:rPr>
              <w:t>și</w:t>
            </w:r>
            <w:proofErr w:type="spellEnd"/>
            <w:r w:rsidR="00860BB7" w:rsidRPr="001C6E80">
              <w:rPr>
                <w:rFonts w:ascii="Montserrat Light" w:hAnsi="Montserrat Light"/>
              </w:rPr>
              <w:t xml:space="preserve"> </w:t>
            </w:r>
            <w:proofErr w:type="spellStart"/>
            <w:r w:rsidR="00860BB7" w:rsidRPr="001C6E80">
              <w:rPr>
                <w:rFonts w:ascii="Montserrat Light" w:hAnsi="Montserrat Light"/>
              </w:rPr>
              <w:t>completările</w:t>
            </w:r>
            <w:proofErr w:type="spellEnd"/>
            <w:r w:rsidR="00860BB7" w:rsidRPr="001C6E80">
              <w:rPr>
                <w:rFonts w:ascii="Montserrat Light" w:hAnsi="Montserrat Light"/>
              </w:rPr>
              <w:t xml:space="preserve"> </w:t>
            </w:r>
            <w:proofErr w:type="spellStart"/>
            <w:r w:rsidR="00860BB7" w:rsidRPr="001C6E80">
              <w:rPr>
                <w:rFonts w:ascii="Montserrat Light" w:hAnsi="Montserrat Light"/>
              </w:rPr>
              <w:t>ulterioare</w:t>
            </w:r>
            <w:proofErr w:type="spellEnd"/>
            <w:r w:rsidR="00860BB7" w:rsidRPr="001C6E80">
              <w:rPr>
                <w:rFonts w:ascii="Montserrat Light" w:hAnsi="Montserrat Light"/>
              </w:rPr>
              <w:t xml:space="preserve"> </w:t>
            </w:r>
            <w:proofErr w:type="spellStart"/>
            <w:r w:rsidR="003245FC" w:rsidRPr="001C6E80">
              <w:rPr>
                <w:rFonts w:ascii="Montserrat Light" w:hAnsi="Montserrat Light"/>
              </w:rPr>
              <w:t>a</w:t>
            </w:r>
            <w:r w:rsidR="00860BB7" w:rsidRPr="001C6E80">
              <w:rPr>
                <w:rFonts w:ascii="Montserrat Light" w:hAnsi="Montserrat Light"/>
                <w:lang w:eastAsia="en-US"/>
              </w:rPr>
              <w:t>utorităţile</w:t>
            </w:r>
            <w:proofErr w:type="spellEnd"/>
            <w:r w:rsidR="00860BB7" w:rsidRPr="001C6E80">
              <w:rPr>
                <w:rFonts w:ascii="Montserrat Light" w:hAnsi="Montserrat Light"/>
                <w:lang w:eastAsia="en-US"/>
              </w:rPr>
              <w:t xml:space="preserve"> </w:t>
            </w:r>
            <w:proofErr w:type="spellStart"/>
            <w:r w:rsidR="00860BB7" w:rsidRPr="001C6E80">
              <w:rPr>
                <w:rFonts w:ascii="Montserrat Light" w:hAnsi="Montserrat Light"/>
                <w:lang w:eastAsia="en-US"/>
              </w:rPr>
              <w:t>finanţatoare</w:t>
            </w:r>
            <w:proofErr w:type="spellEnd"/>
            <w:r w:rsidR="00860BB7" w:rsidRPr="001C6E80">
              <w:rPr>
                <w:rFonts w:ascii="Montserrat Light" w:hAnsi="Montserrat Light"/>
                <w:lang w:eastAsia="en-US"/>
              </w:rPr>
              <w:t xml:space="preserve"> </w:t>
            </w:r>
            <w:proofErr w:type="spellStart"/>
            <w:r w:rsidR="00860BB7" w:rsidRPr="001C6E80">
              <w:rPr>
                <w:rFonts w:ascii="Montserrat Light" w:hAnsi="Montserrat Light"/>
                <w:lang w:eastAsia="en-US"/>
              </w:rPr>
              <w:t>stabilesc</w:t>
            </w:r>
            <w:proofErr w:type="spellEnd"/>
            <w:r w:rsidR="00860BB7" w:rsidRPr="001C6E80">
              <w:rPr>
                <w:rFonts w:ascii="Montserrat Light" w:hAnsi="Montserrat Light"/>
                <w:lang w:eastAsia="en-US"/>
              </w:rPr>
              <w:t xml:space="preserve"> un program </w:t>
            </w:r>
            <w:proofErr w:type="spellStart"/>
            <w:r w:rsidR="00860BB7" w:rsidRPr="001C6E80">
              <w:rPr>
                <w:rFonts w:ascii="Montserrat Light" w:hAnsi="Montserrat Light"/>
                <w:lang w:eastAsia="en-US"/>
              </w:rPr>
              <w:t>anual</w:t>
            </w:r>
            <w:proofErr w:type="spellEnd"/>
            <w:r w:rsidR="00860BB7" w:rsidRPr="001C6E80">
              <w:rPr>
                <w:rFonts w:ascii="Montserrat Light" w:hAnsi="Montserrat Light"/>
                <w:lang w:eastAsia="en-US"/>
              </w:rPr>
              <w:t xml:space="preserve"> </w:t>
            </w:r>
            <w:proofErr w:type="spellStart"/>
            <w:r w:rsidR="00860BB7" w:rsidRPr="001C6E80">
              <w:rPr>
                <w:rFonts w:ascii="Montserrat Light" w:hAnsi="Montserrat Light"/>
                <w:lang w:eastAsia="en-US"/>
              </w:rPr>
              <w:t>propriu</w:t>
            </w:r>
            <w:proofErr w:type="spellEnd"/>
            <w:r w:rsidR="00860BB7" w:rsidRPr="001C6E80">
              <w:rPr>
                <w:rFonts w:ascii="Montserrat Light" w:hAnsi="Montserrat Light"/>
                <w:lang w:eastAsia="en-US"/>
              </w:rPr>
              <w:t xml:space="preserve"> pentru </w:t>
            </w:r>
            <w:proofErr w:type="spellStart"/>
            <w:r w:rsidR="00860BB7" w:rsidRPr="001C6E80">
              <w:rPr>
                <w:rFonts w:ascii="Montserrat Light" w:hAnsi="Montserrat Light"/>
                <w:lang w:eastAsia="en-US"/>
              </w:rPr>
              <w:t>acorda</w:t>
            </w:r>
            <w:r w:rsidR="003245FC" w:rsidRPr="001C6E80">
              <w:rPr>
                <w:rFonts w:ascii="Montserrat Light" w:hAnsi="Montserrat Light"/>
                <w:lang w:eastAsia="en-US"/>
              </w:rPr>
              <w:t>rea</w:t>
            </w:r>
            <w:proofErr w:type="spellEnd"/>
            <w:r w:rsidR="003245FC" w:rsidRPr="001C6E80">
              <w:rPr>
                <w:rFonts w:ascii="Montserrat Light" w:hAnsi="Montserrat Light"/>
                <w:lang w:eastAsia="en-US"/>
              </w:rPr>
              <w:t xml:space="preserve"> de </w:t>
            </w:r>
            <w:proofErr w:type="spellStart"/>
            <w:r w:rsidR="003245FC" w:rsidRPr="001C6E80">
              <w:rPr>
                <w:rFonts w:ascii="Montserrat Light" w:hAnsi="Montserrat Light"/>
                <w:lang w:eastAsia="en-US"/>
              </w:rPr>
              <w:t>finanţări</w:t>
            </w:r>
            <w:proofErr w:type="spellEnd"/>
            <w:r w:rsidR="003245FC" w:rsidRPr="001C6E80">
              <w:rPr>
                <w:rFonts w:ascii="Montserrat Light" w:hAnsi="Montserrat Light"/>
                <w:lang w:eastAsia="en-US"/>
              </w:rPr>
              <w:t xml:space="preserve"> </w:t>
            </w:r>
            <w:proofErr w:type="spellStart"/>
            <w:r w:rsidR="003245FC" w:rsidRPr="001C6E80">
              <w:rPr>
                <w:rFonts w:ascii="Montserrat Light" w:hAnsi="Montserrat Light"/>
                <w:lang w:eastAsia="en-US"/>
              </w:rPr>
              <w:t>nerambursabile</w:t>
            </w:r>
            <w:proofErr w:type="spellEnd"/>
            <w:r w:rsidR="003245FC" w:rsidRPr="001C6E80">
              <w:rPr>
                <w:rFonts w:ascii="Montserrat Light" w:hAnsi="Montserrat Light"/>
                <w:lang w:eastAsia="en-US"/>
              </w:rPr>
              <w:t xml:space="preserve"> care </w:t>
            </w:r>
            <w:r w:rsidR="00860BB7" w:rsidRPr="001C6E80">
              <w:rPr>
                <w:rFonts w:ascii="Montserrat Light" w:hAnsi="Montserrat Light"/>
                <w:lang w:eastAsia="en-US"/>
              </w:rPr>
              <w:t xml:space="preserve">se </w:t>
            </w:r>
            <w:proofErr w:type="spellStart"/>
            <w:r w:rsidR="00860BB7" w:rsidRPr="001C6E80">
              <w:rPr>
                <w:rFonts w:ascii="Montserrat Light" w:hAnsi="Montserrat Light"/>
                <w:lang w:eastAsia="en-US"/>
              </w:rPr>
              <w:t>publică</w:t>
            </w:r>
            <w:proofErr w:type="spellEnd"/>
            <w:r w:rsidR="00860BB7" w:rsidRPr="001C6E80">
              <w:rPr>
                <w:rFonts w:ascii="Montserrat Light" w:hAnsi="Montserrat Light"/>
                <w:lang w:eastAsia="en-US"/>
              </w:rPr>
              <w:t xml:space="preserve"> </w:t>
            </w:r>
            <w:proofErr w:type="spellStart"/>
            <w:r w:rsidR="00860BB7" w:rsidRPr="001C6E80">
              <w:rPr>
                <w:rFonts w:ascii="Montserrat Light" w:hAnsi="Montserrat Light"/>
                <w:lang w:eastAsia="en-US"/>
              </w:rPr>
              <w:t>în</w:t>
            </w:r>
            <w:proofErr w:type="spellEnd"/>
            <w:r w:rsidR="00860BB7" w:rsidRPr="001C6E80">
              <w:rPr>
                <w:rFonts w:ascii="Montserrat Light" w:hAnsi="Montserrat Light"/>
                <w:lang w:eastAsia="en-US"/>
              </w:rPr>
              <w:t xml:space="preserve"> </w:t>
            </w:r>
            <w:proofErr w:type="spellStart"/>
            <w:r w:rsidR="00860BB7" w:rsidRPr="001C6E80">
              <w:rPr>
                <w:rFonts w:ascii="Montserrat Light" w:hAnsi="Montserrat Light"/>
                <w:lang w:eastAsia="en-US"/>
              </w:rPr>
              <w:t>Monitorul</w:t>
            </w:r>
            <w:proofErr w:type="spellEnd"/>
            <w:r w:rsidR="00860BB7" w:rsidRPr="001C6E80">
              <w:rPr>
                <w:rFonts w:ascii="Montserrat Light" w:hAnsi="Montserrat Light"/>
                <w:lang w:eastAsia="en-US"/>
              </w:rPr>
              <w:t xml:space="preserve"> </w:t>
            </w:r>
            <w:proofErr w:type="spellStart"/>
            <w:r w:rsidR="00860BB7" w:rsidRPr="001C6E80">
              <w:rPr>
                <w:rFonts w:ascii="Montserrat Light" w:hAnsi="Montserrat Light"/>
                <w:lang w:eastAsia="en-US"/>
              </w:rPr>
              <w:t>Oficial</w:t>
            </w:r>
            <w:proofErr w:type="spellEnd"/>
            <w:r w:rsidR="00860BB7" w:rsidRPr="001C6E80">
              <w:rPr>
                <w:rFonts w:ascii="Montserrat Light" w:hAnsi="Montserrat Light"/>
                <w:lang w:eastAsia="en-US"/>
              </w:rPr>
              <w:t xml:space="preserve"> al </w:t>
            </w:r>
            <w:proofErr w:type="spellStart"/>
            <w:r w:rsidR="00860BB7" w:rsidRPr="001C6E80">
              <w:rPr>
                <w:rFonts w:ascii="Montserrat Light" w:hAnsi="Montserrat Light"/>
                <w:lang w:eastAsia="en-US"/>
              </w:rPr>
              <w:t>României</w:t>
            </w:r>
            <w:proofErr w:type="spellEnd"/>
            <w:r w:rsidR="00860BB7" w:rsidRPr="001C6E80">
              <w:rPr>
                <w:rFonts w:ascii="Montserrat Light" w:hAnsi="Montserrat Light"/>
                <w:lang w:eastAsia="en-US"/>
              </w:rPr>
              <w:t xml:space="preserve">, </w:t>
            </w:r>
            <w:proofErr w:type="spellStart"/>
            <w:r w:rsidR="00860BB7" w:rsidRPr="001C6E80">
              <w:rPr>
                <w:rFonts w:ascii="Montserrat Light" w:hAnsi="Montserrat Light"/>
                <w:lang w:eastAsia="en-US"/>
              </w:rPr>
              <w:t>Partea</w:t>
            </w:r>
            <w:proofErr w:type="spellEnd"/>
            <w:r w:rsidR="00860BB7" w:rsidRPr="001C6E80">
              <w:rPr>
                <w:rFonts w:ascii="Montserrat Light" w:hAnsi="Montserrat Light"/>
                <w:lang w:eastAsia="en-US"/>
              </w:rPr>
              <w:t xml:space="preserve"> a VI-a, </w:t>
            </w:r>
            <w:proofErr w:type="spellStart"/>
            <w:r w:rsidR="00860BB7" w:rsidRPr="001C6E80">
              <w:rPr>
                <w:rFonts w:ascii="Montserrat Light" w:hAnsi="Montserrat Light"/>
                <w:lang w:eastAsia="en-US"/>
              </w:rPr>
              <w:t>în</w:t>
            </w:r>
            <w:proofErr w:type="spellEnd"/>
            <w:r w:rsidR="00860BB7" w:rsidRPr="001C6E80">
              <w:rPr>
                <w:rFonts w:ascii="Montserrat Light" w:hAnsi="Montserrat Light"/>
                <w:lang w:eastAsia="en-US"/>
              </w:rPr>
              <w:t xml:space="preserve"> </w:t>
            </w:r>
            <w:proofErr w:type="spellStart"/>
            <w:r w:rsidR="00860BB7" w:rsidRPr="001C6E80">
              <w:rPr>
                <w:rFonts w:ascii="Montserrat Light" w:hAnsi="Montserrat Light"/>
                <w:lang w:eastAsia="en-US"/>
              </w:rPr>
              <w:t>cel</w:t>
            </w:r>
            <w:proofErr w:type="spellEnd"/>
            <w:r w:rsidR="00860BB7" w:rsidRPr="001C6E80">
              <w:rPr>
                <w:rFonts w:ascii="Montserrat Light" w:hAnsi="Montserrat Light"/>
                <w:lang w:eastAsia="en-US"/>
              </w:rPr>
              <w:t xml:space="preserve"> </w:t>
            </w:r>
            <w:proofErr w:type="spellStart"/>
            <w:r w:rsidR="00860BB7" w:rsidRPr="001C6E80">
              <w:rPr>
                <w:rFonts w:ascii="Montserrat Light" w:hAnsi="Montserrat Light"/>
                <w:lang w:eastAsia="en-US"/>
              </w:rPr>
              <w:t>mult</w:t>
            </w:r>
            <w:proofErr w:type="spellEnd"/>
            <w:r w:rsidR="00860BB7" w:rsidRPr="001C6E80">
              <w:rPr>
                <w:rFonts w:ascii="Montserrat Light" w:hAnsi="Montserrat Light"/>
                <w:lang w:eastAsia="en-US"/>
              </w:rPr>
              <w:t xml:space="preserve"> 30 de </w:t>
            </w:r>
            <w:proofErr w:type="spellStart"/>
            <w:r w:rsidR="00860BB7" w:rsidRPr="001C6E80">
              <w:rPr>
                <w:rFonts w:ascii="Montserrat Light" w:hAnsi="Montserrat Light"/>
                <w:lang w:eastAsia="en-US"/>
              </w:rPr>
              <w:t>zile</w:t>
            </w:r>
            <w:proofErr w:type="spellEnd"/>
            <w:r w:rsidR="00860BB7" w:rsidRPr="001C6E80">
              <w:rPr>
                <w:rFonts w:ascii="Montserrat Light" w:hAnsi="Montserrat Light"/>
                <w:lang w:eastAsia="en-US"/>
              </w:rPr>
              <w:t xml:space="preserve"> de la </w:t>
            </w:r>
            <w:proofErr w:type="spellStart"/>
            <w:r w:rsidR="00860BB7" w:rsidRPr="001C6E80">
              <w:rPr>
                <w:rFonts w:ascii="Montserrat Light" w:hAnsi="Montserrat Light"/>
                <w:lang w:eastAsia="en-US"/>
              </w:rPr>
              <w:t>aprobarea</w:t>
            </w:r>
            <w:proofErr w:type="spellEnd"/>
            <w:r w:rsidR="00860BB7" w:rsidRPr="001C6E80">
              <w:rPr>
                <w:rFonts w:ascii="Montserrat Light" w:hAnsi="Montserrat Light"/>
                <w:lang w:eastAsia="en-US"/>
              </w:rPr>
              <w:t xml:space="preserve"> </w:t>
            </w:r>
            <w:proofErr w:type="spellStart"/>
            <w:r w:rsidR="00860BB7" w:rsidRPr="001C6E80">
              <w:rPr>
                <w:rFonts w:ascii="Montserrat Light" w:hAnsi="Montserrat Light"/>
                <w:lang w:eastAsia="en-US"/>
              </w:rPr>
              <w:t>bugetului</w:t>
            </w:r>
            <w:proofErr w:type="spellEnd"/>
            <w:r w:rsidR="00860BB7" w:rsidRPr="001C6E80">
              <w:rPr>
                <w:rFonts w:ascii="Montserrat Light" w:hAnsi="Montserrat Light"/>
                <w:lang w:eastAsia="en-US"/>
              </w:rPr>
              <w:t xml:space="preserve"> </w:t>
            </w:r>
            <w:proofErr w:type="spellStart"/>
            <w:r w:rsidR="00860BB7" w:rsidRPr="001C6E80">
              <w:rPr>
                <w:rFonts w:ascii="Montserrat Light" w:hAnsi="Montserrat Light"/>
                <w:lang w:eastAsia="en-US"/>
              </w:rPr>
              <w:t>propriu</w:t>
            </w:r>
            <w:proofErr w:type="spellEnd"/>
            <w:r w:rsidR="00860BB7" w:rsidRPr="001C6E80">
              <w:rPr>
                <w:rFonts w:ascii="Montserrat Light" w:hAnsi="Montserrat Light"/>
                <w:lang w:eastAsia="en-US"/>
              </w:rPr>
              <w:t xml:space="preserve"> al </w:t>
            </w:r>
            <w:proofErr w:type="spellStart"/>
            <w:r w:rsidR="00860BB7" w:rsidRPr="001C6E80">
              <w:rPr>
                <w:rFonts w:ascii="Montserrat Light" w:hAnsi="Montserrat Light"/>
                <w:lang w:eastAsia="en-US"/>
              </w:rPr>
              <w:t>autorităţii</w:t>
            </w:r>
            <w:proofErr w:type="spellEnd"/>
            <w:r w:rsidR="00860BB7" w:rsidRPr="001C6E80">
              <w:rPr>
                <w:rFonts w:ascii="Montserrat Light" w:hAnsi="Montserrat Light"/>
                <w:lang w:eastAsia="en-US"/>
              </w:rPr>
              <w:t xml:space="preserve"> </w:t>
            </w:r>
            <w:proofErr w:type="spellStart"/>
            <w:r w:rsidR="00860BB7" w:rsidRPr="001C6E80">
              <w:rPr>
                <w:rFonts w:ascii="Montserrat Light" w:hAnsi="Montserrat Light"/>
                <w:lang w:eastAsia="en-US"/>
              </w:rPr>
              <w:t>finanţatoare</w:t>
            </w:r>
            <w:proofErr w:type="spellEnd"/>
            <w:r w:rsidR="003245FC" w:rsidRPr="001C6E80">
              <w:rPr>
                <w:rFonts w:ascii="Montserrat Light" w:hAnsi="Montserrat Light"/>
                <w:lang w:eastAsia="en-US"/>
              </w:rPr>
              <w:t xml:space="preserve">. Consiliul </w:t>
            </w:r>
            <w:proofErr w:type="spellStart"/>
            <w:r w:rsidR="003245FC" w:rsidRPr="001C6E80">
              <w:rPr>
                <w:rFonts w:ascii="Montserrat Light" w:hAnsi="Montserrat Light"/>
                <w:lang w:eastAsia="en-US"/>
              </w:rPr>
              <w:t>Județean</w:t>
            </w:r>
            <w:proofErr w:type="spellEnd"/>
            <w:r w:rsidR="003245FC" w:rsidRPr="001C6E80">
              <w:rPr>
                <w:rFonts w:ascii="Montserrat Light" w:hAnsi="Montserrat Light"/>
                <w:lang w:eastAsia="en-US"/>
              </w:rPr>
              <w:t xml:space="preserve"> Cluj a </w:t>
            </w:r>
            <w:proofErr w:type="spellStart"/>
            <w:r w:rsidR="003245FC" w:rsidRPr="001C6E80">
              <w:rPr>
                <w:rFonts w:ascii="Montserrat Light" w:hAnsi="Montserrat Light"/>
                <w:lang w:eastAsia="en-US"/>
              </w:rPr>
              <w:t>publicat</w:t>
            </w:r>
            <w:proofErr w:type="spellEnd"/>
            <w:r w:rsidR="003245FC" w:rsidRPr="001C6E80">
              <w:rPr>
                <w:rFonts w:ascii="Montserrat Light" w:hAnsi="Montserrat Light"/>
                <w:lang w:eastAsia="en-US"/>
              </w:rPr>
              <w:t xml:space="preserve"> </w:t>
            </w:r>
            <w:proofErr w:type="spellStart"/>
            <w:r w:rsidR="003245FC" w:rsidRPr="001C6E80">
              <w:rPr>
                <w:rFonts w:ascii="Montserrat Light" w:hAnsi="Montserrat Light"/>
                <w:lang w:eastAsia="en-US"/>
              </w:rPr>
              <w:t>în</w:t>
            </w:r>
            <w:proofErr w:type="spellEnd"/>
            <w:r w:rsidR="003245FC" w:rsidRPr="001C6E80">
              <w:rPr>
                <w:rFonts w:ascii="Montserrat Light" w:hAnsi="Montserrat Light"/>
                <w:lang w:eastAsia="en-US"/>
              </w:rPr>
              <w:t xml:space="preserve"> </w:t>
            </w:r>
            <w:proofErr w:type="spellStart"/>
            <w:r w:rsidR="003245FC" w:rsidRPr="001C6E80">
              <w:rPr>
                <w:rFonts w:ascii="Montserrat Light" w:hAnsi="Montserrat Light"/>
                <w:lang w:eastAsia="en-US"/>
              </w:rPr>
              <w:t>Monitorul</w:t>
            </w:r>
            <w:proofErr w:type="spellEnd"/>
            <w:r w:rsidR="003245FC" w:rsidRPr="001C6E80">
              <w:rPr>
                <w:rFonts w:ascii="Montserrat Light" w:hAnsi="Montserrat Light"/>
                <w:lang w:eastAsia="en-US"/>
              </w:rPr>
              <w:t xml:space="preserve"> </w:t>
            </w:r>
            <w:proofErr w:type="spellStart"/>
            <w:r w:rsidR="003245FC" w:rsidRPr="001C6E80">
              <w:rPr>
                <w:rFonts w:ascii="Montserrat Light" w:hAnsi="Montserrat Light"/>
                <w:lang w:eastAsia="en-US"/>
              </w:rPr>
              <w:t>Oficial</w:t>
            </w:r>
            <w:proofErr w:type="spellEnd"/>
            <w:r w:rsidR="003245FC" w:rsidRPr="001C6E80">
              <w:rPr>
                <w:rFonts w:ascii="Montserrat Light" w:hAnsi="Montserrat Light"/>
                <w:lang w:eastAsia="en-US"/>
              </w:rPr>
              <w:t xml:space="preserve"> al </w:t>
            </w:r>
            <w:proofErr w:type="spellStart"/>
            <w:r w:rsidR="003245FC" w:rsidRPr="001C6E80">
              <w:rPr>
                <w:rFonts w:ascii="Montserrat Light" w:hAnsi="Montserrat Light"/>
                <w:lang w:eastAsia="en-US"/>
              </w:rPr>
              <w:t>României</w:t>
            </w:r>
            <w:proofErr w:type="spellEnd"/>
            <w:r w:rsidR="003245FC" w:rsidRPr="001C6E80">
              <w:rPr>
                <w:rFonts w:ascii="Montserrat Light" w:hAnsi="Montserrat Light"/>
                <w:lang w:eastAsia="en-US"/>
              </w:rPr>
              <w:t xml:space="preserve"> nr. 31/15.02.2022, </w:t>
            </w:r>
            <w:proofErr w:type="spellStart"/>
            <w:r w:rsidR="003245FC" w:rsidRPr="001C6E80">
              <w:rPr>
                <w:rFonts w:ascii="Montserrat Light" w:hAnsi="Montserrat Light"/>
                <w:lang w:eastAsia="en-US"/>
              </w:rPr>
              <w:t>Partea</w:t>
            </w:r>
            <w:proofErr w:type="spellEnd"/>
            <w:r w:rsidR="003245FC" w:rsidRPr="001C6E80">
              <w:rPr>
                <w:rFonts w:ascii="Montserrat Light" w:hAnsi="Montserrat Light"/>
                <w:lang w:eastAsia="en-US"/>
              </w:rPr>
              <w:t xml:space="preserve"> a VI-a </w:t>
            </w:r>
            <w:proofErr w:type="spellStart"/>
            <w:r w:rsidR="003245FC" w:rsidRPr="001C6E80">
              <w:rPr>
                <w:rFonts w:ascii="Montserrat Light" w:hAnsi="Montserrat Light"/>
                <w:lang w:eastAsia="en-US"/>
              </w:rPr>
              <w:t>Programul</w:t>
            </w:r>
            <w:proofErr w:type="spellEnd"/>
            <w:r w:rsidR="003245FC" w:rsidRPr="001C6E80">
              <w:rPr>
                <w:rFonts w:ascii="Montserrat Light" w:hAnsi="Montserrat Light"/>
                <w:lang w:eastAsia="en-US"/>
              </w:rPr>
              <w:t xml:space="preserve"> </w:t>
            </w:r>
            <w:proofErr w:type="spellStart"/>
            <w:r w:rsidR="003245FC" w:rsidRPr="001C6E80">
              <w:rPr>
                <w:rFonts w:ascii="Montserrat Light" w:hAnsi="Montserrat Light"/>
                <w:lang w:eastAsia="en-US"/>
              </w:rPr>
              <w:t>anual</w:t>
            </w:r>
            <w:proofErr w:type="spellEnd"/>
            <w:r w:rsidR="003245FC" w:rsidRPr="001C6E80">
              <w:rPr>
                <w:rFonts w:ascii="Montserrat Light" w:hAnsi="Montserrat Light"/>
                <w:lang w:eastAsia="en-US"/>
              </w:rPr>
              <w:t xml:space="preserve"> de </w:t>
            </w:r>
            <w:proofErr w:type="spellStart"/>
            <w:r w:rsidR="003245FC" w:rsidRPr="001C6E80">
              <w:rPr>
                <w:rFonts w:ascii="Montserrat Light" w:hAnsi="Montserrat Light"/>
                <w:lang w:eastAsia="en-US"/>
              </w:rPr>
              <w:t>finanțare</w:t>
            </w:r>
            <w:proofErr w:type="spellEnd"/>
            <w:r w:rsidR="003245FC" w:rsidRPr="001C6E80">
              <w:rPr>
                <w:rFonts w:ascii="Montserrat Light" w:hAnsi="Montserrat Light"/>
                <w:lang w:eastAsia="en-US"/>
              </w:rPr>
              <w:t xml:space="preserve"> </w:t>
            </w:r>
            <w:proofErr w:type="spellStart"/>
            <w:r w:rsidR="003245FC" w:rsidRPr="001C6E80">
              <w:rPr>
                <w:rFonts w:ascii="Montserrat Light" w:hAnsi="Montserrat Light"/>
                <w:lang w:eastAsia="en-US"/>
              </w:rPr>
              <w:t>nerambursabil</w:t>
            </w:r>
            <w:r w:rsidR="00015653">
              <w:rPr>
                <w:rFonts w:ascii="Montserrat Light" w:hAnsi="Montserrat Light"/>
                <w:lang w:eastAsia="en-US"/>
              </w:rPr>
              <w:t>ă</w:t>
            </w:r>
            <w:proofErr w:type="spellEnd"/>
            <w:r w:rsidR="003245FC" w:rsidRPr="001C6E80">
              <w:rPr>
                <w:rFonts w:ascii="Montserrat Light" w:hAnsi="Montserrat Light"/>
                <w:lang w:eastAsia="en-US"/>
              </w:rPr>
              <w:t xml:space="preserve"> pe </w:t>
            </w:r>
            <w:proofErr w:type="spellStart"/>
            <w:r w:rsidR="003245FC" w:rsidRPr="001C6E80">
              <w:rPr>
                <w:rFonts w:ascii="Montserrat Light" w:hAnsi="Montserrat Light"/>
                <w:lang w:eastAsia="en-US"/>
              </w:rPr>
              <w:t>domenii</w:t>
            </w:r>
            <w:proofErr w:type="spellEnd"/>
            <w:r w:rsidR="003245FC" w:rsidRPr="001C6E80">
              <w:rPr>
                <w:rFonts w:ascii="Montserrat Light" w:hAnsi="Montserrat Light"/>
                <w:lang w:eastAsia="en-US"/>
              </w:rPr>
              <w:t xml:space="preserve"> </w:t>
            </w:r>
            <w:proofErr w:type="spellStart"/>
            <w:r w:rsidR="003245FC" w:rsidRPr="001C6E80">
              <w:rPr>
                <w:rFonts w:ascii="Montserrat Light" w:hAnsi="Montserrat Light"/>
                <w:lang w:eastAsia="en-US"/>
              </w:rPr>
              <w:t>finanțatoare</w:t>
            </w:r>
            <w:proofErr w:type="spellEnd"/>
            <w:r w:rsidR="003245FC" w:rsidRPr="001C6E80">
              <w:rPr>
                <w:rFonts w:ascii="Montserrat Light" w:hAnsi="Montserrat Light"/>
                <w:lang w:eastAsia="en-US"/>
              </w:rPr>
              <w:t xml:space="preserve">. Ulterior s-a </w:t>
            </w:r>
            <w:proofErr w:type="spellStart"/>
            <w:r w:rsidR="003245FC" w:rsidRPr="001C6E80">
              <w:rPr>
                <w:rFonts w:ascii="Montserrat Light" w:hAnsi="Montserrat Light"/>
                <w:lang w:eastAsia="en-US"/>
              </w:rPr>
              <w:t>publicat</w:t>
            </w:r>
            <w:proofErr w:type="spellEnd"/>
            <w:r w:rsidR="003245FC" w:rsidRPr="001C6E80">
              <w:rPr>
                <w:rFonts w:ascii="Montserrat Light" w:hAnsi="Montserrat Light"/>
                <w:lang w:eastAsia="en-US"/>
              </w:rPr>
              <w:t xml:space="preserve"> </w:t>
            </w:r>
            <w:r w:rsidR="003245FC" w:rsidRPr="001C6E80">
              <w:rPr>
                <w:rFonts w:ascii="Montserrat Light" w:hAnsi="Montserrat Light"/>
                <w:lang w:val="ro-RO"/>
              </w:rPr>
              <w:t xml:space="preserve">în Monitorul Oficial al României nr. 32/16.02.2022, Partea a VI-a </w:t>
            </w:r>
            <w:proofErr w:type="spellStart"/>
            <w:r w:rsidR="003245FC" w:rsidRPr="001C6E80">
              <w:rPr>
                <w:rFonts w:ascii="Montserrat Light" w:hAnsi="Montserrat Light"/>
                <w:lang w:eastAsia="en-US"/>
              </w:rPr>
              <w:t>și</w:t>
            </w:r>
            <w:proofErr w:type="spellEnd"/>
            <w:r w:rsidR="003245FC" w:rsidRPr="001C6E80">
              <w:rPr>
                <w:rFonts w:ascii="Montserrat Light" w:hAnsi="Montserrat Light"/>
                <w:lang w:eastAsia="en-US"/>
              </w:rPr>
              <w:t xml:space="preserve"> </w:t>
            </w:r>
            <w:proofErr w:type="spellStart"/>
            <w:r w:rsidR="003245FC" w:rsidRPr="001C6E80">
              <w:rPr>
                <w:rFonts w:ascii="Montserrat Light" w:hAnsi="Montserrat Light"/>
                <w:lang w:eastAsia="en-US"/>
              </w:rPr>
              <w:t>anunțul</w:t>
            </w:r>
            <w:proofErr w:type="spellEnd"/>
            <w:r w:rsidR="003245FC" w:rsidRPr="001C6E80">
              <w:rPr>
                <w:rFonts w:ascii="Montserrat Light" w:hAnsi="Montserrat Light"/>
                <w:lang w:eastAsia="en-US"/>
              </w:rPr>
              <w:t xml:space="preserve"> de </w:t>
            </w:r>
            <w:proofErr w:type="spellStart"/>
            <w:r w:rsidR="003245FC" w:rsidRPr="001C6E80">
              <w:rPr>
                <w:rFonts w:ascii="Montserrat Light" w:hAnsi="Montserrat Light"/>
                <w:lang w:eastAsia="en-US"/>
              </w:rPr>
              <w:t>participare</w:t>
            </w:r>
            <w:proofErr w:type="spellEnd"/>
            <w:r w:rsidR="003245FC" w:rsidRPr="001C6E80">
              <w:rPr>
                <w:rFonts w:ascii="Montserrat Light" w:hAnsi="Montserrat Light"/>
                <w:lang w:eastAsia="en-US"/>
              </w:rPr>
              <w:t xml:space="preserve"> la </w:t>
            </w:r>
            <w:r w:rsidR="003245FC" w:rsidRPr="001C6E80">
              <w:rPr>
                <w:rFonts w:ascii="Montserrat Light" w:hAnsi="Montserrat Light"/>
                <w:lang w:val="ro-RO"/>
              </w:rPr>
              <w:t xml:space="preserve">concursul de proiecte organizat în cadrul Programului anual </w:t>
            </w:r>
            <w:r w:rsidR="00015653">
              <w:rPr>
                <w:rFonts w:ascii="Montserrat Light" w:hAnsi="Montserrat Light"/>
                <w:lang w:val="ro-RO"/>
              </w:rPr>
              <w:t xml:space="preserve">Tineret, </w:t>
            </w:r>
            <w:proofErr w:type="spellStart"/>
            <w:r w:rsidR="00015653">
              <w:rPr>
                <w:rFonts w:ascii="Montserrat Light" w:hAnsi="Montserrat Light"/>
                <w:lang w:val="ro-RO"/>
              </w:rPr>
              <w:t>Socio</w:t>
            </w:r>
            <w:proofErr w:type="spellEnd"/>
            <w:r w:rsidR="00015653">
              <w:rPr>
                <w:rFonts w:ascii="Montserrat Light" w:hAnsi="Montserrat Light"/>
                <w:lang w:val="ro-RO"/>
              </w:rPr>
              <w:t>-Educaționale</w:t>
            </w:r>
            <w:r w:rsidR="003245FC" w:rsidRPr="001C6E80">
              <w:rPr>
                <w:rFonts w:ascii="Montserrat Light" w:hAnsi="Montserrat Light"/>
                <w:lang w:val="ro-RO"/>
              </w:rPr>
              <w:t xml:space="preserve"> pentru anul 2022.</w:t>
            </w:r>
            <w:r>
              <w:rPr>
                <w:rFonts w:ascii="Montserrat Light" w:hAnsi="Montserrat Light"/>
                <w:lang w:val="ro-RO"/>
              </w:rPr>
              <w:t xml:space="preserve"> </w:t>
            </w:r>
            <w:r w:rsidR="003245FC" w:rsidRPr="001C6E80">
              <w:rPr>
                <w:rFonts w:ascii="Montserrat Light" w:hAnsi="Montserrat Light"/>
                <w:lang w:val="ro-RO"/>
              </w:rPr>
              <w:t>Perioada de depunere a solicitărilor a fost 21.02.2022-22.03.2022.</w:t>
            </w:r>
          </w:p>
          <w:p w14:paraId="695CDA10" w14:textId="77777777" w:rsidR="00B56456" w:rsidRPr="001C6E80" w:rsidRDefault="001C6E80" w:rsidP="001C6E80">
            <w:pPr>
              <w:spacing w:line="360" w:lineRule="auto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 xml:space="preserve">                 </w:t>
            </w:r>
            <w:proofErr w:type="spellStart"/>
            <w:r w:rsidR="003245FC" w:rsidRPr="001C6E80">
              <w:rPr>
                <w:rFonts w:ascii="Montserrat Light" w:hAnsi="Montserrat Light"/>
              </w:rPr>
              <w:t>Prin</w:t>
            </w:r>
            <w:proofErr w:type="spellEnd"/>
            <w:r w:rsidR="003245FC" w:rsidRPr="001C6E80">
              <w:rPr>
                <w:rFonts w:ascii="Montserrat Light" w:hAnsi="Montserrat Light"/>
              </w:rPr>
              <w:t xml:space="preserve"> </w:t>
            </w:r>
            <w:proofErr w:type="spellStart"/>
            <w:r w:rsidR="00B56456" w:rsidRPr="001C6E80">
              <w:rPr>
                <w:rFonts w:ascii="Montserrat Light" w:hAnsi="Montserrat Light"/>
              </w:rPr>
              <w:t>Hotărârea</w:t>
            </w:r>
            <w:proofErr w:type="spellEnd"/>
            <w:r w:rsidR="00B56456" w:rsidRPr="001C6E80">
              <w:rPr>
                <w:rFonts w:ascii="Montserrat Light" w:hAnsi="Montserrat Light"/>
              </w:rPr>
              <w:t xml:space="preserve"> </w:t>
            </w:r>
            <w:proofErr w:type="spellStart"/>
            <w:r w:rsidR="00B56456" w:rsidRPr="001C6E80">
              <w:rPr>
                <w:rFonts w:ascii="Montserrat Light" w:hAnsi="Montserrat Light"/>
              </w:rPr>
              <w:t>Consiliului</w:t>
            </w:r>
            <w:proofErr w:type="spellEnd"/>
            <w:r w:rsidR="00B56456" w:rsidRPr="001C6E80">
              <w:rPr>
                <w:rFonts w:ascii="Montserrat Light" w:hAnsi="Montserrat Light"/>
              </w:rPr>
              <w:t xml:space="preserve"> </w:t>
            </w:r>
            <w:proofErr w:type="spellStart"/>
            <w:r w:rsidR="00B56456" w:rsidRPr="001C6E80">
              <w:rPr>
                <w:rFonts w:ascii="Montserrat Light" w:hAnsi="Montserrat Light"/>
              </w:rPr>
              <w:t>Județean</w:t>
            </w:r>
            <w:proofErr w:type="spellEnd"/>
            <w:r w:rsidR="00B56456" w:rsidRPr="001C6E80">
              <w:rPr>
                <w:rFonts w:ascii="Montserrat Light" w:hAnsi="Montserrat Light"/>
              </w:rPr>
              <w:t xml:space="preserve"> Cluj nr. 61/2019 s-au </w:t>
            </w:r>
            <w:proofErr w:type="spellStart"/>
            <w:r w:rsidR="00B56456" w:rsidRPr="001C6E80">
              <w:rPr>
                <w:rFonts w:ascii="Montserrat Light" w:hAnsi="Montserrat Light"/>
              </w:rPr>
              <w:t>aprobat</w:t>
            </w:r>
            <w:proofErr w:type="spellEnd"/>
            <w:r w:rsidR="00B56456" w:rsidRPr="001C6E80">
              <w:rPr>
                <w:rFonts w:ascii="Montserrat Light" w:hAnsi="Montserrat Light"/>
              </w:rPr>
              <w:t xml:space="preserve"> </w:t>
            </w:r>
            <w:proofErr w:type="spellStart"/>
            <w:r w:rsidR="00B56456" w:rsidRPr="001C6E80">
              <w:rPr>
                <w:rFonts w:ascii="Montserrat Light" w:hAnsi="Montserrat Light"/>
              </w:rPr>
              <w:t>modificări</w:t>
            </w:r>
            <w:proofErr w:type="spellEnd"/>
            <w:r w:rsidR="00B56456" w:rsidRPr="001C6E80">
              <w:rPr>
                <w:rFonts w:ascii="Montserrat Light" w:hAnsi="Montserrat Light"/>
              </w:rPr>
              <w:t xml:space="preserve"> la </w:t>
            </w:r>
            <w:proofErr w:type="spellStart"/>
            <w:r w:rsidR="00B56456" w:rsidRPr="001C6E80">
              <w:rPr>
                <w:rFonts w:ascii="Montserrat Light" w:hAnsi="Montserrat Light"/>
              </w:rPr>
              <w:t>Regulamentul</w:t>
            </w:r>
            <w:proofErr w:type="spellEnd"/>
            <w:r w:rsidR="00B56456" w:rsidRPr="001C6E80">
              <w:rPr>
                <w:rFonts w:ascii="Montserrat Light" w:hAnsi="Montserrat Light"/>
              </w:rPr>
              <w:t xml:space="preserve"> </w:t>
            </w:r>
            <w:proofErr w:type="spellStart"/>
            <w:r w:rsidR="00B56456" w:rsidRPr="001C6E80">
              <w:rPr>
                <w:rFonts w:ascii="Montserrat Light" w:hAnsi="Montserrat Light"/>
                <w:bCs/>
              </w:rPr>
              <w:t>privind</w:t>
            </w:r>
            <w:proofErr w:type="spellEnd"/>
            <w:r w:rsidR="00B56456" w:rsidRPr="001C6E80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B56456" w:rsidRPr="001C6E80">
              <w:rPr>
                <w:rFonts w:ascii="Montserrat Light" w:hAnsi="Montserrat Light"/>
                <w:bCs/>
              </w:rPr>
              <w:t>acordarea</w:t>
            </w:r>
            <w:proofErr w:type="spellEnd"/>
            <w:r w:rsidR="00B56456" w:rsidRPr="001C6E80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="00B56456" w:rsidRPr="001C6E80">
              <w:rPr>
                <w:rFonts w:ascii="Montserrat Light" w:hAnsi="Montserrat Light"/>
                <w:bCs/>
              </w:rPr>
              <w:t>finanţare</w:t>
            </w:r>
            <w:proofErr w:type="spellEnd"/>
            <w:r w:rsidR="00B56456" w:rsidRPr="001C6E80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B56456" w:rsidRPr="001C6E80">
              <w:rPr>
                <w:rFonts w:ascii="Montserrat Light" w:hAnsi="Montserrat Light"/>
                <w:bCs/>
              </w:rPr>
              <w:t>nerambursabilă</w:t>
            </w:r>
            <w:proofErr w:type="spellEnd"/>
            <w:r w:rsidR="00B56456" w:rsidRPr="001C6E80">
              <w:rPr>
                <w:rFonts w:ascii="Montserrat Light" w:hAnsi="Montserrat Light"/>
                <w:bCs/>
              </w:rPr>
              <w:t xml:space="preserve">, de la </w:t>
            </w:r>
            <w:proofErr w:type="spellStart"/>
            <w:r w:rsidR="00B56456" w:rsidRPr="001C6E80">
              <w:rPr>
                <w:rFonts w:ascii="Montserrat Light" w:hAnsi="Montserrat Light"/>
                <w:bCs/>
              </w:rPr>
              <w:t>bugetul</w:t>
            </w:r>
            <w:proofErr w:type="spellEnd"/>
            <w:r w:rsidR="00B56456" w:rsidRPr="001C6E80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B56456" w:rsidRPr="001C6E80">
              <w:rPr>
                <w:rFonts w:ascii="Montserrat Light" w:hAnsi="Montserrat Light"/>
                <w:bCs/>
              </w:rPr>
              <w:t>Judeţului</w:t>
            </w:r>
            <w:proofErr w:type="spellEnd"/>
            <w:r w:rsidR="00B56456" w:rsidRPr="001C6E80">
              <w:rPr>
                <w:rFonts w:ascii="Montserrat Light" w:hAnsi="Montserrat Light"/>
                <w:bCs/>
              </w:rPr>
              <w:t xml:space="preserve"> Cluj, pentru </w:t>
            </w:r>
            <w:proofErr w:type="spellStart"/>
            <w:r w:rsidR="00B56456" w:rsidRPr="001C6E80">
              <w:rPr>
                <w:rFonts w:ascii="Montserrat Light" w:hAnsi="Montserrat Light"/>
                <w:bCs/>
              </w:rPr>
              <w:t>programele</w:t>
            </w:r>
            <w:proofErr w:type="spellEnd"/>
            <w:r w:rsidR="00B56456" w:rsidRPr="001C6E80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="00B56456" w:rsidRPr="001C6E80">
              <w:rPr>
                <w:rFonts w:ascii="Montserrat Light" w:hAnsi="Montserrat Light"/>
                <w:bCs/>
              </w:rPr>
              <w:t>proiectele</w:t>
            </w:r>
            <w:proofErr w:type="spellEnd"/>
            <w:r w:rsidR="00B56456" w:rsidRPr="001C6E80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B56456" w:rsidRPr="001C6E80">
              <w:rPr>
                <w:rFonts w:ascii="Montserrat Light" w:hAnsi="Montserrat Light"/>
                <w:bCs/>
              </w:rPr>
              <w:t>şi</w:t>
            </w:r>
            <w:proofErr w:type="spellEnd"/>
            <w:r w:rsidR="00B56456" w:rsidRPr="001C6E80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B56456" w:rsidRPr="001C6E80">
              <w:rPr>
                <w:rFonts w:ascii="Montserrat Light" w:hAnsi="Montserrat Light"/>
                <w:bCs/>
              </w:rPr>
              <w:t>acţiunile</w:t>
            </w:r>
            <w:proofErr w:type="spellEnd"/>
            <w:r w:rsidR="00B56456" w:rsidRPr="001C6E80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B56456" w:rsidRPr="001C6E80">
              <w:rPr>
                <w:rFonts w:ascii="Montserrat Light" w:hAnsi="Montserrat Light"/>
                <w:bCs/>
              </w:rPr>
              <w:t>organizate</w:t>
            </w:r>
            <w:proofErr w:type="spellEnd"/>
            <w:r w:rsidR="00B56456" w:rsidRPr="001C6E80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B56456" w:rsidRPr="001C6E80">
              <w:rPr>
                <w:rFonts w:ascii="Montserrat Light" w:hAnsi="Montserrat Light"/>
                <w:bCs/>
              </w:rPr>
              <w:t>în</w:t>
            </w:r>
            <w:proofErr w:type="spellEnd"/>
            <w:r w:rsidR="00B56456" w:rsidRPr="001C6E80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B56456" w:rsidRPr="001C6E80">
              <w:rPr>
                <w:rFonts w:ascii="Montserrat Light" w:hAnsi="Montserrat Light"/>
                <w:bCs/>
              </w:rPr>
              <w:t>domeniul</w:t>
            </w:r>
            <w:proofErr w:type="spellEnd"/>
            <w:r w:rsidR="00B56456" w:rsidRPr="001C6E80">
              <w:rPr>
                <w:rFonts w:ascii="Montserrat Light" w:hAnsi="Montserrat Light"/>
                <w:bCs/>
              </w:rPr>
              <w:t xml:space="preserve"> cultural.</w:t>
            </w:r>
          </w:p>
          <w:p w14:paraId="695CDA11" w14:textId="77777777" w:rsidR="00B56456" w:rsidRPr="00187F6C" w:rsidRDefault="00F67911" w:rsidP="00F67911">
            <w:pPr>
              <w:autoSpaceDE w:val="0"/>
              <w:autoSpaceDN w:val="0"/>
              <w:adjustRightInd w:val="0"/>
              <w:spacing w:line="360" w:lineRule="auto"/>
              <w:ind w:right="-29" w:firstLine="720"/>
              <w:jc w:val="both"/>
              <w:rPr>
                <w:rFonts w:ascii="Montserrat Light" w:hAnsi="Montserrat Light"/>
                <w:bCs/>
              </w:rPr>
            </w:pPr>
            <w:r w:rsidRPr="00187F6C">
              <w:rPr>
                <w:rFonts w:ascii="Montserrat Light" w:hAnsi="Montserrat Light"/>
                <w:bCs/>
              </w:rPr>
              <w:t>Conform art. 10 alin. 1 - 3</w:t>
            </w:r>
            <w:r w:rsidR="00B56456" w:rsidRPr="00187F6C">
              <w:rPr>
                <w:rFonts w:ascii="Montserrat Light" w:hAnsi="Montserrat Light"/>
                <w:bCs/>
              </w:rPr>
              <w:t xml:space="preserve"> din </w:t>
            </w:r>
            <w:proofErr w:type="spellStart"/>
            <w:r w:rsidR="00B56456" w:rsidRPr="00187F6C">
              <w:rPr>
                <w:rFonts w:ascii="Montserrat Light" w:hAnsi="Montserrat Light"/>
                <w:bCs/>
              </w:rPr>
              <w:t>regulament</w:t>
            </w:r>
            <w:proofErr w:type="spellEnd"/>
            <w:r w:rsidR="00B56456" w:rsidRPr="00187F6C">
              <w:rPr>
                <w:rFonts w:ascii="Montserrat Light" w:hAnsi="Montserrat Light"/>
                <w:bCs/>
              </w:rPr>
              <w:t>:</w:t>
            </w:r>
          </w:p>
          <w:p w14:paraId="695CDA12" w14:textId="77777777" w:rsidR="00F67911" w:rsidRPr="00187F6C" w:rsidRDefault="00F67911" w:rsidP="00F67911">
            <w:pPr>
              <w:spacing w:line="360" w:lineRule="auto"/>
              <w:ind w:firstLine="720"/>
              <w:jc w:val="both"/>
              <w:rPr>
                <w:rFonts w:ascii="Montserrat Light" w:hAnsi="Montserrat Light"/>
              </w:rPr>
            </w:pPr>
            <w:proofErr w:type="spellStart"/>
            <w:r w:rsidRPr="00187F6C">
              <w:rPr>
                <w:rFonts w:ascii="Montserrat Light" w:hAnsi="Montserrat Light"/>
              </w:rPr>
              <w:t>Selecţia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ofertelor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depuse</w:t>
            </w:r>
            <w:proofErr w:type="spellEnd"/>
            <w:r w:rsidRPr="00187F6C">
              <w:rPr>
                <w:rFonts w:ascii="Montserrat Light" w:hAnsi="Montserrat Light"/>
              </w:rPr>
              <w:t xml:space="preserve"> se </w:t>
            </w:r>
            <w:proofErr w:type="spellStart"/>
            <w:r w:rsidRPr="00187F6C">
              <w:rPr>
                <w:rFonts w:ascii="Montserrat Light" w:hAnsi="Montserrat Light"/>
              </w:rPr>
              <w:t>realizează</w:t>
            </w:r>
            <w:proofErr w:type="spellEnd"/>
            <w:r w:rsidRPr="00187F6C">
              <w:rPr>
                <w:rFonts w:ascii="Montserrat Light" w:hAnsi="Montserrat Light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</w:rPr>
              <w:t>către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Comisia</w:t>
            </w:r>
            <w:proofErr w:type="spellEnd"/>
            <w:r w:rsidRPr="00187F6C">
              <w:rPr>
                <w:rFonts w:ascii="Montserrat Light" w:hAnsi="Montserrat Light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</w:rPr>
              <w:t>specialitate</w:t>
            </w:r>
            <w:proofErr w:type="spellEnd"/>
            <w:r w:rsidRPr="00187F6C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187F6C">
              <w:rPr>
                <w:rFonts w:ascii="Montserrat Light" w:hAnsi="Montserrat Light"/>
              </w:rPr>
              <w:t>educație</w:t>
            </w:r>
            <w:proofErr w:type="spellEnd"/>
            <w:r w:rsidRPr="00187F6C">
              <w:rPr>
                <w:rFonts w:ascii="Montserrat Light" w:hAnsi="Montserrat Light"/>
              </w:rPr>
              <w:t xml:space="preserve"> a </w:t>
            </w:r>
            <w:proofErr w:type="spellStart"/>
            <w:r w:rsidRPr="00187F6C">
              <w:rPr>
                <w:rFonts w:ascii="Montserrat Light" w:hAnsi="Montserrat Light"/>
              </w:rPr>
              <w:t>Consiliului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Județean</w:t>
            </w:r>
            <w:proofErr w:type="spellEnd"/>
            <w:r w:rsidRPr="00187F6C">
              <w:rPr>
                <w:rFonts w:ascii="Montserrat Light" w:hAnsi="Montserrat Light"/>
              </w:rPr>
              <w:t xml:space="preserve"> Cluj. </w:t>
            </w:r>
          </w:p>
          <w:p w14:paraId="695CDA13" w14:textId="77777777" w:rsidR="00F67911" w:rsidRPr="00187F6C" w:rsidRDefault="00F67911" w:rsidP="00F67911">
            <w:pPr>
              <w:spacing w:line="360" w:lineRule="auto"/>
              <w:ind w:firstLine="720"/>
              <w:jc w:val="both"/>
              <w:rPr>
                <w:rFonts w:ascii="Montserrat Light" w:hAnsi="Montserrat Light"/>
              </w:rPr>
            </w:pPr>
            <w:r w:rsidRPr="00187F6C">
              <w:rPr>
                <w:rFonts w:ascii="Montserrat Light" w:hAnsi="Montserrat Light"/>
              </w:rPr>
              <w:t xml:space="preserve">(2) </w:t>
            </w:r>
            <w:proofErr w:type="spellStart"/>
            <w:r w:rsidRPr="00187F6C">
              <w:rPr>
                <w:rFonts w:ascii="Montserrat Light" w:hAnsi="Montserrat Light"/>
              </w:rPr>
              <w:t>Comisia</w:t>
            </w:r>
            <w:proofErr w:type="spellEnd"/>
            <w:r w:rsidRPr="00187F6C">
              <w:rPr>
                <w:rFonts w:ascii="Montserrat Light" w:hAnsi="Montserrat Light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</w:rPr>
              <w:t>selecţie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este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alcătuită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dintr</w:t>
            </w:r>
            <w:proofErr w:type="spellEnd"/>
            <w:r w:rsidRPr="00187F6C">
              <w:rPr>
                <w:rFonts w:ascii="Montserrat Light" w:hAnsi="Montserrat Light"/>
              </w:rPr>
              <w:t xml:space="preserve">-un </w:t>
            </w:r>
            <w:proofErr w:type="spellStart"/>
            <w:r w:rsidRPr="00187F6C">
              <w:rPr>
                <w:rFonts w:ascii="Montserrat Light" w:hAnsi="Montserrat Light"/>
              </w:rPr>
              <w:t>număr</w:t>
            </w:r>
            <w:proofErr w:type="spellEnd"/>
            <w:r w:rsidRPr="00187F6C">
              <w:rPr>
                <w:rFonts w:ascii="Montserrat Light" w:hAnsi="Montserrat Light"/>
              </w:rPr>
              <w:t xml:space="preserve"> impar de </w:t>
            </w:r>
            <w:proofErr w:type="spellStart"/>
            <w:r w:rsidRPr="00187F6C">
              <w:rPr>
                <w:rFonts w:ascii="Montserrat Light" w:hAnsi="Montserrat Light"/>
              </w:rPr>
              <w:t>membrii</w:t>
            </w:r>
            <w:proofErr w:type="spellEnd"/>
            <w:r w:rsidRPr="00187F6C">
              <w:rPr>
                <w:rFonts w:ascii="Montserrat Light" w:hAnsi="Montserrat Light"/>
              </w:rPr>
              <w:t>.</w:t>
            </w:r>
          </w:p>
          <w:p w14:paraId="695CDA14" w14:textId="77777777" w:rsidR="00F67911" w:rsidRPr="00F67911" w:rsidRDefault="00F67911" w:rsidP="00F6791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Montserrat Light" w:hAnsi="Montserrat Light"/>
              </w:rPr>
            </w:pPr>
            <w:r w:rsidRPr="00F67911">
              <w:rPr>
                <w:rFonts w:ascii="Montserrat Light" w:hAnsi="Montserrat Light"/>
              </w:rPr>
              <w:lastRenderedPageBreak/>
              <w:tab/>
              <w:t xml:space="preserve">(3) </w:t>
            </w:r>
            <w:proofErr w:type="spellStart"/>
            <w:r w:rsidRPr="00F67911">
              <w:rPr>
                <w:rFonts w:ascii="Montserrat Light" w:hAnsi="Montserrat Light"/>
              </w:rPr>
              <w:t>Selecţia</w:t>
            </w:r>
            <w:proofErr w:type="spellEnd"/>
            <w:r w:rsidRPr="00F67911">
              <w:rPr>
                <w:rFonts w:ascii="Montserrat Light" w:hAnsi="Montserrat Light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</w:rPr>
              <w:t>constă</w:t>
            </w:r>
            <w:proofErr w:type="spellEnd"/>
            <w:r w:rsidRPr="00F67911">
              <w:rPr>
                <w:rFonts w:ascii="Montserrat Light" w:hAnsi="Montserrat Light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</w:rPr>
              <w:t>în</w:t>
            </w:r>
            <w:proofErr w:type="spellEnd"/>
            <w:r w:rsidRPr="00F67911">
              <w:rPr>
                <w:rFonts w:ascii="Montserrat Light" w:hAnsi="Montserrat Light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</w:rPr>
              <w:t>ierarhizarea</w:t>
            </w:r>
            <w:proofErr w:type="spellEnd"/>
            <w:r w:rsidRPr="00F67911">
              <w:rPr>
                <w:rFonts w:ascii="Montserrat Light" w:hAnsi="Montserrat Light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</w:rPr>
              <w:t>ofertelor</w:t>
            </w:r>
            <w:proofErr w:type="spellEnd"/>
            <w:r w:rsidRPr="00F67911">
              <w:rPr>
                <w:rFonts w:ascii="Montserrat Light" w:hAnsi="Montserrat Light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</w:rPr>
              <w:t>depuse</w:t>
            </w:r>
            <w:proofErr w:type="spellEnd"/>
            <w:r w:rsidRPr="00F67911">
              <w:rPr>
                <w:rFonts w:ascii="Montserrat Light" w:hAnsi="Montserrat Light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</w:rPr>
              <w:t>în</w:t>
            </w:r>
            <w:proofErr w:type="spellEnd"/>
            <w:r w:rsidRPr="00F67911">
              <w:rPr>
                <w:rFonts w:ascii="Montserrat Light" w:hAnsi="Montserrat Light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</w:rPr>
              <w:t>funcţie</w:t>
            </w:r>
            <w:proofErr w:type="spellEnd"/>
            <w:r w:rsidRPr="00F67911">
              <w:rPr>
                <w:rFonts w:ascii="Montserrat Light" w:hAnsi="Montserrat Light"/>
              </w:rPr>
              <w:t xml:space="preserve"> de </w:t>
            </w:r>
            <w:proofErr w:type="spellStart"/>
            <w:r w:rsidRPr="00F67911">
              <w:rPr>
                <w:rFonts w:ascii="Montserrat Light" w:hAnsi="Montserrat Light"/>
              </w:rPr>
              <w:t>valoarea</w:t>
            </w:r>
            <w:proofErr w:type="spellEnd"/>
            <w:r w:rsidRPr="00F67911">
              <w:rPr>
                <w:rFonts w:ascii="Montserrat Light" w:hAnsi="Montserrat Light"/>
              </w:rPr>
              <w:t xml:space="preserve">, </w:t>
            </w:r>
            <w:proofErr w:type="spellStart"/>
            <w:r w:rsidRPr="00F67911">
              <w:rPr>
                <w:rFonts w:ascii="Montserrat Light" w:hAnsi="Montserrat Light"/>
              </w:rPr>
              <w:t>importanţa</w:t>
            </w:r>
            <w:proofErr w:type="spellEnd"/>
            <w:r w:rsidRPr="00F67911">
              <w:rPr>
                <w:rFonts w:ascii="Montserrat Light" w:hAnsi="Montserrat Light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</w:rPr>
              <w:t>sau</w:t>
            </w:r>
            <w:proofErr w:type="spellEnd"/>
            <w:r w:rsidRPr="00F67911">
              <w:rPr>
                <w:rFonts w:ascii="Montserrat Light" w:hAnsi="Montserrat Light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</w:rPr>
              <w:t>reprezentativitatea</w:t>
            </w:r>
            <w:proofErr w:type="spellEnd"/>
            <w:r w:rsidRPr="00F67911">
              <w:rPr>
                <w:rFonts w:ascii="Montserrat Light" w:hAnsi="Montserrat Light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</w:rPr>
              <w:t>acţiunii</w:t>
            </w:r>
            <w:proofErr w:type="spellEnd"/>
            <w:r w:rsidRPr="00F67911">
              <w:rPr>
                <w:rFonts w:ascii="Montserrat Light" w:hAnsi="Montserrat Light"/>
              </w:rPr>
              <w:t>/</w:t>
            </w:r>
            <w:proofErr w:type="spellStart"/>
            <w:r w:rsidRPr="00F67911">
              <w:rPr>
                <w:rFonts w:ascii="Montserrat Light" w:hAnsi="Montserrat Light"/>
              </w:rPr>
              <w:t>proiectului</w:t>
            </w:r>
            <w:proofErr w:type="spellEnd"/>
            <w:r w:rsidRPr="00F67911">
              <w:rPr>
                <w:rFonts w:ascii="Montserrat Light" w:hAnsi="Montserrat Light"/>
              </w:rPr>
              <w:t>/</w:t>
            </w:r>
            <w:proofErr w:type="spellStart"/>
            <w:r w:rsidRPr="00F67911">
              <w:rPr>
                <w:rFonts w:ascii="Montserrat Light" w:hAnsi="Montserrat Light"/>
              </w:rPr>
              <w:t>programului</w:t>
            </w:r>
            <w:proofErr w:type="spellEnd"/>
            <w:r w:rsidRPr="00F67911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F67911">
              <w:rPr>
                <w:rFonts w:ascii="Montserrat Light" w:hAnsi="Montserrat Light"/>
              </w:rPr>
              <w:t>domeniul</w:t>
            </w:r>
            <w:proofErr w:type="spellEnd"/>
            <w:r w:rsidRPr="00F67911">
              <w:rPr>
                <w:rFonts w:ascii="Montserrat Light" w:hAnsi="Montserrat Light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</w:rPr>
              <w:t>respectiv</w:t>
            </w:r>
            <w:proofErr w:type="spellEnd"/>
            <w:r w:rsidRPr="00F67911">
              <w:rPr>
                <w:rFonts w:ascii="Montserrat Light" w:hAnsi="Montserrat Light"/>
              </w:rPr>
              <w:t xml:space="preserve">, pe </w:t>
            </w:r>
            <w:proofErr w:type="spellStart"/>
            <w:r w:rsidRPr="00F67911">
              <w:rPr>
                <w:rFonts w:ascii="Montserrat Light" w:hAnsi="Montserrat Light"/>
              </w:rPr>
              <w:t>baza</w:t>
            </w:r>
            <w:proofErr w:type="spellEnd"/>
            <w:r w:rsidRPr="00F67911">
              <w:rPr>
                <w:rFonts w:ascii="Montserrat Light" w:hAnsi="Montserrat Light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</w:rPr>
              <w:t>punctajului</w:t>
            </w:r>
            <w:proofErr w:type="spellEnd"/>
            <w:r w:rsidRPr="00F67911">
              <w:rPr>
                <w:rFonts w:ascii="Montserrat Light" w:hAnsi="Montserrat Light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</w:rPr>
              <w:t>acordat</w:t>
            </w:r>
            <w:proofErr w:type="spellEnd"/>
            <w:r w:rsidRPr="00F67911">
              <w:rPr>
                <w:rFonts w:ascii="Montserrat Light" w:hAnsi="Montserrat Light"/>
              </w:rPr>
              <w:t xml:space="preserve"> de </w:t>
            </w:r>
            <w:proofErr w:type="spellStart"/>
            <w:r w:rsidRPr="00F67911">
              <w:rPr>
                <w:rFonts w:ascii="Montserrat Light" w:hAnsi="Montserrat Light"/>
              </w:rPr>
              <w:t>comisie</w:t>
            </w:r>
            <w:proofErr w:type="spellEnd"/>
            <w:r w:rsidRPr="00F67911">
              <w:rPr>
                <w:rFonts w:ascii="Montserrat Light" w:hAnsi="Montserrat Light"/>
              </w:rPr>
              <w:t>.</w:t>
            </w:r>
          </w:p>
          <w:p w14:paraId="695CDA15" w14:textId="62A7C125" w:rsidR="00B56456" w:rsidRPr="001C6E80" w:rsidRDefault="00B56456" w:rsidP="00F67911">
            <w:pPr>
              <w:autoSpaceDE w:val="0"/>
              <w:autoSpaceDN w:val="0"/>
              <w:adjustRightInd w:val="0"/>
              <w:spacing w:line="360" w:lineRule="auto"/>
              <w:ind w:right="-29" w:firstLine="720"/>
              <w:jc w:val="both"/>
              <w:rPr>
                <w:rFonts w:ascii="Montserrat Light" w:hAnsi="Montserrat Light"/>
              </w:rPr>
            </w:pPr>
            <w:proofErr w:type="spellStart"/>
            <w:r w:rsidRPr="00F67911">
              <w:rPr>
                <w:rFonts w:ascii="Montserrat Light" w:hAnsi="Montserrat Light"/>
              </w:rPr>
              <w:t>Comisia</w:t>
            </w:r>
            <w:proofErr w:type="spellEnd"/>
            <w:r w:rsidRPr="00F67911">
              <w:rPr>
                <w:rFonts w:ascii="Montserrat Light" w:hAnsi="Montserrat Light"/>
              </w:rPr>
              <w:t xml:space="preserve"> a </w:t>
            </w:r>
            <w:proofErr w:type="spellStart"/>
            <w:r w:rsidRPr="00F67911">
              <w:rPr>
                <w:rFonts w:ascii="Montserrat Light" w:hAnsi="Montserrat Light"/>
              </w:rPr>
              <w:t>analizat</w:t>
            </w:r>
            <w:proofErr w:type="spellEnd"/>
            <w:r w:rsidRPr="00F67911">
              <w:rPr>
                <w:rFonts w:ascii="Montserrat Light" w:hAnsi="Montserrat Light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</w:rPr>
              <w:t>solicitările</w:t>
            </w:r>
            <w:proofErr w:type="spellEnd"/>
            <w:r w:rsidRPr="00F67911">
              <w:rPr>
                <w:rFonts w:ascii="Montserrat Light" w:hAnsi="Montserrat Light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</w:rPr>
              <w:t>depuse</w:t>
            </w:r>
            <w:proofErr w:type="spellEnd"/>
            <w:r w:rsidRPr="00F67911">
              <w:rPr>
                <w:rFonts w:ascii="Montserrat Light" w:hAnsi="Montserrat Light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</w:rPr>
              <w:t>până</w:t>
            </w:r>
            <w:proofErr w:type="spellEnd"/>
            <w:r w:rsidRPr="00F67911">
              <w:rPr>
                <w:rFonts w:ascii="Montserrat Light" w:hAnsi="Montserrat Light"/>
              </w:rPr>
              <w:t xml:space="preserve"> la data de </w:t>
            </w:r>
            <w:r w:rsidR="003245FC" w:rsidRPr="00F67911">
              <w:rPr>
                <w:rFonts w:ascii="Montserrat Light" w:hAnsi="Montserrat Light"/>
              </w:rPr>
              <w:t>22</w:t>
            </w:r>
            <w:r w:rsidRPr="00F67911">
              <w:rPr>
                <w:rFonts w:ascii="Montserrat Light" w:hAnsi="Montserrat Light"/>
              </w:rPr>
              <w:t>.0</w:t>
            </w:r>
            <w:r w:rsidR="00015653">
              <w:rPr>
                <w:rFonts w:ascii="Montserrat Light" w:hAnsi="Montserrat Light"/>
              </w:rPr>
              <w:t>3</w:t>
            </w:r>
            <w:r w:rsidRPr="00F67911">
              <w:rPr>
                <w:rFonts w:ascii="Montserrat Light" w:hAnsi="Montserrat Light"/>
              </w:rPr>
              <w:t>.20</w:t>
            </w:r>
            <w:r w:rsidR="003245FC" w:rsidRPr="00F67911">
              <w:rPr>
                <w:rFonts w:ascii="Montserrat Light" w:hAnsi="Montserrat Light"/>
              </w:rPr>
              <w:t>22</w:t>
            </w:r>
            <w:r w:rsidRPr="00F67911">
              <w:rPr>
                <w:rFonts w:ascii="Montserrat Light" w:hAnsi="Montserrat Light"/>
              </w:rPr>
              <w:t xml:space="preserve">, </w:t>
            </w:r>
            <w:proofErr w:type="spellStart"/>
            <w:r w:rsidRPr="00F67911">
              <w:rPr>
                <w:rFonts w:ascii="Montserrat Light" w:hAnsi="Montserrat Light"/>
              </w:rPr>
              <w:t>ora</w:t>
            </w:r>
            <w:proofErr w:type="spellEnd"/>
            <w:r w:rsidRPr="00F67911">
              <w:rPr>
                <w:rFonts w:ascii="Montserrat Light" w:hAnsi="Montserrat Light"/>
              </w:rPr>
              <w:t xml:space="preserve"> 1</w:t>
            </w:r>
            <w:r w:rsidR="003245FC" w:rsidRPr="00F67911">
              <w:rPr>
                <w:rFonts w:ascii="Montserrat Light" w:hAnsi="Montserrat Light"/>
              </w:rPr>
              <w:t>5</w:t>
            </w:r>
            <w:r w:rsidRPr="00F67911">
              <w:rPr>
                <w:rFonts w:ascii="Montserrat Light" w:hAnsi="Montserrat Light"/>
              </w:rPr>
              <w:t>:</w:t>
            </w:r>
            <w:r w:rsidR="003245FC" w:rsidRPr="00F67911">
              <w:rPr>
                <w:rFonts w:ascii="Montserrat Light" w:hAnsi="Montserrat Light"/>
              </w:rPr>
              <w:t>3</w:t>
            </w:r>
            <w:r w:rsidRPr="00F67911">
              <w:rPr>
                <w:rFonts w:ascii="Montserrat Light" w:hAnsi="Montserrat Light"/>
              </w:rPr>
              <w:t xml:space="preserve">0, </w:t>
            </w:r>
            <w:proofErr w:type="spellStart"/>
            <w:r w:rsidRPr="00F67911">
              <w:rPr>
                <w:rFonts w:ascii="Montserrat Light" w:hAnsi="Montserrat Light"/>
              </w:rPr>
              <w:t>termenul</w:t>
            </w:r>
            <w:proofErr w:type="spellEnd"/>
            <w:r w:rsidRPr="00F67911">
              <w:rPr>
                <w:rFonts w:ascii="Montserrat Light" w:hAnsi="Montserrat Light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</w:rPr>
              <w:t>limită</w:t>
            </w:r>
            <w:proofErr w:type="spellEnd"/>
            <w:r w:rsidRPr="00F67911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F67911">
              <w:rPr>
                <w:rFonts w:ascii="Montserrat Light" w:hAnsi="Montserrat Light"/>
              </w:rPr>
              <w:t>depunerea</w:t>
            </w:r>
            <w:proofErr w:type="spellEnd"/>
            <w:r w:rsidRPr="00F67911">
              <w:rPr>
                <w:rFonts w:ascii="Montserrat Light" w:hAnsi="Montserrat Light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</w:rPr>
              <w:t>solicitărilor</w:t>
            </w:r>
            <w:proofErr w:type="spellEnd"/>
            <w:r w:rsidRPr="00F67911">
              <w:rPr>
                <w:rFonts w:ascii="Montserrat Light" w:hAnsi="Montserrat Light"/>
              </w:rPr>
              <w:t xml:space="preserve"> de </w:t>
            </w:r>
            <w:proofErr w:type="spellStart"/>
            <w:r w:rsidR="003245FC" w:rsidRPr="00F67911">
              <w:rPr>
                <w:rFonts w:ascii="Montserrat Light" w:hAnsi="Montserrat Light"/>
              </w:rPr>
              <w:t>finanțare</w:t>
            </w:r>
            <w:proofErr w:type="spellEnd"/>
            <w:r w:rsidR="003245FC" w:rsidRPr="00F67911">
              <w:rPr>
                <w:rFonts w:ascii="Montserrat Light" w:hAnsi="Montserrat Light"/>
              </w:rPr>
              <w:t xml:space="preserve"> </w:t>
            </w:r>
            <w:proofErr w:type="spellStart"/>
            <w:r w:rsidR="003245FC" w:rsidRPr="00F67911">
              <w:rPr>
                <w:rFonts w:ascii="Montserrat Light" w:hAnsi="Montserrat Light"/>
              </w:rPr>
              <w:t>nerambursabilă</w:t>
            </w:r>
            <w:proofErr w:type="spellEnd"/>
            <w:r w:rsidRPr="00F67911">
              <w:rPr>
                <w:rFonts w:ascii="Montserrat Light" w:hAnsi="Montserrat Light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</w:rPr>
              <w:t>și</w:t>
            </w:r>
            <w:proofErr w:type="spellEnd"/>
            <w:r w:rsidRPr="00F67911">
              <w:rPr>
                <w:rFonts w:ascii="Montserrat Light" w:hAnsi="Montserrat Light"/>
              </w:rPr>
              <w:t xml:space="preserve"> a </w:t>
            </w:r>
            <w:proofErr w:type="spellStart"/>
            <w:r w:rsidRPr="00F67911">
              <w:rPr>
                <w:rFonts w:ascii="Montserrat Light" w:hAnsi="Montserrat Light"/>
              </w:rPr>
              <w:t>propus</w:t>
            </w:r>
            <w:proofErr w:type="spellEnd"/>
            <w:r w:rsidRPr="00F67911">
              <w:rPr>
                <w:rFonts w:ascii="Montserrat Light" w:hAnsi="Montserrat Light"/>
              </w:rPr>
              <w:t xml:space="preserve"> </w:t>
            </w:r>
            <w:proofErr w:type="spellStart"/>
            <w:r w:rsidR="003245FC" w:rsidRPr="00F67911">
              <w:rPr>
                <w:rFonts w:ascii="Montserrat Light" w:hAnsi="Montserrat Light"/>
              </w:rPr>
              <w:t>spre</w:t>
            </w:r>
            <w:proofErr w:type="spellEnd"/>
            <w:r w:rsidR="003245FC" w:rsidRPr="00F67911">
              <w:rPr>
                <w:rFonts w:ascii="Montserrat Light" w:hAnsi="Montserrat Light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</w:rPr>
              <w:t>finanţare</w:t>
            </w:r>
            <w:proofErr w:type="spellEnd"/>
            <w:r w:rsidRPr="00F67911">
              <w:rPr>
                <w:rFonts w:ascii="Montserrat Light" w:hAnsi="Montserrat Light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</w:rPr>
              <w:t>proiectele</w:t>
            </w:r>
            <w:proofErr w:type="spellEnd"/>
            <w:r w:rsidRPr="00F67911">
              <w:rPr>
                <w:rFonts w:ascii="Montserrat Light" w:hAnsi="Montserrat Light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</w:rPr>
              <w:t>prevăzute</w:t>
            </w:r>
            <w:proofErr w:type="spellEnd"/>
            <w:r w:rsidRPr="00F67911">
              <w:rPr>
                <w:rFonts w:ascii="Montserrat Light" w:hAnsi="Montserrat Light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</w:rPr>
              <w:t>în</w:t>
            </w:r>
            <w:proofErr w:type="spellEnd"/>
            <w:r w:rsidRPr="00F67911">
              <w:rPr>
                <w:rFonts w:ascii="Montserrat Light" w:hAnsi="Montserrat Light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</w:rPr>
              <w:t>anexa</w:t>
            </w:r>
            <w:proofErr w:type="spellEnd"/>
            <w:r w:rsidRPr="00F67911">
              <w:rPr>
                <w:rFonts w:ascii="Montserrat Light" w:hAnsi="Montserrat Light"/>
              </w:rPr>
              <w:t xml:space="preserve"> la </w:t>
            </w:r>
            <w:proofErr w:type="spellStart"/>
            <w:r w:rsidRPr="00F67911">
              <w:rPr>
                <w:rFonts w:ascii="Montserrat Light" w:hAnsi="Montserrat Light"/>
              </w:rPr>
              <w:t>prezentul</w:t>
            </w:r>
            <w:proofErr w:type="spellEnd"/>
            <w:r w:rsidRPr="00F67911">
              <w:rPr>
                <w:rFonts w:ascii="Montserrat Light" w:hAnsi="Montserrat Light"/>
              </w:rPr>
              <w:t xml:space="preserve"> </w:t>
            </w:r>
            <w:proofErr w:type="spellStart"/>
            <w:r w:rsidRPr="00F67911">
              <w:rPr>
                <w:rFonts w:ascii="Montserrat Light" w:hAnsi="Montserrat Light"/>
              </w:rPr>
              <w:t>proiect</w:t>
            </w:r>
            <w:proofErr w:type="spellEnd"/>
            <w:r w:rsidRPr="00F67911">
              <w:rPr>
                <w:rFonts w:ascii="Montserrat Light" w:hAnsi="Montserrat Light"/>
              </w:rPr>
              <w:t xml:space="preserve"> de </w:t>
            </w:r>
            <w:proofErr w:type="spellStart"/>
            <w:r w:rsidRPr="00F67911">
              <w:rPr>
                <w:rFonts w:ascii="Montserrat Light" w:hAnsi="Montserrat Light"/>
              </w:rPr>
              <w:t>hotărâre</w:t>
            </w:r>
            <w:proofErr w:type="spellEnd"/>
            <w:r w:rsidRPr="001C6E80">
              <w:rPr>
                <w:rFonts w:ascii="Montserrat Light" w:hAnsi="Montserrat Light"/>
              </w:rPr>
              <w:t xml:space="preserve">. </w:t>
            </w:r>
          </w:p>
          <w:p w14:paraId="695CDA16" w14:textId="77777777" w:rsidR="0072336E" w:rsidRPr="001C6E80" w:rsidRDefault="001C6E80" w:rsidP="00187F6C">
            <w:pPr>
              <w:tabs>
                <w:tab w:val="left" w:pos="9214"/>
              </w:tabs>
              <w:spacing w:line="360" w:lineRule="auto"/>
              <w:jc w:val="both"/>
              <w:rPr>
                <w:rFonts w:ascii="Montserrat Light" w:hAnsi="Montserrat Light"/>
                <w:lang w:val="ro-RO" w:eastAsia="ro-RO"/>
              </w:rPr>
            </w:pPr>
            <w:r>
              <w:rPr>
                <w:rFonts w:ascii="Montserrat Light" w:hAnsi="Montserrat Light"/>
                <w:noProof/>
                <w:lang w:val="ro-RO" w:eastAsia="ro-RO"/>
              </w:rPr>
              <w:t xml:space="preserve">              </w:t>
            </w:r>
            <w:r w:rsidR="0072336E" w:rsidRPr="001C6E80">
              <w:rPr>
                <w:rFonts w:ascii="Montserrat Light" w:hAnsi="Montserrat Light"/>
                <w:noProof/>
                <w:lang w:val="ro-RO" w:eastAsia="ro-RO"/>
              </w:rPr>
              <w:t xml:space="preserve">Având în vedere cele menționate mai sus precum și faptul că </w:t>
            </w:r>
            <w:r w:rsidR="003245FC" w:rsidRPr="001C6E80">
              <w:rPr>
                <w:rFonts w:ascii="Montserrat Light" w:hAnsi="Montserrat Light"/>
                <w:noProof/>
                <w:lang w:val="ro-RO" w:eastAsia="ro-RO"/>
              </w:rPr>
              <w:t xml:space="preserve">în anunțul de participare perioada de început a implementării proiectelor depuse este data de 02 mai 2022 </w:t>
            </w:r>
            <w:r w:rsidR="0072336E" w:rsidRPr="001C6E80">
              <w:rPr>
                <w:rFonts w:ascii="Montserrat Light" w:hAnsi="Montserrat Light"/>
                <w:noProof/>
                <w:lang w:val="ro-RO" w:eastAsia="ro-RO"/>
              </w:rPr>
              <w:t xml:space="preserve">considerăm necesară și oportună </w:t>
            </w:r>
            <w:r w:rsidRPr="001C6E80">
              <w:rPr>
                <w:rFonts w:ascii="Montserrat Light" w:hAnsi="Montserrat Light"/>
                <w:noProof/>
                <w:lang w:val="ro-RO" w:eastAsia="ro-RO"/>
              </w:rPr>
              <w:t xml:space="preserve">promovarea proiectului de hotărâre </w:t>
            </w:r>
            <w:r w:rsidRPr="001C6E80">
              <w:rPr>
                <w:rFonts w:ascii="Montserrat Light" w:hAnsi="Montserrat Light" w:cs="Cambria"/>
                <w:lang w:val="ro-RO"/>
              </w:rPr>
              <w:t xml:space="preserve">privind nominalizarea pe beneficiari a sumei de 900,00 mii lei aprobată prin Hotărârea </w:t>
            </w:r>
            <w:proofErr w:type="spellStart"/>
            <w:r w:rsidRPr="001C6E80">
              <w:rPr>
                <w:rFonts w:ascii="Montserrat Light" w:hAnsi="Montserrat Light" w:cs="Cambria"/>
                <w:lang w:val="ro-RO"/>
              </w:rPr>
              <w:t>Conailiului</w:t>
            </w:r>
            <w:proofErr w:type="spellEnd"/>
            <w:r w:rsidRPr="001C6E80">
              <w:rPr>
                <w:rFonts w:ascii="Montserrat Light" w:hAnsi="Montserrat Light" w:cs="Cambria"/>
                <w:lang w:val="ro-RO"/>
              </w:rPr>
              <w:t xml:space="preserve"> Județean Cluj nr. 21/2022 la Capitolul 67.02 </w:t>
            </w:r>
            <w:r w:rsidR="00187F6C">
              <w:rPr>
                <w:rFonts w:ascii="Montserrat Light" w:hAnsi="Montserrat Light" w:cs="Cambria"/>
                <w:lang w:val="ro-RO"/>
              </w:rPr>
              <w:t xml:space="preserve">Activități de Tineret, </w:t>
            </w:r>
            <w:proofErr w:type="spellStart"/>
            <w:r w:rsidR="00187F6C">
              <w:rPr>
                <w:rFonts w:ascii="Montserrat Light" w:hAnsi="Montserrat Light" w:cs="Cambria"/>
                <w:lang w:val="ro-RO"/>
              </w:rPr>
              <w:t>Socio</w:t>
            </w:r>
            <w:proofErr w:type="spellEnd"/>
            <w:r w:rsidR="00187F6C">
              <w:rPr>
                <w:rFonts w:ascii="Montserrat Light" w:hAnsi="Montserrat Light" w:cs="Cambria"/>
                <w:lang w:val="ro-RO"/>
              </w:rPr>
              <w:t>-Educaționale</w:t>
            </w:r>
            <w:r w:rsidRPr="001C6E80">
              <w:rPr>
                <w:rFonts w:ascii="Montserrat Light" w:hAnsi="Montserrat Light" w:cs="Cambria"/>
                <w:lang w:val="ro-RO"/>
              </w:rPr>
              <w:t>.</w:t>
            </w:r>
          </w:p>
        </w:tc>
      </w:tr>
      <w:tr w:rsidR="0072336E" w:rsidRPr="009120F8" w14:paraId="695CDA19" w14:textId="77777777" w:rsidTr="00015653">
        <w:trPr>
          <w:trHeight w:val="375"/>
        </w:trPr>
        <w:tc>
          <w:tcPr>
            <w:tcW w:w="9360" w:type="dxa"/>
            <w:shd w:val="clear" w:color="auto" w:fill="auto"/>
          </w:tcPr>
          <w:p w14:paraId="695CDA18" w14:textId="77777777" w:rsidR="0072336E" w:rsidRPr="00B56456" w:rsidRDefault="0072336E" w:rsidP="001C6E80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left="149" w:firstLine="283"/>
              <w:jc w:val="both"/>
              <w:outlineLvl w:val="1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B56456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lastRenderedPageBreak/>
              <w:t>2. Schimbari preconizate:</w:t>
            </w:r>
            <w:r w:rsidRPr="00B56456">
              <w:rPr>
                <w:rFonts w:ascii="Montserrat Light" w:hAnsi="Montserrat Light"/>
              </w:rPr>
              <w:t xml:space="preserve"> </w:t>
            </w:r>
            <w:r w:rsidRPr="00B56456">
              <w:rPr>
                <w:rFonts w:ascii="Montserrat Light" w:hAnsi="Montserrat Light"/>
                <w:noProof/>
                <w:lang w:val="ro-RO" w:eastAsia="ro-RO"/>
              </w:rPr>
              <w:t>nu este cazul</w:t>
            </w:r>
          </w:p>
        </w:tc>
      </w:tr>
      <w:tr w:rsidR="0072336E" w:rsidRPr="009120F8" w14:paraId="695CDA1B" w14:textId="77777777" w:rsidTr="008D05E3">
        <w:tc>
          <w:tcPr>
            <w:tcW w:w="9360" w:type="dxa"/>
            <w:shd w:val="clear" w:color="auto" w:fill="auto"/>
          </w:tcPr>
          <w:p w14:paraId="695CDA1A" w14:textId="77777777" w:rsidR="0072336E" w:rsidRPr="00860BB7" w:rsidRDefault="0072336E" w:rsidP="00187F6C">
            <w:pPr>
              <w:tabs>
                <w:tab w:val="left" w:pos="-738"/>
              </w:tabs>
              <w:autoSpaceDN w:val="0"/>
              <w:spacing w:line="360" w:lineRule="auto"/>
              <w:ind w:left="-18" w:right="576" w:firstLine="18"/>
              <w:jc w:val="both"/>
              <w:rPr>
                <w:rFonts w:ascii="Montserrat Light" w:hAnsi="Montserrat Light"/>
              </w:rPr>
            </w:pPr>
            <w:r w:rsidRPr="00B56456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Secțiunea a 2-a - Impactul socio-economic:</w:t>
            </w:r>
            <w:r w:rsidRPr="00B56456">
              <w:rPr>
                <w:rFonts w:ascii="Montserrat Light" w:hAnsi="Montserrat Light"/>
                <w:b/>
                <w:bCs/>
                <w:noProof/>
                <w:vertAlign w:val="superscript"/>
                <w:lang w:val="ro-RO" w:eastAsia="ro-RO"/>
              </w:rPr>
              <w:t xml:space="preserve"> </w:t>
            </w:r>
            <w:proofErr w:type="spellStart"/>
            <w:r w:rsidR="00B56456" w:rsidRPr="00B56456">
              <w:rPr>
                <w:rFonts w:ascii="Montserrat Light" w:hAnsi="Montserrat Light"/>
              </w:rPr>
              <w:t>susținerea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</w:t>
            </w:r>
            <w:proofErr w:type="spellStart"/>
            <w:r w:rsidR="00B56456" w:rsidRPr="00B56456">
              <w:rPr>
                <w:rFonts w:ascii="Montserrat Light" w:hAnsi="Montserrat Light"/>
              </w:rPr>
              <w:t>proiectelor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</w:t>
            </w:r>
            <w:r w:rsidR="00187F6C">
              <w:rPr>
                <w:rFonts w:ascii="Montserrat Light" w:hAnsi="Montserrat Light"/>
              </w:rPr>
              <w:t xml:space="preserve">de/pentru </w:t>
            </w:r>
            <w:proofErr w:type="spellStart"/>
            <w:r w:rsidR="00187F6C">
              <w:rPr>
                <w:rFonts w:ascii="Montserrat Light" w:hAnsi="Montserrat Light"/>
              </w:rPr>
              <w:t>tineret</w:t>
            </w:r>
            <w:proofErr w:type="spellEnd"/>
            <w:r w:rsidR="00187F6C">
              <w:rPr>
                <w:rFonts w:ascii="Montserrat Light" w:hAnsi="Montserrat Light"/>
              </w:rPr>
              <w:t xml:space="preserve"> </w:t>
            </w:r>
            <w:proofErr w:type="spellStart"/>
            <w:r w:rsidR="00187F6C">
              <w:rPr>
                <w:rFonts w:ascii="Montserrat Light" w:hAnsi="Montserrat Light"/>
              </w:rPr>
              <w:t>și</w:t>
            </w:r>
            <w:proofErr w:type="spellEnd"/>
            <w:r w:rsidR="00187F6C">
              <w:rPr>
                <w:rFonts w:ascii="Montserrat Light" w:hAnsi="Montserrat Light"/>
              </w:rPr>
              <w:t xml:space="preserve"> socio-</w:t>
            </w:r>
            <w:proofErr w:type="spellStart"/>
            <w:r w:rsidR="00187F6C">
              <w:rPr>
                <w:rFonts w:ascii="Montserrat Light" w:hAnsi="Montserrat Light"/>
              </w:rPr>
              <w:t>educaționale</w:t>
            </w:r>
            <w:proofErr w:type="spellEnd"/>
            <w:r w:rsidR="00187F6C">
              <w:rPr>
                <w:rFonts w:ascii="Montserrat Light" w:hAnsi="Montserrat Light"/>
              </w:rPr>
              <w:t xml:space="preserve"> </w:t>
            </w:r>
            <w:r w:rsidR="00B56456" w:rsidRPr="00B56456">
              <w:rPr>
                <w:rFonts w:ascii="Montserrat Light" w:hAnsi="Montserrat Light"/>
              </w:rPr>
              <w:t>din</w:t>
            </w:r>
            <w:r w:rsidR="00860BB7">
              <w:rPr>
                <w:rFonts w:ascii="Montserrat Light" w:hAnsi="Montserrat Light"/>
              </w:rPr>
              <w:t xml:space="preserve"> </w:t>
            </w:r>
            <w:proofErr w:type="spellStart"/>
            <w:r w:rsidR="00B56456" w:rsidRPr="00B56456">
              <w:rPr>
                <w:rFonts w:ascii="Montserrat Light" w:hAnsi="Montserrat Light"/>
              </w:rPr>
              <w:t>județul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Cluj</w:t>
            </w:r>
          </w:p>
        </w:tc>
      </w:tr>
      <w:tr w:rsidR="0072336E" w:rsidRPr="009120F8" w14:paraId="695CDA1D" w14:textId="77777777" w:rsidTr="008D05E3">
        <w:tc>
          <w:tcPr>
            <w:tcW w:w="9360" w:type="dxa"/>
            <w:shd w:val="clear" w:color="auto" w:fill="auto"/>
          </w:tcPr>
          <w:p w14:paraId="695CDA1C" w14:textId="77777777" w:rsidR="0072336E" w:rsidRPr="00B56456" w:rsidRDefault="0072336E" w:rsidP="00187F6C">
            <w:pPr>
              <w:autoSpaceDE w:val="0"/>
              <w:autoSpaceDN w:val="0"/>
              <w:adjustRightInd w:val="0"/>
              <w:spacing w:line="360" w:lineRule="auto"/>
              <w:ind w:right="72"/>
              <w:jc w:val="both"/>
              <w:rPr>
                <w:rFonts w:ascii="Montserrat Light" w:hAnsi="Montserrat Light"/>
              </w:rPr>
            </w:pPr>
            <w:r w:rsidRPr="00D37E28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3-a - Impactul financiar asupra bugetului judeţului pe termen scurt(an curent)/lung: - </w:t>
            </w:r>
            <w:bookmarkStart w:id="3" w:name="_Hlk509564635"/>
            <w:proofErr w:type="spellStart"/>
            <w:r w:rsidR="00B56456" w:rsidRPr="00B56456">
              <w:rPr>
                <w:rFonts w:ascii="Montserrat Light" w:hAnsi="Montserrat Light"/>
              </w:rPr>
              <w:t>anual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</w:t>
            </w:r>
            <w:proofErr w:type="spellStart"/>
            <w:r w:rsidR="00B56456" w:rsidRPr="00B56456">
              <w:rPr>
                <w:rFonts w:ascii="Montserrat Light" w:hAnsi="Montserrat Light"/>
              </w:rPr>
              <w:t>prin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</w:t>
            </w:r>
            <w:proofErr w:type="spellStart"/>
            <w:r w:rsidR="00B56456" w:rsidRPr="00B56456">
              <w:rPr>
                <w:rFonts w:ascii="Montserrat Light" w:hAnsi="Montserrat Light"/>
              </w:rPr>
              <w:t>Hotărârea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de </w:t>
            </w:r>
            <w:proofErr w:type="spellStart"/>
            <w:r w:rsidR="00B56456" w:rsidRPr="00B56456">
              <w:rPr>
                <w:rFonts w:ascii="Montserrat Light" w:hAnsi="Montserrat Light"/>
              </w:rPr>
              <w:t>aprobare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a </w:t>
            </w:r>
            <w:proofErr w:type="spellStart"/>
            <w:r w:rsidR="00B56456" w:rsidRPr="00B56456">
              <w:rPr>
                <w:rFonts w:ascii="Montserrat Light" w:hAnsi="Montserrat Light"/>
              </w:rPr>
              <w:t>bugetului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</w:t>
            </w:r>
            <w:proofErr w:type="spellStart"/>
            <w:r w:rsidR="00B56456" w:rsidRPr="00B56456">
              <w:rPr>
                <w:rFonts w:ascii="Montserrat Light" w:hAnsi="Montserrat Light"/>
              </w:rPr>
              <w:t>județului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se </w:t>
            </w:r>
            <w:proofErr w:type="spellStart"/>
            <w:r w:rsidR="00B56456" w:rsidRPr="00B56456">
              <w:rPr>
                <w:rFonts w:ascii="Montserrat Light" w:hAnsi="Montserrat Light"/>
              </w:rPr>
              <w:t>aprobă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</w:t>
            </w:r>
            <w:proofErr w:type="spellStart"/>
            <w:r w:rsidR="00B56456" w:rsidRPr="00B56456">
              <w:rPr>
                <w:rFonts w:ascii="Montserrat Light" w:hAnsi="Montserrat Light"/>
              </w:rPr>
              <w:t>fonduri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pentru </w:t>
            </w:r>
            <w:proofErr w:type="spellStart"/>
            <w:r w:rsidR="00B56456" w:rsidRPr="00B56456">
              <w:rPr>
                <w:rFonts w:ascii="Montserrat Light" w:hAnsi="Montserrat Light"/>
              </w:rPr>
              <w:t>cofinanţarea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</w:t>
            </w:r>
            <w:proofErr w:type="spellStart"/>
            <w:r w:rsidR="00B56456" w:rsidRPr="00B56456">
              <w:rPr>
                <w:rFonts w:ascii="Montserrat Light" w:hAnsi="Montserrat Light"/>
              </w:rPr>
              <w:t>programelor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</w:t>
            </w:r>
            <w:proofErr w:type="spellStart"/>
            <w:r w:rsidR="00B56456" w:rsidRPr="00B56456">
              <w:rPr>
                <w:rFonts w:ascii="Montserrat Light" w:hAnsi="Montserrat Light"/>
              </w:rPr>
              <w:t>şi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</w:t>
            </w:r>
            <w:proofErr w:type="spellStart"/>
            <w:r w:rsidR="00187F6C" w:rsidRPr="00B56456">
              <w:rPr>
                <w:rFonts w:ascii="Montserrat Light" w:hAnsi="Montserrat Light"/>
              </w:rPr>
              <w:t>proiectelor</w:t>
            </w:r>
            <w:proofErr w:type="spellEnd"/>
            <w:r w:rsidR="00187F6C" w:rsidRPr="00B56456">
              <w:rPr>
                <w:rFonts w:ascii="Montserrat Light" w:hAnsi="Montserrat Light"/>
              </w:rPr>
              <w:t xml:space="preserve"> </w:t>
            </w:r>
            <w:r w:rsidR="00187F6C">
              <w:rPr>
                <w:rFonts w:ascii="Montserrat Light" w:hAnsi="Montserrat Light"/>
              </w:rPr>
              <w:t xml:space="preserve">de/pentru </w:t>
            </w:r>
            <w:proofErr w:type="spellStart"/>
            <w:r w:rsidR="00187F6C">
              <w:rPr>
                <w:rFonts w:ascii="Montserrat Light" w:hAnsi="Montserrat Light"/>
              </w:rPr>
              <w:t>tineret</w:t>
            </w:r>
            <w:proofErr w:type="spellEnd"/>
            <w:r w:rsidR="00187F6C">
              <w:rPr>
                <w:rFonts w:ascii="Montserrat Light" w:hAnsi="Montserrat Light"/>
              </w:rPr>
              <w:t xml:space="preserve"> </w:t>
            </w:r>
            <w:proofErr w:type="spellStart"/>
            <w:r w:rsidR="00187F6C">
              <w:rPr>
                <w:rFonts w:ascii="Montserrat Light" w:hAnsi="Montserrat Light"/>
              </w:rPr>
              <w:t>și</w:t>
            </w:r>
            <w:proofErr w:type="spellEnd"/>
            <w:r w:rsidR="00187F6C">
              <w:rPr>
                <w:rFonts w:ascii="Montserrat Light" w:hAnsi="Montserrat Light"/>
              </w:rPr>
              <w:t xml:space="preserve"> socio-</w:t>
            </w:r>
            <w:proofErr w:type="spellStart"/>
            <w:r w:rsidR="00187F6C">
              <w:rPr>
                <w:rFonts w:ascii="Montserrat Light" w:hAnsi="Montserrat Light"/>
              </w:rPr>
              <w:t>educaționale</w:t>
            </w:r>
            <w:proofErr w:type="spellEnd"/>
            <w:r w:rsidR="00187F6C">
              <w:rPr>
                <w:rFonts w:ascii="Montserrat Light" w:hAnsi="Montserrat Light"/>
              </w:rPr>
              <w:t xml:space="preserve"> </w:t>
            </w:r>
            <w:r w:rsidR="00187F6C" w:rsidRPr="00B56456">
              <w:rPr>
                <w:rFonts w:ascii="Montserrat Light" w:hAnsi="Montserrat Light"/>
              </w:rPr>
              <w:t>din</w:t>
            </w:r>
            <w:r w:rsidR="00187F6C">
              <w:rPr>
                <w:rFonts w:ascii="Montserrat Light" w:hAnsi="Montserrat Light"/>
              </w:rPr>
              <w:t xml:space="preserve"> </w:t>
            </w:r>
            <w:proofErr w:type="spellStart"/>
            <w:r w:rsidR="00187F6C" w:rsidRPr="00B56456">
              <w:rPr>
                <w:rFonts w:ascii="Montserrat Light" w:hAnsi="Montserrat Light"/>
              </w:rPr>
              <w:t>județul</w:t>
            </w:r>
            <w:proofErr w:type="spellEnd"/>
            <w:r w:rsidR="00187F6C" w:rsidRPr="00B56456">
              <w:rPr>
                <w:rFonts w:ascii="Montserrat Light" w:hAnsi="Montserrat Light"/>
              </w:rPr>
              <w:t xml:space="preserve"> Cluj</w:t>
            </w:r>
            <w:r w:rsidR="00B56456" w:rsidRPr="00B56456">
              <w:rPr>
                <w:rFonts w:ascii="Montserrat Light" w:hAnsi="Montserrat Light"/>
              </w:rPr>
              <w:t>.</w:t>
            </w:r>
            <w:bookmarkEnd w:id="3"/>
          </w:p>
        </w:tc>
      </w:tr>
      <w:tr w:rsidR="0072336E" w:rsidRPr="009120F8" w14:paraId="695CDA1F" w14:textId="77777777" w:rsidTr="008D05E3">
        <w:trPr>
          <w:trHeight w:val="573"/>
        </w:trPr>
        <w:tc>
          <w:tcPr>
            <w:tcW w:w="9360" w:type="dxa"/>
            <w:shd w:val="clear" w:color="auto" w:fill="auto"/>
          </w:tcPr>
          <w:p w14:paraId="695CDA1E" w14:textId="77777777" w:rsidR="0072336E" w:rsidRPr="00D37E28" w:rsidRDefault="0072336E" w:rsidP="001C6E80">
            <w:pPr>
              <w:spacing w:line="360" w:lineRule="auto"/>
              <w:jc w:val="both"/>
              <w:rPr>
                <w:rFonts w:ascii="Montserrat Light" w:eastAsia="Calibri" w:hAnsi="Montserrat Light"/>
                <w:noProof/>
                <w:lang w:val="ro-RO" w:eastAsia="ro-RO"/>
              </w:rPr>
            </w:pPr>
            <w:r w:rsidRPr="00D37E28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 4-a - Activități de informare publică și consultare privind elaborarea și implementarea </w:t>
            </w:r>
            <w:r w:rsidRPr="00D37E28">
              <w:rPr>
                <w:rFonts w:ascii="Montserrat Light" w:hAnsi="Montserrat Light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D37E28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: </w:t>
            </w:r>
            <w:r w:rsidRPr="00D37E28">
              <w:rPr>
                <w:rFonts w:ascii="Montserrat Light" w:hAnsi="Montserrat Light"/>
                <w:noProof/>
                <w:lang w:val="ro-RO" w:eastAsia="ro-RO"/>
              </w:rPr>
              <w:t>nu este cazul</w:t>
            </w:r>
          </w:p>
        </w:tc>
      </w:tr>
      <w:tr w:rsidR="0072336E" w:rsidRPr="009120F8" w14:paraId="695CDA23" w14:textId="77777777" w:rsidTr="008D05E3">
        <w:tc>
          <w:tcPr>
            <w:tcW w:w="9360" w:type="dxa"/>
            <w:shd w:val="clear" w:color="auto" w:fill="auto"/>
          </w:tcPr>
          <w:p w14:paraId="695CDA20" w14:textId="77777777" w:rsidR="0072336E" w:rsidRPr="00D37E28" w:rsidRDefault="0072336E" w:rsidP="001C6E80">
            <w:pPr>
              <w:spacing w:line="360" w:lineRule="auto"/>
              <w:jc w:val="both"/>
              <w:outlineLvl w:val="1"/>
              <w:rPr>
                <w:rFonts w:ascii="Montserrat Light" w:hAnsi="Montserrat Light"/>
                <w:b/>
                <w:noProof/>
                <w:lang w:val="ro-RO" w:eastAsia="ro-RO"/>
              </w:rPr>
            </w:pPr>
            <w:r w:rsidRPr="00D37E28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Secțiunea a 5-a - </w:t>
            </w:r>
            <w:r w:rsidRPr="00D37E28">
              <w:rPr>
                <w:rFonts w:ascii="Montserrat Light" w:hAnsi="Montserrat Light"/>
                <w:b/>
                <w:noProof/>
                <w:lang w:val="ro-RO" w:eastAsia="ro-RO"/>
              </w:rPr>
              <w:t xml:space="preserve">Efectele </w:t>
            </w:r>
            <w:r w:rsidRPr="00D37E28">
              <w:rPr>
                <w:rFonts w:ascii="Montserrat Light" w:hAnsi="Montserrat Light"/>
                <w:b/>
                <w:bCs/>
                <w:noProof/>
                <w:shd w:val="clear" w:color="auto" w:fill="FFFFFF"/>
                <w:lang w:val="ro-RO" w:eastAsia="ro-RO"/>
              </w:rPr>
              <w:t>actului administrativ</w:t>
            </w:r>
            <w:r w:rsidRPr="00D37E28">
              <w:rPr>
                <w:rFonts w:ascii="Montserrat Light" w:hAnsi="Montserrat Light"/>
                <w:b/>
                <w:noProof/>
                <w:lang w:val="ro-RO" w:eastAsia="ro-RO"/>
              </w:rPr>
              <w:t xml:space="preserve"> asupra actelor administrative</w:t>
            </w:r>
          </w:p>
          <w:p w14:paraId="695CDA21" w14:textId="58A98E91" w:rsidR="00B56456" w:rsidRPr="00B56456" w:rsidRDefault="0072336E" w:rsidP="001C6E80">
            <w:pPr>
              <w:spacing w:line="360" w:lineRule="auto"/>
              <w:jc w:val="both"/>
              <w:rPr>
                <w:rFonts w:ascii="Montserrat Light" w:hAnsi="Montserrat Light"/>
              </w:rPr>
            </w:pPr>
            <w:r w:rsidRPr="00D37E28">
              <w:rPr>
                <w:rFonts w:ascii="Montserrat Light" w:hAnsi="Montserrat Light"/>
                <w:b/>
                <w:noProof/>
                <w:lang w:val="ro-RO" w:eastAsia="ro-RO"/>
              </w:rPr>
              <w:t>în vigoare</w:t>
            </w:r>
            <w:r w:rsidRPr="00D37E28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 xml:space="preserve"> și măsuri de implementare: </w:t>
            </w:r>
            <w:r w:rsidRPr="00D37E28">
              <w:rPr>
                <w:rFonts w:ascii="Montserrat Light" w:hAnsi="Montserrat Light"/>
                <w:b/>
                <w:bCs/>
                <w:noProof/>
                <w:vertAlign w:val="superscript"/>
                <w:lang w:val="ro-RO" w:eastAsia="ro-RO"/>
              </w:rPr>
              <w:t>5</w:t>
            </w:r>
            <w:r w:rsidRPr="00D37E28">
              <w:rPr>
                <w:rFonts w:ascii="Montserrat Light" w:hAnsi="Montserrat Light"/>
                <w:noProof/>
                <w:lang w:val="ro-RO" w:eastAsia="ro-RO"/>
              </w:rPr>
              <w:t xml:space="preserve"> </w:t>
            </w:r>
            <w:r w:rsidR="00B56456" w:rsidRPr="00B56456">
              <w:rPr>
                <w:rFonts w:ascii="Montserrat Light" w:hAnsi="Montserrat Light"/>
                <w:noProof/>
                <w:lang w:val="ro-RO" w:eastAsia="ro-RO"/>
              </w:rPr>
              <w:t xml:space="preserve">Beneficiarii de finanțare de rambursabilă vor încheia contracte de finanțare cu Consiliul Județean Cluj, vor implementa proiectele iar ulterior implementării vor face decontarea cheltuielilor. </w:t>
            </w:r>
            <w:proofErr w:type="spellStart"/>
            <w:r w:rsidR="00B56456" w:rsidRPr="00B56456">
              <w:rPr>
                <w:rFonts w:ascii="Montserrat Light" w:hAnsi="Montserrat Light"/>
              </w:rPr>
              <w:t>Beneficiarul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</w:t>
            </w:r>
            <w:proofErr w:type="spellStart"/>
            <w:r w:rsidR="00B56456" w:rsidRPr="00B56456">
              <w:rPr>
                <w:rFonts w:ascii="Montserrat Light" w:hAnsi="Montserrat Light"/>
              </w:rPr>
              <w:t>finanţǎrii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are </w:t>
            </w:r>
            <w:proofErr w:type="spellStart"/>
            <w:r w:rsidR="00B56456" w:rsidRPr="00B56456">
              <w:rPr>
                <w:rFonts w:ascii="Montserrat Light" w:hAnsi="Montserrat Light"/>
              </w:rPr>
              <w:t>obligaţia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</w:t>
            </w:r>
            <w:proofErr w:type="spellStart"/>
            <w:r w:rsidR="00B56456" w:rsidRPr="00B56456">
              <w:rPr>
                <w:rFonts w:ascii="Montserrat Light" w:hAnsi="Montserrat Light"/>
              </w:rPr>
              <w:t>sǎ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</w:t>
            </w:r>
            <w:proofErr w:type="spellStart"/>
            <w:r w:rsidR="00B56456" w:rsidRPr="00B56456">
              <w:rPr>
                <w:rFonts w:ascii="Montserrat Light" w:hAnsi="Montserrat Light"/>
              </w:rPr>
              <w:t>finalizeze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</w:t>
            </w:r>
            <w:proofErr w:type="spellStart"/>
            <w:r w:rsidR="00B56456" w:rsidRPr="00B56456">
              <w:rPr>
                <w:rFonts w:ascii="Montserrat Light" w:hAnsi="Montserrat Light"/>
              </w:rPr>
              <w:t>proiectul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, </w:t>
            </w:r>
            <w:proofErr w:type="spellStart"/>
            <w:r w:rsidR="00B56456" w:rsidRPr="00B56456">
              <w:rPr>
                <w:rFonts w:ascii="Montserrat Light" w:hAnsi="Montserrat Light"/>
              </w:rPr>
              <w:t>inclusiv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</w:t>
            </w:r>
            <w:proofErr w:type="spellStart"/>
            <w:r w:rsidR="00B56456" w:rsidRPr="00B56456">
              <w:rPr>
                <w:rFonts w:ascii="Montserrat Light" w:hAnsi="Montserrat Light"/>
              </w:rPr>
              <w:t>procedura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de </w:t>
            </w:r>
            <w:proofErr w:type="spellStart"/>
            <w:r w:rsidR="00B56456" w:rsidRPr="00B56456">
              <w:rPr>
                <w:rFonts w:ascii="Montserrat Light" w:hAnsi="Montserrat Light"/>
              </w:rPr>
              <w:t>întocmire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</w:t>
            </w:r>
            <w:proofErr w:type="spellStart"/>
            <w:r w:rsidR="00B56456" w:rsidRPr="00B56456">
              <w:rPr>
                <w:rFonts w:ascii="Montserrat Light" w:hAnsi="Montserrat Light"/>
              </w:rPr>
              <w:t>şi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</w:t>
            </w:r>
            <w:proofErr w:type="spellStart"/>
            <w:r w:rsidR="00B56456" w:rsidRPr="00B56456">
              <w:rPr>
                <w:rFonts w:ascii="Montserrat Light" w:hAnsi="Montserrat Light"/>
              </w:rPr>
              <w:t>depunere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a </w:t>
            </w:r>
            <w:proofErr w:type="spellStart"/>
            <w:r w:rsidR="00B56456" w:rsidRPr="00B56456">
              <w:rPr>
                <w:rFonts w:ascii="Montserrat Light" w:hAnsi="Montserrat Light"/>
              </w:rPr>
              <w:t>raportului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de </w:t>
            </w:r>
            <w:proofErr w:type="spellStart"/>
            <w:r w:rsidR="00B56456" w:rsidRPr="00B56456">
              <w:rPr>
                <w:rFonts w:ascii="Montserrat Light" w:hAnsi="Montserrat Light"/>
              </w:rPr>
              <w:t>activitate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</w:t>
            </w:r>
            <w:proofErr w:type="spellStart"/>
            <w:r w:rsidR="00B56456" w:rsidRPr="00B56456">
              <w:rPr>
                <w:rFonts w:ascii="Montserrat Light" w:hAnsi="Montserrat Light"/>
              </w:rPr>
              <w:t>și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a </w:t>
            </w:r>
            <w:proofErr w:type="spellStart"/>
            <w:r w:rsidR="00B56456" w:rsidRPr="00B56456">
              <w:rPr>
                <w:rFonts w:ascii="Montserrat Light" w:hAnsi="Montserrat Light"/>
              </w:rPr>
              <w:t>raportului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</w:t>
            </w:r>
            <w:proofErr w:type="spellStart"/>
            <w:r w:rsidR="00B56456" w:rsidRPr="00B56456">
              <w:rPr>
                <w:rFonts w:ascii="Montserrat Light" w:hAnsi="Montserrat Light"/>
              </w:rPr>
              <w:t>financiar</w:t>
            </w:r>
            <w:proofErr w:type="spellEnd"/>
            <w:r w:rsidR="00B56456" w:rsidRPr="00B56456">
              <w:rPr>
                <w:rFonts w:ascii="Montserrat Light" w:hAnsi="Montserrat Light"/>
                <w:b/>
                <w:bCs/>
              </w:rPr>
              <w:t>.</w:t>
            </w:r>
            <w:r w:rsidR="00B56456" w:rsidRPr="00B56456">
              <w:rPr>
                <w:rFonts w:ascii="Montserrat Light" w:hAnsi="Montserrat Light"/>
              </w:rPr>
              <w:t xml:space="preserve"> </w:t>
            </w:r>
            <w:proofErr w:type="spellStart"/>
            <w:r w:rsidR="00B56456" w:rsidRPr="00B56456">
              <w:rPr>
                <w:rFonts w:ascii="Montserrat Light" w:hAnsi="Montserrat Light"/>
              </w:rPr>
              <w:t>Beneficiarul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are </w:t>
            </w:r>
            <w:proofErr w:type="spellStart"/>
            <w:r w:rsidR="00B56456" w:rsidRPr="00B56456">
              <w:rPr>
                <w:rFonts w:ascii="Montserrat Light" w:hAnsi="Montserrat Light"/>
              </w:rPr>
              <w:t>obligaţia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de a </w:t>
            </w:r>
            <w:proofErr w:type="spellStart"/>
            <w:r w:rsidR="00B56456" w:rsidRPr="00B56456">
              <w:rPr>
                <w:rFonts w:ascii="Montserrat Light" w:hAnsi="Montserrat Light"/>
              </w:rPr>
              <w:t>sprijini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</w:t>
            </w:r>
            <w:proofErr w:type="spellStart"/>
            <w:r w:rsidR="00B56456" w:rsidRPr="00B56456">
              <w:rPr>
                <w:rFonts w:ascii="Montserrat Light" w:hAnsi="Montserrat Light"/>
              </w:rPr>
              <w:t>şi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</w:t>
            </w:r>
            <w:proofErr w:type="spellStart"/>
            <w:r w:rsidR="00B56456" w:rsidRPr="00B56456">
              <w:rPr>
                <w:rFonts w:ascii="Montserrat Light" w:hAnsi="Montserrat Light"/>
              </w:rPr>
              <w:t>promova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</w:t>
            </w:r>
            <w:proofErr w:type="spellStart"/>
            <w:r w:rsidR="00B56456" w:rsidRPr="00B56456">
              <w:rPr>
                <w:rFonts w:ascii="Montserrat Light" w:hAnsi="Montserrat Light"/>
              </w:rPr>
              <w:t>imaginea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</w:t>
            </w:r>
            <w:proofErr w:type="spellStart"/>
            <w:r w:rsidR="00B56456" w:rsidRPr="00B56456">
              <w:rPr>
                <w:rFonts w:ascii="Montserrat Light" w:hAnsi="Montserrat Light"/>
              </w:rPr>
              <w:t>Consiliului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</w:t>
            </w:r>
            <w:proofErr w:type="spellStart"/>
            <w:r w:rsidR="00B56456" w:rsidRPr="00B56456">
              <w:rPr>
                <w:rFonts w:ascii="Montserrat Light" w:hAnsi="Montserrat Light"/>
              </w:rPr>
              <w:t>Județean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Cluj, </w:t>
            </w:r>
            <w:proofErr w:type="spellStart"/>
            <w:r w:rsidR="00B56456" w:rsidRPr="00B56456">
              <w:rPr>
                <w:rFonts w:ascii="Montserrat Light" w:hAnsi="Montserrat Light"/>
              </w:rPr>
              <w:t>includerea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pe </w:t>
            </w:r>
            <w:proofErr w:type="spellStart"/>
            <w:r w:rsidR="00B56456" w:rsidRPr="00B56456">
              <w:rPr>
                <w:rFonts w:ascii="Montserrat Light" w:hAnsi="Montserrat Light"/>
              </w:rPr>
              <w:t>materialele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</w:t>
            </w:r>
            <w:proofErr w:type="spellStart"/>
            <w:r w:rsidR="00B56456" w:rsidRPr="00B56456">
              <w:rPr>
                <w:rFonts w:ascii="Montserrat Light" w:hAnsi="Montserrat Light"/>
              </w:rPr>
              <w:t>şi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</w:t>
            </w:r>
            <w:proofErr w:type="spellStart"/>
            <w:r w:rsidR="00B56456" w:rsidRPr="00B56456">
              <w:rPr>
                <w:rFonts w:ascii="Montserrat Light" w:hAnsi="Montserrat Light"/>
              </w:rPr>
              <w:t>produsele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de </w:t>
            </w:r>
            <w:proofErr w:type="spellStart"/>
            <w:r w:rsidR="00B56456" w:rsidRPr="00B56456">
              <w:rPr>
                <w:rFonts w:ascii="Montserrat Light" w:hAnsi="Montserrat Light"/>
              </w:rPr>
              <w:t>promovare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, precum </w:t>
            </w:r>
            <w:proofErr w:type="spellStart"/>
            <w:r w:rsidR="00B56456" w:rsidRPr="00B56456">
              <w:rPr>
                <w:rFonts w:ascii="Montserrat Light" w:hAnsi="Montserrat Light"/>
              </w:rPr>
              <w:t>şi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cu </w:t>
            </w:r>
            <w:proofErr w:type="spellStart"/>
            <w:r w:rsidR="00B56456" w:rsidRPr="00B56456">
              <w:rPr>
                <w:rFonts w:ascii="Montserrat Light" w:hAnsi="Montserrat Light"/>
              </w:rPr>
              <w:t>ocazia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</w:t>
            </w:r>
            <w:proofErr w:type="spellStart"/>
            <w:r w:rsidR="00B56456" w:rsidRPr="00B56456">
              <w:rPr>
                <w:rFonts w:ascii="Montserrat Light" w:hAnsi="Montserrat Light"/>
              </w:rPr>
              <w:t>evenimentelor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</w:t>
            </w:r>
            <w:proofErr w:type="spellStart"/>
            <w:r w:rsidR="00B56456" w:rsidRPr="00B56456">
              <w:rPr>
                <w:rFonts w:ascii="Montserrat Light" w:hAnsi="Montserrat Light"/>
              </w:rPr>
              <w:t>şi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</w:t>
            </w:r>
            <w:proofErr w:type="spellStart"/>
            <w:r w:rsidR="00B56456" w:rsidRPr="00B56456">
              <w:rPr>
                <w:rFonts w:ascii="Montserrat Light" w:hAnsi="Montserrat Light"/>
              </w:rPr>
              <w:t>acțiunilor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</w:t>
            </w:r>
            <w:proofErr w:type="spellStart"/>
            <w:r w:rsidR="00B56456" w:rsidRPr="00B56456">
              <w:rPr>
                <w:rFonts w:ascii="Montserrat Light" w:hAnsi="Montserrat Light"/>
              </w:rPr>
              <w:t>desfăşurate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pe </w:t>
            </w:r>
            <w:proofErr w:type="spellStart"/>
            <w:r w:rsidR="00B56456" w:rsidRPr="00B56456">
              <w:rPr>
                <w:rFonts w:ascii="Montserrat Light" w:hAnsi="Montserrat Light"/>
              </w:rPr>
              <w:t>durata</w:t>
            </w:r>
            <w:proofErr w:type="spellEnd"/>
            <w:r w:rsidR="00B56456" w:rsidRPr="00B56456">
              <w:rPr>
                <w:rFonts w:ascii="Montserrat Light" w:hAnsi="Montserrat Light"/>
              </w:rPr>
              <w:t xml:space="preserve"> </w:t>
            </w:r>
            <w:proofErr w:type="spellStart"/>
            <w:r w:rsidR="00B56456" w:rsidRPr="00B56456">
              <w:rPr>
                <w:rFonts w:ascii="Montserrat Light" w:hAnsi="Montserrat Light"/>
              </w:rPr>
              <w:t>Proiectului</w:t>
            </w:r>
            <w:proofErr w:type="spellEnd"/>
            <w:r w:rsidR="00015653">
              <w:rPr>
                <w:rFonts w:ascii="Montserrat Light" w:hAnsi="Montserrat Light"/>
              </w:rPr>
              <w:t>.</w:t>
            </w:r>
          </w:p>
          <w:p w14:paraId="695CDA22" w14:textId="7BCF409E" w:rsidR="0072336E" w:rsidRPr="00B56456" w:rsidRDefault="00B56456" w:rsidP="001C6E80">
            <w:pPr>
              <w:spacing w:line="360" w:lineRule="auto"/>
              <w:jc w:val="both"/>
              <w:rPr>
                <w:rFonts w:ascii="Montserrat Light" w:hAnsi="Montserrat Light"/>
              </w:rPr>
            </w:pPr>
            <w:r w:rsidRPr="00B56456">
              <w:rPr>
                <w:rFonts w:ascii="Montserrat Light" w:hAnsi="Montserrat Light"/>
              </w:rPr>
              <w:t xml:space="preserve"> </w:t>
            </w:r>
            <w:r w:rsidRPr="00B56456">
              <w:rPr>
                <w:rFonts w:ascii="Montserrat Light" w:hAnsi="Montserrat Light"/>
              </w:rPr>
              <w:tab/>
            </w:r>
            <w:proofErr w:type="spellStart"/>
            <w:r w:rsidRPr="00B56456">
              <w:rPr>
                <w:rFonts w:ascii="Montserrat Light" w:hAnsi="Montserrat Light"/>
              </w:rPr>
              <w:t>Beneficiarul</w:t>
            </w:r>
            <w:proofErr w:type="spellEnd"/>
            <w:r w:rsidRPr="00B56456">
              <w:rPr>
                <w:rFonts w:ascii="Montserrat Light" w:hAnsi="Montserrat Light"/>
              </w:rPr>
              <w:t xml:space="preserve"> are </w:t>
            </w:r>
            <w:proofErr w:type="spellStart"/>
            <w:r w:rsidRPr="00B56456">
              <w:rPr>
                <w:rFonts w:ascii="Montserrat Light" w:hAnsi="Montserrat Light"/>
              </w:rPr>
              <w:t>obligaţia</w:t>
            </w:r>
            <w:proofErr w:type="spellEnd"/>
            <w:r w:rsidRPr="00B56456">
              <w:rPr>
                <w:rFonts w:ascii="Montserrat Light" w:hAnsi="Montserrat Light"/>
              </w:rPr>
              <w:t xml:space="preserve"> de a </w:t>
            </w:r>
            <w:proofErr w:type="spellStart"/>
            <w:r w:rsidRPr="00B56456">
              <w:rPr>
                <w:rFonts w:ascii="Montserrat Light" w:hAnsi="Montserrat Light"/>
              </w:rPr>
              <w:t>transmite</w:t>
            </w:r>
            <w:proofErr w:type="spellEnd"/>
            <w:r w:rsidRPr="00B56456">
              <w:rPr>
                <w:rFonts w:ascii="Montserrat Light" w:hAnsi="Montserrat Light"/>
              </w:rPr>
              <w:t xml:space="preserve"> </w:t>
            </w:r>
            <w:proofErr w:type="spellStart"/>
            <w:r w:rsidRPr="00B56456">
              <w:rPr>
                <w:rFonts w:ascii="Montserrat Light" w:hAnsi="Montserrat Light"/>
              </w:rPr>
              <w:t>Autorităţii</w:t>
            </w:r>
            <w:proofErr w:type="spellEnd"/>
            <w:r w:rsidRPr="00B56456">
              <w:rPr>
                <w:rFonts w:ascii="Montserrat Light" w:hAnsi="Montserrat Light"/>
              </w:rPr>
              <w:t xml:space="preserve"> </w:t>
            </w:r>
            <w:proofErr w:type="spellStart"/>
            <w:r w:rsidRPr="00B56456">
              <w:rPr>
                <w:rFonts w:ascii="Montserrat Light" w:hAnsi="Montserrat Light"/>
              </w:rPr>
              <w:t>Finanţatoare</w:t>
            </w:r>
            <w:proofErr w:type="spellEnd"/>
            <w:r w:rsidRPr="00B56456">
              <w:rPr>
                <w:rFonts w:ascii="Montserrat Light" w:hAnsi="Montserrat Light"/>
              </w:rPr>
              <w:t xml:space="preserve">, </w:t>
            </w:r>
            <w:proofErr w:type="spellStart"/>
            <w:r w:rsidRPr="00B56456">
              <w:rPr>
                <w:rFonts w:ascii="Montserrat Light" w:hAnsi="Montserrat Light"/>
                <w:bCs/>
              </w:rPr>
              <w:t>respectiv</w:t>
            </w:r>
            <w:proofErr w:type="spellEnd"/>
            <w:r w:rsidRPr="00B56456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56456">
              <w:rPr>
                <w:rFonts w:ascii="Montserrat Light" w:hAnsi="Montserrat Light"/>
                <w:bCs/>
              </w:rPr>
              <w:t>Sev</w:t>
            </w:r>
            <w:r w:rsidR="00015653">
              <w:rPr>
                <w:rFonts w:ascii="Montserrat Light" w:hAnsi="Montserrat Light"/>
                <w:bCs/>
              </w:rPr>
              <w:t>i</w:t>
            </w:r>
            <w:r w:rsidRPr="00B56456">
              <w:rPr>
                <w:rFonts w:ascii="Montserrat Light" w:hAnsi="Montserrat Light"/>
                <w:bCs/>
              </w:rPr>
              <w:t>ciului</w:t>
            </w:r>
            <w:proofErr w:type="spellEnd"/>
            <w:r w:rsidRPr="00B56456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56456">
              <w:rPr>
                <w:rFonts w:ascii="Montserrat Light" w:hAnsi="Montserrat Light"/>
                <w:bCs/>
              </w:rPr>
              <w:t>Relații</w:t>
            </w:r>
            <w:proofErr w:type="spellEnd"/>
            <w:r w:rsidRPr="00B56456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B56456">
              <w:rPr>
                <w:rFonts w:ascii="Montserrat Light" w:hAnsi="Montserrat Light"/>
                <w:bCs/>
              </w:rPr>
              <w:t>Publice</w:t>
            </w:r>
            <w:proofErr w:type="spellEnd"/>
            <w:r w:rsidRPr="00B56456">
              <w:rPr>
                <w:rFonts w:ascii="Montserrat Light" w:hAnsi="Montserrat Light"/>
                <w:bCs/>
              </w:rPr>
              <w:t>,</w:t>
            </w:r>
            <w:r w:rsidRPr="00B56456">
              <w:rPr>
                <w:rFonts w:ascii="Montserrat Light" w:hAnsi="Montserrat Light"/>
              </w:rPr>
              <w:t xml:space="preserve"> cu 10 </w:t>
            </w:r>
            <w:proofErr w:type="spellStart"/>
            <w:r w:rsidRPr="00B56456">
              <w:rPr>
                <w:rFonts w:ascii="Montserrat Light" w:hAnsi="Montserrat Light"/>
              </w:rPr>
              <w:t>zile</w:t>
            </w:r>
            <w:proofErr w:type="spellEnd"/>
            <w:r w:rsidRPr="00B56456">
              <w:rPr>
                <w:rFonts w:ascii="Montserrat Light" w:hAnsi="Montserrat Light"/>
              </w:rPr>
              <w:t xml:space="preserve"> </w:t>
            </w:r>
            <w:proofErr w:type="spellStart"/>
            <w:r w:rsidRPr="00B56456">
              <w:rPr>
                <w:rFonts w:ascii="Montserrat Light" w:hAnsi="Montserrat Light"/>
              </w:rPr>
              <w:t>lucrătoare</w:t>
            </w:r>
            <w:proofErr w:type="spellEnd"/>
            <w:r w:rsidRPr="00B56456">
              <w:rPr>
                <w:rFonts w:ascii="Montserrat Light" w:hAnsi="Montserrat Light"/>
              </w:rPr>
              <w:t xml:space="preserve"> </w:t>
            </w:r>
            <w:proofErr w:type="spellStart"/>
            <w:r w:rsidRPr="00B56456">
              <w:rPr>
                <w:rFonts w:ascii="Montserrat Light" w:hAnsi="Montserrat Light"/>
              </w:rPr>
              <w:t>înainte</w:t>
            </w:r>
            <w:proofErr w:type="spellEnd"/>
            <w:r w:rsidRPr="00B56456">
              <w:rPr>
                <w:rFonts w:ascii="Montserrat Light" w:hAnsi="Montserrat Light"/>
              </w:rPr>
              <w:t xml:space="preserve"> de data </w:t>
            </w:r>
            <w:proofErr w:type="spellStart"/>
            <w:proofErr w:type="gramStart"/>
            <w:r w:rsidRPr="00B56456">
              <w:rPr>
                <w:rFonts w:ascii="Montserrat Light" w:hAnsi="Montserrat Light"/>
              </w:rPr>
              <w:t>începerii</w:t>
            </w:r>
            <w:proofErr w:type="spellEnd"/>
            <w:r w:rsidRPr="00B56456">
              <w:rPr>
                <w:rFonts w:ascii="Montserrat Light" w:hAnsi="Montserrat Light"/>
              </w:rPr>
              <w:t xml:space="preserve">  </w:t>
            </w:r>
            <w:proofErr w:type="spellStart"/>
            <w:r w:rsidRPr="00B56456">
              <w:rPr>
                <w:rFonts w:ascii="Montserrat Light" w:hAnsi="Montserrat Light"/>
              </w:rPr>
              <w:t>proiectului</w:t>
            </w:r>
            <w:proofErr w:type="spellEnd"/>
            <w:proofErr w:type="gramEnd"/>
            <w:r w:rsidRPr="00B56456">
              <w:rPr>
                <w:rFonts w:ascii="Montserrat Light" w:hAnsi="Montserrat Light"/>
              </w:rPr>
              <w:t xml:space="preserve">, </w:t>
            </w:r>
            <w:r w:rsidRPr="00B56456">
              <w:rPr>
                <w:rFonts w:ascii="Montserrat Light" w:hAnsi="Montserrat Light"/>
                <w:bCs/>
              </w:rPr>
              <w:t xml:space="preserve">o </w:t>
            </w:r>
            <w:proofErr w:type="spellStart"/>
            <w:r w:rsidRPr="00B56456">
              <w:rPr>
                <w:rFonts w:ascii="Montserrat Light" w:hAnsi="Montserrat Light"/>
                <w:bCs/>
              </w:rPr>
              <w:t>inform</w:t>
            </w:r>
            <w:r w:rsidRPr="00B56456">
              <w:rPr>
                <w:rFonts w:ascii="Montserrat Light" w:hAnsi="Montserrat Light"/>
              </w:rPr>
              <w:t>are</w:t>
            </w:r>
            <w:proofErr w:type="spellEnd"/>
            <w:r w:rsidRPr="00B56456">
              <w:rPr>
                <w:rFonts w:ascii="Montserrat Light" w:hAnsi="Montserrat Light"/>
              </w:rPr>
              <w:t xml:space="preserve"> </w:t>
            </w:r>
            <w:proofErr w:type="spellStart"/>
            <w:r w:rsidRPr="00B56456">
              <w:rPr>
                <w:rFonts w:ascii="Montserrat Light" w:hAnsi="Montserrat Light"/>
              </w:rPr>
              <w:t>scrisă</w:t>
            </w:r>
            <w:proofErr w:type="spellEnd"/>
            <w:r w:rsidRPr="00B56456">
              <w:rPr>
                <w:rFonts w:ascii="Montserrat Light" w:hAnsi="Montserrat Light"/>
              </w:rPr>
              <w:t xml:space="preserve"> – </w:t>
            </w:r>
            <w:proofErr w:type="spellStart"/>
            <w:r w:rsidRPr="00B56456">
              <w:rPr>
                <w:rFonts w:ascii="Montserrat Light" w:hAnsi="Montserrat Light"/>
              </w:rPr>
              <w:t>comunicat</w:t>
            </w:r>
            <w:proofErr w:type="spellEnd"/>
            <w:r w:rsidRPr="00B56456">
              <w:rPr>
                <w:rFonts w:ascii="Montserrat Light" w:hAnsi="Montserrat Light"/>
              </w:rPr>
              <w:t xml:space="preserve"> de </w:t>
            </w:r>
            <w:proofErr w:type="spellStart"/>
            <w:r w:rsidRPr="00B56456">
              <w:rPr>
                <w:rFonts w:ascii="Montserrat Light" w:hAnsi="Montserrat Light"/>
              </w:rPr>
              <w:t>presă</w:t>
            </w:r>
            <w:proofErr w:type="spellEnd"/>
            <w:r w:rsidRPr="00B56456">
              <w:rPr>
                <w:rFonts w:ascii="Montserrat Light" w:hAnsi="Montserrat Light"/>
              </w:rPr>
              <w:t xml:space="preserve">  </w:t>
            </w:r>
            <w:proofErr w:type="spellStart"/>
            <w:r w:rsidRPr="00B56456">
              <w:rPr>
                <w:rFonts w:ascii="Montserrat Light" w:hAnsi="Montserrat Light"/>
              </w:rPr>
              <w:t>privind</w:t>
            </w:r>
            <w:proofErr w:type="spellEnd"/>
            <w:r w:rsidRPr="00B56456">
              <w:rPr>
                <w:rFonts w:ascii="Montserrat Light" w:hAnsi="Montserrat Light"/>
              </w:rPr>
              <w:t xml:space="preserve"> data </w:t>
            </w:r>
            <w:proofErr w:type="spellStart"/>
            <w:r w:rsidRPr="00B56456">
              <w:rPr>
                <w:rFonts w:ascii="Montserrat Light" w:hAnsi="Montserrat Light"/>
              </w:rPr>
              <w:t>şi</w:t>
            </w:r>
            <w:proofErr w:type="spellEnd"/>
            <w:r w:rsidRPr="00B56456">
              <w:rPr>
                <w:rFonts w:ascii="Montserrat Light" w:hAnsi="Montserrat Light"/>
              </w:rPr>
              <w:t xml:space="preserve"> </w:t>
            </w:r>
            <w:proofErr w:type="spellStart"/>
            <w:r w:rsidRPr="00B56456">
              <w:rPr>
                <w:rFonts w:ascii="Montserrat Light" w:hAnsi="Montserrat Light"/>
              </w:rPr>
              <w:t>locul</w:t>
            </w:r>
            <w:proofErr w:type="spellEnd"/>
            <w:r w:rsidRPr="00B56456">
              <w:rPr>
                <w:rFonts w:ascii="Montserrat Light" w:hAnsi="Montserrat Light"/>
              </w:rPr>
              <w:t xml:space="preserve"> exact al </w:t>
            </w:r>
            <w:proofErr w:type="spellStart"/>
            <w:r w:rsidRPr="00B56456">
              <w:rPr>
                <w:rFonts w:ascii="Montserrat Light" w:hAnsi="Montserrat Light"/>
              </w:rPr>
              <w:t>desfăşurării</w:t>
            </w:r>
            <w:proofErr w:type="spellEnd"/>
            <w:r w:rsidRPr="00B56456">
              <w:rPr>
                <w:rFonts w:ascii="Montserrat Light" w:hAnsi="Montserrat Light"/>
              </w:rPr>
              <w:t xml:space="preserve">  </w:t>
            </w:r>
            <w:proofErr w:type="spellStart"/>
            <w:r w:rsidRPr="00B56456">
              <w:rPr>
                <w:rFonts w:ascii="Montserrat Light" w:hAnsi="Montserrat Light"/>
              </w:rPr>
              <w:t>proiectului</w:t>
            </w:r>
            <w:proofErr w:type="spellEnd"/>
            <w:r w:rsidRPr="00B56456">
              <w:rPr>
                <w:rFonts w:ascii="Montserrat Light" w:hAnsi="Montserrat Light"/>
              </w:rPr>
              <w:t>.</w:t>
            </w:r>
          </w:p>
        </w:tc>
      </w:tr>
      <w:tr w:rsidR="0072336E" w:rsidRPr="009120F8" w14:paraId="695CDA27" w14:textId="77777777" w:rsidTr="008D05E3">
        <w:tc>
          <w:tcPr>
            <w:tcW w:w="9360" w:type="dxa"/>
            <w:shd w:val="clear" w:color="auto" w:fill="auto"/>
          </w:tcPr>
          <w:p w14:paraId="695CDA24" w14:textId="77777777" w:rsidR="0072336E" w:rsidRPr="00D37E28" w:rsidRDefault="0072336E" w:rsidP="001C6E80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Montserrat Light" w:hAnsi="Montserrat Light"/>
                <w:b/>
                <w:bCs/>
                <w:noProof/>
                <w:lang w:val="ro-RO" w:eastAsia="ro-RO"/>
              </w:rPr>
            </w:pPr>
            <w:r w:rsidRPr="00D37E28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lastRenderedPageBreak/>
              <w:t xml:space="preserve">Secțiunea a 6-a - Anexe la referatul de aprobare:  </w:t>
            </w:r>
          </w:p>
          <w:p w14:paraId="695CDA25" w14:textId="03A87BA1" w:rsidR="0072336E" w:rsidRDefault="0072336E" w:rsidP="001C6E80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Montserrat Light" w:eastAsia="Calibri" w:hAnsi="Montserrat Light"/>
                <w:noProof/>
                <w:lang w:val="ro-RO" w:eastAsia="ro-RO"/>
              </w:rPr>
            </w:pPr>
            <w:r w:rsidRPr="00D37E28">
              <w:rPr>
                <w:rFonts w:ascii="Montserrat Light" w:hAnsi="Montserrat Light"/>
                <w:b/>
                <w:bCs/>
                <w:noProof/>
                <w:lang w:val="ro-RO" w:eastAsia="ro-RO"/>
              </w:rPr>
              <w:t>-</w:t>
            </w:r>
            <w:r w:rsidRPr="00D37E28">
              <w:rPr>
                <w:rFonts w:ascii="Montserrat Light" w:hAnsi="Montserrat Light"/>
                <w:noProof/>
                <w:lang w:val="ro-RO" w:eastAsia="ro-RO"/>
              </w:rPr>
              <w:t xml:space="preserve"> </w:t>
            </w:r>
            <w:r w:rsidR="00715409">
              <w:rPr>
                <w:rFonts w:ascii="Montserrat Light" w:eastAsia="Calibri" w:hAnsi="Montserrat Light"/>
                <w:noProof/>
                <w:lang w:val="ro-RO" w:eastAsia="ro-RO"/>
              </w:rPr>
              <w:t xml:space="preserve">Centralizatorul solicitărilor de finanțare nerambursabilă depuse în domeniul </w:t>
            </w:r>
            <w:r w:rsidR="00EE2D35">
              <w:rPr>
                <w:rFonts w:ascii="Montserrat Light" w:eastAsia="Calibri" w:hAnsi="Montserrat Light"/>
                <w:noProof/>
                <w:lang w:val="ro-RO" w:eastAsia="ro-RO"/>
              </w:rPr>
              <w:t>Tineretului și Socio-Educaționale;</w:t>
            </w:r>
          </w:p>
          <w:p w14:paraId="695CDA26" w14:textId="77777777" w:rsidR="00715409" w:rsidRPr="00715409" w:rsidRDefault="00715409" w:rsidP="001C6E80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rFonts w:ascii="Montserrat Light" w:eastAsia="Calibri" w:hAnsi="Montserrat Light"/>
                <w:noProof/>
                <w:lang w:val="ro-RO" w:eastAsia="ro-RO"/>
              </w:rPr>
            </w:pPr>
            <w:r>
              <w:rPr>
                <w:rFonts w:ascii="Montserrat Light" w:eastAsia="Calibri" w:hAnsi="Montserrat Light"/>
                <w:noProof/>
                <w:lang w:val="ro-RO" w:eastAsia="ro-RO"/>
              </w:rPr>
              <w:t>- Rezultatele evaluării solicitărilor de finanțare nerambursabilă și propunerile de finanțare ale comisie de selecție.</w:t>
            </w:r>
          </w:p>
        </w:tc>
      </w:tr>
    </w:tbl>
    <w:p w14:paraId="695CDA28" w14:textId="77777777" w:rsidR="00CA524A" w:rsidRPr="009120F8" w:rsidRDefault="00CA524A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 w:cs="Times New Roman"/>
          <w:b/>
          <w:bCs/>
          <w:noProof/>
          <w:lang w:val="en-US"/>
        </w:rPr>
      </w:pPr>
    </w:p>
    <w:p w14:paraId="695CDA29" w14:textId="77777777" w:rsidR="00CA524A" w:rsidRDefault="00CA524A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</w:p>
    <w:p w14:paraId="695CDA2A" w14:textId="77777777" w:rsidR="00CA524A" w:rsidRDefault="00CA524A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</w:p>
    <w:p w14:paraId="695CDA2B" w14:textId="77777777" w:rsidR="001C6E80" w:rsidRDefault="001C6E80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</w:p>
    <w:p w14:paraId="695CDA2C" w14:textId="77777777" w:rsidR="001C6E80" w:rsidRDefault="001C6E80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</w:p>
    <w:p w14:paraId="695CDA2D" w14:textId="77777777" w:rsidR="001C6E80" w:rsidRDefault="001C6E80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</w:p>
    <w:p w14:paraId="695CDA2E" w14:textId="77777777" w:rsidR="001C6E80" w:rsidRDefault="001C6E80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</w:p>
    <w:p w14:paraId="695CDA2F" w14:textId="77777777" w:rsidR="001C6E80" w:rsidRDefault="001C6E80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</w:p>
    <w:p w14:paraId="695CDA30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 w:rsidRPr="009F2146">
        <w:rPr>
          <w:rFonts w:ascii="Montserrat" w:eastAsia="Times New Roman" w:hAnsi="Montserrat" w:cs="Times New Roman"/>
          <w:b/>
          <w:bCs/>
          <w:noProof/>
          <w:lang w:val="en-US"/>
        </w:rPr>
        <w:t>INIȚIATOR,</w:t>
      </w:r>
    </w:p>
    <w:p w14:paraId="695CDA31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 w:rsidRPr="009F2146">
        <w:rPr>
          <w:rFonts w:ascii="Montserrat" w:eastAsia="Times New Roman" w:hAnsi="Montserrat" w:cs="Times New Roman"/>
          <w:b/>
          <w:bCs/>
          <w:noProof/>
          <w:lang w:val="en-US"/>
        </w:rPr>
        <w:t xml:space="preserve">PREȘEDINTE </w:t>
      </w:r>
    </w:p>
    <w:p w14:paraId="695CDA32" w14:textId="77777777" w:rsidR="008F76F2" w:rsidRPr="00F410F7" w:rsidRDefault="005F5D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 w:rsidRPr="00F410F7">
        <w:rPr>
          <w:rFonts w:ascii="Montserrat" w:eastAsia="Times New Roman" w:hAnsi="Montserrat" w:cs="Times New Roman"/>
          <w:b/>
          <w:bCs/>
          <w:noProof/>
          <w:lang w:val="en-US"/>
        </w:rPr>
        <w:t>Alin Tișe</w:t>
      </w:r>
    </w:p>
    <w:p w14:paraId="695CDA33" w14:textId="77777777" w:rsidR="008F76F2" w:rsidRDefault="008F76F2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695CDA34" w14:textId="77777777" w:rsidR="00563260" w:rsidRDefault="00563260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695CDA35" w14:textId="77777777" w:rsidR="00B4767E" w:rsidRDefault="00B4767E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695CDA36" w14:textId="77777777" w:rsidR="00B4767E" w:rsidRDefault="00B4767E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695CDA37" w14:textId="77777777" w:rsidR="00B4767E" w:rsidRDefault="00B4767E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695CDA38" w14:textId="77777777" w:rsidR="00B4767E" w:rsidRDefault="00B4767E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695CDA39" w14:textId="77777777" w:rsidR="00B4767E" w:rsidRDefault="00B4767E" w:rsidP="00784B61">
      <w:pPr>
        <w:spacing w:line="240" w:lineRule="auto"/>
        <w:contextualSpacing/>
        <w:jc w:val="center"/>
        <w:rPr>
          <w:rFonts w:ascii="Cambria" w:eastAsia="Times New Roman" w:hAnsi="Cambria" w:cs="Times New Roman"/>
          <w:b/>
          <w:bCs/>
          <w:noProof/>
          <w:lang w:val="ro-RO" w:eastAsia="ro-RO"/>
        </w:rPr>
      </w:pPr>
    </w:p>
    <w:p w14:paraId="695CDA3A" w14:textId="77777777" w:rsidR="00D37E28" w:rsidRDefault="00D37E28" w:rsidP="00CA524A">
      <w:pPr>
        <w:ind w:left="288" w:hanging="288"/>
        <w:jc w:val="center"/>
        <w:rPr>
          <w:rFonts w:ascii="Montserrat Light" w:hAnsi="Montserrat Light" w:cs="Cambria"/>
          <w:b/>
          <w:lang w:val="ro-RO"/>
        </w:rPr>
      </w:pPr>
    </w:p>
    <w:p w14:paraId="695CDA3B" w14:textId="77777777" w:rsidR="001C6E80" w:rsidRDefault="001C6E80" w:rsidP="00002C79">
      <w:pPr>
        <w:ind w:left="288" w:hanging="288"/>
        <w:jc w:val="center"/>
        <w:rPr>
          <w:rFonts w:ascii="Montserrat Light" w:hAnsi="Montserrat Light" w:cs="Cambria"/>
          <w:b/>
          <w:lang w:val="ro-RO"/>
        </w:rPr>
      </w:pPr>
    </w:p>
    <w:p w14:paraId="695CDA3C" w14:textId="77777777" w:rsidR="001C6E80" w:rsidRDefault="001C6E80" w:rsidP="00002C79">
      <w:pPr>
        <w:ind w:left="288" w:hanging="288"/>
        <w:jc w:val="center"/>
        <w:rPr>
          <w:rFonts w:ascii="Montserrat Light" w:hAnsi="Montserrat Light" w:cs="Cambria"/>
          <w:b/>
          <w:lang w:val="ro-RO"/>
        </w:rPr>
      </w:pPr>
    </w:p>
    <w:p w14:paraId="695CDA3D" w14:textId="77777777" w:rsidR="001C6E80" w:rsidRDefault="001C6E80" w:rsidP="00002C79">
      <w:pPr>
        <w:ind w:left="288" w:hanging="288"/>
        <w:jc w:val="center"/>
        <w:rPr>
          <w:rFonts w:ascii="Montserrat Light" w:hAnsi="Montserrat Light" w:cs="Cambria"/>
          <w:b/>
          <w:lang w:val="ro-RO"/>
        </w:rPr>
      </w:pPr>
    </w:p>
    <w:p w14:paraId="695CDA3E" w14:textId="77777777" w:rsidR="001C6E80" w:rsidRDefault="001C6E80" w:rsidP="00002C79">
      <w:pPr>
        <w:ind w:left="288" w:hanging="288"/>
        <w:jc w:val="center"/>
        <w:rPr>
          <w:rFonts w:ascii="Montserrat Light" w:hAnsi="Montserrat Light" w:cs="Cambria"/>
          <w:b/>
          <w:lang w:val="ro-RO"/>
        </w:rPr>
      </w:pPr>
    </w:p>
    <w:p w14:paraId="695CDA3F" w14:textId="77777777" w:rsidR="001C6E80" w:rsidRDefault="001C6E80" w:rsidP="00002C79">
      <w:pPr>
        <w:ind w:left="288" w:hanging="288"/>
        <w:jc w:val="center"/>
        <w:rPr>
          <w:rFonts w:ascii="Montserrat Light" w:hAnsi="Montserrat Light" w:cs="Cambria"/>
          <w:b/>
          <w:lang w:val="ro-RO"/>
        </w:rPr>
      </w:pPr>
    </w:p>
    <w:p w14:paraId="695CDA40" w14:textId="77777777" w:rsidR="001C6E80" w:rsidRDefault="001C6E80" w:rsidP="00002C79">
      <w:pPr>
        <w:ind w:left="288" w:hanging="288"/>
        <w:jc w:val="center"/>
        <w:rPr>
          <w:rFonts w:ascii="Montserrat Light" w:hAnsi="Montserrat Light" w:cs="Cambria"/>
          <w:b/>
          <w:lang w:val="ro-RO"/>
        </w:rPr>
      </w:pPr>
    </w:p>
    <w:p w14:paraId="695CDA41" w14:textId="77777777" w:rsidR="001C6E80" w:rsidRDefault="001C6E80" w:rsidP="00002C79">
      <w:pPr>
        <w:ind w:left="288" w:hanging="288"/>
        <w:jc w:val="center"/>
        <w:rPr>
          <w:rFonts w:ascii="Montserrat Light" w:hAnsi="Montserrat Light" w:cs="Cambria"/>
          <w:b/>
          <w:lang w:val="ro-RO"/>
        </w:rPr>
      </w:pPr>
    </w:p>
    <w:p w14:paraId="695CDA42" w14:textId="77777777" w:rsidR="001C6E80" w:rsidRDefault="001C6E80" w:rsidP="00002C79">
      <w:pPr>
        <w:ind w:left="288" w:hanging="288"/>
        <w:jc w:val="center"/>
        <w:rPr>
          <w:rFonts w:ascii="Montserrat Light" w:hAnsi="Montserrat Light" w:cs="Cambria"/>
          <w:b/>
          <w:lang w:val="ro-RO"/>
        </w:rPr>
      </w:pPr>
    </w:p>
    <w:p w14:paraId="695CDA43" w14:textId="77777777" w:rsidR="001C6E80" w:rsidRDefault="001C6E80" w:rsidP="00002C79">
      <w:pPr>
        <w:ind w:left="288" w:hanging="288"/>
        <w:jc w:val="center"/>
        <w:rPr>
          <w:rFonts w:ascii="Montserrat Light" w:hAnsi="Montserrat Light" w:cs="Cambria"/>
          <w:b/>
          <w:lang w:val="ro-RO"/>
        </w:rPr>
      </w:pPr>
    </w:p>
    <w:p w14:paraId="695CDA44" w14:textId="77777777" w:rsidR="001C6E80" w:rsidRDefault="001C6E80" w:rsidP="00002C79">
      <w:pPr>
        <w:ind w:left="288" w:hanging="288"/>
        <w:jc w:val="center"/>
        <w:rPr>
          <w:rFonts w:ascii="Montserrat Light" w:hAnsi="Montserrat Light" w:cs="Cambria"/>
          <w:b/>
          <w:lang w:val="ro-RO"/>
        </w:rPr>
      </w:pPr>
    </w:p>
    <w:p w14:paraId="695CDA45" w14:textId="77777777" w:rsidR="001C6E80" w:rsidRDefault="001C6E80" w:rsidP="00002C79">
      <w:pPr>
        <w:ind w:left="288" w:hanging="288"/>
        <w:jc w:val="center"/>
        <w:rPr>
          <w:rFonts w:ascii="Montserrat Light" w:hAnsi="Montserrat Light" w:cs="Cambria"/>
          <w:b/>
          <w:lang w:val="ro-RO"/>
        </w:rPr>
      </w:pPr>
    </w:p>
    <w:p w14:paraId="695CDA46" w14:textId="77777777" w:rsidR="001C6E80" w:rsidRDefault="001C6E80" w:rsidP="00002C79">
      <w:pPr>
        <w:ind w:left="288" w:hanging="288"/>
        <w:jc w:val="center"/>
        <w:rPr>
          <w:rFonts w:ascii="Montserrat Light" w:hAnsi="Montserrat Light" w:cs="Cambria"/>
          <w:b/>
          <w:lang w:val="ro-RO"/>
        </w:rPr>
      </w:pPr>
    </w:p>
    <w:p w14:paraId="695CDA47" w14:textId="77777777" w:rsidR="001C6E80" w:rsidRDefault="001C6E80" w:rsidP="00002C79">
      <w:pPr>
        <w:ind w:left="288" w:hanging="288"/>
        <w:jc w:val="center"/>
        <w:rPr>
          <w:rFonts w:ascii="Montserrat Light" w:hAnsi="Montserrat Light" w:cs="Cambria"/>
          <w:b/>
          <w:lang w:val="ro-RO"/>
        </w:rPr>
      </w:pPr>
    </w:p>
    <w:p w14:paraId="695CDA48" w14:textId="77777777" w:rsidR="001C6E80" w:rsidRDefault="001C6E80" w:rsidP="00002C79">
      <w:pPr>
        <w:ind w:left="288" w:hanging="288"/>
        <w:jc w:val="center"/>
        <w:rPr>
          <w:rFonts w:ascii="Montserrat Light" w:hAnsi="Montserrat Light" w:cs="Cambria"/>
          <w:b/>
          <w:lang w:val="ro-RO"/>
        </w:rPr>
      </w:pPr>
    </w:p>
    <w:p w14:paraId="695CDA49" w14:textId="77777777" w:rsidR="00187F6C" w:rsidRDefault="00187F6C" w:rsidP="00117A6B">
      <w:pPr>
        <w:ind w:left="288" w:hanging="288"/>
        <w:jc w:val="center"/>
        <w:rPr>
          <w:rFonts w:ascii="Montserrat Light" w:hAnsi="Montserrat Light" w:cs="Cambria"/>
          <w:b/>
          <w:lang w:val="ro-RO"/>
        </w:rPr>
      </w:pPr>
    </w:p>
    <w:p w14:paraId="695CDA4A" w14:textId="77777777" w:rsidR="00187F6C" w:rsidRDefault="00187F6C" w:rsidP="00117A6B">
      <w:pPr>
        <w:ind w:left="288" w:hanging="288"/>
        <w:jc w:val="center"/>
        <w:rPr>
          <w:rFonts w:ascii="Montserrat Light" w:hAnsi="Montserrat Light" w:cs="Cambria"/>
          <w:b/>
          <w:lang w:val="ro-RO"/>
        </w:rPr>
      </w:pPr>
    </w:p>
    <w:p w14:paraId="695CDA4B" w14:textId="77777777" w:rsidR="00187F6C" w:rsidRDefault="00187F6C" w:rsidP="00117A6B">
      <w:pPr>
        <w:ind w:left="288" w:hanging="288"/>
        <w:jc w:val="center"/>
        <w:rPr>
          <w:rFonts w:ascii="Montserrat Light" w:hAnsi="Montserrat Light" w:cs="Cambria"/>
          <w:b/>
          <w:lang w:val="ro-RO"/>
        </w:rPr>
      </w:pPr>
    </w:p>
    <w:p w14:paraId="695CDA4C" w14:textId="77777777" w:rsidR="00187F6C" w:rsidRDefault="00187F6C" w:rsidP="00117A6B">
      <w:pPr>
        <w:ind w:left="288" w:hanging="288"/>
        <w:jc w:val="center"/>
        <w:rPr>
          <w:rFonts w:ascii="Montserrat Light" w:hAnsi="Montserrat Light" w:cs="Cambria"/>
          <w:b/>
          <w:lang w:val="ro-RO"/>
        </w:rPr>
      </w:pPr>
    </w:p>
    <w:p w14:paraId="695CDA4D" w14:textId="77777777" w:rsidR="00187F6C" w:rsidRDefault="00187F6C" w:rsidP="00117A6B">
      <w:pPr>
        <w:ind w:left="288" w:hanging="288"/>
        <w:jc w:val="center"/>
        <w:rPr>
          <w:rFonts w:ascii="Montserrat Light" w:hAnsi="Montserrat Light" w:cs="Cambria"/>
          <w:b/>
          <w:lang w:val="ro-RO"/>
        </w:rPr>
      </w:pPr>
    </w:p>
    <w:p w14:paraId="695CDA4E" w14:textId="77777777" w:rsidR="00187F6C" w:rsidRDefault="00187F6C" w:rsidP="00117A6B">
      <w:pPr>
        <w:ind w:left="288" w:hanging="288"/>
        <w:jc w:val="center"/>
        <w:rPr>
          <w:rFonts w:ascii="Montserrat Light" w:hAnsi="Montserrat Light" w:cs="Cambria"/>
          <w:b/>
          <w:lang w:val="ro-RO"/>
        </w:rPr>
      </w:pPr>
    </w:p>
    <w:p w14:paraId="695CDA4F" w14:textId="77777777" w:rsidR="00187F6C" w:rsidRDefault="00187F6C" w:rsidP="00117A6B">
      <w:pPr>
        <w:ind w:left="288" w:hanging="288"/>
        <w:jc w:val="center"/>
        <w:rPr>
          <w:rFonts w:ascii="Montserrat Light" w:hAnsi="Montserrat Light" w:cs="Cambria"/>
          <w:b/>
          <w:lang w:val="ro-RO"/>
        </w:rPr>
      </w:pPr>
    </w:p>
    <w:p w14:paraId="695CDA50" w14:textId="77777777" w:rsidR="00BC0347" w:rsidRPr="00B16BD7" w:rsidRDefault="00002C79" w:rsidP="00117A6B">
      <w:pPr>
        <w:ind w:left="288" w:hanging="288"/>
        <w:jc w:val="center"/>
        <w:rPr>
          <w:rFonts w:ascii="Montserrat Light" w:hAnsi="Montserrat Light" w:cs="Cambria"/>
          <w:b/>
          <w:lang w:val="ro-RO"/>
        </w:rPr>
      </w:pPr>
      <w:r>
        <w:rPr>
          <w:rFonts w:ascii="Montserrat Light" w:hAnsi="Montserrat Light" w:cs="Cambria"/>
          <w:b/>
          <w:lang w:val="ro-RO"/>
        </w:rPr>
        <w:t xml:space="preserve">                                                 </w:t>
      </w:r>
    </w:p>
    <w:p w14:paraId="695CDA51" w14:textId="77777777" w:rsidR="00117A6B" w:rsidRDefault="00117A6B" w:rsidP="00117A6B">
      <w:pPr>
        <w:ind w:left="288" w:hanging="288"/>
        <w:jc w:val="center"/>
        <w:rPr>
          <w:rFonts w:ascii="Montserrat Light" w:hAnsi="Montserrat Light" w:cs="Cambria"/>
          <w:b/>
          <w:lang w:val="ro-RO"/>
        </w:rPr>
      </w:pPr>
    </w:p>
    <w:p w14:paraId="695CDA52" w14:textId="77777777" w:rsidR="006E089A" w:rsidRDefault="006E089A" w:rsidP="00117A6B">
      <w:pPr>
        <w:ind w:left="288" w:hanging="288"/>
        <w:jc w:val="center"/>
        <w:rPr>
          <w:rFonts w:ascii="Montserrat Light" w:hAnsi="Montserrat Light" w:cs="Cambria"/>
          <w:b/>
          <w:lang w:val="ro-RO"/>
        </w:rPr>
      </w:pPr>
    </w:p>
    <w:p w14:paraId="695CDA53" w14:textId="77777777" w:rsidR="006E089A" w:rsidRDefault="006E089A" w:rsidP="00117A6B">
      <w:pPr>
        <w:ind w:left="288" w:hanging="288"/>
        <w:jc w:val="center"/>
        <w:rPr>
          <w:rFonts w:ascii="Montserrat Light" w:hAnsi="Montserrat Light" w:cs="Cambria"/>
          <w:b/>
          <w:lang w:val="ro-RO"/>
        </w:rPr>
      </w:pPr>
    </w:p>
    <w:p w14:paraId="695CDA54" w14:textId="77777777" w:rsidR="006E089A" w:rsidRDefault="006E089A" w:rsidP="00117A6B">
      <w:pPr>
        <w:ind w:left="288" w:hanging="288"/>
        <w:jc w:val="center"/>
        <w:rPr>
          <w:rFonts w:ascii="Montserrat Light" w:hAnsi="Montserrat Light" w:cs="Cambria"/>
          <w:b/>
          <w:lang w:val="ro-RO"/>
        </w:rPr>
      </w:pPr>
    </w:p>
    <w:p w14:paraId="695CDA55" w14:textId="77777777" w:rsidR="00187F6C" w:rsidRDefault="00187F6C" w:rsidP="00117A6B">
      <w:pPr>
        <w:ind w:left="288" w:hanging="288"/>
        <w:jc w:val="center"/>
        <w:rPr>
          <w:rFonts w:ascii="Montserrat Light" w:hAnsi="Montserrat Light" w:cs="Cambria"/>
          <w:b/>
          <w:lang w:val="ro-RO"/>
        </w:rPr>
      </w:pPr>
    </w:p>
    <w:p w14:paraId="695CDA57" w14:textId="77777777" w:rsidR="00CA524A" w:rsidRPr="00117A6B" w:rsidRDefault="00CA524A" w:rsidP="00117A6B">
      <w:pPr>
        <w:ind w:left="288" w:hanging="288"/>
        <w:jc w:val="center"/>
        <w:rPr>
          <w:rFonts w:ascii="Montserrat Light" w:hAnsi="Montserrat Light" w:cs="Cambria"/>
          <w:b/>
          <w:lang w:val="ro-RO"/>
        </w:rPr>
      </w:pPr>
      <w:r w:rsidRPr="00117A6B">
        <w:rPr>
          <w:rFonts w:ascii="Montserrat Light" w:hAnsi="Montserrat Light" w:cs="Cambria"/>
          <w:b/>
          <w:lang w:val="ro-RO"/>
        </w:rPr>
        <w:t>PROIECT DE H O T Ă R  Â R</w:t>
      </w:r>
      <w:r w:rsidR="002F1C75" w:rsidRPr="00117A6B">
        <w:rPr>
          <w:rFonts w:ascii="Montserrat Light" w:hAnsi="Montserrat Light" w:cs="Cambria"/>
          <w:b/>
          <w:lang w:val="ro-RO"/>
        </w:rPr>
        <w:t xml:space="preserve"> </w:t>
      </w:r>
      <w:r w:rsidRPr="00117A6B">
        <w:rPr>
          <w:rFonts w:ascii="Montserrat Light" w:hAnsi="Montserrat Light" w:cs="Cambria"/>
          <w:b/>
          <w:lang w:val="ro-RO"/>
        </w:rPr>
        <w:t>E</w:t>
      </w:r>
    </w:p>
    <w:p w14:paraId="695CDA58" w14:textId="53BF5F2A" w:rsidR="002E7507" w:rsidRPr="00B423B2" w:rsidRDefault="002E7507" w:rsidP="002E7507">
      <w:pPr>
        <w:tabs>
          <w:tab w:val="left" w:pos="9214"/>
        </w:tabs>
        <w:jc w:val="center"/>
        <w:rPr>
          <w:rFonts w:ascii="Montserrat Light" w:hAnsi="Montserrat Light"/>
          <w:b/>
          <w:lang w:val="ro-RO" w:eastAsia="ro-RO"/>
        </w:rPr>
      </w:pPr>
      <w:r w:rsidRPr="00B423B2">
        <w:rPr>
          <w:rFonts w:ascii="Montserrat Light" w:hAnsi="Montserrat Light" w:cs="Cambria"/>
          <w:b/>
          <w:lang w:val="ro-RO"/>
        </w:rPr>
        <w:t xml:space="preserve">privind </w:t>
      </w:r>
      <w:r>
        <w:rPr>
          <w:rFonts w:ascii="Montserrat Light" w:hAnsi="Montserrat Light" w:cs="Cambria"/>
          <w:b/>
          <w:lang w:val="ro-RO"/>
        </w:rPr>
        <w:t>nominalizarea pe beneficiari a sumei de 900,00 mii lei aprobată prin Hotărârea Con</w:t>
      </w:r>
      <w:r w:rsidR="00EE2D35">
        <w:rPr>
          <w:rFonts w:ascii="Montserrat Light" w:hAnsi="Montserrat Light" w:cs="Cambria"/>
          <w:b/>
          <w:lang w:val="ro-RO"/>
        </w:rPr>
        <w:t>s</w:t>
      </w:r>
      <w:r>
        <w:rPr>
          <w:rFonts w:ascii="Montserrat Light" w:hAnsi="Montserrat Light" w:cs="Cambria"/>
          <w:b/>
          <w:lang w:val="ro-RO"/>
        </w:rPr>
        <w:t xml:space="preserve">iliului Județean Cluj nr. 21/2022 la Capitolul 67.02 Activități Tineret, </w:t>
      </w:r>
      <w:proofErr w:type="spellStart"/>
      <w:r>
        <w:rPr>
          <w:rFonts w:ascii="Montserrat Light" w:hAnsi="Montserrat Light" w:cs="Cambria"/>
          <w:b/>
          <w:lang w:val="ro-RO"/>
        </w:rPr>
        <w:t>Socio</w:t>
      </w:r>
      <w:proofErr w:type="spellEnd"/>
      <w:r>
        <w:rPr>
          <w:rFonts w:ascii="Montserrat Light" w:hAnsi="Montserrat Light" w:cs="Cambria"/>
          <w:b/>
          <w:lang w:val="ro-RO"/>
        </w:rPr>
        <w:t>-Educaționale</w:t>
      </w:r>
    </w:p>
    <w:p w14:paraId="695CDA5A" w14:textId="77777777" w:rsidR="006E089A" w:rsidRPr="00117A6B" w:rsidRDefault="006E089A" w:rsidP="006E089A">
      <w:pPr>
        <w:tabs>
          <w:tab w:val="left" w:pos="9214"/>
        </w:tabs>
        <w:jc w:val="center"/>
        <w:rPr>
          <w:rFonts w:ascii="Montserrat Light" w:hAnsi="Montserrat Light"/>
          <w:lang w:val="ro-RO" w:eastAsia="ro-RO"/>
        </w:rPr>
      </w:pPr>
    </w:p>
    <w:p w14:paraId="695CDA5B" w14:textId="77777777" w:rsidR="00C52756" w:rsidRPr="00B16BD7" w:rsidRDefault="00CA524A" w:rsidP="00015653">
      <w:pPr>
        <w:spacing w:line="360" w:lineRule="auto"/>
        <w:jc w:val="both"/>
        <w:rPr>
          <w:rFonts w:ascii="Montserrat Light" w:hAnsi="Montserrat Light"/>
          <w:lang w:val="ro-RO" w:eastAsia="ro-RO"/>
        </w:rPr>
      </w:pPr>
      <w:r w:rsidRPr="00117A6B">
        <w:rPr>
          <w:rFonts w:ascii="Montserrat Light" w:hAnsi="Montserrat Light"/>
          <w:lang w:val="ro-RO" w:eastAsia="ro-RO"/>
        </w:rPr>
        <w:tab/>
      </w:r>
      <w:r w:rsidRPr="00B16BD7">
        <w:rPr>
          <w:rFonts w:ascii="Montserrat Light" w:hAnsi="Montserrat Light"/>
          <w:lang w:val="ro-RO" w:eastAsia="ro-RO"/>
        </w:rPr>
        <w:t xml:space="preserve">Consiliul </w:t>
      </w:r>
      <w:proofErr w:type="spellStart"/>
      <w:r w:rsidRPr="00B16BD7">
        <w:rPr>
          <w:rFonts w:ascii="Montserrat Light" w:hAnsi="Montserrat Light"/>
          <w:lang w:val="ro-RO" w:eastAsia="ro-RO"/>
        </w:rPr>
        <w:t>Judeţean</w:t>
      </w:r>
      <w:proofErr w:type="spellEnd"/>
      <w:r w:rsidRPr="00B16BD7">
        <w:rPr>
          <w:rFonts w:ascii="Montserrat Light" w:hAnsi="Montserrat Light"/>
          <w:lang w:val="ro-RO" w:eastAsia="ro-RO"/>
        </w:rPr>
        <w:t xml:space="preserve"> Cluj întrunit în </w:t>
      </w:r>
      <w:proofErr w:type="spellStart"/>
      <w:r w:rsidRPr="00B16BD7">
        <w:rPr>
          <w:rFonts w:ascii="Montserrat Light" w:hAnsi="Montserrat Light"/>
          <w:lang w:val="ro-RO" w:eastAsia="ro-RO"/>
        </w:rPr>
        <w:t>şedinţă</w:t>
      </w:r>
      <w:proofErr w:type="spellEnd"/>
      <w:r w:rsidRPr="00B16BD7">
        <w:rPr>
          <w:rFonts w:ascii="Montserrat Light" w:hAnsi="Montserrat Light"/>
          <w:lang w:val="ro-RO" w:eastAsia="ro-RO"/>
        </w:rPr>
        <w:t xml:space="preserve"> ordinară;</w:t>
      </w:r>
    </w:p>
    <w:p w14:paraId="695CDA5C" w14:textId="352F4A03" w:rsidR="00C9198F" w:rsidRPr="00B16BD7" w:rsidRDefault="003019FE" w:rsidP="00015653">
      <w:pPr>
        <w:tabs>
          <w:tab w:val="left" w:pos="9214"/>
        </w:tabs>
        <w:spacing w:line="360" w:lineRule="auto"/>
        <w:jc w:val="both"/>
        <w:rPr>
          <w:rFonts w:ascii="Montserrat Light" w:hAnsi="Montserrat Light"/>
          <w:lang w:val="ro-RO" w:eastAsia="ro-RO"/>
        </w:rPr>
      </w:pPr>
      <w:r w:rsidRPr="00B16BD7">
        <w:rPr>
          <w:rFonts w:ascii="Montserrat Light" w:hAnsi="Montserrat Light"/>
          <w:lang w:val="ro-RO" w:eastAsia="ro-RO"/>
        </w:rPr>
        <w:t xml:space="preserve">             </w:t>
      </w:r>
      <w:r w:rsidR="00CA524A" w:rsidRPr="00B16BD7">
        <w:rPr>
          <w:rFonts w:ascii="Montserrat Light" w:hAnsi="Montserrat Light"/>
          <w:lang w:val="ro-RO" w:eastAsia="ro-RO"/>
        </w:rPr>
        <w:t xml:space="preserve">Având în vedere Proiectul de hotărâre înregistrat cu nr. ________ din ________  </w:t>
      </w:r>
      <w:r w:rsidR="002E7507" w:rsidRPr="00B16BD7">
        <w:rPr>
          <w:rFonts w:ascii="Montserrat Light" w:hAnsi="Montserrat Light" w:cs="Cambria"/>
          <w:lang w:val="ro-RO"/>
        </w:rPr>
        <w:t xml:space="preserve"> privind nominalizarea pe beneficiari a sumei de 900,00 mii lei aprobată prin Hotărârea Con</w:t>
      </w:r>
      <w:r w:rsidR="00EE2D35">
        <w:rPr>
          <w:rFonts w:ascii="Montserrat Light" w:hAnsi="Montserrat Light" w:cs="Cambria"/>
          <w:lang w:val="ro-RO"/>
        </w:rPr>
        <w:t>s</w:t>
      </w:r>
      <w:r w:rsidR="002E7507" w:rsidRPr="00B16BD7">
        <w:rPr>
          <w:rFonts w:ascii="Montserrat Light" w:hAnsi="Montserrat Light" w:cs="Cambria"/>
          <w:lang w:val="ro-RO"/>
        </w:rPr>
        <w:t xml:space="preserve">iliului Județean Cluj nr. 21/2022 la Capitolul 67.02 Activități Tineret, </w:t>
      </w:r>
      <w:proofErr w:type="spellStart"/>
      <w:r w:rsidR="002E7507" w:rsidRPr="00B16BD7">
        <w:rPr>
          <w:rFonts w:ascii="Montserrat Light" w:hAnsi="Montserrat Light" w:cs="Cambria"/>
          <w:lang w:val="ro-RO"/>
        </w:rPr>
        <w:t>Socio</w:t>
      </w:r>
      <w:proofErr w:type="spellEnd"/>
      <w:r w:rsidR="002E7507" w:rsidRPr="00B16BD7">
        <w:rPr>
          <w:rFonts w:ascii="Montserrat Light" w:hAnsi="Montserrat Light" w:cs="Cambria"/>
          <w:lang w:val="ro-RO"/>
        </w:rPr>
        <w:t>-Educaționale</w:t>
      </w:r>
      <w:r w:rsidR="00CA524A" w:rsidRPr="00B16BD7">
        <w:rPr>
          <w:rFonts w:ascii="Montserrat Light" w:hAnsi="Montserrat Light"/>
          <w:lang w:val="ro-RO" w:eastAsia="ro-RO"/>
        </w:rPr>
        <w:t xml:space="preserve">, propus de președintele Consiliului Județean Cluj, domnul Alin Tișe, care este </w:t>
      </w:r>
      <w:proofErr w:type="spellStart"/>
      <w:r w:rsidR="00CA524A" w:rsidRPr="00B16BD7">
        <w:rPr>
          <w:rFonts w:ascii="Montserrat Light" w:hAnsi="Montserrat Light"/>
          <w:lang w:val="ro-RO" w:eastAsia="ro-RO"/>
        </w:rPr>
        <w:t>însoţit</w:t>
      </w:r>
      <w:proofErr w:type="spellEnd"/>
      <w:r w:rsidR="00CA524A" w:rsidRPr="00B16BD7">
        <w:rPr>
          <w:rFonts w:ascii="Montserrat Light" w:hAnsi="Montserrat Light"/>
          <w:lang w:val="ro-RO" w:eastAsia="ro-RO"/>
        </w:rPr>
        <w:t xml:space="preserve"> de Referatul de aprobare cu nr. </w:t>
      </w:r>
      <w:r w:rsidR="00735A0C" w:rsidRPr="00B16BD7">
        <w:rPr>
          <w:rFonts w:ascii="Montserrat Light" w:hAnsi="Montserrat Light"/>
          <w:lang w:val="ro-RO" w:eastAsia="ro-RO"/>
        </w:rPr>
        <w:t>14.8</w:t>
      </w:r>
      <w:r w:rsidR="00B16BD7" w:rsidRPr="00B16BD7">
        <w:rPr>
          <w:rFonts w:ascii="Montserrat Light" w:hAnsi="Montserrat Light"/>
          <w:lang w:val="ro-RO" w:eastAsia="ro-RO"/>
        </w:rPr>
        <w:t>09</w:t>
      </w:r>
      <w:r w:rsidR="00A42715" w:rsidRPr="00B16BD7">
        <w:rPr>
          <w:rFonts w:ascii="Montserrat Light" w:hAnsi="Montserrat Light" w:cs="Cambria"/>
          <w:lang w:val="ro-RO"/>
        </w:rPr>
        <w:t>/</w:t>
      </w:r>
      <w:r w:rsidR="00B4767E" w:rsidRPr="00B16BD7">
        <w:rPr>
          <w:rFonts w:ascii="Montserrat Light" w:hAnsi="Montserrat Light" w:cs="Cambria"/>
          <w:lang w:val="ro-RO"/>
        </w:rPr>
        <w:t>1</w:t>
      </w:r>
      <w:r w:rsidR="00B16BD7" w:rsidRPr="00B16BD7">
        <w:rPr>
          <w:rFonts w:ascii="Montserrat Light" w:hAnsi="Montserrat Light" w:cs="Cambria"/>
          <w:lang w:val="ro-RO"/>
        </w:rPr>
        <w:t>2</w:t>
      </w:r>
      <w:r w:rsidR="00A42715" w:rsidRPr="00B16BD7">
        <w:rPr>
          <w:rFonts w:ascii="Montserrat Light" w:hAnsi="Montserrat Light" w:cs="Cambria"/>
          <w:lang w:val="ro-RO"/>
        </w:rPr>
        <w:t>.0</w:t>
      </w:r>
      <w:r w:rsidR="00B16BD7" w:rsidRPr="00B16BD7">
        <w:rPr>
          <w:rFonts w:ascii="Montserrat Light" w:hAnsi="Montserrat Light" w:cs="Cambria"/>
          <w:lang w:val="ro-RO"/>
        </w:rPr>
        <w:t>4</w:t>
      </w:r>
      <w:r w:rsidR="00A42715" w:rsidRPr="00B16BD7">
        <w:rPr>
          <w:rFonts w:ascii="Montserrat Light" w:hAnsi="Montserrat Light" w:cs="Cambria"/>
          <w:lang w:val="ro-RO"/>
        </w:rPr>
        <w:t>.2022</w:t>
      </w:r>
      <w:r w:rsidR="00CA524A" w:rsidRPr="00B16BD7">
        <w:rPr>
          <w:rFonts w:ascii="Montserrat Light" w:hAnsi="Montserrat Light"/>
          <w:lang w:val="ro-RO" w:eastAsia="ro-RO"/>
        </w:rPr>
        <w:t xml:space="preserve">; Raportul de specialitate întocmit de compartimentului de resort din cadrul aparatului de specialitate al Consiliului </w:t>
      </w:r>
      <w:proofErr w:type="spellStart"/>
      <w:r w:rsidR="00CA524A" w:rsidRPr="00B16BD7">
        <w:rPr>
          <w:rFonts w:ascii="Montserrat Light" w:hAnsi="Montserrat Light"/>
          <w:lang w:val="ro-RO" w:eastAsia="ro-RO"/>
        </w:rPr>
        <w:t>Judeţean</w:t>
      </w:r>
      <w:proofErr w:type="spellEnd"/>
      <w:r w:rsidR="00CA524A" w:rsidRPr="00B16BD7">
        <w:rPr>
          <w:rFonts w:ascii="Montserrat Light" w:hAnsi="Montserrat Light"/>
          <w:lang w:val="ro-RO" w:eastAsia="ro-RO"/>
        </w:rPr>
        <w:t xml:space="preserve"> Cluj cu nr. </w:t>
      </w:r>
      <w:r w:rsidR="00735A0C" w:rsidRPr="00B16BD7">
        <w:rPr>
          <w:rFonts w:ascii="Montserrat Light" w:hAnsi="Montserrat Light" w:cs="Cambria"/>
          <w:lang w:val="ro-RO"/>
        </w:rPr>
        <w:t>14.82</w:t>
      </w:r>
      <w:r w:rsidR="00B16BD7" w:rsidRPr="00B16BD7">
        <w:rPr>
          <w:rFonts w:ascii="Montserrat Light" w:hAnsi="Montserrat Light" w:cs="Cambria"/>
          <w:lang w:val="ro-RO"/>
        </w:rPr>
        <w:t>1</w:t>
      </w:r>
      <w:r w:rsidR="00A42715" w:rsidRPr="00B16BD7">
        <w:rPr>
          <w:rFonts w:ascii="Montserrat Light" w:hAnsi="Montserrat Light" w:cs="Cambria"/>
          <w:lang w:val="ro-RO"/>
        </w:rPr>
        <w:t>/</w:t>
      </w:r>
      <w:r w:rsidR="00B4767E" w:rsidRPr="00B16BD7">
        <w:rPr>
          <w:rFonts w:ascii="Montserrat Light" w:hAnsi="Montserrat Light" w:cs="Cambria"/>
          <w:lang w:val="ro-RO"/>
        </w:rPr>
        <w:t>1</w:t>
      </w:r>
      <w:r w:rsidR="00735A0C" w:rsidRPr="00B16BD7">
        <w:rPr>
          <w:rFonts w:ascii="Montserrat Light" w:hAnsi="Montserrat Light" w:cs="Cambria"/>
          <w:lang w:val="ro-RO"/>
        </w:rPr>
        <w:t>2</w:t>
      </w:r>
      <w:r w:rsidR="00A42715" w:rsidRPr="00B16BD7">
        <w:rPr>
          <w:rFonts w:ascii="Montserrat Light" w:hAnsi="Montserrat Light" w:cs="Cambria"/>
          <w:lang w:val="ro-RO"/>
        </w:rPr>
        <w:t>.0</w:t>
      </w:r>
      <w:r w:rsidR="00735A0C" w:rsidRPr="00B16BD7">
        <w:rPr>
          <w:rFonts w:ascii="Montserrat Light" w:hAnsi="Montserrat Light" w:cs="Cambria"/>
          <w:lang w:val="ro-RO"/>
        </w:rPr>
        <w:t>4</w:t>
      </w:r>
      <w:r w:rsidR="00A42715" w:rsidRPr="00B16BD7">
        <w:rPr>
          <w:rFonts w:ascii="Montserrat Light" w:hAnsi="Montserrat Light" w:cs="Cambria"/>
          <w:lang w:val="ro-RO"/>
        </w:rPr>
        <w:t xml:space="preserve">.2022 </w:t>
      </w:r>
      <w:proofErr w:type="spellStart"/>
      <w:r w:rsidR="00CA524A" w:rsidRPr="00B16BD7">
        <w:rPr>
          <w:rFonts w:ascii="Montserrat Light" w:hAnsi="Montserrat Light"/>
          <w:lang w:val="ro-RO" w:eastAsia="ro-RO"/>
        </w:rPr>
        <w:t>şi</w:t>
      </w:r>
      <w:proofErr w:type="spellEnd"/>
      <w:r w:rsidR="00CA524A" w:rsidRPr="00B16BD7">
        <w:rPr>
          <w:rFonts w:ascii="Montserrat Light" w:hAnsi="Montserrat Light"/>
          <w:lang w:val="ro-RO" w:eastAsia="ro-RO"/>
        </w:rPr>
        <w:t xml:space="preserve"> Avizul cu nr............. din ............... adoptat de Comisia de specialitate nr. ……, în conformitate cu art. 182 alin. (4) coroborat cu art. 136 din Ordonanța de urgență a Guvernului nr. 57/2019 privind Codul administrativ, cu  modificările și completările ulterioare; </w:t>
      </w:r>
    </w:p>
    <w:p w14:paraId="695CDA5D" w14:textId="77777777" w:rsidR="00CA524A" w:rsidRPr="00B16BD7" w:rsidRDefault="00C9198F" w:rsidP="00015653">
      <w:pPr>
        <w:autoSpaceDE w:val="0"/>
        <w:autoSpaceDN w:val="0"/>
        <w:adjustRightInd w:val="0"/>
        <w:spacing w:line="360" w:lineRule="auto"/>
        <w:jc w:val="both"/>
        <w:rPr>
          <w:rFonts w:ascii="Montserrat Light" w:hAnsi="Montserrat Light"/>
          <w:lang w:val="ro-RO" w:eastAsia="ro-RO"/>
        </w:rPr>
      </w:pPr>
      <w:r w:rsidRPr="00B16BD7">
        <w:rPr>
          <w:rFonts w:ascii="Montserrat Light" w:hAnsi="Montserrat Light" w:cs="Cambria"/>
          <w:lang w:val="ro-RO"/>
        </w:rPr>
        <w:tab/>
      </w:r>
      <w:r w:rsidR="00CA524A" w:rsidRPr="00B16BD7">
        <w:rPr>
          <w:rFonts w:ascii="Montserrat Light" w:hAnsi="Montserrat Light"/>
          <w:lang w:val="ro-RO" w:eastAsia="ro-RO"/>
        </w:rPr>
        <w:t xml:space="preserve">Ținând cont de: </w:t>
      </w:r>
    </w:p>
    <w:p w14:paraId="695CDA5E" w14:textId="77777777" w:rsidR="00735A0C" w:rsidRPr="00B16BD7" w:rsidRDefault="00735A0C" w:rsidP="00015653">
      <w:pPr>
        <w:pStyle w:val="Listparagraf"/>
        <w:numPr>
          <w:ilvl w:val="0"/>
          <w:numId w:val="26"/>
        </w:numPr>
        <w:spacing w:after="0" w:line="360" w:lineRule="auto"/>
        <w:ind w:left="714" w:hanging="357"/>
        <w:jc w:val="both"/>
        <w:rPr>
          <w:rFonts w:ascii="Montserrat Light" w:hAnsi="Montserrat Light"/>
          <w:lang w:val="ro-RO" w:eastAsia="ro-RO"/>
        </w:rPr>
      </w:pPr>
      <w:r w:rsidRPr="00B16BD7">
        <w:rPr>
          <w:rFonts w:ascii="Montserrat Light" w:hAnsi="Montserrat Light"/>
          <w:noProof/>
          <w:lang w:val="ro-RO" w:eastAsia="ro-RO"/>
        </w:rPr>
        <w:t>Programul anual de finanțare nerambursabilă publicat în Monitorul Oficial al României nr. 31/15.02.2022, Partea a VI-a</w:t>
      </w:r>
      <w:r w:rsidR="00CA524A" w:rsidRPr="00B16BD7">
        <w:rPr>
          <w:rFonts w:ascii="Montserrat Light" w:hAnsi="Montserrat Light"/>
          <w:lang w:val="ro-RO" w:eastAsia="ro-RO"/>
        </w:rPr>
        <w:t>;</w:t>
      </w:r>
    </w:p>
    <w:p w14:paraId="695CDA5F" w14:textId="372257E6" w:rsidR="00735A0C" w:rsidRPr="00B16BD7" w:rsidRDefault="00735A0C" w:rsidP="00015653">
      <w:pPr>
        <w:pStyle w:val="Listparagraf"/>
        <w:numPr>
          <w:ilvl w:val="0"/>
          <w:numId w:val="26"/>
        </w:numPr>
        <w:spacing w:after="0" w:line="360" w:lineRule="auto"/>
        <w:ind w:left="714" w:hanging="357"/>
        <w:jc w:val="both"/>
        <w:rPr>
          <w:rFonts w:ascii="Montserrat Light" w:hAnsi="Montserrat Light"/>
          <w:lang w:val="ro-RO" w:eastAsia="ro-RO"/>
        </w:rPr>
      </w:pPr>
      <w:r w:rsidRPr="00B16BD7">
        <w:rPr>
          <w:rFonts w:ascii="Montserrat Light" w:hAnsi="Montserrat Light"/>
          <w:lang w:val="ro-RO" w:eastAsia="ro-RO"/>
        </w:rPr>
        <w:t xml:space="preserve">Anunțul de participare </w:t>
      </w:r>
      <w:r w:rsidRPr="00B16BD7">
        <w:rPr>
          <w:rFonts w:ascii="Montserrat Light" w:hAnsi="Montserrat Light"/>
          <w:lang w:val="ro-RO"/>
        </w:rPr>
        <w:t xml:space="preserve">pentru concursul de proiecte organizat în cadrul Programului anual </w:t>
      </w:r>
      <w:r w:rsidR="00BA72CB" w:rsidRPr="00BA72CB">
        <w:rPr>
          <w:rFonts w:ascii="Montserrat Light" w:hAnsi="Montserrat Light"/>
          <w:bCs/>
          <w:lang w:val="ro-RO"/>
        </w:rPr>
        <w:t xml:space="preserve">Fond tineret și </w:t>
      </w:r>
      <w:proofErr w:type="spellStart"/>
      <w:r w:rsidR="00BA72CB" w:rsidRPr="00BA72CB">
        <w:rPr>
          <w:rFonts w:ascii="Montserrat Light" w:hAnsi="Montserrat Light"/>
          <w:bCs/>
          <w:lang w:val="ro-RO"/>
        </w:rPr>
        <w:t>socio</w:t>
      </w:r>
      <w:proofErr w:type="spellEnd"/>
      <w:r w:rsidR="00BA72CB" w:rsidRPr="00BA72CB">
        <w:rPr>
          <w:rFonts w:ascii="Montserrat Light" w:hAnsi="Montserrat Light"/>
          <w:bCs/>
          <w:lang w:val="ro-RO"/>
        </w:rPr>
        <w:t>-educaționale</w:t>
      </w:r>
      <w:r w:rsidR="00BA72CB" w:rsidRPr="00B16BD7">
        <w:rPr>
          <w:rFonts w:ascii="Montserrat Light" w:hAnsi="Montserrat Light"/>
          <w:lang w:val="ro-RO"/>
        </w:rPr>
        <w:t xml:space="preserve"> </w:t>
      </w:r>
      <w:r w:rsidRPr="00B16BD7">
        <w:rPr>
          <w:rFonts w:ascii="Montserrat Light" w:hAnsi="Montserrat Light"/>
          <w:lang w:val="ro-RO"/>
        </w:rPr>
        <w:t>pentru anul 2022</w:t>
      </w:r>
      <w:r w:rsidR="00C86CC7" w:rsidRPr="00B16BD7">
        <w:rPr>
          <w:rFonts w:ascii="Montserrat Light" w:hAnsi="Montserrat Light"/>
          <w:lang w:val="ro-RO"/>
        </w:rPr>
        <w:t>, publicat în Monitorul Oficial al României nr. 32/16.02.2022, Partea a VI-a;</w:t>
      </w:r>
    </w:p>
    <w:p w14:paraId="695CDA60" w14:textId="77777777" w:rsidR="00CA524A" w:rsidRPr="00B16BD7" w:rsidRDefault="00CA524A" w:rsidP="0001565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Montserrat Light" w:hAnsi="Montserrat Light"/>
        </w:rPr>
      </w:pPr>
      <w:proofErr w:type="spellStart"/>
      <w:r w:rsidRPr="00B16BD7">
        <w:rPr>
          <w:rFonts w:ascii="Montserrat Light" w:hAnsi="Montserrat Light"/>
        </w:rPr>
        <w:t>Luând</w:t>
      </w:r>
      <w:proofErr w:type="spellEnd"/>
      <w:r w:rsidRPr="00B16BD7">
        <w:rPr>
          <w:rFonts w:ascii="Montserrat Light" w:hAnsi="Montserrat Light"/>
        </w:rPr>
        <w:t xml:space="preserve"> </w:t>
      </w:r>
      <w:proofErr w:type="spellStart"/>
      <w:r w:rsidRPr="00B16BD7">
        <w:rPr>
          <w:rFonts w:ascii="Montserrat Light" w:hAnsi="Montserrat Light"/>
        </w:rPr>
        <w:t>în</w:t>
      </w:r>
      <w:proofErr w:type="spellEnd"/>
      <w:r w:rsidRPr="00B16BD7">
        <w:rPr>
          <w:rFonts w:ascii="Montserrat Light" w:hAnsi="Montserrat Light"/>
        </w:rPr>
        <w:t xml:space="preserve"> </w:t>
      </w:r>
      <w:proofErr w:type="spellStart"/>
      <w:r w:rsidRPr="00B16BD7">
        <w:rPr>
          <w:rFonts w:ascii="Montserrat Light" w:hAnsi="Montserrat Light"/>
        </w:rPr>
        <w:t>considerare</w:t>
      </w:r>
      <w:proofErr w:type="spellEnd"/>
      <w:r w:rsidRPr="00B16BD7">
        <w:rPr>
          <w:rFonts w:ascii="Montserrat Light" w:hAnsi="Montserrat Light"/>
        </w:rPr>
        <w:t xml:space="preserve"> </w:t>
      </w:r>
      <w:proofErr w:type="spellStart"/>
      <w:r w:rsidRPr="00B16BD7">
        <w:rPr>
          <w:rFonts w:ascii="Montserrat Light" w:hAnsi="Montserrat Light"/>
        </w:rPr>
        <w:t>prevederile</w:t>
      </w:r>
      <w:proofErr w:type="spellEnd"/>
      <w:r w:rsidRPr="00B16BD7">
        <w:rPr>
          <w:rFonts w:ascii="Montserrat Light" w:hAnsi="Montserrat Light"/>
        </w:rPr>
        <w:t xml:space="preserve">: </w:t>
      </w:r>
    </w:p>
    <w:p w14:paraId="695CDA62" w14:textId="77777777" w:rsidR="00D37E28" w:rsidRPr="00B16BD7" w:rsidRDefault="00357B57" w:rsidP="00015653">
      <w:pPr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709" w:hanging="283"/>
        <w:contextualSpacing/>
        <w:jc w:val="both"/>
        <w:rPr>
          <w:rFonts w:ascii="Montserrat Light" w:eastAsia="Calibri" w:hAnsi="Montserrat Light" w:cs="Cambria"/>
          <w:noProof/>
          <w:color w:val="000000"/>
          <w:lang w:eastAsia="ro-RO"/>
        </w:rPr>
      </w:pPr>
      <w:r w:rsidRPr="00B16BD7">
        <w:rPr>
          <w:rFonts w:ascii="Montserrat Light" w:eastAsia="Calibri" w:hAnsi="Montserrat Light" w:cs="Times New Roman"/>
          <w:lang w:val="en-US" w:eastAsia="ar-SA"/>
        </w:rPr>
        <w:t xml:space="preserve">art. 123 – 140, ale art. 142 -156 din </w:t>
      </w:r>
      <w:proofErr w:type="spellStart"/>
      <w:r w:rsidRPr="00B16BD7">
        <w:rPr>
          <w:rFonts w:ascii="Montserrat Light" w:eastAsia="Calibri" w:hAnsi="Montserrat Light" w:cs="Times New Roman"/>
          <w:lang w:val="en-US" w:eastAsia="ar-SA"/>
        </w:rPr>
        <w:t>Regulamentul</w:t>
      </w:r>
      <w:proofErr w:type="spellEnd"/>
      <w:r w:rsidRPr="00B16BD7">
        <w:rPr>
          <w:rFonts w:ascii="Montserrat Light" w:eastAsia="Calibri" w:hAnsi="Montserrat Light" w:cs="Times New Roman"/>
          <w:lang w:val="en-US" w:eastAsia="ar-SA"/>
        </w:rPr>
        <w:t xml:space="preserve"> de </w:t>
      </w:r>
      <w:proofErr w:type="spellStart"/>
      <w:r w:rsidRPr="00B16BD7">
        <w:rPr>
          <w:rFonts w:ascii="Montserrat Light" w:eastAsia="Calibri" w:hAnsi="Montserrat Light" w:cs="Times New Roman"/>
          <w:lang w:val="en-US" w:eastAsia="ar-SA"/>
        </w:rPr>
        <w:t>organizare</w:t>
      </w:r>
      <w:proofErr w:type="spellEnd"/>
      <w:r w:rsidRPr="00B16BD7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B16BD7">
        <w:rPr>
          <w:rFonts w:ascii="Montserrat Light" w:eastAsia="Calibri" w:hAnsi="Montserrat Light" w:cs="Times New Roman"/>
          <w:lang w:val="en-US" w:eastAsia="ar-SA"/>
        </w:rPr>
        <w:t>şi</w:t>
      </w:r>
      <w:proofErr w:type="spellEnd"/>
      <w:r w:rsidRPr="00B16BD7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B16BD7">
        <w:rPr>
          <w:rFonts w:ascii="Montserrat Light" w:eastAsia="Calibri" w:hAnsi="Montserrat Light" w:cs="Times New Roman"/>
          <w:lang w:val="en-US" w:eastAsia="ar-SA"/>
        </w:rPr>
        <w:t>funcţionare</w:t>
      </w:r>
      <w:proofErr w:type="spellEnd"/>
      <w:r w:rsidRPr="00B16BD7">
        <w:rPr>
          <w:rFonts w:ascii="Montserrat Light" w:eastAsia="Calibri" w:hAnsi="Montserrat Light" w:cs="Times New Roman"/>
          <w:lang w:val="en-US" w:eastAsia="ar-SA"/>
        </w:rPr>
        <w:t xml:space="preserve"> a </w:t>
      </w:r>
      <w:proofErr w:type="spellStart"/>
      <w:r w:rsidRPr="00B16BD7">
        <w:rPr>
          <w:rFonts w:ascii="Montserrat Light" w:eastAsia="Calibri" w:hAnsi="Montserrat Light" w:cs="Times New Roman"/>
          <w:lang w:val="en-US" w:eastAsia="ar-SA"/>
        </w:rPr>
        <w:t>Consiliului</w:t>
      </w:r>
      <w:proofErr w:type="spellEnd"/>
      <w:r w:rsidRPr="00B16BD7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B16BD7">
        <w:rPr>
          <w:rFonts w:ascii="Montserrat Light" w:eastAsia="Calibri" w:hAnsi="Montserrat Light" w:cs="Times New Roman"/>
          <w:lang w:val="en-US" w:eastAsia="ar-SA"/>
        </w:rPr>
        <w:t>Judeţean</w:t>
      </w:r>
      <w:proofErr w:type="spellEnd"/>
      <w:r w:rsidRPr="00B16BD7">
        <w:rPr>
          <w:rFonts w:ascii="Montserrat Light" w:eastAsia="Calibri" w:hAnsi="Montserrat Light" w:cs="Times New Roman"/>
          <w:lang w:val="en-US" w:eastAsia="ar-SA"/>
        </w:rPr>
        <w:t xml:space="preserve"> Cluj, </w:t>
      </w:r>
      <w:proofErr w:type="spellStart"/>
      <w:r w:rsidRPr="00B16BD7">
        <w:rPr>
          <w:rFonts w:ascii="Montserrat Light" w:eastAsia="Calibri" w:hAnsi="Montserrat Light" w:cs="Times New Roman"/>
          <w:lang w:val="en-US" w:eastAsia="ar-SA"/>
        </w:rPr>
        <w:t>aprobat</w:t>
      </w:r>
      <w:proofErr w:type="spellEnd"/>
      <w:r w:rsidRPr="00B16BD7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B16BD7">
        <w:rPr>
          <w:rFonts w:ascii="Montserrat Light" w:eastAsia="Calibri" w:hAnsi="Montserrat Light" w:cs="Times New Roman"/>
          <w:lang w:val="en-US" w:eastAsia="ar-SA"/>
        </w:rPr>
        <w:t>prin</w:t>
      </w:r>
      <w:proofErr w:type="spellEnd"/>
      <w:r w:rsidRPr="00B16BD7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B16BD7">
        <w:rPr>
          <w:rFonts w:ascii="Montserrat Light" w:eastAsia="Calibri" w:hAnsi="Montserrat Light" w:cs="Times New Roman"/>
          <w:lang w:val="en-US" w:eastAsia="ar-SA"/>
        </w:rPr>
        <w:t>Hotărârea</w:t>
      </w:r>
      <w:proofErr w:type="spellEnd"/>
      <w:r w:rsidRPr="00B16BD7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B16BD7">
        <w:rPr>
          <w:rFonts w:ascii="Montserrat Light" w:eastAsia="Calibri" w:hAnsi="Montserrat Light" w:cs="Times New Roman"/>
          <w:lang w:val="en-US" w:eastAsia="ar-SA"/>
        </w:rPr>
        <w:t>Consiliului</w:t>
      </w:r>
      <w:proofErr w:type="spellEnd"/>
      <w:r w:rsidRPr="00B16BD7">
        <w:rPr>
          <w:rFonts w:ascii="Montserrat Light" w:eastAsia="Calibri" w:hAnsi="Montserrat Light" w:cs="Times New Roman"/>
          <w:lang w:val="en-US" w:eastAsia="ar-SA"/>
        </w:rPr>
        <w:t xml:space="preserve"> </w:t>
      </w:r>
      <w:proofErr w:type="spellStart"/>
      <w:r w:rsidRPr="00B16BD7">
        <w:rPr>
          <w:rFonts w:ascii="Montserrat Light" w:eastAsia="Calibri" w:hAnsi="Montserrat Light" w:cs="Times New Roman"/>
          <w:lang w:val="en-US" w:eastAsia="ar-SA"/>
        </w:rPr>
        <w:t>Judeţean</w:t>
      </w:r>
      <w:proofErr w:type="spellEnd"/>
      <w:r w:rsidRPr="00B16BD7">
        <w:rPr>
          <w:rFonts w:ascii="Montserrat Light" w:eastAsia="Calibri" w:hAnsi="Montserrat Light" w:cs="Times New Roman"/>
          <w:lang w:val="en-US" w:eastAsia="ar-SA"/>
        </w:rPr>
        <w:t xml:space="preserve"> Cluj nr. 170/2020;</w:t>
      </w:r>
    </w:p>
    <w:p w14:paraId="695CDA63" w14:textId="77777777" w:rsidR="00CA524A" w:rsidRPr="00B16BD7" w:rsidRDefault="00CA524A" w:rsidP="00015653">
      <w:pPr>
        <w:spacing w:line="360" w:lineRule="auto"/>
        <w:ind w:left="45" w:firstLine="675"/>
        <w:jc w:val="both"/>
        <w:rPr>
          <w:rFonts w:ascii="Montserrat Light" w:hAnsi="Montserrat Light"/>
          <w:iCs/>
          <w:lang w:val="ro-RO" w:eastAsia="ro-RO"/>
        </w:rPr>
      </w:pPr>
      <w:r w:rsidRPr="00B16BD7">
        <w:rPr>
          <w:rFonts w:ascii="Montserrat Light" w:hAnsi="Montserrat Light"/>
          <w:iCs/>
          <w:lang w:val="ro-RO" w:eastAsia="ro-RO"/>
        </w:rPr>
        <w:t>În conformitate cu prevederile:</w:t>
      </w:r>
    </w:p>
    <w:p w14:paraId="695CDA64" w14:textId="77777777" w:rsidR="006E089A" w:rsidRPr="006E089A" w:rsidRDefault="00A46923" w:rsidP="00015653">
      <w:pPr>
        <w:numPr>
          <w:ilvl w:val="0"/>
          <w:numId w:val="24"/>
        </w:numPr>
        <w:spacing w:line="360" w:lineRule="auto"/>
        <w:jc w:val="both"/>
        <w:rPr>
          <w:rFonts w:ascii="Montserrat Light" w:hAnsi="Montserrat Light"/>
          <w:iCs/>
          <w:lang w:val="ro-RO" w:eastAsia="ro-RO"/>
        </w:rPr>
      </w:pPr>
      <w:bookmarkStart w:id="4" w:name="_Hlk13557324"/>
      <w:r w:rsidRPr="00B16BD7">
        <w:rPr>
          <w:rFonts w:ascii="Montserrat Light" w:hAnsi="Montserrat Light"/>
          <w:iCs/>
          <w:lang w:val="ro-RO" w:eastAsia="ro-RO"/>
        </w:rPr>
        <w:t xml:space="preserve">art. 173 alin. (1) lit. d) și f) și alin. (5) lit. </w:t>
      </w:r>
      <w:r w:rsidR="00B16BD7" w:rsidRPr="00B16BD7">
        <w:rPr>
          <w:rFonts w:ascii="Montserrat Light" w:hAnsi="Montserrat Light"/>
          <w:iCs/>
          <w:lang w:val="ro-RO" w:eastAsia="ro-RO"/>
        </w:rPr>
        <w:t>e</w:t>
      </w:r>
      <w:r w:rsidRPr="00B16BD7">
        <w:rPr>
          <w:rFonts w:ascii="Montserrat Light" w:hAnsi="Montserrat Light"/>
          <w:iCs/>
          <w:lang w:val="ro-RO" w:eastAsia="ro-RO"/>
        </w:rPr>
        <w:t>) din Ordonanța de Urgență nr. 57/2019 privind Codul Administrativ, cu modificările și completările ulterioare;</w:t>
      </w:r>
    </w:p>
    <w:p w14:paraId="695CDA65" w14:textId="77777777" w:rsidR="00C86CC7" w:rsidRPr="00B16BD7" w:rsidRDefault="00C86CC7" w:rsidP="00015653">
      <w:pPr>
        <w:numPr>
          <w:ilvl w:val="0"/>
          <w:numId w:val="24"/>
        </w:numPr>
        <w:spacing w:line="360" w:lineRule="auto"/>
        <w:jc w:val="both"/>
        <w:rPr>
          <w:rFonts w:ascii="Montserrat Light" w:hAnsi="Montserrat Light"/>
        </w:rPr>
      </w:pPr>
      <w:proofErr w:type="spellStart"/>
      <w:r w:rsidRPr="00B16BD7">
        <w:rPr>
          <w:rFonts w:ascii="Montserrat Light" w:hAnsi="Montserrat Light"/>
        </w:rPr>
        <w:t>Legii</w:t>
      </w:r>
      <w:proofErr w:type="spellEnd"/>
      <w:r w:rsidRPr="00B16BD7">
        <w:rPr>
          <w:rFonts w:ascii="Montserrat Light" w:hAnsi="Montserrat Light"/>
        </w:rPr>
        <w:t xml:space="preserve"> </w:t>
      </w:r>
      <w:proofErr w:type="spellStart"/>
      <w:r w:rsidRPr="00B16BD7">
        <w:rPr>
          <w:rFonts w:ascii="Montserrat Light" w:hAnsi="Montserrat Light"/>
        </w:rPr>
        <w:t>privind</w:t>
      </w:r>
      <w:proofErr w:type="spellEnd"/>
      <w:r w:rsidRPr="00B16BD7">
        <w:rPr>
          <w:rFonts w:ascii="Montserrat Light" w:hAnsi="Montserrat Light"/>
        </w:rPr>
        <w:t xml:space="preserve"> </w:t>
      </w:r>
      <w:proofErr w:type="spellStart"/>
      <w:r w:rsidRPr="00B16BD7">
        <w:rPr>
          <w:rFonts w:ascii="Montserrat Light" w:hAnsi="Montserrat Light"/>
        </w:rPr>
        <w:t>regimul</w:t>
      </w:r>
      <w:proofErr w:type="spellEnd"/>
      <w:r w:rsidRPr="00B16BD7">
        <w:rPr>
          <w:rFonts w:ascii="Montserrat Light" w:hAnsi="Montserrat Light"/>
        </w:rPr>
        <w:t xml:space="preserve"> </w:t>
      </w:r>
      <w:proofErr w:type="spellStart"/>
      <w:r w:rsidRPr="00B16BD7">
        <w:rPr>
          <w:rFonts w:ascii="Montserrat Light" w:hAnsi="Montserrat Light"/>
        </w:rPr>
        <w:t>finanţărilor</w:t>
      </w:r>
      <w:proofErr w:type="spellEnd"/>
      <w:r w:rsidRPr="00B16BD7">
        <w:rPr>
          <w:rFonts w:ascii="Montserrat Light" w:hAnsi="Montserrat Light"/>
        </w:rPr>
        <w:t xml:space="preserve"> </w:t>
      </w:r>
      <w:proofErr w:type="spellStart"/>
      <w:r w:rsidRPr="00B16BD7">
        <w:rPr>
          <w:rFonts w:ascii="Montserrat Light" w:hAnsi="Montserrat Light"/>
        </w:rPr>
        <w:t>nerambursabile</w:t>
      </w:r>
      <w:proofErr w:type="spellEnd"/>
      <w:r w:rsidRPr="00B16BD7">
        <w:rPr>
          <w:rFonts w:ascii="Montserrat Light" w:hAnsi="Montserrat Light"/>
        </w:rPr>
        <w:t xml:space="preserve"> din </w:t>
      </w:r>
      <w:proofErr w:type="spellStart"/>
      <w:r w:rsidRPr="00B16BD7">
        <w:rPr>
          <w:rFonts w:ascii="Montserrat Light" w:hAnsi="Montserrat Light"/>
        </w:rPr>
        <w:t>fonduri</w:t>
      </w:r>
      <w:proofErr w:type="spellEnd"/>
      <w:r w:rsidRPr="00B16BD7">
        <w:rPr>
          <w:rFonts w:ascii="Montserrat Light" w:hAnsi="Montserrat Light"/>
        </w:rPr>
        <w:t xml:space="preserve"> </w:t>
      </w:r>
      <w:proofErr w:type="spellStart"/>
      <w:r w:rsidRPr="00B16BD7">
        <w:rPr>
          <w:rFonts w:ascii="Montserrat Light" w:hAnsi="Montserrat Light"/>
        </w:rPr>
        <w:t>publice</w:t>
      </w:r>
      <w:proofErr w:type="spellEnd"/>
      <w:r w:rsidRPr="00B16BD7">
        <w:rPr>
          <w:rFonts w:ascii="Montserrat Light" w:hAnsi="Montserrat Light"/>
        </w:rPr>
        <w:t xml:space="preserve"> </w:t>
      </w:r>
      <w:proofErr w:type="spellStart"/>
      <w:r w:rsidRPr="00B16BD7">
        <w:rPr>
          <w:rFonts w:ascii="Montserrat Light" w:hAnsi="Montserrat Light"/>
        </w:rPr>
        <w:t>alocate</w:t>
      </w:r>
      <w:proofErr w:type="spellEnd"/>
      <w:r w:rsidRPr="00B16BD7">
        <w:rPr>
          <w:rFonts w:ascii="Montserrat Light" w:hAnsi="Montserrat Light"/>
        </w:rPr>
        <w:t xml:space="preserve"> pentru </w:t>
      </w:r>
      <w:proofErr w:type="spellStart"/>
      <w:r w:rsidRPr="00B16BD7">
        <w:rPr>
          <w:rFonts w:ascii="Montserrat Light" w:hAnsi="Montserrat Light"/>
        </w:rPr>
        <w:t>activităţi</w:t>
      </w:r>
      <w:proofErr w:type="spellEnd"/>
      <w:r w:rsidRPr="00B16BD7">
        <w:rPr>
          <w:rFonts w:ascii="Montserrat Light" w:hAnsi="Montserrat Light"/>
        </w:rPr>
        <w:t xml:space="preserve"> </w:t>
      </w:r>
      <w:proofErr w:type="spellStart"/>
      <w:r w:rsidRPr="00B16BD7">
        <w:rPr>
          <w:rFonts w:ascii="Montserrat Light" w:hAnsi="Montserrat Light"/>
        </w:rPr>
        <w:t>nonprofit</w:t>
      </w:r>
      <w:proofErr w:type="spellEnd"/>
      <w:r w:rsidRPr="00B16BD7">
        <w:rPr>
          <w:rFonts w:ascii="Montserrat Light" w:hAnsi="Montserrat Light"/>
        </w:rPr>
        <w:t xml:space="preserve"> de </w:t>
      </w:r>
      <w:proofErr w:type="spellStart"/>
      <w:r w:rsidRPr="00B16BD7">
        <w:rPr>
          <w:rFonts w:ascii="Montserrat Light" w:hAnsi="Montserrat Light"/>
        </w:rPr>
        <w:t>interes</w:t>
      </w:r>
      <w:proofErr w:type="spellEnd"/>
      <w:r w:rsidRPr="00B16BD7">
        <w:rPr>
          <w:rFonts w:ascii="Montserrat Light" w:hAnsi="Montserrat Light"/>
        </w:rPr>
        <w:t xml:space="preserve"> general nr. 350/2005, cu </w:t>
      </w:r>
      <w:proofErr w:type="spellStart"/>
      <w:r w:rsidRPr="00B16BD7">
        <w:rPr>
          <w:rFonts w:ascii="Montserrat Light" w:hAnsi="Montserrat Light"/>
        </w:rPr>
        <w:t>modificările</w:t>
      </w:r>
      <w:proofErr w:type="spellEnd"/>
      <w:r w:rsidRPr="00B16BD7">
        <w:rPr>
          <w:rFonts w:ascii="Montserrat Light" w:hAnsi="Montserrat Light"/>
        </w:rPr>
        <w:t xml:space="preserve"> </w:t>
      </w:r>
      <w:proofErr w:type="spellStart"/>
      <w:r w:rsidRPr="00B16BD7">
        <w:rPr>
          <w:rFonts w:ascii="Montserrat Light" w:hAnsi="Montserrat Light"/>
        </w:rPr>
        <w:t>şi</w:t>
      </w:r>
      <w:proofErr w:type="spellEnd"/>
      <w:r w:rsidRPr="00B16BD7">
        <w:rPr>
          <w:rFonts w:ascii="Montserrat Light" w:hAnsi="Montserrat Light"/>
        </w:rPr>
        <w:t xml:space="preserve"> </w:t>
      </w:r>
      <w:proofErr w:type="spellStart"/>
      <w:r w:rsidRPr="00B16BD7">
        <w:rPr>
          <w:rFonts w:ascii="Montserrat Light" w:hAnsi="Montserrat Light"/>
        </w:rPr>
        <w:t>completările</w:t>
      </w:r>
      <w:proofErr w:type="spellEnd"/>
      <w:r w:rsidRPr="00B16BD7">
        <w:rPr>
          <w:rFonts w:ascii="Montserrat Light" w:hAnsi="Montserrat Light"/>
        </w:rPr>
        <w:t xml:space="preserve"> </w:t>
      </w:r>
      <w:proofErr w:type="spellStart"/>
      <w:r w:rsidRPr="00B16BD7">
        <w:rPr>
          <w:rFonts w:ascii="Montserrat Light" w:hAnsi="Montserrat Light"/>
        </w:rPr>
        <w:t>ulterioare</w:t>
      </w:r>
      <w:proofErr w:type="spellEnd"/>
      <w:r w:rsidRPr="00B16BD7">
        <w:rPr>
          <w:rFonts w:ascii="Montserrat Light" w:hAnsi="Montserrat Light"/>
        </w:rPr>
        <w:t>;</w:t>
      </w:r>
    </w:p>
    <w:p w14:paraId="695CDA66" w14:textId="77777777" w:rsidR="00B16BD7" w:rsidRPr="00B16BD7" w:rsidRDefault="00B16BD7" w:rsidP="00015653">
      <w:pPr>
        <w:numPr>
          <w:ilvl w:val="0"/>
          <w:numId w:val="24"/>
        </w:numPr>
        <w:spacing w:line="360" w:lineRule="auto"/>
        <w:jc w:val="both"/>
        <w:rPr>
          <w:rFonts w:ascii="Montserrat Light" w:hAnsi="Montserrat Light"/>
        </w:rPr>
      </w:pPr>
      <w:proofErr w:type="spellStart"/>
      <w:r w:rsidRPr="00B16BD7">
        <w:rPr>
          <w:rFonts w:ascii="Montserrat Light" w:hAnsi="Montserrat Light"/>
        </w:rPr>
        <w:t>Legii</w:t>
      </w:r>
      <w:proofErr w:type="spellEnd"/>
      <w:r w:rsidRPr="00B16BD7">
        <w:rPr>
          <w:rFonts w:ascii="Montserrat Light" w:hAnsi="Montserrat Light"/>
        </w:rPr>
        <w:t xml:space="preserve"> </w:t>
      </w:r>
      <w:proofErr w:type="spellStart"/>
      <w:r w:rsidRPr="00B16BD7">
        <w:rPr>
          <w:rFonts w:ascii="Montserrat Light" w:hAnsi="Montserrat Light"/>
        </w:rPr>
        <w:t>educaţiei</w:t>
      </w:r>
      <w:proofErr w:type="spellEnd"/>
      <w:r w:rsidRPr="00B16BD7">
        <w:rPr>
          <w:rFonts w:ascii="Montserrat Light" w:hAnsi="Montserrat Light"/>
        </w:rPr>
        <w:t xml:space="preserve"> </w:t>
      </w:r>
      <w:proofErr w:type="spellStart"/>
      <w:r w:rsidRPr="00B16BD7">
        <w:rPr>
          <w:rFonts w:ascii="Montserrat Light" w:hAnsi="Montserrat Light"/>
        </w:rPr>
        <w:t>naţionale</w:t>
      </w:r>
      <w:proofErr w:type="spellEnd"/>
      <w:r w:rsidRPr="00B16BD7">
        <w:rPr>
          <w:rFonts w:ascii="Montserrat Light" w:hAnsi="Montserrat Light"/>
        </w:rPr>
        <w:t xml:space="preserve"> nr. 1/2011, cu </w:t>
      </w:r>
      <w:proofErr w:type="spellStart"/>
      <w:r w:rsidRPr="00B16BD7">
        <w:rPr>
          <w:rFonts w:ascii="Montserrat Light" w:hAnsi="Montserrat Light"/>
        </w:rPr>
        <w:t>modificările</w:t>
      </w:r>
      <w:proofErr w:type="spellEnd"/>
      <w:r w:rsidRPr="00B16BD7">
        <w:rPr>
          <w:rFonts w:ascii="Montserrat Light" w:hAnsi="Montserrat Light"/>
        </w:rPr>
        <w:t xml:space="preserve"> </w:t>
      </w:r>
      <w:proofErr w:type="spellStart"/>
      <w:r w:rsidRPr="00B16BD7">
        <w:rPr>
          <w:rFonts w:ascii="Montserrat Light" w:hAnsi="Montserrat Light"/>
        </w:rPr>
        <w:t>şi</w:t>
      </w:r>
      <w:proofErr w:type="spellEnd"/>
      <w:r w:rsidRPr="00B16BD7">
        <w:rPr>
          <w:rFonts w:ascii="Montserrat Light" w:hAnsi="Montserrat Light"/>
        </w:rPr>
        <w:t xml:space="preserve"> </w:t>
      </w:r>
      <w:proofErr w:type="spellStart"/>
      <w:r w:rsidRPr="00B16BD7">
        <w:rPr>
          <w:rFonts w:ascii="Montserrat Light" w:hAnsi="Montserrat Light"/>
        </w:rPr>
        <w:t>completările</w:t>
      </w:r>
      <w:proofErr w:type="spellEnd"/>
      <w:r w:rsidRPr="00B16BD7">
        <w:rPr>
          <w:rFonts w:ascii="Montserrat Light" w:hAnsi="Montserrat Light"/>
        </w:rPr>
        <w:t xml:space="preserve"> </w:t>
      </w:r>
      <w:proofErr w:type="spellStart"/>
      <w:r w:rsidRPr="00B16BD7">
        <w:rPr>
          <w:rFonts w:ascii="Montserrat Light" w:hAnsi="Montserrat Light"/>
        </w:rPr>
        <w:t>ulterioare</w:t>
      </w:r>
      <w:proofErr w:type="spellEnd"/>
      <w:r w:rsidRPr="00B16BD7">
        <w:rPr>
          <w:rFonts w:ascii="Montserrat Light" w:hAnsi="Montserrat Light"/>
        </w:rPr>
        <w:t xml:space="preserve">; </w:t>
      </w:r>
    </w:p>
    <w:p w14:paraId="695CDA67" w14:textId="1B7067E8" w:rsidR="006E089A" w:rsidRPr="006E089A" w:rsidRDefault="00B16BD7" w:rsidP="00015653">
      <w:pPr>
        <w:numPr>
          <w:ilvl w:val="0"/>
          <w:numId w:val="24"/>
        </w:numPr>
        <w:spacing w:line="360" w:lineRule="auto"/>
        <w:jc w:val="both"/>
        <w:rPr>
          <w:rFonts w:ascii="Montserrat Light" w:hAnsi="Montserrat Light"/>
        </w:rPr>
      </w:pPr>
      <w:proofErr w:type="spellStart"/>
      <w:r w:rsidRPr="00B16BD7">
        <w:rPr>
          <w:rFonts w:ascii="Montserrat Light" w:hAnsi="Montserrat Light"/>
        </w:rPr>
        <w:t>Legea</w:t>
      </w:r>
      <w:proofErr w:type="spellEnd"/>
      <w:r w:rsidRPr="00B16BD7">
        <w:rPr>
          <w:rFonts w:ascii="Montserrat Light" w:hAnsi="Montserrat Light"/>
        </w:rPr>
        <w:t xml:space="preserve"> </w:t>
      </w:r>
      <w:proofErr w:type="spellStart"/>
      <w:r w:rsidRPr="00B16BD7">
        <w:rPr>
          <w:rFonts w:ascii="Montserrat Light" w:hAnsi="Montserrat Light"/>
        </w:rPr>
        <w:t>tinerilor</w:t>
      </w:r>
      <w:proofErr w:type="spellEnd"/>
      <w:r w:rsidR="001150C0" w:rsidRPr="001150C0">
        <w:rPr>
          <w:rFonts w:ascii="Montserrat Light" w:hAnsi="Montserrat Light"/>
        </w:rPr>
        <w:t xml:space="preserve"> </w:t>
      </w:r>
      <w:r w:rsidR="001150C0" w:rsidRPr="00B16BD7">
        <w:rPr>
          <w:rFonts w:ascii="Montserrat Light" w:hAnsi="Montserrat Light"/>
        </w:rPr>
        <w:t>nr. 350/2006</w:t>
      </w:r>
      <w:r w:rsidRPr="00B16BD7">
        <w:rPr>
          <w:rFonts w:ascii="Montserrat Light" w:hAnsi="Montserrat Light"/>
        </w:rPr>
        <w:t xml:space="preserve">, cu </w:t>
      </w:r>
      <w:proofErr w:type="spellStart"/>
      <w:r w:rsidRPr="00B16BD7">
        <w:rPr>
          <w:rFonts w:ascii="Montserrat Light" w:hAnsi="Montserrat Light"/>
        </w:rPr>
        <w:t>modificările</w:t>
      </w:r>
      <w:proofErr w:type="spellEnd"/>
      <w:r w:rsidRPr="00B16BD7">
        <w:rPr>
          <w:rFonts w:ascii="Montserrat Light" w:hAnsi="Montserrat Light"/>
        </w:rPr>
        <w:t xml:space="preserve"> </w:t>
      </w:r>
      <w:proofErr w:type="spellStart"/>
      <w:r w:rsidRPr="00B16BD7">
        <w:rPr>
          <w:rFonts w:ascii="Montserrat Light" w:hAnsi="Montserrat Light"/>
        </w:rPr>
        <w:t>și</w:t>
      </w:r>
      <w:proofErr w:type="spellEnd"/>
      <w:r w:rsidRPr="00B16BD7">
        <w:rPr>
          <w:rFonts w:ascii="Montserrat Light" w:hAnsi="Montserrat Light"/>
        </w:rPr>
        <w:t xml:space="preserve"> </w:t>
      </w:r>
      <w:proofErr w:type="spellStart"/>
      <w:r w:rsidRPr="00B16BD7">
        <w:rPr>
          <w:rFonts w:ascii="Montserrat Light" w:hAnsi="Montserrat Light"/>
        </w:rPr>
        <w:t>completările</w:t>
      </w:r>
      <w:proofErr w:type="spellEnd"/>
      <w:r w:rsidRPr="00B16BD7">
        <w:rPr>
          <w:rFonts w:ascii="Montserrat Light" w:hAnsi="Montserrat Light"/>
        </w:rPr>
        <w:t xml:space="preserve"> </w:t>
      </w:r>
      <w:proofErr w:type="spellStart"/>
      <w:r w:rsidRPr="00B16BD7">
        <w:rPr>
          <w:rFonts w:ascii="Montserrat Light" w:hAnsi="Montserrat Light"/>
        </w:rPr>
        <w:t>ulterioare</w:t>
      </w:r>
      <w:proofErr w:type="spellEnd"/>
      <w:r w:rsidRPr="00B16BD7">
        <w:rPr>
          <w:rFonts w:ascii="Montserrat Light" w:hAnsi="Montserrat Light"/>
        </w:rPr>
        <w:t>;</w:t>
      </w:r>
    </w:p>
    <w:p w14:paraId="695CDA68" w14:textId="424EF5B7" w:rsidR="00B16BD7" w:rsidRPr="001150C0" w:rsidRDefault="00B16BD7" w:rsidP="00015653">
      <w:pPr>
        <w:numPr>
          <w:ilvl w:val="0"/>
          <w:numId w:val="24"/>
        </w:numPr>
        <w:spacing w:line="360" w:lineRule="auto"/>
        <w:jc w:val="both"/>
        <w:rPr>
          <w:rFonts w:ascii="Montserrat Light" w:hAnsi="Montserrat Light"/>
        </w:rPr>
      </w:pPr>
      <w:r w:rsidRPr="00B16BD7">
        <w:rPr>
          <w:rFonts w:ascii="Montserrat Light" w:hAnsi="Montserrat Light"/>
        </w:rPr>
        <w:t xml:space="preserve">art. 3 din </w:t>
      </w:r>
      <w:proofErr w:type="spellStart"/>
      <w:r w:rsidRPr="00B16BD7">
        <w:rPr>
          <w:rFonts w:ascii="Montserrat Light" w:hAnsi="Montserrat Light"/>
        </w:rPr>
        <w:t>Hotărârea</w:t>
      </w:r>
      <w:proofErr w:type="spellEnd"/>
      <w:r w:rsidRPr="00B16BD7">
        <w:rPr>
          <w:rFonts w:ascii="Montserrat Light" w:hAnsi="Montserrat Light"/>
        </w:rPr>
        <w:t xml:space="preserve"> </w:t>
      </w:r>
      <w:proofErr w:type="spellStart"/>
      <w:r w:rsidRPr="00B16BD7">
        <w:rPr>
          <w:rFonts w:ascii="Montserrat Light" w:hAnsi="Montserrat Light"/>
        </w:rPr>
        <w:t>Consiliului</w:t>
      </w:r>
      <w:proofErr w:type="spellEnd"/>
      <w:r w:rsidRPr="00B16BD7">
        <w:rPr>
          <w:rFonts w:ascii="Montserrat Light" w:hAnsi="Montserrat Light"/>
        </w:rPr>
        <w:t xml:space="preserve"> </w:t>
      </w:r>
      <w:proofErr w:type="spellStart"/>
      <w:r w:rsidRPr="00B16BD7">
        <w:rPr>
          <w:rFonts w:ascii="Montserrat Light" w:hAnsi="Montserrat Light"/>
        </w:rPr>
        <w:t>Judeţean</w:t>
      </w:r>
      <w:proofErr w:type="spellEnd"/>
      <w:r w:rsidRPr="00B16BD7">
        <w:rPr>
          <w:rFonts w:ascii="Montserrat Light" w:hAnsi="Montserrat Light"/>
        </w:rPr>
        <w:t xml:space="preserve"> Cluj nr. 207 din 17 </w:t>
      </w:r>
      <w:proofErr w:type="spellStart"/>
      <w:r w:rsidRPr="00B16BD7">
        <w:rPr>
          <w:rFonts w:ascii="Montserrat Light" w:hAnsi="Montserrat Light"/>
        </w:rPr>
        <w:t>octombrie</w:t>
      </w:r>
      <w:proofErr w:type="spellEnd"/>
      <w:r w:rsidRPr="00B16BD7">
        <w:rPr>
          <w:rFonts w:ascii="Montserrat Light" w:hAnsi="Montserrat Light"/>
        </w:rPr>
        <w:t xml:space="preserve"> 2007 </w:t>
      </w:r>
      <w:proofErr w:type="spellStart"/>
      <w:r w:rsidRPr="00B16BD7">
        <w:rPr>
          <w:rFonts w:ascii="Montserrat Light" w:hAnsi="Montserrat Light"/>
          <w:bCs/>
          <w:lang w:val="fr-FR"/>
        </w:rPr>
        <w:t>privind</w:t>
      </w:r>
      <w:proofErr w:type="spellEnd"/>
      <w:r w:rsidRPr="00B16BD7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B16BD7">
        <w:rPr>
          <w:rFonts w:ascii="Montserrat Light" w:hAnsi="Montserrat Light"/>
          <w:bCs/>
          <w:lang w:val="fr-FR"/>
        </w:rPr>
        <w:t>constituirea</w:t>
      </w:r>
      <w:proofErr w:type="spellEnd"/>
      <w:r w:rsidRPr="00B16BD7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B16BD7">
        <w:rPr>
          <w:rFonts w:ascii="Montserrat Light" w:hAnsi="Montserrat Light"/>
          <w:bCs/>
          <w:lang w:val="fr-FR"/>
        </w:rPr>
        <w:t>Fondului</w:t>
      </w:r>
      <w:proofErr w:type="spellEnd"/>
      <w:r w:rsidRPr="00B16BD7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B16BD7">
        <w:rPr>
          <w:rFonts w:ascii="Montserrat Light" w:hAnsi="Montserrat Light"/>
          <w:bCs/>
          <w:lang w:val="fr-FR"/>
        </w:rPr>
        <w:t>destinat</w:t>
      </w:r>
      <w:proofErr w:type="spellEnd"/>
      <w:r w:rsidRPr="00B16BD7">
        <w:rPr>
          <w:rFonts w:ascii="Montserrat Light" w:hAnsi="Montserrat Light"/>
          <w:bCs/>
          <w:lang w:val="fr-FR"/>
        </w:rPr>
        <w:t xml:space="preserve"> </w:t>
      </w:r>
      <w:proofErr w:type="spellStart"/>
      <w:r w:rsidRPr="00B16BD7">
        <w:rPr>
          <w:rFonts w:ascii="Montserrat Light" w:hAnsi="Montserrat Light"/>
          <w:bCs/>
          <w:lang w:val="fr-FR"/>
        </w:rPr>
        <w:t>activită</w:t>
      </w:r>
      <w:proofErr w:type="spellEnd"/>
      <w:r w:rsidRPr="00B16BD7">
        <w:rPr>
          <w:rFonts w:ascii="Montserrat Light" w:hAnsi="Montserrat Light"/>
          <w:bCs/>
        </w:rPr>
        <w:t>ţ</w:t>
      </w:r>
      <w:proofErr w:type="spellStart"/>
      <w:r w:rsidRPr="00B16BD7">
        <w:rPr>
          <w:rFonts w:ascii="Montserrat Light" w:hAnsi="Montserrat Light"/>
          <w:bCs/>
          <w:lang w:val="fr-FR"/>
        </w:rPr>
        <w:t>ilor</w:t>
      </w:r>
      <w:proofErr w:type="spellEnd"/>
      <w:r w:rsidRPr="00B16BD7">
        <w:rPr>
          <w:rFonts w:ascii="Montserrat Light" w:hAnsi="Montserrat Light"/>
          <w:bCs/>
          <w:lang w:val="fr-FR"/>
        </w:rPr>
        <w:t xml:space="preserve"> de </w:t>
      </w:r>
      <w:proofErr w:type="spellStart"/>
      <w:r w:rsidRPr="00B16BD7">
        <w:rPr>
          <w:rFonts w:ascii="Montserrat Light" w:hAnsi="Montserrat Light"/>
          <w:bCs/>
          <w:lang w:val="fr-FR"/>
        </w:rPr>
        <w:t>tineret</w:t>
      </w:r>
      <w:proofErr w:type="spellEnd"/>
      <w:r w:rsidRPr="00B16BD7">
        <w:rPr>
          <w:rFonts w:ascii="Montserrat Light" w:hAnsi="Montserrat Light"/>
          <w:bCs/>
          <w:lang w:val="fr-FR"/>
        </w:rPr>
        <w:t>;</w:t>
      </w:r>
    </w:p>
    <w:p w14:paraId="16188417" w14:textId="77777777" w:rsidR="001150C0" w:rsidRDefault="001150C0" w:rsidP="001150C0">
      <w:pPr>
        <w:numPr>
          <w:ilvl w:val="0"/>
          <w:numId w:val="24"/>
        </w:numPr>
        <w:spacing w:line="360" w:lineRule="auto"/>
        <w:jc w:val="both"/>
        <w:rPr>
          <w:rFonts w:ascii="Montserrat Light" w:hAnsi="Montserrat Light"/>
        </w:rPr>
      </w:pPr>
      <w:proofErr w:type="spellStart"/>
      <w:r w:rsidRPr="00B16BD7">
        <w:rPr>
          <w:rFonts w:ascii="Montserrat Light" w:hAnsi="Montserrat Light"/>
        </w:rPr>
        <w:t>Hotărârii</w:t>
      </w:r>
      <w:proofErr w:type="spellEnd"/>
      <w:r w:rsidRPr="00B16BD7">
        <w:rPr>
          <w:rFonts w:ascii="Montserrat Light" w:hAnsi="Montserrat Light"/>
        </w:rPr>
        <w:t xml:space="preserve"> </w:t>
      </w:r>
      <w:proofErr w:type="spellStart"/>
      <w:r w:rsidRPr="00B16BD7">
        <w:rPr>
          <w:rFonts w:ascii="Montserrat Light" w:hAnsi="Montserrat Light"/>
        </w:rPr>
        <w:t>Consiliului</w:t>
      </w:r>
      <w:proofErr w:type="spellEnd"/>
      <w:r w:rsidRPr="00B16BD7">
        <w:rPr>
          <w:rFonts w:ascii="Montserrat Light" w:hAnsi="Montserrat Light"/>
        </w:rPr>
        <w:t xml:space="preserve"> </w:t>
      </w:r>
      <w:proofErr w:type="spellStart"/>
      <w:r w:rsidRPr="00B16BD7">
        <w:rPr>
          <w:rFonts w:ascii="Montserrat Light" w:hAnsi="Montserrat Light"/>
        </w:rPr>
        <w:t>Judeţean</w:t>
      </w:r>
      <w:proofErr w:type="spellEnd"/>
      <w:r w:rsidRPr="00B16BD7">
        <w:rPr>
          <w:rFonts w:ascii="Montserrat Light" w:hAnsi="Montserrat Light"/>
        </w:rPr>
        <w:t xml:space="preserve"> Cluj nr. 15/2015 pentru </w:t>
      </w:r>
      <w:proofErr w:type="spellStart"/>
      <w:r w:rsidRPr="00B16BD7">
        <w:rPr>
          <w:rFonts w:ascii="Montserrat Light" w:hAnsi="Montserrat Light"/>
        </w:rPr>
        <w:t>aprobarea</w:t>
      </w:r>
      <w:proofErr w:type="spellEnd"/>
      <w:r w:rsidRPr="00B16BD7">
        <w:rPr>
          <w:rFonts w:ascii="Montserrat Light" w:hAnsi="Montserrat Light"/>
        </w:rPr>
        <w:t xml:space="preserve"> </w:t>
      </w:r>
      <w:proofErr w:type="spellStart"/>
      <w:r w:rsidRPr="00B16BD7">
        <w:rPr>
          <w:rFonts w:ascii="Montserrat Light" w:hAnsi="Montserrat Light"/>
        </w:rPr>
        <w:t>Regulamentului</w:t>
      </w:r>
      <w:proofErr w:type="spellEnd"/>
      <w:r w:rsidRPr="00B16BD7">
        <w:rPr>
          <w:rFonts w:ascii="Montserrat Light" w:hAnsi="Montserrat Light"/>
        </w:rPr>
        <w:t xml:space="preserve"> </w:t>
      </w:r>
      <w:proofErr w:type="spellStart"/>
      <w:r w:rsidRPr="00B16BD7">
        <w:rPr>
          <w:rFonts w:ascii="Montserrat Light" w:hAnsi="Montserrat Light"/>
        </w:rPr>
        <w:t>privind</w:t>
      </w:r>
      <w:proofErr w:type="spellEnd"/>
      <w:r w:rsidRPr="00B16BD7">
        <w:rPr>
          <w:rFonts w:ascii="Montserrat Light" w:hAnsi="Montserrat Light"/>
        </w:rPr>
        <w:t xml:space="preserve"> </w:t>
      </w:r>
      <w:proofErr w:type="spellStart"/>
      <w:r w:rsidRPr="00924438">
        <w:rPr>
          <w:rFonts w:ascii="Montserrat Light" w:hAnsi="Montserrat Light"/>
        </w:rPr>
        <w:t>acordarea</w:t>
      </w:r>
      <w:proofErr w:type="spellEnd"/>
      <w:r w:rsidRPr="00924438">
        <w:rPr>
          <w:rFonts w:ascii="Montserrat Light" w:hAnsi="Montserrat Light"/>
        </w:rPr>
        <w:t xml:space="preserve"> de </w:t>
      </w:r>
      <w:proofErr w:type="spellStart"/>
      <w:r w:rsidRPr="00924438">
        <w:rPr>
          <w:rFonts w:ascii="Montserrat Light" w:hAnsi="Montserrat Light"/>
        </w:rPr>
        <w:t>finanţare</w:t>
      </w:r>
      <w:proofErr w:type="spellEnd"/>
      <w:r w:rsidRPr="00924438">
        <w:rPr>
          <w:rFonts w:ascii="Montserrat Light" w:hAnsi="Montserrat Light"/>
        </w:rPr>
        <w:t xml:space="preserve"> </w:t>
      </w:r>
      <w:proofErr w:type="spellStart"/>
      <w:r w:rsidRPr="00924438">
        <w:rPr>
          <w:rFonts w:ascii="Montserrat Light" w:hAnsi="Montserrat Light"/>
        </w:rPr>
        <w:t>nerambursabilă</w:t>
      </w:r>
      <w:proofErr w:type="spellEnd"/>
      <w:r w:rsidRPr="00924438">
        <w:rPr>
          <w:rFonts w:ascii="Montserrat Light" w:hAnsi="Montserrat Light"/>
        </w:rPr>
        <w:t xml:space="preserve"> </w:t>
      </w:r>
      <w:proofErr w:type="spellStart"/>
      <w:r w:rsidRPr="00924438">
        <w:rPr>
          <w:rFonts w:ascii="Montserrat Light" w:hAnsi="Montserrat Light"/>
        </w:rPr>
        <w:t>asociaţiilor</w:t>
      </w:r>
      <w:proofErr w:type="spellEnd"/>
      <w:r w:rsidRPr="00924438">
        <w:rPr>
          <w:rFonts w:ascii="Montserrat Light" w:hAnsi="Montserrat Light"/>
        </w:rPr>
        <w:t xml:space="preserve">, </w:t>
      </w:r>
      <w:proofErr w:type="spellStart"/>
      <w:r w:rsidRPr="00924438">
        <w:rPr>
          <w:rFonts w:ascii="Montserrat Light" w:hAnsi="Montserrat Light"/>
        </w:rPr>
        <w:t>fundaţiilor</w:t>
      </w:r>
      <w:proofErr w:type="spellEnd"/>
      <w:r w:rsidRPr="00924438">
        <w:rPr>
          <w:rFonts w:ascii="Montserrat Light" w:hAnsi="Montserrat Light"/>
        </w:rPr>
        <w:t xml:space="preserve">, </w:t>
      </w:r>
      <w:proofErr w:type="spellStart"/>
      <w:r w:rsidRPr="00924438">
        <w:rPr>
          <w:rFonts w:ascii="Montserrat Light" w:hAnsi="Montserrat Light"/>
        </w:rPr>
        <w:t>altor</w:t>
      </w:r>
      <w:proofErr w:type="spellEnd"/>
      <w:r w:rsidRPr="00924438">
        <w:rPr>
          <w:rFonts w:ascii="Montserrat Light" w:hAnsi="Montserrat Light"/>
        </w:rPr>
        <w:t xml:space="preserve"> </w:t>
      </w:r>
    </w:p>
    <w:p w14:paraId="479A2B41" w14:textId="4556DE6E" w:rsidR="001150C0" w:rsidRDefault="001150C0" w:rsidP="001150C0">
      <w:pPr>
        <w:spacing w:line="360" w:lineRule="auto"/>
        <w:ind w:left="720"/>
        <w:jc w:val="both"/>
        <w:rPr>
          <w:rFonts w:ascii="Montserrat Light" w:hAnsi="Montserrat Light"/>
        </w:rPr>
      </w:pPr>
    </w:p>
    <w:p w14:paraId="309FFCC6" w14:textId="77777777" w:rsidR="001150C0" w:rsidRDefault="001150C0" w:rsidP="001150C0">
      <w:pPr>
        <w:spacing w:line="360" w:lineRule="auto"/>
        <w:ind w:left="720"/>
        <w:jc w:val="both"/>
        <w:rPr>
          <w:rFonts w:ascii="Montserrat Light" w:hAnsi="Montserrat Light"/>
        </w:rPr>
      </w:pPr>
    </w:p>
    <w:p w14:paraId="6A353D6D" w14:textId="1E809167" w:rsidR="001150C0" w:rsidRPr="00B16BD7" w:rsidRDefault="001150C0" w:rsidP="001150C0">
      <w:pPr>
        <w:spacing w:line="360" w:lineRule="auto"/>
        <w:ind w:left="720"/>
        <w:jc w:val="both"/>
        <w:rPr>
          <w:rFonts w:ascii="Montserrat Light" w:hAnsi="Montserrat Light"/>
        </w:rPr>
      </w:pPr>
      <w:proofErr w:type="spellStart"/>
      <w:r w:rsidRPr="00924438">
        <w:rPr>
          <w:rFonts w:ascii="Montserrat Light" w:hAnsi="Montserrat Light"/>
        </w:rPr>
        <w:t>organizaţii</w:t>
      </w:r>
      <w:proofErr w:type="spellEnd"/>
      <w:r w:rsidRPr="00924438">
        <w:rPr>
          <w:rFonts w:ascii="Montserrat Light" w:hAnsi="Montserrat Light"/>
        </w:rPr>
        <w:t xml:space="preserve"> </w:t>
      </w:r>
      <w:proofErr w:type="spellStart"/>
      <w:r w:rsidRPr="00924438">
        <w:rPr>
          <w:rFonts w:ascii="Montserrat Light" w:hAnsi="Montserrat Light"/>
        </w:rPr>
        <w:t>neguvernamentale</w:t>
      </w:r>
      <w:proofErr w:type="spellEnd"/>
      <w:r w:rsidRPr="00924438">
        <w:rPr>
          <w:rFonts w:ascii="Montserrat Light" w:hAnsi="Montserrat Light"/>
        </w:rPr>
        <w:t xml:space="preserve"> </w:t>
      </w:r>
      <w:proofErr w:type="spellStart"/>
      <w:r w:rsidRPr="00924438">
        <w:rPr>
          <w:rFonts w:ascii="Montserrat Light" w:hAnsi="Montserrat Light"/>
        </w:rPr>
        <w:t>fără</w:t>
      </w:r>
      <w:proofErr w:type="spellEnd"/>
      <w:r w:rsidRPr="00924438">
        <w:rPr>
          <w:rFonts w:ascii="Montserrat Light" w:hAnsi="Montserrat Light"/>
        </w:rPr>
        <w:t xml:space="preserve"> scop </w:t>
      </w:r>
      <w:proofErr w:type="spellStart"/>
      <w:r w:rsidRPr="00924438">
        <w:rPr>
          <w:rFonts w:ascii="Montserrat Light" w:hAnsi="Montserrat Light"/>
        </w:rPr>
        <w:t>lucrativ</w:t>
      </w:r>
      <w:proofErr w:type="spellEnd"/>
      <w:r w:rsidRPr="00924438">
        <w:rPr>
          <w:rFonts w:ascii="Montserrat Light" w:hAnsi="Montserrat Light"/>
        </w:rPr>
        <w:t>,</w:t>
      </w:r>
      <w:r>
        <w:rPr>
          <w:rFonts w:ascii="Montserrat Light" w:hAnsi="Montserrat Light"/>
        </w:rPr>
        <w:t xml:space="preserve"> p</w:t>
      </w:r>
      <w:r w:rsidRPr="00924438">
        <w:rPr>
          <w:rFonts w:ascii="Montserrat Light" w:hAnsi="Montserrat Light"/>
        </w:rPr>
        <w:t xml:space="preserve">recum </w:t>
      </w:r>
      <w:proofErr w:type="spellStart"/>
      <w:r w:rsidRPr="00924438">
        <w:rPr>
          <w:rFonts w:ascii="Montserrat Light" w:hAnsi="Montserrat Light"/>
        </w:rPr>
        <w:t>şi</w:t>
      </w:r>
      <w:proofErr w:type="spellEnd"/>
      <w:r w:rsidRPr="00924438">
        <w:rPr>
          <w:rFonts w:ascii="Montserrat Light" w:hAnsi="Montserrat Light"/>
        </w:rPr>
        <w:t xml:space="preserve"> </w:t>
      </w:r>
      <w:proofErr w:type="spellStart"/>
      <w:r w:rsidRPr="00924438">
        <w:rPr>
          <w:rFonts w:ascii="Montserrat Light" w:hAnsi="Montserrat Light"/>
        </w:rPr>
        <w:t>entităţilor</w:t>
      </w:r>
      <w:proofErr w:type="spellEnd"/>
      <w:r w:rsidRPr="00924438">
        <w:rPr>
          <w:rFonts w:ascii="Montserrat Light" w:hAnsi="Montserrat Light"/>
        </w:rPr>
        <w:t xml:space="preserve"> </w:t>
      </w:r>
      <w:proofErr w:type="spellStart"/>
      <w:r w:rsidRPr="00924438">
        <w:rPr>
          <w:rFonts w:ascii="Montserrat Light" w:hAnsi="Montserrat Light"/>
        </w:rPr>
        <w:t>publice</w:t>
      </w:r>
      <w:proofErr w:type="spellEnd"/>
      <w:r w:rsidRPr="00924438">
        <w:rPr>
          <w:rFonts w:ascii="Montserrat Light" w:hAnsi="Montserrat Light"/>
        </w:rPr>
        <w:t xml:space="preserve"> care </w:t>
      </w:r>
      <w:proofErr w:type="spellStart"/>
      <w:r w:rsidRPr="00924438">
        <w:rPr>
          <w:rFonts w:ascii="Montserrat Light" w:hAnsi="Montserrat Light"/>
        </w:rPr>
        <w:t>organizează</w:t>
      </w:r>
      <w:proofErr w:type="spellEnd"/>
      <w:r w:rsidRPr="00924438">
        <w:rPr>
          <w:rFonts w:ascii="Montserrat Light" w:hAnsi="Montserrat Light"/>
        </w:rPr>
        <w:t xml:space="preserve"> </w:t>
      </w:r>
      <w:proofErr w:type="spellStart"/>
      <w:r w:rsidRPr="00924438">
        <w:rPr>
          <w:rFonts w:ascii="Montserrat Light" w:hAnsi="Montserrat Light"/>
        </w:rPr>
        <w:t>programe</w:t>
      </w:r>
      <w:proofErr w:type="spellEnd"/>
      <w:r w:rsidRPr="00924438">
        <w:rPr>
          <w:rFonts w:ascii="Montserrat Light" w:hAnsi="Montserrat Light"/>
        </w:rPr>
        <w:t xml:space="preserve"> </w:t>
      </w:r>
      <w:proofErr w:type="spellStart"/>
      <w:r w:rsidRPr="00924438">
        <w:rPr>
          <w:rFonts w:ascii="Montserrat Light" w:hAnsi="Montserrat Light"/>
        </w:rPr>
        <w:t>şi</w:t>
      </w:r>
      <w:proofErr w:type="spellEnd"/>
      <w:r w:rsidRPr="00924438">
        <w:rPr>
          <w:rFonts w:ascii="Montserrat Light" w:hAnsi="Montserrat Light"/>
        </w:rPr>
        <w:t xml:space="preserve"> </w:t>
      </w:r>
      <w:proofErr w:type="spellStart"/>
      <w:r w:rsidRPr="00924438">
        <w:rPr>
          <w:rFonts w:ascii="Montserrat Light" w:hAnsi="Montserrat Light"/>
        </w:rPr>
        <w:t>proiecte</w:t>
      </w:r>
      <w:proofErr w:type="spellEnd"/>
      <w:r w:rsidRPr="00924438">
        <w:rPr>
          <w:rFonts w:ascii="Montserrat Light" w:hAnsi="Montserrat Light"/>
        </w:rPr>
        <w:t xml:space="preserve"> </w:t>
      </w:r>
      <w:proofErr w:type="spellStart"/>
      <w:r w:rsidRPr="00924438">
        <w:rPr>
          <w:rFonts w:ascii="Montserrat Light" w:hAnsi="Montserrat Light"/>
        </w:rPr>
        <w:t>în</w:t>
      </w:r>
      <w:proofErr w:type="spellEnd"/>
      <w:r w:rsidRPr="00924438">
        <w:rPr>
          <w:rFonts w:ascii="Montserrat Light" w:hAnsi="Montserrat Light"/>
        </w:rPr>
        <w:t xml:space="preserve"> </w:t>
      </w:r>
      <w:proofErr w:type="spellStart"/>
      <w:r w:rsidRPr="00924438">
        <w:rPr>
          <w:rFonts w:ascii="Montserrat Light" w:hAnsi="Montserrat Light"/>
        </w:rPr>
        <w:t>domeniul</w:t>
      </w:r>
      <w:proofErr w:type="spellEnd"/>
      <w:r w:rsidRPr="00924438">
        <w:rPr>
          <w:rFonts w:ascii="Montserrat Light" w:hAnsi="Montserrat Light"/>
        </w:rPr>
        <w:t xml:space="preserve"> </w:t>
      </w:r>
      <w:proofErr w:type="spellStart"/>
      <w:r w:rsidRPr="00924438">
        <w:rPr>
          <w:rFonts w:ascii="Montserrat Light" w:hAnsi="Montserrat Light"/>
        </w:rPr>
        <w:t>tineretului</w:t>
      </w:r>
      <w:proofErr w:type="spellEnd"/>
      <w:r w:rsidRPr="00924438">
        <w:rPr>
          <w:rFonts w:ascii="Montserrat Light" w:hAnsi="Montserrat Light"/>
        </w:rPr>
        <w:t xml:space="preserve"> </w:t>
      </w:r>
      <w:proofErr w:type="spellStart"/>
      <w:r w:rsidRPr="00924438">
        <w:rPr>
          <w:rFonts w:ascii="Montserrat Light" w:hAnsi="Montserrat Light"/>
        </w:rPr>
        <w:t>şi</w:t>
      </w:r>
      <w:proofErr w:type="spellEnd"/>
      <w:r w:rsidRPr="00924438">
        <w:rPr>
          <w:rFonts w:ascii="Montserrat Light" w:hAnsi="Montserrat Light"/>
        </w:rPr>
        <w:t xml:space="preserve"> socio-</w:t>
      </w:r>
      <w:proofErr w:type="spellStart"/>
      <w:r w:rsidRPr="00924438">
        <w:rPr>
          <w:rFonts w:ascii="Montserrat Light" w:hAnsi="Montserrat Light"/>
        </w:rPr>
        <w:t>educaţionale</w:t>
      </w:r>
      <w:proofErr w:type="spellEnd"/>
      <w:r w:rsidRPr="00924438">
        <w:rPr>
          <w:rFonts w:ascii="Montserrat Light" w:hAnsi="Montserrat Light"/>
        </w:rPr>
        <w:t xml:space="preserve"> </w:t>
      </w:r>
      <w:proofErr w:type="spellStart"/>
      <w:r w:rsidRPr="00924438">
        <w:rPr>
          <w:rFonts w:ascii="Montserrat Light" w:hAnsi="Montserrat Light"/>
        </w:rPr>
        <w:t>şi</w:t>
      </w:r>
      <w:proofErr w:type="spellEnd"/>
      <w:r w:rsidRPr="00924438">
        <w:rPr>
          <w:rFonts w:ascii="Montserrat Light" w:hAnsi="Montserrat Light"/>
        </w:rPr>
        <w:t xml:space="preserve"> pot </w:t>
      </w:r>
      <w:proofErr w:type="spellStart"/>
      <w:r w:rsidRPr="00924438">
        <w:rPr>
          <w:rFonts w:ascii="Montserrat Light" w:hAnsi="Montserrat Light"/>
        </w:rPr>
        <w:t>primi</w:t>
      </w:r>
      <w:proofErr w:type="spellEnd"/>
      <w:r w:rsidRPr="00924438">
        <w:rPr>
          <w:rFonts w:ascii="Montserrat Light" w:hAnsi="Montserrat Light"/>
        </w:rPr>
        <w:t xml:space="preserve"> </w:t>
      </w:r>
      <w:proofErr w:type="spellStart"/>
      <w:r w:rsidRPr="00924438">
        <w:rPr>
          <w:rFonts w:ascii="Montserrat Light" w:hAnsi="Montserrat Light"/>
        </w:rPr>
        <w:t>subvenţii</w:t>
      </w:r>
      <w:proofErr w:type="spellEnd"/>
      <w:r w:rsidRPr="00924438">
        <w:rPr>
          <w:rFonts w:ascii="Montserrat Light" w:hAnsi="Montserrat Light"/>
        </w:rPr>
        <w:t xml:space="preserve"> </w:t>
      </w:r>
      <w:proofErr w:type="spellStart"/>
      <w:r w:rsidRPr="00924438">
        <w:rPr>
          <w:rFonts w:ascii="Montserrat Light" w:hAnsi="Montserrat Light"/>
        </w:rPr>
        <w:t>sau</w:t>
      </w:r>
      <w:proofErr w:type="spellEnd"/>
      <w:r w:rsidRPr="00924438">
        <w:rPr>
          <w:rFonts w:ascii="Montserrat Light" w:hAnsi="Montserrat Light"/>
        </w:rPr>
        <w:t xml:space="preserve"> </w:t>
      </w:r>
      <w:proofErr w:type="spellStart"/>
      <w:r w:rsidRPr="00924438">
        <w:rPr>
          <w:rFonts w:ascii="Montserrat Light" w:hAnsi="Montserrat Light"/>
        </w:rPr>
        <w:t>sprijin</w:t>
      </w:r>
      <w:proofErr w:type="spellEnd"/>
      <w:r w:rsidRPr="00924438">
        <w:rPr>
          <w:rFonts w:ascii="Montserrat Light" w:hAnsi="Montserrat Light"/>
        </w:rPr>
        <w:t xml:space="preserve"> </w:t>
      </w:r>
      <w:proofErr w:type="spellStart"/>
      <w:r w:rsidRPr="00924438">
        <w:rPr>
          <w:rFonts w:ascii="Montserrat Light" w:hAnsi="Montserrat Light"/>
        </w:rPr>
        <w:t>financiar</w:t>
      </w:r>
      <w:proofErr w:type="spellEnd"/>
      <w:r w:rsidRPr="00924438">
        <w:rPr>
          <w:rFonts w:ascii="Montserrat Light" w:hAnsi="Montserrat Light"/>
        </w:rPr>
        <w:t xml:space="preserve"> de la </w:t>
      </w:r>
      <w:proofErr w:type="spellStart"/>
      <w:r w:rsidRPr="00924438">
        <w:rPr>
          <w:rFonts w:ascii="Montserrat Light" w:hAnsi="Montserrat Light"/>
        </w:rPr>
        <w:t>bugetul</w:t>
      </w:r>
      <w:proofErr w:type="spellEnd"/>
      <w:r w:rsidRPr="00924438">
        <w:rPr>
          <w:rFonts w:ascii="Montserrat Light" w:hAnsi="Montserrat Light"/>
        </w:rPr>
        <w:t xml:space="preserve"> </w:t>
      </w:r>
      <w:proofErr w:type="spellStart"/>
      <w:r w:rsidRPr="00924438">
        <w:rPr>
          <w:rFonts w:ascii="Montserrat Light" w:hAnsi="Montserrat Light"/>
        </w:rPr>
        <w:t>Judeţului</w:t>
      </w:r>
      <w:proofErr w:type="spellEnd"/>
      <w:r w:rsidRPr="00924438">
        <w:rPr>
          <w:rFonts w:ascii="Montserrat Light" w:hAnsi="Montserrat Light"/>
        </w:rPr>
        <w:t xml:space="preserve"> Cluj, cu </w:t>
      </w:r>
      <w:proofErr w:type="spellStart"/>
      <w:r w:rsidRPr="00924438">
        <w:rPr>
          <w:rFonts w:ascii="Montserrat Light" w:hAnsi="Montserrat Light"/>
        </w:rPr>
        <w:t>modificările</w:t>
      </w:r>
      <w:proofErr w:type="spellEnd"/>
      <w:r w:rsidRPr="00924438"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și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>
        <w:rPr>
          <w:rFonts w:ascii="Montserrat Light" w:hAnsi="Montserrat Light"/>
        </w:rPr>
        <w:t>completările</w:t>
      </w:r>
      <w:proofErr w:type="spellEnd"/>
      <w:r>
        <w:rPr>
          <w:rFonts w:ascii="Montserrat Light" w:hAnsi="Montserrat Light"/>
        </w:rPr>
        <w:t xml:space="preserve"> </w:t>
      </w:r>
      <w:proofErr w:type="spellStart"/>
      <w:r w:rsidRPr="00924438">
        <w:rPr>
          <w:rFonts w:ascii="Montserrat Light" w:hAnsi="Montserrat Light"/>
        </w:rPr>
        <w:t>ulterioare</w:t>
      </w:r>
      <w:proofErr w:type="spellEnd"/>
      <w:r>
        <w:rPr>
          <w:rFonts w:ascii="Montserrat Light" w:hAnsi="Montserrat Light"/>
        </w:rPr>
        <w:t>;</w:t>
      </w:r>
    </w:p>
    <w:p w14:paraId="695CDA6E" w14:textId="535FB8EC" w:rsidR="00A46923" w:rsidRPr="001150C0" w:rsidRDefault="00B16BD7" w:rsidP="001150C0">
      <w:pPr>
        <w:numPr>
          <w:ilvl w:val="0"/>
          <w:numId w:val="24"/>
        </w:numPr>
        <w:spacing w:line="360" w:lineRule="auto"/>
        <w:jc w:val="both"/>
        <w:rPr>
          <w:rFonts w:ascii="Montserrat Light" w:hAnsi="Montserrat Light"/>
        </w:rPr>
      </w:pPr>
      <w:proofErr w:type="spellStart"/>
      <w:r w:rsidRPr="00B16BD7">
        <w:rPr>
          <w:rFonts w:ascii="Montserrat Light" w:hAnsi="Montserrat Light"/>
        </w:rPr>
        <w:t>Hotărârii</w:t>
      </w:r>
      <w:proofErr w:type="spellEnd"/>
      <w:r w:rsidRPr="00B16BD7">
        <w:rPr>
          <w:rFonts w:ascii="Montserrat Light" w:hAnsi="Montserrat Light"/>
        </w:rPr>
        <w:t xml:space="preserve"> </w:t>
      </w:r>
      <w:proofErr w:type="spellStart"/>
      <w:r w:rsidRPr="00B16BD7">
        <w:rPr>
          <w:rFonts w:ascii="Montserrat Light" w:hAnsi="Montserrat Light"/>
        </w:rPr>
        <w:t>Consiliului</w:t>
      </w:r>
      <w:proofErr w:type="spellEnd"/>
      <w:r w:rsidRPr="00B16BD7">
        <w:rPr>
          <w:rFonts w:ascii="Montserrat Light" w:hAnsi="Montserrat Light"/>
        </w:rPr>
        <w:t xml:space="preserve"> </w:t>
      </w:r>
      <w:proofErr w:type="spellStart"/>
      <w:r w:rsidRPr="00B16BD7">
        <w:rPr>
          <w:rFonts w:ascii="Montserrat Light" w:hAnsi="Montserrat Light"/>
        </w:rPr>
        <w:t>Judeţean</w:t>
      </w:r>
      <w:proofErr w:type="spellEnd"/>
      <w:r w:rsidRPr="00B16BD7">
        <w:rPr>
          <w:rFonts w:ascii="Montserrat Light" w:hAnsi="Montserrat Light"/>
        </w:rPr>
        <w:t xml:space="preserve"> Cluj nr. 21/2022 </w:t>
      </w:r>
      <w:proofErr w:type="spellStart"/>
      <w:r w:rsidRPr="00B16BD7">
        <w:rPr>
          <w:rFonts w:ascii="Montserrat Light" w:hAnsi="Montserrat Light"/>
        </w:rPr>
        <w:t>privind</w:t>
      </w:r>
      <w:proofErr w:type="spellEnd"/>
      <w:r w:rsidRPr="00B16BD7">
        <w:rPr>
          <w:rFonts w:ascii="Montserrat Light" w:hAnsi="Montserrat Light"/>
        </w:rPr>
        <w:t xml:space="preserve"> </w:t>
      </w:r>
      <w:proofErr w:type="spellStart"/>
      <w:r w:rsidRPr="00B16BD7">
        <w:rPr>
          <w:rFonts w:ascii="Montserrat Light" w:hAnsi="Montserrat Light"/>
        </w:rPr>
        <w:t>aprobarea</w:t>
      </w:r>
      <w:proofErr w:type="spellEnd"/>
      <w:r w:rsidRPr="00B16BD7">
        <w:rPr>
          <w:rFonts w:ascii="Montserrat Light" w:hAnsi="Montserrat Light"/>
        </w:rPr>
        <w:t xml:space="preserve"> </w:t>
      </w:r>
      <w:proofErr w:type="spellStart"/>
      <w:r w:rsidRPr="00B16BD7">
        <w:rPr>
          <w:rFonts w:ascii="Montserrat Light" w:hAnsi="Montserrat Light"/>
        </w:rPr>
        <w:t>Bugetului</w:t>
      </w:r>
      <w:proofErr w:type="spellEnd"/>
      <w:r w:rsidRPr="00B16BD7">
        <w:rPr>
          <w:rFonts w:ascii="Montserrat Light" w:hAnsi="Montserrat Light"/>
        </w:rPr>
        <w:t xml:space="preserve"> general </w:t>
      </w:r>
      <w:proofErr w:type="spellStart"/>
      <w:r w:rsidRPr="00B16BD7">
        <w:rPr>
          <w:rFonts w:ascii="Montserrat Light" w:hAnsi="Montserrat Light"/>
        </w:rPr>
        <w:t>propriu</w:t>
      </w:r>
      <w:proofErr w:type="spellEnd"/>
      <w:r w:rsidRPr="00B16BD7">
        <w:rPr>
          <w:rFonts w:ascii="Montserrat Light" w:hAnsi="Montserrat Light"/>
        </w:rPr>
        <w:t xml:space="preserve"> al </w:t>
      </w:r>
      <w:proofErr w:type="spellStart"/>
      <w:r w:rsidRPr="00B16BD7">
        <w:rPr>
          <w:rFonts w:ascii="Montserrat Light" w:hAnsi="Montserrat Light"/>
        </w:rPr>
        <w:t>Judeţului</w:t>
      </w:r>
      <w:proofErr w:type="spellEnd"/>
      <w:r w:rsidRPr="00B16BD7">
        <w:rPr>
          <w:rFonts w:ascii="Montserrat Light" w:hAnsi="Montserrat Light"/>
        </w:rPr>
        <w:t xml:space="preserve"> Cluj pe </w:t>
      </w:r>
      <w:proofErr w:type="spellStart"/>
      <w:r w:rsidRPr="00B16BD7">
        <w:rPr>
          <w:rFonts w:ascii="Montserrat Light" w:hAnsi="Montserrat Light"/>
        </w:rPr>
        <w:t>anul</w:t>
      </w:r>
      <w:proofErr w:type="spellEnd"/>
      <w:r w:rsidRPr="00B16BD7">
        <w:rPr>
          <w:rFonts w:ascii="Montserrat Light" w:hAnsi="Montserrat Light"/>
        </w:rPr>
        <w:t xml:space="preserve"> 2022;</w:t>
      </w:r>
    </w:p>
    <w:p w14:paraId="695CDA72" w14:textId="667AE9D3" w:rsidR="00002C79" w:rsidRPr="00B16BD7" w:rsidRDefault="00CA524A" w:rsidP="00924438">
      <w:pPr>
        <w:autoSpaceDE w:val="0"/>
        <w:spacing w:line="360" w:lineRule="auto"/>
        <w:ind w:firstLine="708"/>
        <w:jc w:val="both"/>
        <w:rPr>
          <w:rFonts w:ascii="Montserrat Light" w:hAnsi="Montserrat Light"/>
          <w:b/>
          <w:bCs/>
          <w:lang w:val="ro-RO" w:eastAsia="ro-RO"/>
        </w:rPr>
      </w:pPr>
      <w:r w:rsidRPr="00B16BD7">
        <w:rPr>
          <w:rFonts w:ascii="Montserrat Light" w:hAnsi="Montserrat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  <w:bookmarkEnd w:id="4"/>
      <w:r w:rsidR="00690144" w:rsidRPr="00B16BD7">
        <w:rPr>
          <w:rFonts w:ascii="Montserrat Light" w:hAnsi="Montserrat Light"/>
          <w:b/>
          <w:bCs/>
          <w:lang w:val="ro-RO" w:eastAsia="ro-RO"/>
        </w:rPr>
        <w:t xml:space="preserve">                              </w:t>
      </w:r>
    </w:p>
    <w:p w14:paraId="695CDA73" w14:textId="36BA93B9" w:rsidR="00117A6B" w:rsidRDefault="00715409" w:rsidP="00015653">
      <w:pPr>
        <w:spacing w:line="360" w:lineRule="auto"/>
        <w:ind w:hanging="142"/>
        <w:jc w:val="center"/>
        <w:rPr>
          <w:rFonts w:ascii="Montserrat Light" w:hAnsi="Montserrat Light"/>
          <w:b/>
          <w:bCs/>
          <w:lang w:val="ro-RO" w:eastAsia="ro-RO"/>
        </w:rPr>
      </w:pPr>
      <w:proofErr w:type="spellStart"/>
      <w:r w:rsidRPr="00B16BD7">
        <w:rPr>
          <w:rFonts w:ascii="Montserrat Light" w:hAnsi="Montserrat Light"/>
          <w:b/>
          <w:bCs/>
          <w:lang w:val="ro-RO" w:eastAsia="ro-RO"/>
        </w:rPr>
        <w:t>H</w:t>
      </w:r>
      <w:r w:rsidR="00CA524A" w:rsidRPr="00B16BD7">
        <w:rPr>
          <w:rFonts w:ascii="Montserrat Light" w:hAnsi="Montserrat Light"/>
          <w:b/>
          <w:bCs/>
          <w:lang w:val="ro-RO" w:eastAsia="ro-RO"/>
        </w:rPr>
        <w:t>otărăşte</w:t>
      </w:r>
      <w:proofErr w:type="spellEnd"/>
      <w:r w:rsidR="00CA524A" w:rsidRPr="00B16BD7">
        <w:rPr>
          <w:rFonts w:ascii="Montserrat Light" w:hAnsi="Montserrat Light"/>
          <w:b/>
          <w:bCs/>
          <w:lang w:val="ro-RO" w:eastAsia="ro-RO"/>
        </w:rPr>
        <w:t>:</w:t>
      </w:r>
    </w:p>
    <w:p w14:paraId="2EC1F7E0" w14:textId="77777777" w:rsidR="00924438" w:rsidRPr="00B16BD7" w:rsidRDefault="00924438" w:rsidP="00015653">
      <w:pPr>
        <w:spacing w:line="360" w:lineRule="auto"/>
        <w:ind w:hanging="142"/>
        <w:jc w:val="center"/>
        <w:rPr>
          <w:rFonts w:ascii="Montserrat Light" w:hAnsi="Montserrat Light"/>
          <w:b/>
          <w:bCs/>
          <w:lang w:val="ro-RO" w:eastAsia="ro-RO"/>
        </w:rPr>
      </w:pPr>
    </w:p>
    <w:p w14:paraId="695CDA76" w14:textId="0EB6BD78" w:rsidR="006A085C" w:rsidRPr="00B16BD7" w:rsidRDefault="00117A6B" w:rsidP="00015653">
      <w:pPr>
        <w:spacing w:line="360" w:lineRule="auto"/>
        <w:ind w:hanging="142"/>
        <w:jc w:val="both"/>
        <w:rPr>
          <w:rFonts w:ascii="Montserrat Light" w:hAnsi="Montserrat Light"/>
          <w:b/>
          <w:bCs/>
          <w:lang w:val="ro-RO" w:eastAsia="ro-RO"/>
        </w:rPr>
      </w:pPr>
      <w:r w:rsidRPr="00B16BD7">
        <w:rPr>
          <w:rFonts w:ascii="Montserrat Light" w:hAnsi="Montserrat Light" w:cs="Cambria"/>
          <w:b/>
          <w:bCs/>
          <w:lang w:val="it-IT"/>
        </w:rPr>
        <w:tab/>
      </w:r>
      <w:r w:rsidRPr="00B16BD7">
        <w:rPr>
          <w:rFonts w:ascii="Montserrat Light" w:hAnsi="Montserrat Light" w:cs="Cambria"/>
          <w:b/>
          <w:bCs/>
          <w:lang w:val="it-IT"/>
        </w:rPr>
        <w:tab/>
        <w:t xml:space="preserve">Art. </w:t>
      </w:r>
      <w:r w:rsidR="00A46923" w:rsidRPr="00B16BD7">
        <w:rPr>
          <w:rFonts w:ascii="Montserrat Light" w:hAnsi="Montserrat Light" w:cs="Cambria"/>
          <w:b/>
          <w:bCs/>
          <w:lang w:val="it-IT"/>
        </w:rPr>
        <w:t>1.</w:t>
      </w:r>
      <w:r w:rsidR="00A46923" w:rsidRPr="00B16BD7">
        <w:rPr>
          <w:rFonts w:ascii="Montserrat Light" w:hAnsi="Montserrat Light" w:cs="Cambria"/>
          <w:lang w:val="it-IT"/>
        </w:rPr>
        <w:t xml:space="preserve"> </w:t>
      </w:r>
      <w:r w:rsidRPr="00B16BD7">
        <w:rPr>
          <w:rFonts w:ascii="Montserrat Light" w:hAnsi="Montserrat Light"/>
          <w:bCs/>
        </w:rPr>
        <w:t xml:space="preserve">Se </w:t>
      </w:r>
      <w:proofErr w:type="spellStart"/>
      <w:r w:rsidRPr="00B16BD7">
        <w:rPr>
          <w:rFonts w:ascii="Montserrat Light" w:hAnsi="Montserrat Light"/>
          <w:bCs/>
        </w:rPr>
        <w:t>aprobă</w:t>
      </w:r>
      <w:proofErr w:type="spellEnd"/>
      <w:r w:rsidRPr="00B16BD7">
        <w:rPr>
          <w:rFonts w:ascii="Montserrat Light" w:hAnsi="Montserrat Light"/>
          <w:bCs/>
        </w:rPr>
        <w:t xml:space="preserve"> </w:t>
      </w:r>
      <w:proofErr w:type="spellStart"/>
      <w:r w:rsidRPr="00B16BD7">
        <w:rPr>
          <w:rFonts w:ascii="Montserrat Light" w:hAnsi="Montserrat Light"/>
          <w:bCs/>
        </w:rPr>
        <w:t>nominalizarea</w:t>
      </w:r>
      <w:proofErr w:type="spellEnd"/>
      <w:r w:rsidRPr="00B16BD7">
        <w:rPr>
          <w:rFonts w:ascii="Montserrat Light" w:hAnsi="Montserrat Light"/>
          <w:bCs/>
        </w:rPr>
        <w:t xml:space="preserve"> pe </w:t>
      </w:r>
      <w:proofErr w:type="spellStart"/>
      <w:r w:rsidRPr="00B16BD7">
        <w:rPr>
          <w:rFonts w:ascii="Montserrat Light" w:hAnsi="Montserrat Light"/>
          <w:bCs/>
        </w:rPr>
        <w:t>beneficiari</w:t>
      </w:r>
      <w:proofErr w:type="spellEnd"/>
      <w:r w:rsidRPr="00B16BD7">
        <w:rPr>
          <w:rFonts w:ascii="Montserrat Light" w:hAnsi="Montserrat Light"/>
          <w:bCs/>
        </w:rPr>
        <w:t xml:space="preserve"> a </w:t>
      </w:r>
      <w:proofErr w:type="spellStart"/>
      <w:r w:rsidRPr="00B16BD7">
        <w:rPr>
          <w:rFonts w:ascii="Montserrat Light" w:hAnsi="Montserrat Light"/>
          <w:bCs/>
        </w:rPr>
        <w:t>sumei</w:t>
      </w:r>
      <w:proofErr w:type="spellEnd"/>
      <w:r w:rsidRPr="00B16BD7">
        <w:rPr>
          <w:rFonts w:ascii="Montserrat Light" w:hAnsi="Montserrat Light"/>
          <w:bCs/>
        </w:rPr>
        <w:t xml:space="preserve"> de </w:t>
      </w:r>
      <w:r w:rsidR="00B16BD7" w:rsidRPr="00B16BD7">
        <w:rPr>
          <w:rFonts w:ascii="Montserrat Light" w:hAnsi="Montserrat Light"/>
          <w:bCs/>
        </w:rPr>
        <w:t>900</w:t>
      </w:r>
      <w:r w:rsidRPr="00B16BD7">
        <w:rPr>
          <w:rFonts w:ascii="Montserrat Light" w:hAnsi="Montserrat Light"/>
          <w:bCs/>
        </w:rPr>
        <w:t xml:space="preserve">,00 mii lei </w:t>
      </w:r>
      <w:proofErr w:type="spellStart"/>
      <w:r w:rsidRPr="00B16BD7">
        <w:rPr>
          <w:rFonts w:ascii="Montserrat Light" w:hAnsi="Montserrat Light"/>
          <w:bCs/>
        </w:rPr>
        <w:t>aprobată</w:t>
      </w:r>
      <w:proofErr w:type="spellEnd"/>
      <w:r w:rsidRPr="00B16BD7">
        <w:rPr>
          <w:rFonts w:ascii="Montserrat Light" w:hAnsi="Montserrat Light"/>
          <w:bCs/>
        </w:rPr>
        <w:t xml:space="preserve"> </w:t>
      </w:r>
      <w:proofErr w:type="spellStart"/>
      <w:r w:rsidRPr="00B16BD7">
        <w:rPr>
          <w:rFonts w:ascii="Montserrat Light" w:hAnsi="Montserrat Light"/>
          <w:bCs/>
        </w:rPr>
        <w:t>prin</w:t>
      </w:r>
      <w:proofErr w:type="spellEnd"/>
      <w:r w:rsidRPr="00B16BD7">
        <w:rPr>
          <w:rFonts w:ascii="Montserrat Light" w:hAnsi="Montserrat Light"/>
          <w:bCs/>
        </w:rPr>
        <w:t xml:space="preserve"> </w:t>
      </w:r>
      <w:proofErr w:type="spellStart"/>
      <w:r w:rsidRPr="00B16BD7">
        <w:rPr>
          <w:rFonts w:ascii="Montserrat Light" w:hAnsi="Montserrat Light"/>
        </w:rPr>
        <w:t>Hotărârea</w:t>
      </w:r>
      <w:proofErr w:type="spellEnd"/>
      <w:r w:rsidRPr="00B16BD7">
        <w:rPr>
          <w:rFonts w:ascii="Montserrat Light" w:hAnsi="Montserrat Light"/>
        </w:rPr>
        <w:t xml:space="preserve"> </w:t>
      </w:r>
      <w:proofErr w:type="spellStart"/>
      <w:r w:rsidRPr="00B16BD7">
        <w:rPr>
          <w:rFonts w:ascii="Montserrat Light" w:hAnsi="Montserrat Light"/>
        </w:rPr>
        <w:t>Consiliului</w:t>
      </w:r>
      <w:proofErr w:type="spellEnd"/>
      <w:r w:rsidRPr="00B16BD7">
        <w:rPr>
          <w:rFonts w:ascii="Montserrat Light" w:hAnsi="Montserrat Light"/>
        </w:rPr>
        <w:t xml:space="preserve"> </w:t>
      </w:r>
      <w:proofErr w:type="spellStart"/>
      <w:r w:rsidRPr="00B16BD7">
        <w:rPr>
          <w:rFonts w:ascii="Montserrat Light" w:hAnsi="Montserrat Light"/>
        </w:rPr>
        <w:t>Judeţean</w:t>
      </w:r>
      <w:proofErr w:type="spellEnd"/>
      <w:r w:rsidRPr="00B16BD7">
        <w:rPr>
          <w:rFonts w:ascii="Montserrat Light" w:hAnsi="Montserrat Light"/>
        </w:rPr>
        <w:t xml:space="preserve"> Cluj </w:t>
      </w:r>
      <w:r w:rsidRPr="00B16BD7">
        <w:rPr>
          <w:rFonts w:ascii="Montserrat Light" w:hAnsi="Montserrat Light"/>
          <w:bCs/>
        </w:rPr>
        <w:t xml:space="preserve">nr. </w:t>
      </w:r>
      <w:r w:rsidR="00B16BD7" w:rsidRPr="00B16BD7">
        <w:rPr>
          <w:rFonts w:ascii="Montserrat Light" w:hAnsi="Montserrat Light"/>
          <w:bCs/>
        </w:rPr>
        <w:t>21</w:t>
      </w:r>
      <w:r w:rsidRPr="00B16BD7">
        <w:rPr>
          <w:rFonts w:ascii="Montserrat Light" w:hAnsi="Montserrat Light"/>
          <w:bCs/>
        </w:rPr>
        <w:t>/20</w:t>
      </w:r>
      <w:r w:rsidR="00B16BD7" w:rsidRPr="00B16BD7">
        <w:rPr>
          <w:rFonts w:ascii="Montserrat Light" w:hAnsi="Montserrat Light"/>
          <w:bCs/>
        </w:rPr>
        <w:t>22</w:t>
      </w:r>
      <w:r w:rsidRPr="00B16BD7">
        <w:rPr>
          <w:rFonts w:ascii="Montserrat Light" w:hAnsi="Montserrat Light"/>
          <w:bCs/>
        </w:rPr>
        <w:t xml:space="preserve">, la </w:t>
      </w:r>
      <w:proofErr w:type="spellStart"/>
      <w:r w:rsidRPr="00B16BD7">
        <w:rPr>
          <w:rFonts w:ascii="Montserrat Light" w:hAnsi="Montserrat Light"/>
          <w:bCs/>
        </w:rPr>
        <w:t>Capitolul</w:t>
      </w:r>
      <w:proofErr w:type="spellEnd"/>
      <w:r w:rsidRPr="00B16BD7">
        <w:rPr>
          <w:rFonts w:ascii="Montserrat Light" w:hAnsi="Montserrat Light"/>
          <w:bCs/>
        </w:rPr>
        <w:t xml:space="preserve"> nr. 67.02 </w:t>
      </w:r>
      <w:proofErr w:type="spellStart"/>
      <w:r w:rsidR="00B16BD7" w:rsidRPr="00B16BD7">
        <w:rPr>
          <w:rFonts w:ascii="Montserrat Light" w:hAnsi="Montserrat Light"/>
          <w:bCs/>
        </w:rPr>
        <w:t>Activit</w:t>
      </w:r>
      <w:r w:rsidR="00924438">
        <w:rPr>
          <w:rFonts w:ascii="Montserrat Light" w:hAnsi="Montserrat Light"/>
          <w:bCs/>
        </w:rPr>
        <w:t>ă</w:t>
      </w:r>
      <w:r w:rsidR="00B16BD7" w:rsidRPr="00B16BD7">
        <w:rPr>
          <w:rFonts w:ascii="Montserrat Light" w:hAnsi="Montserrat Light"/>
          <w:bCs/>
        </w:rPr>
        <w:t>ți</w:t>
      </w:r>
      <w:proofErr w:type="spellEnd"/>
      <w:r w:rsidR="00B16BD7" w:rsidRPr="00B16BD7">
        <w:rPr>
          <w:rFonts w:ascii="Montserrat Light" w:hAnsi="Montserrat Light"/>
          <w:bCs/>
        </w:rPr>
        <w:t xml:space="preserve"> de </w:t>
      </w:r>
      <w:proofErr w:type="spellStart"/>
      <w:r w:rsidR="00B16BD7" w:rsidRPr="00B16BD7">
        <w:rPr>
          <w:rFonts w:ascii="Montserrat Light" w:hAnsi="Montserrat Light"/>
          <w:bCs/>
        </w:rPr>
        <w:t>Tineret</w:t>
      </w:r>
      <w:proofErr w:type="spellEnd"/>
      <w:r w:rsidR="00B16BD7" w:rsidRPr="00B16BD7">
        <w:rPr>
          <w:rFonts w:ascii="Montserrat Light" w:hAnsi="Montserrat Light"/>
          <w:bCs/>
        </w:rPr>
        <w:t>, Socio-</w:t>
      </w:r>
      <w:proofErr w:type="spellStart"/>
      <w:r w:rsidR="00B16BD7" w:rsidRPr="00B16BD7">
        <w:rPr>
          <w:rFonts w:ascii="Montserrat Light" w:hAnsi="Montserrat Light"/>
          <w:bCs/>
        </w:rPr>
        <w:t>Educaționale</w:t>
      </w:r>
      <w:proofErr w:type="spellEnd"/>
      <w:r w:rsidRPr="00B16BD7">
        <w:rPr>
          <w:rFonts w:ascii="Montserrat Light" w:hAnsi="Montserrat Light"/>
          <w:bCs/>
        </w:rPr>
        <w:t xml:space="preserve">, conform </w:t>
      </w:r>
      <w:proofErr w:type="spellStart"/>
      <w:r w:rsidRPr="00B16BD7">
        <w:rPr>
          <w:rFonts w:ascii="Montserrat Light" w:hAnsi="Montserrat Light"/>
          <w:b/>
          <w:bCs/>
        </w:rPr>
        <w:t>anexei</w:t>
      </w:r>
      <w:proofErr w:type="spellEnd"/>
      <w:r w:rsidRPr="00B16BD7">
        <w:rPr>
          <w:rFonts w:ascii="Montserrat Light" w:hAnsi="Montserrat Light"/>
          <w:bCs/>
        </w:rPr>
        <w:t xml:space="preserve"> care face </w:t>
      </w:r>
      <w:proofErr w:type="spellStart"/>
      <w:r w:rsidRPr="00B16BD7">
        <w:rPr>
          <w:rFonts w:ascii="Montserrat Light" w:hAnsi="Montserrat Light"/>
          <w:bCs/>
        </w:rPr>
        <w:t>parte</w:t>
      </w:r>
      <w:proofErr w:type="spellEnd"/>
      <w:r w:rsidRPr="00B16BD7">
        <w:rPr>
          <w:rFonts w:ascii="Montserrat Light" w:hAnsi="Montserrat Light"/>
          <w:bCs/>
        </w:rPr>
        <w:t xml:space="preserve"> </w:t>
      </w:r>
      <w:proofErr w:type="spellStart"/>
      <w:r w:rsidRPr="00B16BD7">
        <w:rPr>
          <w:rFonts w:ascii="Montserrat Light" w:hAnsi="Montserrat Light"/>
        </w:rPr>
        <w:t>integrantă</w:t>
      </w:r>
      <w:proofErr w:type="spellEnd"/>
      <w:r w:rsidRPr="00B16BD7">
        <w:rPr>
          <w:rFonts w:ascii="Montserrat Light" w:hAnsi="Montserrat Light"/>
        </w:rPr>
        <w:t xml:space="preserve"> din </w:t>
      </w:r>
      <w:proofErr w:type="spellStart"/>
      <w:r w:rsidRPr="00B16BD7">
        <w:rPr>
          <w:rFonts w:ascii="Montserrat Light" w:hAnsi="Montserrat Light"/>
        </w:rPr>
        <w:t>prezenta</w:t>
      </w:r>
      <w:proofErr w:type="spellEnd"/>
      <w:r w:rsidRPr="00B16BD7">
        <w:rPr>
          <w:rFonts w:ascii="Montserrat Light" w:hAnsi="Montserrat Light"/>
        </w:rPr>
        <w:t xml:space="preserve"> </w:t>
      </w:r>
      <w:proofErr w:type="spellStart"/>
      <w:r w:rsidRPr="00B16BD7">
        <w:rPr>
          <w:rFonts w:ascii="Montserrat Light" w:hAnsi="Montserrat Light"/>
        </w:rPr>
        <w:t>hotărâre</w:t>
      </w:r>
      <w:proofErr w:type="spellEnd"/>
      <w:r w:rsidRPr="00B16BD7">
        <w:rPr>
          <w:rFonts w:ascii="Montserrat Light" w:hAnsi="Montserrat Light"/>
          <w:bCs/>
        </w:rPr>
        <w:t>.</w:t>
      </w:r>
    </w:p>
    <w:p w14:paraId="695CDA77" w14:textId="77777777" w:rsidR="00CA524A" w:rsidRPr="00B16BD7" w:rsidRDefault="00117A6B" w:rsidP="00015653">
      <w:pPr>
        <w:spacing w:line="360" w:lineRule="auto"/>
        <w:ind w:firstLine="720"/>
        <w:jc w:val="both"/>
        <w:rPr>
          <w:rFonts w:ascii="Montserrat Light" w:hAnsi="Montserrat Light" w:cs="Cambria"/>
          <w:b/>
          <w:bCs/>
          <w:lang w:val="ro-RO"/>
        </w:rPr>
      </w:pPr>
      <w:r w:rsidRPr="00B16BD7">
        <w:rPr>
          <w:rFonts w:ascii="Montserrat Light" w:hAnsi="Montserrat Light" w:cs="Cambria"/>
          <w:b/>
          <w:lang w:val="it-IT"/>
        </w:rPr>
        <w:t>Art.. 2</w:t>
      </w:r>
      <w:r w:rsidR="00492D0C" w:rsidRPr="00B16BD7">
        <w:rPr>
          <w:rFonts w:ascii="Montserrat Light" w:hAnsi="Montserrat Light" w:cs="Cambria"/>
          <w:b/>
          <w:lang w:val="it-IT"/>
        </w:rPr>
        <w:t>.</w:t>
      </w:r>
      <w:r w:rsidR="00492D0C" w:rsidRPr="00B16BD7">
        <w:rPr>
          <w:rFonts w:ascii="Montserrat Light" w:hAnsi="Montserrat Light" w:cs="Cambria"/>
          <w:bCs/>
          <w:lang w:val="it-IT"/>
        </w:rPr>
        <w:t xml:space="preserve"> </w:t>
      </w:r>
      <w:r w:rsidR="00C52756" w:rsidRPr="00B16BD7">
        <w:rPr>
          <w:rFonts w:ascii="Montserrat Light" w:hAnsi="Montserrat Light"/>
          <w:color w:val="000000"/>
        </w:rPr>
        <w:t xml:space="preserve">Cu </w:t>
      </w:r>
      <w:proofErr w:type="spellStart"/>
      <w:r w:rsidR="00C52756" w:rsidRPr="00B16BD7">
        <w:rPr>
          <w:rFonts w:ascii="Montserrat Light" w:hAnsi="Montserrat Light"/>
          <w:color w:val="000000"/>
        </w:rPr>
        <w:t>punerea</w:t>
      </w:r>
      <w:proofErr w:type="spellEnd"/>
      <w:r w:rsidR="00C52756" w:rsidRPr="00B16BD7">
        <w:rPr>
          <w:rFonts w:ascii="Montserrat Light" w:hAnsi="Montserrat Light"/>
          <w:color w:val="000000"/>
        </w:rPr>
        <w:t xml:space="preserve"> </w:t>
      </w:r>
      <w:proofErr w:type="spellStart"/>
      <w:r w:rsidR="00C52756" w:rsidRPr="00B16BD7">
        <w:rPr>
          <w:rFonts w:ascii="Montserrat Light" w:hAnsi="Montserrat Light"/>
          <w:color w:val="000000"/>
        </w:rPr>
        <w:t>în</w:t>
      </w:r>
      <w:proofErr w:type="spellEnd"/>
      <w:r w:rsidR="00C52756" w:rsidRPr="00B16BD7">
        <w:rPr>
          <w:rFonts w:ascii="Montserrat Light" w:hAnsi="Montserrat Light"/>
          <w:color w:val="000000"/>
        </w:rPr>
        <w:t xml:space="preserve"> </w:t>
      </w:r>
      <w:proofErr w:type="spellStart"/>
      <w:r w:rsidR="00C52756" w:rsidRPr="00B16BD7">
        <w:rPr>
          <w:rFonts w:ascii="Montserrat Light" w:hAnsi="Montserrat Light"/>
          <w:color w:val="000000"/>
        </w:rPr>
        <w:t>aplicare</w:t>
      </w:r>
      <w:proofErr w:type="spellEnd"/>
      <w:r w:rsidR="00C52756" w:rsidRPr="00B16BD7">
        <w:rPr>
          <w:rFonts w:ascii="Montserrat Light" w:hAnsi="Montserrat Light"/>
          <w:color w:val="000000"/>
        </w:rPr>
        <w:t xml:space="preserve"> a </w:t>
      </w:r>
      <w:proofErr w:type="spellStart"/>
      <w:r w:rsidR="00C52756" w:rsidRPr="00B16BD7">
        <w:rPr>
          <w:rFonts w:ascii="Montserrat Light" w:hAnsi="Montserrat Light"/>
          <w:color w:val="000000"/>
        </w:rPr>
        <w:t>prevederilor</w:t>
      </w:r>
      <w:proofErr w:type="spellEnd"/>
      <w:r w:rsidR="00C52756" w:rsidRPr="00B16BD7">
        <w:rPr>
          <w:rFonts w:ascii="Montserrat Light" w:hAnsi="Montserrat Light"/>
          <w:color w:val="000000"/>
        </w:rPr>
        <w:t xml:space="preserve"> </w:t>
      </w:r>
      <w:proofErr w:type="spellStart"/>
      <w:r w:rsidR="00C52756" w:rsidRPr="00B16BD7">
        <w:rPr>
          <w:rFonts w:ascii="Montserrat Light" w:hAnsi="Montserrat Light"/>
          <w:color w:val="000000"/>
        </w:rPr>
        <w:t>prezentei</w:t>
      </w:r>
      <w:proofErr w:type="spellEnd"/>
      <w:r w:rsidR="00C52756" w:rsidRPr="00B16BD7">
        <w:rPr>
          <w:rFonts w:ascii="Montserrat Light" w:hAnsi="Montserrat Light"/>
          <w:color w:val="000000"/>
        </w:rPr>
        <w:t xml:space="preserve"> </w:t>
      </w:r>
      <w:proofErr w:type="spellStart"/>
      <w:r w:rsidR="00C52756" w:rsidRPr="00B16BD7">
        <w:rPr>
          <w:rFonts w:ascii="Montserrat Light" w:hAnsi="Montserrat Light"/>
          <w:color w:val="000000"/>
        </w:rPr>
        <w:t>hotărâri</w:t>
      </w:r>
      <w:proofErr w:type="spellEnd"/>
      <w:r w:rsidR="00C52756" w:rsidRPr="00B16BD7">
        <w:rPr>
          <w:rFonts w:ascii="Montserrat Light" w:hAnsi="Montserrat Light"/>
          <w:color w:val="000000"/>
        </w:rPr>
        <w:t xml:space="preserve"> se </w:t>
      </w:r>
      <w:proofErr w:type="spellStart"/>
      <w:r w:rsidR="00C52756" w:rsidRPr="00B16BD7">
        <w:rPr>
          <w:rFonts w:ascii="Montserrat Light" w:hAnsi="Montserrat Light"/>
          <w:color w:val="000000"/>
        </w:rPr>
        <w:t>încredinţează</w:t>
      </w:r>
      <w:proofErr w:type="spellEnd"/>
      <w:r w:rsidR="00C52756" w:rsidRPr="00B16BD7">
        <w:rPr>
          <w:rFonts w:ascii="Montserrat Light" w:hAnsi="Montserrat Light"/>
          <w:color w:val="000000"/>
        </w:rPr>
        <w:t xml:space="preserve"> </w:t>
      </w:r>
      <w:proofErr w:type="spellStart"/>
      <w:r w:rsidR="00C52756" w:rsidRPr="00B16BD7">
        <w:rPr>
          <w:rFonts w:ascii="Montserrat Light" w:hAnsi="Montserrat Light"/>
          <w:color w:val="000000"/>
        </w:rPr>
        <w:t>Preşedintele</w:t>
      </w:r>
      <w:proofErr w:type="spellEnd"/>
      <w:r w:rsidR="00C52756" w:rsidRPr="00B16BD7">
        <w:rPr>
          <w:rFonts w:ascii="Montserrat Light" w:hAnsi="Montserrat Light"/>
          <w:color w:val="000000"/>
        </w:rPr>
        <w:t xml:space="preserve"> </w:t>
      </w:r>
      <w:proofErr w:type="spellStart"/>
      <w:r w:rsidR="00C52756" w:rsidRPr="00B16BD7">
        <w:rPr>
          <w:rFonts w:ascii="Montserrat Light" w:hAnsi="Montserrat Light"/>
          <w:color w:val="000000"/>
        </w:rPr>
        <w:t>Consiliului</w:t>
      </w:r>
      <w:proofErr w:type="spellEnd"/>
      <w:r w:rsidR="00C52756" w:rsidRPr="00B16BD7">
        <w:rPr>
          <w:rFonts w:ascii="Montserrat Light" w:hAnsi="Montserrat Light"/>
          <w:color w:val="000000"/>
        </w:rPr>
        <w:t xml:space="preserve"> </w:t>
      </w:r>
      <w:proofErr w:type="spellStart"/>
      <w:r w:rsidR="00C52756" w:rsidRPr="00B16BD7">
        <w:rPr>
          <w:rFonts w:ascii="Montserrat Light" w:hAnsi="Montserrat Light"/>
          <w:color w:val="000000"/>
        </w:rPr>
        <w:t>Judeţean</w:t>
      </w:r>
      <w:proofErr w:type="spellEnd"/>
      <w:r w:rsidR="00C52756" w:rsidRPr="00B16BD7">
        <w:rPr>
          <w:rFonts w:ascii="Montserrat Light" w:hAnsi="Montserrat Light"/>
          <w:color w:val="000000"/>
        </w:rPr>
        <w:t xml:space="preserve"> Cluj </w:t>
      </w:r>
      <w:proofErr w:type="spellStart"/>
      <w:r w:rsidR="00C52756" w:rsidRPr="00B16BD7">
        <w:rPr>
          <w:rFonts w:ascii="Montserrat Light" w:hAnsi="Montserrat Light"/>
          <w:color w:val="000000"/>
        </w:rPr>
        <w:t>prin</w:t>
      </w:r>
      <w:proofErr w:type="spellEnd"/>
      <w:r w:rsidR="00C52756" w:rsidRPr="00B16BD7">
        <w:rPr>
          <w:rFonts w:ascii="Montserrat Light" w:hAnsi="Montserrat Light"/>
          <w:color w:val="000000"/>
        </w:rPr>
        <w:t xml:space="preserve"> </w:t>
      </w:r>
      <w:proofErr w:type="spellStart"/>
      <w:r w:rsidR="00C52756" w:rsidRPr="00B16BD7">
        <w:rPr>
          <w:rFonts w:ascii="Montserrat Light" w:hAnsi="Montserrat Light"/>
          <w:color w:val="000000"/>
        </w:rPr>
        <w:t>Direcţia</w:t>
      </w:r>
      <w:proofErr w:type="spellEnd"/>
      <w:r w:rsidR="00C52756" w:rsidRPr="00B16BD7">
        <w:rPr>
          <w:rFonts w:ascii="Montserrat Light" w:hAnsi="Montserrat Light"/>
          <w:color w:val="000000"/>
        </w:rPr>
        <w:t xml:space="preserve"> </w:t>
      </w:r>
      <w:proofErr w:type="spellStart"/>
      <w:r w:rsidR="00C52756" w:rsidRPr="00B16BD7">
        <w:rPr>
          <w:rFonts w:ascii="Montserrat Light" w:hAnsi="Montserrat Light"/>
          <w:color w:val="000000"/>
        </w:rPr>
        <w:t>Generală</w:t>
      </w:r>
      <w:proofErr w:type="spellEnd"/>
      <w:r w:rsidR="00C52756" w:rsidRPr="00B16BD7">
        <w:rPr>
          <w:rFonts w:ascii="Montserrat Light" w:hAnsi="Montserrat Light"/>
          <w:color w:val="000000"/>
        </w:rPr>
        <w:t xml:space="preserve"> </w:t>
      </w:r>
      <w:proofErr w:type="spellStart"/>
      <w:r w:rsidR="00C52756" w:rsidRPr="00B16BD7">
        <w:rPr>
          <w:rFonts w:ascii="Montserrat Light" w:hAnsi="Montserrat Light"/>
          <w:color w:val="000000"/>
        </w:rPr>
        <w:t>Buget</w:t>
      </w:r>
      <w:proofErr w:type="spellEnd"/>
      <w:r w:rsidR="00C52756" w:rsidRPr="00B16BD7">
        <w:rPr>
          <w:rFonts w:ascii="Montserrat Light" w:hAnsi="Montserrat Light"/>
          <w:color w:val="000000"/>
        </w:rPr>
        <w:t xml:space="preserve">, </w:t>
      </w:r>
      <w:proofErr w:type="spellStart"/>
      <w:r w:rsidR="00C52756" w:rsidRPr="00B16BD7">
        <w:rPr>
          <w:rFonts w:ascii="Montserrat Light" w:hAnsi="Montserrat Light"/>
          <w:color w:val="000000"/>
        </w:rPr>
        <w:t>Finanţe</w:t>
      </w:r>
      <w:proofErr w:type="spellEnd"/>
      <w:r w:rsidR="00C52756" w:rsidRPr="00B16BD7">
        <w:rPr>
          <w:rFonts w:ascii="Montserrat Light" w:hAnsi="Montserrat Light"/>
          <w:color w:val="000000"/>
        </w:rPr>
        <w:t xml:space="preserve">, Resurse </w:t>
      </w:r>
      <w:proofErr w:type="spellStart"/>
      <w:r w:rsidR="00C52756" w:rsidRPr="00B16BD7">
        <w:rPr>
          <w:rFonts w:ascii="Montserrat Light" w:hAnsi="Montserrat Light"/>
          <w:color w:val="000000"/>
        </w:rPr>
        <w:t>Umane</w:t>
      </w:r>
      <w:proofErr w:type="spellEnd"/>
      <w:r w:rsidRPr="00B16BD7">
        <w:rPr>
          <w:rFonts w:ascii="Montserrat Light" w:hAnsi="Montserrat Light"/>
          <w:color w:val="000000"/>
        </w:rPr>
        <w:t xml:space="preserve"> </w:t>
      </w:r>
      <w:proofErr w:type="spellStart"/>
      <w:r w:rsidRPr="00B16BD7">
        <w:rPr>
          <w:rFonts w:ascii="Montserrat Light" w:hAnsi="Montserrat Light"/>
          <w:color w:val="000000"/>
        </w:rPr>
        <w:t>și</w:t>
      </w:r>
      <w:proofErr w:type="spellEnd"/>
      <w:r w:rsidRPr="00B16BD7">
        <w:rPr>
          <w:rFonts w:ascii="Montserrat Light" w:hAnsi="Montserrat Light"/>
          <w:color w:val="000000"/>
        </w:rPr>
        <w:t xml:space="preserve"> </w:t>
      </w:r>
      <w:proofErr w:type="spellStart"/>
      <w:r w:rsidRPr="00B16BD7">
        <w:rPr>
          <w:rFonts w:ascii="Montserrat Light" w:hAnsi="Montserrat Light"/>
          <w:color w:val="000000"/>
        </w:rPr>
        <w:t>beneficiarii</w:t>
      </w:r>
      <w:proofErr w:type="spellEnd"/>
      <w:r w:rsidRPr="00B16BD7">
        <w:rPr>
          <w:rFonts w:ascii="Montserrat Light" w:hAnsi="Montserrat Light"/>
          <w:color w:val="000000"/>
        </w:rPr>
        <w:t xml:space="preserve"> </w:t>
      </w:r>
      <w:proofErr w:type="spellStart"/>
      <w:r w:rsidRPr="00B16BD7">
        <w:rPr>
          <w:rFonts w:ascii="Montserrat Light" w:hAnsi="Montserrat Light"/>
          <w:color w:val="000000"/>
        </w:rPr>
        <w:t>finanțărilor</w:t>
      </w:r>
      <w:proofErr w:type="spellEnd"/>
      <w:r w:rsidRPr="00B16BD7">
        <w:rPr>
          <w:rFonts w:ascii="Montserrat Light" w:hAnsi="Montserrat Light"/>
          <w:color w:val="000000"/>
        </w:rPr>
        <w:t xml:space="preserve"> </w:t>
      </w:r>
      <w:proofErr w:type="spellStart"/>
      <w:r w:rsidRPr="00B16BD7">
        <w:rPr>
          <w:rFonts w:ascii="Montserrat Light" w:hAnsi="Montserrat Light"/>
          <w:color w:val="000000"/>
        </w:rPr>
        <w:t>nerambursabile</w:t>
      </w:r>
      <w:proofErr w:type="spellEnd"/>
      <w:r w:rsidRPr="00B16BD7">
        <w:rPr>
          <w:rFonts w:ascii="Montserrat Light" w:hAnsi="Montserrat Light"/>
          <w:color w:val="000000"/>
        </w:rPr>
        <w:t xml:space="preserve"> </w:t>
      </w:r>
      <w:proofErr w:type="spellStart"/>
      <w:r w:rsidRPr="00B16BD7">
        <w:rPr>
          <w:rFonts w:ascii="Montserrat Light" w:hAnsi="Montserrat Light"/>
          <w:color w:val="000000"/>
        </w:rPr>
        <w:t>nominalizați</w:t>
      </w:r>
      <w:proofErr w:type="spellEnd"/>
      <w:r w:rsidRPr="00B16BD7">
        <w:rPr>
          <w:rFonts w:ascii="Montserrat Light" w:hAnsi="Montserrat Light"/>
          <w:color w:val="000000"/>
        </w:rPr>
        <w:t xml:space="preserve"> </w:t>
      </w:r>
      <w:proofErr w:type="spellStart"/>
      <w:r w:rsidRPr="00B16BD7">
        <w:rPr>
          <w:rFonts w:ascii="Montserrat Light" w:hAnsi="Montserrat Light"/>
          <w:color w:val="000000"/>
        </w:rPr>
        <w:t>în</w:t>
      </w:r>
      <w:proofErr w:type="spellEnd"/>
      <w:r w:rsidRPr="00B16BD7">
        <w:rPr>
          <w:rFonts w:ascii="Montserrat Light" w:hAnsi="Montserrat Light"/>
          <w:color w:val="000000"/>
        </w:rPr>
        <w:t xml:space="preserve"> </w:t>
      </w:r>
      <w:proofErr w:type="spellStart"/>
      <w:r w:rsidRPr="00B16BD7">
        <w:rPr>
          <w:rFonts w:ascii="Montserrat Light" w:hAnsi="Montserrat Light"/>
          <w:color w:val="000000"/>
        </w:rPr>
        <w:t>anexă</w:t>
      </w:r>
      <w:proofErr w:type="spellEnd"/>
      <w:r w:rsidR="00C52756" w:rsidRPr="00B16BD7">
        <w:rPr>
          <w:rFonts w:ascii="Montserrat Light" w:hAnsi="Montserrat Light"/>
          <w:color w:val="000000"/>
        </w:rPr>
        <w:t>.</w:t>
      </w:r>
      <w:r w:rsidR="00CA524A" w:rsidRPr="00B16BD7">
        <w:rPr>
          <w:rFonts w:ascii="Montserrat Light" w:hAnsi="Montserrat Light" w:cs="Cambria"/>
          <w:b/>
          <w:bCs/>
          <w:lang w:val="ro-RO"/>
        </w:rPr>
        <w:tab/>
      </w:r>
    </w:p>
    <w:p w14:paraId="695CDA78" w14:textId="12BBC8E9" w:rsidR="00CA524A" w:rsidRDefault="00CA524A" w:rsidP="0001565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Montserrat Light" w:hAnsi="Montserrat Light"/>
        </w:rPr>
      </w:pPr>
      <w:r w:rsidRPr="00B16BD7">
        <w:rPr>
          <w:rFonts w:ascii="Montserrat Light" w:hAnsi="Montserrat Light" w:cs="Cambria"/>
          <w:b/>
          <w:bCs/>
          <w:lang w:val="ro-RO"/>
        </w:rPr>
        <w:t>Art.</w:t>
      </w:r>
      <w:r w:rsidR="00117A6B" w:rsidRPr="00B16BD7">
        <w:rPr>
          <w:rFonts w:ascii="Montserrat Light" w:hAnsi="Montserrat Light" w:cs="Cambria"/>
          <w:b/>
          <w:bCs/>
          <w:lang w:val="ro-RO"/>
        </w:rPr>
        <w:t xml:space="preserve"> 3</w:t>
      </w:r>
      <w:r w:rsidRPr="00B16BD7">
        <w:rPr>
          <w:rFonts w:ascii="Montserrat Light" w:hAnsi="Montserrat Light" w:cs="Cambria"/>
          <w:b/>
          <w:bCs/>
          <w:lang w:val="ro-RO"/>
        </w:rPr>
        <w:t>.</w:t>
      </w:r>
      <w:r w:rsidRPr="00B16BD7">
        <w:rPr>
          <w:rFonts w:ascii="Montserrat Light" w:hAnsi="Montserrat Light" w:cs="Cambria"/>
          <w:bCs/>
          <w:lang w:val="ro-RO"/>
        </w:rPr>
        <w:t xml:space="preserve"> </w:t>
      </w:r>
      <w:proofErr w:type="spellStart"/>
      <w:r w:rsidR="00C52756" w:rsidRPr="00B16BD7">
        <w:rPr>
          <w:rFonts w:ascii="Montserrat Light" w:hAnsi="Montserrat Light"/>
        </w:rPr>
        <w:t>Prezenta</w:t>
      </w:r>
      <w:proofErr w:type="spellEnd"/>
      <w:r w:rsidR="00C52756" w:rsidRPr="00B16BD7">
        <w:rPr>
          <w:rFonts w:ascii="Montserrat Light" w:hAnsi="Montserrat Light"/>
        </w:rPr>
        <w:t xml:space="preserve"> </w:t>
      </w:r>
      <w:proofErr w:type="spellStart"/>
      <w:r w:rsidR="00C52756" w:rsidRPr="00B16BD7">
        <w:rPr>
          <w:rFonts w:ascii="Montserrat Light" w:hAnsi="Montserrat Light"/>
        </w:rPr>
        <w:t>hotărâre</w:t>
      </w:r>
      <w:proofErr w:type="spellEnd"/>
      <w:r w:rsidR="00C52756" w:rsidRPr="00B16BD7">
        <w:rPr>
          <w:rFonts w:ascii="Montserrat Light" w:hAnsi="Montserrat Light"/>
        </w:rPr>
        <w:t xml:space="preserve"> se </w:t>
      </w:r>
      <w:proofErr w:type="spellStart"/>
      <w:r w:rsidR="00C52756" w:rsidRPr="00B16BD7">
        <w:rPr>
          <w:rFonts w:ascii="Montserrat Light" w:hAnsi="Montserrat Light"/>
        </w:rPr>
        <w:t>comunică</w:t>
      </w:r>
      <w:proofErr w:type="spellEnd"/>
      <w:r w:rsidR="00C52756" w:rsidRPr="00B16BD7">
        <w:rPr>
          <w:rFonts w:ascii="Montserrat Light" w:hAnsi="Montserrat Light"/>
        </w:rPr>
        <w:t xml:space="preserve"> </w:t>
      </w:r>
      <w:proofErr w:type="spellStart"/>
      <w:r w:rsidR="00C52756" w:rsidRPr="00B16BD7">
        <w:rPr>
          <w:rFonts w:ascii="Montserrat Light" w:hAnsi="Montserrat Light"/>
        </w:rPr>
        <w:t>Direcţiei</w:t>
      </w:r>
      <w:proofErr w:type="spellEnd"/>
      <w:r w:rsidR="00C52756" w:rsidRPr="00B16BD7">
        <w:rPr>
          <w:rFonts w:ascii="Montserrat Light" w:hAnsi="Montserrat Light"/>
        </w:rPr>
        <w:t xml:space="preserve"> </w:t>
      </w:r>
      <w:proofErr w:type="spellStart"/>
      <w:r w:rsidR="00C52756" w:rsidRPr="00B16BD7">
        <w:rPr>
          <w:rFonts w:ascii="Montserrat Light" w:hAnsi="Montserrat Light"/>
        </w:rPr>
        <w:t>Generale</w:t>
      </w:r>
      <w:proofErr w:type="spellEnd"/>
      <w:r w:rsidR="00C52756" w:rsidRPr="00B16BD7">
        <w:rPr>
          <w:rFonts w:ascii="Montserrat Light" w:hAnsi="Montserrat Light"/>
        </w:rPr>
        <w:t xml:space="preserve"> </w:t>
      </w:r>
      <w:proofErr w:type="spellStart"/>
      <w:r w:rsidR="00C52756" w:rsidRPr="00B16BD7">
        <w:rPr>
          <w:rFonts w:ascii="Montserrat Light" w:hAnsi="Montserrat Light"/>
        </w:rPr>
        <w:t>Buget</w:t>
      </w:r>
      <w:proofErr w:type="spellEnd"/>
      <w:r w:rsidR="00C52756" w:rsidRPr="00B16BD7">
        <w:rPr>
          <w:rFonts w:ascii="Montserrat Light" w:hAnsi="Montserrat Light"/>
        </w:rPr>
        <w:t xml:space="preserve">, </w:t>
      </w:r>
      <w:proofErr w:type="spellStart"/>
      <w:r w:rsidR="00C52756" w:rsidRPr="00B16BD7">
        <w:rPr>
          <w:rFonts w:ascii="Montserrat Light" w:hAnsi="Montserrat Light"/>
        </w:rPr>
        <w:t>Finanţe</w:t>
      </w:r>
      <w:proofErr w:type="spellEnd"/>
      <w:r w:rsidR="00C52756" w:rsidRPr="00B16BD7">
        <w:rPr>
          <w:rFonts w:ascii="Montserrat Light" w:hAnsi="Montserrat Light"/>
        </w:rPr>
        <w:t xml:space="preserve">, Resurse </w:t>
      </w:r>
      <w:proofErr w:type="spellStart"/>
      <w:r w:rsidR="00C52756" w:rsidRPr="00B16BD7">
        <w:rPr>
          <w:rFonts w:ascii="Montserrat Light" w:hAnsi="Montserrat Light"/>
        </w:rPr>
        <w:t>Umane</w:t>
      </w:r>
      <w:proofErr w:type="spellEnd"/>
      <w:r w:rsidR="00C52756" w:rsidRPr="00B16BD7">
        <w:rPr>
          <w:rFonts w:ascii="Montserrat Light" w:hAnsi="Montserrat Light"/>
        </w:rPr>
        <w:t xml:space="preserve">; </w:t>
      </w:r>
      <w:proofErr w:type="spellStart"/>
      <w:r w:rsidR="00117A6B" w:rsidRPr="00B16BD7">
        <w:rPr>
          <w:rFonts w:ascii="Montserrat Light" w:hAnsi="Montserrat Light"/>
          <w:color w:val="000000"/>
        </w:rPr>
        <w:t>beneficiarilor</w:t>
      </w:r>
      <w:proofErr w:type="spellEnd"/>
      <w:r w:rsidR="00117A6B" w:rsidRPr="00B16BD7">
        <w:rPr>
          <w:rFonts w:ascii="Montserrat Light" w:hAnsi="Montserrat Light"/>
          <w:color w:val="000000"/>
        </w:rPr>
        <w:t xml:space="preserve"> </w:t>
      </w:r>
      <w:proofErr w:type="spellStart"/>
      <w:r w:rsidR="00117A6B" w:rsidRPr="00B16BD7">
        <w:rPr>
          <w:rFonts w:ascii="Montserrat Light" w:hAnsi="Montserrat Light"/>
          <w:color w:val="000000"/>
        </w:rPr>
        <w:t>nominalizați</w:t>
      </w:r>
      <w:proofErr w:type="spellEnd"/>
      <w:r w:rsidR="00117A6B" w:rsidRPr="00B16BD7">
        <w:rPr>
          <w:rFonts w:ascii="Montserrat Light" w:hAnsi="Montserrat Light"/>
          <w:color w:val="000000"/>
        </w:rPr>
        <w:t xml:space="preserve"> </w:t>
      </w:r>
      <w:proofErr w:type="spellStart"/>
      <w:r w:rsidR="00117A6B" w:rsidRPr="00B16BD7">
        <w:rPr>
          <w:rFonts w:ascii="Montserrat Light" w:hAnsi="Montserrat Light"/>
          <w:color w:val="000000"/>
        </w:rPr>
        <w:t>în</w:t>
      </w:r>
      <w:proofErr w:type="spellEnd"/>
      <w:r w:rsidR="00117A6B" w:rsidRPr="00B16BD7">
        <w:rPr>
          <w:rFonts w:ascii="Montserrat Light" w:hAnsi="Montserrat Light"/>
          <w:color w:val="000000"/>
        </w:rPr>
        <w:t xml:space="preserve"> </w:t>
      </w:r>
      <w:proofErr w:type="spellStart"/>
      <w:r w:rsidR="00117A6B" w:rsidRPr="00B16BD7">
        <w:rPr>
          <w:rFonts w:ascii="Montserrat Light" w:hAnsi="Montserrat Light"/>
          <w:color w:val="000000"/>
        </w:rPr>
        <w:t>anexă</w:t>
      </w:r>
      <w:proofErr w:type="spellEnd"/>
      <w:r w:rsidR="00C52756" w:rsidRPr="00B16BD7">
        <w:rPr>
          <w:rFonts w:ascii="Montserrat Light" w:hAnsi="Montserrat Light"/>
        </w:rPr>
        <w:t xml:space="preserve">, precum </w:t>
      </w:r>
      <w:proofErr w:type="spellStart"/>
      <w:r w:rsidR="00C52756" w:rsidRPr="00B16BD7">
        <w:rPr>
          <w:rFonts w:ascii="Montserrat Light" w:hAnsi="Montserrat Light"/>
        </w:rPr>
        <w:t>şi</w:t>
      </w:r>
      <w:proofErr w:type="spellEnd"/>
      <w:r w:rsidR="00C52756" w:rsidRPr="00B16BD7">
        <w:rPr>
          <w:rFonts w:ascii="Montserrat Light" w:hAnsi="Montserrat Light"/>
        </w:rPr>
        <w:t xml:space="preserve"> </w:t>
      </w:r>
      <w:proofErr w:type="spellStart"/>
      <w:r w:rsidR="00C52756" w:rsidRPr="00B16BD7">
        <w:rPr>
          <w:rFonts w:ascii="Montserrat Light" w:hAnsi="Montserrat Light"/>
        </w:rPr>
        <w:t>Prefectului</w:t>
      </w:r>
      <w:proofErr w:type="spellEnd"/>
      <w:r w:rsidR="00C52756" w:rsidRPr="00B16BD7">
        <w:rPr>
          <w:rFonts w:ascii="Montserrat Light" w:hAnsi="Montserrat Light"/>
        </w:rPr>
        <w:t xml:space="preserve"> </w:t>
      </w:r>
      <w:proofErr w:type="spellStart"/>
      <w:r w:rsidR="00C52756" w:rsidRPr="00B16BD7">
        <w:rPr>
          <w:rFonts w:ascii="Montserrat Light" w:hAnsi="Montserrat Light"/>
        </w:rPr>
        <w:t>Judeţului</w:t>
      </w:r>
      <w:proofErr w:type="spellEnd"/>
      <w:r w:rsidR="00C52756" w:rsidRPr="00B16BD7">
        <w:rPr>
          <w:rFonts w:ascii="Montserrat Light" w:hAnsi="Montserrat Light"/>
        </w:rPr>
        <w:t xml:space="preserve"> Cluj </w:t>
      </w:r>
      <w:proofErr w:type="spellStart"/>
      <w:r w:rsidR="00C52756" w:rsidRPr="00B16BD7">
        <w:rPr>
          <w:rFonts w:ascii="Montserrat Light" w:hAnsi="Montserrat Light"/>
        </w:rPr>
        <w:t>şi</w:t>
      </w:r>
      <w:proofErr w:type="spellEnd"/>
      <w:r w:rsidR="00C52756" w:rsidRPr="00B16BD7">
        <w:rPr>
          <w:rFonts w:ascii="Montserrat Light" w:hAnsi="Montserrat Light"/>
        </w:rPr>
        <w:t xml:space="preserve"> se </w:t>
      </w:r>
      <w:proofErr w:type="spellStart"/>
      <w:r w:rsidR="00C52756" w:rsidRPr="00B16BD7">
        <w:rPr>
          <w:rFonts w:ascii="Montserrat Light" w:hAnsi="Montserrat Light"/>
        </w:rPr>
        <w:t>aduce</w:t>
      </w:r>
      <w:proofErr w:type="spellEnd"/>
      <w:r w:rsidR="00C52756" w:rsidRPr="00B16BD7">
        <w:rPr>
          <w:rFonts w:ascii="Montserrat Light" w:hAnsi="Montserrat Light"/>
        </w:rPr>
        <w:t xml:space="preserve"> la </w:t>
      </w:r>
      <w:proofErr w:type="spellStart"/>
      <w:r w:rsidR="00C52756" w:rsidRPr="00B16BD7">
        <w:rPr>
          <w:rFonts w:ascii="Montserrat Light" w:hAnsi="Montserrat Light"/>
        </w:rPr>
        <w:t>cunoştinţă</w:t>
      </w:r>
      <w:proofErr w:type="spellEnd"/>
      <w:r w:rsidR="00C52756" w:rsidRPr="00B16BD7">
        <w:rPr>
          <w:rFonts w:ascii="Montserrat Light" w:hAnsi="Montserrat Light"/>
        </w:rPr>
        <w:t xml:space="preserve"> </w:t>
      </w:r>
      <w:proofErr w:type="spellStart"/>
      <w:r w:rsidR="00C52756" w:rsidRPr="00B16BD7">
        <w:rPr>
          <w:rFonts w:ascii="Montserrat Light" w:hAnsi="Montserrat Light"/>
        </w:rPr>
        <w:t>publică</w:t>
      </w:r>
      <w:proofErr w:type="spellEnd"/>
      <w:r w:rsidR="00C52756" w:rsidRPr="00B16BD7">
        <w:rPr>
          <w:rFonts w:ascii="Montserrat Light" w:hAnsi="Montserrat Light"/>
        </w:rPr>
        <w:t xml:space="preserve"> </w:t>
      </w:r>
      <w:proofErr w:type="spellStart"/>
      <w:r w:rsidR="00C52756" w:rsidRPr="00B16BD7">
        <w:rPr>
          <w:rFonts w:ascii="Montserrat Light" w:hAnsi="Montserrat Light"/>
        </w:rPr>
        <w:t>prin</w:t>
      </w:r>
      <w:proofErr w:type="spellEnd"/>
      <w:r w:rsidR="00C52756" w:rsidRPr="00B16BD7">
        <w:rPr>
          <w:rFonts w:ascii="Montserrat Light" w:hAnsi="Montserrat Light"/>
        </w:rPr>
        <w:t xml:space="preserve"> </w:t>
      </w:r>
      <w:proofErr w:type="spellStart"/>
      <w:r w:rsidR="00C52756" w:rsidRPr="00B16BD7">
        <w:rPr>
          <w:rFonts w:ascii="Montserrat Light" w:hAnsi="Montserrat Light"/>
        </w:rPr>
        <w:t>afișare</w:t>
      </w:r>
      <w:proofErr w:type="spellEnd"/>
      <w:r w:rsidR="00C52756" w:rsidRPr="00B16BD7">
        <w:rPr>
          <w:rFonts w:ascii="Montserrat Light" w:hAnsi="Montserrat Light"/>
        </w:rPr>
        <w:t xml:space="preserve"> la </w:t>
      </w:r>
      <w:proofErr w:type="spellStart"/>
      <w:r w:rsidR="00C52756" w:rsidRPr="00B16BD7">
        <w:rPr>
          <w:rFonts w:ascii="Montserrat Light" w:hAnsi="Montserrat Light"/>
        </w:rPr>
        <w:t>sediul</w:t>
      </w:r>
      <w:proofErr w:type="spellEnd"/>
      <w:r w:rsidR="00C52756" w:rsidRPr="00B16BD7">
        <w:rPr>
          <w:rFonts w:ascii="Montserrat Light" w:hAnsi="Montserrat Light"/>
        </w:rPr>
        <w:t xml:space="preserve"> </w:t>
      </w:r>
      <w:proofErr w:type="spellStart"/>
      <w:r w:rsidR="00C52756" w:rsidRPr="00B16BD7">
        <w:rPr>
          <w:rFonts w:ascii="Montserrat Light" w:hAnsi="Montserrat Light"/>
        </w:rPr>
        <w:t>Consiliului</w:t>
      </w:r>
      <w:proofErr w:type="spellEnd"/>
      <w:r w:rsidR="00C52756" w:rsidRPr="00B16BD7">
        <w:rPr>
          <w:rFonts w:ascii="Montserrat Light" w:hAnsi="Montserrat Light"/>
        </w:rPr>
        <w:t xml:space="preserve"> </w:t>
      </w:r>
      <w:proofErr w:type="spellStart"/>
      <w:r w:rsidR="00C52756" w:rsidRPr="00B16BD7">
        <w:rPr>
          <w:rFonts w:ascii="Montserrat Light" w:hAnsi="Montserrat Light"/>
        </w:rPr>
        <w:t>Județean</w:t>
      </w:r>
      <w:proofErr w:type="spellEnd"/>
      <w:r w:rsidR="00C52756" w:rsidRPr="00B16BD7">
        <w:rPr>
          <w:rFonts w:ascii="Montserrat Light" w:hAnsi="Montserrat Light"/>
        </w:rPr>
        <w:t xml:space="preserve"> Cluj </w:t>
      </w:r>
      <w:proofErr w:type="spellStart"/>
      <w:r w:rsidR="00C52756" w:rsidRPr="00B16BD7">
        <w:rPr>
          <w:rFonts w:ascii="Montserrat Light" w:hAnsi="Montserrat Light"/>
        </w:rPr>
        <w:t>și</w:t>
      </w:r>
      <w:proofErr w:type="spellEnd"/>
      <w:r w:rsidR="00C52756" w:rsidRPr="00B16BD7">
        <w:rPr>
          <w:rFonts w:ascii="Montserrat Light" w:hAnsi="Montserrat Light"/>
        </w:rPr>
        <w:t xml:space="preserve"> pe </w:t>
      </w:r>
      <w:proofErr w:type="spellStart"/>
      <w:r w:rsidR="00C52756" w:rsidRPr="00B16BD7">
        <w:rPr>
          <w:rFonts w:ascii="Montserrat Light" w:hAnsi="Montserrat Light"/>
        </w:rPr>
        <w:t>pagina</w:t>
      </w:r>
      <w:proofErr w:type="spellEnd"/>
      <w:r w:rsidR="00C52756" w:rsidRPr="00B16BD7">
        <w:rPr>
          <w:rFonts w:ascii="Montserrat Light" w:hAnsi="Montserrat Light"/>
        </w:rPr>
        <w:t xml:space="preserve"> de internet </w:t>
      </w:r>
      <w:hyperlink r:id="rId7" w:history="1">
        <w:r w:rsidR="00C52756" w:rsidRPr="00B16BD7">
          <w:rPr>
            <w:rStyle w:val="Hyperlink"/>
            <w:rFonts w:ascii="Montserrat Light" w:hAnsi="Montserrat Light"/>
            <w:color w:val="auto"/>
          </w:rPr>
          <w:t>www.cjcluj.ro</w:t>
        </w:r>
      </w:hyperlink>
      <w:r w:rsidR="00C52756" w:rsidRPr="00B16BD7">
        <w:rPr>
          <w:rFonts w:ascii="Montserrat Light" w:hAnsi="Montserrat Light"/>
        </w:rPr>
        <w:t>.</w:t>
      </w:r>
    </w:p>
    <w:p w14:paraId="49174EF6" w14:textId="77777777" w:rsidR="00924438" w:rsidRPr="00B16BD7" w:rsidRDefault="00924438" w:rsidP="0001565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Montserrat Light" w:hAnsi="Montserrat Light"/>
          <w:lang w:val="ro-RO" w:eastAsia="ro-RO"/>
        </w:rPr>
      </w:pPr>
    </w:p>
    <w:p w14:paraId="695CDA7C" w14:textId="5D0DDB55" w:rsidR="00CA524A" w:rsidRPr="00B16BD7" w:rsidRDefault="00CA524A" w:rsidP="00924438">
      <w:pPr>
        <w:spacing w:line="360" w:lineRule="auto"/>
        <w:jc w:val="both"/>
        <w:rPr>
          <w:rFonts w:ascii="Montserrat Light" w:hAnsi="Montserrat Light"/>
          <w:b/>
          <w:lang w:val="ro-RO" w:eastAsia="ro-RO"/>
        </w:rPr>
      </w:pPr>
      <w:r w:rsidRPr="00B16BD7">
        <w:rPr>
          <w:rFonts w:ascii="Montserrat Light" w:hAnsi="Montserrat Light"/>
          <w:lang w:val="ro-RO" w:eastAsia="ro-RO"/>
        </w:rPr>
        <w:t xml:space="preserve">                                </w:t>
      </w:r>
      <w:r w:rsidR="006E089A">
        <w:rPr>
          <w:rFonts w:ascii="Montserrat Light" w:hAnsi="Montserrat Light"/>
          <w:lang w:val="ro-RO" w:eastAsia="ro-RO"/>
        </w:rPr>
        <w:t xml:space="preserve">    </w:t>
      </w:r>
      <w:r w:rsidRPr="00B16BD7">
        <w:rPr>
          <w:rFonts w:ascii="Montserrat Light" w:hAnsi="Montserrat Light"/>
          <w:lang w:val="ro-RO" w:eastAsia="ro-RO"/>
        </w:rPr>
        <w:t xml:space="preserve">                                                               </w:t>
      </w:r>
      <w:r w:rsidR="008432E4" w:rsidRPr="00B16BD7">
        <w:rPr>
          <w:rFonts w:ascii="Montserrat Light" w:hAnsi="Montserrat Light"/>
          <w:lang w:val="ro-RO" w:eastAsia="ro-RO"/>
        </w:rPr>
        <w:t xml:space="preserve">   </w:t>
      </w:r>
      <w:r w:rsidRPr="00B16BD7">
        <w:rPr>
          <w:rFonts w:ascii="Montserrat Light" w:hAnsi="Montserrat Light"/>
          <w:b/>
          <w:lang w:val="ro-RO" w:eastAsia="ro-RO"/>
        </w:rPr>
        <w:t>Contrasemnează:</w:t>
      </w:r>
    </w:p>
    <w:p w14:paraId="695CDA7D" w14:textId="77777777" w:rsidR="00CA524A" w:rsidRPr="00B16BD7" w:rsidRDefault="00CA524A" w:rsidP="00117A6B">
      <w:pPr>
        <w:jc w:val="both"/>
        <w:rPr>
          <w:rFonts w:ascii="Montserrat Light" w:hAnsi="Montserrat Light"/>
          <w:b/>
          <w:lang w:val="ro-RO" w:eastAsia="ro-RO"/>
        </w:rPr>
      </w:pPr>
      <w:r w:rsidRPr="00B16BD7">
        <w:rPr>
          <w:rFonts w:ascii="Montserrat Light" w:hAnsi="Montserrat Light"/>
          <w:lang w:val="ro-RO" w:eastAsia="ro-RO"/>
        </w:rPr>
        <w:t xml:space="preserve">           </w:t>
      </w:r>
      <w:r w:rsidRPr="00B16BD7">
        <w:rPr>
          <w:rFonts w:ascii="Montserrat Light" w:hAnsi="Montserrat Light"/>
          <w:b/>
          <w:lang w:val="ro-RO" w:eastAsia="ro-RO"/>
        </w:rPr>
        <w:t>PREŞEDINTE,</w:t>
      </w:r>
      <w:r w:rsidRPr="00B16BD7">
        <w:rPr>
          <w:rFonts w:ascii="Montserrat Light" w:hAnsi="Montserrat Light"/>
          <w:b/>
          <w:lang w:val="ro-RO" w:eastAsia="ro-RO"/>
        </w:rPr>
        <w:tab/>
      </w:r>
      <w:r w:rsidRPr="00B16BD7">
        <w:rPr>
          <w:rFonts w:ascii="Montserrat Light" w:hAnsi="Montserrat Light"/>
          <w:lang w:val="ro-RO" w:eastAsia="ro-RO"/>
        </w:rPr>
        <w:tab/>
      </w:r>
      <w:r w:rsidRPr="00B16BD7">
        <w:rPr>
          <w:rFonts w:ascii="Montserrat Light" w:hAnsi="Montserrat Light"/>
          <w:lang w:val="ro-RO" w:eastAsia="ro-RO"/>
        </w:rPr>
        <w:tab/>
        <w:t xml:space="preserve">                   </w:t>
      </w:r>
      <w:r w:rsidRPr="00B16BD7">
        <w:rPr>
          <w:rFonts w:ascii="Montserrat Light" w:hAnsi="Montserrat Light"/>
          <w:b/>
          <w:lang w:val="ro-RO" w:eastAsia="ro-RO"/>
        </w:rPr>
        <w:t>SECRETAR GENERAL AL JUDEŢULUI,</w:t>
      </w:r>
    </w:p>
    <w:p w14:paraId="695CDA7E" w14:textId="0D10DF50" w:rsidR="00117A6B" w:rsidRPr="006E089A" w:rsidRDefault="00826E14" w:rsidP="006E089A">
      <w:pPr>
        <w:jc w:val="both"/>
        <w:rPr>
          <w:rFonts w:ascii="Montserrat Light" w:hAnsi="Montserrat Light"/>
          <w:b/>
          <w:lang w:val="ro-RO" w:eastAsia="ro-RO"/>
        </w:rPr>
      </w:pPr>
      <w:r w:rsidRPr="00B16BD7">
        <w:rPr>
          <w:rFonts w:ascii="Montserrat Light" w:hAnsi="Montserrat Light"/>
          <w:b/>
          <w:lang w:val="ro-RO" w:eastAsia="ro-RO"/>
        </w:rPr>
        <w:t xml:space="preserve">          </w:t>
      </w:r>
      <w:r w:rsidR="00924438">
        <w:rPr>
          <w:rFonts w:ascii="Montserrat Light" w:hAnsi="Montserrat Light"/>
          <w:b/>
          <w:lang w:val="ro-RO" w:eastAsia="ro-RO"/>
        </w:rPr>
        <w:t xml:space="preserve">    </w:t>
      </w:r>
      <w:r w:rsidRPr="00B16BD7">
        <w:rPr>
          <w:rFonts w:ascii="Montserrat Light" w:hAnsi="Montserrat Light"/>
          <w:b/>
          <w:lang w:val="ro-RO" w:eastAsia="ro-RO"/>
        </w:rPr>
        <w:t xml:space="preserve"> </w:t>
      </w:r>
      <w:r w:rsidR="00CA524A" w:rsidRPr="00B16BD7">
        <w:rPr>
          <w:rFonts w:ascii="Montserrat Light" w:hAnsi="Montserrat Light"/>
          <w:b/>
          <w:lang w:val="ro-RO" w:eastAsia="ro-RO"/>
        </w:rPr>
        <w:t xml:space="preserve">Alin Tișe   </w:t>
      </w:r>
      <w:r w:rsidR="006E089A">
        <w:rPr>
          <w:rFonts w:ascii="Montserrat Light" w:hAnsi="Montserrat Light"/>
          <w:b/>
          <w:lang w:val="ro-RO" w:eastAsia="ro-RO"/>
        </w:rPr>
        <w:t xml:space="preserve">  </w:t>
      </w:r>
      <w:r w:rsidR="00CA524A" w:rsidRPr="00B16BD7">
        <w:rPr>
          <w:rFonts w:ascii="Montserrat Light" w:hAnsi="Montserrat Light"/>
          <w:b/>
          <w:lang w:val="ro-RO" w:eastAsia="ro-RO"/>
        </w:rPr>
        <w:t xml:space="preserve">                                        </w:t>
      </w:r>
      <w:r w:rsidR="00117A6B" w:rsidRPr="00B16BD7">
        <w:rPr>
          <w:rFonts w:ascii="Montserrat Light" w:hAnsi="Montserrat Light"/>
          <w:b/>
          <w:lang w:val="ro-RO" w:eastAsia="ro-RO"/>
        </w:rPr>
        <w:t xml:space="preserve">               </w:t>
      </w:r>
      <w:r w:rsidR="00924438">
        <w:rPr>
          <w:rFonts w:ascii="Montserrat Light" w:hAnsi="Montserrat Light"/>
          <w:b/>
          <w:lang w:val="ro-RO" w:eastAsia="ro-RO"/>
        </w:rPr>
        <w:t xml:space="preserve">              </w:t>
      </w:r>
      <w:r w:rsidR="00CA524A" w:rsidRPr="00B16BD7">
        <w:rPr>
          <w:rFonts w:ascii="Montserrat Light" w:hAnsi="Montserrat Light"/>
          <w:b/>
          <w:lang w:val="ro-RO" w:eastAsia="ro-RO"/>
        </w:rPr>
        <w:t>Simona Gaci</w:t>
      </w:r>
    </w:p>
    <w:p w14:paraId="695CDA81" w14:textId="77777777" w:rsidR="006E089A" w:rsidRPr="00117A6B" w:rsidRDefault="006E089A" w:rsidP="00117A6B">
      <w:pPr>
        <w:autoSpaceDE w:val="0"/>
        <w:autoSpaceDN w:val="0"/>
        <w:adjustRightInd w:val="0"/>
        <w:ind w:left="4956" w:firstLine="708"/>
        <w:rPr>
          <w:rFonts w:ascii="Montserrat Light" w:hAnsi="Montserrat Light"/>
          <w:noProof/>
          <w:lang w:val="ro-RO" w:eastAsia="ro-RO"/>
        </w:rPr>
      </w:pPr>
    </w:p>
    <w:p w14:paraId="695CDA82" w14:textId="77777777" w:rsidR="008F76F2" w:rsidRPr="00117A6B" w:rsidRDefault="008F76F2" w:rsidP="00117A6B">
      <w:pPr>
        <w:autoSpaceDE w:val="0"/>
        <w:autoSpaceDN w:val="0"/>
        <w:adjustRightInd w:val="0"/>
        <w:rPr>
          <w:rFonts w:ascii="Montserrat Light" w:hAnsi="Montserrat Light"/>
          <w:b/>
          <w:bCs/>
          <w:lang w:val="ro-RO"/>
        </w:rPr>
      </w:pPr>
      <w:r w:rsidRPr="00117A6B">
        <w:rPr>
          <w:rFonts w:ascii="Montserrat Light" w:hAnsi="Montserrat Light"/>
          <w:b/>
          <w:bCs/>
          <w:lang w:val="ro-RO"/>
        </w:rPr>
        <w:t>Nr……... din …… 202</w:t>
      </w:r>
      <w:r w:rsidR="00F14BD8" w:rsidRPr="00117A6B">
        <w:rPr>
          <w:rFonts w:ascii="Montserrat Light" w:hAnsi="Montserrat Light"/>
          <w:b/>
          <w:bCs/>
          <w:lang w:val="ro-RO"/>
        </w:rPr>
        <w:t>2</w:t>
      </w:r>
    </w:p>
    <w:p w14:paraId="695CDA83" w14:textId="77777777" w:rsidR="00690144" w:rsidRPr="00117A6B" w:rsidRDefault="008F76F2" w:rsidP="00117A6B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  <w:bCs/>
          <w:i/>
          <w:iCs/>
          <w:noProof/>
          <w:vertAlign w:val="superscript"/>
        </w:rPr>
      </w:pPr>
      <w:proofErr w:type="spellStart"/>
      <w:r w:rsidRPr="00117A6B">
        <w:rPr>
          <w:rFonts w:ascii="Montserrat Light" w:hAnsi="Montserrat Light"/>
          <w:i/>
          <w:iCs/>
        </w:rPr>
        <w:t>Prezenta</w:t>
      </w:r>
      <w:proofErr w:type="spellEnd"/>
      <w:r w:rsidRPr="00117A6B">
        <w:rPr>
          <w:rFonts w:ascii="Montserrat Light" w:hAnsi="Montserrat Light"/>
          <w:i/>
          <w:iCs/>
        </w:rPr>
        <w:t xml:space="preserve"> </w:t>
      </w:r>
      <w:proofErr w:type="spellStart"/>
      <w:r w:rsidRPr="00117A6B">
        <w:rPr>
          <w:rFonts w:ascii="Montserrat Light" w:hAnsi="Montserrat Light"/>
          <w:i/>
          <w:iCs/>
        </w:rPr>
        <w:t>hotărâre</w:t>
      </w:r>
      <w:proofErr w:type="spellEnd"/>
      <w:r w:rsidRPr="00117A6B">
        <w:rPr>
          <w:rFonts w:ascii="Montserrat Light" w:hAnsi="Montserrat Light"/>
          <w:i/>
          <w:iCs/>
        </w:rPr>
        <w:t xml:space="preserve"> a </w:t>
      </w:r>
      <w:proofErr w:type="spellStart"/>
      <w:r w:rsidRPr="00117A6B">
        <w:rPr>
          <w:rFonts w:ascii="Montserrat Light" w:hAnsi="Montserrat Light"/>
          <w:i/>
          <w:iCs/>
        </w:rPr>
        <w:t>fost</w:t>
      </w:r>
      <w:proofErr w:type="spellEnd"/>
      <w:r w:rsidRPr="00117A6B">
        <w:rPr>
          <w:rFonts w:ascii="Montserrat Light" w:hAnsi="Montserrat Light"/>
          <w:i/>
          <w:iCs/>
        </w:rPr>
        <w:t xml:space="preserve"> </w:t>
      </w:r>
      <w:proofErr w:type="spellStart"/>
      <w:r w:rsidRPr="00117A6B">
        <w:rPr>
          <w:rFonts w:ascii="Montserrat Light" w:hAnsi="Montserrat Light"/>
          <w:i/>
          <w:iCs/>
        </w:rPr>
        <w:t>adoptată</w:t>
      </w:r>
      <w:proofErr w:type="spellEnd"/>
      <w:r w:rsidRPr="00117A6B">
        <w:rPr>
          <w:rFonts w:ascii="Montserrat Light" w:hAnsi="Montserrat Light"/>
          <w:i/>
          <w:iCs/>
        </w:rPr>
        <w:t xml:space="preserve"> cu … </w:t>
      </w:r>
      <w:proofErr w:type="spellStart"/>
      <w:r w:rsidRPr="00117A6B">
        <w:rPr>
          <w:rFonts w:ascii="Montserrat Light" w:hAnsi="Montserrat Light"/>
          <w:i/>
          <w:iCs/>
        </w:rPr>
        <w:t>voturi</w:t>
      </w:r>
      <w:proofErr w:type="spellEnd"/>
      <w:r w:rsidRPr="00117A6B">
        <w:rPr>
          <w:rFonts w:ascii="Montserrat Light" w:hAnsi="Montserrat Light"/>
          <w:i/>
          <w:iCs/>
        </w:rPr>
        <w:t xml:space="preserve"> “pentru” </w:t>
      </w:r>
      <w:r w:rsidRPr="00117A6B">
        <w:rPr>
          <w:rFonts w:ascii="Montserrat Light" w:hAnsi="Montserrat Light"/>
          <w:i/>
          <w:iCs/>
          <w:noProof/>
        </w:rPr>
        <w:t>… voturi “împotrivă”, …. ”abţineri” şi …. Membri ai Consiliului județean nu au votat</w:t>
      </w:r>
      <w:r w:rsidRPr="00117A6B">
        <w:rPr>
          <w:rFonts w:ascii="Montserrat Light" w:hAnsi="Montserrat Light"/>
          <w:i/>
          <w:iCs/>
        </w:rPr>
        <w:t xml:space="preserve">, </w:t>
      </w:r>
      <w:proofErr w:type="spellStart"/>
      <w:r w:rsidRPr="00117A6B">
        <w:rPr>
          <w:rFonts w:ascii="Montserrat Light" w:hAnsi="Montserrat Light"/>
          <w:i/>
          <w:iCs/>
        </w:rPr>
        <w:t>fiind</w:t>
      </w:r>
      <w:proofErr w:type="spellEnd"/>
      <w:r w:rsidRPr="00117A6B">
        <w:rPr>
          <w:rFonts w:ascii="Montserrat Light" w:hAnsi="Montserrat Light"/>
          <w:i/>
          <w:iCs/>
        </w:rPr>
        <w:t xml:space="preserve"> </w:t>
      </w:r>
      <w:proofErr w:type="spellStart"/>
      <w:r w:rsidRPr="00117A6B">
        <w:rPr>
          <w:rFonts w:ascii="Montserrat Light" w:hAnsi="Montserrat Light"/>
          <w:i/>
          <w:iCs/>
        </w:rPr>
        <w:t>astfel</w:t>
      </w:r>
      <w:proofErr w:type="spellEnd"/>
      <w:r w:rsidRPr="00117A6B">
        <w:rPr>
          <w:rFonts w:ascii="Montserrat Light" w:hAnsi="Montserrat Light"/>
          <w:i/>
          <w:iCs/>
        </w:rPr>
        <w:t xml:space="preserve"> </w:t>
      </w:r>
      <w:proofErr w:type="spellStart"/>
      <w:r w:rsidRPr="00117A6B">
        <w:rPr>
          <w:rFonts w:ascii="Montserrat Light" w:hAnsi="Montserrat Light"/>
          <w:i/>
          <w:iCs/>
        </w:rPr>
        <w:t>respectate</w:t>
      </w:r>
      <w:proofErr w:type="spellEnd"/>
      <w:r w:rsidRPr="00117A6B">
        <w:rPr>
          <w:rFonts w:ascii="Montserrat Light" w:hAnsi="Montserrat Light"/>
          <w:i/>
          <w:iCs/>
        </w:rPr>
        <w:t xml:space="preserve"> </w:t>
      </w:r>
      <w:proofErr w:type="spellStart"/>
      <w:r w:rsidRPr="00117A6B">
        <w:rPr>
          <w:rFonts w:ascii="Montserrat Light" w:hAnsi="Montserrat Light"/>
          <w:i/>
          <w:iCs/>
        </w:rPr>
        <w:t>prevederile</w:t>
      </w:r>
      <w:proofErr w:type="spellEnd"/>
      <w:r w:rsidRPr="00117A6B">
        <w:rPr>
          <w:rFonts w:ascii="Montserrat Light" w:hAnsi="Montserrat Light"/>
          <w:i/>
          <w:iCs/>
        </w:rPr>
        <w:t xml:space="preserve"> </w:t>
      </w:r>
      <w:proofErr w:type="spellStart"/>
      <w:r w:rsidRPr="00117A6B">
        <w:rPr>
          <w:rFonts w:ascii="Montserrat Light" w:hAnsi="Montserrat Light"/>
          <w:i/>
          <w:iCs/>
        </w:rPr>
        <w:t>legale</w:t>
      </w:r>
      <w:proofErr w:type="spellEnd"/>
      <w:r w:rsidRPr="00117A6B">
        <w:rPr>
          <w:rFonts w:ascii="Montserrat Light" w:hAnsi="Montserrat Light"/>
          <w:i/>
          <w:iCs/>
        </w:rPr>
        <w:t xml:space="preserve"> </w:t>
      </w:r>
      <w:proofErr w:type="spellStart"/>
      <w:r w:rsidRPr="00117A6B">
        <w:rPr>
          <w:rFonts w:ascii="Montserrat Light" w:hAnsi="Montserrat Light"/>
          <w:i/>
          <w:iCs/>
        </w:rPr>
        <w:t>privind</w:t>
      </w:r>
      <w:proofErr w:type="spellEnd"/>
      <w:r w:rsidRPr="00117A6B">
        <w:rPr>
          <w:rFonts w:ascii="Montserrat Light" w:hAnsi="Montserrat Light"/>
          <w:i/>
          <w:iCs/>
        </w:rPr>
        <w:t xml:space="preserve"> </w:t>
      </w:r>
      <w:proofErr w:type="spellStart"/>
      <w:r w:rsidRPr="00117A6B">
        <w:rPr>
          <w:rFonts w:ascii="Montserrat Light" w:hAnsi="Montserrat Light"/>
          <w:i/>
          <w:iCs/>
        </w:rPr>
        <w:t>majoritatea</w:t>
      </w:r>
      <w:proofErr w:type="spellEnd"/>
      <w:r w:rsidRPr="00117A6B">
        <w:rPr>
          <w:rFonts w:ascii="Montserrat Light" w:hAnsi="Montserrat Light"/>
          <w:i/>
          <w:iCs/>
        </w:rPr>
        <w:t xml:space="preserve"> de </w:t>
      </w:r>
      <w:proofErr w:type="spellStart"/>
      <w:r w:rsidRPr="00117A6B">
        <w:rPr>
          <w:rFonts w:ascii="Montserrat Light" w:hAnsi="Montserrat Light"/>
          <w:i/>
          <w:iCs/>
        </w:rPr>
        <w:t>voturi</w:t>
      </w:r>
      <w:proofErr w:type="spellEnd"/>
      <w:r w:rsidRPr="00117A6B">
        <w:rPr>
          <w:rFonts w:ascii="Montserrat Light" w:hAnsi="Montserrat Light"/>
          <w:i/>
          <w:iCs/>
        </w:rPr>
        <w:t xml:space="preserve"> </w:t>
      </w:r>
      <w:proofErr w:type="spellStart"/>
      <w:r w:rsidRPr="00117A6B">
        <w:rPr>
          <w:rFonts w:ascii="Montserrat Light" w:hAnsi="Montserrat Light"/>
          <w:i/>
          <w:iCs/>
        </w:rPr>
        <w:t>necesară</w:t>
      </w:r>
      <w:proofErr w:type="spellEnd"/>
      <w:r w:rsidRPr="00117A6B">
        <w:rPr>
          <w:rFonts w:ascii="Montserrat Light" w:hAnsi="Montserrat Light"/>
          <w:i/>
          <w:iCs/>
        </w:rPr>
        <w:t>.</w:t>
      </w:r>
      <w:r w:rsidRPr="00117A6B">
        <w:rPr>
          <w:rFonts w:ascii="Montserrat Light" w:hAnsi="Montserrat Light"/>
          <w:b/>
          <w:bCs/>
          <w:i/>
          <w:iCs/>
          <w:noProof/>
          <w:vertAlign w:val="superscript"/>
        </w:rPr>
        <w:t xml:space="preserve">  </w:t>
      </w:r>
    </w:p>
    <w:p w14:paraId="695CDA85" w14:textId="162757AB" w:rsidR="006E089A" w:rsidRPr="00117A6B" w:rsidRDefault="006E089A" w:rsidP="00117A6B">
      <w:pPr>
        <w:autoSpaceDE w:val="0"/>
        <w:autoSpaceDN w:val="0"/>
        <w:adjustRightInd w:val="0"/>
        <w:rPr>
          <w:rFonts w:ascii="Montserrat Light" w:hAnsi="Montserrat Light"/>
          <w:b/>
          <w:bCs/>
          <w:i/>
          <w:iCs/>
          <w:lang w:val="ro-RO"/>
        </w:rPr>
      </w:pPr>
      <w:r>
        <w:rPr>
          <w:rFonts w:ascii="Montserrat Light" w:hAnsi="Montserrat Light"/>
          <w:b/>
          <w:bCs/>
          <w:i/>
          <w:iCs/>
          <w:lang w:val="ro-RO"/>
        </w:rPr>
        <w:t xml:space="preserve">    </w:t>
      </w:r>
    </w:p>
    <w:p w14:paraId="695CDA86" w14:textId="77777777" w:rsidR="008F76F2" w:rsidRPr="00117A6B" w:rsidRDefault="008F76F2" w:rsidP="00117A6B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b/>
          <w:bCs/>
          <w:noProof/>
        </w:rPr>
      </w:pPr>
      <w:r w:rsidRPr="00117A6B">
        <w:rPr>
          <w:rFonts w:ascii="Montserrat Light" w:hAnsi="Montserrat Light"/>
          <w:b/>
          <w:bCs/>
          <w:noProof/>
        </w:rPr>
        <w:t>INIȚIATOR,</w:t>
      </w:r>
    </w:p>
    <w:p w14:paraId="695CDA87" w14:textId="77777777" w:rsidR="008F76F2" w:rsidRPr="00117A6B" w:rsidRDefault="008F76F2" w:rsidP="00117A6B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b/>
          <w:bCs/>
          <w:noProof/>
        </w:rPr>
      </w:pPr>
      <w:r w:rsidRPr="00117A6B">
        <w:rPr>
          <w:rFonts w:ascii="Montserrat Light" w:hAnsi="Montserrat Light"/>
          <w:b/>
          <w:bCs/>
          <w:noProof/>
        </w:rPr>
        <w:t xml:space="preserve">PREȘEDINTE </w:t>
      </w:r>
    </w:p>
    <w:p w14:paraId="695CDA88" w14:textId="77777777" w:rsidR="008F76F2" w:rsidRPr="00117A6B" w:rsidRDefault="005A44EE" w:rsidP="00117A6B">
      <w:pPr>
        <w:autoSpaceDE w:val="0"/>
        <w:autoSpaceDN w:val="0"/>
        <w:adjustRightInd w:val="0"/>
        <w:contextualSpacing/>
        <w:jc w:val="center"/>
        <w:rPr>
          <w:rFonts w:ascii="Montserrat Light" w:hAnsi="Montserrat Light"/>
          <w:b/>
          <w:bCs/>
          <w:noProof/>
        </w:rPr>
      </w:pPr>
      <w:r w:rsidRPr="00117A6B">
        <w:rPr>
          <w:rFonts w:ascii="Montserrat Light" w:hAnsi="Montserrat Light"/>
          <w:b/>
          <w:bCs/>
          <w:noProof/>
        </w:rPr>
        <w:t>Alin Tișe</w:t>
      </w:r>
    </w:p>
    <w:p w14:paraId="695CDA89" w14:textId="77777777" w:rsidR="00073848" w:rsidRPr="00117A6B" w:rsidRDefault="00073848" w:rsidP="00117A6B">
      <w:pPr>
        <w:tabs>
          <w:tab w:val="left" w:pos="3456"/>
        </w:tabs>
        <w:rPr>
          <w:rFonts w:ascii="Montserrat Light" w:hAnsi="Montserrat Light"/>
        </w:rPr>
      </w:pPr>
    </w:p>
    <w:p w14:paraId="695CDA8A" w14:textId="77777777" w:rsidR="004B4D26" w:rsidRPr="00117A6B" w:rsidRDefault="004B4D26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95CDA8B" w14:textId="77777777" w:rsidR="00BC0347" w:rsidRPr="00117A6B" w:rsidRDefault="00BC0347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95CDA8C" w14:textId="77777777" w:rsidR="00BC7D15" w:rsidRDefault="00BC7D15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695CDA8E" w14:textId="77777777" w:rsidR="00CA524A" w:rsidRPr="00D37E28" w:rsidRDefault="00CA524A" w:rsidP="00D37E28">
      <w:pPr>
        <w:rPr>
          <w:rFonts w:ascii="Montserrat Light" w:hAnsi="Montserrat Light" w:cs="Cambria"/>
          <w:b/>
          <w:lang w:val="ro-RO"/>
        </w:rPr>
      </w:pPr>
      <w:proofErr w:type="spellStart"/>
      <w:r w:rsidRPr="00D37E28">
        <w:rPr>
          <w:rFonts w:ascii="Montserrat Light" w:hAnsi="Montserrat Light" w:cs="Cambria"/>
          <w:b/>
          <w:lang w:val="ro-RO"/>
        </w:rPr>
        <w:lastRenderedPageBreak/>
        <w:t>Direcţia</w:t>
      </w:r>
      <w:proofErr w:type="spellEnd"/>
      <w:r w:rsidRPr="00D37E28">
        <w:rPr>
          <w:rFonts w:ascii="Montserrat Light" w:hAnsi="Montserrat Light" w:cs="Cambria"/>
          <w:b/>
          <w:lang w:val="ro-RO"/>
        </w:rPr>
        <w:t xml:space="preserve"> Generală Buget </w:t>
      </w:r>
      <w:proofErr w:type="spellStart"/>
      <w:r w:rsidRPr="00D37E28">
        <w:rPr>
          <w:rFonts w:ascii="Montserrat Light" w:hAnsi="Montserrat Light" w:cs="Cambria"/>
          <w:b/>
          <w:lang w:val="ro-RO"/>
        </w:rPr>
        <w:t>Finanţe</w:t>
      </w:r>
      <w:proofErr w:type="spellEnd"/>
      <w:r w:rsidRPr="00D37E28">
        <w:rPr>
          <w:rFonts w:ascii="Montserrat Light" w:hAnsi="Montserrat Light" w:cs="Cambria"/>
          <w:b/>
          <w:lang w:val="ro-RO"/>
        </w:rPr>
        <w:t>, Resurse Umane</w:t>
      </w:r>
    </w:p>
    <w:p w14:paraId="695CDA8F" w14:textId="77777777" w:rsidR="00CA524A" w:rsidRPr="00D37E28" w:rsidRDefault="00CA524A" w:rsidP="00D37E28">
      <w:pPr>
        <w:rPr>
          <w:rFonts w:ascii="Montserrat Light" w:hAnsi="Montserrat Light" w:cs="Cambria"/>
          <w:b/>
          <w:lang w:val="ro-RO"/>
        </w:rPr>
      </w:pPr>
      <w:bookmarkStart w:id="5" w:name="_Hlk496611305"/>
      <w:r w:rsidRPr="00D37E28">
        <w:rPr>
          <w:rFonts w:ascii="Montserrat Light" w:hAnsi="Montserrat Light" w:cs="Cambria"/>
          <w:b/>
          <w:lang w:val="ro-RO"/>
        </w:rPr>
        <w:t>Birou Instituții Publice, Guvernanță Corporativă</w:t>
      </w:r>
      <w:bookmarkEnd w:id="5"/>
    </w:p>
    <w:p w14:paraId="695CDA90" w14:textId="77777777" w:rsidR="00002C79" w:rsidRPr="00002C79" w:rsidRDefault="00CA524A" w:rsidP="00002C79">
      <w:pPr>
        <w:rPr>
          <w:rFonts w:ascii="Montserrat Light" w:hAnsi="Montserrat Light" w:cs="Cambria"/>
          <w:b/>
          <w:lang w:val="ro-RO"/>
        </w:rPr>
      </w:pPr>
      <w:r w:rsidRPr="00D37E28">
        <w:rPr>
          <w:rFonts w:ascii="Montserrat Light" w:hAnsi="Montserrat Light" w:cs="Cambria"/>
          <w:b/>
          <w:lang w:val="ro-RO"/>
        </w:rPr>
        <w:t xml:space="preserve">Nr. </w:t>
      </w:r>
      <w:r w:rsidR="00735A0C">
        <w:rPr>
          <w:rFonts w:ascii="Montserrat Light" w:hAnsi="Montserrat Light" w:cs="Cambria"/>
          <w:b/>
          <w:lang w:val="ro-RO"/>
        </w:rPr>
        <w:t>14.82</w:t>
      </w:r>
      <w:r w:rsidR="00B16BD7">
        <w:rPr>
          <w:rFonts w:ascii="Montserrat Light" w:hAnsi="Montserrat Light" w:cs="Cambria"/>
          <w:b/>
          <w:lang w:val="ro-RO"/>
        </w:rPr>
        <w:t>1</w:t>
      </w:r>
      <w:r w:rsidR="00AA7E16" w:rsidRPr="00D37E28">
        <w:rPr>
          <w:rFonts w:ascii="Montserrat Light" w:hAnsi="Montserrat Light" w:cs="Cambria"/>
          <w:b/>
          <w:lang w:val="ro-RO"/>
        </w:rPr>
        <w:t>/</w:t>
      </w:r>
      <w:r w:rsidR="00A46923" w:rsidRPr="00D37E28">
        <w:rPr>
          <w:rFonts w:ascii="Montserrat Light" w:hAnsi="Montserrat Light" w:cs="Cambria"/>
          <w:b/>
          <w:lang w:val="ro-RO"/>
        </w:rPr>
        <w:t>1</w:t>
      </w:r>
      <w:r w:rsidR="00735A0C">
        <w:rPr>
          <w:rFonts w:ascii="Montserrat Light" w:hAnsi="Montserrat Light" w:cs="Cambria"/>
          <w:b/>
          <w:lang w:val="ro-RO"/>
        </w:rPr>
        <w:t>2</w:t>
      </w:r>
      <w:r w:rsidR="00AA7E16" w:rsidRPr="00D37E28">
        <w:rPr>
          <w:rFonts w:ascii="Montserrat Light" w:hAnsi="Montserrat Light" w:cs="Cambria"/>
          <w:b/>
          <w:lang w:val="ro-RO"/>
        </w:rPr>
        <w:t>.0</w:t>
      </w:r>
      <w:r w:rsidR="00735A0C">
        <w:rPr>
          <w:rFonts w:ascii="Montserrat Light" w:hAnsi="Montserrat Light" w:cs="Cambria"/>
          <w:b/>
          <w:lang w:val="ro-RO"/>
        </w:rPr>
        <w:t>4</w:t>
      </w:r>
      <w:r w:rsidR="00AA7E16" w:rsidRPr="00D37E28">
        <w:rPr>
          <w:rFonts w:ascii="Montserrat Light" w:hAnsi="Montserrat Light" w:cs="Cambria"/>
          <w:b/>
          <w:lang w:val="ro-RO"/>
        </w:rPr>
        <w:t>.2022</w:t>
      </w:r>
    </w:p>
    <w:p w14:paraId="695CDA91" w14:textId="77777777" w:rsidR="006556D6" w:rsidRDefault="006556D6" w:rsidP="00D37E28">
      <w:pPr>
        <w:ind w:left="284"/>
        <w:jc w:val="center"/>
        <w:rPr>
          <w:rFonts w:ascii="Montserrat Light" w:hAnsi="Montserrat Light" w:cs="Cambria"/>
          <w:b/>
          <w:bCs/>
          <w:iCs/>
          <w:lang w:val="ro-RO"/>
        </w:rPr>
      </w:pPr>
    </w:p>
    <w:p w14:paraId="695CDA92" w14:textId="77777777" w:rsidR="006556D6" w:rsidRDefault="006556D6" w:rsidP="00D37E28">
      <w:pPr>
        <w:ind w:left="284"/>
        <w:jc w:val="center"/>
        <w:rPr>
          <w:rFonts w:ascii="Montserrat Light" w:hAnsi="Montserrat Light" w:cs="Cambria"/>
          <w:b/>
          <w:bCs/>
          <w:iCs/>
          <w:lang w:val="ro-RO"/>
        </w:rPr>
      </w:pPr>
    </w:p>
    <w:p w14:paraId="695CDA93" w14:textId="77777777" w:rsidR="00CA524A" w:rsidRDefault="00CA524A" w:rsidP="00D37E28">
      <w:pPr>
        <w:ind w:left="284"/>
        <w:jc w:val="center"/>
        <w:rPr>
          <w:rFonts w:ascii="Montserrat Light" w:hAnsi="Montserrat Light" w:cs="Cambria"/>
          <w:b/>
          <w:bCs/>
          <w:iCs/>
          <w:lang w:val="ro-RO"/>
        </w:rPr>
      </w:pPr>
      <w:r w:rsidRPr="00D37E28">
        <w:rPr>
          <w:rFonts w:ascii="Montserrat Light" w:hAnsi="Montserrat Light" w:cs="Cambria"/>
          <w:b/>
          <w:bCs/>
          <w:iCs/>
          <w:lang w:val="ro-RO"/>
        </w:rPr>
        <w:t>RAPORT DE SPECIALITATE</w:t>
      </w:r>
    </w:p>
    <w:p w14:paraId="695CDA94" w14:textId="77777777" w:rsidR="006556D6" w:rsidRPr="00D37E28" w:rsidRDefault="006556D6" w:rsidP="00D37E28">
      <w:pPr>
        <w:ind w:left="284"/>
        <w:jc w:val="center"/>
        <w:rPr>
          <w:rFonts w:ascii="Montserrat Light" w:hAnsi="Montserrat Light" w:cs="Cambria"/>
          <w:b/>
          <w:bCs/>
          <w:iCs/>
          <w:lang w:val="ro-RO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3129"/>
        <w:gridCol w:w="1311"/>
        <w:gridCol w:w="2077"/>
      </w:tblGrid>
      <w:tr w:rsidR="009F2146" w:rsidRPr="00D37E28" w14:paraId="695CDA98" w14:textId="77777777" w:rsidTr="00323E84">
        <w:trPr>
          <w:trHeight w:val="278"/>
        </w:trPr>
        <w:tc>
          <w:tcPr>
            <w:tcW w:w="3581" w:type="dxa"/>
          </w:tcPr>
          <w:p w14:paraId="695CDA95" w14:textId="77777777" w:rsidR="004C5818" w:rsidRPr="00D37E28" w:rsidRDefault="004C5818" w:rsidP="00D37E28">
            <w:pPr>
              <w:tabs>
                <w:tab w:val="left" w:pos="3456"/>
              </w:tabs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D37E28">
              <w:rPr>
                <w:rFonts w:ascii="Montserrat Light" w:hAnsi="Montserrat Light"/>
                <w:b/>
                <w:bCs/>
                <w:iCs/>
                <w:lang w:val="en-US"/>
              </w:rPr>
              <w:t>Titlul</w:t>
            </w:r>
            <w:proofErr w:type="spellEnd"/>
            <w:r w:rsidRPr="00D37E28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D37E28">
              <w:rPr>
                <w:rFonts w:ascii="Montserrat Light" w:hAnsi="Montserrat Light"/>
                <w:b/>
                <w:bCs/>
                <w:iCs/>
                <w:lang w:val="en-US"/>
              </w:rPr>
              <w:t>proiectului</w:t>
            </w:r>
            <w:proofErr w:type="spellEnd"/>
            <w:r w:rsidRPr="00D37E28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D37E28">
              <w:rPr>
                <w:rFonts w:ascii="Montserrat Light" w:hAnsi="Montserrat Light"/>
                <w:b/>
                <w:bCs/>
                <w:iCs/>
                <w:lang w:val="en-US"/>
              </w:rPr>
              <w:t>hotărâre</w:t>
            </w:r>
            <w:proofErr w:type="spellEnd"/>
          </w:p>
        </w:tc>
        <w:tc>
          <w:tcPr>
            <w:tcW w:w="6517" w:type="dxa"/>
            <w:gridSpan w:val="3"/>
          </w:tcPr>
          <w:p w14:paraId="695CDA96" w14:textId="18DDFA6A" w:rsidR="002E7507" w:rsidRPr="00B423B2" w:rsidRDefault="002E7507" w:rsidP="00924438">
            <w:pPr>
              <w:tabs>
                <w:tab w:val="left" w:pos="9214"/>
              </w:tabs>
              <w:jc w:val="both"/>
              <w:rPr>
                <w:rFonts w:ascii="Montserrat Light" w:hAnsi="Montserrat Light"/>
                <w:b/>
                <w:lang w:val="ro-RO" w:eastAsia="ro-RO"/>
              </w:rPr>
            </w:pPr>
            <w:r w:rsidRPr="00B423B2">
              <w:rPr>
                <w:rFonts w:ascii="Montserrat Light" w:hAnsi="Montserrat Light" w:cs="Cambria"/>
                <w:b/>
                <w:lang w:val="ro-RO"/>
              </w:rPr>
              <w:t xml:space="preserve">la Proiectul de hotărâre privind </w:t>
            </w:r>
            <w:r>
              <w:rPr>
                <w:rFonts w:ascii="Montserrat Light" w:hAnsi="Montserrat Light" w:cs="Cambria"/>
                <w:b/>
                <w:lang w:val="ro-RO"/>
              </w:rPr>
              <w:t>nominalizarea pe beneficiari a sumei de 900,00 mii lei aprobată prin Hotărârea Con</w:t>
            </w:r>
            <w:r w:rsidR="001150C0">
              <w:rPr>
                <w:rFonts w:ascii="Montserrat Light" w:hAnsi="Montserrat Light" w:cs="Cambria"/>
                <w:b/>
                <w:lang w:val="ro-RO"/>
              </w:rPr>
              <w:t>s</w:t>
            </w:r>
            <w:r>
              <w:rPr>
                <w:rFonts w:ascii="Montserrat Light" w:hAnsi="Montserrat Light" w:cs="Cambria"/>
                <w:b/>
                <w:lang w:val="ro-RO"/>
              </w:rPr>
              <w:t xml:space="preserve">iliului Județean Cluj nr. 21/2022 la Capitolul 67.02 Activități Tineret, </w:t>
            </w:r>
            <w:proofErr w:type="spellStart"/>
            <w:r>
              <w:rPr>
                <w:rFonts w:ascii="Montserrat Light" w:hAnsi="Montserrat Light" w:cs="Cambria"/>
                <w:b/>
                <w:lang w:val="ro-RO"/>
              </w:rPr>
              <w:t>Socio</w:t>
            </w:r>
            <w:proofErr w:type="spellEnd"/>
            <w:r>
              <w:rPr>
                <w:rFonts w:ascii="Montserrat Light" w:hAnsi="Montserrat Light" w:cs="Cambria"/>
                <w:b/>
                <w:lang w:val="ro-RO"/>
              </w:rPr>
              <w:t>-Educaționale</w:t>
            </w:r>
          </w:p>
          <w:p w14:paraId="695CDA97" w14:textId="77777777" w:rsidR="004C5818" w:rsidRPr="00D37E28" w:rsidRDefault="004C5818" w:rsidP="00D37E28">
            <w:pPr>
              <w:autoSpaceDE w:val="0"/>
              <w:autoSpaceDN w:val="0"/>
              <w:adjustRightInd w:val="0"/>
              <w:jc w:val="both"/>
              <w:rPr>
                <w:rFonts w:ascii="Montserrat Light" w:hAnsi="Montserrat Light"/>
                <w:lang w:val="ro-RO"/>
              </w:rPr>
            </w:pPr>
          </w:p>
        </w:tc>
      </w:tr>
      <w:tr w:rsidR="009F2146" w:rsidRPr="00D37E28" w14:paraId="695CDA9D" w14:textId="77777777" w:rsidTr="00323E84">
        <w:tc>
          <w:tcPr>
            <w:tcW w:w="3581" w:type="dxa"/>
          </w:tcPr>
          <w:p w14:paraId="695CDA99" w14:textId="77777777" w:rsidR="004C5818" w:rsidRPr="00D37E28" w:rsidRDefault="004C5818" w:rsidP="00D37E28">
            <w:pPr>
              <w:tabs>
                <w:tab w:val="left" w:pos="3456"/>
              </w:tabs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D37E28">
              <w:rPr>
                <w:rFonts w:ascii="Montserrat Light" w:hAnsi="Montserrat Light"/>
                <w:b/>
                <w:bCs/>
                <w:iCs/>
                <w:lang w:val="en-US"/>
              </w:rPr>
              <w:t>Compartiment</w:t>
            </w:r>
            <w:proofErr w:type="spellEnd"/>
            <w:r w:rsidRPr="00D37E28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resort:</w:t>
            </w:r>
          </w:p>
        </w:tc>
        <w:tc>
          <w:tcPr>
            <w:tcW w:w="6517" w:type="dxa"/>
            <w:gridSpan w:val="3"/>
          </w:tcPr>
          <w:p w14:paraId="695CDA9A" w14:textId="77777777" w:rsidR="004C5818" w:rsidRPr="00D37E28" w:rsidRDefault="00073848" w:rsidP="00D37E28">
            <w:pPr>
              <w:tabs>
                <w:tab w:val="left" w:pos="3456"/>
              </w:tabs>
              <w:jc w:val="both"/>
              <w:rPr>
                <w:rFonts w:ascii="Montserrat Light" w:hAnsi="Montserrat Light"/>
                <w:lang w:val="ro-RO"/>
              </w:rPr>
            </w:pPr>
            <w:proofErr w:type="spellStart"/>
            <w:r w:rsidRPr="00D37E28">
              <w:rPr>
                <w:rFonts w:ascii="Montserrat Light" w:hAnsi="Montserrat Light"/>
                <w:lang w:val="ro-RO"/>
              </w:rPr>
              <w:t>Direcţia</w:t>
            </w:r>
            <w:proofErr w:type="spellEnd"/>
            <w:r w:rsidRPr="00D37E28">
              <w:rPr>
                <w:rFonts w:ascii="Montserrat Light" w:hAnsi="Montserrat Light"/>
                <w:lang w:val="ro-RO"/>
              </w:rPr>
              <w:t xml:space="preserve"> Generală Buget </w:t>
            </w:r>
            <w:proofErr w:type="spellStart"/>
            <w:r w:rsidRPr="00D37E28">
              <w:rPr>
                <w:rFonts w:ascii="Montserrat Light" w:hAnsi="Montserrat Light"/>
                <w:lang w:val="ro-RO"/>
              </w:rPr>
              <w:t>Finanţe</w:t>
            </w:r>
            <w:proofErr w:type="spellEnd"/>
            <w:r w:rsidRPr="00D37E28">
              <w:rPr>
                <w:rFonts w:ascii="Montserrat Light" w:hAnsi="Montserrat Light"/>
                <w:lang w:val="ro-RO"/>
              </w:rPr>
              <w:t>, Resurse Umane</w:t>
            </w:r>
          </w:p>
          <w:p w14:paraId="695CDA9B" w14:textId="77777777" w:rsidR="00073848" w:rsidRDefault="00073848" w:rsidP="00D37E28">
            <w:pPr>
              <w:tabs>
                <w:tab w:val="left" w:pos="3456"/>
              </w:tabs>
              <w:jc w:val="both"/>
              <w:rPr>
                <w:rFonts w:ascii="Montserrat Light" w:hAnsi="Montserrat Light"/>
                <w:lang w:val="ro-RO"/>
              </w:rPr>
            </w:pPr>
            <w:r w:rsidRPr="00D37E28">
              <w:rPr>
                <w:rFonts w:ascii="Montserrat Light" w:hAnsi="Montserrat Light"/>
                <w:lang w:val="ro-RO"/>
              </w:rPr>
              <w:t>Birou Instituții Publice, Guvernanță Corporativă</w:t>
            </w:r>
          </w:p>
          <w:p w14:paraId="695CDA9C" w14:textId="77777777" w:rsidR="006556D6" w:rsidRPr="00D37E28" w:rsidRDefault="006556D6" w:rsidP="00D37E28">
            <w:pPr>
              <w:tabs>
                <w:tab w:val="left" w:pos="3456"/>
              </w:tabs>
              <w:jc w:val="both"/>
              <w:rPr>
                <w:rFonts w:ascii="Montserrat Light" w:hAnsi="Montserrat Light"/>
                <w:lang w:val="ro-RO"/>
              </w:rPr>
            </w:pPr>
          </w:p>
        </w:tc>
      </w:tr>
      <w:tr w:rsidR="009F2146" w:rsidRPr="00D37E28" w14:paraId="695CDA9F" w14:textId="77777777" w:rsidTr="00323E84">
        <w:tc>
          <w:tcPr>
            <w:tcW w:w="10098" w:type="dxa"/>
            <w:gridSpan w:val="4"/>
          </w:tcPr>
          <w:p w14:paraId="695CDA9E" w14:textId="77777777" w:rsidR="006556D6" w:rsidRPr="00D37E28" w:rsidRDefault="004C5818" w:rsidP="00D37E28">
            <w:pPr>
              <w:tabs>
                <w:tab w:val="left" w:pos="3456"/>
              </w:tabs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D37E28">
              <w:rPr>
                <w:rFonts w:ascii="Montserrat Light" w:hAnsi="Montserrat Light"/>
                <w:b/>
                <w:bCs/>
                <w:iCs/>
                <w:lang w:val="en-US"/>
              </w:rPr>
              <w:t>Secțiunea</w:t>
            </w:r>
            <w:proofErr w:type="spellEnd"/>
            <w:r w:rsidRPr="00D37E28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1 – </w:t>
            </w:r>
            <w:proofErr w:type="spellStart"/>
            <w:r w:rsidRPr="00D37E28">
              <w:rPr>
                <w:rFonts w:ascii="Montserrat Light" w:hAnsi="Montserrat Light"/>
                <w:b/>
                <w:bCs/>
                <w:iCs/>
                <w:lang w:val="en-US"/>
              </w:rPr>
              <w:t>Documentare</w:t>
            </w:r>
            <w:proofErr w:type="spellEnd"/>
            <w:r w:rsidRPr="00D37E28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D37E28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D37E28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D37E28">
              <w:rPr>
                <w:rFonts w:ascii="Montserrat Light" w:hAnsi="Montserrat Light"/>
                <w:b/>
                <w:bCs/>
                <w:iCs/>
                <w:lang w:val="en-US"/>
              </w:rPr>
              <w:t>analiză</w:t>
            </w:r>
            <w:proofErr w:type="spellEnd"/>
            <w:r w:rsidRPr="00D37E28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: </w:t>
            </w:r>
          </w:p>
        </w:tc>
      </w:tr>
      <w:tr w:rsidR="00A46923" w:rsidRPr="00D37E28" w14:paraId="695CDACA" w14:textId="77777777" w:rsidTr="00323E84">
        <w:tc>
          <w:tcPr>
            <w:tcW w:w="10098" w:type="dxa"/>
            <w:gridSpan w:val="4"/>
          </w:tcPr>
          <w:p w14:paraId="695CDAA0" w14:textId="77777777" w:rsidR="00B42E38" w:rsidRPr="00187F6C" w:rsidRDefault="00B42E38" w:rsidP="00187F6C">
            <w:pPr>
              <w:spacing w:line="360" w:lineRule="auto"/>
              <w:ind w:firstLine="720"/>
              <w:jc w:val="both"/>
              <w:rPr>
                <w:rFonts w:ascii="Montserrat Light" w:hAnsi="Montserrat Light"/>
                <w:bCs/>
              </w:rPr>
            </w:pPr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Prin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Hotărârea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Consiliului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Judeţean</w:t>
            </w:r>
            <w:proofErr w:type="spellEnd"/>
            <w:r w:rsidRPr="00187F6C">
              <w:rPr>
                <w:rFonts w:ascii="Montserrat Light" w:hAnsi="Montserrat Light"/>
              </w:rPr>
              <w:t xml:space="preserve"> Cluj nr. </w:t>
            </w:r>
            <w:r w:rsidR="00187F6C" w:rsidRPr="00187F6C">
              <w:rPr>
                <w:rFonts w:ascii="Montserrat Light" w:hAnsi="Montserrat Light"/>
              </w:rPr>
              <w:t>15</w:t>
            </w:r>
            <w:r w:rsidRPr="00187F6C">
              <w:rPr>
                <w:rFonts w:ascii="Montserrat Light" w:hAnsi="Montserrat Light"/>
              </w:rPr>
              <w:t>/201</w:t>
            </w:r>
            <w:r w:rsidR="00187F6C" w:rsidRPr="00187F6C">
              <w:rPr>
                <w:rFonts w:ascii="Montserrat Light" w:hAnsi="Montserrat Light"/>
              </w:rPr>
              <w:t>5</w:t>
            </w:r>
            <w:r w:rsidRPr="00187F6C">
              <w:rPr>
                <w:rFonts w:ascii="Montserrat Light" w:hAnsi="Montserrat Light"/>
              </w:rPr>
              <w:t xml:space="preserve">, cu </w:t>
            </w:r>
            <w:proofErr w:type="spellStart"/>
            <w:r w:rsidRPr="00187F6C">
              <w:rPr>
                <w:rFonts w:ascii="Montserrat Light" w:hAnsi="Montserrat Light"/>
              </w:rPr>
              <w:t>modificările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și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completările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ulterioare</w:t>
            </w:r>
            <w:proofErr w:type="spellEnd"/>
            <w:r w:rsidRPr="00187F6C">
              <w:rPr>
                <w:rFonts w:ascii="Montserrat Light" w:hAnsi="Montserrat Light"/>
              </w:rPr>
              <w:t xml:space="preserve"> s-a </w:t>
            </w:r>
            <w:proofErr w:type="spellStart"/>
            <w:r w:rsidRPr="00187F6C">
              <w:rPr>
                <w:rFonts w:ascii="Montserrat Light" w:hAnsi="Montserrat Light"/>
              </w:rPr>
              <w:t>aprobat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Regulamentul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="00187F6C" w:rsidRPr="00187F6C">
              <w:rPr>
                <w:rFonts w:ascii="Montserrat Light" w:hAnsi="Montserrat Light"/>
                <w:bCs/>
              </w:rPr>
              <w:t>privind</w:t>
            </w:r>
            <w:proofErr w:type="spellEnd"/>
            <w:r w:rsidR="00187F6C" w:rsidRPr="00187F6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187F6C" w:rsidRPr="00187F6C">
              <w:rPr>
                <w:rFonts w:ascii="Montserrat Light" w:hAnsi="Montserrat Light"/>
                <w:bCs/>
              </w:rPr>
              <w:t>acordarea</w:t>
            </w:r>
            <w:proofErr w:type="spellEnd"/>
            <w:r w:rsidR="00187F6C" w:rsidRPr="00187F6C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="00187F6C" w:rsidRPr="00187F6C">
              <w:rPr>
                <w:rFonts w:ascii="Montserrat Light" w:hAnsi="Montserrat Light"/>
                <w:bCs/>
              </w:rPr>
              <w:t>finanţare</w:t>
            </w:r>
            <w:proofErr w:type="spellEnd"/>
            <w:r w:rsidR="00187F6C" w:rsidRPr="00187F6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187F6C" w:rsidRPr="00187F6C">
              <w:rPr>
                <w:rFonts w:ascii="Montserrat Light" w:hAnsi="Montserrat Light"/>
                <w:bCs/>
              </w:rPr>
              <w:t>nerambursabilă</w:t>
            </w:r>
            <w:proofErr w:type="spellEnd"/>
            <w:r w:rsidR="00187F6C" w:rsidRPr="00187F6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187F6C" w:rsidRPr="00187F6C">
              <w:rPr>
                <w:rFonts w:ascii="Montserrat Light" w:eastAsia="Calibri" w:hAnsi="Montserrat Light"/>
              </w:rPr>
              <w:t>persoanelor</w:t>
            </w:r>
            <w:proofErr w:type="spellEnd"/>
            <w:r w:rsidR="00187F6C" w:rsidRPr="00187F6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="00187F6C" w:rsidRPr="00187F6C">
              <w:rPr>
                <w:rFonts w:ascii="Montserrat Light" w:eastAsia="Calibri" w:hAnsi="Montserrat Light"/>
              </w:rPr>
              <w:t>fizice</w:t>
            </w:r>
            <w:proofErr w:type="spellEnd"/>
            <w:r w:rsidR="00187F6C" w:rsidRPr="00187F6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="00187F6C" w:rsidRPr="00187F6C">
              <w:rPr>
                <w:rFonts w:ascii="Montserrat Light" w:eastAsia="Calibri" w:hAnsi="Montserrat Light"/>
              </w:rPr>
              <w:t>și</w:t>
            </w:r>
            <w:proofErr w:type="spellEnd"/>
            <w:r w:rsidR="00187F6C" w:rsidRPr="00187F6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="00187F6C" w:rsidRPr="00187F6C">
              <w:rPr>
                <w:rFonts w:ascii="Montserrat Light" w:eastAsia="Calibri" w:hAnsi="Montserrat Light"/>
              </w:rPr>
              <w:t>juridice</w:t>
            </w:r>
            <w:proofErr w:type="spellEnd"/>
            <w:r w:rsidR="00187F6C" w:rsidRPr="00187F6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="00187F6C" w:rsidRPr="00187F6C">
              <w:rPr>
                <w:rFonts w:ascii="Montserrat Light" w:eastAsia="Calibri" w:hAnsi="Montserrat Light"/>
              </w:rPr>
              <w:t>fără</w:t>
            </w:r>
            <w:proofErr w:type="spellEnd"/>
            <w:r w:rsidR="00187F6C" w:rsidRPr="00187F6C">
              <w:rPr>
                <w:rFonts w:ascii="Montserrat Light" w:eastAsia="Calibri" w:hAnsi="Montserrat Light"/>
              </w:rPr>
              <w:t xml:space="preserve"> scop patrimonial</w:t>
            </w:r>
            <w:r w:rsidR="00187F6C" w:rsidRPr="00187F6C">
              <w:rPr>
                <w:rFonts w:ascii="Montserrat Light" w:hAnsi="Montserrat Light"/>
                <w:bCs/>
              </w:rPr>
              <w:t xml:space="preserve"> care </w:t>
            </w:r>
            <w:proofErr w:type="spellStart"/>
            <w:r w:rsidR="00187F6C" w:rsidRPr="00187F6C">
              <w:rPr>
                <w:rFonts w:ascii="Montserrat Light" w:hAnsi="Montserrat Light"/>
                <w:bCs/>
              </w:rPr>
              <w:t>organizează</w:t>
            </w:r>
            <w:proofErr w:type="spellEnd"/>
            <w:r w:rsidR="00187F6C" w:rsidRPr="00187F6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187F6C" w:rsidRPr="00187F6C">
              <w:rPr>
                <w:rFonts w:ascii="Montserrat Light" w:hAnsi="Montserrat Light"/>
                <w:bCs/>
              </w:rPr>
              <w:t>programe</w:t>
            </w:r>
            <w:proofErr w:type="spellEnd"/>
            <w:r w:rsidR="00187F6C" w:rsidRPr="00187F6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187F6C" w:rsidRPr="00187F6C">
              <w:rPr>
                <w:rFonts w:ascii="Montserrat Light" w:hAnsi="Montserrat Light"/>
                <w:bCs/>
              </w:rPr>
              <w:t>şi</w:t>
            </w:r>
            <w:proofErr w:type="spellEnd"/>
            <w:r w:rsidR="00187F6C" w:rsidRPr="00187F6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187F6C" w:rsidRPr="00187F6C">
              <w:rPr>
                <w:rFonts w:ascii="Montserrat Light" w:hAnsi="Montserrat Light"/>
                <w:bCs/>
              </w:rPr>
              <w:t>proiecte</w:t>
            </w:r>
            <w:proofErr w:type="spellEnd"/>
            <w:r w:rsidR="00187F6C" w:rsidRPr="00187F6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187F6C" w:rsidRPr="00187F6C">
              <w:rPr>
                <w:rFonts w:ascii="Montserrat Light" w:hAnsi="Montserrat Light"/>
                <w:bCs/>
              </w:rPr>
              <w:t>în</w:t>
            </w:r>
            <w:proofErr w:type="spellEnd"/>
            <w:r w:rsidR="00187F6C" w:rsidRPr="00187F6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187F6C" w:rsidRPr="00187F6C">
              <w:rPr>
                <w:rFonts w:ascii="Montserrat Light" w:hAnsi="Montserrat Light"/>
                <w:bCs/>
              </w:rPr>
              <w:t>domeniul</w:t>
            </w:r>
            <w:proofErr w:type="spellEnd"/>
            <w:r w:rsidR="00187F6C" w:rsidRPr="00187F6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187F6C" w:rsidRPr="00187F6C">
              <w:rPr>
                <w:rFonts w:ascii="Montserrat Light" w:hAnsi="Montserrat Light"/>
                <w:bCs/>
              </w:rPr>
              <w:t>tineretului</w:t>
            </w:r>
            <w:proofErr w:type="spellEnd"/>
            <w:r w:rsidR="00187F6C" w:rsidRPr="00187F6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187F6C" w:rsidRPr="00187F6C">
              <w:rPr>
                <w:rFonts w:ascii="Montserrat Light" w:hAnsi="Montserrat Light"/>
                <w:bCs/>
              </w:rPr>
              <w:t>şi</w:t>
            </w:r>
            <w:proofErr w:type="spellEnd"/>
            <w:r w:rsidR="00187F6C" w:rsidRPr="00187F6C">
              <w:rPr>
                <w:rFonts w:ascii="Montserrat Light" w:hAnsi="Montserrat Light"/>
                <w:bCs/>
              </w:rPr>
              <w:t xml:space="preserve"> socio-</w:t>
            </w:r>
            <w:proofErr w:type="spellStart"/>
            <w:r w:rsidR="00187F6C" w:rsidRPr="00187F6C">
              <w:rPr>
                <w:rFonts w:ascii="Montserrat Light" w:hAnsi="Montserrat Light"/>
                <w:bCs/>
              </w:rPr>
              <w:t>educaţionale</w:t>
            </w:r>
            <w:proofErr w:type="spellEnd"/>
            <w:r w:rsidRPr="00187F6C">
              <w:rPr>
                <w:rFonts w:ascii="Montserrat Light" w:hAnsi="Montserrat Light"/>
              </w:rPr>
              <w:t xml:space="preserve">. </w:t>
            </w:r>
            <w:proofErr w:type="spellStart"/>
            <w:r w:rsidRPr="00187F6C">
              <w:rPr>
                <w:rFonts w:ascii="Montserrat Light" w:hAnsi="Montserrat Light"/>
              </w:rPr>
              <w:t>R</w:t>
            </w:r>
            <w:r w:rsidRPr="00187F6C">
              <w:rPr>
                <w:rFonts w:ascii="Montserrat Light" w:hAnsi="Montserrat Light"/>
                <w:color w:val="000000"/>
              </w:rPr>
              <w:t>egulament</w:t>
            </w:r>
            <w:r w:rsidR="00187F6C" w:rsidRPr="00187F6C">
              <w:rPr>
                <w:rFonts w:ascii="Montserrat Light" w:hAnsi="Montserrat Light"/>
                <w:color w:val="000000"/>
              </w:rPr>
              <w:t>ul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</w:t>
            </w:r>
            <w:r w:rsidR="00187F6C" w:rsidRPr="00187F6C">
              <w:rPr>
                <w:rFonts w:ascii="Montserrat Light" w:hAnsi="Montserrat Light"/>
              </w:rPr>
              <w:t xml:space="preserve">are ca scop </w:t>
            </w:r>
            <w:proofErr w:type="spellStart"/>
            <w:r w:rsidR="00187F6C" w:rsidRPr="00187F6C">
              <w:rPr>
                <w:rFonts w:ascii="Montserrat Light" w:hAnsi="Montserrat Light"/>
              </w:rPr>
              <w:t>stabilirea</w:t>
            </w:r>
            <w:proofErr w:type="spellEnd"/>
            <w:r w:rsidR="00187F6C"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="00187F6C" w:rsidRPr="00187F6C">
              <w:rPr>
                <w:rFonts w:ascii="Montserrat Light" w:hAnsi="Montserrat Light"/>
              </w:rPr>
              <w:t>cadrului</w:t>
            </w:r>
            <w:proofErr w:type="spellEnd"/>
            <w:r w:rsidR="00187F6C" w:rsidRPr="00187F6C">
              <w:rPr>
                <w:rFonts w:ascii="Montserrat Light" w:hAnsi="Montserrat Light"/>
              </w:rPr>
              <w:t xml:space="preserve"> general </w:t>
            </w:r>
            <w:proofErr w:type="spellStart"/>
            <w:r w:rsidR="00187F6C" w:rsidRPr="00187F6C">
              <w:rPr>
                <w:rFonts w:ascii="Montserrat Light" w:hAnsi="Montserrat Light"/>
              </w:rPr>
              <w:t>şi</w:t>
            </w:r>
            <w:proofErr w:type="spellEnd"/>
            <w:r w:rsidR="00187F6C" w:rsidRPr="00187F6C">
              <w:rPr>
                <w:rFonts w:ascii="Montserrat Light" w:hAnsi="Montserrat Light"/>
              </w:rPr>
              <w:t xml:space="preserve"> a </w:t>
            </w:r>
            <w:proofErr w:type="spellStart"/>
            <w:r w:rsidR="00187F6C" w:rsidRPr="00187F6C">
              <w:rPr>
                <w:rFonts w:ascii="Montserrat Light" w:hAnsi="Montserrat Light"/>
              </w:rPr>
              <w:t>procedurii</w:t>
            </w:r>
            <w:proofErr w:type="spellEnd"/>
            <w:r w:rsidR="00187F6C" w:rsidRPr="00187F6C">
              <w:rPr>
                <w:rFonts w:ascii="Montserrat Light" w:hAnsi="Montserrat Light"/>
              </w:rPr>
              <w:t xml:space="preserve"> de </w:t>
            </w:r>
            <w:proofErr w:type="spellStart"/>
            <w:r w:rsidR="00187F6C" w:rsidRPr="00187F6C">
              <w:rPr>
                <w:rFonts w:ascii="Montserrat Light" w:hAnsi="Montserrat Light"/>
              </w:rPr>
              <w:t>acordare</w:t>
            </w:r>
            <w:proofErr w:type="spellEnd"/>
            <w:r w:rsidR="00187F6C" w:rsidRPr="00187F6C">
              <w:rPr>
                <w:rFonts w:ascii="Montserrat Light" w:hAnsi="Montserrat Light"/>
              </w:rPr>
              <w:t xml:space="preserve"> a </w:t>
            </w:r>
            <w:proofErr w:type="spellStart"/>
            <w:r w:rsidR="00187F6C" w:rsidRPr="00187F6C">
              <w:rPr>
                <w:rFonts w:ascii="Montserrat Light" w:hAnsi="Montserrat Light"/>
              </w:rPr>
              <w:t>finanţării</w:t>
            </w:r>
            <w:proofErr w:type="spellEnd"/>
            <w:r w:rsidR="00187F6C"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="00187F6C" w:rsidRPr="00187F6C">
              <w:rPr>
                <w:rFonts w:ascii="Montserrat Light" w:hAnsi="Montserrat Light"/>
              </w:rPr>
              <w:t>nerambursabile</w:t>
            </w:r>
            <w:proofErr w:type="spellEnd"/>
            <w:r w:rsidR="00187F6C" w:rsidRPr="00187F6C">
              <w:rPr>
                <w:rFonts w:ascii="Montserrat Light" w:hAnsi="Montserrat Light"/>
              </w:rPr>
              <w:t xml:space="preserve"> de la </w:t>
            </w:r>
            <w:proofErr w:type="spellStart"/>
            <w:r w:rsidR="00187F6C" w:rsidRPr="00187F6C">
              <w:rPr>
                <w:rFonts w:ascii="Montserrat Light" w:hAnsi="Montserrat Light"/>
              </w:rPr>
              <w:t>bugetul</w:t>
            </w:r>
            <w:proofErr w:type="spellEnd"/>
            <w:r w:rsidR="00187F6C"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="00187F6C" w:rsidRPr="00187F6C">
              <w:rPr>
                <w:rFonts w:ascii="Montserrat Light" w:hAnsi="Montserrat Light"/>
              </w:rPr>
              <w:t>Judeţului</w:t>
            </w:r>
            <w:proofErr w:type="spellEnd"/>
            <w:r w:rsidR="00187F6C" w:rsidRPr="00187F6C">
              <w:rPr>
                <w:rFonts w:ascii="Montserrat Light" w:hAnsi="Montserrat Light"/>
              </w:rPr>
              <w:t xml:space="preserve"> Cluj</w:t>
            </w:r>
            <w:r w:rsidR="00187F6C" w:rsidRPr="00187F6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187F6C" w:rsidRPr="00187F6C">
              <w:rPr>
                <w:rFonts w:ascii="Montserrat Light" w:eastAsia="Calibri" w:hAnsi="Montserrat Light"/>
              </w:rPr>
              <w:t>persoanelor</w:t>
            </w:r>
            <w:proofErr w:type="spellEnd"/>
            <w:r w:rsidR="00187F6C" w:rsidRPr="00187F6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="00187F6C" w:rsidRPr="00187F6C">
              <w:rPr>
                <w:rFonts w:ascii="Montserrat Light" w:eastAsia="Calibri" w:hAnsi="Montserrat Light"/>
              </w:rPr>
              <w:t>fizice</w:t>
            </w:r>
            <w:proofErr w:type="spellEnd"/>
            <w:r w:rsidR="00187F6C" w:rsidRPr="00187F6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="00187F6C" w:rsidRPr="00187F6C">
              <w:rPr>
                <w:rFonts w:ascii="Montserrat Light" w:eastAsia="Calibri" w:hAnsi="Montserrat Light"/>
              </w:rPr>
              <w:t>și</w:t>
            </w:r>
            <w:proofErr w:type="spellEnd"/>
            <w:r w:rsidR="00187F6C" w:rsidRPr="00187F6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="00187F6C" w:rsidRPr="00187F6C">
              <w:rPr>
                <w:rFonts w:ascii="Montserrat Light" w:eastAsia="Calibri" w:hAnsi="Montserrat Light"/>
              </w:rPr>
              <w:t>juridice</w:t>
            </w:r>
            <w:proofErr w:type="spellEnd"/>
            <w:r w:rsidR="00187F6C" w:rsidRPr="00187F6C">
              <w:rPr>
                <w:rFonts w:ascii="Montserrat Light" w:eastAsia="Calibri" w:hAnsi="Montserrat Light"/>
              </w:rPr>
              <w:t xml:space="preserve"> </w:t>
            </w:r>
            <w:proofErr w:type="spellStart"/>
            <w:r w:rsidR="00187F6C" w:rsidRPr="00187F6C">
              <w:rPr>
                <w:rFonts w:ascii="Montserrat Light" w:eastAsia="Calibri" w:hAnsi="Montserrat Light"/>
              </w:rPr>
              <w:t>fără</w:t>
            </w:r>
            <w:proofErr w:type="spellEnd"/>
            <w:r w:rsidR="00187F6C" w:rsidRPr="00187F6C">
              <w:rPr>
                <w:rFonts w:ascii="Montserrat Light" w:eastAsia="Calibri" w:hAnsi="Montserrat Light"/>
              </w:rPr>
              <w:t xml:space="preserve"> scop patrimonial</w:t>
            </w:r>
            <w:r w:rsidR="00187F6C" w:rsidRPr="00187F6C">
              <w:rPr>
                <w:rFonts w:ascii="Montserrat Light" w:hAnsi="Montserrat Light"/>
                <w:bCs/>
              </w:rPr>
              <w:t xml:space="preserve"> care </w:t>
            </w:r>
            <w:proofErr w:type="spellStart"/>
            <w:r w:rsidR="00187F6C" w:rsidRPr="00187F6C">
              <w:rPr>
                <w:rFonts w:ascii="Montserrat Light" w:hAnsi="Montserrat Light"/>
                <w:bCs/>
              </w:rPr>
              <w:t>organizează</w:t>
            </w:r>
            <w:proofErr w:type="spellEnd"/>
            <w:r w:rsidR="00187F6C" w:rsidRPr="00187F6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187F6C" w:rsidRPr="00187F6C">
              <w:rPr>
                <w:rFonts w:ascii="Montserrat Light" w:hAnsi="Montserrat Light"/>
                <w:bCs/>
              </w:rPr>
              <w:t>programe</w:t>
            </w:r>
            <w:proofErr w:type="spellEnd"/>
            <w:r w:rsidR="00187F6C" w:rsidRPr="00187F6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187F6C" w:rsidRPr="00187F6C">
              <w:rPr>
                <w:rFonts w:ascii="Montserrat Light" w:hAnsi="Montserrat Light"/>
                <w:bCs/>
              </w:rPr>
              <w:t>şi</w:t>
            </w:r>
            <w:proofErr w:type="spellEnd"/>
            <w:r w:rsidR="00187F6C" w:rsidRPr="00187F6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187F6C" w:rsidRPr="00187F6C">
              <w:rPr>
                <w:rFonts w:ascii="Montserrat Light" w:hAnsi="Montserrat Light"/>
                <w:bCs/>
              </w:rPr>
              <w:t>proiecte</w:t>
            </w:r>
            <w:proofErr w:type="spellEnd"/>
            <w:r w:rsidR="00187F6C" w:rsidRPr="00187F6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187F6C" w:rsidRPr="00187F6C">
              <w:rPr>
                <w:rFonts w:ascii="Montserrat Light" w:hAnsi="Montserrat Light"/>
                <w:bCs/>
              </w:rPr>
              <w:t>în</w:t>
            </w:r>
            <w:proofErr w:type="spellEnd"/>
            <w:r w:rsidR="00187F6C" w:rsidRPr="00187F6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187F6C" w:rsidRPr="00187F6C">
              <w:rPr>
                <w:rFonts w:ascii="Montserrat Light" w:hAnsi="Montserrat Light"/>
                <w:bCs/>
              </w:rPr>
              <w:t>domeniul</w:t>
            </w:r>
            <w:proofErr w:type="spellEnd"/>
            <w:r w:rsidR="00187F6C" w:rsidRPr="00187F6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187F6C" w:rsidRPr="00187F6C">
              <w:rPr>
                <w:rFonts w:ascii="Montserrat Light" w:hAnsi="Montserrat Light"/>
                <w:bCs/>
              </w:rPr>
              <w:t>tineretului</w:t>
            </w:r>
            <w:proofErr w:type="spellEnd"/>
            <w:r w:rsidR="00187F6C" w:rsidRPr="00187F6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187F6C" w:rsidRPr="00187F6C">
              <w:rPr>
                <w:rFonts w:ascii="Montserrat Light" w:hAnsi="Montserrat Light"/>
                <w:bCs/>
              </w:rPr>
              <w:t>şi</w:t>
            </w:r>
            <w:proofErr w:type="spellEnd"/>
            <w:r w:rsidR="00187F6C" w:rsidRPr="00187F6C">
              <w:rPr>
                <w:rFonts w:ascii="Montserrat Light" w:hAnsi="Montserrat Light"/>
                <w:bCs/>
              </w:rPr>
              <w:t xml:space="preserve"> socio-</w:t>
            </w:r>
            <w:proofErr w:type="spellStart"/>
            <w:r w:rsidR="00187F6C" w:rsidRPr="00187F6C">
              <w:rPr>
                <w:rFonts w:ascii="Montserrat Light" w:hAnsi="Montserrat Light"/>
                <w:bCs/>
              </w:rPr>
              <w:t>educaţionale</w:t>
            </w:r>
            <w:proofErr w:type="spellEnd"/>
            <w:r w:rsidR="00187F6C" w:rsidRPr="00187F6C">
              <w:rPr>
                <w:rFonts w:ascii="Montserrat Light" w:hAnsi="Montserrat Light"/>
                <w:bCs/>
              </w:rPr>
              <w:t>.</w:t>
            </w:r>
          </w:p>
          <w:p w14:paraId="695CDAA1" w14:textId="77777777" w:rsidR="00187F6C" w:rsidRPr="00187F6C" w:rsidRDefault="004F6173" w:rsidP="00187F6C">
            <w:pPr>
              <w:spacing w:line="360" w:lineRule="auto"/>
              <w:ind w:firstLine="567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noProof/>
              </w:rPr>
              <w:t xml:space="preserve">    </w:t>
            </w:r>
            <w:r w:rsidR="00187F6C" w:rsidRPr="00187F6C">
              <w:rPr>
                <w:rFonts w:ascii="Montserrat Light" w:hAnsi="Montserrat Light"/>
                <w:noProof/>
              </w:rPr>
              <w:t>Programele/proiectele de/pentru tineret şi/sau socio educaţionale pentru care se acordă finanţări nerambursabile vor fi cele care se încadrează în cel puţin unul dintre următoarele domenii</w:t>
            </w:r>
            <w:r w:rsidR="00187F6C" w:rsidRPr="00187F6C">
              <w:rPr>
                <w:rFonts w:ascii="Montserrat Light" w:hAnsi="Montserrat Light"/>
              </w:rPr>
              <w:t>:</w:t>
            </w:r>
          </w:p>
          <w:p w14:paraId="695CDAA2" w14:textId="77777777" w:rsidR="00187F6C" w:rsidRPr="00924438" w:rsidRDefault="00187F6C" w:rsidP="00187F6C">
            <w:pPr>
              <w:spacing w:line="360" w:lineRule="auto"/>
              <w:ind w:firstLine="720"/>
              <w:jc w:val="both"/>
              <w:rPr>
                <w:rFonts w:ascii="Montserrat Light" w:hAnsi="Montserrat Light"/>
                <w:bCs/>
                <w:noProof/>
              </w:rPr>
            </w:pPr>
            <w:bookmarkStart w:id="6" w:name="do|caI|ar4|lid"/>
            <w:r w:rsidRPr="00924438">
              <w:rPr>
                <w:rFonts w:ascii="Montserrat Light" w:hAnsi="Montserrat Light"/>
                <w:bCs/>
                <w:noProof/>
              </w:rPr>
              <w:t>a) Dezvoltarea cadrului de cooperare intra şi inter-partenerial comunitar (tineri - mediu privat - autorităţi publice/administrative şi sectoriale):</w:t>
            </w:r>
          </w:p>
          <w:p w14:paraId="695CDAA3" w14:textId="77777777" w:rsidR="00187F6C" w:rsidRPr="00924438" w:rsidRDefault="00187F6C" w:rsidP="00187F6C">
            <w:pPr>
              <w:numPr>
                <w:ilvl w:val="0"/>
                <w:numId w:val="39"/>
              </w:numPr>
              <w:spacing w:line="360" w:lineRule="auto"/>
              <w:jc w:val="both"/>
              <w:rPr>
                <w:rFonts w:ascii="Montserrat Light" w:hAnsi="Montserrat Light"/>
                <w:bCs/>
                <w:noProof/>
              </w:rPr>
            </w:pPr>
            <w:r w:rsidRPr="00924438">
              <w:rPr>
                <w:rFonts w:ascii="Montserrat Light" w:hAnsi="Montserrat Light"/>
                <w:bCs/>
                <w:noProof/>
              </w:rPr>
              <w:t>Promovarea voluntariatului în rândul tinerilor prin abordări inovative şi creative</w:t>
            </w:r>
          </w:p>
          <w:p w14:paraId="695CDAA4" w14:textId="77777777" w:rsidR="00187F6C" w:rsidRPr="00924438" w:rsidRDefault="00187F6C" w:rsidP="00187F6C">
            <w:pPr>
              <w:numPr>
                <w:ilvl w:val="0"/>
                <w:numId w:val="39"/>
              </w:numPr>
              <w:spacing w:line="360" w:lineRule="auto"/>
              <w:jc w:val="both"/>
              <w:rPr>
                <w:rFonts w:ascii="Montserrat Light" w:hAnsi="Montserrat Light"/>
                <w:bCs/>
                <w:noProof/>
              </w:rPr>
            </w:pPr>
            <w:r w:rsidRPr="00924438">
              <w:rPr>
                <w:rFonts w:ascii="Montserrat Light" w:hAnsi="Montserrat Light"/>
                <w:bCs/>
                <w:noProof/>
              </w:rPr>
              <w:t>Dezvoltarea oportunităţilor sănătoase de petrecere a timpului liber pentru tineri</w:t>
            </w:r>
          </w:p>
          <w:p w14:paraId="695CDAA5" w14:textId="77777777" w:rsidR="00187F6C" w:rsidRPr="00924438" w:rsidRDefault="00187F6C" w:rsidP="00187F6C">
            <w:pPr>
              <w:spacing w:line="360" w:lineRule="auto"/>
              <w:ind w:firstLine="720"/>
              <w:jc w:val="both"/>
              <w:rPr>
                <w:rFonts w:ascii="Montserrat Light" w:hAnsi="Montserrat Light"/>
                <w:bCs/>
                <w:noProof/>
              </w:rPr>
            </w:pPr>
            <w:r w:rsidRPr="00924438">
              <w:rPr>
                <w:rFonts w:ascii="Montserrat Light" w:hAnsi="Montserrat Light"/>
                <w:bCs/>
              </w:rPr>
              <w:t xml:space="preserve">b) </w:t>
            </w:r>
            <w:r w:rsidRPr="00924438">
              <w:rPr>
                <w:rFonts w:ascii="Montserrat Light" w:hAnsi="Montserrat Light"/>
                <w:bCs/>
                <w:noProof/>
              </w:rPr>
              <w:t>Dezvoltarea oportunităţilor educaţionale:</w:t>
            </w:r>
          </w:p>
          <w:p w14:paraId="695CDAA6" w14:textId="77777777" w:rsidR="00187F6C" w:rsidRPr="00924438" w:rsidRDefault="00187F6C" w:rsidP="00187F6C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Fonts w:ascii="Montserrat Light" w:hAnsi="Montserrat Light"/>
                <w:bCs/>
                <w:noProof/>
              </w:rPr>
            </w:pPr>
            <w:r w:rsidRPr="00924438">
              <w:rPr>
                <w:rFonts w:ascii="Montserrat Light" w:hAnsi="Montserrat Light"/>
                <w:bCs/>
              </w:rPr>
              <w:t>Promovarea</w:t>
            </w:r>
            <w:r w:rsidRPr="00924438">
              <w:rPr>
                <w:rFonts w:ascii="Montserrat Light" w:hAnsi="Montserrat Light"/>
                <w:bCs/>
                <w:noProof/>
              </w:rPr>
              <w:t xml:space="preserve"> iniţiativelor care vizează educaţia civică şi participarea tinerilor la viaţa comunităţii: civism - drepturile şi obligaţiile tinerilor, leadership, </w:t>
            </w:r>
            <w:proofErr w:type="spellStart"/>
            <w:r w:rsidRPr="00924438">
              <w:rPr>
                <w:rFonts w:ascii="Montserrat Light" w:hAnsi="Montserrat Light"/>
                <w:bCs/>
              </w:rPr>
              <w:t>dialogul</w:t>
            </w:r>
            <w:proofErr w:type="spellEnd"/>
            <w:r w:rsidRPr="00924438">
              <w:rPr>
                <w:rFonts w:ascii="Montserrat Light" w:hAnsi="Montserrat Light"/>
                <w:bCs/>
              </w:rPr>
              <w:t xml:space="preserve"> intercultural, </w:t>
            </w:r>
            <w:proofErr w:type="spellStart"/>
            <w:r w:rsidRPr="00924438">
              <w:rPr>
                <w:rFonts w:ascii="Montserrat Light" w:hAnsi="Montserrat Light"/>
                <w:bCs/>
              </w:rPr>
              <w:t>combaterea</w:t>
            </w:r>
            <w:proofErr w:type="spellEnd"/>
            <w:r w:rsidRPr="009244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924438">
              <w:rPr>
                <w:rFonts w:ascii="Montserrat Light" w:hAnsi="Montserrat Light"/>
                <w:bCs/>
              </w:rPr>
              <w:t>rasismului</w:t>
            </w:r>
            <w:proofErr w:type="spellEnd"/>
            <w:r w:rsidRPr="00924438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924438">
              <w:rPr>
                <w:rFonts w:ascii="Montserrat Light" w:hAnsi="Montserrat Light"/>
                <w:bCs/>
              </w:rPr>
              <w:t>xenofobiei</w:t>
            </w:r>
            <w:proofErr w:type="spellEnd"/>
            <w:r w:rsidRPr="009244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924438">
              <w:rPr>
                <w:rFonts w:ascii="Montserrat Light" w:hAnsi="Montserrat Light"/>
                <w:bCs/>
              </w:rPr>
              <w:t>şi</w:t>
            </w:r>
            <w:proofErr w:type="spellEnd"/>
            <w:r w:rsidRPr="009244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924438">
              <w:rPr>
                <w:rFonts w:ascii="Montserrat Light" w:hAnsi="Montserrat Light"/>
                <w:bCs/>
              </w:rPr>
              <w:t>intoleranţei</w:t>
            </w:r>
            <w:proofErr w:type="spellEnd"/>
            <w:r w:rsidRPr="009244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924438">
              <w:rPr>
                <w:rFonts w:ascii="Montserrat Light" w:hAnsi="Montserrat Light"/>
                <w:bCs/>
              </w:rPr>
              <w:t>în</w:t>
            </w:r>
            <w:proofErr w:type="spellEnd"/>
            <w:r w:rsidRPr="009244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924438">
              <w:rPr>
                <w:rFonts w:ascii="Montserrat Light" w:hAnsi="Montserrat Light"/>
                <w:bCs/>
              </w:rPr>
              <w:t>rândul</w:t>
            </w:r>
            <w:proofErr w:type="spellEnd"/>
            <w:r w:rsidRPr="009244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924438">
              <w:rPr>
                <w:rFonts w:ascii="Montserrat Light" w:hAnsi="Montserrat Light"/>
                <w:bCs/>
              </w:rPr>
              <w:t>tinerilor</w:t>
            </w:r>
            <w:proofErr w:type="spellEnd"/>
          </w:p>
          <w:p w14:paraId="695CDAA7" w14:textId="77777777" w:rsidR="00187F6C" w:rsidRPr="00924438" w:rsidRDefault="00187F6C" w:rsidP="00187F6C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Fonts w:ascii="Montserrat Light" w:hAnsi="Montserrat Light"/>
                <w:bCs/>
                <w:noProof/>
              </w:rPr>
            </w:pPr>
            <w:proofErr w:type="spellStart"/>
            <w:r w:rsidRPr="00924438">
              <w:rPr>
                <w:rFonts w:ascii="Montserrat Light" w:hAnsi="Montserrat Light"/>
                <w:bCs/>
              </w:rPr>
              <w:t>Sprijinirea</w:t>
            </w:r>
            <w:proofErr w:type="spellEnd"/>
            <w:r w:rsidRPr="009244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924438">
              <w:rPr>
                <w:rFonts w:ascii="Montserrat Light" w:hAnsi="Montserrat Light"/>
                <w:bCs/>
              </w:rPr>
              <w:t>dreptului</w:t>
            </w:r>
            <w:proofErr w:type="spellEnd"/>
            <w:r w:rsidRPr="00924438">
              <w:rPr>
                <w:rFonts w:ascii="Montserrat Light" w:hAnsi="Montserrat Light"/>
                <w:bCs/>
              </w:rPr>
              <w:t xml:space="preserve"> la </w:t>
            </w:r>
            <w:proofErr w:type="spellStart"/>
            <w:r w:rsidRPr="00924438">
              <w:rPr>
                <w:rFonts w:ascii="Montserrat Light" w:hAnsi="Montserrat Light"/>
                <w:bCs/>
              </w:rPr>
              <w:t>educaţie</w:t>
            </w:r>
            <w:proofErr w:type="spellEnd"/>
            <w:r w:rsidRPr="00924438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924438">
              <w:rPr>
                <w:rFonts w:ascii="Montserrat Light" w:hAnsi="Montserrat Light"/>
                <w:bCs/>
              </w:rPr>
              <w:t>instruire</w:t>
            </w:r>
            <w:proofErr w:type="spellEnd"/>
            <w:r w:rsidRPr="009244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924438">
              <w:rPr>
                <w:rFonts w:ascii="Montserrat Light" w:hAnsi="Montserrat Light"/>
                <w:bCs/>
              </w:rPr>
              <w:t>şi</w:t>
            </w:r>
            <w:proofErr w:type="spellEnd"/>
            <w:r w:rsidRPr="009244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924438">
              <w:rPr>
                <w:rFonts w:ascii="Montserrat Light" w:hAnsi="Montserrat Light"/>
                <w:bCs/>
              </w:rPr>
              <w:t>specializare</w:t>
            </w:r>
            <w:proofErr w:type="spellEnd"/>
            <w:r w:rsidRPr="009244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924438">
              <w:rPr>
                <w:rFonts w:ascii="Montserrat Light" w:hAnsi="Montserrat Light"/>
                <w:bCs/>
              </w:rPr>
              <w:t>profesională</w:t>
            </w:r>
            <w:proofErr w:type="spellEnd"/>
            <w:r w:rsidRPr="00924438">
              <w:rPr>
                <w:rFonts w:ascii="Montserrat Light" w:hAnsi="Montserrat Light"/>
                <w:bCs/>
              </w:rPr>
              <w:t xml:space="preserve"> pentru </w:t>
            </w:r>
            <w:proofErr w:type="spellStart"/>
            <w:r w:rsidRPr="00924438">
              <w:rPr>
                <w:rFonts w:ascii="Montserrat Light" w:hAnsi="Montserrat Light"/>
                <w:bCs/>
              </w:rPr>
              <w:t>tineri</w:t>
            </w:r>
            <w:proofErr w:type="spellEnd"/>
          </w:p>
          <w:p w14:paraId="695CDAA8" w14:textId="77777777" w:rsidR="00187F6C" w:rsidRPr="00924438" w:rsidRDefault="00187F6C" w:rsidP="00187F6C">
            <w:pPr>
              <w:numPr>
                <w:ilvl w:val="0"/>
                <w:numId w:val="40"/>
              </w:numPr>
              <w:spacing w:line="360" w:lineRule="auto"/>
              <w:jc w:val="both"/>
              <w:rPr>
                <w:rFonts w:ascii="Montserrat Light" w:hAnsi="Montserrat Light"/>
                <w:bCs/>
                <w:noProof/>
              </w:rPr>
            </w:pPr>
            <w:proofErr w:type="spellStart"/>
            <w:r w:rsidRPr="00924438">
              <w:rPr>
                <w:rFonts w:ascii="Montserrat Light" w:hAnsi="Montserrat Light"/>
                <w:bCs/>
              </w:rPr>
              <w:t>Stimularea</w:t>
            </w:r>
            <w:proofErr w:type="spellEnd"/>
            <w:r w:rsidRPr="009244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924438">
              <w:rPr>
                <w:rFonts w:ascii="Montserrat Light" w:hAnsi="Montserrat Light"/>
                <w:bCs/>
              </w:rPr>
              <w:t>accesului</w:t>
            </w:r>
            <w:proofErr w:type="spellEnd"/>
            <w:r w:rsidRPr="009244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924438">
              <w:rPr>
                <w:rFonts w:ascii="Montserrat Light" w:hAnsi="Montserrat Light"/>
                <w:bCs/>
              </w:rPr>
              <w:t>tinerilor</w:t>
            </w:r>
            <w:proofErr w:type="spellEnd"/>
            <w:r w:rsidRPr="00924438">
              <w:rPr>
                <w:rFonts w:ascii="Montserrat Light" w:hAnsi="Montserrat Light"/>
                <w:bCs/>
              </w:rPr>
              <w:t xml:space="preserve"> la </w:t>
            </w:r>
            <w:proofErr w:type="spellStart"/>
            <w:r w:rsidRPr="00924438">
              <w:rPr>
                <w:rFonts w:ascii="Montserrat Light" w:hAnsi="Montserrat Light"/>
                <w:bCs/>
              </w:rPr>
              <w:t>informaţie</w:t>
            </w:r>
            <w:proofErr w:type="spellEnd"/>
            <w:r w:rsidRPr="009244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924438">
              <w:rPr>
                <w:rFonts w:ascii="Montserrat Light" w:hAnsi="Montserrat Light"/>
                <w:bCs/>
              </w:rPr>
              <w:t>şi</w:t>
            </w:r>
            <w:proofErr w:type="spellEnd"/>
            <w:r w:rsidRPr="009244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924438">
              <w:rPr>
                <w:rFonts w:ascii="Montserrat Light" w:hAnsi="Montserrat Light"/>
                <w:bCs/>
              </w:rPr>
              <w:t>tehnologii</w:t>
            </w:r>
            <w:proofErr w:type="spellEnd"/>
            <w:r w:rsidRPr="009244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924438">
              <w:rPr>
                <w:rFonts w:ascii="Montserrat Light" w:hAnsi="Montserrat Light"/>
                <w:bCs/>
              </w:rPr>
              <w:t>informaţionale</w:t>
            </w:r>
            <w:proofErr w:type="spellEnd"/>
          </w:p>
          <w:p w14:paraId="695CDAA9" w14:textId="77777777" w:rsidR="00187F6C" w:rsidRPr="00187F6C" w:rsidRDefault="00187F6C" w:rsidP="00187F6C">
            <w:pPr>
              <w:spacing w:line="360" w:lineRule="auto"/>
              <w:ind w:firstLine="720"/>
              <w:jc w:val="both"/>
              <w:rPr>
                <w:rFonts w:ascii="Montserrat Light" w:hAnsi="Montserrat Light"/>
                <w:b/>
                <w:lang w:val="en-US"/>
              </w:rPr>
            </w:pPr>
            <w:r w:rsidRPr="00924438">
              <w:rPr>
                <w:rFonts w:ascii="Montserrat Light" w:hAnsi="Montserrat Light"/>
                <w:bCs/>
              </w:rPr>
              <w:t xml:space="preserve">c) </w:t>
            </w:r>
            <w:proofErr w:type="spellStart"/>
            <w:r w:rsidRPr="00924438">
              <w:rPr>
                <w:rFonts w:ascii="Montserrat Light" w:hAnsi="Montserrat Light"/>
                <w:bCs/>
              </w:rPr>
              <w:t>Sprijinirea</w:t>
            </w:r>
            <w:proofErr w:type="spellEnd"/>
            <w:r w:rsidRPr="009244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924438">
              <w:rPr>
                <w:rFonts w:ascii="Montserrat Light" w:hAnsi="Montserrat Light"/>
                <w:bCs/>
              </w:rPr>
              <w:t>participării</w:t>
            </w:r>
            <w:proofErr w:type="spellEnd"/>
            <w:r w:rsidRPr="009244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924438">
              <w:rPr>
                <w:rFonts w:ascii="Montserrat Light" w:hAnsi="Montserrat Light"/>
                <w:bCs/>
              </w:rPr>
              <w:t>tinerilor</w:t>
            </w:r>
            <w:proofErr w:type="spellEnd"/>
            <w:r w:rsidRPr="00924438">
              <w:rPr>
                <w:rFonts w:ascii="Montserrat Light" w:hAnsi="Montserrat Light"/>
                <w:bCs/>
              </w:rPr>
              <w:t xml:space="preserve"> la </w:t>
            </w:r>
            <w:proofErr w:type="spellStart"/>
            <w:r w:rsidRPr="00924438">
              <w:rPr>
                <w:rFonts w:ascii="Montserrat Light" w:hAnsi="Montserrat Light"/>
                <w:bCs/>
              </w:rPr>
              <w:t>viaţa</w:t>
            </w:r>
            <w:proofErr w:type="spellEnd"/>
            <w:r w:rsidRPr="00924438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924438">
              <w:rPr>
                <w:rFonts w:ascii="Montserrat Light" w:hAnsi="Montserrat Light"/>
                <w:bCs/>
              </w:rPr>
              <w:t>comunităţii</w:t>
            </w:r>
            <w:bookmarkEnd w:id="6"/>
            <w:proofErr w:type="spellEnd"/>
            <w:r w:rsidRPr="00187F6C">
              <w:rPr>
                <w:rFonts w:ascii="Montserrat Light" w:hAnsi="Montserrat Light"/>
                <w:b/>
                <w:lang w:val="en-US"/>
              </w:rPr>
              <w:t>:</w:t>
            </w:r>
          </w:p>
          <w:p w14:paraId="695CDAAA" w14:textId="77777777" w:rsidR="00187F6C" w:rsidRPr="00187F6C" w:rsidRDefault="00187F6C" w:rsidP="00187F6C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187F6C">
              <w:rPr>
                <w:rFonts w:ascii="Montserrat Light" w:hAnsi="Montserrat Light"/>
              </w:rPr>
              <w:lastRenderedPageBreak/>
              <w:t>Asigurarea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participării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tinerilor</w:t>
            </w:r>
            <w:proofErr w:type="spellEnd"/>
            <w:r w:rsidRPr="00187F6C">
              <w:rPr>
                <w:rFonts w:ascii="Montserrat Light" w:hAnsi="Montserrat Light"/>
              </w:rPr>
              <w:t xml:space="preserve"> la </w:t>
            </w:r>
            <w:proofErr w:type="spellStart"/>
            <w:r w:rsidRPr="00187F6C">
              <w:rPr>
                <w:rFonts w:ascii="Montserrat Light" w:hAnsi="Montserrat Light"/>
              </w:rPr>
              <w:t>deciziile</w:t>
            </w:r>
            <w:proofErr w:type="spellEnd"/>
            <w:r w:rsidRPr="00187F6C">
              <w:rPr>
                <w:rFonts w:ascii="Montserrat Light" w:hAnsi="Montserrat Light"/>
              </w:rPr>
              <w:t xml:space="preserve"> care </w:t>
            </w:r>
            <w:proofErr w:type="spellStart"/>
            <w:r w:rsidRPr="00187F6C">
              <w:rPr>
                <w:rFonts w:ascii="Montserrat Light" w:hAnsi="Montserrat Light"/>
              </w:rPr>
              <w:t>îi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vizează</w:t>
            </w:r>
            <w:proofErr w:type="spellEnd"/>
            <w:r w:rsidRPr="00187F6C">
              <w:rPr>
                <w:rFonts w:ascii="Montserrat Light" w:hAnsi="Montserrat Light"/>
              </w:rPr>
              <w:t xml:space="preserve">, </w:t>
            </w:r>
            <w:proofErr w:type="spellStart"/>
            <w:r w:rsidRPr="00187F6C">
              <w:rPr>
                <w:rFonts w:ascii="Montserrat Light" w:hAnsi="Montserrat Light"/>
              </w:rPr>
              <w:t>inclusiv</w:t>
            </w:r>
            <w:proofErr w:type="spellEnd"/>
            <w:r w:rsidRPr="00187F6C">
              <w:rPr>
                <w:rFonts w:ascii="Montserrat Light" w:hAnsi="Montserrat Light"/>
              </w:rPr>
              <w:t xml:space="preserve"> la </w:t>
            </w:r>
            <w:proofErr w:type="spellStart"/>
            <w:r w:rsidRPr="00187F6C">
              <w:rPr>
                <w:rFonts w:ascii="Montserrat Light" w:hAnsi="Montserrat Light"/>
              </w:rPr>
              <w:t>elaborarea</w:t>
            </w:r>
            <w:proofErr w:type="spellEnd"/>
            <w:r w:rsidRPr="00187F6C">
              <w:rPr>
                <w:rFonts w:ascii="Montserrat Light" w:hAnsi="Montserrat Light"/>
              </w:rPr>
              <w:t xml:space="preserve">, </w:t>
            </w:r>
            <w:proofErr w:type="spellStart"/>
            <w:r w:rsidRPr="00187F6C">
              <w:rPr>
                <w:rFonts w:ascii="Montserrat Light" w:hAnsi="Montserrat Light"/>
              </w:rPr>
              <w:t>promovarea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şi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realizarea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politicilor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în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domeniul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tineretului</w:t>
            </w:r>
            <w:proofErr w:type="spellEnd"/>
          </w:p>
          <w:p w14:paraId="695CDAAB" w14:textId="77777777" w:rsidR="00187F6C" w:rsidRPr="00187F6C" w:rsidRDefault="00187F6C" w:rsidP="00187F6C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187F6C">
              <w:rPr>
                <w:rFonts w:ascii="Montserrat Light" w:hAnsi="Montserrat Light"/>
              </w:rPr>
              <w:t>Sporirea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gradului</w:t>
            </w:r>
            <w:proofErr w:type="spellEnd"/>
            <w:r w:rsidRPr="00187F6C">
              <w:rPr>
                <w:rFonts w:ascii="Montserrat Light" w:hAnsi="Montserrat Light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</w:rPr>
              <w:t>participare</w:t>
            </w:r>
            <w:proofErr w:type="spellEnd"/>
            <w:r w:rsidRPr="00187F6C">
              <w:rPr>
                <w:rFonts w:ascii="Montserrat Light" w:hAnsi="Montserrat Light"/>
              </w:rPr>
              <w:t xml:space="preserve"> a </w:t>
            </w:r>
            <w:proofErr w:type="spellStart"/>
            <w:r w:rsidRPr="00187F6C">
              <w:rPr>
                <w:rFonts w:ascii="Montserrat Light" w:hAnsi="Montserrat Light"/>
              </w:rPr>
              <w:t>tinerilor</w:t>
            </w:r>
            <w:proofErr w:type="spellEnd"/>
            <w:r w:rsidRPr="00187F6C">
              <w:rPr>
                <w:rFonts w:ascii="Montserrat Light" w:hAnsi="Montserrat Light"/>
              </w:rPr>
              <w:t xml:space="preserve"> la </w:t>
            </w:r>
            <w:proofErr w:type="spellStart"/>
            <w:r w:rsidRPr="00187F6C">
              <w:rPr>
                <w:rFonts w:ascii="Montserrat Light" w:hAnsi="Montserrat Light"/>
              </w:rPr>
              <w:t>viaţa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publică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şi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încurajarea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acestora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în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vederea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asumării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responsabilităţilor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individuale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sau</w:t>
            </w:r>
            <w:proofErr w:type="spellEnd"/>
            <w:r w:rsidRPr="00187F6C">
              <w:rPr>
                <w:rFonts w:ascii="Montserrat Light" w:hAnsi="Montserrat Light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</w:rPr>
              <w:t>grup</w:t>
            </w:r>
            <w:proofErr w:type="spellEnd"/>
          </w:p>
          <w:p w14:paraId="695CDAAC" w14:textId="77777777" w:rsidR="00187F6C" w:rsidRPr="00187F6C" w:rsidRDefault="00187F6C" w:rsidP="00187F6C">
            <w:pPr>
              <w:numPr>
                <w:ilvl w:val="0"/>
                <w:numId w:val="41"/>
              </w:numPr>
              <w:spacing w:line="360" w:lineRule="auto"/>
              <w:jc w:val="both"/>
              <w:rPr>
                <w:rFonts w:ascii="Montserrat Light" w:hAnsi="Montserrat Light"/>
                <w:b/>
              </w:rPr>
            </w:pPr>
            <w:proofErr w:type="spellStart"/>
            <w:r w:rsidRPr="00187F6C">
              <w:rPr>
                <w:rFonts w:ascii="Montserrat Light" w:hAnsi="Montserrat Light"/>
              </w:rPr>
              <w:t>Stimularea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mobilităţii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şi</w:t>
            </w:r>
            <w:proofErr w:type="spellEnd"/>
            <w:r w:rsidRPr="00187F6C">
              <w:rPr>
                <w:rFonts w:ascii="Montserrat Light" w:hAnsi="Montserrat Light"/>
              </w:rPr>
              <w:t xml:space="preserve"> a </w:t>
            </w:r>
            <w:proofErr w:type="spellStart"/>
            <w:r w:rsidRPr="00187F6C">
              <w:rPr>
                <w:rFonts w:ascii="Montserrat Light" w:hAnsi="Montserrat Light"/>
              </w:rPr>
              <w:t>schimburilor</w:t>
            </w:r>
            <w:proofErr w:type="spellEnd"/>
            <w:r w:rsidRPr="00187F6C">
              <w:rPr>
                <w:rFonts w:ascii="Montserrat Light" w:hAnsi="Montserrat Light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</w:rPr>
              <w:t>experienţă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în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rândul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tinerilor</w:t>
            </w:r>
            <w:proofErr w:type="spellEnd"/>
          </w:p>
          <w:p w14:paraId="695CDAAD" w14:textId="67AE4798" w:rsidR="00187F6C" w:rsidRPr="00187F6C" w:rsidRDefault="00B42E38" w:rsidP="00187F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Montserrat Light" w:hAnsi="Montserrat Light"/>
                <w:lang w:val="en-US"/>
              </w:rPr>
            </w:pPr>
            <w:r w:rsidRPr="00187F6C">
              <w:rPr>
                <w:rFonts w:ascii="Montserrat Light" w:hAnsi="Montserrat Light"/>
                <w:color w:val="000000"/>
              </w:rPr>
              <w:t xml:space="preserve">              </w:t>
            </w:r>
            <w:r w:rsidR="00187F6C" w:rsidRPr="00187F6C">
              <w:rPr>
                <w:rFonts w:ascii="Montserrat Light" w:hAnsi="Montserrat Light"/>
                <w:lang w:val="en-US"/>
              </w:rPr>
              <w:t xml:space="preserve">Consiliul </w:t>
            </w:r>
            <w:proofErr w:type="spellStart"/>
            <w:r w:rsidR="00187F6C" w:rsidRPr="00187F6C">
              <w:rPr>
                <w:rFonts w:ascii="Montserrat Light" w:hAnsi="Montserrat Light"/>
                <w:lang w:val="en-US"/>
              </w:rPr>
              <w:t>Judeţean</w:t>
            </w:r>
            <w:proofErr w:type="spellEnd"/>
            <w:r w:rsidR="00187F6C" w:rsidRPr="00187F6C">
              <w:rPr>
                <w:rFonts w:ascii="Montserrat Light" w:hAnsi="Montserrat Light"/>
                <w:lang w:val="en-US"/>
              </w:rPr>
              <w:t xml:space="preserve"> Cluj </w:t>
            </w:r>
            <w:proofErr w:type="spellStart"/>
            <w:r w:rsidR="00187F6C" w:rsidRPr="00187F6C">
              <w:rPr>
                <w:rFonts w:ascii="Montserrat Light" w:hAnsi="Montserrat Light"/>
                <w:lang w:val="en-US"/>
              </w:rPr>
              <w:t>constituie</w:t>
            </w:r>
            <w:proofErr w:type="spellEnd"/>
            <w:r w:rsidR="00187F6C"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187F6C" w:rsidRPr="00187F6C">
              <w:rPr>
                <w:rFonts w:ascii="Montserrat Light" w:hAnsi="Montserrat Light"/>
                <w:lang w:val="en-US"/>
              </w:rPr>
              <w:t>anual</w:t>
            </w:r>
            <w:proofErr w:type="spellEnd"/>
            <w:r w:rsidR="00187F6C" w:rsidRPr="00187F6C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="00187F6C" w:rsidRPr="00187F6C">
              <w:rPr>
                <w:rFonts w:ascii="Montserrat Light" w:hAnsi="Montserrat Light"/>
                <w:lang w:val="en-US"/>
              </w:rPr>
              <w:t>în</w:t>
            </w:r>
            <w:proofErr w:type="spellEnd"/>
            <w:r w:rsidR="00187F6C"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187F6C" w:rsidRPr="00187F6C">
              <w:rPr>
                <w:rFonts w:ascii="Montserrat Light" w:hAnsi="Montserrat Light"/>
                <w:lang w:val="en-US"/>
              </w:rPr>
              <w:t>cadrul</w:t>
            </w:r>
            <w:proofErr w:type="spellEnd"/>
            <w:r w:rsidR="00187F6C"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187F6C" w:rsidRPr="00187F6C">
              <w:rPr>
                <w:rFonts w:ascii="Montserrat Light" w:hAnsi="Montserrat Light"/>
                <w:lang w:val="en-US"/>
              </w:rPr>
              <w:t>bugetel</w:t>
            </w:r>
            <w:r w:rsidR="00924438">
              <w:rPr>
                <w:rFonts w:ascii="Montserrat Light" w:hAnsi="Montserrat Light"/>
                <w:lang w:val="en-US"/>
              </w:rPr>
              <w:t>ui</w:t>
            </w:r>
            <w:proofErr w:type="spellEnd"/>
            <w:r w:rsidR="00187F6C"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187F6C" w:rsidRPr="00187F6C">
              <w:rPr>
                <w:rFonts w:ascii="Montserrat Light" w:hAnsi="Montserrat Light"/>
                <w:lang w:val="en-US"/>
              </w:rPr>
              <w:t>propri</w:t>
            </w:r>
            <w:r w:rsidR="00924438">
              <w:rPr>
                <w:rFonts w:ascii="Montserrat Light" w:hAnsi="Montserrat Light"/>
                <w:lang w:val="en-US"/>
              </w:rPr>
              <w:t>u</w:t>
            </w:r>
            <w:proofErr w:type="spellEnd"/>
            <w:r w:rsidR="00187F6C" w:rsidRPr="00187F6C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="00187F6C" w:rsidRPr="00187F6C">
              <w:rPr>
                <w:rFonts w:ascii="Montserrat Light" w:hAnsi="Montserrat Light"/>
                <w:lang w:val="en-US"/>
              </w:rPr>
              <w:t>Fondul</w:t>
            </w:r>
            <w:proofErr w:type="spellEnd"/>
            <w:r w:rsidR="00187F6C"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187F6C" w:rsidRPr="00187F6C">
              <w:rPr>
                <w:rFonts w:ascii="Montserrat Light" w:hAnsi="Montserrat Light"/>
                <w:lang w:val="en-US"/>
              </w:rPr>
              <w:t>destinat</w:t>
            </w:r>
            <w:proofErr w:type="spellEnd"/>
            <w:r w:rsidR="00187F6C"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="00187F6C" w:rsidRPr="00187F6C">
              <w:rPr>
                <w:rFonts w:ascii="Montserrat Light" w:hAnsi="Montserrat Light"/>
                <w:lang w:val="en-US"/>
              </w:rPr>
              <w:t>activităţilor</w:t>
            </w:r>
            <w:proofErr w:type="spellEnd"/>
            <w:r w:rsidR="00187F6C" w:rsidRPr="00187F6C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="00187F6C" w:rsidRPr="00187F6C">
              <w:rPr>
                <w:rFonts w:ascii="Montserrat Light" w:hAnsi="Montserrat Light"/>
                <w:lang w:val="en-US"/>
              </w:rPr>
              <w:t>tineret</w:t>
            </w:r>
            <w:proofErr w:type="spellEnd"/>
            <w:r w:rsidR="00187F6C" w:rsidRPr="00187F6C">
              <w:rPr>
                <w:rFonts w:ascii="Montserrat Light" w:hAnsi="Montserrat Light"/>
                <w:lang w:val="en-US"/>
              </w:rPr>
              <w:t>.</w:t>
            </w:r>
          </w:p>
          <w:p w14:paraId="695CDAAE" w14:textId="77777777" w:rsidR="00187F6C" w:rsidRPr="00187F6C" w:rsidRDefault="00187F6C" w:rsidP="00187F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Montserrat Light" w:hAnsi="Montserrat Light"/>
              </w:rPr>
            </w:pPr>
            <w:r w:rsidRPr="00187F6C">
              <w:rPr>
                <w:rFonts w:ascii="Montserrat Light" w:hAnsi="Montserrat Light"/>
                <w:lang w:val="en-US"/>
              </w:rPr>
              <w:tab/>
            </w:r>
            <w:r w:rsidR="004F6173">
              <w:rPr>
                <w:rFonts w:ascii="Montserrat Light" w:hAnsi="Montserrat Light"/>
                <w:b/>
              </w:rPr>
              <w:t xml:space="preserve"> </w:t>
            </w:r>
            <w:r w:rsidRPr="00187F6C">
              <w:rPr>
                <w:rFonts w:ascii="Montserrat Light" w:hAnsi="Montserrat Light"/>
                <w:b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Fondul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destinat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activităţilor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tineret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se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utilizează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finanţarea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activităţii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tineret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structurilor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neguvernamentale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utilitate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publică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tineret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, precum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unor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activităţi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tineret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interes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local, precum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organizaţiilor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neguvernamentale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tineret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tineret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de pe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raza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unităţii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administrativ-teritoriale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respective.</w:t>
            </w:r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Acordarea</w:t>
            </w:r>
            <w:proofErr w:type="spellEnd"/>
            <w:r w:rsidRPr="00187F6C">
              <w:rPr>
                <w:rFonts w:ascii="Montserrat Light" w:hAnsi="Montserrat Light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</w:rPr>
              <w:t>finanţări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nerambursabile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este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condiţionată</w:t>
            </w:r>
            <w:proofErr w:type="spellEnd"/>
            <w:r w:rsidRPr="00187F6C">
              <w:rPr>
                <w:rFonts w:ascii="Montserrat Light" w:hAnsi="Montserrat Light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</w:rPr>
              <w:t>existenţa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altor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surse</w:t>
            </w:r>
            <w:proofErr w:type="spellEnd"/>
            <w:r w:rsidRPr="00187F6C">
              <w:rPr>
                <w:rFonts w:ascii="Montserrat Light" w:hAnsi="Montserrat Light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</w:rPr>
              <w:t>finanţare</w:t>
            </w:r>
            <w:proofErr w:type="spellEnd"/>
            <w:r w:rsidRPr="00187F6C">
              <w:rPr>
                <w:rFonts w:ascii="Montserrat Light" w:hAnsi="Montserrat Light"/>
              </w:rPr>
              <w:t xml:space="preserve">, </w:t>
            </w:r>
            <w:proofErr w:type="spellStart"/>
            <w:r w:rsidRPr="00187F6C">
              <w:rPr>
                <w:rFonts w:ascii="Montserrat Light" w:hAnsi="Montserrat Light"/>
              </w:rPr>
              <w:t>proprii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sau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atrase</w:t>
            </w:r>
            <w:proofErr w:type="spellEnd"/>
            <w:r w:rsidRPr="00187F6C">
              <w:rPr>
                <w:rFonts w:ascii="Montserrat Light" w:hAnsi="Montserrat Light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</w:rPr>
              <w:t>beneficiar</w:t>
            </w:r>
            <w:proofErr w:type="spellEnd"/>
            <w:r w:rsidRPr="00187F6C">
              <w:rPr>
                <w:rFonts w:ascii="Montserrat Light" w:hAnsi="Montserrat Light"/>
              </w:rPr>
              <w:t xml:space="preserve">, </w:t>
            </w:r>
            <w:proofErr w:type="spellStart"/>
            <w:r w:rsidRPr="00187F6C">
              <w:rPr>
                <w:rFonts w:ascii="Montserrat Light" w:hAnsi="Montserrat Light"/>
              </w:rPr>
              <w:t>în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condiţiile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stabilite</w:t>
            </w:r>
            <w:proofErr w:type="spellEnd"/>
            <w:r w:rsidRPr="00187F6C">
              <w:rPr>
                <w:rFonts w:ascii="Montserrat Light" w:hAnsi="Montserrat Light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</w:rPr>
              <w:t>autoritatea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finanţatoare</w:t>
            </w:r>
            <w:proofErr w:type="spellEnd"/>
            <w:r w:rsidRPr="00187F6C">
              <w:rPr>
                <w:rFonts w:ascii="Montserrat Light" w:hAnsi="Montserrat Light"/>
              </w:rPr>
              <w:t xml:space="preserve">. </w:t>
            </w:r>
            <w:proofErr w:type="spellStart"/>
            <w:r w:rsidRPr="00187F6C">
              <w:rPr>
                <w:rFonts w:ascii="Montserrat Light" w:hAnsi="Montserrat Light"/>
              </w:rPr>
              <w:t>Beneficiarii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vor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identifica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posibilităţile</w:t>
            </w:r>
            <w:proofErr w:type="spellEnd"/>
            <w:r w:rsidRPr="00187F6C">
              <w:rPr>
                <w:rFonts w:ascii="Montserrat Light" w:hAnsi="Montserrat Light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</w:rPr>
              <w:t>atragere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gramStart"/>
            <w:r w:rsidRPr="00187F6C">
              <w:rPr>
                <w:rFonts w:ascii="Montserrat Light" w:hAnsi="Montserrat Light"/>
              </w:rPr>
              <w:t>a</w:t>
            </w:r>
            <w:proofErr w:type="gram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altor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surse</w:t>
            </w:r>
            <w:proofErr w:type="spellEnd"/>
            <w:r w:rsidRPr="00187F6C">
              <w:rPr>
                <w:rFonts w:ascii="Montserrat Light" w:hAnsi="Montserrat Light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</w:rPr>
              <w:t>finanţare</w:t>
            </w:r>
            <w:proofErr w:type="spellEnd"/>
            <w:r w:rsidRPr="00187F6C">
              <w:rPr>
                <w:rFonts w:ascii="Montserrat Light" w:hAnsi="Montserrat Light"/>
              </w:rPr>
              <w:t xml:space="preserve">, </w:t>
            </w:r>
            <w:proofErr w:type="spellStart"/>
            <w:r w:rsidRPr="00187F6C">
              <w:rPr>
                <w:rFonts w:ascii="Montserrat Light" w:hAnsi="Montserrat Light"/>
              </w:rPr>
              <w:t>încheind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contracte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în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condiţiile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legii</w:t>
            </w:r>
            <w:proofErr w:type="spellEnd"/>
            <w:r w:rsidRPr="00187F6C">
              <w:rPr>
                <w:rFonts w:ascii="Montserrat Light" w:hAnsi="Montserrat Light"/>
              </w:rPr>
              <w:t xml:space="preserve">. </w:t>
            </w:r>
            <w:proofErr w:type="spellStart"/>
            <w:r w:rsidRPr="00187F6C">
              <w:rPr>
                <w:rFonts w:ascii="Montserrat Light" w:hAnsi="Montserrat Light"/>
              </w:rPr>
              <w:t>Sursele</w:t>
            </w:r>
            <w:proofErr w:type="spellEnd"/>
            <w:r w:rsidRPr="00187F6C">
              <w:rPr>
                <w:rFonts w:ascii="Montserrat Light" w:hAnsi="Montserrat Light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</w:rPr>
              <w:t>finanţare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atrase</w:t>
            </w:r>
            <w:proofErr w:type="spellEnd"/>
            <w:r w:rsidRPr="00187F6C">
              <w:rPr>
                <w:rFonts w:ascii="Montserrat Light" w:hAnsi="Montserrat Light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</w:rPr>
              <w:t>beneficiar</w:t>
            </w:r>
            <w:proofErr w:type="spellEnd"/>
            <w:r w:rsidRPr="00187F6C">
              <w:rPr>
                <w:rFonts w:ascii="Montserrat Light" w:hAnsi="Montserrat Light"/>
              </w:rPr>
              <w:t xml:space="preserve"> pot </w:t>
            </w:r>
            <w:proofErr w:type="spellStart"/>
            <w:r w:rsidRPr="00187F6C">
              <w:rPr>
                <w:rFonts w:ascii="Montserrat Light" w:hAnsi="Montserrat Light"/>
              </w:rPr>
              <w:t>proveni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şi</w:t>
            </w:r>
            <w:proofErr w:type="spellEnd"/>
            <w:r w:rsidRPr="00187F6C">
              <w:rPr>
                <w:rFonts w:ascii="Montserrat Light" w:hAnsi="Montserrat Light"/>
              </w:rPr>
              <w:t xml:space="preserve"> din </w:t>
            </w:r>
            <w:proofErr w:type="spellStart"/>
            <w:r w:rsidRPr="00187F6C">
              <w:rPr>
                <w:rFonts w:ascii="Montserrat Light" w:hAnsi="Montserrat Light"/>
              </w:rPr>
              <w:t>contracte</w:t>
            </w:r>
            <w:proofErr w:type="spellEnd"/>
            <w:r w:rsidRPr="00187F6C">
              <w:rPr>
                <w:rFonts w:ascii="Montserrat Light" w:hAnsi="Montserrat Light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</w:rPr>
              <w:t>parteneriat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încheiate</w:t>
            </w:r>
            <w:proofErr w:type="spellEnd"/>
            <w:r w:rsidRPr="00187F6C">
              <w:rPr>
                <w:rFonts w:ascii="Montserrat Light" w:hAnsi="Montserrat Light"/>
              </w:rPr>
              <w:t xml:space="preserve"> cu </w:t>
            </w:r>
            <w:proofErr w:type="spellStart"/>
            <w:r w:rsidRPr="00187F6C">
              <w:rPr>
                <w:rFonts w:ascii="Montserrat Light" w:hAnsi="Montserrat Light"/>
              </w:rPr>
              <w:t>persoane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juridice</w:t>
            </w:r>
            <w:proofErr w:type="spellEnd"/>
            <w:r w:rsidRPr="00187F6C">
              <w:rPr>
                <w:rFonts w:ascii="Montserrat Light" w:hAnsi="Montserrat Light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</w:rPr>
              <w:t>drept</w:t>
            </w:r>
            <w:proofErr w:type="spellEnd"/>
            <w:r w:rsidRPr="00187F6C">
              <w:rPr>
                <w:rFonts w:ascii="Montserrat Light" w:hAnsi="Montserrat Light"/>
              </w:rPr>
              <w:t xml:space="preserve"> public </w:t>
            </w:r>
            <w:proofErr w:type="spellStart"/>
            <w:r w:rsidRPr="00187F6C">
              <w:rPr>
                <w:rFonts w:ascii="Montserrat Light" w:hAnsi="Montserrat Light"/>
              </w:rPr>
              <w:t>ori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privat</w:t>
            </w:r>
            <w:proofErr w:type="spellEnd"/>
            <w:r w:rsidRPr="00187F6C">
              <w:rPr>
                <w:rFonts w:ascii="Montserrat Light" w:hAnsi="Montserrat Light"/>
              </w:rPr>
              <w:t xml:space="preserve">, cu </w:t>
            </w:r>
            <w:proofErr w:type="spellStart"/>
            <w:r w:rsidRPr="00187F6C">
              <w:rPr>
                <w:rFonts w:ascii="Montserrat Light" w:hAnsi="Montserrat Light"/>
              </w:rPr>
              <w:t>sau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fără</w:t>
            </w:r>
            <w:proofErr w:type="spellEnd"/>
            <w:r w:rsidRPr="00187F6C">
              <w:rPr>
                <w:rFonts w:ascii="Montserrat Light" w:hAnsi="Montserrat Light"/>
              </w:rPr>
              <w:t xml:space="preserve"> scop </w:t>
            </w:r>
            <w:proofErr w:type="spellStart"/>
            <w:r w:rsidRPr="00187F6C">
              <w:rPr>
                <w:rFonts w:ascii="Montserrat Light" w:hAnsi="Montserrat Light"/>
              </w:rPr>
              <w:t>lucrativ</w:t>
            </w:r>
            <w:proofErr w:type="spellEnd"/>
            <w:r w:rsidRPr="00187F6C">
              <w:rPr>
                <w:rFonts w:ascii="Montserrat Light" w:hAnsi="Montserrat Light"/>
              </w:rPr>
              <w:t>.</w:t>
            </w:r>
          </w:p>
          <w:p w14:paraId="695CDAAF" w14:textId="77777777" w:rsidR="00187F6C" w:rsidRPr="00187F6C" w:rsidRDefault="00187F6C" w:rsidP="00187F6C">
            <w:pPr>
              <w:spacing w:line="360" w:lineRule="auto"/>
              <w:ind w:firstLine="360"/>
              <w:jc w:val="both"/>
              <w:rPr>
                <w:rFonts w:ascii="Montserrat Light" w:hAnsi="Montserrat Light"/>
                <w:b/>
              </w:rPr>
            </w:pPr>
            <w:r w:rsidRPr="00187F6C">
              <w:rPr>
                <w:rFonts w:ascii="Montserrat Light" w:hAnsi="Montserrat Light"/>
                <w:b/>
              </w:rPr>
              <w:tab/>
            </w:r>
            <w:r w:rsidR="004F6173">
              <w:rPr>
                <w:rFonts w:ascii="Montserrat Light" w:hAnsi="Montserrat Light"/>
                <w:b/>
              </w:rPr>
              <w:t xml:space="preserve">  </w:t>
            </w:r>
            <w:proofErr w:type="spellStart"/>
            <w:r w:rsidRPr="00187F6C">
              <w:rPr>
                <w:rFonts w:ascii="Montserrat Light" w:hAnsi="Montserrat Light"/>
              </w:rPr>
              <w:t>Principiile</w:t>
            </w:r>
            <w:proofErr w:type="spellEnd"/>
            <w:r w:rsidRPr="00187F6C">
              <w:rPr>
                <w:rFonts w:ascii="Montserrat Light" w:hAnsi="Montserrat Light"/>
              </w:rPr>
              <w:t xml:space="preserve"> care </w:t>
            </w:r>
            <w:proofErr w:type="spellStart"/>
            <w:r w:rsidRPr="00187F6C">
              <w:rPr>
                <w:rFonts w:ascii="Montserrat Light" w:hAnsi="Montserrat Light"/>
              </w:rPr>
              <w:t>stau</w:t>
            </w:r>
            <w:proofErr w:type="spellEnd"/>
            <w:r w:rsidRPr="00187F6C">
              <w:rPr>
                <w:rFonts w:ascii="Montserrat Light" w:hAnsi="Montserrat Light"/>
              </w:rPr>
              <w:t xml:space="preserve"> la </w:t>
            </w:r>
            <w:proofErr w:type="spellStart"/>
            <w:r w:rsidRPr="00187F6C">
              <w:rPr>
                <w:rFonts w:ascii="Montserrat Light" w:hAnsi="Montserrat Light"/>
              </w:rPr>
              <w:t>baza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sistemului</w:t>
            </w:r>
            <w:proofErr w:type="spellEnd"/>
            <w:r w:rsidRPr="00187F6C">
              <w:rPr>
                <w:rFonts w:ascii="Montserrat Light" w:hAnsi="Montserrat Light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</w:rPr>
              <w:t>finanţare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nerambursabilă</w:t>
            </w:r>
            <w:proofErr w:type="spellEnd"/>
            <w:r w:rsidRPr="00187F6C">
              <w:rPr>
                <w:rFonts w:ascii="Montserrat Light" w:hAnsi="Montserrat Light"/>
              </w:rPr>
              <w:t xml:space="preserve"> de la </w:t>
            </w:r>
            <w:proofErr w:type="spellStart"/>
            <w:r w:rsidRPr="00187F6C">
              <w:rPr>
                <w:rFonts w:ascii="Montserrat Light" w:hAnsi="Montserrat Light"/>
              </w:rPr>
              <w:t>bugetul</w:t>
            </w:r>
            <w:proofErr w:type="spellEnd"/>
            <w:r w:rsidRPr="00187F6C">
              <w:rPr>
                <w:rFonts w:ascii="Montserrat Light" w:hAnsi="Montserrat Light"/>
              </w:rPr>
              <w:t xml:space="preserve"> de stat </w:t>
            </w:r>
            <w:proofErr w:type="spellStart"/>
            <w:r w:rsidRPr="00187F6C">
              <w:rPr>
                <w:rFonts w:ascii="Montserrat Light" w:hAnsi="Montserrat Light"/>
              </w:rPr>
              <w:t>şi</w:t>
            </w:r>
            <w:proofErr w:type="spellEnd"/>
            <w:r w:rsidRPr="00187F6C">
              <w:rPr>
                <w:rFonts w:ascii="Montserrat Light" w:hAnsi="Montserrat Light"/>
              </w:rPr>
              <w:t>/</w:t>
            </w:r>
            <w:proofErr w:type="spellStart"/>
            <w:r w:rsidRPr="00187F6C">
              <w:rPr>
                <w:rFonts w:ascii="Montserrat Light" w:hAnsi="Montserrat Light"/>
              </w:rPr>
              <w:t>sau</w:t>
            </w:r>
            <w:proofErr w:type="spellEnd"/>
            <w:r w:rsidRPr="00187F6C">
              <w:rPr>
                <w:rFonts w:ascii="Montserrat Light" w:hAnsi="Montserrat Light"/>
              </w:rPr>
              <w:t xml:space="preserve"> de la </w:t>
            </w:r>
            <w:proofErr w:type="spellStart"/>
            <w:r w:rsidRPr="00187F6C">
              <w:rPr>
                <w:rFonts w:ascii="Montserrat Light" w:hAnsi="Montserrat Light"/>
              </w:rPr>
              <w:t>bugetele</w:t>
            </w:r>
            <w:proofErr w:type="spellEnd"/>
            <w:r w:rsidRPr="00187F6C">
              <w:rPr>
                <w:rFonts w:ascii="Montserrat Light" w:hAnsi="Montserrat Light"/>
              </w:rPr>
              <w:t xml:space="preserve"> locale a </w:t>
            </w:r>
            <w:proofErr w:type="spellStart"/>
            <w:r w:rsidRPr="00187F6C">
              <w:rPr>
                <w:rFonts w:ascii="Montserrat Light" w:hAnsi="Montserrat Light"/>
              </w:rPr>
              <w:t>programelor</w:t>
            </w:r>
            <w:proofErr w:type="spellEnd"/>
            <w:r w:rsidRPr="00187F6C">
              <w:rPr>
                <w:rFonts w:ascii="Montserrat Light" w:hAnsi="Montserrat Light"/>
              </w:rPr>
              <w:t xml:space="preserve">, </w:t>
            </w:r>
            <w:proofErr w:type="spellStart"/>
            <w:r w:rsidRPr="00187F6C">
              <w:rPr>
                <w:rFonts w:ascii="Montserrat Light" w:hAnsi="Montserrat Light"/>
              </w:rPr>
              <w:t>proiectelor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şi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acţiunilor</w:t>
            </w:r>
            <w:proofErr w:type="spellEnd"/>
            <w:r w:rsidRPr="00187F6C">
              <w:rPr>
                <w:rFonts w:ascii="Montserrat Light" w:hAnsi="Montserrat Light"/>
              </w:rPr>
              <w:t xml:space="preserve"> din </w:t>
            </w:r>
            <w:proofErr w:type="spellStart"/>
            <w:r w:rsidRPr="00187F6C">
              <w:rPr>
                <w:rFonts w:ascii="Montserrat Light" w:hAnsi="Montserrat Light"/>
              </w:rPr>
              <w:t>domeniul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tineretului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și</w:t>
            </w:r>
            <w:proofErr w:type="spellEnd"/>
            <w:r w:rsidRPr="00187F6C">
              <w:rPr>
                <w:rFonts w:ascii="Montserrat Light" w:hAnsi="Montserrat Light"/>
              </w:rPr>
              <w:t xml:space="preserve"> socio-</w:t>
            </w:r>
            <w:proofErr w:type="spellStart"/>
            <w:r w:rsidRPr="00187F6C">
              <w:rPr>
                <w:rFonts w:ascii="Montserrat Light" w:hAnsi="Montserrat Light"/>
              </w:rPr>
              <w:t>educaționale</w:t>
            </w:r>
            <w:proofErr w:type="spellEnd"/>
            <w:r w:rsidRPr="00187F6C">
              <w:rPr>
                <w:rFonts w:ascii="Montserrat Light" w:hAnsi="Montserrat Light"/>
              </w:rPr>
              <w:t xml:space="preserve"> sunt </w:t>
            </w:r>
            <w:proofErr w:type="spellStart"/>
            <w:r w:rsidRPr="00187F6C">
              <w:rPr>
                <w:rFonts w:ascii="Montserrat Light" w:hAnsi="Montserrat Light"/>
              </w:rPr>
              <w:t>următoarele</w:t>
            </w:r>
            <w:proofErr w:type="spellEnd"/>
            <w:r w:rsidRPr="00187F6C">
              <w:rPr>
                <w:rFonts w:ascii="Montserrat Light" w:hAnsi="Montserrat Light"/>
              </w:rPr>
              <w:t>:</w:t>
            </w:r>
          </w:p>
          <w:p w14:paraId="695CDAB0" w14:textId="77777777" w:rsidR="00187F6C" w:rsidRPr="00187F6C" w:rsidRDefault="00187F6C" w:rsidP="00187F6C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Montserrat Light" w:hAnsi="Montserrat Light"/>
                <w:lang w:val="en-US"/>
              </w:rPr>
            </w:pPr>
            <w:r w:rsidRPr="00187F6C">
              <w:rPr>
                <w:rFonts w:ascii="Montserrat Light" w:hAnsi="Montserrat Light"/>
                <w:lang w:val="en-US"/>
              </w:rPr>
              <w:t xml:space="preserve">a)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principiul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liberei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concurenţe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respectiv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asigurarea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condiţiilor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pentru ca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persoana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fizică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sau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juridică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ce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desfăşoară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activităţi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nonprofit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să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aibă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dreptul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de a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deveni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în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condiţiile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legii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beneficiar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>;</w:t>
            </w:r>
          </w:p>
          <w:p w14:paraId="695CDAB1" w14:textId="77777777" w:rsidR="00187F6C" w:rsidRPr="00187F6C" w:rsidRDefault="00187F6C" w:rsidP="00187F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Montserrat Light" w:hAnsi="Montserrat Light"/>
                <w:lang w:val="en-US"/>
              </w:rPr>
            </w:pPr>
            <w:r w:rsidRPr="00187F6C">
              <w:rPr>
                <w:rFonts w:ascii="Montserrat Light" w:hAnsi="Montserrat Light"/>
                <w:lang w:val="en-US"/>
              </w:rPr>
              <w:t xml:space="preserve">    </w:t>
            </w:r>
            <w:r w:rsidRPr="00187F6C">
              <w:rPr>
                <w:rFonts w:ascii="Montserrat Light" w:hAnsi="Montserrat Light"/>
                <w:lang w:val="en-US"/>
              </w:rPr>
              <w:tab/>
              <w:t xml:space="preserve">b)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principiul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eficacităţii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utilizării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fondurilor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publice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respectiv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folosirea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sistemului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concurenţial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criteriilor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care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să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facă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posibilă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evaluarea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propunerilor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specificaţiilor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tehnice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financiare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atribuirea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contractului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finanţare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nerambursabilă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>;</w:t>
            </w:r>
          </w:p>
          <w:p w14:paraId="695CDAB2" w14:textId="77777777" w:rsidR="00187F6C" w:rsidRPr="00187F6C" w:rsidRDefault="00187F6C" w:rsidP="00187F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Montserrat Light" w:hAnsi="Montserrat Light"/>
                <w:lang w:val="en-US"/>
              </w:rPr>
            </w:pPr>
            <w:r w:rsidRPr="00187F6C">
              <w:rPr>
                <w:rFonts w:ascii="Montserrat Light" w:hAnsi="Montserrat Light"/>
                <w:lang w:val="en-US"/>
              </w:rPr>
              <w:t xml:space="preserve">    </w:t>
            </w:r>
            <w:r w:rsidRPr="00187F6C">
              <w:rPr>
                <w:rFonts w:ascii="Montserrat Light" w:hAnsi="Montserrat Light"/>
                <w:lang w:val="en-US"/>
              </w:rPr>
              <w:tab/>
              <w:t xml:space="preserve">c)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principiul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transparenţei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respectiv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punerea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la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dispoziţie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tuturor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celor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interesaţi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informaţiilor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referitoare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la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aplicarea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procedurii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atribuirea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contractului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finanţare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nerambursabilă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>;</w:t>
            </w:r>
          </w:p>
          <w:p w14:paraId="695CDAB3" w14:textId="77777777" w:rsidR="00187F6C" w:rsidRPr="00187F6C" w:rsidRDefault="00187F6C" w:rsidP="00187F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Montserrat Light" w:hAnsi="Montserrat Light"/>
                <w:lang w:val="en-US"/>
              </w:rPr>
            </w:pPr>
            <w:r w:rsidRPr="00187F6C">
              <w:rPr>
                <w:rFonts w:ascii="Montserrat Light" w:hAnsi="Montserrat Light"/>
                <w:lang w:val="en-US"/>
              </w:rPr>
              <w:t xml:space="preserve">   </w:t>
            </w:r>
            <w:r w:rsidRPr="00187F6C">
              <w:rPr>
                <w:rFonts w:ascii="Montserrat Light" w:hAnsi="Montserrat Light"/>
                <w:lang w:val="en-US"/>
              </w:rPr>
              <w:tab/>
              <w:t xml:space="preserve">d)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principiul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tratamentului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egal,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respectiv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aplicarea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în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mod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nediscriminatoriu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criteriilor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selecţie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criteriilor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atribuirea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contractului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finanţare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nerambursabilă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astfel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încât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orice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persoană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fizică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sau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juridică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ce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desfăşoară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activităţi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nonprofit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să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aibă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şanse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egale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de a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se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atribui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contractul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respectiv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>;</w:t>
            </w:r>
          </w:p>
          <w:p w14:paraId="695CDAB4" w14:textId="77777777" w:rsidR="00187F6C" w:rsidRPr="00187F6C" w:rsidRDefault="00187F6C" w:rsidP="00187F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Montserrat Light" w:hAnsi="Montserrat Light"/>
                <w:lang w:val="en-US"/>
              </w:rPr>
            </w:pPr>
            <w:r w:rsidRPr="00187F6C">
              <w:rPr>
                <w:rFonts w:ascii="Montserrat Light" w:hAnsi="Montserrat Light"/>
                <w:lang w:val="en-US"/>
              </w:rPr>
              <w:t xml:space="preserve">    </w:t>
            </w:r>
            <w:r w:rsidRPr="00187F6C">
              <w:rPr>
                <w:rFonts w:ascii="Montserrat Light" w:hAnsi="Montserrat Light"/>
                <w:lang w:val="en-US"/>
              </w:rPr>
              <w:tab/>
              <w:t xml:space="preserve">e)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principiul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excluderii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cumulului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în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sensul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că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aceeaşi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activitate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urmărind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realizarea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unui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interes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general, regional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sau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local nu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poate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beneficia de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atribuirea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mai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multor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contracte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finanţare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nerambursabilă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de la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aceeaşi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autoritate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finanţatoare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>;</w:t>
            </w:r>
          </w:p>
          <w:p w14:paraId="695CDAB5" w14:textId="77777777" w:rsidR="00187F6C" w:rsidRPr="00187F6C" w:rsidRDefault="00187F6C" w:rsidP="00187F6C">
            <w:pPr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Montserrat Light" w:hAnsi="Montserrat Light"/>
                <w:lang w:val="en-US"/>
              </w:rPr>
            </w:pPr>
            <w:r w:rsidRPr="00187F6C">
              <w:rPr>
                <w:rFonts w:ascii="Montserrat Light" w:hAnsi="Montserrat Light"/>
                <w:lang w:val="en-US"/>
              </w:rPr>
              <w:t xml:space="preserve">f)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principiul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neretroactivităţii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respectiv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excluderea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posibilităţii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destinării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fondurilor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lastRenderedPageBreak/>
              <w:t>nerambursabile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unei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activităţi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cărei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executare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fost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deja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începută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sau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finalizată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la data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încheierii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contractului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finanţare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>;</w:t>
            </w:r>
          </w:p>
          <w:p w14:paraId="695CDAB6" w14:textId="77777777" w:rsidR="00187F6C" w:rsidRPr="00187F6C" w:rsidRDefault="00187F6C" w:rsidP="00187F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Montserrat Light" w:hAnsi="Montserrat Light"/>
                <w:lang w:val="en-US"/>
              </w:rPr>
            </w:pPr>
            <w:r w:rsidRPr="00187F6C">
              <w:rPr>
                <w:rFonts w:ascii="Montserrat Light" w:hAnsi="Montserrat Light"/>
                <w:lang w:val="en-US"/>
              </w:rPr>
              <w:t xml:space="preserve">    </w:t>
            </w:r>
            <w:r w:rsidRPr="00187F6C">
              <w:rPr>
                <w:rFonts w:ascii="Montserrat Light" w:hAnsi="Montserrat Light"/>
                <w:lang w:val="en-US"/>
              </w:rPr>
              <w:tab/>
              <w:t xml:space="preserve">g)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principiul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cofinanţării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,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în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sensul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că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finanţările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nerambursabile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trebuie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însoţite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de o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contribuţie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din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partea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beneficiarului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de minimum 10% din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valoarea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totală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187F6C">
              <w:rPr>
                <w:rFonts w:ascii="Montserrat Light" w:hAnsi="Montserrat Light"/>
                <w:lang w:val="en-US"/>
              </w:rPr>
              <w:t>finanţării</w:t>
            </w:r>
            <w:proofErr w:type="spellEnd"/>
            <w:r w:rsidRPr="00187F6C">
              <w:rPr>
                <w:rFonts w:ascii="Montserrat Light" w:hAnsi="Montserrat Light"/>
                <w:lang w:val="en-US"/>
              </w:rPr>
              <w:t>.</w:t>
            </w:r>
          </w:p>
          <w:p w14:paraId="695CDAB7" w14:textId="77777777" w:rsidR="00187F6C" w:rsidRPr="00187F6C" w:rsidRDefault="00187F6C" w:rsidP="00187F6C">
            <w:pPr>
              <w:pStyle w:val="Default"/>
              <w:spacing w:line="360" w:lineRule="auto"/>
              <w:ind w:firstLine="720"/>
              <w:jc w:val="both"/>
              <w:rPr>
                <w:rFonts w:ascii="Montserrat Light" w:hAnsi="Montserrat Light"/>
                <w:color w:val="auto"/>
                <w:sz w:val="22"/>
                <w:szCs w:val="22"/>
              </w:rPr>
            </w:pPr>
            <w:r w:rsidRPr="00187F6C">
              <w:rPr>
                <w:rFonts w:ascii="Montserrat Light" w:hAnsi="Montserrat Light"/>
                <w:color w:val="auto"/>
                <w:sz w:val="22"/>
                <w:szCs w:val="22"/>
              </w:rPr>
              <w:t xml:space="preserve">Procedura de acordare a finanțării nerambursabile </w:t>
            </w:r>
            <w:r w:rsidRPr="00187F6C">
              <w:rPr>
                <w:rFonts w:ascii="Montserrat Light" w:eastAsia="Calibri" w:hAnsi="Montserrat Light"/>
                <w:sz w:val="22"/>
                <w:szCs w:val="22"/>
              </w:rPr>
              <w:t>persoanelor fizice și juridice autorizate fără scop patrimonial</w:t>
            </w:r>
            <w:r w:rsidRPr="00187F6C">
              <w:rPr>
                <w:rFonts w:ascii="Montserrat Light" w:hAnsi="Montserrat Light"/>
                <w:bCs/>
                <w:color w:val="auto"/>
                <w:sz w:val="22"/>
                <w:szCs w:val="22"/>
              </w:rPr>
              <w:t xml:space="preserve"> care organizează programe </w:t>
            </w:r>
            <w:proofErr w:type="spellStart"/>
            <w:r w:rsidRPr="00187F6C">
              <w:rPr>
                <w:rFonts w:ascii="Montserrat Light" w:hAnsi="Montserrat Light"/>
                <w:bCs/>
                <w:color w:val="auto"/>
                <w:sz w:val="22"/>
                <w:szCs w:val="22"/>
              </w:rPr>
              <w:t>şi</w:t>
            </w:r>
            <w:proofErr w:type="spellEnd"/>
            <w:r w:rsidRPr="00187F6C">
              <w:rPr>
                <w:rFonts w:ascii="Montserrat Light" w:hAnsi="Montserrat Light"/>
                <w:bCs/>
                <w:color w:val="auto"/>
                <w:sz w:val="22"/>
                <w:szCs w:val="22"/>
              </w:rPr>
              <w:t xml:space="preserve"> proiecte în domeniul tinerilor </w:t>
            </w:r>
            <w:proofErr w:type="spellStart"/>
            <w:r w:rsidRPr="00187F6C">
              <w:rPr>
                <w:rFonts w:ascii="Montserrat Light" w:hAnsi="Montserrat Light"/>
                <w:bCs/>
                <w:color w:val="auto"/>
                <w:sz w:val="22"/>
                <w:szCs w:val="22"/>
              </w:rPr>
              <w:t>şi</w:t>
            </w:r>
            <w:proofErr w:type="spellEnd"/>
            <w:r w:rsidRPr="00187F6C">
              <w:rPr>
                <w:rFonts w:ascii="Montserrat Light" w:hAnsi="Montserrat Light"/>
                <w:bCs/>
                <w:color w:val="auto"/>
                <w:sz w:val="22"/>
                <w:szCs w:val="22"/>
              </w:rPr>
              <w:t xml:space="preserve">/sau cu caracter </w:t>
            </w:r>
            <w:proofErr w:type="spellStart"/>
            <w:r w:rsidRPr="00187F6C">
              <w:rPr>
                <w:rFonts w:ascii="Montserrat Light" w:hAnsi="Montserrat Light"/>
                <w:bCs/>
                <w:color w:val="auto"/>
                <w:sz w:val="22"/>
                <w:szCs w:val="22"/>
              </w:rPr>
              <w:t>socio-educaţional</w:t>
            </w:r>
            <w:proofErr w:type="spellEnd"/>
            <w:r w:rsidRPr="00187F6C">
              <w:rPr>
                <w:rFonts w:ascii="Montserrat Light" w:hAnsi="Montserrat Light"/>
                <w:bCs/>
                <w:color w:val="auto"/>
                <w:sz w:val="22"/>
                <w:szCs w:val="22"/>
              </w:rPr>
              <w:t xml:space="preserve">, </w:t>
            </w:r>
            <w:r w:rsidRPr="00187F6C">
              <w:rPr>
                <w:rFonts w:ascii="Montserrat Light" w:hAnsi="Montserrat Light"/>
                <w:color w:val="auto"/>
                <w:sz w:val="22"/>
                <w:szCs w:val="22"/>
              </w:rPr>
              <w:t xml:space="preserve">se </w:t>
            </w:r>
            <w:proofErr w:type="spellStart"/>
            <w:r w:rsidRPr="00187F6C">
              <w:rPr>
                <w:rFonts w:ascii="Montserrat Light" w:hAnsi="Montserrat Light"/>
                <w:color w:val="auto"/>
                <w:sz w:val="22"/>
                <w:szCs w:val="22"/>
              </w:rPr>
              <w:t>desfăşoară</w:t>
            </w:r>
            <w:proofErr w:type="spellEnd"/>
            <w:r w:rsidRPr="00187F6C">
              <w:rPr>
                <w:rFonts w:ascii="Montserrat Light" w:hAnsi="Montserrat Light"/>
                <w:color w:val="auto"/>
                <w:sz w:val="22"/>
                <w:szCs w:val="22"/>
              </w:rPr>
              <w:t xml:space="preserve"> în următoarele etape:</w:t>
            </w:r>
          </w:p>
          <w:p w14:paraId="695CDAB8" w14:textId="77777777" w:rsidR="00187F6C" w:rsidRPr="00187F6C" w:rsidRDefault="00187F6C" w:rsidP="00187F6C">
            <w:pPr>
              <w:pStyle w:val="Default"/>
              <w:numPr>
                <w:ilvl w:val="0"/>
                <w:numId w:val="42"/>
              </w:numPr>
              <w:spacing w:line="360" w:lineRule="auto"/>
              <w:ind w:right="-452"/>
              <w:jc w:val="both"/>
              <w:rPr>
                <w:rFonts w:ascii="Montserrat Light" w:hAnsi="Montserrat Light"/>
                <w:color w:val="auto"/>
                <w:sz w:val="22"/>
                <w:szCs w:val="22"/>
              </w:rPr>
            </w:pPr>
            <w:r w:rsidRPr="00187F6C">
              <w:rPr>
                <w:rFonts w:ascii="Montserrat Light" w:hAnsi="Montserrat Light"/>
                <w:color w:val="auto"/>
                <w:sz w:val="22"/>
                <w:szCs w:val="22"/>
              </w:rPr>
              <w:t>publicarea programului anual pentru finanțarea nerambursabilă</w:t>
            </w:r>
          </w:p>
          <w:p w14:paraId="695CDAB9" w14:textId="77777777" w:rsidR="00187F6C" w:rsidRPr="00187F6C" w:rsidRDefault="00187F6C" w:rsidP="00187F6C">
            <w:pPr>
              <w:pStyle w:val="Default"/>
              <w:numPr>
                <w:ilvl w:val="0"/>
                <w:numId w:val="42"/>
              </w:numPr>
              <w:spacing w:line="360" w:lineRule="auto"/>
              <w:ind w:right="-452"/>
              <w:jc w:val="both"/>
              <w:rPr>
                <w:rFonts w:ascii="Montserrat Light" w:hAnsi="Montserrat Light"/>
                <w:color w:val="auto"/>
                <w:sz w:val="22"/>
                <w:szCs w:val="22"/>
              </w:rPr>
            </w:pPr>
            <w:r w:rsidRPr="00187F6C">
              <w:rPr>
                <w:rFonts w:ascii="Montserrat Light" w:hAnsi="Montserrat Light"/>
                <w:color w:val="auto"/>
                <w:sz w:val="22"/>
                <w:szCs w:val="22"/>
              </w:rPr>
              <w:t xml:space="preserve">publicarea </w:t>
            </w:r>
            <w:proofErr w:type="spellStart"/>
            <w:r w:rsidRPr="00187F6C">
              <w:rPr>
                <w:rFonts w:ascii="Montserrat Light" w:hAnsi="Montserrat Light"/>
                <w:color w:val="auto"/>
                <w:sz w:val="22"/>
                <w:szCs w:val="22"/>
              </w:rPr>
              <w:t>anunţului</w:t>
            </w:r>
            <w:proofErr w:type="spellEnd"/>
            <w:r w:rsidRPr="00187F6C">
              <w:rPr>
                <w:rFonts w:ascii="Montserrat Light" w:hAnsi="Montserrat Light"/>
                <w:color w:val="auto"/>
                <w:sz w:val="22"/>
                <w:szCs w:val="22"/>
              </w:rPr>
              <w:t xml:space="preserve"> de participare;</w:t>
            </w:r>
          </w:p>
          <w:p w14:paraId="695CDABA" w14:textId="77777777" w:rsidR="00187F6C" w:rsidRPr="00187F6C" w:rsidRDefault="00187F6C" w:rsidP="00187F6C">
            <w:pPr>
              <w:pStyle w:val="Default"/>
              <w:numPr>
                <w:ilvl w:val="0"/>
                <w:numId w:val="42"/>
              </w:numPr>
              <w:spacing w:line="360" w:lineRule="auto"/>
              <w:ind w:right="-452"/>
              <w:jc w:val="both"/>
              <w:rPr>
                <w:rFonts w:ascii="Montserrat Light" w:hAnsi="Montserrat Light"/>
                <w:color w:val="auto"/>
                <w:sz w:val="22"/>
                <w:szCs w:val="22"/>
              </w:rPr>
            </w:pPr>
            <w:r w:rsidRPr="00187F6C">
              <w:rPr>
                <w:rFonts w:ascii="Montserrat Light" w:hAnsi="Montserrat Light"/>
                <w:color w:val="auto"/>
                <w:sz w:val="22"/>
                <w:szCs w:val="22"/>
              </w:rPr>
              <w:t xml:space="preserve">înregistrarea </w:t>
            </w:r>
            <w:proofErr w:type="spellStart"/>
            <w:r w:rsidRPr="00187F6C">
              <w:rPr>
                <w:rFonts w:ascii="Montserrat Light" w:hAnsi="Montserrat Light"/>
                <w:color w:val="auto"/>
                <w:sz w:val="22"/>
                <w:szCs w:val="22"/>
              </w:rPr>
              <w:t>documentaţiei</w:t>
            </w:r>
            <w:proofErr w:type="spellEnd"/>
            <w:r w:rsidRPr="00187F6C">
              <w:rPr>
                <w:rFonts w:ascii="Montserrat Light" w:hAnsi="Montserrat Light"/>
                <w:color w:val="auto"/>
                <w:sz w:val="22"/>
                <w:szCs w:val="22"/>
              </w:rPr>
              <w:t xml:space="preserve"> de solicitare a finanțării nerambursabile;</w:t>
            </w:r>
          </w:p>
          <w:p w14:paraId="695CDABB" w14:textId="77777777" w:rsidR="00187F6C" w:rsidRPr="00187F6C" w:rsidRDefault="00187F6C" w:rsidP="00187F6C">
            <w:pPr>
              <w:pStyle w:val="Default"/>
              <w:numPr>
                <w:ilvl w:val="0"/>
                <w:numId w:val="42"/>
              </w:numPr>
              <w:spacing w:line="360" w:lineRule="auto"/>
              <w:jc w:val="both"/>
              <w:rPr>
                <w:rFonts w:ascii="Montserrat Light" w:hAnsi="Montserrat Light"/>
                <w:color w:val="auto"/>
                <w:sz w:val="22"/>
                <w:szCs w:val="22"/>
              </w:rPr>
            </w:pPr>
            <w:r w:rsidRPr="00187F6C">
              <w:rPr>
                <w:rFonts w:ascii="Montserrat Light" w:hAnsi="Montserrat Light"/>
                <w:color w:val="auto"/>
                <w:sz w:val="22"/>
                <w:szCs w:val="22"/>
              </w:rPr>
              <w:t xml:space="preserve">verificarea </w:t>
            </w:r>
            <w:proofErr w:type="spellStart"/>
            <w:r w:rsidRPr="00187F6C">
              <w:rPr>
                <w:rFonts w:ascii="Montserrat Light" w:hAnsi="Montserrat Light"/>
                <w:color w:val="auto"/>
                <w:sz w:val="22"/>
                <w:szCs w:val="22"/>
              </w:rPr>
              <w:t>eligibilităţii</w:t>
            </w:r>
            <w:proofErr w:type="spellEnd"/>
            <w:r w:rsidRPr="00187F6C">
              <w:rPr>
                <w:rFonts w:ascii="Montserrat Light" w:hAnsi="Montserrat Light"/>
                <w:color w:val="auto"/>
                <w:sz w:val="22"/>
                <w:szCs w:val="22"/>
              </w:rPr>
              <w:t xml:space="preserve">, înregistrării </w:t>
            </w:r>
            <w:proofErr w:type="spellStart"/>
            <w:r w:rsidRPr="00187F6C">
              <w:rPr>
                <w:rFonts w:ascii="Montserrat Light" w:hAnsi="Montserrat Light"/>
                <w:color w:val="auto"/>
                <w:sz w:val="22"/>
                <w:szCs w:val="22"/>
              </w:rPr>
              <w:t>şi</w:t>
            </w:r>
            <w:proofErr w:type="spellEnd"/>
            <w:r w:rsidRPr="00187F6C">
              <w:rPr>
                <w:rFonts w:ascii="Montserrat Light" w:hAnsi="Montserrat Light"/>
                <w:color w:val="auto"/>
                <w:sz w:val="22"/>
                <w:szCs w:val="22"/>
              </w:rPr>
              <w:t xml:space="preserve"> a îndeplinirii criteriilor referitoare la capacitatea tehnică </w:t>
            </w:r>
            <w:proofErr w:type="spellStart"/>
            <w:r w:rsidRPr="00187F6C">
              <w:rPr>
                <w:rFonts w:ascii="Montserrat Light" w:hAnsi="Montserrat Light"/>
                <w:color w:val="auto"/>
                <w:sz w:val="22"/>
                <w:szCs w:val="22"/>
              </w:rPr>
              <w:t>şi</w:t>
            </w:r>
            <w:proofErr w:type="spellEnd"/>
            <w:r w:rsidRPr="00187F6C">
              <w:rPr>
                <w:rFonts w:ascii="Montserrat Light" w:hAnsi="Montserrat Light"/>
                <w:color w:val="auto"/>
                <w:sz w:val="22"/>
                <w:szCs w:val="22"/>
              </w:rPr>
              <w:t xml:space="preserve"> financiară a solicitantului;</w:t>
            </w:r>
          </w:p>
          <w:p w14:paraId="695CDABC" w14:textId="77777777" w:rsidR="00187F6C" w:rsidRPr="00187F6C" w:rsidRDefault="00187F6C" w:rsidP="00187F6C">
            <w:pPr>
              <w:pStyle w:val="Default"/>
              <w:numPr>
                <w:ilvl w:val="0"/>
                <w:numId w:val="42"/>
              </w:numPr>
              <w:spacing w:line="360" w:lineRule="auto"/>
              <w:jc w:val="both"/>
              <w:rPr>
                <w:rFonts w:ascii="Montserrat Light" w:hAnsi="Montserrat Light"/>
                <w:color w:val="auto"/>
                <w:sz w:val="22"/>
                <w:szCs w:val="22"/>
              </w:rPr>
            </w:pPr>
            <w:r w:rsidRPr="00187F6C">
              <w:rPr>
                <w:rFonts w:ascii="Montserrat Light" w:hAnsi="Montserrat Light"/>
                <w:color w:val="auto"/>
                <w:sz w:val="22"/>
                <w:szCs w:val="22"/>
              </w:rPr>
              <w:t xml:space="preserve">evaluarea </w:t>
            </w:r>
            <w:proofErr w:type="spellStart"/>
            <w:r w:rsidRPr="00187F6C">
              <w:rPr>
                <w:rFonts w:ascii="Montserrat Light" w:hAnsi="Montserrat Light"/>
                <w:color w:val="auto"/>
                <w:sz w:val="22"/>
                <w:szCs w:val="22"/>
              </w:rPr>
              <w:t>şi</w:t>
            </w:r>
            <w:proofErr w:type="spellEnd"/>
            <w:r w:rsidRPr="00187F6C">
              <w:rPr>
                <w:rFonts w:ascii="Montserrat Light" w:hAnsi="Montserrat Ligh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color w:val="auto"/>
                <w:sz w:val="22"/>
                <w:szCs w:val="22"/>
              </w:rPr>
              <w:t>selecţia</w:t>
            </w:r>
            <w:proofErr w:type="spellEnd"/>
            <w:r w:rsidRPr="00187F6C">
              <w:rPr>
                <w:rFonts w:ascii="Montserrat Light" w:hAnsi="Montserrat Light"/>
                <w:color w:val="auto"/>
                <w:sz w:val="22"/>
                <w:szCs w:val="22"/>
              </w:rPr>
              <w:t xml:space="preserve"> cererilor;</w:t>
            </w:r>
          </w:p>
          <w:p w14:paraId="695CDABD" w14:textId="77777777" w:rsidR="00187F6C" w:rsidRPr="00187F6C" w:rsidRDefault="00187F6C" w:rsidP="00187F6C">
            <w:pPr>
              <w:pStyle w:val="Default"/>
              <w:numPr>
                <w:ilvl w:val="0"/>
                <w:numId w:val="42"/>
              </w:numPr>
              <w:spacing w:line="360" w:lineRule="auto"/>
              <w:jc w:val="both"/>
              <w:rPr>
                <w:rFonts w:ascii="Montserrat Light" w:hAnsi="Montserrat Light"/>
                <w:color w:val="auto"/>
                <w:sz w:val="22"/>
                <w:szCs w:val="22"/>
              </w:rPr>
            </w:pPr>
            <w:r w:rsidRPr="00187F6C">
              <w:rPr>
                <w:rFonts w:ascii="Montserrat Light" w:hAnsi="Montserrat Light"/>
                <w:color w:val="auto"/>
                <w:sz w:val="22"/>
                <w:szCs w:val="22"/>
              </w:rPr>
              <w:t>întocmirea proiectului de hotărâre privind alocarea finanțării nerambursabile;</w:t>
            </w:r>
          </w:p>
          <w:p w14:paraId="695CDABE" w14:textId="77777777" w:rsidR="00187F6C" w:rsidRPr="00187F6C" w:rsidRDefault="00187F6C" w:rsidP="00187F6C">
            <w:pPr>
              <w:pStyle w:val="Default"/>
              <w:numPr>
                <w:ilvl w:val="0"/>
                <w:numId w:val="42"/>
              </w:numPr>
              <w:spacing w:line="360" w:lineRule="auto"/>
              <w:jc w:val="both"/>
              <w:rPr>
                <w:rFonts w:ascii="Montserrat Light" w:hAnsi="Montserrat Light"/>
                <w:color w:val="auto"/>
                <w:sz w:val="22"/>
                <w:szCs w:val="22"/>
              </w:rPr>
            </w:pPr>
            <w:r w:rsidRPr="00187F6C">
              <w:rPr>
                <w:rFonts w:ascii="Montserrat Light" w:hAnsi="Montserrat Light"/>
                <w:color w:val="auto"/>
                <w:sz w:val="22"/>
                <w:szCs w:val="22"/>
              </w:rPr>
              <w:t xml:space="preserve">comunicarea către beneficiarii </w:t>
            </w:r>
            <w:proofErr w:type="spellStart"/>
            <w:r w:rsidRPr="00187F6C">
              <w:rPr>
                <w:rFonts w:ascii="Montserrat Light" w:hAnsi="Montserrat Light"/>
                <w:color w:val="auto"/>
                <w:sz w:val="22"/>
                <w:szCs w:val="22"/>
              </w:rPr>
              <w:t>selectaţi</w:t>
            </w:r>
            <w:proofErr w:type="spellEnd"/>
            <w:r w:rsidRPr="00187F6C">
              <w:rPr>
                <w:rFonts w:ascii="Montserrat Light" w:hAnsi="Montserrat Light"/>
                <w:color w:val="auto"/>
                <w:sz w:val="22"/>
                <w:szCs w:val="22"/>
              </w:rPr>
              <w:t xml:space="preserve"> a sumelor alocate;</w:t>
            </w:r>
          </w:p>
          <w:p w14:paraId="695CDABF" w14:textId="77777777" w:rsidR="00187F6C" w:rsidRPr="00187F6C" w:rsidRDefault="00187F6C" w:rsidP="00187F6C">
            <w:pPr>
              <w:pStyle w:val="Default"/>
              <w:numPr>
                <w:ilvl w:val="0"/>
                <w:numId w:val="42"/>
              </w:numPr>
              <w:spacing w:line="360" w:lineRule="auto"/>
              <w:jc w:val="both"/>
              <w:rPr>
                <w:rFonts w:ascii="Montserrat Light" w:hAnsi="Montserrat Light"/>
                <w:color w:val="auto"/>
                <w:sz w:val="22"/>
                <w:szCs w:val="22"/>
              </w:rPr>
            </w:pPr>
            <w:r w:rsidRPr="00187F6C">
              <w:rPr>
                <w:rFonts w:ascii="Montserrat Light" w:hAnsi="Montserrat Light"/>
                <w:color w:val="auto"/>
                <w:sz w:val="22"/>
                <w:szCs w:val="22"/>
              </w:rPr>
              <w:t xml:space="preserve">încheierea contractului de </w:t>
            </w:r>
            <w:proofErr w:type="spellStart"/>
            <w:r w:rsidRPr="00187F6C">
              <w:rPr>
                <w:rFonts w:ascii="Montserrat Light" w:hAnsi="Montserrat Light"/>
                <w:color w:val="auto"/>
                <w:sz w:val="22"/>
                <w:szCs w:val="22"/>
              </w:rPr>
              <w:t>cofinanţare</w:t>
            </w:r>
            <w:proofErr w:type="spellEnd"/>
            <w:r w:rsidRPr="00187F6C">
              <w:rPr>
                <w:rFonts w:ascii="Montserrat Light" w:hAnsi="Montserrat Light"/>
                <w:color w:val="auto"/>
                <w:sz w:val="22"/>
                <w:szCs w:val="22"/>
              </w:rPr>
              <w:t>;</w:t>
            </w:r>
          </w:p>
          <w:p w14:paraId="695CDAC1" w14:textId="76183D5A" w:rsidR="00B42E38" w:rsidRPr="00924438" w:rsidRDefault="00187F6C" w:rsidP="00924438">
            <w:pPr>
              <w:pStyle w:val="Default"/>
              <w:numPr>
                <w:ilvl w:val="0"/>
                <w:numId w:val="42"/>
              </w:numPr>
              <w:spacing w:line="360" w:lineRule="auto"/>
              <w:jc w:val="both"/>
              <w:rPr>
                <w:rFonts w:ascii="Montserrat Light" w:hAnsi="Montserrat Light"/>
                <w:color w:val="auto"/>
                <w:sz w:val="22"/>
                <w:szCs w:val="22"/>
              </w:rPr>
            </w:pPr>
            <w:r w:rsidRPr="00187F6C">
              <w:rPr>
                <w:rFonts w:ascii="Montserrat Light" w:hAnsi="Montserrat Light"/>
                <w:color w:val="auto"/>
                <w:sz w:val="22"/>
                <w:szCs w:val="22"/>
              </w:rPr>
              <w:t xml:space="preserve">virarea sumelor alocate beneficiarilor pe baza documentelor justificative depuse.       </w:t>
            </w:r>
          </w:p>
          <w:p w14:paraId="695CDAC2" w14:textId="77777777" w:rsidR="00323E84" w:rsidRPr="00187F6C" w:rsidRDefault="00323E84" w:rsidP="00187F6C">
            <w:pPr>
              <w:spacing w:line="360" w:lineRule="auto"/>
              <w:ind w:right="72"/>
              <w:jc w:val="both"/>
              <w:rPr>
                <w:rFonts w:ascii="Montserrat Light" w:hAnsi="Montserrat Light"/>
                <w:color w:val="000000"/>
              </w:rPr>
            </w:pPr>
            <w:r w:rsidRPr="00187F6C">
              <w:rPr>
                <w:rFonts w:ascii="Montserrat Light" w:hAnsi="Montserrat Light"/>
                <w:color w:val="000000"/>
              </w:rPr>
              <w:t xml:space="preserve">              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Autoritatea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finanțatoare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are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obligația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să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prevadă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distinct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în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bugetul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anual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propriu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fondurile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publice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necesare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pentru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acordarea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finanțări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nerambursabile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în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condițiile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legislației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în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vigoare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>.</w:t>
            </w:r>
          </w:p>
          <w:p w14:paraId="695CDAC3" w14:textId="77777777" w:rsidR="00323E84" w:rsidRPr="001C1A7C" w:rsidRDefault="00323E84" w:rsidP="00187F6C">
            <w:pPr>
              <w:spacing w:line="360" w:lineRule="auto"/>
              <w:ind w:right="72"/>
              <w:jc w:val="both"/>
              <w:rPr>
                <w:rFonts w:ascii="Montserrat Light" w:hAnsi="Montserrat Light"/>
                <w:color w:val="000000"/>
              </w:rPr>
            </w:pPr>
            <w:r w:rsidRPr="00187F6C">
              <w:rPr>
                <w:rFonts w:ascii="Montserrat Light" w:hAnsi="Montserrat Light"/>
                <w:color w:val="000000"/>
              </w:rPr>
              <w:t xml:space="preserve">              Suma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disponibilă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pentru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finanțarea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="00187F6C" w:rsidRPr="00187F6C">
              <w:rPr>
                <w:rFonts w:ascii="Montserrat Light" w:hAnsi="Montserrat Light"/>
                <w:color w:val="000000"/>
              </w:rPr>
              <w:t>Activităților</w:t>
            </w:r>
            <w:proofErr w:type="spellEnd"/>
            <w:r w:rsidR="00187F6C" w:rsidRPr="00187F6C">
              <w:rPr>
                <w:rFonts w:ascii="Montserrat Light" w:hAnsi="Montserrat Light"/>
                <w:color w:val="000000"/>
              </w:rPr>
              <w:t xml:space="preserve"> de </w:t>
            </w:r>
            <w:proofErr w:type="spellStart"/>
            <w:r w:rsidR="00187F6C" w:rsidRPr="00187F6C">
              <w:rPr>
                <w:rFonts w:ascii="Montserrat Light" w:hAnsi="Montserrat Light"/>
                <w:color w:val="000000"/>
              </w:rPr>
              <w:t>Tineret</w:t>
            </w:r>
            <w:proofErr w:type="spellEnd"/>
            <w:r w:rsidR="00187F6C" w:rsidRPr="00187F6C">
              <w:rPr>
                <w:rFonts w:ascii="Montserrat Light" w:hAnsi="Montserrat Light"/>
                <w:color w:val="000000"/>
              </w:rPr>
              <w:t>, Socio-</w:t>
            </w:r>
            <w:proofErr w:type="spellStart"/>
            <w:r w:rsidR="00187F6C" w:rsidRPr="00187F6C">
              <w:rPr>
                <w:rFonts w:ascii="Montserrat Light" w:hAnsi="Montserrat Light"/>
                <w:color w:val="000000"/>
              </w:rPr>
              <w:t>Educaționale</w:t>
            </w:r>
            <w:proofErr w:type="spellEnd"/>
            <w:r w:rsidR="00187F6C" w:rsidRPr="00187F6C">
              <w:rPr>
                <w:rFonts w:ascii="Montserrat Light" w:hAnsi="Montserrat Light"/>
                <w:color w:val="000000"/>
              </w:rPr>
              <w:t xml:space="preserve"> </w:t>
            </w:r>
            <w:r w:rsidRPr="00187F6C">
              <w:rPr>
                <w:rFonts w:ascii="Montserrat Light" w:hAnsi="Montserrat Light"/>
                <w:color w:val="000000"/>
              </w:rPr>
              <w:t xml:space="preserve">a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fost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publicată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în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anunțul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participare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la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selecția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proiecte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, care a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fost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afișat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pe site-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ul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Consiliului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Județean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Cluj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și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publicat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în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Monitorul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Oficial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al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României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nr. 32/2022,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Partea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a VI-a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și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în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două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publicații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locale.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Perioada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depunere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a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cereilor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finanțare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nerambursabilă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a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fost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21.02 – 22.03.2022,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ora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15,30. Au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fost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depuse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11</w:t>
            </w:r>
            <w:r w:rsidR="00187F6C" w:rsidRPr="00187F6C">
              <w:rPr>
                <w:rFonts w:ascii="Montserrat Light" w:hAnsi="Montserrat Light"/>
                <w:color w:val="000000"/>
              </w:rPr>
              <w:t>7</w:t>
            </w:r>
            <w:r w:rsidRPr="00187F6C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color w:val="000000"/>
              </w:rPr>
              <w:t>proiecte</w:t>
            </w:r>
            <w:proofErr w:type="spellEnd"/>
            <w:r w:rsidRPr="00187F6C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="001C1A7C">
              <w:rPr>
                <w:rFonts w:ascii="Montserrat Light" w:hAnsi="Montserrat Light"/>
                <w:color w:val="000000"/>
              </w:rPr>
              <w:t>fiind</w:t>
            </w:r>
            <w:proofErr w:type="spellEnd"/>
            <w:r w:rsidR="001C1A7C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="001C1A7C">
              <w:rPr>
                <w:rFonts w:ascii="Montserrat Light" w:hAnsi="Montserrat Light"/>
                <w:color w:val="000000"/>
              </w:rPr>
              <w:t>propuse</w:t>
            </w:r>
            <w:proofErr w:type="spellEnd"/>
            <w:r w:rsidR="001C1A7C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="001C1A7C">
              <w:rPr>
                <w:rFonts w:ascii="Montserrat Light" w:hAnsi="Montserrat Light"/>
                <w:color w:val="000000"/>
              </w:rPr>
              <w:t>spre</w:t>
            </w:r>
            <w:proofErr w:type="spellEnd"/>
            <w:r w:rsidR="001C1A7C">
              <w:rPr>
                <w:rFonts w:ascii="Montserrat Light" w:hAnsi="Montserrat Light"/>
                <w:color w:val="000000"/>
              </w:rPr>
              <w:t xml:space="preserve"> </w:t>
            </w:r>
            <w:proofErr w:type="spellStart"/>
            <w:r w:rsidR="001C1A7C">
              <w:rPr>
                <w:rFonts w:ascii="Montserrat Light" w:hAnsi="Montserrat Light"/>
                <w:color w:val="000000"/>
              </w:rPr>
              <w:t>finanțare</w:t>
            </w:r>
            <w:proofErr w:type="spellEnd"/>
            <w:r w:rsidR="001C1A7C">
              <w:rPr>
                <w:rFonts w:ascii="Montserrat Light" w:hAnsi="Montserrat Light"/>
                <w:color w:val="000000"/>
              </w:rPr>
              <w:t xml:space="preserve"> 105. </w:t>
            </w:r>
            <w:proofErr w:type="spellStart"/>
            <w:r w:rsidR="001C1A7C" w:rsidRPr="001C1A7C">
              <w:rPr>
                <w:rFonts w:ascii="Montserrat Light" w:hAnsi="Montserrat Light"/>
              </w:rPr>
              <w:t>În</w:t>
            </w:r>
            <w:proofErr w:type="spellEnd"/>
            <w:r w:rsidR="001C1A7C" w:rsidRPr="001C1A7C">
              <w:rPr>
                <w:rFonts w:ascii="Montserrat Light" w:hAnsi="Montserrat Light"/>
              </w:rPr>
              <w:t xml:space="preserve"> </w:t>
            </w:r>
            <w:proofErr w:type="spellStart"/>
            <w:r w:rsidR="001C1A7C" w:rsidRPr="001C1A7C">
              <w:rPr>
                <w:rFonts w:ascii="Montserrat Light" w:hAnsi="Montserrat Light"/>
              </w:rPr>
              <w:t>situaţia</w:t>
            </w:r>
            <w:proofErr w:type="spellEnd"/>
            <w:r w:rsidR="001C1A7C" w:rsidRPr="001C1A7C">
              <w:rPr>
                <w:rFonts w:ascii="Montserrat Light" w:hAnsi="Montserrat Light"/>
              </w:rPr>
              <w:t xml:space="preserve"> </w:t>
            </w:r>
            <w:proofErr w:type="spellStart"/>
            <w:r w:rsidR="001C1A7C" w:rsidRPr="001C1A7C">
              <w:rPr>
                <w:rFonts w:ascii="Montserrat Light" w:hAnsi="Montserrat Light"/>
              </w:rPr>
              <w:t>în</w:t>
            </w:r>
            <w:proofErr w:type="spellEnd"/>
            <w:r w:rsidR="001C1A7C" w:rsidRPr="001C1A7C">
              <w:rPr>
                <w:rFonts w:ascii="Montserrat Light" w:hAnsi="Montserrat Light"/>
              </w:rPr>
              <w:t xml:space="preserve"> care un </w:t>
            </w:r>
            <w:proofErr w:type="spellStart"/>
            <w:r w:rsidR="001C1A7C" w:rsidRPr="001C1A7C">
              <w:rPr>
                <w:rFonts w:ascii="Montserrat Light" w:hAnsi="Montserrat Light"/>
              </w:rPr>
              <w:t>solicitant</w:t>
            </w:r>
            <w:proofErr w:type="spellEnd"/>
            <w:r w:rsidR="001C1A7C" w:rsidRPr="001C1A7C">
              <w:rPr>
                <w:rFonts w:ascii="Montserrat Light" w:hAnsi="Montserrat Light"/>
              </w:rPr>
              <w:t xml:space="preserve"> </w:t>
            </w:r>
            <w:proofErr w:type="spellStart"/>
            <w:r w:rsidR="001C1A7C" w:rsidRPr="001C1A7C">
              <w:rPr>
                <w:rFonts w:ascii="Montserrat Light" w:hAnsi="Montserrat Light"/>
              </w:rPr>
              <w:t>depune</w:t>
            </w:r>
            <w:proofErr w:type="spellEnd"/>
            <w:r w:rsidR="001C1A7C" w:rsidRPr="001C1A7C">
              <w:rPr>
                <w:rFonts w:ascii="Montserrat Light" w:hAnsi="Montserrat Light"/>
              </w:rPr>
              <w:t xml:space="preserve"> </w:t>
            </w:r>
            <w:proofErr w:type="spellStart"/>
            <w:r w:rsidR="001C1A7C" w:rsidRPr="001C1A7C">
              <w:rPr>
                <w:rFonts w:ascii="Montserrat Light" w:hAnsi="Montserrat Light"/>
              </w:rPr>
              <w:t>mai</w:t>
            </w:r>
            <w:proofErr w:type="spellEnd"/>
            <w:r w:rsidR="001C1A7C" w:rsidRPr="001C1A7C">
              <w:rPr>
                <w:rFonts w:ascii="Montserrat Light" w:hAnsi="Montserrat Light"/>
              </w:rPr>
              <w:t xml:space="preserve"> </w:t>
            </w:r>
            <w:proofErr w:type="spellStart"/>
            <w:r w:rsidR="001C1A7C" w:rsidRPr="001C1A7C">
              <w:rPr>
                <w:rFonts w:ascii="Montserrat Light" w:hAnsi="Montserrat Light"/>
              </w:rPr>
              <w:t>multe</w:t>
            </w:r>
            <w:proofErr w:type="spellEnd"/>
            <w:r w:rsidR="001C1A7C" w:rsidRPr="001C1A7C">
              <w:rPr>
                <w:rFonts w:ascii="Montserrat Light" w:hAnsi="Montserrat Light"/>
              </w:rPr>
              <w:t xml:space="preserve"> </w:t>
            </w:r>
            <w:proofErr w:type="spellStart"/>
            <w:r w:rsidR="001C1A7C" w:rsidRPr="001C1A7C">
              <w:rPr>
                <w:rFonts w:ascii="Montserrat Light" w:hAnsi="Montserrat Light"/>
              </w:rPr>
              <w:t>solicitări</w:t>
            </w:r>
            <w:proofErr w:type="spellEnd"/>
            <w:r w:rsidR="001C1A7C" w:rsidRPr="001C1A7C">
              <w:rPr>
                <w:rFonts w:ascii="Montserrat Light" w:hAnsi="Montserrat Light"/>
              </w:rPr>
              <w:t xml:space="preserve"> de </w:t>
            </w:r>
            <w:proofErr w:type="spellStart"/>
            <w:r w:rsidR="001C1A7C" w:rsidRPr="001C1A7C">
              <w:rPr>
                <w:rFonts w:ascii="Montserrat Light" w:hAnsi="Montserrat Light"/>
              </w:rPr>
              <w:t>finanţare</w:t>
            </w:r>
            <w:proofErr w:type="spellEnd"/>
            <w:r w:rsidR="001C1A7C" w:rsidRPr="001C1A7C">
              <w:rPr>
                <w:rFonts w:ascii="Montserrat Light" w:hAnsi="Montserrat Light"/>
              </w:rPr>
              <w:t xml:space="preserve"> </w:t>
            </w:r>
            <w:proofErr w:type="spellStart"/>
            <w:r w:rsidR="001C1A7C" w:rsidRPr="001C1A7C">
              <w:rPr>
                <w:rFonts w:ascii="Montserrat Light" w:hAnsi="Montserrat Light"/>
              </w:rPr>
              <w:t>nerambursabilă</w:t>
            </w:r>
            <w:proofErr w:type="spellEnd"/>
            <w:r w:rsidR="001C1A7C" w:rsidRPr="001C1A7C">
              <w:rPr>
                <w:rFonts w:ascii="Montserrat Light" w:hAnsi="Montserrat Light"/>
              </w:rPr>
              <w:t xml:space="preserve">, nu </w:t>
            </w:r>
            <w:proofErr w:type="spellStart"/>
            <w:r w:rsidR="001C1A7C" w:rsidRPr="001C1A7C">
              <w:rPr>
                <w:rFonts w:ascii="Montserrat Light" w:hAnsi="Montserrat Light"/>
              </w:rPr>
              <w:t>va</w:t>
            </w:r>
            <w:proofErr w:type="spellEnd"/>
            <w:r w:rsidR="001C1A7C" w:rsidRPr="001C1A7C">
              <w:rPr>
                <w:rFonts w:ascii="Montserrat Light" w:hAnsi="Montserrat Light"/>
              </w:rPr>
              <w:t xml:space="preserve"> </w:t>
            </w:r>
            <w:proofErr w:type="spellStart"/>
            <w:r w:rsidR="001C1A7C" w:rsidRPr="001C1A7C">
              <w:rPr>
                <w:rFonts w:ascii="Montserrat Light" w:hAnsi="Montserrat Light"/>
              </w:rPr>
              <w:t>putea</w:t>
            </w:r>
            <w:proofErr w:type="spellEnd"/>
            <w:r w:rsidR="001C1A7C" w:rsidRPr="001C1A7C">
              <w:rPr>
                <w:rFonts w:ascii="Montserrat Light" w:hAnsi="Montserrat Light"/>
              </w:rPr>
              <w:t xml:space="preserve"> beneficia de </w:t>
            </w:r>
            <w:proofErr w:type="spellStart"/>
            <w:r w:rsidR="001C1A7C" w:rsidRPr="001C1A7C">
              <w:rPr>
                <w:rFonts w:ascii="Montserrat Light" w:hAnsi="Montserrat Light"/>
              </w:rPr>
              <w:t>finanţare</w:t>
            </w:r>
            <w:proofErr w:type="spellEnd"/>
            <w:r w:rsidR="001C1A7C" w:rsidRPr="001C1A7C">
              <w:rPr>
                <w:rFonts w:ascii="Montserrat Light" w:hAnsi="Montserrat Light"/>
              </w:rPr>
              <w:t xml:space="preserve"> </w:t>
            </w:r>
            <w:proofErr w:type="spellStart"/>
            <w:r w:rsidR="001C1A7C" w:rsidRPr="001C1A7C">
              <w:rPr>
                <w:rFonts w:ascii="Montserrat Light" w:hAnsi="Montserrat Light"/>
              </w:rPr>
              <w:t>mai</w:t>
            </w:r>
            <w:proofErr w:type="spellEnd"/>
            <w:r w:rsidR="001C1A7C" w:rsidRPr="001C1A7C">
              <w:rPr>
                <w:rFonts w:ascii="Montserrat Light" w:hAnsi="Montserrat Light"/>
              </w:rPr>
              <w:t xml:space="preserve"> </w:t>
            </w:r>
            <w:proofErr w:type="spellStart"/>
            <w:r w:rsidR="001C1A7C" w:rsidRPr="001C1A7C">
              <w:rPr>
                <w:rFonts w:ascii="Montserrat Light" w:hAnsi="Montserrat Light"/>
              </w:rPr>
              <w:t>mult</w:t>
            </w:r>
            <w:proofErr w:type="spellEnd"/>
            <w:r w:rsidR="001C1A7C" w:rsidRPr="001C1A7C">
              <w:rPr>
                <w:rFonts w:ascii="Montserrat Light" w:hAnsi="Montserrat Light"/>
              </w:rPr>
              <w:t xml:space="preserve"> de </w:t>
            </w:r>
            <w:proofErr w:type="gramStart"/>
            <w:r w:rsidR="001C1A7C" w:rsidRPr="001C1A7C">
              <w:rPr>
                <w:rFonts w:ascii="Montserrat Light" w:hAnsi="Montserrat Light"/>
              </w:rPr>
              <w:t xml:space="preserve">un  </w:t>
            </w:r>
            <w:proofErr w:type="spellStart"/>
            <w:r w:rsidR="001C1A7C" w:rsidRPr="001C1A7C">
              <w:rPr>
                <w:rFonts w:ascii="Montserrat Light" w:hAnsi="Montserrat Light"/>
              </w:rPr>
              <w:t>proiect</w:t>
            </w:r>
            <w:proofErr w:type="spellEnd"/>
            <w:proofErr w:type="gramEnd"/>
            <w:r w:rsidR="001C1A7C">
              <w:rPr>
                <w:rFonts w:ascii="Montserrat Light" w:hAnsi="Montserrat Light"/>
              </w:rPr>
              <w:t>.</w:t>
            </w:r>
          </w:p>
          <w:p w14:paraId="695CDAC4" w14:textId="77777777" w:rsidR="00187F6C" w:rsidRPr="00187F6C" w:rsidRDefault="00187F6C" w:rsidP="00187F6C">
            <w:pPr>
              <w:autoSpaceDE w:val="0"/>
              <w:autoSpaceDN w:val="0"/>
              <w:adjustRightInd w:val="0"/>
              <w:spacing w:line="360" w:lineRule="auto"/>
              <w:ind w:right="-29" w:firstLine="720"/>
              <w:jc w:val="both"/>
              <w:rPr>
                <w:rFonts w:ascii="Montserrat Light" w:hAnsi="Montserrat Light"/>
                <w:bCs/>
              </w:rPr>
            </w:pPr>
            <w:r w:rsidRPr="00187F6C">
              <w:rPr>
                <w:rFonts w:ascii="Montserrat Light" w:hAnsi="Montserrat Light"/>
                <w:bCs/>
              </w:rPr>
              <w:t xml:space="preserve">Conform art. 10 alin. 1 - 3 din </w:t>
            </w:r>
            <w:proofErr w:type="spellStart"/>
            <w:r w:rsidRPr="00187F6C">
              <w:rPr>
                <w:rFonts w:ascii="Montserrat Light" w:hAnsi="Montserrat Light"/>
                <w:bCs/>
              </w:rPr>
              <w:t>regulament</w:t>
            </w:r>
            <w:proofErr w:type="spellEnd"/>
            <w:r w:rsidRPr="00187F6C">
              <w:rPr>
                <w:rFonts w:ascii="Montserrat Light" w:hAnsi="Montserrat Light"/>
                <w:bCs/>
              </w:rPr>
              <w:t>:</w:t>
            </w:r>
          </w:p>
          <w:p w14:paraId="695CDAC5" w14:textId="77777777" w:rsidR="00187F6C" w:rsidRPr="00187F6C" w:rsidRDefault="00187F6C" w:rsidP="00187F6C">
            <w:pPr>
              <w:spacing w:line="360" w:lineRule="auto"/>
              <w:ind w:firstLine="720"/>
              <w:jc w:val="both"/>
              <w:rPr>
                <w:rFonts w:ascii="Montserrat Light" w:hAnsi="Montserrat Light"/>
              </w:rPr>
            </w:pPr>
            <w:proofErr w:type="spellStart"/>
            <w:r w:rsidRPr="00187F6C">
              <w:rPr>
                <w:rFonts w:ascii="Montserrat Light" w:hAnsi="Montserrat Light"/>
              </w:rPr>
              <w:t>Selecţia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ofertelor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depuse</w:t>
            </w:r>
            <w:proofErr w:type="spellEnd"/>
            <w:r w:rsidRPr="00187F6C">
              <w:rPr>
                <w:rFonts w:ascii="Montserrat Light" w:hAnsi="Montserrat Light"/>
              </w:rPr>
              <w:t xml:space="preserve"> se </w:t>
            </w:r>
            <w:proofErr w:type="spellStart"/>
            <w:r w:rsidRPr="00187F6C">
              <w:rPr>
                <w:rFonts w:ascii="Montserrat Light" w:hAnsi="Montserrat Light"/>
              </w:rPr>
              <w:t>realizează</w:t>
            </w:r>
            <w:proofErr w:type="spellEnd"/>
            <w:r w:rsidRPr="00187F6C">
              <w:rPr>
                <w:rFonts w:ascii="Montserrat Light" w:hAnsi="Montserrat Light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</w:rPr>
              <w:t>către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Comisia</w:t>
            </w:r>
            <w:proofErr w:type="spellEnd"/>
            <w:r w:rsidRPr="00187F6C">
              <w:rPr>
                <w:rFonts w:ascii="Montserrat Light" w:hAnsi="Montserrat Light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</w:rPr>
              <w:t>specialitate</w:t>
            </w:r>
            <w:proofErr w:type="spellEnd"/>
            <w:r w:rsidRPr="00187F6C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187F6C">
              <w:rPr>
                <w:rFonts w:ascii="Montserrat Light" w:hAnsi="Montserrat Light"/>
              </w:rPr>
              <w:t>educație</w:t>
            </w:r>
            <w:proofErr w:type="spellEnd"/>
            <w:r w:rsidRPr="00187F6C">
              <w:rPr>
                <w:rFonts w:ascii="Montserrat Light" w:hAnsi="Montserrat Light"/>
              </w:rPr>
              <w:t xml:space="preserve"> a </w:t>
            </w:r>
            <w:proofErr w:type="spellStart"/>
            <w:r w:rsidRPr="00187F6C">
              <w:rPr>
                <w:rFonts w:ascii="Montserrat Light" w:hAnsi="Montserrat Light"/>
              </w:rPr>
              <w:t>Consiliului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Județean</w:t>
            </w:r>
            <w:proofErr w:type="spellEnd"/>
            <w:r w:rsidRPr="00187F6C">
              <w:rPr>
                <w:rFonts w:ascii="Montserrat Light" w:hAnsi="Montserrat Light"/>
              </w:rPr>
              <w:t xml:space="preserve"> Cluj. </w:t>
            </w:r>
          </w:p>
          <w:p w14:paraId="695CDAC6" w14:textId="77777777" w:rsidR="00187F6C" w:rsidRPr="00187F6C" w:rsidRDefault="00187F6C" w:rsidP="00187F6C">
            <w:pPr>
              <w:spacing w:line="360" w:lineRule="auto"/>
              <w:ind w:firstLine="720"/>
              <w:jc w:val="both"/>
              <w:rPr>
                <w:rFonts w:ascii="Montserrat Light" w:hAnsi="Montserrat Light"/>
              </w:rPr>
            </w:pPr>
            <w:r w:rsidRPr="00187F6C">
              <w:rPr>
                <w:rFonts w:ascii="Montserrat Light" w:hAnsi="Montserrat Light"/>
              </w:rPr>
              <w:t xml:space="preserve">(2) </w:t>
            </w:r>
            <w:proofErr w:type="spellStart"/>
            <w:r w:rsidRPr="00187F6C">
              <w:rPr>
                <w:rFonts w:ascii="Montserrat Light" w:hAnsi="Montserrat Light"/>
              </w:rPr>
              <w:t>Comisia</w:t>
            </w:r>
            <w:proofErr w:type="spellEnd"/>
            <w:r w:rsidRPr="00187F6C">
              <w:rPr>
                <w:rFonts w:ascii="Montserrat Light" w:hAnsi="Montserrat Light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</w:rPr>
              <w:t>selecţie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este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alcătuită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dintr</w:t>
            </w:r>
            <w:proofErr w:type="spellEnd"/>
            <w:r w:rsidRPr="00187F6C">
              <w:rPr>
                <w:rFonts w:ascii="Montserrat Light" w:hAnsi="Montserrat Light"/>
              </w:rPr>
              <w:t xml:space="preserve">-un </w:t>
            </w:r>
            <w:proofErr w:type="spellStart"/>
            <w:r w:rsidRPr="00187F6C">
              <w:rPr>
                <w:rFonts w:ascii="Montserrat Light" w:hAnsi="Montserrat Light"/>
              </w:rPr>
              <w:t>număr</w:t>
            </w:r>
            <w:proofErr w:type="spellEnd"/>
            <w:r w:rsidRPr="00187F6C">
              <w:rPr>
                <w:rFonts w:ascii="Montserrat Light" w:hAnsi="Montserrat Light"/>
              </w:rPr>
              <w:t xml:space="preserve"> impar de </w:t>
            </w:r>
            <w:proofErr w:type="spellStart"/>
            <w:r w:rsidRPr="00187F6C">
              <w:rPr>
                <w:rFonts w:ascii="Montserrat Light" w:hAnsi="Montserrat Light"/>
              </w:rPr>
              <w:t>membrii</w:t>
            </w:r>
            <w:proofErr w:type="spellEnd"/>
            <w:r w:rsidRPr="00187F6C">
              <w:rPr>
                <w:rFonts w:ascii="Montserrat Light" w:hAnsi="Montserrat Light"/>
              </w:rPr>
              <w:t>.</w:t>
            </w:r>
          </w:p>
          <w:p w14:paraId="695CDAC7" w14:textId="77777777" w:rsidR="00187F6C" w:rsidRPr="00187F6C" w:rsidRDefault="00187F6C" w:rsidP="00187F6C">
            <w:pPr>
              <w:pStyle w:val="xmsonormal"/>
              <w:shd w:val="clear" w:color="auto" w:fill="FFFFFF"/>
              <w:spacing w:before="0" w:beforeAutospacing="0" w:after="0" w:afterAutospacing="0" w:line="360" w:lineRule="auto"/>
              <w:ind w:right="72"/>
              <w:jc w:val="both"/>
              <w:rPr>
                <w:rFonts w:ascii="Montserrat Light" w:hAnsi="Montserrat Light"/>
                <w:sz w:val="22"/>
                <w:szCs w:val="22"/>
              </w:rPr>
            </w:pPr>
            <w:r w:rsidRPr="00187F6C">
              <w:rPr>
                <w:rFonts w:ascii="Montserrat Light" w:hAnsi="Montserrat Light"/>
                <w:sz w:val="22"/>
                <w:szCs w:val="22"/>
              </w:rPr>
              <w:tab/>
              <w:t xml:space="preserve">(3) </w:t>
            </w:r>
            <w:proofErr w:type="spellStart"/>
            <w:r w:rsidRPr="00187F6C">
              <w:rPr>
                <w:rFonts w:ascii="Montserrat Light" w:hAnsi="Montserrat Light"/>
                <w:sz w:val="22"/>
                <w:szCs w:val="22"/>
              </w:rPr>
              <w:t>Selecţia</w:t>
            </w:r>
            <w:proofErr w:type="spellEnd"/>
            <w:r w:rsidRPr="00187F6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sz w:val="22"/>
                <w:szCs w:val="22"/>
              </w:rPr>
              <w:t>constă</w:t>
            </w:r>
            <w:proofErr w:type="spellEnd"/>
            <w:r w:rsidRPr="00187F6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sz w:val="22"/>
                <w:szCs w:val="22"/>
              </w:rPr>
              <w:t>în</w:t>
            </w:r>
            <w:proofErr w:type="spellEnd"/>
            <w:r w:rsidRPr="00187F6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sz w:val="22"/>
                <w:szCs w:val="22"/>
              </w:rPr>
              <w:t>ierarhizarea</w:t>
            </w:r>
            <w:proofErr w:type="spellEnd"/>
            <w:r w:rsidRPr="00187F6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sz w:val="22"/>
                <w:szCs w:val="22"/>
              </w:rPr>
              <w:t>ofertelor</w:t>
            </w:r>
            <w:proofErr w:type="spellEnd"/>
            <w:r w:rsidRPr="00187F6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sz w:val="22"/>
                <w:szCs w:val="22"/>
              </w:rPr>
              <w:t>depuse</w:t>
            </w:r>
            <w:proofErr w:type="spellEnd"/>
            <w:r w:rsidRPr="00187F6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sz w:val="22"/>
                <w:szCs w:val="22"/>
              </w:rPr>
              <w:t>în</w:t>
            </w:r>
            <w:proofErr w:type="spellEnd"/>
            <w:r w:rsidRPr="00187F6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sz w:val="22"/>
                <w:szCs w:val="22"/>
              </w:rPr>
              <w:t>funcţie</w:t>
            </w:r>
            <w:proofErr w:type="spellEnd"/>
            <w:r w:rsidRPr="00187F6C">
              <w:rPr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  <w:sz w:val="22"/>
                <w:szCs w:val="22"/>
              </w:rPr>
              <w:t>valoarea</w:t>
            </w:r>
            <w:proofErr w:type="spellEnd"/>
            <w:r w:rsidRPr="00187F6C">
              <w:rPr>
                <w:rFonts w:ascii="Montserrat Light" w:hAnsi="Montserrat Light"/>
                <w:sz w:val="22"/>
                <w:szCs w:val="22"/>
              </w:rPr>
              <w:t xml:space="preserve">, </w:t>
            </w:r>
            <w:proofErr w:type="spellStart"/>
            <w:r w:rsidRPr="00187F6C">
              <w:rPr>
                <w:rFonts w:ascii="Montserrat Light" w:hAnsi="Montserrat Light"/>
                <w:sz w:val="22"/>
                <w:szCs w:val="22"/>
              </w:rPr>
              <w:t>importanţa</w:t>
            </w:r>
            <w:proofErr w:type="spellEnd"/>
            <w:r w:rsidRPr="00187F6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sz w:val="22"/>
                <w:szCs w:val="22"/>
              </w:rPr>
              <w:t>sau</w:t>
            </w:r>
            <w:proofErr w:type="spellEnd"/>
            <w:r w:rsidRPr="00187F6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sz w:val="22"/>
                <w:szCs w:val="22"/>
              </w:rPr>
              <w:t>reprezentativitatea</w:t>
            </w:r>
            <w:proofErr w:type="spellEnd"/>
            <w:r w:rsidRPr="00187F6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sz w:val="22"/>
                <w:szCs w:val="22"/>
              </w:rPr>
              <w:t>acţiunii</w:t>
            </w:r>
            <w:proofErr w:type="spellEnd"/>
            <w:r w:rsidRPr="00187F6C">
              <w:rPr>
                <w:rFonts w:ascii="Montserrat Light" w:hAnsi="Montserrat Light"/>
                <w:sz w:val="22"/>
                <w:szCs w:val="22"/>
              </w:rPr>
              <w:t>/</w:t>
            </w:r>
            <w:proofErr w:type="spellStart"/>
            <w:r w:rsidRPr="00187F6C">
              <w:rPr>
                <w:rFonts w:ascii="Montserrat Light" w:hAnsi="Montserrat Light"/>
                <w:sz w:val="22"/>
                <w:szCs w:val="22"/>
              </w:rPr>
              <w:t>proiectului</w:t>
            </w:r>
            <w:proofErr w:type="spellEnd"/>
            <w:r w:rsidRPr="00187F6C">
              <w:rPr>
                <w:rFonts w:ascii="Montserrat Light" w:hAnsi="Montserrat Light"/>
                <w:sz w:val="22"/>
                <w:szCs w:val="22"/>
              </w:rPr>
              <w:t>/</w:t>
            </w:r>
            <w:proofErr w:type="spellStart"/>
            <w:r w:rsidRPr="00187F6C">
              <w:rPr>
                <w:rFonts w:ascii="Montserrat Light" w:hAnsi="Montserrat Light"/>
                <w:sz w:val="22"/>
                <w:szCs w:val="22"/>
              </w:rPr>
              <w:t>programului</w:t>
            </w:r>
            <w:proofErr w:type="spellEnd"/>
            <w:r w:rsidRPr="00187F6C">
              <w:rPr>
                <w:rFonts w:ascii="Montserrat Light" w:hAnsi="Montserrat Light"/>
                <w:sz w:val="22"/>
                <w:szCs w:val="22"/>
              </w:rPr>
              <w:t xml:space="preserve"> pentru </w:t>
            </w:r>
            <w:proofErr w:type="spellStart"/>
            <w:r w:rsidRPr="00187F6C">
              <w:rPr>
                <w:rFonts w:ascii="Montserrat Light" w:hAnsi="Montserrat Light"/>
                <w:sz w:val="22"/>
                <w:szCs w:val="22"/>
              </w:rPr>
              <w:t>domeniul</w:t>
            </w:r>
            <w:proofErr w:type="spellEnd"/>
            <w:r w:rsidRPr="00187F6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sz w:val="22"/>
                <w:szCs w:val="22"/>
              </w:rPr>
              <w:t>respectiv</w:t>
            </w:r>
            <w:proofErr w:type="spellEnd"/>
            <w:r w:rsidRPr="00187F6C">
              <w:rPr>
                <w:rFonts w:ascii="Montserrat Light" w:hAnsi="Montserrat Light"/>
                <w:sz w:val="22"/>
                <w:szCs w:val="22"/>
              </w:rPr>
              <w:t xml:space="preserve">, pe </w:t>
            </w:r>
            <w:proofErr w:type="spellStart"/>
            <w:r w:rsidRPr="00187F6C">
              <w:rPr>
                <w:rFonts w:ascii="Montserrat Light" w:hAnsi="Montserrat Light"/>
                <w:sz w:val="22"/>
                <w:szCs w:val="22"/>
              </w:rPr>
              <w:t>baza</w:t>
            </w:r>
            <w:proofErr w:type="spellEnd"/>
            <w:r w:rsidRPr="00187F6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sz w:val="22"/>
                <w:szCs w:val="22"/>
              </w:rPr>
              <w:t>punctajului</w:t>
            </w:r>
            <w:proofErr w:type="spellEnd"/>
            <w:r w:rsidRPr="00187F6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sz w:val="22"/>
                <w:szCs w:val="22"/>
              </w:rPr>
              <w:t>acordat</w:t>
            </w:r>
            <w:proofErr w:type="spellEnd"/>
            <w:r w:rsidRPr="00187F6C">
              <w:rPr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  <w:sz w:val="22"/>
                <w:szCs w:val="22"/>
              </w:rPr>
              <w:t>comisie</w:t>
            </w:r>
            <w:proofErr w:type="spellEnd"/>
            <w:r w:rsidR="001C1A7C">
              <w:rPr>
                <w:rFonts w:ascii="Montserrat Light" w:hAnsi="Montserrat Light"/>
                <w:sz w:val="22"/>
                <w:szCs w:val="22"/>
              </w:rPr>
              <w:t>.</w:t>
            </w:r>
          </w:p>
          <w:p w14:paraId="695CDAC8" w14:textId="0E390E3F" w:rsidR="00992F54" w:rsidRPr="00187F6C" w:rsidRDefault="00992F54" w:rsidP="00187F6C">
            <w:pPr>
              <w:pStyle w:val="xmsonormal"/>
              <w:shd w:val="clear" w:color="auto" w:fill="FFFFFF"/>
              <w:spacing w:before="0" w:beforeAutospacing="0" w:after="0" w:afterAutospacing="0" w:line="360" w:lineRule="auto"/>
              <w:ind w:right="72"/>
              <w:jc w:val="both"/>
              <w:rPr>
                <w:rFonts w:ascii="Montserrat Light" w:hAnsi="Montserrat Light" w:cs="Calibri"/>
                <w:color w:val="201F1E"/>
                <w:sz w:val="22"/>
                <w:szCs w:val="22"/>
              </w:rPr>
            </w:pPr>
            <w:r w:rsidRPr="00187F6C">
              <w:rPr>
                <w:rFonts w:ascii="Montserrat Light" w:hAnsi="Montserrat Light"/>
                <w:sz w:val="22"/>
                <w:szCs w:val="22"/>
              </w:rPr>
              <w:t xml:space="preserve">             </w:t>
            </w:r>
            <w:proofErr w:type="spellStart"/>
            <w:r w:rsidR="00323E84" w:rsidRPr="00187F6C">
              <w:rPr>
                <w:rFonts w:ascii="Montserrat Light" w:hAnsi="Montserrat Light"/>
                <w:sz w:val="22"/>
                <w:szCs w:val="22"/>
              </w:rPr>
              <w:t>Comisia</w:t>
            </w:r>
            <w:proofErr w:type="spellEnd"/>
            <w:r w:rsidR="00323E84" w:rsidRPr="00187F6C">
              <w:rPr>
                <w:rFonts w:ascii="Montserrat Light" w:hAnsi="Montserrat Light"/>
                <w:sz w:val="22"/>
                <w:szCs w:val="22"/>
              </w:rPr>
              <w:t xml:space="preserve"> a </w:t>
            </w:r>
            <w:proofErr w:type="spellStart"/>
            <w:r w:rsidR="00323E84" w:rsidRPr="00187F6C">
              <w:rPr>
                <w:rFonts w:ascii="Montserrat Light" w:hAnsi="Montserrat Light"/>
                <w:sz w:val="22"/>
                <w:szCs w:val="22"/>
              </w:rPr>
              <w:t>analizat</w:t>
            </w:r>
            <w:proofErr w:type="spellEnd"/>
            <w:r w:rsidR="00323E84" w:rsidRPr="00187F6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323E84" w:rsidRPr="00187F6C">
              <w:rPr>
                <w:rFonts w:ascii="Montserrat Light" w:hAnsi="Montserrat Light"/>
                <w:sz w:val="22"/>
                <w:szCs w:val="22"/>
              </w:rPr>
              <w:t>solicitările</w:t>
            </w:r>
            <w:proofErr w:type="spellEnd"/>
            <w:r w:rsidR="00323E84" w:rsidRPr="00187F6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323E84" w:rsidRPr="00187F6C">
              <w:rPr>
                <w:rFonts w:ascii="Montserrat Light" w:hAnsi="Montserrat Light"/>
                <w:sz w:val="22"/>
                <w:szCs w:val="22"/>
              </w:rPr>
              <w:t>depuse</w:t>
            </w:r>
            <w:proofErr w:type="spellEnd"/>
            <w:r w:rsidR="00323E84" w:rsidRPr="00187F6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323E84" w:rsidRPr="00187F6C">
              <w:rPr>
                <w:rFonts w:ascii="Montserrat Light" w:hAnsi="Montserrat Light"/>
                <w:sz w:val="22"/>
                <w:szCs w:val="22"/>
              </w:rPr>
              <w:t>până</w:t>
            </w:r>
            <w:proofErr w:type="spellEnd"/>
            <w:r w:rsidR="00323E84" w:rsidRPr="00187F6C">
              <w:rPr>
                <w:rFonts w:ascii="Montserrat Light" w:hAnsi="Montserrat Light"/>
                <w:sz w:val="22"/>
                <w:szCs w:val="22"/>
              </w:rPr>
              <w:t xml:space="preserve"> la data de 22.0</w:t>
            </w:r>
            <w:r w:rsidR="00924438">
              <w:rPr>
                <w:rFonts w:ascii="Montserrat Light" w:hAnsi="Montserrat Light"/>
                <w:sz w:val="22"/>
                <w:szCs w:val="22"/>
              </w:rPr>
              <w:t>3</w:t>
            </w:r>
            <w:r w:rsidR="00323E84" w:rsidRPr="00187F6C">
              <w:rPr>
                <w:rFonts w:ascii="Montserrat Light" w:hAnsi="Montserrat Light"/>
                <w:sz w:val="22"/>
                <w:szCs w:val="22"/>
              </w:rPr>
              <w:t xml:space="preserve">.2022, </w:t>
            </w:r>
            <w:proofErr w:type="spellStart"/>
            <w:r w:rsidR="00323E84" w:rsidRPr="00187F6C">
              <w:rPr>
                <w:rFonts w:ascii="Montserrat Light" w:hAnsi="Montserrat Light"/>
                <w:sz w:val="22"/>
                <w:szCs w:val="22"/>
              </w:rPr>
              <w:t>ora</w:t>
            </w:r>
            <w:proofErr w:type="spellEnd"/>
            <w:r w:rsidR="00323E84" w:rsidRPr="00187F6C">
              <w:rPr>
                <w:rFonts w:ascii="Montserrat Light" w:hAnsi="Montserrat Light"/>
                <w:sz w:val="22"/>
                <w:szCs w:val="22"/>
              </w:rPr>
              <w:t xml:space="preserve"> 15:30, </w:t>
            </w:r>
            <w:proofErr w:type="spellStart"/>
            <w:r w:rsidR="00323E84" w:rsidRPr="00187F6C">
              <w:rPr>
                <w:rFonts w:ascii="Montserrat Light" w:hAnsi="Montserrat Light"/>
                <w:sz w:val="22"/>
                <w:szCs w:val="22"/>
              </w:rPr>
              <w:t>termenul</w:t>
            </w:r>
            <w:proofErr w:type="spellEnd"/>
            <w:r w:rsidR="00323E84" w:rsidRPr="00187F6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323E84" w:rsidRPr="00187F6C">
              <w:rPr>
                <w:rFonts w:ascii="Montserrat Light" w:hAnsi="Montserrat Light"/>
                <w:sz w:val="22"/>
                <w:szCs w:val="22"/>
              </w:rPr>
              <w:t>limită</w:t>
            </w:r>
            <w:proofErr w:type="spellEnd"/>
            <w:r w:rsidR="00323E84" w:rsidRPr="00187F6C">
              <w:rPr>
                <w:rFonts w:ascii="Montserrat Light" w:hAnsi="Montserrat Light"/>
                <w:sz w:val="22"/>
                <w:szCs w:val="22"/>
              </w:rPr>
              <w:t xml:space="preserve"> pentru </w:t>
            </w:r>
            <w:proofErr w:type="spellStart"/>
            <w:r w:rsidR="00323E84" w:rsidRPr="00187F6C">
              <w:rPr>
                <w:rFonts w:ascii="Montserrat Light" w:hAnsi="Montserrat Light"/>
                <w:sz w:val="22"/>
                <w:szCs w:val="22"/>
              </w:rPr>
              <w:t>depunerea</w:t>
            </w:r>
            <w:proofErr w:type="spellEnd"/>
            <w:r w:rsidR="00323E84" w:rsidRPr="00187F6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323E84" w:rsidRPr="00187F6C">
              <w:rPr>
                <w:rFonts w:ascii="Montserrat Light" w:hAnsi="Montserrat Light"/>
                <w:sz w:val="22"/>
                <w:szCs w:val="22"/>
              </w:rPr>
              <w:t>solicitărilor</w:t>
            </w:r>
            <w:proofErr w:type="spellEnd"/>
            <w:r w:rsidR="00323E84" w:rsidRPr="00187F6C">
              <w:rPr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="00323E84" w:rsidRPr="00187F6C">
              <w:rPr>
                <w:rFonts w:ascii="Montserrat Light" w:hAnsi="Montserrat Light"/>
                <w:sz w:val="22"/>
                <w:szCs w:val="22"/>
              </w:rPr>
              <w:t>finanțare</w:t>
            </w:r>
            <w:proofErr w:type="spellEnd"/>
            <w:r w:rsidR="00323E84" w:rsidRPr="00187F6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323E84" w:rsidRPr="00187F6C">
              <w:rPr>
                <w:rFonts w:ascii="Montserrat Light" w:hAnsi="Montserrat Light"/>
                <w:sz w:val="22"/>
                <w:szCs w:val="22"/>
              </w:rPr>
              <w:t>nerambursabilă</w:t>
            </w:r>
            <w:proofErr w:type="spellEnd"/>
            <w:r w:rsidR="00323E84" w:rsidRPr="00187F6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323E84" w:rsidRPr="00187F6C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="00323E84" w:rsidRPr="00187F6C">
              <w:rPr>
                <w:rFonts w:ascii="Montserrat Light" w:hAnsi="Montserrat Light"/>
                <w:sz w:val="22"/>
                <w:szCs w:val="22"/>
              </w:rPr>
              <w:t xml:space="preserve"> a </w:t>
            </w:r>
            <w:proofErr w:type="spellStart"/>
            <w:r w:rsidR="00323E84" w:rsidRPr="00187F6C">
              <w:rPr>
                <w:rFonts w:ascii="Montserrat Light" w:hAnsi="Montserrat Light"/>
                <w:sz w:val="22"/>
                <w:szCs w:val="22"/>
              </w:rPr>
              <w:t>propus</w:t>
            </w:r>
            <w:proofErr w:type="spellEnd"/>
            <w:r w:rsidR="00323E84" w:rsidRPr="00187F6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323E84" w:rsidRPr="00187F6C">
              <w:rPr>
                <w:rFonts w:ascii="Montserrat Light" w:hAnsi="Montserrat Light"/>
                <w:sz w:val="22"/>
                <w:szCs w:val="22"/>
              </w:rPr>
              <w:t>spre</w:t>
            </w:r>
            <w:proofErr w:type="spellEnd"/>
            <w:r w:rsidR="00323E84" w:rsidRPr="00187F6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323E84" w:rsidRPr="00187F6C">
              <w:rPr>
                <w:rFonts w:ascii="Montserrat Light" w:hAnsi="Montserrat Light"/>
                <w:sz w:val="22"/>
                <w:szCs w:val="22"/>
              </w:rPr>
              <w:t>finanţare</w:t>
            </w:r>
            <w:proofErr w:type="spellEnd"/>
            <w:r w:rsidR="00323E84" w:rsidRPr="00187F6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323E84" w:rsidRPr="00187F6C">
              <w:rPr>
                <w:rFonts w:ascii="Montserrat Light" w:hAnsi="Montserrat Light"/>
                <w:sz w:val="22"/>
                <w:szCs w:val="22"/>
              </w:rPr>
              <w:t>proiectele</w:t>
            </w:r>
            <w:proofErr w:type="spellEnd"/>
            <w:r w:rsidR="00323E84" w:rsidRPr="00187F6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323E84" w:rsidRPr="00187F6C">
              <w:rPr>
                <w:rFonts w:ascii="Montserrat Light" w:hAnsi="Montserrat Light"/>
                <w:sz w:val="22"/>
                <w:szCs w:val="22"/>
              </w:rPr>
              <w:t>prevăzute</w:t>
            </w:r>
            <w:proofErr w:type="spellEnd"/>
            <w:r w:rsidR="00323E84" w:rsidRPr="00187F6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323E84" w:rsidRPr="00187F6C">
              <w:rPr>
                <w:rFonts w:ascii="Montserrat Light" w:hAnsi="Montserrat Light"/>
                <w:sz w:val="22"/>
                <w:szCs w:val="22"/>
              </w:rPr>
              <w:t>în</w:t>
            </w:r>
            <w:proofErr w:type="spellEnd"/>
            <w:r w:rsidR="00323E84" w:rsidRPr="00187F6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323E84" w:rsidRPr="00187F6C">
              <w:rPr>
                <w:rFonts w:ascii="Montserrat Light" w:hAnsi="Montserrat Light"/>
                <w:sz w:val="22"/>
                <w:szCs w:val="22"/>
              </w:rPr>
              <w:t>anexa</w:t>
            </w:r>
            <w:proofErr w:type="spellEnd"/>
            <w:r w:rsidR="00323E84" w:rsidRPr="00187F6C">
              <w:rPr>
                <w:rFonts w:ascii="Montserrat Light" w:hAnsi="Montserrat Light"/>
                <w:sz w:val="22"/>
                <w:szCs w:val="22"/>
              </w:rPr>
              <w:t xml:space="preserve"> la </w:t>
            </w:r>
            <w:proofErr w:type="spellStart"/>
            <w:r w:rsidR="00323E84" w:rsidRPr="00187F6C">
              <w:rPr>
                <w:rFonts w:ascii="Montserrat Light" w:hAnsi="Montserrat Light"/>
                <w:sz w:val="22"/>
                <w:szCs w:val="22"/>
              </w:rPr>
              <w:t>prezentul</w:t>
            </w:r>
            <w:proofErr w:type="spellEnd"/>
            <w:r w:rsidR="00323E84" w:rsidRPr="00187F6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323E84" w:rsidRPr="00187F6C">
              <w:rPr>
                <w:rFonts w:ascii="Montserrat Light" w:hAnsi="Montserrat Light"/>
                <w:sz w:val="22"/>
                <w:szCs w:val="22"/>
              </w:rPr>
              <w:t>proiect</w:t>
            </w:r>
            <w:proofErr w:type="spellEnd"/>
            <w:r w:rsidR="00323E84" w:rsidRPr="00187F6C">
              <w:rPr>
                <w:rFonts w:ascii="Montserrat Light" w:hAnsi="Montserrat Light"/>
                <w:sz w:val="22"/>
                <w:szCs w:val="22"/>
              </w:rPr>
              <w:t xml:space="preserve"> de </w:t>
            </w:r>
            <w:proofErr w:type="spellStart"/>
            <w:r w:rsidR="00323E84" w:rsidRPr="00187F6C">
              <w:rPr>
                <w:rFonts w:ascii="Montserrat Light" w:hAnsi="Montserrat Light"/>
                <w:sz w:val="22"/>
                <w:szCs w:val="22"/>
              </w:rPr>
              <w:t>hotărâre</w:t>
            </w:r>
            <w:proofErr w:type="spellEnd"/>
            <w:r w:rsidR="00323E84" w:rsidRPr="00187F6C">
              <w:rPr>
                <w:rFonts w:ascii="Montserrat Light" w:hAnsi="Montserrat Light"/>
                <w:sz w:val="22"/>
                <w:szCs w:val="22"/>
              </w:rPr>
              <w:t xml:space="preserve">. </w:t>
            </w:r>
            <w:proofErr w:type="spellStart"/>
            <w:r w:rsidR="00323E84" w:rsidRPr="00187F6C">
              <w:rPr>
                <w:rFonts w:ascii="Montserrat Light" w:hAnsi="Montserrat Light"/>
                <w:sz w:val="22"/>
                <w:szCs w:val="22"/>
              </w:rPr>
              <w:t>Proiectele</w:t>
            </w:r>
            <w:proofErr w:type="spellEnd"/>
            <w:r w:rsidR="00323E84" w:rsidRPr="00187F6C">
              <w:rPr>
                <w:rFonts w:ascii="Montserrat Light" w:hAnsi="Montserrat Light"/>
                <w:sz w:val="22"/>
                <w:szCs w:val="22"/>
              </w:rPr>
              <w:t xml:space="preserve"> au </w:t>
            </w:r>
            <w:proofErr w:type="spellStart"/>
            <w:r w:rsidR="00323E84" w:rsidRPr="00187F6C">
              <w:rPr>
                <w:rFonts w:ascii="Montserrat Light" w:hAnsi="Montserrat Light"/>
                <w:sz w:val="22"/>
                <w:szCs w:val="22"/>
              </w:rPr>
              <w:t>fost</w:t>
            </w:r>
            <w:proofErr w:type="spellEnd"/>
            <w:r w:rsidR="00323E84" w:rsidRPr="00187F6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="00323E84" w:rsidRPr="00187F6C">
              <w:rPr>
                <w:rFonts w:ascii="Montserrat Light" w:hAnsi="Montserrat Light"/>
                <w:sz w:val="22"/>
                <w:szCs w:val="22"/>
              </w:rPr>
              <w:lastRenderedPageBreak/>
              <w:t xml:space="preserve">evaluate </w:t>
            </w:r>
            <w:proofErr w:type="spellStart"/>
            <w:r w:rsidR="00323E84" w:rsidRPr="00187F6C">
              <w:rPr>
                <w:rFonts w:ascii="Montserrat Light" w:hAnsi="Montserrat Light"/>
                <w:sz w:val="22"/>
                <w:szCs w:val="22"/>
              </w:rPr>
              <w:t>în</w:t>
            </w:r>
            <w:proofErr w:type="spellEnd"/>
            <w:r w:rsidR="00323E84" w:rsidRPr="00187F6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="00323E84" w:rsidRPr="00187F6C">
              <w:rPr>
                <w:rFonts w:ascii="Montserrat Light" w:hAnsi="Montserrat Light"/>
                <w:sz w:val="22"/>
                <w:szCs w:val="22"/>
              </w:rPr>
              <w:t>perioada</w:t>
            </w:r>
            <w:proofErr w:type="spellEnd"/>
            <w:r w:rsidR="00323E84" w:rsidRPr="00187F6C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="00323E84"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>28.03.2022</w:t>
            </w:r>
            <w:r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 xml:space="preserve"> </w:t>
            </w:r>
            <w:r w:rsidR="00323E84"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>- 04.04.2022.</w:t>
            </w:r>
            <w:r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 xml:space="preserve"> </w:t>
            </w:r>
            <w:r w:rsidR="00323E84"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>In data de 0</w:t>
            </w:r>
            <w:r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>5</w:t>
            </w:r>
            <w:r w:rsidR="00323E84"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 xml:space="preserve"> </w:t>
            </w:r>
            <w:proofErr w:type="spellStart"/>
            <w:r w:rsidR="00323E84"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>aprilie</w:t>
            </w:r>
            <w:proofErr w:type="spellEnd"/>
            <w:r w:rsidR="00323E84"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 xml:space="preserve"> 2022 </w:t>
            </w:r>
            <w:r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 xml:space="preserve">au </w:t>
            </w:r>
            <w:proofErr w:type="spellStart"/>
            <w:r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>fost</w:t>
            </w:r>
            <w:proofErr w:type="spellEnd"/>
            <w:r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>publicate</w:t>
            </w:r>
            <w:proofErr w:type="spellEnd"/>
            <w:r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 xml:space="preserve"> pe site-</w:t>
            </w:r>
            <w:proofErr w:type="spellStart"/>
            <w:r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>ul</w:t>
            </w:r>
            <w:proofErr w:type="spellEnd"/>
            <w:r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>Consiliului</w:t>
            </w:r>
            <w:proofErr w:type="spellEnd"/>
            <w:r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>Județean</w:t>
            </w:r>
            <w:proofErr w:type="spellEnd"/>
            <w:r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 xml:space="preserve"> Cluj</w:t>
            </w:r>
            <w:r w:rsidR="00323E84"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 xml:space="preserve"> </w:t>
            </w:r>
            <w:proofErr w:type="spellStart"/>
            <w:r w:rsidR="00323E84"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>rezultatele</w:t>
            </w:r>
            <w:proofErr w:type="spellEnd"/>
            <w:r w:rsidR="00323E84"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 xml:space="preserve"> </w:t>
            </w:r>
            <w:proofErr w:type="spellStart"/>
            <w:r w:rsidR="00323E84"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>selec</w:t>
            </w:r>
            <w:r w:rsidR="00924438">
              <w:rPr>
                <w:rFonts w:ascii="Montserrat Light" w:hAnsi="Montserrat Light" w:cs="Calibri"/>
                <w:color w:val="201F1E"/>
                <w:sz w:val="22"/>
                <w:szCs w:val="22"/>
              </w:rPr>
              <w:t>ț</w:t>
            </w:r>
            <w:r w:rsidR="00323E84"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>iei</w:t>
            </w:r>
            <w:proofErr w:type="spellEnd"/>
            <w:r w:rsidR="00323E84"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>iar</w:t>
            </w:r>
            <w:proofErr w:type="spellEnd"/>
            <w:r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>până</w:t>
            </w:r>
            <w:proofErr w:type="spellEnd"/>
            <w:r w:rsidR="00323E84"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 xml:space="preserve"> </w:t>
            </w:r>
            <w:proofErr w:type="spellStart"/>
            <w:r w:rsidR="00924438">
              <w:rPr>
                <w:rFonts w:ascii="Montserrat Light" w:hAnsi="Montserrat Light" w:cs="Calibri"/>
                <w:color w:val="201F1E"/>
                <w:sz w:val="22"/>
                <w:szCs w:val="22"/>
              </w:rPr>
              <w:t>în</w:t>
            </w:r>
            <w:proofErr w:type="spellEnd"/>
            <w:r w:rsidR="00323E84"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 xml:space="preserve"> </w:t>
            </w:r>
            <w:r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 xml:space="preserve">data de </w:t>
            </w:r>
            <w:r w:rsidR="00323E84"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>0</w:t>
            </w:r>
            <w:r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>8</w:t>
            </w:r>
            <w:r w:rsidR="00323E84"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 xml:space="preserve"> </w:t>
            </w:r>
            <w:proofErr w:type="spellStart"/>
            <w:r w:rsidR="00323E84"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>aprilie</w:t>
            </w:r>
            <w:proofErr w:type="spellEnd"/>
            <w:r w:rsidR="00323E84"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 xml:space="preserve"> 2022 s</w:t>
            </w:r>
            <w:r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>-</w:t>
            </w:r>
            <w:r w:rsidR="00323E84"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>a</w:t>
            </w:r>
            <w:r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 xml:space="preserve">u </w:t>
            </w:r>
            <w:proofErr w:type="spellStart"/>
            <w:r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>putut</w:t>
            </w:r>
            <w:proofErr w:type="spellEnd"/>
            <w:r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 xml:space="preserve"> formula </w:t>
            </w:r>
            <w:proofErr w:type="spellStart"/>
            <w:r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>contestați</w:t>
            </w:r>
            <w:r w:rsidR="00323E84"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>i</w:t>
            </w:r>
            <w:proofErr w:type="spellEnd"/>
            <w:r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 xml:space="preserve"> la </w:t>
            </w:r>
            <w:proofErr w:type="spellStart"/>
            <w:r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>rezultatele</w:t>
            </w:r>
            <w:proofErr w:type="spellEnd"/>
            <w:r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>evaluării</w:t>
            </w:r>
            <w:proofErr w:type="spellEnd"/>
            <w:r w:rsidR="00323E84"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>.</w:t>
            </w:r>
            <w:r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 xml:space="preserve"> </w:t>
            </w:r>
            <w:r w:rsidR="00187F6C"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 xml:space="preserve">Nu a </w:t>
            </w:r>
            <w:proofErr w:type="spellStart"/>
            <w:r w:rsidR="00187F6C"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>fost</w:t>
            </w:r>
            <w:proofErr w:type="spellEnd"/>
            <w:r w:rsidR="00187F6C"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 xml:space="preserve"> </w:t>
            </w:r>
            <w:proofErr w:type="spellStart"/>
            <w:r w:rsidR="00187F6C"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>depusă</w:t>
            </w:r>
            <w:proofErr w:type="spellEnd"/>
            <w:r w:rsidR="00187F6C"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 xml:space="preserve"> </w:t>
            </w:r>
            <w:proofErr w:type="spellStart"/>
            <w:r w:rsidR="00187F6C"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>nici</w:t>
            </w:r>
            <w:proofErr w:type="spellEnd"/>
            <w:r w:rsidR="00187F6C"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 xml:space="preserve"> o </w:t>
            </w:r>
            <w:proofErr w:type="spellStart"/>
            <w:r w:rsidR="00187F6C"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>contestație</w:t>
            </w:r>
            <w:proofErr w:type="spellEnd"/>
            <w:r w:rsidR="00187F6C" w:rsidRPr="00187F6C">
              <w:rPr>
                <w:rFonts w:ascii="Montserrat Light" w:hAnsi="Montserrat Light" w:cs="Calibri"/>
                <w:color w:val="201F1E"/>
                <w:sz w:val="22"/>
                <w:szCs w:val="22"/>
              </w:rPr>
              <w:t>.</w:t>
            </w:r>
          </w:p>
          <w:p w14:paraId="695CDAC9" w14:textId="41B0DD67" w:rsidR="00A46923" w:rsidRPr="00187F6C" w:rsidRDefault="00A46923" w:rsidP="00187F6C">
            <w:pPr>
              <w:tabs>
                <w:tab w:val="left" w:pos="9214"/>
              </w:tabs>
              <w:spacing w:line="360" w:lineRule="auto"/>
              <w:ind w:right="72"/>
              <w:jc w:val="both"/>
              <w:rPr>
                <w:rFonts w:ascii="Montserrat Light" w:hAnsi="Montserrat Light"/>
              </w:rPr>
            </w:pPr>
            <w:r w:rsidRPr="00187F6C">
              <w:rPr>
                <w:rFonts w:ascii="Montserrat Light" w:hAnsi="Montserrat Light" w:cs="Cambria"/>
                <w:lang w:val="ro-RO"/>
              </w:rPr>
              <w:t xml:space="preserve"> </w:t>
            </w:r>
            <w:r w:rsidR="00992F54" w:rsidRPr="00187F6C">
              <w:rPr>
                <w:rFonts w:ascii="Montserrat Light" w:hAnsi="Montserrat Light" w:cs="Cambria"/>
                <w:lang w:val="ro-RO"/>
              </w:rPr>
              <w:t xml:space="preserve">            </w:t>
            </w:r>
            <w:r w:rsidRPr="00187F6C">
              <w:rPr>
                <w:rFonts w:ascii="Montserrat Light" w:hAnsi="Montserrat Light" w:cs="Cambria"/>
                <w:lang w:val="ro-RO"/>
              </w:rPr>
              <w:t xml:space="preserve">Din perspectiva celor mai sus arătate, în considerarea prevederilor legale la care am făcut referire, apreciem că proiectul de hotărâre </w:t>
            </w:r>
            <w:r w:rsidR="00992F54" w:rsidRPr="00187F6C">
              <w:rPr>
                <w:rFonts w:ascii="Montserrat Light" w:hAnsi="Montserrat Light" w:cs="Cambria"/>
                <w:lang w:val="ro-RO"/>
              </w:rPr>
              <w:t xml:space="preserve">privind nominalizarea pe beneficiari a sumei de 900,00 mii lei aprobată prin Hotărârea </w:t>
            </w:r>
            <w:proofErr w:type="spellStart"/>
            <w:r w:rsidR="00992F54" w:rsidRPr="00187F6C">
              <w:rPr>
                <w:rFonts w:ascii="Montserrat Light" w:hAnsi="Montserrat Light" w:cs="Cambria"/>
                <w:lang w:val="ro-RO"/>
              </w:rPr>
              <w:t>Conailiului</w:t>
            </w:r>
            <w:proofErr w:type="spellEnd"/>
            <w:r w:rsidR="00992F54" w:rsidRPr="00187F6C">
              <w:rPr>
                <w:rFonts w:ascii="Montserrat Light" w:hAnsi="Montserrat Light" w:cs="Cambria"/>
                <w:lang w:val="ro-RO"/>
              </w:rPr>
              <w:t xml:space="preserve"> Județean Cluj nr. 21/</w:t>
            </w:r>
            <w:r w:rsidR="00187F6C" w:rsidRPr="00187F6C">
              <w:rPr>
                <w:rFonts w:ascii="Montserrat Light" w:hAnsi="Montserrat Light" w:cs="Cambria"/>
                <w:lang w:val="ro-RO"/>
              </w:rPr>
              <w:t xml:space="preserve">2022 la Capitolul 67.02 Activități de Tineret, </w:t>
            </w:r>
            <w:proofErr w:type="spellStart"/>
            <w:r w:rsidR="00187F6C" w:rsidRPr="00187F6C">
              <w:rPr>
                <w:rFonts w:ascii="Montserrat Light" w:hAnsi="Montserrat Light" w:cs="Cambria"/>
                <w:lang w:val="ro-RO"/>
              </w:rPr>
              <w:t>Socio</w:t>
            </w:r>
            <w:proofErr w:type="spellEnd"/>
            <w:r w:rsidR="00187F6C" w:rsidRPr="00187F6C">
              <w:rPr>
                <w:rFonts w:ascii="Montserrat Light" w:hAnsi="Montserrat Light" w:cs="Cambria"/>
                <w:lang w:val="ro-RO"/>
              </w:rPr>
              <w:t xml:space="preserve">-Educaționale </w:t>
            </w:r>
            <w:r w:rsidRPr="00187F6C">
              <w:rPr>
                <w:rFonts w:ascii="Montserrat Light" w:hAnsi="Montserrat Light" w:cs="Cambria"/>
                <w:lang w:val="ro-RO"/>
              </w:rPr>
              <w:t xml:space="preserve">îndeplinește condițiile legale pentru a fi supus dezbaterii </w:t>
            </w:r>
            <w:proofErr w:type="spellStart"/>
            <w:r w:rsidRPr="00187F6C">
              <w:rPr>
                <w:rFonts w:ascii="Montserrat Light" w:hAnsi="Montserrat Light" w:cs="Cambria"/>
                <w:lang w:val="ro-RO"/>
              </w:rPr>
              <w:t>şi</w:t>
            </w:r>
            <w:proofErr w:type="spellEnd"/>
            <w:r w:rsidRPr="00187F6C">
              <w:rPr>
                <w:rFonts w:ascii="Montserrat Light" w:hAnsi="Montserrat Light" w:cs="Cambria"/>
                <w:lang w:val="ro-RO"/>
              </w:rPr>
              <w:t xml:space="preserve"> aprobării plenului Consiliului </w:t>
            </w:r>
            <w:proofErr w:type="spellStart"/>
            <w:r w:rsidRPr="00187F6C">
              <w:rPr>
                <w:rFonts w:ascii="Montserrat Light" w:hAnsi="Montserrat Light" w:cs="Cambria"/>
                <w:lang w:val="ro-RO"/>
              </w:rPr>
              <w:t>Judeţean</w:t>
            </w:r>
            <w:proofErr w:type="spellEnd"/>
            <w:r w:rsidRPr="00187F6C">
              <w:rPr>
                <w:rFonts w:ascii="Montserrat Light" w:hAnsi="Montserrat Light" w:cs="Cambria"/>
                <w:lang w:val="ro-RO"/>
              </w:rPr>
              <w:t xml:space="preserve"> Cluj, ulterior avizării de către comisiile de specialitate nominalizate în condițiile art. 136 alin. (4) din O</w:t>
            </w:r>
            <w:r w:rsidR="0001727C">
              <w:rPr>
                <w:rFonts w:ascii="Montserrat Light" w:hAnsi="Montserrat Light" w:cs="Cambria"/>
                <w:lang w:val="ro-RO"/>
              </w:rPr>
              <w:t>.</w:t>
            </w:r>
            <w:r w:rsidRPr="00187F6C">
              <w:rPr>
                <w:rFonts w:ascii="Montserrat Light" w:hAnsi="Montserrat Light" w:cs="Cambria"/>
                <w:lang w:val="ro-RO"/>
              </w:rPr>
              <w:t>U</w:t>
            </w:r>
            <w:r w:rsidR="0001727C">
              <w:rPr>
                <w:rFonts w:ascii="Montserrat Light" w:hAnsi="Montserrat Light" w:cs="Cambria"/>
                <w:lang w:val="ro-RO"/>
              </w:rPr>
              <w:t>.</w:t>
            </w:r>
            <w:r w:rsidRPr="00187F6C">
              <w:rPr>
                <w:rFonts w:ascii="Montserrat Light" w:hAnsi="Montserrat Light" w:cs="Cambria"/>
                <w:lang w:val="ro-RO"/>
              </w:rPr>
              <w:t>G</w:t>
            </w:r>
            <w:r w:rsidR="0001727C">
              <w:rPr>
                <w:rFonts w:ascii="Montserrat Light" w:hAnsi="Montserrat Light" w:cs="Cambria"/>
                <w:lang w:val="ro-RO"/>
              </w:rPr>
              <w:t>.</w:t>
            </w:r>
            <w:r w:rsidRPr="00187F6C">
              <w:rPr>
                <w:rFonts w:ascii="Montserrat Light" w:hAnsi="Montserrat Light" w:cs="Cambria"/>
                <w:lang w:val="ro-RO"/>
              </w:rPr>
              <w:t xml:space="preserve"> nr. 57/2019 privind Codul administrativ, cu modificările și completările ulterioare.</w:t>
            </w:r>
          </w:p>
        </w:tc>
      </w:tr>
      <w:tr w:rsidR="009F2146" w:rsidRPr="00D37E28" w14:paraId="695CDACC" w14:textId="77777777" w:rsidTr="00323E84">
        <w:tc>
          <w:tcPr>
            <w:tcW w:w="10098" w:type="dxa"/>
            <w:gridSpan w:val="4"/>
          </w:tcPr>
          <w:p w14:paraId="695CDACB" w14:textId="77777777" w:rsidR="006556D6" w:rsidRPr="00187F6C" w:rsidRDefault="004C5818" w:rsidP="00187F6C">
            <w:pPr>
              <w:tabs>
                <w:tab w:val="left" w:pos="3456"/>
              </w:tabs>
              <w:spacing w:line="36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lastRenderedPageBreak/>
              <w:t>Secțiunea</w:t>
            </w:r>
            <w:proofErr w:type="spellEnd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a 2-a - </w:t>
            </w:r>
            <w:bookmarkStart w:id="7" w:name="_Hlk48726064"/>
            <w:proofErr w:type="spellStart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>Fundamentare</w:t>
            </w:r>
            <w:proofErr w:type="spellEnd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>tehnică</w:t>
            </w:r>
            <w:proofErr w:type="spellEnd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>respectiv</w:t>
            </w:r>
            <w:proofErr w:type="spellEnd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>cerințele</w:t>
            </w:r>
            <w:proofErr w:type="spellEnd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>natuă</w:t>
            </w:r>
            <w:proofErr w:type="spellEnd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>tehnică</w:t>
            </w:r>
            <w:proofErr w:type="spellEnd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>economică</w:t>
            </w:r>
            <w:proofErr w:type="spellEnd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>juridică</w:t>
            </w:r>
            <w:proofErr w:type="spellEnd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>posibilități</w:t>
            </w:r>
            <w:proofErr w:type="spellEnd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>realizare</w:t>
            </w:r>
            <w:proofErr w:type="spellEnd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>în</w:t>
            </w:r>
            <w:proofErr w:type="spellEnd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>condiții</w:t>
            </w:r>
            <w:proofErr w:type="spellEnd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>utilitate</w:t>
            </w:r>
            <w:proofErr w:type="spellEnd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>legalitate</w:t>
            </w:r>
            <w:proofErr w:type="spellEnd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>regularitate</w:t>
            </w:r>
            <w:proofErr w:type="spellEnd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>eficiență</w:t>
            </w:r>
            <w:proofErr w:type="spellEnd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>eficacitate</w:t>
            </w:r>
            <w:proofErr w:type="spellEnd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>economicitate</w:t>
            </w:r>
            <w:bookmarkEnd w:id="7"/>
            <w:proofErr w:type="spellEnd"/>
            <w:r w:rsidRPr="00187F6C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: </w:t>
            </w:r>
          </w:p>
        </w:tc>
      </w:tr>
      <w:tr w:rsidR="00CA524A" w:rsidRPr="00D37E28" w14:paraId="695CDAD5" w14:textId="77777777" w:rsidTr="00323E84">
        <w:tc>
          <w:tcPr>
            <w:tcW w:w="10098" w:type="dxa"/>
            <w:gridSpan w:val="4"/>
          </w:tcPr>
          <w:p w14:paraId="695CDACD" w14:textId="00FA957B" w:rsidR="00690144" w:rsidRPr="00187F6C" w:rsidRDefault="00826E14" w:rsidP="00187F6C">
            <w:pPr>
              <w:autoSpaceDE w:val="0"/>
              <w:autoSpaceDN w:val="0"/>
              <w:adjustRightInd w:val="0"/>
              <w:spacing w:line="360" w:lineRule="auto"/>
              <w:ind w:firstLine="706"/>
              <w:jc w:val="both"/>
              <w:rPr>
                <w:rFonts w:ascii="Montserrat Light" w:hAnsi="Montserrat Light"/>
              </w:rPr>
            </w:pPr>
            <w:proofErr w:type="spellStart"/>
            <w:r w:rsidRPr="00187F6C">
              <w:rPr>
                <w:rFonts w:ascii="Montserrat Light" w:hAnsi="Montserrat Light"/>
              </w:rPr>
              <w:t>Precizăm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că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proiectul</w:t>
            </w:r>
            <w:proofErr w:type="spellEnd"/>
            <w:r w:rsidRPr="00187F6C">
              <w:rPr>
                <w:rFonts w:ascii="Montserrat Light" w:hAnsi="Montserrat Light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</w:rPr>
              <w:t>hotărâre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respectă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prevederile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ur</w:t>
            </w:r>
            <w:r w:rsidR="00035017">
              <w:rPr>
                <w:rFonts w:ascii="Montserrat Light" w:hAnsi="Montserrat Light"/>
              </w:rPr>
              <w:t>m</w:t>
            </w:r>
            <w:r w:rsidRPr="00187F6C">
              <w:rPr>
                <w:rFonts w:ascii="Montserrat Light" w:hAnsi="Montserrat Light"/>
              </w:rPr>
              <w:t>ătoarelor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acte</w:t>
            </w:r>
            <w:proofErr w:type="spellEnd"/>
            <w:r w:rsidRPr="00187F6C">
              <w:rPr>
                <w:rFonts w:ascii="Montserrat Light" w:hAnsi="Montserrat Light"/>
              </w:rPr>
              <w:t xml:space="preserve"> normative:</w:t>
            </w:r>
          </w:p>
          <w:p w14:paraId="695CDACE" w14:textId="77777777" w:rsidR="00187F6C" w:rsidRPr="00187F6C" w:rsidRDefault="00187F6C" w:rsidP="00187F6C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rFonts w:ascii="Montserrat Light" w:hAnsi="Montserrat Light"/>
                <w:iCs/>
                <w:lang w:val="ro-RO" w:eastAsia="ro-RO"/>
              </w:rPr>
            </w:pPr>
            <w:r w:rsidRPr="00187F6C">
              <w:rPr>
                <w:rFonts w:ascii="Montserrat Light" w:hAnsi="Montserrat Light"/>
                <w:iCs/>
                <w:lang w:val="ro-RO" w:eastAsia="ro-RO"/>
              </w:rPr>
              <w:t>art. 173 alin. (1) lit. d) și f) și alin. (5) lit. e) din Ordonanța de Urgență nr. 57/2019 privind Codul Administrativ, cu modificările și completările ulterioare;</w:t>
            </w:r>
          </w:p>
          <w:p w14:paraId="695CDACF" w14:textId="1919C3B9" w:rsidR="00187F6C" w:rsidRPr="00187F6C" w:rsidRDefault="00187F6C" w:rsidP="00187F6C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187F6C">
              <w:rPr>
                <w:rFonts w:ascii="Montserrat Light" w:hAnsi="Montserrat Light"/>
              </w:rPr>
              <w:t>Le</w:t>
            </w:r>
            <w:r w:rsidR="001150C0">
              <w:rPr>
                <w:rFonts w:ascii="Montserrat Light" w:hAnsi="Montserrat Light"/>
              </w:rPr>
              <w:t>gea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privind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regimul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finanţărilor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nerambursabile</w:t>
            </w:r>
            <w:proofErr w:type="spellEnd"/>
            <w:r w:rsidRPr="00187F6C">
              <w:rPr>
                <w:rFonts w:ascii="Montserrat Light" w:hAnsi="Montserrat Light"/>
              </w:rPr>
              <w:t xml:space="preserve"> din </w:t>
            </w:r>
            <w:proofErr w:type="spellStart"/>
            <w:r w:rsidRPr="00187F6C">
              <w:rPr>
                <w:rFonts w:ascii="Montserrat Light" w:hAnsi="Montserrat Light"/>
              </w:rPr>
              <w:t>fonduri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publice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alocate</w:t>
            </w:r>
            <w:proofErr w:type="spellEnd"/>
            <w:r w:rsidRPr="00187F6C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187F6C">
              <w:rPr>
                <w:rFonts w:ascii="Montserrat Light" w:hAnsi="Montserrat Light"/>
              </w:rPr>
              <w:t>activităţi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nonprofit</w:t>
            </w:r>
            <w:proofErr w:type="spellEnd"/>
            <w:r w:rsidRPr="00187F6C">
              <w:rPr>
                <w:rFonts w:ascii="Montserrat Light" w:hAnsi="Montserrat Light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</w:rPr>
              <w:t>interes</w:t>
            </w:r>
            <w:proofErr w:type="spellEnd"/>
            <w:r w:rsidRPr="00187F6C">
              <w:rPr>
                <w:rFonts w:ascii="Montserrat Light" w:hAnsi="Montserrat Light"/>
              </w:rPr>
              <w:t xml:space="preserve"> general nr. 350/2005, cu </w:t>
            </w:r>
            <w:proofErr w:type="spellStart"/>
            <w:r w:rsidRPr="00187F6C">
              <w:rPr>
                <w:rFonts w:ascii="Montserrat Light" w:hAnsi="Montserrat Light"/>
              </w:rPr>
              <w:t>modificările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şi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completările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ulterioare</w:t>
            </w:r>
            <w:proofErr w:type="spellEnd"/>
            <w:r w:rsidRPr="00187F6C">
              <w:rPr>
                <w:rFonts w:ascii="Montserrat Light" w:hAnsi="Montserrat Light"/>
              </w:rPr>
              <w:t>;</w:t>
            </w:r>
          </w:p>
          <w:p w14:paraId="695CDAD0" w14:textId="2B08D7F0" w:rsidR="00187F6C" w:rsidRPr="00187F6C" w:rsidRDefault="00187F6C" w:rsidP="00187F6C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187F6C">
              <w:rPr>
                <w:rFonts w:ascii="Montserrat Light" w:hAnsi="Montserrat Light"/>
              </w:rPr>
              <w:t>Leg</w:t>
            </w:r>
            <w:r w:rsidR="001150C0">
              <w:rPr>
                <w:rFonts w:ascii="Montserrat Light" w:hAnsi="Montserrat Light"/>
              </w:rPr>
              <w:t>ea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educaţiei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naţionale</w:t>
            </w:r>
            <w:proofErr w:type="spellEnd"/>
            <w:r w:rsidRPr="00187F6C">
              <w:rPr>
                <w:rFonts w:ascii="Montserrat Light" w:hAnsi="Montserrat Light"/>
              </w:rPr>
              <w:t xml:space="preserve"> nr. 1/2011, cu </w:t>
            </w:r>
            <w:proofErr w:type="spellStart"/>
            <w:r w:rsidRPr="00187F6C">
              <w:rPr>
                <w:rFonts w:ascii="Montserrat Light" w:hAnsi="Montserrat Light"/>
              </w:rPr>
              <w:t>modificările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şi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completările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ulterioare</w:t>
            </w:r>
            <w:proofErr w:type="spellEnd"/>
            <w:r w:rsidRPr="00187F6C">
              <w:rPr>
                <w:rFonts w:ascii="Montserrat Light" w:hAnsi="Montserrat Light"/>
              </w:rPr>
              <w:t xml:space="preserve">; </w:t>
            </w:r>
          </w:p>
          <w:p w14:paraId="695CDAD1" w14:textId="77777777" w:rsidR="00187F6C" w:rsidRPr="00187F6C" w:rsidRDefault="00187F6C" w:rsidP="00187F6C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187F6C">
              <w:rPr>
                <w:rFonts w:ascii="Montserrat Light" w:hAnsi="Montserrat Light"/>
              </w:rPr>
              <w:t>Legea</w:t>
            </w:r>
            <w:proofErr w:type="spellEnd"/>
            <w:r w:rsidRPr="00187F6C">
              <w:rPr>
                <w:rFonts w:ascii="Montserrat Light" w:hAnsi="Montserrat Light"/>
              </w:rPr>
              <w:t xml:space="preserve"> nr. 350/2006 </w:t>
            </w:r>
            <w:proofErr w:type="spellStart"/>
            <w:r w:rsidRPr="00187F6C">
              <w:rPr>
                <w:rFonts w:ascii="Montserrat Light" w:hAnsi="Montserrat Light"/>
              </w:rPr>
              <w:t>legea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tinerilor</w:t>
            </w:r>
            <w:proofErr w:type="spellEnd"/>
            <w:r w:rsidRPr="00187F6C">
              <w:rPr>
                <w:rFonts w:ascii="Montserrat Light" w:hAnsi="Montserrat Light"/>
              </w:rPr>
              <w:t xml:space="preserve">, cu </w:t>
            </w:r>
            <w:proofErr w:type="spellStart"/>
            <w:r w:rsidRPr="00187F6C">
              <w:rPr>
                <w:rFonts w:ascii="Montserrat Light" w:hAnsi="Montserrat Light"/>
              </w:rPr>
              <w:t>modificările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și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completările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ulterioare</w:t>
            </w:r>
            <w:proofErr w:type="spellEnd"/>
            <w:r w:rsidRPr="00187F6C">
              <w:rPr>
                <w:rFonts w:ascii="Montserrat Light" w:hAnsi="Montserrat Light"/>
              </w:rPr>
              <w:t>;</w:t>
            </w:r>
          </w:p>
          <w:p w14:paraId="695CDAD2" w14:textId="77777777" w:rsidR="00187F6C" w:rsidRPr="00187F6C" w:rsidRDefault="00187F6C" w:rsidP="00187F6C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rFonts w:ascii="Montserrat Light" w:hAnsi="Montserrat Light"/>
              </w:rPr>
            </w:pPr>
            <w:r w:rsidRPr="00187F6C">
              <w:rPr>
                <w:rFonts w:ascii="Montserrat Light" w:hAnsi="Montserrat Light"/>
              </w:rPr>
              <w:t xml:space="preserve">art. 3 din </w:t>
            </w:r>
            <w:proofErr w:type="spellStart"/>
            <w:r w:rsidRPr="00187F6C">
              <w:rPr>
                <w:rFonts w:ascii="Montserrat Light" w:hAnsi="Montserrat Light"/>
              </w:rPr>
              <w:t>Hotărârea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Consiliului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Judeţean</w:t>
            </w:r>
            <w:proofErr w:type="spellEnd"/>
            <w:r w:rsidRPr="00187F6C">
              <w:rPr>
                <w:rFonts w:ascii="Montserrat Light" w:hAnsi="Montserrat Light"/>
              </w:rPr>
              <w:t xml:space="preserve"> Cluj nr. 207 din 17 </w:t>
            </w:r>
            <w:proofErr w:type="spellStart"/>
            <w:r w:rsidRPr="00187F6C">
              <w:rPr>
                <w:rFonts w:ascii="Montserrat Light" w:hAnsi="Montserrat Light"/>
              </w:rPr>
              <w:t>octombrie</w:t>
            </w:r>
            <w:proofErr w:type="spellEnd"/>
            <w:r w:rsidRPr="00187F6C">
              <w:rPr>
                <w:rFonts w:ascii="Montserrat Light" w:hAnsi="Montserrat Light"/>
              </w:rPr>
              <w:t xml:space="preserve"> 2007 </w:t>
            </w:r>
            <w:proofErr w:type="spellStart"/>
            <w:r w:rsidRPr="00187F6C">
              <w:rPr>
                <w:rFonts w:ascii="Montserrat Light" w:hAnsi="Montserrat Light"/>
                <w:bCs/>
                <w:lang w:val="fr-FR"/>
              </w:rPr>
              <w:t>privind</w:t>
            </w:r>
            <w:proofErr w:type="spellEnd"/>
            <w:r w:rsidRPr="00187F6C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bCs/>
                <w:lang w:val="fr-FR"/>
              </w:rPr>
              <w:t>constituirea</w:t>
            </w:r>
            <w:proofErr w:type="spellEnd"/>
            <w:r w:rsidRPr="00187F6C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bCs/>
                <w:lang w:val="fr-FR"/>
              </w:rPr>
              <w:t>Fondului</w:t>
            </w:r>
            <w:proofErr w:type="spellEnd"/>
            <w:r w:rsidRPr="00187F6C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bCs/>
                <w:lang w:val="fr-FR"/>
              </w:rPr>
              <w:t>destinat</w:t>
            </w:r>
            <w:proofErr w:type="spellEnd"/>
            <w:r w:rsidRPr="00187F6C">
              <w:rPr>
                <w:rFonts w:ascii="Montserrat Light" w:hAnsi="Montserrat Light"/>
                <w:bCs/>
                <w:lang w:val="fr-FR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  <w:bCs/>
                <w:lang w:val="fr-FR"/>
              </w:rPr>
              <w:t>activită</w:t>
            </w:r>
            <w:proofErr w:type="spellEnd"/>
            <w:r w:rsidRPr="00187F6C">
              <w:rPr>
                <w:rFonts w:ascii="Montserrat Light" w:hAnsi="Montserrat Light"/>
                <w:bCs/>
              </w:rPr>
              <w:t>ţ</w:t>
            </w:r>
            <w:proofErr w:type="spellStart"/>
            <w:r w:rsidRPr="00187F6C">
              <w:rPr>
                <w:rFonts w:ascii="Montserrat Light" w:hAnsi="Montserrat Light"/>
                <w:bCs/>
                <w:lang w:val="fr-FR"/>
              </w:rPr>
              <w:t>ilor</w:t>
            </w:r>
            <w:proofErr w:type="spellEnd"/>
            <w:r w:rsidRPr="00187F6C">
              <w:rPr>
                <w:rFonts w:ascii="Montserrat Light" w:hAnsi="Montserrat Light"/>
                <w:bCs/>
                <w:lang w:val="fr-FR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  <w:bCs/>
                <w:lang w:val="fr-FR"/>
              </w:rPr>
              <w:t>tineret</w:t>
            </w:r>
            <w:proofErr w:type="spellEnd"/>
            <w:r w:rsidRPr="00187F6C">
              <w:rPr>
                <w:rFonts w:ascii="Montserrat Light" w:hAnsi="Montserrat Light"/>
                <w:bCs/>
                <w:lang w:val="fr-FR"/>
              </w:rPr>
              <w:t>;</w:t>
            </w:r>
          </w:p>
          <w:p w14:paraId="695CDAD3" w14:textId="31C3A0C5" w:rsidR="00187F6C" w:rsidRPr="00187F6C" w:rsidRDefault="00187F6C" w:rsidP="00187F6C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187F6C">
              <w:rPr>
                <w:rFonts w:ascii="Montserrat Light" w:hAnsi="Montserrat Light"/>
              </w:rPr>
              <w:t>Hotărâr</w:t>
            </w:r>
            <w:r w:rsidR="001150C0">
              <w:rPr>
                <w:rFonts w:ascii="Montserrat Light" w:hAnsi="Montserrat Light"/>
              </w:rPr>
              <w:t>ea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Consiliului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Judeţean</w:t>
            </w:r>
            <w:proofErr w:type="spellEnd"/>
            <w:r w:rsidRPr="00187F6C">
              <w:rPr>
                <w:rFonts w:ascii="Montserrat Light" w:hAnsi="Montserrat Light"/>
              </w:rPr>
              <w:t xml:space="preserve"> Cluj nr. 21/2022 </w:t>
            </w:r>
            <w:proofErr w:type="spellStart"/>
            <w:r w:rsidRPr="00187F6C">
              <w:rPr>
                <w:rFonts w:ascii="Montserrat Light" w:hAnsi="Montserrat Light"/>
              </w:rPr>
              <w:t>privind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aprobarea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Bugetului</w:t>
            </w:r>
            <w:proofErr w:type="spellEnd"/>
            <w:r w:rsidRPr="00187F6C">
              <w:rPr>
                <w:rFonts w:ascii="Montserrat Light" w:hAnsi="Montserrat Light"/>
              </w:rPr>
              <w:t xml:space="preserve"> general </w:t>
            </w:r>
            <w:proofErr w:type="spellStart"/>
            <w:r w:rsidRPr="00187F6C">
              <w:rPr>
                <w:rFonts w:ascii="Montserrat Light" w:hAnsi="Montserrat Light"/>
              </w:rPr>
              <w:t>propriu</w:t>
            </w:r>
            <w:proofErr w:type="spellEnd"/>
            <w:r w:rsidRPr="00187F6C">
              <w:rPr>
                <w:rFonts w:ascii="Montserrat Light" w:hAnsi="Montserrat Light"/>
              </w:rPr>
              <w:t xml:space="preserve"> al </w:t>
            </w:r>
            <w:proofErr w:type="spellStart"/>
            <w:r w:rsidRPr="00187F6C">
              <w:rPr>
                <w:rFonts w:ascii="Montserrat Light" w:hAnsi="Montserrat Light"/>
              </w:rPr>
              <w:t>Judeţului</w:t>
            </w:r>
            <w:proofErr w:type="spellEnd"/>
            <w:r w:rsidRPr="00187F6C">
              <w:rPr>
                <w:rFonts w:ascii="Montserrat Light" w:hAnsi="Montserrat Light"/>
              </w:rPr>
              <w:t xml:space="preserve"> Cluj pe </w:t>
            </w:r>
            <w:proofErr w:type="spellStart"/>
            <w:r w:rsidRPr="00187F6C">
              <w:rPr>
                <w:rFonts w:ascii="Montserrat Light" w:hAnsi="Montserrat Light"/>
              </w:rPr>
              <w:t>anul</w:t>
            </w:r>
            <w:proofErr w:type="spellEnd"/>
            <w:r w:rsidRPr="00187F6C">
              <w:rPr>
                <w:rFonts w:ascii="Montserrat Light" w:hAnsi="Montserrat Light"/>
              </w:rPr>
              <w:t xml:space="preserve"> 2022;</w:t>
            </w:r>
          </w:p>
          <w:p w14:paraId="695CDAD4" w14:textId="28453FAD" w:rsidR="000A3242" w:rsidRPr="00187F6C" w:rsidRDefault="00187F6C" w:rsidP="00187F6C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187F6C">
              <w:rPr>
                <w:rFonts w:ascii="Montserrat Light" w:hAnsi="Montserrat Light"/>
              </w:rPr>
              <w:t>Hotărâr</w:t>
            </w:r>
            <w:r w:rsidR="001150C0">
              <w:rPr>
                <w:rFonts w:ascii="Montserrat Light" w:hAnsi="Montserrat Light"/>
              </w:rPr>
              <w:t>ea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Consiliului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Judeţean</w:t>
            </w:r>
            <w:proofErr w:type="spellEnd"/>
            <w:r w:rsidRPr="00187F6C">
              <w:rPr>
                <w:rFonts w:ascii="Montserrat Light" w:hAnsi="Montserrat Light"/>
              </w:rPr>
              <w:t xml:space="preserve"> Cluj nr. 15/2015 pentru </w:t>
            </w:r>
            <w:proofErr w:type="spellStart"/>
            <w:r w:rsidRPr="00187F6C">
              <w:rPr>
                <w:rFonts w:ascii="Montserrat Light" w:hAnsi="Montserrat Light"/>
              </w:rPr>
              <w:t>aprobarea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Regulamentului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privind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acordarea</w:t>
            </w:r>
            <w:proofErr w:type="spellEnd"/>
            <w:r w:rsidRPr="00187F6C">
              <w:rPr>
                <w:rFonts w:ascii="Montserrat Light" w:hAnsi="Montserrat Light"/>
              </w:rPr>
              <w:t xml:space="preserve"> de </w:t>
            </w:r>
            <w:proofErr w:type="spellStart"/>
            <w:r w:rsidRPr="00187F6C">
              <w:rPr>
                <w:rFonts w:ascii="Montserrat Light" w:hAnsi="Montserrat Light"/>
              </w:rPr>
              <w:t>finanţare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nerambursabilă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asociaţiilor</w:t>
            </w:r>
            <w:proofErr w:type="spellEnd"/>
            <w:r w:rsidRPr="00187F6C">
              <w:rPr>
                <w:rFonts w:ascii="Montserrat Light" w:hAnsi="Montserrat Light"/>
              </w:rPr>
              <w:t xml:space="preserve">, </w:t>
            </w:r>
            <w:proofErr w:type="spellStart"/>
            <w:r w:rsidRPr="00187F6C">
              <w:rPr>
                <w:rFonts w:ascii="Montserrat Light" w:hAnsi="Montserrat Light"/>
              </w:rPr>
              <w:t>fundaţiilor</w:t>
            </w:r>
            <w:proofErr w:type="spellEnd"/>
            <w:r w:rsidRPr="00187F6C">
              <w:rPr>
                <w:rFonts w:ascii="Montserrat Light" w:hAnsi="Montserrat Light"/>
              </w:rPr>
              <w:t xml:space="preserve">, </w:t>
            </w:r>
            <w:proofErr w:type="spellStart"/>
            <w:r w:rsidRPr="00187F6C">
              <w:rPr>
                <w:rFonts w:ascii="Montserrat Light" w:hAnsi="Montserrat Light"/>
              </w:rPr>
              <w:t>altor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organizaţii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neguvernamentale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fără</w:t>
            </w:r>
            <w:proofErr w:type="spellEnd"/>
            <w:r w:rsidRPr="00187F6C">
              <w:rPr>
                <w:rFonts w:ascii="Montserrat Light" w:hAnsi="Montserrat Light"/>
              </w:rPr>
              <w:t xml:space="preserve"> scop </w:t>
            </w:r>
            <w:proofErr w:type="spellStart"/>
            <w:r w:rsidRPr="00187F6C">
              <w:rPr>
                <w:rFonts w:ascii="Montserrat Light" w:hAnsi="Montserrat Light"/>
              </w:rPr>
              <w:t>lucrativ</w:t>
            </w:r>
            <w:proofErr w:type="spellEnd"/>
            <w:r w:rsidRPr="00187F6C">
              <w:rPr>
                <w:rFonts w:ascii="Montserrat Light" w:hAnsi="Montserrat Light"/>
              </w:rPr>
              <w:t xml:space="preserve">, precum </w:t>
            </w:r>
            <w:proofErr w:type="spellStart"/>
            <w:r w:rsidRPr="00187F6C">
              <w:rPr>
                <w:rFonts w:ascii="Montserrat Light" w:hAnsi="Montserrat Light"/>
              </w:rPr>
              <w:t>şi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entităţilor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publice</w:t>
            </w:r>
            <w:proofErr w:type="spellEnd"/>
            <w:r w:rsidRPr="00187F6C">
              <w:rPr>
                <w:rFonts w:ascii="Montserrat Light" w:hAnsi="Montserrat Light"/>
              </w:rPr>
              <w:t xml:space="preserve"> care </w:t>
            </w:r>
            <w:proofErr w:type="spellStart"/>
            <w:r w:rsidRPr="00187F6C">
              <w:rPr>
                <w:rFonts w:ascii="Montserrat Light" w:hAnsi="Montserrat Light"/>
              </w:rPr>
              <w:t>organizează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programe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şi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proiecte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în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domeniul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tineretului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şi</w:t>
            </w:r>
            <w:proofErr w:type="spellEnd"/>
            <w:r w:rsidRPr="00187F6C">
              <w:rPr>
                <w:rFonts w:ascii="Montserrat Light" w:hAnsi="Montserrat Light"/>
              </w:rPr>
              <w:t xml:space="preserve"> socio-</w:t>
            </w:r>
            <w:proofErr w:type="spellStart"/>
            <w:r w:rsidRPr="00187F6C">
              <w:rPr>
                <w:rFonts w:ascii="Montserrat Light" w:hAnsi="Montserrat Light"/>
              </w:rPr>
              <w:t>educaţionale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şi</w:t>
            </w:r>
            <w:proofErr w:type="spellEnd"/>
            <w:r w:rsidRPr="00187F6C">
              <w:rPr>
                <w:rFonts w:ascii="Montserrat Light" w:hAnsi="Montserrat Light"/>
              </w:rPr>
              <w:t xml:space="preserve"> pot </w:t>
            </w:r>
            <w:proofErr w:type="spellStart"/>
            <w:r w:rsidRPr="00187F6C">
              <w:rPr>
                <w:rFonts w:ascii="Montserrat Light" w:hAnsi="Montserrat Light"/>
              </w:rPr>
              <w:t>primi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subvenţii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sau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sprijin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financiar</w:t>
            </w:r>
            <w:proofErr w:type="spellEnd"/>
            <w:r w:rsidRPr="00187F6C">
              <w:rPr>
                <w:rFonts w:ascii="Montserrat Light" w:hAnsi="Montserrat Light"/>
              </w:rPr>
              <w:t xml:space="preserve"> de la </w:t>
            </w:r>
            <w:proofErr w:type="spellStart"/>
            <w:r w:rsidRPr="00187F6C">
              <w:rPr>
                <w:rFonts w:ascii="Montserrat Light" w:hAnsi="Montserrat Light"/>
              </w:rPr>
              <w:t>bugetul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Judeţului</w:t>
            </w:r>
            <w:proofErr w:type="spellEnd"/>
            <w:r w:rsidRPr="00187F6C">
              <w:rPr>
                <w:rFonts w:ascii="Montserrat Light" w:hAnsi="Montserrat Light"/>
              </w:rPr>
              <w:t xml:space="preserve"> Cluj, cu </w:t>
            </w:r>
            <w:proofErr w:type="spellStart"/>
            <w:r w:rsidRPr="00187F6C">
              <w:rPr>
                <w:rFonts w:ascii="Montserrat Light" w:hAnsi="Montserrat Light"/>
              </w:rPr>
              <w:t>modificările</w:t>
            </w:r>
            <w:proofErr w:type="spellEnd"/>
            <w:r w:rsidRPr="00187F6C">
              <w:rPr>
                <w:rFonts w:ascii="Montserrat Light" w:hAnsi="Montserrat Light"/>
              </w:rPr>
              <w:t xml:space="preserve"> </w:t>
            </w:r>
            <w:proofErr w:type="spellStart"/>
            <w:r w:rsidRPr="00187F6C">
              <w:rPr>
                <w:rFonts w:ascii="Montserrat Light" w:hAnsi="Montserrat Light"/>
              </w:rPr>
              <w:t>ulterioare</w:t>
            </w:r>
            <w:proofErr w:type="spellEnd"/>
            <w:r w:rsidRPr="00187F6C">
              <w:rPr>
                <w:rFonts w:ascii="Montserrat Light" w:hAnsi="Montserrat Light"/>
              </w:rPr>
              <w:t>;</w:t>
            </w:r>
          </w:p>
        </w:tc>
      </w:tr>
      <w:tr w:rsidR="009F2146" w:rsidRPr="00D37E28" w14:paraId="695CDADE" w14:textId="77777777" w:rsidTr="00323E84">
        <w:tc>
          <w:tcPr>
            <w:tcW w:w="10098" w:type="dxa"/>
            <w:gridSpan w:val="4"/>
          </w:tcPr>
          <w:p w14:paraId="695CDAD6" w14:textId="77777777" w:rsidR="00992F54" w:rsidRPr="006556D6" w:rsidRDefault="00CA524A" w:rsidP="006556D6">
            <w:pPr>
              <w:spacing w:line="360" w:lineRule="auto"/>
              <w:jc w:val="both"/>
              <w:rPr>
                <w:rFonts w:ascii="Montserrat Light" w:hAnsi="Montserrat Light"/>
                <w:i/>
              </w:rPr>
            </w:pPr>
            <w:r w:rsidRPr="00D37E28"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  <w:t xml:space="preserve">Secțiunea a 3-a </w:t>
            </w:r>
            <w:bookmarkStart w:id="8" w:name="_Hlk48727950"/>
            <w:r w:rsidRPr="00D37E28"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  <w:t xml:space="preserve">- Efecte preconizate ale aplicării actului administrativ </w:t>
            </w:r>
            <w:r w:rsidRPr="00D37E28">
              <w:rPr>
                <w:rFonts w:ascii="Montserrat Light" w:hAnsi="Montserrat Light"/>
                <w:iCs/>
                <w:noProof/>
                <w:lang w:val="ro-RO" w:eastAsia="ro-RO"/>
              </w:rPr>
              <w:t>(impactul financiar asupra bugetului judeţului pe termen scurt (pe anul curent)/lung, impactul asupra mediului concurențial şi domeniului ajutoarelor de stat, impactul asupra sarcinilor administrative, impactul asupra mediului</w:t>
            </w:r>
            <w:bookmarkEnd w:id="8"/>
            <w:r w:rsidRPr="00D37E28">
              <w:rPr>
                <w:rFonts w:ascii="Montserrat Light" w:hAnsi="Montserrat Light"/>
                <w:iCs/>
                <w:noProof/>
                <w:lang w:val="ro-RO" w:eastAsia="ro-RO"/>
              </w:rPr>
              <w:t>)</w:t>
            </w:r>
            <w:r w:rsidRPr="00D37E28">
              <w:rPr>
                <w:rFonts w:ascii="Montserrat Light" w:hAnsi="Montserrat Light"/>
                <w:b/>
                <w:bCs/>
                <w:iCs/>
                <w:noProof/>
                <w:lang w:val="ro-RO" w:eastAsia="ro-RO"/>
              </w:rPr>
              <w:t xml:space="preserve">: </w:t>
            </w:r>
            <w:proofErr w:type="spellStart"/>
            <w:r w:rsidR="00992F54" w:rsidRPr="006556D6">
              <w:rPr>
                <w:rFonts w:ascii="Montserrat Light" w:hAnsi="Montserrat Light"/>
              </w:rPr>
              <w:t>Beneficiarul</w:t>
            </w:r>
            <w:proofErr w:type="spellEnd"/>
            <w:r w:rsidR="00992F54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992F54" w:rsidRPr="006556D6">
              <w:rPr>
                <w:rFonts w:ascii="Montserrat Light" w:hAnsi="Montserrat Light"/>
              </w:rPr>
              <w:t>furnizează</w:t>
            </w:r>
            <w:proofErr w:type="spellEnd"/>
            <w:r w:rsidR="00992F54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992F54" w:rsidRPr="006556D6">
              <w:rPr>
                <w:rFonts w:ascii="Montserrat Light" w:hAnsi="Montserrat Light"/>
              </w:rPr>
              <w:t>Autorităţii</w:t>
            </w:r>
            <w:proofErr w:type="spellEnd"/>
            <w:r w:rsidR="00992F54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992F54" w:rsidRPr="006556D6">
              <w:rPr>
                <w:rFonts w:ascii="Montserrat Light" w:hAnsi="Montserrat Light"/>
              </w:rPr>
              <w:t>Finanţatoare</w:t>
            </w:r>
            <w:proofErr w:type="spellEnd"/>
            <w:r w:rsidR="00992F54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992F54" w:rsidRPr="006556D6">
              <w:rPr>
                <w:rFonts w:ascii="Montserrat Light" w:hAnsi="Montserrat Light"/>
              </w:rPr>
              <w:t>toate</w:t>
            </w:r>
            <w:proofErr w:type="spellEnd"/>
            <w:r w:rsidR="00992F54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992F54" w:rsidRPr="006556D6">
              <w:rPr>
                <w:rFonts w:ascii="Montserrat Light" w:hAnsi="Montserrat Light"/>
              </w:rPr>
              <w:t>informaţiile</w:t>
            </w:r>
            <w:proofErr w:type="spellEnd"/>
            <w:r w:rsidR="00992F54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992F54" w:rsidRPr="006556D6">
              <w:rPr>
                <w:rFonts w:ascii="Montserrat Light" w:hAnsi="Montserrat Light"/>
              </w:rPr>
              <w:t>referitoare</w:t>
            </w:r>
            <w:proofErr w:type="spellEnd"/>
            <w:r w:rsidR="00992F54" w:rsidRPr="006556D6">
              <w:rPr>
                <w:rFonts w:ascii="Montserrat Light" w:hAnsi="Montserrat Light"/>
              </w:rPr>
              <w:t xml:space="preserve"> la </w:t>
            </w:r>
            <w:proofErr w:type="spellStart"/>
            <w:r w:rsidR="00992F54" w:rsidRPr="006556D6">
              <w:rPr>
                <w:rFonts w:ascii="Montserrat Light" w:hAnsi="Montserrat Light"/>
              </w:rPr>
              <w:t>derularea</w:t>
            </w:r>
            <w:proofErr w:type="spellEnd"/>
            <w:r w:rsidR="00992F54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992F54" w:rsidRPr="006556D6">
              <w:rPr>
                <w:rFonts w:ascii="Montserrat Light" w:hAnsi="Montserrat Light"/>
              </w:rPr>
              <w:t>Proiectului</w:t>
            </w:r>
            <w:proofErr w:type="spellEnd"/>
            <w:r w:rsidR="00992F54" w:rsidRPr="006556D6">
              <w:rPr>
                <w:rFonts w:ascii="Montserrat Light" w:hAnsi="Montserrat Light"/>
              </w:rPr>
              <w:t xml:space="preserve">. </w:t>
            </w:r>
            <w:proofErr w:type="spellStart"/>
            <w:r w:rsidR="00992F54" w:rsidRPr="006556D6">
              <w:rPr>
                <w:rFonts w:ascii="Montserrat Light" w:hAnsi="Montserrat Light"/>
              </w:rPr>
              <w:t>Autoritatea</w:t>
            </w:r>
            <w:proofErr w:type="spellEnd"/>
            <w:r w:rsidR="00992F54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992F54" w:rsidRPr="006556D6">
              <w:rPr>
                <w:rFonts w:ascii="Montserrat Light" w:hAnsi="Montserrat Light"/>
              </w:rPr>
              <w:t>Finanţatoare</w:t>
            </w:r>
            <w:proofErr w:type="spellEnd"/>
            <w:r w:rsidR="00992F54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992F54" w:rsidRPr="006556D6">
              <w:rPr>
                <w:rFonts w:ascii="Montserrat Light" w:hAnsi="Montserrat Light"/>
              </w:rPr>
              <w:t>poate</w:t>
            </w:r>
            <w:proofErr w:type="spellEnd"/>
            <w:r w:rsidR="00992F54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992F54" w:rsidRPr="006556D6">
              <w:rPr>
                <w:rFonts w:ascii="Montserrat Light" w:hAnsi="Montserrat Light"/>
              </w:rPr>
              <w:lastRenderedPageBreak/>
              <w:t>solicita</w:t>
            </w:r>
            <w:proofErr w:type="spellEnd"/>
            <w:r w:rsidR="00992F54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992F54" w:rsidRPr="006556D6">
              <w:rPr>
                <w:rFonts w:ascii="Montserrat Light" w:hAnsi="Montserrat Light"/>
              </w:rPr>
              <w:t>oricând</w:t>
            </w:r>
            <w:proofErr w:type="spellEnd"/>
            <w:r w:rsidR="00992F54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992F54" w:rsidRPr="006556D6">
              <w:rPr>
                <w:rFonts w:ascii="Montserrat Light" w:hAnsi="Montserrat Light"/>
              </w:rPr>
              <w:t>Beneficiarului</w:t>
            </w:r>
            <w:proofErr w:type="spellEnd"/>
            <w:r w:rsidR="00992F54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992F54" w:rsidRPr="006556D6">
              <w:rPr>
                <w:rFonts w:ascii="Montserrat Light" w:hAnsi="Montserrat Light"/>
              </w:rPr>
              <w:t>informaţii</w:t>
            </w:r>
            <w:proofErr w:type="spellEnd"/>
            <w:r w:rsidR="00992F54" w:rsidRPr="006556D6">
              <w:rPr>
                <w:rFonts w:ascii="Montserrat Light" w:hAnsi="Montserrat Light"/>
              </w:rPr>
              <w:t xml:space="preserve"> cu </w:t>
            </w:r>
            <w:proofErr w:type="spellStart"/>
            <w:r w:rsidR="00992F54" w:rsidRPr="006556D6">
              <w:rPr>
                <w:rFonts w:ascii="Montserrat Light" w:hAnsi="Montserrat Light"/>
              </w:rPr>
              <w:t>privire</w:t>
            </w:r>
            <w:proofErr w:type="spellEnd"/>
            <w:r w:rsidR="00992F54" w:rsidRPr="006556D6">
              <w:rPr>
                <w:rFonts w:ascii="Montserrat Light" w:hAnsi="Montserrat Light"/>
              </w:rPr>
              <w:t xml:space="preserve"> la </w:t>
            </w:r>
            <w:proofErr w:type="spellStart"/>
            <w:r w:rsidR="00992F54" w:rsidRPr="006556D6">
              <w:rPr>
                <w:rFonts w:ascii="Montserrat Light" w:hAnsi="Montserrat Light"/>
              </w:rPr>
              <w:t>stadiul</w:t>
            </w:r>
            <w:proofErr w:type="spellEnd"/>
            <w:r w:rsidR="00992F54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992F54" w:rsidRPr="006556D6">
              <w:rPr>
                <w:rFonts w:ascii="Montserrat Light" w:hAnsi="Montserrat Light"/>
              </w:rPr>
              <w:t>activităţilor</w:t>
            </w:r>
            <w:proofErr w:type="spellEnd"/>
            <w:r w:rsidR="00992F54" w:rsidRPr="006556D6">
              <w:rPr>
                <w:rFonts w:ascii="Montserrat Light" w:hAnsi="Montserrat Light"/>
              </w:rPr>
              <w:t xml:space="preserve">, </w:t>
            </w:r>
            <w:proofErr w:type="spellStart"/>
            <w:r w:rsidR="00992F54" w:rsidRPr="006556D6">
              <w:rPr>
                <w:rFonts w:ascii="Montserrat Light" w:hAnsi="Montserrat Light"/>
              </w:rPr>
              <w:t>Beneficiarul</w:t>
            </w:r>
            <w:proofErr w:type="spellEnd"/>
            <w:r w:rsidR="00992F54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992F54" w:rsidRPr="006556D6">
              <w:rPr>
                <w:rFonts w:ascii="Montserrat Light" w:hAnsi="Montserrat Light"/>
              </w:rPr>
              <w:t>având</w:t>
            </w:r>
            <w:proofErr w:type="spellEnd"/>
            <w:r w:rsidR="00992F54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992F54" w:rsidRPr="006556D6">
              <w:rPr>
                <w:rFonts w:ascii="Montserrat Light" w:hAnsi="Montserrat Light"/>
              </w:rPr>
              <w:t>obligaţia</w:t>
            </w:r>
            <w:proofErr w:type="spellEnd"/>
            <w:r w:rsidR="00992F54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992F54" w:rsidRPr="006556D6">
              <w:rPr>
                <w:rFonts w:ascii="Montserrat Light" w:hAnsi="Montserrat Light"/>
              </w:rPr>
              <w:t>să</w:t>
            </w:r>
            <w:proofErr w:type="spellEnd"/>
            <w:r w:rsidR="00992F54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992F54" w:rsidRPr="006556D6">
              <w:rPr>
                <w:rFonts w:ascii="Montserrat Light" w:hAnsi="Montserrat Light"/>
              </w:rPr>
              <w:t>răspundă</w:t>
            </w:r>
            <w:proofErr w:type="spellEnd"/>
            <w:r w:rsidR="00992F54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992F54" w:rsidRPr="006556D6">
              <w:rPr>
                <w:rFonts w:ascii="Montserrat Light" w:hAnsi="Montserrat Light"/>
              </w:rPr>
              <w:t>în</w:t>
            </w:r>
            <w:proofErr w:type="spellEnd"/>
            <w:r w:rsidR="00992F54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992F54" w:rsidRPr="006556D6">
              <w:rPr>
                <w:rFonts w:ascii="Montserrat Light" w:hAnsi="Montserrat Light"/>
              </w:rPr>
              <w:t>scris</w:t>
            </w:r>
            <w:proofErr w:type="spellEnd"/>
            <w:r w:rsidR="00992F54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992F54" w:rsidRPr="006556D6">
              <w:rPr>
                <w:rFonts w:ascii="Montserrat Light" w:hAnsi="Montserrat Light"/>
              </w:rPr>
              <w:t>oricărei</w:t>
            </w:r>
            <w:proofErr w:type="spellEnd"/>
            <w:r w:rsidR="00992F54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992F54" w:rsidRPr="006556D6">
              <w:rPr>
                <w:rFonts w:ascii="Montserrat Light" w:hAnsi="Montserrat Light"/>
              </w:rPr>
              <w:t>solicitări</w:t>
            </w:r>
            <w:proofErr w:type="spellEnd"/>
            <w:r w:rsidR="00992F54" w:rsidRPr="006556D6">
              <w:rPr>
                <w:rFonts w:ascii="Montserrat Light" w:hAnsi="Montserrat Light"/>
              </w:rPr>
              <w:t xml:space="preserve"> </w:t>
            </w:r>
            <w:proofErr w:type="gramStart"/>
            <w:r w:rsidR="00992F54" w:rsidRPr="006556D6">
              <w:rPr>
                <w:rFonts w:ascii="Montserrat Light" w:hAnsi="Montserrat Light"/>
              </w:rPr>
              <w:t>a</w:t>
            </w:r>
            <w:proofErr w:type="gramEnd"/>
            <w:r w:rsidR="00992F54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992F54" w:rsidRPr="006556D6">
              <w:rPr>
                <w:rFonts w:ascii="Montserrat Light" w:hAnsi="Montserrat Light"/>
              </w:rPr>
              <w:t>acesteia</w:t>
            </w:r>
            <w:proofErr w:type="spellEnd"/>
            <w:r w:rsidR="00992F54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992F54" w:rsidRPr="006556D6">
              <w:rPr>
                <w:rFonts w:ascii="Montserrat Light" w:hAnsi="Montserrat Light"/>
              </w:rPr>
              <w:t>în</w:t>
            </w:r>
            <w:proofErr w:type="spellEnd"/>
            <w:r w:rsidR="00992F54" w:rsidRPr="006556D6">
              <w:rPr>
                <w:rFonts w:ascii="Montserrat Light" w:hAnsi="Montserrat Light"/>
              </w:rPr>
              <w:t xml:space="preserve"> termen de 5 </w:t>
            </w:r>
            <w:proofErr w:type="spellStart"/>
            <w:r w:rsidR="00992F54" w:rsidRPr="006556D6">
              <w:rPr>
                <w:rFonts w:ascii="Montserrat Light" w:hAnsi="Montserrat Light"/>
              </w:rPr>
              <w:t>zile</w:t>
            </w:r>
            <w:proofErr w:type="spellEnd"/>
            <w:r w:rsidR="00992F54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992F54" w:rsidRPr="006556D6">
              <w:rPr>
                <w:rFonts w:ascii="Montserrat Light" w:hAnsi="Montserrat Light"/>
              </w:rPr>
              <w:t>lucrătoare</w:t>
            </w:r>
            <w:proofErr w:type="spellEnd"/>
            <w:r w:rsidR="00992F54" w:rsidRPr="006556D6">
              <w:rPr>
                <w:rFonts w:ascii="Montserrat Light" w:hAnsi="Montserrat Light"/>
              </w:rPr>
              <w:t>.</w:t>
            </w:r>
          </w:p>
          <w:p w14:paraId="695CDAD7" w14:textId="77777777" w:rsidR="006556D6" w:rsidRPr="006556D6" w:rsidRDefault="00992F54" w:rsidP="006556D6">
            <w:pPr>
              <w:spacing w:line="36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6556D6">
              <w:rPr>
                <w:rFonts w:ascii="Montserrat Light" w:hAnsi="Montserrat Light"/>
              </w:rPr>
              <w:t>Beneficiarul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va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transmite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Autorităţii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Finanţatoare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informaţii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privind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derularea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Proiectului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şi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utilizarea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sumelor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primite</w:t>
            </w:r>
            <w:proofErr w:type="spellEnd"/>
            <w:r w:rsidRPr="006556D6">
              <w:rPr>
                <w:rFonts w:ascii="Montserrat Light" w:hAnsi="Montserrat Light"/>
              </w:rPr>
              <w:t>.</w:t>
            </w:r>
            <w:r w:rsidR="006556D6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6556D6" w:rsidRPr="006556D6">
              <w:rPr>
                <w:rFonts w:ascii="Montserrat Light" w:hAnsi="Montserrat Light"/>
              </w:rPr>
              <w:t>Beneficiarul</w:t>
            </w:r>
            <w:proofErr w:type="spellEnd"/>
            <w:r w:rsidR="006556D6" w:rsidRPr="006556D6">
              <w:rPr>
                <w:rFonts w:ascii="Montserrat Light" w:hAnsi="Montserrat Light"/>
              </w:rPr>
              <w:t xml:space="preserve"> are </w:t>
            </w:r>
            <w:proofErr w:type="spellStart"/>
            <w:r w:rsidR="006556D6" w:rsidRPr="006556D6">
              <w:rPr>
                <w:rFonts w:ascii="Montserrat Light" w:hAnsi="Montserrat Light"/>
              </w:rPr>
              <w:t>obligaţia</w:t>
            </w:r>
            <w:proofErr w:type="spellEnd"/>
            <w:r w:rsidR="006556D6" w:rsidRPr="006556D6">
              <w:rPr>
                <w:rFonts w:ascii="Montserrat Light" w:hAnsi="Montserrat Light"/>
              </w:rPr>
              <w:t xml:space="preserve"> de a </w:t>
            </w:r>
            <w:proofErr w:type="spellStart"/>
            <w:r w:rsidR="006556D6" w:rsidRPr="006556D6">
              <w:rPr>
                <w:rFonts w:ascii="Montserrat Light" w:hAnsi="Montserrat Light"/>
              </w:rPr>
              <w:t>sprijini</w:t>
            </w:r>
            <w:proofErr w:type="spellEnd"/>
            <w:r w:rsidR="006556D6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6556D6" w:rsidRPr="006556D6">
              <w:rPr>
                <w:rFonts w:ascii="Montserrat Light" w:hAnsi="Montserrat Light"/>
              </w:rPr>
              <w:t>şi</w:t>
            </w:r>
            <w:proofErr w:type="spellEnd"/>
            <w:r w:rsidR="006556D6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6556D6" w:rsidRPr="006556D6">
              <w:rPr>
                <w:rFonts w:ascii="Montserrat Light" w:hAnsi="Montserrat Light"/>
              </w:rPr>
              <w:t>promova</w:t>
            </w:r>
            <w:proofErr w:type="spellEnd"/>
            <w:r w:rsidR="006556D6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6556D6" w:rsidRPr="006556D6">
              <w:rPr>
                <w:rFonts w:ascii="Montserrat Light" w:hAnsi="Montserrat Light"/>
              </w:rPr>
              <w:t>imaginea</w:t>
            </w:r>
            <w:proofErr w:type="spellEnd"/>
            <w:r w:rsidR="006556D6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6556D6" w:rsidRPr="006556D6">
              <w:rPr>
                <w:rFonts w:ascii="Montserrat Light" w:hAnsi="Montserrat Light"/>
              </w:rPr>
              <w:t>Consiliului</w:t>
            </w:r>
            <w:proofErr w:type="spellEnd"/>
            <w:r w:rsidR="006556D6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6556D6" w:rsidRPr="006556D6">
              <w:rPr>
                <w:rFonts w:ascii="Montserrat Light" w:hAnsi="Montserrat Light"/>
              </w:rPr>
              <w:t>Județean</w:t>
            </w:r>
            <w:proofErr w:type="spellEnd"/>
            <w:r w:rsidR="006556D6" w:rsidRPr="006556D6">
              <w:rPr>
                <w:rFonts w:ascii="Montserrat Light" w:hAnsi="Montserrat Light"/>
              </w:rPr>
              <w:t xml:space="preserve"> Cluj, </w:t>
            </w:r>
            <w:proofErr w:type="spellStart"/>
            <w:r w:rsidR="006556D6" w:rsidRPr="006556D6">
              <w:rPr>
                <w:rFonts w:ascii="Montserrat Light" w:hAnsi="Montserrat Light"/>
              </w:rPr>
              <w:t>includerea</w:t>
            </w:r>
            <w:proofErr w:type="spellEnd"/>
            <w:r w:rsidR="006556D6" w:rsidRPr="006556D6">
              <w:rPr>
                <w:rFonts w:ascii="Montserrat Light" w:hAnsi="Montserrat Light"/>
              </w:rPr>
              <w:t xml:space="preserve"> pe </w:t>
            </w:r>
            <w:proofErr w:type="spellStart"/>
            <w:r w:rsidR="006556D6" w:rsidRPr="006556D6">
              <w:rPr>
                <w:rFonts w:ascii="Montserrat Light" w:hAnsi="Montserrat Light"/>
              </w:rPr>
              <w:t>materialele</w:t>
            </w:r>
            <w:proofErr w:type="spellEnd"/>
            <w:r w:rsidR="006556D6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6556D6" w:rsidRPr="006556D6">
              <w:rPr>
                <w:rFonts w:ascii="Montserrat Light" w:hAnsi="Montserrat Light"/>
              </w:rPr>
              <w:t>şi</w:t>
            </w:r>
            <w:proofErr w:type="spellEnd"/>
            <w:r w:rsidR="006556D6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6556D6" w:rsidRPr="006556D6">
              <w:rPr>
                <w:rFonts w:ascii="Montserrat Light" w:hAnsi="Montserrat Light"/>
              </w:rPr>
              <w:t>produsele</w:t>
            </w:r>
            <w:proofErr w:type="spellEnd"/>
            <w:r w:rsidR="006556D6" w:rsidRPr="006556D6">
              <w:rPr>
                <w:rFonts w:ascii="Montserrat Light" w:hAnsi="Montserrat Light"/>
              </w:rPr>
              <w:t xml:space="preserve"> de </w:t>
            </w:r>
            <w:proofErr w:type="spellStart"/>
            <w:r w:rsidR="006556D6" w:rsidRPr="006556D6">
              <w:rPr>
                <w:rFonts w:ascii="Montserrat Light" w:hAnsi="Montserrat Light"/>
              </w:rPr>
              <w:t>promovare</w:t>
            </w:r>
            <w:proofErr w:type="spellEnd"/>
            <w:r w:rsidR="006556D6" w:rsidRPr="006556D6">
              <w:rPr>
                <w:rFonts w:ascii="Montserrat Light" w:hAnsi="Montserrat Light"/>
              </w:rPr>
              <w:t xml:space="preserve">, precum </w:t>
            </w:r>
            <w:proofErr w:type="spellStart"/>
            <w:r w:rsidR="006556D6" w:rsidRPr="006556D6">
              <w:rPr>
                <w:rFonts w:ascii="Montserrat Light" w:hAnsi="Montserrat Light"/>
              </w:rPr>
              <w:t>şi</w:t>
            </w:r>
            <w:proofErr w:type="spellEnd"/>
            <w:r w:rsidR="006556D6" w:rsidRPr="006556D6">
              <w:rPr>
                <w:rFonts w:ascii="Montserrat Light" w:hAnsi="Montserrat Light"/>
              </w:rPr>
              <w:t xml:space="preserve"> cu </w:t>
            </w:r>
            <w:proofErr w:type="spellStart"/>
            <w:r w:rsidR="006556D6" w:rsidRPr="006556D6">
              <w:rPr>
                <w:rFonts w:ascii="Montserrat Light" w:hAnsi="Montserrat Light"/>
              </w:rPr>
              <w:t>ocazia</w:t>
            </w:r>
            <w:proofErr w:type="spellEnd"/>
            <w:r w:rsidR="006556D6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6556D6" w:rsidRPr="006556D6">
              <w:rPr>
                <w:rFonts w:ascii="Montserrat Light" w:hAnsi="Montserrat Light"/>
              </w:rPr>
              <w:t>evenimentelor</w:t>
            </w:r>
            <w:proofErr w:type="spellEnd"/>
            <w:r w:rsidR="006556D6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6556D6" w:rsidRPr="006556D6">
              <w:rPr>
                <w:rFonts w:ascii="Montserrat Light" w:hAnsi="Montserrat Light"/>
              </w:rPr>
              <w:t>şi</w:t>
            </w:r>
            <w:proofErr w:type="spellEnd"/>
            <w:r w:rsidR="006556D6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6556D6" w:rsidRPr="006556D6">
              <w:rPr>
                <w:rFonts w:ascii="Montserrat Light" w:hAnsi="Montserrat Light"/>
              </w:rPr>
              <w:t>acțiunilor</w:t>
            </w:r>
            <w:proofErr w:type="spellEnd"/>
            <w:r w:rsidR="006556D6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6556D6" w:rsidRPr="006556D6">
              <w:rPr>
                <w:rFonts w:ascii="Montserrat Light" w:hAnsi="Montserrat Light"/>
              </w:rPr>
              <w:t>desfăşurate</w:t>
            </w:r>
            <w:proofErr w:type="spellEnd"/>
            <w:r w:rsidR="006556D6" w:rsidRPr="006556D6">
              <w:rPr>
                <w:rFonts w:ascii="Montserrat Light" w:hAnsi="Montserrat Light"/>
              </w:rPr>
              <w:t xml:space="preserve"> pe </w:t>
            </w:r>
            <w:proofErr w:type="spellStart"/>
            <w:r w:rsidR="006556D6" w:rsidRPr="006556D6">
              <w:rPr>
                <w:rFonts w:ascii="Montserrat Light" w:hAnsi="Montserrat Light"/>
              </w:rPr>
              <w:t>durata</w:t>
            </w:r>
            <w:proofErr w:type="spellEnd"/>
            <w:r w:rsidR="006556D6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6556D6" w:rsidRPr="006556D6">
              <w:rPr>
                <w:rFonts w:ascii="Montserrat Light" w:hAnsi="Montserrat Light"/>
              </w:rPr>
              <w:t>Proiectului</w:t>
            </w:r>
            <w:proofErr w:type="spellEnd"/>
            <w:r w:rsidR="006556D6">
              <w:rPr>
                <w:rFonts w:ascii="Montserrat Light" w:hAnsi="Montserrat Light"/>
              </w:rPr>
              <w:t xml:space="preserve">. </w:t>
            </w:r>
            <w:proofErr w:type="spellStart"/>
            <w:r w:rsidR="006556D6" w:rsidRPr="006556D6">
              <w:rPr>
                <w:rFonts w:ascii="Montserrat Light" w:hAnsi="Montserrat Light"/>
              </w:rPr>
              <w:t>Beneficiarul</w:t>
            </w:r>
            <w:proofErr w:type="spellEnd"/>
            <w:r w:rsidR="006556D6" w:rsidRPr="006556D6">
              <w:rPr>
                <w:rFonts w:ascii="Montserrat Light" w:hAnsi="Montserrat Light"/>
              </w:rPr>
              <w:t xml:space="preserve"> are </w:t>
            </w:r>
            <w:proofErr w:type="spellStart"/>
            <w:r w:rsidR="006556D6" w:rsidRPr="006556D6">
              <w:rPr>
                <w:rFonts w:ascii="Montserrat Light" w:hAnsi="Montserrat Light"/>
              </w:rPr>
              <w:t>obligaţia</w:t>
            </w:r>
            <w:proofErr w:type="spellEnd"/>
            <w:r w:rsidR="006556D6" w:rsidRPr="006556D6">
              <w:rPr>
                <w:rFonts w:ascii="Montserrat Light" w:hAnsi="Montserrat Light"/>
              </w:rPr>
              <w:t xml:space="preserve"> de a </w:t>
            </w:r>
            <w:proofErr w:type="spellStart"/>
            <w:r w:rsidR="006556D6" w:rsidRPr="006556D6">
              <w:rPr>
                <w:rFonts w:ascii="Montserrat Light" w:hAnsi="Montserrat Light"/>
              </w:rPr>
              <w:t>transmite</w:t>
            </w:r>
            <w:proofErr w:type="spellEnd"/>
            <w:r w:rsidR="006556D6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6556D6" w:rsidRPr="006556D6">
              <w:rPr>
                <w:rFonts w:ascii="Montserrat Light" w:hAnsi="Montserrat Light"/>
              </w:rPr>
              <w:t>Autorităţii</w:t>
            </w:r>
            <w:proofErr w:type="spellEnd"/>
            <w:r w:rsidR="006556D6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6556D6" w:rsidRPr="006556D6">
              <w:rPr>
                <w:rFonts w:ascii="Montserrat Light" w:hAnsi="Montserrat Light"/>
              </w:rPr>
              <w:t>Finanţatoare</w:t>
            </w:r>
            <w:proofErr w:type="spellEnd"/>
            <w:r w:rsidR="006556D6" w:rsidRPr="006556D6">
              <w:rPr>
                <w:rFonts w:ascii="Montserrat Light" w:hAnsi="Montserrat Light"/>
              </w:rPr>
              <w:t xml:space="preserve">, </w:t>
            </w:r>
            <w:proofErr w:type="spellStart"/>
            <w:r w:rsidR="006556D6" w:rsidRPr="006556D6">
              <w:rPr>
                <w:rFonts w:ascii="Montserrat Light" w:hAnsi="Montserrat Light"/>
                <w:bCs/>
              </w:rPr>
              <w:t>respectiv</w:t>
            </w:r>
            <w:proofErr w:type="spellEnd"/>
            <w:r w:rsidR="006556D6" w:rsidRPr="006556D6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6556D6" w:rsidRPr="006556D6">
              <w:rPr>
                <w:rFonts w:ascii="Montserrat Light" w:hAnsi="Montserrat Light"/>
                <w:bCs/>
              </w:rPr>
              <w:t>Sevciului</w:t>
            </w:r>
            <w:proofErr w:type="spellEnd"/>
            <w:r w:rsidR="006556D6" w:rsidRPr="006556D6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6556D6" w:rsidRPr="006556D6">
              <w:rPr>
                <w:rFonts w:ascii="Montserrat Light" w:hAnsi="Montserrat Light"/>
                <w:bCs/>
              </w:rPr>
              <w:t>Relații</w:t>
            </w:r>
            <w:proofErr w:type="spellEnd"/>
            <w:r w:rsidR="006556D6" w:rsidRPr="006556D6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="006556D6" w:rsidRPr="006556D6">
              <w:rPr>
                <w:rFonts w:ascii="Montserrat Light" w:hAnsi="Montserrat Light"/>
                <w:bCs/>
              </w:rPr>
              <w:t>Publice</w:t>
            </w:r>
            <w:proofErr w:type="spellEnd"/>
            <w:r w:rsidR="006556D6" w:rsidRPr="006556D6">
              <w:rPr>
                <w:rFonts w:ascii="Montserrat Light" w:hAnsi="Montserrat Light"/>
                <w:bCs/>
              </w:rPr>
              <w:t>,</w:t>
            </w:r>
            <w:r w:rsidR="006556D6" w:rsidRPr="006556D6">
              <w:rPr>
                <w:rFonts w:ascii="Montserrat Light" w:hAnsi="Montserrat Light"/>
              </w:rPr>
              <w:t xml:space="preserve"> cu 10 </w:t>
            </w:r>
            <w:proofErr w:type="spellStart"/>
            <w:r w:rsidR="006556D6" w:rsidRPr="006556D6">
              <w:rPr>
                <w:rFonts w:ascii="Montserrat Light" w:hAnsi="Montserrat Light"/>
              </w:rPr>
              <w:t>zile</w:t>
            </w:r>
            <w:proofErr w:type="spellEnd"/>
            <w:r w:rsidR="006556D6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6556D6" w:rsidRPr="006556D6">
              <w:rPr>
                <w:rFonts w:ascii="Montserrat Light" w:hAnsi="Montserrat Light"/>
              </w:rPr>
              <w:t>lucrătoare</w:t>
            </w:r>
            <w:proofErr w:type="spellEnd"/>
            <w:r w:rsidR="006556D6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6556D6" w:rsidRPr="006556D6">
              <w:rPr>
                <w:rFonts w:ascii="Montserrat Light" w:hAnsi="Montserrat Light"/>
              </w:rPr>
              <w:t>înainte</w:t>
            </w:r>
            <w:proofErr w:type="spellEnd"/>
            <w:r w:rsidR="006556D6" w:rsidRPr="006556D6">
              <w:rPr>
                <w:rFonts w:ascii="Montserrat Light" w:hAnsi="Montserrat Light"/>
              </w:rPr>
              <w:t xml:space="preserve"> de data </w:t>
            </w:r>
            <w:proofErr w:type="spellStart"/>
            <w:r w:rsidR="006556D6" w:rsidRPr="006556D6">
              <w:rPr>
                <w:rFonts w:ascii="Montserrat Light" w:hAnsi="Montserrat Light"/>
              </w:rPr>
              <w:t>începerii</w:t>
            </w:r>
            <w:proofErr w:type="spellEnd"/>
            <w:r w:rsidR="006556D6" w:rsidRPr="006556D6">
              <w:rPr>
                <w:rFonts w:ascii="Montserrat Light" w:hAnsi="Montserrat Light"/>
              </w:rPr>
              <w:t xml:space="preserve">  </w:t>
            </w:r>
            <w:proofErr w:type="spellStart"/>
            <w:r w:rsidR="006556D6" w:rsidRPr="006556D6">
              <w:rPr>
                <w:rFonts w:ascii="Montserrat Light" w:hAnsi="Montserrat Light"/>
              </w:rPr>
              <w:t>proiectului</w:t>
            </w:r>
            <w:proofErr w:type="spellEnd"/>
            <w:r w:rsidR="006556D6" w:rsidRPr="006556D6">
              <w:rPr>
                <w:rFonts w:ascii="Montserrat Light" w:hAnsi="Montserrat Light"/>
              </w:rPr>
              <w:t xml:space="preserve">, </w:t>
            </w:r>
            <w:r w:rsidR="006556D6" w:rsidRPr="006556D6">
              <w:rPr>
                <w:rFonts w:ascii="Montserrat Light" w:hAnsi="Montserrat Light"/>
                <w:bCs/>
              </w:rPr>
              <w:t xml:space="preserve">o </w:t>
            </w:r>
            <w:proofErr w:type="spellStart"/>
            <w:r w:rsidR="006556D6" w:rsidRPr="006556D6">
              <w:rPr>
                <w:rFonts w:ascii="Montserrat Light" w:hAnsi="Montserrat Light"/>
                <w:bCs/>
              </w:rPr>
              <w:t>inform</w:t>
            </w:r>
            <w:r w:rsidR="006556D6" w:rsidRPr="006556D6">
              <w:rPr>
                <w:rFonts w:ascii="Montserrat Light" w:hAnsi="Montserrat Light"/>
              </w:rPr>
              <w:t>are</w:t>
            </w:r>
            <w:proofErr w:type="spellEnd"/>
            <w:r w:rsidR="006556D6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6556D6" w:rsidRPr="006556D6">
              <w:rPr>
                <w:rFonts w:ascii="Montserrat Light" w:hAnsi="Montserrat Light"/>
              </w:rPr>
              <w:t>scrisă</w:t>
            </w:r>
            <w:proofErr w:type="spellEnd"/>
            <w:r w:rsidR="006556D6" w:rsidRPr="006556D6">
              <w:rPr>
                <w:rFonts w:ascii="Montserrat Light" w:hAnsi="Montserrat Light"/>
              </w:rPr>
              <w:t xml:space="preserve"> – </w:t>
            </w:r>
            <w:proofErr w:type="spellStart"/>
            <w:r w:rsidR="006556D6" w:rsidRPr="006556D6">
              <w:rPr>
                <w:rFonts w:ascii="Montserrat Light" w:hAnsi="Montserrat Light"/>
              </w:rPr>
              <w:t>comunicat</w:t>
            </w:r>
            <w:proofErr w:type="spellEnd"/>
            <w:r w:rsidR="006556D6" w:rsidRPr="006556D6">
              <w:rPr>
                <w:rFonts w:ascii="Montserrat Light" w:hAnsi="Montserrat Light"/>
              </w:rPr>
              <w:t xml:space="preserve"> de </w:t>
            </w:r>
            <w:proofErr w:type="spellStart"/>
            <w:r w:rsidR="006556D6" w:rsidRPr="006556D6">
              <w:rPr>
                <w:rFonts w:ascii="Montserrat Light" w:hAnsi="Montserrat Light"/>
              </w:rPr>
              <w:t>presă</w:t>
            </w:r>
            <w:proofErr w:type="spellEnd"/>
            <w:r w:rsidR="006556D6" w:rsidRPr="006556D6">
              <w:rPr>
                <w:rFonts w:ascii="Montserrat Light" w:hAnsi="Montserrat Light"/>
              </w:rPr>
              <w:t xml:space="preserve">  </w:t>
            </w:r>
            <w:proofErr w:type="spellStart"/>
            <w:r w:rsidR="006556D6" w:rsidRPr="006556D6">
              <w:rPr>
                <w:rFonts w:ascii="Montserrat Light" w:hAnsi="Montserrat Light"/>
              </w:rPr>
              <w:t>privind</w:t>
            </w:r>
            <w:proofErr w:type="spellEnd"/>
            <w:r w:rsidR="006556D6" w:rsidRPr="006556D6">
              <w:rPr>
                <w:rFonts w:ascii="Montserrat Light" w:hAnsi="Montserrat Light"/>
              </w:rPr>
              <w:t xml:space="preserve"> data </w:t>
            </w:r>
            <w:proofErr w:type="spellStart"/>
            <w:r w:rsidR="006556D6" w:rsidRPr="006556D6">
              <w:rPr>
                <w:rFonts w:ascii="Montserrat Light" w:hAnsi="Montserrat Light"/>
              </w:rPr>
              <w:t>şi</w:t>
            </w:r>
            <w:proofErr w:type="spellEnd"/>
            <w:r w:rsidR="006556D6"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="006556D6" w:rsidRPr="006556D6">
              <w:rPr>
                <w:rFonts w:ascii="Montserrat Light" w:hAnsi="Montserrat Light"/>
              </w:rPr>
              <w:t>locul</w:t>
            </w:r>
            <w:proofErr w:type="spellEnd"/>
            <w:r w:rsidR="006556D6" w:rsidRPr="006556D6">
              <w:rPr>
                <w:rFonts w:ascii="Montserrat Light" w:hAnsi="Montserrat Light"/>
              </w:rPr>
              <w:t xml:space="preserve"> exact al </w:t>
            </w:r>
            <w:proofErr w:type="spellStart"/>
            <w:r w:rsidR="006556D6" w:rsidRPr="006556D6">
              <w:rPr>
                <w:rFonts w:ascii="Montserrat Light" w:hAnsi="Montserrat Light"/>
              </w:rPr>
              <w:t>desfăşurării</w:t>
            </w:r>
            <w:proofErr w:type="spellEnd"/>
            <w:r w:rsidR="006556D6" w:rsidRPr="006556D6">
              <w:rPr>
                <w:rFonts w:ascii="Montserrat Light" w:hAnsi="Montserrat Light"/>
              </w:rPr>
              <w:t xml:space="preserve">  </w:t>
            </w:r>
            <w:proofErr w:type="spellStart"/>
            <w:r w:rsidR="006556D6" w:rsidRPr="006556D6">
              <w:rPr>
                <w:rFonts w:ascii="Montserrat Light" w:hAnsi="Montserrat Light"/>
              </w:rPr>
              <w:t>proiectului</w:t>
            </w:r>
            <w:proofErr w:type="spellEnd"/>
            <w:r w:rsidR="006556D6" w:rsidRPr="006556D6">
              <w:rPr>
                <w:rFonts w:ascii="Montserrat Light" w:hAnsi="Montserrat Light"/>
              </w:rPr>
              <w:t>.</w:t>
            </w:r>
          </w:p>
          <w:p w14:paraId="695CDAD8" w14:textId="77777777" w:rsidR="006556D6" w:rsidRDefault="006556D6" w:rsidP="006556D6">
            <w:pPr>
              <w:spacing w:line="36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6556D6">
              <w:rPr>
                <w:rFonts w:ascii="Montserrat Light" w:hAnsi="Montserrat Light"/>
              </w:rPr>
              <w:t>Autoritatea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finanţatoare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va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putea</w:t>
            </w:r>
            <w:proofErr w:type="spellEnd"/>
            <w:r w:rsidRPr="006556D6">
              <w:rPr>
                <w:rFonts w:ascii="Montserrat Light" w:hAnsi="Montserrat Light"/>
              </w:rPr>
              <w:t xml:space="preserve">, pe tot </w:t>
            </w:r>
            <w:proofErr w:type="spellStart"/>
            <w:r w:rsidRPr="006556D6">
              <w:rPr>
                <w:rFonts w:ascii="Montserrat Light" w:hAnsi="Montserrat Light"/>
              </w:rPr>
              <w:t>parcursul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derulării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Proiectului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să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facă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publice</w:t>
            </w:r>
            <w:proofErr w:type="spellEnd"/>
            <w:r w:rsidRPr="006556D6">
              <w:rPr>
                <w:rFonts w:ascii="Montserrat Light" w:hAnsi="Montserrat Light"/>
              </w:rPr>
              <w:t xml:space="preserve">, </w:t>
            </w:r>
            <w:proofErr w:type="spellStart"/>
            <w:r w:rsidRPr="006556D6">
              <w:rPr>
                <w:rFonts w:ascii="Montserrat Light" w:hAnsi="Montserrat Light"/>
              </w:rPr>
              <w:t>în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modul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în</w:t>
            </w:r>
            <w:proofErr w:type="spellEnd"/>
            <w:r w:rsidRPr="006556D6">
              <w:rPr>
                <w:rFonts w:ascii="Montserrat Light" w:hAnsi="Montserrat Light"/>
              </w:rPr>
              <w:t xml:space="preserve"> care </w:t>
            </w:r>
            <w:proofErr w:type="spellStart"/>
            <w:r w:rsidRPr="006556D6">
              <w:rPr>
                <w:rFonts w:ascii="Montserrat Light" w:hAnsi="Montserrat Light"/>
              </w:rPr>
              <w:t>va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considera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necesar</w:t>
            </w:r>
            <w:proofErr w:type="spellEnd"/>
            <w:r w:rsidRPr="006556D6">
              <w:rPr>
                <w:rFonts w:ascii="Montserrat Light" w:hAnsi="Montserrat Light"/>
              </w:rPr>
              <w:t xml:space="preserve">, </w:t>
            </w:r>
            <w:proofErr w:type="spellStart"/>
            <w:r w:rsidRPr="006556D6">
              <w:rPr>
                <w:rFonts w:ascii="Montserrat Light" w:hAnsi="Montserrat Light"/>
              </w:rPr>
              <w:t>următoarele</w:t>
            </w:r>
            <w:proofErr w:type="spellEnd"/>
            <w:r w:rsidRPr="006556D6">
              <w:rPr>
                <w:rFonts w:ascii="Montserrat Light" w:hAnsi="Montserrat Light"/>
              </w:rPr>
              <w:t>:</w:t>
            </w:r>
          </w:p>
          <w:p w14:paraId="695CDAD9" w14:textId="77777777" w:rsidR="006556D6" w:rsidRPr="006556D6" w:rsidRDefault="006556D6" w:rsidP="006556D6">
            <w:pPr>
              <w:spacing w:line="360" w:lineRule="auto"/>
              <w:jc w:val="both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</w:rPr>
              <w:t>-</w:t>
            </w:r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obiectivele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şi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durata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Proiectului</w:t>
            </w:r>
            <w:proofErr w:type="spellEnd"/>
            <w:r w:rsidRPr="006556D6">
              <w:rPr>
                <w:rFonts w:ascii="Montserrat Light" w:hAnsi="Montserrat Light"/>
              </w:rPr>
              <w:t>;</w:t>
            </w:r>
          </w:p>
          <w:p w14:paraId="695CDADA" w14:textId="77777777" w:rsidR="006556D6" w:rsidRPr="006556D6" w:rsidRDefault="006556D6" w:rsidP="006556D6">
            <w:pPr>
              <w:widowControl w:val="0"/>
              <w:suppressAutoHyphens/>
              <w:spacing w:line="360" w:lineRule="auto"/>
              <w:jc w:val="both"/>
              <w:rPr>
                <w:rFonts w:ascii="Montserrat Light" w:hAnsi="Montserrat Light"/>
              </w:rPr>
            </w:pPr>
            <w:r w:rsidRPr="006556D6">
              <w:rPr>
                <w:rFonts w:ascii="Montserrat Light" w:hAnsi="Montserrat Light"/>
              </w:rPr>
              <w:t xml:space="preserve">- </w:t>
            </w:r>
            <w:proofErr w:type="spellStart"/>
            <w:r w:rsidRPr="006556D6">
              <w:rPr>
                <w:rFonts w:ascii="Montserrat Light" w:hAnsi="Montserrat Light"/>
              </w:rPr>
              <w:t>finanţarea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acestuia</w:t>
            </w:r>
            <w:proofErr w:type="spellEnd"/>
            <w:r w:rsidRPr="006556D6">
              <w:rPr>
                <w:rFonts w:ascii="Montserrat Light" w:hAnsi="Montserrat Light"/>
              </w:rPr>
              <w:t xml:space="preserve"> de </w:t>
            </w:r>
            <w:proofErr w:type="spellStart"/>
            <w:r w:rsidRPr="006556D6">
              <w:rPr>
                <w:rFonts w:ascii="Montserrat Light" w:hAnsi="Montserrat Light"/>
              </w:rPr>
              <w:t>către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autoritatea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finanţatoare</w:t>
            </w:r>
            <w:proofErr w:type="spellEnd"/>
            <w:r w:rsidRPr="006556D6">
              <w:rPr>
                <w:rFonts w:ascii="Montserrat Light" w:hAnsi="Montserrat Light"/>
              </w:rPr>
              <w:t>;</w:t>
            </w:r>
          </w:p>
          <w:p w14:paraId="695CDADB" w14:textId="77777777" w:rsidR="006556D6" w:rsidRPr="006556D6" w:rsidRDefault="006556D6" w:rsidP="006556D6">
            <w:pPr>
              <w:widowControl w:val="0"/>
              <w:suppressAutoHyphens/>
              <w:spacing w:line="360" w:lineRule="auto"/>
              <w:jc w:val="both"/>
              <w:rPr>
                <w:rFonts w:ascii="Montserrat Light" w:hAnsi="Montserrat Light"/>
              </w:rPr>
            </w:pPr>
            <w:r w:rsidRPr="006556D6">
              <w:rPr>
                <w:rFonts w:ascii="Montserrat Light" w:hAnsi="Montserrat Light"/>
              </w:rPr>
              <w:t xml:space="preserve">- </w:t>
            </w:r>
            <w:proofErr w:type="spellStart"/>
            <w:r w:rsidRPr="006556D6">
              <w:rPr>
                <w:rFonts w:ascii="Montserrat Light" w:hAnsi="Montserrat Light"/>
              </w:rPr>
              <w:t>activităţile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efectuate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în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cadrul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Proiectului</w:t>
            </w:r>
            <w:proofErr w:type="spellEnd"/>
            <w:r w:rsidRPr="006556D6">
              <w:rPr>
                <w:rFonts w:ascii="Montserrat Light" w:hAnsi="Montserrat Light"/>
              </w:rPr>
              <w:t>;</w:t>
            </w:r>
          </w:p>
          <w:p w14:paraId="695CDADC" w14:textId="77777777" w:rsidR="006556D6" w:rsidRPr="006556D6" w:rsidRDefault="006556D6" w:rsidP="006556D6">
            <w:pPr>
              <w:widowControl w:val="0"/>
              <w:suppressAutoHyphens/>
              <w:spacing w:line="360" w:lineRule="auto"/>
              <w:jc w:val="both"/>
              <w:rPr>
                <w:rFonts w:ascii="Montserrat Light" w:hAnsi="Montserrat Light"/>
                <w:i/>
              </w:rPr>
            </w:pPr>
            <w:r w:rsidRPr="006556D6">
              <w:rPr>
                <w:rFonts w:ascii="Montserrat Light" w:hAnsi="Montserrat Light"/>
              </w:rPr>
              <w:t xml:space="preserve">- </w:t>
            </w:r>
            <w:proofErr w:type="spellStart"/>
            <w:r w:rsidRPr="006556D6">
              <w:rPr>
                <w:rFonts w:ascii="Montserrat Light" w:hAnsi="Montserrat Light"/>
              </w:rPr>
              <w:t>rezultatele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obţinute</w:t>
            </w:r>
            <w:proofErr w:type="spellEnd"/>
            <w:r w:rsidRPr="006556D6">
              <w:rPr>
                <w:rFonts w:ascii="Montserrat Light" w:hAnsi="Montserrat Light"/>
              </w:rPr>
              <w:t>.</w:t>
            </w:r>
          </w:p>
          <w:p w14:paraId="695CDADD" w14:textId="77777777" w:rsidR="004C5818" w:rsidRPr="00D37E28" w:rsidRDefault="006556D6" w:rsidP="006556D6">
            <w:pPr>
              <w:tabs>
                <w:tab w:val="left" w:pos="3456"/>
              </w:tabs>
              <w:spacing w:line="360" w:lineRule="auto"/>
              <w:jc w:val="both"/>
              <w:rPr>
                <w:rFonts w:ascii="Montserrat Light" w:hAnsi="Montserrat Light"/>
                <w:b/>
                <w:iCs/>
                <w:lang w:val="en-US"/>
              </w:rPr>
            </w:pPr>
            <w:proofErr w:type="spellStart"/>
            <w:r w:rsidRPr="006556D6">
              <w:rPr>
                <w:rFonts w:ascii="Montserrat Light" w:hAnsi="Montserrat Light"/>
              </w:rPr>
              <w:t>Beneficiarul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răspunde</w:t>
            </w:r>
            <w:proofErr w:type="spellEnd"/>
            <w:r w:rsidRPr="006556D6">
              <w:rPr>
                <w:rFonts w:ascii="Montserrat Light" w:hAnsi="Montserrat Light"/>
              </w:rPr>
              <w:t xml:space="preserve"> pentru </w:t>
            </w:r>
            <w:proofErr w:type="spellStart"/>
            <w:r w:rsidRPr="006556D6">
              <w:rPr>
                <w:rFonts w:ascii="Montserrat Light" w:hAnsi="Montserrat Light"/>
              </w:rPr>
              <w:t>realizarea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obligaţiilor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contractuale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şi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suportă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pagubele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cauzate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autorităţii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finanţatoare</w:t>
            </w:r>
            <w:proofErr w:type="spellEnd"/>
            <w:r w:rsidRPr="006556D6">
              <w:rPr>
                <w:rFonts w:ascii="Montserrat Light" w:hAnsi="Montserrat Light"/>
              </w:rPr>
              <w:t xml:space="preserve">, ca </w:t>
            </w:r>
            <w:proofErr w:type="spellStart"/>
            <w:r w:rsidRPr="006556D6">
              <w:rPr>
                <w:rFonts w:ascii="Montserrat Light" w:hAnsi="Montserrat Light"/>
              </w:rPr>
              <w:t>urmare</w:t>
            </w:r>
            <w:proofErr w:type="spellEnd"/>
            <w:r w:rsidRPr="006556D6">
              <w:rPr>
                <w:rFonts w:ascii="Montserrat Light" w:hAnsi="Montserrat Light"/>
              </w:rPr>
              <w:t xml:space="preserve"> a </w:t>
            </w:r>
            <w:proofErr w:type="spellStart"/>
            <w:r w:rsidRPr="006556D6">
              <w:rPr>
                <w:rFonts w:ascii="Montserrat Light" w:hAnsi="Montserrat Light"/>
              </w:rPr>
              <w:t>oricăror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acţiuni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sau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omisiuni</w:t>
            </w:r>
            <w:proofErr w:type="spellEnd"/>
            <w:r w:rsidRPr="006556D6">
              <w:rPr>
                <w:rFonts w:ascii="Montserrat Light" w:hAnsi="Montserrat Light"/>
              </w:rPr>
              <w:t xml:space="preserve"> legate de </w:t>
            </w:r>
            <w:proofErr w:type="spellStart"/>
            <w:r w:rsidRPr="006556D6">
              <w:rPr>
                <w:rFonts w:ascii="Montserrat Light" w:hAnsi="Montserrat Light"/>
              </w:rPr>
              <w:t>realizarea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contractului</w:t>
            </w:r>
            <w:proofErr w:type="spellEnd"/>
            <w:r w:rsidRPr="006556D6">
              <w:rPr>
                <w:rFonts w:ascii="Montserrat Light" w:hAnsi="Montserrat Light"/>
              </w:rPr>
              <w:t xml:space="preserve"> </w:t>
            </w:r>
            <w:proofErr w:type="spellStart"/>
            <w:r w:rsidRPr="006556D6">
              <w:rPr>
                <w:rFonts w:ascii="Montserrat Light" w:hAnsi="Montserrat Light"/>
              </w:rPr>
              <w:t>şi</w:t>
            </w:r>
            <w:proofErr w:type="spellEnd"/>
            <w:r w:rsidRPr="006556D6">
              <w:rPr>
                <w:rFonts w:ascii="Montserrat Light" w:hAnsi="Montserrat Light"/>
              </w:rPr>
              <w:t xml:space="preserve"> care </w:t>
            </w:r>
            <w:proofErr w:type="spellStart"/>
            <w:r w:rsidRPr="006556D6">
              <w:rPr>
                <w:rFonts w:ascii="Montserrat Light" w:hAnsi="Montserrat Light"/>
              </w:rPr>
              <w:t>îi</w:t>
            </w:r>
            <w:proofErr w:type="spellEnd"/>
            <w:r w:rsidRPr="006556D6">
              <w:rPr>
                <w:rFonts w:ascii="Montserrat Light" w:hAnsi="Montserrat Light"/>
              </w:rPr>
              <w:t xml:space="preserve"> sunt </w:t>
            </w:r>
            <w:proofErr w:type="spellStart"/>
            <w:r w:rsidRPr="006556D6">
              <w:rPr>
                <w:rFonts w:ascii="Montserrat Light" w:hAnsi="Montserrat Light"/>
              </w:rPr>
              <w:t>imputabile</w:t>
            </w:r>
            <w:proofErr w:type="spellEnd"/>
            <w:r w:rsidR="00CA524A" w:rsidRPr="00D37E28">
              <w:rPr>
                <w:rFonts w:ascii="Montserrat Light" w:hAnsi="Montserrat Light"/>
                <w:iCs/>
                <w:noProof/>
                <w:lang w:val="ro-RO" w:eastAsia="ro-RO"/>
              </w:rPr>
              <w:t xml:space="preserve"> </w:t>
            </w:r>
          </w:p>
        </w:tc>
      </w:tr>
      <w:tr w:rsidR="009F2146" w:rsidRPr="00D37E28" w14:paraId="695CDAE1" w14:textId="77777777" w:rsidTr="00323E84">
        <w:tc>
          <w:tcPr>
            <w:tcW w:w="10098" w:type="dxa"/>
            <w:gridSpan w:val="4"/>
          </w:tcPr>
          <w:p w14:paraId="3F43AF9E" w14:textId="71113618" w:rsidR="002F2371" w:rsidRDefault="00073848" w:rsidP="002F2371">
            <w:pPr>
              <w:shd w:val="clear" w:color="auto" w:fill="FFFFFF"/>
              <w:jc w:val="both"/>
              <w:rPr>
                <w:rFonts w:ascii="Montserrat Light" w:hAnsi="Montserrat Light"/>
              </w:rPr>
            </w:pPr>
            <w:proofErr w:type="spellStart"/>
            <w:r w:rsidRPr="00D37E28">
              <w:rPr>
                <w:rFonts w:ascii="Montserrat Light" w:hAnsi="Montserrat Light"/>
              </w:rPr>
              <w:lastRenderedPageBreak/>
              <w:t>Prezentul</w:t>
            </w:r>
            <w:proofErr w:type="spellEnd"/>
            <w:r w:rsidRPr="00D37E28">
              <w:rPr>
                <w:rFonts w:ascii="Montserrat Light" w:hAnsi="Montserrat Light"/>
              </w:rPr>
              <w:t xml:space="preserve"> </w:t>
            </w:r>
            <w:proofErr w:type="spellStart"/>
            <w:r w:rsidRPr="00D37E28">
              <w:rPr>
                <w:rFonts w:ascii="Montserrat Light" w:hAnsi="Montserrat Light"/>
              </w:rPr>
              <w:t>proiect</w:t>
            </w:r>
            <w:proofErr w:type="spellEnd"/>
            <w:r w:rsidRPr="00D37E28">
              <w:rPr>
                <w:rFonts w:ascii="Montserrat Light" w:hAnsi="Montserrat Light"/>
              </w:rPr>
              <w:t xml:space="preserve"> de </w:t>
            </w:r>
            <w:proofErr w:type="spellStart"/>
            <w:r w:rsidRPr="00D37E28">
              <w:rPr>
                <w:rFonts w:ascii="Montserrat Light" w:hAnsi="Montserrat Light"/>
              </w:rPr>
              <w:t>hotărâre</w:t>
            </w:r>
            <w:proofErr w:type="spellEnd"/>
            <w:r w:rsidRPr="00D37E28">
              <w:rPr>
                <w:rFonts w:ascii="Montserrat Light" w:hAnsi="Montserrat Light"/>
              </w:rPr>
              <w:t xml:space="preserve"> nu are impact </w:t>
            </w:r>
            <w:proofErr w:type="spellStart"/>
            <w:r w:rsidRPr="00D37E28">
              <w:rPr>
                <w:rFonts w:ascii="Montserrat Light" w:hAnsi="Montserrat Light"/>
              </w:rPr>
              <w:t>financiar</w:t>
            </w:r>
            <w:proofErr w:type="spellEnd"/>
            <w:r w:rsidRPr="00D37E28">
              <w:rPr>
                <w:rFonts w:ascii="Montserrat Light" w:hAnsi="Montserrat Light"/>
              </w:rPr>
              <w:t xml:space="preserve"> </w:t>
            </w:r>
            <w:proofErr w:type="spellStart"/>
            <w:r w:rsidRPr="00D37E28">
              <w:rPr>
                <w:rFonts w:ascii="Montserrat Light" w:hAnsi="Montserrat Light"/>
              </w:rPr>
              <w:t>asupra</w:t>
            </w:r>
            <w:proofErr w:type="spellEnd"/>
            <w:r w:rsidRPr="00D37E28">
              <w:rPr>
                <w:rFonts w:ascii="Montserrat Light" w:hAnsi="Montserrat Light"/>
              </w:rPr>
              <w:t xml:space="preserve"> </w:t>
            </w:r>
            <w:proofErr w:type="spellStart"/>
            <w:r w:rsidRPr="00D37E28">
              <w:rPr>
                <w:rFonts w:ascii="Montserrat Light" w:hAnsi="Montserrat Light"/>
              </w:rPr>
              <w:t>bugetului</w:t>
            </w:r>
            <w:proofErr w:type="spellEnd"/>
            <w:r w:rsidRPr="00D37E28">
              <w:rPr>
                <w:rFonts w:ascii="Montserrat Light" w:hAnsi="Montserrat Light"/>
              </w:rPr>
              <w:t xml:space="preserve"> </w:t>
            </w:r>
            <w:proofErr w:type="spellStart"/>
            <w:r w:rsidRPr="00D37E28">
              <w:rPr>
                <w:rFonts w:ascii="Montserrat Light" w:hAnsi="Montserrat Light"/>
              </w:rPr>
              <w:t>judeţului</w:t>
            </w:r>
            <w:proofErr w:type="spellEnd"/>
            <w:r w:rsidR="002F2371">
              <w:rPr>
                <w:rFonts w:ascii="Montserrat Light" w:hAnsi="Montserrat Light"/>
              </w:rPr>
              <w:t xml:space="preserve">, </w:t>
            </w:r>
            <w:proofErr w:type="spellStart"/>
            <w:r w:rsidR="002F2371">
              <w:rPr>
                <w:rFonts w:ascii="Montserrat Light" w:hAnsi="Montserrat Light"/>
              </w:rPr>
              <w:t>suma</w:t>
            </w:r>
            <w:proofErr w:type="spellEnd"/>
            <w:r w:rsidR="002F2371">
              <w:rPr>
                <w:rFonts w:ascii="Montserrat Light" w:hAnsi="Montserrat Light"/>
              </w:rPr>
              <w:t xml:space="preserve"> de 900,00 mii lei </w:t>
            </w:r>
            <w:proofErr w:type="spellStart"/>
            <w:r w:rsidR="002F2371">
              <w:rPr>
                <w:rFonts w:ascii="Montserrat Light" w:hAnsi="Montserrat Light"/>
              </w:rPr>
              <w:t>fiind</w:t>
            </w:r>
            <w:proofErr w:type="spellEnd"/>
            <w:r w:rsidR="002F2371">
              <w:rPr>
                <w:rFonts w:ascii="Montserrat Light" w:hAnsi="Montserrat Light"/>
              </w:rPr>
              <w:t xml:space="preserve"> </w:t>
            </w:r>
            <w:proofErr w:type="spellStart"/>
            <w:r w:rsidR="002F2371">
              <w:rPr>
                <w:rFonts w:ascii="Montserrat Light" w:hAnsi="Montserrat Light"/>
              </w:rPr>
              <w:t>aprobată</w:t>
            </w:r>
            <w:proofErr w:type="spellEnd"/>
            <w:r w:rsidR="002F2371">
              <w:rPr>
                <w:rFonts w:ascii="Montserrat Light" w:hAnsi="Montserrat Light"/>
              </w:rPr>
              <w:t xml:space="preserve"> </w:t>
            </w:r>
            <w:proofErr w:type="spellStart"/>
            <w:r w:rsidR="002F2371">
              <w:rPr>
                <w:rFonts w:ascii="Montserrat Light" w:hAnsi="Montserrat Light"/>
              </w:rPr>
              <w:t>prin</w:t>
            </w:r>
            <w:proofErr w:type="spellEnd"/>
            <w:r w:rsidR="002F2371">
              <w:rPr>
                <w:rFonts w:ascii="Montserrat Light" w:hAnsi="Montserrat Light"/>
              </w:rPr>
              <w:t xml:space="preserve"> Hot</w:t>
            </w:r>
            <w:proofErr w:type="spellStart"/>
            <w:r w:rsidR="002F2371">
              <w:rPr>
                <w:rFonts w:ascii="Montserrat Light" w:hAnsi="Montserrat Light"/>
                <w:lang w:val="ro-RO"/>
              </w:rPr>
              <w:t>ărârea</w:t>
            </w:r>
            <w:proofErr w:type="spellEnd"/>
            <w:r w:rsidR="002F2371">
              <w:rPr>
                <w:rFonts w:ascii="Montserrat Light" w:hAnsi="Montserrat Light"/>
                <w:lang w:val="ro-RO"/>
              </w:rPr>
              <w:t xml:space="preserve"> Consiliului Județean Cluj nr. 21/2022.</w:t>
            </w:r>
          </w:p>
          <w:p w14:paraId="695CDAE0" w14:textId="77777777" w:rsidR="006556D6" w:rsidRPr="00D37E28" w:rsidRDefault="006556D6" w:rsidP="00D37E28">
            <w:pPr>
              <w:shd w:val="clear" w:color="auto" w:fill="FFFFFF"/>
              <w:jc w:val="both"/>
              <w:rPr>
                <w:rFonts w:ascii="Montserrat Light" w:hAnsi="Montserrat Light"/>
              </w:rPr>
            </w:pPr>
          </w:p>
        </w:tc>
      </w:tr>
      <w:tr w:rsidR="009F2146" w:rsidRPr="00D37E28" w14:paraId="695CDAE4" w14:textId="77777777" w:rsidTr="00323E84">
        <w:tc>
          <w:tcPr>
            <w:tcW w:w="10098" w:type="dxa"/>
            <w:gridSpan w:val="4"/>
          </w:tcPr>
          <w:p w14:paraId="695CDAE2" w14:textId="77777777" w:rsidR="004C5818" w:rsidRDefault="004C5818" w:rsidP="00D37E28">
            <w:pPr>
              <w:tabs>
                <w:tab w:val="left" w:pos="3456"/>
              </w:tabs>
              <w:jc w:val="both"/>
              <w:rPr>
                <w:rFonts w:ascii="Montserrat Light" w:hAnsi="Montserrat Light"/>
                <w:b/>
                <w:iCs/>
                <w:lang w:val="en-US"/>
              </w:rPr>
            </w:pPr>
            <w:proofErr w:type="spellStart"/>
            <w:r w:rsidRPr="00D37E28">
              <w:rPr>
                <w:rFonts w:ascii="Montserrat Light" w:hAnsi="Montserrat Light"/>
                <w:b/>
                <w:iCs/>
                <w:lang w:val="en-US"/>
              </w:rPr>
              <w:t>Secțiunea</w:t>
            </w:r>
            <w:proofErr w:type="spellEnd"/>
            <w:r w:rsidRPr="00D37E28">
              <w:rPr>
                <w:rFonts w:ascii="Montserrat Light" w:hAnsi="Montserrat Light"/>
                <w:b/>
                <w:iCs/>
                <w:lang w:val="en-US"/>
              </w:rPr>
              <w:t xml:space="preserve"> a 4-a - </w:t>
            </w:r>
            <w:proofErr w:type="spellStart"/>
            <w:r w:rsidRPr="00D37E28">
              <w:rPr>
                <w:rFonts w:ascii="Montserrat Light" w:hAnsi="Montserrat Light"/>
                <w:b/>
                <w:iCs/>
                <w:lang w:val="en-US"/>
              </w:rPr>
              <w:t>Concluzii</w:t>
            </w:r>
            <w:proofErr w:type="spellEnd"/>
            <w:r w:rsidRPr="00D37E28">
              <w:rPr>
                <w:rFonts w:ascii="Montserrat Light" w:hAnsi="Montserrat Light"/>
                <w:b/>
                <w:iCs/>
                <w:lang w:val="en-US"/>
              </w:rPr>
              <w:t>/</w:t>
            </w:r>
            <w:proofErr w:type="spellStart"/>
            <w:r w:rsidRPr="00D37E28">
              <w:rPr>
                <w:rFonts w:ascii="Montserrat Light" w:hAnsi="Montserrat Light"/>
                <w:b/>
                <w:iCs/>
                <w:lang w:val="en-US"/>
              </w:rPr>
              <w:t>propuneri</w:t>
            </w:r>
            <w:proofErr w:type="spellEnd"/>
            <w:r w:rsidRPr="00D37E28">
              <w:rPr>
                <w:rFonts w:ascii="Montserrat Light" w:hAnsi="Montserrat Light"/>
                <w:b/>
                <w:iCs/>
                <w:lang w:val="en-US"/>
              </w:rPr>
              <w:t xml:space="preserve">:  </w:t>
            </w:r>
          </w:p>
          <w:p w14:paraId="695CDAE3" w14:textId="77777777" w:rsidR="006556D6" w:rsidRPr="00D37E28" w:rsidRDefault="006556D6" w:rsidP="00D37E28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9F2146" w:rsidRPr="00D37E28" w14:paraId="695CDAE7" w14:textId="77777777" w:rsidTr="00323E84">
        <w:tc>
          <w:tcPr>
            <w:tcW w:w="10098" w:type="dxa"/>
            <w:gridSpan w:val="4"/>
          </w:tcPr>
          <w:p w14:paraId="695CDAE5" w14:textId="77777777" w:rsidR="004C5818" w:rsidRDefault="005A44EE" w:rsidP="00D37E28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D37E28">
              <w:rPr>
                <w:rFonts w:ascii="Montserrat Light" w:hAnsi="Montserrat Light"/>
                <w:iCs/>
                <w:lang w:val="en-US"/>
              </w:rPr>
              <w:t>În</w:t>
            </w:r>
            <w:proofErr w:type="spellEnd"/>
            <w:r w:rsidRPr="00D37E28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D37E28">
              <w:rPr>
                <w:rFonts w:ascii="Montserrat Light" w:hAnsi="Montserrat Light"/>
                <w:iCs/>
                <w:lang w:val="en-US"/>
              </w:rPr>
              <w:t>urma</w:t>
            </w:r>
            <w:proofErr w:type="spellEnd"/>
            <w:r w:rsidRPr="00D37E28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D37E28">
              <w:rPr>
                <w:rFonts w:ascii="Montserrat Light" w:hAnsi="Montserrat Light"/>
                <w:iCs/>
                <w:lang w:val="en-US"/>
              </w:rPr>
              <w:t>analizării</w:t>
            </w:r>
            <w:proofErr w:type="spellEnd"/>
            <w:r w:rsidRPr="00D37E28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D37E28">
              <w:rPr>
                <w:rFonts w:ascii="Montserrat Light" w:hAnsi="Montserrat Light"/>
                <w:iCs/>
                <w:lang w:val="en-US"/>
              </w:rPr>
              <w:t>proiectului</w:t>
            </w:r>
            <w:proofErr w:type="spellEnd"/>
            <w:r w:rsidRPr="00D37E28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D37E28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D37E28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D37E28">
              <w:rPr>
                <w:rFonts w:ascii="Montserrat Light" w:hAnsi="Montserrat Light"/>
                <w:iCs/>
                <w:lang w:val="en-US"/>
              </w:rPr>
              <w:t>și</w:t>
            </w:r>
            <w:proofErr w:type="spellEnd"/>
            <w:r w:rsidRPr="00D37E28">
              <w:rPr>
                <w:rFonts w:ascii="Montserrat Light" w:hAnsi="Montserrat Light"/>
                <w:iCs/>
                <w:lang w:val="en-US"/>
              </w:rPr>
              <w:t xml:space="preserve"> a </w:t>
            </w:r>
            <w:proofErr w:type="spellStart"/>
            <w:r w:rsidRPr="00D37E28">
              <w:rPr>
                <w:rFonts w:ascii="Montserrat Light" w:hAnsi="Montserrat Light"/>
                <w:iCs/>
                <w:lang w:val="en-US"/>
              </w:rPr>
              <w:t>documentării</w:t>
            </w:r>
            <w:proofErr w:type="spellEnd"/>
            <w:r w:rsidRPr="00D37E28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D37E28">
              <w:rPr>
                <w:rFonts w:ascii="Montserrat Light" w:hAnsi="Montserrat Light"/>
                <w:iCs/>
                <w:lang w:val="en-US"/>
              </w:rPr>
              <w:t>efectuate</w:t>
            </w:r>
            <w:proofErr w:type="spellEnd"/>
            <w:r w:rsidRPr="00D37E28">
              <w:rPr>
                <w:rFonts w:ascii="Montserrat Light" w:hAnsi="Montserrat Light"/>
                <w:iCs/>
                <w:lang w:val="en-US"/>
              </w:rPr>
              <w:t xml:space="preserve">, </w:t>
            </w:r>
            <w:proofErr w:type="spellStart"/>
            <w:r w:rsidRPr="00D37E28">
              <w:rPr>
                <w:rFonts w:ascii="Montserrat Light" w:hAnsi="Montserrat Light"/>
                <w:iCs/>
                <w:lang w:val="en-US"/>
              </w:rPr>
              <w:t>certificăm</w:t>
            </w:r>
            <w:proofErr w:type="spellEnd"/>
            <w:r w:rsidRPr="00D37E28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D37E28">
              <w:rPr>
                <w:rFonts w:ascii="Montserrat Light" w:hAnsi="Montserrat Light"/>
                <w:iCs/>
                <w:lang w:val="en-US"/>
              </w:rPr>
              <w:t>faptul</w:t>
            </w:r>
            <w:proofErr w:type="spellEnd"/>
            <w:r w:rsidRPr="00D37E28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D37E28">
              <w:rPr>
                <w:rFonts w:ascii="Montserrat Light" w:hAnsi="Montserrat Light"/>
                <w:iCs/>
                <w:lang w:val="en-US"/>
              </w:rPr>
              <w:t>că</w:t>
            </w:r>
            <w:proofErr w:type="spellEnd"/>
            <w:r w:rsidRPr="00D37E28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D37E28">
              <w:rPr>
                <w:rFonts w:ascii="Montserrat Light" w:hAnsi="Montserrat Light"/>
                <w:iCs/>
                <w:lang w:val="en-US"/>
              </w:rPr>
              <w:t>proiectul</w:t>
            </w:r>
            <w:proofErr w:type="spellEnd"/>
            <w:r w:rsidRPr="00D37E28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D37E28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D37E28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D37E28">
              <w:rPr>
                <w:rFonts w:ascii="Montserrat Light" w:hAnsi="Montserrat Light"/>
                <w:b/>
                <w:bCs/>
                <w:iCs/>
                <w:lang w:val="en-US"/>
              </w:rPr>
              <w:t>îndeplinește</w:t>
            </w:r>
            <w:proofErr w:type="spellEnd"/>
            <w:r w:rsidRPr="00D37E28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D37E28">
              <w:rPr>
                <w:rFonts w:ascii="Montserrat Light" w:hAnsi="Montserrat Light"/>
                <w:iCs/>
                <w:lang w:val="en-US"/>
              </w:rPr>
              <w:t>cerințele</w:t>
            </w:r>
            <w:proofErr w:type="spellEnd"/>
            <w:r w:rsidRPr="00D37E28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D37E28">
              <w:rPr>
                <w:rFonts w:ascii="Montserrat Light" w:hAnsi="Montserrat Light"/>
                <w:iCs/>
                <w:lang w:val="en-US"/>
              </w:rPr>
              <w:t>tehnice</w:t>
            </w:r>
            <w:proofErr w:type="spellEnd"/>
            <w:r w:rsidRPr="00D37E28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D37E28">
              <w:rPr>
                <w:rFonts w:ascii="Montserrat Light" w:hAnsi="Montserrat Light"/>
                <w:iCs/>
                <w:lang w:val="en-US"/>
              </w:rPr>
              <w:t>specificate</w:t>
            </w:r>
            <w:proofErr w:type="spellEnd"/>
            <w:r w:rsidRPr="00D37E28">
              <w:rPr>
                <w:rFonts w:ascii="Montserrat Light" w:hAnsi="Montserrat Light"/>
                <w:iCs/>
                <w:lang w:val="en-US"/>
              </w:rPr>
              <w:t xml:space="preserve"> la </w:t>
            </w:r>
            <w:proofErr w:type="spellStart"/>
            <w:r w:rsidRPr="00D37E28">
              <w:rPr>
                <w:rFonts w:ascii="Montserrat Light" w:hAnsi="Montserrat Light"/>
                <w:iCs/>
                <w:lang w:val="en-US"/>
              </w:rPr>
              <w:t>Secțiunea</w:t>
            </w:r>
            <w:proofErr w:type="spellEnd"/>
            <w:r w:rsidRPr="00D37E28">
              <w:rPr>
                <w:rFonts w:ascii="Montserrat Light" w:hAnsi="Montserrat Light"/>
                <w:iCs/>
                <w:lang w:val="en-US"/>
              </w:rPr>
              <w:t xml:space="preserve"> a 2-a”</w:t>
            </w:r>
          </w:p>
          <w:p w14:paraId="695CDAE6" w14:textId="77777777" w:rsidR="006556D6" w:rsidRPr="00D37E28" w:rsidRDefault="006556D6" w:rsidP="00D37E28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9F2146" w:rsidRPr="00D37E28" w14:paraId="695CDAEC" w14:textId="77777777" w:rsidTr="00323E84">
        <w:trPr>
          <w:trHeight w:val="349"/>
        </w:trPr>
        <w:tc>
          <w:tcPr>
            <w:tcW w:w="3581" w:type="dxa"/>
          </w:tcPr>
          <w:p w14:paraId="695CDAE8" w14:textId="77777777" w:rsidR="004C5818" w:rsidRPr="00D37E28" w:rsidRDefault="004C5818" w:rsidP="00D37E28">
            <w:pPr>
              <w:tabs>
                <w:tab w:val="left" w:pos="3456"/>
              </w:tabs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</w:p>
        </w:tc>
        <w:tc>
          <w:tcPr>
            <w:tcW w:w="3129" w:type="dxa"/>
          </w:tcPr>
          <w:p w14:paraId="695CDAE9" w14:textId="77777777" w:rsidR="00CA524A" w:rsidRPr="00D37E28" w:rsidRDefault="004C5818" w:rsidP="00D37E28">
            <w:pPr>
              <w:tabs>
                <w:tab w:val="left" w:pos="3456"/>
              </w:tabs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D37E28">
              <w:rPr>
                <w:rFonts w:ascii="Montserrat Light" w:hAnsi="Montserrat Light"/>
                <w:b/>
                <w:bCs/>
                <w:iCs/>
                <w:lang w:val="en-US"/>
              </w:rPr>
              <w:t>Prenume</w:t>
            </w:r>
            <w:proofErr w:type="spellEnd"/>
            <w:r w:rsidRPr="00D37E28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D37E28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D37E28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D37E28">
              <w:rPr>
                <w:rFonts w:ascii="Montserrat Light" w:hAnsi="Montserrat Light"/>
                <w:b/>
                <w:bCs/>
                <w:iCs/>
                <w:lang w:val="en-US"/>
              </w:rPr>
              <w:t>nume</w:t>
            </w:r>
            <w:proofErr w:type="spellEnd"/>
          </w:p>
        </w:tc>
        <w:tc>
          <w:tcPr>
            <w:tcW w:w="1311" w:type="dxa"/>
          </w:tcPr>
          <w:p w14:paraId="695CDAEA" w14:textId="77777777" w:rsidR="004C5818" w:rsidRPr="00D37E28" w:rsidRDefault="004C5818" w:rsidP="00D37E28">
            <w:pPr>
              <w:tabs>
                <w:tab w:val="left" w:pos="3456"/>
              </w:tabs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r w:rsidRPr="00D37E28">
              <w:rPr>
                <w:rFonts w:ascii="Montserrat Light" w:hAnsi="Montserrat Light"/>
                <w:b/>
                <w:bCs/>
                <w:iCs/>
                <w:lang w:val="en-US"/>
              </w:rPr>
              <w:t>Data</w:t>
            </w:r>
          </w:p>
        </w:tc>
        <w:tc>
          <w:tcPr>
            <w:tcW w:w="2077" w:type="dxa"/>
          </w:tcPr>
          <w:p w14:paraId="695CDAEB" w14:textId="77777777" w:rsidR="004C5818" w:rsidRPr="00D37E28" w:rsidRDefault="004C5818" w:rsidP="00D37E28">
            <w:pPr>
              <w:tabs>
                <w:tab w:val="left" w:pos="3456"/>
              </w:tabs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D37E28">
              <w:rPr>
                <w:rFonts w:ascii="Montserrat Light" w:hAnsi="Montserrat Light"/>
                <w:b/>
                <w:bCs/>
                <w:iCs/>
                <w:lang w:val="en-US"/>
              </w:rPr>
              <w:t>Semnătura</w:t>
            </w:r>
            <w:proofErr w:type="spellEnd"/>
          </w:p>
        </w:tc>
      </w:tr>
      <w:tr w:rsidR="00CA524A" w:rsidRPr="00D37E28" w14:paraId="695CDAF2" w14:textId="77777777" w:rsidTr="00323E84">
        <w:tc>
          <w:tcPr>
            <w:tcW w:w="3581" w:type="dxa"/>
          </w:tcPr>
          <w:p w14:paraId="695CDAED" w14:textId="77777777" w:rsidR="00CA524A" w:rsidRPr="00D37E28" w:rsidRDefault="00CA524A" w:rsidP="00D37E28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lang w:eastAsia="ro-RO"/>
              </w:rPr>
            </w:pPr>
            <w:proofErr w:type="spellStart"/>
            <w:r w:rsidRPr="00D37E28">
              <w:rPr>
                <w:rFonts w:ascii="Montserrat Light" w:hAnsi="Montserrat Light"/>
                <w:iCs/>
                <w:lang w:eastAsia="ro-RO"/>
              </w:rPr>
              <w:t>Avizat</w:t>
            </w:r>
            <w:proofErr w:type="spellEnd"/>
            <w:r w:rsidRPr="00D37E28">
              <w:rPr>
                <w:rFonts w:ascii="Montserrat Light" w:hAnsi="Montserrat Light"/>
                <w:iCs/>
                <w:lang w:eastAsia="ro-RO"/>
              </w:rPr>
              <w:t xml:space="preserve">: director general </w:t>
            </w:r>
          </w:p>
        </w:tc>
        <w:tc>
          <w:tcPr>
            <w:tcW w:w="3129" w:type="dxa"/>
          </w:tcPr>
          <w:p w14:paraId="695CDAEE" w14:textId="77777777" w:rsidR="00CA524A" w:rsidRPr="00D37E28" w:rsidRDefault="00CA524A" w:rsidP="00D37E28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lang w:val="en-US"/>
              </w:rPr>
            </w:pPr>
            <w:r w:rsidRPr="00D37E28">
              <w:rPr>
                <w:rFonts w:ascii="Montserrat Light" w:hAnsi="Montserrat Light"/>
                <w:iCs/>
                <w:lang w:eastAsia="ro-RO"/>
              </w:rPr>
              <w:t xml:space="preserve">Cristina </w:t>
            </w:r>
            <w:proofErr w:type="spellStart"/>
            <w:r w:rsidRPr="00D37E28">
              <w:rPr>
                <w:rFonts w:ascii="Montserrat Light" w:hAnsi="Montserrat Light"/>
                <w:iCs/>
                <w:lang w:eastAsia="ro-RO"/>
              </w:rPr>
              <w:t>Șchiop</w:t>
            </w:r>
            <w:proofErr w:type="spellEnd"/>
          </w:p>
        </w:tc>
        <w:tc>
          <w:tcPr>
            <w:tcW w:w="1311" w:type="dxa"/>
          </w:tcPr>
          <w:p w14:paraId="695CDAEF" w14:textId="60DB4D01" w:rsidR="00CA524A" w:rsidRPr="00D37E28" w:rsidRDefault="00CA524A" w:rsidP="00D37E28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2077" w:type="dxa"/>
          </w:tcPr>
          <w:p w14:paraId="695CDAF0" w14:textId="77777777" w:rsidR="00CA524A" w:rsidRDefault="00CA524A" w:rsidP="00D37E28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lang w:val="en-US"/>
              </w:rPr>
            </w:pPr>
          </w:p>
          <w:p w14:paraId="695CDAF1" w14:textId="77777777" w:rsidR="006556D6" w:rsidRPr="00D37E28" w:rsidRDefault="006556D6" w:rsidP="00D37E28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CA524A" w:rsidRPr="00D37E28" w14:paraId="695CDAF8" w14:textId="77777777" w:rsidTr="00323E84">
        <w:trPr>
          <w:trHeight w:val="243"/>
        </w:trPr>
        <w:tc>
          <w:tcPr>
            <w:tcW w:w="3581" w:type="dxa"/>
          </w:tcPr>
          <w:p w14:paraId="695CDAF3" w14:textId="77777777" w:rsidR="00CA524A" w:rsidRPr="00D37E28" w:rsidRDefault="00CA524A" w:rsidP="00D37E28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lang w:eastAsia="ro-RO"/>
              </w:rPr>
            </w:pPr>
            <w:proofErr w:type="spellStart"/>
            <w:r w:rsidRPr="00D37E28">
              <w:rPr>
                <w:rFonts w:ascii="Montserrat Light" w:hAnsi="Montserrat Light"/>
                <w:iCs/>
                <w:lang w:eastAsia="ro-RO"/>
              </w:rPr>
              <w:t>Verificat</w:t>
            </w:r>
            <w:proofErr w:type="spellEnd"/>
            <w:r w:rsidRPr="00D37E28">
              <w:rPr>
                <w:rFonts w:ascii="Montserrat Light" w:hAnsi="Montserrat Light"/>
                <w:iCs/>
                <w:lang w:eastAsia="ro-RO"/>
              </w:rPr>
              <w:t>/</w:t>
            </w:r>
            <w:r w:rsidRPr="00D37E28">
              <w:rPr>
                <w:rFonts w:ascii="Montserrat Light" w:hAnsi="Montserrat Light" w:cs="Calibri Light"/>
                <w:iCs/>
                <w:noProof/>
                <w:shd w:val="clear" w:color="auto" w:fill="FFFFFF"/>
                <w:lang w:val="ro-RO" w:eastAsia="ro-RO"/>
              </w:rPr>
              <w:t xml:space="preserve"> Elaborat</w:t>
            </w:r>
            <w:r w:rsidRPr="00D37E28">
              <w:rPr>
                <w:rFonts w:ascii="Montserrat Light" w:hAnsi="Montserrat Light"/>
                <w:iCs/>
                <w:lang w:eastAsia="ro-RO"/>
              </w:rPr>
              <w:t xml:space="preserve">: </w:t>
            </w:r>
            <w:proofErr w:type="spellStart"/>
            <w:r w:rsidRPr="00D37E28">
              <w:rPr>
                <w:rFonts w:ascii="Montserrat Light" w:hAnsi="Montserrat Light"/>
                <w:iCs/>
                <w:lang w:eastAsia="ro-RO"/>
              </w:rPr>
              <w:t>șef</w:t>
            </w:r>
            <w:proofErr w:type="spellEnd"/>
            <w:r w:rsidRPr="00D37E28">
              <w:rPr>
                <w:rFonts w:ascii="Montserrat Light" w:hAnsi="Montserrat Light"/>
                <w:iCs/>
                <w:lang w:eastAsia="ro-RO"/>
              </w:rPr>
              <w:t xml:space="preserve"> </w:t>
            </w:r>
            <w:proofErr w:type="spellStart"/>
            <w:r w:rsidRPr="00D37E28">
              <w:rPr>
                <w:rFonts w:ascii="Montserrat Light" w:hAnsi="Montserrat Light"/>
                <w:iCs/>
                <w:lang w:eastAsia="ro-RO"/>
              </w:rPr>
              <w:t>birou</w:t>
            </w:r>
            <w:proofErr w:type="spellEnd"/>
            <w:r w:rsidRPr="00D37E28">
              <w:rPr>
                <w:rFonts w:ascii="Montserrat Light" w:hAnsi="Montserrat Light"/>
                <w:iCs/>
                <w:lang w:eastAsia="ro-RO"/>
              </w:rPr>
              <w:t xml:space="preserve"> </w:t>
            </w:r>
          </w:p>
        </w:tc>
        <w:tc>
          <w:tcPr>
            <w:tcW w:w="3129" w:type="dxa"/>
          </w:tcPr>
          <w:p w14:paraId="695CDAF4" w14:textId="77777777" w:rsidR="00CA524A" w:rsidRPr="00D37E28" w:rsidRDefault="00CA524A" w:rsidP="00D37E28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lang w:val="en-US"/>
              </w:rPr>
            </w:pPr>
            <w:r w:rsidRPr="00D37E28">
              <w:rPr>
                <w:rFonts w:ascii="Montserrat Light" w:hAnsi="Montserrat Light"/>
                <w:iCs/>
                <w:lang w:eastAsia="ro-RO"/>
              </w:rPr>
              <w:t>Andreea Ju</w:t>
            </w:r>
            <w:r w:rsidR="00540D55" w:rsidRPr="00D37E28">
              <w:rPr>
                <w:rFonts w:ascii="Montserrat Light" w:hAnsi="Montserrat Light"/>
                <w:iCs/>
                <w:lang w:eastAsia="ro-RO"/>
              </w:rPr>
              <w:t>can</w:t>
            </w:r>
          </w:p>
        </w:tc>
        <w:tc>
          <w:tcPr>
            <w:tcW w:w="1311" w:type="dxa"/>
          </w:tcPr>
          <w:p w14:paraId="695CDAF5" w14:textId="5825FCA6" w:rsidR="00CA524A" w:rsidRPr="00D37E28" w:rsidRDefault="00CA524A" w:rsidP="00D37E28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2077" w:type="dxa"/>
          </w:tcPr>
          <w:p w14:paraId="695CDAF6" w14:textId="77777777" w:rsidR="00CA524A" w:rsidRDefault="00CA524A" w:rsidP="00D37E28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lang w:val="en-US"/>
              </w:rPr>
            </w:pPr>
          </w:p>
          <w:p w14:paraId="695CDAF7" w14:textId="77777777" w:rsidR="006556D6" w:rsidRPr="00D37E28" w:rsidRDefault="006556D6" w:rsidP="00D37E28">
            <w:pPr>
              <w:tabs>
                <w:tab w:val="left" w:pos="3456"/>
              </w:tabs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</w:tbl>
    <w:p w14:paraId="695CDAF9" w14:textId="77777777" w:rsidR="003454BE" w:rsidRPr="00D37E28" w:rsidRDefault="003454BE" w:rsidP="00D37E28">
      <w:pPr>
        <w:jc w:val="both"/>
        <w:rPr>
          <w:rFonts w:ascii="Montserrat Light" w:hAnsi="Montserrat Light"/>
          <w:lang w:val="ro-RO" w:eastAsia="ro-RO"/>
        </w:rPr>
        <w:sectPr w:rsidR="003454BE" w:rsidRPr="00D37E28" w:rsidSect="005A44EE">
          <w:headerReference w:type="default" r:id="rId8"/>
          <w:pgSz w:w="11909" w:h="16834"/>
          <w:pgMar w:top="1170" w:right="929" w:bottom="540" w:left="1530" w:header="270" w:footer="198" w:gutter="0"/>
          <w:pgNumType w:start="1"/>
          <w:cols w:space="720"/>
        </w:sectPr>
      </w:pPr>
    </w:p>
    <w:tbl>
      <w:tblPr>
        <w:tblpPr w:leftFromText="180" w:rightFromText="180" w:vertAnchor="text" w:horzAnchor="margin" w:tblpXSpec="center" w:tblpYSpec="inside"/>
        <w:tblW w:w="10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2977"/>
        <w:gridCol w:w="1977"/>
      </w:tblGrid>
      <w:tr w:rsidR="008825FB" w:rsidRPr="00D37E28" w14:paraId="695CDAFD" w14:textId="77777777" w:rsidTr="0001727C"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CDAFA" w14:textId="77777777" w:rsidR="008825FB" w:rsidRPr="00D37E28" w:rsidRDefault="008825FB" w:rsidP="00D37E28">
            <w:pPr>
              <w:pStyle w:val="Corptext2"/>
              <w:spacing w:line="276" w:lineRule="auto"/>
              <w:jc w:val="center"/>
              <w:rPr>
                <w:rFonts w:ascii="Montserrat Light" w:hAnsi="Montserrat Light"/>
                <w:b/>
                <w:sz w:val="22"/>
                <w:szCs w:val="22"/>
                <w:lang w:val="es-ES"/>
              </w:rPr>
            </w:pPr>
            <w:r w:rsidRPr="00D37E28">
              <w:rPr>
                <w:rFonts w:ascii="Montserrat Light" w:hAnsi="Montserrat Light" w:cs="Segoe UI"/>
                <w:b/>
                <w:bCs/>
                <w:color w:val="000000"/>
                <w:sz w:val="22"/>
                <w:szCs w:val="22"/>
              </w:rPr>
              <w:lastRenderedPageBreak/>
              <w:t>CIRCUIT PROIECT DE HOTĂRÂRE</w:t>
            </w:r>
            <w:r w:rsidRPr="00D37E28">
              <w:rPr>
                <w:rFonts w:ascii="Montserrat Light" w:hAnsi="Montserrat Light"/>
                <w:b/>
                <w:sz w:val="22"/>
                <w:szCs w:val="22"/>
                <w:lang w:val="es-ES"/>
              </w:rPr>
              <w:t xml:space="preserve"> </w:t>
            </w:r>
          </w:p>
          <w:p w14:paraId="695CDAFB" w14:textId="1803D6A5" w:rsidR="002E7507" w:rsidRPr="00B423B2" w:rsidRDefault="002E7507" w:rsidP="002E7507">
            <w:pPr>
              <w:tabs>
                <w:tab w:val="left" w:pos="9214"/>
              </w:tabs>
              <w:jc w:val="center"/>
              <w:rPr>
                <w:rFonts w:ascii="Montserrat Light" w:hAnsi="Montserrat Light"/>
                <w:b/>
                <w:lang w:val="ro-RO" w:eastAsia="ro-RO"/>
              </w:rPr>
            </w:pPr>
            <w:r w:rsidRPr="00B423B2">
              <w:rPr>
                <w:rFonts w:ascii="Montserrat Light" w:hAnsi="Montserrat Light" w:cs="Cambria"/>
                <w:b/>
                <w:lang w:val="ro-RO"/>
              </w:rPr>
              <w:t xml:space="preserve">la Proiectul de hotărâre privind </w:t>
            </w:r>
            <w:r>
              <w:rPr>
                <w:rFonts w:ascii="Montserrat Light" w:hAnsi="Montserrat Light" w:cs="Cambria"/>
                <w:b/>
                <w:lang w:val="ro-RO"/>
              </w:rPr>
              <w:t>nominalizarea pe beneficiari a sumei de 900,00 mii lei aprobată prin Hotărârea Con</w:t>
            </w:r>
            <w:r w:rsidR="00D27F1D">
              <w:rPr>
                <w:rFonts w:ascii="Montserrat Light" w:hAnsi="Montserrat Light" w:cs="Cambria"/>
                <w:b/>
                <w:lang w:val="ro-RO"/>
              </w:rPr>
              <w:t>s</w:t>
            </w:r>
            <w:r>
              <w:rPr>
                <w:rFonts w:ascii="Montserrat Light" w:hAnsi="Montserrat Light" w:cs="Cambria"/>
                <w:b/>
                <w:lang w:val="ro-RO"/>
              </w:rPr>
              <w:t xml:space="preserve">iliului Județean Cluj nr. 21/2022 la Capitolul 67.02 Activități Tineret, </w:t>
            </w:r>
            <w:proofErr w:type="spellStart"/>
            <w:r>
              <w:rPr>
                <w:rFonts w:ascii="Montserrat Light" w:hAnsi="Montserrat Light" w:cs="Cambria"/>
                <w:b/>
                <w:lang w:val="ro-RO"/>
              </w:rPr>
              <w:t>Socio</w:t>
            </w:r>
            <w:proofErr w:type="spellEnd"/>
            <w:r>
              <w:rPr>
                <w:rFonts w:ascii="Montserrat Light" w:hAnsi="Montserrat Light" w:cs="Cambria"/>
                <w:b/>
                <w:lang w:val="ro-RO"/>
              </w:rPr>
              <w:t>-Educaționale</w:t>
            </w:r>
          </w:p>
          <w:p w14:paraId="695CDAFC" w14:textId="77777777" w:rsidR="00B710D7" w:rsidRPr="00D37E28" w:rsidRDefault="00B710D7" w:rsidP="00D37E28">
            <w:pPr>
              <w:pStyle w:val="Corptext2"/>
              <w:spacing w:line="276" w:lineRule="auto"/>
              <w:jc w:val="center"/>
              <w:rPr>
                <w:rFonts w:ascii="Montserrat Light" w:hAnsi="Montserrat Light"/>
                <w:b/>
                <w:sz w:val="22"/>
                <w:szCs w:val="22"/>
                <w:lang w:val="es-ES"/>
              </w:rPr>
            </w:pPr>
          </w:p>
        </w:tc>
      </w:tr>
      <w:tr w:rsidR="008825FB" w:rsidRPr="00046F76" w14:paraId="695CDAFF" w14:textId="77777777" w:rsidTr="0001727C"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CDAFE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1. Transmitere proiect în vederea analizării şi întocmirii raportului/rapoartelor de specialitate ale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compartimentelor</w:t>
            </w:r>
            <w:proofErr w:type="spellEnd"/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 de resort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nominalizate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</w:tc>
      </w:tr>
      <w:tr w:rsidR="008825FB" w:rsidRPr="00046F76" w14:paraId="695CDB0D" w14:textId="77777777" w:rsidTr="0001727C"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CDB00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Compartimentele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de resort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nominalizate</w:t>
            </w:r>
            <w:proofErr w:type="spellEnd"/>
          </w:p>
          <w:p w14:paraId="695CDB01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(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Direcția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/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serviciul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CDB02" w14:textId="77777777" w:rsidR="008825FB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Datele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de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întocmire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și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  <w:p w14:paraId="695CDB03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depunere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a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rapoartelor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de 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specialitate</w:t>
            </w:r>
            <w:proofErr w:type="spellEnd"/>
          </w:p>
          <w:p w14:paraId="695CDB04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CDB05" w14:textId="77777777" w:rsidR="008825FB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Semnătura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persoanelor</w:t>
            </w:r>
            <w:proofErr w:type="spellEnd"/>
          </w:p>
          <w:p w14:paraId="695CDB06" w14:textId="77777777" w:rsidR="008825FB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competente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pentru </w:t>
            </w:r>
          </w:p>
          <w:p w14:paraId="695CDB07" w14:textId="77777777" w:rsidR="007B61D9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nominalizare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/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stabilire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  <w:p w14:paraId="695CDB08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date de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întocmire</w:t>
            </w:r>
            <w:proofErr w:type="spellEnd"/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CDB09" w14:textId="77777777" w:rsidR="008825FB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Raport</w:t>
            </w:r>
            <w:proofErr w:type="spellEnd"/>
          </w:p>
          <w:p w14:paraId="695CDB0A" w14:textId="77777777" w:rsidR="008825FB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întocmit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/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Refuz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  <w:p w14:paraId="695CDB0B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întocmire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raport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/</w:t>
            </w:r>
          </w:p>
          <w:p w14:paraId="695CDB0C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semnătură</w:t>
            </w:r>
            <w:proofErr w:type="spellEnd"/>
          </w:p>
        </w:tc>
      </w:tr>
      <w:tr w:rsidR="008825FB" w:rsidRPr="00046F76" w14:paraId="695CDB12" w14:textId="77777777" w:rsidTr="0001727C"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CDB0E" w14:textId="77777777" w:rsidR="008825FB" w:rsidRPr="00046F76" w:rsidRDefault="008825FB" w:rsidP="0000186B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DGBFRU</w:t>
            </w:r>
            <w:r>
              <w:rPr>
                <w:rFonts w:ascii="Montserrat Light" w:eastAsia="Times New Roman" w:hAnsi="Montserrat Light" w:cs="Segoe UI"/>
                <w:color w:val="000000"/>
                <w:lang w:val="en-US"/>
              </w:rPr>
              <w:t xml:space="preserve"> - BIPGC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CDB0F" w14:textId="1DA46110" w:rsidR="008825FB" w:rsidRPr="00046F76" w:rsidRDefault="00BD1DC7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>
              <w:rPr>
                <w:rFonts w:ascii="Montserrat Light" w:eastAsia="Times New Roman" w:hAnsi="Montserrat Light" w:cs="Segoe UI"/>
                <w:color w:val="000000"/>
                <w:lang w:val="en-US"/>
              </w:rPr>
              <w:t>15.04.2022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CDB10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F2C86" w14:textId="77777777" w:rsidR="00BD1DC7" w:rsidRDefault="00BD1DC7" w:rsidP="00BD1DC7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Raport</w:t>
            </w:r>
            <w:proofErr w:type="spellEnd"/>
          </w:p>
          <w:p w14:paraId="695CDB11" w14:textId="70CBCD25" w:rsidR="008825FB" w:rsidRPr="00046F76" w:rsidRDefault="00BD1DC7" w:rsidP="00BD1DC7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întocmit</w:t>
            </w:r>
            <w:proofErr w:type="spellEnd"/>
          </w:p>
        </w:tc>
      </w:tr>
      <w:tr w:rsidR="008825FB" w:rsidRPr="00046F76" w14:paraId="695CDB17" w14:textId="77777777" w:rsidTr="0001727C"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CDB13" w14:textId="77777777" w:rsidR="008825FB" w:rsidRPr="00046F76" w:rsidRDefault="008825FB" w:rsidP="00405032">
            <w:pPr>
              <w:spacing w:line="240" w:lineRule="auto"/>
              <w:jc w:val="center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CDB14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CDB15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CDB16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</w:p>
        </w:tc>
      </w:tr>
      <w:tr w:rsidR="008825FB" w:rsidRPr="00046F76" w14:paraId="695CDB1A" w14:textId="77777777" w:rsidTr="0001727C"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CDB18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  <w:p w14:paraId="695CDB19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</w:p>
        </w:tc>
      </w:tr>
      <w:tr w:rsidR="008825FB" w:rsidRPr="00046F76" w14:paraId="695CDB1D" w14:textId="77777777" w:rsidTr="0001727C"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CDB1B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2. Transmitere proiect pentru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acordarea</w:t>
            </w:r>
            <w:proofErr w:type="spellEnd"/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avizului</w:t>
            </w:r>
            <w:proofErr w:type="spellEnd"/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 de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legalitate</w:t>
            </w:r>
            <w:proofErr w:type="spellEnd"/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 de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către</w:t>
            </w:r>
            <w:proofErr w:type="spellEnd"/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consilierul</w:t>
            </w:r>
            <w:proofErr w:type="spellEnd"/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 juridic din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cadrul</w:t>
            </w:r>
            <w:proofErr w:type="spellEnd"/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Direcției</w:t>
            </w:r>
            <w:proofErr w:type="spellEnd"/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Juridice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  <w:p w14:paraId="695CDB1C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</w:p>
        </w:tc>
      </w:tr>
      <w:tr w:rsidR="008825FB" w:rsidRPr="00046F76" w14:paraId="695CDB26" w14:textId="77777777" w:rsidTr="0001727C"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CDB1E" w14:textId="77777777" w:rsidR="008825FB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Numele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și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prenumele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  <w:p w14:paraId="695CDB1F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consilierului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juridic </w:t>
            </w:r>
          </w:p>
          <w:p w14:paraId="695CDB20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CDB21" w14:textId="77777777" w:rsidR="008825FB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Semnătura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persoanei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competente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pentru</w:t>
            </w:r>
          </w:p>
          <w:p w14:paraId="695CDB22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nominalizare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CDB23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Aviz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acordat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/ </w:t>
            </w:r>
          </w:p>
          <w:p w14:paraId="695CDB24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Refuz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aviz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/ </w:t>
            </w:r>
          </w:p>
          <w:p w14:paraId="695CDB25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semnătură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</w:tc>
      </w:tr>
      <w:tr w:rsidR="008825FB" w:rsidRPr="00046F76" w14:paraId="695CDB2A" w14:textId="77777777" w:rsidTr="0001727C"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CDB27" w14:textId="49843466" w:rsidR="008825FB" w:rsidRPr="00046F76" w:rsidRDefault="00BD1DC7" w:rsidP="00E356D1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>
              <w:rPr>
                <w:rFonts w:ascii="Montserrat Light" w:eastAsia="Times New Roman" w:hAnsi="Montserrat Light" w:cs="Segoe UI"/>
                <w:color w:val="000000"/>
                <w:lang w:val="en-US"/>
              </w:rPr>
              <w:t>Groza Raluca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CDB28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CDB29" w14:textId="681614C1" w:rsidR="008825FB" w:rsidRPr="00046F76" w:rsidRDefault="00BD1DC7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>
              <w:rPr>
                <w:rFonts w:ascii="Montserrat Light" w:eastAsia="Times New Roman" w:hAnsi="Montserrat Light" w:cs="Segoe UI"/>
                <w:color w:val="000000"/>
                <w:lang w:val="en-US"/>
              </w:rPr>
              <w:t>avizat</w:t>
            </w:r>
            <w:proofErr w:type="spellEnd"/>
          </w:p>
        </w:tc>
      </w:tr>
      <w:tr w:rsidR="008825FB" w:rsidRPr="00046F76" w14:paraId="695CDB2C" w14:textId="77777777" w:rsidTr="0001727C"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CDB2B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</w:tc>
      </w:tr>
      <w:tr w:rsidR="008825FB" w:rsidRPr="00046F76" w14:paraId="695CDB2F" w14:textId="77777777" w:rsidTr="0001727C"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CDB2D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3. Transmitere proiect în vederea avizării pentru legalitate de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către</w:t>
            </w:r>
            <w:proofErr w:type="spellEnd"/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  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secretarul</w:t>
            </w:r>
            <w:proofErr w:type="spellEnd"/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 general al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judeţului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  <w:p w14:paraId="695CDB2E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</w:p>
        </w:tc>
      </w:tr>
      <w:tr w:rsidR="008825FB" w:rsidRPr="00046F76" w14:paraId="695CDB37" w14:textId="77777777" w:rsidTr="0001727C"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CDB30" w14:textId="77777777" w:rsidR="008825FB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Numele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și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prenumele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  <w:p w14:paraId="695CDB31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secretarului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general al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județului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  <w:p w14:paraId="695CDB32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CDB33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Caracterul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normativ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sau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individual al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proiectului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CDB34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Avizul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acordat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/ </w:t>
            </w:r>
          </w:p>
          <w:p w14:paraId="695CDB35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Refuz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aviz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/ </w:t>
            </w:r>
          </w:p>
          <w:p w14:paraId="695CDB36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semnătură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</w:tc>
      </w:tr>
      <w:tr w:rsidR="008825FB" w:rsidRPr="00046F76" w14:paraId="695CDB3B" w14:textId="77777777" w:rsidTr="0001727C">
        <w:trPr>
          <w:trHeight w:val="203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CDB38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>
              <w:rPr>
                <w:rFonts w:ascii="Montserrat Light" w:eastAsia="Times New Roman" w:hAnsi="Montserrat Light" w:cs="Segoe UI"/>
                <w:color w:val="000000"/>
                <w:lang w:val="en-US"/>
              </w:rPr>
              <w:t>SIMONA GACI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CDB39" w14:textId="7D21A0FA" w:rsidR="008825FB" w:rsidRPr="00046F76" w:rsidRDefault="00BD1DC7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>
              <w:rPr>
                <w:rFonts w:ascii="Montserrat Light" w:eastAsia="Times New Roman" w:hAnsi="Montserrat Light" w:cs="Segoe UI"/>
                <w:color w:val="000000"/>
                <w:lang w:val="en-US"/>
              </w:rPr>
              <w:t>individual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CDB3A" w14:textId="359FE456" w:rsidR="008825FB" w:rsidRPr="00046F76" w:rsidRDefault="00BD1DC7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>
              <w:rPr>
                <w:rFonts w:ascii="Montserrat Light" w:eastAsia="Times New Roman" w:hAnsi="Montserrat Light" w:cs="Segoe UI"/>
                <w:color w:val="000000"/>
                <w:lang w:val="en-US"/>
              </w:rPr>
              <w:t>avizat</w:t>
            </w:r>
            <w:proofErr w:type="spellEnd"/>
          </w:p>
        </w:tc>
      </w:tr>
      <w:tr w:rsidR="008825FB" w:rsidRPr="00046F76" w14:paraId="695CDB3E" w14:textId="77777777" w:rsidTr="0001727C"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CDB3C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  <w:p w14:paraId="695CDB3D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</w:p>
        </w:tc>
      </w:tr>
      <w:tr w:rsidR="008825FB" w:rsidRPr="00046F76" w14:paraId="695CDB41" w14:textId="77777777" w:rsidTr="0001727C">
        <w:tc>
          <w:tcPr>
            <w:tcW w:w="10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CDB3F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b/>
                <w:bCs/>
                <w:color w:val="000000"/>
                <w:lang w:val="en-US"/>
              </w:rPr>
              <w:t>4. Transmitere proiect pentru adoptarea avizului/avizelor comisiei/comisiilor de specialitate nominalizate</w:t>
            </w: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  <w:p w14:paraId="695CDB40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</w:p>
        </w:tc>
      </w:tr>
      <w:tr w:rsidR="008825FB" w:rsidRPr="00046F76" w14:paraId="695CDB50" w14:textId="77777777" w:rsidTr="0001727C"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CDB42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Comisia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de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specialitate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nominalizată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  <w:p w14:paraId="695CDB43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  <w:p w14:paraId="695CDB44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CDB45" w14:textId="77777777" w:rsidR="008825FB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Data de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întocmire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și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  <w:p w14:paraId="695CDB46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depunere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a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avizului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  <w:p w14:paraId="695CDB47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CDB48" w14:textId="77777777" w:rsidR="008825FB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Semnătura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persoanelor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  <w:p w14:paraId="695CDB49" w14:textId="77777777" w:rsidR="008825FB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competente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pentru </w:t>
            </w:r>
          </w:p>
          <w:p w14:paraId="695CDB4A" w14:textId="77777777" w:rsidR="007B61D9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nominalizare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/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stabilire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  <w:p w14:paraId="695CDB4B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dat</w:t>
            </w:r>
            <w:r w:rsidR="007B61D9">
              <w:rPr>
                <w:rFonts w:ascii="Montserrat Light" w:eastAsia="Times New Roman" w:hAnsi="Montserrat Light" w:cs="Segoe UI"/>
                <w:color w:val="000000"/>
                <w:lang w:val="en-US"/>
              </w:rPr>
              <w:t>e</w:t>
            </w: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 xml:space="preserve"> de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întocmire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CDB4C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Avizul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adoptat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/ </w:t>
            </w:r>
          </w:p>
          <w:p w14:paraId="695CDB4D" w14:textId="77777777" w:rsidR="008825FB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Aviz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implicit </w:t>
            </w:r>
          </w:p>
          <w:p w14:paraId="695CDB4E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proofErr w:type="spellStart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favorabil</w:t>
            </w:r>
            <w:proofErr w:type="spellEnd"/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  <w:p w14:paraId="695CDB4F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</w:tc>
      </w:tr>
      <w:tr w:rsidR="008825FB" w:rsidRPr="00046F76" w14:paraId="695CDB56" w14:textId="77777777" w:rsidTr="0001727C"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CDB51" w14:textId="52078BD6" w:rsidR="008825FB" w:rsidRPr="00046F76" w:rsidRDefault="00BD1DC7" w:rsidP="00405032">
            <w:pPr>
              <w:spacing w:line="240" w:lineRule="auto"/>
              <w:jc w:val="center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>
              <w:rPr>
                <w:rFonts w:ascii="Montserrat Light" w:eastAsia="Times New Roman" w:hAnsi="Montserrat Light" w:cs="Segoe UI"/>
                <w:color w:val="000000"/>
                <w:lang w:val="en-US"/>
              </w:rPr>
              <w:t>2</w:t>
            </w:r>
          </w:p>
          <w:p w14:paraId="695CDB52" w14:textId="77777777" w:rsidR="008825FB" w:rsidRPr="00046F76" w:rsidRDefault="008825FB" w:rsidP="00405032">
            <w:pPr>
              <w:spacing w:line="240" w:lineRule="auto"/>
              <w:jc w:val="center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CDB53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CDB54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CDB55" w14:textId="77777777" w:rsidR="008825FB" w:rsidRPr="00046F76" w:rsidRDefault="008825FB" w:rsidP="00405032">
            <w:pPr>
              <w:spacing w:line="240" w:lineRule="auto"/>
              <w:textAlignment w:val="baseline"/>
              <w:rPr>
                <w:rFonts w:ascii="Montserrat Light" w:eastAsia="Times New Roman" w:hAnsi="Montserrat Light" w:cs="Segoe UI"/>
                <w:color w:val="000000"/>
                <w:lang w:val="en-US"/>
              </w:rPr>
            </w:pPr>
            <w:r w:rsidRPr="00046F76">
              <w:rPr>
                <w:rFonts w:ascii="Montserrat Light" w:eastAsia="Times New Roman" w:hAnsi="Montserrat Light" w:cs="Segoe UI"/>
                <w:color w:val="000000"/>
                <w:lang w:val="en-US"/>
              </w:rPr>
              <w:t> </w:t>
            </w:r>
          </w:p>
        </w:tc>
      </w:tr>
    </w:tbl>
    <w:p w14:paraId="695CDB57" w14:textId="77777777" w:rsidR="008F76F2" w:rsidRPr="009F2146" w:rsidRDefault="008F76F2" w:rsidP="00D37E28">
      <w:pPr>
        <w:tabs>
          <w:tab w:val="left" w:pos="3456"/>
        </w:tabs>
        <w:spacing w:line="240" w:lineRule="auto"/>
        <w:ind w:right="446"/>
        <w:rPr>
          <w:rFonts w:ascii="Montserrat" w:hAnsi="Montserrat"/>
        </w:rPr>
      </w:pPr>
    </w:p>
    <w:sectPr w:rsidR="008F76F2" w:rsidRPr="009F2146" w:rsidSect="004F467E">
      <w:headerReference w:type="default" r:id="rId9"/>
      <w:footerReference w:type="default" r:id="rId10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CDB5A" w14:textId="77777777" w:rsidR="00A571F3" w:rsidRDefault="00A571F3">
      <w:pPr>
        <w:spacing w:line="240" w:lineRule="auto"/>
      </w:pPr>
      <w:r>
        <w:separator/>
      </w:r>
    </w:p>
  </w:endnote>
  <w:endnote w:type="continuationSeparator" w:id="0">
    <w:p w14:paraId="695CDB5B" w14:textId="77777777" w:rsidR="00A571F3" w:rsidRDefault="00A571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B5E" w14:textId="77777777" w:rsidR="00BF6ED8" w:rsidRPr="000E5A88" w:rsidRDefault="00BF6ED8" w:rsidP="000E5A8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CDB58" w14:textId="77777777" w:rsidR="00A571F3" w:rsidRDefault="00A571F3">
      <w:pPr>
        <w:spacing w:line="240" w:lineRule="auto"/>
      </w:pPr>
      <w:r>
        <w:separator/>
      </w:r>
    </w:p>
  </w:footnote>
  <w:footnote w:type="continuationSeparator" w:id="0">
    <w:p w14:paraId="695CDB59" w14:textId="77777777" w:rsidR="00A571F3" w:rsidRDefault="00A571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B5C" w14:textId="77777777" w:rsidR="00BF6ED8" w:rsidRDefault="00BF6ED8">
    <w:r>
      <w:rPr>
        <w:noProof/>
        <w:lang w:val="en-US"/>
      </w:rPr>
      <w:drawing>
        <wp:anchor distT="0" distB="0" distL="0" distR="0" simplePos="0" relativeHeight="251657216" behindDoc="0" locked="0" layoutInCell="1" allowOverlap="1" wp14:anchorId="695CDB5F" wp14:editId="695CDB60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3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60288" behindDoc="0" locked="0" layoutInCell="1" allowOverlap="1" wp14:anchorId="695CDB61" wp14:editId="695CDB62">
          <wp:simplePos x="0" y="0"/>
          <wp:positionH relativeFrom="column">
            <wp:posOffset>3838575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3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DB5D" w14:textId="77777777" w:rsidR="00BF6ED8" w:rsidRPr="000E5A88" w:rsidRDefault="00BF6ED8" w:rsidP="000E5A8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2D4315C"/>
    <w:multiLevelType w:val="hybridMultilevel"/>
    <w:tmpl w:val="D7383498"/>
    <w:lvl w:ilvl="0" w:tplc="03B4807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E567F"/>
    <w:multiLevelType w:val="hybridMultilevel"/>
    <w:tmpl w:val="1BCCBA4E"/>
    <w:lvl w:ilvl="0" w:tplc="04180017">
      <w:start w:val="1"/>
      <w:numFmt w:val="lowerLetter"/>
      <w:lvlText w:val="%1)"/>
      <w:lvlJc w:val="left"/>
      <w:pPr>
        <w:ind w:left="927" w:hanging="360"/>
      </w:p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7625B"/>
    <w:multiLevelType w:val="hybridMultilevel"/>
    <w:tmpl w:val="31E205E4"/>
    <w:lvl w:ilvl="0" w:tplc="0418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608"/>
        </w:tabs>
        <w:ind w:left="1608" w:hanging="360"/>
      </w:pPr>
    </w:lvl>
    <w:lvl w:ilvl="2" w:tplc="04180005">
      <w:start w:val="1"/>
      <w:numFmt w:val="decimal"/>
      <w:lvlText w:val="%3."/>
      <w:lvlJc w:val="left"/>
      <w:pPr>
        <w:tabs>
          <w:tab w:val="num" w:pos="2328"/>
        </w:tabs>
        <w:ind w:left="2328" w:hanging="360"/>
      </w:pPr>
    </w:lvl>
    <w:lvl w:ilvl="3" w:tplc="0418000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80003">
      <w:start w:val="1"/>
      <w:numFmt w:val="decimal"/>
      <w:lvlText w:val="%5."/>
      <w:lvlJc w:val="left"/>
      <w:pPr>
        <w:tabs>
          <w:tab w:val="num" w:pos="3768"/>
        </w:tabs>
        <w:ind w:left="3768" w:hanging="360"/>
      </w:pPr>
    </w:lvl>
    <w:lvl w:ilvl="5" w:tplc="04180005">
      <w:start w:val="1"/>
      <w:numFmt w:val="decimal"/>
      <w:lvlText w:val="%6."/>
      <w:lvlJc w:val="left"/>
      <w:pPr>
        <w:tabs>
          <w:tab w:val="num" w:pos="4488"/>
        </w:tabs>
        <w:ind w:left="4488" w:hanging="360"/>
      </w:pPr>
    </w:lvl>
    <w:lvl w:ilvl="6" w:tplc="0418000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80003">
      <w:start w:val="1"/>
      <w:numFmt w:val="decimal"/>
      <w:lvlText w:val="%8."/>
      <w:lvlJc w:val="left"/>
      <w:pPr>
        <w:tabs>
          <w:tab w:val="num" w:pos="5928"/>
        </w:tabs>
        <w:ind w:left="5928" w:hanging="360"/>
      </w:pPr>
    </w:lvl>
    <w:lvl w:ilvl="8" w:tplc="04180005">
      <w:start w:val="1"/>
      <w:numFmt w:val="decimal"/>
      <w:lvlText w:val="%9."/>
      <w:lvlJc w:val="left"/>
      <w:pPr>
        <w:tabs>
          <w:tab w:val="num" w:pos="6648"/>
        </w:tabs>
        <w:ind w:left="6648" w:hanging="360"/>
      </w:pPr>
    </w:lvl>
  </w:abstractNum>
  <w:abstractNum w:abstractNumId="8" w15:restartNumberingAfterBreak="0">
    <w:nsid w:val="0F0847BA"/>
    <w:multiLevelType w:val="hybridMultilevel"/>
    <w:tmpl w:val="A83694AC"/>
    <w:lvl w:ilvl="0" w:tplc="CFFC89D8">
      <w:numFmt w:val="bullet"/>
      <w:lvlText w:val="-"/>
      <w:lvlJc w:val="left"/>
      <w:pPr>
        <w:ind w:left="1080" w:hanging="360"/>
      </w:pPr>
      <w:rPr>
        <w:rFonts w:ascii="Montserrat Light" w:eastAsia="Calibri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DB2082"/>
    <w:multiLevelType w:val="hybridMultilevel"/>
    <w:tmpl w:val="9D7669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F53EC"/>
    <w:multiLevelType w:val="hybridMultilevel"/>
    <w:tmpl w:val="1452074A"/>
    <w:lvl w:ilvl="0" w:tplc="00AAB2A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02720F"/>
    <w:multiLevelType w:val="hybridMultilevel"/>
    <w:tmpl w:val="F08026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915C1"/>
    <w:multiLevelType w:val="hybridMultilevel"/>
    <w:tmpl w:val="4EA0BEAE"/>
    <w:lvl w:ilvl="0" w:tplc="7EC85F9C">
      <w:start w:val="13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AB5EE7"/>
    <w:multiLevelType w:val="hybridMultilevel"/>
    <w:tmpl w:val="35B492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E142A"/>
    <w:multiLevelType w:val="hybridMultilevel"/>
    <w:tmpl w:val="9098A018"/>
    <w:lvl w:ilvl="0" w:tplc="04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3372F118">
      <w:numFmt w:val="bullet"/>
      <w:lvlText w:val="-"/>
      <w:lvlJc w:val="left"/>
      <w:pPr>
        <w:ind w:left="3930" w:hanging="105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C3390"/>
    <w:multiLevelType w:val="hybridMultilevel"/>
    <w:tmpl w:val="B83EA2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3717E"/>
    <w:multiLevelType w:val="hybridMultilevel"/>
    <w:tmpl w:val="8D48725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BA06FF"/>
    <w:multiLevelType w:val="hybridMultilevel"/>
    <w:tmpl w:val="05A60B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3062F"/>
    <w:multiLevelType w:val="hybridMultilevel"/>
    <w:tmpl w:val="E08C1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2025C94"/>
    <w:multiLevelType w:val="hybridMultilevel"/>
    <w:tmpl w:val="E45E6CA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9D7C11"/>
    <w:multiLevelType w:val="multilevel"/>
    <w:tmpl w:val="FBBE62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7BB767D"/>
    <w:multiLevelType w:val="hybridMultilevel"/>
    <w:tmpl w:val="F2207E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72643"/>
    <w:multiLevelType w:val="hybridMultilevel"/>
    <w:tmpl w:val="754AFF48"/>
    <w:lvl w:ilvl="0" w:tplc="0F48891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58962B46"/>
    <w:multiLevelType w:val="hybridMultilevel"/>
    <w:tmpl w:val="6B1439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E2BA4"/>
    <w:multiLevelType w:val="hybridMultilevel"/>
    <w:tmpl w:val="C88ADD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C64F01"/>
    <w:multiLevelType w:val="hybridMultilevel"/>
    <w:tmpl w:val="26062D22"/>
    <w:lvl w:ilvl="0" w:tplc="04180017">
      <w:start w:val="1"/>
      <w:numFmt w:val="lowerLetter"/>
      <w:lvlText w:val="%1)"/>
      <w:lvlJc w:val="left"/>
      <w:pPr>
        <w:ind w:left="1068" w:hanging="360"/>
      </w:p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2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826B6"/>
    <w:multiLevelType w:val="multilevel"/>
    <w:tmpl w:val="E4984D2C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BA019EF"/>
    <w:multiLevelType w:val="hybridMultilevel"/>
    <w:tmpl w:val="FF4822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776A7ED7"/>
    <w:multiLevelType w:val="hybridMultilevel"/>
    <w:tmpl w:val="8B76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81850"/>
    <w:multiLevelType w:val="hybridMultilevel"/>
    <w:tmpl w:val="DC08CD9E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B60526F"/>
    <w:multiLevelType w:val="hybridMultilevel"/>
    <w:tmpl w:val="3BEACA44"/>
    <w:lvl w:ilvl="0" w:tplc="230252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DBD05B5"/>
    <w:multiLevelType w:val="hybridMultilevel"/>
    <w:tmpl w:val="E38E64A6"/>
    <w:lvl w:ilvl="0" w:tplc="293AFE2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997A24"/>
    <w:multiLevelType w:val="hybridMultilevel"/>
    <w:tmpl w:val="F6CCA286"/>
    <w:lvl w:ilvl="0" w:tplc="080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1144814264">
    <w:abstractNumId w:val="0"/>
  </w:num>
  <w:num w:numId="2" w16cid:durableId="637732121">
    <w:abstractNumId w:val="22"/>
  </w:num>
  <w:num w:numId="3" w16cid:durableId="906110249">
    <w:abstractNumId w:val="31"/>
  </w:num>
  <w:num w:numId="4" w16cid:durableId="1030568232">
    <w:abstractNumId w:val="32"/>
  </w:num>
  <w:num w:numId="5" w16cid:durableId="1028070322">
    <w:abstractNumId w:val="21"/>
  </w:num>
  <w:num w:numId="6" w16cid:durableId="1773931607">
    <w:abstractNumId w:val="6"/>
  </w:num>
  <w:num w:numId="7" w16cid:durableId="511067909">
    <w:abstractNumId w:val="16"/>
  </w:num>
  <w:num w:numId="8" w16cid:durableId="955646358">
    <w:abstractNumId w:val="4"/>
  </w:num>
  <w:num w:numId="9" w16cid:durableId="192468545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2878201">
    <w:abstractNumId w:val="25"/>
  </w:num>
  <w:num w:numId="11" w16cid:durableId="1012033159">
    <w:abstractNumId w:val="1"/>
  </w:num>
  <w:num w:numId="12" w16cid:durableId="1010522354">
    <w:abstractNumId w:val="8"/>
  </w:num>
  <w:num w:numId="13" w16cid:durableId="956720111">
    <w:abstractNumId w:val="17"/>
  </w:num>
  <w:num w:numId="14" w16cid:durableId="611664590">
    <w:abstractNumId w:val="41"/>
  </w:num>
  <w:num w:numId="15" w16cid:durableId="640229212">
    <w:abstractNumId w:val="29"/>
  </w:num>
  <w:num w:numId="16" w16cid:durableId="1694302929">
    <w:abstractNumId w:val="27"/>
  </w:num>
  <w:num w:numId="17" w16cid:durableId="949163066">
    <w:abstractNumId w:val="35"/>
  </w:num>
  <w:num w:numId="18" w16cid:durableId="193201341">
    <w:abstractNumId w:val="28"/>
  </w:num>
  <w:num w:numId="19" w16cid:durableId="1394429495">
    <w:abstractNumId w:val="40"/>
  </w:num>
  <w:num w:numId="20" w16cid:durableId="20399353">
    <w:abstractNumId w:val="13"/>
  </w:num>
  <w:num w:numId="21" w16cid:durableId="974027659">
    <w:abstractNumId w:val="3"/>
  </w:num>
  <w:num w:numId="22" w16cid:durableId="106893776">
    <w:abstractNumId w:val="26"/>
  </w:num>
  <w:num w:numId="23" w16cid:durableId="92559094">
    <w:abstractNumId w:val="11"/>
  </w:num>
  <w:num w:numId="24" w16cid:durableId="725106161">
    <w:abstractNumId w:val="33"/>
  </w:num>
  <w:num w:numId="25" w16cid:durableId="501243925">
    <w:abstractNumId w:val="19"/>
  </w:num>
  <w:num w:numId="26" w16cid:durableId="1925607542">
    <w:abstractNumId w:val="34"/>
  </w:num>
  <w:num w:numId="27" w16cid:durableId="784079213">
    <w:abstractNumId w:val="39"/>
  </w:num>
  <w:num w:numId="28" w16cid:durableId="1295528435">
    <w:abstractNumId w:val="12"/>
  </w:num>
  <w:num w:numId="29" w16cid:durableId="1105923272">
    <w:abstractNumId w:val="42"/>
  </w:num>
  <w:num w:numId="30" w16cid:durableId="365837586">
    <w:abstractNumId w:val="7"/>
  </w:num>
  <w:num w:numId="31" w16cid:durableId="351886052">
    <w:abstractNumId w:val="38"/>
  </w:num>
  <w:num w:numId="32" w16cid:durableId="1993829028">
    <w:abstractNumId w:val="20"/>
  </w:num>
  <w:num w:numId="33" w16cid:durableId="1978098334">
    <w:abstractNumId w:val="14"/>
  </w:num>
  <w:num w:numId="34" w16cid:durableId="1732533400">
    <w:abstractNumId w:val="9"/>
  </w:num>
  <w:num w:numId="35" w16cid:durableId="184707834">
    <w:abstractNumId w:val="23"/>
  </w:num>
  <w:num w:numId="36" w16cid:durableId="760754707">
    <w:abstractNumId w:val="36"/>
  </w:num>
  <w:num w:numId="37" w16cid:durableId="1677995123">
    <w:abstractNumId w:val="5"/>
  </w:num>
  <w:num w:numId="38" w16cid:durableId="422385592">
    <w:abstractNumId w:val="24"/>
  </w:num>
  <w:num w:numId="39" w16cid:durableId="286206497">
    <w:abstractNumId w:val="18"/>
  </w:num>
  <w:num w:numId="40" w16cid:durableId="1619871799">
    <w:abstractNumId w:val="15"/>
  </w:num>
  <w:num w:numId="41" w16cid:durableId="2080781667">
    <w:abstractNumId w:val="10"/>
  </w:num>
  <w:num w:numId="42" w16cid:durableId="1788890700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186B"/>
    <w:rsid w:val="00002C79"/>
    <w:rsid w:val="00010B85"/>
    <w:rsid w:val="00011BA5"/>
    <w:rsid w:val="00015653"/>
    <w:rsid w:val="00016550"/>
    <w:rsid w:val="00016C40"/>
    <w:rsid w:val="0001727C"/>
    <w:rsid w:val="00020EC3"/>
    <w:rsid w:val="00027C4B"/>
    <w:rsid w:val="00032578"/>
    <w:rsid w:val="00035017"/>
    <w:rsid w:val="0004232A"/>
    <w:rsid w:val="00042B5E"/>
    <w:rsid w:val="0004449C"/>
    <w:rsid w:val="000454CC"/>
    <w:rsid w:val="000465AD"/>
    <w:rsid w:val="000519A4"/>
    <w:rsid w:val="0005213E"/>
    <w:rsid w:val="00057624"/>
    <w:rsid w:val="00060EB3"/>
    <w:rsid w:val="00073848"/>
    <w:rsid w:val="000779B6"/>
    <w:rsid w:val="00087F26"/>
    <w:rsid w:val="000A1562"/>
    <w:rsid w:val="000A3242"/>
    <w:rsid w:val="000A54B3"/>
    <w:rsid w:val="000B182B"/>
    <w:rsid w:val="000B3ED7"/>
    <w:rsid w:val="000C379E"/>
    <w:rsid w:val="000E21E2"/>
    <w:rsid w:val="000E5A88"/>
    <w:rsid w:val="000E7177"/>
    <w:rsid w:val="000F22E9"/>
    <w:rsid w:val="000F5531"/>
    <w:rsid w:val="001019B5"/>
    <w:rsid w:val="00103D11"/>
    <w:rsid w:val="0010500D"/>
    <w:rsid w:val="001150C0"/>
    <w:rsid w:val="001175A7"/>
    <w:rsid w:val="00117A6B"/>
    <w:rsid w:val="0012178C"/>
    <w:rsid w:val="00141EFF"/>
    <w:rsid w:val="00142EF3"/>
    <w:rsid w:val="00143CFF"/>
    <w:rsid w:val="0014644C"/>
    <w:rsid w:val="00147157"/>
    <w:rsid w:val="00151312"/>
    <w:rsid w:val="00156F9F"/>
    <w:rsid w:val="0016144B"/>
    <w:rsid w:val="00164239"/>
    <w:rsid w:val="001724E2"/>
    <w:rsid w:val="001747DD"/>
    <w:rsid w:val="00175C14"/>
    <w:rsid w:val="00182AD6"/>
    <w:rsid w:val="0018365E"/>
    <w:rsid w:val="00184E63"/>
    <w:rsid w:val="00186FB6"/>
    <w:rsid w:val="0018727E"/>
    <w:rsid w:val="00187F6C"/>
    <w:rsid w:val="00194A98"/>
    <w:rsid w:val="001972B1"/>
    <w:rsid w:val="001B2DF1"/>
    <w:rsid w:val="001C1A7C"/>
    <w:rsid w:val="001C4DE3"/>
    <w:rsid w:val="001C6E80"/>
    <w:rsid w:val="001C6EA8"/>
    <w:rsid w:val="001D3DEF"/>
    <w:rsid w:val="001E02A3"/>
    <w:rsid w:val="001E12BC"/>
    <w:rsid w:val="001E2B6A"/>
    <w:rsid w:val="001F19AF"/>
    <w:rsid w:val="001F59D4"/>
    <w:rsid w:val="00203696"/>
    <w:rsid w:val="002139CC"/>
    <w:rsid w:val="00215B6D"/>
    <w:rsid w:val="0023632E"/>
    <w:rsid w:val="002431D1"/>
    <w:rsid w:val="002435EF"/>
    <w:rsid w:val="00247643"/>
    <w:rsid w:val="00256EE5"/>
    <w:rsid w:val="00262054"/>
    <w:rsid w:val="00267E40"/>
    <w:rsid w:val="00284861"/>
    <w:rsid w:val="0029647F"/>
    <w:rsid w:val="0029671B"/>
    <w:rsid w:val="002B0485"/>
    <w:rsid w:val="002B5796"/>
    <w:rsid w:val="002B7AAD"/>
    <w:rsid w:val="002C4212"/>
    <w:rsid w:val="002C4D4B"/>
    <w:rsid w:val="002E5798"/>
    <w:rsid w:val="002E7507"/>
    <w:rsid w:val="002F1083"/>
    <w:rsid w:val="002F1C75"/>
    <w:rsid w:val="002F1E48"/>
    <w:rsid w:val="002F2371"/>
    <w:rsid w:val="002F2FD9"/>
    <w:rsid w:val="003019FE"/>
    <w:rsid w:val="003118E0"/>
    <w:rsid w:val="00323E84"/>
    <w:rsid w:val="003245FC"/>
    <w:rsid w:val="0033185C"/>
    <w:rsid w:val="00336063"/>
    <w:rsid w:val="0034062C"/>
    <w:rsid w:val="00344D89"/>
    <w:rsid w:val="003454BE"/>
    <w:rsid w:val="00346E76"/>
    <w:rsid w:val="00351C40"/>
    <w:rsid w:val="00353C1B"/>
    <w:rsid w:val="00357B57"/>
    <w:rsid w:val="00362CA9"/>
    <w:rsid w:val="00382398"/>
    <w:rsid w:val="00383BB5"/>
    <w:rsid w:val="003A385E"/>
    <w:rsid w:val="003B0E1A"/>
    <w:rsid w:val="003B1D02"/>
    <w:rsid w:val="003D5052"/>
    <w:rsid w:val="003E53B9"/>
    <w:rsid w:val="003F0245"/>
    <w:rsid w:val="00400103"/>
    <w:rsid w:val="00404C53"/>
    <w:rsid w:val="00420D21"/>
    <w:rsid w:val="00425307"/>
    <w:rsid w:val="00437AEC"/>
    <w:rsid w:val="004403F6"/>
    <w:rsid w:val="00445353"/>
    <w:rsid w:val="00451FFC"/>
    <w:rsid w:val="00452426"/>
    <w:rsid w:val="0045623A"/>
    <w:rsid w:val="00472D8A"/>
    <w:rsid w:val="00473DDC"/>
    <w:rsid w:val="004748DF"/>
    <w:rsid w:val="004774B2"/>
    <w:rsid w:val="00481F6A"/>
    <w:rsid w:val="00485360"/>
    <w:rsid w:val="00487ECF"/>
    <w:rsid w:val="00491F1E"/>
    <w:rsid w:val="00492D0C"/>
    <w:rsid w:val="004950F5"/>
    <w:rsid w:val="00497817"/>
    <w:rsid w:val="004A6CD8"/>
    <w:rsid w:val="004A7453"/>
    <w:rsid w:val="004B4D26"/>
    <w:rsid w:val="004C4698"/>
    <w:rsid w:val="004C5818"/>
    <w:rsid w:val="004D1104"/>
    <w:rsid w:val="004D3D41"/>
    <w:rsid w:val="004D6C11"/>
    <w:rsid w:val="004F467E"/>
    <w:rsid w:val="004F6173"/>
    <w:rsid w:val="00520370"/>
    <w:rsid w:val="005228DD"/>
    <w:rsid w:val="00534029"/>
    <w:rsid w:val="00540D55"/>
    <w:rsid w:val="00545C05"/>
    <w:rsid w:val="00547FCE"/>
    <w:rsid w:val="00563260"/>
    <w:rsid w:val="00563545"/>
    <w:rsid w:val="00565238"/>
    <w:rsid w:val="00566DBD"/>
    <w:rsid w:val="00567391"/>
    <w:rsid w:val="005756D1"/>
    <w:rsid w:val="005819D0"/>
    <w:rsid w:val="00591EE6"/>
    <w:rsid w:val="00595A00"/>
    <w:rsid w:val="00596468"/>
    <w:rsid w:val="005A44EE"/>
    <w:rsid w:val="005B062C"/>
    <w:rsid w:val="005B13C7"/>
    <w:rsid w:val="005B7E71"/>
    <w:rsid w:val="005D6814"/>
    <w:rsid w:val="005E1F6C"/>
    <w:rsid w:val="005E2EE0"/>
    <w:rsid w:val="005F2B44"/>
    <w:rsid w:val="005F5D56"/>
    <w:rsid w:val="00601776"/>
    <w:rsid w:val="0060505D"/>
    <w:rsid w:val="00606880"/>
    <w:rsid w:val="00623F56"/>
    <w:rsid w:val="0063235B"/>
    <w:rsid w:val="006324A8"/>
    <w:rsid w:val="006372EE"/>
    <w:rsid w:val="00647981"/>
    <w:rsid w:val="006556D6"/>
    <w:rsid w:val="00662FED"/>
    <w:rsid w:val="006636D4"/>
    <w:rsid w:val="00666F2C"/>
    <w:rsid w:val="00671ADF"/>
    <w:rsid w:val="00690144"/>
    <w:rsid w:val="006A085C"/>
    <w:rsid w:val="006C304C"/>
    <w:rsid w:val="006E089A"/>
    <w:rsid w:val="006E13D9"/>
    <w:rsid w:val="006E25F3"/>
    <w:rsid w:val="006E6775"/>
    <w:rsid w:val="006F7AB8"/>
    <w:rsid w:val="00713F8D"/>
    <w:rsid w:val="00715409"/>
    <w:rsid w:val="00720B9B"/>
    <w:rsid w:val="0072336E"/>
    <w:rsid w:val="00723F67"/>
    <w:rsid w:val="007249C0"/>
    <w:rsid w:val="00731402"/>
    <w:rsid w:val="0073174A"/>
    <w:rsid w:val="00735A0C"/>
    <w:rsid w:val="00741677"/>
    <w:rsid w:val="00741FD7"/>
    <w:rsid w:val="00746B72"/>
    <w:rsid w:val="007535A8"/>
    <w:rsid w:val="00761337"/>
    <w:rsid w:val="007725CF"/>
    <w:rsid w:val="00775C52"/>
    <w:rsid w:val="00784B61"/>
    <w:rsid w:val="007A02AF"/>
    <w:rsid w:val="007A4496"/>
    <w:rsid w:val="007A6E00"/>
    <w:rsid w:val="007A74C1"/>
    <w:rsid w:val="007B47B1"/>
    <w:rsid w:val="007B61D9"/>
    <w:rsid w:val="007C125E"/>
    <w:rsid w:val="007C37FE"/>
    <w:rsid w:val="007D16DC"/>
    <w:rsid w:val="007F3C96"/>
    <w:rsid w:val="007F7429"/>
    <w:rsid w:val="008048D0"/>
    <w:rsid w:val="00805845"/>
    <w:rsid w:val="0081171C"/>
    <w:rsid w:val="00820877"/>
    <w:rsid w:val="00824BAD"/>
    <w:rsid w:val="00826E14"/>
    <w:rsid w:val="008414B8"/>
    <w:rsid w:val="008432E4"/>
    <w:rsid w:val="00844EE1"/>
    <w:rsid w:val="008456F4"/>
    <w:rsid w:val="00854BBD"/>
    <w:rsid w:val="00855449"/>
    <w:rsid w:val="0085608E"/>
    <w:rsid w:val="00860BB7"/>
    <w:rsid w:val="0086154B"/>
    <w:rsid w:val="008619B3"/>
    <w:rsid w:val="00881178"/>
    <w:rsid w:val="008825FB"/>
    <w:rsid w:val="00883257"/>
    <w:rsid w:val="00886419"/>
    <w:rsid w:val="00895179"/>
    <w:rsid w:val="008955D8"/>
    <w:rsid w:val="008A5197"/>
    <w:rsid w:val="008F441E"/>
    <w:rsid w:val="008F4AE7"/>
    <w:rsid w:val="008F76F2"/>
    <w:rsid w:val="0090546B"/>
    <w:rsid w:val="00905E1D"/>
    <w:rsid w:val="0090755D"/>
    <w:rsid w:val="009120F8"/>
    <w:rsid w:val="0091743C"/>
    <w:rsid w:val="00924438"/>
    <w:rsid w:val="00925560"/>
    <w:rsid w:val="00932B14"/>
    <w:rsid w:val="0094213C"/>
    <w:rsid w:val="009422CF"/>
    <w:rsid w:val="009502F3"/>
    <w:rsid w:val="0095324D"/>
    <w:rsid w:val="0097136F"/>
    <w:rsid w:val="00984667"/>
    <w:rsid w:val="0098731F"/>
    <w:rsid w:val="00987EBF"/>
    <w:rsid w:val="009907CD"/>
    <w:rsid w:val="00992F54"/>
    <w:rsid w:val="00993CC5"/>
    <w:rsid w:val="00995878"/>
    <w:rsid w:val="009972FD"/>
    <w:rsid w:val="009A2D87"/>
    <w:rsid w:val="009B7B26"/>
    <w:rsid w:val="009C2D03"/>
    <w:rsid w:val="009C2EAB"/>
    <w:rsid w:val="009C550C"/>
    <w:rsid w:val="009E4093"/>
    <w:rsid w:val="009E5386"/>
    <w:rsid w:val="009F2146"/>
    <w:rsid w:val="009F3D9F"/>
    <w:rsid w:val="009F6E91"/>
    <w:rsid w:val="00A03E0C"/>
    <w:rsid w:val="00A14397"/>
    <w:rsid w:val="00A14DDE"/>
    <w:rsid w:val="00A24472"/>
    <w:rsid w:val="00A334E0"/>
    <w:rsid w:val="00A3551B"/>
    <w:rsid w:val="00A365D7"/>
    <w:rsid w:val="00A36B0F"/>
    <w:rsid w:val="00A42715"/>
    <w:rsid w:val="00A43BC1"/>
    <w:rsid w:val="00A46923"/>
    <w:rsid w:val="00A53CD0"/>
    <w:rsid w:val="00A56DC5"/>
    <w:rsid w:val="00A571F3"/>
    <w:rsid w:val="00A7500C"/>
    <w:rsid w:val="00A948A8"/>
    <w:rsid w:val="00AA7E16"/>
    <w:rsid w:val="00AB126E"/>
    <w:rsid w:val="00AB3133"/>
    <w:rsid w:val="00AC309D"/>
    <w:rsid w:val="00AC6D52"/>
    <w:rsid w:val="00AD21D5"/>
    <w:rsid w:val="00AE3860"/>
    <w:rsid w:val="00AE5F54"/>
    <w:rsid w:val="00AF2006"/>
    <w:rsid w:val="00AF3E02"/>
    <w:rsid w:val="00B07F6C"/>
    <w:rsid w:val="00B13D44"/>
    <w:rsid w:val="00B16BD7"/>
    <w:rsid w:val="00B16F72"/>
    <w:rsid w:val="00B27CF0"/>
    <w:rsid w:val="00B3128C"/>
    <w:rsid w:val="00B42E38"/>
    <w:rsid w:val="00B438E5"/>
    <w:rsid w:val="00B4767E"/>
    <w:rsid w:val="00B56456"/>
    <w:rsid w:val="00B620D9"/>
    <w:rsid w:val="00B710D7"/>
    <w:rsid w:val="00B719E2"/>
    <w:rsid w:val="00B71BF9"/>
    <w:rsid w:val="00B7255A"/>
    <w:rsid w:val="00B86C3B"/>
    <w:rsid w:val="00B870E5"/>
    <w:rsid w:val="00BA3135"/>
    <w:rsid w:val="00BA72CB"/>
    <w:rsid w:val="00BB3EAA"/>
    <w:rsid w:val="00BB5E5A"/>
    <w:rsid w:val="00BB66EB"/>
    <w:rsid w:val="00BC0347"/>
    <w:rsid w:val="00BC2053"/>
    <w:rsid w:val="00BC482B"/>
    <w:rsid w:val="00BC789B"/>
    <w:rsid w:val="00BC7D15"/>
    <w:rsid w:val="00BD1DC7"/>
    <w:rsid w:val="00BD2CC9"/>
    <w:rsid w:val="00BD2F5A"/>
    <w:rsid w:val="00BD32E3"/>
    <w:rsid w:val="00BD4144"/>
    <w:rsid w:val="00BD5740"/>
    <w:rsid w:val="00BF12F3"/>
    <w:rsid w:val="00BF6ED8"/>
    <w:rsid w:val="00C03A33"/>
    <w:rsid w:val="00C03D57"/>
    <w:rsid w:val="00C17F66"/>
    <w:rsid w:val="00C25212"/>
    <w:rsid w:val="00C31206"/>
    <w:rsid w:val="00C3478C"/>
    <w:rsid w:val="00C52756"/>
    <w:rsid w:val="00C53D32"/>
    <w:rsid w:val="00C541AA"/>
    <w:rsid w:val="00C61BD2"/>
    <w:rsid w:val="00C64205"/>
    <w:rsid w:val="00C67BAC"/>
    <w:rsid w:val="00C71156"/>
    <w:rsid w:val="00C71A97"/>
    <w:rsid w:val="00C86CC7"/>
    <w:rsid w:val="00C9198F"/>
    <w:rsid w:val="00CA2B9E"/>
    <w:rsid w:val="00CA2DD4"/>
    <w:rsid w:val="00CA4943"/>
    <w:rsid w:val="00CA524A"/>
    <w:rsid w:val="00CA76F0"/>
    <w:rsid w:val="00CB7C9D"/>
    <w:rsid w:val="00CD25AF"/>
    <w:rsid w:val="00CD5420"/>
    <w:rsid w:val="00CD77F8"/>
    <w:rsid w:val="00CE729C"/>
    <w:rsid w:val="00D03D08"/>
    <w:rsid w:val="00D1068C"/>
    <w:rsid w:val="00D144A4"/>
    <w:rsid w:val="00D15B69"/>
    <w:rsid w:val="00D236AC"/>
    <w:rsid w:val="00D24345"/>
    <w:rsid w:val="00D27F1D"/>
    <w:rsid w:val="00D37788"/>
    <w:rsid w:val="00D37E28"/>
    <w:rsid w:val="00D44651"/>
    <w:rsid w:val="00D502EF"/>
    <w:rsid w:val="00D55458"/>
    <w:rsid w:val="00D668E5"/>
    <w:rsid w:val="00D71AA1"/>
    <w:rsid w:val="00D91095"/>
    <w:rsid w:val="00D91FD5"/>
    <w:rsid w:val="00D9438C"/>
    <w:rsid w:val="00DA25FA"/>
    <w:rsid w:val="00DA3130"/>
    <w:rsid w:val="00DA3CD3"/>
    <w:rsid w:val="00DB0E75"/>
    <w:rsid w:val="00DB0F80"/>
    <w:rsid w:val="00DD4764"/>
    <w:rsid w:val="00DD47AF"/>
    <w:rsid w:val="00DF3067"/>
    <w:rsid w:val="00E05A11"/>
    <w:rsid w:val="00E2703C"/>
    <w:rsid w:val="00E356D1"/>
    <w:rsid w:val="00E3724E"/>
    <w:rsid w:val="00E4750D"/>
    <w:rsid w:val="00E52200"/>
    <w:rsid w:val="00E55F91"/>
    <w:rsid w:val="00E6058A"/>
    <w:rsid w:val="00E60B30"/>
    <w:rsid w:val="00E63591"/>
    <w:rsid w:val="00E73034"/>
    <w:rsid w:val="00E74B91"/>
    <w:rsid w:val="00EA0370"/>
    <w:rsid w:val="00EB32F8"/>
    <w:rsid w:val="00EC30E6"/>
    <w:rsid w:val="00ED2CCB"/>
    <w:rsid w:val="00ED2DE8"/>
    <w:rsid w:val="00ED42DC"/>
    <w:rsid w:val="00ED6998"/>
    <w:rsid w:val="00EE2D35"/>
    <w:rsid w:val="00EF0BE3"/>
    <w:rsid w:val="00EF6B6C"/>
    <w:rsid w:val="00F040E0"/>
    <w:rsid w:val="00F14BD8"/>
    <w:rsid w:val="00F1605E"/>
    <w:rsid w:val="00F16EEE"/>
    <w:rsid w:val="00F31187"/>
    <w:rsid w:val="00F354ED"/>
    <w:rsid w:val="00F410F7"/>
    <w:rsid w:val="00F53AC0"/>
    <w:rsid w:val="00F6557A"/>
    <w:rsid w:val="00F67911"/>
    <w:rsid w:val="00F67F22"/>
    <w:rsid w:val="00F769FD"/>
    <w:rsid w:val="00F94AB2"/>
    <w:rsid w:val="00F95E6B"/>
    <w:rsid w:val="00FA2529"/>
    <w:rsid w:val="00FA78CD"/>
    <w:rsid w:val="00FC55EB"/>
    <w:rsid w:val="00FE729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CD9F4"/>
  <w15:docId w15:val="{00966953-9BDA-4959-8F6B-A05A24FA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E63"/>
  </w:style>
  <w:style w:type="paragraph" w:styleId="Titlu1">
    <w:name w:val="heading 1"/>
    <w:basedOn w:val="Normal"/>
    <w:next w:val="Normal"/>
    <w:qFormat/>
    <w:rsid w:val="004F467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4F467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rsid w:val="004F467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4F467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4F467E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4F467E"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4F467E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4F467E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basedOn w:val="Normal"/>
    <w:link w:val="ListparagrafCaracter"/>
    <w:uiPriority w:val="34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uiPriority w:val="99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ListparagrafCaracter">
    <w:name w:val="Listă paragraf Caracter"/>
    <w:link w:val="Listparagraf"/>
    <w:uiPriority w:val="34"/>
    <w:locked/>
    <w:rsid w:val="00CA524A"/>
    <w:rPr>
      <w:rFonts w:ascii="Calibri" w:eastAsia="Calibri" w:hAnsi="Calibri" w:cs="Times New Roman"/>
      <w:lang w:val="en-US" w:eastAsia="ar-SA"/>
    </w:rPr>
  </w:style>
  <w:style w:type="character" w:customStyle="1" w:styleId="salnttl">
    <w:name w:val="s_aln_ttl"/>
    <w:basedOn w:val="Fontdeparagrafimplicit"/>
    <w:rsid w:val="00D91FD5"/>
  </w:style>
  <w:style w:type="character" w:customStyle="1" w:styleId="slitttl">
    <w:name w:val="s_lit_ttl"/>
    <w:basedOn w:val="Fontdeparagrafimplicit"/>
    <w:rsid w:val="006324A8"/>
  </w:style>
  <w:style w:type="paragraph" w:customStyle="1" w:styleId="vccustomheading">
    <w:name w:val="vc_custom_heading"/>
    <w:basedOn w:val="Normal"/>
    <w:rsid w:val="00C0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pctttl">
    <w:name w:val="s_pct_ttl"/>
    <w:basedOn w:val="Fontdeparagrafimplicit"/>
    <w:rsid w:val="0072336E"/>
  </w:style>
  <w:style w:type="character" w:customStyle="1" w:styleId="spctbdy">
    <w:name w:val="s_pct_bdy"/>
    <w:basedOn w:val="Fontdeparagrafimplicit"/>
    <w:rsid w:val="0072336E"/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735A0C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735A0C"/>
  </w:style>
  <w:style w:type="paragraph" w:customStyle="1" w:styleId="Default">
    <w:name w:val="Default"/>
    <w:rsid w:val="00B42E38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paragraph" w:customStyle="1" w:styleId="xmsonormal">
    <w:name w:val="x_msonormal"/>
    <w:basedOn w:val="Normal"/>
    <w:rsid w:val="0032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7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9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9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5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30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5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06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7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03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4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03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9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jcluj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12</Pages>
  <Words>3917</Words>
  <Characters>22719</Characters>
  <Application>Microsoft Office Word</Application>
  <DocSecurity>0</DocSecurity>
  <Lines>189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55</cp:revision>
  <cp:lastPrinted>2022-04-14T07:50:00Z</cp:lastPrinted>
  <dcterms:created xsi:type="dcterms:W3CDTF">2021-10-27T13:00:00Z</dcterms:created>
  <dcterms:modified xsi:type="dcterms:W3CDTF">2022-04-15T09:24:00Z</dcterms:modified>
</cp:coreProperties>
</file>