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39328442" w:rsidR="008F76F2" w:rsidRPr="00A64302" w:rsidRDefault="008F76F2" w:rsidP="00784B61">
      <w:pPr>
        <w:rPr>
          <w:rFonts w:ascii="Montserrat Light" w:hAnsi="Montserrat Light"/>
          <w:b/>
          <w:bCs/>
        </w:rPr>
      </w:pPr>
      <w:r w:rsidRPr="00346702">
        <w:rPr>
          <w:rFonts w:ascii="Montserrat Light" w:hAnsi="Montserrat Light"/>
        </w:rPr>
        <w:t xml:space="preserve">Nr. </w:t>
      </w:r>
      <w:bookmarkStart w:id="0" w:name="_lo1dgo7s1ifp" w:colFirst="0" w:colLast="0"/>
      <w:bookmarkStart w:id="1" w:name="_Hlk62539335"/>
      <w:bookmarkEnd w:id="0"/>
      <w:r w:rsidR="0089292C" w:rsidRPr="00346702">
        <w:rPr>
          <w:rFonts w:ascii="Montserrat Light" w:hAnsi="Montserrat Light"/>
        </w:rPr>
        <w:t xml:space="preserve"> </w:t>
      </w:r>
      <w:bookmarkEnd w:id="1"/>
      <w:r w:rsidR="00A64302" w:rsidRPr="00A64302">
        <w:rPr>
          <w:rFonts w:ascii="Montserrat Light" w:hAnsi="Montserrat Light"/>
        </w:rPr>
        <w:t>15417/15</w:t>
      </w:r>
      <w:r w:rsidR="005D1CAB" w:rsidRPr="00A64302">
        <w:rPr>
          <w:rFonts w:ascii="Montserrat Light" w:hAnsi="Montserrat Light"/>
        </w:rPr>
        <w:t>.0</w:t>
      </w:r>
      <w:r w:rsidR="00EA6539" w:rsidRPr="00A64302">
        <w:rPr>
          <w:rFonts w:ascii="Montserrat Light" w:hAnsi="Montserrat Light"/>
        </w:rPr>
        <w:t>4</w:t>
      </w:r>
      <w:r w:rsidR="00C6440D" w:rsidRPr="00A64302">
        <w:rPr>
          <w:rFonts w:ascii="Montserrat Light" w:hAnsi="Montserrat Light"/>
        </w:rPr>
        <w:t>.2022</w:t>
      </w:r>
    </w:p>
    <w:p w14:paraId="5FFC810A" w14:textId="77777777" w:rsidR="008F76F2" w:rsidRPr="00346702" w:rsidRDefault="008F76F2" w:rsidP="00784B61">
      <w:pPr>
        <w:jc w:val="center"/>
        <w:rPr>
          <w:rFonts w:ascii="Montserrat Light" w:hAnsi="Montserrat Light"/>
        </w:rPr>
      </w:pPr>
      <w:bookmarkStart w:id="2" w:name="_96pwsx56lrau" w:colFirst="0" w:colLast="0"/>
      <w:bookmarkEnd w:id="2"/>
      <w:r w:rsidRPr="00346702">
        <w:rPr>
          <w:rFonts w:ascii="Montserrat Light" w:hAnsi="Montserrat Light"/>
          <w:b/>
          <w:bCs/>
        </w:rPr>
        <w:t>REFERAT DE APROBARE</w:t>
      </w:r>
    </w:p>
    <w:p w14:paraId="2B084CB0" w14:textId="77777777" w:rsidR="004B2AF7" w:rsidRPr="00346702" w:rsidRDefault="004B2AF7" w:rsidP="004B2AF7">
      <w:pPr>
        <w:tabs>
          <w:tab w:val="left" w:pos="3285"/>
          <w:tab w:val="center" w:pos="4725"/>
        </w:tabs>
        <w:rPr>
          <w:rFonts w:ascii="Montserrat Light" w:hAnsi="Montserrat Light"/>
          <w:b/>
        </w:rPr>
      </w:pPr>
      <w:bookmarkStart w:id="3" w:name="_Hlk62539599"/>
    </w:p>
    <w:p w14:paraId="7872D3D3" w14:textId="5F553A9C" w:rsidR="004B2AF7" w:rsidRPr="00346702" w:rsidRDefault="004B2AF7" w:rsidP="004B2AF7">
      <w:pPr>
        <w:jc w:val="center"/>
        <w:rPr>
          <w:rFonts w:ascii="Montserrat Light" w:hAnsi="Montserrat Light"/>
          <w:b/>
          <w:lang w:val="it-IT"/>
        </w:rPr>
      </w:pPr>
      <w:r w:rsidRPr="00346702">
        <w:rPr>
          <w:rFonts w:ascii="Montserrat Light" w:hAnsi="Montserrat Light"/>
          <w:b/>
        </w:rPr>
        <w:t xml:space="preserve">la </w:t>
      </w:r>
      <w:proofErr w:type="spellStart"/>
      <w:r w:rsidRPr="00346702">
        <w:rPr>
          <w:rFonts w:ascii="Montserrat Light" w:hAnsi="Montserrat Light"/>
          <w:b/>
        </w:rPr>
        <w:t>Proiectul</w:t>
      </w:r>
      <w:proofErr w:type="spellEnd"/>
      <w:r w:rsidRPr="00346702">
        <w:rPr>
          <w:rFonts w:ascii="Montserrat Light" w:hAnsi="Montserrat Light"/>
          <w:b/>
        </w:rPr>
        <w:t xml:space="preserve"> de </w:t>
      </w:r>
      <w:proofErr w:type="spellStart"/>
      <w:r w:rsidRPr="00346702">
        <w:rPr>
          <w:rFonts w:ascii="Montserrat Light" w:hAnsi="Montserrat Light"/>
          <w:b/>
        </w:rPr>
        <w:t>hotărâre</w:t>
      </w:r>
      <w:proofErr w:type="spellEnd"/>
      <w:r w:rsidRPr="00346702">
        <w:rPr>
          <w:rFonts w:ascii="Montserrat Light" w:hAnsi="Montserrat Light"/>
          <w:b/>
        </w:rPr>
        <w:t xml:space="preserve"> </w:t>
      </w:r>
      <w:proofErr w:type="spellStart"/>
      <w:r w:rsidRPr="00346702">
        <w:rPr>
          <w:rFonts w:ascii="Montserrat Light" w:hAnsi="Montserrat Light"/>
          <w:b/>
        </w:rPr>
        <w:t>privind</w:t>
      </w:r>
      <w:proofErr w:type="spellEnd"/>
      <w:r w:rsidRPr="00346702">
        <w:rPr>
          <w:rFonts w:ascii="Montserrat Light" w:hAnsi="Montserrat Light"/>
        </w:rPr>
        <w:t xml:space="preserve"> </w:t>
      </w:r>
      <w:r w:rsidRPr="00346702">
        <w:rPr>
          <w:rFonts w:ascii="Montserrat Light" w:hAnsi="Montserrat Light"/>
          <w:b/>
          <w:lang w:val="it-IT"/>
        </w:rPr>
        <w:t xml:space="preserve">aprobarea </w:t>
      </w:r>
      <w:r w:rsidR="003A531F">
        <w:rPr>
          <w:rFonts w:ascii="Montserrat Light" w:hAnsi="Montserrat Light"/>
          <w:b/>
          <w:lang w:val="it-IT"/>
        </w:rPr>
        <w:t>contului de execuţie</w:t>
      </w:r>
      <w:r w:rsidRPr="00346702">
        <w:rPr>
          <w:rFonts w:ascii="Montserrat Light" w:hAnsi="Montserrat Light"/>
          <w:b/>
          <w:lang w:val="it-IT"/>
        </w:rPr>
        <w:t xml:space="preserve"> </w:t>
      </w:r>
      <w:r w:rsidR="003A531F">
        <w:rPr>
          <w:rFonts w:ascii="Montserrat Light" w:hAnsi="Montserrat Light"/>
          <w:b/>
          <w:lang w:val="it-IT"/>
        </w:rPr>
        <w:t xml:space="preserve">al </w:t>
      </w:r>
      <w:r w:rsidRPr="00346702">
        <w:rPr>
          <w:rFonts w:ascii="Montserrat Light" w:hAnsi="Montserrat Light"/>
          <w:b/>
          <w:lang w:val="it-IT"/>
        </w:rPr>
        <w:t>bugetului general propriu al Jude</w:t>
      </w:r>
      <w:r w:rsidRPr="00346702">
        <w:rPr>
          <w:rFonts w:ascii="Montserrat Light" w:hAnsi="Montserrat Light"/>
          <w:b/>
          <w:lang w:val="ro-RO"/>
        </w:rPr>
        <w:t>ț</w:t>
      </w:r>
      <w:r w:rsidRPr="00346702">
        <w:rPr>
          <w:rFonts w:ascii="Montserrat Light" w:hAnsi="Montserrat Light"/>
          <w:b/>
          <w:lang w:val="it-IT"/>
        </w:rPr>
        <w:t xml:space="preserve">ului </w:t>
      </w:r>
      <w:proofErr w:type="gramStart"/>
      <w:r w:rsidRPr="00346702">
        <w:rPr>
          <w:rFonts w:ascii="Montserrat Light" w:hAnsi="Montserrat Light"/>
          <w:b/>
          <w:lang w:val="it-IT"/>
        </w:rPr>
        <w:t>Cluj</w:t>
      </w:r>
      <w:r w:rsidR="00CC6841" w:rsidRPr="00346702">
        <w:rPr>
          <w:rFonts w:ascii="Montserrat Light" w:hAnsi="Montserrat Light"/>
          <w:b/>
          <w:lang w:val="it-IT"/>
        </w:rPr>
        <w:t xml:space="preserve"> </w:t>
      </w:r>
      <w:r w:rsidR="007A2394">
        <w:rPr>
          <w:rFonts w:ascii="Montserrat Light" w:hAnsi="Montserrat Light"/>
          <w:b/>
          <w:lang w:val="ro-RO"/>
        </w:rPr>
        <w:t xml:space="preserve"> </w:t>
      </w:r>
      <w:r w:rsidR="007C37CA">
        <w:rPr>
          <w:rFonts w:ascii="Montserrat Light" w:hAnsi="Montserrat Light"/>
          <w:b/>
          <w:lang w:val="ro-RO"/>
        </w:rPr>
        <w:t>la</w:t>
      </w:r>
      <w:proofErr w:type="gramEnd"/>
      <w:r w:rsidR="007C37CA">
        <w:rPr>
          <w:rFonts w:ascii="Montserrat Light" w:hAnsi="Montserrat Light"/>
          <w:b/>
          <w:lang w:val="ro-RO"/>
        </w:rPr>
        <w:t xml:space="preserve"> 31 </w:t>
      </w:r>
      <w:r w:rsidR="00FD18E8">
        <w:rPr>
          <w:rFonts w:ascii="Montserrat Light" w:hAnsi="Montserrat Light"/>
          <w:b/>
          <w:lang w:val="ro-RO"/>
        </w:rPr>
        <w:t>martie</w:t>
      </w:r>
      <w:r w:rsidR="007C37CA">
        <w:rPr>
          <w:rFonts w:ascii="Montserrat Light" w:hAnsi="Montserrat Light"/>
          <w:b/>
          <w:lang w:val="ro-RO"/>
        </w:rPr>
        <w:t xml:space="preserve"> </w:t>
      </w:r>
      <w:r w:rsidRPr="00346702">
        <w:rPr>
          <w:rFonts w:ascii="Montserrat Light" w:hAnsi="Montserrat Light"/>
          <w:b/>
          <w:lang w:val="it-IT"/>
        </w:rPr>
        <w:t>202</w:t>
      </w:r>
      <w:r w:rsidR="00FD18E8">
        <w:rPr>
          <w:rFonts w:ascii="Montserrat Light" w:hAnsi="Montserrat Light"/>
          <w:b/>
          <w:lang w:val="it-IT"/>
        </w:rPr>
        <w:t>2</w:t>
      </w:r>
    </w:p>
    <w:p w14:paraId="5730246E" w14:textId="77777777" w:rsidR="004B2AF7" w:rsidRPr="00346702" w:rsidRDefault="004B2AF7" w:rsidP="00A57A7E">
      <w:pPr>
        <w:jc w:val="center"/>
        <w:rPr>
          <w:rFonts w:ascii="Montserrat Light" w:hAnsi="Montserrat Light"/>
          <w:b/>
          <w:lang w:val="it-IT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F2146" w:rsidRPr="00346702" w14:paraId="30D485A9" w14:textId="77777777" w:rsidTr="00180F38">
        <w:trPr>
          <w:trHeight w:val="355"/>
        </w:trPr>
        <w:tc>
          <w:tcPr>
            <w:tcW w:w="10632" w:type="dxa"/>
            <w:shd w:val="clear" w:color="auto" w:fill="auto"/>
          </w:tcPr>
          <w:bookmarkEnd w:id="3"/>
          <w:p w14:paraId="7B58B66E" w14:textId="77777777" w:rsidR="008F76F2" w:rsidRDefault="008F76F2" w:rsidP="00784B61">
            <w:pPr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Secțiunea 1</w:t>
            </w:r>
            <w:r w:rsidRPr="00346702">
              <w:rPr>
                <w:rFonts w:ascii="Montserrat Light" w:eastAsia="Times New Roman" w:hAnsi="Montserrat Light" w:cs="Times New Roman"/>
                <w:noProof/>
                <w:lang w:val="en-US"/>
              </w:rPr>
              <w:t xml:space="preserve"> - 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  <w:p w14:paraId="199E7D3F" w14:textId="77777777" w:rsidR="00FD18E8" w:rsidRPr="00346702" w:rsidRDefault="00436A6A" w:rsidP="00FD18E8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  <w:r w:rsidRPr="00436A6A">
              <w:rPr>
                <w:rFonts w:ascii="Montserrat Light" w:hAnsi="Montserrat Light"/>
                <w:bCs/>
                <w:lang w:val="ro-RO"/>
              </w:rPr>
              <w:t xml:space="preserve">         </w:t>
            </w:r>
            <w:r w:rsidR="00FD18E8" w:rsidRPr="00346702">
              <w:rPr>
                <w:rFonts w:ascii="Montserrat Light" w:hAnsi="Montserrat Light"/>
                <w:bCs/>
                <w:lang w:val="ro-RO"/>
              </w:rPr>
              <w:t xml:space="preserve">Conform </w:t>
            </w:r>
            <w:proofErr w:type="spellStart"/>
            <w:r w:rsidR="00FD18E8" w:rsidRPr="00346702">
              <w:rPr>
                <w:rFonts w:ascii="Montserrat Light" w:hAnsi="Montserrat Light"/>
              </w:rPr>
              <w:t>dispozițiile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art. 49 alin.12 din </w:t>
            </w:r>
            <w:proofErr w:type="spellStart"/>
            <w:r w:rsidR="00FD18E8" w:rsidRPr="00346702">
              <w:rPr>
                <w:rFonts w:ascii="Montserrat Light" w:hAnsi="Montserrat Light"/>
              </w:rPr>
              <w:t>Legea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nr. 273/2006 </w:t>
            </w:r>
            <w:proofErr w:type="spellStart"/>
            <w:r w:rsidR="00FD18E8" w:rsidRPr="00346702">
              <w:rPr>
                <w:rFonts w:ascii="Montserrat Light" w:hAnsi="Montserrat Light"/>
              </w:rPr>
              <w:t>privind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finanțele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publice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locale, cu </w:t>
            </w:r>
            <w:proofErr w:type="spellStart"/>
            <w:r w:rsidR="00FD18E8" w:rsidRPr="00346702">
              <w:rPr>
                <w:rFonts w:ascii="Montserrat Light" w:hAnsi="Montserrat Light"/>
              </w:rPr>
              <w:t>modificările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și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completările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ulterioare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care </w:t>
            </w:r>
            <w:proofErr w:type="spellStart"/>
            <w:r w:rsidR="00FD18E8" w:rsidRPr="00346702">
              <w:rPr>
                <w:rFonts w:ascii="Montserrat Light" w:hAnsi="Montserrat Light"/>
              </w:rPr>
              <w:t>prevăd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ordonatorul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principal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credite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are </w:t>
            </w:r>
            <w:proofErr w:type="spellStart"/>
            <w:r w:rsidR="00FD18E8" w:rsidRPr="00346702">
              <w:rPr>
                <w:rFonts w:ascii="Montserrat Light" w:hAnsi="Montserrat Light"/>
              </w:rPr>
              <w:t>obligația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întocmească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și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prezinte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spre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aprobare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Consiliului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Județean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Cluj, </w:t>
            </w:r>
            <w:proofErr w:type="spellStart"/>
            <w:r w:rsidR="00FD18E8" w:rsidRPr="00346702">
              <w:rPr>
                <w:rFonts w:ascii="Montserrat Light" w:hAnsi="Montserrat Light"/>
              </w:rPr>
              <w:t>contul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execuție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al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bugetului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propriu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și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al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bugetelor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instituțiilor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finanțate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din </w:t>
            </w:r>
            <w:proofErr w:type="spellStart"/>
            <w:r w:rsidR="00FD18E8" w:rsidRPr="00346702">
              <w:rPr>
                <w:rFonts w:ascii="Montserrat Light" w:hAnsi="Montserrat Light"/>
              </w:rPr>
              <w:t>venituri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proprii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și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subvenții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astfel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”</w:t>
            </w:r>
            <w:proofErr w:type="spellStart"/>
            <w:r w:rsidR="00FD18E8" w:rsidRPr="00346702">
              <w:rPr>
                <w:rFonts w:ascii="Montserrat Light" w:hAnsi="Montserrat Light"/>
              </w:rPr>
              <w:t>În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lunile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aprilie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iulie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şi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octombrie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pentru </w:t>
            </w:r>
            <w:proofErr w:type="spellStart"/>
            <w:r w:rsidR="00FD18E8" w:rsidRPr="00346702">
              <w:rPr>
                <w:rFonts w:ascii="Montserrat Light" w:hAnsi="Montserrat Light"/>
              </w:rPr>
              <w:t>trimestrul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expirat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şi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cel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târziu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decembrie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pentru </w:t>
            </w:r>
            <w:proofErr w:type="spellStart"/>
            <w:r w:rsidR="00FD18E8" w:rsidRPr="00346702">
              <w:rPr>
                <w:rFonts w:ascii="Montserrat Light" w:hAnsi="Montserrat Light"/>
              </w:rPr>
              <w:t>trimestrul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al </w:t>
            </w:r>
            <w:proofErr w:type="spellStart"/>
            <w:r w:rsidR="00FD18E8" w:rsidRPr="00346702">
              <w:rPr>
                <w:rFonts w:ascii="Montserrat Light" w:hAnsi="Montserrat Light"/>
              </w:rPr>
              <w:t>patrulea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ordonatorii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principali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credite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au </w:t>
            </w:r>
            <w:proofErr w:type="spellStart"/>
            <w:r w:rsidR="00FD18E8" w:rsidRPr="00346702">
              <w:rPr>
                <w:rFonts w:ascii="Montserrat Light" w:hAnsi="Montserrat Light"/>
              </w:rPr>
              <w:t>obligaţia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a </w:t>
            </w:r>
            <w:proofErr w:type="spellStart"/>
            <w:r w:rsidR="00FD18E8" w:rsidRPr="00346702">
              <w:rPr>
                <w:rFonts w:ascii="Montserrat Light" w:hAnsi="Montserrat Light"/>
              </w:rPr>
              <w:t>prezenta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şedinţă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publică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spre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analiză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şi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aprobare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către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autorităţile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deliberative, </w:t>
            </w:r>
            <w:proofErr w:type="spellStart"/>
            <w:r w:rsidR="00FD18E8" w:rsidRPr="00346702">
              <w:rPr>
                <w:rFonts w:ascii="Montserrat Light" w:hAnsi="Montserrat Light"/>
              </w:rPr>
              <w:t>execuţia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bugetelor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întocmite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pe </w:t>
            </w:r>
            <w:proofErr w:type="spellStart"/>
            <w:r w:rsidR="00FD18E8" w:rsidRPr="00346702">
              <w:rPr>
                <w:rFonts w:ascii="Montserrat Light" w:hAnsi="Montserrat Light"/>
              </w:rPr>
              <w:t>cele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două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secţiuni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cu </w:t>
            </w:r>
            <w:proofErr w:type="spellStart"/>
            <w:r w:rsidR="00FD18E8" w:rsidRPr="00346702">
              <w:rPr>
                <w:rFonts w:ascii="Montserrat Light" w:hAnsi="Montserrat Light"/>
              </w:rPr>
              <w:t>excepţia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bugetului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împrumuturilor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externe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şi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interne, cu </w:t>
            </w:r>
            <w:proofErr w:type="spellStart"/>
            <w:r w:rsidR="00FD18E8" w:rsidRPr="00346702">
              <w:rPr>
                <w:rFonts w:ascii="Montserrat Light" w:hAnsi="Montserrat Light"/>
              </w:rPr>
              <w:t>scopul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a </w:t>
            </w:r>
            <w:proofErr w:type="spellStart"/>
            <w:r w:rsidR="00FD18E8" w:rsidRPr="00346702">
              <w:rPr>
                <w:rFonts w:ascii="Montserrat Light" w:hAnsi="Montserrat Light"/>
              </w:rPr>
              <w:t>redimensiona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cheltuielile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raport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cu </w:t>
            </w:r>
            <w:proofErr w:type="spellStart"/>
            <w:r w:rsidR="00FD18E8" w:rsidRPr="00346702">
              <w:rPr>
                <w:rFonts w:ascii="Montserrat Light" w:hAnsi="Montserrat Light"/>
              </w:rPr>
              <w:t>gradul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de </w:t>
            </w:r>
            <w:proofErr w:type="spellStart"/>
            <w:r w:rsidR="00FD18E8" w:rsidRPr="00346702">
              <w:rPr>
                <w:rFonts w:ascii="Montserrat Light" w:hAnsi="Montserrat Light"/>
              </w:rPr>
              <w:t>colectare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a </w:t>
            </w:r>
            <w:proofErr w:type="spellStart"/>
            <w:r w:rsidR="00FD18E8" w:rsidRPr="00346702">
              <w:rPr>
                <w:rFonts w:ascii="Montserrat Light" w:hAnsi="Montserrat Light"/>
              </w:rPr>
              <w:t>veniturilor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prin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rectificare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bugetară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locală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="00FD18E8" w:rsidRPr="00346702">
              <w:rPr>
                <w:rFonts w:ascii="Montserrat Light" w:hAnsi="Montserrat Light"/>
              </w:rPr>
              <w:t>astfel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încât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la </w:t>
            </w:r>
            <w:proofErr w:type="spellStart"/>
            <w:r w:rsidR="00FD18E8" w:rsidRPr="00346702">
              <w:rPr>
                <w:rFonts w:ascii="Montserrat Light" w:hAnsi="Montserrat Light"/>
              </w:rPr>
              <w:t>sfârşitul</w:t>
            </w:r>
            <w:proofErr w:type="spellEnd"/>
            <w:r w:rsidR="00FD18E8"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="00FD18E8" w:rsidRPr="00346702">
              <w:rPr>
                <w:rFonts w:ascii="Montserrat Light" w:hAnsi="Montserrat Light"/>
              </w:rPr>
              <w:t>anului</w:t>
            </w:r>
            <w:proofErr w:type="spellEnd"/>
            <w:r w:rsidR="00FD18E8" w:rsidRPr="00346702">
              <w:rPr>
                <w:rFonts w:ascii="Montserrat Light" w:hAnsi="Montserrat Light"/>
              </w:rPr>
              <w:t>:</w:t>
            </w:r>
          </w:p>
          <w:p w14:paraId="7037A08B" w14:textId="77777777" w:rsidR="00FD18E8" w:rsidRPr="00346702" w:rsidRDefault="00FD18E8" w:rsidP="00FD18E8">
            <w:pPr>
              <w:autoSpaceDE w:val="0"/>
              <w:autoSpaceDN w:val="0"/>
              <w:adjustRightInd w:val="0"/>
              <w:rPr>
                <w:rFonts w:ascii="Montserrat Light" w:hAnsi="Montserrat Light"/>
              </w:rPr>
            </w:pPr>
            <w:r w:rsidRPr="00346702">
              <w:rPr>
                <w:rFonts w:ascii="Montserrat Light" w:hAnsi="Montserrat Light"/>
              </w:rPr>
              <w:t xml:space="preserve">a) </w:t>
            </w:r>
            <w:proofErr w:type="spellStart"/>
            <w:r w:rsidRPr="00346702">
              <w:rPr>
                <w:rFonts w:ascii="Montserrat Light" w:hAnsi="Montserrat Light"/>
              </w:rPr>
              <w:t>să</w:t>
            </w:r>
            <w:proofErr w:type="spellEnd"/>
            <w:r w:rsidRPr="00346702">
              <w:rPr>
                <w:rFonts w:ascii="Montserrat Light" w:hAnsi="Montserrat Light"/>
              </w:rPr>
              <w:t xml:space="preserve"> nu </w:t>
            </w:r>
            <w:proofErr w:type="spellStart"/>
            <w:r w:rsidRPr="00346702">
              <w:rPr>
                <w:rFonts w:ascii="Montserrat Light" w:hAnsi="Montserrat Light"/>
              </w:rPr>
              <w:t>înregistreze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plăţi</w:t>
            </w:r>
            <w:proofErr w:type="spellEnd"/>
            <w:r w:rsidRPr="00346702">
              <w:rPr>
                <w:rFonts w:ascii="Montserrat Light" w:hAnsi="Montserrat Light"/>
              </w:rPr>
              <w:t xml:space="preserve"> restante; </w:t>
            </w:r>
          </w:p>
          <w:p w14:paraId="229E5FF9" w14:textId="2116E4DA" w:rsidR="005E6784" w:rsidRPr="007E6E60" w:rsidRDefault="00FD18E8" w:rsidP="00FD18E8">
            <w:pPr>
              <w:tabs>
                <w:tab w:val="left" w:pos="601"/>
              </w:tabs>
              <w:rPr>
                <w:rFonts w:ascii="Montserrat Light" w:hAnsi="Montserrat Light"/>
                <w:bCs/>
                <w:lang w:val="ro-RO"/>
              </w:rPr>
            </w:pPr>
            <w:r w:rsidRPr="00346702">
              <w:rPr>
                <w:rFonts w:ascii="Montserrat Light" w:hAnsi="Montserrat Light"/>
              </w:rPr>
              <w:t xml:space="preserve">b) </w:t>
            </w:r>
            <w:proofErr w:type="spellStart"/>
            <w:r w:rsidRPr="00346702">
              <w:rPr>
                <w:rFonts w:ascii="Montserrat Light" w:hAnsi="Montserrat Light"/>
              </w:rPr>
              <w:t>diferenţa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dintre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suma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veniturilor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încasate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şi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excedentul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anilor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anteriori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utilizat</w:t>
            </w:r>
            <w:proofErr w:type="spellEnd"/>
            <w:r w:rsidRPr="00346702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346702">
              <w:rPr>
                <w:rFonts w:ascii="Montserrat Light" w:hAnsi="Montserrat Light"/>
              </w:rPr>
              <w:t>finanţarea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exerciţiului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bugetar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curent</w:t>
            </w:r>
            <w:proofErr w:type="spellEnd"/>
            <w:r w:rsidRPr="00346702">
              <w:rPr>
                <w:rFonts w:ascii="Montserrat Light" w:hAnsi="Montserrat Light"/>
              </w:rPr>
              <w:t xml:space="preserve">, pe de o </w:t>
            </w:r>
            <w:proofErr w:type="spellStart"/>
            <w:r w:rsidRPr="00346702">
              <w:rPr>
                <w:rFonts w:ascii="Montserrat Light" w:hAnsi="Montserrat Light"/>
              </w:rPr>
              <w:t>parte</w:t>
            </w:r>
            <w:proofErr w:type="spellEnd"/>
            <w:r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Pr="00346702">
              <w:rPr>
                <w:rFonts w:ascii="Montserrat Light" w:hAnsi="Montserrat Light"/>
              </w:rPr>
              <w:t>şi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suma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plăţilor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efectuate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şi</w:t>
            </w:r>
            <w:proofErr w:type="spellEnd"/>
            <w:r w:rsidRPr="00346702">
              <w:rPr>
                <w:rFonts w:ascii="Montserrat Light" w:hAnsi="Montserrat Light"/>
              </w:rPr>
              <w:t xml:space="preserve"> a </w:t>
            </w:r>
            <w:proofErr w:type="spellStart"/>
            <w:r w:rsidRPr="00346702">
              <w:rPr>
                <w:rFonts w:ascii="Montserrat Light" w:hAnsi="Montserrat Light"/>
              </w:rPr>
              <w:t>plăţilor</w:t>
            </w:r>
            <w:proofErr w:type="spellEnd"/>
            <w:r w:rsidRPr="00346702">
              <w:rPr>
                <w:rFonts w:ascii="Montserrat Light" w:hAnsi="Montserrat Light"/>
              </w:rPr>
              <w:t xml:space="preserve"> restante, pe de </w:t>
            </w:r>
            <w:proofErr w:type="spellStart"/>
            <w:r w:rsidRPr="00346702">
              <w:rPr>
                <w:rFonts w:ascii="Montserrat Light" w:hAnsi="Montserrat Light"/>
              </w:rPr>
              <w:t>altă</w:t>
            </w:r>
            <w:proofErr w:type="spellEnd"/>
            <w:r w:rsidRPr="00346702">
              <w:rPr>
                <w:rFonts w:ascii="Montserrat Light" w:hAnsi="Montserrat Light"/>
              </w:rPr>
              <w:t xml:space="preserve"> </w:t>
            </w:r>
            <w:proofErr w:type="spellStart"/>
            <w:r w:rsidRPr="00346702">
              <w:rPr>
                <w:rFonts w:ascii="Montserrat Light" w:hAnsi="Montserrat Light"/>
              </w:rPr>
              <w:t>parte</w:t>
            </w:r>
            <w:proofErr w:type="spellEnd"/>
            <w:r w:rsidRPr="00346702">
              <w:rPr>
                <w:rFonts w:ascii="Montserrat Light" w:hAnsi="Montserrat Light"/>
              </w:rPr>
              <w:t xml:space="preserve">, </w:t>
            </w:r>
            <w:proofErr w:type="spellStart"/>
            <w:r w:rsidRPr="00346702">
              <w:rPr>
                <w:rFonts w:ascii="Montserrat Light" w:hAnsi="Montserrat Light"/>
              </w:rPr>
              <w:t>să</w:t>
            </w:r>
            <w:proofErr w:type="spellEnd"/>
            <w:r w:rsidRPr="00346702">
              <w:rPr>
                <w:rFonts w:ascii="Montserrat Light" w:hAnsi="Montserrat Light"/>
              </w:rPr>
              <w:t xml:space="preserve"> fie </w:t>
            </w:r>
            <w:proofErr w:type="spellStart"/>
            <w:r w:rsidRPr="00346702">
              <w:rPr>
                <w:rFonts w:ascii="Montserrat Light" w:hAnsi="Montserrat Light"/>
              </w:rPr>
              <w:t>mai</w:t>
            </w:r>
            <w:proofErr w:type="spellEnd"/>
            <w:r w:rsidRPr="00346702">
              <w:rPr>
                <w:rFonts w:ascii="Montserrat Light" w:hAnsi="Montserrat Light"/>
              </w:rPr>
              <w:t xml:space="preserve"> mare </w:t>
            </w:r>
            <w:proofErr w:type="spellStart"/>
            <w:r w:rsidRPr="00346702">
              <w:rPr>
                <w:rFonts w:ascii="Montserrat Light" w:hAnsi="Montserrat Light"/>
              </w:rPr>
              <w:t>decât</w:t>
            </w:r>
            <w:proofErr w:type="spellEnd"/>
            <w:r w:rsidRPr="00346702">
              <w:rPr>
                <w:rFonts w:ascii="Montserrat Light" w:hAnsi="Montserrat Light"/>
              </w:rPr>
              <w:t xml:space="preserve"> zero.”</w:t>
            </w:r>
          </w:p>
        </w:tc>
      </w:tr>
      <w:tr w:rsidR="009F2146" w:rsidRPr="00346702" w14:paraId="06AA42D3" w14:textId="77777777" w:rsidTr="00180F38">
        <w:tc>
          <w:tcPr>
            <w:tcW w:w="10632" w:type="dxa"/>
            <w:shd w:val="clear" w:color="auto" w:fill="auto"/>
          </w:tcPr>
          <w:p w14:paraId="18F4E963" w14:textId="55B866F2" w:rsidR="008F76F2" w:rsidRPr="00346702" w:rsidRDefault="00D1068C" w:rsidP="00784B61">
            <w:pPr>
              <w:ind w:left="283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346702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346702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</w:tc>
      </w:tr>
      <w:tr w:rsidR="009F2146" w:rsidRPr="00346702" w14:paraId="00A869A3" w14:textId="77777777" w:rsidTr="00180F38">
        <w:tc>
          <w:tcPr>
            <w:tcW w:w="10632" w:type="dxa"/>
            <w:shd w:val="clear" w:color="auto" w:fill="auto"/>
          </w:tcPr>
          <w:p w14:paraId="170046CA" w14:textId="590A511C" w:rsidR="00FF3F08" w:rsidRPr="00436A6A" w:rsidRDefault="00436A6A" w:rsidP="00436A6A">
            <w:pPr>
              <w:rPr>
                <w:rFonts w:ascii="Montserrat Light" w:hAnsi="Montserrat Light"/>
                <w:b/>
                <w:bCs/>
                <w:noProof/>
              </w:rPr>
            </w:pPr>
            <w:r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     1.1.</w:t>
            </w:r>
            <w:r w:rsidR="008F76F2" w:rsidRPr="00436A6A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5D518F" w:rsidRPr="00FD18E8" w14:paraId="2DFBE61F" w14:textId="77777777" w:rsidTr="00180F38">
        <w:tc>
          <w:tcPr>
            <w:tcW w:w="10632" w:type="dxa"/>
            <w:shd w:val="clear" w:color="auto" w:fill="auto"/>
          </w:tcPr>
          <w:p w14:paraId="636163D8" w14:textId="6986F2AE" w:rsidR="005D518F" w:rsidRPr="005D518F" w:rsidRDefault="005D518F" w:rsidP="005D518F">
            <w:pPr>
              <w:tabs>
                <w:tab w:val="left" w:pos="641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/>
              </w:rPr>
            </w:pPr>
            <w:r w:rsidRPr="005D518F">
              <w:rPr>
                <w:rFonts w:ascii="Montserrat Light" w:hAnsi="Montserrat Light"/>
                <w:bCs/>
                <w:lang w:val="ro-RO"/>
              </w:rPr>
              <w:t xml:space="preserve">           În conformitate cu prevederile Legii nr. 317/28.12.2021 a bugetului de stat pe anul 2022 </w:t>
            </w:r>
            <w:proofErr w:type="spellStart"/>
            <w:r w:rsidRPr="005D518F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5D518F">
              <w:rPr>
                <w:rFonts w:ascii="Montserrat Light" w:hAnsi="Montserrat Light"/>
                <w:bCs/>
                <w:lang w:val="ro-RO"/>
              </w:rPr>
              <w:t xml:space="preserve"> Legii nr. 273/2006 privind </w:t>
            </w:r>
            <w:proofErr w:type="spellStart"/>
            <w:r w:rsidRPr="005D518F">
              <w:rPr>
                <w:rFonts w:ascii="Montserrat Light" w:hAnsi="Montserrat Light"/>
                <w:bCs/>
                <w:lang w:val="ro-RO"/>
              </w:rPr>
              <w:t>finanţele</w:t>
            </w:r>
            <w:proofErr w:type="spellEnd"/>
            <w:r w:rsidRPr="005D518F">
              <w:rPr>
                <w:rFonts w:ascii="Montserrat Light" w:hAnsi="Montserrat Light"/>
                <w:bCs/>
                <w:lang w:val="ro-RO"/>
              </w:rPr>
              <w:t xml:space="preserve"> publice locale, </w:t>
            </w:r>
            <w:r w:rsidRPr="005D518F">
              <w:rPr>
                <w:rFonts w:ascii="Montserrat Light" w:hAnsi="Montserrat Light"/>
                <w:lang w:val="it-IT"/>
              </w:rPr>
              <w:t>cu modificările şi completările ulterioare, Consiliul Judeţean Cluj a aprobat</w:t>
            </w:r>
            <w:r w:rsidRPr="005D518F">
              <w:rPr>
                <w:rFonts w:ascii="Montserrat Light" w:hAnsi="Montserrat Light"/>
                <w:bCs/>
                <w:lang w:val="ro-RO"/>
              </w:rPr>
              <w:t xml:space="preserve"> prin Hotărârea Consiliului </w:t>
            </w:r>
            <w:proofErr w:type="spellStart"/>
            <w:r w:rsidRPr="005D518F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5D518F">
              <w:rPr>
                <w:rFonts w:ascii="Montserrat Light" w:hAnsi="Montserrat Light"/>
                <w:bCs/>
                <w:lang w:val="ro-RO"/>
              </w:rPr>
              <w:t xml:space="preserve"> nr. 21 din 10.02.2022 bugetul general propriu al </w:t>
            </w:r>
            <w:proofErr w:type="spellStart"/>
            <w:r w:rsidRPr="005D518F">
              <w:rPr>
                <w:rFonts w:ascii="Montserrat Light" w:hAnsi="Montserrat Light"/>
                <w:bCs/>
                <w:lang w:val="ro-RO"/>
              </w:rPr>
              <w:t>Judeţului</w:t>
            </w:r>
            <w:proofErr w:type="spellEnd"/>
            <w:r w:rsidRPr="005D518F">
              <w:rPr>
                <w:rFonts w:ascii="Montserrat Light" w:hAnsi="Montserrat Light"/>
                <w:bCs/>
                <w:lang w:val="ro-RO"/>
              </w:rPr>
              <w:t xml:space="preserve"> Cluj pe anul 2022.</w:t>
            </w:r>
          </w:p>
          <w:p w14:paraId="2A403A66" w14:textId="77777777" w:rsidR="005D518F" w:rsidRPr="005D518F" w:rsidRDefault="005D518F" w:rsidP="005D518F">
            <w:pPr>
              <w:tabs>
                <w:tab w:val="left" w:pos="641"/>
              </w:tabs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/>
              </w:rPr>
            </w:pPr>
            <w:r w:rsidRPr="005D518F">
              <w:t xml:space="preserve">          </w:t>
            </w:r>
            <w:proofErr w:type="spellStart"/>
            <w:r w:rsidRPr="005D518F">
              <w:rPr>
                <w:rFonts w:ascii="Montserrat Light" w:hAnsi="Montserrat Light"/>
              </w:rPr>
              <w:t>Structura</w:t>
            </w:r>
            <w:proofErr w:type="spellEnd"/>
            <w:r w:rsidRPr="005D518F">
              <w:rPr>
                <w:rFonts w:ascii="Montserrat Light" w:hAnsi="Montserrat Light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/>
              </w:rPr>
              <w:t>contului</w:t>
            </w:r>
            <w:proofErr w:type="spellEnd"/>
            <w:r w:rsidRPr="005D518F">
              <w:rPr>
                <w:rFonts w:ascii="Montserrat Light" w:hAnsi="Montserrat Light"/>
              </w:rPr>
              <w:t xml:space="preserve"> de </w:t>
            </w:r>
            <w:proofErr w:type="spellStart"/>
            <w:r w:rsidRPr="005D518F">
              <w:rPr>
                <w:rFonts w:ascii="Montserrat Light" w:hAnsi="Montserrat Light"/>
              </w:rPr>
              <w:t>execuție</w:t>
            </w:r>
            <w:proofErr w:type="spellEnd"/>
            <w:r w:rsidRPr="005D518F">
              <w:rPr>
                <w:rFonts w:ascii="Montserrat Light" w:hAnsi="Montserrat Light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/>
              </w:rPr>
              <w:t>este</w:t>
            </w:r>
            <w:proofErr w:type="spellEnd"/>
            <w:r w:rsidRPr="005D518F">
              <w:rPr>
                <w:rFonts w:ascii="Montserrat Light" w:hAnsi="Montserrat Light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/>
              </w:rPr>
              <w:t>cea</w:t>
            </w:r>
            <w:proofErr w:type="spellEnd"/>
            <w:r w:rsidRPr="005D518F">
              <w:rPr>
                <w:rFonts w:ascii="Montserrat Light" w:hAnsi="Montserrat Light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/>
              </w:rPr>
              <w:t>prevăzută</w:t>
            </w:r>
            <w:proofErr w:type="spellEnd"/>
            <w:r w:rsidRPr="005D518F">
              <w:rPr>
                <w:rFonts w:ascii="Montserrat Light" w:hAnsi="Montserrat Light"/>
              </w:rPr>
              <w:t xml:space="preserve"> la art. 57 </w:t>
            </w:r>
            <w:proofErr w:type="spellStart"/>
            <w:proofErr w:type="gramStart"/>
            <w:r w:rsidRPr="005D518F">
              <w:rPr>
                <w:rFonts w:ascii="Montserrat Light" w:hAnsi="Montserrat Light"/>
              </w:rPr>
              <w:t>alin</w:t>
            </w:r>
            <w:proofErr w:type="spellEnd"/>
            <w:r w:rsidRPr="005D518F">
              <w:rPr>
                <w:rFonts w:ascii="Montserrat Light" w:hAnsi="Montserrat Light"/>
              </w:rPr>
              <w:t>.(</w:t>
            </w:r>
            <w:proofErr w:type="gramEnd"/>
            <w:r w:rsidRPr="005D518F">
              <w:rPr>
                <w:rFonts w:ascii="Montserrat Light" w:hAnsi="Montserrat Light"/>
              </w:rPr>
              <w:t xml:space="preserve">1) din </w:t>
            </w:r>
            <w:proofErr w:type="spellStart"/>
            <w:r w:rsidRPr="005D518F">
              <w:rPr>
                <w:rFonts w:ascii="Montserrat Light" w:hAnsi="Montserrat Light"/>
              </w:rPr>
              <w:t>Legea</w:t>
            </w:r>
            <w:proofErr w:type="spellEnd"/>
            <w:r w:rsidRPr="005D518F">
              <w:rPr>
                <w:rFonts w:ascii="Montserrat Light" w:hAnsi="Montserrat Light"/>
              </w:rPr>
              <w:t xml:space="preserve"> nr. 273/2006, cu </w:t>
            </w:r>
            <w:proofErr w:type="spellStart"/>
            <w:r w:rsidRPr="005D518F">
              <w:rPr>
                <w:rFonts w:ascii="Montserrat Light" w:hAnsi="Montserrat Light"/>
              </w:rPr>
              <w:t>modificările</w:t>
            </w:r>
            <w:proofErr w:type="spellEnd"/>
            <w:r w:rsidRPr="005D518F">
              <w:rPr>
                <w:rFonts w:ascii="Montserrat Light" w:hAnsi="Montserrat Light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/>
              </w:rPr>
              <w:t>și</w:t>
            </w:r>
            <w:proofErr w:type="spellEnd"/>
            <w:r w:rsidRPr="005D518F">
              <w:rPr>
                <w:rFonts w:ascii="Montserrat Light" w:hAnsi="Montserrat Light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/>
              </w:rPr>
              <w:t>completările</w:t>
            </w:r>
            <w:proofErr w:type="spellEnd"/>
            <w:r w:rsidRPr="005D518F">
              <w:rPr>
                <w:rFonts w:ascii="Montserrat Light" w:hAnsi="Montserrat Light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/>
              </w:rPr>
              <w:t>ulterioare</w:t>
            </w:r>
            <w:proofErr w:type="spellEnd"/>
            <w:r w:rsidRPr="005D518F">
              <w:rPr>
                <w:rFonts w:ascii="Montserrat Light" w:hAnsi="Montserrat Light"/>
              </w:rPr>
              <w:t>.</w:t>
            </w:r>
          </w:p>
          <w:p w14:paraId="7D0D283A" w14:textId="4A6ECED7" w:rsidR="005D518F" w:rsidRPr="005D518F" w:rsidRDefault="005D518F" w:rsidP="005D518F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5D518F">
              <w:rPr>
                <w:rFonts w:ascii="Montserrat Light" w:hAnsi="Montserrat Light" w:cs="Courier New"/>
              </w:rPr>
              <w:t xml:space="preserve">           </w:t>
            </w:r>
            <w:proofErr w:type="spellStart"/>
            <w:r w:rsidRPr="005D518F">
              <w:rPr>
                <w:rFonts w:ascii="Montserrat Light" w:hAnsi="Montserrat Light" w:cs="Courier New"/>
              </w:rPr>
              <w:t>Execuţia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bugetului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general al Consiliul </w:t>
            </w:r>
            <w:proofErr w:type="spellStart"/>
            <w:r w:rsidRPr="005D518F">
              <w:rPr>
                <w:rFonts w:ascii="Montserrat Light" w:hAnsi="Montserrat Light" w:cs="Courier New"/>
              </w:rPr>
              <w:t>Judeţean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Cluj la data de 31.03.2022 </w:t>
            </w:r>
            <w:proofErr w:type="spellStart"/>
            <w:r w:rsidRPr="005D518F">
              <w:rPr>
                <w:rFonts w:ascii="Montserrat Light" w:hAnsi="Montserrat Light" w:cs="Courier New"/>
              </w:rPr>
              <w:t>este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prezentat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pe </w:t>
            </w:r>
            <w:proofErr w:type="spellStart"/>
            <w:r w:rsidRPr="005D518F">
              <w:rPr>
                <w:rFonts w:ascii="Montserrat Light" w:hAnsi="Montserrat Light" w:cs="Courier New"/>
              </w:rPr>
              <w:t>cele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trei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tipuri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5D518F">
              <w:rPr>
                <w:rFonts w:ascii="Montserrat Light" w:hAnsi="Montserrat Light" w:cs="Courier New"/>
              </w:rPr>
              <w:t>bugete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care </w:t>
            </w:r>
            <w:proofErr w:type="spellStart"/>
            <w:r w:rsidRPr="005D518F">
              <w:rPr>
                <w:rFonts w:ascii="Montserrat Light" w:hAnsi="Montserrat Light" w:cs="Courier New"/>
              </w:rPr>
              <w:t>îl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compun</w:t>
            </w:r>
            <w:proofErr w:type="spellEnd"/>
            <w:r w:rsidRPr="005D518F">
              <w:rPr>
                <w:rFonts w:ascii="Montserrat Light" w:hAnsi="Montserrat Light" w:cs="Courier New"/>
              </w:rPr>
              <w:t>:</w:t>
            </w:r>
          </w:p>
          <w:p w14:paraId="7CCD3CB7" w14:textId="77777777" w:rsidR="005D518F" w:rsidRPr="005D518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5D518F">
              <w:rPr>
                <w:rFonts w:ascii="Montserrat Light" w:hAnsi="Montserrat Light" w:cs="Courier New"/>
              </w:rPr>
              <w:t xml:space="preserve">             a).  </w:t>
            </w:r>
            <w:proofErr w:type="spellStart"/>
            <w:r w:rsidRPr="005D518F">
              <w:rPr>
                <w:rFonts w:ascii="Montserrat Light" w:hAnsi="Montserrat Light" w:cs="Courier New"/>
              </w:rPr>
              <w:t>execuţia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5D518F">
              <w:rPr>
                <w:rFonts w:ascii="Montserrat Light" w:hAnsi="Montserrat Light" w:cs="Courier New"/>
              </w:rPr>
              <w:t>bugetului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local;</w:t>
            </w:r>
          </w:p>
          <w:p w14:paraId="689F3E3A" w14:textId="77777777" w:rsidR="005D518F" w:rsidRPr="005D518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5D518F">
              <w:rPr>
                <w:rFonts w:ascii="Montserrat Light" w:hAnsi="Montserrat Light" w:cs="Courier New"/>
              </w:rPr>
              <w:t xml:space="preserve">             b). </w:t>
            </w:r>
            <w:proofErr w:type="spellStart"/>
            <w:r w:rsidRPr="005D518F">
              <w:rPr>
                <w:rFonts w:ascii="Montserrat Light" w:hAnsi="Montserrat Light" w:cs="Courier New"/>
              </w:rPr>
              <w:t>execuţia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5D518F">
              <w:rPr>
                <w:rFonts w:ascii="Montserrat Light" w:hAnsi="Montserrat Light" w:cs="Courier New"/>
              </w:rPr>
              <w:t>bugetului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publice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finanţate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Pr="005D518F">
              <w:rPr>
                <w:rFonts w:ascii="Montserrat Light" w:hAnsi="Montserrat Light" w:cs="Courier New"/>
              </w:rPr>
              <w:t>venituri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proprii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şi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subvenţii</w:t>
            </w:r>
            <w:proofErr w:type="spellEnd"/>
            <w:r w:rsidRPr="005D518F">
              <w:rPr>
                <w:rFonts w:ascii="Montserrat Light" w:hAnsi="Montserrat Light" w:cs="Courier New"/>
              </w:rPr>
              <w:t>;</w:t>
            </w:r>
          </w:p>
          <w:p w14:paraId="402319C0" w14:textId="77777777" w:rsidR="005D518F" w:rsidRPr="005D518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5D518F">
              <w:rPr>
                <w:rFonts w:ascii="Montserrat Light" w:hAnsi="Montserrat Light" w:cs="Courier New"/>
              </w:rPr>
              <w:t xml:space="preserve">             c). </w:t>
            </w:r>
            <w:proofErr w:type="spellStart"/>
            <w:proofErr w:type="gramStart"/>
            <w:r w:rsidRPr="005D518F">
              <w:rPr>
                <w:rFonts w:ascii="Montserrat Light" w:hAnsi="Montserrat Light" w:cs="Courier New"/>
              </w:rPr>
              <w:t>execuţia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5D518F">
              <w:rPr>
                <w:rFonts w:ascii="Montserrat Light" w:hAnsi="Montserrat Light" w:cs="Courier New"/>
              </w:rPr>
              <w:t>bugetului</w:t>
            </w:r>
            <w:proofErr w:type="spellEnd"/>
            <w:proofErr w:type="gramEnd"/>
            <w:r w:rsidRPr="005D518F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5D518F">
              <w:rPr>
                <w:rFonts w:ascii="Montserrat Light" w:hAnsi="Montserrat Light" w:cs="Courier New"/>
              </w:rPr>
              <w:t>fondurilor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externe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nerambursabile</w:t>
            </w:r>
            <w:proofErr w:type="spellEnd"/>
            <w:r w:rsidRPr="005D518F">
              <w:rPr>
                <w:rFonts w:ascii="Montserrat Light" w:hAnsi="Montserrat Light" w:cs="Courier New"/>
              </w:rPr>
              <w:t>.</w:t>
            </w:r>
          </w:p>
          <w:p w14:paraId="1D9FBD0F" w14:textId="77777777" w:rsidR="005D518F" w:rsidRPr="005D518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 w:cs="Courier New"/>
              </w:rPr>
              <w:t xml:space="preserve">           </w:t>
            </w:r>
            <w:proofErr w:type="spellStart"/>
            <w:r w:rsidRPr="005D518F">
              <w:rPr>
                <w:rFonts w:ascii="Montserrat Light" w:hAnsi="Montserrat Light" w:cs="Courier New"/>
              </w:rPr>
              <w:t>Analiza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financiară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a </w:t>
            </w:r>
            <w:proofErr w:type="spellStart"/>
            <w:r w:rsidRPr="005D518F">
              <w:rPr>
                <w:rFonts w:ascii="Montserrat Light" w:hAnsi="Montserrat Light" w:cs="Courier New"/>
              </w:rPr>
              <w:t>activităţii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şi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serviciilor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publice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de sub </w:t>
            </w:r>
            <w:proofErr w:type="spellStart"/>
            <w:r w:rsidRPr="005D518F">
              <w:rPr>
                <w:rFonts w:ascii="Montserrat Light" w:hAnsi="Montserrat Light" w:cs="Courier New"/>
              </w:rPr>
              <w:t>autoritatea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Consiliului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Judeţean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Cluj </w:t>
            </w:r>
            <w:proofErr w:type="spellStart"/>
            <w:r w:rsidRPr="005D518F">
              <w:rPr>
                <w:rFonts w:ascii="Montserrat Light" w:hAnsi="Montserrat Light" w:cs="Courier New"/>
              </w:rPr>
              <w:t>presupune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analiza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indicatorilor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economico-financiari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specifici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administaţiei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publice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locale </w:t>
            </w:r>
            <w:proofErr w:type="spellStart"/>
            <w:r w:rsidRPr="005D518F">
              <w:rPr>
                <w:rFonts w:ascii="Montserrat Light" w:hAnsi="Montserrat Light" w:cs="Courier New"/>
              </w:rPr>
              <w:t>în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5D518F">
              <w:rPr>
                <w:rFonts w:ascii="Montserrat Light" w:hAnsi="Montserrat Light" w:cs="Courier New"/>
              </w:rPr>
              <w:t>conformitate</w:t>
            </w:r>
            <w:proofErr w:type="spellEnd"/>
            <w:r w:rsidRPr="005D518F">
              <w:rPr>
                <w:rFonts w:ascii="Montserrat Light" w:hAnsi="Montserrat Light" w:cs="Courier New"/>
              </w:rPr>
              <w:t xml:space="preserve"> cu </w:t>
            </w:r>
            <w:r w:rsidRPr="005D518F">
              <w:rPr>
                <w:rFonts w:ascii="Montserrat Light" w:hAnsi="Montserrat Light"/>
                <w:lang w:val="it-IT"/>
              </w:rPr>
              <w:t xml:space="preserve"> prevederile Ordinului comun al Ministrului Administraţiei şi Internelor şi al Ministrului Finanţelor Publice nr. 244/2.651/2010.</w:t>
            </w:r>
          </w:p>
          <w:p w14:paraId="1424A7EB" w14:textId="77777777" w:rsidR="005D518F" w:rsidRPr="005D518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/>
                <w:lang w:val="it-IT"/>
              </w:rPr>
              <w:t xml:space="preserve">          Raportaţi la bugetul local al judeţeului Cluj – Consiliul Judeţean Cluj, care  cuprinde şi cele mai semnificative sume, la 31 decembrie 2021 aceşti indicatori sunt:</w:t>
            </w:r>
          </w:p>
          <w:p w14:paraId="5D4A9013" w14:textId="77777777" w:rsidR="005D518F" w:rsidRPr="005D518F" w:rsidRDefault="005D518F" w:rsidP="005D518F">
            <w:pPr>
              <w:pStyle w:val="List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b/>
                <w:lang w:val="it-IT"/>
              </w:rPr>
            </w:pPr>
            <w:r w:rsidRPr="005D518F">
              <w:rPr>
                <w:rFonts w:ascii="Montserrat Light" w:hAnsi="Montserrat Light"/>
                <w:b/>
                <w:lang w:val="it-IT"/>
              </w:rPr>
              <w:t xml:space="preserve">Indicatori ai veniturilor: </w:t>
            </w:r>
          </w:p>
          <w:p w14:paraId="10862177" w14:textId="77777777" w:rsidR="005D518F" w:rsidRPr="005D518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b/>
                <w:lang w:val="it-IT"/>
              </w:rPr>
            </w:pPr>
            <w:r w:rsidRPr="005D518F">
              <w:rPr>
                <w:rFonts w:ascii="Montserrat Light" w:hAnsi="Montserrat Light"/>
                <w:lang w:val="ro-RO"/>
              </w:rPr>
              <w:t>Gradul de realizare al veniturilor (</w:t>
            </w:r>
            <w:proofErr w:type="spellStart"/>
            <w:r w:rsidRPr="005D518F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5D518F">
              <w:rPr>
                <w:rFonts w:ascii="Montserrat Light" w:hAnsi="Montserrat Light"/>
                <w:lang w:val="ro-RO"/>
              </w:rPr>
              <w:t xml:space="preserve">) </w:t>
            </w:r>
            <w:proofErr w:type="spellStart"/>
            <w:r w:rsidRPr="005D518F">
              <w:rPr>
                <w:rFonts w:ascii="Montserrat Light" w:hAnsi="Montserrat Light"/>
                <w:lang w:val="ro-RO"/>
              </w:rPr>
              <w:t>faţă</w:t>
            </w:r>
            <w:proofErr w:type="spellEnd"/>
            <w:r w:rsidRPr="005D518F">
              <w:rPr>
                <w:rFonts w:ascii="Montserrat Light" w:hAnsi="Montserrat Light"/>
                <w:lang w:val="ro-RO"/>
              </w:rPr>
              <w:t xml:space="preserve"> de prevederi:</w:t>
            </w:r>
          </w:p>
          <w:p w14:paraId="04BE8FAD" w14:textId="77777777" w:rsidR="005D518F" w:rsidRPr="005D518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5D518F">
              <w:rPr>
                <w:rFonts w:ascii="Montserrat Light" w:hAnsi="Montserrat Light"/>
                <w:lang w:val="ro-RO"/>
              </w:rPr>
              <w:t xml:space="preserve">              </w:t>
            </w:r>
            <w:proofErr w:type="spellStart"/>
            <w:r w:rsidRPr="005D518F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5D518F">
              <w:rPr>
                <w:rFonts w:ascii="Montserrat Light" w:hAnsi="Montserrat Light"/>
                <w:lang w:val="ro-RO"/>
              </w:rPr>
              <w:t xml:space="preserve">  = (Venituri totale încasate/ Venituri totale programate)x100</w:t>
            </w:r>
          </w:p>
          <w:p w14:paraId="1D9A913A" w14:textId="7F43A4B8" w:rsidR="005D518F" w:rsidRPr="005D518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5D518F">
              <w:rPr>
                <w:rFonts w:ascii="Montserrat Light" w:hAnsi="Montserrat Light"/>
                <w:lang w:val="ro-RO"/>
              </w:rPr>
              <w:t xml:space="preserve">              </w:t>
            </w:r>
            <w:proofErr w:type="spellStart"/>
            <w:r w:rsidRPr="005D518F">
              <w:rPr>
                <w:rFonts w:ascii="Montserrat Light" w:hAnsi="Montserrat Light"/>
                <w:lang w:val="ro-RO"/>
              </w:rPr>
              <w:t>GrRV</w:t>
            </w:r>
            <w:proofErr w:type="spellEnd"/>
            <w:r w:rsidRPr="005D518F">
              <w:rPr>
                <w:rFonts w:ascii="Montserrat Light" w:hAnsi="Montserrat Light"/>
                <w:lang w:val="ro-RO"/>
              </w:rPr>
              <w:t xml:space="preserve">  = ( 143.859,93 / 215.667,37)x100 = 66,71%</w:t>
            </w:r>
          </w:p>
          <w:p w14:paraId="4DC22C72" w14:textId="77777777" w:rsidR="005D518F" w:rsidRPr="005D518F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</w:p>
          <w:p w14:paraId="2D2FEB1B" w14:textId="77777777" w:rsidR="005D518F" w:rsidRPr="005D518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/>
                <w:lang w:val="it-IT"/>
              </w:rPr>
              <w:t>Gradul de realizare a veniturilor proprii:</w:t>
            </w:r>
          </w:p>
          <w:p w14:paraId="225B2E8C" w14:textId="77777777" w:rsidR="005D518F" w:rsidRPr="005D518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/>
                <w:lang w:val="it-IT"/>
              </w:rPr>
              <w:t>GrRVp = (venituri proprii încasate/Venituri proprii programate)*100</w:t>
            </w:r>
          </w:p>
          <w:p w14:paraId="1F156C21" w14:textId="0EF74E50" w:rsidR="005D518F" w:rsidRPr="005D518F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/>
                <w:lang w:val="it-IT"/>
              </w:rPr>
              <w:t>GrRVp = (104.960,43/122.164,75)*100 = 85,59%</w:t>
            </w:r>
          </w:p>
          <w:p w14:paraId="13E1FB78" w14:textId="77777777" w:rsidR="005D518F" w:rsidRPr="005D518F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/>
                <w:lang w:val="it-IT"/>
              </w:rPr>
              <w:t>Gradul de finanţare a veniturilor proprii:</w:t>
            </w:r>
          </w:p>
          <w:p w14:paraId="5F78D706" w14:textId="77777777" w:rsidR="005D518F" w:rsidRPr="008851B2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8851B2">
              <w:rPr>
                <w:rFonts w:ascii="Montserrat Light" w:hAnsi="Montserrat Light"/>
                <w:lang w:val="it-IT"/>
              </w:rPr>
              <w:lastRenderedPageBreak/>
              <w:t>GrFVp = (venituri proprii încasate (inclusiv cote defalcate din impozitul pe venit)/venituri totale încasate)*100</w:t>
            </w:r>
          </w:p>
          <w:p w14:paraId="39DDF65E" w14:textId="4063FEC1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GrFVp = (</w:t>
            </w:r>
            <w:r w:rsidR="00352211" w:rsidRPr="00352211">
              <w:rPr>
                <w:rFonts w:ascii="Montserrat Light" w:hAnsi="Montserrat Light"/>
                <w:lang w:val="it-IT"/>
              </w:rPr>
              <w:t>125.678,43</w:t>
            </w:r>
            <w:r w:rsidRPr="00352211">
              <w:rPr>
                <w:rFonts w:ascii="Montserrat Light" w:hAnsi="Montserrat Light"/>
                <w:lang w:val="it-IT"/>
              </w:rPr>
              <w:t>/</w:t>
            </w:r>
            <w:r w:rsidR="008851B2" w:rsidRPr="00352211">
              <w:rPr>
                <w:rFonts w:ascii="Montserrat Light" w:hAnsi="Montserrat Light"/>
                <w:lang w:val="it-IT"/>
              </w:rPr>
              <w:t>143.859,93</w:t>
            </w:r>
            <w:r w:rsidRPr="00352211">
              <w:rPr>
                <w:rFonts w:ascii="Montserrat Light" w:hAnsi="Montserrat Light"/>
                <w:lang w:val="it-IT"/>
              </w:rPr>
              <w:t xml:space="preserve">)*100 = </w:t>
            </w:r>
            <w:r w:rsidR="00352211" w:rsidRPr="00352211">
              <w:rPr>
                <w:rFonts w:ascii="Montserrat Light" w:hAnsi="Montserrat Light"/>
                <w:lang w:val="it-IT"/>
              </w:rPr>
              <w:t>97,37</w:t>
            </w:r>
            <w:r w:rsidRPr="00352211">
              <w:rPr>
                <w:rFonts w:ascii="Montserrat Light" w:hAnsi="Montserrat Light"/>
                <w:lang w:val="it-IT"/>
              </w:rPr>
              <w:t>%</w:t>
            </w:r>
          </w:p>
          <w:p w14:paraId="1341514A" w14:textId="77777777" w:rsidR="005D518F" w:rsidRPr="00352211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Gradul de autofinanţare</w:t>
            </w:r>
          </w:p>
          <w:p w14:paraId="4BD82EE4" w14:textId="77777777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GrA = (Venituri proprii încasate (exclusiv cote defalcate din impozitul pe           venit)/venituri total încasate)*100</w:t>
            </w:r>
          </w:p>
          <w:p w14:paraId="3F8BC4B5" w14:textId="504EEFB8" w:rsidR="005D518F" w:rsidRPr="00A12BEA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A12BEA">
              <w:rPr>
                <w:rFonts w:ascii="Montserrat Light" w:hAnsi="Montserrat Light"/>
                <w:lang w:val="it-IT"/>
              </w:rPr>
              <w:t>GrA = (</w:t>
            </w:r>
            <w:r w:rsidR="00A12BEA" w:rsidRPr="00A12BEA">
              <w:rPr>
                <w:rFonts w:ascii="Montserrat Light" w:hAnsi="Montserrat Light"/>
                <w:lang w:val="it-IT"/>
              </w:rPr>
              <w:t>62.522,24</w:t>
            </w:r>
            <w:r w:rsidRPr="00A12BEA">
              <w:rPr>
                <w:rFonts w:ascii="Montserrat Light" w:hAnsi="Montserrat Light"/>
                <w:lang w:val="it-IT"/>
              </w:rPr>
              <w:t>/</w:t>
            </w:r>
            <w:r w:rsidR="00A12BEA" w:rsidRPr="00A12BEA">
              <w:rPr>
                <w:rFonts w:ascii="Montserrat Light" w:hAnsi="Montserrat Light"/>
                <w:lang w:val="it-IT"/>
              </w:rPr>
              <w:t>143.859,93</w:t>
            </w:r>
            <w:r w:rsidRPr="00A12BEA">
              <w:rPr>
                <w:rFonts w:ascii="Montserrat Light" w:hAnsi="Montserrat Light"/>
                <w:lang w:val="it-IT"/>
              </w:rPr>
              <w:t xml:space="preserve">)*100 = </w:t>
            </w:r>
            <w:r w:rsidR="00A12BEA" w:rsidRPr="00A12BEA">
              <w:rPr>
                <w:rFonts w:ascii="Montserrat Light" w:hAnsi="Montserrat Light"/>
                <w:lang w:val="it-IT"/>
              </w:rPr>
              <w:t>43,46</w:t>
            </w:r>
            <w:r w:rsidRPr="00A12BEA">
              <w:rPr>
                <w:rFonts w:ascii="Montserrat Light" w:hAnsi="Montserrat Light"/>
                <w:lang w:val="it-IT"/>
              </w:rPr>
              <w:t>%</w:t>
            </w:r>
          </w:p>
          <w:p w14:paraId="56A0742F" w14:textId="77777777" w:rsidR="005D518F" w:rsidRPr="00352211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Gradul de autonomie decezională = (venituri depersonlizate încasate/total încasări)x100</w:t>
            </w:r>
          </w:p>
          <w:p w14:paraId="64961C9E" w14:textId="3301B3EF" w:rsidR="005D518F" w:rsidRPr="00A12BEA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A12BEA">
              <w:rPr>
                <w:rFonts w:ascii="Montserrat Light" w:hAnsi="Montserrat Light"/>
                <w:lang w:val="it-IT"/>
              </w:rPr>
              <w:t>GrAF = (</w:t>
            </w:r>
            <w:r w:rsidR="00A12BEA" w:rsidRPr="00A12BEA">
              <w:rPr>
                <w:rFonts w:ascii="Montserrat Light" w:hAnsi="Montserrat Light"/>
                <w:lang w:val="it-IT"/>
              </w:rPr>
              <w:t>62.522,24/</w:t>
            </w:r>
            <w:r w:rsidR="00352211" w:rsidRPr="00A12BEA">
              <w:rPr>
                <w:rFonts w:ascii="Montserrat Light" w:hAnsi="Montserrat Light"/>
                <w:lang w:val="it-IT"/>
              </w:rPr>
              <w:t>143.859,93</w:t>
            </w:r>
            <w:r w:rsidRPr="00A12BEA">
              <w:rPr>
                <w:rFonts w:ascii="Montserrat Light" w:hAnsi="Montserrat Light"/>
                <w:lang w:val="it-IT"/>
              </w:rPr>
              <w:t xml:space="preserve">)x100 = </w:t>
            </w:r>
            <w:r w:rsidR="00A12BEA" w:rsidRPr="00A12BEA">
              <w:rPr>
                <w:rFonts w:ascii="Montserrat Light" w:hAnsi="Montserrat Light"/>
                <w:lang w:val="it-IT"/>
              </w:rPr>
              <w:t>43,46</w:t>
            </w:r>
            <w:r w:rsidRPr="00A12BEA">
              <w:rPr>
                <w:rFonts w:ascii="Montserrat Light" w:hAnsi="Montserrat Light"/>
                <w:lang w:val="it-IT"/>
              </w:rPr>
              <w:t>%</w:t>
            </w:r>
          </w:p>
          <w:p w14:paraId="04E8CA09" w14:textId="5698CB29" w:rsidR="005D518F" w:rsidRPr="00A12BEA" w:rsidRDefault="005D518F" w:rsidP="005D518F">
            <w:pPr>
              <w:rPr>
                <w:rFonts w:ascii="Montserrat Light" w:hAnsi="Montserrat Light"/>
                <w:shd w:val="clear" w:color="auto" w:fill="FFFFFF"/>
              </w:rPr>
            </w:pPr>
            <w:r w:rsidRPr="005D518F">
              <w:rPr>
                <w:rFonts w:ascii="Montserrat Light" w:hAnsi="Montserrat Light" w:cs="Courier New"/>
                <w:color w:val="FF0000"/>
              </w:rPr>
              <w:t xml:space="preserve">             </w:t>
            </w:r>
            <w:proofErr w:type="spellStart"/>
            <w:r w:rsidRPr="00352211">
              <w:rPr>
                <w:rFonts w:ascii="Montserrat Light" w:hAnsi="Montserrat Light" w:cs="Courier New"/>
              </w:rPr>
              <w:t>Analizînd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352211">
              <w:rPr>
                <w:rFonts w:ascii="Montserrat Light" w:hAnsi="Montserrat Light" w:cs="Courier New"/>
              </w:rPr>
              <w:t>indicatorii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352211">
              <w:rPr>
                <w:rFonts w:ascii="Montserrat Light" w:hAnsi="Montserrat Light" w:cs="Courier New"/>
              </w:rPr>
              <w:t>economico-financiari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proofErr w:type="gramStart"/>
            <w:r w:rsidRPr="00352211">
              <w:rPr>
                <w:rFonts w:ascii="Montserrat Light" w:hAnsi="Montserrat Light" w:cs="Courier New"/>
              </w:rPr>
              <w:t>venituri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,  </w:t>
            </w:r>
            <w:proofErr w:type="spellStart"/>
            <w:r w:rsidRPr="00352211">
              <w:rPr>
                <w:rFonts w:ascii="Montserrat Light" w:hAnsi="Montserrat Light" w:cs="Courier New"/>
              </w:rPr>
              <w:t>specifici</w:t>
            </w:r>
            <w:proofErr w:type="spellEnd"/>
            <w:proofErr w:type="gramEnd"/>
            <w:r w:rsidRPr="00352211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352211">
              <w:rPr>
                <w:rFonts w:ascii="Montserrat Light" w:hAnsi="Montserrat Light" w:cs="Courier New"/>
              </w:rPr>
              <w:t>administatiei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352211">
              <w:rPr>
                <w:rFonts w:ascii="Montserrat Light" w:hAnsi="Montserrat Light" w:cs="Courier New"/>
              </w:rPr>
              <w:t>publice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locale </w:t>
            </w:r>
            <w:proofErr w:type="spellStart"/>
            <w:r w:rsidRPr="00352211">
              <w:rPr>
                <w:rFonts w:ascii="Montserrat Light" w:hAnsi="Montserrat Light" w:cs="Courier New"/>
              </w:rPr>
              <w:t>observăm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352211">
              <w:rPr>
                <w:rFonts w:ascii="Montserrat Light" w:hAnsi="Montserrat Light" w:cs="Courier New"/>
              </w:rPr>
              <w:t>că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352211">
              <w:rPr>
                <w:rFonts w:ascii="Montserrat Light" w:hAnsi="Montserrat Light" w:cs="Courier New"/>
              </w:rPr>
              <w:t>gradul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352211">
              <w:rPr>
                <w:rFonts w:ascii="Montserrat Light" w:hAnsi="Montserrat Light" w:cs="Courier New"/>
              </w:rPr>
              <w:t>realizare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a </w:t>
            </w:r>
            <w:proofErr w:type="spellStart"/>
            <w:r w:rsidRPr="00352211">
              <w:rPr>
                <w:rFonts w:ascii="Montserrat Light" w:hAnsi="Montserrat Light" w:cs="Courier New"/>
              </w:rPr>
              <w:t>veniturilor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352211">
              <w:rPr>
                <w:rFonts w:ascii="Montserrat Light" w:hAnsi="Montserrat Light" w:cs="Courier New"/>
              </w:rPr>
              <w:t>proprii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352211">
              <w:rPr>
                <w:rFonts w:ascii="Montserrat Light" w:hAnsi="Montserrat Light" w:cs="Courier New"/>
              </w:rPr>
              <w:t>este</w:t>
            </w:r>
            <w:proofErr w:type="spellEnd"/>
            <w:r w:rsidRPr="00352211">
              <w:rPr>
                <w:rFonts w:ascii="Montserrat Light" w:hAnsi="Montserrat Light" w:cs="Courier New"/>
              </w:rPr>
              <w:t xml:space="preserve"> de </w:t>
            </w:r>
            <w:r w:rsidR="00352211" w:rsidRPr="00352211">
              <w:rPr>
                <w:rFonts w:ascii="Montserrat Light" w:hAnsi="Montserrat Light" w:cs="Courier New"/>
              </w:rPr>
              <w:t>85,59</w:t>
            </w:r>
            <w:r w:rsidRPr="00352211">
              <w:rPr>
                <w:rFonts w:ascii="Montserrat Light" w:hAnsi="Montserrat Light" w:cs="Courier New"/>
              </w:rPr>
              <w:t xml:space="preserve">%.  </w:t>
            </w:r>
            <w:proofErr w:type="spellStart"/>
            <w:r w:rsidRPr="00A12BEA">
              <w:rPr>
                <w:rFonts w:ascii="Montserrat Light" w:hAnsi="Montserrat Light" w:cs="Courier New"/>
              </w:rPr>
              <w:t>Apreciem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că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procentul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este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semnificativ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A12BEA">
              <w:rPr>
                <w:rFonts w:ascii="Montserrat Light" w:hAnsi="Montserrat Light" w:cs="Courier New"/>
              </w:rPr>
              <w:t>având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în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vedere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faptul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că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sursele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A12BEA">
              <w:rPr>
                <w:rFonts w:ascii="Montserrat Light" w:hAnsi="Montserrat Light" w:cs="Courier New"/>
              </w:rPr>
              <w:t>venituri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ale </w:t>
            </w:r>
            <w:proofErr w:type="spellStart"/>
            <w:r w:rsidRPr="00A12BEA">
              <w:rPr>
                <w:rFonts w:ascii="Montserrat Light" w:hAnsi="Montserrat Light" w:cs="Courier New"/>
              </w:rPr>
              <w:t>judeţului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au </w:t>
            </w:r>
            <w:proofErr w:type="spellStart"/>
            <w:r w:rsidRPr="00A12BEA">
              <w:rPr>
                <w:rFonts w:ascii="Montserrat Light" w:hAnsi="Montserrat Light" w:cs="Courier New"/>
              </w:rPr>
              <w:t>fost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12BEA">
              <w:rPr>
                <w:rFonts w:ascii="Montserrat Light" w:hAnsi="Montserrat Light" w:cs="Courier New"/>
              </w:rPr>
              <w:t>influenţate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A12BEA">
              <w:rPr>
                <w:rFonts w:ascii="Montserrat Light" w:hAnsi="Montserrat Light" w:cs="Courier New"/>
              </w:rPr>
              <w:t>pandemia</w:t>
            </w:r>
            <w:proofErr w:type="spellEnd"/>
            <w:r w:rsidRPr="00A12BEA">
              <w:rPr>
                <w:rFonts w:ascii="Montserrat Light" w:hAnsi="Montserrat Light" w:cs="Courier New"/>
              </w:rPr>
              <w:t xml:space="preserve"> COVID-</w:t>
            </w:r>
            <w:r w:rsidRPr="00A12BEA">
              <w:rPr>
                <w:rFonts w:ascii="Montserrat Light" w:hAnsi="Montserrat Light"/>
                <w:shd w:val="clear" w:color="auto" w:fill="FFFFFF"/>
              </w:rPr>
              <w:t xml:space="preserve">19. </w:t>
            </w:r>
          </w:p>
          <w:p w14:paraId="719B6FCB" w14:textId="77777777" w:rsidR="005D518F" w:rsidRPr="005D518F" w:rsidRDefault="005D518F" w:rsidP="005D518F">
            <w:pPr>
              <w:rPr>
                <w:rFonts w:ascii="Montserrat Light" w:hAnsi="Montserrat Light"/>
                <w:b/>
                <w:color w:val="FF0000"/>
                <w:lang w:val="it-IT"/>
              </w:rPr>
            </w:pPr>
            <w:r w:rsidRPr="005D518F">
              <w:rPr>
                <w:rFonts w:ascii="Montserrat Light" w:hAnsi="Montserrat Light"/>
                <w:color w:val="FF0000"/>
                <w:shd w:val="clear" w:color="auto" w:fill="FFFFFF"/>
              </w:rPr>
              <w:t xml:space="preserve">              </w:t>
            </w:r>
          </w:p>
          <w:p w14:paraId="731CA53F" w14:textId="77777777" w:rsidR="005D518F" w:rsidRPr="00352211" w:rsidRDefault="005D518F" w:rsidP="005D518F">
            <w:pPr>
              <w:pStyle w:val="Listparagr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b/>
                <w:lang w:val="it-IT"/>
              </w:rPr>
            </w:pPr>
            <w:r w:rsidRPr="00352211">
              <w:rPr>
                <w:rFonts w:ascii="Montserrat Light" w:hAnsi="Montserrat Light"/>
                <w:b/>
                <w:lang w:val="it-IT"/>
              </w:rPr>
              <w:t xml:space="preserve">Indicatori ai cheltuielilor: </w:t>
            </w:r>
          </w:p>
          <w:p w14:paraId="2CFC4E4F" w14:textId="77777777" w:rsidR="005D518F" w:rsidRPr="00352211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Rigiditatea cheltuielilor</w:t>
            </w:r>
          </w:p>
          <w:p w14:paraId="6655003E" w14:textId="77777777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RC = (Plăţi cheltuieli de personal / Total plăţi )x100</w:t>
            </w:r>
          </w:p>
          <w:p w14:paraId="65F738AB" w14:textId="312AF0F1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RC = (</w:t>
            </w:r>
            <w:r w:rsidR="00352211" w:rsidRPr="00352211">
              <w:rPr>
                <w:rFonts w:ascii="Montserrat Light" w:hAnsi="Montserrat Light"/>
                <w:lang w:val="it-IT"/>
              </w:rPr>
              <w:t>35.829,35</w:t>
            </w:r>
            <w:r w:rsidRPr="00352211">
              <w:rPr>
                <w:rFonts w:ascii="Montserrat Light" w:hAnsi="Montserrat Light"/>
                <w:lang w:val="it-IT"/>
              </w:rPr>
              <w:t>/</w:t>
            </w:r>
            <w:r w:rsidR="00352211" w:rsidRPr="00352211">
              <w:rPr>
                <w:rFonts w:ascii="Montserrat Light" w:hAnsi="Montserrat Light"/>
                <w:lang w:val="it-IT"/>
              </w:rPr>
              <w:t>124.895,04</w:t>
            </w:r>
            <w:r w:rsidRPr="00352211">
              <w:rPr>
                <w:rFonts w:ascii="Montserrat Light" w:hAnsi="Montserrat Light"/>
                <w:lang w:val="it-IT"/>
              </w:rPr>
              <w:t>)x100 = 2</w:t>
            </w:r>
            <w:r w:rsidR="00352211" w:rsidRPr="00352211">
              <w:rPr>
                <w:rFonts w:ascii="Montserrat Light" w:hAnsi="Montserrat Light"/>
                <w:lang w:val="it-IT"/>
              </w:rPr>
              <w:t>8</w:t>
            </w:r>
            <w:r w:rsidRPr="00352211">
              <w:rPr>
                <w:rFonts w:ascii="Montserrat Light" w:hAnsi="Montserrat Light"/>
                <w:lang w:val="it-IT"/>
              </w:rPr>
              <w:t>,</w:t>
            </w:r>
            <w:r w:rsidR="00352211" w:rsidRPr="00352211">
              <w:rPr>
                <w:rFonts w:ascii="Montserrat Light" w:hAnsi="Montserrat Light"/>
                <w:lang w:val="it-IT"/>
              </w:rPr>
              <w:t>87</w:t>
            </w:r>
            <w:r w:rsidRPr="00352211">
              <w:rPr>
                <w:rFonts w:ascii="Montserrat Light" w:hAnsi="Montserrat Light"/>
                <w:lang w:val="it-IT"/>
              </w:rPr>
              <w:t>%</w:t>
            </w:r>
          </w:p>
          <w:p w14:paraId="5845D269" w14:textId="77777777" w:rsidR="005D518F" w:rsidRPr="00352211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Ponderea cheltuielilor din secţiunea de funcţionare în total plăţi</w:t>
            </w:r>
          </w:p>
          <w:p w14:paraId="09A5DB44" w14:textId="77777777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P = (Plăţile secţiunii de funcţionare/Total plăţi)x100</w:t>
            </w:r>
          </w:p>
          <w:p w14:paraId="3AD9805E" w14:textId="36AE2AE2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P = (</w:t>
            </w:r>
            <w:r w:rsidR="00352211" w:rsidRPr="00352211">
              <w:rPr>
                <w:rFonts w:ascii="Montserrat Light" w:hAnsi="Montserrat Light"/>
                <w:lang w:val="it-IT"/>
              </w:rPr>
              <w:t>75.124,12</w:t>
            </w:r>
            <w:r w:rsidRPr="00352211">
              <w:rPr>
                <w:rFonts w:ascii="Montserrat Light" w:hAnsi="Montserrat Light"/>
                <w:lang w:val="it-IT"/>
              </w:rPr>
              <w:t>/</w:t>
            </w:r>
            <w:r w:rsidR="00352211" w:rsidRPr="00352211">
              <w:rPr>
                <w:rFonts w:ascii="Montserrat Light" w:hAnsi="Montserrat Light"/>
                <w:lang w:val="it-IT"/>
              </w:rPr>
              <w:t>124.895,04</w:t>
            </w:r>
            <w:r w:rsidRPr="00352211">
              <w:rPr>
                <w:rFonts w:ascii="Montserrat Light" w:hAnsi="Montserrat Light"/>
                <w:lang w:val="it-IT"/>
              </w:rPr>
              <w:t xml:space="preserve">)x100 = </w:t>
            </w:r>
            <w:r w:rsidR="00352211" w:rsidRPr="00352211">
              <w:rPr>
                <w:rFonts w:ascii="Montserrat Light" w:hAnsi="Montserrat Light"/>
                <w:lang w:val="it-IT"/>
              </w:rPr>
              <w:t>60,15</w:t>
            </w:r>
            <w:r w:rsidRPr="00352211">
              <w:rPr>
                <w:rFonts w:ascii="Montserrat Light" w:hAnsi="Montserrat Light"/>
                <w:lang w:val="it-IT"/>
              </w:rPr>
              <w:t>%</w:t>
            </w:r>
          </w:p>
          <w:p w14:paraId="451E669F" w14:textId="77777777" w:rsidR="005D518F" w:rsidRPr="00352211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Ponderea cheltuielilor din secţiunea de dezvoltare în total plăţi</w:t>
            </w:r>
          </w:p>
          <w:p w14:paraId="3A53BEC0" w14:textId="77777777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P = (Plăţile secţiunii de dezvoltare/Total plăţi)x100</w:t>
            </w:r>
          </w:p>
          <w:p w14:paraId="39C98F30" w14:textId="584E7B75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P = (</w:t>
            </w:r>
            <w:r w:rsidR="00352211" w:rsidRPr="00352211">
              <w:rPr>
                <w:rFonts w:ascii="Montserrat Light" w:hAnsi="Montserrat Light"/>
                <w:lang w:val="it-IT"/>
              </w:rPr>
              <w:t>49.770,92</w:t>
            </w:r>
            <w:r w:rsidRPr="00352211">
              <w:rPr>
                <w:rFonts w:ascii="Montserrat Light" w:hAnsi="Montserrat Light"/>
                <w:lang w:val="it-IT"/>
              </w:rPr>
              <w:t>/</w:t>
            </w:r>
            <w:r w:rsidR="00352211" w:rsidRPr="00352211">
              <w:rPr>
                <w:rFonts w:ascii="Montserrat Light" w:hAnsi="Montserrat Light"/>
                <w:lang w:val="it-IT"/>
              </w:rPr>
              <w:t>124.895,04</w:t>
            </w:r>
            <w:r w:rsidRPr="00352211">
              <w:rPr>
                <w:rFonts w:ascii="Montserrat Light" w:hAnsi="Montserrat Light"/>
                <w:lang w:val="it-IT"/>
              </w:rPr>
              <w:t xml:space="preserve">)x100 = </w:t>
            </w:r>
            <w:r w:rsidR="00352211" w:rsidRPr="00352211">
              <w:rPr>
                <w:rFonts w:ascii="Montserrat Light" w:hAnsi="Montserrat Light"/>
                <w:lang w:val="it-IT"/>
              </w:rPr>
              <w:t>39,85</w:t>
            </w:r>
            <w:r w:rsidRPr="00352211">
              <w:rPr>
                <w:rFonts w:ascii="Montserrat Light" w:hAnsi="Montserrat Light"/>
                <w:lang w:val="it-IT"/>
              </w:rPr>
              <w:t>%</w:t>
            </w:r>
          </w:p>
          <w:p w14:paraId="0486EA33" w14:textId="77777777" w:rsidR="005D518F" w:rsidRPr="00352211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Excedentul secţiunii de funcţionare</w:t>
            </w:r>
          </w:p>
          <w:p w14:paraId="46D35E20" w14:textId="77777777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E s.d. = Veniturile secţinii de funcţionare – Cheltuielile secţinii de funcţionare</w:t>
            </w:r>
          </w:p>
          <w:p w14:paraId="35CEC2EC" w14:textId="228A3CC2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Es.d. = (</w:t>
            </w:r>
            <w:r w:rsidR="00352211" w:rsidRPr="00352211">
              <w:rPr>
                <w:rFonts w:ascii="Montserrat Light" w:hAnsi="Montserrat Light"/>
                <w:lang w:val="it-IT"/>
              </w:rPr>
              <w:t>90.878,26</w:t>
            </w:r>
            <w:r w:rsidRPr="00352211">
              <w:rPr>
                <w:rFonts w:ascii="Montserrat Light" w:hAnsi="Montserrat Light"/>
                <w:lang w:val="it-IT"/>
              </w:rPr>
              <w:t xml:space="preserve"> – </w:t>
            </w:r>
            <w:r w:rsidR="00352211" w:rsidRPr="00352211">
              <w:rPr>
                <w:rFonts w:ascii="Montserrat Light" w:hAnsi="Montserrat Light"/>
                <w:lang w:val="it-IT"/>
              </w:rPr>
              <w:t>75.124,12</w:t>
            </w:r>
            <w:r w:rsidRPr="00352211">
              <w:rPr>
                <w:rFonts w:ascii="Montserrat Light" w:hAnsi="Montserrat Light"/>
                <w:lang w:val="it-IT"/>
              </w:rPr>
              <w:t xml:space="preserve">) = </w:t>
            </w:r>
            <w:r w:rsidR="00352211" w:rsidRPr="00352211">
              <w:rPr>
                <w:rFonts w:ascii="Montserrat Light" w:hAnsi="Montserrat Light"/>
                <w:lang w:val="it-IT"/>
              </w:rPr>
              <w:t>15.754,14</w:t>
            </w:r>
          </w:p>
          <w:p w14:paraId="5818B4A5" w14:textId="77777777" w:rsidR="005D518F" w:rsidRPr="00352211" w:rsidRDefault="005D518F" w:rsidP="005D518F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Excedentul secţiunii de dezvoltare</w:t>
            </w:r>
          </w:p>
          <w:p w14:paraId="46D700C6" w14:textId="77777777" w:rsidR="005D518F" w:rsidRPr="00352211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352211">
              <w:rPr>
                <w:rFonts w:ascii="Montserrat Light" w:hAnsi="Montserrat Light"/>
                <w:lang w:val="it-IT"/>
              </w:rPr>
              <w:t>E s.d. = Veniturile secţinii de dezvoltare – Cheltuielile secţinii de dezvoltaree</w:t>
            </w:r>
          </w:p>
          <w:p w14:paraId="414575CF" w14:textId="737E0E87" w:rsidR="005D518F" w:rsidRPr="00A80844" w:rsidRDefault="005D518F" w:rsidP="005D518F">
            <w:pPr>
              <w:pStyle w:val="Listparagraf"/>
              <w:autoSpaceDE w:val="0"/>
              <w:autoSpaceDN w:val="0"/>
              <w:adjustRightInd w:val="0"/>
              <w:ind w:left="1080"/>
              <w:rPr>
                <w:rFonts w:ascii="Montserrat Light" w:hAnsi="Montserrat Light"/>
                <w:lang w:val="it-IT"/>
              </w:rPr>
            </w:pPr>
            <w:r w:rsidRPr="00A80844">
              <w:rPr>
                <w:rFonts w:ascii="Montserrat Light" w:hAnsi="Montserrat Light"/>
                <w:lang w:val="it-IT"/>
              </w:rPr>
              <w:t>Es.d. = (</w:t>
            </w:r>
            <w:r w:rsidR="00352211" w:rsidRPr="00A80844">
              <w:rPr>
                <w:rFonts w:ascii="Montserrat Light" w:hAnsi="Montserrat Light"/>
                <w:lang w:val="it-IT"/>
              </w:rPr>
              <w:t>52.981,67</w:t>
            </w:r>
            <w:r w:rsidRPr="00A80844">
              <w:rPr>
                <w:rFonts w:ascii="Montserrat Light" w:hAnsi="Montserrat Light"/>
                <w:lang w:val="it-IT"/>
              </w:rPr>
              <w:t xml:space="preserve"> – </w:t>
            </w:r>
            <w:r w:rsidR="00352211" w:rsidRPr="00A80844">
              <w:rPr>
                <w:rFonts w:ascii="Montserrat Light" w:hAnsi="Montserrat Light"/>
                <w:lang w:val="it-IT"/>
              </w:rPr>
              <w:t>49.770,92</w:t>
            </w:r>
            <w:r w:rsidRPr="00A80844">
              <w:rPr>
                <w:rFonts w:ascii="Montserrat Light" w:hAnsi="Montserrat Light"/>
                <w:lang w:val="it-IT"/>
              </w:rPr>
              <w:t xml:space="preserve">) = </w:t>
            </w:r>
            <w:r w:rsidR="00352211" w:rsidRPr="00A80844">
              <w:rPr>
                <w:rFonts w:ascii="Montserrat Light" w:hAnsi="Montserrat Light"/>
                <w:lang w:val="it-IT"/>
              </w:rPr>
              <w:t>3.210,75</w:t>
            </w:r>
          </w:p>
          <w:p w14:paraId="20C563C9" w14:textId="7620F3AC" w:rsidR="005D518F" w:rsidRPr="00A80844" w:rsidRDefault="005D518F" w:rsidP="005D518F">
            <w:pPr>
              <w:rPr>
                <w:rFonts w:ascii="Montserrat Light" w:hAnsi="Montserrat Light" w:cs="Courier New"/>
              </w:rPr>
            </w:pPr>
            <w:r w:rsidRPr="00A80844">
              <w:rPr>
                <w:rFonts w:ascii="Montserrat Light" w:hAnsi="Montserrat Light" w:cs="Courier New"/>
              </w:rPr>
              <w:t xml:space="preserve">             </w:t>
            </w:r>
            <w:proofErr w:type="spellStart"/>
            <w:r w:rsidRPr="00A80844">
              <w:rPr>
                <w:rFonts w:ascii="Montserrat Light" w:hAnsi="Montserrat Light" w:cs="Courier New"/>
              </w:rPr>
              <w:t>Indicatorii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economico-financiari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A80844">
              <w:rPr>
                <w:rFonts w:ascii="Montserrat Light" w:hAnsi="Montserrat Light" w:cs="Courier New"/>
              </w:rPr>
              <w:t>cheltuieli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,  </w:t>
            </w:r>
            <w:proofErr w:type="spellStart"/>
            <w:r w:rsidRPr="00A80844">
              <w:rPr>
                <w:rFonts w:ascii="Montserrat Light" w:hAnsi="Montserrat Light" w:cs="Courier New"/>
              </w:rPr>
              <w:t>specifici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administaţiei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publice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locale, </w:t>
            </w:r>
            <w:proofErr w:type="spellStart"/>
            <w:r w:rsidRPr="00A80844">
              <w:rPr>
                <w:rFonts w:ascii="Montserrat Light" w:hAnsi="Montserrat Light" w:cs="Courier New"/>
              </w:rPr>
              <w:t>indică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faptul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că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cheltuielile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secţiunii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A80844">
              <w:rPr>
                <w:rFonts w:ascii="Montserrat Light" w:hAnsi="Montserrat Light" w:cs="Courier New"/>
              </w:rPr>
              <w:t>funcţionare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au o </w:t>
            </w:r>
            <w:proofErr w:type="spellStart"/>
            <w:r w:rsidRPr="00A80844">
              <w:rPr>
                <w:rFonts w:ascii="Montserrat Light" w:hAnsi="Montserrat Light" w:cs="Courier New"/>
              </w:rPr>
              <w:t>pondere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de </w:t>
            </w:r>
            <w:r w:rsidR="00A80844" w:rsidRPr="00A80844">
              <w:rPr>
                <w:rFonts w:ascii="Montserrat Light" w:hAnsi="Montserrat Light" w:cs="Courier New"/>
              </w:rPr>
              <w:t>60,15</w:t>
            </w:r>
            <w:r w:rsidRPr="00A80844">
              <w:rPr>
                <w:rFonts w:ascii="Montserrat Light" w:hAnsi="Montserrat Light" w:cs="Courier New"/>
              </w:rPr>
              <w:t xml:space="preserve">% </w:t>
            </w:r>
            <w:proofErr w:type="spellStart"/>
            <w:r w:rsidRPr="00A80844">
              <w:rPr>
                <w:rFonts w:ascii="Montserrat Light" w:hAnsi="Montserrat Light" w:cs="Courier New"/>
              </w:rPr>
              <w:t>în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totalul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cheltuielilor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A80844">
              <w:rPr>
                <w:rFonts w:ascii="Montserrat Light" w:hAnsi="Montserrat Light" w:cs="Courier New"/>
              </w:rPr>
              <w:t>iar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Pr="00A80844">
              <w:rPr>
                <w:rFonts w:ascii="Montserrat Light" w:hAnsi="Montserrat Light" w:cs="Courier New"/>
              </w:rPr>
              <w:t>cheltuielile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A80844">
              <w:rPr>
                <w:rFonts w:ascii="Montserrat Light" w:hAnsi="Montserrat Light" w:cs="Courier New"/>
              </w:rPr>
              <w:t>secţiunea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Pr="00A80844">
              <w:rPr>
                <w:rFonts w:ascii="Montserrat Light" w:hAnsi="Montserrat Light" w:cs="Courier New"/>
              </w:rPr>
              <w:t>dezvoltare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au o </w:t>
            </w:r>
            <w:proofErr w:type="spellStart"/>
            <w:r w:rsidRPr="00A80844">
              <w:rPr>
                <w:rFonts w:ascii="Montserrat Light" w:hAnsi="Montserrat Light" w:cs="Courier New"/>
              </w:rPr>
              <w:t>pondere</w:t>
            </w:r>
            <w:proofErr w:type="spellEnd"/>
            <w:r w:rsidRPr="00A80844">
              <w:rPr>
                <w:rFonts w:ascii="Montserrat Light" w:hAnsi="Montserrat Light" w:cs="Courier New"/>
              </w:rPr>
              <w:t xml:space="preserve"> de </w:t>
            </w:r>
            <w:r w:rsidR="00A80844" w:rsidRPr="00A80844">
              <w:rPr>
                <w:rFonts w:ascii="Montserrat Light" w:hAnsi="Montserrat Light" w:cs="Courier New"/>
              </w:rPr>
              <w:t>39,85</w:t>
            </w:r>
            <w:r w:rsidRPr="00A80844">
              <w:rPr>
                <w:rFonts w:ascii="Montserrat Light" w:hAnsi="Montserrat Light" w:cs="Courier New"/>
              </w:rPr>
              <w:t>%.</w:t>
            </w:r>
          </w:p>
          <w:p w14:paraId="4F91EAD6" w14:textId="77777777" w:rsidR="005D518F" w:rsidRPr="00B20553" w:rsidRDefault="005D518F" w:rsidP="005D518F">
            <w:pPr>
              <w:pStyle w:val="Listparagraf"/>
              <w:numPr>
                <w:ilvl w:val="0"/>
                <w:numId w:val="30"/>
              </w:numPr>
              <w:suppressAutoHyphens w:val="0"/>
              <w:spacing w:after="0" w:line="240" w:lineRule="auto"/>
              <w:ind w:left="1035" w:hanging="270"/>
              <w:contextualSpacing/>
              <w:rPr>
                <w:rFonts w:ascii="Montserrat Light" w:hAnsi="Montserrat Light"/>
                <w:b/>
                <w:bCs/>
                <w:i/>
                <w:iCs/>
                <w:lang w:val="it-IT"/>
              </w:rPr>
            </w:pPr>
            <w:r w:rsidRPr="00B20553">
              <w:rPr>
                <w:rFonts w:ascii="Montserrat Light" w:hAnsi="Montserrat Light"/>
                <w:b/>
                <w:bCs/>
                <w:i/>
                <w:iCs/>
                <w:lang w:val="it-IT"/>
              </w:rPr>
              <w:t xml:space="preserve">Bugetul local </w:t>
            </w:r>
          </w:p>
          <w:p w14:paraId="2BEB0543" w14:textId="48CCE3AD" w:rsidR="005D518F" w:rsidRPr="00B20553" w:rsidRDefault="005D518F" w:rsidP="005D518F">
            <w:pPr>
              <w:pStyle w:val="Listparagraf"/>
              <w:spacing w:after="0" w:line="240" w:lineRule="auto"/>
              <w:ind w:left="-45" w:firstLine="765"/>
              <w:rPr>
                <w:rFonts w:ascii="Montserrat Light" w:hAnsi="Montserrat Light"/>
                <w:lang w:val="it-IT"/>
              </w:rPr>
            </w:pPr>
            <w:r w:rsidRPr="00B20553">
              <w:rPr>
                <w:rFonts w:ascii="Montserrat Light" w:hAnsi="Montserrat Light"/>
                <w:lang w:val="it-IT"/>
              </w:rPr>
              <w:t>Referitor la bugetul local al Judeţului Cluj, prevederile bugetare ale veniturilor la  31.</w:t>
            </w:r>
            <w:r w:rsidR="00B20553" w:rsidRPr="00B20553">
              <w:rPr>
                <w:rFonts w:ascii="Montserrat Light" w:hAnsi="Montserrat Light"/>
                <w:lang w:val="it-IT"/>
              </w:rPr>
              <w:t>03</w:t>
            </w:r>
            <w:r w:rsidRPr="00B20553">
              <w:rPr>
                <w:rFonts w:ascii="Montserrat Light" w:hAnsi="Montserrat Light"/>
                <w:lang w:val="it-IT"/>
              </w:rPr>
              <w:t>.202</w:t>
            </w:r>
            <w:r w:rsidR="00B20553" w:rsidRPr="00B20553">
              <w:rPr>
                <w:rFonts w:ascii="Montserrat Light" w:hAnsi="Montserrat Light"/>
                <w:lang w:val="it-IT"/>
              </w:rPr>
              <w:t>2</w:t>
            </w:r>
            <w:r w:rsidRPr="00B20553">
              <w:rPr>
                <w:rFonts w:ascii="Montserrat Light" w:hAnsi="Montserrat Light"/>
                <w:lang w:val="it-IT"/>
              </w:rPr>
              <w:t xml:space="preserve"> sunt în sumă de </w:t>
            </w:r>
            <w:r w:rsidR="00B20553" w:rsidRPr="00B20553">
              <w:rPr>
                <w:rFonts w:ascii="Montserrat Light" w:hAnsi="Montserrat Light"/>
                <w:lang w:val="it-IT"/>
              </w:rPr>
              <w:t>215.667,37</w:t>
            </w:r>
            <w:r w:rsidRPr="00B20553">
              <w:rPr>
                <w:rFonts w:ascii="Montserrat Light" w:hAnsi="Montserrat Light"/>
                <w:lang w:val="it-IT"/>
              </w:rPr>
              <w:t xml:space="preserve"> mii lei, defalcate pe cele două secţiuni astfel:</w:t>
            </w:r>
          </w:p>
          <w:p w14:paraId="723595EE" w14:textId="59B0CEC8" w:rsidR="005D518F" w:rsidRPr="00B20553" w:rsidRDefault="005D518F" w:rsidP="005D518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B20553">
              <w:rPr>
                <w:rFonts w:ascii="Montserrat Light" w:hAnsi="Montserrat Light"/>
                <w:lang w:val="it-IT"/>
              </w:rPr>
              <w:t xml:space="preserve">secţiunea de funcţionare :   </w:t>
            </w:r>
            <w:r w:rsidR="00B20553">
              <w:rPr>
                <w:rFonts w:ascii="Montserrat Light" w:hAnsi="Montserrat Light"/>
                <w:lang w:val="it-IT"/>
              </w:rPr>
              <w:t>104.829,49</w:t>
            </w:r>
            <w:r w:rsidRPr="00B20553">
              <w:rPr>
                <w:rFonts w:ascii="Montserrat Light" w:hAnsi="Montserrat Light"/>
                <w:lang w:val="it-IT"/>
              </w:rPr>
              <w:t xml:space="preserve"> mii lei</w:t>
            </w:r>
          </w:p>
          <w:p w14:paraId="0CC5CD51" w14:textId="7C76CE26" w:rsidR="005D518F" w:rsidRPr="00B20553" w:rsidRDefault="005D518F" w:rsidP="005D518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B20553">
              <w:rPr>
                <w:rFonts w:ascii="Montserrat Light" w:hAnsi="Montserrat Light"/>
                <w:lang w:val="it-IT"/>
              </w:rPr>
              <w:t xml:space="preserve">secţiunea de dezvoltare   :    </w:t>
            </w:r>
            <w:r w:rsidR="00B20553">
              <w:rPr>
                <w:rFonts w:ascii="Montserrat Light" w:hAnsi="Montserrat Light"/>
                <w:lang w:val="it-IT"/>
              </w:rPr>
              <w:t>110.837,88</w:t>
            </w:r>
            <w:r w:rsidRPr="00B20553">
              <w:rPr>
                <w:rFonts w:ascii="Montserrat Light" w:hAnsi="Montserrat Light"/>
                <w:lang w:val="it-IT"/>
              </w:rPr>
              <w:t xml:space="preserve">  mii lei</w:t>
            </w:r>
          </w:p>
          <w:p w14:paraId="1B6247A9" w14:textId="28CFAB73" w:rsidR="005D518F" w:rsidRPr="00B20553" w:rsidRDefault="005D518F" w:rsidP="005D518F">
            <w:pPr>
              <w:tabs>
                <w:tab w:val="left" w:pos="765"/>
              </w:tabs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/>
                <w:color w:val="FF0000"/>
                <w:lang w:val="it-IT"/>
              </w:rPr>
              <w:lastRenderedPageBreak/>
              <w:tab/>
            </w:r>
            <w:r w:rsidRPr="00B20553">
              <w:rPr>
                <w:rFonts w:ascii="Montserrat Light" w:hAnsi="Montserrat Light"/>
                <w:lang w:val="it-IT"/>
              </w:rPr>
              <w:t xml:space="preserve">Prevederile bugetare la partea de cheltuieli la </w:t>
            </w:r>
            <w:r w:rsidR="00B20553" w:rsidRPr="00B20553">
              <w:rPr>
                <w:rFonts w:ascii="Montserrat Light" w:hAnsi="Montserrat Light"/>
                <w:lang w:val="it-IT"/>
              </w:rPr>
              <w:t>31.03.2022</w:t>
            </w:r>
            <w:r w:rsidRPr="00B20553">
              <w:rPr>
                <w:rFonts w:ascii="Montserrat Light" w:hAnsi="Montserrat Light"/>
                <w:lang w:val="it-IT"/>
              </w:rPr>
              <w:t xml:space="preserve"> sunt în sumă de </w:t>
            </w:r>
            <w:r w:rsidR="00B20553" w:rsidRPr="00B20553">
              <w:rPr>
                <w:rFonts w:ascii="Montserrat Light" w:hAnsi="Montserrat Light"/>
                <w:lang w:val="it-IT"/>
              </w:rPr>
              <w:t>221.256,60</w:t>
            </w:r>
            <w:r w:rsidRPr="00B20553">
              <w:rPr>
                <w:rFonts w:ascii="Montserrat Light" w:hAnsi="Montserrat Light"/>
                <w:lang w:val="it-IT"/>
              </w:rPr>
              <w:t xml:space="preserve"> mii lei, defalcate pe secţiuni astfel:</w:t>
            </w:r>
          </w:p>
          <w:p w14:paraId="2463F0D1" w14:textId="56B31CB7" w:rsidR="005D518F" w:rsidRPr="00B20553" w:rsidRDefault="005D518F" w:rsidP="005D518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B20553">
              <w:rPr>
                <w:rFonts w:ascii="Montserrat Light" w:hAnsi="Montserrat Light"/>
                <w:lang w:val="it-IT"/>
              </w:rPr>
              <w:t xml:space="preserve">secţiunea de funcţionare :  </w:t>
            </w:r>
            <w:r w:rsidR="00B20553" w:rsidRPr="00B20553">
              <w:rPr>
                <w:rFonts w:ascii="Montserrat Light" w:hAnsi="Montserrat Light"/>
                <w:lang w:val="it-IT"/>
              </w:rPr>
              <w:t>106.337,50</w:t>
            </w:r>
            <w:r w:rsidRPr="00B20553">
              <w:rPr>
                <w:rFonts w:ascii="Montserrat Light" w:hAnsi="Montserrat Light"/>
                <w:lang w:val="it-IT"/>
              </w:rPr>
              <w:t xml:space="preserve"> mii lei</w:t>
            </w:r>
          </w:p>
          <w:p w14:paraId="291A5446" w14:textId="2C3D2CF5" w:rsidR="005D518F" w:rsidRPr="00B20553" w:rsidRDefault="005D518F" w:rsidP="005D518F">
            <w:pPr>
              <w:pStyle w:val="Listparagraf"/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rPr>
                <w:rFonts w:ascii="Montserrat Light" w:hAnsi="Montserrat Light"/>
                <w:lang w:val="it-IT"/>
              </w:rPr>
            </w:pPr>
            <w:r w:rsidRPr="00B20553">
              <w:rPr>
                <w:rFonts w:ascii="Montserrat Light" w:hAnsi="Montserrat Light"/>
                <w:lang w:val="it-IT"/>
              </w:rPr>
              <w:t xml:space="preserve">secţiunea de dezvoltare :  </w:t>
            </w:r>
            <w:r w:rsidR="00B20553">
              <w:rPr>
                <w:rFonts w:ascii="Montserrat Light" w:hAnsi="Montserrat Light"/>
                <w:lang w:val="it-IT"/>
              </w:rPr>
              <w:t xml:space="preserve"> </w:t>
            </w:r>
            <w:r w:rsidRPr="00B20553">
              <w:rPr>
                <w:rFonts w:ascii="Montserrat Light" w:hAnsi="Montserrat Light"/>
                <w:lang w:val="it-IT"/>
              </w:rPr>
              <w:t xml:space="preserve">  </w:t>
            </w:r>
            <w:r w:rsidR="00B20553" w:rsidRPr="00B20553">
              <w:rPr>
                <w:rFonts w:ascii="Montserrat Light" w:hAnsi="Montserrat Light"/>
                <w:lang w:val="it-IT"/>
              </w:rPr>
              <w:t>114.919,10</w:t>
            </w:r>
            <w:r w:rsidRPr="00B20553">
              <w:rPr>
                <w:rFonts w:ascii="Montserrat Light" w:hAnsi="Montserrat Light"/>
                <w:lang w:val="it-IT"/>
              </w:rPr>
              <w:t xml:space="preserve"> mii lei </w:t>
            </w:r>
          </w:p>
          <w:p w14:paraId="721FCCCE" w14:textId="6DBD0588" w:rsidR="005D518F" w:rsidRPr="00B20553" w:rsidRDefault="005D518F" w:rsidP="005D518F">
            <w:pPr>
              <w:ind w:firstLine="765"/>
              <w:rPr>
                <w:rFonts w:ascii="Montserrat Light" w:hAnsi="Montserrat Light"/>
                <w:lang w:val="it-IT"/>
              </w:rPr>
            </w:pPr>
            <w:r w:rsidRPr="00B20553">
              <w:rPr>
                <w:rFonts w:ascii="Montserrat Light" w:hAnsi="Montserrat Light"/>
                <w:lang w:val="it-IT"/>
              </w:rPr>
              <w:t xml:space="preserve">Repartizarea veniturilor şi cheltuielilor în </w:t>
            </w:r>
            <w:r w:rsidR="00B20553" w:rsidRPr="00B20553">
              <w:rPr>
                <w:rFonts w:ascii="Montserrat Light" w:hAnsi="Montserrat Light"/>
                <w:lang w:val="it-IT"/>
              </w:rPr>
              <w:t>trimestrul I 2022</w:t>
            </w:r>
            <w:r w:rsidRPr="00B20553">
              <w:rPr>
                <w:rFonts w:ascii="Montserrat Light" w:hAnsi="Montserrat Light"/>
                <w:lang w:val="it-IT"/>
              </w:rPr>
              <w:t xml:space="preserve"> s-a făcut în funcţie de termenele legale de încasare a veniturilor, de termenele şi posibilităţile de asigurare a surselor de finanţare şi de perioada în care este necesară efectuarea cheltuielilor.  </w:t>
            </w:r>
          </w:p>
          <w:p w14:paraId="4900F0B3" w14:textId="3A43C489" w:rsidR="005D518F" w:rsidRPr="00B20553" w:rsidRDefault="005D518F" w:rsidP="005D518F">
            <w:pPr>
              <w:ind w:firstLine="765"/>
              <w:rPr>
                <w:rFonts w:ascii="Montserrat Light" w:hAnsi="Montserrat Light"/>
                <w:lang w:val="it-IT"/>
              </w:rPr>
            </w:pPr>
            <w:r w:rsidRPr="00B20553">
              <w:rPr>
                <w:rFonts w:ascii="Montserrat Light" w:hAnsi="Montserrat Light"/>
                <w:lang w:val="it-IT"/>
              </w:rPr>
              <w:t>Execu</w:t>
            </w:r>
            <w:proofErr w:type="spellStart"/>
            <w:r w:rsidRPr="00B20553">
              <w:rPr>
                <w:rFonts w:ascii="Montserrat Light" w:hAnsi="Montserrat Light"/>
                <w:lang w:val="ro-RO"/>
              </w:rPr>
              <w:t>ția</w:t>
            </w:r>
            <w:proofErr w:type="spellEnd"/>
            <w:r w:rsidRPr="00B20553">
              <w:rPr>
                <w:rFonts w:ascii="Montserrat Light" w:hAnsi="Montserrat Light"/>
                <w:lang w:val="ro-RO"/>
              </w:rPr>
              <w:t xml:space="preserve"> </w:t>
            </w:r>
            <w:r w:rsidRPr="00B20553">
              <w:rPr>
                <w:rFonts w:ascii="Montserrat Light" w:hAnsi="Montserrat Light"/>
                <w:lang w:val="it-IT"/>
              </w:rPr>
              <w:t>bugetului local (propriu al Judeţului Cluj) la 31.</w:t>
            </w:r>
            <w:r w:rsidR="00B20553" w:rsidRPr="00B20553">
              <w:rPr>
                <w:rFonts w:ascii="Montserrat Light" w:hAnsi="Montserrat Light"/>
                <w:lang w:val="it-IT"/>
              </w:rPr>
              <w:t>03</w:t>
            </w:r>
            <w:r w:rsidRPr="00B20553">
              <w:rPr>
                <w:rFonts w:ascii="Montserrat Light" w:hAnsi="Montserrat Light"/>
                <w:lang w:val="it-IT"/>
              </w:rPr>
              <w:t>.202</w:t>
            </w:r>
            <w:r w:rsidR="00B20553" w:rsidRPr="00B20553">
              <w:rPr>
                <w:rFonts w:ascii="Montserrat Light" w:hAnsi="Montserrat Light"/>
                <w:lang w:val="it-IT"/>
              </w:rPr>
              <w:t>2</w:t>
            </w:r>
            <w:r w:rsidRPr="00B20553">
              <w:rPr>
                <w:rFonts w:ascii="Montserrat Light" w:hAnsi="Montserrat Light"/>
                <w:lang w:val="it-IT"/>
              </w:rPr>
              <w:t xml:space="preserve"> se pre</w:t>
            </w:r>
            <w:proofErr w:type="spellStart"/>
            <w:r w:rsidRPr="00B20553">
              <w:rPr>
                <w:rFonts w:ascii="Montserrat Light" w:hAnsi="Montserrat Light"/>
                <w:lang w:val="ro-RO"/>
              </w:rPr>
              <w:t>zintă</w:t>
            </w:r>
            <w:proofErr w:type="spellEnd"/>
            <w:r w:rsidRPr="00B20553">
              <w:rPr>
                <w:rFonts w:ascii="Montserrat Light" w:hAnsi="Montserrat Light"/>
                <w:lang w:val="ro-RO"/>
              </w:rPr>
              <w:t xml:space="preserve"> astfel:</w:t>
            </w:r>
            <w:r w:rsidRPr="00B20553">
              <w:rPr>
                <w:rFonts w:ascii="Montserrat Light" w:hAnsi="Montserrat Light"/>
                <w:lang w:val="it-IT"/>
              </w:rPr>
              <w:t xml:space="preserve"> </w:t>
            </w:r>
          </w:p>
          <w:p w14:paraId="441ED23A" w14:textId="77777777" w:rsidR="005D518F" w:rsidRPr="00B20553" w:rsidRDefault="005D518F" w:rsidP="005D518F">
            <w:pPr>
              <w:autoSpaceDE w:val="0"/>
              <w:autoSpaceDN w:val="0"/>
              <w:adjustRightInd w:val="0"/>
              <w:rPr>
                <w:rFonts w:ascii="Montserrat Light" w:hAnsi="Montserrat Light"/>
                <w:lang w:val="ro-RO"/>
              </w:rPr>
            </w:pPr>
            <w:r w:rsidRPr="00B20553">
              <w:rPr>
                <w:rFonts w:ascii="Montserrat Light" w:hAnsi="Montserrat Light"/>
                <w:b/>
                <w:lang w:val="it-IT"/>
              </w:rPr>
              <w:t xml:space="preserve">                        Execuţia veniturilor</w:t>
            </w:r>
            <w:r w:rsidRPr="00B20553">
              <w:rPr>
                <w:rFonts w:ascii="Montserrat Light" w:hAnsi="Montserrat Light"/>
                <w:lang w:val="it-IT"/>
              </w:rPr>
              <w:t xml:space="preserve"> </w:t>
            </w:r>
            <w:r w:rsidRPr="00B20553">
              <w:rPr>
                <w:rFonts w:ascii="Montserrat Light" w:hAnsi="Montserrat Light"/>
                <w:lang w:val="ro-RO"/>
              </w:rPr>
              <w:t xml:space="preserve">                                                                                             - mii lei -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949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53"/>
              <w:gridCol w:w="1672"/>
              <w:gridCol w:w="1559"/>
              <w:gridCol w:w="1213"/>
            </w:tblGrid>
            <w:tr w:rsidR="00C50DE8" w:rsidRPr="00B20553" w14:paraId="4B6AB432" w14:textId="77777777" w:rsidTr="008851B2">
              <w:tc>
                <w:tcPr>
                  <w:tcW w:w="5053" w:type="dxa"/>
                  <w:vAlign w:val="center"/>
                </w:tcPr>
                <w:p w14:paraId="6D73D4AF" w14:textId="77777777" w:rsidR="005D518F" w:rsidRPr="00B20553" w:rsidRDefault="005D518F" w:rsidP="005D518F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b/>
                      <w:lang w:val="ro-RO"/>
                    </w:rPr>
                    <w:t>Indicatori</w:t>
                  </w:r>
                </w:p>
              </w:tc>
              <w:tc>
                <w:tcPr>
                  <w:tcW w:w="1672" w:type="dxa"/>
                  <w:vAlign w:val="center"/>
                </w:tcPr>
                <w:p w14:paraId="0FB320B5" w14:textId="621E47C8" w:rsidR="005D518F" w:rsidRPr="00B20553" w:rsidRDefault="005D518F" w:rsidP="00B20553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lang w:val="ro-RO"/>
                    </w:rPr>
                    <w:t>Prevederi bugetare    31.</w:t>
                  </w:r>
                  <w:r w:rsidR="00B20553" w:rsidRPr="00B20553">
                    <w:rPr>
                      <w:rFonts w:ascii="Montserrat Light" w:hAnsi="Montserrat Light"/>
                      <w:lang w:val="ro-RO"/>
                    </w:rPr>
                    <w:t>03</w:t>
                  </w:r>
                  <w:r w:rsidRPr="00B20553">
                    <w:rPr>
                      <w:rFonts w:ascii="Montserrat Light" w:hAnsi="Montserrat Light"/>
                      <w:lang w:val="ro-RO"/>
                    </w:rPr>
                    <w:t>.202</w:t>
                  </w:r>
                  <w:r w:rsidR="00B20553" w:rsidRPr="00B20553">
                    <w:rPr>
                      <w:rFonts w:ascii="Montserrat Light" w:hAnsi="Montserrat Light"/>
                      <w:lang w:val="ro-RO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65FA7F37" w14:textId="35B9B864" w:rsidR="005D518F" w:rsidRPr="00B20553" w:rsidRDefault="005D518F" w:rsidP="00B20553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lang w:val="ro-RO"/>
                    </w:rPr>
                    <w:t xml:space="preserve">Încasări realizate la </w:t>
                  </w:r>
                  <w:r w:rsidR="00B20553" w:rsidRPr="00B20553">
                    <w:rPr>
                      <w:rFonts w:ascii="Montserrat Light" w:hAnsi="Montserrat Light"/>
                      <w:lang w:val="ro-RO"/>
                    </w:rPr>
                    <w:t>31.03.2022</w:t>
                  </w:r>
                </w:p>
              </w:tc>
              <w:tc>
                <w:tcPr>
                  <w:tcW w:w="1213" w:type="dxa"/>
                  <w:vAlign w:val="center"/>
                </w:tcPr>
                <w:p w14:paraId="55EF5B6A" w14:textId="77777777" w:rsidR="005D518F" w:rsidRPr="00B20553" w:rsidRDefault="005D518F" w:rsidP="005D518F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lang w:val="ro-RO"/>
                    </w:rPr>
                    <w:t>Procent</w:t>
                  </w:r>
                </w:p>
                <w:p w14:paraId="5A92C3B4" w14:textId="77777777" w:rsidR="005D518F" w:rsidRPr="00B20553" w:rsidRDefault="005D518F" w:rsidP="005D518F">
                  <w:pPr>
                    <w:jc w:val="center"/>
                    <w:rPr>
                      <w:rFonts w:ascii="Montserrat Light" w:hAnsi="Montserrat Light"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lang w:val="ro-RO"/>
                    </w:rPr>
                    <w:t>de realizare</w:t>
                  </w:r>
                </w:p>
              </w:tc>
            </w:tr>
            <w:tr w:rsidR="00C50DE8" w:rsidRPr="00B20553" w14:paraId="5059A42F" w14:textId="77777777" w:rsidTr="008851B2">
              <w:tc>
                <w:tcPr>
                  <w:tcW w:w="5053" w:type="dxa"/>
                </w:tcPr>
                <w:p w14:paraId="578FB9E7" w14:textId="77777777" w:rsidR="005D518F" w:rsidRPr="00B20553" w:rsidRDefault="005D518F" w:rsidP="005D518F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proofErr w:type="spellStart"/>
                  <w:r w:rsidRPr="00B20553">
                    <w:rPr>
                      <w:rFonts w:ascii="Montserrat Light" w:hAnsi="Montserrat Light"/>
                      <w:b/>
                    </w:rPr>
                    <w:t>venituri</w:t>
                  </w:r>
                  <w:proofErr w:type="spellEnd"/>
                  <w:r w:rsidRPr="00B20553">
                    <w:rPr>
                      <w:rFonts w:ascii="Montserrat Light" w:hAnsi="Montserrat Light"/>
                      <w:b/>
                    </w:rPr>
                    <w:t>, din care:</w:t>
                  </w:r>
                </w:p>
              </w:tc>
              <w:tc>
                <w:tcPr>
                  <w:tcW w:w="1672" w:type="dxa"/>
                  <w:tcBorders>
                    <w:bottom w:val="single" w:sz="4" w:space="0" w:color="auto"/>
                  </w:tcBorders>
                </w:tcPr>
                <w:p w14:paraId="3FDBC7A8" w14:textId="28334997" w:rsidR="005D518F" w:rsidRPr="00B20553" w:rsidRDefault="00B20553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b/>
                      <w:lang w:val="ro-RO"/>
                    </w:rPr>
                    <w:t>215.667,37</w:t>
                  </w:r>
                </w:p>
              </w:tc>
              <w:tc>
                <w:tcPr>
                  <w:tcW w:w="1559" w:type="dxa"/>
                </w:tcPr>
                <w:p w14:paraId="6D8751B8" w14:textId="1C92C0E5" w:rsidR="005D518F" w:rsidRPr="00B20553" w:rsidRDefault="00B20553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b/>
                      <w:lang w:val="ro-RO"/>
                    </w:rPr>
                    <w:t>143.859,93</w:t>
                  </w:r>
                </w:p>
              </w:tc>
              <w:tc>
                <w:tcPr>
                  <w:tcW w:w="1213" w:type="dxa"/>
                </w:tcPr>
                <w:p w14:paraId="7B56E9F0" w14:textId="7DF0D899" w:rsidR="005D518F" w:rsidRPr="00B20553" w:rsidRDefault="00B20553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B20553">
                    <w:rPr>
                      <w:rFonts w:ascii="Montserrat Light" w:hAnsi="Montserrat Light"/>
                      <w:b/>
                      <w:lang w:val="ro-RO"/>
                    </w:rPr>
                    <w:t>66,71</w:t>
                  </w:r>
                </w:p>
              </w:tc>
            </w:tr>
            <w:tr w:rsidR="005D518F" w:rsidRPr="005D518F" w14:paraId="610D2E27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9FC6CA1" w14:textId="77777777" w:rsidR="005D518F" w:rsidRPr="00F332C8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lang w:val="ro-RO"/>
                    </w:rPr>
                    <w:t>Venituri proprii, din care:</w:t>
                  </w:r>
                </w:p>
                <w:p w14:paraId="03E00FE5" w14:textId="77777777" w:rsidR="005D518F" w:rsidRPr="00AB3D35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>Cote defalcate din impozitul pe venit</w:t>
                  </w:r>
                </w:p>
                <w:p w14:paraId="45CE6888" w14:textId="77777777" w:rsidR="005D518F" w:rsidRPr="00AB3D35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 xml:space="preserve">Impozit pe profit de la </w:t>
                  </w:r>
                  <w:proofErr w:type="spellStart"/>
                  <w:r w:rsidRPr="00AB3D35">
                    <w:rPr>
                      <w:rFonts w:ascii="Montserrat Light" w:hAnsi="Montserrat Light"/>
                      <w:lang w:val="ro-RO"/>
                    </w:rPr>
                    <w:t>agenţi</w:t>
                  </w:r>
                  <w:proofErr w:type="spellEnd"/>
                  <w:r w:rsidRPr="00AB3D35">
                    <w:rPr>
                      <w:rFonts w:ascii="Montserrat Light" w:hAnsi="Montserrat Light"/>
                      <w:lang w:val="ro-RO"/>
                    </w:rPr>
                    <w:t xml:space="preserve"> economici</w:t>
                  </w:r>
                </w:p>
                <w:p w14:paraId="0C6CE0FC" w14:textId="77777777" w:rsidR="005D518F" w:rsidRPr="005D518F" w:rsidRDefault="005D518F" w:rsidP="005D518F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 xml:space="preserve">Venituri nefiscale (venituri din proprietate, venituri din vânzări de bunuri </w:t>
                  </w:r>
                  <w:proofErr w:type="spellStart"/>
                  <w:r w:rsidRPr="00AB3D35">
                    <w:rPr>
                      <w:rFonts w:ascii="Montserrat Light" w:hAnsi="Montserrat Light"/>
                      <w:lang w:val="ro-RO"/>
                    </w:rPr>
                    <w:t>şi</w:t>
                  </w:r>
                  <w:proofErr w:type="spellEnd"/>
                  <w:r w:rsidRPr="00AB3D35">
                    <w:rPr>
                      <w:rFonts w:ascii="Montserrat Light" w:hAnsi="Montserrat Light"/>
                      <w:lang w:val="ro-RO"/>
                    </w:rPr>
                    <w:t xml:space="preserve"> prestări de servicii)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FDDC4" w14:textId="21FBE7EF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122.164,75</w:t>
                  </w:r>
                </w:p>
                <w:p w14:paraId="3DEB8736" w14:textId="5F66106B" w:rsidR="005D518F" w:rsidRPr="00AB3D35" w:rsidRDefault="00AB3D35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>78.238,50</w:t>
                  </w:r>
                </w:p>
                <w:p w14:paraId="0FAF08BF" w14:textId="30AE04D2" w:rsidR="005D518F" w:rsidRPr="00AB3D35" w:rsidRDefault="00AB3D35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>1.150,00</w:t>
                  </w:r>
                </w:p>
                <w:p w14:paraId="48EF50F7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1F1CD901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7B4A78D9" w14:textId="3954249C" w:rsidR="005D518F" w:rsidRPr="005D518F" w:rsidRDefault="00F332C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42.776,25</w:t>
                  </w:r>
                  <w:r w:rsidR="005D518F" w:rsidRPr="00AB3D35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0B0FC5" w14:textId="31028A61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104.960,43</w:t>
                  </w:r>
                </w:p>
                <w:p w14:paraId="0A68EAFC" w14:textId="71C84365" w:rsidR="005D518F" w:rsidRPr="00AB3D35" w:rsidRDefault="00AB3D35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>63.156,16</w:t>
                  </w:r>
                </w:p>
                <w:p w14:paraId="760B871B" w14:textId="3BD2D2D3" w:rsidR="005D518F" w:rsidRPr="00AB3D35" w:rsidRDefault="00AB3D35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>1.150,00</w:t>
                  </w:r>
                </w:p>
                <w:p w14:paraId="334B148A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1DE3859C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00D73381" w14:textId="51ACF5C0" w:rsidR="005D518F" w:rsidRPr="005D518F" w:rsidRDefault="00F332C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35.172,24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ADF7FD4" w14:textId="388EA256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85,92</w:t>
                  </w:r>
                </w:p>
                <w:p w14:paraId="4B37C90C" w14:textId="4CAE88CE" w:rsidR="005D518F" w:rsidRPr="00AB3D35" w:rsidRDefault="00AB3D35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>80,73</w:t>
                  </w:r>
                </w:p>
                <w:p w14:paraId="3628BF48" w14:textId="77777777" w:rsidR="005D518F" w:rsidRPr="00AB3D35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6CAB0F39" w14:textId="77777777" w:rsidR="005D518F" w:rsidRPr="005D518F" w:rsidRDefault="005D518F" w:rsidP="005D518F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701D59C5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5D9CBD0B" w14:textId="001389A6" w:rsidR="005D518F" w:rsidRPr="005D518F" w:rsidRDefault="00B92E18" w:rsidP="00F332C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AB3D35">
                    <w:rPr>
                      <w:rFonts w:ascii="Montserrat Light" w:hAnsi="Montserrat Light"/>
                      <w:lang w:val="ro-RO"/>
                    </w:rPr>
                    <w:t>82,</w:t>
                  </w:r>
                  <w:r w:rsidR="00F332C8">
                    <w:rPr>
                      <w:rFonts w:ascii="Montserrat Light" w:hAnsi="Montserrat Light"/>
                      <w:lang w:val="ro-RO"/>
                    </w:rPr>
                    <w:t>23</w:t>
                  </w:r>
                </w:p>
              </w:tc>
            </w:tr>
            <w:tr w:rsidR="005D518F" w:rsidRPr="005D518F" w14:paraId="76909606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1B0823B" w14:textId="77777777" w:rsidR="005D518F" w:rsidRPr="00B92E18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Sume defalcate din T.V.A. aprobate prin Legea bugetului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0F922" w14:textId="77777777" w:rsidR="005D518F" w:rsidRPr="00B92E1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DE2762E" w14:textId="76620C7B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26.200,00</w:t>
                  </w:r>
                  <w:r w:rsidR="005D518F" w:rsidRPr="00B92E18">
                    <w:rPr>
                      <w:rFonts w:ascii="Montserrat Light" w:hAnsi="Montserrat Light"/>
                      <w:lang w:val="ro-RO"/>
                    </w:rPr>
                    <w:t xml:space="preserve">        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DC7AAF" w14:textId="77777777" w:rsidR="005D518F" w:rsidRPr="00B92E1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C5B595A" w14:textId="55C7DD35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26.200,00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277F9A01" w14:textId="77777777" w:rsidR="005D518F" w:rsidRPr="00B92E1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543D6B4" w14:textId="544B5D94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</w:tc>
            </w:tr>
            <w:tr w:rsidR="005D518F" w:rsidRPr="005D518F" w14:paraId="1D1D170C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23D84DD5" w14:textId="77777777" w:rsidR="005D518F" w:rsidRPr="00B92E18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 xml:space="preserve">Transferuri voluntare, altele decât </w:t>
                  </w:r>
                  <w:proofErr w:type="spellStart"/>
                  <w:r w:rsidRPr="00B92E18">
                    <w:rPr>
                      <w:rFonts w:ascii="Montserrat Light" w:hAnsi="Montserrat Light"/>
                      <w:lang w:val="ro-RO"/>
                    </w:rPr>
                    <w:t>subvenţiile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E9C5A" w14:textId="5FDF1A6D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30F678" w14:textId="77423A32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19,38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686C4843" w14:textId="4823CE24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0</w:t>
                  </w:r>
                  <w:r w:rsidR="005D518F" w:rsidRPr="00B92E18">
                    <w:rPr>
                      <w:rFonts w:ascii="Montserrat Light" w:hAnsi="Montserrat Light"/>
                      <w:lang w:val="ro-RO"/>
                    </w:rPr>
                    <w:t>,00</w:t>
                  </w:r>
                </w:p>
              </w:tc>
            </w:tr>
            <w:tr w:rsidR="005D518F" w:rsidRPr="005D518F" w14:paraId="1F6DC970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0009DFA2" w14:textId="77777777" w:rsidR="005D518F" w:rsidRPr="00B92E18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B92E18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B92E18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50D24" w14:textId="3D4DB95D" w:rsidR="005D518F" w:rsidRPr="00B92E18" w:rsidRDefault="00B92E18" w:rsidP="00F332C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9.3</w:t>
                  </w:r>
                  <w:r w:rsidR="00F332C8">
                    <w:rPr>
                      <w:rFonts w:ascii="Montserrat Light" w:hAnsi="Montserrat Light"/>
                      <w:lang w:val="ro-RO"/>
                    </w:rPr>
                    <w:t>83</w:t>
                  </w:r>
                  <w:r w:rsidRPr="00B92E18">
                    <w:rPr>
                      <w:rFonts w:ascii="Montserrat Light" w:hAnsi="Montserrat Light"/>
                      <w:lang w:val="ro-RO"/>
                    </w:rPr>
                    <w:t>,</w:t>
                  </w:r>
                  <w:r w:rsidR="00F332C8">
                    <w:rPr>
                      <w:rFonts w:ascii="Montserrat Light" w:hAnsi="Montserrat Light"/>
                      <w:lang w:val="ro-RO"/>
                    </w:rPr>
                    <w:t>0</w:t>
                  </w:r>
                  <w:r w:rsidRPr="00B92E18">
                    <w:rPr>
                      <w:rFonts w:ascii="Montserrat Light" w:hAnsi="Montserrat Light"/>
                      <w:lang w:val="ro-RO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65D5E7" w14:textId="3FD263D4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1.952,74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42CBCC6A" w14:textId="64FB714A" w:rsidR="005D518F" w:rsidRPr="00B92E1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20,82</w:t>
                  </w:r>
                </w:p>
              </w:tc>
            </w:tr>
            <w:tr w:rsidR="005D518F" w:rsidRPr="005D518F" w14:paraId="14CEBBB0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1D599BD" w14:textId="77777777" w:rsidR="005D518F" w:rsidRPr="00F332C8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lang w:val="ro-RO"/>
                    </w:rPr>
                    <w:t xml:space="preserve">Sume primite de la UE/alți donatori în contul </w:t>
                  </w:r>
                  <w:proofErr w:type="spellStart"/>
                  <w:r w:rsidRPr="00F332C8">
                    <w:rPr>
                      <w:rFonts w:ascii="Montserrat Light" w:hAnsi="Montserrat Light"/>
                      <w:lang w:val="ro-RO"/>
                    </w:rPr>
                    <w:t>platilor</w:t>
                  </w:r>
                  <w:proofErr w:type="spellEnd"/>
                  <w:r w:rsidRPr="00F332C8">
                    <w:rPr>
                      <w:rFonts w:ascii="Montserrat Light" w:hAnsi="Montserrat Light"/>
                      <w:lang w:val="ro-RO"/>
                    </w:rPr>
                    <w:t xml:space="preserve"> efectuate și </w:t>
                  </w:r>
                  <w:proofErr w:type="spellStart"/>
                  <w:r w:rsidRPr="00F332C8">
                    <w:rPr>
                      <w:rFonts w:ascii="Montserrat Light" w:hAnsi="Montserrat Light"/>
                      <w:lang w:val="ro-RO"/>
                    </w:rPr>
                    <w:t>prefinanțări</w:t>
                  </w:r>
                  <w:proofErr w:type="spellEnd"/>
                  <w:r w:rsidRPr="00F332C8">
                    <w:rPr>
                      <w:rFonts w:ascii="Montserrat Light" w:hAnsi="Montserrat Light"/>
                      <w:lang w:val="ro-RO"/>
                    </w:rPr>
                    <w:t xml:space="preserve"> aferente cadrului financiar 2014-2020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7CF84" w14:textId="77777777" w:rsidR="005D518F" w:rsidRPr="00F332C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160A4FD" w14:textId="77777777" w:rsidR="005D518F" w:rsidRPr="00F332C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3A653ED" w14:textId="40249C66" w:rsidR="005D518F" w:rsidRPr="00F332C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lang w:val="ro-RO"/>
                    </w:rPr>
                    <w:t>57.919,54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EE9904" w14:textId="77777777" w:rsidR="005D518F" w:rsidRPr="00F332C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2711A34" w14:textId="77777777" w:rsidR="005D518F" w:rsidRPr="00F332C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806F828" w14:textId="68D11F33" w:rsidR="005D518F" w:rsidRPr="00F332C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lang w:val="ro-RO"/>
                    </w:rPr>
                    <w:t>10.727,38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63222192" w14:textId="77777777" w:rsidR="00B92E18" w:rsidRPr="00F332C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F6EDC98" w14:textId="77777777" w:rsidR="00B92E18" w:rsidRPr="00F332C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693F29A" w14:textId="4EC7D423" w:rsidR="005D518F" w:rsidRPr="00F332C8" w:rsidRDefault="00B92E1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lang w:val="ro-RO"/>
                    </w:rPr>
                    <w:t>18,53</w:t>
                  </w:r>
                </w:p>
              </w:tc>
            </w:tr>
            <w:tr w:rsidR="005D518F" w:rsidRPr="005D518F" w14:paraId="2D23542C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A031C30" w14:textId="77777777" w:rsidR="005D518F" w:rsidRPr="00F332C8" w:rsidRDefault="005D518F" w:rsidP="005D518F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b/>
                      <w:lang w:val="ro-RO"/>
                    </w:rPr>
                    <w:t>VENITURILE SECŢIUNII DE FUNCŢIONARE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D41B1" w14:textId="79B2A1E3" w:rsidR="005D518F" w:rsidRPr="00F332C8" w:rsidRDefault="00F332C8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b/>
                      <w:lang w:val="ro-RO"/>
                    </w:rPr>
                    <w:t>104.829,49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ADFE7D" w14:textId="01A5BDAB" w:rsidR="005D518F" w:rsidRPr="00F332C8" w:rsidRDefault="00F332C8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b/>
                      <w:lang w:val="ro-RO"/>
                    </w:rPr>
                    <w:t>90.878,26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608DD6C" w14:textId="5503549F" w:rsidR="005D518F" w:rsidRPr="00F332C8" w:rsidRDefault="00F332C8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b/>
                      <w:lang w:val="ro-RO"/>
                    </w:rPr>
                    <w:t>86,70</w:t>
                  </w:r>
                </w:p>
              </w:tc>
            </w:tr>
            <w:tr w:rsidR="005D518F" w:rsidRPr="005D518F" w14:paraId="26407A80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3F60F0F4" w14:textId="77777777" w:rsidR="005D518F" w:rsidRPr="00474AFB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>Venituri proprii, din care:</w:t>
                  </w:r>
                </w:p>
                <w:p w14:paraId="050899BC" w14:textId="77777777" w:rsidR="005D518F" w:rsidRPr="00474AFB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>Cote defalcate din impozitul pe venit</w:t>
                  </w:r>
                </w:p>
                <w:p w14:paraId="35FE73A6" w14:textId="77777777" w:rsidR="005D518F" w:rsidRPr="00474AFB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 xml:space="preserve">Impozit pe profit de la </w:t>
                  </w:r>
                  <w:proofErr w:type="spellStart"/>
                  <w:r w:rsidRPr="00474AFB">
                    <w:rPr>
                      <w:rFonts w:ascii="Montserrat Light" w:hAnsi="Montserrat Light"/>
                      <w:lang w:val="ro-RO"/>
                    </w:rPr>
                    <w:t>agenţi</w:t>
                  </w:r>
                  <w:proofErr w:type="spellEnd"/>
                  <w:r w:rsidRPr="00474AFB">
                    <w:rPr>
                      <w:rFonts w:ascii="Montserrat Light" w:hAnsi="Montserrat Light"/>
                      <w:lang w:val="ro-RO"/>
                    </w:rPr>
                    <w:t xml:space="preserve"> economici</w:t>
                  </w:r>
                </w:p>
                <w:p w14:paraId="05198094" w14:textId="77777777" w:rsidR="005D518F" w:rsidRPr="005D518F" w:rsidRDefault="005D518F" w:rsidP="005D518F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 xml:space="preserve">Venituri nefiscale (venituri din proprietate, Venituri din vânzări de bunuri </w:t>
                  </w:r>
                  <w:proofErr w:type="spellStart"/>
                  <w:r w:rsidRPr="00474AFB">
                    <w:rPr>
                      <w:rFonts w:ascii="Montserrat Light" w:hAnsi="Montserrat Light"/>
                      <w:lang w:val="ro-RO"/>
                    </w:rPr>
                    <w:t>şi</w:t>
                  </w:r>
                  <w:proofErr w:type="spellEnd"/>
                  <w:r w:rsidRPr="00474AFB">
                    <w:rPr>
                      <w:rFonts w:ascii="Montserrat Light" w:hAnsi="Montserrat Light"/>
                      <w:lang w:val="ro-RO"/>
                    </w:rPr>
                    <w:t xml:space="preserve"> prestări de servicii)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66F8E" w14:textId="4C945249" w:rsidR="005D518F" w:rsidRPr="00F332C8" w:rsidRDefault="00F332C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lang w:val="ro-RO"/>
                    </w:rPr>
                    <w:t>85.810,75</w:t>
                  </w:r>
                </w:p>
                <w:p w14:paraId="7AD2607E" w14:textId="2CEE4E4F" w:rsidR="005D518F" w:rsidRPr="00474AFB" w:rsidRDefault="00474AF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>78.238,5</w:t>
                  </w:r>
                  <w:r w:rsidR="00C50DE8">
                    <w:rPr>
                      <w:rFonts w:ascii="Montserrat Light" w:hAnsi="Montserrat Light"/>
                      <w:lang w:val="ro-RO"/>
                    </w:rPr>
                    <w:t>0</w:t>
                  </w:r>
                </w:p>
                <w:p w14:paraId="73CCADAB" w14:textId="204A5BA2" w:rsidR="005D518F" w:rsidRPr="00474AFB" w:rsidRDefault="00474AF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>1.150,00</w:t>
                  </w:r>
                </w:p>
                <w:p w14:paraId="0E2F688B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636671A8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6C232F97" w14:textId="018C801E" w:rsidR="005D518F" w:rsidRPr="005D518F" w:rsidRDefault="00C50DE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6.422,25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E5B3D6" w14:textId="4A7CD64D" w:rsidR="005D518F" w:rsidRPr="00F332C8" w:rsidRDefault="00F332C8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lang w:val="ro-RO"/>
                    </w:rPr>
                    <w:t>69.283,43</w:t>
                  </w:r>
                </w:p>
                <w:p w14:paraId="3330D583" w14:textId="502FBE9A" w:rsidR="005D518F" w:rsidRPr="00474AFB" w:rsidRDefault="00474AF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>63.156,16</w:t>
                  </w:r>
                </w:p>
                <w:p w14:paraId="737BC1FA" w14:textId="1E0015F8" w:rsidR="005D518F" w:rsidRPr="00474AFB" w:rsidRDefault="00474AF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>1.150,00</w:t>
                  </w:r>
                </w:p>
                <w:p w14:paraId="6DCD8748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4EC15B11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6ACF7127" w14:textId="6E4C4D6B" w:rsidR="005D518F" w:rsidRPr="005D518F" w:rsidRDefault="00C50DE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4.977,27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3334E2C0" w14:textId="5FF00EED" w:rsidR="005D518F" w:rsidRPr="005D518F" w:rsidRDefault="00F332C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F332C8">
                    <w:rPr>
                      <w:rFonts w:ascii="Montserrat Light" w:hAnsi="Montserrat Light"/>
                      <w:lang w:val="ro-RO"/>
                    </w:rPr>
                    <w:t>80,74</w:t>
                  </w:r>
                </w:p>
                <w:p w14:paraId="0EEBA3B7" w14:textId="45364006" w:rsidR="005D518F" w:rsidRPr="00474AFB" w:rsidRDefault="00474AFB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>80,73</w:t>
                  </w:r>
                </w:p>
                <w:p w14:paraId="00F44D4B" w14:textId="77777777" w:rsidR="005D518F" w:rsidRPr="00474AFB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474AFB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  <w:p w14:paraId="26C6B146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2F8B7EF5" w14:textId="77777777" w:rsidR="005D518F" w:rsidRPr="005D518F" w:rsidRDefault="005D518F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</w:p>
                <w:p w14:paraId="15923D25" w14:textId="23A3BE57" w:rsidR="005D518F" w:rsidRPr="005D518F" w:rsidRDefault="00C50DE8" w:rsidP="005D518F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77,50</w:t>
                  </w:r>
                </w:p>
              </w:tc>
            </w:tr>
            <w:tr w:rsidR="00C50DE8" w:rsidRPr="005D518F" w14:paraId="03EC1C16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2A853F9" w14:textId="77777777" w:rsidR="00C50DE8" w:rsidRPr="005D518F" w:rsidRDefault="00C50DE8" w:rsidP="00C50DE8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C50DE8">
                    <w:rPr>
                      <w:rFonts w:ascii="Montserrat Light" w:hAnsi="Montserrat Light"/>
                      <w:lang w:val="ro-RO"/>
                    </w:rPr>
                    <w:t>Sume defalcate din T.V.A. aprobate prin Legea bugetului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4F001" w14:textId="77777777" w:rsidR="00C50DE8" w:rsidRPr="00B92E18" w:rsidRDefault="00C50DE8" w:rsidP="00C50D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33D8D7A" w14:textId="30A83E4A" w:rsidR="00C50DE8" w:rsidRPr="005D518F" w:rsidRDefault="00C50DE8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 xml:space="preserve">26.200,00         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FA8D26" w14:textId="77777777" w:rsidR="00C50DE8" w:rsidRPr="00B92E18" w:rsidRDefault="00C50DE8" w:rsidP="00C50D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3178E5D" w14:textId="4605B2BC" w:rsidR="00C50DE8" w:rsidRPr="005D518F" w:rsidRDefault="00C50DE8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26.200,00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0EE7E78F" w14:textId="77777777" w:rsidR="00C50DE8" w:rsidRPr="00B92E18" w:rsidRDefault="00C50DE8" w:rsidP="00C50DE8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CF9BD9E" w14:textId="71AB1A5C" w:rsidR="00C50DE8" w:rsidRPr="005D518F" w:rsidRDefault="00C50DE8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100,00</w:t>
                  </w:r>
                </w:p>
              </w:tc>
            </w:tr>
            <w:tr w:rsidR="005D518F" w:rsidRPr="005D518F" w14:paraId="7C7F3E92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3FE28A0" w14:textId="77777777" w:rsidR="005D518F" w:rsidRPr="005D518F" w:rsidRDefault="005D518F" w:rsidP="005D518F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C50DE8">
                    <w:rPr>
                      <w:rFonts w:ascii="Montserrat Light" w:hAnsi="Montserrat Light"/>
                      <w:lang w:val="ro-RO"/>
                    </w:rPr>
                    <w:t xml:space="preserve">Vărsăminte din </w:t>
                  </w:r>
                  <w:proofErr w:type="spellStart"/>
                  <w:r w:rsidRPr="00C50DE8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C50DE8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C50DE8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  <w:r w:rsidRPr="00C50DE8">
                    <w:rPr>
                      <w:rFonts w:ascii="Montserrat Light" w:hAnsi="Montserrat Light"/>
                      <w:lang w:val="ro-RO"/>
                    </w:rPr>
                    <w:t xml:space="preserve"> pentru </w:t>
                  </w:r>
                  <w:proofErr w:type="spellStart"/>
                  <w:r w:rsidRPr="00C50DE8">
                    <w:rPr>
                      <w:rFonts w:ascii="Montserrat Light" w:hAnsi="Montserrat Light"/>
                      <w:lang w:val="ro-RO"/>
                    </w:rPr>
                    <w:t>finanţarea</w:t>
                  </w:r>
                  <w:proofErr w:type="spellEnd"/>
                  <w:r w:rsidRPr="00C50DE8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  <w:proofErr w:type="spellStart"/>
                  <w:r w:rsidRPr="00C50DE8">
                    <w:rPr>
                      <w:rFonts w:ascii="Montserrat Light" w:hAnsi="Montserrat Light"/>
                      <w:lang w:val="ro-RO"/>
                    </w:rPr>
                    <w:t>secţiunii</w:t>
                  </w:r>
                  <w:proofErr w:type="spellEnd"/>
                  <w:r w:rsidRPr="00C50DE8">
                    <w:rPr>
                      <w:rFonts w:ascii="Montserrat Light" w:hAnsi="Montserrat Light"/>
                      <w:lang w:val="ro-RO"/>
                    </w:rPr>
                    <w:t xml:space="preserve"> de dezvoltare a bugetului local (cu semnul minus)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9312F" w14:textId="77777777" w:rsidR="005D518F" w:rsidRPr="00C50DE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6908E40" w14:textId="2AB93A78" w:rsidR="005D518F" w:rsidRPr="00C50DE8" w:rsidRDefault="00A37CF5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-9.644,76</w:t>
                  </w:r>
                </w:p>
                <w:p w14:paraId="42ADED3D" w14:textId="77777777" w:rsidR="005D518F" w:rsidRPr="00C50DE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731BA6" w14:textId="77777777" w:rsidR="005D518F" w:rsidRPr="00C50DE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BF864A7" w14:textId="3D2BC2EB" w:rsidR="005D518F" w:rsidRPr="00C50DE8" w:rsidRDefault="00C50DE8" w:rsidP="00A37CF5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50DE8">
                    <w:rPr>
                      <w:rFonts w:ascii="Montserrat Light" w:hAnsi="Montserrat Light"/>
                      <w:lang w:val="ro-RO"/>
                    </w:rPr>
                    <w:t>-4.</w:t>
                  </w:r>
                  <w:r w:rsidR="00A37CF5">
                    <w:rPr>
                      <w:rFonts w:ascii="Montserrat Light" w:hAnsi="Montserrat Light"/>
                      <w:lang w:val="ro-RO"/>
                    </w:rPr>
                    <w:t>900,00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133A4119" w14:textId="77777777" w:rsidR="005D518F" w:rsidRPr="00C50DE8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3CE01B2C" w14:textId="3DB046E9" w:rsidR="005D518F" w:rsidRPr="00C50DE8" w:rsidRDefault="00C50DE8" w:rsidP="00A37CF5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C50DE8">
                    <w:rPr>
                      <w:rFonts w:ascii="Montserrat Light" w:hAnsi="Montserrat Light"/>
                      <w:lang w:val="ro-RO"/>
                    </w:rPr>
                    <w:t>-5</w:t>
                  </w:r>
                  <w:r w:rsidR="00A37CF5">
                    <w:rPr>
                      <w:rFonts w:ascii="Montserrat Light" w:hAnsi="Montserrat Light"/>
                      <w:lang w:val="ro-RO"/>
                    </w:rPr>
                    <w:t>0</w:t>
                  </w:r>
                  <w:r w:rsidRPr="00C50DE8">
                    <w:rPr>
                      <w:rFonts w:ascii="Montserrat Light" w:hAnsi="Montserrat Light"/>
                      <w:lang w:val="ro-RO"/>
                    </w:rPr>
                    <w:t>,</w:t>
                  </w:r>
                  <w:r w:rsidR="00A37CF5">
                    <w:rPr>
                      <w:rFonts w:ascii="Montserrat Light" w:hAnsi="Montserrat Light"/>
                      <w:lang w:val="ro-RO"/>
                    </w:rPr>
                    <w:t>81</w:t>
                  </w:r>
                </w:p>
              </w:tc>
            </w:tr>
            <w:tr w:rsidR="00C50DE8" w:rsidRPr="005D518F" w14:paraId="39341527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38907434" w14:textId="77777777" w:rsidR="00C50DE8" w:rsidRPr="005D518F" w:rsidRDefault="00C50DE8" w:rsidP="00C50DE8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C50DE8">
                    <w:rPr>
                      <w:rFonts w:ascii="Montserrat Light" w:hAnsi="Montserrat Light"/>
                      <w:lang w:val="ro-RO"/>
                    </w:rPr>
                    <w:t xml:space="preserve">Transferuri voluntare, altele decât </w:t>
                  </w:r>
                  <w:proofErr w:type="spellStart"/>
                  <w:r w:rsidRPr="00C50DE8">
                    <w:rPr>
                      <w:rFonts w:ascii="Montserrat Light" w:hAnsi="Montserrat Light"/>
                      <w:lang w:val="ro-RO"/>
                    </w:rPr>
                    <w:t>subvenţiile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6D0D3" w14:textId="2F7DC46F" w:rsidR="00C50DE8" w:rsidRPr="005D518F" w:rsidRDefault="00C50DE8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45F1A4" w14:textId="32A18415" w:rsidR="00C50DE8" w:rsidRPr="005D518F" w:rsidRDefault="00C50DE8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19,38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C53E2E3" w14:textId="468C6820" w:rsidR="00C50DE8" w:rsidRPr="005D518F" w:rsidRDefault="00C50DE8" w:rsidP="00C50DE8">
                  <w:pPr>
                    <w:jc w:val="right"/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r w:rsidRPr="00B92E18">
                    <w:rPr>
                      <w:rFonts w:ascii="Montserrat Light" w:hAnsi="Montserrat Light"/>
                      <w:lang w:val="ro-RO"/>
                    </w:rPr>
                    <w:t>0,00</w:t>
                  </w:r>
                </w:p>
              </w:tc>
            </w:tr>
            <w:tr w:rsidR="005D518F" w:rsidRPr="005D518F" w14:paraId="71A0BC31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1E1C4838" w14:textId="77777777" w:rsidR="005D518F" w:rsidRPr="005D518F" w:rsidRDefault="005D518F" w:rsidP="005D518F">
                  <w:pPr>
                    <w:rPr>
                      <w:rFonts w:ascii="Montserrat Light" w:hAnsi="Montserrat Light"/>
                      <w:color w:val="FF0000"/>
                      <w:lang w:val="ro-RO"/>
                    </w:rPr>
                  </w:pPr>
                  <w:proofErr w:type="spellStart"/>
                  <w:r w:rsidRPr="00A37CF5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A37CF5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B5806" w14:textId="467E55C7" w:rsidR="005D518F" w:rsidRPr="00A37CF5" w:rsidRDefault="002A212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2.463,50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3CA330" w14:textId="58B5BB64" w:rsidR="005D518F" w:rsidRPr="00A37CF5" w:rsidRDefault="002A212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275,45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354D4D71" w14:textId="7072E918" w:rsidR="005D518F" w:rsidRPr="00A37CF5" w:rsidRDefault="002A2122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>
                    <w:rPr>
                      <w:rFonts w:ascii="Montserrat Light" w:hAnsi="Montserrat Light"/>
                      <w:lang w:val="ro-RO"/>
                    </w:rPr>
                    <w:t>11,19</w:t>
                  </w:r>
                </w:p>
              </w:tc>
            </w:tr>
            <w:tr w:rsidR="005D518F" w:rsidRPr="005D518F" w14:paraId="38799C7B" w14:textId="77777777" w:rsidTr="008851B2">
              <w:trPr>
                <w:trHeight w:val="385"/>
              </w:trPr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09BDA82" w14:textId="77777777" w:rsidR="005D518F" w:rsidRPr="00D360A6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b/>
                      <w:lang w:val="ro-RO"/>
                    </w:rPr>
                    <w:t>VENITURILE SECŢIUNII DE DEZVOLTARE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AA0C5" w14:textId="42E2657E" w:rsidR="005D518F" w:rsidRPr="00D360A6" w:rsidRDefault="00BD23C7" w:rsidP="005D518F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b/>
                      <w:lang w:val="ro-RO"/>
                    </w:rPr>
                    <w:t>110.837,88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965C7D" w14:textId="3F1864AE" w:rsidR="005D518F" w:rsidRPr="00D360A6" w:rsidRDefault="00D360A6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b/>
                      <w:lang w:val="ro-RO"/>
                    </w:rPr>
                    <w:t>52.981,67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116706B9" w14:textId="4C8902A1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b/>
                      <w:lang w:val="ro-RO"/>
                    </w:rPr>
                    <w:t>74,87</w:t>
                  </w:r>
                </w:p>
              </w:tc>
            </w:tr>
            <w:tr w:rsidR="005D518F" w:rsidRPr="005D518F" w14:paraId="4F10F2D8" w14:textId="77777777" w:rsidTr="008851B2">
              <w:trPr>
                <w:trHeight w:val="306"/>
              </w:trPr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2C74FA25" w14:textId="77777777" w:rsidR="005D518F" w:rsidRPr="00D360A6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Venituri proprii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D20A8" w14:textId="07EF3A1E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36.354,00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CA7DE2" w14:textId="34E57A3D" w:rsidR="005D518F" w:rsidRPr="00D360A6" w:rsidRDefault="00D360A6" w:rsidP="00D360A6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30.177,00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D4C316C" w14:textId="6489F335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98,14</w:t>
                  </w:r>
                </w:p>
              </w:tc>
            </w:tr>
            <w:tr w:rsidR="005D518F" w:rsidRPr="005D518F" w14:paraId="5A7674AB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584136E9" w14:textId="77777777" w:rsidR="005D518F" w:rsidRPr="00D360A6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Vărsăminte din </w:t>
                  </w:r>
                  <w:proofErr w:type="spellStart"/>
                  <w:r w:rsidRPr="00D360A6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D360A6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 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47ECE" w14:textId="1D7CB422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9.644,76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E18FD5" w14:textId="1D04F67A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4.900,00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857C6E7" w14:textId="0DC6DB0A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50,81</w:t>
                  </w:r>
                </w:p>
              </w:tc>
            </w:tr>
            <w:tr w:rsidR="00BD23C7" w:rsidRPr="005D518F" w14:paraId="5734B501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41A7DC1D" w14:textId="707CBDFB" w:rsidR="00BD23C7" w:rsidRPr="00D360A6" w:rsidRDefault="00BD23C7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Sume din excedentul anului precedent pentru acoperirea golurilor temporare de casa ale </w:t>
                  </w:r>
                  <w:proofErr w:type="spellStart"/>
                  <w:r w:rsidRPr="00D360A6">
                    <w:rPr>
                      <w:rFonts w:ascii="Montserrat Light" w:hAnsi="Montserrat Light"/>
                      <w:lang w:val="ro-RO"/>
                    </w:rPr>
                    <w:t>secţiunii</w:t>
                  </w:r>
                  <w:proofErr w:type="spellEnd"/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D360A6">
                    <w:rPr>
                      <w:rFonts w:ascii="Montserrat Light" w:hAnsi="Montserrat Light"/>
                      <w:lang w:val="ro-RO"/>
                    </w:rPr>
                    <w:t>deyvoltare</w:t>
                  </w:r>
                  <w:proofErr w:type="spellEnd"/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5EFD2" w14:textId="77777777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23AE26EE" w14:textId="77777777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5FB40FB0" w14:textId="6B18318E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31FE2A" w14:textId="77777777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AF04231" w14:textId="77777777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9CABF5D" w14:textId="693C1DBC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5.500,00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62A1988" w14:textId="77777777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48225C4F" w14:textId="77777777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21BFFE5" w14:textId="424DA9BC" w:rsidR="00BD23C7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0,00</w:t>
                  </w:r>
                </w:p>
              </w:tc>
            </w:tr>
            <w:tr w:rsidR="005D518F" w:rsidRPr="005D518F" w14:paraId="504E52BA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0D669B91" w14:textId="77777777" w:rsidR="005D518F" w:rsidRPr="00D360A6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D360A6">
                    <w:rPr>
                      <w:rFonts w:ascii="Montserrat Light" w:hAnsi="Montserrat Light"/>
                      <w:lang w:val="ro-RO"/>
                    </w:rPr>
                    <w:t>Subvenţii</w:t>
                  </w:r>
                  <w:proofErr w:type="spellEnd"/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 de la bugetul de stat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ABC2E" w14:textId="123A6B39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6.919,58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C1F485" w14:textId="61D90358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1.677,29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14CE7AEB" w14:textId="1AF2DB75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24,24</w:t>
                  </w:r>
                </w:p>
              </w:tc>
            </w:tr>
            <w:tr w:rsidR="005D518F" w:rsidRPr="005D518F" w14:paraId="3D967650" w14:textId="77777777" w:rsidTr="008851B2">
              <w:tc>
                <w:tcPr>
                  <w:tcW w:w="5053" w:type="dxa"/>
                  <w:tcBorders>
                    <w:right w:val="single" w:sz="4" w:space="0" w:color="auto"/>
                  </w:tcBorders>
                </w:tcPr>
                <w:p w14:paraId="67C87CBD" w14:textId="77777777" w:rsidR="005D518F" w:rsidRPr="00D360A6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Sume primite de la UE/alți donatori în contul </w:t>
                  </w:r>
                  <w:proofErr w:type="spellStart"/>
                  <w:r w:rsidRPr="00D360A6">
                    <w:rPr>
                      <w:rFonts w:ascii="Montserrat Light" w:hAnsi="Montserrat Light"/>
                      <w:lang w:val="ro-RO"/>
                    </w:rPr>
                    <w:t>platilor</w:t>
                  </w:r>
                  <w:proofErr w:type="spellEnd"/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 efectuate și </w:t>
                  </w:r>
                  <w:proofErr w:type="spellStart"/>
                  <w:r w:rsidRPr="00D360A6">
                    <w:rPr>
                      <w:rFonts w:ascii="Montserrat Light" w:hAnsi="Montserrat Light"/>
                      <w:lang w:val="ro-RO"/>
                    </w:rPr>
                    <w:t>prefinanțări</w:t>
                  </w:r>
                  <w:proofErr w:type="spellEnd"/>
                  <w:r w:rsidRPr="00D360A6">
                    <w:rPr>
                      <w:rFonts w:ascii="Montserrat Light" w:hAnsi="Montserrat Light"/>
                      <w:lang w:val="ro-RO"/>
                    </w:rPr>
                    <w:t xml:space="preserve"> aferente cadrului financiar 2014-2020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65054" w14:textId="77777777" w:rsidR="005D518F" w:rsidRPr="00D360A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D246F0C" w14:textId="77777777" w:rsidR="005D518F" w:rsidRPr="00D360A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9C4F29B" w14:textId="31ADC0CF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57.919,54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9BF695" w14:textId="77777777" w:rsidR="005D518F" w:rsidRPr="00D360A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14F768B" w14:textId="77777777" w:rsidR="005D518F" w:rsidRPr="00D360A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60835FC0" w14:textId="0297F317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10.727,38</w:t>
                  </w:r>
                </w:p>
                <w:p w14:paraId="2AFD3DDE" w14:textId="77777777" w:rsidR="005D518F" w:rsidRPr="00D360A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503B28EB" w14:textId="77777777" w:rsidR="005D518F" w:rsidRPr="00D360A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089D8CDA" w14:textId="77777777" w:rsidR="005D518F" w:rsidRPr="00D360A6" w:rsidRDefault="005D518F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</w:p>
                <w:p w14:paraId="1F3133A1" w14:textId="57AD968A" w:rsidR="005D518F" w:rsidRPr="00D360A6" w:rsidRDefault="00BD23C7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D360A6">
                    <w:rPr>
                      <w:rFonts w:ascii="Montserrat Light" w:hAnsi="Montserrat Light"/>
                      <w:lang w:val="ro-RO"/>
                    </w:rPr>
                    <w:t>18,05</w:t>
                  </w:r>
                </w:p>
              </w:tc>
            </w:tr>
          </w:tbl>
          <w:p w14:paraId="5045B833" w14:textId="2E7B877E" w:rsidR="005D518F" w:rsidRPr="00D360A6" w:rsidRDefault="005D518F" w:rsidP="005D518F">
            <w:pPr>
              <w:tabs>
                <w:tab w:val="left" w:pos="601"/>
              </w:tabs>
              <w:rPr>
                <w:rFonts w:ascii="Montserrat Light" w:hAnsi="Montserrat Light"/>
                <w:lang w:val="ro-RO"/>
              </w:rPr>
            </w:pPr>
            <w:r w:rsidRPr="005D518F">
              <w:rPr>
                <w:rFonts w:ascii="Montserrat Light" w:hAnsi="Montserrat Light"/>
                <w:color w:val="FF0000"/>
                <w:lang w:val="ro-RO"/>
              </w:rPr>
              <w:t xml:space="preserve">          </w:t>
            </w:r>
            <w:r w:rsidRPr="00D360A6">
              <w:rPr>
                <w:rFonts w:ascii="Montserrat Light" w:hAnsi="Montserrat Light"/>
                <w:lang w:val="ro-RO"/>
              </w:rPr>
              <w:t xml:space="preserve">Din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execuţia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veniturilor </w:t>
            </w:r>
            <w:r w:rsidRPr="00D360A6">
              <w:rPr>
                <w:rFonts w:ascii="Montserrat Light" w:hAnsi="Montserrat Light"/>
                <w:lang w:val="it-IT"/>
              </w:rPr>
              <w:t>bugetului local al Consiliul Judeţean Cluj reiese că v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eniturile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au o pondere de </w:t>
            </w:r>
            <w:r w:rsidR="00D360A6" w:rsidRPr="00D360A6">
              <w:rPr>
                <w:rFonts w:ascii="Montserrat Light" w:hAnsi="Montserrat Light"/>
                <w:lang w:val="ro-RO"/>
              </w:rPr>
              <w:t>63,18</w:t>
            </w:r>
            <w:r w:rsidRPr="00D360A6">
              <w:rPr>
                <w:rFonts w:ascii="Montserrat Light" w:hAnsi="Montserrat Light"/>
                <w:lang w:val="ro-RO"/>
              </w:rPr>
              <w:t xml:space="preserve"> % din totalul veniturilor, fiind completate de sume </w:t>
            </w:r>
            <w:r w:rsidRPr="00D360A6">
              <w:rPr>
                <w:rFonts w:ascii="Montserrat Light" w:hAnsi="Montserrat Light"/>
                <w:lang w:val="ro-RO"/>
              </w:rPr>
              <w:lastRenderedPageBreak/>
              <w:t xml:space="preserve">din excedentul anului precedent,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asigurîndu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-se astfel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finanţarea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cheltuielilor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. </w:t>
            </w:r>
          </w:p>
          <w:p w14:paraId="1DB84DE7" w14:textId="77777777" w:rsidR="005D518F" w:rsidRPr="00D360A6" w:rsidRDefault="005D518F" w:rsidP="005D518F">
            <w:pPr>
              <w:tabs>
                <w:tab w:val="left" w:pos="601"/>
              </w:tabs>
              <w:rPr>
                <w:rFonts w:ascii="Montserrat Light" w:hAnsi="Montserrat Light"/>
                <w:lang w:val="ro-RO"/>
              </w:rPr>
            </w:pPr>
            <w:r w:rsidRPr="005D518F">
              <w:rPr>
                <w:rFonts w:ascii="Montserrat Light" w:hAnsi="Montserrat Light"/>
                <w:color w:val="FF0000"/>
                <w:lang w:val="ro-RO"/>
              </w:rPr>
              <w:t xml:space="preserve">          </w:t>
            </w:r>
            <w:r w:rsidRPr="00D360A6">
              <w:rPr>
                <w:rFonts w:ascii="Montserrat Light" w:hAnsi="Montserrat Light"/>
                <w:lang w:val="ro-RO"/>
              </w:rPr>
              <w:t xml:space="preserve">Veniturile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secţiunii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de dezvoltare au fost completate de vărsămintele din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secţiunea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de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funcţionare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de sume din excedentul anului precedent, asigurându-se fondurile necesare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finanţării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investiţiilor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realizate de Consiliul </w:t>
            </w:r>
            <w:proofErr w:type="spellStart"/>
            <w:r w:rsidRPr="00D360A6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D360A6">
              <w:rPr>
                <w:rFonts w:ascii="Montserrat Light" w:hAnsi="Montserrat Light"/>
                <w:lang w:val="ro-RO"/>
              </w:rPr>
              <w:t xml:space="preserve"> Cluj.</w:t>
            </w:r>
          </w:p>
          <w:p w14:paraId="4291546F" w14:textId="77777777" w:rsidR="005D518F" w:rsidRPr="00D360A6" w:rsidRDefault="005D518F" w:rsidP="005D518F">
            <w:pPr>
              <w:rPr>
                <w:rFonts w:ascii="Montserrat Light" w:hAnsi="Montserrat Light"/>
                <w:lang w:val="ro-RO"/>
              </w:rPr>
            </w:pPr>
            <w:r w:rsidRPr="00D360A6">
              <w:rPr>
                <w:rFonts w:ascii="Montserrat Light" w:hAnsi="Montserrat Light" w:cs="Courier New"/>
              </w:rPr>
              <w:t xml:space="preserve">  </w:t>
            </w:r>
          </w:p>
          <w:p w14:paraId="5C610508" w14:textId="77777777" w:rsidR="005D518F" w:rsidRPr="00964E71" w:rsidRDefault="005D518F" w:rsidP="005D518F">
            <w:pPr>
              <w:rPr>
                <w:rFonts w:ascii="Montserrat Light" w:hAnsi="Montserrat Light"/>
                <w:lang w:val="ro-RO"/>
              </w:rPr>
            </w:pPr>
            <w:r w:rsidRPr="00964E71">
              <w:rPr>
                <w:rFonts w:ascii="Montserrat Light" w:hAnsi="Montserrat Light"/>
                <w:b/>
                <w:lang w:val="ro-RO"/>
              </w:rPr>
              <w:t xml:space="preserve">             </w:t>
            </w:r>
            <w:proofErr w:type="spellStart"/>
            <w:r w:rsidRPr="00964E71">
              <w:rPr>
                <w:rFonts w:ascii="Montserrat Light" w:hAnsi="Montserrat Light"/>
                <w:b/>
                <w:lang w:val="ro-RO"/>
              </w:rPr>
              <w:t>Execuţia</w:t>
            </w:r>
            <w:proofErr w:type="spellEnd"/>
            <w:r w:rsidRPr="00964E71">
              <w:rPr>
                <w:rFonts w:ascii="Montserrat Light" w:hAnsi="Montserrat Light"/>
                <w:b/>
                <w:lang w:val="ro-RO"/>
              </w:rPr>
              <w:t xml:space="preserve"> cheltuililor</w:t>
            </w:r>
            <w:r w:rsidRPr="00964E71">
              <w:rPr>
                <w:rFonts w:ascii="Montserrat Light" w:hAnsi="Montserrat Light"/>
                <w:lang w:val="ro-RO"/>
              </w:rPr>
              <w:t xml:space="preserve">                                                                                                                 - mii lei -                                                                                                                                                           </w:t>
            </w:r>
          </w:p>
          <w:tbl>
            <w:tblPr>
              <w:tblW w:w="10063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54"/>
              <w:gridCol w:w="1418"/>
              <w:gridCol w:w="1417"/>
              <w:gridCol w:w="1274"/>
            </w:tblGrid>
            <w:tr w:rsidR="005D518F" w:rsidRPr="00964E71" w14:paraId="47CDD0AD" w14:textId="77777777" w:rsidTr="008851B2">
              <w:tc>
                <w:tcPr>
                  <w:tcW w:w="5954" w:type="dxa"/>
                </w:tcPr>
                <w:p w14:paraId="110AF487" w14:textId="77777777" w:rsidR="005D518F" w:rsidRPr="00964E71" w:rsidRDefault="005D518F" w:rsidP="005D518F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964E71">
                    <w:rPr>
                      <w:rFonts w:ascii="Montserrat Light" w:hAnsi="Montserrat Light"/>
                      <w:b/>
                    </w:rPr>
                    <w:t>Indicatori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6C5392BE" w14:textId="150FB27B" w:rsidR="005D518F" w:rsidRPr="00964E71" w:rsidRDefault="005D518F" w:rsidP="00D360A6">
                  <w:pPr>
                    <w:jc w:val="center"/>
                    <w:rPr>
                      <w:rFonts w:ascii="Montserrat Light" w:hAnsi="Montserrat Light"/>
                      <w:b/>
                    </w:rPr>
                  </w:pPr>
                  <w:proofErr w:type="spellStart"/>
                  <w:r w:rsidRPr="00964E71">
                    <w:rPr>
                      <w:rFonts w:ascii="Montserrat Light" w:hAnsi="Montserrat Light"/>
                      <w:b/>
                    </w:rPr>
                    <w:t>Credite</w:t>
                  </w:r>
                  <w:proofErr w:type="spellEnd"/>
                  <w:r w:rsidRPr="00964E71">
                    <w:rPr>
                      <w:rFonts w:ascii="Montserrat Light" w:hAnsi="Montserrat Light"/>
                      <w:b/>
                    </w:rPr>
                    <w:t xml:space="preserve"> </w:t>
                  </w:r>
                  <w:proofErr w:type="spellStart"/>
                  <w:r w:rsidRPr="00964E71">
                    <w:rPr>
                      <w:rFonts w:ascii="Montserrat Light" w:hAnsi="Montserrat Light"/>
                      <w:b/>
                    </w:rPr>
                    <w:t>bugetare</w:t>
                  </w:r>
                  <w:proofErr w:type="spellEnd"/>
                  <w:r w:rsidRPr="00964E71">
                    <w:rPr>
                      <w:rFonts w:ascii="Montserrat Light" w:hAnsi="Montserrat Light"/>
                      <w:b/>
                    </w:rPr>
                    <w:t xml:space="preserve">  la 31.</w:t>
                  </w:r>
                  <w:r w:rsidR="00D360A6" w:rsidRPr="00964E71">
                    <w:rPr>
                      <w:rFonts w:ascii="Montserrat Light" w:hAnsi="Montserrat Light"/>
                      <w:b/>
                    </w:rPr>
                    <w:t>03.2022</w:t>
                  </w:r>
                </w:p>
              </w:tc>
              <w:tc>
                <w:tcPr>
                  <w:tcW w:w="1417" w:type="dxa"/>
                </w:tcPr>
                <w:p w14:paraId="5D316999" w14:textId="00CF4238" w:rsidR="005D518F" w:rsidRPr="00964E71" w:rsidRDefault="005D518F" w:rsidP="00D360A6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proofErr w:type="spellStart"/>
                  <w:r w:rsidRPr="00964E71">
                    <w:rPr>
                      <w:rFonts w:ascii="Montserrat Light" w:hAnsi="Montserrat Light"/>
                      <w:b/>
                      <w:lang w:val="ro-RO"/>
                    </w:rPr>
                    <w:t>Plăţi</w:t>
                  </w:r>
                  <w:proofErr w:type="spellEnd"/>
                  <w:r w:rsidRPr="00964E71">
                    <w:rPr>
                      <w:rFonts w:ascii="Montserrat Light" w:hAnsi="Montserrat Light"/>
                      <w:b/>
                      <w:lang w:val="ro-RO"/>
                    </w:rPr>
                    <w:t xml:space="preserve"> efectuate la </w:t>
                  </w:r>
                  <w:r w:rsidRPr="00964E71">
                    <w:rPr>
                      <w:rFonts w:ascii="Montserrat Light" w:hAnsi="Montserrat Light"/>
                      <w:b/>
                    </w:rPr>
                    <w:t xml:space="preserve">la </w:t>
                  </w:r>
                  <w:r w:rsidR="00D360A6" w:rsidRPr="00964E71">
                    <w:rPr>
                      <w:rFonts w:ascii="Montserrat Light" w:hAnsi="Montserrat Light"/>
                      <w:b/>
                    </w:rPr>
                    <w:t>31.03.2022</w:t>
                  </w:r>
                </w:p>
              </w:tc>
              <w:tc>
                <w:tcPr>
                  <w:tcW w:w="1274" w:type="dxa"/>
                </w:tcPr>
                <w:p w14:paraId="4BAD060C" w14:textId="77777777" w:rsidR="005D518F" w:rsidRPr="00964E71" w:rsidRDefault="005D518F" w:rsidP="005D518F">
                  <w:pPr>
                    <w:jc w:val="center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b/>
                      <w:lang w:val="ro-RO"/>
                    </w:rPr>
                    <w:t>Procent de realizare</w:t>
                  </w:r>
                </w:p>
              </w:tc>
            </w:tr>
            <w:tr w:rsidR="005D518F" w:rsidRPr="00964E71" w14:paraId="61A2939D" w14:textId="77777777" w:rsidTr="008851B2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3DCB6047" w14:textId="77777777" w:rsidR="005D518F" w:rsidRPr="00964E71" w:rsidRDefault="005D518F" w:rsidP="005D518F">
                  <w:pPr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b/>
                    </w:rPr>
                    <w:t xml:space="preserve">Total </w:t>
                  </w:r>
                  <w:proofErr w:type="spellStart"/>
                  <w:r w:rsidRPr="00964E71">
                    <w:rPr>
                      <w:rFonts w:ascii="Montserrat Light" w:hAnsi="Montserrat Light"/>
                      <w:b/>
                    </w:rPr>
                    <w:t>cheltuieli</w:t>
                  </w:r>
                  <w:proofErr w:type="spellEnd"/>
                  <w:r w:rsidRPr="00964E71">
                    <w:rPr>
                      <w:rFonts w:ascii="Montserrat Light" w:hAnsi="Montserrat Light"/>
                      <w:b/>
                    </w:rPr>
                    <w:t>, din care:</w:t>
                  </w:r>
                </w:p>
              </w:tc>
              <w:tc>
                <w:tcPr>
                  <w:tcW w:w="1418" w:type="dxa"/>
                  <w:vAlign w:val="center"/>
                </w:tcPr>
                <w:p w14:paraId="3E395F0E" w14:textId="4FD4EB99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b/>
                    </w:rPr>
                    <w:t>221.256,60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A007F11" w14:textId="7EDE2609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b/>
                      <w:lang w:val="ro-RO"/>
                    </w:rPr>
                    <w:t>124.895,04</w:t>
                  </w:r>
                </w:p>
              </w:tc>
              <w:tc>
                <w:tcPr>
                  <w:tcW w:w="1274" w:type="dxa"/>
                  <w:vAlign w:val="center"/>
                </w:tcPr>
                <w:p w14:paraId="401786FE" w14:textId="09445BDD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b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b/>
                      <w:lang w:val="ro-RO"/>
                    </w:rPr>
                    <w:t>56,45</w:t>
                  </w:r>
                </w:p>
              </w:tc>
            </w:tr>
            <w:tr w:rsidR="005D518F" w:rsidRPr="00964E71" w14:paraId="71566577" w14:textId="77777777" w:rsidTr="008851B2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3505E9F8" w14:textId="77777777" w:rsidR="005D518F" w:rsidRPr="00964E71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964E71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964E71">
                    <w:rPr>
                      <w:rFonts w:ascii="Montserrat Light" w:hAnsi="Montserrat Light"/>
                      <w:lang w:val="ro-RO"/>
                    </w:rPr>
                    <w:t xml:space="preserve"> de </w:t>
                  </w:r>
                  <w:proofErr w:type="spellStart"/>
                  <w:r w:rsidRPr="00964E71">
                    <w:rPr>
                      <w:rFonts w:ascii="Montserrat Light" w:hAnsi="Montserrat Light"/>
                      <w:lang w:val="ro-RO"/>
                    </w:rPr>
                    <w:t>funcţionare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14:paraId="3EED9334" w14:textId="6992D750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lang w:val="ro-RO"/>
                    </w:rPr>
                    <w:t>106.337,50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B351000" w14:textId="5C93F355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lang w:val="ro-RO"/>
                    </w:rPr>
                    <w:t>75.124,12</w:t>
                  </w:r>
                </w:p>
              </w:tc>
              <w:tc>
                <w:tcPr>
                  <w:tcW w:w="1274" w:type="dxa"/>
                  <w:vAlign w:val="center"/>
                </w:tcPr>
                <w:p w14:paraId="7DB3AF3B" w14:textId="7B6D5DCB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lang w:val="ro-RO"/>
                    </w:rPr>
                    <w:t>70,65</w:t>
                  </w:r>
                </w:p>
              </w:tc>
            </w:tr>
            <w:tr w:rsidR="005D518F" w:rsidRPr="00964E71" w14:paraId="2B74584E" w14:textId="77777777" w:rsidTr="008851B2">
              <w:trPr>
                <w:trHeight w:val="170"/>
              </w:trPr>
              <w:tc>
                <w:tcPr>
                  <w:tcW w:w="5954" w:type="dxa"/>
                  <w:vAlign w:val="center"/>
                </w:tcPr>
                <w:p w14:paraId="1A7F69F6" w14:textId="77777777" w:rsidR="005D518F" w:rsidRPr="00964E71" w:rsidRDefault="005D518F" w:rsidP="005D518F">
                  <w:pPr>
                    <w:rPr>
                      <w:rFonts w:ascii="Montserrat Light" w:hAnsi="Montserrat Light"/>
                      <w:lang w:val="ro-RO"/>
                    </w:rPr>
                  </w:pPr>
                  <w:proofErr w:type="spellStart"/>
                  <w:r w:rsidRPr="00964E71">
                    <w:rPr>
                      <w:rFonts w:ascii="Montserrat Light" w:hAnsi="Montserrat Light"/>
                      <w:lang w:val="ro-RO"/>
                    </w:rPr>
                    <w:t>Secţiunea</w:t>
                  </w:r>
                  <w:proofErr w:type="spellEnd"/>
                  <w:r w:rsidRPr="00964E71">
                    <w:rPr>
                      <w:rFonts w:ascii="Montserrat Light" w:hAnsi="Montserrat Light"/>
                      <w:lang w:val="ro-RO"/>
                    </w:rPr>
                    <w:t xml:space="preserve"> de dezvoltare</w:t>
                  </w:r>
                </w:p>
              </w:tc>
              <w:tc>
                <w:tcPr>
                  <w:tcW w:w="1418" w:type="dxa"/>
                  <w:vAlign w:val="center"/>
                </w:tcPr>
                <w:p w14:paraId="2510D337" w14:textId="3117D6C3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lang w:val="ro-RO"/>
                    </w:rPr>
                    <w:t>114.919,10</w:t>
                  </w:r>
                </w:p>
              </w:tc>
              <w:tc>
                <w:tcPr>
                  <w:tcW w:w="1417" w:type="dxa"/>
                  <w:vAlign w:val="center"/>
                </w:tcPr>
                <w:p w14:paraId="1183BE73" w14:textId="1EA19CC2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lang w:val="ro-RO"/>
                    </w:rPr>
                    <w:t>49.770,92</w:t>
                  </w:r>
                </w:p>
              </w:tc>
              <w:tc>
                <w:tcPr>
                  <w:tcW w:w="1274" w:type="dxa"/>
                  <w:vAlign w:val="center"/>
                </w:tcPr>
                <w:p w14:paraId="062DF09D" w14:textId="7106E8A4" w:rsidR="005D518F" w:rsidRPr="00964E71" w:rsidRDefault="00964E71" w:rsidP="005D518F">
                  <w:pPr>
                    <w:jc w:val="right"/>
                    <w:rPr>
                      <w:rFonts w:ascii="Montserrat Light" w:hAnsi="Montserrat Light"/>
                      <w:lang w:val="ro-RO"/>
                    </w:rPr>
                  </w:pPr>
                  <w:r w:rsidRPr="00964E71">
                    <w:rPr>
                      <w:rFonts w:ascii="Montserrat Light" w:hAnsi="Montserrat Light"/>
                      <w:lang w:val="ro-RO"/>
                    </w:rPr>
                    <w:t>43,31</w:t>
                  </w:r>
                </w:p>
              </w:tc>
            </w:tr>
          </w:tbl>
          <w:p w14:paraId="296C74B1" w14:textId="2F299700" w:rsidR="005D518F" w:rsidRPr="00964E71" w:rsidRDefault="005D518F" w:rsidP="005D518F">
            <w:pPr>
              <w:ind w:firstLine="585"/>
              <w:rPr>
                <w:rFonts w:ascii="Montserrat Light" w:hAnsi="Montserrat Light" w:cs="Courier New"/>
                <w:b/>
              </w:rPr>
            </w:pPr>
            <w:proofErr w:type="spellStart"/>
            <w:r w:rsidRPr="00964E71">
              <w:rPr>
                <w:rFonts w:ascii="Montserrat Light" w:hAnsi="Montserrat Light"/>
                <w:lang w:val="ro-RO"/>
              </w:rPr>
              <w:t>Execuţia</w:t>
            </w:r>
            <w:proofErr w:type="spellEnd"/>
            <w:r w:rsidRPr="00964E71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cheltuielilor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local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reflectă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gradul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realizare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acestora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964E71">
              <w:rPr>
                <w:rFonts w:ascii="Montserrat Light" w:hAnsi="Montserrat Light"/>
                <w:lang w:val="it-IT"/>
              </w:rPr>
              <w:t>faţă de programul anului 202</w:t>
            </w:r>
            <w:r w:rsidR="00964E71" w:rsidRPr="00964E71">
              <w:rPr>
                <w:rFonts w:ascii="Montserrat Light" w:hAnsi="Montserrat Light"/>
                <w:lang w:val="it-IT"/>
              </w:rPr>
              <w:t>2</w:t>
            </w:r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respectiv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="00964E71" w:rsidRPr="00964E71">
              <w:rPr>
                <w:rFonts w:ascii="Montserrat Light" w:eastAsia="Times New Roman" w:hAnsi="Montserrat Light" w:cs="Times New Roman"/>
                <w:lang w:val="en-US"/>
              </w:rPr>
              <w:t>56,45</w:t>
            </w:r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% la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secţiunea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funcţionare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39,08% la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secţiunea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>dezvoltare</w:t>
            </w:r>
            <w:proofErr w:type="spellEnd"/>
            <w:r w:rsidRPr="00964E71">
              <w:rPr>
                <w:rFonts w:ascii="Montserrat Light" w:eastAsia="Times New Roman" w:hAnsi="Montserrat Light" w:cs="Times New Roman"/>
                <w:lang w:val="en-US"/>
              </w:rPr>
              <w:t xml:space="preserve">. </w:t>
            </w:r>
            <w:r w:rsidRPr="00964E71">
              <w:rPr>
                <w:rFonts w:ascii="Montserrat Light" w:hAnsi="Montserrat Light" w:cs="Courier New"/>
                <w:b/>
              </w:rPr>
              <w:t xml:space="preserve">                 </w:t>
            </w:r>
          </w:p>
          <w:p w14:paraId="40C5614C" w14:textId="434DB299" w:rsidR="005D518F" w:rsidRPr="005D518F" w:rsidRDefault="005D518F" w:rsidP="005D518F">
            <w:pPr>
              <w:spacing w:after="240"/>
              <w:ind w:firstLine="585"/>
              <w:rPr>
                <w:rFonts w:ascii="Montserrat Light" w:hAnsi="Montserrat Light"/>
                <w:color w:val="FF0000"/>
              </w:rPr>
            </w:pPr>
            <w:r w:rsidRPr="00964E71">
              <w:rPr>
                <w:rFonts w:ascii="Montserrat Light" w:hAnsi="Montserrat Light"/>
              </w:rPr>
              <w:t>La 31.</w:t>
            </w:r>
            <w:r w:rsidR="00964E71" w:rsidRPr="00964E71">
              <w:rPr>
                <w:rFonts w:ascii="Montserrat Light" w:hAnsi="Montserrat Light"/>
              </w:rPr>
              <w:t>03</w:t>
            </w:r>
            <w:r w:rsidRPr="00964E71">
              <w:rPr>
                <w:rFonts w:ascii="Montserrat Light" w:hAnsi="Montserrat Light"/>
              </w:rPr>
              <w:t>.202</w:t>
            </w:r>
            <w:r w:rsidR="00964E71" w:rsidRPr="00964E71">
              <w:rPr>
                <w:rFonts w:ascii="Montserrat Light" w:hAnsi="Montserrat Light"/>
              </w:rPr>
              <w:t>2</w:t>
            </w:r>
            <w:r w:rsidRPr="00964E71">
              <w:rPr>
                <w:rFonts w:ascii="Montserrat Light" w:hAnsi="Montserrat Light"/>
              </w:rPr>
              <w:t xml:space="preserve"> se </w:t>
            </w:r>
            <w:proofErr w:type="spellStart"/>
            <w:r w:rsidRPr="00964E71">
              <w:rPr>
                <w:rFonts w:ascii="Montserrat Light" w:hAnsi="Montserrat Light"/>
              </w:rPr>
              <w:t>înregistrează</w:t>
            </w:r>
            <w:proofErr w:type="spellEnd"/>
            <w:r w:rsidRPr="00964E71">
              <w:rPr>
                <w:rFonts w:ascii="Montserrat Light" w:hAnsi="Montserrat Light"/>
              </w:rPr>
              <w:t xml:space="preserve"> o </w:t>
            </w:r>
            <w:proofErr w:type="spellStart"/>
            <w:r w:rsidRPr="00964E71">
              <w:rPr>
                <w:rFonts w:ascii="Montserrat Light" w:hAnsi="Montserrat Light"/>
              </w:rPr>
              <w:t>corelare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între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încasarea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veniturilor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şi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efectuarea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plăţilor</w:t>
            </w:r>
            <w:proofErr w:type="spellEnd"/>
            <w:r w:rsidRPr="00964E71">
              <w:rPr>
                <w:rFonts w:ascii="Montserrat Light" w:hAnsi="Montserrat Light"/>
              </w:rPr>
              <w:t xml:space="preserve">, </w:t>
            </w:r>
            <w:proofErr w:type="spellStart"/>
            <w:r w:rsidRPr="00964E71">
              <w:rPr>
                <w:rFonts w:ascii="Montserrat Light" w:hAnsi="Montserrat Light"/>
              </w:rPr>
              <w:t>veniturile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încasate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și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excedentul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anului</w:t>
            </w:r>
            <w:proofErr w:type="spellEnd"/>
            <w:r w:rsidRPr="00964E71">
              <w:rPr>
                <w:rFonts w:ascii="Montserrat Light" w:hAnsi="Montserrat Light"/>
              </w:rPr>
              <w:t xml:space="preserve"> anterior au </w:t>
            </w:r>
            <w:proofErr w:type="spellStart"/>
            <w:r w:rsidRPr="00964E71">
              <w:rPr>
                <w:rFonts w:ascii="Montserrat Light" w:hAnsi="Montserrat Light"/>
              </w:rPr>
              <w:t>asigurat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fluxul</w:t>
            </w:r>
            <w:proofErr w:type="spellEnd"/>
            <w:r w:rsidRPr="00964E71">
              <w:rPr>
                <w:rFonts w:ascii="Montserrat Light" w:hAnsi="Montserrat Light"/>
              </w:rPr>
              <w:t xml:space="preserve"> de </w:t>
            </w:r>
            <w:proofErr w:type="spellStart"/>
            <w:r w:rsidRPr="00964E71">
              <w:rPr>
                <w:rFonts w:ascii="Montserrat Light" w:hAnsi="Montserrat Light"/>
              </w:rPr>
              <w:t>numerar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în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vederea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efectuării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plăților</w:t>
            </w:r>
            <w:proofErr w:type="spellEnd"/>
            <w:r w:rsidRPr="00964E71">
              <w:rPr>
                <w:rFonts w:ascii="Montserrat Light" w:hAnsi="Montserrat Light"/>
              </w:rPr>
              <w:t xml:space="preserve">, </w:t>
            </w:r>
            <w:proofErr w:type="spellStart"/>
            <w:r w:rsidRPr="00964E71">
              <w:rPr>
                <w:rFonts w:ascii="Montserrat Light" w:hAnsi="Montserrat Light"/>
              </w:rPr>
              <w:t>deschiderile</w:t>
            </w:r>
            <w:proofErr w:type="spellEnd"/>
            <w:r w:rsidRPr="00964E71">
              <w:rPr>
                <w:rFonts w:ascii="Montserrat Light" w:hAnsi="Montserrat Light"/>
              </w:rPr>
              <w:t xml:space="preserve"> de </w:t>
            </w:r>
            <w:proofErr w:type="spellStart"/>
            <w:r w:rsidRPr="00964E71">
              <w:rPr>
                <w:rFonts w:ascii="Montserrat Light" w:hAnsi="Montserrat Light"/>
              </w:rPr>
              <w:t>credite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bugetare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asigurând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necesarul</w:t>
            </w:r>
            <w:proofErr w:type="spellEnd"/>
            <w:r w:rsidRPr="00964E71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964E71">
              <w:rPr>
                <w:rFonts w:ascii="Montserrat Light" w:hAnsi="Montserrat Light"/>
              </w:rPr>
              <w:t>efectuarea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plăţilor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în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vederea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funcţionării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în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bune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condiţii</w:t>
            </w:r>
            <w:proofErr w:type="spellEnd"/>
            <w:r w:rsidRPr="00964E71">
              <w:rPr>
                <w:rFonts w:ascii="Montserrat Light" w:hAnsi="Montserrat Light"/>
              </w:rPr>
              <w:t xml:space="preserve"> a </w:t>
            </w:r>
            <w:proofErr w:type="spellStart"/>
            <w:r w:rsidRPr="00964E71">
              <w:rPr>
                <w:rFonts w:ascii="Montserrat Light" w:hAnsi="Montserrat Light"/>
              </w:rPr>
              <w:t>tuturor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instituţiilor</w:t>
            </w:r>
            <w:proofErr w:type="spellEnd"/>
            <w:r w:rsidRPr="00964E71">
              <w:rPr>
                <w:rFonts w:ascii="Montserrat Light" w:hAnsi="Montserrat Light"/>
              </w:rPr>
              <w:t xml:space="preserve"> din </w:t>
            </w:r>
            <w:proofErr w:type="spellStart"/>
            <w:r w:rsidRPr="00964E71">
              <w:rPr>
                <w:rFonts w:ascii="Montserrat Light" w:hAnsi="Montserrat Light"/>
              </w:rPr>
              <w:t>subordine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şi</w:t>
            </w:r>
            <w:proofErr w:type="spellEnd"/>
            <w:r w:rsidRPr="00964E71">
              <w:rPr>
                <w:rFonts w:ascii="Montserrat Light" w:hAnsi="Montserrat Light"/>
              </w:rPr>
              <w:t xml:space="preserve"> conform </w:t>
            </w:r>
            <w:proofErr w:type="spellStart"/>
            <w:r w:rsidRPr="00964E71">
              <w:rPr>
                <w:rFonts w:ascii="Montserrat Light" w:hAnsi="Montserrat Light"/>
              </w:rPr>
              <w:t>obiectivelor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propuse</w:t>
            </w:r>
            <w:proofErr w:type="spellEnd"/>
            <w:r w:rsidRPr="00964E71">
              <w:rPr>
                <w:rFonts w:ascii="Montserrat Light" w:hAnsi="Montserrat Light"/>
              </w:rPr>
              <w:t xml:space="preserve">. </w:t>
            </w:r>
            <w:proofErr w:type="spellStart"/>
            <w:r w:rsidRPr="00964E71">
              <w:rPr>
                <w:rFonts w:ascii="Montserrat Light" w:hAnsi="Montserrat Light"/>
              </w:rPr>
              <w:t>Creditele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bugetare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aprobate</w:t>
            </w:r>
            <w:proofErr w:type="spellEnd"/>
            <w:r w:rsidRPr="00964E71">
              <w:rPr>
                <w:rFonts w:ascii="Montserrat Light" w:hAnsi="Montserrat Light"/>
              </w:rPr>
              <w:t xml:space="preserve"> au </w:t>
            </w:r>
            <w:proofErr w:type="spellStart"/>
            <w:r w:rsidRPr="00964E71">
              <w:rPr>
                <w:rFonts w:ascii="Montserrat Light" w:hAnsi="Montserrat Light"/>
              </w:rPr>
              <w:t>fost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utilizate</w:t>
            </w:r>
            <w:proofErr w:type="spellEnd"/>
            <w:r w:rsidRPr="00964E71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964E71">
              <w:rPr>
                <w:rFonts w:ascii="Montserrat Light" w:hAnsi="Montserrat Light"/>
              </w:rPr>
              <w:t>finanţarea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activităţilor</w:t>
            </w:r>
            <w:proofErr w:type="spellEnd"/>
            <w:r w:rsidRPr="00964E71">
              <w:rPr>
                <w:rFonts w:ascii="Montserrat Light" w:hAnsi="Montserrat Light"/>
              </w:rPr>
              <w:t xml:space="preserve">, </w:t>
            </w:r>
            <w:proofErr w:type="spellStart"/>
            <w:r w:rsidRPr="00964E71">
              <w:rPr>
                <w:rFonts w:ascii="Montserrat Light" w:hAnsi="Montserrat Light"/>
              </w:rPr>
              <w:t>acţiunilor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şi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programelor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aflate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în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competenţa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Consiliului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Judeţean</w:t>
            </w:r>
            <w:proofErr w:type="spellEnd"/>
            <w:r w:rsidRPr="00964E71">
              <w:rPr>
                <w:rFonts w:ascii="Montserrat Light" w:hAnsi="Montserrat Light"/>
              </w:rPr>
              <w:t xml:space="preserve">, </w:t>
            </w:r>
            <w:proofErr w:type="spellStart"/>
            <w:r w:rsidRPr="00964E71">
              <w:rPr>
                <w:rFonts w:ascii="Montserrat Light" w:hAnsi="Montserrat Light"/>
              </w:rPr>
              <w:t>gestionate</w:t>
            </w:r>
            <w:proofErr w:type="spellEnd"/>
            <w:r w:rsidRPr="00964E71">
              <w:rPr>
                <w:rFonts w:ascii="Montserrat Light" w:hAnsi="Montserrat Light"/>
              </w:rPr>
              <w:t xml:space="preserve"> direct </w:t>
            </w:r>
            <w:proofErr w:type="spellStart"/>
            <w:r w:rsidRPr="00964E71">
              <w:rPr>
                <w:rFonts w:ascii="Montserrat Light" w:hAnsi="Montserrat Light"/>
              </w:rPr>
              <w:t>sau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prin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institu</w:t>
            </w:r>
            <w:r w:rsidRPr="00964E71">
              <w:rPr>
                <w:rFonts w:ascii="Montserrat Light" w:hAnsi="Montserrat Light"/>
                <w:lang w:val="ro-RO"/>
              </w:rPr>
              <w:t>ţ</w:t>
            </w:r>
            <w:r w:rsidRPr="00964E71">
              <w:rPr>
                <w:rFonts w:ascii="Montserrat Light" w:hAnsi="Montserrat Light"/>
              </w:rPr>
              <w:t>iile</w:t>
            </w:r>
            <w:proofErr w:type="spellEnd"/>
            <w:r w:rsidRPr="00964E71">
              <w:rPr>
                <w:rFonts w:ascii="Montserrat Light" w:hAnsi="Montserrat Light"/>
              </w:rPr>
              <w:t xml:space="preserve"> </w:t>
            </w:r>
            <w:proofErr w:type="spellStart"/>
            <w:r w:rsidRPr="00964E71">
              <w:rPr>
                <w:rFonts w:ascii="Montserrat Light" w:hAnsi="Montserrat Light"/>
              </w:rPr>
              <w:t>subordonate</w:t>
            </w:r>
            <w:proofErr w:type="spellEnd"/>
            <w:r w:rsidRPr="005D518F">
              <w:rPr>
                <w:rFonts w:ascii="Montserrat Light" w:hAnsi="Montserrat Light"/>
                <w:color w:val="FF0000"/>
              </w:rPr>
              <w:t xml:space="preserve">. </w:t>
            </w:r>
          </w:p>
          <w:p w14:paraId="6F3286E2" w14:textId="77777777" w:rsidR="005D518F" w:rsidRPr="00E60A96" w:rsidRDefault="005D518F" w:rsidP="005D518F">
            <w:pPr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 w:cs="Courier New"/>
                <w:color w:val="FF0000"/>
              </w:rPr>
              <w:t xml:space="preserve">    </w:t>
            </w:r>
            <w:r w:rsidRPr="005D518F">
              <w:rPr>
                <w:rFonts w:ascii="Montserrat Light" w:hAnsi="Montserrat Light"/>
                <w:color w:val="FF0000"/>
                <w:lang w:val="it-IT"/>
              </w:rPr>
              <w:t xml:space="preserve">        </w:t>
            </w:r>
            <w:r w:rsidRPr="00E60A96">
              <w:rPr>
                <w:rFonts w:ascii="Montserrat Light" w:hAnsi="Montserrat Light"/>
                <w:b/>
                <w:bCs/>
                <w:lang w:val="it-IT"/>
              </w:rPr>
              <w:t>b) Execuția bugetului instituţiilor publice finanţate din venituri proprii şi subvenţii</w:t>
            </w:r>
          </w:p>
          <w:p w14:paraId="006D89FC" w14:textId="77777777" w:rsidR="005D518F" w:rsidRPr="00E60A96" w:rsidRDefault="005D518F" w:rsidP="005D518F">
            <w:pPr>
              <w:tabs>
                <w:tab w:val="left" w:pos="791"/>
              </w:tabs>
              <w:rPr>
                <w:rFonts w:ascii="Montserrat Light" w:hAnsi="Montserrat Light"/>
                <w:lang w:val="it-IT"/>
              </w:rPr>
            </w:pPr>
            <w:r w:rsidRPr="00E60A96">
              <w:rPr>
                <w:rFonts w:ascii="Montserrat Light" w:hAnsi="Montserrat Light"/>
                <w:lang w:val="it-IT"/>
              </w:rPr>
              <w:t xml:space="preserve">            Execu</w:t>
            </w:r>
            <w:proofErr w:type="spellStart"/>
            <w:r w:rsidRPr="00E60A96">
              <w:rPr>
                <w:rFonts w:ascii="Montserrat Light" w:hAnsi="Montserrat Light"/>
                <w:lang w:val="ro-RO"/>
              </w:rPr>
              <w:t>ția</w:t>
            </w:r>
            <w:proofErr w:type="spellEnd"/>
            <w:r w:rsidRPr="00E60A96">
              <w:rPr>
                <w:rFonts w:ascii="Montserrat Light" w:hAnsi="Montserrat Light"/>
                <w:lang w:val="ro-RO"/>
              </w:rPr>
              <w:t xml:space="preserve"> </w:t>
            </w:r>
            <w:r w:rsidRPr="00E60A96">
              <w:rPr>
                <w:rFonts w:ascii="Montserrat Light" w:hAnsi="Montserrat Light"/>
                <w:lang w:val="it-IT"/>
              </w:rPr>
              <w:t>bugetului instituţiilor publice finanţate din venituri proprii şi subvenţii este prezentată în anexele nr. 3 și 4 atât cu partea de venituri cât și cu partea de cheltuieli,  defalcate pe cele două secţiuni.</w:t>
            </w:r>
          </w:p>
          <w:p w14:paraId="05534205" w14:textId="060B5485" w:rsidR="005D518F" w:rsidRPr="00E60A96" w:rsidRDefault="005D518F" w:rsidP="005D518F">
            <w:pPr>
              <w:rPr>
                <w:rFonts w:ascii="Montserrat Light" w:hAnsi="Montserrat Light"/>
                <w:lang w:val="it-IT"/>
              </w:rPr>
            </w:pPr>
            <w:r w:rsidRPr="00E60A96">
              <w:rPr>
                <w:rFonts w:ascii="Montserrat Light" w:hAnsi="Montserrat Light"/>
                <w:lang w:val="it-IT"/>
              </w:rPr>
              <w:t xml:space="preserve">            Bugetul instituţiile publice finanţate din venituri proprii şi subvenţii la sfârşitul </w:t>
            </w:r>
            <w:r w:rsidR="00E60A96" w:rsidRPr="00E60A96">
              <w:rPr>
                <w:rFonts w:ascii="Montserrat Light" w:hAnsi="Montserrat Light"/>
                <w:lang w:val="it-IT"/>
              </w:rPr>
              <w:t>trimestrului I 2022</w:t>
            </w:r>
            <w:r w:rsidRPr="00E60A96">
              <w:rPr>
                <w:rFonts w:ascii="Montserrat Light" w:hAnsi="Montserrat Light"/>
                <w:lang w:val="it-IT"/>
              </w:rPr>
              <w:t>, cuprind următorii indicatori economico-financiari:</w:t>
            </w:r>
          </w:p>
          <w:p w14:paraId="66187981" w14:textId="144DC002" w:rsidR="005D518F" w:rsidRPr="00E60A96" w:rsidRDefault="005D518F" w:rsidP="005D518F">
            <w:pPr>
              <w:numPr>
                <w:ilvl w:val="0"/>
                <w:numId w:val="29"/>
              </w:numPr>
              <w:rPr>
                <w:rFonts w:ascii="Montserrat Light" w:hAnsi="Montserrat Light"/>
              </w:rPr>
            </w:pPr>
            <w:proofErr w:type="spellStart"/>
            <w:r w:rsidRPr="00E60A96">
              <w:rPr>
                <w:rFonts w:ascii="Montserrat Light" w:hAnsi="Montserrat Light"/>
              </w:rPr>
              <w:t>venituri</w:t>
            </w:r>
            <w:proofErr w:type="spellEnd"/>
            <w:r w:rsidRPr="00E60A96">
              <w:rPr>
                <w:rFonts w:ascii="Montserrat Light" w:hAnsi="Montserrat Light"/>
              </w:rPr>
              <w:t xml:space="preserve">  </w:t>
            </w:r>
            <w:proofErr w:type="spellStart"/>
            <w:r w:rsidRPr="00E60A96">
              <w:rPr>
                <w:rFonts w:ascii="Montserrat Light" w:hAnsi="Montserrat Light"/>
              </w:rPr>
              <w:t>totale</w:t>
            </w:r>
            <w:proofErr w:type="spellEnd"/>
            <w:r w:rsidRPr="00E60A96">
              <w:rPr>
                <w:rFonts w:ascii="Montserrat Light" w:hAnsi="Montserrat Light"/>
              </w:rPr>
              <w:t xml:space="preserve">      </w:t>
            </w:r>
            <w:r w:rsidR="00E60A96" w:rsidRPr="00E60A96">
              <w:rPr>
                <w:rFonts w:ascii="Montserrat Light" w:hAnsi="Montserrat Light"/>
              </w:rPr>
              <w:t>182.963,72</w:t>
            </w:r>
            <w:r w:rsidRPr="00E60A96">
              <w:rPr>
                <w:rFonts w:ascii="Montserrat Light" w:hAnsi="Montserrat Light"/>
              </w:rPr>
              <w:t xml:space="preserve"> mii lei</w:t>
            </w:r>
          </w:p>
          <w:p w14:paraId="53FA3E55" w14:textId="780EB4BA" w:rsidR="005D518F" w:rsidRPr="00E60A96" w:rsidRDefault="005D518F" w:rsidP="005D518F">
            <w:pPr>
              <w:numPr>
                <w:ilvl w:val="0"/>
                <w:numId w:val="29"/>
              </w:numPr>
              <w:tabs>
                <w:tab w:val="left" w:pos="10213"/>
              </w:tabs>
              <w:rPr>
                <w:rFonts w:ascii="Montserrat Light" w:hAnsi="Montserrat Light"/>
              </w:rPr>
            </w:pPr>
            <w:proofErr w:type="spellStart"/>
            <w:proofErr w:type="gramStart"/>
            <w:r w:rsidRPr="00E60A96">
              <w:rPr>
                <w:rFonts w:ascii="Montserrat Light" w:hAnsi="Montserrat Light"/>
              </w:rPr>
              <w:t>cheltuieli</w:t>
            </w:r>
            <w:proofErr w:type="spellEnd"/>
            <w:r w:rsidRPr="00E60A96">
              <w:rPr>
                <w:rFonts w:ascii="Montserrat Light" w:hAnsi="Montserrat Light"/>
              </w:rPr>
              <w:t xml:space="preserve">  </w:t>
            </w:r>
            <w:proofErr w:type="spellStart"/>
            <w:r w:rsidRPr="00E60A96">
              <w:rPr>
                <w:rFonts w:ascii="Montserrat Light" w:hAnsi="Montserrat Light"/>
              </w:rPr>
              <w:t>totale</w:t>
            </w:r>
            <w:proofErr w:type="spellEnd"/>
            <w:proofErr w:type="gramEnd"/>
            <w:r w:rsidRPr="00E60A96">
              <w:rPr>
                <w:rFonts w:ascii="Montserrat Light" w:hAnsi="Montserrat Light"/>
              </w:rPr>
              <w:t xml:space="preserve">   </w:t>
            </w:r>
            <w:r w:rsidR="00E60A96" w:rsidRPr="00E60A96">
              <w:rPr>
                <w:rFonts w:ascii="Montserrat Light" w:hAnsi="Montserrat Light"/>
              </w:rPr>
              <w:t>202.499,12</w:t>
            </w:r>
            <w:r w:rsidRPr="00E60A96">
              <w:rPr>
                <w:rFonts w:ascii="Montserrat Light" w:hAnsi="Montserrat Light"/>
              </w:rPr>
              <w:t xml:space="preserve"> mii lei. </w:t>
            </w:r>
          </w:p>
          <w:p w14:paraId="4236361E" w14:textId="77777777" w:rsidR="005D518F" w:rsidRPr="00CC2352" w:rsidRDefault="005D518F" w:rsidP="005D518F">
            <w:pPr>
              <w:tabs>
                <w:tab w:val="left" w:pos="885"/>
                <w:tab w:val="left" w:pos="10213"/>
              </w:tabs>
              <w:rPr>
                <w:rFonts w:ascii="Montserrat Light" w:hAnsi="Montserrat Light"/>
              </w:rPr>
            </w:pPr>
            <w:r w:rsidRPr="005D518F">
              <w:rPr>
                <w:rFonts w:ascii="Montserrat Light" w:hAnsi="Montserrat Light"/>
                <w:color w:val="FF0000"/>
              </w:rPr>
              <w:t xml:space="preserve">            </w:t>
            </w:r>
            <w:proofErr w:type="spellStart"/>
            <w:r w:rsidRPr="00CC2352">
              <w:rPr>
                <w:rFonts w:ascii="Montserrat Light" w:hAnsi="Montserrat Light"/>
              </w:rPr>
              <w:t>Diferenţa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dintre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cheltuilile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şi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veniturile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i</w:t>
            </w:r>
            <w:proofErr w:type="spellEnd"/>
            <w:r w:rsidRPr="00CC2352">
              <w:rPr>
                <w:rFonts w:ascii="Montserrat Light" w:hAnsi="Montserrat Light"/>
                <w:lang w:val="it-IT"/>
              </w:rPr>
              <w:t>nstituţiilor publice finanţate din venituri proprii şi subvenţii este asigurată de excedentul bugetar al anului 2021.</w:t>
            </w:r>
          </w:p>
          <w:p w14:paraId="34C704AD" w14:textId="32D4DC2B" w:rsidR="005D518F" w:rsidRPr="00CC2352" w:rsidRDefault="005D518F" w:rsidP="005D518F">
            <w:pPr>
              <w:tabs>
                <w:tab w:val="left" w:pos="630"/>
              </w:tabs>
              <w:rPr>
                <w:rFonts w:ascii="Montserrat Light" w:hAnsi="Montserrat Light"/>
                <w:lang w:val="it-IT"/>
              </w:rPr>
            </w:pPr>
            <w:r w:rsidRPr="00CC2352">
              <w:rPr>
                <w:rFonts w:ascii="Montserrat Light" w:hAnsi="Montserrat Light"/>
                <w:lang w:val="it-IT"/>
              </w:rPr>
              <w:t xml:space="preserve">            Din analiza indicatorilor cuprinşi în anexa nr. 3, rezultă o încasare a veniturilor totale în procent de </w:t>
            </w:r>
            <w:r w:rsidR="00CC2352" w:rsidRPr="00CC2352">
              <w:rPr>
                <w:rFonts w:ascii="Montserrat Light" w:hAnsi="Montserrat Light"/>
                <w:lang w:val="it-IT"/>
              </w:rPr>
              <w:t>96,48</w:t>
            </w:r>
            <w:r w:rsidRPr="00CC2352">
              <w:rPr>
                <w:rFonts w:ascii="Montserrat Light" w:hAnsi="Montserrat Light"/>
                <w:lang w:val="it-IT"/>
              </w:rPr>
              <w:t xml:space="preserve"> % faţă de prevederea bugetară a acestora, asigurându-se astfel fondurile necesare efectuării plăţilor prevăzute pentru </w:t>
            </w:r>
            <w:r w:rsidR="00CC2352" w:rsidRPr="00CC2352">
              <w:rPr>
                <w:rFonts w:ascii="Montserrat Light" w:hAnsi="Montserrat Light"/>
                <w:lang w:val="it-IT"/>
              </w:rPr>
              <w:t>trimestrul I 2022</w:t>
            </w:r>
            <w:r w:rsidRPr="00CC2352">
              <w:rPr>
                <w:rFonts w:ascii="Montserrat Light" w:hAnsi="Montserrat Light"/>
                <w:lang w:val="it-IT"/>
              </w:rPr>
              <w:t xml:space="preserve">. </w:t>
            </w:r>
            <w:proofErr w:type="spellStart"/>
            <w:r w:rsidRPr="00CC2352">
              <w:rPr>
                <w:rFonts w:ascii="Montserrat Light" w:hAnsi="Montserrat Light"/>
              </w:rPr>
              <w:t>Veniturile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proprii</w:t>
            </w:r>
            <w:proofErr w:type="spellEnd"/>
            <w:r w:rsidRPr="00CC2352">
              <w:rPr>
                <w:rFonts w:ascii="Montserrat Light" w:hAnsi="Montserrat Light"/>
              </w:rPr>
              <w:t xml:space="preserve"> ale </w:t>
            </w:r>
            <w:proofErr w:type="spellStart"/>
            <w:r w:rsidRPr="00CC2352">
              <w:rPr>
                <w:rFonts w:ascii="Montserrat Light" w:hAnsi="Montserrat Light"/>
              </w:rPr>
              <w:t>instituțiilor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publice</w:t>
            </w:r>
            <w:proofErr w:type="spellEnd"/>
            <w:r w:rsidRPr="00CC2352">
              <w:rPr>
                <w:rFonts w:ascii="Montserrat Light" w:hAnsi="Montserrat Light"/>
              </w:rPr>
              <w:t xml:space="preserve"> se </w:t>
            </w:r>
            <w:proofErr w:type="spellStart"/>
            <w:r w:rsidRPr="00CC2352">
              <w:rPr>
                <w:rFonts w:ascii="Montserrat Light" w:hAnsi="Montserrat Light"/>
              </w:rPr>
              <w:t>încasează</w:t>
            </w:r>
            <w:proofErr w:type="spellEnd"/>
            <w:r w:rsidRPr="00CC2352">
              <w:rPr>
                <w:rFonts w:ascii="Montserrat Light" w:hAnsi="Montserrat Light"/>
              </w:rPr>
              <w:t xml:space="preserve">, se </w:t>
            </w:r>
            <w:proofErr w:type="spellStart"/>
            <w:r w:rsidRPr="00CC2352">
              <w:rPr>
                <w:rFonts w:ascii="Montserrat Light" w:hAnsi="Montserrat Light"/>
              </w:rPr>
              <w:t>contabilizează</w:t>
            </w:r>
            <w:proofErr w:type="spellEnd"/>
            <w:r w:rsidRPr="00CC2352">
              <w:rPr>
                <w:rFonts w:ascii="Montserrat Light" w:hAnsi="Montserrat Light"/>
              </w:rPr>
              <w:t xml:space="preserve">, se </w:t>
            </w:r>
            <w:proofErr w:type="spellStart"/>
            <w:r w:rsidRPr="00CC2352">
              <w:rPr>
                <w:rFonts w:ascii="Montserrat Light" w:hAnsi="Montserrat Light"/>
              </w:rPr>
              <w:t>administrează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Pr="00CC2352">
              <w:rPr>
                <w:rFonts w:ascii="Montserrat Light" w:hAnsi="Montserrat Light"/>
              </w:rPr>
              <w:t>și</w:t>
            </w:r>
            <w:proofErr w:type="spellEnd"/>
            <w:r w:rsidRPr="00CC2352">
              <w:rPr>
                <w:rFonts w:ascii="Montserrat Light" w:hAnsi="Montserrat Light"/>
              </w:rPr>
              <w:t xml:space="preserve">  se</w:t>
            </w:r>
            <w:proofErr w:type="gram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utilizează</w:t>
            </w:r>
            <w:proofErr w:type="spellEnd"/>
            <w:r w:rsidRPr="00CC2352">
              <w:rPr>
                <w:rFonts w:ascii="Montserrat Light" w:hAnsi="Montserrat Light"/>
              </w:rPr>
              <w:t xml:space="preserve"> de </w:t>
            </w:r>
            <w:proofErr w:type="spellStart"/>
            <w:r w:rsidRPr="00CC2352">
              <w:rPr>
                <w:rFonts w:ascii="Montserrat Light" w:hAnsi="Montserrat Light"/>
              </w:rPr>
              <w:t>către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acestea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potrivit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reglementărilor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legale</w:t>
            </w:r>
            <w:proofErr w:type="spellEnd"/>
            <w:r w:rsidRPr="00CC2352">
              <w:rPr>
                <w:rFonts w:ascii="Montserrat Light" w:hAnsi="Montserrat Light"/>
              </w:rPr>
              <w:t xml:space="preserve">. </w:t>
            </w:r>
            <w:proofErr w:type="spellStart"/>
            <w:r w:rsidRPr="00CC2352">
              <w:rPr>
                <w:rFonts w:ascii="Montserrat Light" w:hAnsi="Montserrat Light"/>
              </w:rPr>
              <w:t>Acestea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provin</w:t>
            </w:r>
            <w:proofErr w:type="spellEnd"/>
            <w:r w:rsidRPr="00CC2352">
              <w:rPr>
                <w:rFonts w:ascii="Montserrat Light" w:hAnsi="Montserrat Light"/>
              </w:rPr>
              <w:t xml:space="preserve"> din </w:t>
            </w:r>
            <w:proofErr w:type="spellStart"/>
            <w:r w:rsidRPr="00CC2352">
              <w:rPr>
                <w:rFonts w:ascii="Montserrat Light" w:hAnsi="Montserrat Light"/>
              </w:rPr>
              <w:t>prestări</w:t>
            </w:r>
            <w:proofErr w:type="spellEnd"/>
            <w:r w:rsidRPr="00CC2352">
              <w:rPr>
                <w:rFonts w:ascii="Montserrat Light" w:hAnsi="Montserrat Light"/>
              </w:rPr>
              <w:t xml:space="preserve"> de </w:t>
            </w:r>
            <w:proofErr w:type="spellStart"/>
            <w:r w:rsidRPr="00CC2352">
              <w:rPr>
                <w:rFonts w:ascii="Montserrat Light" w:hAnsi="Montserrat Light"/>
              </w:rPr>
              <w:t>servicii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chirii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manifestări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culturale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concursuri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artistice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publicații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prestații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editoriale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studii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proiecte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valorificări</w:t>
            </w:r>
            <w:proofErr w:type="spellEnd"/>
            <w:r w:rsidRPr="00CC2352">
              <w:rPr>
                <w:rFonts w:ascii="Montserrat Light" w:hAnsi="Montserrat Light"/>
              </w:rPr>
              <w:t xml:space="preserve"> de </w:t>
            </w:r>
            <w:proofErr w:type="spellStart"/>
            <w:r w:rsidRPr="00CC2352">
              <w:rPr>
                <w:rFonts w:ascii="Montserrat Light" w:hAnsi="Montserrat Light"/>
              </w:rPr>
              <w:t>produse</w:t>
            </w:r>
            <w:proofErr w:type="spellEnd"/>
            <w:r w:rsidRPr="00CC2352">
              <w:rPr>
                <w:rFonts w:ascii="Montserrat Light" w:hAnsi="Montserrat Light"/>
              </w:rPr>
              <w:t xml:space="preserve"> din </w:t>
            </w:r>
            <w:proofErr w:type="spellStart"/>
            <w:r w:rsidRPr="00CC2352">
              <w:rPr>
                <w:rFonts w:ascii="Montserrat Light" w:hAnsi="Montserrat Light"/>
              </w:rPr>
              <w:t>activități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proprii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donații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și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sponsorizări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și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altele</w:t>
            </w:r>
            <w:proofErr w:type="spellEnd"/>
            <w:r w:rsidRPr="00CC2352">
              <w:rPr>
                <w:rFonts w:ascii="Montserrat Light" w:hAnsi="Montserrat Light"/>
              </w:rPr>
              <w:t xml:space="preserve">. Pentru </w:t>
            </w:r>
            <w:proofErr w:type="spellStart"/>
            <w:r w:rsidRPr="00CC2352">
              <w:rPr>
                <w:rFonts w:ascii="Montserrat Light" w:hAnsi="Montserrat Light"/>
              </w:rPr>
              <w:t>unitățile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sanitare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veniturile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proprii</w:t>
            </w:r>
            <w:proofErr w:type="spellEnd"/>
            <w:r w:rsidRPr="00CC2352">
              <w:rPr>
                <w:rFonts w:ascii="Montserrat Light" w:hAnsi="Montserrat Light"/>
              </w:rPr>
              <w:t xml:space="preserve"> sunt determinate de </w:t>
            </w:r>
            <w:proofErr w:type="spellStart"/>
            <w:r w:rsidRPr="00CC2352">
              <w:rPr>
                <w:rFonts w:ascii="Montserrat Light" w:hAnsi="Montserrat Light"/>
              </w:rPr>
              <w:t>legislația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specifică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domeniului</w:t>
            </w:r>
            <w:proofErr w:type="spellEnd"/>
            <w:r w:rsidRPr="00CC2352">
              <w:rPr>
                <w:rFonts w:ascii="Montserrat Light" w:hAnsi="Montserrat Light"/>
              </w:rPr>
              <w:t xml:space="preserve"> medical. </w:t>
            </w:r>
          </w:p>
          <w:p w14:paraId="520B2A47" w14:textId="79CF9444" w:rsidR="005D518F" w:rsidRPr="00CC2352" w:rsidRDefault="005D518F" w:rsidP="005D518F">
            <w:pPr>
              <w:rPr>
                <w:rFonts w:ascii="Montserrat Light" w:hAnsi="Montserrat Light"/>
                <w:lang w:val="it-IT"/>
              </w:rPr>
            </w:pPr>
            <w:r w:rsidRPr="005D518F">
              <w:rPr>
                <w:rFonts w:ascii="Montserrat Light" w:hAnsi="Montserrat Light"/>
                <w:color w:val="FF0000"/>
                <w:lang w:val="it-IT"/>
              </w:rPr>
              <w:t xml:space="preserve">            </w:t>
            </w:r>
            <w:r w:rsidRPr="00CC2352">
              <w:rPr>
                <w:rFonts w:ascii="Montserrat Light" w:hAnsi="Montserrat Light"/>
                <w:lang w:val="it-IT"/>
              </w:rPr>
              <w:t xml:space="preserve">Din anexa nr. 4 se poate observa gradul de realizare a cheltuielilor bugetare, respectiv de </w:t>
            </w:r>
            <w:r w:rsidR="00CC2352" w:rsidRPr="00CC2352">
              <w:rPr>
                <w:rFonts w:ascii="Montserrat Light" w:hAnsi="Montserrat Light"/>
                <w:lang w:val="it-IT"/>
              </w:rPr>
              <w:t>75,05</w:t>
            </w:r>
            <w:r w:rsidRPr="00CC2352">
              <w:rPr>
                <w:rFonts w:ascii="Montserrat Light" w:hAnsi="Montserrat Light"/>
                <w:lang w:val="it-IT"/>
              </w:rPr>
              <w:t xml:space="preserve">% faţă de programul </w:t>
            </w:r>
            <w:r w:rsidR="00CC2352" w:rsidRPr="00CC2352">
              <w:rPr>
                <w:rFonts w:ascii="Montserrat Light" w:hAnsi="Montserrat Light"/>
                <w:lang w:val="it-IT"/>
              </w:rPr>
              <w:t>trimestrului I 2022</w:t>
            </w:r>
            <w:r w:rsidRPr="00CC2352">
              <w:rPr>
                <w:rFonts w:ascii="Montserrat Light" w:hAnsi="Montserrat Light"/>
                <w:lang w:val="it-IT"/>
              </w:rPr>
              <w:t xml:space="preserve">, acesta fiind </w:t>
            </w:r>
            <w:proofErr w:type="spellStart"/>
            <w:r w:rsidRPr="00CC2352">
              <w:rPr>
                <w:rFonts w:ascii="Montserrat Light" w:hAnsi="Montserrat Light"/>
              </w:rPr>
              <w:t>influențat</w:t>
            </w:r>
            <w:proofErr w:type="spellEnd"/>
            <w:r w:rsidRPr="00CC2352">
              <w:rPr>
                <w:rFonts w:ascii="Montserrat Light" w:hAnsi="Montserrat Light"/>
              </w:rPr>
              <w:t xml:space="preserve"> de </w:t>
            </w:r>
            <w:proofErr w:type="spellStart"/>
            <w:r w:rsidRPr="00CC2352">
              <w:rPr>
                <w:rFonts w:ascii="Montserrat Light" w:hAnsi="Montserrat Light"/>
              </w:rPr>
              <w:t>faptul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că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obiectivele</w:t>
            </w:r>
            <w:proofErr w:type="spellEnd"/>
            <w:r w:rsidRPr="00CC2352">
              <w:rPr>
                <w:rFonts w:ascii="Montserrat Light" w:hAnsi="Montserrat Light"/>
              </w:rPr>
              <w:t xml:space="preserve"> de </w:t>
            </w:r>
            <w:proofErr w:type="spellStart"/>
            <w:r w:rsidRPr="00CC2352">
              <w:rPr>
                <w:rFonts w:ascii="Montserrat Light" w:hAnsi="Montserrat Light"/>
              </w:rPr>
              <w:t>investiții</w:t>
            </w:r>
            <w:proofErr w:type="spellEnd"/>
            <w:r w:rsidRPr="00CC2352">
              <w:rPr>
                <w:rFonts w:ascii="Montserrat Light" w:hAnsi="Montserrat Light"/>
              </w:rPr>
              <w:t xml:space="preserve"> sunt </w:t>
            </w:r>
            <w:proofErr w:type="spellStart"/>
            <w:r w:rsidRPr="00CC2352">
              <w:rPr>
                <w:rFonts w:ascii="Montserrat Light" w:hAnsi="Montserrat Light"/>
              </w:rPr>
              <w:t>aflate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în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procedura</w:t>
            </w:r>
            <w:proofErr w:type="spellEnd"/>
            <w:r w:rsidRPr="00CC2352">
              <w:rPr>
                <w:rFonts w:ascii="Montserrat Light" w:hAnsi="Montserrat Light"/>
              </w:rPr>
              <w:t xml:space="preserve"> de </w:t>
            </w:r>
            <w:proofErr w:type="spellStart"/>
            <w:r w:rsidRPr="00CC2352">
              <w:rPr>
                <w:rFonts w:ascii="Montserrat Light" w:hAnsi="Montserrat Light"/>
              </w:rPr>
              <w:t>achiziție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publică</w:t>
            </w:r>
            <w:proofErr w:type="spellEnd"/>
            <w:r w:rsidRPr="00CC2352">
              <w:rPr>
                <w:rFonts w:ascii="Montserrat Light" w:hAnsi="Montserrat Light"/>
              </w:rPr>
              <w:t xml:space="preserve"> (</w:t>
            </w:r>
            <w:proofErr w:type="spellStart"/>
            <w:r w:rsidRPr="00CC2352">
              <w:rPr>
                <w:rFonts w:ascii="Montserrat Light" w:hAnsi="Montserrat Light"/>
              </w:rPr>
              <w:t>studii</w:t>
            </w:r>
            <w:proofErr w:type="spellEnd"/>
            <w:r w:rsidRPr="00CC2352">
              <w:rPr>
                <w:rFonts w:ascii="Montserrat Light" w:hAnsi="Montserrat Light"/>
              </w:rPr>
              <w:t xml:space="preserve"> de </w:t>
            </w:r>
            <w:proofErr w:type="spellStart"/>
            <w:r w:rsidRPr="00CC2352">
              <w:rPr>
                <w:rFonts w:ascii="Montserrat Light" w:hAnsi="Montserrat Light"/>
              </w:rPr>
              <w:t>fezabilitate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proiecte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tehnice</w:t>
            </w:r>
            <w:proofErr w:type="spellEnd"/>
            <w:r w:rsidRPr="00CC2352">
              <w:rPr>
                <w:rFonts w:ascii="Montserrat Light" w:hAnsi="Montserrat Light"/>
              </w:rPr>
              <w:t xml:space="preserve">, </w:t>
            </w:r>
            <w:proofErr w:type="spellStart"/>
            <w:r w:rsidRPr="00CC2352">
              <w:rPr>
                <w:rFonts w:ascii="Montserrat Light" w:hAnsi="Montserrat Light"/>
              </w:rPr>
              <w:t>lucrări</w:t>
            </w:r>
            <w:proofErr w:type="spellEnd"/>
            <w:r w:rsidRPr="00CC2352">
              <w:rPr>
                <w:rFonts w:ascii="Montserrat Light" w:hAnsi="Montserrat Light"/>
              </w:rPr>
              <w:t xml:space="preserve">, etc.) </w:t>
            </w:r>
            <w:proofErr w:type="spellStart"/>
            <w:r w:rsidRPr="00CC2352">
              <w:rPr>
                <w:rFonts w:ascii="Montserrat Light" w:hAnsi="Montserrat Light"/>
              </w:rPr>
              <w:t>sau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contracte</w:t>
            </w:r>
            <w:proofErr w:type="spellEnd"/>
            <w:r w:rsidRPr="00CC2352">
              <w:rPr>
                <w:rFonts w:ascii="Montserrat Light" w:hAnsi="Montserrat Light"/>
              </w:rPr>
              <w:t xml:space="preserve"> de </w:t>
            </w:r>
            <w:proofErr w:type="spellStart"/>
            <w:r w:rsidRPr="00CC2352">
              <w:rPr>
                <w:rFonts w:ascii="Montserrat Light" w:hAnsi="Montserrat Light"/>
              </w:rPr>
              <w:t>lucrări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în</w:t>
            </w:r>
            <w:proofErr w:type="spellEnd"/>
            <w:r w:rsidRPr="00CC2352">
              <w:rPr>
                <w:rFonts w:ascii="Montserrat Light" w:hAnsi="Montserrat Light"/>
              </w:rPr>
              <w:t xml:space="preserve"> </w:t>
            </w:r>
            <w:proofErr w:type="spellStart"/>
            <w:r w:rsidRPr="00CC2352">
              <w:rPr>
                <w:rFonts w:ascii="Montserrat Light" w:hAnsi="Montserrat Light"/>
              </w:rPr>
              <w:t>derulare</w:t>
            </w:r>
            <w:proofErr w:type="spellEnd"/>
            <w:r w:rsidRPr="00CC2352">
              <w:rPr>
                <w:rFonts w:ascii="Montserrat Light" w:hAnsi="Montserrat Light"/>
              </w:rPr>
              <w:t>.</w:t>
            </w:r>
          </w:p>
          <w:p w14:paraId="1161BFEF" w14:textId="77777777" w:rsidR="005D518F" w:rsidRPr="005D518F" w:rsidRDefault="005D518F" w:rsidP="005D518F">
            <w:pPr>
              <w:tabs>
                <w:tab w:val="left" w:pos="4965"/>
              </w:tabs>
              <w:rPr>
                <w:rFonts w:ascii="Montserrat Light" w:hAnsi="Montserrat Light"/>
                <w:b/>
                <w:bCs/>
                <w:i/>
                <w:iCs/>
                <w:color w:val="FF0000"/>
                <w:lang w:val="it-IT"/>
              </w:rPr>
            </w:pPr>
            <w:r w:rsidRPr="005D518F">
              <w:rPr>
                <w:rFonts w:ascii="Montserrat Light" w:hAnsi="Montserrat Light"/>
                <w:b/>
                <w:bCs/>
                <w:i/>
                <w:iCs/>
                <w:color w:val="FF0000"/>
                <w:lang w:val="it-IT"/>
              </w:rPr>
              <w:t xml:space="preserve">          </w:t>
            </w:r>
          </w:p>
          <w:p w14:paraId="6E0CFB01" w14:textId="77777777" w:rsidR="005D518F" w:rsidRPr="005F1DA8" w:rsidRDefault="005D518F" w:rsidP="005D518F">
            <w:pPr>
              <w:tabs>
                <w:tab w:val="left" w:pos="4965"/>
              </w:tabs>
              <w:rPr>
                <w:rFonts w:ascii="Montserrat Light" w:hAnsi="Montserrat Light"/>
                <w:b/>
                <w:bCs/>
                <w:lang w:val="ro-RO"/>
              </w:rPr>
            </w:pPr>
            <w:r w:rsidRPr="005F1DA8">
              <w:rPr>
                <w:rFonts w:ascii="Montserrat Light" w:hAnsi="Montserrat Light"/>
                <w:b/>
                <w:bCs/>
                <w:lang w:val="it-IT"/>
              </w:rPr>
              <w:t xml:space="preserve">            c</w:t>
            </w:r>
            <w:r w:rsidRPr="005F1DA8">
              <w:rPr>
                <w:rFonts w:ascii="Montserrat Light" w:hAnsi="Montserrat Light"/>
                <w:b/>
                <w:bCs/>
                <w:lang w:val="ro-RO"/>
              </w:rPr>
              <w:t>) Execuția bugetului fondurilor externe nerambursabile</w:t>
            </w:r>
            <w:r w:rsidRPr="005F1DA8">
              <w:rPr>
                <w:rFonts w:ascii="Montserrat Light" w:hAnsi="Montserrat Light"/>
                <w:b/>
                <w:bCs/>
                <w:lang w:val="ro-RO"/>
              </w:rPr>
              <w:tab/>
            </w:r>
          </w:p>
          <w:p w14:paraId="030644A3" w14:textId="13B69747" w:rsidR="005D518F" w:rsidRPr="005F1DA8" w:rsidRDefault="005D518F" w:rsidP="005D518F">
            <w:pPr>
              <w:rPr>
                <w:rFonts w:ascii="Montserrat Light" w:hAnsi="Montserrat Light"/>
                <w:lang w:val="it-IT"/>
              </w:rPr>
            </w:pPr>
            <w:r w:rsidRPr="005F1DA8">
              <w:rPr>
                <w:rFonts w:ascii="Montserrat Light" w:hAnsi="Montserrat Light"/>
                <w:lang w:val="it-IT"/>
              </w:rPr>
              <w:t xml:space="preserve">            Execuția bugetului fondurilor externe nerambursabile la 31.</w:t>
            </w:r>
            <w:r w:rsidR="00CC2352" w:rsidRPr="005F1DA8">
              <w:rPr>
                <w:rFonts w:ascii="Montserrat Light" w:hAnsi="Montserrat Light"/>
                <w:lang w:val="it-IT"/>
              </w:rPr>
              <w:t>03.2022</w:t>
            </w:r>
            <w:r w:rsidRPr="005F1DA8">
              <w:rPr>
                <w:rFonts w:ascii="Montserrat Light" w:hAnsi="Montserrat Light"/>
                <w:lang w:val="it-IT"/>
              </w:rPr>
              <w:t xml:space="preserve"> este prezentată în anexele nr. 5 şi 6 cuprinzând atât veniturile încasate cât și cheltuielile efectuate la 31 </w:t>
            </w:r>
            <w:r w:rsidR="00CC2352" w:rsidRPr="005F1DA8">
              <w:rPr>
                <w:rFonts w:ascii="Montserrat Light" w:hAnsi="Montserrat Light"/>
                <w:lang w:val="it-IT"/>
              </w:rPr>
              <w:t>martie 2022</w:t>
            </w:r>
            <w:r w:rsidRPr="005F1DA8">
              <w:rPr>
                <w:rFonts w:ascii="Montserrat Light" w:hAnsi="Montserrat Light"/>
                <w:lang w:val="it-IT"/>
              </w:rPr>
              <w:t xml:space="preserve">. </w:t>
            </w:r>
          </w:p>
          <w:p w14:paraId="2283CAA7" w14:textId="29B1657E" w:rsidR="005D518F" w:rsidRPr="005F1DA8" w:rsidRDefault="005D518F" w:rsidP="005D518F">
            <w:pPr>
              <w:rPr>
                <w:rFonts w:ascii="Montserrat Light" w:hAnsi="Montserrat Light"/>
                <w:lang w:val="it-IT"/>
              </w:rPr>
            </w:pPr>
            <w:r w:rsidRPr="005F1DA8">
              <w:rPr>
                <w:rFonts w:ascii="Montserrat Light" w:hAnsi="Montserrat Light"/>
                <w:lang w:val="it-IT"/>
              </w:rPr>
              <w:t xml:space="preserve">            Acest buget include programe derulate din fonduri externe nerambursabile de către instituțiile de cultură din subordinea consiliului județean, cuprinzând la sfârşitul </w:t>
            </w:r>
            <w:r w:rsidR="00CC2352" w:rsidRPr="005F1DA8">
              <w:rPr>
                <w:rFonts w:ascii="Montserrat Light" w:hAnsi="Montserrat Light"/>
                <w:lang w:val="it-IT"/>
              </w:rPr>
              <w:t>trimestrului I 2022</w:t>
            </w:r>
            <w:r w:rsidRPr="005F1DA8">
              <w:rPr>
                <w:rFonts w:ascii="Montserrat Light" w:hAnsi="Montserrat Light"/>
                <w:lang w:val="it-IT"/>
              </w:rPr>
              <w:t xml:space="preserve"> următorii indicatori economico-financiari:</w:t>
            </w:r>
          </w:p>
          <w:p w14:paraId="35022D4E" w14:textId="7599AD2C" w:rsidR="005D518F" w:rsidRPr="005F1DA8" w:rsidRDefault="005D518F" w:rsidP="005D518F">
            <w:pPr>
              <w:numPr>
                <w:ilvl w:val="0"/>
                <w:numId w:val="29"/>
              </w:numPr>
              <w:rPr>
                <w:rFonts w:ascii="Montserrat Light" w:hAnsi="Montserrat Light"/>
              </w:rPr>
            </w:pPr>
            <w:proofErr w:type="spellStart"/>
            <w:r w:rsidRPr="005F1DA8">
              <w:rPr>
                <w:rFonts w:ascii="Montserrat Light" w:hAnsi="Montserrat Light"/>
              </w:rPr>
              <w:t>venituri</w:t>
            </w:r>
            <w:proofErr w:type="spellEnd"/>
            <w:r w:rsidRPr="005F1DA8">
              <w:rPr>
                <w:rFonts w:ascii="Montserrat Light" w:hAnsi="Montserrat Light"/>
              </w:rPr>
              <w:t xml:space="preserve">  </w:t>
            </w:r>
            <w:proofErr w:type="spellStart"/>
            <w:r w:rsidRPr="005F1DA8">
              <w:rPr>
                <w:rFonts w:ascii="Montserrat Light" w:hAnsi="Montserrat Light"/>
              </w:rPr>
              <w:t>totale</w:t>
            </w:r>
            <w:proofErr w:type="spellEnd"/>
            <w:r w:rsidRPr="005F1DA8">
              <w:rPr>
                <w:rFonts w:ascii="Montserrat Light" w:hAnsi="Montserrat Light"/>
              </w:rPr>
              <w:t xml:space="preserve">     </w:t>
            </w:r>
            <w:r w:rsidR="005F1DA8" w:rsidRPr="005F1DA8">
              <w:rPr>
                <w:rFonts w:ascii="Montserrat Light" w:hAnsi="Montserrat Light"/>
              </w:rPr>
              <w:t>194,18</w:t>
            </w:r>
            <w:r w:rsidRPr="005F1DA8">
              <w:rPr>
                <w:rFonts w:ascii="Montserrat Light" w:hAnsi="Montserrat Light"/>
              </w:rPr>
              <w:t xml:space="preserve"> mii lei</w:t>
            </w:r>
          </w:p>
          <w:p w14:paraId="2F90E280" w14:textId="35526523" w:rsidR="005D518F" w:rsidRPr="005F1DA8" w:rsidRDefault="005D518F" w:rsidP="005D518F">
            <w:pPr>
              <w:numPr>
                <w:ilvl w:val="0"/>
                <w:numId w:val="29"/>
              </w:numPr>
              <w:tabs>
                <w:tab w:val="clear" w:pos="1680"/>
              </w:tabs>
              <w:ind w:left="1679" w:hanging="369"/>
              <w:rPr>
                <w:rFonts w:ascii="Montserrat Light" w:hAnsi="Montserrat Light"/>
              </w:rPr>
            </w:pPr>
            <w:proofErr w:type="spellStart"/>
            <w:proofErr w:type="gramStart"/>
            <w:r w:rsidRPr="005F1DA8">
              <w:rPr>
                <w:rFonts w:ascii="Montserrat Light" w:hAnsi="Montserrat Light"/>
              </w:rPr>
              <w:lastRenderedPageBreak/>
              <w:t>cheltuieli</w:t>
            </w:r>
            <w:proofErr w:type="spellEnd"/>
            <w:r w:rsidRPr="005F1DA8">
              <w:rPr>
                <w:rFonts w:ascii="Montserrat Light" w:hAnsi="Montserrat Light"/>
              </w:rPr>
              <w:t xml:space="preserve">  </w:t>
            </w:r>
            <w:proofErr w:type="spellStart"/>
            <w:r w:rsidRPr="005F1DA8">
              <w:rPr>
                <w:rFonts w:ascii="Montserrat Light" w:hAnsi="Montserrat Light"/>
              </w:rPr>
              <w:t>totale</w:t>
            </w:r>
            <w:proofErr w:type="spellEnd"/>
            <w:proofErr w:type="gramEnd"/>
            <w:r w:rsidRPr="005F1DA8">
              <w:rPr>
                <w:rFonts w:ascii="Montserrat Light" w:hAnsi="Montserrat Light"/>
              </w:rPr>
              <w:t xml:space="preserve">  </w:t>
            </w:r>
            <w:r w:rsidR="005F1DA8" w:rsidRPr="005F1DA8">
              <w:rPr>
                <w:rFonts w:ascii="Montserrat Light" w:hAnsi="Montserrat Light"/>
              </w:rPr>
              <w:t>277,49</w:t>
            </w:r>
            <w:r w:rsidRPr="005F1DA8">
              <w:rPr>
                <w:rFonts w:ascii="Montserrat Light" w:hAnsi="Montserrat Light"/>
              </w:rPr>
              <w:t xml:space="preserve"> mii lei. </w:t>
            </w:r>
          </w:p>
          <w:p w14:paraId="644E282E" w14:textId="2AA7452D" w:rsidR="005D518F" w:rsidRPr="005F1DA8" w:rsidRDefault="005D518F" w:rsidP="005D518F">
            <w:pPr>
              <w:rPr>
                <w:rFonts w:ascii="Montserrat Light" w:hAnsi="Montserrat Light"/>
              </w:rPr>
            </w:pPr>
            <w:r w:rsidRPr="005D518F">
              <w:rPr>
                <w:rFonts w:ascii="Montserrat Light" w:hAnsi="Montserrat Light"/>
                <w:color w:val="FF0000"/>
              </w:rPr>
              <w:t xml:space="preserve">          </w:t>
            </w:r>
            <w:proofErr w:type="spellStart"/>
            <w:r w:rsidRPr="005F1DA8">
              <w:rPr>
                <w:rFonts w:ascii="Montserrat Light" w:hAnsi="Montserrat Light"/>
              </w:rPr>
              <w:t>Veniturile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bugetului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fondurilor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externe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nerambursabile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aprobarte</w:t>
            </w:r>
            <w:proofErr w:type="spellEnd"/>
            <w:r w:rsidRPr="005F1DA8">
              <w:rPr>
                <w:rFonts w:ascii="Montserrat Light" w:hAnsi="Montserrat Light"/>
              </w:rPr>
              <w:t xml:space="preserve"> la 31.</w:t>
            </w:r>
            <w:r w:rsidR="005F1DA8" w:rsidRPr="005F1DA8">
              <w:rPr>
                <w:rFonts w:ascii="Montserrat Light" w:hAnsi="Montserrat Light"/>
              </w:rPr>
              <w:t>03.2022</w:t>
            </w:r>
            <w:r w:rsidRPr="005F1DA8">
              <w:rPr>
                <w:rFonts w:ascii="Montserrat Light" w:hAnsi="Montserrat Light"/>
              </w:rPr>
              <w:t xml:space="preserve"> sunt de </w:t>
            </w:r>
            <w:r w:rsidR="005F1DA8" w:rsidRPr="005F1DA8">
              <w:rPr>
                <w:rFonts w:ascii="Montserrat Light" w:hAnsi="Montserrat Light"/>
              </w:rPr>
              <w:t>194,18</w:t>
            </w:r>
            <w:r w:rsidRPr="005F1DA8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5F1DA8">
              <w:rPr>
                <w:rFonts w:ascii="Montserrat Light" w:hAnsi="Montserrat Light"/>
              </w:rPr>
              <w:t>iar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cele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realizate</w:t>
            </w:r>
            <w:proofErr w:type="spellEnd"/>
            <w:r w:rsidRPr="005F1DA8">
              <w:rPr>
                <w:rFonts w:ascii="Montserrat Light" w:hAnsi="Montserrat Light"/>
              </w:rPr>
              <w:t xml:space="preserve"> de </w:t>
            </w:r>
            <w:r w:rsidR="005F1DA8" w:rsidRPr="005F1DA8">
              <w:rPr>
                <w:rFonts w:ascii="Montserrat Light" w:hAnsi="Montserrat Light"/>
              </w:rPr>
              <w:t>206,17</w:t>
            </w:r>
            <w:r w:rsidRPr="005F1DA8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5F1DA8">
              <w:rPr>
                <w:rFonts w:ascii="Montserrat Light" w:hAnsi="Montserrat Light"/>
              </w:rPr>
              <w:t>respectiv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r w:rsidR="005F1DA8" w:rsidRPr="005F1DA8">
              <w:rPr>
                <w:rFonts w:ascii="Montserrat Light" w:hAnsi="Montserrat Light"/>
              </w:rPr>
              <w:t>106,18</w:t>
            </w:r>
            <w:r w:rsidRPr="005F1DA8">
              <w:rPr>
                <w:rFonts w:ascii="Montserrat Light" w:hAnsi="Montserrat Light"/>
              </w:rPr>
              <w:t xml:space="preserve">%. </w:t>
            </w:r>
          </w:p>
          <w:p w14:paraId="25686B31" w14:textId="718E2CE9" w:rsidR="005D518F" w:rsidRPr="005F1DA8" w:rsidRDefault="005D518F" w:rsidP="005D518F">
            <w:pPr>
              <w:rPr>
                <w:rFonts w:ascii="Montserrat Light" w:hAnsi="Montserrat Light"/>
              </w:rPr>
            </w:pPr>
            <w:r w:rsidRPr="005D518F">
              <w:rPr>
                <w:rFonts w:ascii="Montserrat Light" w:hAnsi="Montserrat Light"/>
                <w:color w:val="FF0000"/>
              </w:rPr>
              <w:t xml:space="preserve">          </w:t>
            </w:r>
            <w:proofErr w:type="spellStart"/>
            <w:r w:rsidRPr="005F1DA8">
              <w:rPr>
                <w:rFonts w:ascii="Montserrat Light" w:hAnsi="Montserrat Light"/>
              </w:rPr>
              <w:t>Cheltuielile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bugetului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fondurilor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externe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nerambursabile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aprobarte</w:t>
            </w:r>
            <w:proofErr w:type="spellEnd"/>
            <w:r w:rsidRPr="005F1DA8">
              <w:rPr>
                <w:rFonts w:ascii="Montserrat Light" w:hAnsi="Montserrat Light"/>
              </w:rPr>
              <w:t xml:space="preserve"> la 31.</w:t>
            </w:r>
            <w:r w:rsidR="005F1DA8" w:rsidRPr="005F1DA8">
              <w:rPr>
                <w:rFonts w:ascii="Montserrat Light" w:hAnsi="Montserrat Light"/>
              </w:rPr>
              <w:t>03</w:t>
            </w:r>
            <w:r w:rsidRPr="005F1DA8">
              <w:rPr>
                <w:rFonts w:ascii="Montserrat Light" w:hAnsi="Montserrat Light"/>
              </w:rPr>
              <w:t>.202</w:t>
            </w:r>
            <w:r w:rsidR="005F1DA8" w:rsidRPr="005F1DA8">
              <w:rPr>
                <w:rFonts w:ascii="Montserrat Light" w:hAnsi="Montserrat Light"/>
              </w:rPr>
              <w:t>2</w:t>
            </w:r>
            <w:r w:rsidRPr="005F1DA8">
              <w:rPr>
                <w:rFonts w:ascii="Montserrat Light" w:hAnsi="Montserrat Light"/>
              </w:rPr>
              <w:t xml:space="preserve"> sunt de </w:t>
            </w:r>
            <w:r w:rsidR="005F1DA8" w:rsidRPr="005F1DA8">
              <w:rPr>
                <w:rFonts w:ascii="Montserrat Light" w:hAnsi="Montserrat Light"/>
              </w:rPr>
              <w:t>277,49</w:t>
            </w:r>
            <w:r w:rsidRPr="005F1DA8">
              <w:rPr>
                <w:rFonts w:ascii="Montserrat Light" w:hAnsi="Montserrat Light"/>
              </w:rPr>
              <w:t xml:space="preserve"> mii lei </w:t>
            </w:r>
            <w:proofErr w:type="spellStart"/>
            <w:r w:rsidRPr="005F1DA8">
              <w:rPr>
                <w:rFonts w:ascii="Montserrat Light" w:hAnsi="Montserrat Light"/>
              </w:rPr>
              <w:t>iar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cele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efectuate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în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sumă</w:t>
            </w:r>
            <w:proofErr w:type="spellEnd"/>
            <w:r w:rsidRPr="005F1DA8">
              <w:rPr>
                <w:rFonts w:ascii="Montserrat Light" w:hAnsi="Montserrat Light"/>
              </w:rPr>
              <w:t xml:space="preserve"> de </w:t>
            </w:r>
            <w:r w:rsidR="005F1DA8" w:rsidRPr="005F1DA8">
              <w:rPr>
                <w:rFonts w:ascii="Montserrat Light" w:hAnsi="Montserrat Light"/>
              </w:rPr>
              <w:t>8,33</w:t>
            </w:r>
            <w:r w:rsidRPr="005F1DA8">
              <w:rPr>
                <w:rFonts w:ascii="Montserrat Light" w:hAnsi="Montserrat Light"/>
              </w:rPr>
              <w:t xml:space="preserve"> mii lei. </w:t>
            </w:r>
            <w:proofErr w:type="spellStart"/>
            <w:r w:rsidRPr="005F1DA8">
              <w:rPr>
                <w:rFonts w:ascii="Montserrat Light" w:hAnsi="Montserrat Light"/>
              </w:rPr>
              <w:t>Gradul</w:t>
            </w:r>
            <w:proofErr w:type="spellEnd"/>
            <w:r w:rsidRPr="005F1DA8">
              <w:rPr>
                <w:rFonts w:ascii="Montserrat Light" w:hAnsi="Montserrat Light"/>
              </w:rPr>
              <w:t xml:space="preserve"> de </w:t>
            </w:r>
            <w:proofErr w:type="spellStart"/>
            <w:r w:rsidRPr="005F1DA8">
              <w:rPr>
                <w:rFonts w:ascii="Montserrat Light" w:hAnsi="Montserrat Light"/>
              </w:rPr>
              <w:t>realizare</w:t>
            </w:r>
            <w:proofErr w:type="spellEnd"/>
            <w:r w:rsidRPr="005F1DA8">
              <w:rPr>
                <w:rFonts w:ascii="Montserrat Light" w:hAnsi="Montserrat Light"/>
              </w:rPr>
              <w:t xml:space="preserve"> al </w:t>
            </w:r>
            <w:proofErr w:type="spellStart"/>
            <w:proofErr w:type="gramStart"/>
            <w:r w:rsidRPr="005F1DA8">
              <w:rPr>
                <w:rFonts w:ascii="Montserrat Light" w:hAnsi="Montserrat Light"/>
              </w:rPr>
              <w:t>cheltuielilor</w:t>
            </w:r>
            <w:proofErr w:type="spellEnd"/>
            <w:r w:rsidRPr="005F1DA8">
              <w:rPr>
                <w:rFonts w:ascii="Montserrat Light" w:hAnsi="Montserrat Light"/>
              </w:rPr>
              <w:t xml:space="preserve">  a</w:t>
            </w:r>
            <w:proofErr w:type="gram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fost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influențat</w:t>
            </w:r>
            <w:proofErr w:type="spellEnd"/>
            <w:r w:rsidRPr="005F1DA8">
              <w:rPr>
                <w:rFonts w:ascii="Montserrat Light" w:hAnsi="Montserrat Light"/>
              </w:rPr>
              <w:t xml:space="preserve"> de </w:t>
            </w:r>
            <w:proofErr w:type="spellStart"/>
            <w:r w:rsidRPr="005F1DA8">
              <w:rPr>
                <w:rFonts w:ascii="Montserrat Light" w:hAnsi="Montserrat Light"/>
              </w:rPr>
              <w:t>faptul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că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obiectivele</w:t>
            </w:r>
            <w:proofErr w:type="spellEnd"/>
            <w:r w:rsidRPr="005F1DA8">
              <w:rPr>
                <w:rFonts w:ascii="Montserrat Light" w:hAnsi="Montserrat Light"/>
              </w:rPr>
              <w:t xml:space="preserve"> de </w:t>
            </w:r>
            <w:proofErr w:type="spellStart"/>
            <w:r w:rsidRPr="005F1DA8">
              <w:rPr>
                <w:rFonts w:ascii="Montserrat Light" w:hAnsi="Montserrat Light"/>
              </w:rPr>
              <w:t>investiții</w:t>
            </w:r>
            <w:proofErr w:type="spellEnd"/>
            <w:r w:rsidRPr="005F1DA8">
              <w:rPr>
                <w:rFonts w:ascii="Montserrat Light" w:hAnsi="Montserrat Light"/>
              </w:rPr>
              <w:t xml:space="preserve"> sunt </w:t>
            </w:r>
            <w:proofErr w:type="spellStart"/>
            <w:r w:rsidRPr="005F1DA8">
              <w:rPr>
                <w:rFonts w:ascii="Montserrat Light" w:hAnsi="Montserrat Light"/>
              </w:rPr>
              <w:t>aflate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în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procedura</w:t>
            </w:r>
            <w:proofErr w:type="spellEnd"/>
            <w:r w:rsidRPr="005F1DA8">
              <w:rPr>
                <w:rFonts w:ascii="Montserrat Light" w:hAnsi="Montserrat Light"/>
              </w:rPr>
              <w:t xml:space="preserve"> de </w:t>
            </w:r>
            <w:proofErr w:type="spellStart"/>
            <w:r w:rsidRPr="005F1DA8">
              <w:rPr>
                <w:rFonts w:ascii="Montserrat Light" w:hAnsi="Montserrat Light"/>
              </w:rPr>
              <w:t>achiziție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publică</w:t>
            </w:r>
            <w:proofErr w:type="spellEnd"/>
            <w:r w:rsidRPr="005F1DA8">
              <w:rPr>
                <w:rFonts w:ascii="Montserrat Light" w:hAnsi="Montserrat Light"/>
              </w:rPr>
              <w:t xml:space="preserve"> (</w:t>
            </w:r>
            <w:proofErr w:type="spellStart"/>
            <w:r w:rsidRPr="005F1DA8">
              <w:rPr>
                <w:rFonts w:ascii="Montserrat Light" w:hAnsi="Montserrat Light"/>
              </w:rPr>
              <w:t>studii</w:t>
            </w:r>
            <w:proofErr w:type="spellEnd"/>
            <w:r w:rsidRPr="005F1DA8">
              <w:rPr>
                <w:rFonts w:ascii="Montserrat Light" w:hAnsi="Montserrat Light"/>
              </w:rPr>
              <w:t xml:space="preserve"> de </w:t>
            </w:r>
            <w:proofErr w:type="spellStart"/>
            <w:r w:rsidRPr="005F1DA8">
              <w:rPr>
                <w:rFonts w:ascii="Montserrat Light" w:hAnsi="Montserrat Light"/>
              </w:rPr>
              <w:t>fezabilitate</w:t>
            </w:r>
            <w:proofErr w:type="spellEnd"/>
            <w:r w:rsidRPr="005F1DA8">
              <w:rPr>
                <w:rFonts w:ascii="Montserrat Light" w:hAnsi="Montserrat Light"/>
              </w:rPr>
              <w:t xml:space="preserve">, </w:t>
            </w:r>
            <w:proofErr w:type="spellStart"/>
            <w:r w:rsidRPr="005F1DA8">
              <w:rPr>
                <w:rFonts w:ascii="Montserrat Light" w:hAnsi="Montserrat Light"/>
              </w:rPr>
              <w:t>proiecte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tehnice</w:t>
            </w:r>
            <w:proofErr w:type="spellEnd"/>
            <w:r w:rsidRPr="005F1DA8">
              <w:rPr>
                <w:rFonts w:ascii="Montserrat Light" w:hAnsi="Montserrat Light"/>
              </w:rPr>
              <w:t xml:space="preserve">, </w:t>
            </w:r>
            <w:proofErr w:type="spellStart"/>
            <w:r w:rsidRPr="005F1DA8">
              <w:rPr>
                <w:rFonts w:ascii="Montserrat Light" w:hAnsi="Montserrat Light"/>
              </w:rPr>
              <w:t>lucrări</w:t>
            </w:r>
            <w:proofErr w:type="spellEnd"/>
            <w:r w:rsidRPr="005F1DA8">
              <w:rPr>
                <w:rFonts w:ascii="Montserrat Light" w:hAnsi="Montserrat Light"/>
              </w:rPr>
              <w:t xml:space="preserve">, etc.) </w:t>
            </w:r>
            <w:proofErr w:type="spellStart"/>
            <w:r w:rsidRPr="005F1DA8">
              <w:rPr>
                <w:rFonts w:ascii="Montserrat Light" w:hAnsi="Montserrat Light"/>
              </w:rPr>
              <w:t>sau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contracte</w:t>
            </w:r>
            <w:proofErr w:type="spellEnd"/>
            <w:r w:rsidRPr="005F1DA8">
              <w:rPr>
                <w:rFonts w:ascii="Montserrat Light" w:hAnsi="Montserrat Light"/>
              </w:rPr>
              <w:t xml:space="preserve"> de </w:t>
            </w:r>
            <w:proofErr w:type="spellStart"/>
            <w:r w:rsidRPr="005F1DA8">
              <w:rPr>
                <w:rFonts w:ascii="Montserrat Light" w:hAnsi="Montserrat Light"/>
              </w:rPr>
              <w:t>lucrări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în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derulare</w:t>
            </w:r>
            <w:proofErr w:type="spellEnd"/>
            <w:r w:rsidRPr="005F1DA8">
              <w:rPr>
                <w:rFonts w:ascii="Montserrat Light" w:hAnsi="Montserrat Light"/>
              </w:rPr>
              <w:t>.</w:t>
            </w:r>
          </w:p>
          <w:p w14:paraId="31E501A8" w14:textId="561A28AF" w:rsidR="005D518F" w:rsidRPr="005D518F" w:rsidRDefault="005D518F" w:rsidP="005D518F">
            <w:pPr>
              <w:tabs>
                <w:tab w:val="left" w:pos="601"/>
              </w:tabs>
              <w:rPr>
                <w:rFonts w:ascii="Montserrat Light" w:hAnsi="Montserrat Light"/>
                <w:color w:val="FF0000"/>
                <w:lang w:val="it-IT"/>
              </w:rPr>
            </w:pPr>
            <w:r w:rsidRPr="005F1DA8">
              <w:rPr>
                <w:rFonts w:ascii="Montserrat Light" w:hAnsi="Montserrat Light"/>
                <w:lang w:val="it-IT"/>
              </w:rPr>
              <w:t xml:space="preserve">         Execuţia bugetară la 31.</w:t>
            </w:r>
            <w:r w:rsidR="005F1DA8" w:rsidRPr="005F1DA8">
              <w:rPr>
                <w:rFonts w:ascii="Montserrat Light" w:hAnsi="Montserrat Light"/>
                <w:lang w:val="it-IT"/>
              </w:rPr>
              <w:t>03</w:t>
            </w:r>
            <w:r w:rsidRPr="005F1DA8">
              <w:rPr>
                <w:rFonts w:ascii="Montserrat Light" w:hAnsi="Montserrat Light"/>
                <w:lang w:val="it-IT"/>
              </w:rPr>
              <w:t>.202</w:t>
            </w:r>
            <w:r w:rsidR="005F1DA8" w:rsidRPr="005F1DA8">
              <w:rPr>
                <w:rFonts w:ascii="Montserrat Light" w:hAnsi="Montserrat Light"/>
                <w:lang w:val="it-IT"/>
              </w:rPr>
              <w:t>2</w:t>
            </w:r>
            <w:r w:rsidRPr="005F1DA8">
              <w:rPr>
                <w:rFonts w:ascii="Montserrat Light" w:hAnsi="Montserrat Light"/>
                <w:lang w:val="it-IT"/>
              </w:rPr>
              <w:t>, propusă spre aprobare, prezintă poziţia şi performanţa financiară a Consiliului Judeţean, precum şi informaţii referitoare la activitatea desfăşurată în condiţii de echilibru bugetar şi în interiorul coordonatelor financiare aprobate prin bugetul general propriu</w:t>
            </w:r>
            <w:r w:rsidRPr="005D518F">
              <w:rPr>
                <w:rFonts w:ascii="Montserrat Light" w:hAnsi="Montserrat Light"/>
                <w:color w:val="FF0000"/>
                <w:lang w:val="it-IT"/>
              </w:rPr>
              <w:t xml:space="preserve">. </w:t>
            </w:r>
          </w:p>
          <w:p w14:paraId="397D4F1E" w14:textId="77777777" w:rsidR="005D518F" w:rsidRPr="005F1DA8" w:rsidRDefault="005D518F" w:rsidP="005D518F">
            <w:pPr>
              <w:tabs>
                <w:tab w:val="left" w:pos="641"/>
              </w:tabs>
              <w:rPr>
                <w:rFonts w:ascii="Montserrat Light" w:hAnsi="Montserrat Light"/>
                <w:lang w:val="it-IT"/>
              </w:rPr>
            </w:pPr>
            <w:r w:rsidRPr="005F1DA8">
              <w:rPr>
                <w:rFonts w:ascii="Montserrat Light" w:hAnsi="Montserrat Light"/>
              </w:rPr>
              <w:t xml:space="preserve">         </w:t>
            </w:r>
            <w:proofErr w:type="spellStart"/>
            <w:r w:rsidRPr="005F1DA8">
              <w:rPr>
                <w:rFonts w:ascii="Montserrat Light" w:hAnsi="Montserrat Light"/>
              </w:rPr>
              <w:t>Administrarea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și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utilizarea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resurselor</w:t>
            </w:r>
            <w:proofErr w:type="spellEnd"/>
            <w:r w:rsidRPr="005F1DA8">
              <w:rPr>
                <w:rFonts w:ascii="Montserrat Light" w:hAnsi="Montserrat Light"/>
              </w:rPr>
              <w:t xml:space="preserve"> s-a </w:t>
            </w:r>
            <w:proofErr w:type="spellStart"/>
            <w:r w:rsidRPr="005F1DA8">
              <w:rPr>
                <w:rFonts w:ascii="Montserrat Light" w:hAnsi="Montserrat Light"/>
              </w:rPr>
              <w:t>făcut</w:t>
            </w:r>
            <w:proofErr w:type="spellEnd"/>
            <w:r w:rsidRPr="005F1DA8">
              <w:rPr>
                <w:rFonts w:ascii="Montserrat Light" w:hAnsi="Montserrat Light"/>
              </w:rPr>
              <w:t xml:space="preserve"> cu </w:t>
            </w:r>
            <w:proofErr w:type="spellStart"/>
            <w:r w:rsidRPr="005F1DA8">
              <w:rPr>
                <w:rFonts w:ascii="Montserrat Light" w:hAnsi="Montserrat Light"/>
              </w:rPr>
              <w:t>respectarea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Legii</w:t>
            </w:r>
            <w:proofErr w:type="spellEnd"/>
            <w:r w:rsidRPr="005F1DA8">
              <w:rPr>
                <w:rFonts w:ascii="Montserrat Light" w:hAnsi="Montserrat Light"/>
              </w:rPr>
              <w:t xml:space="preserve"> nr. 273/2006 </w:t>
            </w:r>
            <w:proofErr w:type="spellStart"/>
            <w:r w:rsidRPr="005F1DA8">
              <w:rPr>
                <w:rFonts w:ascii="Montserrat Light" w:hAnsi="Montserrat Light"/>
              </w:rPr>
              <w:t>privind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finanțele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publice</w:t>
            </w:r>
            <w:proofErr w:type="spellEnd"/>
            <w:r w:rsidRPr="005F1DA8">
              <w:rPr>
                <w:rFonts w:ascii="Montserrat Light" w:hAnsi="Montserrat Light"/>
              </w:rPr>
              <w:t xml:space="preserve"> locale, cu </w:t>
            </w:r>
            <w:proofErr w:type="spellStart"/>
            <w:r w:rsidRPr="005F1DA8">
              <w:rPr>
                <w:rFonts w:ascii="Montserrat Light" w:hAnsi="Montserrat Light"/>
              </w:rPr>
              <w:t>modificările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și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completările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ulterioare</w:t>
            </w:r>
            <w:proofErr w:type="spellEnd"/>
            <w:r w:rsidRPr="005F1DA8">
              <w:rPr>
                <w:rFonts w:ascii="Montserrat Light" w:hAnsi="Montserrat Light"/>
              </w:rPr>
              <w:t xml:space="preserve">, a </w:t>
            </w:r>
            <w:proofErr w:type="spellStart"/>
            <w:r w:rsidRPr="005F1DA8">
              <w:rPr>
                <w:rFonts w:ascii="Montserrat Light" w:hAnsi="Montserrat Light"/>
              </w:rPr>
              <w:t>Legii</w:t>
            </w:r>
            <w:proofErr w:type="spellEnd"/>
            <w:r w:rsidRPr="005F1DA8">
              <w:rPr>
                <w:rFonts w:ascii="Montserrat Light" w:hAnsi="Montserrat Light"/>
              </w:rPr>
              <w:t xml:space="preserve"> nr. 82/1991, </w:t>
            </w:r>
            <w:proofErr w:type="spellStart"/>
            <w:r w:rsidRPr="005F1DA8">
              <w:rPr>
                <w:rFonts w:ascii="Montserrat Light" w:hAnsi="Montserrat Light"/>
              </w:rPr>
              <w:t>legea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contabilității</w:t>
            </w:r>
            <w:proofErr w:type="spellEnd"/>
            <w:r w:rsidRPr="005F1DA8">
              <w:rPr>
                <w:rFonts w:ascii="Montserrat Light" w:hAnsi="Montserrat Light"/>
              </w:rPr>
              <w:t xml:space="preserve">, cu </w:t>
            </w:r>
            <w:proofErr w:type="spellStart"/>
            <w:r w:rsidRPr="005F1DA8">
              <w:rPr>
                <w:rFonts w:ascii="Montserrat Light" w:hAnsi="Montserrat Light"/>
              </w:rPr>
              <w:t>modificările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și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completările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ulterioare</w:t>
            </w:r>
            <w:proofErr w:type="spellEnd"/>
            <w:r w:rsidRPr="005F1DA8">
              <w:rPr>
                <w:rFonts w:ascii="Montserrat Light" w:hAnsi="Montserrat Light"/>
              </w:rPr>
              <w:t xml:space="preserve">, </w:t>
            </w:r>
            <w:proofErr w:type="spellStart"/>
            <w:r w:rsidRPr="005F1DA8">
              <w:rPr>
                <w:rFonts w:ascii="Montserrat Light" w:hAnsi="Montserrat Light"/>
              </w:rPr>
              <w:t>utilizând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indicatorii</w:t>
            </w:r>
            <w:proofErr w:type="spellEnd"/>
            <w:r w:rsidRPr="005F1DA8">
              <w:rPr>
                <w:rFonts w:ascii="Montserrat Light" w:hAnsi="Montserrat Light"/>
              </w:rPr>
              <w:t xml:space="preserve"> din </w:t>
            </w:r>
            <w:proofErr w:type="spellStart"/>
            <w:r w:rsidRPr="005F1DA8">
              <w:rPr>
                <w:rFonts w:ascii="Montserrat Light" w:hAnsi="Montserrat Light"/>
              </w:rPr>
              <w:t>sistemul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finanțelor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publice</w:t>
            </w:r>
            <w:proofErr w:type="spellEnd"/>
            <w:r w:rsidRPr="005F1DA8">
              <w:rPr>
                <w:rFonts w:ascii="Montserrat Light" w:hAnsi="Montserrat Light"/>
              </w:rPr>
              <w:t xml:space="preserve">, </w:t>
            </w:r>
            <w:proofErr w:type="spellStart"/>
            <w:r w:rsidRPr="005F1DA8">
              <w:rPr>
                <w:rFonts w:ascii="Montserrat Light" w:hAnsi="Montserrat Light"/>
              </w:rPr>
              <w:t>respectând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procedurile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și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principiile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contabile</w:t>
            </w:r>
            <w:proofErr w:type="spellEnd"/>
            <w:r w:rsidRPr="005F1DA8">
              <w:rPr>
                <w:rFonts w:ascii="Montserrat Light" w:hAnsi="Montserrat Light"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</w:rPr>
              <w:t>specifice</w:t>
            </w:r>
            <w:proofErr w:type="spellEnd"/>
            <w:r w:rsidRPr="005F1DA8">
              <w:rPr>
                <w:rFonts w:ascii="Montserrat Light" w:hAnsi="Montserrat Light"/>
              </w:rPr>
              <w:t>.</w:t>
            </w:r>
          </w:p>
          <w:p w14:paraId="1750F782" w14:textId="11D8A0B9" w:rsidR="005D518F" w:rsidRPr="005F1DA8" w:rsidRDefault="005D518F" w:rsidP="005D518F">
            <w:pPr>
              <w:tabs>
                <w:tab w:val="left" w:pos="317"/>
              </w:tabs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it-IT"/>
              </w:rPr>
              <w:t xml:space="preserve">         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Informaţiile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prezentate mai sus se regăsesc în contul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bugetară parte componentă a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Bilanţului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contabil centralizat a bugetului propriu la 31.</w:t>
            </w:r>
            <w:r w:rsidR="005F1DA8" w:rsidRPr="005F1DA8">
              <w:rPr>
                <w:rFonts w:ascii="Montserrat Light" w:hAnsi="Montserrat Light"/>
                <w:lang w:val="ro-RO"/>
              </w:rPr>
              <w:t>03.2022</w:t>
            </w:r>
            <w:r w:rsidRPr="005F1DA8">
              <w:rPr>
                <w:rFonts w:ascii="Montserrat Light" w:hAnsi="Montserrat Light"/>
                <w:lang w:val="ro-RO"/>
              </w:rPr>
              <w:t xml:space="preserve">,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obţinut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în urma centralizării 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Bilanţurilor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contabile ale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unităţilor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de sub autoritatea Consiliului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>.</w:t>
            </w:r>
          </w:p>
          <w:p w14:paraId="18340641" w14:textId="4B2ABAB3" w:rsidR="005D518F" w:rsidRPr="005F1DA8" w:rsidRDefault="005D518F" w:rsidP="005D518F">
            <w:pPr>
              <w:tabs>
                <w:tab w:val="left" w:pos="885"/>
              </w:tabs>
              <w:rPr>
                <w:rFonts w:ascii="Montserrat Light" w:hAnsi="Montserrat Light"/>
                <w:bCs/>
                <w:lang w:val="ro-RO"/>
              </w:rPr>
            </w:pPr>
            <w:r w:rsidRPr="005F1DA8">
              <w:rPr>
                <w:rFonts w:ascii="Montserrat Light" w:hAnsi="Montserrat Light"/>
                <w:bCs/>
              </w:rPr>
              <w:t xml:space="preserve">         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Ţinând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cont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argumentele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prezentate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mai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sus,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considerăm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necesară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şi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oportună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propunerea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5F1DA8">
              <w:rPr>
                <w:rFonts w:ascii="Montserrat Light" w:hAnsi="Montserrat Light"/>
                <w:bCs/>
              </w:rPr>
              <w:t>contului</w:t>
            </w:r>
            <w:proofErr w:type="spellEnd"/>
            <w:r w:rsidRPr="005F1DA8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proofErr w:type="gramStart"/>
            <w:r w:rsidRPr="005F1DA8">
              <w:rPr>
                <w:rFonts w:ascii="Montserrat Light" w:hAnsi="Montserrat Light"/>
                <w:bCs/>
              </w:rPr>
              <w:t>execu</w:t>
            </w:r>
            <w:proofErr w:type="spellEnd"/>
            <w:r w:rsidRPr="005F1DA8">
              <w:rPr>
                <w:rFonts w:ascii="Montserrat Light" w:hAnsi="Montserrat Light"/>
                <w:bCs/>
                <w:lang w:val="ro-RO"/>
              </w:rPr>
              <w:t>ție  al</w:t>
            </w:r>
            <w:proofErr w:type="gramEnd"/>
            <w:r w:rsidRPr="005F1DA8">
              <w:rPr>
                <w:rFonts w:ascii="Montserrat Light" w:hAnsi="Montserrat Light"/>
                <w:bCs/>
                <w:lang w:val="ro-RO"/>
              </w:rPr>
              <w:t xml:space="preserve"> bugetului general propriu al Județului Cluj la 31 </w:t>
            </w:r>
            <w:r w:rsidR="005F1DA8">
              <w:rPr>
                <w:rFonts w:ascii="Montserrat Light" w:hAnsi="Montserrat Light"/>
                <w:bCs/>
                <w:lang w:val="ro-RO"/>
              </w:rPr>
              <w:t>martie 2022</w:t>
            </w:r>
            <w:r w:rsidRPr="005F1DA8">
              <w:rPr>
                <w:rFonts w:ascii="Montserrat Light" w:hAnsi="Montserrat Light"/>
                <w:bCs/>
                <w:lang w:val="ro-RO"/>
              </w:rPr>
              <w:t>.</w:t>
            </w:r>
          </w:p>
          <w:p w14:paraId="1EE09ECB" w14:textId="19A3C6E3" w:rsidR="005D518F" w:rsidRPr="005F1DA8" w:rsidRDefault="005D518F" w:rsidP="005D518F">
            <w:pPr>
              <w:rPr>
                <w:rFonts w:ascii="Montserrat Light" w:hAnsi="Montserrat Light"/>
                <w:lang w:val="ro-RO"/>
              </w:rPr>
            </w:pPr>
            <w:r w:rsidRPr="005D518F">
              <w:rPr>
                <w:rFonts w:ascii="Montserrat Light" w:hAnsi="Montserrat Light"/>
                <w:bCs/>
                <w:color w:val="FF0000"/>
                <w:lang w:val="ro-RO"/>
              </w:rPr>
              <w:t xml:space="preserve">          </w:t>
            </w:r>
            <w:r w:rsidRPr="005F1DA8">
              <w:rPr>
                <w:rFonts w:ascii="Montserrat Light" w:hAnsi="Montserrat Light"/>
                <w:lang w:val="ro-RO"/>
              </w:rPr>
              <w:t xml:space="preserve">Prezentăm spre aprobare în </w:t>
            </w:r>
            <w:r w:rsidR="00A64302">
              <w:rPr>
                <w:rFonts w:ascii="Montserrat Light" w:hAnsi="Montserrat Light"/>
                <w:b/>
                <w:lang w:val="ro-RO"/>
              </w:rPr>
              <w:t>anexele nr. 1</w:t>
            </w:r>
            <w:r w:rsidRPr="005F1DA8">
              <w:rPr>
                <w:rFonts w:ascii="Montserrat Light" w:hAnsi="Montserrat Light"/>
                <w:b/>
                <w:lang w:val="ro-RO"/>
              </w:rPr>
              <w:t>÷</w:t>
            </w:r>
            <w:r w:rsidR="00A64302">
              <w:rPr>
                <w:rFonts w:ascii="Montserrat Light" w:hAnsi="Montserrat Light"/>
                <w:b/>
                <w:lang w:val="ro-RO"/>
              </w:rPr>
              <w:t>6</w:t>
            </w:r>
            <w:r w:rsidRPr="005F1DA8">
              <w:rPr>
                <w:rFonts w:ascii="Montserrat Light" w:hAnsi="Montserrat Light"/>
                <w:lang w:val="ro-RO"/>
              </w:rPr>
              <w:t xml:space="preserve"> conturile anuale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ale bugetului general, pe surse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finanţare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>, la partea de venituri în următoarea structură,</w:t>
            </w:r>
          </w:p>
          <w:p w14:paraId="2A38878C" w14:textId="77777777" w:rsidR="005D518F" w:rsidRPr="005F1DA8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prevederi bugetare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iniţiale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>;</w:t>
            </w:r>
          </w:p>
          <w:p w14:paraId="55B4C95E" w14:textId="77777777" w:rsidR="005D518F" w:rsidRPr="005F1DA8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>prevederi bugetare definitive;</w:t>
            </w:r>
          </w:p>
          <w:p w14:paraId="139E0E3E" w14:textId="77777777" w:rsidR="005D518F" w:rsidRPr="005F1DA8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>încasări realizate;</w:t>
            </w:r>
          </w:p>
          <w:p w14:paraId="31951400" w14:textId="77777777" w:rsidR="005D518F" w:rsidRPr="005F1DA8" w:rsidRDefault="005D518F" w:rsidP="005D518F">
            <w:pPr>
              <w:ind w:left="720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iar la partea de cheltuieli, </w:t>
            </w:r>
          </w:p>
          <w:p w14:paraId="3F2D15AC" w14:textId="77777777" w:rsidR="005D518F" w:rsidRPr="005F1DA8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prevederi bugetare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iniţiale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>;</w:t>
            </w:r>
          </w:p>
          <w:p w14:paraId="3FA540E0" w14:textId="77777777" w:rsidR="005D518F" w:rsidRPr="005F1DA8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>prevederi bugetare definitive;</w:t>
            </w:r>
          </w:p>
          <w:p w14:paraId="41B69F9A" w14:textId="77777777" w:rsidR="005D518F" w:rsidRPr="005F1DA8" w:rsidRDefault="005D518F" w:rsidP="005D518F">
            <w:pPr>
              <w:numPr>
                <w:ilvl w:val="0"/>
                <w:numId w:val="14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proofErr w:type="spellStart"/>
            <w:r w:rsidRPr="005F1DA8">
              <w:rPr>
                <w:rFonts w:ascii="Montserrat Light" w:hAnsi="Montserrat Light"/>
                <w:lang w:val="ro-RO"/>
              </w:rPr>
              <w:t>plăţi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efectuate,</w:t>
            </w:r>
          </w:p>
          <w:p w14:paraId="1615A2B3" w14:textId="77777777" w:rsidR="005D518F" w:rsidRPr="005F1DA8" w:rsidRDefault="005D518F" w:rsidP="005D518F">
            <w:pPr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>după cum urmează:</w:t>
            </w:r>
          </w:p>
          <w:p w14:paraId="570F7901" w14:textId="77777777" w:rsidR="005D518F" w:rsidRPr="005F1DA8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Anexa 1 – Contul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al bugetului local - Venituri</w:t>
            </w:r>
          </w:p>
          <w:p w14:paraId="07A1FC40" w14:textId="77777777" w:rsidR="005D518F" w:rsidRPr="005F1DA8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Anexa 2 – Contul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al bugetului local - Cheltuieli</w:t>
            </w:r>
          </w:p>
          <w:p w14:paraId="6C56D167" w14:textId="77777777" w:rsidR="005D518F" w:rsidRPr="005F1DA8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Anexa 3 –Contul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al bugetului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instituţiilor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publice și activităților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finanţate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integral sau parțial din venituri proprii-Venituri</w:t>
            </w:r>
          </w:p>
          <w:p w14:paraId="59AC586C" w14:textId="77777777" w:rsidR="005D518F" w:rsidRPr="005F1DA8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Anexa 4 –Contul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al bugetului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instituţiilor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publice și activităților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finanţate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integral sau parțial din venituri proprii–Cheltuieli</w:t>
            </w:r>
          </w:p>
          <w:p w14:paraId="43C918C0" w14:textId="77777777" w:rsidR="005D518F" w:rsidRPr="005F1DA8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Anexa 5 – Contul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al bugetului fondurilor externe nerambursabile- Venituri</w:t>
            </w:r>
          </w:p>
          <w:p w14:paraId="14C75EB6" w14:textId="77777777" w:rsidR="005D518F" w:rsidRPr="005F1DA8" w:rsidRDefault="005D518F" w:rsidP="005D518F">
            <w:pPr>
              <w:numPr>
                <w:ilvl w:val="0"/>
                <w:numId w:val="11"/>
              </w:numPr>
              <w:spacing w:line="276" w:lineRule="auto"/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Anexa 6 – Contul de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execuţie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al bugetului fondurilor externe nerambursabile- Cheltuieli</w:t>
            </w:r>
          </w:p>
          <w:p w14:paraId="0ACD190D" w14:textId="7E832E21" w:rsidR="005D518F" w:rsidRPr="005F1DA8" w:rsidRDefault="005D518F" w:rsidP="005D518F">
            <w:pPr>
              <w:tabs>
                <w:tab w:val="left" w:pos="651"/>
              </w:tabs>
              <w:rPr>
                <w:rFonts w:ascii="Montserrat Light" w:hAnsi="Montserrat Light"/>
                <w:lang w:val="ro-RO"/>
              </w:rPr>
            </w:pPr>
            <w:r w:rsidRPr="005F1DA8">
              <w:rPr>
                <w:rFonts w:ascii="Montserrat Light" w:hAnsi="Montserrat Light"/>
                <w:lang w:val="ro-RO"/>
              </w:rPr>
              <w:t xml:space="preserve">          </w:t>
            </w:r>
            <w:proofErr w:type="spellStart"/>
            <w:r w:rsidRPr="005F1DA8">
              <w:rPr>
                <w:rFonts w:ascii="Montserrat Light" w:hAnsi="Montserrat Light"/>
                <w:lang w:val="ro-RO"/>
              </w:rPr>
              <w:t>Situaţiile</w:t>
            </w:r>
            <w:proofErr w:type="spellEnd"/>
            <w:r w:rsidRPr="005F1DA8">
              <w:rPr>
                <w:rFonts w:ascii="Montserrat Light" w:hAnsi="Montserrat Light"/>
                <w:lang w:val="ro-RO"/>
              </w:rPr>
              <w:t xml:space="preserve"> financiare anuale, întocmite conform prevederilor legale sunt prezentate spre aprobare în </w:t>
            </w:r>
            <w:r w:rsidRPr="005F1DA8">
              <w:rPr>
                <w:rFonts w:ascii="Montserrat Light" w:hAnsi="Montserrat Light"/>
                <w:b/>
                <w:lang w:val="ro-RO"/>
              </w:rPr>
              <w:t>anexele nr. 1÷</w:t>
            </w:r>
            <w:r w:rsidR="00A64302">
              <w:rPr>
                <w:rFonts w:ascii="Montserrat Light" w:hAnsi="Montserrat Light"/>
                <w:b/>
                <w:lang w:val="ro-RO"/>
              </w:rPr>
              <w:t>6</w:t>
            </w:r>
            <w:r w:rsidRPr="005F1DA8">
              <w:rPr>
                <w:rFonts w:ascii="Montserrat Light" w:hAnsi="Montserrat Light"/>
                <w:lang w:val="ro-RO"/>
              </w:rPr>
              <w:t xml:space="preserve">. </w:t>
            </w:r>
          </w:p>
          <w:p w14:paraId="7946ACCF" w14:textId="0ED8D4D5" w:rsidR="005D518F" w:rsidRPr="005D518F" w:rsidRDefault="005D518F" w:rsidP="005D518F">
            <w:pPr>
              <w:tabs>
                <w:tab w:val="left" w:pos="651"/>
              </w:tabs>
              <w:rPr>
                <w:rFonts w:ascii="Montserrat Light" w:hAnsi="Montserrat Light"/>
                <w:color w:val="FF0000"/>
                <w:lang w:val="ro-RO"/>
              </w:rPr>
            </w:pPr>
            <w:r w:rsidRPr="00FA635E">
              <w:t xml:space="preserve">         </w:t>
            </w:r>
            <w:proofErr w:type="spellStart"/>
            <w:r w:rsidRPr="00FA635E">
              <w:rPr>
                <w:rFonts w:ascii="Montserrat Light" w:hAnsi="Montserrat Light"/>
              </w:rPr>
              <w:t>Contul</w:t>
            </w:r>
            <w:proofErr w:type="spellEnd"/>
            <w:r w:rsidRPr="00FA635E">
              <w:rPr>
                <w:rFonts w:ascii="Montserrat Light" w:hAnsi="Montserrat Light"/>
              </w:rPr>
              <w:t xml:space="preserve"> de </w:t>
            </w:r>
            <w:proofErr w:type="spellStart"/>
            <w:r w:rsidRPr="00FA635E">
              <w:rPr>
                <w:rFonts w:ascii="Montserrat Light" w:hAnsi="Montserrat Light"/>
              </w:rPr>
              <w:t>execuție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r w:rsidRPr="00FA635E">
              <w:rPr>
                <w:rFonts w:ascii="Montserrat Light" w:hAnsi="Montserrat Light"/>
                <w:lang w:val="it-IT"/>
              </w:rPr>
              <w:t>al bugetului general propriu al Jude</w:t>
            </w:r>
            <w:r w:rsidRPr="00FA635E">
              <w:rPr>
                <w:rFonts w:ascii="Montserrat Light" w:hAnsi="Montserrat Light"/>
                <w:lang w:val="ro-RO"/>
              </w:rPr>
              <w:t>ț</w:t>
            </w:r>
            <w:r w:rsidRPr="00FA635E">
              <w:rPr>
                <w:rFonts w:ascii="Montserrat Light" w:hAnsi="Montserrat Light"/>
                <w:lang w:val="it-IT"/>
              </w:rPr>
              <w:t xml:space="preserve">ului Cluj </w:t>
            </w:r>
            <w:r w:rsidRPr="00FA635E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FA635E">
              <w:rPr>
                <w:rFonts w:ascii="Montserrat Light" w:hAnsi="Montserrat Light"/>
                <w:lang w:val="ro-RO"/>
              </w:rPr>
              <w:t xml:space="preserve"> a </w:t>
            </w:r>
            <w:proofErr w:type="spellStart"/>
            <w:r w:rsidRPr="00FA635E">
              <w:rPr>
                <w:rFonts w:ascii="Montserrat Light" w:hAnsi="Montserrat Light"/>
                <w:lang w:val="ro-RO"/>
              </w:rPr>
              <w:t>situaţiilor</w:t>
            </w:r>
            <w:proofErr w:type="spellEnd"/>
            <w:r w:rsidRPr="00FA635E">
              <w:rPr>
                <w:rFonts w:ascii="Montserrat Light" w:hAnsi="Montserrat Light"/>
                <w:lang w:val="ro-RO"/>
              </w:rPr>
              <w:t xml:space="preserve"> financiare anuale, pe </w:t>
            </w:r>
            <w:r w:rsidR="00FA635E" w:rsidRPr="00FA635E">
              <w:rPr>
                <w:rFonts w:ascii="Montserrat Light" w:hAnsi="Montserrat Light"/>
                <w:lang w:val="ro-RO"/>
              </w:rPr>
              <w:t>trimestrul I 2022</w:t>
            </w:r>
            <w:r w:rsidRPr="00FA635E">
              <w:rPr>
                <w:rFonts w:ascii="Montserrat Light" w:hAnsi="Montserrat Light"/>
              </w:rPr>
              <w:t xml:space="preserve">, </w:t>
            </w:r>
            <w:proofErr w:type="spellStart"/>
            <w:r w:rsidRPr="00FA635E">
              <w:rPr>
                <w:rFonts w:ascii="Montserrat Light" w:hAnsi="Montserrat Light"/>
              </w:rPr>
              <w:t>reflectă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faptul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că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administrarea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și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utilizarea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resurselor</w:t>
            </w:r>
            <w:proofErr w:type="spellEnd"/>
            <w:r w:rsidRPr="00FA635E">
              <w:rPr>
                <w:rFonts w:ascii="Montserrat Light" w:hAnsi="Montserrat Light"/>
              </w:rPr>
              <w:t xml:space="preserve"> s-a </w:t>
            </w:r>
            <w:proofErr w:type="spellStart"/>
            <w:r w:rsidRPr="00FA635E">
              <w:rPr>
                <w:rFonts w:ascii="Montserrat Light" w:hAnsi="Montserrat Light"/>
              </w:rPr>
              <w:t>făcut</w:t>
            </w:r>
            <w:proofErr w:type="spellEnd"/>
            <w:r w:rsidRPr="00FA635E">
              <w:rPr>
                <w:rFonts w:ascii="Montserrat Light" w:hAnsi="Montserrat Light"/>
              </w:rPr>
              <w:t xml:space="preserve"> cu </w:t>
            </w:r>
            <w:proofErr w:type="spellStart"/>
            <w:r w:rsidRPr="00FA635E">
              <w:rPr>
                <w:rFonts w:ascii="Montserrat Light" w:hAnsi="Montserrat Light"/>
              </w:rPr>
              <w:t>respectarea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Legii</w:t>
            </w:r>
            <w:proofErr w:type="spellEnd"/>
            <w:r w:rsidRPr="00FA635E">
              <w:rPr>
                <w:rFonts w:ascii="Montserrat Light" w:hAnsi="Montserrat Light"/>
              </w:rPr>
              <w:t xml:space="preserve"> nr.273/2006 </w:t>
            </w:r>
            <w:proofErr w:type="spellStart"/>
            <w:r w:rsidRPr="00FA635E">
              <w:rPr>
                <w:rFonts w:ascii="Montserrat Light" w:hAnsi="Montserrat Light"/>
              </w:rPr>
              <w:t>și</w:t>
            </w:r>
            <w:proofErr w:type="spellEnd"/>
            <w:r w:rsidRPr="00FA635E">
              <w:rPr>
                <w:rFonts w:ascii="Montserrat Light" w:hAnsi="Montserrat Light"/>
              </w:rPr>
              <w:t xml:space="preserve"> a </w:t>
            </w:r>
            <w:proofErr w:type="spellStart"/>
            <w:r w:rsidRPr="00FA635E">
              <w:rPr>
                <w:rFonts w:ascii="Montserrat Light" w:hAnsi="Montserrat Light"/>
              </w:rPr>
              <w:t>Legii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contabilității</w:t>
            </w:r>
            <w:proofErr w:type="spellEnd"/>
            <w:r w:rsidRPr="00FA635E">
              <w:rPr>
                <w:rFonts w:ascii="Montserrat Light" w:hAnsi="Montserrat Light"/>
              </w:rPr>
              <w:t xml:space="preserve"> nr. 82/1991, </w:t>
            </w:r>
            <w:proofErr w:type="spellStart"/>
            <w:r w:rsidRPr="00FA635E">
              <w:rPr>
                <w:rFonts w:ascii="Montserrat Light" w:hAnsi="Montserrat Light"/>
              </w:rPr>
              <w:t>utilizând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indicatorii</w:t>
            </w:r>
            <w:proofErr w:type="spellEnd"/>
            <w:r w:rsidRPr="00FA635E">
              <w:rPr>
                <w:rFonts w:ascii="Montserrat Light" w:hAnsi="Montserrat Light"/>
              </w:rPr>
              <w:t xml:space="preserve"> din </w:t>
            </w:r>
            <w:proofErr w:type="spellStart"/>
            <w:r w:rsidRPr="00FA635E">
              <w:rPr>
                <w:rFonts w:ascii="Montserrat Light" w:hAnsi="Montserrat Light"/>
              </w:rPr>
              <w:t>sistemul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finanțelor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publice</w:t>
            </w:r>
            <w:proofErr w:type="spellEnd"/>
            <w:r w:rsidRPr="00FA635E">
              <w:rPr>
                <w:rFonts w:ascii="Montserrat Light" w:hAnsi="Montserrat Light"/>
              </w:rPr>
              <w:t xml:space="preserve">, cu </w:t>
            </w:r>
            <w:proofErr w:type="spellStart"/>
            <w:r w:rsidRPr="00FA635E">
              <w:rPr>
                <w:rFonts w:ascii="Montserrat Light" w:hAnsi="Montserrat Light"/>
              </w:rPr>
              <w:t>respectarea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procedurilor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și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principiilor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contabile</w:t>
            </w:r>
            <w:proofErr w:type="spellEnd"/>
            <w:r w:rsidRPr="00FA635E">
              <w:rPr>
                <w:rFonts w:ascii="Montserrat Light" w:hAnsi="Montserrat Light"/>
              </w:rPr>
              <w:t xml:space="preserve"> </w:t>
            </w:r>
            <w:proofErr w:type="spellStart"/>
            <w:r w:rsidRPr="00FA635E">
              <w:rPr>
                <w:rFonts w:ascii="Montserrat Light" w:hAnsi="Montserrat Light"/>
              </w:rPr>
              <w:t>specifice</w:t>
            </w:r>
            <w:proofErr w:type="spellEnd"/>
            <w:r w:rsidRPr="005D518F">
              <w:rPr>
                <w:rFonts w:ascii="Montserrat Light" w:hAnsi="Montserrat Light"/>
                <w:color w:val="FF0000"/>
              </w:rPr>
              <w:t>.</w:t>
            </w:r>
          </w:p>
          <w:p w14:paraId="27607E08" w14:textId="77777777" w:rsidR="005D518F" w:rsidRPr="00EA6539" w:rsidRDefault="005D518F" w:rsidP="005D518F">
            <w:pPr>
              <w:rPr>
                <w:rFonts w:ascii="Montserrat Light" w:hAnsi="Montserrat Light"/>
              </w:rPr>
            </w:pPr>
            <w:r w:rsidRPr="005D518F">
              <w:rPr>
                <w:rFonts w:ascii="Montserrat Light" w:hAnsi="Montserrat Light"/>
                <w:bCs/>
                <w:color w:val="FF0000"/>
              </w:rPr>
              <w:t xml:space="preserve">          </w:t>
            </w:r>
            <w:proofErr w:type="spellStart"/>
            <w:r w:rsidRPr="00EA6539">
              <w:rPr>
                <w:rFonts w:ascii="Montserrat Light" w:hAnsi="Montserrat Light"/>
                <w:bCs/>
              </w:rPr>
              <w:t>Precizăm</w:t>
            </w:r>
            <w:proofErr w:type="spellEnd"/>
            <w:r w:rsidRPr="00EA653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bCs/>
              </w:rPr>
              <w:t>faptul</w:t>
            </w:r>
            <w:proofErr w:type="spellEnd"/>
            <w:r w:rsidRPr="00EA653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bCs/>
              </w:rPr>
              <w:t>că</w:t>
            </w:r>
            <w:proofErr w:type="spellEnd"/>
            <w:r w:rsidRPr="00EA653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bCs/>
              </w:rPr>
              <w:t>în</w:t>
            </w:r>
            <w:proofErr w:type="spellEnd"/>
            <w:r w:rsidRPr="00EA653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bCs/>
              </w:rPr>
              <w:t>situaţia</w:t>
            </w:r>
            <w:proofErr w:type="spellEnd"/>
            <w:r w:rsidRPr="00EA653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bCs/>
              </w:rPr>
              <w:t>acestui</w:t>
            </w:r>
            <w:proofErr w:type="spellEnd"/>
            <w:r w:rsidRPr="00EA653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bCs/>
              </w:rPr>
              <w:t>proiect</w:t>
            </w:r>
            <w:proofErr w:type="spellEnd"/>
            <w:r w:rsidRPr="00EA6539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EA6539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EA6539">
              <w:rPr>
                <w:rFonts w:ascii="Montserrat Light" w:hAnsi="Montserrat Light"/>
                <w:bCs/>
              </w:rPr>
              <w:t xml:space="preserve"> </w:t>
            </w:r>
            <w:r w:rsidRPr="00EA6539">
              <w:rPr>
                <w:rFonts w:ascii="Montserrat Light" w:hAnsi="Montserrat Light"/>
              </w:rPr>
              <w:t xml:space="preserve">sunt </w:t>
            </w:r>
            <w:proofErr w:type="spellStart"/>
            <w:r w:rsidRPr="00EA6539">
              <w:rPr>
                <w:rFonts w:ascii="Montserrat Light" w:hAnsi="Montserrat Light"/>
              </w:rPr>
              <w:t>incidente</w:t>
            </w:r>
            <w:proofErr w:type="spellEnd"/>
            <w:r w:rsidRPr="00EA6539">
              <w:rPr>
                <w:rFonts w:ascii="Montserrat Light" w:hAnsi="Montserrat Light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</w:rPr>
              <w:t>următoarele</w:t>
            </w:r>
            <w:proofErr w:type="spellEnd"/>
            <w:r w:rsidRPr="00EA6539">
              <w:rPr>
                <w:rFonts w:ascii="Montserrat Light" w:hAnsi="Montserrat Light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</w:rPr>
              <w:t>prevederi</w:t>
            </w:r>
            <w:proofErr w:type="spellEnd"/>
            <w:r w:rsidRPr="00EA6539">
              <w:rPr>
                <w:rFonts w:ascii="Montserrat Light" w:hAnsi="Montserrat Light"/>
              </w:rPr>
              <w:t xml:space="preserve">, </w:t>
            </w:r>
            <w:proofErr w:type="spellStart"/>
            <w:r w:rsidRPr="00EA6539">
              <w:rPr>
                <w:rFonts w:ascii="Montserrat Light" w:hAnsi="Montserrat Light"/>
              </w:rPr>
              <w:t>în</w:t>
            </w:r>
            <w:proofErr w:type="spellEnd"/>
            <w:r w:rsidRPr="00EA6539">
              <w:rPr>
                <w:rFonts w:ascii="Montserrat Light" w:hAnsi="Montserrat Light"/>
              </w:rPr>
              <w:t xml:space="preserve"> a </w:t>
            </w:r>
            <w:proofErr w:type="spellStart"/>
            <w:r w:rsidRPr="00EA6539">
              <w:rPr>
                <w:rFonts w:ascii="Montserrat Light" w:hAnsi="Montserrat Light"/>
              </w:rPr>
              <w:t>căror</w:t>
            </w:r>
            <w:proofErr w:type="spellEnd"/>
            <w:r w:rsidRPr="00EA6539">
              <w:rPr>
                <w:rFonts w:ascii="Montserrat Light" w:hAnsi="Montserrat Light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</w:rPr>
              <w:t>implementare</w:t>
            </w:r>
            <w:proofErr w:type="spellEnd"/>
            <w:r w:rsidRPr="00EA6539">
              <w:rPr>
                <w:rFonts w:ascii="Montserrat Light" w:hAnsi="Montserrat Light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</w:rPr>
              <w:t>şi</w:t>
            </w:r>
            <w:proofErr w:type="spellEnd"/>
            <w:r w:rsidRPr="00EA6539">
              <w:rPr>
                <w:rFonts w:ascii="Montserrat Light" w:hAnsi="Montserrat Light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</w:rPr>
              <w:t>aplicare</w:t>
            </w:r>
            <w:proofErr w:type="spellEnd"/>
            <w:r w:rsidRPr="00EA6539">
              <w:rPr>
                <w:rFonts w:ascii="Montserrat Light" w:hAnsi="Montserrat Light"/>
              </w:rPr>
              <w:t xml:space="preserve"> a </w:t>
            </w:r>
            <w:proofErr w:type="spellStart"/>
            <w:r w:rsidRPr="00EA6539">
              <w:rPr>
                <w:rFonts w:ascii="Montserrat Light" w:hAnsi="Montserrat Light"/>
              </w:rPr>
              <w:t>fost</w:t>
            </w:r>
            <w:proofErr w:type="spellEnd"/>
            <w:r w:rsidRPr="00EA6539">
              <w:rPr>
                <w:rFonts w:ascii="Montserrat Light" w:hAnsi="Montserrat Light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</w:rPr>
              <w:t>elaborat</w:t>
            </w:r>
            <w:proofErr w:type="spellEnd"/>
            <w:r w:rsidRPr="00EA6539">
              <w:rPr>
                <w:rFonts w:ascii="Montserrat Light" w:hAnsi="Montserrat Light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</w:rPr>
              <w:t>acest</w:t>
            </w:r>
            <w:proofErr w:type="spellEnd"/>
            <w:r w:rsidRPr="00EA6539">
              <w:rPr>
                <w:rFonts w:ascii="Montserrat Light" w:hAnsi="Montserrat Light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</w:rPr>
              <w:t>proiect</w:t>
            </w:r>
            <w:proofErr w:type="spellEnd"/>
            <w:r w:rsidRPr="00EA6539">
              <w:rPr>
                <w:rFonts w:ascii="Montserrat Light" w:hAnsi="Montserrat Light"/>
              </w:rPr>
              <w:t xml:space="preserve">, </w:t>
            </w:r>
            <w:proofErr w:type="spellStart"/>
            <w:r w:rsidRPr="00EA6539">
              <w:rPr>
                <w:rFonts w:ascii="Montserrat Light" w:hAnsi="Montserrat Light"/>
              </w:rPr>
              <w:t>după</w:t>
            </w:r>
            <w:proofErr w:type="spellEnd"/>
            <w:r w:rsidRPr="00EA6539">
              <w:rPr>
                <w:rFonts w:ascii="Montserrat Light" w:hAnsi="Montserrat Light"/>
              </w:rPr>
              <w:t xml:space="preserve"> cum </w:t>
            </w:r>
            <w:proofErr w:type="spellStart"/>
            <w:r w:rsidRPr="00EA6539">
              <w:rPr>
                <w:rFonts w:ascii="Montserrat Light" w:hAnsi="Montserrat Light"/>
              </w:rPr>
              <w:t>urmează</w:t>
            </w:r>
            <w:proofErr w:type="spellEnd"/>
            <w:r w:rsidRPr="00EA6539">
              <w:rPr>
                <w:rFonts w:ascii="Montserrat Light" w:hAnsi="Montserrat Light"/>
              </w:rPr>
              <w:t xml:space="preserve">:  </w:t>
            </w:r>
          </w:p>
          <w:p w14:paraId="3BCFC40F" w14:textId="77777777" w:rsidR="005D518F" w:rsidRPr="00EA6539" w:rsidRDefault="005D518F" w:rsidP="005D518F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28" w:hanging="219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art. 173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. (1) lit. b)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>. (3) lit. a</w:t>
            </w:r>
            <w:r w:rsidRPr="00EA6539">
              <w:rPr>
                <w:rFonts w:ascii="Montserrat Light" w:hAnsi="Montserrat Light"/>
                <w:sz w:val="22"/>
                <w:szCs w:val="22"/>
                <w:lang w:val="ro-RO"/>
              </w:rPr>
              <w:t>) din Ordonanța de urgență a Guvernului nr. 57/2019 privind Codul administrativ, cu modificările și completările ulterioare</w:t>
            </w:r>
            <w:r w:rsidRPr="00EA6539">
              <w:rPr>
                <w:rFonts w:ascii="Montserrat Light" w:hAnsi="Montserrat Light"/>
                <w:sz w:val="22"/>
                <w:szCs w:val="22"/>
                <w:lang w:val="it-IT"/>
              </w:rPr>
              <w:t>;</w:t>
            </w:r>
          </w:p>
          <w:p w14:paraId="2CA15468" w14:textId="130B7313" w:rsidR="005D518F" w:rsidRPr="00F1533F" w:rsidRDefault="00F1533F" w:rsidP="005D518F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Fonts w:ascii="Montserrat Light" w:hAnsi="Montserrat Light"/>
                <w:sz w:val="22"/>
                <w:szCs w:val="22"/>
                <w:lang w:val="it-IT"/>
              </w:rPr>
            </w:pPr>
            <w:r w:rsidRPr="00F1533F">
              <w:rPr>
                <w:rFonts w:ascii="Montserrat Light" w:hAnsi="Montserrat Light"/>
                <w:sz w:val="22"/>
                <w:szCs w:val="22"/>
                <w:lang w:val="x-none" w:eastAsia="ro-RO"/>
              </w:rPr>
              <w:t>art.</w:t>
            </w:r>
            <w:r w:rsidRPr="00F1533F">
              <w:rPr>
                <w:rFonts w:ascii="Montserrat Light" w:hAnsi="Montserrat Light"/>
                <w:sz w:val="22"/>
                <w:szCs w:val="22"/>
                <w:lang w:val="ro-RO" w:eastAsia="ro-RO"/>
              </w:rPr>
              <w:t xml:space="preserve"> </w:t>
            </w:r>
            <w:r w:rsidRPr="00F1533F">
              <w:rPr>
                <w:rFonts w:ascii="Montserrat Light" w:eastAsia="Times New Roman" w:hAnsi="Montserrat Light"/>
                <w:sz w:val="22"/>
                <w:szCs w:val="22"/>
                <w:lang w:val="it-IT"/>
              </w:rPr>
              <w:t>49 alin. (12) din Legea finanţelor publice locale nr. 273/2006, cu modificările şi completările ulterioare</w:t>
            </w:r>
            <w:r w:rsidR="005D518F" w:rsidRPr="00F1533F">
              <w:rPr>
                <w:rFonts w:ascii="Montserrat Light" w:hAnsi="Montserrat Light"/>
                <w:sz w:val="22"/>
                <w:szCs w:val="22"/>
              </w:rPr>
              <w:t>;</w:t>
            </w:r>
          </w:p>
          <w:p w14:paraId="394A55C7" w14:textId="77777777" w:rsidR="00F1533F" w:rsidRPr="00F1533F" w:rsidRDefault="005D518F" w:rsidP="005D518F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Fonts w:ascii="Montserrat Light" w:hAnsi="Montserrat Light"/>
                <w:sz w:val="22"/>
                <w:szCs w:val="22"/>
                <w:lang w:val="it-IT"/>
              </w:rPr>
            </w:pP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Ordinul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comun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al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Ministrului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Administraţiei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Internelor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al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Ministrului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Finanţelor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</w:p>
          <w:p w14:paraId="7EE12996" w14:textId="3441AB0F" w:rsidR="005D518F" w:rsidRPr="00EA6539" w:rsidRDefault="005D518F" w:rsidP="005D518F">
            <w:pPr>
              <w:pStyle w:val="Corptext3"/>
              <w:tabs>
                <w:tab w:val="num" w:pos="5322"/>
              </w:tabs>
              <w:spacing w:after="0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lastRenderedPageBreak/>
              <w:t>Publice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nr. 244/2651/2010 pentru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aprobarea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metodologiilor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aplicare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prevederilor</w:t>
            </w:r>
            <w:proofErr w:type="spellEnd"/>
            <w:r w:rsidR="00F1533F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art.14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. (7), ale art. 57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. (21)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şi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ale art. 76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alin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. (1) lit. e) din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Legea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nr. 273/2006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privind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finanţele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EA6539">
              <w:rPr>
                <w:rFonts w:ascii="Montserrat Light" w:hAnsi="Montserrat Light"/>
                <w:sz w:val="22"/>
                <w:szCs w:val="22"/>
              </w:rPr>
              <w:t>publice</w:t>
            </w:r>
            <w:proofErr w:type="spellEnd"/>
            <w:r w:rsidRPr="00EA6539">
              <w:rPr>
                <w:rFonts w:ascii="Montserrat Light" w:hAnsi="Montserrat Light"/>
                <w:sz w:val="22"/>
                <w:szCs w:val="22"/>
              </w:rPr>
              <w:t xml:space="preserve"> locale; </w:t>
            </w:r>
          </w:p>
          <w:p w14:paraId="6E735DC2" w14:textId="10D502B2" w:rsidR="00034313" w:rsidRPr="00034313" w:rsidRDefault="00034313" w:rsidP="00034313">
            <w:pPr>
              <w:pStyle w:val="Corptext3"/>
              <w:numPr>
                <w:ilvl w:val="0"/>
                <w:numId w:val="10"/>
              </w:numPr>
              <w:tabs>
                <w:tab w:val="num" w:pos="928"/>
                <w:tab w:val="num" w:pos="1170"/>
              </w:tabs>
              <w:spacing w:after="0"/>
              <w:ind w:left="930" w:hanging="221"/>
              <w:rPr>
                <w:rStyle w:val="Accentuat"/>
                <w:rFonts w:ascii="Montserrat Light" w:eastAsia="Times New Roman" w:hAnsi="Montserrat Light"/>
                <w:b/>
                <w:bCs/>
                <w:i w:val="0"/>
                <w:iCs w:val="0"/>
                <w:noProof/>
                <w:sz w:val="22"/>
                <w:szCs w:val="22"/>
                <w:shd w:val="clear" w:color="auto" w:fill="FFFFFF"/>
              </w:rPr>
            </w:pP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Ordinul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nr 411 din 3</w:t>
            </w:r>
            <w:r w:rsidR="00A64302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1</w:t>
            </w:r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martie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2022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privind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transmiterea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situaţiilor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financiare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trimestriale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7855584" w14:textId="7D9DC7DF" w:rsidR="00034313" w:rsidRPr="00034313" w:rsidRDefault="00034313" w:rsidP="00034313">
            <w:pPr>
              <w:pStyle w:val="Corptext3"/>
              <w:tabs>
                <w:tab w:val="num" w:pos="5322"/>
              </w:tabs>
              <w:spacing w:after="0"/>
              <w:rPr>
                <w:rStyle w:val="Accentuat"/>
                <w:rFonts w:ascii="Montserrat Light" w:eastAsia="Times New Roman" w:hAnsi="Montserrat Light"/>
                <w:b/>
                <w:bCs/>
                <w:i w:val="0"/>
                <w:iCs w:val="0"/>
                <w:noProof/>
                <w:sz w:val="22"/>
                <w:szCs w:val="22"/>
                <w:shd w:val="clear" w:color="auto" w:fill="FFFFFF"/>
              </w:rPr>
            </w:pP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centralizate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întocmite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instituţiile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publice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pentru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modificarea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şi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completarea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unor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ordine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ale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ministerului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finanţelor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publice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în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domeniul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contabilităţii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instituţiilor</w:t>
            </w:r>
            <w:proofErr w:type="spellEnd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34313"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publice</w:t>
            </w:r>
            <w:proofErr w:type="spellEnd"/>
            <w:r>
              <w:rPr>
                <w:rStyle w:val="Accentuat"/>
                <w:rFonts w:ascii="Montserrat Light" w:hAnsi="Montserrat Light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;</w:t>
            </w:r>
          </w:p>
          <w:p w14:paraId="41BDEB62" w14:textId="7EA1135E" w:rsidR="005D518F" w:rsidRPr="005D518F" w:rsidRDefault="005D518F" w:rsidP="00A64302">
            <w:pPr>
              <w:pStyle w:val="Corptext3"/>
              <w:tabs>
                <w:tab w:val="num" w:pos="1170"/>
              </w:tabs>
              <w:spacing w:after="0"/>
              <w:rPr>
                <w:rFonts w:ascii="Montserrat Light" w:eastAsia="Times New Roman" w:hAnsi="Montserrat Light"/>
                <w:b/>
                <w:bCs/>
                <w:noProof/>
                <w:color w:val="FF0000"/>
                <w:sz w:val="22"/>
                <w:szCs w:val="22"/>
                <w:shd w:val="clear" w:color="auto" w:fill="FFFFFF"/>
              </w:rPr>
            </w:pPr>
            <w:r w:rsidRPr="00034313">
              <w:rPr>
                <w:rFonts w:ascii="Montserrat Light" w:hAnsi="Montserrat Light"/>
                <w:sz w:val="22"/>
                <w:szCs w:val="22"/>
                <w:shd w:val="clear" w:color="auto" w:fill="FFFFFF"/>
              </w:rPr>
              <w:t xml:space="preserve">  </w:t>
            </w:r>
            <w:r w:rsidRPr="00034313">
              <w:rPr>
                <w:rFonts w:ascii="Montserrat Light" w:hAnsi="Montserrat Light"/>
                <w:sz w:val="22"/>
                <w:szCs w:val="22"/>
              </w:rPr>
              <w:t xml:space="preserve">          La </w:t>
            </w:r>
            <w:proofErr w:type="spellStart"/>
            <w:r w:rsidRPr="00034313">
              <w:rPr>
                <w:rFonts w:ascii="Montserrat Light" w:hAnsi="Montserrat Light"/>
                <w:sz w:val="22"/>
                <w:szCs w:val="22"/>
              </w:rPr>
              <w:t>elaborarea</w:t>
            </w:r>
            <w:proofErr w:type="spellEnd"/>
            <w:r w:rsidRPr="0003431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034313">
              <w:rPr>
                <w:rFonts w:ascii="Montserrat Light" w:hAnsi="Montserrat Light"/>
                <w:sz w:val="22"/>
                <w:szCs w:val="22"/>
              </w:rPr>
              <w:t>proiectului</w:t>
            </w:r>
            <w:proofErr w:type="spellEnd"/>
            <w:r w:rsidRPr="00034313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034313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034313">
              <w:rPr>
                <w:rFonts w:ascii="Montserrat Light" w:hAnsi="Montserrat Light"/>
                <w:sz w:val="22"/>
                <w:szCs w:val="22"/>
              </w:rPr>
              <w:t xml:space="preserve"> s-a </w:t>
            </w:r>
            <w:proofErr w:type="spellStart"/>
            <w:r w:rsidRPr="00034313">
              <w:rPr>
                <w:rFonts w:ascii="Montserrat Light" w:hAnsi="Montserrat Light"/>
                <w:sz w:val="22"/>
                <w:szCs w:val="22"/>
              </w:rPr>
              <w:t>ținut</w:t>
            </w:r>
            <w:proofErr w:type="spellEnd"/>
            <w:r w:rsidRPr="0003431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034313">
              <w:rPr>
                <w:rFonts w:ascii="Montserrat Light" w:hAnsi="Montserrat Light"/>
                <w:noProof/>
                <w:sz w:val="22"/>
                <w:szCs w:val="22"/>
                <w:lang w:eastAsia="ro-RO"/>
              </w:rPr>
              <w:t xml:space="preserve">cont și de prevederile </w:t>
            </w:r>
            <w:r w:rsidRPr="0003431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Hotărârii Consiliului Județean Cluj nr. </w:t>
            </w:r>
            <w:r w:rsidR="00FA635E" w:rsidRPr="00034313">
              <w:rPr>
                <w:rFonts w:ascii="Montserrat Light" w:hAnsi="Montserrat Light"/>
                <w:sz w:val="22"/>
                <w:szCs w:val="22"/>
                <w:lang w:val="ro-RO"/>
              </w:rPr>
              <w:t>21 din 10.02.2022</w:t>
            </w:r>
            <w:r w:rsidRPr="0003431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privind aprobarea bugetului general propriu al Județului </w:t>
            </w:r>
            <w:r w:rsidRPr="00FA635E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Cluj pe </w:t>
            </w:r>
            <w:r w:rsidR="00A64302">
              <w:rPr>
                <w:rFonts w:ascii="Montserrat Light" w:hAnsi="Montserrat Light"/>
                <w:sz w:val="22"/>
                <w:szCs w:val="22"/>
                <w:lang w:val="ro-RO"/>
              </w:rPr>
              <w:t>trimestrul I</w:t>
            </w:r>
            <w:r w:rsidRPr="00FA635E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202</w:t>
            </w:r>
            <w:r w:rsidR="00FA635E" w:rsidRPr="00FA635E">
              <w:rPr>
                <w:rFonts w:ascii="Montserrat Light" w:hAnsi="Montserrat Light"/>
                <w:sz w:val="22"/>
                <w:szCs w:val="22"/>
                <w:lang w:val="ro-RO"/>
              </w:rPr>
              <w:t>2</w:t>
            </w:r>
            <w:r w:rsidRPr="00FA635E">
              <w:rPr>
                <w:rFonts w:ascii="Montserrat Light" w:hAnsi="Montserrat Light"/>
                <w:sz w:val="22"/>
                <w:szCs w:val="22"/>
                <w:lang w:val="ro-RO"/>
              </w:rPr>
              <w:t>.</w:t>
            </w:r>
            <w:r w:rsidRPr="00FA635E">
              <w:rPr>
                <w:rFonts w:ascii="Montserrat Light" w:eastAsia="Times New Roman" w:hAnsi="Montserrat Light"/>
                <w:b/>
                <w:bCs/>
                <w:noProof/>
                <w:sz w:val="22"/>
                <w:szCs w:val="22"/>
                <w:shd w:val="clear" w:color="auto" w:fill="FFFFFF"/>
              </w:rPr>
              <w:t xml:space="preserve">            </w:t>
            </w:r>
          </w:p>
        </w:tc>
      </w:tr>
      <w:tr w:rsidR="005D518F" w:rsidRPr="00FD18E8" w14:paraId="1E608E00" w14:textId="77777777" w:rsidTr="00180F38">
        <w:tc>
          <w:tcPr>
            <w:tcW w:w="10632" w:type="dxa"/>
            <w:shd w:val="clear" w:color="auto" w:fill="auto"/>
          </w:tcPr>
          <w:p w14:paraId="164CE101" w14:textId="6146AD19" w:rsidR="005D518F" w:rsidRPr="00FD18E8" w:rsidRDefault="005D518F" w:rsidP="00034313">
            <w:pPr>
              <w:shd w:val="clear" w:color="auto" w:fill="FFFFFF"/>
              <w:rPr>
                <w:rFonts w:ascii="Montserrat Light" w:hAnsi="Montserrat Light"/>
                <w:color w:val="FF0000"/>
              </w:rPr>
            </w:pPr>
            <w:r>
              <w:rPr>
                <w:rFonts w:ascii="Montserrat Light" w:hAnsi="Montserrat Light"/>
                <w:color w:val="FF0000"/>
              </w:rPr>
              <w:lastRenderedPageBreak/>
              <w:t xml:space="preserve">          </w:t>
            </w:r>
            <w:proofErr w:type="spellStart"/>
            <w:r w:rsidRPr="007B029A">
              <w:rPr>
                <w:rFonts w:ascii="Montserrat Light" w:hAnsi="Montserrat Light"/>
              </w:rPr>
              <w:t>Prezentul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proiect</w:t>
            </w:r>
            <w:proofErr w:type="spellEnd"/>
            <w:r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</w:rPr>
              <w:t>hotărâre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este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supus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spre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analiză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şi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aprobare</w:t>
            </w:r>
            <w:proofErr w:type="spellEnd"/>
            <w:r w:rsidRPr="007B029A">
              <w:rPr>
                <w:rFonts w:ascii="Montserrat Light" w:hAnsi="Montserrat Light"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</w:rPr>
              <w:t>către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autorităţile</w:t>
            </w:r>
            <w:proofErr w:type="spellEnd"/>
            <w:r w:rsidRPr="007B029A">
              <w:rPr>
                <w:rFonts w:ascii="Montserrat Light" w:hAnsi="Montserrat Light"/>
              </w:rPr>
              <w:t xml:space="preserve"> deliberative, cu </w:t>
            </w:r>
            <w:proofErr w:type="spellStart"/>
            <w:r w:rsidRPr="007B029A">
              <w:rPr>
                <w:rFonts w:ascii="Montserrat Light" w:hAnsi="Montserrat Light"/>
              </w:rPr>
              <w:t>scopul</w:t>
            </w:r>
            <w:proofErr w:type="spellEnd"/>
            <w:r w:rsidRPr="007B029A">
              <w:rPr>
                <w:rFonts w:ascii="Montserrat Light" w:hAnsi="Montserrat Light"/>
              </w:rPr>
              <w:t xml:space="preserve"> de a </w:t>
            </w:r>
            <w:proofErr w:type="spellStart"/>
            <w:r w:rsidRPr="007B029A">
              <w:rPr>
                <w:rFonts w:ascii="Montserrat Light" w:hAnsi="Montserrat Light"/>
              </w:rPr>
              <w:t>reda</w:t>
            </w:r>
            <w:proofErr w:type="spellEnd"/>
            <w:r w:rsidRPr="007B029A">
              <w:rPr>
                <w:rFonts w:ascii="Montserrat Light" w:hAnsi="Montserrat Light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</w:rPr>
              <w:t>în</w:t>
            </w:r>
            <w:proofErr w:type="spellEnd"/>
            <w:r w:rsidRPr="007B029A">
              <w:rPr>
                <w:rFonts w:ascii="Montserrat Light" w:hAnsi="Montserrat Light"/>
              </w:rPr>
              <w:t xml:space="preserve"> mod transparent </w:t>
            </w:r>
            <w:proofErr w:type="spellStart"/>
            <w:r w:rsidRPr="007B029A">
              <w:rPr>
                <w:rFonts w:ascii="Montserrat Light" w:hAnsi="Montserrat Light"/>
              </w:rPr>
              <w:t>o</w:t>
            </w:r>
            <w:r w:rsidRPr="007B029A">
              <w:rPr>
                <w:rFonts w:ascii="Montserrat Light" w:hAnsi="Montserrat Light"/>
                <w:shd w:val="clear" w:color="auto" w:fill="FFFFFF"/>
              </w:rPr>
              <w:t>peraţiile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efectuate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de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instituţie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="00034313">
              <w:rPr>
                <w:rFonts w:ascii="Montserrat Light" w:hAnsi="Montserrat Light"/>
                <w:shd w:val="clear" w:color="auto" w:fill="FFFFFF"/>
              </w:rPr>
              <w:t>trimestrul</w:t>
            </w:r>
            <w:proofErr w:type="spellEnd"/>
            <w:r w:rsidR="00034313">
              <w:rPr>
                <w:rFonts w:ascii="Montserrat Light" w:hAnsi="Montserrat Light"/>
                <w:shd w:val="clear" w:color="auto" w:fill="FFFFFF"/>
              </w:rPr>
              <w:t xml:space="preserve"> I</w:t>
            </w:r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gramStart"/>
            <w:r w:rsidRPr="007B029A">
              <w:rPr>
                <w:rFonts w:ascii="Montserrat Light" w:hAnsi="Montserrat Light"/>
                <w:shd w:val="clear" w:color="auto" w:fill="FFFFFF"/>
              </w:rPr>
              <w:t>202</w:t>
            </w:r>
            <w:r w:rsidR="00034313">
              <w:rPr>
                <w:rFonts w:ascii="Montserrat Light" w:hAnsi="Montserrat Light"/>
                <w:shd w:val="clear" w:color="auto" w:fill="FFFFFF"/>
              </w:rPr>
              <w:t>2</w:t>
            </w:r>
            <w:r w:rsidRPr="007B029A">
              <w:rPr>
                <w:rFonts w:ascii="Montserrat Light" w:hAnsi="Montserrat Light"/>
                <w:shd w:val="clear" w:color="auto" w:fill="FFFFFF"/>
              </w:rPr>
              <w:t xml:space="preserve"> 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proofErr w:type="gram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legătură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cu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încasarile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şi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plăţile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efectuate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,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structura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în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care a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fost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aprobat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proofErr w:type="spellStart"/>
            <w:r w:rsidRPr="007B029A">
              <w:rPr>
                <w:rFonts w:ascii="Montserrat Light" w:hAnsi="Montserrat Light"/>
                <w:shd w:val="clear" w:color="auto" w:fill="FFFFFF"/>
              </w:rPr>
              <w:t>bugetul</w:t>
            </w:r>
            <w:proofErr w:type="spellEnd"/>
            <w:r w:rsidRPr="007B029A">
              <w:rPr>
                <w:rFonts w:ascii="Montserrat Light" w:hAnsi="Montserrat Light"/>
                <w:shd w:val="clear" w:color="auto" w:fill="FFFFFF"/>
              </w:rPr>
              <w:t>.</w:t>
            </w:r>
          </w:p>
        </w:tc>
      </w:tr>
      <w:tr w:rsidR="005D518F" w:rsidRPr="00E60A96" w14:paraId="284F0991" w14:textId="77777777" w:rsidTr="00180F38">
        <w:tc>
          <w:tcPr>
            <w:tcW w:w="10632" w:type="dxa"/>
            <w:shd w:val="clear" w:color="auto" w:fill="auto"/>
          </w:tcPr>
          <w:p w14:paraId="57E932CF" w14:textId="63858DAD" w:rsidR="005D518F" w:rsidRPr="00E60A96" w:rsidRDefault="005D518F" w:rsidP="005D518F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outlineLvl w:val="1"/>
              <w:rPr>
                <w:rFonts w:ascii="Montserrat Light" w:hAnsi="Montserrat Light"/>
                <w:b/>
                <w:bCs/>
                <w:noProof/>
              </w:rPr>
            </w:pPr>
            <w:r w:rsidRPr="00E60A96">
              <w:rPr>
                <w:rFonts w:ascii="Montserrat Light" w:eastAsia="Times New Roman" w:hAnsi="Montserrat Light"/>
                <w:b/>
                <w:bCs/>
                <w:noProof/>
              </w:rPr>
              <w:t xml:space="preserve">Schimbări preconizate: </w:t>
            </w:r>
            <w:r w:rsidRPr="00E60A96">
              <w:rPr>
                <w:rFonts w:ascii="Montserrat Light" w:eastAsia="Times New Roman" w:hAnsi="Montserrat Light"/>
                <w:bCs/>
                <w:noProof/>
              </w:rPr>
              <w:t>nu este cazul</w:t>
            </w:r>
          </w:p>
        </w:tc>
      </w:tr>
      <w:tr w:rsidR="005D518F" w:rsidRPr="00E60A96" w14:paraId="6474E8DB" w14:textId="77777777" w:rsidTr="00180F38">
        <w:tc>
          <w:tcPr>
            <w:tcW w:w="10632" w:type="dxa"/>
            <w:shd w:val="clear" w:color="auto" w:fill="auto"/>
          </w:tcPr>
          <w:p w14:paraId="6DBC1B6C" w14:textId="28125CF9" w:rsidR="005D518F" w:rsidRPr="00E60A96" w:rsidRDefault="005D518F" w:rsidP="005D51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  <w:r w:rsidRPr="00E60A96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5D518F" w:rsidRPr="00E60A96" w14:paraId="4A96DDCF" w14:textId="77777777" w:rsidTr="00180F38">
        <w:tc>
          <w:tcPr>
            <w:tcW w:w="10632" w:type="dxa"/>
            <w:shd w:val="clear" w:color="auto" w:fill="auto"/>
          </w:tcPr>
          <w:p w14:paraId="61F9E36E" w14:textId="20DCC70F" w:rsidR="005D518F" w:rsidRPr="00E60A96" w:rsidRDefault="005D518F" w:rsidP="005D51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3-a - Impactul financiar asupra bugetului judeţului pe termen scurt (an curent)/lung: </w:t>
            </w:r>
            <w:r w:rsidRPr="00E60A96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5D518F" w:rsidRPr="00E60A96" w14:paraId="4A96F5D3" w14:textId="77777777" w:rsidTr="00180F38">
        <w:trPr>
          <w:trHeight w:val="573"/>
        </w:trPr>
        <w:tc>
          <w:tcPr>
            <w:tcW w:w="10632" w:type="dxa"/>
            <w:shd w:val="clear" w:color="auto" w:fill="auto"/>
          </w:tcPr>
          <w:p w14:paraId="70C181A1" w14:textId="77777777" w:rsidR="005D518F" w:rsidRPr="00E60A96" w:rsidRDefault="005D518F" w:rsidP="005D518F">
            <w:pPr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 4-a – Activități de informare publică și consultare privind elaborarea și implementarea </w:t>
            </w: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5D518F" w:rsidRPr="00E60A96" w14:paraId="60E0BB11" w14:textId="77777777" w:rsidTr="00180F38">
        <w:trPr>
          <w:trHeight w:val="275"/>
        </w:trPr>
        <w:tc>
          <w:tcPr>
            <w:tcW w:w="10632" w:type="dxa"/>
            <w:shd w:val="clear" w:color="auto" w:fill="auto"/>
          </w:tcPr>
          <w:p w14:paraId="1C616EB4" w14:textId="4407CF8B" w:rsidR="005D518F" w:rsidRPr="00E60A96" w:rsidRDefault="005D518F" w:rsidP="005D518F">
            <w:pPr>
              <w:tabs>
                <w:tab w:val="left" w:pos="601"/>
              </w:tabs>
              <w:rPr>
                <w:rFonts w:ascii="Montserrat Light" w:hAnsi="Montserrat Light"/>
              </w:rPr>
            </w:pPr>
            <w:r w:rsidRPr="00E60A96">
              <w:rPr>
                <w:rFonts w:ascii="Montserrat Light" w:hAnsi="Montserrat Light"/>
              </w:rPr>
              <w:t xml:space="preserve">         Se </w:t>
            </w:r>
            <w:r w:rsidRPr="00E60A96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comunică Direcției Generale Buget-Finanțe, Resurse Umane, Prefectului Judeţului Cluj şi se aduce la cunoştinţă publică prin afişare la sediul Consiliului Judeţean Cluj şi pe pagina de internet “www.cjcluj.ro”.</w:t>
            </w:r>
          </w:p>
        </w:tc>
      </w:tr>
      <w:tr w:rsidR="005D518F" w:rsidRPr="00E60A96" w14:paraId="08110B6F" w14:textId="77777777" w:rsidTr="00180F38">
        <w:tc>
          <w:tcPr>
            <w:tcW w:w="10632" w:type="dxa"/>
            <w:shd w:val="clear" w:color="auto" w:fill="auto"/>
          </w:tcPr>
          <w:p w14:paraId="3AEBEDDD" w14:textId="39DA5580" w:rsidR="005D518F" w:rsidRPr="00E60A96" w:rsidRDefault="005D518F" w:rsidP="005D518F">
            <w:pPr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</w:pP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E60A96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Efectele </w:t>
            </w: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E60A96">
              <w:rPr>
                <w:rFonts w:ascii="Montserrat Light" w:eastAsia="Times New Roman" w:hAnsi="Montserrat Light" w:cs="Times New Roman"/>
                <w:b/>
                <w:noProof/>
                <w:lang w:val="en-US"/>
              </w:rPr>
              <w:t xml:space="preserve"> asupra actelor administrative în vigoare</w:t>
            </w: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 și măsuri de implementare: </w:t>
            </w:r>
            <w:r w:rsidRPr="00E60A96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  <w:tr w:rsidR="005D518F" w:rsidRPr="00E60A96" w14:paraId="2EE18881" w14:textId="77777777" w:rsidTr="00180F38">
        <w:tc>
          <w:tcPr>
            <w:tcW w:w="10632" w:type="dxa"/>
            <w:shd w:val="clear" w:color="auto" w:fill="auto"/>
          </w:tcPr>
          <w:p w14:paraId="232072D1" w14:textId="49FD0D88" w:rsidR="005D518F" w:rsidRPr="00E60A96" w:rsidRDefault="005D518F" w:rsidP="005D518F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lang w:val="en-US"/>
              </w:rPr>
            </w:pPr>
            <w:r w:rsidRPr="00E60A96">
              <w:rPr>
                <w:rFonts w:ascii="Montserrat Light" w:eastAsia="Times New Roman" w:hAnsi="Montserrat Light" w:cs="Times New Roman"/>
                <w:b/>
                <w:bCs/>
                <w:noProof/>
                <w:lang w:val="en-US"/>
              </w:rPr>
              <w:t xml:space="preserve">Secțiunea a 6-a – Anexe la referatul de aprobare: </w:t>
            </w:r>
            <w:r w:rsidRPr="00E60A96">
              <w:rPr>
                <w:rFonts w:ascii="Montserrat Light" w:eastAsia="Times New Roman" w:hAnsi="Montserrat Light" w:cs="Times New Roman"/>
                <w:bCs/>
                <w:noProof/>
                <w:lang w:val="en-US"/>
              </w:rPr>
              <w:t>nu este cazul</w:t>
            </w:r>
          </w:p>
        </w:tc>
      </w:tr>
    </w:tbl>
    <w:p w14:paraId="565ED48A" w14:textId="77777777" w:rsidR="008F76F2" w:rsidRPr="00E60A96" w:rsidRDefault="008F76F2" w:rsidP="00784B61">
      <w:pPr>
        <w:ind w:left="720"/>
        <w:rPr>
          <w:rFonts w:ascii="Montserrat Light" w:eastAsia="Times New Roman" w:hAnsi="Montserrat Light" w:cs="Times New Roman"/>
          <w:b/>
          <w:lang w:val="ro-RO"/>
        </w:rPr>
      </w:pPr>
    </w:p>
    <w:p w14:paraId="0BFCF7B2" w14:textId="77777777" w:rsidR="005E2640" w:rsidRPr="00E60A96" w:rsidRDefault="005E2640" w:rsidP="00784B61">
      <w:pPr>
        <w:rPr>
          <w:rFonts w:ascii="Montserrat Light" w:eastAsia="Times New Roman" w:hAnsi="Montserrat Light" w:cs="Times New Roman"/>
          <w:b/>
          <w:lang w:val="ro-RO"/>
        </w:rPr>
      </w:pPr>
    </w:p>
    <w:p w14:paraId="6EB36005" w14:textId="77777777" w:rsidR="008F76F2" w:rsidRPr="00E60A96" w:rsidRDefault="008F76F2" w:rsidP="00784B61">
      <w:pPr>
        <w:contextualSpacing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72778557" w14:textId="77777777" w:rsidR="008F76F2" w:rsidRPr="00E60A96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E60A96">
        <w:rPr>
          <w:rFonts w:ascii="Montserrat Light" w:eastAsia="Times New Roman" w:hAnsi="Montserrat Light" w:cs="Times New Roman"/>
          <w:b/>
          <w:bCs/>
          <w:noProof/>
          <w:lang w:val="en-US"/>
        </w:rPr>
        <w:t>INIȚIATOR,</w:t>
      </w:r>
    </w:p>
    <w:p w14:paraId="6E435F9A" w14:textId="77777777" w:rsidR="008F76F2" w:rsidRPr="00E60A96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  <w:r w:rsidRPr="00E60A96">
        <w:rPr>
          <w:rFonts w:ascii="Montserrat Light" w:eastAsia="Times New Roman" w:hAnsi="Montserrat Light" w:cs="Times New Roman"/>
          <w:b/>
          <w:bCs/>
          <w:noProof/>
          <w:lang w:val="en-US"/>
        </w:rPr>
        <w:t xml:space="preserve">PREȘEDINTE </w:t>
      </w:r>
    </w:p>
    <w:p w14:paraId="29B780AC" w14:textId="1D26BF4B" w:rsidR="008F76F2" w:rsidRPr="00E60A96" w:rsidRDefault="005F5D56" w:rsidP="00784B61">
      <w:pPr>
        <w:autoSpaceDE w:val="0"/>
        <w:autoSpaceDN w:val="0"/>
        <w:adjustRightInd w:val="0"/>
        <w:contextualSpacing/>
        <w:jc w:val="center"/>
        <w:rPr>
          <w:rFonts w:ascii="Montserrat Light" w:eastAsia="Times New Roman" w:hAnsi="Montserrat Light" w:cs="Times New Roman"/>
          <w:b/>
          <w:noProof/>
          <w:lang w:val="en-US"/>
        </w:rPr>
      </w:pPr>
      <w:r w:rsidRPr="00E60A96">
        <w:rPr>
          <w:rFonts w:ascii="Montserrat Light" w:eastAsia="Times New Roman" w:hAnsi="Montserrat Light" w:cs="Times New Roman"/>
          <w:b/>
          <w:noProof/>
          <w:lang w:val="en-US"/>
        </w:rPr>
        <w:t>Alin Tișe</w:t>
      </w:r>
    </w:p>
    <w:p w14:paraId="7FD00558" w14:textId="77777777" w:rsidR="008F76F2" w:rsidRPr="00E60A96" w:rsidRDefault="008F76F2" w:rsidP="00784B61">
      <w:pPr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6A6A1061" w14:textId="12005B7A" w:rsidR="008F76F2" w:rsidRPr="00E60A96" w:rsidRDefault="008F76F2" w:rsidP="00784B61">
      <w:pPr>
        <w:rPr>
          <w:rFonts w:ascii="Montserrat Light" w:hAnsi="Montserrat Light"/>
        </w:rPr>
      </w:pPr>
    </w:p>
    <w:p w14:paraId="25CB030D" w14:textId="77777777" w:rsidR="00DF709B" w:rsidRPr="00E60A96" w:rsidRDefault="00DF709B" w:rsidP="00784B61">
      <w:pPr>
        <w:rPr>
          <w:rFonts w:ascii="Montserrat Light" w:hAnsi="Montserrat Light"/>
        </w:rPr>
      </w:pPr>
    </w:p>
    <w:p w14:paraId="7840E19C" w14:textId="77777777" w:rsidR="00DF709B" w:rsidRPr="00E60A96" w:rsidRDefault="00DF709B" w:rsidP="00784B61">
      <w:pPr>
        <w:rPr>
          <w:rFonts w:ascii="Montserrat Light" w:hAnsi="Montserrat Light"/>
        </w:rPr>
      </w:pPr>
    </w:p>
    <w:p w14:paraId="0376FD34" w14:textId="77777777" w:rsidR="000E2524" w:rsidRDefault="000E2524" w:rsidP="00784B61">
      <w:pPr>
        <w:rPr>
          <w:rFonts w:ascii="Montserrat Light" w:hAnsi="Montserrat Light"/>
        </w:rPr>
      </w:pPr>
    </w:p>
    <w:p w14:paraId="5297D23E" w14:textId="77777777" w:rsidR="00E60A96" w:rsidRDefault="00E60A96" w:rsidP="00784B61">
      <w:pPr>
        <w:rPr>
          <w:rFonts w:ascii="Montserrat Light" w:hAnsi="Montserrat Light"/>
        </w:rPr>
      </w:pPr>
    </w:p>
    <w:p w14:paraId="25697E64" w14:textId="77777777" w:rsidR="00E60A96" w:rsidRDefault="00E60A96" w:rsidP="00784B61">
      <w:pPr>
        <w:rPr>
          <w:rFonts w:ascii="Montserrat Light" w:hAnsi="Montserrat Light"/>
        </w:rPr>
      </w:pPr>
    </w:p>
    <w:p w14:paraId="5B227FC5" w14:textId="77777777" w:rsidR="00E60A96" w:rsidRDefault="00E60A96" w:rsidP="00784B61">
      <w:pPr>
        <w:rPr>
          <w:rFonts w:ascii="Montserrat Light" w:hAnsi="Montserrat Light"/>
        </w:rPr>
      </w:pPr>
    </w:p>
    <w:p w14:paraId="558C804E" w14:textId="77777777" w:rsidR="00E60A96" w:rsidRDefault="00E60A96" w:rsidP="00784B61">
      <w:pPr>
        <w:rPr>
          <w:rFonts w:ascii="Montserrat Light" w:hAnsi="Montserrat Light"/>
        </w:rPr>
      </w:pPr>
    </w:p>
    <w:p w14:paraId="0A232514" w14:textId="77777777" w:rsidR="00E60A96" w:rsidRDefault="00E60A96" w:rsidP="00784B61">
      <w:pPr>
        <w:rPr>
          <w:rFonts w:ascii="Montserrat Light" w:hAnsi="Montserrat Light"/>
        </w:rPr>
      </w:pPr>
    </w:p>
    <w:p w14:paraId="01522398" w14:textId="77777777" w:rsidR="00E60A96" w:rsidRDefault="00E60A96" w:rsidP="00784B61">
      <w:pPr>
        <w:rPr>
          <w:rFonts w:ascii="Montserrat Light" w:hAnsi="Montserrat Light"/>
        </w:rPr>
      </w:pPr>
    </w:p>
    <w:p w14:paraId="472C41F4" w14:textId="77777777" w:rsidR="00E60A96" w:rsidRDefault="00E60A96" w:rsidP="00784B61">
      <w:pPr>
        <w:rPr>
          <w:rFonts w:ascii="Montserrat Light" w:hAnsi="Montserrat Light"/>
        </w:rPr>
      </w:pPr>
    </w:p>
    <w:p w14:paraId="07EB0F47" w14:textId="77777777" w:rsidR="00E60A96" w:rsidRPr="00E60A96" w:rsidRDefault="00E60A96" w:rsidP="00784B61">
      <w:pPr>
        <w:rPr>
          <w:rFonts w:ascii="Montserrat Light" w:hAnsi="Montserrat Light"/>
        </w:rPr>
      </w:pPr>
    </w:p>
    <w:p w14:paraId="65BFB1BA" w14:textId="77777777" w:rsidR="00B92E18" w:rsidRPr="00E60A96" w:rsidRDefault="00B92E18" w:rsidP="00784B61">
      <w:pPr>
        <w:rPr>
          <w:rFonts w:ascii="Montserrat Light" w:hAnsi="Montserrat Light"/>
        </w:rPr>
      </w:pPr>
    </w:p>
    <w:p w14:paraId="0612127A" w14:textId="77777777" w:rsidR="00B92E18" w:rsidRPr="00E60A96" w:rsidRDefault="00B92E18" w:rsidP="00784B61">
      <w:pPr>
        <w:rPr>
          <w:rFonts w:ascii="Montserrat Light" w:hAnsi="Montserrat Light"/>
        </w:rPr>
      </w:pPr>
    </w:p>
    <w:p w14:paraId="7E5B86FE" w14:textId="77777777" w:rsidR="00B92E18" w:rsidRPr="00E60A96" w:rsidRDefault="00B92E18" w:rsidP="00784B61">
      <w:pPr>
        <w:rPr>
          <w:rFonts w:ascii="Montserrat Light" w:hAnsi="Montserrat Light"/>
        </w:rPr>
      </w:pPr>
    </w:p>
    <w:p w14:paraId="1856B2B7" w14:textId="5112D472" w:rsidR="00B92E18" w:rsidRPr="00E60A96" w:rsidRDefault="00B92E18" w:rsidP="00784B61">
      <w:pPr>
        <w:rPr>
          <w:rFonts w:ascii="Montserrat Light" w:hAnsi="Montserrat Light"/>
        </w:rPr>
      </w:pPr>
      <w:r w:rsidRPr="00E60A96">
        <w:rPr>
          <w:rFonts w:ascii="Montserrat Light" w:hAnsi="Montserrat Light"/>
        </w:rPr>
        <w:t xml:space="preserve"> </w:t>
      </w:r>
    </w:p>
    <w:p w14:paraId="06DC6BCA" w14:textId="77777777" w:rsidR="000E2524" w:rsidRPr="00FD18E8" w:rsidRDefault="000E2524" w:rsidP="00784B61">
      <w:pPr>
        <w:rPr>
          <w:rFonts w:ascii="Montserrat Light" w:hAnsi="Montserrat Light"/>
          <w:color w:val="FF0000"/>
        </w:rPr>
      </w:pPr>
    </w:p>
    <w:p w14:paraId="511FEB30" w14:textId="77777777" w:rsidR="000E2524" w:rsidRPr="00FD18E8" w:rsidRDefault="000E2524" w:rsidP="00784B61">
      <w:pPr>
        <w:rPr>
          <w:rFonts w:ascii="Montserrat Light" w:hAnsi="Montserrat Light"/>
          <w:color w:val="FF0000"/>
        </w:rPr>
      </w:pPr>
    </w:p>
    <w:p w14:paraId="6C1C2058" w14:textId="77777777" w:rsidR="00DF709B" w:rsidRPr="00FD18E8" w:rsidRDefault="00DF709B" w:rsidP="00784B61">
      <w:pPr>
        <w:rPr>
          <w:rFonts w:ascii="Montserrat Light" w:hAnsi="Montserrat Light"/>
          <w:color w:val="FF0000"/>
        </w:rPr>
      </w:pPr>
    </w:p>
    <w:p w14:paraId="0E11C7C8" w14:textId="77777777" w:rsidR="00DF709B" w:rsidRPr="00FD18E8" w:rsidRDefault="00DF709B" w:rsidP="00784B61">
      <w:pPr>
        <w:rPr>
          <w:rFonts w:ascii="Montserrat Light" w:hAnsi="Montserrat Light"/>
          <w:color w:val="FF0000"/>
        </w:rPr>
      </w:pPr>
    </w:p>
    <w:p w14:paraId="5B2A0837" w14:textId="77777777" w:rsidR="00DF709B" w:rsidRPr="00FD18E8" w:rsidRDefault="00DF709B" w:rsidP="00784B61">
      <w:pPr>
        <w:rPr>
          <w:rFonts w:ascii="Montserrat Light" w:hAnsi="Montserrat Light"/>
          <w:color w:val="FF0000"/>
        </w:rPr>
      </w:pPr>
    </w:p>
    <w:p w14:paraId="1613F811" w14:textId="77777777" w:rsidR="00F16AD5" w:rsidRPr="00FD18E8" w:rsidRDefault="00F16AD5" w:rsidP="00784B61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color w:val="FF0000"/>
          <w:lang w:val="ro-RO"/>
        </w:rPr>
      </w:pPr>
    </w:p>
    <w:p w14:paraId="71CA237D" w14:textId="77777777" w:rsidR="0022367B" w:rsidRDefault="0022367B" w:rsidP="00784B61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color w:val="FF0000"/>
          <w:lang w:val="ro-RO"/>
        </w:rPr>
      </w:pPr>
    </w:p>
    <w:p w14:paraId="04510B29" w14:textId="7CA749BA" w:rsidR="008F76F2" w:rsidRPr="00034313" w:rsidRDefault="000A54B3" w:rsidP="00784B61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ro-RO" w:eastAsia="ro-RO"/>
        </w:rPr>
      </w:pPr>
      <w:r w:rsidRPr="00FD18E8">
        <w:rPr>
          <w:rFonts w:ascii="Montserrat Light" w:hAnsi="Montserrat Light" w:cs="Cambria"/>
          <w:b/>
          <w:color w:val="FF0000"/>
          <w:lang w:val="ro-RO"/>
        </w:rPr>
        <w:lastRenderedPageBreak/>
        <w:t xml:space="preserve"> </w:t>
      </w:r>
      <w:bookmarkStart w:id="4" w:name="_Hlk21680142"/>
      <w:r w:rsidR="008F76F2" w:rsidRPr="00034313">
        <w:rPr>
          <w:rFonts w:ascii="Montserrat Light" w:hAnsi="Montserrat Light"/>
          <w:b/>
          <w:bCs/>
          <w:lang w:val="ro-RO" w:eastAsia="ro-RO"/>
        </w:rPr>
        <w:t xml:space="preserve">P R O I E C T  DE  H O T Ă R Â R E </w:t>
      </w:r>
    </w:p>
    <w:p w14:paraId="7FEFB1BC" w14:textId="4545D42E" w:rsidR="00BE21DB" w:rsidRPr="00034313" w:rsidRDefault="004B2AF7" w:rsidP="0052244F">
      <w:pPr>
        <w:jc w:val="center"/>
        <w:rPr>
          <w:rFonts w:ascii="Montserrat Light" w:hAnsi="Montserrat Light"/>
          <w:b/>
          <w:lang w:val="ro-RO"/>
        </w:rPr>
      </w:pPr>
      <w:bookmarkStart w:id="5" w:name="_Hlk479682873"/>
      <w:bookmarkEnd w:id="4"/>
      <w:proofErr w:type="spellStart"/>
      <w:r w:rsidRPr="00034313">
        <w:rPr>
          <w:rFonts w:ascii="Montserrat Light" w:hAnsi="Montserrat Light"/>
          <w:b/>
        </w:rPr>
        <w:t>privind</w:t>
      </w:r>
      <w:proofErr w:type="spellEnd"/>
      <w:r w:rsidRPr="00034313">
        <w:rPr>
          <w:rFonts w:ascii="Montserrat Light" w:hAnsi="Montserrat Light"/>
        </w:rPr>
        <w:t xml:space="preserve"> </w:t>
      </w:r>
      <w:r w:rsidRPr="00034313">
        <w:rPr>
          <w:rFonts w:ascii="Montserrat Light" w:hAnsi="Montserrat Light"/>
          <w:b/>
          <w:lang w:val="it-IT"/>
        </w:rPr>
        <w:t xml:space="preserve">aprobarea </w:t>
      </w:r>
      <w:r w:rsidR="003A531F" w:rsidRPr="00034313">
        <w:rPr>
          <w:rFonts w:ascii="Montserrat Light" w:hAnsi="Montserrat Light"/>
          <w:b/>
          <w:lang w:val="it-IT"/>
        </w:rPr>
        <w:t xml:space="preserve">contului de execuţie </w:t>
      </w:r>
      <w:proofErr w:type="gramStart"/>
      <w:r w:rsidR="003A531F" w:rsidRPr="00034313">
        <w:rPr>
          <w:rFonts w:ascii="Montserrat Light" w:hAnsi="Montserrat Light"/>
          <w:b/>
          <w:lang w:val="it-IT"/>
        </w:rPr>
        <w:t xml:space="preserve">al </w:t>
      </w:r>
      <w:r w:rsidRPr="00034313">
        <w:rPr>
          <w:rFonts w:ascii="Montserrat Light" w:hAnsi="Montserrat Light"/>
          <w:b/>
          <w:lang w:val="it-IT"/>
        </w:rPr>
        <w:t xml:space="preserve"> bugetului</w:t>
      </w:r>
      <w:proofErr w:type="gramEnd"/>
      <w:r w:rsidRPr="00034313">
        <w:rPr>
          <w:rFonts w:ascii="Montserrat Light" w:hAnsi="Montserrat Light"/>
          <w:b/>
          <w:lang w:val="it-IT"/>
        </w:rPr>
        <w:t xml:space="preserve"> general propriu al Jude</w:t>
      </w:r>
      <w:r w:rsidRPr="00034313">
        <w:rPr>
          <w:rFonts w:ascii="Montserrat Light" w:hAnsi="Montserrat Light"/>
          <w:b/>
          <w:lang w:val="ro-RO"/>
        </w:rPr>
        <w:t>ț</w:t>
      </w:r>
      <w:r w:rsidRPr="00034313">
        <w:rPr>
          <w:rFonts w:ascii="Montserrat Light" w:hAnsi="Montserrat Light"/>
          <w:b/>
          <w:lang w:val="it-IT"/>
        </w:rPr>
        <w:t>ului Cluj</w:t>
      </w:r>
      <w:r w:rsidRPr="00034313">
        <w:rPr>
          <w:rFonts w:ascii="Montserrat Light" w:hAnsi="Montserrat Light"/>
          <w:b/>
          <w:lang w:val="ro-RO"/>
        </w:rPr>
        <w:t xml:space="preserve"> </w:t>
      </w:r>
    </w:p>
    <w:p w14:paraId="34642A12" w14:textId="6C207C2D" w:rsidR="00C55B21" w:rsidRPr="00034313" w:rsidRDefault="004B2AF7" w:rsidP="0052244F">
      <w:pPr>
        <w:jc w:val="center"/>
        <w:rPr>
          <w:rFonts w:ascii="Montserrat Light" w:hAnsi="Montserrat Light"/>
          <w:b/>
          <w:lang w:val="it-IT"/>
        </w:rPr>
      </w:pPr>
      <w:r w:rsidRPr="00034313">
        <w:rPr>
          <w:rFonts w:ascii="Montserrat Light" w:hAnsi="Montserrat Light"/>
          <w:b/>
          <w:lang w:val="ro-RO"/>
        </w:rPr>
        <w:t xml:space="preserve">la </w:t>
      </w:r>
      <w:r w:rsidR="00DD4BF5" w:rsidRPr="00034313">
        <w:rPr>
          <w:rFonts w:ascii="Montserrat Light" w:hAnsi="Montserrat Light"/>
          <w:b/>
          <w:lang w:val="ro-RO"/>
        </w:rPr>
        <w:t xml:space="preserve"> </w:t>
      </w:r>
      <w:r w:rsidR="007B029A" w:rsidRPr="00034313">
        <w:rPr>
          <w:rFonts w:ascii="Montserrat Light" w:hAnsi="Montserrat Light"/>
          <w:b/>
          <w:lang w:val="ro-RO"/>
        </w:rPr>
        <w:t xml:space="preserve">31 </w:t>
      </w:r>
      <w:r w:rsidR="00034313" w:rsidRPr="00034313">
        <w:rPr>
          <w:rFonts w:ascii="Montserrat Light" w:hAnsi="Montserrat Light"/>
          <w:b/>
          <w:lang w:val="ro-RO"/>
        </w:rPr>
        <w:t>martie</w:t>
      </w:r>
      <w:r w:rsidRPr="00034313">
        <w:rPr>
          <w:rFonts w:ascii="Montserrat Light" w:hAnsi="Montserrat Light"/>
          <w:b/>
          <w:lang w:val="ro-RO"/>
        </w:rPr>
        <w:t xml:space="preserve"> </w:t>
      </w:r>
      <w:r w:rsidRPr="00034313">
        <w:rPr>
          <w:rFonts w:ascii="Montserrat Light" w:hAnsi="Montserrat Light"/>
          <w:b/>
          <w:lang w:val="it-IT"/>
        </w:rPr>
        <w:t xml:space="preserve"> 202</w:t>
      </w:r>
      <w:r w:rsidR="00034313" w:rsidRPr="00034313">
        <w:rPr>
          <w:rFonts w:ascii="Montserrat Light" w:hAnsi="Montserrat Light"/>
          <w:b/>
          <w:lang w:val="it-IT"/>
        </w:rPr>
        <w:t>2</w:t>
      </w:r>
    </w:p>
    <w:p w14:paraId="08D16D47" w14:textId="77777777" w:rsidR="002B011C" w:rsidRPr="00034313" w:rsidRDefault="002B011C" w:rsidP="002B011C">
      <w:pPr>
        <w:rPr>
          <w:rFonts w:ascii="Montserrat Light" w:hAnsi="Montserrat Light"/>
          <w:b/>
          <w:lang w:val="it-IT"/>
        </w:rPr>
      </w:pPr>
    </w:p>
    <w:p w14:paraId="72DA9BB3" w14:textId="77777777" w:rsidR="00F16AD5" w:rsidRPr="00034313" w:rsidRDefault="00F16AD5" w:rsidP="00784B61">
      <w:pPr>
        <w:jc w:val="center"/>
        <w:rPr>
          <w:rFonts w:ascii="Montserrat Light" w:hAnsi="Montserrat Light"/>
          <w:b/>
          <w:lang w:val="ro-RO"/>
        </w:rPr>
      </w:pPr>
    </w:p>
    <w:bookmarkEnd w:id="5"/>
    <w:p w14:paraId="5FA2577F" w14:textId="3E2691F8" w:rsidR="008F76F2" w:rsidRPr="00034313" w:rsidRDefault="008F76F2" w:rsidP="00784B61">
      <w:pPr>
        <w:autoSpaceDE w:val="0"/>
        <w:autoSpaceDN w:val="0"/>
        <w:adjustRightInd w:val="0"/>
        <w:spacing w:after="240"/>
        <w:rPr>
          <w:rFonts w:ascii="Montserrat Light" w:hAnsi="Montserrat Light"/>
          <w:noProof/>
          <w:lang w:val="ro-RO" w:eastAsia="ro-RO"/>
        </w:rPr>
      </w:pPr>
      <w:r w:rsidRPr="00034313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39F17B10" w:rsidR="008F76F2" w:rsidRPr="00F1533F" w:rsidRDefault="008F76F2" w:rsidP="00F16AD5">
      <w:pPr>
        <w:ind w:firstLine="720"/>
        <w:rPr>
          <w:rFonts w:ascii="Montserrat Light" w:hAnsi="Montserrat Light"/>
          <w:noProof/>
        </w:rPr>
      </w:pPr>
      <w:r w:rsidRPr="00034313">
        <w:rPr>
          <w:rFonts w:ascii="Montserrat Light" w:hAnsi="Montserrat Light"/>
          <w:noProof/>
        </w:rPr>
        <w:t xml:space="preserve">Având în vedere Proiectul de hotărâre înregistrat cu nr. </w:t>
      </w:r>
      <w:r w:rsidR="00346702" w:rsidRPr="00034313">
        <w:rPr>
          <w:rFonts w:ascii="Montserrat Light" w:hAnsi="Montserrat Light"/>
          <w:noProof/>
        </w:rPr>
        <w:t>…………</w:t>
      </w:r>
      <w:r w:rsidRPr="00034313">
        <w:rPr>
          <w:rFonts w:ascii="Montserrat Light" w:hAnsi="Montserrat Light"/>
          <w:noProof/>
        </w:rPr>
        <w:t xml:space="preserve"> din</w:t>
      </w:r>
      <w:r w:rsidR="004C24D3" w:rsidRPr="00034313">
        <w:rPr>
          <w:rFonts w:ascii="Montserrat Light" w:hAnsi="Montserrat Light"/>
          <w:noProof/>
        </w:rPr>
        <w:t xml:space="preserve"> </w:t>
      </w:r>
      <w:r w:rsidR="002B011C" w:rsidRPr="00034313">
        <w:rPr>
          <w:rFonts w:ascii="Montserrat Light" w:hAnsi="Montserrat Light"/>
        </w:rPr>
        <w:t>…….0</w:t>
      </w:r>
      <w:r w:rsidR="00034313" w:rsidRPr="00034313">
        <w:rPr>
          <w:rFonts w:ascii="Montserrat Light" w:hAnsi="Montserrat Light"/>
        </w:rPr>
        <w:t>4</w:t>
      </w:r>
      <w:r w:rsidR="002B011C" w:rsidRPr="00034313">
        <w:rPr>
          <w:rFonts w:ascii="Montserrat Light" w:hAnsi="Montserrat Light"/>
        </w:rPr>
        <w:t>.2022</w:t>
      </w:r>
      <w:r w:rsidR="000902FA" w:rsidRPr="00034313">
        <w:rPr>
          <w:rFonts w:ascii="Montserrat Light" w:hAnsi="Montserrat Light"/>
        </w:rPr>
        <w:t xml:space="preserve"> </w:t>
      </w:r>
      <w:r w:rsidRPr="00034313">
        <w:rPr>
          <w:rFonts w:ascii="Montserrat Light" w:hAnsi="Montserrat Light"/>
          <w:noProof/>
        </w:rPr>
        <w:t xml:space="preserve">privind </w:t>
      </w:r>
      <w:r w:rsidR="00C55B21" w:rsidRPr="00034313">
        <w:rPr>
          <w:rFonts w:ascii="Montserrat Light" w:hAnsi="Montserrat Light"/>
          <w:noProof/>
        </w:rPr>
        <w:t xml:space="preserve">aprobarea </w:t>
      </w:r>
      <w:r w:rsidR="003A531F" w:rsidRPr="00034313">
        <w:rPr>
          <w:rFonts w:ascii="Montserrat Light" w:hAnsi="Montserrat Light"/>
          <w:lang w:val="it-IT"/>
        </w:rPr>
        <w:t>contului de excuţie al</w:t>
      </w:r>
      <w:r w:rsidR="00BE21DB" w:rsidRPr="00034313">
        <w:rPr>
          <w:rFonts w:ascii="Montserrat Light" w:hAnsi="Montserrat Light"/>
          <w:lang w:val="it-IT"/>
        </w:rPr>
        <w:t xml:space="preserve"> bugetului general propriu al Jude</w:t>
      </w:r>
      <w:r w:rsidR="00BE21DB" w:rsidRPr="00034313">
        <w:rPr>
          <w:rFonts w:ascii="Montserrat Light" w:hAnsi="Montserrat Light"/>
          <w:lang w:val="ro-RO"/>
        </w:rPr>
        <w:t>ț</w:t>
      </w:r>
      <w:r w:rsidR="00BE21DB" w:rsidRPr="00034313">
        <w:rPr>
          <w:rFonts w:ascii="Montserrat Light" w:hAnsi="Montserrat Light"/>
          <w:lang w:val="it-IT"/>
        </w:rPr>
        <w:t>ului Cluj</w:t>
      </w:r>
      <w:r w:rsidR="00BE21DB" w:rsidRPr="00034313">
        <w:rPr>
          <w:rFonts w:ascii="Montserrat Light" w:hAnsi="Montserrat Light"/>
          <w:lang w:val="ro-RO"/>
        </w:rPr>
        <w:t xml:space="preserve"> la </w:t>
      </w:r>
      <w:r w:rsidR="002B011C" w:rsidRPr="00034313">
        <w:rPr>
          <w:rFonts w:ascii="Montserrat Light" w:hAnsi="Montserrat Light"/>
          <w:lang w:val="ro-RO"/>
        </w:rPr>
        <w:t xml:space="preserve">31 </w:t>
      </w:r>
      <w:r w:rsidR="00034313" w:rsidRPr="00034313">
        <w:rPr>
          <w:rFonts w:ascii="Montserrat Light" w:hAnsi="Montserrat Light"/>
          <w:lang w:val="ro-RO"/>
        </w:rPr>
        <w:t>martie 2022</w:t>
      </w:r>
      <w:r w:rsidR="00BE21DB" w:rsidRPr="00034313">
        <w:rPr>
          <w:rFonts w:ascii="Montserrat Light" w:hAnsi="Montserrat Light"/>
          <w:lang w:val="it-IT"/>
        </w:rPr>
        <w:t xml:space="preserve"> </w:t>
      </w:r>
      <w:r w:rsidRPr="00034313">
        <w:rPr>
          <w:rFonts w:ascii="Montserrat Light" w:hAnsi="Montserrat Light"/>
          <w:bCs/>
          <w:noProof/>
        </w:rPr>
        <w:t>p</w:t>
      </w:r>
      <w:r w:rsidRPr="00034313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034313">
        <w:rPr>
          <w:rFonts w:ascii="Montserrat Light" w:hAnsi="Montserrat Light"/>
          <w:bCs/>
          <w:noProof/>
        </w:rPr>
        <w:t>R</w:t>
      </w:r>
      <w:r w:rsidRPr="00034313">
        <w:rPr>
          <w:rFonts w:ascii="Montserrat Light" w:hAnsi="Montserrat Light"/>
          <w:noProof/>
        </w:rPr>
        <w:t xml:space="preserve">eferatul de aprobare </w:t>
      </w:r>
      <w:r w:rsidRPr="00A64302">
        <w:rPr>
          <w:rFonts w:ascii="Montserrat Light" w:hAnsi="Montserrat Light"/>
          <w:noProof/>
        </w:rPr>
        <w:t xml:space="preserve">nr. </w:t>
      </w:r>
      <w:r w:rsidR="00A64302" w:rsidRPr="00A64302">
        <w:rPr>
          <w:rFonts w:ascii="Montserrat Light" w:hAnsi="Montserrat Light"/>
          <w:noProof/>
        </w:rPr>
        <w:t>15417/15</w:t>
      </w:r>
      <w:r w:rsidR="005D1CAB" w:rsidRPr="00A64302">
        <w:rPr>
          <w:rFonts w:ascii="Montserrat Light" w:hAnsi="Montserrat Light"/>
          <w:noProof/>
        </w:rPr>
        <w:t>.</w:t>
      </w:r>
      <w:r w:rsidR="002B011C" w:rsidRPr="00A64302">
        <w:rPr>
          <w:rFonts w:ascii="Montserrat Light" w:hAnsi="Montserrat Light"/>
          <w:noProof/>
        </w:rPr>
        <w:t>0</w:t>
      </w:r>
      <w:r w:rsidR="00034313" w:rsidRPr="00A64302">
        <w:rPr>
          <w:rFonts w:ascii="Montserrat Light" w:hAnsi="Montserrat Light"/>
          <w:noProof/>
        </w:rPr>
        <w:t>4</w:t>
      </w:r>
      <w:r w:rsidR="002B011C" w:rsidRPr="00034313">
        <w:rPr>
          <w:rFonts w:ascii="Montserrat Light" w:hAnsi="Montserrat Light"/>
          <w:noProof/>
        </w:rPr>
        <w:t>.2022</w:t>
      </w:r>
      <w:r w:rsidRPr="0022367B">
        <w:rPr>
          <w:rFonts w:ascii="Montserrat Light" w:hAnsi="Montserrat Light"/>
          <w:noProof/>
        </w:rPr>
        <w:t>;</w:t>
      </w:r>
      <w:r w:rsidRPr="00FD18E8">
        <w:rPr>
          <w:rFonts w:ascii="Montserrat Light" w:hAnsi="Montserrat Light"/>
          <w:noProof/>
          <w:color w:val="FF0000"/>
        </w:rPr>
        <w:t xml:space="preserve"> </w:t>
      </w:r>
      <w:r w:rsidRPr="00F1533F">
        <w:rPr>
          <w:rFonts w:ascii="Montserrat Light" w:hAnsi="Montserrat Light"/>
          <w:noProof/>
        </w:rPr>
        <w:t>Raportul de specialitate întocmit de compartimentul de resort din cadrul aparatului de specialitate al Consiliului Judeţean Cluj cu n</w:t>
      </w:r>
      <w:r w:rsidR="00A14397" w:rsidRPr="00F1533F">
        <w:rPr>
          <w:rFonts w:ascii="Montserrat Light" w:hAnsi="Montserrat Light"/>
          <w:noProof/>
        </w:rPr>
        <w:t>r.</w:t>
      </w:r>
      <w:r w:rsidR="002B011C" w:rsidRPr="00F1533F">
        <w:rPr>
          <w:rFonts w:ascii="Montserrat Light" w:hAnsi="Montserrat Light"/>
          <w:noProof/>
        </w:rPr>
        <w:t xml:space="preserve"> </w:t>
      </w:r>
      <w:r w:rsidR="00A64302" w:rsidRPr="00A64302">
        <w:rPr>
          <w:rFonts w:ascii="Montserrat Light" w:hAnsi="Montserrat Light"/>
          <w:noProof/>
        </w:rPr>
        <w:t>15419</w:t>
      </w:r>
      <w:r w:rsidR="00F8580E" w:rsidRPr="00A64302">
        <w:rPr>
          <w:rFonts w:ascii="Montserrat Light" w:hAnsi="Montserrat Light"/>
          <w:noProof/>
        </w:rPr>
        <w:t>/</w:t>
      </w:r>
      <w:r w:rsidR="005D1CAB" w:rsidRPr="00A64302">
        <w:rPr>
          <w:rFonts w:ascii="Montserrat Light" w:hAnsi="Montserrat Light"/>
          <w:noProof/>
        </w:rPr>
        <w:t>17.</w:t>
      </w:r>
      <w:r w:rsidR="002B011C" w:rsidRPr="00A64302">
        <w:rPr>
          <w:rFonts w:ascii="Montserrat Light" w:hAnsi="Montserrat Light"/>
          <w:noProof/>
        </w:rPr>
        <w:t>0</w:t>
      </w:r>
      <w:r w:rsidR="00F1533F" w:rsidRPr="00A64302">
        <w:rPr>
          <w:rFonts w:ascii="Montserrat Light" w:hAnsi="Montserrat Light"/>
          <w:noProof/>
        </w:rPr>
        <w:t>4</w:t>
      </w:r>
      <w:r w:rsidR="002B011C" w:rsidRPr="00F1533F">
        <w:rPr>
          <w:rFonts w:ascii="Montserrat Light" w:hAnsi="Montserrat Light"/>
          <w:noProof/>
        </w:rPr>
        <w:t>.2022</w:t>
      </w:r>
      <w:r w:rsidR="00CD65BB" w:rsidRPr="00F1533F">
        <w:rPr>
          <w:rFonts w:ascii="Montserrat Light" w:hAnsi="Montserrat Light"/>
        </w:rPr>
        <w:t xml:space="preserve"> </w:t>
      </w:r>
      <w:r w:rsidRPr="00F1533F">
        <w:rPr>
          <w:rFonts w:ascii="Montserrat Light" w:hAnsi="Montserrat Light"/>
          <w:noProof/>
        </w:rPr>
        <w:t>şi Avizul cu nr</w:t>
      </w:r>
      <w:r w:rsidR="00A958C9" w:rsidRPr="00F1533F">
        <w:rPr>
          <w:rFonts w:ascii="Montserrat Light" w:hAnsi="Montserrat Light"/>
          <w:noProof/>
        </w:rPr>
        <w:t xml:space="preserve"> </w:t>
      </w:r>
      <w:r w:rsidR="00C55B21" w:rsidRPr="00F1533F">
        <w:rPr>
          <w:rFonts w:ascii="Montserrat Light" w:hAnsi="Montserrat Light"/>
          <w:noProof/>
        </w:rPr>
        <w:t>…</w:t>
      </w:r>
      <w:r w:rsidR="007847BA" w:rsidRPr="00F1533F">
        <w:rPr>
          <w:rFonts w:ascii="Montserrat Light" w:hAnsi="Montserrat Light"/>
          <w:noProof/>
        </w:rPr>
        <w:t>.</w:t>
      </w:r>
      <w:r w:rsidR="00C55B21" w:rsidRPr="00F1533F">
        <w:rPr>
          <w:rFonts w:ascii="Montserrat Light" w:hAnsi="Montserrat Light"/>
          <w:noProof/>
        </w:rPr>
        <w:t>…</w:t>
      </w:r>
      <w:r w:rsidRPr="00F1533F">
        <w:rPr>
          <w:rFonts w:ascii="Montserrat Light" w:hAnsi="Montserrat Light"/>
          <w:noProof/>
        </w:rPr>
        <w:t xml:space="preserve">.... din </w:t>
      </w:r>
      <w:r w:rsidR="00C55B21" w:rsidRPr="00F1533F">
        <w:rPr>
          <w:rFonts w:ascii="Montserrat Light" w:hAnsi="Montserrat Light"/>
          <w:noProof/>
        </w:rPr>
        <w:t>…………………………</w:t>
      </w:r>
      <w:r w:rsidRPr="00F1533F">
        <w:rPr>
          <w:rFonts w:ascii="Montserrat Light" w:hAnsi="Montserrat Light"/>
          <w:noProof/>
        </w:rPr>
        <w:t>.... adoptat de Comisia de specialitate nr. …</w:t>
      </w:r>
      <w:r w:rsidR="006F204A" w:rsidRPr="00F1533F">
        <w:rPr>
          <w:rFonts w:ascii="Montserrat Light" w:hAnsi="Montserrat Light"/>
          <w:noProof/>
        </w:rPr>
        <w:t>.</w:t>
      </w:r>
      <w:r w:rsidR="007847BA" w:rsidRPr="00F1533F">
        <w:rPr>
          <w:rFonts w:ascii="Montserrat Light" w:hAnsi="Montserrat Light"/>
          <w:noProof/>
        </w:rPr>
        <w:t>.</w:t>
      </w:r>
      <w:r w:rsidR="009051F0" w:rsidRPr="00F1533F">
        <w:rPr>
          <w:rFonts w:ascii="Montserrat Light" w:hAnsi="Montserrat Light"/>
          <w:noProof/>
        </w:rPr>
        <w:t>....</w:t>
      </w:r>
      <w:r w:rsidRPr="00F1533F">
        <w:rPr>
          <w:rFonts w:ascii="Montserrat Light" w:hAnsi="Montserrat Light"/>
          <w:noProof/>
        </w:rPr>
        <w:t>., în conformitate cu art. 182 alin. (4) coroborat cu art. 136 din Ordonanța de urgență a Guvernului nr. 57/2019 privind Codul administrativ, cu  modificările și completările ulterioare;</w:t>
      </w:r>
    </w:p>
    <w:p w14:paraId="5073763C" w14:textId="5C54EC93" w:rsidR="00F33C53" w:rsidRPr="00F1533F" w:rsidRDefault="005A44EE" w:rsidP="002B011C">
      <w:pPr>
        <w:autoSpaceDE w:val="0"/>
        <w:autoSpaceDN w:val="0"/>
        <w:adjustRightInd w:val="0"/>
        <w:ind w:firstLine="720"/>
        <w:rPr>
          <w:rFonts w:ascii="Montserrat Light" w:hAnsi="Montserrat Light"/>
          <w:noProof/>
        </w:rPr>
      </w:pPr>
      <w:r w:rsidRPr="00F1533F">
        <w:rPr>
          <w:rFonts w:ascii="Montserrat Light" w:hAnsi="Montserrat Light"/>
          <w:noProof/>
        </w:rPr>
        <w:t>Ţinând cont de</w:t>
      </w:r>
      <w:r w:rsidR="002B011C" w:rsidRPr="00F1533F">
        <w:rPr>
          <w:rFonts w:ascii="Montserrat Light" w:hAnsi="Montserrat Light"/>
          <w:noProof/>
        </w:rPr>
        <w:t xml:space="preserve"> pr</w:t>
      </w:r>
      <w:r w:rsidR="0052244F" w:rsidRPr="00F1533F">
        <w:rPr>
          <w:rFonts w:ascii="Montserrat Light" w:hAnsi="Montserrat Light"/>
          <w:noProof/>
          <w:lang w:eastAsia="ro-RO"/>
        </w:rPr>
        <w:t xml:space="preserve">evederile </w:t>
      </w:r>
      <w:r w:rsidR="0052244F" w:rsidRPr="00F1533F">
        <w:rPr>
          <w:rFonts w:ascii="Montserrat Light" w:hAnsi="Montserrat Light"/>
          <w:lang w:val="ro-RO"/>
        </w:rPr>
        <w:t xml:space="preserve">Hotărârii Consiliului Județean Cluj nr. </w:t>
      </w:r>
      <w:r w:rsidR="00F1533F" w:rsidRPr="00F1533F">
        <w:rPr>
          <w:rFonts w:ascii="Montserrat Light" w:hAnsi="Montserrat Light"/>
          <w:lang w:val="ro-RO"/>
        </w:rPr>
        <w:t>21 din 10.02.2022</w:t>
      </w:r>
      <w:r w:rsidR="0052244F" w:rsidRPr="00F1533F">
        <w:rPr>
          <w:rFonts w:ascii="Montserrat Light" w:hAnsi="Montserrat Light"/>
          <w:lang w:val="ro-RO"/>
        </w:rPr>
        <w:t xml:space="preserve"> privind aprobarea bugetului general propriu al Județului Cluj pe anul 202</w:t>
      </w:r>
      <w:r w:rsidR="00F1533F" w:rsidRPr="00F1533F">
        <w:rPr>
          <w:rFonts w:ascii="Montserrat Light" w:hAnsi="Montserrat Light"/>
          <w:lang w:val="ro-RO"/>
        </w:rPr>
        <w:t>2</w:t>
      </w:r>
      <w:r w:rsidR="0052244F" w:rsidRPr="00F1533F">
        <w:rPr>
          <w:rFonts w:ascii="Montserrat Light" w:hAnsi="Montserrat Light"/>
          <w:lang w:val="ro-RO"/>
        </w:rPr>
        <w:t>, cu modificările ulterioare</w:t>
      </w:r>
      <w:r w:rsidR="0052244F" w:rsidRPr="00F1533F">
        <w:rPr>
          <w:rFonts w:ascii="Montserrat Light" w:hAnsi="Montserrat Light"/>
        </w:rPr>
        <w:t>;</w:t>
      </w:r>
    </w:p>
    <w:p w14:paraId="22E5D128" w14:textId="2235B698" w:rsidR="00BE21DB" w:rsidRPr="00F1533F" w:rsidRDefault="005A44EE" w:rsidP="002B011C">
      <w:pPr>
        <w:autoSpaceDE w:val="0"/>
        <w:autoSpaceDN w:val="0"/>
        <w:adjustRightInd w:val="0"/>
        <w:ind w:firstLine="720"/>
        <w:contextualSpacing/>
        <w:rPr>
          <w:rFonts w:ascii="Montserrat Light" w:hAnsi="Montserrat Light"/>
          <w:lang w:val="x-none" w:eastAsia="ro-RO"/>
        </w:rPr>
      </w:pPr>
      <w:proofErr w:type="spellStart"/>
      <w:r w:rsidRPr="00F1533F">
        <w:rPr>
          <w:rFonts w:ascii="Montserrat Light" w:hAnsi="Montserrat Light" w:cs="Cambria"/>
        </w:rPr>
        <w:t>Luând</w:t>
      </w:r>
      <w:proofErr w:type="spellEnd"/>
      <w:r w:rsidRPr="00F1533F">
        <w:rPr>
          <w:rFonts w:ascii="Montserrat Light" w:hAnsi="Montserrat Light" w:cs="Cambria"/>
        </w:rPr>
        <w:t xml:space="preserve"> </w:t>
      </w:r>
      <w:proofErr w:type="spellStart"/>
      <w:r w:rsidRPr="00F1533F">
        <w:rPr>
          <w:rFonts w:ascii="Montserrat Light" w:hAnsi="Montserrat Light" w:cs="Cambria"/>
        </w:rPr>
        <w:t>în</w:t>
      </w:r>
      <w:proofErr w:type="spellEnd"/>
      <w:r w:rsidRPr="00F1533F">
        <w:rPr>
          <w:rFonts w:ascii="Montserrat Light" w:hAnsi="Montserrat Light" w:cs="Cambria"/>
        </w:rPr>
        <w:t xml:space="preserve"> </w:t>
      </w:r>
      <w:proofErr w:type="spellStart"/>
      <w:r w:rsidRPr="00F1533F">
        <w:rPr>
          <w:rFonts w:ascii="Montserrat Light" w:hAnsi="Montserrat Light" w:cs="Cambria"/>
        </w:rPr>
        <w:t>considerare</w:t>
      </w:r>
      <w:proofErr w:type="spellEnd"/>
      <w:r w:rsidRPr="00F1533F">
        <w:rPr>
          <w:rFonts w:ascii="Montserrat Light" w:hAnsi="Montserrat Light" w:cs="Cambria"/>
        </w:rPr>
        <w:t xml:space="preserve"> </w:t>
      </w:r>
      <w:proofErr w:type="spellStart"/>
      <w:r w:rsidRPr="00F1533F">
        <w:rPr>
          <w:rFonts w:ascii="Montserrat Light" w:hAnsi="Montserrat Light" w:cs="Cambria"/>
        </w:rPr>
        <w:t>prevederile</w:t>
      </w:r>
      <w:bookmarkStart w:id="6" w:name="_Hlk508022111"/>
      <w:proofErr w:type="spellEnd"/>
      <w:r w:rsidR="002B011C" w:rsidRPr="00F1533F">
        <w:rPr>
          <w:rFonts w:ascii="Montserrat Light" w:hAnsi="Montserrat Light" w:cs="Cambria"/>
        </w:rPr>
        <w:t xml:space="preserve"> </w:t>
      </w:r>
      <w:r w:rsidRPr="00F1533F">
        <w:rPr>
          <w:rFonts w:ascii="Montserrat Light" w:hAnsi="Montserrat Light" w:cs="Cambria"/>
        </w:rPr>
        <w:t xml:space="preserve">art. 123 – 140 </w:t>
      </w:r>
      <w:proofErr w:type="spellStart"/>
      <w:r w:rsidRPr="00F1533F">
        <w:rPr>
          <w:rFonts w:ascii="Montserrat Light" w:hAnsi="Montserrat Light" w:cs="Cambria"/>
        </w:rPr>
        <w:t>și</w:t>
      </w:r>
      <w:proofErr w:type="spellEnd"/>
      <w:r w:rsidRPr="00F1533F">
        <w:rPr>
          <w:rFonts w:ascii="Montserrat Light" w:hAnsi="Montserrat Light" w:cs="Cambria"/>
        </w:rPr>
        <w:t xml:space="preserve"> ale art. 142 -</w:t>
      </w:r>
      <w:r w:rsidR="003051E8" w:rsidRPr="00F1533F">
        <w:rPr>
          <w:rFonts w:ascii="Montserrat Light" w:hAnsi="Montserrat Light" w:cs="Cambria"/>
        </w:rPr>
        <w:t xml:space="preserve"> </w:t>
      </w:r>
      <w:r w:rsidRPr="00F1533F">
        <w:rPr>
          <w:rFonts w:ascii="Montserrat Light" w:hAnsi="Montserrat Light" w:cs="Cambria"/>
        </w:rPr>
        <w:t xml:space="preserve">156 din </w:t>
      </w:r>
      <w:proofErr w:type="spellStart"/>
      <w:r w:rsidRPr="00F1533F">
        <w:rPr>
          <w:rFonts w:ascii="Montserrat Light" w:hAnsi="Montserrat Light" w:cs="Cambria"/>
        </w:rPr>
        <w:t>Regulamentul</w:t>
      </w:r>
      <w:proofErr w:type="spellEnd"/>
      <w:r w:rsidRPr="00F1533F">
        <w:rPr>
          <w:rFonts w:ascii="Montserrat Light" w:hAnsi="Montserrat Light" w:cs="Cambria"/>
        </w:rPr>
        <w:t xml:space="preserve"> de </w:t>
      </w:r>
      <w:proofErr w:type="spellStart"/>
      <w:r w:rsidRPr="00F1533F">
        <w:rPr>
          <w:rFonts w:ascii="Montserrat Light" w:hAnsi="Montserrat Light" w:cs="Cambria"/>
        </w:rPr>
        <w:t>organizare</w:t>
      </w:r>
      <w:proofErr w:type="spellEnd"/>
      <w:r w:rsidRPr="00F1533F">
        <w:rPr>
          <w:rFonts w:ascii="Montserrat Light" w:hAnsi="Montserrat Light" w:cs="Cambria"/>
        </w:rPr>
        <w:t xml:space="preserve"> </w:t>
      </w:r>
      <w:proofErr w:type="spellStart"/>
      <w:r w:rsidRPr="00F1533F">
        <w:rPr>
          <w:rFonts w:ascii="Montserrat Light" w:hAnsi="Montserrat Light" w:cs="Cambria"/>
        </w:rPr>
        <w:t>şi</w:t>
      </w:r>
      <w:proofErr w:type="spellEnd"/>
      <w:r w:rsidRPr="00F1533F">
        <w:rPr>
          <w:rFonts w:ascii="Montserrat Light" w:hAnsi="Montserrat Light" w:cs="Cambria"/>
        </w:rPr>
        <w:t xml:space="preserve"> </w:t>
      </w:r>
      <w:proofErr w:type="spellStart"/>
      <w:r w:rsidRPr="00F1533F">
        <w:rPr>
          <w:rFonts w:ascii="Montserrat Light" w:hAnsi="Montserrat Light" w:cs="Cambria"/>
        </w:rPr>
        <w:t>funcţionare</w:t>
      </w:r>
      <w:proofErr w:type="spellEnd"/>
      <w:r w:rsidRPr="00F1533F">
        <w:rPr>
          <w:rFonts w:ascii="Montserrat Light" w:hAnsi="Montserrat Light" w:cs="Cambria"/>
        </w:rPr>
        <w:t xml:space="preserve"> a </w:t>
      </w:r>
      <w:proofErr w:type="spellStart"/>
      <w:r w:rsidRPr="00F1533F">
        <w:rPr>
          <w:rFonts w:ascii="Montserrat Light" w:hAnsi="Montserrat Light" w:cs="Cambria"/>
        </w:rPr>
        <w:t>Consiliului</w:t>
      </w:r>
      <w:proofErr w:type="spellEnd"/>
      <w:r w:rsidRPr="00F1533F">
        <w:rPr>
          <w:rFonts w:ascii="Montserrat Light" w:hAnsi="Montserrat Light" w:cs="Cambria"/>
        </w:rPr>
        <w:t xml:space="preserve"> </w:t>
      </w:r>
      <w:proofErr w:type="spellStart"/>
      <w:r w:rsidRPr="00F1533F">
        <w:rPr>
          <w:rFonts w:ascii="Montserrat Light" w:hAnsi="Montserrat Light" w:cs="Cambria"/>
        </w:rPr>
        <w:t>Judeţean</w:t>
      </w:r>
      <w:proofErr w:type="spellEnd"/>
      <w:r w:rsidRPr="00F1533F">
        <w:rPr>
          <w:rFonts w:ascii="Montserrat Light" w:hAnsi="Montserrat Light" w:cs="Cambria"/>
        </w:rPr>
        <w:t xml:space="preserve"> Cluj, </w:t>
      </w:r>
      <w:proofErr w:type="spellStart"/>
      <w:r w:rsidRPr="00F1533F">
        <w:rPr>
          <w:rFonts w:ascii="Montserrat Light" w:hAnsi="Montserrat Light" w:cs="Cambria"/>
        </w:rPr>
        <w:t>aprobat</w:t>
      </w:r>
      <w:proofErr w:type="spellEnd"/>
      <w:r w:rsidRPr="00F1533F">
        <w:rPr>
          <w:rFonts w:ascii="Montserrat Light" w:hAnsi="Montserrat Light" w:cs="Cambria"/>
        </w:rPr>
        <w:t xml:space="preserve"> </w:t>
      </w:r>
      <w:proofErr w:type="spellStart"/>
      <w:r w:rsidRPr="00F1533F">
        <w:rPr>
          <w:rFonts w:ascii="Montserrat Light" w:hAnsi="Montserrat Light" w:cs="Cambria"/>
        </w:rPr>
        <w:t>prin</w:t>
      </w:r>
      <w:proofErr w:type="spellEnd"/>
      <w:r w:rsidRPr="00F1533F">
        <w:rPr>
          <w:rFonts w:ascii="Montserrat Light" w:hAnsi="Montserrat Light" w:cs="Cambria"/>
        </w:rPr>
        <w:t xml:space="preserve"> </w:t>
      </w:r>
      <w:proofErr w:type="spellStart"/>
      <w:r w:rsidRPr="00F1533F">
        <w:rPr>
          <w:rFonts w:ascii="Montserrat Light" w:hAnsi="Montserrat Light" w:cs="Cambria"/>
        </w:rPr>
        <w:t>Hotărârea</w:t>
      </w:r>
      <w:proofErr w:type="spellEnd"/>
      <w:r w:rsidRPr="00F1533F">
        <w:rPr>
          <w:rFonts w:ascii="Montserrat Light" w:hAnsi="Montserrat Light" w:cs="Cambria"/>
        </w:rPr>
        <w:t xml:space="preserve"> </w:t>
      </w:r>
      <w:r w:rsidRPr="00F1533F">
        <w:rPr>
          <w:rFonts w:ascii="Montserrat Light" w:hAnsi="Montserrat Light" w:cs="Cambria"/>
          <w:noProof/>
        </w:rPr>
        <w:t>Consiliului Judeţean Cluj</w:t>
      </w:r>
      <w:r w:rsidRPr="00F1533F">
        <w:rPr>
          <w:rFonts w:ascii="Montserrat Light" w:hAnsi="Montserrat Light" w:cs="Cambria"/>
        </w:rPr>
        <w:t xml:space="preserve"> nr. 170/2020;</w:t>
      </w:r>
    </w:p>
    <w:p w14:paraId="5348063C" w14:textId="05E3BE1E" w:rsidR="00767F3B" w:rsidRPr="00F1533F" w:rsidRDefault="002207F6" w:rsidP="002207F6">
      <w:pPr>
        <w:overflowPunct w:val="0"/>
        <w:autoSpaceDE w:val="0"/>
        <w:autoSpaceDN w:val="0"/>
        <w:adjustRightInd w:val="0"/>
        <w:ind w:firstLine="416"/>
        <w:contextualSpacing/>
        <w:textAlignment w:val="baseline"/>
        <w:rPr>
          <w:rFonts w:ascii="Montserrat Light" w:hAnsi="Montserrat Light"/>
          <w:lang w:val="ro-RO" w:eastAsia="ro-RO"/>
        </w:rPr>
      </w:pPr>
      <w:r w:rsidRPr="00F1533F">
        <w:rPr>
          <w:rFonts w:ascii="Montserrat Light" w:hAnsi="Montserrat Light"/>
          <w:lang w:val="ro-RO" w:eastAsia="ro-RO"/>
        </w:rPr>
        <w:t xml:space="preserve">     </w:t>
      </w:r>
      <w:r w:rsidR="00767F3B" w:rsidRPr="00F1533F">
        <w:rPr>
          <w:rFonts w:ascii="Montserrat Light" w:hAnsi="Montserrat Light"/>
          <w:lang w:val="ro-RO" w:eastAsia="ro-RO"/>
        </w:rPr>
        <w:t>În conformitate cu prevederile:</w:t>
      </w:r>
    </w:p>
    <w:p w14:paraId="67A515CD" w14:textId="77777777" w:rsidR="00CA5E4B" w:rsidRPr="00F1533F" w:rsidRDefault="00767F3B" w:rsidP="00A03C07">
      <w:pPr>
        <w:pStyle w:val="Listparagraf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x-none" w:eastAsia="ro-RO"/>
        </w:rPr>
      </w:pPr>
      <w:r w:rsidRPr="00F1533F">
        <w:rPr>
          <w:rFonts w:ascii="Montserrat Light" w:hAnsi="Montserrat Light"/>
          <w:lang w:val="ro-RO" w:eastAsia="ro-RO"/>
        </w:rPr>
        <w:t xml:space="preserve">art. 173 alin. (1) </w:t>
      </w:r>
      <w:proofErr w:type="spellStart"/>
      <w:r w:rsidRPr="00F1533F">
        <w:rPr>
          <w:rFonts w:ascii="Montserrat Light" w:hAnsi="Montserrat Light"/>
          <w:lang w:val="ro-RO" w:eastAsia="ro-RO"/>
        </w:rPr>
        <w:t>lit.b</w:t>
      </w:r>
      <w:proofErr w:type="spellEnd"/>
      <w:r w:rsidRPr="00F1533F">
        <w:rPr>
          <w:rFonts w:ascii="Montserrat Light" w:hAnsi="Montserrat Light"/>
          <w:lang w:val="ro-RO" w:eastAsia="ro-RO"/>
        </w:rPr>
        <w:t xml:space="preserve">) </w:t>
      </w:r>
      <w:proofErr w:type="spellStart"/>
      <w:r w:rsidRPr="00F1533F">
        <w:rPr>
          <w:rFonts w:ascii="Montserrat Light" w:hAnsi="Montserrat Light"/>
          <w:lang w:val="ro-RO" w:eastAsia="ro-RO"/>
        </w:rPr>
        <w:t>şi</w:t>
      </w:r>
      <w:proofErr w:type="spellEnd"/>
      <w:r w:rsidRPr="00F1533F">
        <w:rPr>
          <w:rFonts w:ascii="Montserrat Light" w:hAnsi="Montserrat Light"/>
          <w:lang w:val="ro-RO" w:eastAsia="ro-RO"/>
        </w:rPr>
        <w:t xml:space="preserve"> alin. (3) </w:t>
      </w:r>
      <w:proofErr w:type="spellStart"/>
      <w:r w:rsidRPr="00F1533F">
        <w:rPr>
          <w:rFonts w:ascii="Montserrat Light" w:hAnsi="Montserrat Light"/>
          <w:lang w:val="ro-RO" w:eastAsia="ro-RO"/>
        </w:rPr>
        <w:t>lit.a</w:t>
      </w:r>
      <w:proofErr w:type="spellEnd"/>
      <w:r w:rsidRPr="00F1533F">
        <w:rPr>
          <w:rFonts w:ascii="Montserrat Light" w:hAnsi="Montserrat Light"/>
          <w:lang w:val="ro-RO" w:eastAsia="ro-RO"/>
        </w:rPr>
        <w:t>)</w:t>
      </w:r>
      <w:r w:rsidR="00CA5E4B" w:rsidRPr="00F1533F">
        <w:rPr>
          <w:rFonts w:ascii="Montserrat Light" w:hAnsi="Montserrat Light"/>
          <w:lang w:val="ro-RO" w:eastAsia="ro-RO"/>
        </w:rPr>
        <w:t xml:space="preserve"> </w:t>
      </w:r>
      <w:r w:rsidR="00CA5E4B" w:rsidRPr="00F1533F">
        <w:rPr>
          <w:rFonts w:ascii="Montserrat Light" w:eastAsia="Times New Roman" w:hAnsi="Montserrat Light"/>
          <w:lang w:val="ro-RO" w:eastAsia="ro-RO"/>
        </w:rPr>
        <w:t>din Ordonanța de urgență a Guvernului nr. 57/2019 privind Codul administrativ, cu modificările și completările ulterioare;</w:t>
      </w:r>
    </w:p>
    <w:p w14:paraId="158C3D44" w14:textId="17969526" w:rsidR="00BE21DB" w:rsidRPr="00F1533F" w:rsidRDefault="00F1533F" w:rsidP="00A03C07">
      <w:pPr>
        <w:pStyle w:val="Listparagraf"/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Montserrat Light" w:hAnsi="Montserrat Light"/>
          <w:lang w:val="x-none" w:eastAsia="ro-RO"/>
        </w:rPr>
      </w:pPr>
      <w:r w:rsidRPr="00F1533F">
        <w:rPr>
          <w:rFonts w:ascii="Montserrat Light" w:hAnsi="Montserrat Light"/>
          <w:lang w:val="x-none" w:eastAsia="ro-RO"/>
        </w:rPr>
        <w:t>art.</w:t>
      </w:r>
      <w:r w:rsidRPr="00F1533F">
        <w:rPr>
          <w:rFonts w:ascii="Montserrat Light" w:hAnsi="Montserrat Light"/>
          <w:lang w:val="ro-RO" w:eastAsia="ro-RO"/>
        </w:rPr>
        <w:t xml:space="preserve"> </w:t>
      </w:r>
      <w:r w:rsidRPr="00F1533F">
        <w:rPr>
          <w:rFonts w:ascii="Montserrat Light" w:eastAsia="Times New Roman" w:hAnsi="Montserrat Light"/>
          <w:lang w:val="it-IT"/>
        </w:rPr>
        <w:t>49 alin. (12) din Legea finanţelor publice locale nr. 273/2006, cu modificările şi completările ulterioare</w:t>
      </w:r>
      <w:r w:rsidR="00BE21DB" w:rsidRPr="00F1533F">
        <w:rPr>
          <w:rFonts w:ascii="Montserrat Light" w:eastAsia="Times New Roman" w:hAnsi="Montserrat Light"/>
          <w:lang w:val="it-IT"/>
        </w:rPr>
        <w:t xml:space="preserve">; </w:t>
      </w:r>
    </w:p>
    <w:p w14:paraId="0F25052A" w14:textId="77777777" w:rsidR="00FB160E" w:rsidRPr="00F1533F" w:rsidRDefault="00BE21DB" w:rsidP="0076196E">
      <w:pPr>
        <w:pStyle w:val="Listparagraf"/>
        <w:numPr>
          <w:ilvl w:val="0"/>
          <w:numId w:val="28"/>
        </w:numPr>
        <w:tabs>
          <w:tab w:val="left" w:pos="426"/>
          <w:tab w:val="num" w:pos="5322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Montserrat Light" w:hAnsi="Montserrat Light"/>
          <w:lang w:val="it-IT"/>
        </w:rPr>
      </w:pPr>
      <w:r w:rsidRPr="00F1533F">
        <w:rPr>
          <w:rFonts w:ascii="Montserrat Light" w:hAnsi="Montserrat Light"/>
          <w:lang w:val="x-none" w:eastAsia="ro-RO"/>
        </w:rPr>
        <w:t xml:space="preserve">Ordinului comun al Ministrului </w:t>
      </w:r>
      <w:proofErr w:type="spellStart"/>
      <w:r w:rsidRPr="00F1533F">
        <w:rPr>
          <w:rFonts w:ascii="Montserrat Light" w:hAnsi="Montserrat Light"/>
          <w:lang w:val="x-none" w:eastAsia="ro-RO"/>
        </w:rPr>
        <w:t>administraţiei</w:t>
      </w:r>
      <w:proofErr w:type="spellEnd"/>
      <w:r w:rsidRPr="00F1533F">
        <w:rPr>
          <w:rFonts w:ascii="Montserrat Light" w:hAnsi="Montserrat Light"/>
          <w:lang w:val="x-none" w:eastAsia="ro-RO"/>
        </w:rPr>
        <w:t xml:space="preserve"> </w:t>
      </w:r>
      <w:proofErr w:type="spellStart"/>
      <w:r w:rsidRPr="00F1533F">
        <w:rPr>
          <w:rFonts w:ascii="Montserrat Light" w:hAnsi="Montserrat Light"/>
          <w:lang w:val="x-none" w:eastAsia="ro-RO"/>
        </w:rPr>
        <w:t>şi</w:t>
      </w:r>
      <w:proofErr w:type="spellEnd"/>
      <w:r w:rsidRPr="00F1533F">
        <w:rPr>
          <w:rFonts w:ascii="Montserrat Light" w:hAnsi="Montserrat Light"/>
          <w:lang w:val="x-none" w:eastAsia="ro-RO"/>
        </w:rPr>
        <w:t xml:space="preserve"> internelor </w:t>
      </w:r>
      <w:proofErr w:type="spellStart"/>
      <w:r w:rsidRPr="00F1533F">
        <w:rPr>
          <w:rFonts w:ascii="Montserrat Light" w:hAnsi="Montserrat Light"/>
          <w:lang w:val="x-none" w:eastAsia="ro-RO"/>
        </w:rPr>
        <w:t>şi</w:t>
      </w:r>
      <w:proofErr w:type="spellEnd"/>
      <w:r w:rsidRPr="00F1533F">
        <w:rPr>
          <w:rFonts w:ascii="Montserrat Light" w:hAnsi="Montserrat Light"/>
          <w:lang w:val="x-none" w:eastAsia="ro-RO"/>
        </w:rPr>
        <w:t xml:space="preserve"> al Ministrului </w:t>
      </w:r>
      <w:proofErr w:type="spellStart"/>
      <w:r w:rsidRPr="00F1533F">
        <w:rPr>
          <w:rFonts w:ascii="Montserrat Light" w:hAnsi="Montserrat Light"/>
          <w:lang w:val="x-none" w:eastAsia="ro-RO"/>
        </w:rPr>
        <w:t>finanţelor</w:t>
      </w:r>
      <w:proofErr w:type="spellEnd"/>
      <w:r w:rsidRPr="00F1533F">
        <w:rPr>
          <w:rFonts w:ascii="Montserrat Light" w:hAnsi="Montserrat Light"/>
          <w:lang w:val="x-none" w:eastAsia="ro-RO"/>
        </w:rPr>
        <w:t xml:space="preserve"> publice nr. 244/2010 pentru aprobarea metodologiilor de aplicare a prevederilor art.</w:t>
      </w:r>
      <w:r w:rsidRPr="00F1533F">
        <w:rPr>
          <w:rFonts w:ascii="Montserrat Light" w:hAnsi="Montserrat Light"/>
          <w:lang w:val="ro-RO" w:eastAsia="ro-RO"/>
        </w:rPr>
        <w:t xml:space="preserve"> </w:t>
      </w:r>
      <w:r w:rsidRPr="00F1533F">
        <w:rPr>
          <w:rFonts w:ascii="Montserrat Light" w:hAnsi="Montserrat Light"/>
          <w:lang w:val="x-none" w:eastAsia="ro-RO"/>
        </w:rPr>
        <w:t xml:space="preserve">14 alin. (7), ale art. 57 alin. (2^1) </w:t>
      </w:r>
      <w:proofErr w:type="spellStart"/>
      <w:r w:rsidRPr="00F1533F">
        <w:rPr>
          <w:rFonts w:ascii="Montserrat Light" w:hAnsi="Montserrat Light"/>
        </w:rPr>
        <w:t>şi</w:t>
      </w:r>
      <w:proofErr w:type="spellEnd"/>
      <w:r w:rsidRPr="00F1533F">
        <w:rPr>
          <w:rFonts w:ascii="Montserrat Light" w:hAnsi="Montserrat Light"/>
        </w:rPr>
        <w:t xml:space="preserve"> ale art. 76^1 </w:t>
      </w:r>
      <w:proofErr w:type="spellStart"/>
      <w:r w:rsidRPr="00F1533F">
        <w:rPr>
          <w:rFonts w:ascii="Montserrat Light" w:hAnsi="Montserrat Light"/>
        </w:rPr>
        <w:t>alin</w:t>
      </w:r>
      <w:proofErr w:type="spellEnd"/>
      <w:r w:rsidRPr="00F1533F">
        <w:rPr>
          <w:rFonts w:ascii="Montserrat Light" w:hAnsi="Montserrat Light"/>
        </w:rPr>
        <w:t xml:space="preserve">. (1) lit. e) din </w:t>
      </w:r>
      <w:proofErr w:type="spellStart"/>
      <w:r w:rsidRPr="00F1533F">
        <w:rPr>
          <w:rFonts w:ascii="Montserrat Light" w:hAnsi="Montserrat Light"/>
        </w:rPr>
        <w:t>Legea</w:t>
      </w:r>
      <w:proofErr w:type="spellEnd"/>
      <w:r w:rsidRPr="00F1533F">
        <w:rPr>
          <w:rFonts w:ascii="Montserrat Light" w:hAnsi="Montserrat Light"/>
        </w:rPr>
        <w:t xml:space="preserve"> nr. 273/2006 </w:t>
      </w:r>
      <w:proofErr w:type="spellStart"/>
      <w:r w:rsidRPr="00F1533F">
        <w:rPr>
          <w:rFonts w:ascii="Montserrat Light" w:hAnsi="Montserrat Light"/>
        </w:rPr>
        <w:t>privind</w:t>
      </w:r>
      <w:proofErr w:type="spellEnd"/>
      <w:r w:rsidRPr="00F1533F">
        <w:rPr>
          <w:rFonts w:ascii="Montserrat Light" w:hAnsi="Montserrat Light"/>
        </w:rPr>
        <w:t xml:space="preserve"> </w:t>
      </w:r>
      <w:proofErr w:type="spellStart"/>
      <w:r w:rsidRPr="00F1533F">
        <w:rPr>
          <w:rFonts w:ascii="Montserrat Light" w:hAnsi="Montserrat Light"/>
        </w:rPr>
        <w:t>finanţele</w:t>
      </w:r>
      <w:proofErr w:type="spellEnd"/>
      <w:r w:rsidRPr="00F1533F">
        <w:rPr>
          <w:rFonts w:ascii="Montserrat Light" w:hAnsi="Montserrat Light"/>
        </w:rPr>
        <w:t xml:space="preserve"> </w:t>
      </w:r>
      <w:proofErr w:type="spellStart"/>
      <w:r w:rsidRPr="00F1533F">
        <w:rPr>
          <w:rFonts w:ascii="Montserrat Light" w:hAnsi="Montserrat Light"/>
        </w:rPr>
        <w:t>publice</w:t>
      </w:r>
      <w:proofErr w:type="spellEnd"/>
      <w:r w:rsidRPr="00F1533F">
        <w:rPr>
          <w:rFonts w:ascii="Montserrat Light" w:hAnsi="Montserrat Light"/>
        </w:rPr>
        <w:t xml:space="preserve"> locale;</w:t>
      </w:r>
    </w:p>
    <w:p w14:paraId="118358F0" w14:textId="7DD35982" w:rsidR="0022367B" w:rsidRPr="0022367B" w:rsidRDefault="0022367B" w:rsidP="00673DA7">
      <w:pPr>
        <w:pStyle w:val="Corptext3"/>
        <w:numPr>
          <w:ilvl w:val="0"/>
          <w:numId w:val="28"/>
        </w:numPr>
        <w:tabs>
          <w:tab w:val="num" w:pos="5322"/>
        </w:tabs>
        <w:spacing w:after="0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</w:rPr>
      </w:pP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Ordinul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nr 411 din 30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martie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2022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privind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transmiterea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situaţiilor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financiare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trimestriale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centralizate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întocmite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de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instituţiile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şi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pentru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modificarea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şi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completarea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unor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ordine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ale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ministerului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finanţelor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în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domeniul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contabilităţii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instituţiilor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 xml:space="preserve"> </w:t>
      </w:r>
      <w:proofErr w:type="spellStart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publice</w:t>
      </w:r>
      <w:proofErr w:type="spellEnd"/>
      <w:r w:rsidRPr="0022367B">
        <w:rPr>
          <w:rStyle w:val="Accentuat"/>
          <w:rFonts w:ascii="Montserrat Light" w:hAnsi="Montserrat Light"/>
          <w:bCs/>
          <w:i w:val="0"/>
          <w:iCs w:val="0"/>
          <w:sz w:val="22"/>
          <w:szCs w:val="22"/>
          <w:shd w:val="clear" w:color="auto" w:fill="FFFFFF"/>
        </w:rPr>
        <w:t>;</w:t>
      </w:r>
    </w:p>
    <w:p w14:paraId="301DC27E" w14:textId="77777777" w:rsidR="0022367B" w:rsidRPr="0022367B" w:rsidRDefault="0022367B" w:rsidP="0022367B">
      <w:pPr>
        <w:pStyle w:val="Corptext3"/>
        <w:tabs>
          <w:tab w:val="num" w:pos="5322"/>
        </w:tabs>
        <w:spacing w:after="0"/>
        <w:ind w:left="776"/>
        <w:rPr>
          <w:rStyle w:val="Accentuat"/>
          <w:rFonts w:ascii="Montserrat Light" w:eastAsia="Times New Roman" w:hAnsi="Montserrat Light"/>
          <w:b/>
          <w:bCs/>
          <w:i w:val="0"/>
          <w:iCs w:val="0"/>
          <w:noProof/>
          <w:sz w:val="22"/>
          <w:szCs w:val="22"/>
          <w:shd w:val="clear" w:color="auto" w:fill="FFFFFF"/>
        </w:rPr>
      </w:pPr>
    </w:p>
    <w:p w14:paraId="3A8FE1DC" w14:textId="77777777" w:rsidR="00BE21DB" w:rsidRPr="0022367B" w:rsidRDefault="00BE21DB" w:rsidP="00BE21DB">
      <w:pPr>
        <w:ind w:firstLine="720"/>
        <w:rPr>
          <w:rFonts w:ascii="Montserrat Light" w:eastAsia="Times New Roman" w:hAnsi="Montserrat Light" w:cs="Times New Roman"/>
          <w:lang w:val="ro-RO" w:eastAsia="ro-RO"/>
        </w:rPr>
      </w:pPr>
      <w:bookmarkStart w:id="7" w:name="_Hlk13557324"/>
      <w:r w:rsidRPr="0022367B">
        <w:rPr>
          <w:rFonts w:ascii="Montserrat Light" w:eastAsia="Times New Roman" w:hAnsi="Montserrat Light" w:cs="Times New Roman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bookmarkEnd w:id="7"/>
    <w:p w14:paraId="4D7B5F98" w14:textId="77777777" w:rsidR="00BE21DB" w:rsidRPr="0022367B" w:rsidRDefault="00BE21DB" w:rsidP="00BE21DB">
      <w:pPr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3545DACB" w14:textId="77777777" w:rsidR="00016E37" w:rsidRPr="0022367B" w:rsidRDefault="00016E37" w:rsidP="00BE21DB">
      <w:pPr>
        <w:ind w:firstLine="709"/>
        <w:rPr>
          <w:rFonts w:ascii="Montserrat Light" w:eastAsia="Times New Roman" w:hAnsi="Montserrat Light" w:cs="Times New Roman"/>
          <w:i/>
          <w:iCs/>
          <w:lang w:val="ro-RO" w:eastAsia="ro-RO"/>
        </w:rPr>
      </w:pPr>
    </w:p>
    <w:p w14:paraId="746E07FF" w14:textId="77777777" w:rsidR="00333EF3" w:rsidRPr="0022367B" w:rsidRDefault="00BE21DB" w:rsidP="00333EF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22367B">
        <w:rPr>
          <w:rFonts w:ascii="Montserrat Light" w:eastAsia="Times New Roman" w:hAnsi="Montserrat Light" w:cs="Times New Roman"/>
          <w:i/>
          <w:iCs/>
          <w:noProof/>
          <w:lang w:val="ro-RO" w:eastAsia="ro-RO"/>
        </w:rPr>
        <w:tab/>
      </w:r>
      <w:r w:rsidR="00333EF3" w:rsidRPr="0022367B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53E76D18" w14:textId="77777777" w:rsidR="00016E37" w:rsidRPr="0022367B" w:rsidRDefault="00016E37" w:rsidP="00333EF3">
      <w:pPr>
        <w:tabs>
          <w:tab w:val="left" w:pos="90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3C35A60B" w14:textId="77777777" w:rsidR="00333EF3" w:rsidRPr="00FD18E8" w:rsidRDefault="00333EF3" w:rsidP="00333EF3">
      <w:pPr>
        <w:rPr>
          <w:rFonts w:ascii="Montserrat Light" w:eastAsia="Calibri" w:hAnsi="Montserrat Light" w:cs="Times New Roman"/>
          <w:bCs/>
          <w:color w:val="FF0000"/>
          <w:lang w:val="en-US" w:eastAsia="ro-RO"/>
        </w:rPr>
      </w:pPr>
    </w:p>
    <w:p w14:paraId="712FB6C1" w14:textId="3BE5CBB3" w:rsidR="00333EF3" w:rsidRPr="00B44EC1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B44EC1">
        <w:rPr>
          <w:rFonts w:ascii="Montserrat Light" w:hAnsi="Montserrat Light"/>
          <w:b/>
          <w:lang w:val="ro-RO"/>
        </w:rPr>
        <w:t xml:space="preserve">Art. 1. </w:t>
      </w:r>
      <w:r w:rsidRPr="00B44EC1">
        <w:rPr>
          <w:rFonts w:ascii="Montserrat Light" w:hAnsi="Montserrat Light"/>
          <w:lang w:val="ro-RO"/>
        </w:rPr>
        <w:t xml:space="preserve">Se aprobă contul de </w:t>
      </w:r>
      <w:proofErr w:type="spellStart"/>
      <w:r w:rsidRPr="00B44EC1">
        <w:rPr>
          <w:rFonts w:ascii="Montserrat Light" w:hAnsi="Montserrat Light"/>
          <w:lang w:val="ro-RO"/>
        </w:rPr>
        <w:t>execuţie</w:t>
      </w:r>
      <w:proofErr w:type="spellEnd"/>
      <w:r w:rsidRPr="00B44EC1">
        <w:rPr>
          <w:rFonts w:ascii="Montserrat Light" w:hAnsi="Montserrat Light"/>
          <w:lang w:val="ro-RO"/>
        </w:rPr>
        <w:t xml:space="preserve"> al bugetului general propriu  al </w:t>
      </w:r>
      <w:proofErr w:type="spellStart"/>
      <w:r w:rsidRPr="00B44EC1">
        <w:rPr>
          <w:rFonts w:ascii="Montserrat Light" w:hAnsi="Montserrat Light"/>
          <w:lang w:val="ro-RO"/>
        </w:rPr>
        <w:t>Judeţului</w:t>
      </w:r>
      <w:proofErr w:type="spellEnd"/>
      <w:r w:rsidRPr="00B44EC1">
        <w:rPr>
          <w:rFonts w:ascii="Montserrat Light" w:hAnsi="Montserrat Light"/>
          <w:lang w:val="ro-RO"/>
        </w:rPr>
        <w:t xml:space="preserve"> Cluj pe </w:t>
      </w:r>
      <w:r w:rsidR="0022367B" w:rsidRPr="00B44EC1">
        <w:rPr>
          <w:rFonts w:ascii="Montserrat Light" w:hAnsi="Montserrat Light"/>
          <w:lang w:val="ro-RO"/>
        </w:rPr>
        <w:t>trimestrul I</w:t>
      </w:r>
      <w:r w:rsidRPr="00B44EC1">
        <w:rPr>
          <w:rFonts w:ascii="Montserrat Light" w:hAnsi="Montserrat Light"/>
          <w:lang w:val="ro-RO"/>
        </w:rPr>
        <w:t xml:space="preserve">, conform anexelor nr. </w:t>
      </w:r>
      <w:r w:rsidRPr="00A64302">
        <w:rPr>
          <w:rFonts w:ascii="Montserrat Light" w:hAnsi="Montserrat Light"/>
          <w:lang w:val="ro-RO"/>
        </w:rPr>
        <w:t>1</w:t>
      </w:r>
      <w:r w:rsidR="00A64302" w:rsidRPr="005F1DA8">
        <w:rPr>
          <w:rFonts w:ascii="Montserrat Light" w:hAnsi="Montserrat Light"/>
          <w:b/>
          <w:lang w:val="ro-RO"/>
        </w:rPr>
        <w:t>÷</w:t>
      </w:r>
      <w:r w:rsidR="00A64302" w:rsidRPr="00A64302">
        <w:rPr>
          <w:rFonts w:ascii="Montserrat Light" w:hAnsi="Montserrat Light"/>
          <w:lang w:val="ro-RO"/>
        </w:rPr>
        <w:t>6</w:t>
      </w:r>
      <w:r w:rsidRPr="00A64302">
        <w:rPr>
          <w:rFonts w:ascii="Montserrat Light" w:hAnsi="Montserrat Light"/>
          <w:lang w:val="ro-RO"/>
        </w:rPr>
        <w:t xml:space="preserve"> </w:t>
      </w:r>
      <w:r w:rsidRPr="00B44EC1">
        <w:rPr>
          <w:rFonts w:ascii="Montserrat Light" w:hAnsi="Montserrat Light"/>
          <w:lang w:val="ro-RO"/>
        </w:rPr>
        <w:t>care fac parte integrantă din prezenta hotărâre.</w:t>
      </w:r>
    </w:p>
    <w:p w14:paraId="4E83043F" w14:textId="77777777" w:rsidR="00333EF3" w:rsidRPr="00FD18E8" w:rsidRDefault="00333EF3" w:rsidP="00333EF3">
      <w:pPr>
        <w:spacing w:line="276" w:lineRule="auto"/>
        <w:ind w:firstLine="720"/>
        <w:rPr>
          <w:rFonts w:ascii="Montserrat Light" w:hAnsi="Montserrat Light"/>
          <w:color w:val="FF0000"/>
          <w:lang w:val="ro-RO"/>
        </w:rPr>
      </w:pPr>
    </w:p>
    <w:p w14:paraId="5CF62A8A" w14:textId="6280A8F3" w:rsidR="00333EF3" w:rsidRPr="00283144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283144">
        <w:rPr>
          <w:rFonts w:ascii="Montserrat Light" w:hAnsi="Montserrat Light"/>
          <w:b/>
          <w:lang w:val="ro-RO"/>
        </w:rPr>
        <w:t xml:space="preserve">Art. </w:t>
      </w:r>
      <w:r w:rsidR="0022367B" w:rsidRPr="00283144">
        <w:rPr>
          <w:rFonts w:ascii="Montserrat Light" w:hAnsi="Montserrat Light"/>
          <w:b/>
          <w:lang w:val="ro-RO"/>
        </w:rPr>
        <w:t>2</w:t>
      </w:r>
      <w:r w:rsidRPr="00283144">
        <w:rPr>
          <w:rFonts w:ascii="Montserrat Light" w:hAnsi="Montserrat Light"/>
          <w:b/>
          <w:lang w:val="ro-RO"/>
        </w:rPr>
        <w:t xml:space="preserve">. </w:t>
      </w:r>
      <w:r w:rsidRPr="00283144">
        <w:rPr>
          <w:rFonts w:ascii="Montserrat Light" w:hAnsi="Montserrat Light"/>
          <w:lang w:val="ro-RO"/>
        </w:rPr>
        <w:t xml:space="preserve">Cu punerea în aplicare a prevederilor prezentei hotărâri se </w:t>
      </w:r>
      <w:proofErr w:type="spellStart"/>
      <w:r w:rsidRPr="00283144">
        <w:rPr>
          <w:rFonts w:ascii="Montserrat Light" w:hAnsi="Montserrat Light"/>
          <w:lang w:val="ro-RO"/>
        </w:rPr>
        <w:t>încredinţează</w:t>
      </w:r>
      <w:proofErr w:type="spellEnd"/>
      <w:r w:rsidRPr="00283144">
        <w:rPr>
          <w:rFonts w:ascii="Montserrat Light" w:hAnsi="Montserrat Light"/>
          <w:lang w:val="ro-RO"/>
        </w:rPr>
        <w:t xml:space="preserve"> </w:t>
      </w:r>
      <w:proofErr w:type="spellStart"/>
      <w:r w:rsidRPr="00283144">
        <w:rPr>
          <w:rFonts w:ascii="Montserrat Light" w:hAnsi="Montserrat Light"/>
          <w:lang w:val="ro-RO"/>
        </w:rPr>
        <w:t>Preşedintele</w:t>
      </w:r>
      <w:proofErr w:type="spellEnd"/>
      <w:r w:rsidRPr="00283144">
        <w:rPr>
          <w:rFonts w:ascii="Montserrat Light" w:hAnsi="Montserrat Light"/>
          <w:lang w:val="ro-RO"/>
        </w:rPr>
        <w:t xml:space="preserve"> Consiliului </w:t>
      </w:r>
      <w:proofErr w:type="spellStart"/>
      <w:r w:rsidRPr="00283144">
        <w:rPr>
          <w:rFonts w:ascii="Montserrat Light" w:hAnsi="Montserrat Light"/>
          <w:lang w:val="ro-RO"/>
        </w:rPr>
        <w:t>Judeţean</w:t>
      </w:r>
      <w:proofErr w:type="spellEnd"/>
      <w:r w:rsidRPr="00283144">
        <w:rPr>
          <w:rFonts w:ascii="Montserrat Light" w:hAnsi="Montserrat Light"/>
          <w:lang w:val="ro-RO"/>
        </w:rPr>
        <w:t xml:space="preserve"> Cluj, prin Direcția Generală Buget-Finanțe, Resurse Umane.</w:t>
      </w:r>
    </w:p>
    <w:p w14:paraId="6ACACD57" w14:textId="77777777" w:rsidR="00333EF3" w:rsidRPr="00283144" w:rsidRDefault="00333EF3" w:rsidP="00333EF3">
      <w:pPr>
        <w:spacing w:line="276" w:lineRule="auto"/>
        <w:rPr>
          <w:rFonts w:ascii="Montserrat Light" w:hAnsi="Montserrat Light"/>
          <w:lang w:val="ro-RO"/>
        </w:rPr>
      </w:pPr>
    </w:p>
    <w:p w14:paraId="01348150" w14:textId="7C3E0170" w:rsidR="00333EF3" w:rsidRPr="00283144" w:rsidRDefault="00333EF3" w:rsidP="00333EF3">
      <w:pPr>
        <w:spacing w:line="276" w:lineRule="auto"/>
        <w:rPr>
          <w:rFonts w:ascii="Montserrat Light" w:hAnsi="Montserrat Light"/>
          <w:lang w:val="ro-RO"/>
        </w:rPr>
      </w:pPr>
      <w:r w:rsidRPr="00283144">
        <w:rPr>
          <w:rFonts w:ascii="Montserrat Light" w:hAnsi="Montserrat Light"/>
          <w:b/>
          <w:lang w:val="ro-RO"/>
        </w:rPr>
        <w:t xml:space="preserve">Art. </w:t>
      </w:r>
      <w:r w:rsidR="0022367B" w:rsidRPr="00283144">
        <w:rPr>
          <w:rFonts w:ascii="Montserrat Light" w:hAnsi="Montserrat Light"/>
          <w:b/>
          <w:lang w:val="ro-RO"/>
        </w:rPr>
        <w:t>3</w:t>
      </w:r>
      <w:r w:rsidRPr="00283144">
        <w:rPr>
          <w:rFonts w:ascii="Montserrat Light" w:hAnsi="Montserrat Light"/>
          <w:b/>
          <w:lang w:val="ro-RO"/>
        </w:rPr>
        <w:t>.</w:t>
      </w:r>
      <w:r w:rsidRPr="00283144">
        <w:rPr>
          <w:rFonts w:ascii="Montserrat Light" w:hAnsi="Montserrat Light"/>
          <w:lang w:val="ro-RO"/>
        </w:rPr>
        <w:t xml:space="preserve"> Prezenta hotărâre se comunică Direcției Generale Buget-Finanțe, Resurse Umane; </w:t>
      </w:r>
      <w:proofErr w:type="spellStart"/>
      <w:r w:rsidRPr="00283144">
        <w:rPr>
          <w:rFonts w:ascii="Montserrat Light" w:hAnsi="Montserrat Light"/>
          <w:lang w:val="ro-RO"/>
        </w:rPr>
        <w:t>Direcţiei</w:t>
      </w:r>
      <w:proofErr w:type="spellEnd"/>
      <w:r w:rsidRPr="00283144">
        <w:rPr>
          <w:rFonts w:ascii="Montserrat Light" w:hAnsi="Montserrat Light"/>
          <w:lang w:val="ro-RO"/>
        </w:rPr>
        <w:t xml:space="preserve"> Generale Regionale a </w:t>
      </w:r>
      <w:proofErr w:type="spellStart"/>
      <w:r w:rsidRPr="00283144">
        <w:rPr>
          <w:rFonts w:ascii="Montserrat Light" w:hAnsi="Montserrat Light"/>
          <w:lang w:val="ro-RO"/>
        </w:rPr>
        <w:t>Finanţelor</w:t>
      </w:r>
      <w:proofErr w:type="spellEnd"/>
      <w:r w:rsidRPr="00283144">
        <w:rPr>
          <w:rFonts w:ascii="Montserrat Light" w:hAnsi="Montserrat Light"/>
          <w:lang w:val="ro-RO"/>
        </w:rPr>
        <w:t xml:space="preserve"> Publice Cluj-Napoca, precum </w:t>
      </w:r>
      <w:proofErr w:type="spellStart"/>
      <w:r w:rsidRPr="00283144">
        <w:rPr>
          <w:rFonts w:ascii="Montserrat Light" w:hAnsi="Montserrat Light"/>
          <w:lang w:val="ro-RO"/>
        </w:rPr>
        <w:t>şi</w:t>
      </w:r>
      <w:proofErr w:type="spellEnd"/>
      <w:r w:rsidRPr="00283144">
        <w:rPr>
          <w:rFonts w:ascii="Montserrat Light" w:hAnsi="Montserrat Light"/>
          <w:lang w:val="ro-RO"/>
        </w:rPr>
        <w:t xml:space="preserve"> </w:t>
      </w:r>
      <w:r w:rsidRPr="00283144">
        <w:rPr>
          <w:rFonts w:ascii="Montserrat Light" w:hAnsi="Montserrat Light"/>
          <w:lang w:val="ro-RO"/>
        </w:rPr>
        <w:lastRenderedPageBreak/>
        <w:t xml:space="preserve">Prefectului </w:t>
      </w:r>
      <w:proofErr w:type="spellStart"/>
      <w:r w:rsidRPr="00283144">
        <w:rPr>
          <w:rFonts w:ascii="Montserrat Light" w:hAnsi="Montserrat Light"/>
          <w:lang w:val="ro-RO"/>
        </w:rPr>
        <w:t>Judeţului</w:t>
      </w:r>
      <w:proofErr w:type="spellEnd"/>
      <w:r w:rsidRPr="00283144">
        <w:rPr>
          <w:rFonts w:ascii="Montserrat Light" w:hAnsi="Montserrat Light"/>
          <w:lang w:val="ro-RO"/>
        </w:rPr>
        <w:t xml:space="preserve"> Cluj </w:t>
      </w:r>
      <w:proofErr w:type="spellStart"/>
      <w:r w:rsidRPr="00283144">
        <w:rPr>
          <w:rFonts w:ascii="Montserrat Light" w:hAnsi="Montserrat Light"/>
          <w:lang w:val="ro-RO"/>
        </w:rPr>
        <w:t>şi</w:t>
      </w:r>
      <w:proofErr w:type="spellEnd"/>
      <w:r w:rsidRPr="00283144">
        <w:rPr>
          <w:rFonts w:ascii="Montserrat Light" w:hAnsi="Montserrat Light"/>
          <w:lang w:val="ro-RO"/>
        </w:rPr>
        <w:t xml:space="preserve"> se aduce la </w:t>
      </w:r>
      <w:proofErr w:type="spellStart"/>
      <w:r w:rsidRPr="00283144">
        <w:rPr>
          <w:rFonts w:ascii="Montserrat Light" w:hAnsi="Montserrat Light"/>
          <w:lang w:val="ro-RO"/>
        </w:rPr>
        <w:t>cunoştinţă</w:t>
      </w:r>
      <w:proofErr w:type="spellEnd"/>
      <w:r w:rsidRPr="00283144">
        <w:rPr>
          <w:rFonts w:ascii="Montserrat Light" w:hAnsi="Montserrat Light"/>
          <w:lang w:val="ro-RO"/>
        </w:rPr>
        <w:t xml:space="preserve"> publică prin </w:t>
      </w:r>
      <w:proofErr w:type="spellStart"/>
      <w:r w:rsidRPr="00283144">
        <w:rPr>
          <w:rFonts w:ascii="Montserrat Light" w:hAnsi="Montserrat Light"/>
          <w:lang w:val="ro-RO"/>
        </w:rPr>
        <w:t>afişare</w:t>
      </w:r>
      <w:proofErr w:type="spellEnd"/>
      <w:r w:rsidRPr="00283144">
        <w:rPr>
          <w:rFonts w:ascii="Montserrat Light" w:hAnsi="Montserrat Light"/>
          <w:lang w:val="ro-RO"/>
        </w:rPr>
        <w:t xml:space="preserve"> la sediul Consiliului </w:t>
      </w:r>
      <w:proofErr w:type="spellStart"/>
      <w:r w:rsidRPr="00283144">
        <w:rPr>
          <w:rFonts w:ascii="Montserrat Light" w:hAnsi="Montserrat Light"/>
          <w:lang w:val="ro-RO"/>
        </w:rPr>
        <w:t>Judeţean</w:t>
      </w:r>
      <w:proofErr w:type="spellEnd"/>
      <w:r w:rsidRPr="00283144">
        <w:rPr>
          <w:rFonts w:ascii="Montserrat Light" w:hAnsi="Montserrat Light"/>
          <w:lang w:val="ro-RO"/>
        </w:rPr>
        <w:t xml:space="preserve"> Cluj </w:t>
      </w:r>
      <w:proofErr w:type="spellStart"/>
      <w:r w:rsidRPr="00283144">
        <w:rPr>
          <w:rFonts w:ascii="Montserrat Light" w:hAnsi="Montserrat Light"/>
          <w:lang w:val="ro-RO"/>
        </w:rPr>
        <w:t>şi</w:t>
      </w:r>
      <w:proofErr w:type="spellEnd"/>
      <w:r w:rsidRPr="00283144">
        <w:rPr>
          <w:rFonts w:ascii="Montserrat Light" w:hAnsi="Montserrat Light"/>
          <w:lang w:val="ro-RO"/>
        </w:rPr>
        <w:t xml:space="preserve"> pe pagina de internet “www.cjcluj.ro”.</w:t>
      </w:r>
    </w:p>
    <w:p w14:paraId="56519388" w14:textId="77777777" w:rsidR="00333EF3" w:rsidRPr="00283144" w:rsidRDefault="00333EF3" w:rsidP="00333EF3">
      <w:pPr>
        <w:spacing w:line="276" w:lineRule="auto"/>
        <w:ind w:firstLine="720"/>
        <w:rPr>
          <w:rFonts w:ascii="Montserrat Light" w:hAnsi="Montserrat Light"/>
          <w:lang w:val="ro-RO"/>
        </w:rPr>
      </w:pPr>
    </w:p>
    <w:p w14:paraId="60FF06C6" w14:textId="5A7CD455" w:rsidR="00BE21DB" w:rsidRPr="00283144" w:rsidRDefault="00BE21DB" w:rsidP="00333EF3">
      <w:pPr>
        <w:autoSpaceDE w:val="0"/>
        <w:autoSpaceDN w:val="0"/>
        <w:adjustRightInd w:val="0"/>
        <w:rPr>
          <w:rFonts w:ascii="Montserrat Light" w:hAnsi="Montserrat Light" w:cs="Cambria"/>
        </w:rPr>
      </w:pPr>
    </w:p>
    <w:bookmarkEnd w:id="6"/>
    <w:p w14:paraId="42DE9678" w14:textId="77777777" w:rsidR="005E6784" w:rsidRPr="00283144" w:rsidRDefault="005E6784" w:rsidP="00784B61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4C67BD86" w:rsidR="008F76F2" w:rsidRPr="00283144" w:rsidRDefault="008F76F2" w:rsidP="00784B61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283144">
        <w:rPr>
          <w:rFonts w:ascii="Montserrat Light" w:hAnsi="Montserrat Light"/>
          <w:b/>
          <w:bCs/>
          <w:noProof/>
          <w:lang w:val="ro-RO" w:eastAsia="ro-RO"/>
        </w:rPr>
        <w:t xml:space="preserve">   Contrasemnează:</w:t>
      </w:r>
    </w:p>
    <w:p w14:paraId="27F0F9AE" w14:textId="52990091" w:rsidR="008F76F2" w:rsidRPr="00283144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  <w:r w:rsidRPr="00283144">
        <w:rPr>
          <w:rFonts w:ascii="Montserrat Light" w:hAnsi="Montserrat Light"/>
          <w:b/>
          <w:bCs/>
          <w:noProof/>
          <w:lang w:val="ro-RO" w:eastAsia="ro-RO"/>
        </w:rPr>
        <w:t xml:space="preserve">          PREŞEDINTE,</w:t>
      </w:r>
      <w:r w:rsidRPr="00283144">
        <w:rPr>
          <w:rFonts w:ascii="Montserrat Light" w:hAnsi="Montserrat Light"/>
          <w:b/>
          <w:bCs/>
          <w:noProof/>
          <w:lang w:val="ro-RO" w:eastAsia="ro-RO"/>
        </w:rPr>
        <w:tab/>
      </w:r>
      <w:r w:rsidRPr="00283144">
        <w:rPr>
          <w:rFonts w:ascii="Montserrat Light" w:hAnsi="Montserrat Light"/>
          <w:b/>
          <w:bCs/>
          <w:noProof/>
          <w:lang w:val="ro-RO" w:eastAsia="ro-RO"/>
        </w:rPr>
        <w:tab/>
      </w:r>
      <w:r w:rsidRPr="00283144">
        <w:rPr>
          <w:rFonts w:ascii="Montserrat Light" w:hAnsi="Montserrat Light"/>
          <w:b/>
          <w:bCs/>
          <w:noProof/>
          <w:lang w:val="ro-RO" w:eastAsia="ro-RO"/>
        </w:rPr>
        <w:tab/>
      </w:r>
      <w:r w:rsidRPr="00283144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="00F1605E" w:rsidRPr="00283144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623F56" w:rsidRPr="00283144">
        <w:rPr>
          <w:rFonts w:ascii="Montserrat Light" w:hAnsi="Montserrat Light"/>
          <w:b/>
          <w:bCs/>
          <w:noProof/>
          <w:lang w:val="ro-RO" w:eastAsia="ro-RO"/>
        </w:rPr>
        <w:t xml:space="preserve">  </w:t>
      </w:r>
      <w:r w:rsidR="00F1605E" w:rsidRPr="00283144">
        <w:rPr>
          <w:rFonts w:ascii="Montserrat Light" w:hAnsi="Montserrat Light"/>
          <w:b/>
          <w:bCs/>
          <w:noProof/>
          <w:lang w:val="ro-RO" w:eastAsia="ro-RO"/>
        </w:rPr>
        <w:t xml:space="preserve"> </w:t>
      </w:r>
      <w:r w:rsidRPr="00283144">
        <w:rPr>
          <w:rFonts w:ascii="Montserrat Light" w:hAnsi="Montserrat Light"/>
          <w:b/>
          <w:bCs/>
          <w:noProof/>
          <w:lang w:val="ro-RO" w:eastAsia="ro-RO"/>
        </w:rPr>
        <w:t xml:space="preserve"> SECRETAR GENERAL AL JUDEŢULUI,</w:t>
      </w:r>
    </w:p>
    <w:p w14:paraId="62A759F5" w14:textId="40D98DBF" w:rsidR="008F76F2" w:rsidRPr="00283144" w:rsidRDefault="008F76F2" w:rsidP="00784B61">
      <w:pPr>
        <w:autoSpaceDE w:val="0"/>
        <w:autoSpaceDN w:val="0"/>
        <w:adjustRightInd w:val="0"/>
        <w:rPr>
          <w:rFonts w:ascii="Montserrat Light" w:hAnsi="Montserrat Light"/>
          <w:noProof/>
          <w:lang w:val="ro-RO" w:eastAsia="ro-RO"/>
        </w:rPr>
      </w:pPr>
      <w:r w:rsidRPr="00283144">
        <w:rPr>
          <w:rFonts w:ascii="Montserrat Light" w:hAnsi="Montserrat Light"/>
          <w:b/>
          <w:bCs/>
          <w:noProof/>
          <w:lang w:val="ro-RO" w:eastAsia="ro-RO"/>
        </w:rPr>
        <w:t xml:space="preserve">   </w:t>
      </w:r>
      <w:r w:rsidRPr="00283144">
        <w:rPr>
          <w:rFonts w:ascii="Montserrat Light" w:hAnsi="Montserrat Light"/>
          <w:b/>
          <w:bCs/>
          <w:noProof/>
          <w:lang w:val="ro-RO" w:eastAsia="ro-RO"/>
        </w:rPr>
        <w:tab/>
        <w:t xml:space="preserve">  </w:t>
      </w:r>
      <w:r w:rsidRPr="00283144">
        <w:rPr>
          <w:rFonts w:ascii="Montserrat Light" w:hAnsi="Montserrat Light"/>
          <w:noProof/>
          <w:lang w:val="ro-RO" w:eastAsia="ro-RO"/>
        </w:rPr>
        <w:t xml:space="preserve">Alin </w:t>
      </w:r>
      <w:r w:rsidR="00F1605E" w:rsidRPr="00283144">
        <w:rPr>
          <w:rFonts w:ascii="Montserrat Light" w:hAnsi="Montserrat Light"/>
          <w:noProof/>
          <w:lang w:val="ro-RO" w:eastAsia="ro-RO"/>
        </w:rPr>
        <w:t xml:space="preserve">Tişe  </w:t>
      </w:r>
      <w:r w:rsidRPr="00283144">
        <w:rPr>
          <w:rFonts w:ascii="Montserrat Light" w:hAnsi="Montserrat Light"/>
          <w:noProof/>
          <w:lang w:val="ro-RO" w:eastAsia="ro-RO"/>
        </w:rPr>
        <w:t xml:space="preserve">                                                               </w:t>
      </w:r>
      <w:r w:rsidR="00F1605E" w:rsidRPr="00283144">
        <w:rPr>
          <w:rFonts w:ascii="Montserrat Light" w:hAnsi="Montserrat Light"/>
          <w:noProof/>
          <w:lang w:val="ro-RO" w:eastAsia="ro-RO"/>
        </w:rPr>
        <w:t xml:space="preserve">              </w:t>
      </w:r>
      <w:r w:rsidRPr="00283144">
        <w:rPr>
          <w:rFonts w:ascii="Montserrat Light" w:hAnsi="Montserrat Light"/>
          <w:noProof/>
          <w:lang w:val="ro-RO" w:eastAsia="ro-RO"/>
        </w:rPr>
        <w:t xml:space="preserve">Simona </w:t>
      </w:r>
      <w:r w:rsidR="00F1605E" w:rsidRPr="00283144">
        <w:rPr>
          <w:rFonts w:ascii="Montserrat Light" w:hAnsi="Montserrat Light"/>
          <w:noProof/>
          <w:lang w:val="ro-RO" w:eastAsia="ro-RO"/>
        </w:rPr>
        <w:t>Gaci</w:t>
      </w:r>
    </w:p>
    <w:p w14:paraId="4932EC5D" w14:textId="77777777" w:rsidR="008F76F2" w:rsidRPr="00283144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44FA3941" w14:textId="77777777" w:rsidR="004E4D93" w:rsidRPr="00283144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4E735D50" w14:textId="77777777" w:rsidR="004E4D93" w:rsidRPr="00283144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3ACF92B7" w14:textId="77777777" w:rsidR="004E4D93" w:rsidRPr="00283144" w:rsidRDefault="004E4D93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41A275E4" w14:textId="349D6B97" w:rsidR="008F76F2" w:rsidRPr="00283144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  <w:r w:rsidRPr="00283144">
        <w:rPr>
          <w:rFonts w:ascii="Montserrat Light" w:hAnsi="Montserrat Light"/>
          <w:b/>
          <w:bCs/>
          <w:lang w:val="ro-RO"/>
        </w:rPr>
        <w:t>Nr……</w:t>
      </w:r>
      <w:r w:rsidR="002B2811" w:rsidRPr="00283144">
        <w:rPr>
          <w:rFonts w:ascii="Montserrat Light" w:hAnsi="Montserrat Light"/>
          <w:b/>
          <w:bCs/>
          <w:lang w:val="ro-RO"/>
        </w:rPr>
        <w:t xml:space="preserve">…… </w:t>
      </w:r>
      <w:r w:rsidRPr="00283144">
        <w:rPr>
          <w:rFonts w:ascii="Montserrat Light" w:hAnsi="Montserrat Light"/>
          <w:b/>
          <w:bCs/>
          <w:lang w:val="ro-RO"/>
        </w:rPr>
        <w:t xml:space="preserve">din </w:t>
      </w:r>
      <w:r w:rsidR="002B2811" w:rsidRPr="00283144">
        <w:rPr>
          <w:rFonts w:ascii="Montserrat Light" w:hAnsi="Montserrat Light"/>
          <w:b/>
          <w:bCs/>
          <w:lang w:val="ro-RO"/>
        </w:rPr>
        <w:t>………</w:t>
      </w:r>
      <w:r w:rsidR="00CA5E4B" w:rsidRPr="00283144">
        <w:rPr>
          <w:rFonts w:ascii="Montserrat Light" w:hAnsi="Montserrat Light"/>
          <w:b/>
          <w:bCs/>
          <w:lang w:val="ro-RO"/>
        </w:rPr>
        <w:t xml:space="preserve"> </w:t>
      </w:r>
      <w:r w:rsidR="00283144">
        <w:rPr>
          <w:rFonts w:ascii="Montserrat Light" w:hAnsi="Montserrat Light"/>
          <w:b/>
          <w:bCs/>
          <w:lang w:val="ro-RO"/>
        </w:rPr>
        <w:t xml:space="preserve">aprilie </w:t>
      </w:r>
      <w:r w:rsidR="00333EF3" w:rsidRPr="00283144">
        <w:rPr>
          <w:rFonts w:ascii="Montserrat Light" w:hAnsi="Montserrat Light"/>
          <w:b/>
          <w:bCs/>
          <w:lang w:val="ro-RO"/>
        </w:rPr>
        <w:t xml:space="preserve"> 202</w:t>
      </w:r>
      <w:r w:rsidR="00016E37" w:rsidRPr="00283144">
        <w:rPr>
          <w:rFonts w:ascii="Montserrat Light" w:hAnsi="Montserrat Light"/>
          <w:b/>
          <w:bCs/>
          <w:lang w:val="ro-RO"/>
        </w:rPr>
        <w:t>2</w:t>
      </w:r>
    </w:p>
    <w:p w14:paraId="37216D00" w14:textId="77777777" w:rsidR="00A903B1" w:rsidRPr="00283144" w:rsidRDefault="00A903B1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778D8828" w14:textId="77777777" w:rsidR="008110C2" w:rsidRPr="00283144" w:rsidRDefault="008110C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0BAD5C8C" w14:textId="77777777" w:rsidR="008110C2" w:rsidRPr="00283144" w:rsidRDefault="008110C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109177F5" w14:textId="77777777" w:rsidR="008F76F2" w:rsidRPr="00283144" w:rsidRDefault="008F76F2" w:rsidP="00784B61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</w:p>
    <w:p w14:paraId="37B3BA76" w14:textId="1BEA179B" w:rsidR="008F76F2" w:rsidRPr="00283144" w:rsidRDefault="008F76F2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iCs/>
          <w:noProof/>
        </w:rPr>
      </w:pPr>
      <w:proofErr w:type="spellStart"/>
      <w:r w:rsidRPr="00283144">
        <w:rPr>
          <w:rFonts w:ascii="Montserrat Light" w:hAnsi="Montserrat Light"/>
          <w:i/>
          <w:iCs/>
        </w:rPr>
        <w:t>Prezenta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hotărâre</w:t>
      </w:r>
      <w:proofErr w:type="spellEnd"/>
      <w:r w:rsidRPr="00283144">
        <w:rPr>
          <w:rFonts w:ascii="Montserrat Light" w:hAnsi="Montserrat Light"/>
          <w:i/>
          <w:iCs/>
        </w:rPr>
        <w:t xml:space="preserve"> a </w:t>
      </w:r>
      <w:proofErr w:type="spellStart"/>
      <w:r w:rsidRPr="00283144">
        <w:rPr>
          <w:rFonts w:ascii="Montserrat Light" w:hAnsi="Montserrat Light"/>
          <w:i/>
          <w:iCs/>
        </w:rPr>
        <w:t>fost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adoptată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gramStart"/>
      <w:r w:rsidRPr="00283144">
        <w:rPr>
          <w:rFonts w:ascii="Montserrat Light" w:hAnsi="Montserrat Light"/>
          <w:i/>
          <w:iCs/>
        </w:rPr>
        <w:t xml:space="preserve">cu </w:t>
      </w:r>
      <w:r w:rsidR="002B2811" w:rsidRPr="00283144">
        <w:rPr>
          <w:rFonts w:ascii="Montserrat Light" w:hAnsi="Montserrat Light"/>
          <w:i/>
          <w:iCs/>
        </w:rPr>
        <w:t>.</w:t>
      </w:r>
      <w:proofErr w:type="gramEnd"/>
      <w:r w:rsidRPr="00283144">
        <w:rPr>
          <w:rFonts w:ascii="Montserrat Light" w:hAnsi="Montserrat Light"/>
          <w:i/>
          <w:iCs/>
        </w:rPr>
        <w:t>…</w:t>
      </w:r>
      <w:r w:rsidR="00024D78" w:rsidRPr="00283144">
        <w:rPr>
          <w:rFonts w:ascii="Montserrat Light" w:hAnsi="Montserrat Light"/>
          <w:i/>
          <w:iCs/>
        </w:rPr>
        <w:t>..</w:t>
      </w:r>
      <w:r w:rsidR="002B2811" w:rsidRPr="00283144">
        <w:rPr>
          <w:rFonts w:ascii="Montserrat Light" w:hAnsi="Montserrat Light"/>
          <w:i/>
          <w:iCs/>
        </w:rPr>
        <w:t>….</w:t>
      </w:r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voturi</w:t>
      </w:r>
      <w:proofErr w:type="spellEnd"/>
      <w:r w:rsidRPr="00283144">
        <w:rPr>
          <w:rFonts w:ascii="Montserrat Light" w:hAnsi="Montserrat Light"/>
          <w:i/>
          <w:iCs/>
        </w:rPr>
        <w:t xml:space="preserve"> “pentru” </w:t>
      </w:r>
      <w:r w:rsidR="002B2811" w:rsidRPr="00283144">
        <w:rPr>
          <w:rFonts w:ascii="Montserrat Light" w:hAnsi="Montserrat Light"/>
          <w:i/>
          <w:iCs/>
        </w:rPr>
        <w:t>.…</w:t>
      </w:r>
      <w:r w:rsidR="00024D78" w:rsidRPr="00283144">
        <w:rPr>
          <w:rFonts w:ascii="Montserrat Light" w:hAnsi="Montserrat Light"/>
          <w:i/>
          <w:iCs/>
        </w:rPr>
        <w:t>….</w:t>
      </w:r>
      <w:r w:rsidRPr="00283144">
        <w:rPr>
          <w:rFonts w:ascii="Montserrat Light" w:hAnsi="Montserrat Light"/>
          <w:i/>
          <w:iCs/>
          <w:noProof/>
        </w:rPr>
        <w:t xml:space="preserve">… voturi “împotrivă”, </w:t>
      </w:r>
      <w:r w:rsidR="002B2811" w:rsidRPr="00283144">
        <w:rPr>
          <w:rFonts w:ascii="Montserrat Light" w:hAnsi="Montserrat Light"/>
          <w:i/>
          <w:iCs/>
          <w:noProof/>
        </w:rPr>
        <w:t>…</w:t>
      </w:r>
      <w:r w:rsidR="00024D78" w:rsidRPr="00283144">
        <w:rPr>
          <w:rFonts w:ascii="Montserrat Light" w:hAnsi="Montserrat Light"/>
          <w:i/>
          <w:iCs/>
          <w:noProof/>
        </w:rPr>
        <w:t>.…</w:t>
      </w:r>
      <w:r w:rsidRPr="00283144">
        <w:rPr>
          <w:rFonts w:ascii="Montserrat Light" w:hAnsi="Montserrat Light"/>
          <w:i/>
          <w:iCs/>
          <w:noProof/>
        </w:rPr>
        <w:t>…. ”abţineri” şi …</w:t>
      </w:r>
      <w:r w:rsidR="00024D78" w:rsidRPr="00283144">
        <w:rPr>
          <w:rFonts w:ascii="Montserrat Light" w:hAnsi="Montserrat Light"/>
          <w:i/>
          <w:iCs/>
          <w:noProof/>
        </w:rPr>
        <w:t>.</w:t>
      </w:r>
      <w:r w:rsidR="002B2811" w:rsidRPr="00283144">
        <w:rPr>
          <w:rFonts w:ascii="Montserrat Light" w:hAnsi="Montserrat Light"/>
          <w:i/>
          <w:iCs/>
          <w:noProof/>
        </w:rPr>
        <w:t>…….</w:t>
      </w:r>
      <w:r w:rsidRPr="00283144">
        <w:rPr>
          <w:rFonts w:ascii="Montserrat Light" w:hAnsi="Montserrat Light"/>
          <w:i/>
          <w:iCs/>
          <w:noProof/>
        </w:rPr>
        <w:t xml:space="preserve"> Membri ai Consiliului județean nu au votat</w:t>
      </w:r>
      <w:r w:rsidRPr="00283144">
        <w:rPr>
          <w:rFonts w:ascii="Montserrat Light" w:hAnsi="Montserrat Light"/>
          <w:i/>
          <w:iCs/>
        </w:rPr>
        <w:t xml:space="preserve">, </w:t>
      </w:r>
      <w:proofErr w:type="spellStart"/>
      <w:r w:rsidRPr="00283144">
        <w:rPr>
          <w:rFonts w:ascii="Montserrat Light" w:hAnsi="Montserrat Light"/>
          <w:i/>
          <w:iCs/>
        </w:rPr>
        <w:t>fiind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astfel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respectate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prevederile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legale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privind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majoritatea</w:t>
      </w:r>
      <w:proofErr w:type="spellEnd"/>
      <w:r w:rsidRPr="00283144">
        <w:rPr>
          <w:rFonts w:ascii="Montserrat Light" w:hAnsi="Montserrat Light"/>
          <w:i/>
          <w:iCs/>
        </w:rPr>
        <w:t xml:space="preserve"> de </w:t>
      </w:r>
      <w:proofErr w:type="spellStart"/>
      <w:r w:rsidRPr="00283144">
        <w:rPr>
          <w:rFonts w:ascii="Montserrat Light" w:hAnsi="Montserrat Light"/>
          <w:i/>
          <w:iCs/>
        </w:rPr>
        <w:t>voturi</w:t>
      </w:r>
      <w:proofErr w:type="spellEnd"/>
      <w:r w:rsidRPr="00283144">
        <w:rPr>
          <w:rFonts w:ascii="Montserrat Light" w:hAnsi="Montserrat Light"/>
          <w:i/>
          <w:iCs/>
        </w:rPr>
        <w:t xml:space="preserve"> </w:t>
      </w:r>
      <w:proofErr w:type="spellStart"/>
      <w:r w:rsidRPr="00283144">
        <w:rPr>
          <w:rFonts w:ascii="Montserrat Light" w:hAnsi="Montserrat Light"/>
          <w:i/>
          <w:iCs/>
        </w:rPr>
        <w:t>necesară</w:t>
      </w:r>
      <w:proofErr w:type="spellEnd"/>
      <w:r w:rsidRPr="00283144">
        <w:rPr>
          <w:rFonts w:ascii="Montserrat Light" w:hAnsi="Montserrat Light"/>
          <w:i/>
          <w:iCs/>
        </w:rPr>
        <w:t>.</w:t>
      </w:r>
      <w:r w:rsidRPr="00283144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05050D26" w14:textId="77777777" w:rsidR="008F76F2" w:rsidRPr="00283144" w:rsidRDefault="008F76F2" w:rsidP="00784B61">
      <w:pPr>
        <w:autoSpaceDE w:val="0"/>
        <w:autoSpaceDN w:val="0"/>
        <w:adjustRightInd w:val="0"/>
        <w:rPr>
          <w:rFonts w:ascii="Montserrat Light" w:hAnsi="Montserrat Light"/>
          <w:i/>
          <w:iCs/>
          <w:lang w:val="ro-RO"/>
        </w:rPr>
      </w:pPr>
    </w:p>
    <w:p w14:paraId="4EFD5742" w14:textId="77777777" w:rsidR="004C24D3" w:rsidRPr="00283144" w:rsidRDefault="004C24D3" w:rsidP="00784B61">
      <w:pPr>
        <w:autoSpaceDE w:val="0"/>
        <w:autoSpaceDN w:val="0"/>
        <w:adjustRightInd w:val="0"/>
        <w:rPr>
          <w:rFonts w:ascii="Montserrat Light" w:hAnsi="Montserrat Light"/>
          <w:i/>
          <w:iCs/>
          <w:lang w:val="ro-RO"/>
        </w:rPr>
      </w:pPr>
    </w:p>
    <w:p w14:paraId="703F5CCC" w14:textId="77777777" w:rsidR="005E6784" w:rsidRPr="00283144" w:rsidRDefault="005E6784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</w:p>
    <w:p w14:paraId="2DD61AD6" w14:textId="77777777" w:rsidR="008F76F2" w:rsidRPr="00283144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283144">
        <w:rPr>
          <w:rFonts w:ascii="Montserrat Light" w:hAnsi="Montserrat Light"/>
          <w:b/>
          <w:bCs/>
          <w:noProof/>
        </w:rPr>
        <w:t>INIȚIATOR,</w:t>
      </w:r>
    </w:p>
    <w:p w14:paraId="09D047C8" w14:textId="77777777" w:rsidR="008F76F2" w:rsidRPr="00283144" w:rsidRDefault="008F76F2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283144">
        <w:rPr>
          <w:rFonts w:ascii="Montserrat Light" w:hAnsi="Montserrat Light"/>
          <w:b/>
          <w:bCs/>
          <w:noProof/>
        </w:rPr>
        <w:t xml:space="preserve">PREȘEDINTE </w:t>
      </w:r>
    </w:p>
    <w:p w14:paraId="165E7470" w14:textId="05972858" w:rsidR="008F76F2" w:rsidRPr="00283144" w:rsidRDefault="005A44EE" w:rsidP="00784B61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noProof/>
        </w:rPr>
      </w:pPr>
      <w:r w:rsidRPr="00283144">
        <w:rPr>
          <w:rFonts w:ascii="Montserrat Light" w:hAnsi="Montserrat Light"/>
          <w:b/>
          <w:noProof/>
        </w:rPr>
        <w:t>Alin Tișe</w:t>
      </w:r>
    </w:p>
    <w:p w14:paraId="104B02FE" w14:textId="77777777" w:rsidR="005177C8" w:rsidRPr="00283144" w:rsidRDefault="005177C8" w:rsidP="00784B61">
      <w:pPr>
        <w:tabs>
          <w:tab w:val="left" w:pos="3456"/>
        </w:tabs>
        <w:rPr>
          <w:rFonts w:ascii="Montserrat Light" w:hAnsi="Montserrat Light"/>
        </w:rPr>
      </w:pPr>
    </w:p>
    <w:p w14:paraId="28BE81A6" w14:textId="77777777" w:rsidR="005177C8" w:rsidRPr="00FD18E8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2F8079B3" w14:textId="77777777" w:rsidR="005177C8" w:rsidRPr="00FD18E8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EC98AF0" w14:textId="77777777" w:rsidR="005177C8" w:rsidRPr="00FD18E8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44E3FAE5" w14:textId="77777777" w:rsidR="005177C8" w:rsidRPr="00FD18E8" w:rsidRDefault="005177C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285393B5" w14:textId="77777777" w:rsidR="00F82E38" w:rsidRPr="00FD18E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29563FDA" w14:textId="77777777" w:rsidR="00F82E38" w:rsidRPr="00FD18E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CDC5167" w14:textId="77777777" w:rsidR="00F82E38" w:rsidRPr="00FD18E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1A05E538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F376271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AC885BB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9BF3A5D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782EDD0B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8E2F857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765DF97E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0E395974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49296239" w14:textId="77777777" w:rsidR="00016E37" w:rsidRPr="00FD18E8" w:rsidRDefault="00016E37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5B2BD9FF" w14:textId="77777777" w:rsidR="00F82E38" w:rsidRPr="00FD18E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C56F5F6" w14:textId="77777777" w:rsidR="00F82E38" w:rsidRPr="00FD18E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F26AE8A" w14:textId="77777777" w:rsidR="00F82E38" w:rsidRPr="00FD18E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A02CB9C" w14:textId="77777777" w:rsidR="00F82E38" w:rsidRPr="00FD18E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1849F3AB" w14:textId="77777777" w:rsidR="00F82E3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99A1754" w14:textId="77777777" w:rsidR="00B20553" w:rsidRDefault="00B20553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577DE428" w14:textId="77777777" w:rsidR="00B20553" w:rsidRDefault="00B20553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13A6A8ED" w14:textId="77777777" w:rsidR="00B20553" w:rsidRDefault="00B20553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5DAF6834" w14:textId="77777777" w:rsidR="00B20553" w:rsidRPr="00FD18E8" w:rsidRDefault="00B20553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6815B259" w14:textId="77777777" w:rsidR="00F82E38" w:rsidRPr="00FD18E8" w:rsidRDefault="00F82E38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51AABE93" w14:textId="77777777" w:rsidR="007847BA" w:rsidRPr="00FD18E8" w:rsidRDefault="007847BA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p w14:paraId="36661A90" w14:textId="4BB3E244" w:rsidR="00623F56" w:rsidRPr="00A64302" w:rsidRDefault="005A44EE" w:rsidP="00784B61">
      <w:pPr>
        <w:tabs>
          <w:tab w:val="left" w:pos="3456"/>
        </w:tabs>
        <w:rPr>
          <w:rFonts w:ascii="Montserrat Light" w:hAnsi="Montserrat Light"/>
        </w:rPr>
      </w:pPr>
      <w:r w:rsidRPr="00A64302">
        <w:rPr>
          <w:rFonts w:ascii="Montserrat Light" w:hAnsi="Montserrat Light"/>
        </w:rPr>
        <w:lastRenderedPageBreak/>
        <w:t xml:space="preserve">Nr. </w:t>
      </w:r>
      <w:r w:rsidR="00A64302" w:rsidRPr="00A64302">
        <w:rPr>
          <w:rFonts w:ascii="Montserrat Light" w:hAnsi="Montserrat Light"/>
        </w:rPr>
        <w:t>15419</w:t>
      </w:r>
      <w:r w:rsidR="00F8580E" w:rsidRPr="00A64302">
        <w:rPr>
          <w:rFonts w:ascii="Montserrat Light" w:hAnsi="Montserrat Light"/>
        </w:rPr>
        <w:t>/</w:t>
      </w:r>
      <w:r w:rsidR="006C1C8C" w:rsidRPr="00A64302">
        <w:rPr>
          <w:rFonts w:ascii="Montserrat Light" w:hAnsi="Montserrat Light"/>
        </w:rPr>
        <w:t>1</w:t>
      </w:r>
      <w:r w:rsidR="00A64302" w:rsidRPr="00A64302">
        <w:rPr>
          <w:rFonts w:ascii="Montserrat Light" w:hAnsi="Montserrat Light"/>
        </w:rPr>
        <w:t>5</w:t>
      </w:r>
      <w:r w:rsidR="006C1C8C" w:rsidRPr="00A64302">
        <w:rPr>
          <w:rFonts w:ascii="Montserrat Light" w:hAnsi="Montserrat Light"/>
        </w:rPr>
        <w:t>.</w:t>
      </w:r>
      <w:r w:rsidR="00016E37" w:rsidRPr="00A64302">
        <w:rPr>
          <w:rFonts w:ascii="Montserrat Light" w:hAnsi="Montserrat Light"/>
        </w:rPr>
        <w:t>0</w:t>
      </w:r>
      <w:r w:rsidR="00B92E18" w:rsidRPr="00A64302">
        <w:rPr>
          <w:rFonts w:ascii="Montserrat Light" w:hAnsi="Montserrat Light"/>
        </w:rPr>
        <w:t>4</w:t>
      </w:r>
      <w:r w:rsidR="006C1C8C" w:rsidRPr="00A64302">
        <w:rPr>
          <w:rFonts w:ascii="Montserrat Light" w:hAnsi="Montserrat Light"/>
        </w:rPr>
        <w:t>.</w:t>
      </w:r>
      <w:r w:rsidR="00F8580E" w:rsidRPr="00A64302">
        <w:rPr>
          <w:rFonts w:ascii="Montserrat Light" w:hAnsi="Montserrat Light"/>
        </w:rPr>
        <w:t>202</w:t>
      </w:r>
      <w:r w:rsidR="00016E37" w:rsidRPr="00A64302">
        <w:rPr>
          <w:rFonts w:ascii="Montserrat Light" w:hAnsi="Montserrat Light"/>
        </w:rPr>
        <w:t>2</w:t>
      </w:r>
    </w:p>
    <w:p w14:paraId="4CED7280" w14:textId="0615C75B" w:rsidR="004C5818" w:rsidRPr="00B92E18" w:rsidRDefault="004C5818" w:rsidP="00784B61">
      <w:pPr>
        <w:tabs>
          <w:tab w:val="left" w:pos="3456"/>
        </w:tabs>
        <w:jc w:val="center"/>
        <w:rPr>
          <w:rFonts w:ascii="Montserrat Light" w:hAnsi="Montserrat Light"/>
          <w:b/>
          <w:bCs/>
          <w:iCs/>
          <w:lang w:val="ro-RO"/>
        </w:rPr>
      </w:pPr>
      <w:r w:rsidRPr="00B92E18">
        <w:rPr>
          <w:rFonts w:ascii="Montserrat Light" w:hAnsi="Montserrat Light"/>
          <w:b/>
          <w:bCs/>
          <w:iCs/>
          <w:lang w:val="ro-RO"/>
        </w:rPr>
        <w:t>RAPORT DE SPECIALITATE</w:t>
      </w:r>
    </w:p>
    <w:p w14:paraId="7696DB85" w14:textId="77777777" w:rsidR="004C5818" w:rsidRPr="00B92E18" w:rsidRDefault="004C5818" w:rsidP="00784B61">
      <w:pPr>
        <w:tabs>
          <w:tab w:val="left" w:pos="3456"/>
        </w:tabs>
        <w:rPr>
          <w:rFonts w:ascii="Montserrat Light" w:hAnsi="Montserrat Light"/>
          <w:lang w:val="ro-RO"/>
        </w:rPr>
      </w:pPr>
    </w:p>
    <w:tbl>
      <w:tblPr>
        <w:tblW w:w="101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27"/>
        <w:gridCol w:w="2156"/>
        <w:gridCol w:w="1373"/>
        <w:gridCol w:w="2225"/>
      </w:tblGrid>
      <w:tr w:rsidR="00B92E18" w:rsidRPr="00B92E18" w14:paraId="26B2D521" w14:textId="77777777" w:rsidTr="003E456E">
        <w:trPr>
          <w:trHeight w:val="278"/>
        </w:trPr>
        <w:tc>
          <w:tcPr>
            <w:tcW w:w="4366" w:type="dxa"/>
            <w:gridSpan w:val="2"/>
          </w:tcPr>
          <w:p w14:paraId="147068FE" w14:textId="77777777" w:rsidR="004C5818" w:rsidRPr="00B92E18" w:rsidRDefault="004C5818" w:rsidP="006711AF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54" w:type="dxa"/>
            <w:gridSpan w:val="3"/>
          </w:tcPr>
          <w:p w14:paraId="37788C80" w14:textId="5969B74E" w:rsidR="004C5818" w:rsidRPr="00B92E18" w:rsidRDefault="00A57A7E" w:rsidP="00B20553">
            <w:pPr>
              <w:rPr>
                <w:rFonts w:ascii="Montserrat Light" w:hAnsi="Montserrat Light"/>
                <w:bCs/>
                <w:i/>
                <w:lang w:val="en-US"/>
              </w:rPr>
            </w:pPr>
            <w:proofErr w:type="spellStart"/>
            <w:r w:rsidRPr="00B92E18">
              <w:rPr>
                <w:rFonts w:ascii="Montserrat Light" w:hAnsi="Montserrat Light"/>
                <w:bCs/>
              </w:rPr>
              <w:t>Proiectul</w:t>
            </w:r>
            <w:proofErr w:type="spellEnd"/>
            <w:r w:rsidRPr="00B92E18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92E18">
              <w:rPr>
                <w:rFonts w:ascii="Montserrat Light" w:hAnsi="Montserrat Light"/>
                <w:bCs/>
              </w:rPr>
              <w:t>hotărâre</w:t>
            </w:r>
            <w:proofErr w:type="spellEnd"/>
            <w:r w:rsidRPr="00B92E1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92E18">
              <w:rPr>
                <w:rFonts w:ascii="Montserrat Light" w:hAnsi="Montserrat Light"/>
              </w:rPr>
              <w:t>privind</w:t>
            </w:r>
            <w:proofErr w:type="spellEnd"/>
            <w:r w:rsidRPr="00B92E18">
              <w:rPr>
                <w:rFonts w:ascii="Montserrat Light" w:hAnsi="Montserrat Light"/>
              </w:rPr>
              <w:t xml:space="preserve"> </w:t>
            </w:r>
            <w:r w:rsidR="008A7A70" w:rsidRPr="00B92E18">
              <w:rPr>
                <w:rFonts w:ascii="Montserrat Light" w:hAnsi="Montserrat Light"/>
                <w:lang w:val="it-IT"/>
              </w:rPr>
              <w:t xml:space="preserve">aprobarea </w:t>
            </w:r>
            <w:r w:rsidR="003A531F" w:rsidRPr="00B92E18">
              <w:rPr>
                <w:rFonts w:ascii="Montserrat Light" w:hAnsi="Montserrat Light"/>
                <w:lang w:val="it-IT"/>
              </w:rPr>
              <w:t xml:space="preserve">contului de execuţieal </w:t>
            </w:r>
            <w:r w:rsidR="008A7A70" w:rsidRPr="00B92E18">
              <w:rPr>
                <w:rFonts w:ascii="Montserrat Light" w:hAnsi="Montserrat Light"/>
                <w:lang w:val="it-IT"/>
              </w:rPr>
              <w:t xml:space="preserve"> bugetului general propriu al Jude</w:t>
            </w:r>
            <w:r w:rsidR="008A7A70" w:rsidRPr="00B92E18">
              <w:rPr>
                <w:rFonts w:ascii="Montserrat Light" w:hAnsi="Montserrat Light"/>
                <w:lang w:val="ro-RO"/>
              </w:rPr>
              <w:t>ț</w:t>
            </w:r>
            <w:r w:rsidR="008A7A70" w:rsidRPr="00B92E18">
              <w:rPr>
                <w:rFonts w:ascii="Montserrat Light" w:hAnsi="Montserrat Light"/>
                <w:lang w:val="it-IT"/>
              </w:rPr>
              <w:t>ului Cluj</w:t>
            </w:r>
            <w:r w:rsidR="008A7A70" w:rsidRPr="00B92E18">
              <w:rPr>
                <w:rFonts w:ascii="Montserrat Light" w:hAnsi="Montserrat Light"/>
                <w:lang w:val="ro-RO"/>
              </w:rPr>
              <w:t xml:space="preserve"> la 3</w:t>
            </w:r>
            <w:r w:rsidR="007B029A" w:rsidRPr="00B92E18">
              <w:rPr>
                <w:rFonts w:ascii="Montserrat Light" w:hAnsi="Montserrat Light"/>
                <w:lang w:val="ro-RO"/>
              </w:rPr>
              <w:t>1</w:t>
            </w:r>
            <w:r w:rsidR="008A7A70" w:rsidRPr="00B92E18">
              <w:rPr>
                <w:rFonts w:ascii="Montserrat Light" w:hAnsi="Montserrat Light"/>
                <w:lang w:val="ro-RO"/>
              </w:rPr>
              <w:t xml:space="preserve"> </w:t>
            </w:r>
            <w:r w:rsidR="00B20553" w:rsidRPr="00B92E18">
              <w:rPr>
                <w:rFonts w:ascii="Montserrat Light" w:hAnsi="Montserrat Light"/>
                <w:lang w:val="ro-RO"/>
              </w:rPr>
              <w:t>martie</w:t>
            </w:r>
            <w:r w:rsidR="008A7A70" w:rsidRPr="00B92E18">
              <w:rPr>
                <w:rFonts w:ascii="Montserrat Light" w:hAnsi="Montserrat Light"/>
                <w:lang w:val="ro-RO"/>
              </w:rPr>
              <w:t xml:space="preserve"> </w:t>
            </w:r>
            <w:r w:rsidR="00B20553" w:rsidRPr="00B92E18">
              <w:rPr>
                <w:rFonts w:ascii="Montserrat Light" w:hAnsi="Montserrat Light"/>
                <w:lang w:val="it-IT"/>
              </w:rPr>
              <w:t xml:space="preserve"> 2022</w:t>
            </w:r>
          </w:p>
        </w:tc>
      </w:tr>
      <w:tr w:rsidR="00FD18E8" w:rsidRPr="00FD18E8" w14:paraId="04411024" w14:textId="77777777" w:rsidTr="003E456E">
        <w:tc>
          <w:tcPr>
            <w:tcW w:w="4366" w:type="dxa"/>
            <w:gridSpan w:val="2"/>
          </w:tcPr>
          <w:p w14:paraId="35A72988" w14:textId="77777777" w:rsidR="004C5818" w:rsidRPr="00B92E18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54" w:type="dxa"/>
            <w:gridSpan w:val="3"/>
          </w:tcPr>
          <w:p w14:paraId="68F11860" w14:textId="130B4A3D" w:rsidR="004C5818" w:rsidRPr="00B92E18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lang w:val="ro-RO"/>
              </w:rPr>
            </w:pPr>
            <w:r w:rsidRPr="00B92E18">
              <w:rPr>
                <w:rFonts w:ascii="Montserrat Light" w:hAnsi="Montserrat Light"/>
                <w:lang w:val="ro-RO"/>
              </w:rPr>
              <w:t xml:space="preserve">Direcția </w:t>
            </w:r>
            <w:r w:rsidR="00A57A7E" w:rsidRPr="00B92E18">
              <w:rPr>
                <w:rFonts w:ascii="Montserrat Light" w:hAnsi="Montserrat Light"/>
                <w:lang w:val="ro-RO"/>
              </w:rPr>
              <w:t>Generală Buget-</w:t>
            </w:r>
            <w:proofErr w:type="spellStart"/>
            <w:r w:rsidR="00A57A7E" w:rsidRPr="00B92E18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="00A57A7E" w:rsidRPr="00B92E18">
              <w:rPr>
                <w:rFonts w:ascii="Montserrat Light" w:hAnsi="Montserrat Light"/>
                <w:lang w:val="ro-RO"/>
              </w:rPr>
              <w:t>, resurse Umane</w:t>
            </w:r>
          </w:p>
        </w:tc>
      </w:tr>
      <w:tr w:rsidR="00FD18E8" w:rsidRPr="00FD18E8" w14:paraId="71B42F8A" w14:textId="77777777" w:rsidTr="003E456E">
        <w:tc>
          <w:tcPr>
            <w:tcW w:w="10120" w:type="dxa"/>
            <w:gridSpan w:val="5"/>
          </w:tcPr>
          <w:p w14:paraId="4F14F2D2" w14:textId="74DE3811" w:rsidR="004C5818" w:rsidRPr="00B92E18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B92E1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FD18E8" w:rsidRPr="00FD18E8" w14:paraId="564589CE" w14:textId="77777777" w:rsidTr="00283144">
        <w:trPr>
          <w:trHeight w:val="1220"/>
        </w:trPr>
        <w:tc>
          <w:tcPr>
            <w:tcW w:w="10120" w:type="dxa"/>
            <w:gridSpan w:val="5"/>
          </w:tcPr>
          <w:p w14:paraId="053528AD" w14:textId="5A3D4E7B" w:rsidR="00992E4D" w:rsidRPr="00283144" w:rsidRDefault="00992E4D" w:rsidP="00283144">
            <w:pPr>
              <w:shd w:val="clear" w:color="auto" w:fill="FFFFFF"/>
              <w:ind w:left="601" w:hanging="601"/>
              <w:contextualSpacing/>
              <w:rPr>
                <w:rFonts w:ascii="Montserrat Light" w:hAnsi="Montserrat Light"/>
                <w:lang w:val="ro-RO"/>
              </w:rPr>
            </w:pPr>
            <w:r w:rsidRPr="00FD18E8">
              <w:rPr>
                <w:rFonts w:ascii="Montserrat Light" w:hAnsi="Montserrat Light"/>
                <w:color w:val="FF0000"/>
                <w:lang w:val="ro-RO"/>
              </w:rPr>
              <w:t xml:space="preserve">          </w:t>
            </w:r>
            <w:r w:rsidR="00A57A7E" w:rsidRPr="00283144">
              <w:rPr>
                <w:rFonts w:ascii="Montserrat Light" w:hAnsi="Montserrat Light"/>
                <w:lang w:val="ro-RO"/>
              </w:rPr>
              <w:t>La anali</w:t>
            </w:r>
            <w:r w:rsidR="0033475C" w:rsidRPr="00283144">
              <w:rPr>
                <w:rFonts w:ascii="Montserrat Light" w:hAnsi="Montserrat Light"/>
                <w:lang w:val="ro-RO"/>
              </w:rPr>
              <w:t>za prezentului proiect de hotărâ</w:t>
            </w:r>
            <w:r w:rsidR="00A57A7E" w:rsidRPr="00283144">
              <w:rPr>
                <w:rFonts w:ascii="Montserrat Light" w:hAnsi="Montserrat Light"/>
                <w:lang w:val="ro-RO"/>
              </w:rPr>
              <w:t xml:space="preserve">re s-a </w:t>
            </w:r>
            <w:proofErr w:type="spellStart"/>
            <w:r w:rsidR="00A57A7E" w:rsidRPr="00283144">
              <w:rPr>
                <w:rFonts w:ascii="Montserrat Light" w:hAnsi="Montserrat Light"/>
                <w:lang w:val="ro-RO"/>
              </w:rPr>
              <w:t>ţinut</w:t>
            </w:r>
            <w:proofErr w:type="spellEnd"/>
            <w:r w:rsidR="00A57A7E" w:rsidRPr="00283144">
              <w:rPr>
                <w:rFonts w:ascii="Montserrat Light" w:hAnsi="Montserrat Light"/>
                <w:lang w:val="ro-RO"/>
              </w:rPr>
              <w:t xml:space="preserve"> cont de:</w:t>
            </w:r>
          </w:p>
          <w:p w14:paraId="0AD4A93E" w14:textId="7F8DA1EE" w:rsidR="00283144" w:rsidRPr="00283144" w:rsidRDefault="00283144" w:rsidP="0028314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Montserrat Light" w:hAnsi="Montserrat Light"/>
                <w:lang w:val="x-none" w:eastAsia="ro-RO"/>
              </w:rPr>
            </w:pPr>
            <w:r w:rsidRPr="00283144">
              <w:rPr>
                <w:rFonts w:ascii="Montserrat Light" w:hAnsi="Montserrat Light"/>
                <w:lang w:val="ro-RO" w:eastAsia="ro-RO"/>
              </w:rPr>
              <w:t xml:space="preserve">- </w:t>
            </w:r>
            <w:r w:rsidRPr="00283144">
              <w:rPr>
                <w:rFonts w:ascii="Montserrat Light" w:hAnsi="Montserrat Light"/>
                <w:lang w:val="x-none" w:eastAsia="ro-RO"/>
              </w:rPr>
              <w:t>art.</w:t>
            </w:r>
            <w:r w:rsidRPr="00283144">
              <w:rPr>
                <w:rFonts w:ascii="Montserrat Light" w:hAnsi="Montserrat Light"/>
                <w:lang w:val="ro-RO" w:eastAsia="ro-RO"/>
              </w:rPr>
              <w:t xml:space="preserve"> </w:t>
            </w:r>
            <w:r w:rsidRPr="00283144">
              <w:rPr>
                <w:rFonts w:ascii="Montserrat Light" w:eastAsia="Times New Roman" w:hAnsi="Montserrat Light"/>
                <w:lang w:val="it-IT"/>
              </w:rPr>
              <w:t xml:space="preserve">49 alin. (12) din Legea finanţelor publice locale nr. 273/2006, cu modificările şi completările ulterioare; </w:t>
            </w:r>
          </w:p>
          <w:p w14:paraId="4BDF72D7" w14:textId="678A77FB" w:rsidR="00016E37" w:rsidRPr="00B20553" w:rsidRDefault="00B20553" w:rsidP="00283144">
            <w:pPr>
              <w:shd w:val="clear" w:color="auto" w:fill="FFFFFF"/>
              <w:ind w:right="89"/>
              <w:contextualSpacing/>
              <w:rPr>
                <w:rFonts w:ascii="Montserrat Light" w:hAnsi="Montserrat Light"/>
                <w:color w:val="FF0000"/>
                <w:lang w:val="it-IT"/>
              </w:rPr>
            </w:pPr>
            <w:r w:rsidRPr="00283144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-   </w:t>
            </w:r>
            <w:r w:rsidR="00AB5608" w:rsidRPr="00283144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raportul de execuție bugetară COFOG 3 agregat la </w:t>
            </w:r>
            <w:r w:rsidR="005078FB" w:rsidRPr="00283144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nivel de ordonator principal de  </w:t>
            </w:r>
            <w:r w:rsidR="00AB5608" w:rsidRPr="00283144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credite la data de </w:t>
            </w:r>
            <w:r w:rsidR="007B029A" w:rsidRPr="00283144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31 </w:t>
            </w:r>
            <w:r w:rsidR="00283144" w:rsidRPr="00283144">
              <w:rPr>
                <w:rFonts w:ascii="Montserrat Light" w:hAnsi="Montserrat Light"/>
                <w:iCs/>
                <w:noProof/>
                <w:lang w:val="ro-RO" w:eastAsia="ro-RO"/>
              </w:rPr>
              <w:t>martie 2022.</w:t>
            </w:r>
          </w:p>
        </w:tc>
      </w:tr>
      <w:tr w:rsidR="00FD18E8" w:rsidRPr="00FD18E8" w14:paraId="43550DA8" w14:textId="77777777" w:rsidTr="00F81796">
        <w:trPr>
          <w:trHeight w:val="947"/>
        </w:trPr>
        <w:tc>
          <w:tcPr>
            <w:tcW w:w="10120" w:type="dxa"/>
            <w:gridSpan w:val="5"/>
          </w:tcPr>
          <w:p w14:paraId="44C48CA9" w14:textId="62B5DF2F" w:rsidR="001C043F" w:rsidRPr="00FD18E8" w:rsidRDefault="004C5818" w:rsidP="00450416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color w:val="FF0000"/>
                <w:lang w:val="en-US"/>
              </w:rPr>
            </w:pP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8" w:name="_Hlk48726064"/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natuă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8"/>
            <w:proofErr w:type="spellEnd"/>
            <w:r w:rsidRPr="00283144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FD18E8" w:rsidRPr="00FD18E8" w14:paraId="58096F60" w14:textId="77777777" w:rsidTr="003E456E">
        <w:tc>
          <w:tcPr>
            <w:tcW w:w="10120" w:type="dxa"/>
            <w:gridSpan w:val="5"/>
          </w:tcPr>
          <w:p w14:paraId="702B483C" w14:textId="13F23F70" w:rsidR="005548B1" w:rsidRPr="00283144" w:rsidRDefault="00F16AD5" w:rsidP="00167648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FD18E8">
              <w:rPr>
                <w:rFonts w:ascii="Montserrat Light" w:hAnsi="Montserrat Light" w:cs="Courier New"/>
                <w:color w:val="FF0000"/>
              </w:rPr>
              <w:t xml:space="preserve">          </w:t>
            </w:r>
            <w:proofErr w:type="spellStart"/>
            <w:r w:rsidR="008A7A70" w:rsidRPr="00283144">
              <w:rPr>
                <w:rFonts w:ascii="Montserrat Light" w:hAnsi="Montserrat Light" w:cs="Courier New"/>
              </w:rPr>
              <w:t>E</w:t>
            </w:r>
            <w:r w:rsidR="005548B1" w:rsidRPr="00283144">
              <w:rPr>
                <w:rFonts w:ascii="Montserrat Light" w:hAnsi="Montserrat Light" w:cs="Courier New"/>
              </w:rPr>
              <w:t>xecuţia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general al 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Consiliul</w:t>
            </w:r>
            <w:r w:rsidR="002B2811" w:rsidRPr="00283144">
              <w:rPr>
                <w:rFonts w:ascii="Montserrat Light" w:hAnsi="Montserrat Light" w:cs="Courier New"/>
              </w:rPr>
              <w:t>ui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Judeţean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Cluj la data de </w:t>
            </w:r>
            <w:r w:rsidR="00503C0F" w:rsidRPr="00283144">
              <w:rPr>
                <w:rFonts w:ascii="Montserrat Light" w:hAnsi="Montserrat Light" w:cs="Courier New"/>
              </w:rPr>
              <w:t>31.</w:t>
            </w:r>
            <w:r w:rsidR="000A6045">
              <w:rPr>
                <w:rFonts w:ascii="Montserrat Light" w:hAnsi="Montserrat Light" w:cs="Courier New"/>
              </w:rPr>
              <w:t>03.2022</w:t>
            </w:r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este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prezentat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pe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cele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trei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tipuri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de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bugete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care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îl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compun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>:</w:t>
            </w:r>
          </w:p>
          <w:p w14:paraId="477F0914" w14:textId="64AA2009" w:rsidR="005548B1" w:rsidRPr="00283144" w:rsidRDefault="006711AF" w:rsidP="00992E4D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283144">
              <w:rPr>
                <w:rFonts w:ascii="Montserrat Light" w:hAnsi="Montserrat Light" w:cs="Courier New"/>
              </w:rPr>
              <w:t xml:space="preserve">           </w:t>
            </w:r>
            <w:r w:rsidR="005548B1" w:rsidRPr="00283144">
              <w:rPr>
                <w:rFonts w:ascii="Montserrat Light" w:hAnsi="Montserrat Light" w:cs="Courier New"/>
              </w:rPr>
              <w:t xml:space="preserve">a).  </w:t>
            </w:r>
            <w:proofErr w:type="spellStart"/>
            <w:r w:rsidR="008A7A70" w:rsidRPr="00283144">
              <w:rPr>
                <w:rFonts w:ascii="Montserrat Light" w:hAnsi="Montserrat Light" w:cs="Courier New"/>
              </w:rPr>
              <w:t>e</w:t>
            </w:r>
            <w:r w:rsidR="005548B1" w:rsidRPr="00283144">
              <w:rPr>
                <w:rFonts w:ascii="Montserrat Light" w:hAnsi="Montserrat Light" w:cs="Courier New"/>
              </w:rPr>
              <w:t>xecuţia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local;</w:t>
            </w:r>
          </w:p>
          <w:p w14:paraId="6F8C11AA" w14:textId="0E57C6D7" w:rsidR="005548B1" w:rsidRPr="00283144" w:rsidRDefault="006711AF" w:rsidP="00992E4D">
            <w:pPr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283144">
              <w:rPr>
                <w:rFonts w:ascii="Montserrat Light" w:hAnsi="Montserrat Light" w:cs="Courier New"/>
              </w:rPr>
              <w:t xml:space="preserve">           </w:t>
            </w:r>
            <w:r w:rsidR="002D1381" w:rsidRPr="00283144">
              <w:rPr>
                <w:rFonts w:ascii="Montserrat Light" w:hAnsi="Montserrat Light" w:cs="Courier New"/>
              </w:rPr>
              <w:t xml:space="preserve">b). </w:t>
            </w:r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execuţia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instituţiilor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publice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finanţate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venituri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proprii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şi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subvenţii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>;</w:t>
            </w:r>
          </w:p>
          <w:p w14:paraId="6B8E98F2" w14:textId="6D7AD14D" w:rsidR="005548B1" w:rsidRPr="00283144" w:rsidRDefault="006711AF" w:rsidP="006711AF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</w:rPr>
            </w:pPr>
            <w:r w:rsidRPr="00283144">
              <w:rPr>
                <w:rFonts w:ascii="Montserrat Light" w:hAnsi="Montserrat Light" w:cs="Courier New"/>
              </w:rPr>
              <w:t xml:space="preserve">           </w:t>
            </w:r>
            <w:r w:rsidR="005548B1" w:rsidRPr="00283144">
              <w:rPr>
                <w:rFonts w:ascii="Montserrat Light" w:hAnsi="Montserrat Light" w:cs="Courier New"/>
              </w:rPr>
              <w:t>c</w:t>
            </w:r>
            <w:r w:rsidR="002D1381" w:rsidRPr="00283144">
              <w:rPr>
                <w:rFonts w:ascii="Montserrat Light" w:hAnsi="Montserrat Light" w:cs="Courier New"/>
              </w:rPr>
              <w:t xml:space="preserve">). 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execuţia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bugetului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fondurilor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externe</w:t>
            </w:r>
            <w:proofErr w:type="spellEnd"/>
            <w:r w:rsidR="005548B1" w:rsidRPr="00283144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5548B1" w:rsidRPr="00283144">
              <w:rPr>
                <w:rFonts w:ascii="Montserrat Light" w:hAnsi="Montserrat Light" w:cs="Courier New"/>
              </w:rPr>
              <w:t>nerambursabile</w:t>
            </w:r>
            <w:proofErr w:type="spellEnd"/>
          </w:p>
          <w:p w14:paraId="6C33E88A" w14:textId="4354D807" w:rsidR="005548B1" w:rsidRPr="00283144" w:rsidRDefault="00901DF2" w:rsidP="00992E4D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283144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a). </w:t>
            </w:r>
            <w:r w:rsidR="00F67D2C" w:rsidRPr="00283144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Execuţia b</w:t>
            </w:r>
            <w:r w:rsidR="005548B1" w:rsidRPr="00283144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ugetul</w:t>
            </w:r>
            <w:r w:rsidR="00F67D2C" w:rsidRPr="00283144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ui</w:t>
            </w:r>
            <w:r w:rsidR="005548B1" w:rsidRPr="00283144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 </w:t>
            </w:r>
            <w:r w:rsidR="00F67D2C" w:rsidRPr="00283144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l</w:t>
            </w:r>
            <w:r w:rsidR="005548B1" w:rsidRPr="00283144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ocal</w:t>
            </w:r>
          </w:p>
          <w:p w14:paraId="6E78C5BC" w14:textId="7FE4646C" w:rsidR="006711AF" w:rsidRPr="00283144" w:rsidRDefault="00F16AD5" w:rsidP="00F16AD5">
            <w:pPr>
              <w:keepNext/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FD18E8">
              <w:rPr>
                <w:rFonts w:ascii="Montserrat Light" w:hAnsi="Montserrat Light"/>
                <w:color w:val="FF0000"/>
              </w:rPr>
              <w:t xml:space="preserve">          </w:t>
            </w:r>
            <w:proofErr w:type="spellStart"/>
            <w:r w:rsidR="006711AF" w:rsidRPr="00283144">
              <w:rPr>
                <w:rFonts w:ascii="Montserrat Light" w:hAnsi="Montserrat Light"/>
              </w:rPr>
              <w:t>E</w:t>
            </w:r>
            <w:r w:rsidR="002D1381" w:rsidRPr="00283144">
              <w:rPr>
                <w:rFonts w:ascii="Montserrat Light" w:hAnsi="Montserrat Light"/>
              </w:rPr>
              <w:t>xecuți</w:t>
            </w:r>
            <w:r w:rsidR="001857CC" w:rsidRPr="00283144">
              <w:rPr>
                <w:rFonts w:ascii="Montserrat Light" w:hAnsi="Montserrat Light"/>
              </w:rPr>
              <w:t>a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bugetului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283144">
              <w:rPr>
                <w:rFonts w:ascii="Montserrat Light" w:hAnsi="Montserrat Light"/>
              </w:rPr>
              <w:t>Județului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Cluj la data de 3</w:t>
            </w:r>
            <w:r w:rsidR="00A559A9" w:rsidRPr="00283144">
              <w:rPr>
                <w:rFonts w:ascii="Montserrat Light" w:hAnsi="Montserrat Light"/>
              </w:rPr>
              <w:t>1</w:t>
            </w:r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83144" w:rsidRPr="00283144">
              <w:rPr>
                <w:rFonts w:ascii="Montserrat Light" w:hAnsi="Montserrat Light"/>
              </w:rPr>
              <w:t>martie</w:t>
            </w:r>
            <w:proofErr w:type="spellEnd"/>
            <w:r w:rsidR="00283144" w:rsidRPr="00283144">
              <w:rPr>
                <w:rFonts w:ascii="Montserrat Light" w:hAnsi="Montserrat Light"/>
              </w:rPr>
              <w:t xml:space="preserve"> 2022</w:t>
            </w:r>
            <w:r w:rsidR="002D1381" w:rsidRPr="00283144">
              <w:rPr>
                <w:rFonts w:ascii="Montserrat Light" w:hAnsi="Montserrat Light"/>
              </w:rPr>
              <w:t xml:space="preserve"> se </w:t>
            </w:r>
            <w:proofErr w:type="spellStart"/>
            <w:r w:rsidR="002D1381" w:rsidRPr="00283144">
              <w:rPr>
                <w:rFonts w:ascii="Montserrat Light" w:hAnsi="Montserrat Light"/>
              </w:rPr>
              <w:t>prezintă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astfel</w:t>
            </w:r>
            <w:proofErr w:type="spellEnd"/>
            <w:r w:rsidR="002D1381" w:rsidRPr="00283144">
              <w:rPr>
                <w:rFonts w:ascii="Montserrat Light" w:hAnsi="Montserrat Light"/>
              </w:rPr>
              <w:t>:</w:t>
            </w:r>
          </w:p>
          <w:p w14:paraId="4EC8C72D" w14:textId="3E38D063" w:rsidR="002D1381" w:rsidRPr="00283144" w:rsidRDefault="00F16AD5" w:rsidP="0028314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283144">
              <w:rPr>
                <w:rFonts w:ascii="Montserrat Light" w:hAnsi="Montserrat Light"/>
                <w:b/>
              </w:rPr>
              <w:t xml:space="preserve">          </w:t>
            </w:r>
            <w:proofErr w:type="spellStart"/>
            <w:r w:rsidR="002D1381" w:rsidRPr="00283144">
              <w:rPr>
                <w:rFonts w:ascii="Montserrat Light" w:hAnsi="Montserrat Light"/>
                <w:b/>
              </w:rPr>
              <w:t>Veniturile</w:t>
            </w:r>
            <w:proofErr w:type="spellEnd"/>
            <w:r w:rsidR="002D1381" w:rsidRPr="00283144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  <w:b/>
              </w:rPr>
              <w:t>totale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aprobate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pentru </w:t>
            </w:r>
            <w:proofErr w:type="spellStart"/>
            <w:r w:rsidR="00283144" w:rsidRPr="00283144">
              <w:rPr>
                <w:rFonts w:ascii="Montserrat Light" w:hAnsi="Montserrat Light"/>
              </w:rPr>
              <w:t>trimestrul</w:t>
            </w:r>
            <w:proofErr w:type="spellEnd"/>
            <w:r w:rsidR="00283144" w:rsidRPr="00283144">
              <w:rPr>
                <w:rFonts w:ascii="Montserrat Light" w:hAnsi="Montserrat Light"/>
              </w:rPr>
              <w:t xml:space="preserve"> I 2022</w:t>
            </w:r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în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bugetul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283144">
              <w:rPr>
                <w:rFonts w:ascii="Montserrat Light" w:hAnsi="Montserrat Light"/>
              </w:rPr>
              <w:t>Județului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Cluj au </w:t>
            </w:r>
            <w:proofErr w:type="spellStart"/>
            <w:r w:rsidR="002D1381" w:rsidRPr="00283144">
              <w:rPr>
                <w:rFonts w:ascii="Montserrat Light" w:hAnsi="Montserrat Light"/>
              </w:rPr>
              <w:t>fost</w:t>
            </w:r>
            <w:proofErr w:type="spellEnd"/>
            <w:r w:rsidR="00283144" w:rsidRPr="00283144">
              <w:rPr>
                <w:rFonts w:ascii="Montserrat Light" w:hAnsi="Montserrat Light"/>
              </w:rPr>
              <w:t xml:space="preserve"> </w:t>
            </w:r>
            <w:r w:rsidR="002D1381" w:rsidRPr="00283144">
              <w:rPr>
                <w:rFonts w:ascii="Montserrat Light" w:hAnsi="Montserrat Light"/>
              </w:rPr>
              <w:t xml:space="preserve">de </w:t>
            </w:r>
            <w:r w:rsidR="00283144" w:rsidRPr="00283144">
              <w:rPr>
                <w:rFonts w:ascii="Montserrat Light" w:hAnsi="Montserrat Light"/>
              </w:rPr>
              <w:t>215.667,37</w:t>
            </w:r>
            <w:r w:rsidR="002D1381" w:rsidRPr="00283144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283144">
              <w:rPr>
                <w:rFonts w:ascii="Montserrat Light" w:hAnsi="Montserrat Light"/>
              </w:rPr>
              <w:t>iar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încasările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sunt de </w:t>
            </w:r>
            <w:r w:rsidR="00283144" w:rsidRPr="00283144">
              <w:rPr>
                <w:rFonts w:ascii="Montserrat Light" w:hAnsi="Montserrat Light"/>
              </w:rPr>
              <w:t>143.859,93</w:t>
            </w:r>
            <w:r w:rsidR="002D1381" w:rsidRPr="00283144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283144">
              <w:rPr>
                <w:rFonts w:ascii="Montserrat Light" w:hAnsi="Montserrat Light"/>
              </w:rPr>
              <w:t>respectiv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r w:rsidR="00283144" w:rsidRPr="00283144">
              <w:rPr>
                <w:rFonts w:ascii="Montserrat Light" w:hAnsi="Montserrat Light"/>
              </w:rPr>
              <w:t>66,71</w:t>
            </w:r>
            <w:r w:rsidR="006961D0" w:rsidRPr="00283144">
              <w:rPr>
                <w:rFonts w:ascii="Montserrat Light" w:hAnsi="Montserrat Light"/>
              </w:rPr>
              <w:t>0</w:t>
            </w:r>
            <w:r w:rsidR="002D1381" w:rsidRPr="00283144">
              <w:rPr>
                <w:rFonts w:ascii="Montserrat Light" w:hAnsi="Montserrat Light"/>
              </w:rPr>
              <w:t xml:space="preserve">%. </w:t>
            </w:r>
          </w:p>
          <w:p w14:paraId="6C81D561" w14:textId="152A0A2D" w:rsidR="002D1381" w:rsidRPr="00FD18E8" w:rsidRDefault="00F16AD5" w:rsidP="00F16AD5">
            <w:pPr>
              <w:pStyle w:val="Listparagraf"/>
              <w:keepNext/>
              <w:widowControl w:val="0"/>
              <w:tabs>
                <w:tab w:val="left" w:pos="550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283144">
              <w:rPr>
                <w:rFonts w:ascii="Montserrat Light" w:hAnsi="Montserrat Light"/>
              </w:rPr>
              <w:t xml:space="preserve">       </w:t>
            </w:r>
            <w:proofErr w:type="spellStart"/>
            <w:r w:rsidR="002D1381" w:rsidRPr="00283144">
              <w:rPr>
                <w:rFonts w:ascii="Montserrat Light" w:hAnsi="Montserrat Light"/>
              </w:rPr>
              <w:t>Veniturile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încasate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283144">
              <w:rPr>
                <w:rFonts w:ascii="Montserrat Light" w:hAnsi="Montserrat Light"/>
              </w:rPr>
              <w:t>fost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realizate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283144">
              <w:rPr>
                <w:rFonts w:ascii="Montserrat Light" w:hAnsi="Montserrat Light"/>
              </w:rPr>
              <w:t>astfel</w:t>
            </w:r>
            <w:proofErr w:type="spellEnd"/>
            <w:r w:rsidR="002D1381" w:rsidRPr="00283144">
              <w:rPr>
                <w:rFonts w:ascii="Montserrat Light" w:hAnsi="Montserrat Light"/>
              </w:rPr>
              <w:t xml:space="preserve">: </w:t>
            </w:r>
          </w:p>
          <w:p w14:paraId="7EA92532" w14:textId="41B983B5" w:rsidR="002D1381" w:rsidRPr="000A6045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A6045">
              <w:rPr>
                <w:rFonts w:ascii="Montserrat Light" w:hAnsi="Montserrat Light"/>
              </w:rPr>
              <w:t xml:space="preserve">- din </w:t>
            </w:r>
            <w:proofErr w:type="spellStart"/>
            <w:r w:rsidRPr="000A6045">
              <w:rPr>
                <w:rFonts w:ascii="Montserrat Light" w:hAnsi="Montserrat Light"/>
              </w:rPr>
              <w:t>venituri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proprii</w:t>
            </w:r>
            <w:proofErr w:type="spellEnd"/>
            <w:r w:rsidRPr="000A6045">
              <w:rPr>
                <w:rFonts w:ascii="Montserrat Light" w:hAnsi="Montserrat Light"/>
              </w:rPr>
              <w:t xml:space="preserve"> – </w:t>
            </w:r>
            <w:r w:rsidR="004749DE">
              <w:rPr>
                <w:rFonts w:ascii="Montserrat Light" w:hAnsi="Montserrat Light"/>
              </w:rPr>
              <w:t>42.158,25</w:t>
            </w:r>
            <w:r w:rsidRPr="000A6045">
              <w:rPr>
                <w:rFonts w:ascii="Montserrat Light" w:hAnsi="Montserrat Light"/>
              </w:rPr>
              <w:t xml:space="preserve"> mii lei; </w:t>
            </w:r>
          </w:p>
          <w:p w14:paraId="1843EF58" w14:textId="242E69CC" w:rsidR="00876D06" w:rsidRPr="00283144" w:rsidRDefault="00876D06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283144">
              <w:rPr>
                <w:rFonts w:ascii="Montserrat Light" w:hAnsi="Montserrat Light"/>
              </w:rPr>
              <w:t xml:space="preserve">- din </w:t>
            </w:r>
            <w:proofErr w:type="spellStart"/>
            <w:r w:rsidRPr="00283144">
              <w:rPr>
                <w:rFonts w:ascii="Montserrat Light" w:hAnsi="Montserrat Light"/>
              </w:rPr>
              <w:t>impo</w:t>
            </w:r>
            <w:r w:rsidR="006C1C8C" w:rsidRPr="00283144">
              <w:rPr>
                <w:rFonts w:ascii="Montserrat Light" w:hAnsi="Montserrat Light"/>
              </w:rPr>
              <w:t>z</w:t>
            </w:r>
            <w:r w:rsidRPr="00283144">
              <w:rPr>
                <w:rFonts w:ascii="Montserrat Light" w:hAnsi="Montserrat Light"/>
              </w:rPr>
              <w:t>it</w:t>
            </w:r>
            <w:proofErr w:type="spellEnd"/>
            <w:r w:rsidRPr="00283144">
              <w:rPr>
                <w:rFonts w:ascii="Montserrat Light" w:hAnsi="Montserrat Light"/>
              </w:rPr>
              <w:t xml:space="preserve"> pe </w:t>
            </w:r>
            <w:r w:rsidR="006264FE" w:rsidRPr="00283144">
              <w:rPr>
                <w:rFonts w:ascii="Montserrat Light" w:hAnsi="Montserrat Light"/>
              </w:rPr>
              <w:t>profit</w:t>
            </w:r>
            <w:r w:rsidRPr="00283144">
              <w:rPr>
                <w:rFonts w:ascii="Montserrat Light" w:hAnsi="Montserrat Light"/>
              </w:rPr>
              <w:t xml:space="preserve"> de la </w:t>
            </w:r>
            <w:proofErr w:type="spellStart"/>
            <w:r w:rsidRPr="00283144">
              <w:rPr>
                <w:rFonts w:ascii="Montserrat Light" w:hAnsi="Montserrat Light"/>
              </w:rPr>
              <w:t>agen</w:t>
            </w:r>
            <w:r w:rsidR="00A03C07" w:rsidRPr="00283144">
              <w:rPr>
                <w:rFonts w:ascii="Montserrat Light" w:hAnsi="Montserrat Light"/>
              </w:rPr>
              <w:t>ţi</w:t>
            </w:r>
            <w:proofErr w:type="spellEnd"/>
            <w:r w:rsidRPr="00283144">
              <w:rPr>
                <w:rFonts w:ascii="Montserrat Light" w:hAnsi="Montserrat Light"/>
              </w:rPr>
              <w:t xml:space="preserve"> economici – </w:t>
            </w:r>
            <w:r w:rsidR="00283144" w:rsidRPr="00283144">
              <w:rPr>
                <w:rFonts w:ascii="Montserrat Light" w:hAnsi="Montserrat Light"/>
              </w:rPr>
              <w:t>1.150,00</w:t>
            </w:r>
            <w:r w:rsidRPr="00283144">
              <w:rPr>
                <w:rFonts w:ascii="Montserrat Light" w:hAnsi="Montserrat Light"/>
              </w:rPr>
              <w:t xml:space="preserve"> mii lei;</w:t>
            </w:r>
          </w:p>
          <w:p w14:paraId="68E72BC3" w14:textId="0BF76FDC" w:rsidR="002D1381" w:rsidRPr="005C23C8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FD18E8">
              <w:rPr>
                <w:rFonts w:ascii="Montserrat Light" w:hAnsi="Montserrat Light"/>
                <w:color w:val="FF0000"/>
              </w:rPr>
              <w:t xml:space="preserve">- </w:t>
            </w:r>
            <w:r w:rsidRPr="005C23C8">
              <w:rPr>
                <w:rFonts w:ascii="Montserrat Light" w:hAnsi="Montserrat Light"/>
              </w:rPr>
              <w:t xml:space="preserve">din cote defalcate din </w:t>
            </w:r>
            <w:proofErr w:type="spellStart"/>
            <w:r w:rsidRPr="005C23C8">
              <w:rPr>
                <w:rFonts w:ascii="Montserrat Light" w:hAnsi="Montserrat Light"/>
              </w:rPr>
              <w:t>impozitul</w:t>
            </w:r>
            <w:proofErr w:type="spellEnd"/>
            <w:r w:rsidRPr="005C23C8">
              <w:rPr>
                <w:rFonts w:ascii="Montserrat Light" w:hAnsi="Montserrat Light"/>
              </w:rPr>
              <w:t xml:space="preserve"> pe </w:t>
            </w:r>
            <w:proofErr w:type="spellStart"/>
            <w:r w:rsidRPr="005C23C8">
              <w:rPr>
                <w:rFonts w:ascii="Montserrat Light" w:hAnsi="Montserrat Light"/>
              </w:rPr>
              <w:t>venit</w:t>
            </w:r>
            <w:proofErr w:type="spellEnd"/>
            <w:r w:rsidRPr="005C23C8">
              <w:rPr>
                <w:rFonts w:ascii="Montserrat Light" w:hAnsi="Montserrat Light"/>
              </w:rPr>
              <w:t xml:space="preserve"> – </w:t>
            </w:r>
            <w:r w:rsidR="004749DE">
              <w:rPr>
                <w:rFonts w:ascii="Montserrat Light" w:hAnsi="Montserrat Light"/>
              </w:rPr>
              <w:t>70.000,00</w:t>
            </w:r>
            <w:r w:rsidRPr="005C23C8">
              <w:rPr>
                <w:rFonts w:ascii="Montserrat Light" w:hAnsi="Montserrat Light"/>
              </w:rPr>
              <w:t xml:space="preserve"> mii lei; </w:t>
            </w:r>
          </w:p>
          <w:p w14:paraId="55B44DDF" w14:textId="37BE0E22" w:rsidR="002D1381" w:rsidRPr="005C23C8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5C23C8">
              <w:rPr>
                <w:rFonts w:ascii="Montserrat Light" w:hAnsi="Montserrat Light"/>
              </w:rPr>
              <w:t xml:space="preserve">- </w:t>
            </w:r>
            <w:proofErr w:type="spellStart"/>
            <w:r w:rsidRPr="005C23C8">
              <w:rPr>
                <w:rFonts w:ascii="Montserrat Light" w:hAnsi="Montserrat Light"/>
              </w:rPr>
              <w:t>sume</w:t>
            </w:r>
            <w:proofErr w:type="spellEnd"/>
            <w:r w:rsidRPr="005C23C8">
              <w:rPr>
                <w:rFonts w:ascii="Montserrat Light" w:hAnsi="Montserrat Light"/>
              </w:rPr>
              <w:t xml:space="preserve"> </w:t>
            </w:r>
            <w:proofErr w:type="spellStart"/>
            <w:r w:rsidRPr="005C23C8">
              <w:rPr>
                <w:rFonts w:ascii="Montserrat Light" w:hAnsi="Montserrat Light"/>
              </w:rPr>
              <w:t>alocate</w:t>
            </w:r>
            <w:proofErr w:type="spellEnd"/>
            <w:r w:rsidRPr="005C23C8">
              <w:rPr>
                <w:rFonts w:ascii="Montserrat Light" w:hAnsi="Montserrat Light"/>
              </w:rPr>
              <w:t xml:space="preserve"> din </w:t>
            </w:r>
            <w:proofErr w:type="spellStart"/>
            <w:r w:rsidRPr="005C23C8">
              <w:rPr>
                <w:rFonts w:ascii="Montserrat Light" w:hAnsi="Montserrat Light"/>
              </w:rPr>
              <w:t>cotele</w:t>
            </w:r>
            <w:proofErr w:type="spellEnd"/>
            <w:r w:rsidRPr="005C23C8">
              <w:rPr>
                <w:rFonts w:ascii="Montserrat Light" w:hAnsi="Montserrat Light"/>
              </w:rPr>
              <w:t xml:space="preserve"> defalcate din </w:t>
            </w:r>
            <w:proofErr w:type="spellStart"/>
            <w:r w:rsidRPr="005C23C8">
              <w:rPr>
                <w:rFonts w:ascii="Montserrat Light" w:hAnsi="Montserrat Light"/>
              </w:rPr>
              <w:t>impozitul</w:t>
            </w:r>
            <w:proofErr w:type="spellEnd"/>
            <w:r w:rsidRPr="005C23C8">
              <w:rPr>
                <w:rFonts w:ascii="Montserrat Light" w:hAnsi="Montserrat Light"/>
              </w:rPr>
              <w:t xml:space="preserve"> pe </w:t>
            </w:r>
            <w:proofErr w:type="spellStart"/>
            <w:r w:rsidRPr="005C23C8">
              <w:rPr>
                <w:rFonts w:ascii="Montserrat Light" w:hAnsi="Montserrat Light"/>
              </w:rPr>
              <w:t>venit</w:t>
            </w:r>
            <w:proofErr w:type="spellEnd"/>
            <w:r w:rsidRPr="005C23C8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5C23C8">
              <w:rPr>
                <w:rFonts w:ascii="Montserrat Light" w:hAnsi="Montserrat Light"/>
              </w:rPr>
              <w:t>echilibrarea</w:t>
            </w:r>
            <w:proofErr w:type="spellEnd"/>
            <w:r w:rsidRPr="005C23C8">
              <w:rPr>
                <w:rFonts w:ascii="Montserrat Light" w:hAnsi="Montserrat Light"/>
              </w:rPr>
              <w:t xml:space="preserve"> </w:t>
            </w:r>
            <w:proofErr w:type="spellStart"/>
            <w:r w:rsidRPr="005C23C8">
              <w:rPr>
                <w:rFonts w:ascii="Montserrat Light" w:hAnsi="Montserrat Light"/>
              </w:rPr>
              <w:t>bugetelor</w:t>
            </w:r>
            <w:proofErr w:type="spellEnd"/>
            <w:r w:rsidRPr="005C23C8">
              <w:rPr>
                <w:rFonts w:ascii="Montserrat Light" w:hAnsi="Montserrat Light"/>
              </w:rPr>
              <w:t xml:space="preserve"> locale –</w:t>
            </w:r>
            <w:r w:rsidR="00314D1B" w:rsidRPr="005C23C8">
              <w:rPr>
                <w:rFonts w:ascii="Montserrat Light" w:hAnsi="Montserrat Light"/>
              </w:rPr>
              <w:t xml:space="preserve"> </w:t>
            </w:r>
            <w:r w:rsidR="005C23C8" w:rsidRPr="005C23C8">
              <w:rPr>
                <w:rFonts w:ascii="Montserrat Light" w:hAnsi="Montserrat Light"/>
              </w:rPr>
              <w:t>8.238,00</w:t>
            </w:r>
            <w:r w:rsidRPr="005C23C8">
              <w:rPr>
                <w:rFonts w:ascii="Montserrat Light" w:hAnsi="Montserrat Light"/>
              </w:rPr>
              <w:t xml:space="preserve"> mii lei; </w:t>
            </w:r>
          </w:p>
          <w:p w14:paraId="0A31035C" w14:textId="1F312734" w:rsidR="00194C00" w:rsidRPr="000A6045" w:rsidRDefault="00194C00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5C23C8">
              <w:rPr>
                <w:rFonts w:ascii="Montserrat Light" w:hAnsi="Montserrat Light"/>
              </w:rPr>
              <w:t xml:space="preserve">- </w:t>
            </w:r>
            <w:proofErr w:type="spellStart"/>
            <w:r w:rsidRPr="000A6045">
              <w:rPr>
                <w:rFonts w:ascii="Montserrat Light" w:hAnsi="Montserrat Light"/>
              </w:rPr>
              <w:t>sume</w:t>
            </w:r>
            <w:proofErr w:type="spellEnd"/>
            <w:r w:rsidRPr="000A6045">
              <w:rPr>
                <w:rFonts w:ascii="Montserrat Light" w:hAnsi="Montserrat Light"/>
              </w:rPr>
              <w:t xml:space="preserve"> defalcate din TVA – </w:t>
            </w:r>
            <w:r w:rsidR="005C23C8" w:rsidRPr="000A6045">
              <w:rPr>
                <w:rFonts w:ascii="Montserrat Light" w:hAnsi="Montserrat Light"/>
              </w:rPr>
              <w:t>26.200,00</w:t>
            </w:r>
            <w:r w:rsidR="00D80E55" w:rsidRPr="000A6045">
              <w:rPr>
                <w:rFonts w:ascii="Montserrat Light" w:hAnsi="Montserrat Light"/>
              </w:rPr>
              <w:t xml:space="preserve"> mii lei</w:t>
            </w:r>
          </w:p>
          <w:p w14:paraId="5DDFD355" w14:textId="4C39F9DD" w:rsidR="002D1381" w:rsidRPr="000A6045" w:rsidRDefault="002D1381" w:rsidP="008B415B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A6045">
              <w:rPr>
                <w:rFonts w:ascii="Montserrat Light" w:hAnsi="Montserrat Light"/>
              </w:rPr>
              <w:t xml:space="preserve">- </w:t>
            </w:r>
            <w:proofErr w:type="spellStart"/>
            <w:r w:rsidRPr="000A6045">
              <w:rPr>
                <w:rFonts w:ascii="Montserrat Light" w:hAnsi="Montserrat Light"/>
              </w:rPr>
              <w:t>finanțarea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drepturilor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acordate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persoanelor</w:t>
            </w:r>
            <w:proofErr w:type="spellEnd"/>
            <w:r w:rsidRPr="000A6045">
              <w:rPr>
                <w:rFonts w:ascii="Montserrat Light" w:hAnsi="Montserrat Light"/>
              </w:rPr>
              <w:t xml:space="preserve"> cu handicap – </w:t>
            </w:r>
            <w:r w:rsidR="004749DE">
              <w:rPr>
                <w:rFonts w:ascii="Montserrat Light" w:hAnsi="Montserrat Light"/>
              </w:rPr>
              <w:t xml:space="preserve">618,50 </w:t>
            </w:r>
            <w:r w:rsidRPr="000A6045">
              <w:rPr>
                <w:rFonts w:ascii="Montserrat Light" w:hAnsi="Montserrat Light"/>
              </w:rPr>
              <w:t xml:space="preserve">mii lei; </w:t>
            </w:r>
          </w:p>
          <w:p w14:paraId="2523B501" w14:textId="3CE48836" w:rsidR="002D1381" w:rsidRPr="008B415B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8B415B">
              <w:rPr>
                <w:rFonts w:ascii="Montserrat Light" w:hAnsi="Montserrat Light"/>
              </w:rPr>
              <w:t xml:space="preserve">- </w:t>
            </w:r>
            <w:proofErr w:type="spellStart"/>
            <w:r w:rsidR="006705C8" w:rsidRPr="008B415B">
              <w:rPr>
                <w:rFonts w:ascii="Montserrat Light" w:hAnsi="Montserrat Light"/>
              </w:rPr>
              <w:t>sume</w:t>
            </w:r>
            <w:proofErr w:type="spellEnd"/>
            <w:r w:rsidR="006705C8" w:rsidRPr="008B415B">
              <w:rPr>
                <w:rFonts w:ascii="Montserrat Light" w:hAnsi="Montserrat Light"/>
              </w:rPr>
              <w:t xml:space="preserve"> prim</w:t>
            </w:r>
            <w:r w:rsidR="00486F99">
              <w:rPr>
                <w:rFonts w:ascii="Montserrat Light" w:hAnsi="Montserrat Light"/>
              </w:rPr>
              <w:t>0</w:t>
            </w:r>
            <w:r w:rsidR="006705C8" w:rsidRPr="008B415B">
              <w:rPr>
                <w:rFonts w:ascii="Montserrat Light" w:hAnsi="Montserrat Light"/>
              </w:rPr>
              <w:t>te de la U.E./</w:t>
            </w:r>
            <w:proofErr w:type="spellStart"/>
            <w:r w:rsidR="006705C8" w:rsidRPr="008B415B">
              <w:rPr>
                <w:rFonts w:ascii="Montserrat Light" w:hAnsi="Montserrat Light"/>
              </w:rPr>
              <w:t>alţi</w:t>
            </w:r>
            <w:proofErr w:type="spellEnd"/>
            <w:r w:rsidR="006705C8" w:rsidRPr="008B415B">
              <w:rPr>
                <w:rFonts w:ascii="Montserrat Light" w:hAnsi="Montserrat Light"/>
              </w:rPr>
              <w:t xml:space="preserve"> donator </w:t>
            </w:r>
            <w:proofErr w:type="spellStart"/>
            <w:r w:rsidR="006705C8" w:rsidRPr="008B415B">
              <w:rPr>
                <w:rFonts w:ascii="Montserrat Light" w:hAnsi="Montserrat Light"/>
              </w:rPr>
              <w:t>în</w:t>
            </w:r>
            <w:proofErr w:type="spellEnd"/>
            <w:r w:rsidR="006705C8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8B415B">
              <w:rPr>
                <w:rFonts w:ascii="Montserrat Light" w:hAnsi="Montserrat Light"/>
              </w:rPr>
              <w:t>contul</w:t>
            </w:r>
            <w:proofErr w:type="spellEnd"/>
            <w:r w:rsidR="006705C8" w:rsidRPr="008B415B">
              <w:rPr>
                <w:rFonts w:ascii="Montserrat Light" w:hAnsi="Montserrat Light"/>
              </w:rPr>
              <w:t xml:space="preserve">  </w:t>
            </w:r>
            <w:proofErr w:type="spellStart"/>
            <w:r w:rsidR="006705C8" w:rsidRPr="008B415B">
              <w:rPr>
                <w:rFonts w:ascii="Montserrat Light" w:hAnsi="Montserrat Light"/>
              </w:rPr>
              <w:t>plăţilor</w:t>
            </w:r>
            <w:proofErr w:type="spellEnd"/>
            <w:r w:rsidR="006705C8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8B415B">
              <w:rPr>
                <w:rFonts w:ascii="Montserrat Light" w:hAnsi="Montserrat Light"/>
              </w:rPr>
              <w:t>efectuate</w:t>
            </w:r>
            <w:proofErr w:type="spellEnd"/>
            <w:r w:rsidR="006705C8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8B415B">
              <w:rPr>
                <w:rFonts w:ascii="Montserrat Light" w:hAnsi="Montserrat Light"/>
              </w:rPr>
              <w:t>şi</w:t>
            </w:r>
            <w:proofErr w:type="spellEnd"/>
            <w:r w:rsidR="006705C8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6705C8" w:rsidRPr="008B415B">
              <w:rPr>
                <w:rFonts w:ascii="Montserrat Light" w:hAnsi="Montserrat Light"/>
              </w:rPr>
              <w:t>prefinanţării</w:t>
            </w:r>
            <w:proofErr w:type="spellEnd"/>
            <w:r w:rsidR="006705C8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8B415B">
              <w:rPr>
                <w:rFonts w:ascii="Montserrat Light" w:hAnsi="Montserrat Light"/>
              </w:rPr>
              <w:t>efectuate</w:t>
            </w:r>
            <w:proofErr w:type="spellEnd"/>
            <w:r w:rsidR="003F77FF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8B415B">
              <w:rPr>
                <w:rFonts w:ascii="Montserrat Light" w:hAnsi="Montserrat Light"/>
              </w:rPr>
              <w:t>cadrului</w:t>
            </w:r>
            <w:proofErr w:type="spellEnd"/>
            <w:r w:rsidR="003F77FF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3F77FF" w:rsidRPr="008B415B">
              <w:rPr>
                <w:rFonts w:ascii="Montserrat Light" w:hAnsi="Montserrat Light"/>
              </w:rPr>
              <w:t>financiar</w:t>
            </w:r>
            <w:proofErr w:type="spellEnd"/>
            <w:r w:rsidR="003F77FF" w:rsidRPr="008B415B">
              <w:rPr>
                <w:rFonts w:ascii="Montserrat Light" w:hAnsi="Montserrat Light"/>
              </w:rPr>
              <w:t xml:space="preserve"> 2014-2020</w:t>
            </w:r>
            <w:r w:rsidR="000A6045">
              <w:rPr>
                <w:rFonts w:ascii="Montserrat Light" w:hAnsi="Montserrat Light"/>
              </w:rPr>
              <w:t>,</w:t>
            </w:r>
            <w:r w:rsidR="006705C8" w:rsidRPr="008B415B">
              <w:rPr>
                <w:rFonts w:ascii="Montserrat Light" w:hAnsi="Montserrat Light"/>
              </w:rPr>
              <w:t xml:space="preserve">  </w:t>
            </w:r>
            <w:r w:rsidR="004749DE">
              <w:rPr>
                <w:rFonts w:ascii="Montserrat Light" w:hAnsi="Montserrat Light"/>
              </w:rPr>
              <w:t>57.919,54</w:t>
            </w:r>
            <w:r w:rsidRPr="008B415B">
              <w:rPr>
                <w:rFonts w:ascii="Montserrat Light" w:hAnsi="Montserrat Light"/>
              </w:rPr>
              <w:t xml:space="preserve"> mii lei; </w:t>
            </w:r>
          </w:p>
          <w:p w14:paraId="758077CD" w14:textId="20D81EE8" w:rsidR="002D1381" w:rsidRPr="000A6045" w:rsidRDefault="002D1381" w:rsidP="002D1381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0A6045">
              <w:rPr>
                <w:rFonts w:ascii="Montserrat Light" w:hAnsi="Montserrat Light"/>
              </w:rPr>
              <w:t xml:space="preserve">- </w:t>
            </w:r>
            <w:proofErr w:type="spellStart"/>
            <w:r w:rsidRPr="000A6045">
              <w:rPr>
                <w:rFonts w:ascii="Montserrat Light" w:hAnsi="Montserrat Light"/>
              </w:rPr>
              <w:t>alte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subvenții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primite</w:t>
            </w:r>
            <w:proofErr w:type="spellEnd"/>
            <w:r w:rsidRPr="000A6045">
              <w:rPr>
                <w:rFonts w:ascii="Montserrat Light" w:hAnsi="Montserrat Light"/>
              </w:rPr>
              <w:t xml:space="preserve"> de la </w:t>
            </w:r>
            <w:proofErr w:type="spellStart"/>
            <w:r w:rsidRPr="000A6045">
              <w:rPr>
                <w:rFonts w:ascii="Montserrat Light" w:hAnsi="Montserrat Light"/>
              </w:rPr>
              <w:t>administrația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centrală</w:t>
            </w:r>
            <w:proofErr w:type="spellEnd"/>
            <w:r w:rsidRPr="000A6045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0A6045">
              <w:rPr>
                <w:rFonts w:ascii="Montserrat Light" w:hAnsi="Montserrat Light"/>
              </w:rPr>
              <w:t>finanțarea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unor</w:t>
            </w:r>
            <w:proofErr w:type="spellEnd"/>
            <w:r w:rsidRPr="000A6045">
              <w:rPr>
                <w:rFonts w:ascii="Montserrat Light" w:hAnsi="Montserrat Light"/>
              </w:rPr>
              <w:t xml:space="preserve"> </w:t>
            </w:r>
            <w:proofErr w:type="spellStart"/>
            <w:r w:rsidRPr="000A6045">
              <w:rPr>
                <w:rFonts w:ascii="Montserrat Light" w:hAnsi="Montserrat Light"/>
              </w:rPr>
              <w:t>activități</w:t>
            </w:r>
            <w:proofErr w:type="spellEnd"/>
            <w:r w:rsidRPr="000A6045">
              <w:rPr>
                <w:rFonts w:ascii="Montserrat Light" w:hAnsi="Montserrat Light"/>
              </w:rPr>
              <w:t xml:space="preserve"> – </w:t>
            </w:r>
            <w:r w:rsidR="004749DE">
              <w:rPr>
                <w:rFonts w:ascii="Montserrat Light" w:hAnsi="Montserrat Light"/>
              </w:rPr>
              <w:t>9.383,08</w:t>
            </w:r>
            <w:r w:rsidRPr="000A6045">
              <w:rPr>
                <w:rFonts w:ascii="Montserrat Light" w:hAnsi="Montserrat Light"/>
              </w:rPr>
              <w:t xml:space="preserve"> mii lei; </w:t>
            </w:r>
          </w:p>
          <w:p w14:paraId="03E1B63A" w14:textId="7278A61B" w:rsidR="002D1381" w:rsidRPr="00FD18E8" w:rsidRDefault="002D1381" w:rsidP="00167648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FD18E8">
              <w:rPr>
                <w:rFonts w:ascii="Montserrat Light" w:hAnsi="Montserrat Light"/>
                <w:color w:val="FF0000"/>
              </w:rPr>
              <w:t xml:space="preserve">       </w:t>
            </w:r>
            <w:proofErr w:type="spellStart"/>
            <w:r w:rsidRPr="008B415B">
              <w:rPr>
                <w:rFonts w:ascii="Montserrat Light" w:hAnsi="Montserrat Light"/>
              </w:rPr>
              <w:t>Veniturile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secţiunii</w:t>
            </w:r>
            <w:proofErr w:type="spellEnd"/>
            <w:r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Pr="008B415B">
              <w:rPr>
                <w:rFonts w:ascii="Montserrat Light" w:hAnsi="Montserrat Light"/>
              </w:rPr>
              <w:t>funcţionare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aprobate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r w:rsidR="00AF1909" w:rsidRPr="008B415B">
              <w:rPr>
                <w:rFonts w:ascii="Montserrat Light" w:hAnsi="Montserrat Light"/>
              </w:rPr>
              <w:t xml:space="preserve">la </w:t>
            </w:r>
            <w:r w:rsidR="00ED2C02" w:rsidRPr="008B415B">
              <w:rPr>
                <w:rFonts w:ascii="Montserrat Light" w:hAnsi="Montserrat Light"/>
              </w:rPr>
              <w:t xml:space="preserve">31 </w:t>
            </w:r>
            <w:proofErr w:type="spellStart"/>
            <w:r w:rsidR="008B415B" w:rsidRPr="008B415B">
              <w:rPr>
                <w:rFonts w:ascii="Montserrat Light" w:hAnsi="Montserrat Light"/>
              </w:rPr>
              <w:t>martie</w:t>
            </w:r>
            <w:proofErr w:type="spellEnd"/>
            <w:r w:rsidR="003B4983" w:rsidRPr="008B415B">
              <w:rPr>
                <w:rFonts w:ascii="Montserrat Light" w:hAnsi="Montserrat Light"/>
              </w:rPr>
              <w:t xml:space="preserve"> 202</w:t>
            </w:r>
            <w:r w:rsidR="008B415B" w:rsidRPr="008B415B">
              <w:rPr>
                <w:rFonts w:ascii="Montserrat Light" w:hAnsi="Montserrat Light"/>
              </w:rPr>
              <w:t>2</w:t>
            </w:r>
            <w:r w:rsidR="003B4983" w:rsidRPr="008B415B">
              <w:rPr>
                <w:rFonts w:ascii="Montserrat Light" w:hAnsi="Montserrat Light"/>
              </w:rPr>
              <w:t xml:space="preserve"> </w:t>
            </w:r>
            <w:r w:rsidRPr="008B415B">
              <w:rPr>
                <w:rFonts w:ascii="Montserrat Light" w:hAnsi="Montserrat Light"/>
              </w:rPr>
              <w:t xml:space="preserve">au </w:t>
            </w:r>
            <w:proofErr w:type="spellStart"/>
            <w:r w:rsidRPr="008B415B">
              <w:rPr>
                <w:rFonts w:ascii="Montserrat Light" w:hAnsi="Montserrat Light"/>
              </w:rPr>
              <w:t>fost</w:t>
            </w:r>
            <w:proofErr w:type="spellEnd"/>
            <w:r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104.829,49</w:t>
            </w:r>
            <w:r w:rsidR="00A03C07" w:rsidRPr="008B415B">
              <w:rPr>
                <w:rFonts w:ascii="Montserrat Light" w:hAnsi="Montserrat Light"/>
              </w:rPr>
              <w:t xml:space="preserve"> </w:t>
            </w:r>
            <w:r w:rsidRPr="008B415B">
              <w:rPr>
                <w:rFonts w:ascii="Montserrat Light" w:hAnsi="Montserrat Light"/>
              </w:rPr>
              <w:t xml:space="preserve">mii lei, </w:t>
            </w:r>
            <w:proofErr w:type="spellStart"/>
            <w:r w:rsidRPr="008B415B">
              <w:rPr>
                <w:rFonts w:ascii="Montserrat Light" w:hAnsi="Montserrat Light"/>
              </w:rPr>
              <w:t>iar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cele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realizate</w:t>
            </w:r>
            <w:proofErr w:type="spellEnd"/>
            <w:r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90.878,26</w:t>
            </w:r>
            <w:r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8B415B">
              <w:rPr>
                <w:rFonts w:ascii="Montserrat Light" w:hAnsi="Montserrat Light"/>
              </w:rPr>
              <w:t>respectiv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r w:rsidR="008B415B" w:rsidRPr="008B415B">
              <w:rPr>
                <w:rFonts w:ascii="Montserrat Light" w:hAnsi="Montserrat Light"/>
              </w:rPr>
              <w:t>86,70</w:t>
            </w:r>
            <w:r w:rsidRPr="008B415B">
              <w:rPr>
                <w:rFonts w:ascii="Montserrat Light" w:hAnsi="Montserrat Light"/>
              </w:rPr>
              <w:t xml:space="preserve">%. </w:t>
            </w:r>
          </w:p>
          <w:p w14:paraId="02D78A8A" w14:textId="5D86BFCB" w:rsidR="00450416" w:rsidRPr="00FD18E8" w:rsidRDefault="002D1381" w:rsidP="000F7FE3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  <w:color w:val="FF0000"/>
              </w:rPr>
            </w:pPr>
            <w:r w:rsidRPr="00FD18E8">
              <w:rPr>
                <w:rFonts w:ascii="Montserrat Light" w:hAnsi="Montserrat Light"/>
                <w:color w:val="FF0000"/>
              </w:rPr>
              <w:t xml:space="preserve">       </w:t>
            </w:r>
            <w:proofErr w:type="spellStart"/>
            <w:r w:rsidR="00F16AD5" w:rsidRPr="008B415B">
              <w:rPr>
                <w:rFonts w:ascii="Montserrat Light" w:hAnsi="Montserrat Light"/>
              </w:rPr>
              <w:t>V</w:t>
            </w:r>
            <w:r w:rsidRPr="008B415B">
              <w:rPr>
                <w:rFonts w:ascii="Montserrat Light" w:hAnsi="Montserrat Light"/>
              </w:rPr>
              <w:t>eniturile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secțiunii</w:t>
            </w:r>
            <w:proofErr w:type="spellEnd"/>
            <w:r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Pr="008B415B">
              <w:rPr>
                <w:rFonts w:ascii="Montserrat Light" w:hAnsi="Montserrat Light"/>
              </w:rPr>
              <w:t>dezvoltare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aprobate</w:t>
            </w:r>
            <w:proofErr w:type="spellEnd"/>
            <w:r w:rsidRPr="008B415B">
              <w:rPr>
                <w:rFonts w:ascii="Montserrat Light" w:hAnsi="Montserrat Light"/>
              </w:rPr>
              <w:t xml:space="preserve"> au </w:t>
            </w:r>
            <w:proofErr w:type="spellStart"/>
            <w:r w:rsidRPr="008B415B">
              <w:rPr>
                <w:rFonts w:ascii="Montserrat Light" w:hAnsi="Montserrat Light"/>
              </w:rPr>
              <w:t>fost</w:t>
            </w:r>
            <w:proofErr w:type="spellEnd"/>
            <w:r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110.837,88</w:t>
            </w:r>
            <w:r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8B415B">
              <w:rPr>
                <w:rFonts w:ascii="Montserrat Light" w:hAnsi="Montserrat Light"/>
              </w:rPr>
              <w:t>iar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cele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realizate</w:t>
            </w:r>
            <w:proofErr w:type="spellEnd"/>
            <w:r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52.981,67</w:t>
            </w:r>
            <w:r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8B415B">
              <w:rPr>
                <w:rFonts w:ascii="Montserrat Light" w:hAnsi="Montserrat Light"/>
              </w:rPr>
              <w:t>respectiv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r w:rsidR="008B415B" w:rsidRPr="008B415B">
              <w:rPr>
                <w:rFonts w:ascii="Montserrat Light" w:hAnsi="Montserrat Light"/>
              </w:rPr>
              <w:t>74,87</w:t>
            </w:r>
            <w:r w:rsidR="007C329D" w:rsidRPr="008B415B">
              <w:rPr>
                <w:rFonts w:ascii="Montserrat Light" w:hAnsi="Montserrat Light"/>
              </w:rPr>
              <w:t>%</w:t>
            </w:r>
            <w:r w:rsidR="00412220" w:rsidRPr="008B415B">
              <w:rPr>
                <w:rFonts w:ascii="Montserrat Light" w:hAnsi="Montserrat Light"/>
              </w:rPr>
              <w:t>.</w:t>
            </w:r>
            <w:r w:rsidR="003F77FF" w:rsidRPr="008B415B">
              <w:rPr>
                <w:rFonts w:ascii="Montserrat Light" w:hAnsi="Montserrat Light"/>
              </w:rPr>
              <w:t xml:space="preserve">          </w:t>
            </w:r>
            <w:r w:rsidR="000A6045">
              <w:rPr>
                <w:rFonts w:ascii="Montserrat Light" w:hAnsi="Montserrat Light"/>
              </w:rPr>
              <w:t xml:space="preserve"> </w:t>
            </w:r>
          </w:p>
          <w:p w14:paraId="3D6EEFBE" w14:textId="520130AA" w:rsidR="003F77FF" w:rsidRPr="008B415B" w:rsidRDefault="006711AF" w:rsidP="00F16AD5">
            <w:pPr>
              <w:pStyle w:val="Listparagraf"/>
              <w:keepNext/>
              <w:widowControl w:val="0"/>
              <w:tabs>
                <w:tab w:val="left" w:pos="550"/>
                <w:tab w:val="left" w:pos="847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FD18E8">
              <w:rPr>
                <w:rFonts w:ascii="Montserrat Light" w:hAnsi="Montserrat Light"/>
                <w:b/>
                <w:color w:val="FF0000"/>
              </w:rPr>
              <w:t xml:space="preserve">       </w:t>
            </w:r>
            <w:proofErr w:type="spellStart"/>
            <w:r w:rsidR="002D1381" w:rsidRPr="008B415B">
              <w:rPr>
                <w:rFonts w:ascii="Montserrat Light" w:hAnsi="Montserrat Light"/>
                <w:b/>
              </w:rPr>
              <w:t>Cheltuielile</w:t>
            </w:r>
            <w:proofErr w:type="spellEnd"/>
            <w:r w:rsidR="002D1381" w:rsidRPr="008B415B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  <w:b/>
              </w:rPr>
              <w:t>totale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aprobate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pentru </w:t>
            </w:r>
            <w:proofErr w:type="spellStart"/>
            <w:r w:rsidR="008B415B" w:rsidRPr="008B415B">
              <w:rPr>
                <w:rFonts w:ascii="Montserrat Light" w:hAnsi="Montserrat Light"/>
              </w:rPr>
              <w:t>trimestrul</w:t>
            </w:r>
            <w:proofErr w:type="spellEnd"/>
            <w:r w:rsidR="008B415B" w:rsidRPr="008B415B">
              <w:rPr>
                <w:rFonts w:ascii="Montserrat Light" w:hAnsi="Montserrat Light"/>
              </w:rPr>
              <w:t xml:space="preserve"> I 2022</w:t>
            </w:r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în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bugetul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8B415B">
              <w:rPr>
                <w:rFonts w:ascii="Montserrat Light" w:hAnsi="Montserrat Light"/>
              </w:rPr>
              <w:t>Județului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r w:rsidR="003F77FF" w:rsidRPr="008B415B">
              <w:rPr>
                <w:rFonts w:ascii="Montserrat Light" w:hAnsi="Montserrat Light"/>
              </w:rPr>
              <w:t>Cluj</w:t>
            </w:r>
            <w:r w:rsidR="002D1381" w:rsidRPr="008B415B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8B415B">
              <w:rPr>
                <w:rFonts w:ascii="Montserrat Light" w:hAnsi="Montserrat Light"/>
              </w:rPr>
              <w:t>fost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221.256,60</w:t>
            </w:r>
            <w:r w:rsidR="00412220" w:rsidRPr="008B415B">
              <w:rPr>
                <w:rFonts w:ascii="Montserrat Light" w:hAnsi="Montserrat Light"/>
              </w:rPr>
              <w:t xml:space="preserve"> </w:t>
            </w:r>
            <w:r w:rsidR="002D1381" w:rsidRPr="008B415B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8B415B">
              <w:rPr>
                <w:rFonts w:ascii="Montserrat Light" w:hAnsi="Montserrat Light"/>
              </w:rPr>
              <w:t>iar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cele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efectuate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în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sumă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124.895,04</w:t>
            </w:r>
            <w:r w:rsidR="002D1381"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8B415B">
              <w:rPr>
                <w:rFonts w:ascii="Montserrat Light" w:hAnsi="Montserrat Light"/>
              </w:rPr>
              <w:t>realizarea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acestora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fiind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în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procent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r w:rsidR="00BD42F4" w:rsidRPr="008B415B">
              <w:rPr>
                <w:rFonts w:ascii="Montserrat Light" w:hAnsi="Montserrat Light"/>
              </w:rPr>
              <w:t>56,</w:t>
            </w:r>
            <w:r w:rsidR="008B415B" w:rsidRPr="008B415B">
              <w:rPr>
                <w:rFonts w:ascii="Montserrat Light" w:hAnsi="Montserrat Light"/>
              </w:rPr>
              <w:t>45</w:t>
            </w:r>
            <w:r w:rsidR="002D1381" w:rsidRPr="008B415B">
              <w:rPr>
                <w:rFonts w:ascii="Montserrat Light" w:hAnsi="Montserrat Light"/>
              </w:rPr>
              <w:t xml:space="preserve">%. </w:t>
            </w:r>
          </w:p>
          <w:p w14:paraId="09E67A37" w14:textId="382A42AC" w:rsidR="003F77FF" w:rsidRPr="008B415B" w:rsidRDefault="003F77FF" w:rsidP="00167648">
            <w:pPr>
              <w:pStyle w:val="Listparagraf"/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FD18E8">
              <w:rPr>
                <w:rFonts w:ascii="Montserrat Light" w:hAnsi="Montserrat Light"/>
                <w:b/>
                <w:color w:val="FF0000"/>
              </w:rPr>
              <w:t xml:space="preserve">     </w:t>
            </w:r>
            <w:r w:rsidR="00167648" w:rsidRPr="00FD18E8">
              <w:rPr>
                <w:rFonts w:ascii="Montserrat Light" w:hAnsi="Montserrat Light"/>
                <w:b/>
                <w:color w:val="FF0000"/>
              </w:rPr>
              <w:t xml:space="preserve">  </w:t>
            </w:r>
            <w:proofErr w:type="spellStart"/>
            <w:r w:rsidR="002D1381" w:rsidRPr="008B415B">
              <w:rPr>
                <w:rFonts w:ascii="Montserrat Light" w:hAnsi="Montserrat Light"/>
                <w:u w:val="single"/>
              </w:rPr>
              <w:t>Cheltuielile</w:t>
            </w:r>
            <w:proofErr w:type="spellEnd"/>
            <w:r w:rsidR="002D1381" w:rsidRPr="008B415B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  <w:u w:val="single"/>
              </w:rPr>
              <w:t>secțiunii</w:t>
            </w:r>
            <w:proofErr w:type="spellEnd"/>
            <w:r w:rsidR="002D1381" w:rsidRPr="008B415B">
              <w:rPr>
                <w:rFonts w:ascii="Montserrat Light" w:hAnsi="Montserrat Light"/>
                <w:u w:val="single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  <w:u w:val="single"/>
              </w:rPr>
              <w:t>funcționare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aprobate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8B415B">
              <w:rPr>
                <w:rFonts w:ascii="Montserrat Light" w:hAnsi="Montserrat Light"/>
              </w:rPr>
              <w:t>fost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106.337,5</w:t>
            </w:r>
            <w:r w:rsidR="002D1381"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8B415B">
              <w:rPr>
                <w:rFonts w:ascii="Montserrat Light" w:hAnsi="Montserrat Light"/>
              </w:rPr>
              <w:t>iar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cele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efectuate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75.124,12</w:t>
            </w:r>
            <w:r w:rsidR="002D1381"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8B415B">
              <w:rPr>
                <w:rFonts w:ascii="Montserrat Light" w:hAnsi="Montserrat Light"/>
              </w:rPr>
              <w:t>respectiv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r w:rsidR="008B415B" w:rsidRPr="008B415B">
              <w:rPr>
                <w:rFonts w:ascii="Montserrat Light" w:hAnsi="Montserrat Light"/>
              </w:rPr>
              <w:t>70,65</w:t>
            </w:r>
            <w:r w:rsidR="002D1381" w:rsidRPr="008B415B">
              <w:rPr>
                <w:rFonts w:ascii="Montserrat Light" w:hAnsi="Montserrat Light"/>
              </w:rPr>
              <w:t xml:space="preserve">%. </w:t>
            </w:r>
          </w:p>
          <w:p w14:paraId="3E61B740" w14:textId="3B6F8217" w:rsidR="004874EB" w:rsidRPr="008B415B" w:rsidRDefault="004874EB" w:rsidP="004874EB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8B415B">
              <w:rPr>
                <w:rFonts w:ascii="Montserrat Light" w:hAnsi="Montserrat Light"/>
              </w:rPr>
              <w:t xml:space="preserve">       </w:t>
            </w:r>
            <w:proofErr w:type="spellStart"/>
            <w:r w:rsidRPr="008B415B">
              <w:rPr>
                <w:rFonts w:ascii="Montserrat Light" w:hAnsi="Montserrat Light"/>
                <w:u w:val="single"/>
              </w:rPr>
              <w:t>Cheltuielile</w:t>
            </w:r>
            <w:proofErr w:type="spellEnd"/>
            <w:r w:rsidRPr="008B415B">
              <w:rPr>
                <w:rFonts w:ascii="Montserrat Light" w:hAnsi="Montserrat Light"/>
                <w:u w:val="single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  <w:u w:val="single"/>
              </w:rPr>
              <w:t>secțiunii</w:t>
            </w:r>
            <w:proofErr w:type="spellEnd"/>
            <w:r w:rsidRPr="008B415B">
              <w:rPr>
                <w:rFonts w:ascii="Montserrat Light" w:hAnsi="Montserrat Light"/>
                <w:u w:val="single"/>
              </w:rPr>
              <w:t xml:space="preserve"> de </w:t>
            </w:r>
            <w:proofErr w:type="spellStart"/>
            <w:r w:rsidRPr="008B415B">
              <w:rPr>
                <w:rFonts w:ascii="Montserrat Light" w:hAnsi="Montserrat Light"/>
                <w:u w:val="single"/>
              </w:rPr>
              <w:t>dezvoltare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aprobate</w:t>
            </w:r>
            <w:proofErr w:type="spellEnd"/>
            <w:r w:rsidRPr="008B415B">
              <w:rPr>
                <w:rFonts w:ascii="Montserrat Light" w:hAnsi="Montserrat Light"/>
              </w:rPr>
              <w:t xml:space="preserve"> au </w:t>
            </w:r>
            <w:proofErr w:type="spellStart"/>
            <w:r w:rsidRPr="008B415B">
              <w:rPr>
                <w:rFonts w:ascii="Montserrat Light" w:hAnsi="Montserrat Light"/>
              </w:rPr>
              <w:t>fost</w:t>
            </w:r>
            <w:proofErr w:type="spellEnd"/>
            <w:r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114.919,10</w:t>
            </w:r>
            <w:r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8B415B">
              <w:rPr>
                <w:rFonts w:ascii="Montserrat Light" w:hAnsi="Montserrat Light"/>
              </w:rPr>
              <w:t>iar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cele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Pr="008B415B">
              <w:rPr>
                <w:rFonts w:ascii="Montserrat Light" w:hAnsi="Montserrat Light"/>
              </w:rPr>
              <w:t>efectuate</w:t>
            </w:r>
            <w:proofErr w:type="spellEnd"/>
            <w:r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49.770,92</w:t>
            </w:r>
            <w:r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8B415B">
              <w:rPr>
                <w:rFonts w:ascii="Montserrat Light" w:hAnsi="Montserrat Light"/>
              </w:rPr>
              <w:t>respectiv</w:t>
            </w:r>
            <w:proofErr w:type="spellEnd"/>
            <w:r w:rsidRPr="008B415B">
              <w:rPr>
                <w:rFonts w:ascii="Montserrat Light" w:hAnsi="Montserrat Light"/>
              </w:rPr>
              <w:t xml:space="preserve"> </w:t>
            </w:r>
            <w:r w:rsidR="008B415B" w:rsidRPr="008B415B">
              <w:rPr>
                <w:rFonts w:ascii="Montserrat Light" w:hAnsi="Montserrat Light"/>
              </w:rPr>
              <w:t>43,31</w:t>
            </w:r>
            <w:r w:rsidRPr="008B415B">
              <w:rPr>
                <w:rFonts w:ascii="Montserrat Light" w:hAnsi="Montserrat Light"/>
              </w:rPr>
              <w:t xml:space="preserve">%. </w:t>
            </w:r>
          </w:p>
          <w:p w14:paraId="6AEE4E22" w14:textId="0FB60D42" w:rsidR="003F77FF" w:rsidRPr="008B415B" w:rsidRDefault="003F77FF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8B415B">
              <w:rPr>
                <w:rFonts w:ascii="Montserrat Light" w:hAnsi="Montserrat Light"/>
              </w:rPr>
              <w:t xml:space="preserve">       </w:t>
            </w:r>
            <w:proofErr w:type="spellStart"/>
            <w:r w:rsidR="002D1381" w:rsidRPr="008B415B">
              <w:rPr>
                <w:rFonts w:ascii="Montserrat Light" w:hAnsi="Montserrat Light"/>
              </w:rPr>
              <w:t>Fundamentarea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aprobarea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la </w:t>
            </w:r>
            <w:r w:rsidR="00BD42F4" w:rsidRPr="008B415B">
              <w:rPr>
                <w:rFonts w:ascii="Montserrat Light" w:hAnsi="Montserrat Light"/>
              </w:rPr>
              <w:t xml:space="preserve">31 </w:t>
            </w:r>
            <w:proofErr w:type="spellStart"/>
            <w:r w:rsidR="008B415B" w:rsidRPr="008B415B">
              <w:rPr>
                <w:rFonts w:ascii="Montserrat Light" w:hAnsi="Montserrat Light"/>
              </w:rPr>
              <w:t>martie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202</w:t>
            </w:r>
            <w:r w:rsidR="008B415B" w:rsidRPr="008B415B">
              <w:rPr>
                <w:rFonts w:ascii="Montserrat Light" w:hAnsi="Montserrat Light"/>
              </w:rPr>
              <w:t>2</w:t>
            </w:r>
            <w:r w:rsidR="002D1381" w:rsidRPr="008B415B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8B415B">
              <w:rPr>
                <w:rFonts w:ascii="Montserrat Light" w:hAnsi="Montserrat Light"/>
              </w:rPr>
              <w:t>bugetului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8B415B">
              <w:rPr>
                <w:rFonts w:ascii="Montserrat Light" w:hAnsi="Montserrat Light"/>
              </w:rPr>
              <w:t>Județului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r w:rsidRPr="008B415B">
              <w:rPr>
                <w:rFonts w:ascii="Montserrat Light" w:hAnsi="Montserrat Light"/>
              </w:rPr>
              <w:t>Cluj</w:t>
            </w:r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8B415B">
              <w:rPr>
                <w:rFonts w:ascii="Montserrat Light" w:hAnsi="Montserrat Light"/>
              </w:rPr>
              <w:t>instituțiilor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finanțate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8B415B">
              <w:rPr>
                <w:rFonts w:ascii="Montserrat Light" w:hAnsi="Montserrat Light"/>
              </w:rPr>
              <w:t>venituri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proprii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subvenții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8B415B">
              <w:rPr>
                <w:rFonts w:ascii="Montserrat Light" w:hAnsi="Montserrat Light"/>
              </w:rPr>
              <w:t>fost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făcută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în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strictă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corelare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cu </w:t>
            </w:r>
            <w:proofErr w:type="spellStart"/>
            <w:r w:rsidR="002D1381" w:rsidRPr="008B415B">
              <w:rPr>
                <w:rFonts w:ascii="Montserrat Light" w:hAnsi="Montserrat Light"/>
              </w:rPr>
              <w:t>posibilitățile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reale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încasare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8B415B">
              <w:rPr>
                <w:rFonts w:ascii="Montserrat Light" w:hAnsi="Montserrat Light"/>
              </w:rPr>
              <w:t>veniturilor</w:t>
            </w:r>
            <w:proofErr w:type="spellEnd"/>
            <w:r w:rsidR="002D638E" w:rsidRPr="008B415B">
              <w:rPr>
                <w:rFonts w:ascii="Montserrat Light" w:hAnsi="Montserrat Light"/>
              </w:rPr>
              <w:t>.</w:t>
            </w:r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Astfel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au </w:t>
            </w:r>
            <w:proofErr w:type="spellStart"/>
            <w:r w:rsidR="002D1381" w:rsidRPr="008B415B">
              <w:rPr>
                <w:rFonts w:ascii="Montserrat Light" w:hAnsi="Montserrat Light"/>
              </w:rPr>
              <w:t>fost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asigurate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drepturile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natură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salarială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ca </w:t>
            </w:r>
            <w:proofErr w:type="spellStart"/>
            <w:r w:rsidR="002D1381" w:rsidRPr="008B415B">
              <w:rPr>
                <w:rFonts w:ascii="Montserrat Light" w:hAnsi="Montserrat Light"/>
              </w:rPr>
              <w:t>urmare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gramStart"/>
            <w:r w:rsidR="002D1381" w:rsidRPr="008B415B">
              <w:rPr>
                <w:rFonts w:ascii="Montserrat Light" w:hAnsi="Montserrat Light"/>
              </w:rPr>
              <w:t>a</w:t>
            </w:r>
            <w:proofErr w:type="gram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aplicării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prevederilor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Legii-Cadru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nr. 153/2017 </w:t>
            </w:r>
            <w:proofErr w:type="spellStart"/>
            <w:r w:rsidR="002D1381" w:rsidRPr="008B415B">
              <w:rPr>
                <w:rFonts w:ascii="Montserrat Light" w:hAnsi="Montserrat Light"/>
              </w:rPr>
              <w:t>privind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salarizarea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personalului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plătit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8B415B">
              <w:rPr>
                <w:rFonts w:ascii="Montserrat Light" w:hAnsi="Montserrat Light"/>
              </w:rPr>
              <w:t>fonduri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publice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cu </w:t>
            </w:r>
            <w:proofErr w:type="spellStart"/>
            <w:r w:rsidR="002D1381" w:rsidRPr="008B415B">
              <w:rPr>
                <w:rFonts w:ascii="Montserrat Light" w:hAnsi="Montserrat Light"/>
              </w:rPr>
              <w:t>modificările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completările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ulterioare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8B415B">
              <w:rPr>
                <w:rFonts w:ascii="Montserrat Light" w:hAnsi="Montserrat Light"/>
              </w:rPr>
              <w:t>Ordonanței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urgență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8B415B">
              <w:rPr>
                <w:rFonts w:ascii="Montserrat Light" w:hAnsi="Montserrat Light"/>
              </w:rPr>
              <w:t>Guvernului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nr.</w:t>
            </w:r>
            <w:r w:rsidR="0047376C" w:rsidRPr="008B415B">
              <w:rPr>
                <w:rFonts w:ascii="Montserrat Light" w:hAnsi="Montserrat Light"/>
              </w:rPr>
              <w:t xml:space="preserve"> </w:t>
            </w:r>
            <w:r w:rsidR="002D1381" w:rsidRPr="008B415B">
              <w:rPr>
                <w:rFonts w:ascii="Montserrat Light" w:hAnsi="Montserrat Light"/>
              </w:rPr>
              <w:t xml:space="preserve">226/2020 </w:t>
            </w:r>
            <w:proofErr w:type="spellStart"/>
            <w:r w:rsidR="002D1381" w:rsidRPr="008B415B">
              <w:rPr>
                <w:rFonts w:ascii="Montserrat Light" w:hAnsi="Montserrat Light"/>
              </w:rPr>
              <w:t>privind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unele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măsuri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fiscal-</w:t>
            </w:r>
            <w:proofErr w:type="spellStart"/>
            <w:r w:rsidR="002D1381" w:rsidRPr="008B415B">
              <w:rPr>
                <w:rFonts w:ascii="Montserrat Light" w:hAnsi="Montserrat Light"/>
              </w:rPr>
              <w:lastRenderedPageBreak/>
              <w:t>bugetare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şi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8B415B">
              <w:rPr>
                <w:rFonts w:ascii="Montserrat Light" w:hAnsi="Montserrat Light"/>
              </w:rPr>
              <w:t>modificarea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şi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completarea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unor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acte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normative </w:t>
            </w:r>
            <w:proofErr w:type="spellStart"/>
            <w:r w:rsidR="002D1381" w:rsidRPr="008B415B">
              <w:rPr>
                <w:rFonts w:ascii="Montserrat Light" w:hAnsi="Montserrat Light"/>
              </w:rPr>
              <w:t>şi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prorogarea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unor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termene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cu </w:t>
            </w:r>
            <w:proofErr w:type="spellStart"/>
            <w:r w:rsidR="002D1381" w:rsidRPr="008B415B">
              <w:rPr>
                <w:rFonts w:ascii="Montserrat Light" w:hAnsi="Montserrat Light"/>
              </w:rPr>
              <w:t>modificările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completările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ulterioare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precum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cheltuielile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întreținere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funcționare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8B415B">
              <w:rPr>
                <w:rFonts w:ascii="Montserrat Light" w:hAnsi="Montserrat Light"/>
              </w:rPr>
              <w:t>aparatului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propriu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8B415B">
              <w:rPr>
                <w:rFonts w:ascii="Montserrat Light" w:hAnsi="Montserrat Light"/>
              </w:rPr>
              <w:t>cât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8B415B">
              <w:rPr>
                <w:rFonts w:ascii="Montserrat Light" w:hAnsi="Montserrat Light"/>
              </w:rPr>
              <w:t>instituțiilor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și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serviciilor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publice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8B415B">
              <w:rPr>
                <w:rFonts w:ascii="Montserrat Light" w:hAnsi="Montserrat Light"/>
              </w:rPr>
              <w:t>subordinea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Consiliului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Județean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r w:rsidRPr="008B415B">
              <w:rPr>
                <w:rFonts w:ascii="Montserrat Light" w:hAnsi="Montserrat Light"/>
              </w:rPr>
              <w:t>Cluj</w:t>
            </w:r>
            <w:r w:rsidR="002D1381" w:rsidRPr="008B415B">
              <w:rPr>
                <w:rFonts w:ascii="Montserrat Light" w:hAnsi="Montserrat Light"/>
              </w:rPr>
              <w:t xml:space="preserve">. </w:t>
            </w:r>
          </w:p>
          <w:p w14:paraId="07F791E2" w14:textId="7B1FCF72" w:rsidR="003F77FF" w:rsidRPr="008B415B" w:rsidRDefault="003F77FF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FD18E8">
              <w:rPr>
                <w:rFonts w:ascii="Montserrat Light" w:hAnsi="Montserrat Light"/>
                <w:color w:val="FF0000"/>
              </w:rPr>
              <w:t xml:space="preserve">        </w:t>
            </w:r>
            <w:proofErr w:type="spellStart"/>
            <w:r w:rsidR="002D1381" w:rsidRPr="008B415B">
              <w:rPr>
                <w:rFonts w:ascii="Montserrat Light" w:hAnsi="Montserrat Light"/>
              </w:rPr>
              <w:t>Cheltuielile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secțiunii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dezvoltare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aprobate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8B415B">
              <w:rPr>
                <w:rFonts w:ascii="Montserrat Light" w:hAnsi="Montserrat Light"/>
              </w:rPr>
              <w:t>fost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114.919,10</w:t>
            </w:r>
            <w:r w:rsidR="002D1381"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8B415B">
              <w:rPr>
                <w:rFonts w:ascii="Montserrat Light" w:hAnsi="Montserrat Light"/>
              </w:rPr>
              <w:t>iar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cele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efectuate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r w:rsidR="008B415B" w:rsidRPr="008B415B">
              <w:rPr>
                <w:rFonts w:ascii="Montserrat Light" w:hAnsi="Montserrat Light"/>
              </w:rPr>
              <w:t>49.770,92</w:t>
            </w:r>
            <w:r w:rsidR="002D1381" w:rsidRPr="008B415B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8B415B">
              <w:rPr>
                <w:rFonts w:ascii="Montserrat Light" w:hAnsi="Montserrat Light"/>
              </w:rPr>
              <w:t>reprezentând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r w:rsidR="008B415B" w:rsidRPr="008B415B">
              <w:rPr>
                <w:rFonts w:ascii="Montserrat Light" w:hAnsi="Montserrat Light"/>
              </w:rPr>
              <w:t>43,31</w:t>
            </w:r>
            <w:r w:rsidR="002D1381" w:rsidRPr="008B415B">
              <w:rPr>
                <w:rFonts w:ascii="Montserrat Light" w:hAnsi="Montserrat Light"/>
              </w:rPr>
              <w:t xml:space="preserve">%. </w:t>
            </w:r>
            <w:proofErr w:type="spellStart"/>
            <w:r w:rsidR="002D1381" w:rsidRPr="008B415B">
              <w:rPr>
                <w:rFonts w:ascii="Montserrat Light" w:hAnsi="Montserrat Light"/>
              </w:rPr>
              <w:t>Gradul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realizare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8B415B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secțiunii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dezvoltare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a </w:t>
            </w:r>
            <w:proofErr w:type="spellStart"/>
            <w:r w:rsidR="002D1381" w:rsidRPr="008B415B">
              <w:rPr>
                <w:rFonts w:ascii="Montserrat Light" w:hAnsi="Montserrat Light"/>
              </w:rPr>
              <w:t>fost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influențat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faptul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că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obiectivele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investiții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sunt </w:t>
            </w:r>
            <w:proofErr w:type="spellStart"/>
            <w:r w:rsidR="002D1381" w:rsidRPr="008B415B">
              <w:rPr>
                <w:rFonts w:ascii="Montserrat Light" w:hAnsi="Montserrat Light"/>
              </w:rPr>
              <w:t>aflate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în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procedura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achiziție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publică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(</w:t>
            </w:r>
            <w:proofErr w:type="spellStart"/>
            <w:r w:rsidR="002D1381" w:rsidRPr="008B415B">
              <w:rPr>
                <w:rFonts w:ascii="Montserrat Light" w:hAnsi="Montserrat Light"/>
              </w:rPr>
              <w:t>studii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fezabilitate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8B415B">
              <w:rPr>
                <w:rFonts w:ascii="Montserrat Light" w:hAnsi="Montserrat Light"/>
              </w:rPr>
              <w:t>proiecte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tehnice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8B415B">
              <w:rPr>
                <w:rFonts w:ascii="Montserrat Light" w:hAnsi="Montserrat Light"/>
              </w:rPr>
              <w:t>lucrări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, etc.) </w:t>
            </w:r>
            <w:proofErr w:type="spellStart"/>
            <w:r w:rsidR="002D1381" w:rsidRPr="008B415B">
              <w:rPr>
                <w:rFonts w:ascii="Montserrat Light" w:hAnsi="Montserrat Light"/>
              </w:rPr>
              <w:t>sau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contracte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8B415B">
              <w:rPr>
                <w:rFonts w:ascii="Montserrat Light" w:hAnsi="Montserrat Light"/>
              </w:rPr>
              <w:t>lucrări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în</w:t>
            </w:r>
            <w:proofErr w:type="spellEnd"/>
            <w:r w:rsidR="002D1381" w:rsidRPr="008B415B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8B415B">
              <w:rPr>
                <w:rFonts w:ascii="Montserrat Light" w:hAnsi="Montserrat Light"/>
              </w:rPr>
              <w:t>derulare</w:t>
            </w:r>
            <w:proofErr w:type="spellEnd"/>
            <w:r w:rsidRPr="008B415B">
              <w:rPr>
                <w:rFonts w:ascii="Montserrat Light" w:hAnsi="Montserrat Light"/>
              </w:rPr>
              <w:t>.</w:t>
            </w:r>
            <w:r w:rsidR="002D1381" w:rsidRPr="008B415B">
              <w:rPr>
                <w:rFonts w:ascii="Montserrat Light" w:hAnsi="Montserrat Light"/>
              </w:rPr>
              <w:t xml:space="preserve"> </w:t>
            </w:r>
          </w:p>
          <w:p w14:paraId="5F3305A6" w14:textId="78063E1E" w:rsidR="000B7393" w:rsidRPr="00B44EC1" w:rsidRDefault="000B7393" w:rsidP="007A7DB4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/>
              </w:rPr>
            </w:pPr>
            <w:r w:rsidRPr="00FD18E8">
              <w:rPr>
                <w:rFonts w:ascii="Montserrat Light" w:hAnsi="Montserrat Light"/>
                <w:color w:val="FF0000"/>
              </w:rPr>
              <w:t xml:space="preserve">           </w:t>
            </w:r>
            <w:r w:rsidR="002D1381" w:rsidRPr="00B44EC1">
              <w:rPr>
                <w:rFonts w:ascii="Montserrat Light" w:hAnsi="Montserrat Light"/>
              </w:rPr>
              <w:t>La data de 3</w:t>
            </w:r>
            <w:r w:rsidR="007A7DB4" w:rsidRPr="00B44EC1">
              <w:rPr>
                <w:rFonts w:ascii="Montserrat Light" w:hAnsi="Montserrat Light"/>
              </w:rPr>
              <w:t>1</w:t>
            </w:r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8B415B" w:rsidRPr="00B44EC1">
              <w:rPr>
                <w:rFonts w:ascii="Montserrat Light" w:hAnsi="Montserrat Light"/>
              </w:rPr>
              <w:t>martie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202</w:t>
            </w:r>
            <w:r w:rsidR="008B415B" w:rsidRPr="00B44EC1">
              <w:rPr>
                <w:rFonts w:ascii="Montserrat Light" w:hAnsi="Montserrat Light"/>
              </w:rPr>
              <w:t>2</w:t>
            </w:r>
            <w:r w:rsidR="002D1381" w:rsidRPr="00B44EC1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B44EC1">
              <w:rPr>
                <w:rFonts w:ascii="Montserrat Light" w:hAnsi="Montserrat Light"/>
              </w:rPr>
              <w:t>bugetul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B44EC1">
              <w:rPr>
                <w:rFonts w:ascii="Montserrat Light" w:hAnsi="Montserrat Light"/>
              </w:rPr>
              <w:t>Județului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r w:rsidRPr="00B44EC1">
              <w:rPr>
                <w:rFonts w:ascii="Montserrat Light" w:hAnsi="Montserrat Light"/>
              </w:rPr>
              <w:t>Cluj</w:t>
            </w:r>
            <w:r w:rsidR="002D1381" w:rsidRPr="00B44EC1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B44EC1">
              <w:rPr>
                <w:rFonts w:ascii="Montserrat Light" w:hAnsi="Montserrat Light"/>
              </w:rPr>
              <w:t>fost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aprobate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transferuri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bugetare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la </w:t>
            </w:r>
            <w:proofErr w:type="spellStart"/>
            <w:r w:rsidR="002D1381" w:rsidRPr="00B44EC1">
              <w:rPr>
                <w:rFonts w:ascii="Montserrat Light" w:hAnsi="Montserrat Light"/>
              </w:rPr>
              <w:t>instituțiile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și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serviciile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publice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finanţate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integral </w:t>
            </w:r>
            <w:proofErr w:type="spellStart"/>
            <w:r w:rsidR="002D1381" w:rsidRPr="00B44EC1">
              <w:rPr>
                <w:rFonts w:ascii="Montserrat Light" w:hAnsi="Montserrat Light"/>
              </w:rPr>
              <w:t>sau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parțial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B44EC1">
              <w:rPr>
                <w:rFonts w:ascii="Montserrat Light" w:hAnsi="Montserrat Light"/>
              </w:rPr>
              <w:t>bugetul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local </w:t>
            </w:r>
            <w:proofErr w:type="spellStart"/>
            <w:r w:rsidR="002D1381" w:rsidRPr="00B44EC1">
              <w:rPr>
                <w:rFonts w:ascii="Montserrat Light" w:hAnsi="Montserrat Light"/>
              </w:rPr>
              <w:t>în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sumă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</w:t>
            </w:r>
            <w:r w:rsidR="00B44EC1" w:rsidRPr="00B44EC1">
              <w:rPr>
                <w:rFonts w:ascii="Montserrat Light" w:hAnsi="Montserrat Light"/>
              </w:rPr>
              <w:t>19.259,88</w:t>
            </w:r>
            <w:r w:rsidR="002D1381" w:rsidRPr="00B44EC1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B44EC1">
              <w:rPr>
                <w:rFonts w:ascii="Montserrat Light" w:hAnsi="Montserrat Light"/>
              </w:rPr>
              <w:t>iar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cele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realizate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</w:t>
            </w:r>
            <w:r w:rsidR="00B44EC1" w:rsidRPr="00B44EC1">
              <w:rPr>
                <w:rFonts w:ascii="Montserrat Light" w:hAnsi="Montserrat Light"/>
              </w:rPr>
              <w:t>15.451,56</w:t>
            </w:r>
            <w:r w:rsidR="002D1381" w:rsidRPr="00B44EC1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B44EC1">
              <w:rPr>
                <w:rFonts w:ascii="Montserrat Light" w:hAnsi="Montserrat Light"/>
              </w:rPr>
              <w:t>respectiv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r w:rsidR="00B44EC1" w:rsidRPr="00B44EC1">
              <w:rPr>
                <w:rFonts w:ascii="Montserrat Light" w:hAnsi="Montserrat Light"/>
              </w:rPr>
              <w:t>80,23</w:t>
            </w:r>
            <w:r w:rsidR="002D1381" w:rsidRPr="00B44EC1">
              <w:rPr>
                <w:rFonts w:ascii="Montserrat Light" w:hAnsi="Montserrat Light"/>
              </w:rPr>
              <w:t xml:space="preserve">% </w:t>
            </w:r>
            <w:proofErr w:type="spellStart"/>
            <w:r w:rsidR="002D1381" w:rsidRPr="00B44EC1">
              <w:rPr>
                <w:rFonts w:ascii="Montserrat Light" w:hAnsi="Montserrat Light"/>
              </w:rPr>
              <w:t>față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B44EC1">
              <w:rPr>
                <w:rFonts w:ascii="Montserrat Light" w:hAnsi="Montserrat Light"/>
              </w:rPr>
              <w:t>prevederile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bugetare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. </w:t>
            </w:r>
          </w:p>
          <w:p w14:paraId="256AC1FA" w14:textId="0DC9EC8F" w:rsidR="000B7393" w:rsidRPr="00B44EC1" w:rsidRDefault="000B7393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B44EC1">
              <w:rPr>
                <w:rFonts w:ascii="Montserrat Light" w:hAnsi="Montserrat Light"/>
              </w:rPr>
              <w:t xml:space="preserve"> </w:t>
            </w:r>
            <w:r w:rsidR="00C56FD6" w:rsidRPr="00B44EC1">
              <w:rPr>
                <w:rFonts w:ascii="Montserrat Light" w:hAnsi="Montserrat Light"/>
              </w:rPr>
              <w:t xml:space="preserve">       </w:t>
            </w:r>
            <w:proofErr w:type="spellStart"/>
            <w:r w:rsidR="002D1381" w:rsidRPr="00B44EC1">
              <w:rPr>
                <w:rFonts w:ascii="Montserrat Light" w:hAnsi="Montserrat Light"/>
              </w:rPr>
              <w:t>Transferurile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aprobate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la cap. </w:t>
            </w:r>
            <w:proofErr w:type="gramStart"/>
            <w:r w:rsidR="002D1381" w:rsidRPr="00B44EC1">
              <w:rPr>
                <w:rFonts w:ascii="Montserrat Light" w:hAnsi="Montserrat Light"/>
              </w:rPr>
              <w:t>54.10 ”Alte</w:t>
            </w:r>
            <w:proofErr w:type="gram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servicii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publice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generale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” au </w:t>
            </w:r>
            <w:proofErr w:type="spellStart"/>
            <w:r w:rsidR="002D1381" w:rsidRPr="00B44EC1">
              <w:rPr>
                <w:rFonts w:ascii="Montserrat Light" w:hAnsi="Montserrat Light"/>
              </w:rPr>
              <w:t>fost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</w:t>
            </w:r>
            <w:r w:rsidR="00B44EC1" w:rsidRPr="00B44EC1">
              <w:rPr>
                <w:rFonts w:ascii="Montserrat Light" w:hAnsi="Montserrat Light"/>
              </w:rPr>
              <w:t>1.318,45</w:t>
            </w:r>
            <w:r w:rsidR="002D1381" w:rsidRPr="00B44EC1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B44EC1">
              <w:rPr>
                <w:rFonts w:ascii="Montserrat Light" w:hAnsi="Montserrat Light"/>
              </w:rPr>
              <w:t>iar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cele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realizate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</w:t>
            </w:r>
            <w:r w:rsidR="00B44EC1" w:rsidRPr="00B44EC1">
              <w:rPr>
                <w:rFonts w:ascii="Montserrat Light" w:hAnsi="Montserrat Light"/>
              </w:rPr>
              <w:t>1.229.15</w:t>
            </w:r>
            <w:r w:rsidR="002D1381" w:rsidRPr="00B44EC1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2D1381" w:rsidRPr="00B44EC1">
              <w:rPr>
                <w:rFonts w:ascii="Montserrat Light" w:hAnsi="Montserrat Light"/>
              </w:rPr>
              <w:t>respectiv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r w:rsidR="00C56FD6" w:rsidRPr="00B44EC1">
              <w:rPr>
                <w:rFonts w:ascii="Montserrat Light" w:hAnsi="Montserrat Light"/>
              </w:rPr>
              <w:t>93,</w:t>
            </w:r>
            <w:r w:rsidR="00B44EC1" w:rsidRPr="00B44EC1">
              <w:rPr>
                <w:rFonts w:ascii="Montserrat Light" w:hAnsi="Montserrat Light"/>
              </w:rPr>
              <w:t>23</w:t>
            </w:r>
            <w:r w:rsidR="002D1381" w:rsidRPr="00B44EC1">
              <w:rPr>
                <w:rFonts w:ascii="Montserrat Light" w:hAnsi="Montserrat Light"/>
              </w:rPr>
              <w:t xml:space="preserve">%. </w:t>
            </w:r>
          </w:p>
          <w:p w14:paraId="65B3E12F" w14:textId="1733F2D6" w:rsidR="00F67D2C" w:rsidRPr="00B44EC1" w:rsidRDefault="00C56FD6" w:rsidP="00C56FD6">
            <w:pPr>
              <w:pStyle w:val="Listparagraf"/>
              <w:keepNext/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FD18E8">
              <w:rPr>
                <w:rFonts w:ascii="Montserrat Light" w:hAnsi="Montserrat Light"/>
                <w:color w:val="FF0000"/>
              </w:rPr>
              <w:t xml:space="preserve">        </w:t>
            </w:r>
            <w:r w:rsidR="002D1381" w:rsidRPr="00B44EC1">
              <w:rPr>
                <w:rFonts w:ascii="Montserrat Light" w:hAnsi="Montserrat Light"/>
              </w:rPr>
              <w:t>La cap.</w:t>
            </w:r>
            <w:r w:rsidR="00112F48" w:rsidRPr="00B44EC1">
              <w:rPr>
                <w:rFonts w:ascii="Montserrat Light" w:hAnsi="Montserrat Light"/>
              </w:rPr>
              <w:t xml:space="preserve"> </w:t>
            </w:r>
            <w:proofErr w:type="gramStart"/>
            <w:r w:rsidR="002D1381" w:rsidRPr="00B44EC1">
              <w:rPr>
                <w:rFonts w:ascii="Montserrat Light" w:hAnsi="Montserrat Light"/>
              </w:rPr>
              <w:t>67.10 ”</w:t>
            </w:r>
            <w:proofErr w:type="spellStart"/>
            <w:r w:rsidR="002D1381" w:rsidRPr="00B44EC1">
              <w:rPr>
                <w:rFonts w:ascii="Montserrat Light" w:hAnsi="Montserrat Light"/>
              </w:rPr>
              <w:t>Cultură</w:t>
            </w:r>
            <w:proofErr w:type="spellEnd"/>
            <w:proofErr w:type="gramEnd"/>
            <w:r w:rsidR="002D1381" w:rsidRPr="00B44EC1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B44EC1">
              <w:rPr>
                <w:rFonts w:ascii="Montserrat Light" w:hAnsi="Montserrat Light"/>
              </w:rPr>
              <w:t>recreere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și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religie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” </w:t>
            </w:r>
            <w:proofErr w:type="spellStart"/>
            <w:r w:rsidR="002D1381" w:rsidRPr="00B44EC1">
              <w:rPr>
                <w:rFonts w:ascii="Montserrat Light" w:hAnsi="Montserrat Light"/>
              </w:rPr>
              <w:t>transferurile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aprobate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B44EC1">
              <w:rPr>
                <w:rFonts w:ascii="Montserrat Light" w:hAnsi="Montserrat Light"/>
              </w:rPr>
              <w:t>fost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</w:t>
            </w:r>
            <w:r w:rsidR="00B44EC1" w:rsidRPr="00B44EC1">
              <w:rPr>
                <w:rFonts w:ascii="Montserrat Light" w:hAnsi="Montserrat Light"/>
                <w:shd w:val="clear" w:color="auto" w:fill="FFFFFF" w:themeFill="background1"/>
              </w:rPr>
              <w:t>19.963,43</w:t>
            </w:r>
            <w:r w:rsidR="00122A5F" w:rsidRPr="00B44EC1">
              <w:rPr>
                <w:rFonts w:ascii="Montserrat Light" w:hAnsi="Montserrat Light"/>
              </w:rPr>
              <w:t xml:space="preserve"> </w:t>
            </w:r>
            <w:r w:rsidR="002D1381" w:rsidRPr="00B44EC1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B44EC1">
              <w:rPr>
                <w:rFonts w:ascii="Montserrat Light" w:hAnsi="Montserrat Light"/>
              </w:rPr>
              <w:t>cele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realizate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B44EC1">
              <w:rPr>
                <w:rFonts w:ascii="Montserrat Light" w:hAnsi="Montserrat Light"/>
              </w:rPr>
              <w:t>fost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r w:rsidR="00B44EC1" w:rsidRPr="00B44EC1">
              <w:rPr>
                <w:rFonts w:ascii="Montserrat Light" w:hAnsi="Montserrat Light"/>
              </w:rPr>
              <w:t>14.451,56</w:t>
            </w:r>
            <w:r w:rsidR="00122A5F" w:rsidRPr="00B44EC1">
              <w:rPr>
                <w:rFonts w:ascii="Montserrat Light" w:hAnsi="Montserrat Light"/>
              </w:rPr>
              <w:t xml:space="preserve"> </w:t>
            </w:r>
            <w:r w:rsidR="002D1381" w:rsidRPr="00B44EC1">
              <w:rPr>
                <w:rFonts w:ascii="Montserrat Light" w:hAnsi="Montserrat Light"/>
              </w:rPr>
              <w:t xml:space="preserve">mii lei, </w:t>
            </w:r>
            <w:proofErr w:type="spellStart"/>
            <w:r w:rsidR="002D1381" w:rsidRPr="00B44EC1">
              <w:rPr>
                <w:rFonts w:ascii="Montserrat Light" w:hAnsi="Montserrat Light"/>
              </w:rPr>
              <w:t>respectiv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r w:rsidR="00576C87" w:rsidRPr="00B44EC1">
              <w:rPr>
                <w:rFonts w:ascii="Montserrat Light" w:hAnsi="Montserrat Light"/>
              </w:rPr>
              <w:t>71,</w:t>
            </w:r>
            <w:r w:rsidR="00B44EC1" w:rsidRPr="00B44EC1">
              <w:rPr>
                <w:rFonts w:ascii="Montserrat Light" w:hAnsi="Montserrat Light"/>
              </w:rPr>
              <w:t>25</w:t>
            </w:r>
            <w:r w:rsidR="002D1381" w:rsidRPr="00B44EC1">
              <w:rPr>
                <w:rFonts w:ascii="Montserrat Light" w:hAnsi="Montserrat Light"/>
              </w:rPr>
              <w:t xml:space="preserve">%. </w:t>
            </w:r>
          </w:p>
          <w:p w14:paraId="26EAADFC" w14:textId="41CA0955" w:rsidR="00F67D2C" w:rsidRPr="00B44EC1" w:rsidRDefault="00F67D2C" w:rsidP="003F77FF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hAnsi="Montserrat Light"/>
              </w:rPr>
            </w:pPr>
            <w:r w:rsidRPr="00B44EC1">
              <w:rPr>
                <w:rFonts w:ascii="Montserrat Light" w:hAnsi="Montserrat Light"/>
              </w:rPr>
              <w:t xml:space="preserve">       </w:t>
            </w:r>
            <w:r w:rsidR="00C56FD6" w:rsidRPr="00B44EC1">
              <w:rPr>
                <w:rFonts w:ascii="Montserrat Light" w:hAnsi="Montserrat Light"/>
              </w:rPr>
              <w:t xml:space="preserve"> L</w:t>
            </w:r>
            <w:r w:rsidR="00031EED" w:rsidRPr="00B44EC1">
              <w:rPr>
                <w:rFonts w:ascii="Montserrat Light" w:hAnsi="Montserrat Light"/>
              </w:rPr>
              <w:t xml:space="preserve">a </w:t>
            </w:r>
            <w:r w:rsidR="007A7DB4" w:rsidRPr="00B44EC1">
              <w:rPr>
                <w:rFonts w:ascii="Montserrat Light" w:hAnsi="Montserrat Light"/>
              </w:rPr>
              <w:t xml:space="preserve">31 </w:t>
            </w:r>
            <w:proofErr w:type="spellStart"/>
            <w:r w:rsidR="00B44EC1" w:rsidRPr="00B44EC1">
              <w:rPr>
                <w:rFonts w:ascii="Montserrat Light" w:hAnsi="Montserrat Light"/>
              </w:rPr>
              <w:t>martie</w:t>
            </w:r>
            <w:proofErr w:type="spellEnd"/>
            <w:r w:rsidR="00B44EC1" w:rsidRPr="00B44EC1">
              <w:rPr>
                <w:rFonts w:ascii="Montserrat Light" w:hAnsi="Montserrat Light"/>
              </w:rPr>
              <w:t xml:space="preserve"> 2022</w:t>
            </w:r>
            <w:r w:rsidR="002D1381" w:rsidRPr="00B44EC1">
              <w:rPr>
                <w:rFonts w:ascii="Montserrat Light" w:hAnsi="Montserrat Light"/>
              </w:rPr>
              <w:t xml:space="preserve"> au </w:t>
            </w:r>
            <w:proofErr w:type="spellStart"/>
            <w:r w:rsidR="002D1381" w:rsidRPr="00B44EC1">
              <w:rPr>
                <w:rFonts w:ascii="Montserrat Light" w:hAnsi="Montserrat Light"/>
              </w:rPr>
              <w:t>fost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asigurate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creditele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bugetare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necesare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B44EC1">
              <w:rPr>
                <w:rFonts w:ascii="Montserrat Light" w:hAnsi="Montserrat Light"/>
              </w:rPr>
              <w:t>acoperirea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cheltuielilor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personal, </w:t>
            </w:r>
            <w:proofErr w:type="spellStart"/>
            <w:r w:rsidR="002D1381" w:rsidRPr="00B44EC1">
              <w:rPr>
                <w:rFonts w:ascii="Montserrat Light" w:hAnsi="Montserrat Light"/>
              </w:rPr>
              <w:t>bunuri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şi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servicii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şi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cheltuieli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capital </w:t>
            </w:r>
            <w:proofErr w:type="spellStart"/>
            <w:r w:rsidR="002D1381" w:rsidRPr="00B44EC1">
              <w:rPr>
                <w:rFonts w:ascii="Montserrat Light" w:hAnsi="Montserrat Light"/>
              </w:rPr>
              <w:t>atât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B44EC1">
              <w:rPr>
                <w:rFonts w:ascii="Montserrat Light" w:hAnsi="Montserrat Light"/>
              </w:rPr>
              <w:t>aparatul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de </w:t>
            </w:r>
            <w:proofErr w:type="spellStart"/>
            <w:r w:rsidR="002D1381" w:rsidRPr="00B44EC1">
              <w:rPr>
                <w:rFonts w:ascii="Montserrat Light" w:hAnsi="Montserrat Light"/>
              </w:rPr>
              <w:t>specialitate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al </w:t>
            </w:r>
            <w:proofErr w:type="spellStart"/>
            <w:r w:rsidR="002D1381" w:rsidRPr="00B44EC1">
              <w:rPr>
                <w:rFonts w:ascii="Montserrat Light" w:hAnsi="Montserrat Light"/>
              </w:rPr>
              <w:t>Consiliului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Judeţean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r w:rsidRPr="00B44EC1">
              <w:rPr>
                <w:rFonts w:ascii="Montserrat Light" w:hAnsi="Montserrat Light"/>
              </w:rPr>
              <w:t>Cluj</w:t>
            </w:r>
            <w:r w:rsidR="002D1381" w:rsidRPr="00B44EC1">
              <w:rPr>
                <w:rFonts w:ascii="Montserrat Light" w:hAnsi="Montserrat Light"/>
              </w:rPr>
              <w:t xml:space="preserve">, </w:t>
            </w:r>
            <w:proofErr w:type="spellStart"/>
            <w:r w:rsidR="002D1381" w:rsidRPr="00B44EC1">
              <w:rPr>
                <w:rFonts w:ascii="Montserrat Light" w:hAnsi="Montserrat Light"/>
              </w:rPr>
              <w:t>cât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şi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pentru </w:t>
            </w:r>
            <w:proofErr w:type="spellStart"/>
            <w:r w:rsidR="002D1381" w:rsidRPr="00B44EC1">
              <w:rPr>
                <w:rFonts w:ascii="Montserrat Light" w:hAnsi="Montserrat Light"/>
              </w:rPr>
              <w:t>instituţiile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finanţate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integral </w:t>
            </w:r>
            <w:proofErr w:type="spellStart"/>
            <w:r w:rsidR="002D1381" w:rsidRPr="00B44EC1">
              <w:rPr>
                <w:rFonts w:ascii="Montserrat Light" w:hAnsi="Montserrat Light"/>
              </w:rPr>
              <w:t>sau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proofErr w:type="spellStart"/>
            <w:r w:rsidR="002D1381" w:rsidRPr="00B44EC1">
              <w:rPr>
                <w:rFonts w:ascii="Montserrat Light" w:hAnsi="Montserrat Light"/>
              </w:rPr>
              <w:t>parțial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din </w:t>
            </w:r>
            <w:proofErr w:type="spellStart"/>
            <w:r w:rsidR="002D1381" w:rsidRPr="00B44EC1">
              <w:rPr>
                <w:rFonts w:ascii="Montserrat Light" w:hAnsi="Montserrat Light"/>
              </w:rPr>
              <w:t>bugetul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local al </w:t>
            </w:r>
            <w:proofErr w:type="spellStart"/>
            <w:r w:rsidR="002D1381" w:rsidRPr="00B44EC1">
              <w:rPr>
                <w:rFonts w:ascii="Montserrat Light" w:hAnsi="Montserrat Light"/>
              </w:rPr>
              <w:t>Județului</w:t>
            </w:r>
            <w:proofErr w:type="spellEnd"/>
            <w:r w:rsidR="002D1381" w:rsidRPr="00B44EC1">
              <w:rPr>
                <w:rFonts w:ascii="Montserrat Light" w:hAnsi="Montserrat Light"/>
              </w:rPr>
              <w:t xml:space="preserve"> </w:t>
            </w:r>
            <w:r w:rsidRPr="00B44EC1">
              <w:rPr>
                <w:rFonts w:ascii="Montserrat Light" w:hAnsi="Montserrat Light"/>
              </w:rPr>
              <w:t>Cluj</w:t>
            </w:r>
            <w:r w:rsidR="002D1381" w:rsidRPr="00B44EC1">
              <w:rPr>
                <w:rFonts w:ascii="Montserrat Light" w:hAnsi="Montserrat Light"/>
              </w:rPr>
              <w:t xml:space="preserve">. </w:t>
            </w:r>
          </w:p>
          <w:p w14:paraId="0B9C91CD" w14:textId="7215138C" w:rsidR="008060A8" w:rsidRPr="00FD18E8" w:rsidRDefault="00F67D2C" w:rsidP="001B3185">
            <w:pPr>
              <w:pStyle w:val="Listparagraf"/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Montserrat Light" w:eastAsia="Times New Roman" w:hAnsi="Montserrat Light"/>
                <w:bCs/>
                <w:noProof/>
                <w:color w:val="FF0000"/>
                <w:shd w:val="clear" w:color="auto" w:fill="FFFFFF"/>
              </w:rPr>
            </w:pPr>
            <w:r w:rsidRPr="00FD18E8">
              <w:rPr>
                <w:rFonts w:ascii="Montserrat Light" w:hAnsi="Montserrat Light"/>
                <w:color w:val="FF0000"/>
              </w:rPr>
              <w:t xml:space="preserve">          </w:t>
            </w:r>
          </w:p>
          <w:p w14:paraId="29365DB4" w14:textId="475DA567" w:rsidR="00F67D2C" w:rsidRPr="00673DA7" w:rsidRDefault="0033475C" w:rsidP="00F67D2C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</w:pPr>
            <w:r w:rsidRPr="00FD18E8">
              <w:rPr>
                <w:rFonts w:ascii="Montserrat Light" w:eastAsia="Times New Roman" w:hAnsi="Montserrat Light"/>
                <w:bCs/>
                <w:noProof/>
                <w:color w:val="FF0000"/>
                <w:shd w:val="clear" w:color="auto" w:fill="FFFFFF"/>
              </w:rPr>
              <w:t xml:space="preserve">          </w:t>
            </w:r>
            <w:r w:rsidR="00F67D2C" w:rsidRPr="00673DA7">
              <w:rPr>
                <w:rFonts w:ascii="Montserrat Light" w:hAnsi="Montserrat Light" w:cs="Courier New"/>
                <w:b/>
              </w:rPr>
              <w:t>b</w:t>
            </w:r>
            <w:r w:rsidR="00F67D2C" w:rsidRPr="00673DA7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 xml:space="preserve">). Execuţia bugetului </w:t>
            </w:r>
            <w:proofErr w:type="spellStart"/>
            <w:r w:rsidR="00F67D2C" w:rsidRPr="00673DA7">
              <w:rPr>
                <w:rFonts w:ascii="Montserrat Light" w:hAnsi="Montserrat Light" w:cs="Courier New"/>
                <w:b/>
              </w:rPr>
              <w:t>instituţiilor</w:t>
            </w:r>
            <w:proofErr w:type="spellEnd"/>
            <w:r w:rsidR="00F67D2C"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673DA7">
              <w:rPr>
                <w:rFonts w:ascii="Montserrat Light" w:hAnsi="Montserrat Light" w:cs="Courier New"/>
                <w:b/>
              </w:rPr>
              <w:t>publice</w:t>
            </w:r>
            <w:proofErr w:type="spellEnd"/>
            <w:r w:rsidR="00F67D2C"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673DA7">
              <w:rPr>
                <w:rFonts w:ascii="Montserrat Light" w:hAnsi="Montserrat Light" w:cs="Courier New"/>
                <w:b/>
              </w:rPr>
              <w:t>finanţate</w:t>
            </w:r>
            <w:proofErr w:type="spellEnd"/>
            <w:r w:rsidR="00F67D2C" w:rsidRPr="00673DA7">
              <w:rPr>
                <w:rFonts w:ascii="Montserrat Light" w:hAnsi="Montserrat Light" w:cs="Courier New"/>
                <w:b/>
              </w:rPr>
              <w:t xml:space="preserve"> din </w:t>
            </w:r>
            <w:proofErr w:type="spellStart"/>
            <w:r w:rsidR="00F67D2C" w:rsidRPr="00673DA7">
              <w:rPr>
                <w:rFonts w:ascii="Montserrat Light" w:hAnsi="Montserrat Light" w:cs="Courier New"/>
                <w:b/>
              </w:rPr>
              <w:t>venituri</w:t>
            </w:r>
            <w:proofErr w:type="spellEnd"/>
            <w:r w:rsidR="00F67D2C"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673DA7">
              <w:rPr>
                <w:rFonts w:ascii="Montserrat Light" w:hAnsi="Montserrat Light" w:cs="Courier New"/>
                <w:b/>
              </w:rPr>
              <w:t>proprii</w:t>
            </w:r>
            <w:proofErr w:type="spellEnd"/>
            <w:r w:rsidR="00F67D2C"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673DA7">
              <w:rPr>
                <w:rFonts w:ascii="Montserrat Light" w:hAnsi="Montserrat Light" w:cs="Courier New"/>
                <w:b/>
              </w:rPr>
              <w:t>şi</w:t>
            </w:r>
            <w:proofErr w:type="spellEnd"/>
            <w:r w:rsidR="00F67D2C"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F67D2C" w:rsidRPr="00673DA7">
              <w:rPr>
                <w:rFonts w:ascii="Montserrat Light" w:hAnsi="Montserrat Light" w:cs="Courier New"/>
                <w:b/>
              </w:rPr>
              <w:t>subvenţii</w:t>
            </w:r>
            <w:proofErr w:type="spellEnd"/>
          </w:p>
          <w:p w14:paraId="2EB7704B" w14:textId="4518295F" w:rsidR="00CC6E5C" w:rsidRPr="00673DA7" w:rsidRDefault="00CC6E5C" w:rsidP="005E1E5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="Montserrat Light" w:hAnsi="Montserrat Light" w:cs="Courier New"/>
              </w:rPr>
            </w:pPr>
            <w:r w:rsidRPr="00673DA7">
              <w:rPr>
                <w:rFonts w:ascii="Montserrat Light" w:hAnsi="Montserrat Light" w:cs="Courier New"/>
              </w:rPr>
              <w:t xml:space="preserve">   </w:t>
            </w:r>
            <w:r w:rsidR="00450416" w:rsidRPr="00673DA7">
              <w:rPr>
                <w:rFonts w:ascii="Montserrat Light" w:hAnsi="Montserrat Light" w:cs="Courier New"/>
              </w:rPr>
              <w:t xml:space="preserve">       </w:t>
            </w:r>
            <w:r w:rsidR="00082E04"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Referitor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la </w:t>
            </w:r>
            <w:proofErr w:type="spellStart"/>
            <w:r w:rsidRPr="00673DA7">
              <w:rPr>
                <w:rFonts w:ascii="Montserrat Light" w:hAnsi="Montserrat Light" w:cs="Courier New"/>
              </w:rPr>
              <w:t>bugetul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instituţiilor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finanţate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din </w:t>
            </w:r>
            <w:proofErr w:type="spellStart"/>
            <w:r w:rsidRPr="00673DA7">
              <w:rPr>
                <w:rFonts w:ascii="Montserrat Light" w:hAnsi="Montserrat Light" w:cs="Courier New"/>
              </w:rPr>
              <w:t>venituri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proprii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şi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subvenţii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, </w:t>
            </w:r>
            <w:proofErr w:type="spellStart"/>
            <w:r w:rsidRPr="00673DA7">
              <w:rPr>
                <w:rFonts w:ascii="Montserrat Light" w:hAnsi="Montserrat Light" w:cs="Courier New"/>
                <w:u w:val="single"/>
              </w:rPr>
              <w:t>veniturile</w:t>
            </w:r>
            <w:proofErr w:type="spellEnd"/>
            <w:r w:rsidRPr="00673DA7">
              <w:rPr>
                <w:rFonts w:ascii="Montserrat Light" w:hAnsi="Montserrat Light" w:cs="Courier New"/>
                <w:u w:val="single"/>
              </w:rPr>
              <w:t xml:space="preserve"> (</w:t>
            </w:r>
            <w:proofErr w:type="spellStart"/>
            <w:r w:rsidRPr="00673DA7">
              <w:rPr>
                <w:rFonts w:ascii="Montserrat Light" w:hAnsi="Montserrat Light" w:cs="Courier New"/>
                <w:u w:val="single"/>
              </w:rPr>
              <w:t>prevederile</w:t>
            </w:r>
            <w:proofErr w:type="spellEnd"/>
            <w:r w:rsidRPr="00673DA7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  <w:u w:val="single"/>
              </w:rPr>
              <w:t>bugetare</w:t>
            </w:r>
            <w:proofErr w:type="spellEnd"/>
            <w:r w:rsidRPr="00673DA7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  <w:u w:val="single"/>
              </w:rPr>
              <w:t>şi</w:t>
            </w:r>
            <w:proofErr w:type="spellEnd"/>
            <w:r w:rsidRPr="00673DA7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  <w:u w:val="single"/>
              </w:rPr>
              <w:t>încasările</w:t>
            </w:r>
            <w:proofErr w:type="spellEnd"/>
            <w:r w:rsidRPr="00673DA7">
              <w:rPr>
                <w:rFonts w:ascii="Montserrat Light" w:hAnsi="Montserrat Light" w:cs="Courier New"/>
                <w:u w:val="single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  <w:u w:val="single"/>
              </w:rPr>
              <w:t>realizate</w:t>
            </w:r>
            <w:proofErr w:type="spellEnd"/>
            <w:r w:rsidRPr="00673DA7">
              <w:rPr>
                <w:rFonts w:ascii="Montserrat Light" w:hAnsi="Montserrat Light" w:cs="Courier New"/>
                <w:u w:val="single"/>
              </w:rPr>
              <w:t xml:space="preserve">) la </w:t>
            </w:r>
            <w:r w:rsidR="00576C87" w:rsidRPr="00673DA7">
              <w:rPr>
                <w:rFonts w:ascii="Montserrat Light" w:hAnsi="Montserrat Light" w:cs="Courier New"/>
                <w:u w:val="single"/>
              </w:rPr>
              <w:t>31.</w:t>
            </w:r>
            <w:r w:rsidR="00B44EC1" w:rsidRPr="00673DA7">
              <w:rPr>
                <w:rFonts w:ascii="Montserrat Light" w:hAnsi="Montserrat Light" w:cs="Courier New"/>
                <w:u w:val="single"/>
              </w:rPr>
              <w:t>03.2022</w:t>
            </w:r>
            <w:r w:rsidRPr="00673DA7">
              <w:rPr>
                <w:rFonts w:ascii="Montserrat Light" w:hAnsi="Montserrat Light" w:cs="Courier New"/>
              </w:rPr>
              <w:t xml:space="preserve">, defalcate pe </w:t>
            </w:r>
            <w:proofErr w:type="spellStart"/>
            <w:r w:rsidRPr="00673DA7">
              <w:rPr>
                <w:rFonts w:ascii="Montserrat Light" w:hAnsi="Montserrat Light" w:cs="Courier New"/>
              </w:rPr>
              <w:t>cele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două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secţiuni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, se </w:t>
            </w:r>
            <w:proofErr w:type="spellStart"/>
            <w:r w:rsidRPr="00673DA7">
              <w:rPr>
                <w:rFonts w:ascii="Montserrat Light" w:hAnsi="Montserrat Light" w:cs="Courier New"/>
              </w:rPr>
              <w:t>prezintă</w:t>
            </w:r>
            <w:proofErr w:type="spellEnd"/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</w:rPr>
              <w:t>astfel</w:t>
            </w:r>
            <w:proofErr w:type="spellEnd"/>
            <w:r w:rsidRPr="00673DA7">
              <w:rPr>
                <w:rFonts w:ascii="Montserrat Light" w:hAnsi="Montserrat Light" w:cs="Courier New"/>
              </w:rPr>
              <w:t>:</w:t>
            </w:r>
          </w:p>
          <w:p w14:paraId="4E891AD2" w14:textId="159F50FB" w:rsidR="00576C87" w:rsidRPr="00673DA7" w:rsidRDefault="005E1E59" w:rsidP="00E34588">
            <w:pPr>
              <w:pStyle w:val="Listparagraf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hAnsi="Montserrat Light" w:cs="Courier New"/>
              </w:rPr>
            </w:pPr>
            <w:proofErr w:type="spellStart"/>
            <w:r w:rsidRPr="00673DA7">
              <w:rPr>
                <w:rFonts w:ascii="Montserrat Light" w:hAnsi="Montserrat Light"/>
              </w:rPr>
              <w:t>Veniturile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673DA7">
              <w:rPr>
                <w:rFonts w:ascii="Montserrat Light" w:hAnsi="Montserrat Light"/>
              </w:rPr>
              <w:t>secțiunii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de </w:t>
            </w:r>
            <w:proofErr w:type="spellStart"/>
            <w:r w:rsidR="00AB5608" w:rsidRPr="00673DA7">
              <w:rPr>
                <w:rFonts w:ascii="Montserrat Light" w:hAnsi="Montserrat Light"/>
              </w:rPr>
              <w:t>funcționare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673DA7">
              <w:rPr>
                <w:rFonts w:ascii="Montserrat Light" w:hAnsi="Montserrat Light"/>
              </w:rPr>
              <w:t>aprobate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au </w:t>
            </w:r>
            <w:proofErr w:type="spellStart"/>
            <w:r w:rsidR="00AB5608" w:rsidRPr="00673DA7">
              <w:rPr>
                <w:rFonts w:ascii="Montserrat Light" w:hAnsi="Montserrat Light"/>
              </w:rPr>
              <w:t>fost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170.856,74</w:t>
            </w:r>
            <w:r w:rsidR="00AB5608"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673DA7">
              <w:rPr>
                <w:rFonts w:ascii="Montserrat Light" w:hAnsi="Montserrat Light"/>
              </w:rPr>
              <w:t>iar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673DA7">
              <w:rPr>
                <w:rFonts w:ascii="Montserrat Light" w:hAnsi="Montserrat Light"/>
              </w:rPr>
              <w:t>cele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673DA7">
              <w:rPr>
                <w:rFonts w:ascii="Montserrat Light" w:hAnsi="Montserrat Light"/>
              </w:rPr>
              <w:t>realizate</w:t>
            </w:r>
            <w:proofErr w:type="spellEnd"/>
            <w:r w:rsidR="00B17163" w:rsidRPr="00673DA7">
              <w:rPr>
                <w:rFonts w:ascii="Montserrat Light" w:hAnsi="Montserrat Light"/>
              </w:rPr>
              <w:t xml:space="preserve"> </w:t>
            </w:r>
            <w:r w:rsidR="00AB5608"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166.199,38</w:t>
            </w:r>
            <w:r w:rsidR="00AB5608"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673DA7">
              <w:rPr>
                <w:rFonts w:ascii="Montserrat Light" w:hAnsi="Montserrat Light"/>
              </w:rPr>
              <w:t>respectiv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r w:rsidR="00673DA7" w:rsidRPr="00673DA7">
              <w:rPr>
                <w:rFonts w:ascii="Montserrat Light" w:hAnsi="Montserrat Light"/>
              </w:rPr>
              <w:t>97,28</w:t>
            </w:r>
            <w:r w:rsidR="00AB5608" w:rsidRPr="00673DA7">
              <w:rPr>
                <w:rFonts w:ascii="Montserrat Light" w:hAnsi="Montserrat Light"/>
              </w:rPr>
              <w:t>%.</w:t>
            </w:r>
          </w:p>
          <w:p w14:paraId="1EF2F8B3" w14:textId="32B83B9E" w:rsidR="00AB5608" w:rsidRPr="00673DA7" w:rsidRDefault="005E1E59" w:rsidP="00E34588">
            <w:pPr>
              <w:pStyle w:val="Listparagraf"/>
              <w:keepNext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Montserrat Light" w:hAnsi="Montserrat Light" w:cs="Courier New"/>
              </w:rPr>
            </w:pPr>
            <w:proofErr w:type="spellStart"/>
            <w:r w:rsidRPr="00673DA7">
              <w:rPr>
                <w:rFonts w:ascii="Montserrat Light" w:hAnsi="Montserrat Light"/>
              </w:rPr>
              <w:t>Veniturile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673DA7">
              <w:rPr>
                <w:rFonts w:ascii="Montserrat Light" w:hAnsi="Montserrat Light"/>
              </w:rPr>
              <w:t>secțiunii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de </w:t>
            </w:r>
            <w:proofErr w:type="spellStart"/>
            <w:r w:rsidR="00AB5608" w:rsidRPr="00673DA7">
              <w:rPr>
                <w:rFonts w:ascii="Montserrat Light" w:hAnsi="Montserrat Light"/>
              </w:rPr>
              <w:t>dezvoltare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673DA7">
              <w:rPr>
                <w:rFonts w:ascii="Montserrat Light" w:hAnsi="Montserrat Light"/>
              </w:rPr>
              <w:t>aprobate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au </w:t>
            </w:r>
            <w:proofErr w:type="spellStart"/>
            <w:r w:rsidR="00AB5608" w:rsidRPr="00673DA7">
              <w:rPr>
                <w:rFonts w:ascii="Montserrat Light" w:hAnsi="Montserrat Light"/>
              </w:rPr>
              <w:t>fost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12.106,98</w:t>
            </w:r>
            <w:r w:rsidR="00AB5608"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673DA7">
              <w:rPr>
                <w:rFonts w:ascii="Montserrat Light" w:hAnsi="Montserrat Light"/>
              </w:rPr>
              <w:t>iar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AB5608" w:rsidRPr="00673DA7">
              <w:rPr>
                <w:rFonts w:ascii="Montserrat Light" w:hAnsi="Montserrat Light"/>
              </w:rPr>
              <w:t>cele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673DA7">
              <w:rPr>
                <w:rFonts w:ascii="Montserrat Light" w:hAnsi="Montserrat Light"/>
              </w:rPr>
              <w:t>realizate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10.317,93</w:t>
            </w:r>
            <w:r w:rsidR="00AB5608"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AB5608" w:rsidRPr="00673DA7">
              <w:rPr>
                <w:rFonts w:ascii="Montserrat Light" w:hAnsi="Montserrat Light"/>
              </w:rPr>
              <w:t>respectiv</w:t>
            </w:r>
            <w:proofErr w:type="spellEnd"/>
            <w:r w:rsidR="00AB5608" w:rsidRPr="00673DA7">
              <w:rPr>
                <w:rFonts w:ascii="Montserrat Light" w:hAnsi="Montserrat Light"/>
              </w:rPr>
              <w:t xml:space="preserve"> </w:t>
            </w:r>
            <w:r w:rsidR="00673DA7" w:rsidRPr="00673DA7">
              <w:rPr>
                <w:rFonts w:ascii="Montserrat Light" w:hAnsi="Montserrat Light"/>
              </w:rPr>
              <w:t>85,23</w:t>
            </w:r>
            <w:r w:rsidR="00AB5608" w:rsidRPr="00673DA7">
              <w:rPr>
                <w:rFonts w:ascii="Montserrat Light" w:hAnsi="Montserrat Light"/>
              </w:rPr>
              <w:t>%.</w:t>
            </w:r>
          </w:p>
          <w:p w14:paraId="6AEE481C" w14:textId="41D4D010" w:rsidR="004F1DB4" w:rsidRPr="00673DA7" w:rsidRDefault="007E753F" w:rsidP="007E753F">
            <w:pPr>
              <w:tabs>
                <w:tab w:val="left" w:pos="584"/>
              </w:tabs>
              <w:spacing w:after="240"/>
              <w:rPr>
                <w:rFonts w:ascii="Montserrat Light" w:eastAsia="Times New Roman" w:hAnsi="Montserrat Light" w:cs="Times New Roman"/>
                <w:lang w:val="en-US"/>
              </w:rPr>
            </w:pPr>
            <w:r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         </w:t>
            </w:r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Din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analiza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indicatorilor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cuprinşi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anexa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3</w:t>
            </w:r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(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Contul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excuţie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al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activităţilor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integral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sau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partial din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–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)</w:t>
            </w:r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rezultă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o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încasare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veniturilor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totale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procent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673DA7" w:rsidRPr="00673DA7">
              <w:rPr>
                <w:rFonts w:ascii="Montserrat Light" w:eastAsia="Times New Roman" w:hAnsi="Montserrat Light" w:cs="Times New Roman"/>
                <w:lang w:val="en-US"/>
              </w:rPr>
              <w:t>96,48</w:t>
            </w:r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%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faţă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prevederile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bugetare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asigurându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-se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astfel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fondurile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necesare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efe</w:t>
            </w:r>
            <w:r w:rsidR="00576C87" w:rsidRPr="00673DA7">
              <w:rPr>
                <w:rFonts w:ascii="Montserrat Light" w:eastAsia="Times New Roman" w:hAnsi="Montserrat Light" w:cs="Times New Roman"/>
                <w:lang w:val="en-US"/>
              </w:rPr>
              <w:t>ctuării</w:t>
            </w:r>
            <w:proofErr w:type="spellEnd"/>
            <w:r w:rsidR="00576C87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576C87" w:rsidRPr="00673DA7">
              <w:rPr>
                <w:rFonts w:ascii="Montserrat Light" w:eastAsia="Times New Roman" w:hAnsi="Montserrat Light" w:cs="Times New Roman"/>
                <w:lang w:val="en-US"/>
              </w:rPr>
              <w:t>plăţilor</w:t>
            </w:r>
            <w:proofErr w:type="spellEnd"/>
            <w:r w:rsidR="00576C87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576C87" w:rsidRPr="00673DA7">
              <w:rPr>
                <w:rFonts w:ascii="Montserrat Light" w:eastAsia="Times New Roman" w:hAnsi="Montserrat Light" w:cs="Times New Roman"/>
                <w:lang w:val="en-US"/>
              </w:rPr>
              <w:t>prevăzute</w:t>
            </w:r>
            <w:proofErr w:type="spellEnd"/>
            <w:r w:rsidR="00576C87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pe </w:t>
            </w:r>
            <w:proofErr w:type="spellStart"/>
            <w:r w:rsidR="00673DA7" w:rsidRPr="00673DA7">
              <w:rPr>
                <w:rFonts w:ascii="Montserrat Light" w:eastAsia="Times New Roman" w:hAnsi="Montserrat Light" w:cs="Times New Roman"/>
                <w:lang w:val="en-US"/>
              </w:rPr>
              <w:t>trimestrul</w:t>
            </w:r>
            <w:proofErr w:type="spellEnd"/>
            <w:r w:rsidR="00673DA7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I 2022</w:t>
            </w:r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.</w:t>
            </w:r>
          </w:p>
          <w:p w14:paraId="73E1C2DA" w14:textId="6BBA01D7" w:rsidR="005E1E59" w:rsidRPr="00673DA7" w:rsidRDefault="0033475C" w:rsidP="005E1E59">
            <w:pPr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</w:pPr>
            <w:r w:rsidRPr="00673DA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          </w:t>
            </w:r>
            <w:r w:rsidR="00F55254" w:rsidRPr="00673DA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Referitor la </w:t>
            </w:r>
            <w:r w:rsidR="00B17163" w:rsidRPr="00673DA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execuţia</w:t>
            </w:r>
            <w:r w:rsidR="00F55254" w:rsidRPr="00673DA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cheltuielil</w:t>
            </w:r>
            <w:r w:rsidR="00B17163" w:rsidRPr="00673DA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or</w:t>
            </w:r>
            <w:r w:rsidR="00F55254" w:rsidRPr="00673DA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la </w:t>
            </w:r>
            <w:r w:rsidR="00673DA7" w:rsidRPr="00673DA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>trimestrul I 2022</w:t>
            </w:r>
            <w:r w:rsidR="00F55254" w:rsidRPr="00673DA7">
              <w:rPr>
                <w:rFonts w:ascii="Montserrat Light" w:eastAsia="Times New Roman" w:hAnsi="Montserrat Light"/>
                <w:bCs/>
                <w:noProof/>
                <w:u w:val="single"/>
                <w:shd w:val="clear" w:color="auto" w:fill="FFFFFF"/>
              </w:rPr>
              <w:t xml:space="preserve"> (prevederi bugetare şi plăţi)</w:t>
            </w:r>
            <w:r w:rsidR="00F55254" w:rsidRPr="00673DA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 xml:space="preserve">, împărţite </w:t>
            </w:r>
            <w:r w:rsidR="00657742" w:rsidRPr="00673DA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>pe secţiuni, se prezintă astfel:</w:t>
            </w:r>
          </w:p>
          <w:p w14:paraId="6B46680E" w14:textId="0BB0A79C" w:rsidR="005E1E59" w:rsidRPr="00673DA7" w:rsidRDefault="005E1E59" w:rsidP="007E753F">
            <w:pPr>
              <w:tabs>
                <w:tab w:val="left" w:pos="601"/>
              </w:tabs>
              <w:rPr>
                <w:rFonts w:ascii="Montserrat Light" w:hAnsi="Montserrat Light" w:cs="Courier New"/>
              </w:rPr>
            </w:pPr>
            <w:r w:rsidRPr="00FD18E8">
              <w:rPr>
                <w:rFonts w:ascii="Montserrat Light" w:eastAsia="Times New Roman" w:hAnsi="Montserrat Light"/>
                <w:bCs/>
                <w:noProof/>
                <w:color w:val="FF0000"/>
                <w:shd w:val="clear" w:color="auto" w:fill="FFFFFF"/>
              </w:rPr>
              <w:t xml:space="preserve">    </w:t>
            </w:r>
            <w:r w:rsidR="00580AD5" w:rsidRPr="00FD18E8">
              <w:rPr>
                <w:rFonts w:ascii="Montserrat Light" w:eastAsia="Times New Roman" w:hAnsi="Montserrat Light"/>
                <w:bCs/>
                <w:noProof/>
                <w:color w:val="FF0000"/>
                <w:shd w:val="clear" w:color="auto" w:fill="FFFFFF"/>
              </w:rPr>
              <w:t xml:space="preserve"> </w:t>
            </w:r>
            <w:r w:rsidR="007E753F" w:rsidRPr="00FD18E8">
              <w:rPr>
                <w:rFonts w:ascii="Montserrat Light" w:eastAsia="Times New Roman" w:hAnsi="Montserrat Light"/>
                <w:bCs/>
                <w:noProof/>
                <w:color w:val="FF0000"/>
                <w:shd w:val="clear" w:color="auto" w:fill="FFFFFF"/>
              </w:rPr>
              <w:t xml:space="preserve"> </w:t>
            </w:r>
            <w:r w:rsidRPr="00673DA7">
              <w:rPr>
                <w:rFonts w:ascii="Montserrat Light" w:eastAsia="Times New Roman" w:hAnsi="Montserrat Light"/>
                <w:bCs/>
                <w:noProof/>
                <w:shd w:val="clear" w:color="auto" w:fill="FFFFFF"/>
              </w:rPr>
              <w:t>-</w:t>
            </w:r>
            <w:r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</w:rPr>
              <w:t>Cheltuielile</w:t>
            </w:r>
            <w:proofErr w:type="spellEnd"/>
            <w:r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</w:rPr>
              <w:t>secțiunii</w:t>
            </w:r>
            <w:proofErr w:type="spellEnd"/>
            <w:r w:rsidRPr="00673DA7">
              <w:rPr>
                <w:rFonts w:ascii="Montserrat Light" w:hAnsi="Montserrat Light"/>
              </w:rPr>
              <w:t xml:space="preserve"> de </w:t>
            </w:r>
            <w:proofErr w:type="spellStart"/>
            <w:r w:rsidRPr="00673DA7">
              <w:rPr>
                <w:rFonts w:ascii="Montserrat Light" w:hAnsi="Montserrat Light"/>
              </w:rPr>
              <w:t>funcționare</w:t>
            </w:r>
            <w:proofErr w:type="spellEnd"/>
            <w:r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</w:rPr>
              <w:t>aprobate</w:t>
            </w:r>
            <w:proofErr w:type="spellEnd"/>
            <w:r w:rsidRPr="00673DA7">
              <w:rPr>
                <w:rFonts w:ascii="Montserrat Light" w:hAnsi="Montserrat Light"/>
              </w:rPr>
              <w:t xml:space="preserve"> au </w:t>
            </w:r>
            <w:proofErr w:type="spellStart"/>
            <w:r w:rsidRPr="00673DA7">
              <w:rPr>
                <w:rFonts w:ascii="Montserrat Light" w:hAnsi="Montserrat Light"/>
              </w:rPr>
              <w:t>fost</w:t>
            </w:r>
            <w:proofErr w:type="spellEnd"/>
            <w:r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145.547,79</w:t>
            </w:r>
            <w:r w:rsidR="00580AD5" w:rsidRPr="00673DA7">
              <w:rPr>
                <w:rFonts w:ascii="Montserrat Light" w:hAnsi="Montserrat Light"/>
              </w:rPr>
              <w:t>00</w:t>
            </w:r>
            <w:r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673DA7">
              <w:rPr>
                <w:rFonts w:ascii="Montserrat Light" w:hAnsi="Montserrat Light"/>
              </w:rPr>
              <w:t>iar</w:t>
            </w:r>
            <w:proofErr w:type="spellEnd"/>
            <w:r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</w:rPr>
              <w:t>cele</w:t>
            </w:r>
            <w:proofErr w:type="spellEnd"/>
            <w:r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</w:rPr>
              <w:t>efectuate</w:t>
            </w:r>
            <w:proofErr w:type="spellEnd"/>
            <w:r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188.526</w:t>
            </w:r>
            <w:r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Pr="00673DA7">
              <w:rPr>
                <w:rFonts w:ascii="Montserrat Light" w:hAnsi="Montserrat Light"/>
              </w:rPr>
              <w:t>respectiv</w:t>
            </w:r>
            <w:proofErr w:type="spellEnd"/>
            <w:r w:rsidRPr="00673DA7">
              <w:rPr>
                <w:rFonts w:ascii="Montserrat Light" w:hAnsi="Montserrat Light"/>
              </w:rPr>
              <w:t xml:space="preserve"> </w:t>
            </w:r>
            <w:r w:rsidR="00673DA7" w:rsidRPr="00673DA7">
              <w:rPr>
                <w:rFonts w:ascii="Montserrat Light" w:hAnsi="Montserrat Light"/>
              </w:rPr>
              <w:t>77,21</w:t>
            </w:r>
            <w:r w:rsidRPr="00673DA7">
              <w:rPr>
                <w:rFonts w:ascii="Montserrat Light" w:hAnsi="Montserrat Light"/>
              </w:rPr>
              <w:t>%.</w:t>
            </w:r>
          </w:p>
          <w:p w14:paraId="0712C4AB" w14:textId="586B4420" w:rsidR="005E1E59" w:rsidRPr="00673DA7" w:rsidRDefault="00580AD5" w:rsidP="003F74A9">
            <w:pPr>
              <w:keepNext/>
              <w:widowControl w:val="0"/>
              <w:tabs>
                <w:tab w:val="left" w:pos="404"/>
                <w:tab w:val="left" w:pos="614"/>
              </w:tabs>
              <w:autoSpaceDE w:val="0"/>
              <w:autoSpaceDN w:val="0"/>
              <w:adjustRightInd w:val="0"/>
              <w:outlineLvl w:val="1"/>
              <w:rPr>
                <w:rFonts w:ascii="Montserrat Light" w:hAnsi="Montserrat Light" w:cs="Courier New"/>
              </w:rPr>
            </w:pPr>
            <w:r w:rsidRPr="00673DA7">
              <w:rPr>
                <w:rFonts w:ascii="Montserrat Light" w:hAnsi="Montserrat Light"/>
              </w:rPr>
              <w:t xml:space="preserve">   </w:t>
            </w:r>
            <w:r w:rsidR="003F74A9" w:rsidRPr="00673DA7">
              <w:rPr>
                <w:rFonts w:ascii="Montserrat Light" w:hAnsi="Montserrat Light"/>
              </w:rPr>
              <w:t xml:space="preserve"> </w:t>
            </w:r>
            <w:r w:rsidRPr="00673DA7">
              <w:rPr>
                <w:rFonts w:ascii="Montserrat Light" w:hAnsi="Montserrat Light"/>
              </w:rPr>
              <w:t xml:space="preserve">  </w:t>
            </w:r>
            <w:r w:rsidR="003F74A9" w:rsidRPr="00673DA7">
              <w:rPr>
                <w:rFonts w:ascii="Montserrat Light" w:hAnsi="Montserrat Light"/>
              </w:rPr>
              <w:t xml:space="preserve">- </w:t>
            </w:r>
            <w:proofErr w:type="spellStart"/>
            <w:r w:rsidR="003F74A9" w:rsidRPr="00673DA7">
              <w:rPr>
                <w:rFonts w:ascii="Montserrat Light" w:hAnsi="Montserrat Light"/>
              </w:rPr>
              <w:t>C</w:t>
            </w:r>
            <w:r w:rsidR="005E1E59" w:rsidRPr="00673DA7">
              <w:rPr>
                <w:rFonts w:ascii="Montserrat Light" w:hAnsi="Montserrat Light"/>
              </w:rPr>
              <w:t>heltuielile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673DA7">
              <w:rPr>
                <w:rFonts w:ascii="Montserrat Light" w:hAnsi="Montserrat Light"/>
              </w:rPr>
              <w:t>secțiunii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de </w:t>
            </w:r>
            <w:proofErr w:type="spellStart"/>
            <w:r w:rsidR="005E1E59" w:rsidRPr="00673DA7">
              <w:rPr>
                <w:rFonts w:ascii="Montserrat Light" w:hAnsi="Montserrat Light"/>
              </w:rPr>
              <w:t>dezvoltare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673DA7">
              <w:rPr>
                <w:rFonts w:ascii="Montserrat Light" w:hAnsi="Montserrat Light"/>
              </w:rPr>
              <w:t>aprobate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au </w:t>
            </w:r>
            <w:proofErr w:type="spellStart"/>
            <w:r w:rsidR="005E1E59" w:rsidRPr="00673DA7">
              <w:rPr>
                <w:rFonts w:ascii="Montserrat Light" w:hAnsi="Montserrat Light"/>
              </w:rPr>
              <w:t>fost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13.973,12</w:t>
            </w:r>
            <w:r w:rsidR="005E1E59"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5E1E59" w:rsidRPr="00673DA7">
              <w:rPr>
                <w:rFonts w:ascii="Montserrat Light" w:hAnsi="Montserrat Light"/>
              </w:rPr>
              <w:t>iar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673DA7">
              <w:rPr>
                <w:rFonts w:ascii="Montserrat Light" w:hAnsi="Montserrat Light"/>
              </w:rPr>
              <w:t>cele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5E1E59" w:rsidRPr="00673DA7">
              <w:rPr>
                <w:rFonts w:ascii="Montserrat Light" w:hAnsi="Montserrat Light"/>
              </w:rPr>
              <w:t>efectuate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6.424,5</w:t>
            </w:r>
            <w:r w:rsidR="005E1E59"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5E1E59" w:rsidRPr="00673DA7">
              <w:rPr>
                <w:rFonts w:ascii="Montserrat Light" w:hAnsi="Montserrat Light"/>
              </w:rPr>
              <w:t>respectiv</w:t>
            </w:r>
            <w:proofErr w:type="spellEnd"/>
            <w:r w:rsidR="005E1E59" w:rsidRPr="00673DA7">
              <w:rPr>
                <w:rFonts w:ascii="Montserrat Light" w:hAnsi="Montserrat Light"/>
              </w:rPr>
              <w:t xml:space="preserve"> </w:t>
            </w:r>
            <w:r w:rsidR="00673DA7" w:rsidRPr="00673DA7">
              <w:rPr>
                <w:rFonts w:ascii="Montserrat Light" w:hAnsi="Montserrat Light"/>
              </w:rPr>
              <w:t>45,98</w:t>
            </w:r>
            <w:r w:rsidR="005E1E59" w:rsidRPr="00673DA7">
              <w:rPr>
                <w:rFonts w:ascii="Montserrat Light" w:hAnsi="Montserrat Light"/>
              </w:rPr>
              <w:t>%.</w:t>
            </w:r>
          </w:p>
          <w:p w14:paraId="2B571F5E" w14:textId="6BF00AAF" w:rsidR="005E1E59" w:rsidRPr="00FD18E8" w:rsidRDefault="00580AD5" w:rsidP="003F74A9">
            <w:pPr>
              <w:keepNext/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outlineLvl w:val="1"/>
              <w:rPr>
                <w:rFonts w:ascii="Montserrat Light" w:eastAsia="Times New Roman" w:hAnsi="Montserrat Light"/>
                <w:bCs/>
                <w:noProof/>
                <w:color w:val="FF0000"/>
                <w:shd w:val="clear" w:color="auto" w:fill="FFFFFF"/>
              </w:rPr>
            </w:pPr>
            <w:r w:rsidRPr="00673DA7">
              <w:rPr>
                <w:rFonts w:ascii="Montserrat Light" w:hAnsi="Montserrat Light" w:cs="Courier New"/>
              </w:rPr>
              <w:t xml:space="preserve">       </w:t>
            </w:r>
            <w:r w:rsidR="002156C9" w:rsidRPr="00673DA7">
              <w:rPr>
                <w:rFonts w:ascii="Montserrat Light" w:hAnsi="Montserrat Light" w:cs="Courier New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Indicatorii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cuprinşi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Anexa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4 </w:t>
            </w:r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(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Contul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excuţie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al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Bugetului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activităţilor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integral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sau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partial din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– </w:t>
            </w:r>
            <w:proofErr w:type="spellStart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>Cheltuieli</w:t>
            </w:r>
            <w:proofErr w:type="spellEnd"/>
            <w:r w:rsidR="0090105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),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reflectă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gradul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realizare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cheltuielilor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bugetare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a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instituţiilor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finanţate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proprii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subvenţii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sub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autoritatea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A6569B" w:rsidRPr="00673DA7">
              <w:rPr>
                <w:rFonts w:ascii="Montserrat Light" w:eastAsia="Times New Roman" w:hAnsi="Montserrat Light" w:cs="Times New Roman"/>
                <w:lang w:val="en-US"/>
              </w:rPr>
              <w:t>Judeţea</w:t>
            </w:r>
            <w:r w:rsidR="00901DF2" w:rsidRPr="00673DA7">
              <w:rPr>
                <w:rFonts w:ascii="Montserrat Light" w:eastAsia="Times New Roman" w:hAnsi="Montserrat Light" w:cs="Times New Roman"/>
                <w:lang w:val="en-US"/>
              </w:rPr>
              <w:t>n</w:t>
            </w:r>
            <w:proofErr w:type="spellEnd"/>
            <w:r w:rsidR="00901DF2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Cluj, </w:t>
            </w:r>
            <w:proofErr w:type="spellStart"/>
            <w:r w:rsidR="00901DF2" w:rsidRPr="00673DA7">
              <w:rPr>
                <w:rFonts w:ascii="Montserrat Light" w:eastAsia="Times New Roman" w:hAnsi="Montserrat Light" w:cs="Times New Roman"/>
                <w:lang w:val="en-US"/>
              </w:rPr>
              <w:t>acesta</w:t>
            </w:r>
            <w:proofErr w:type="spellEnd"/>
            <w:r w:rsidR="00901DF2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901DF2" w:rsidRPr="00673DA7">
              <w:rPr>
                <w:rFonts w:ascii="Montserrat Light" w:eastAsia="Times New Roman" w:hAnsi="Montserrat Light" w:cs="Times New Roman"/>
                <w:lang w:val="en-US"/>
              </w:rPr>
              <w:t>fiind</w:t>
            </w:r>
            <w:proofErr w:type="spellEnd"/>
            <w:r w:rsidR="00901DF2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673DA7" w:rsidRPr="00673DA7">
              <w:rPr>
                <w:rFonts w:ascii="Montserrat Light" w:eastAsia="Times New Roman" w:hAnsi="Montserrat Light" w:cs="Times New Roman"/>
                <w:lang w:val="en-US"/>
              </w:rPr>
              <w:t>75,05</w:t>
            </w:r>
            <w:r w:rsidR="00901DF2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%. </w:t>
            </w:r>
            <w:r w:rsidR="00901DF2" w:rsidRPr="00673DA7">
              <w:rPr>
                <w:rFonts w:ascii="Montserrat Light" w:hAnsi="Montserrat Light" w:cs="Courier New"/>
                <w:b/>
              </w:rPr>
              <w:t xml:space="preserve">     </w:t>
            </w:r>
          </w:p>
          <w:p w14:paraId="46DA29C4" w14:textId="77777777" w:rsidR="005E1E59" w:rsidRPr="00FD18E8" w:rsidRDefault="005E1E59" w:rsidP="00B17163">
            <w:pPr>
              <w:tabs>
                <w:tab w:val="left" w:pos="828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  <w:b/>
                <w:color w:val="FF0000"/>
              </w:rPr>
            </w:pPr>
          </w:p>
          <w:p w14:paraId="5C46A31E" w14:textId="674EEC07" w:rsidR="00901DF2" w:rsidRPr="00673DA7" w:rsidRDefault="00B17163" w:rsidP="003F74A9">
            <w:pPr>
              <w:tabs>
                <w:tab w:val="left" w:pos="601"/>
              </w:tabs>
              <w:autoSpaceDE w:val="0"/>
              <w:autoSpaceDN w:val="0"/>
              <w:adjustRightInd w:val="0"/>
              <w:rPr>
                <w:rFonts w:ascii="Montserrat Light" w:hAnsi="Montserrat Light" w:cs="Courier New"/>
                <w:b/>
              </w:rPr>
            </w:pPr>
            <w:r w:rsidRPr="00FD18E8">
              <w:rPr>
                <w:rFonts w:ascii="Montserrat Light" w:hAnsi="Montserrat Light" w:cs="Courier New"/>
                <w:b/>
                <w:color w:val="FF0000"/>
              </w:rPr>
              <w:t xml:space="preserve">          </w:t>
            </w:r>
            <w:r w:rsidR="00901DF2" w:rsidRPr="00673DA7">
              <w:rPr>
                <w:rFonts w:ascii="Montserrat Light" w:hAnsi="Montserrat Light" w:cs="Courier New"/>
                <w:b/>
              </w:rPr>
              <w:t xml:space="preserve">c). </w:t>
            </w:r>
            <w:r w:rsidRPr="00673DA7">
              <w:rPr>
                <w:rFonts w:ascii="Montserrat Light" w:eastAsia="Times New Roman" w:hAnsi="Montserrat Light"/>
                <w:b/>
                <w:bCs/>
                <w:noProof/>
                <w:shd w:val="clear" w:color="auto" w:fill="FFFFFF"/>
              </w:rPr>
              <w:t>Execuţia</w:t>
            </w:r>
            <w:r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Pr="00673DA7">
              <w:rPr>
                <w:rFonts w:ascii="Montserrat Light" w:hAnsi="Montserrat Light" w:cs="Courier New"/>
                <w:b/>
              </w:rPr>
              <w:t>b</w:t>
            </w:r>
            <w:r w:rsidR="00901DF2" w:rsidRPr="00673DA7">
              <w:rPr>
                <w:rFonts w:ascii="Montserrat Light" w:hAnsi="Montserrat Light" w:cs="Courier New"/>
                <w:b/>
              </w:rPr>
              <w:t>ugetul</w:t>
            </w:r>
            <w:r w:rsidRPr="00673DA7">
              <w:rPr>
                <w:rFonts w:ascii="Montserrat Light" w:hAnsi="Montserrat Light" w:cs="Courier New"/>
                <w:b/>
              </w:rPr>
              <w:t>ui</w:t>
            </w:r>
            <w:proofErr w:type="spellEnd"/>
            <w:r w:rsidR="00901DF2"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673DA7">
              <w:rPr>
                <w:rFonts w:ascii="Montserrat Light" w:hAnsi="Montserrat Light" w:cs="Courier New"/>
                <w:b/>
              </w:rPr>
              <w:t>fondurilor</w:t>
            </w:r>
            <w:proofErr w:type="spellEnd"/>
            <w:r w:rsidR="00901DF2"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673DA7">
              <w:rPr>
                <w:rFonts w:ascii="Montserrat Light" w:hAnsi="Montserrat Light" w:cs="Courier New"/>
                <w:b/>
              </w:rPr>
              <w:t>externe</w:t>
            </w:r>
            <w:proofErr w:type="spellEnd"/>
            <w:r w:rsidR="00901DF2" w:rsidRPr="00673DA7">
              <w:rPr>
                <w:rFonts w:ascii="Montserrat Light" w:hAnsi="Montserrat Light" w:cs="Courier New"/>
                <w:b/>
              </w:rPr>
              <w:t xml:space="preserve"> </w:t>
            </w:r>
            <w:proofErr w:type="spellStart"/>
            <w:r w:rsidR="00901DF2" w:rsidRPr="00673DA7">
              <w:rPr>
                <w:rFonts w:ascii="Montserrat Light" w:hAnsi="Montserrat Light" w:cs="Courier New"/>
                <w:b/>
              </w:rPr>
              <w:t>nerambursabile</w:t>
            </w:r>
            <w:proofErr w:type="spellEnd"/>
          </w:p>
          <w:p w14:paraId="1A97DC0A" w14:textId="340F4458" w:rsidR="001F4D09" w:rsidRPr="00673DA7" w:rsidRDefault="00C6486C" w:rsidP="007C37CA">
            <w:pPr>
              <w:tabs>
                <w:tab w:val="left" w:pos="601"/>
              </w:tabs>
              <w:rPr>
                <w:rFonts w:ascii="Montserrat Light" w:eastAsia="Times New Roman" w:hAnsi="Montserrat Light" w:cs="Times New Roman"/>
                <w:lang w:val="en-US"/>
              </w:rPr>
            </w:pPr>
            <w:r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        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Bugetul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fondurilor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externe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nerambursabi</w:t>
            </w:r>
            <w:r w:rsidR="001F4D09" w:rsidRPr="00673DA7">
              <w:rPr>
                <w:rFonts w:ascii="Montserrat Light" w:eastAsia="Times New Roman" w:hAnsi="Montserrat Light" w:cs="Times New Roman"/>
                <w:lang w:val="en-US"/>
              </w:rPr>
              <w:t>le</w:t>
            </w:r>
            <w:proofErr w:type="spellEnd"/>
            <w:r w:rsidR="001F4D09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1F4D09" w:rsidRPr="00673DA7">
              <w:rPr>
                <w:rFonts w:ascii="Montserrat Light" w:eastAsia="Times New Roman" w:hAnsi="Montserrat Light" w:cs="Times New Roman"/>
                <w:lang w:val="en-US"/>
              </w:rPr>
              <w:t>cuprinde</w:t>
            </w:r>
            <w:proofErr w:type="spellEnd"/>
            <w:r w:rsidR="001F4D09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1F4D09" w:rsidRPr="00673DA7">
              <w:rPr>
                <w:rFonts w:ascii="Montserrat Light" w:eastAsia="Times New Roman" w:hAnsi="Montserrat Light" w:cs="Times New Roman"/>
                <w:lang w:val="en-US"/>
              </w:rPr>
              <w:t>programe</w:t>
            </w:r>
            <w:proofErr w:type="spellEnd"/>
            <w:r w:rsidR="001F4D09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1F4D09" w:rsidRPr="00673DA7">
              <w:rPr>
                <w:rFonts w:ascii="Montserrat Light" w:eastAsia="Times New Roman" w:hAnsi="Montserrat Light" w:cs="Times New Roman"/>
                <w:lang w:val="en-US"/>
              </w:rPr>
              <w:t>investiţ</w:t>
            </w:r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ii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derulate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instituţii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cultură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din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subordinea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consiliului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judeţean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cuprinzînd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următorii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indicatori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economico-financiari</w:t>
            </w:r>
            <w:proofErr w:type="spellEnd"/>
            <w:r w:rsidR="00082E04" w:rsidRPr="00673DA7">
              <w:rPr>
                <w:rFonts w:ascii="Montserrat Light" w:eastAsia="Times New Roman" w:hAnsi="Montserrat Light" w:cs="Times New Roman"/>
                <w:lang w:val="en-US"/>
              </w:rPr>
              <w:t>:</w:t>
            </w:r>
            <w:r w:rsidR="001F4D09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</w:p>
          <w:p w14:paraId="1E142419" w14:textId="7B8E2C0F" w:rsidR="00B17163" w:rsidRPr="00673DA7" w:rsidRDefault="003F74A9" w:rsidP="003F74A9">
            <w:pPr>
              <w:tabs>
                <w:tab w:val="left" w:pos="564"/>
              </w:tabs>
              <w:rPr>
                <w:rFonts w:ascii="Montserrat Light" w:hAnsi="Montserrat Light" w:cs="Courier New"/>
              </w:rPr>
            </w:pPr>
            <w:r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      </w:t>
            </w:r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- </w:t>
            </w:r>
            <w:proofErr w:type="spellStart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Venituri</w:t>
            </w:r>
            <w:proofErr w:type="spellEnd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aprobate</w:t>
            </w:r>
            <w:proofErr w:type="spellEnd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suma</w:t>
            </w:r>
            <w:proofErr w:type="spellEnd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673DA7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194,18 </w:t>
            </w:r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mii </w:t>
            </w:r>
            <w:proofErr w:type="gramStart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lei ,</w:t>
            </w:r>
            <w:proofErr w:type="gramEnd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iar</w:t>
            </w:r>
            <w:proofErr w:type="spellEnd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cele</w:t>
            </w:r>
            <w:proofErr w:type="spellEnd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realizate</w:t>
            </w:r>
            <w:proofErr w:type="spellEnd"/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r w:rsidR="00673DA7" w:rsidRPr="00673DA7">
              <w:rPr>
                <w:rFonts w:ascii="Montserrat Light" w:eastAsia="Times New Roman" w:hAnsi="Montserrat Light" w:cs="Times New Roman"/>
                <w:lang w:val="en-US"/>
              </w:rPr>
              <w:t>206,17</w:t>
            </w:r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mii lei, respective de </w:t>
            </w:r>
            <w:r w:rsidR="00673DA7" w:rsidRPr="00673DA7">
              <w:rPr>
                <w:rFonts w:ascii="Montserrat Light" w:eastAsia="Times New Roman" w:hAnsi="Montserrat Light" w:cs="Times New Roman"/>
                <w:lang w:val="en-US"/>
              </w:rPr>
              <w:t>106,18</w:t>
            </w:r>
            <w:r w:rsidR="00B17163" w:rsidRPr="00673DA7">
              <w:rPr>
                <w:rFonts w:ascii="Montserrat Light" w:eastAsia="Times New Roman" w:hAnsi="Montserrat Light" w:cs="Times New Roman"/>
                <w:lang w:val="en-US"/>
              </w:rPr>
              <w:t>%.</w:t>
            </w:r>
            <w:r w:rsidR="00657742" w:rsidRPr="00673DA7">
              <w:rPr>
                <w:rFonts w:ascii="Montserrat Light" w:hAnsi="Montserrat Light" w:cs="Courier New"/>
              </w:rPr>
              <w:t xml:space="preserve">    </w:t>
            </w:r>
          </w:p>
          <w:p w14:paraId="579F7BE1" w14:textId="07C15296" w:rsidR="00657742" w:rsidRPr="00673DA7" w:rsidRDefault="003F74A9" w:rsidP="00CE4A1B">
            <w:pPr>
              <w:rPr>
                <w:rFonts w:ascii="Montserrat Light" w:hAnsi="Montserrat Light" w:cs="Courier New"/>
              </w:rPr>
            </w:pPr>
            <w:r w:rsidRPr="00673DA7">
              <w:rPr>
                <w:rFonts w:ascii="Montserrat Light" w:hAnsi="Montserrat Light" w:cs="Courier New"/>
              </w:rPr>
              <w:t xml:space="preserve">      - </w:t>
            </w:r>
            <w:proofErr w:type="spellStart"/>
            <w:r w:rsidR="00B17163" w:rsidRPr="00673DA7">
              <w:rPr>
                <w:rFonts w:ascii="Montserrat Light" w:hAnsi="Montserrat Light"/>
              </w:rPr>
              <w:t>Cheltuielile</w:t>
            </w:r>
            <w:proofErr w:type="spellEnd"/>
            <w:r w:rsidR="00B1716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673DA7">
              <w:rPr>
                <w:rFonts w:ascii="Montserrat Light" w:hAnsi="Montserrat Light"/>
              </w:rPr>
              <w:t>aprobate</w:t>
            </w:r>
            <w:proofErr w:type="spellEnd"/>
            <w:r w:rsidR="00B17163" w:rsidRPr="00673DA7">
              <w:rPr>
                <w:rFonts w:ascii="Montserrat Light" w:hAnsi="Montserrat Light"/>
              </w:rPr>
              <w:t xml:space="preserve"> au </w:t>
            </w:r>
            <w:proofErr w:type="spellStart"/>
            <w:r w:rsidR="00B17163" w:rsidRPr="00673DA7">
              <w:rPr>
                <w:rFonts w:ascii="Montserrat Light" w:hAnsi="Montserrat Light"/>
              </w:rPr>
              <w:t>fost</w:t>
            </w:r>
            <w:proofErr w:type="spellEnd"/>
            <w:r w:rsidR="00B17163"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277,49</w:t>
            </w:r>
            <w:r w:rsidR="00D833DA" w:rsidRPr="00673DA7">
              <w:rPr>
                <w:rFonts w:ascii="Montserrat Light" w:hAnsi="Montserrat Light"/>
              </w:rPr>
              <w:t xml:space="preserve"> </w:t>
            </w:r>
            <w:r w:rsidR="00B17163" w:rsidRPr="00673DA7">
              <w:rPr>
                <w:rFonts w:ascii="Montserrat Light" w:hAnsi="Montserrat Light"/>
              </w:rPr>
              <w:t xml:space="preserve">mii lei, </w:t>
            </w:r>
            <w:proofErr w:type="spellStart"/>
            <w:r w:rsidR="00B17163" w:rsidRPr="00673DA7">
              <w:rPr>
                <w:rFonts w:ascii="Montserrat Light" w:hAnsi="Montserrat Light"/>
              </w:rPr>
              <w:t>iar</w:t>
            </w:r>
            <w:proofErr w:type="spellEnd"/>
            <w:r w:rsidR="00B1716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673DA7">
              <w:rPr>
                <w:rFonts w:ascii="Montserrat Light" w:hAnsi="Montserrat Light"/>
              </w:rPr>
              <w:t>cele</w:t>
            </w:r>
            <w:proofErr w:type="spellEnd"/>
            <w:r w:rsidR="00B1716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B17163" w:rsidRPr="00673DA7">
              <w:rPr>
                <w:rFonts w:ascii="Montserrat Light" w:hAnsi="Montserrat Light"/>
              </w:rPr>
              <w:t>efectuate</w:t>
            </w:r>
            <w:proofErr w:type="spellEnd"/>
            <w:r w:rsidR="00B17163" w:rsidRPr="00673DA7">
              <w:rPr>
                <w:rFonts w:ascii="Montserrat Light" w:hAnsi="Montserrat Light"/>
              </w:rPr>
              <w:t xml:space="preserve"> de </w:t>
            </w:r>
            <w:r w:rsidR="00673DA7" w:rsidRPr="00673DA7">
              <w:rPr>
                <w:rFonts w:ascii="Montserrat Light" w:hAnsi="Montserrat Light"/>
              </w:rPr>
              <w:t>8,33</w:t>
            </w:r>
            <w:r w:rsidR="00B17163" w:rsidRPr="00673DA7">
              <w:rPr>
                <w:rFonts w:ascii="Montserrat Light" w:hAnsi="Montserrat Light"/>
              </w:rPr>
              <w:t xml:space="preserve"> mii lei, </w:t>
            </w:r>
            <w:proofErr w:type="spellStart"/>
            <w:r w:rsidR="00B17163" w:rsidRPr="00673DA7">
              <w:rPr>
                <w:rFonts w:ascii="Montserrat Light" w:hAnsi="Montserrat Light"/>
              </w:rPr>
              <w:t>respectiv</w:t>
            </w:r>
            <w:proofErr w:type="spellEnd"/>
            <w:r w:rsidR="00B17163" w:rsidRPr="00673DA7">
              <w:rPr>
                <w:rFonts w:ascii="Montserrat Light" w:hAnsi="Montserrat Light"/>
              </w:rPr>
              <w:t xml:space="preserve"> </w:t>
            </w:r>
            <w:r w:rsidR="00673DA7" w:rsidRPr="00673DA7">
              <w:rPr>
                <w:rFonts w:ascii="Montserrat Light" w:hAnsi="Montserrat Light"/>
              </w:rPr>
              <w:t>3,01</w:t>
            </w:r>
            <w:r w:rsidR="00B17163" w:rsidRPr="00673DA7">
              <w:rPr>
                <w:rFonts w:ascii="Montserrat Light" w:hAnsi="Montserrat Light"/>
              </w:rPr>
              <w:t>%.</w:t>
            </w:r>
            <w:r w:rsidR="00657742" w:rsidRPr="00673DA7">
              <w:rPr>
                <w:rFonts w:ascii="Montserrat Light" w:hAnsi="Montserrat Light" w:cs="Courier New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1A8C8DD3" w14:textId="2C798819" w:rsidR="00046753" w:rsidRPr="00673DA7" w:rsidRDefault="00A20544" w:rsidP="003F74A9">
            <w:pPr>
              <w:tabs>
                <w:tab w:val="left" w:pos="601"/>
              </w:tabs>
              <w:spacing w:after="240"/>
              <w:contextualSpacing/>
              <w:rPr>
                <w:rFonts w:ascii="Montserrat Light" w:hAnsi="Montserrat Light"/>
              </w:rPr>
            </w:pPr>
            <w:r w:rsidRPr="00673DA7">
              <w:rPr>
                <w:rFonts w:ascii="Montserrat Light" w:eastAsia="Times New Roman" w:hAnsi="Montserrat Light" w:cs="Times New Roman"/>
                <w:lang w:val="en-US"/>
              </w:rPr>
              <w:lastRenderedPageBreak/>
              <w:t xml:space="preserve"> </w:t>
            </w:r>
            <w:r w:rsidR="007C37CA" w:rsidRPr="00673DA7">
              <w:rPr>
                <w:rFonts w:ascii="Montserrat Light" w:eastAsia="Times New Roman" w:hAnsi="Montserrat Light" w:cs="Times New Roman"/>
                <w:lang w:val="en-US"/>
              </w:rPr>
              <w:t xml:space="preserve">        </w:t>
            </w:r>
            <w:proofErr w:type="spellStart"/>
            <w:r w:rsidR="00046753" w:rsidRPr="00673DA7">
              <w:rPr>
                <w:rFonts w:ascii="Montserrat Light" w:hAnsi="Montserrat Light"/>
              </w:rPr>
              <w:t>Execuția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="00046753" w:rsidRPr="00673DA7">
              <w:rPr>
                <w:rFonts w:ascii="Montserrat Light" w:hAnsi="Montserrat Light"/>
              </w:rPr>
              <w:t>bugetară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r w:rsidR="00673DA7" w:rsidRPr="00673DA7">
              <w:rPr>
                <w:rFonts w:ascii="Montserrat Light" w:hAnsi="Montserrat Light"/>
              </w:rPr>
              <w:t xml:space="preserve"> la</w:t>
            </w:r>
            <w:proofErr w:type="gramEnd"/>
            <w:r w:rsidR="00673DA7" w:rsidRPr="00673DA7">
              <w:rPr>
                <w:rFonts w:ascii="Montserrat Light" w:hAnsi="Montserrat Light"/>
              </w:rPr>
              <w:t xml:space="preserve"> 31.03.2022</w:t>
            </w:r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propusă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spre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aprobare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673DA7">
              <w:rPr>
                <w:rFonts w:ascii="Montserrat Light" w:hAnsi="Montserrat Light"/>
              </w:rPr>
              <w:t>reflectată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în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contul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673DA7">
              <w:rPr>
                <w:rFonts w:ascii="Montserrat Light" w:hAnsi="Montserrat Light"/>
              </w:rPr>
              <w:t>execuție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și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celelalte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situații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financiare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673DA7">
              <w:rPr>
                <w:rFonts w:ascii="Montserrat Light" w:hAnsi="Montserrat Light"/>
              </w:rPr>
              <w:t>anexe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la </w:t>
            </w:r>
            <w:proofErr w:type="spellStart"/>
            <w:r w:rsidR="00046753" w:rsidRPr="00673DA7">
              <w:rPr>
                <w:rFonts w:ascii="Montserrat Light" w:hAnsi="Montserrat Light"/>
              </w:rPr>
              <w:t>proiectul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673DA7">
              <w:rPr>
                <w:rFonts w:ascii="Montserrat Light" w:hAnsi="Montserrat Light"/>
              </w:rPr>
              <w:t>hotărâre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prezintă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informații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referitoare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la </w:t>
            </w:r>
            <w:proofErr w:type="spellStart"/>
            <w:r w:rsidR="00046753" w:rsidRPr="00673DA7">
              <w:rPr>
                <w:rFonts w:ascii="Montserrat Light" w:hAnsi="Montserrat Light"/>
              </w:rPr>
              <w:t>activitatea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desfășurată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în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condițiile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de </w:t>
            </w:r>
            <w:proofErr w:type="spellStart"/>
            <w:r w:rsidR="00046753" w:rsidRPr="00673DA7">
              <w:rPr>
                <w:rFonts w:ascii="Montserrat Light" w:hAnsi="Montserrat Light"/>
              </w:rPr>
              <w:t>echilibru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bugetar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și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în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interiorul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coordonatelor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financiare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aprobate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prin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bugetul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propriu</w:t>
            </w:r>
            <w:proofErr w:type="spellEnd"/>
            <w:r w:rsidR="00046753" w:rsidRPr="00673DA7">
              <w:rPr>
                <w:rFonts w:ascii="Montserrat Light" w:hAnsi="Montserrat Light"/>
              </w:rPr>
              <w:t>.</w:t>
            </w:r>
          </w:p>
          <w:p w14:paraId="4CFE6F87" w14:textId="1239A024" w:rsidR="005E0C0A" w:rsidRPr="00FD18E8" w:rsidRDefault="00A75070" w:rsidP="00673DA7">
            <w:pPr>
              <w:tabs>
                <w:tab w:val="left" w:pos="601"/>
              </w:tabs>
              <w:spacing w:after="240"/>
              <w:contextualSpacing/>
              <w:rPr>
                <w:rFonts w:ascii="Montserrat Light" w:eastAsia="Times New Roman" w:hAnsi="Montserrat Light" w:cs="Times New Roman"/>
                <w:color w:val="FF0000"/>
                <w:lang w:val="en-US"/>
              </w:rPr>
            </w:pPr>
            <w:r w:rsidRPr="00673DA7">
              <w:rPr>
                <w:rFonts w:ascii="Montserrat Light" w:hAnsi="Montserrat Light"/>
              </w:rPr>
              <w:t xml:space="preserve">      </w:t>
            </w:r>
            <w:r w:rsidR="007C37CA" w:rsidRPr="00673DA7">
              <w:rPr>
                <w:rFonts w:ascii="Montserrat Light" w:hAnsi="Montserrat Light"/>
              </w:rPr>
              <w:t xml:space="preserve"> </w:t>
            </w:r>
            <w:r w:rsidRPr="00673DA7">
              <w:rPr>
                <w:rFonts w:ascii="Montserrat Light" w:hAnsi="Montserrat Light"/>
              </w:rPr>
              <w:t xml:space="preserve"> </w:t>
            </w:r>
            <w:r w:rsidR="007C37CA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Administrarea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și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utilizarea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resurselor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s-a </w:t>
            </w:r>
            <w:proofErr w:type="spellStart"/>
            <w:r w:rsidR="00046753" w:rsidRPr="00673DA7">
              <w:rPr>
                <w:rFonts w:ascii="Montserrat Light" w:hAnsi="Montserrat Light"/>
              </w:rPr>
              <w:t>făcut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cu </w:t>
            </w:r>
            <w:proofErr w:type="spellStart"/>
            <w:r w:rsidR="00046753" w:rsidRPr="00673DA7">
              <w:rPr>
                <w:rFonts w:ascii="Montserrat Light" w:hAnsi="Montserrat Light"/>
              </w:rPr>
              <w:t>respectarea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Legii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nr.273/2006 </w:t>
            </w:r>
            <w:proofErr w:type="spellStart"/>
            <w:r w:rsidR="00046753" w:rsidRPr="00673DA7">
              <w:rPr>
                <w:rFonts w:ascii="Montserrat Light" w:hAnsi="Montserrat Light"/>
              </w:rPr>
              <w:t>privind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finanțele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publice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locale, cu </w:t>
            </w:r>
            <w:proofErr w:type="spellStart"/>
            <w:r w:rsidR="00046753" w:rsidRPr="00673DA7">
              <w:rPr>
                <w:rFonts w:ascii="Montserrat Light" w:hAnsi="Montserrat Light"/>
              </w:rPr>
              <w:t>modificările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și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completările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ulterioare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, a </w:t>
            </w:r>
            <w:proofErr w:type="spellStart"/>
            <w:r w:rsidR="00046753" w:rsidRPr="00673DA7">
              <w:rPr>
                <w:rFonts w:ascii="Montserrat Light" w:hAnsi="Montserrat Light"/>
              </w:rPr>
              <w:t>Legii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nr.82/1991, </w:t>
            </w:r>
            <w:proofErr w:type="spellStart"/>
            <w:r w:rsidR="00046753" w:rsidRPr="00673DA7">
              <w:rPr>
                <w:rFonts w:ascii="Montserrat Light" w:hAnsi="Montserrat Light"/>
              </w:rPr>
              <w:t>legea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contabilității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, cu </w:t>
            </w:r>
            <w:proofErr w:type="spellStart"/>
            <w:r w:rsidR="00046753" w:rsidRPr="00673DA7">
              <w:rPr>
                <w:rFonts w:ascii="Montserrat Light" w:hAnsi="Montserrat Light"/>
              </w:rPr>
              <w:t>modificările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și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completările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ulterioare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673DA7">
              <w:rPr>
                <w:rFonts w:ascii="Montserrat Light" w:hAnsi="Montserrat Light"/>
              </w:rPr>
              <w:t>utilizând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indicatorii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din </w:t>
            </w:r>
            <w:proofErr w:type="spellStart"/>
            <w:r w:rsidR="00046753" w:rsidRPr="00673DA7">
              <w:rPr>
                <w:rFonts w:ascii="Montserrat Light" w:hAnsi="Montserrat Light"/>
              </w:rPr>
              <w:t>sistemul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finanțelor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publice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, </w:t>
            </w:r>
            <w:proofErr w:type="spellStart"/>
            <w:r w:rsidR="00046753" w:rsidRPr="00673DA7">
              <w:rPr>
                <w:rFonts w:ascii="Montserrat Light" w:hAnsi="Montserrat Light"/>
              </w:rPr>
              <w:t>respectând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procedurile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și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principiile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contabile</w:t>
            </w:r>
            <w:proofErr w:type="spellEnd"/>
            <w:r w:rsidR="00046753" w:rsidRPr="00673DA7">
              <w:rPr>
                <w:rFonts w:ascii="Montserrat Light" w:hAnsi="Montserrat Light"/>
              </w:rPr>
              <w:t xml:space="preserve"> </w:t>
            </w:r>
            <w:proofErr w:type="spellStart"/>
            <w:r w:rsidR="00046753" w:rsidRPr="00673DA7">
              <w:rPr>
                <w:rFonts w:ascii="Montserrat Light" w:hAnsi="Montserrat Light"/>
              </w:rPr>
              <w:t>specifice</w:t>
            </w:r>
            <w:proofErr w:type="spellEnd"/>
            <w:r w:rsidR="00046753" w:rsidRPr="00673DA7">
              <w:rPr>
                <w:rFonts w:ascii="Montserrat Light" w:hAnsi="Montserrat Light"/>
              </w:rPr>
              <w:t>.</w:t>
            </w:r>
            <w:r w:rsidR="0015178E" w:rsidRPr="00673DA7">
              <w:rPr>
                <w:rFonts w:ascii="Montserrat Light" w:hAnsi="Montserrat Light"/>
                <w:shd w:val="clear" w:color="auto" w:fill="FFFFFF"/>
              </w:rPr>
              <w:t xml:space="preserve">       </w:t>
            </w:r>
            <w:r w:rsidR="007C37CA" w:rsidRPr="00673DA7">
              <w:rPr>
                <w:rFonts w:ascii="Montserrat Light" w:hAnsi="Montserrat Light"/>
                <w:shd w:val="clear" w:color="auto" w:fill="FFFFFF"/>
              </w:rPr>
              <w:t xml:space="preserve"> </w:t>
            </w:r>
            <w:r w:rsidR="0015178E" w:rsidRPr="00673DA7">
              <w:rPr>
                <w:rFonts w:ascii="Montserrat Light" w:hAnsi="Montserrat Light"/>
                <w:shd w:val="clear" w:color="auto" w:fill="FFFFFF"/>
              </w:rPr>
              <w:t xml:space="preserve"> </w:t>
            </w:r>
          </w:p>
        </w:tc>
      </w:tr>
      <w:tr w:rsidR="00FD18E8" w:rsidRPr="00FD18E8" w14:paraId="66085462" w14:textId="77777777" w:rsidTr="003E456E">
        <w:tc>
          <w:tcPr>
            <w:tcW w:w="10120" w:type="dxa"/>
            <w:gridSpan w:val="5"/>
          </w:tcPr>
          <w:p w14:paraId="7D028DD6" w14:textId="01AEC073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i/>
                <w:lang w:val="en-US"/>
              </w:rPr>
            </w:pP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lastRenderedPageBreak/>
              <w:t>Secțiunea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 3-a </w:t>
            </w:r>
            <w:bookmarkStart w:id="9" w:name="_Hlk48727950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-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Efecte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preconizate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ale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aplicării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actului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administrativ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(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financiar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bugetului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judeţului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pe termen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scurt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(pe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anul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curent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)/lung,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mediului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concurențial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şi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domeniului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ajutoarelor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de stat,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sarcinilor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administrative,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impactul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asupra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>mediului</w:t>
            </w:r>
            <w:bookmarkEnd w:id="9"/>
            <w:proofErr w:type="spellEnd"/>
            <w:r w:rsidRPr="00673DA7">
              <w:rPr>
                <w:rFonts w:ascii="Montserrat Light" w:hAnsi="Montserrat Light"/>
                <w:b/>
                <w:bCs/>
                <w:i/>
                <w:lang w:val="en-US"/>
              </w:rPr>
              <w:t xml:space="preserve">): </w:t>
            </w:r>
          </w:p>
        </w:tc>
      </w:tr>
      <w:tr w:rsidR="00FD18E8" w:rsidRPr="00FD18E8" w14:paraId="10F72D0B" w14:textId="77777777" w:rsidTr="003E456E">
        <w:tc>
          <w:tcPr>
            <w:tcW w:w="10120" w:type="dxa"/>
            <w:gridSpan w:val="5"/>
          </w:tcPr>
          <w:p w14:paraId="7A2FA5C3" w14:textId="4454AE35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/>
                <w:lang w:val="en-US"/>
              </w:rPr>
            </w:pPr>
            <w:proofErr w:type="spellStart"/>
            <w:r w:rsidRPr="00673DA7">
              <w:rPr>
                <w:rFonts w:ascii="Montserrat Light" w:hAnsi="Montserrat Light"/>
                <w:b/>
                <w:i/>
                <w:lang w:val="en-US"/>
              </w:rPr>
              <w:t>Secțiunea</w:t>
            </w:r>
            <w:proofErr w:type="spellEnd"/>
            <w:r w:rsidRPr="00673DA7">
              <w:rPr>
                <w:rFonts w:ascii="Montserrat Light" w:hAnsi="Montserrat Light"/>
                <w:b/>
                <w:i/>
                <w:lang w:val="en-US"/>
              </w:rPr>
              <w:t xml:space="preserve"> a 4-a - </w:t>
            </w:r>
            <w:proofErr w:type="spellStart"/>
            <w:r w:rsidRPr="00673DA7">
              <w:rPr>
                <w:rFonts w:ascii="Montserrat Light" w:hAnsi="Montserrat Light"/>
                <w:b/>
                <w:i/>
                <w:lang w:val="en-US"/>
              </w:rPr>
              <w:t>Concluzii</w:t>
            </w:r>
            <w:proofErr w:type="spellEnd"/>
            <w:r w:rsidRPr="00673DA7">
              <w:rPr>
                <w:rFonts w:ascii="Montserrat Light" w:hAnsi="Montserrat Light"/>
                <w:b/>
                <w:i/>
                <w:lang w:val="en-US"/>
              </w:rPr>
              <w:t>/</w:t>
            </w:r>
            <w:proofErr w:type="spellStart"/>
            <w:r w:rsidRPr="00673DA7">
              <w:rPr>
                <w:rFonts w:ascii="Montserrat Light" w:hAnsi="Montserrat Light"/>
                <w:b/>
                <w:i/>
                <w:lang w:val="en-US"/>
              </w:rPr>
              <w:t>propuneri</w:t>
            </w:r>
            <w:proofErr w:type="spellEnd"/>
            <w:r w:rsidRPr="00673DA7">
              <w:rPr>
                <w:rFonts w:ascii="Montserrat Light" w:hAnsi="Montserrat Light"/>
                <w:b/>
                <w:i/>
                <w:lang w:val="en-US"/>
              </w:rPr>
              <w:t xml:space="preserve">:  </w:t>
            </w:r>
          </w:p>
        </w:tc>
      </w:tr>
      <w:tr w:rsidR="00FD18E8" w:rsidRPr="00FD18E8" w14:paraId="72271A01" w14:textId="77777777" w:rsidTr="003E456E">
        <w:tc>
          <w:tcPr>
            <w:tcW w:w="10120" w:type="dxa"/>
            <w:gridSpan w:val="5"/>
          </w:tcPr>
          <w:p w14:paraId="7587B491" w14:textId="29047FF2" w:rsidR="004C5818" w:rsidRPr="00673DA7" w:rsidRDefault="005A44EE" w:rsidP="00C6486C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Cs/>
                <w:iCs/>
                <w:lang w:val="en-US"/>
              </w:rPr>
              <w:t>îndeplinește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FD18E8" w:rsidRPr="00FD18E8" w14:paraId="12C5C955" w14:textId="77777777" w:rsidTr="003E456E">
        <w:tc>
          <w:tcPr>
            <w:tcW w:w="4339" w:type="dxa"/>
          </w:tcPr>
          <w:p w14:paraId="611D97F7" w14:textId="77777777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183" w:type="dxa"/>
            <w:gridSpan w:val="2"/>
          </w:tcPr>
          <w:p w14:paraId="475BC575" w14:textId="77777777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673DA7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673DA7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673DA7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373" w:type="dxa"/>
          </w:tcPr>
          <w:p w14:paraId="26B2F478" w14:textId="77777777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673DA7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2225" w:type="dxa"/>
          </w:tcPr>
          <w:p w14:paraId="3A5966B4" w14:textId="77777777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673DA7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FD18E8" w:rsidRPr="00FD18E8" w14:paraId="5F37EFA0" w14:textId="77777777" w:rsidTr="003E456E">
        <w:tc>
          <w:tcPr>
            <w:tcW w:w="4339" w:type="dxa"/>
          </w:tcPr>
          <w:p w14:paraId="72C20013" w14:textId="415D2C18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673DA7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 w:rsidRPr="00673DA7">
              <w:rPr>
                <w:rFonts w:ascii="Montserrat Light" w:hAnsi="Montserrat Light"/>
                <w:iCs/>
                <w:lang w:val="en-US"/>
              </w:rPr>
              <w:t>Director</w:t>
            </w:r>
          </w:p>
        </w:tc>
        <w:tc>
          <w:tcPr>
            <w:tcW w:w="2183" w:type="dxa"/>
            <w:gridSpan w:val="2"/>
          </w:tcPr>
          <w:p w14:paraId="1789C913" w14:textId="2CBE50A1" w:rsidR="004C5818" w:rsidRPr="00673DA7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673DA7">
              <w:rPr>
                <w:rFonts w:ascii="Montserrat Light" w:hAnsi="Montserrat Light"/>
                <w:iCs/>
                <w:lang w:val="en-US"/>
              </w:rPr>
              <w:t xml:space="preserve">Cristina  </w:t>
            </w: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Şchiop</w:t>
            </w:r>
            <w:proofErr w:type="spellEnd"/>
          </w:p>
        </w:tc>
        <w:tc>
          <w:tcPr>
            <w:tcW w:w="1373" w:type="dxa"/>
          </w:tcPr>
          <w:p w14:paraId="1BF38E3C" w14:textId="5A9DB184" w:rsidR="004C5818" w:rsidRPr="00673DA7" w:rsidRDefault="00580AD5" w:rsidP="00673DA7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673DA7">
              <w:rPr>
                <w:rFonts w:ascii="Montserrat Light" w:hAnsi="Montserrat Light"/>
                <w:iCs/>
                <w:lang w:val="en-US"/>
              </w:rPr>
              <w:t>1</w:t>
            </w:r>
            <w:r w:rsidR="00673DA7" w:rsidRPr="00673DA7">
              <w:rPr>
                <w:rFonts w:ascii="Montserrat Light" w:hAnsi="Montserrat Light"/>
                <w:iCs/>
                <w:lang w:val="en-US"/>
              </w:rPr>
              <w:t>5</w:t>
            </w:r>
            <w:r w:rsidRPr="00673DA7">
              <w:rPr>
                <w:rFonts w:ascii="Montserrat Light" w:hAnsi="Montserrat Light"/>
                <w:iCs/>
                <w:lang w:val="en-US"/>
              </w:rPr>
              <w:t>.0</w:t>
            </w:r>
            <w:r w:rsidR="00B20553" w:rsidRPr="00673DA7">
              <w:rPr>
                <w:rFonts w:ascii="Montserrat Light" w:hAnsi="Montserrat Light"/>
                <w:iCs/>
                <w:lang w:val="en-US"/>
              </w:rPr>
              <w:t>4</w:t>
            </w:r>
            <w:r w:rsidRPr="00673DA7">
              <w:rPr>
                <w:rFonts w:ascii="Montserrat Light" w:hAnsi="Montserrat Light"/>
                <w:iCs/>
                <w:lang w:val="en-US"/>
              </w:rPr>
              <w:t>.2022</w:t>
            </w:r>
          </w:p>
        </w:tc>
        <w:tc>
          <w:tcPr>
            <w:tcW w:w="2225" w:type="dxa"/>
          </w:tcPr>
          <w:p w14:paraId="69A44D57" w14:textId="77777777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FD18E8" w:rsidRPr="00FD18E8" w14:paraId="52AAA732" w14:textId="77777777" w:rsidTr="003E456E">
        <w:tc>
          <w:tcPr>
            <w:tcW w:w="4339" w:type="dxa"/>
          </w:tcPr>
          <w:p w14:paraId="4FE8B064" w14:textId="76B5CAFD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673DA7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 w:rsidRPr="00673DA7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 w:rsidRPr="00673DA7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 w:rsidRPr="00673DA7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3E53B9" w:rsidRPr="00673DA7">
              <w:rPr>
                <w:rFonts w:ascii="Montserrat Light" w:hAnsi="Montserrat Light"/>
                <w:iCs/>
                <w:lang w:val="en-US"/>
              </w:rPr>
              <w:t>serviciu</w:t>
            </w:r>
            <w:proofErr w:type="spellEnd"/>
          </w:p>
        </w:tc>
        <w:tc>
          <w:tcPr>
            <w:tcW w:w="2183" w:type="dxa"/>
            <w:gridSpan w:val="2"/>
          </w:tcPr>
          <w:p w14:paraId="2CC3CDD0" w14:textId="317B5530" w:rsidR="004C5818" w:rsidRPr="00673DA7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673DA7">
              <w:rPr>
                <w:rFonts w:ascii="Montserrat Light" w:hAnsi="Montserrat Light"/>
                <w:iCs/>
                <w:lang w:val="en-US"/>
              </w:rPr>
              <w:t>Dorina  Maier</w:t>
            </w:r>
          </w:p>
        </w:tc>
        <w:tc>
          <w:tcPr>
            <w:tcW w:w="1373" w:type="dxa"/>
          </w:tcPr>
          <w:p w14:paraId="6EBB6419" w14:textId="6F93A5F7" w:rsidR="004C5818" w:rsidRPr="00673DA7" w:rsidRDefault="00580AD5" w:rsidP="00673DA7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673DA7">
              <w:rPr>
                <w:rFonts w:ascii="Montserrat Light" w:hAnsi="Montserrat Light"/>
                <w:iCs/>
                <w:lang w:val="en-US"/>
              </w:rPr>
              <w:t>1</w:t>
            </w:r>
            <w:r w:rsidR="00673DA7" w:rsidRPr="00673DA7">
              <w:rPr>
                <w:rFonts w:ascii="Montserrat Light" w:hAnsi="Montserrat Light"/>
                <w:iCs/>
                <w:lang w:val="en-US"/>
              </w:rPr>
              <w:t>5</w:t>
            </w:r>
            <w:r w:rsidRPr="00673DA7">
              <w:rPr>
                <w:rFonts w:ascii="Montserrat Light" w:hAnsi="Montserrat Light"/>
                <w:iCs/>
                <w:lang w:val="en-US"/>
              </w:rPr>
              <w:t>.0</w:t>
            </w:r>
            <w:r w:rsidR="00B20553" w:rsidRPr="00673DA7">
              <w:rPr>
                <w:rFonts w:ascii="Montserrat Light" w:hAnsi="Montserrat Light"/>
                <w:iCs/>
                <w:lang w:val="en-US"/>
              </w:rPr>
              <w:t>4</w:t>
            </w:r>
            <w:r w:rsidRPr="00673DA7">
              <w:rPr>
                <w:rFonts w:ascii="Montserrat Light" w:hAnsi="Montserrat Light"/>
                <w:iCs/>
                <w:lang w:val="en-US"/>
              </w:rPr>
              <w:t>.2022</w:t>
            </w:r>
          </w:p>
        </w:tc>
        <w:tc>
          <w:tcPr>
            <w:tcW w:w="2225" w:type="dxa"/>
          </w:tcPr>
          <w:p w14:paraId="25FC147C" w14:textId="77777777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FD18E8" w:rsidRPr="00FD18E8" w14:paraId="34B3926A" w14:textId="77777777" w:rsidTr="003E456E">
        <w:trPr>
          <w:trHeight w:val="340"/>
        </w:trPr>
        <w:tc>
          <w:tcPr>
            <w:tcW w:w="4339" w:type="dxa"/>
          </w:tcPr>
          <w:p w14:paraId="77611128" w14:textId="4C5CD86B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ro-RO"/>
              </w:rPr>
            </w:pPr>
            <w:r w:rsidRPr="00673DA7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 w:rsidRPr="00673DA7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183" w:type="dxa"/>
            <w:gridSpan w:val="2"/>
          </w:tcPr>
          <w:p w14:paraId="61DC327A" w14:textId="637FD9C4" w:rsidR="004C5818" w:rsidRPr="00673DA7" w:rsidRDefault="00356867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673DA7">
              <w:rPr>
                <w:rFonts w:ascii="Montserrat Light" w:hAnsi="Montserrat Light"/>
                <w:iCs/>
                <w:lang w:val="en-US"/>
              </w:rPr>
              <w:t>Viorica  Leuce</w:t>
            </w:r>
          </w:p>
        </w:tc>
        <w:tc>
          <w:tcPr>
            <w:tcW w:w="1373" w:type="dxa"/>
          </w:tcPr>
          <w:p w14:paraId="57895167" w14:textId="1E82D279" w:rsidR="004C5818" w:rsidRPr="00673DA7" w:rsidRDefault="00580AD5" w:rsidP="00673DA7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  <w:r w:rsidRPr="00673DA7">
              <w:rPr>
                <w:rFonts w:ascii="Montserrat Light" w:hAnsi="Montserrat Light"/>
                <w:iCs/>
                <w:lang w:val="en-US"/>
              </w:rPr>
              <w:t>1</w:t>
            </w:r>
            <w:r w:rsidR="00673DA7" w:rsidRPr="00673DA7">
              <w:rPr>
                <w:rFonts w:ascii="Montserrat Light" w:hAnsi="Montserrat Light"/>
                <w:iCs/>
                <w:lang w:val="en-US"/>
              </w:rPr>
              <w:t>5</w:t>
            </w:r>
            <w:r w:rsidRPr="00673DA7">
              <w:rPr>
                <w:rFonts w:ascii="Montserrat Light" w:hAnsi="Montserrat Light"/>
                <w:iCs/>
                <w:lang w:val="en-US"/>
              </w:rPr>
              <w:t>.0</w:t>
            </w:r>
            <w:r w:rsidR="00B20553" w:rsidRPr="00673DA7">
              <w:rPr>
                <w:rFonts w:ascii="Montserrat Light" w:hAnsi="Montserrat Light"/>
                <w:iCs/>
                <w:lang w:val="en-US"/>
              </w:rPr>
              <w:t>4</w:t>
            </w:r>
            <w:r w:rsidRPr="00673DA7">
              <w:rPr>
                <w:rFonts w:ascii="Montserrat Light" w:hAnsi="Montserrat Light"/>
                <w:iCs/>
                <w:lang w:val="en-US"/>
              </w:rPr>
              <w:t>.2022</w:t>
            </w:r>
          </w:p>
        </w:tc>
        <w:tc>
          <w:tcPr>
            <w:tcW w:w="2225" w:type="dxa"/>
          </w:tcPr>
          <w:p w14:paraId="4A04C983" w14:textId="77777777" w:rsidR="004C5818" w:rsidRPr="00673DA7" w:rsidRDefault="004C5818" w:rsidP="00784B61">
            <w:pPr>
              <w:tabs>
                <w:tab w:val="left" w:pos="3456"/>
              </w:tabs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FD18E8" w:rsidRDefault="004C5818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color w:val="FF0000"/>
          <w:lang w:val="en-US" w:eastAsia="ro-RO"/>
        </w:rPr>
        <w:sectPr w:rsidR="004C5818" w:rsidRPr="00FD18E8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FD18E8" w:rsidRDefault="00016550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FD18E8" w:rsidRPr="00B20553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CIRCUIT PROIECT DE HOTĂRÂRE </w:t>
            </w:r>
          </w:p>
        </w:tc>
      </w:tr>
      <w:tr w:rsidR="00FD18E8" w:rsidRPr="00B20553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1.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analizării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şi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întocmirii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raportului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rapoartelor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ale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compartimentelor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resort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FD18E8" w:rsidRPr="00B20553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B20553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B20553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de 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</w:p>
          <w:p w14:paraId="1DD11CEC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D18E8" w:rsidRPr="00B20553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5A53993F" w:rsidR="00016550" w:rsidRPr="00B20553" w:rsidRDefault="00016550" w:rsidP="00356867">
            <w:pPr>
              <w:tabs>
                <w:tab w:val="left" w:pos="3456"/>
              </w:tabs>
              <w:rPr>
                <w:rFonts w:ascii="Montserrat Light" w:hAnsi="Montserrat Light"/>
                <w:bCs/>
                <w:lang w:val="ro-RO"/>
              </w:rPr>
            </w:pPr>
            <w:r w:rsidRPr="00B20553">
              <w:rPr>
                <w:rFonts w:ascii="Montserrat Light" w:hAnsi="Montserrat Light"/>
                <w:lang w:val="ro-RO"/>
              </w:rPr>
              <w:t xml:space="preserve">Direcția </w:t>
            </w:r>
            <w:r w:rsidR="00356867" w:rsidRPr="00B20553">
              <w:rPr>
                <w:rFonts w:ascii="Montserrat Light" w:hAnsi="Montserrat Light"/>
                <w:lang w:val="ro-RO"/>
              </w:rPr>
              <w:t>Generală Buget-</w:t>
            </w:r>
            <w:proofErr w:type="spellStart"/>
            <w:r w:rsidR="00356867" w:rsidRPr="00B20553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="00356867" w:rsidRPr="00B20553">
              <w:rPr>
                <w:rFonts w:ascii="Montserrat Light" w:hAnsi="Montserrat Light"/>
                <w:lang w:val="ro-RO"/>
              </w:rPr>
              <w:t xml:space="preserve">, Resurse Umane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7DDDD9E7" w:rsidR="00016550" w:rsidRPr="00B20553" w:rsidRDefault="006D0A63" w:rsidP="00784B61">
            <w:pPr>
              <w:tabs>
                <w:tab w:val="left" w:pos="3456"/>
              </w:tabs>
              <w:rPr>
                <w:rFonts w:ascii="Montserrat Light" w:hAnsi="Montserrat Light"/>
                <w:highlight w:val="yellow"/>
                <w:lang w:val="en-US"/>
              </w:rPr>
            </w:pPr>
            <w:r w:rsidRPr="006D0A63">
              <w:rPr>
                <w:rFonts w:ascii="Montserrat Light" w:hAnsi="Montserrat Light"/>
                <w:lang w:val="en-US"/>
              </w:rPr>
              <w:t>15.04.2022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36E6923C" w:rsidR="00016550" w:rsidRPr="00B20553" w:rsidRDefault="00703844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FD18E8" w:rsidRPr="00B20553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FD18E8" w:rsidRPr="00B20553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2.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acordarea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consilierul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juridic din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cadrul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Direcției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FD18E8" w:rsidRPr="00B20553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B20553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D18E8" w:rsidRPr="00B20553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743288D9" w:rsidR="00016550" w:rsidRPr="00B20553" w:rsidRDefault="00C20FC6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Anca Rusu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5D88F7BB" w:rsidR="00016550" w:rsidRPr="00B20553" w:rsidRDefault="00703844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FD18E8" w:rsidRPr="00B20553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  <w:tr w:rsidR="00FD18E8" w:rsidRPr="00B20553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3.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în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vederea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avizării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legalitate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către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 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secretarul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general al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FD18E8" w:rsidRPr="00B20553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B20553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B20553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B20553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B20553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B20553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FD18E8" w:rsidRPr="00B20553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710B4477" w:rsidR="00016550" w:rsidRPr="00B20553" w:rsidRDefault="00C20FC6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4A864726" w:rsidR="00016550" w:rsidRPr="00B20553" w:rsidRDefault="00C20FC6" w:rsidP="00784B61">
            <w:pPr>
              <w:tabs>
                <w:tab w:val="left" w:pos="3456"/>
              </w:tabs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7C5F6F06" w:rsidR="00016550" w:rsidRPr="00B20553" w:rsidRDefault="00703844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FD18E8" w:rsidRPr="00B20553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FD18E8" w:rsidRPr="00B20553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b/>
                <w:bCs/>
                <w:lang w:val="en-US"/>
              </w:rPr>
            </w:pPr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Transmitere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proiect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adoptarea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avizului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avizelor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comisiei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>/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comisiilor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specialitate</w:t>
            </w:r>
            <w:proofErr w:type="spellEnd"/>
            <w:r w:rsidRPr="00B20553">
              <w:rPr>
                <w:rFonts w:ascii="Montserrat Light" w:hAnsi="Montserrat Light"/>
                <w:b/>
                <w:bCs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FD18E8" w:rsidRPr="00B20553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B20553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</w:p>
          <w:p w14:paraId="43B7DC2E" w14:textId="77777777" w:rsidR="00016550" w:rsidRPr="00B20553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B20553" w:rsidRDefault="00016550" w:rsidP="007A2394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  <w:r w:rsidRPr="00B20553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EF2B93B" w:rsidR="00016550" w:rsidRPr="00B20553" w:rsidRDefault="00016550" w:rsidP="00B0182E">
            <w:pPr>
              <w:tabs>
                <w:tab w:val="left" w:pos="3456"/>
              </w:tabs>
              <w:ind w:left="-366" w:firstLine="366"/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pe</w:t>
            </w:r>
            <w:r w:rsidR="00EB0D8E" w:rsidRPr="00B20553">
              <w:rPr>
                <w:rFonts w:ascii="Montserrat Light" w:hAnsi="Montserrat Light"/>
                <w:lang w:val="en-US"/>
              </w:rPr>
              <w:t>per</w:t>
            </w:r>
            <w:r w:rsidRPr="00B20553">
              <w:rPr>
                <w:rFonts w:ascii="Montserrat Light" w:hAnsi="Montserrat Light"/>
                <w:lang w:val="en-US"/>
              </w:rPr>
              <w:t>soanelor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co</w:t>
            </w:r>
            <w:r w:rsidR="00EB0D8E" w:rsidRPr="00B20553">
              <w:rPr>
                <w:rFonts w:ascii="Montserrat Light" w:hAnsi="Montserrat Light"/>
                <w:lang w:val="en-US"/>
              </w:rPr>
              <w:t>com</w:t>
            </w:r>
            <w:r w:rsidRPr="00B20553">
              <w:rPr>
                <w:rFonts w:ascii="Montserrat Light" w:hAnsi="Montserrat Light"/>
                <w:lang w:val="en-US"/>
              </w:rPr>
              <w:t>petente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no</w:t>
            </w:r>
            <w:r w:rsidR="00EB0D8E" w:rsidRPr="00B20553">
              <w:rPr>
                <w:rFonts w:ascii="Montserrat Light" w:hAnsi="Montserrat Light"/>
                <w:lang w:val="en-US"/>
              </w:rPr>
              <w:t>no</w:t>
            </w:r>
            <w:r w:rsidRPr="00B20553">
              <w:rPr>
                <w:rFonts w:ascii="Montserrat Light" w:hAnsi="Montserrat Light"/>
                <w:lang w:val="en-US"/>
              </w:rPr>
              <w:t>minalizare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B20553" w:rsidRDefault="00016550" w:rsidP="00B0182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B20553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B20553" w:rsidRDefault="00016550" w:rsidP="00EB0D8E">
            <w:pPr>
              <w:tabs>
                <w:tab w:val="left" w:pos="3456"/>
              </w:tabs>
              <w:jc w:val="left"/>
              <w:rPr>
                <w:rFonts w:ascii="Montserrat Light" w:hAnsi="Montserrat Light"/>
                <w:lang w:val="en-US"/>
              </w:rPr>
            </w:pPr>
            <w:proofErr w:type="spellStart"/>
            <w:r w:rsidRPr="00B20553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B20553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B20553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B20553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1C644C28" w:rsidR="00016550" w:rsidRPr="00B20553" w:rsidRDefault="00C20FC6" w:rsidP="00C20FC6">
            <w:pPr>
              <w:tabs>
                <w:tab w:val="left" w:pos="3456"/>
              </w:tabs>
              <w:jc w:val="center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B20553" w:rsidRDefault="00016550" w:rsidP="00784B61">
            <w:pPr>
              <w:tabs>
                <w:tab w:val="left" w:pos="3456"/>
              </w:tabs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B20553" w:rsidRDefault="00016550" w:rsidP="00784B61">
      <w:pPr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B20553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B20553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B20553" w:rsidRDefault="00016550" w:rsidP="00784B61">
      <w:pPr>
        <w:autoSpaceDE w:val="0"/>
        <w:autoSpaceDN w:val="0"/>
        <w:adjustRightInd w:val="0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FD18E8" w:rsidRDefault="008F76F2" w:rsidP="00784B61">
      <w:pPr>
        <w:tabs>
          <w:tab w:val="left" w:pos="3456"/>
        </w:tabs>
        <w:rPr>
          <w:rFonts w:ascii="Montserrat Light" w:hAnsi="Montserrat Light"/>
          <w:color w:val="FF0000"/>
        </w:rPr>
      </w:pPr>
    </w:p>
    <w:sectPr w:rsidR="008F76F2" w:rsidRPr="00FD18E8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CE9B" w14:textId="77777777" w:rsidR="00A373DF" w:rsidRDefault="00A373DF">
      <w:r>
        <w:separator/>
      </w:r>
    </w:p>
  </w:endnote>
  <w:endnote w:type="continuationSeparator" w:id="0">
    <w:p w14:paraId="42E26FD3" w14:textId="77777777" w:rsidR="00A373DF" w:rsidRDefault="00A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673DA7" w:rsidRPr="000E5A88" w:rsidRDefault="00673DA7" w:rsidP="000E5A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9436" w14:textId="77777777" w:rsidR="00A373DF" w:rsidRDefault="00A373DF">
      <w:r>
        <w:separator/>
      </w:r>
    </w:p>
  </w:footnote>
  <w:footnote w:type="continuationSeparator" w:id="0">
    <w:p w14:paraId="379EF191" w14:textId="77777777" w:rsidR="00A373DF" w:rsidRDefault="00A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673DA7" w:rsidRDefault="00673DA7">
    <w:r>
      <w:rPr>
        <w:noProof/>
        <w:lang w:val="ro-RO" w:eastAsia="ro-RO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673DA7" w:rsidRPr="000E5A88" w:rsidRDefault="00673DA7" w:rsidP="000E5A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1C92B56"/>
    <w:multiLevelType w:val="hybridMultilevel"/>
    <w:tmpl w:val="72A807A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403F2"/>
    <w:multiLevelType w:val="hybridMultilevel"/>
    <w:tmpl w:val="27126178"/>
    <w:lvl w:ilvl="0" w:tplc="DB529D3A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115B07A9"/>
    <w:multiLevelType w:val="hybridMultilevel"/>
    <w:tmpl w:val="30440300"/>
    <w:lvl w:ilvl="0" w:tplc="FFC03666">
      <w:start w:val="148"/>
      <w:numFmt w:val="bullet"/>
      <w:lvlText w:val="-"/>
      <w:lvlJc w:val="left"/>
      <w:pPr>
        <w:ind w:left="4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51D1CA6"/>
    <w:multiLevelType w:val="hybridMultilevel"/>
    <w:tmpl w:val="0F78F2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816"/>
    <w:multiLevelType w:val="hybridMultilevel"/>
    <w:tmpl w:val="1F3CA272"/>
    <w:lvl w:ilvl="0" w:tplc="3B520C32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6E00"/>
    <w:multiLevelType w:val="hybridMultilevel"/>
    <w:tmpl w:val="078608AA"/>
    <w:lvl w:ilvl="0" w:tplc="4810F6BA">
      <w:start w:val="3"/>
      <w:numFmt w:val="bullet"/>
      <w:lvlText w:val="-"/>
      <w:lvlJc w:val="left"/>
      <w:pPr>
        <w:ind w:left="935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0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2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3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4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5110" w:hanging="360"/>
      </w:pPr>
      <w:rPr>
        <w:rFonts w:ascii="Wingdings" w:hAnsi="Wingdings" w:hint="default"/>
      </w:rPr>
    </w:lvl>
  </w:abstractNum>
  <w:abstractNum w:abstractNumId="12" w15:restartNumberingAfterBreak="0">
    <w:nsid w:val="1CE835C8"/>
    <w:multiLevelType w:val="hybridMultilevel"/>
    <w:tmpl w:val="02FCD6B0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3" w15:restartNumberingAfterBreak="0">
    <w:nsid w:val="1E2529F3"/>
    <w:multiLevelType w:val="hybridMultilevel"/>
    <w:tmpl w:val="42729522"/>
    <w:lvl w:ilvl="0" w:tplc="0ACC96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0233E9"/>
    <w:multiLevelType w:val="hybridMultilevel"/>
    <w:tmpl w:val="B45A6CEA"/>
    <w:lvl w:ilvl="0" w:tplc="A29CAC20">
      <w:start w:val="339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36250"/>
    <w:multiLevelType w:val="hybridMultilevel"/>
    <w:tmpl w:val="9538027C"/>
    <w:lvl w:ilvl="0" w:tplc="C1789CEC">
      <w:start w:val="3"/>
      <w:numFmt w:val="bullet"/>
      <w:lvlText w:val="-"/>
      <w:lvlJc w:val="left"/>
      <w:pPr>
        <w:ind w:left="10480" w:hanging="360"/>
      </w:pPr>
      <w:rPr>
        <w:rFonts w:ascii="Montserrat Light" w:eastAsia="Arial" w:hAnsi="Montserrat Light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6240" w:hanging="360"/>
      </w:pPr>
      <w:rPr>
        <w:rFonts w:ascii="Wingdings" w:hAnsi="Wingdings" w:hint="default"/>
      </w:rPr>
    </w:lvl>
  </w:abstractNum>
  <w:abstractNum w:abstractNumId="17" w15:restartNumberingAfterBreak="0">
    <w:nsid w:val="23273C40"/>
    <w:multiLevelType w:val="hybridMultilevel"/>
    <w:tmpl w:val="0292EA9A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1574D5"/>
    <w:multiLevelType w:val="hybridMultilevel"/>
    <w:tmpl w:val="C1D0FAE4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9" w15:restartNumberingAfterBreak="0">
    <w:nsid w:val="243D638F"/>
    <w:multiLevelType w:val="hybridMultilevel"/>
    <w:tmpl w:val="5C06E858"/>
    <w:lvl w:ilvl="0" w:tplc="0418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 w15:restartNumberingAfterBreak="0">
    <w:nsid w:val="26554882"/>
    <w:multiLevelType w:val="hybridMultilevel"/>
    <w:tmpl w:val="EA9A951E"/>
    <w:lvl w:ilvl="0" w:tplc="59C2BE94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A54D2"/>
    <w:multiLevelType w:val="hybridMultilevel"/>
    <w:tmpl w:val="176E1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06090"/>
    <w:multiLevelType w:val="hybridMultilevel"/>
    <w:tmpl w:val="5FA00180"/>
    <w:lvl w:ilvl="0" w:tplc="0418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2E326F75"/>
    <w:multiLevelType w:val="hybridMultilevel"/>
    <w:tmpl w:val="4F2E1DB2"/>
    <w:lvl w:ilvl="0" w:tplc="0418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32291793"/>
    <w:multiLevelType w:val="hybridMultilevel"/>
    <w:tmpl w:val="EB4EA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E46A6"/>
    <w:multiLevelType w:val="hybridMultilevel"/>
    <w:tmpl w:val="8A7A0E80"/>
    <w:lvl w:ilvl="0" w:tplc="A642D27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AF5008F"/>
    <w:multiLevelType w:val="hybridMultilevel"/>
    <w:tmpl w:val="3F5CF6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606B7"/>
    <w:multiLevelType w:val="hybridMultilevel"/>
    <w:tmpl w:val="A4B676E0"/>
    <w:lvl w:ilvl="0" w:tplc="08090017">
      <w:start w:val="1"/>
      <w:numFmt w:val="lowerLetter"/>
      <w:lvlText w:val="%1)"/>
      <w:lvlJc w:val="left"/>
      <w:pPr>
        <w:tabs>
          <w:tab w:val="num" w:pos="1283"/>
        </w:tabs>
        <w:ind w:left="128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abstractNum w:abstractNumId="29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B2B29"/>
    <w:multiLevelType w:val="hybridMultilevel"/>
    <w:tmpl w:val="02446B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E0E9B"/>
    <w:multiLevelType w:val="hybridMultilevel"/>
    <w:tmpl w:val="4B56B142"/>
    <w:lvl w:ilvl="0" w:tplc="C588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72FC0"/>
    <w:multiLevelType w:val="hybridMultilevel"/>
    <w:tmpl w:val="2D0C6B62"/>
    <w:lvl w:ilvl="0" w:tplc="16FE777C">
      <w:start w:val="3"/>
      <w:numFmt w:val="bullet"/>
      <w:lvlText w:val="-"/>
      <w:lvlJc w:val="left"/>
      <w:pPr>
        <w:ind w:left="9660" w:hanging="360"/>
      </w:pPr>
      <w:rPr>
        <w:rFonts w:ascii="Montserrat Light" w:eastAsia="Arial" w:hAnsi="Montserrat Light" w:cs="Courier New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1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2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3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3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4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5420" w:hanging="360"/>
      </w:pPr>
      <w:rPr>
        <w:rFonts w:ascii="Wingdings" w:hAnsi="Wingdings" w:hint="default"/>
      </w:rPr>
    </w:lvl>
  </w:abstractNum>
  <w:abstractNum w:abstractNumId="34" w15:restartNumberingAfterBreak="0">
    <w:nsid w:val="5AF95E46"/>
    <w:multiLevelType w:val="hybridMultilevel"/>
    <w:tmpl w:val="A65A69C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15EC9"/>
    <w:multiLevelType w:val="hybridMultilevel"/>
    <w:tmpl w:val="8D9AD168"/>
    <w:lvl w:ilvl="0" w:tplc="E7FADFFE">
      <w:start w:val="3"/>
      <w:numFmt w:val="bullet"/>
      <w:lvlText w:val="-"/>
      <w:lvlJc w:val="left"/>
      <w:pPr>
        <w:ind w:left="430" w:hanging="360"/>
      </w:pPr>
      <w:rPr>
        <w:rFonts w:ascii="Montserrat Light" w:eastAsia="Arial" w:hAnsi="Montserrat Light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6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213D4"/>
    <w:multiLevelType w:val="hybridMultilevel"/>
    <w:tmpl w:val="65AA89C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104959"/>
    <w:multiLevelType w:val="hybridMultilevel"/>
    <w:tmpl w:val="EF08876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6D3B43D7"/>
    <w:multiLevelType w:val="hybridMultilevel"/>
    <w:tmpl w:val="868E55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F6766"/>
    <w:multiLevelType w:val="hybridMultilevel"/>
    <w:tmpl w:val="57664BC0"/>
    <w:lvl w:ilvl="0" w:tplc="9C7A8E06">
      <w:start w:val="148"/>
      <w:numFmt w:val="bullet"/>
      <w:lvlText w:val="-"/>
      <w:lvlJc w:val="left"/>
      <w:pPr>
        <w:ind w:left="610" w:hanging="360"/>
      </w:pPr>
      <w:rPr>
        <w:rFonts w:ascii="Montserrat" w:eastAsia="Arial" w:hAnsi="Montserrat" w:cs="Aria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 w15:restartNumberingAfterBreak="0">
    <w:nsid w:val="75FD42D3"/>
    <w:multiLevelType w:val="hybridMultilevel"/>
    <w:tmpl w:val="A5EE42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D7780"/>
    <w:multiLevelType w:val="hybridMultilevel"/>
    <w:tmpl w:val="755A6D4A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8011C74"/>
    <w:multiLevelType w:val="hybridMultilevel"/>
    <w:tmpl w:val="8AC668C0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01712A"/>
    <w:multiLevelType w:val="hybridMultilevel"/>
    <w:tmpl w:val="2BFE12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03260"/>
    <w:multiLevelType w:val="hybridMultilevel"/>
    <w:tmpl w:val="7D34D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5459108">
    <w:abstractNumId w:val="0"/>
  </w:num>
  <w:num w:numId="2" w16cid:durableId="1022971545">
    <w:abstractNumId w:val="30"/>
  </w:num>
  <w:num w:numId="3" w16cid:durableId="198319587">
    <w:abstractNumId w:val="36"/>
  </w:num>
  <w:num w:numId="4" w16cid:durableId="2068065714">
    <w:abstractNumId w:val="37"/>
  </w:num>
  <w:num w:numId="5" w16cid:durableId="1817796817">
    <w:abstractNumId w:val="29"/>
  </w:num>
  <w:num w:numId="6" w16cid:durableId="2104568735">
    <w:abstractNumId w:val="6"/>
  </w:num>
  <w:num w:numId="7" w16cid:durableId="980378119">
    <w:abstractNumId w:val="25"/>
  </w:num>
  <w:num w:numId="8" w16cid:durableId="1867979168">
    <w:abstractNumId w:val="5"/>
  </w:num>
  <w:num w:numId="9" w16cid:durableId="40862457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0577359">
    <w:abstractNumId w:val="15"/>
  </w:num>
  <w:num w:numId="11" w16cid:durableId="1682512742">
    <w:abstractNumId w:val="47"/>
  </w:num>
  <w:num w:numId="12" w16cid:durableId="726533300">
    <w:abstractNumId w:val="21"/>
  </w:num>
  <w:num w:numId="13" w16cid:durableId="1853642229">
    <w:abstractNumId w:val="24"/>
  </w:num>
  <w:num w:numId="14" w16cid:durableId="1463160119">
    <w:abstractNumId w:val="28"/>
  </w:num>
  <w:num w:numId="15" w16cid:durableId="1001664007">
    <w:abstractNumId w:val="9"/>
  </w:num>
  <w:num w:numId="16" w16cid:durableId="1151406428">
    <w:abstractNumId w:val="13"/>
  </w:num>
  <w:num w:numId="17" w16cid:durableId="137498894">
    <w:abstractNumId w:val="20"/>
  </w:num>
  <w:num w:numId="18" w16cid:durableId="1110514818">
    <w:abstractNumId w:val="38"/>
  </w:num>
  <w:num w:numId="19" w16cid:durableId="1686250642">
    <w:abstractNumId w:val="14"/>
  </w:num>
  <w:num w:numId="20" w16cid:durableId="202330691">
    <w:abstractNumId w:val="8"/>
  </w:num>
  <w:num w:numId="21" w16cid:durableId="1106392081">
    <w:abstractNumId w:val="42"/>
  </w:num>
  <w:num w:numId="22" w16cid:durableId="1684015860">
    <w:abstractNumId w:val="32"/>
  </w:num>
  <w:num w:numId="23" w16cid:durableId="358360330">
    <w:abstractNumId w:val="10"/>
  </w:num>
  <w:num w:numId="24" w16cid:durableId="1258059069">
    <w:abstractNumId w:val="11"/>
  </w:num>
  <w:num w:numId="25" w16cid:durableId="1214924438">
    <w:abstractNumId w:val="33"/>
  </w:num>
  <w:num w:numId="26" w16cid:durableId="51003126">
    <w:abstractNumId w:val="35"/>
  </w:num>
  <w:num w:numId="27" w16cid:durableId="18629512">
    <w:abstractNumId w:val="16"/>
  </w:num>
  <w:num w:numId="28" w16cid:durableId="651057832">
    <w:abstractNumId w:val="40"/>
  </w:num>
  <w:num w:numId="29" w16cid:durableId="919825833">
    <w:abstractNumId w:val="7"/>
  </w:num>
  <w:num w:numId="30" w16cid:durableId="1555236697">
    <w:abstractNumId w:val="17"/>
  </w:num>
  <w:num w:numId="31" w16cid:durableId="397828897">
    <w:abstractNumId w:val="26"/>
  </w:num>
  <w:num w:numId="32" w16cid:durableId="70733729">
    <w:abstractNumId w:val="34"/>
  </w:num>
  <w:num w:numId="33" w16cid:durableId="1194264548">
    <w:abstractNumId w:val="4"/>
  </w:num>
  <w:num w:numId="34" w16cid:durableId="1779333015">
    <w:abstractNumId w:val="44"/>
  </w:num>
  <w:num w:numId="35" w16cid:durableId="814032062">
    <w:abstractNumId w:val="27"/>
  </w:num>
  <w:num w:numId="36" w16cid:durableId="603460515">
    <w:abstractNumId w:val="3"/>
  </w:num>
  <w:num w:numId="37" w16cid:durableId="1453213120">
    <w:abstractNumId w:val="41"/>
  </w:num>
  <w:num w:numId="38" w16cid:durableId="517502187">
    <w:abstractNumId w:val="19"/>
  </w:num>
  <w:num w:numId="39" w16cid:durableId="2003312940">
    <w:abstractNumId w:val="23"/>
  </w:num>
  <w:num w:numId="40" w16cid:durableId="724332749">
    <w:abstractNumId w:val="43"/>
  </w:num>
  <w:num w:numId="41" w16cid:durableId="1501047774">
    <w:abstractNumId w:val="12"/>
  </w:num>
  <w:num w:numId="42" w16cid:durableId="604189347">
    <w:abstractNumId w:val="46"/>
  </w:num>
  <w:num w:numId="43" w16cid:durableId="1031763398">
    <w:abstractNumId w:val="45"/>
  </w:num>
  <w:num w:numId="44" w16cid:durableId="511921459">
    <w:abstractNumId w:val="18"/>
  </w:num>
  <w:num w:numId="45" w16cid:durableId="695742052">
    <w:abstractNumId w:val="22"/>
  </w:num>
  <w:num w:numId="46" w16cid:durableId="1164248143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7F4"/>
    <w:rsid w:val="00011BA5"/>
    <w:rsid w:val="0001314F"/>
    <w:rsid w:val="00016550"/>
    <w:rsid w:val="00016E37"/>
    <w:rsid w:val="000206B8"/>
    <w:rsid w:val="00022A6F"/>
    <w:rsid w:val="00024D78"/>
    <w:rsid w:val="00027C4B"/>
    <w:rsid w:val="00030BAA"/>
    <w:rsid w:val="00031EED"/>
    <w:rsid w:val="00032578"/>
    <w:rsid w:val="00034313"/>
    <w:rsid w:val="0003626F"/>
    <w:rsid w:val="000465AD"/>
    <w:rsid w:val="00046753"/>
    <w:rsid w:val="00063BB1"/>
    <w:rsid w:val="000779B6"/>
    <w:rsid w:val="00080101"/>
    <w:rsid w:val="00082E04"/>
    <w:rsid w:val="000902FA"/>
    <w:rsid w:val="00090EFC"/>
    <w:rsid w:val="0009177B"/>
    <w:rsid w:val="00095945"/>
    <w:rsid w:val="00097FA0"/>
    <w:rsid w:val="000A293F"/>
    <w:rsid w:val="000A54B3"/>
    <w:rsid w:val="000A5E2E"/>
    <w:rsid w:val="000A6045"/>
    <w:rsid w:val="000B1EFE"/>
    <w:rsid w:val="000B4D17"/>
    <w:rsid w:val="000B7393"/>
    <w:rsid w:val="000C0829"/>
    <w:rsid w:val="000C2A3B"/>
    <w:rsid w:val="000E2524"/>
    <w:rsid w:val="000E4B54"/>
    <w:rsid w:val="000E5A88"/>
    <w:rsid w:val="000E7177"/>
    <w:rsid w:val="000F0437"/>
    <w:rsid w:val="000F46B5"/>
    <w:rsid w:val="000F4E1A"/>
    <w:rsid w:val="000F7FE3"/>
    <w:rsid w:val="001019B5"/>
    <w:rsid w:val="00103D11"/>
    <w:rsid w:val="00112893"/>
    <w:rsid w:val="00112F26"/>
    <w:rsid w:val="00112F48"/>
    <w:rsid w:val="001151E6"/>
    <w:rsid w:val="00116B0A"/>
    <w:rsid w:val="00122A5F"/>
    <w:rsid w:val="00151312"/>
    <w:rsid w:val="00151634"/>
    <w:rsid w:val="0015178E"/>
    <w:rsid w:val="00152BDD"/>
    <w:rsid w:val="00156C69"/>
    <w:rsid w:val="00156F9F"/>
    <w:rsid w:val="0016438A"/>
    <w:rsid w:val="00167648"/>
    <w:rsid w:val="00167721"/>
    <w:rsid w:val="00175C14"/>
    <w:rsid w:val="001805EC"/>
    <w:rsid w:val="00180F38"/>
    <w:rsid w:val="0018193E"/>
    <w:rsid w:val="0018365E"/>
    <w:rsid w:val="00184B63"/>
    <w:rsid w:val="001857CC"/>
    <w:rsid w:val="00186BBF"/>
    <w:rsid w:val="00191CE6"/>
    <w:rsid w:val="00194A98"/>
    <w:rsid w:val="00194C00"/>
    <w:rsid w:val="001A79C3"/>
    <w:rsid w:val="001B3185"/>
    <w:rsid w:val="001B5589"/>
    <w:rsid w:val="001B6C87"/>
    <w:rsid w:val="001B7EFA"/>
    <w:rsid w:val="001C043F"/>
    <w:rsid w:val="001C109C"/>
    <w:rsid w:val="001C173B"/>
    <w:rsid w:val="001C4DE3"/>
    <w:rsid w:val="001C6607"/>
    <w:rsid w:val="001C6EA8"/>
    <w:rsid w:val="001D6DAB"/>
    <w:rsid w:val="001E300F"/>
    <w:rsid w:val="001E58EB"/>
    <w:rsid w:val="001E7F14"/>
    <w:rsid w:val="001F00D4"/>
    <w:rsid w:val="001F4D09"/>
    <w:rsid w:val="00200FD8"/>
    <w:rsid w:val="00202DDC"/>
    <w:rsid w:val="00203696"/>
    <w:rsid w:val="00205F15"/>
    <w:rsid w:val="002139CC"/>
    <w:rsid w:val="00213E71"/>
    <w:rsid w:val="00215514"/>
    <w:rsid w:val="002156C9"/>
    <w:rsid w:val="00216976"/>
    <w:rsid w:val="002207F6"/>
    <w:rsid w:val="0022367B"/>
    <w:rsid w:val="00230450"/>
    <w:rsid w:val="0023632E"/>
    <w:rsid w:val="0024029E"/>
    <w:rsid w:val="002431D1"/>
    <w:rsid w:val="00246D51"/>
    <w:rsid w:val="00247643"/>
    <w:rsid w:val="00252788"/>
    <w:rsid w:val="00256EE5"/>
    <w:rsid w:val="00262054"/>
    <w:rsid w:val="002661B3"/>
    <w:rsid w:val="00271A29"/>
    <w:rsid w:val="00272BFC"/>
    <w:rsid w:val="00282ED3"/>
    <w:rsid w:val="00283144"/>
    <w:rsid w:val="0029671B"/>
    <w:rsid w:val="002A2122"/>
    <w:rsid w:val="002A57B9"/>
    <w:rsid w:val="002B011C"/>
    <w:rsid w:val="002B0485"/>
    <w:rsid w:val="002B2811"/>
    <w:rsid w:val="002B3EF7"/>
    <w:rsid w:val="002B74C1"/>
    <w:rsid w:val="002B78C9"/>
    <w:rsid w:val="002B7AAD"/>
    <w:rsid w:val="002C4D4B"/>
    <w:rsid w:val="002D1381"/>
    <w:rsid w:val="002D638E"/>
    <w:rsid w:val="002E0775"/>
    <w:rsid w:val="002E1ABE"/>
    <w:rsid w:val="002E2CD9"/>
    <w:rsid w:val="002E5798"/>
    <w:rsid w:val="002E75AF"/>
    <w:rsid w:val="002F2EF5"/>
    <w:rsid w:val="002F4024"/>
    <w:rsid w:val="003051E8"/>
    <w:rsid w:val="003067C5"/>
    <w:rsid w:val="00307B34"/>
    <w:rsid w:val="00314D1B"/>
    <w:rsid w:val="00327CF4"/>
    <w:rsid w:val="0033185C"/>
    <w:rsid w:val="00333EF3"/>
    <w:rsid w:val="0033475C"/>
    <w:rsid w:val="00335B22"/>
    <w:rsid w:val="00346702"/>
    <w:rsid w:val="00346EEB"/>
    <w:rsid w:val="00352211"/>
    <w:rsid w:val="00353C1B"/>
    <w:rsid w:val="00355D4A"/>
    <w:rsid w:val="00356867"/>
    <w:rsid w:val="00356ACF"/>
    <w:rsid w:val="00356D64"/>
    <w:rsid w:val="00363553"/>
    <w:rsid w:val="00370451"/>
    <w:rsid w:val="003712B1"/>
    <w:rsid w:val="003728BE"/>
    <w:rsid w:val="00375E66"/>
    <w:rsid w:val="003856CB"/>
    <w:rsid w:val="00390A56"/>
    <w:rsid w:val="003A385E"/>
    <w:rsid w:val="003A531F"/>
    <w:rsid w:val="003A72D9"/>
    <w:rsid w:val="003B0E1A"/>
    <w:rsid w:val="003B1D02"/>
    <w:rsid w:val="003B4983"/>
    <w:rsid w:val="003B6C5A"/>
    <w:rsid w:val="003C1FA7"/>
    <w:rsid w:val="003C5103"/>
    <w:rsid w:val="003C7AE3"/>
    <w:rsid w:val="003D261A"/>
    <w:rsid w:val="003D689F"/>
    <w:rsid w:val="003E1106"/>
    <w:rsid w:val="003E180E"/>
    <w:rsid w:val="003E1EE7"/>
    <w:rsid w:val="003E456E"/>
    <w:rsid w:val="003E53B9"/>
    <w:rsid w:val="003F0CEF"/>
    <w:rsid w:val="003F672B"/>
    <w:rsid w:val="003F674F"/>
    <w:rsid w:val="003F74A9"/>
    <w:rsid w:val="003F77FF"/>
    <w:rsid w:val="00400103"/>
    <w:rsid w:val="0040737C"/>
    <w:rsid w:val="00411B23"/>
    <w:rsid w:val="00412220"/>
    <w:rsid w:val="00417A8D"/>
    <w:rsid w:val="00417AF4"/>
    <w:rsid w:val="004238BB"/>
    <w:rsid w:val="00425307"/>
    <w:rsid w:val="00436A6A"/>
    <w:rsid w:val="0044072B"/>
    <w:rsid w:val="004418A7"/>
    <w:rsid w:val="00447A1B"/>
    <w:rsid w:val="00450416"/>
    <w:rsid w:val="00454586"/>
    <w:rsid w:val="00456A35"/>
    <w:rsid w:val="004573AA"/>
    <w:rsid w:val="004608DD"/>
    <w:rsid w:val="00463171"/>
    <w:rsid w:val="00467015"/>
    <w:rsid w:val="00472DFF"/>
    <w:rsid w:val="0047376C"/>
    <w:rsid w:val="004749DE"/>
    <w:rsid w:val="00474AFB"/>
    <w:rsid w:val="00480D00"/>
    <w:rsid w:val="00481F6A"/>
    <w:rsid w:val="00486F99"/>
    <w:rsid w:val="004874EB"/>
    <w:rsid w:val="00487ECF"/>
    <w:rsid w:val="00490B7B"/>
    <w:rsid w:val="004950F5"/>
    <w:rsid w:val="00497817"/>
    <w:rsid w:val="004A1F6D"/>
    <w:rsid w:val="004A3B7D"/>
    <w:rsid w:val="004A6CD8"/>
    <w:rsid w:val="004A7453"/>
    <w:rsid w:val="004B2AF7"/>
    <w:rsid w:val="004B67E9"/>
    <w:rsid w:val="004C1310"/>
    <w:rsid w:val="004C24D3"/>
    <w:rsid w:val="004C4698"/>
    <w:rsid w:val="004C5818"/>
    <w:rsid w:val="004E0697"/>
    <w:rsid w:val="004E11A9"/>
    <w:rsid w:val="004E4D93"/>
    <w:rsid w:val="004E782D"/>
    <w:rsid w:val="004F1DB4"/>
    <w:rsid w:val="00500496"/>
    <w:rsid w:val="0050238C"/>
    <w:rsid w:val="00502E32"/>
    <w:rsid w:val="00503C0F"/>
    <w:rsid w:val="005042DB"/>
    <w:rsid w:val="005078FB"/>
    <w:rsid w:val="005102A7"/>
    <w:rsid w:val="00511E9F"/>
    <w:rsid w:val="00512BE7"/>
    <w:rsid w:val="005177C8"/>
    <w:rsid w:val="00520370"/>
    <w:rsid w:val="0052244F"/>
    <w:rsid w:val="005225A0"/>
    <w:rsid w:val="005259A8"/>
    <w:rsid w:val="00526E37"/>
    <w:rsid w:val="00526FA7"/>
    <w:rsid w:val="00531545"/>
    <w:rsid w:val="0053289D"/>
    <w:rsid w:val="005334FA"/>
    <w:rsid w:val="00534029"/>
    <w:rsid w:val="0054011D"/>
    <w:rsid w:val="0054124B"/>
    <w:rsid w:val="00541B7F"/>
    <w:rsid w:val="00543EF7"/>
    <w:rsid w:val="005477F8"/>
    <w:rsid w:val="005548B1"/>
    <w:rsid w:val="00567391"/>
    <w:rsid w:val="00567E40"/>
    <w:rsid w:val="005712D7"/>
    <w:rsid w:val="00571BC4"/>
    <w:rsid w:val="00573226"/>
    <w:rsid w:val="005737EB"/>
    <w:rsid w:val="0057514D"/>
    <w:rsid w:val="00576C87"/>
    <w:rsid w:val="00580AD5"/>
    <w:rsid w:val="00582801"/>
    <w:rsid w:val="00585C57"/>
    <w:rsid w:val="0058728A"/>
    <w:rsid w:val="00591EE6"/>
    <w:rsid w:val="00595A00"/>
    <w:rsid w:val="00595E20"/>
    <w:rsid w:val="00597129"/>
    <w:rsid w:val="0059772B"/>
    <w:rsid w:val="005A44EE"/>
    <w:rsid w:val="005A6FCD"/>
    <w:rsid w:val="005B7E71"/>
    <w:rsid w:val="005C1B9A"/>
    <w:rsid w:val="005C23C8"/>
    <w:rsid w:val="005D1CAB"/>
    <w:rsid w:val="005D3759"/>
    <w:rsid w:val="005D518F"/>
    <w:rsid w:val="005D632A"/>
    <w:rsid w:val="005E0C0A"/>
    <w:rsid w:val="005E16AC"/>
    <w:rsid w:val="005E1E59"/>
    <w:rsid w:val="005E1F6C"/>
    <w:rsid w:val="005E2640"/>
    <w:rsid w:val="005E6784"/>
    <w:rsid w:val="005F1DA8"/>
    <w:rsid w:val="005F2B44"/>
    <w:rsid w:val="005F5D56"/>
    <w:rsid w:val="00606880"/>
    <w:rsid w:val="00606E08"/>
    <w:rsid w:val="006155E9"/>
    <w:rsid w:val="00623F56"/>
    <w:rsid w:val="006247E1"/>
    <w:rsid w:val="0062568C"/>
    <w:rsid w:val="006264FE"/>
    <w:rsid w:val="00633290"/>
    <w:rsid w:val="00637147"/>
    <w:rsid w:val="006372EE"/>
    <w:rsid w:val="006412A0"/>
    <w:rsid w:val="006563D7"/>
    <w:rsid w:val="00657742"/>
    <w:rsid w:val="006605CE"/>
    <w:rsid w:val="00666F2C"/>
    <w:rsid w:val="006705C8"/>
    <w:rsid w:val="006711AF"/>
    <w:rsid w:val="00671ADF"/>
    <w:rsid w:val="00671E06"/>
    <w:rsid w:val="00673DA7"/>
    <w:rsid w:val="00675D34"/>
    <w:rsid w:val="0068301C"/>
    <w:rsid w:val="0068435C"/>
    <w:rsid w:val="00687EE1"/>
    <w:rsid w:val="0069121C"/>
    <w:rsid w:val="006961D0"/>
    <w:rsid w:val="006A1C90"/>
    <w:rsid w:val="006C17B2"/>
    <w:rsid w:val="006C1C8C"/>
    <w:rsid w:val="006C6EDF"/>
    <w:rsid w:val="006C7F1A"/>
    <w:rsid w:val="006D0A63"/>
    <w:rsid w:val="006E13D9"/>
    <w:rsid w:val="006F204A"/>
    <w:rsid w:val="006F5DBF"/>
    <w:rsid w:val="00703844"/>
    <w:rsid w:val="007072FF"/>
    <w:rsid w:val="00724070"/>
    <w:rsid w:val="007249C0"/>
    <w:rsid w:val="0072658E"/>
    <w:rsid w:val="00736FCB"/>
    <w:rsid w:val="00741677"/>
    <w:rsid w:val="00741FD7"/>
    <w:rsid w:val="00742881"/>
    <w:rsid w:val="00745F0D"/>
    <w:rsid w:val="0074737A"/>
    <w:rsid w:val="00750AD3"/>
    <w:rsid w:val="007535A8"/>
    <w:rsid w:val="007540A3"/>
    <w:rsid w:val="0076196E"/>
    <w:rsid w:val="00764A39"/>
    <w:rsid w:val="00767F3B"/>
    <w:rsid w:val="007724BE"/>
    <w:rsid w:val="007725CF"/>
    <w:rsid w:val="0077275A"/>
    <w:rsid w:val="00774AD8"/>
    <w:rsid w:val="007754C7"/>
    <w:rsid w:val="00775C52"/>
    <w:rsid w:val="007847BA"/>
    <w:rsid w:val="00784B61"/>
    <w:rsid w:val="0079131E"/>
    <w:rsid w:val="00792AE3"/>
    <w:rsid w:val="00794E1F"/>
    <w:rsid w:val="007954D2"/>
    <w:rsid w:val="007A02AF"/>
    <w:rsid w:val="007A0AD6"/>
    <w:rsid w:val="007A0EC1"/>
    <w:rsid w:val="007A1CBB"/>
    <w:rsid w:val="007A2394"/>
    <w:rsid w:val="007A67B1"/>
    <w:rsid w:val="007A74C1"/>
    <w:rsid w:val="007A7DB4"/>
    <w:rsid w:val="007B029A"/>
    <w:rsid w:val="007B47B1"/>
    <w:rsid w:val="007B75A2"/>
    <w:rsid w:val="007C121D"/>
    <w:rsid w:val="007C125E"/>
    <w:rsid w:val="007C1FE8"/>
    <w:rsid w:val="007C329D"/>
    <w:rsid w:val="007C37CA"/>
    <w:rsid w:val="007C4493"/>
    <w:rsid w:val="007C5782"/>
    <w:rsid w:val="007D16DC"/>
    <w:rsid w:val="007D2B4F"/>
    <w:rsid w:val="007E2304"/>
    <w:rsid w:val="007E6BAC"/>
    <w:rsid w:val="007E6E60"/>
    <w:rsid w:val="007E753F"/>
    <w:rsid w:val="007F7429"/>
    <w:rsid w:val="008048D0"/>
    <w:rsid w:val="00804BC0"/>
    <w:rsid w:val="008060A8"/>
    <w:rsid w:val="00810644"/>
    <w:rsid w:val="008110C2"/>
    <w:rsid w:val="0081171C"/>
    <w:rsid w:val="00824BAD"/>
    <w:rsid w:val="00827AD3"/>
    <w:rsid w:val="00827DE2"/>
    <w:rsid w:val="008331D4"/>
    <w:rsid w:val="00841260"/>
    <w:rsid w:val="00842E2A"/>
    <w:rsid w:val="00843CA3"/>
    <w:rsid w:val="008517A9"/>
    <w:rsid w:val="00854BBD"/>
    <w:rsid w:val="00866BB6"/>
    <w:rsid w:val="008717E5"/>
    <w:rsid w:val="00874D75"/>
    <w:rsid w:val="00876C60"/>
    <w:rsid w:val="00876D06"/>
    <w:rsid w:val="0088361E"/>
    <w:rsid w:val="008851B2"/>
    <w:rsid w:val="00886419"/>
    <w:rsid w:val="00887322"/>
    <w:rsid w:val="0089292C"/>
    <w:rsid w:val="008A7A70"/>
    <w:rsid w:val="008B0AB4"/>
    <w:rsid w:val="008B0FB1"/>
    <w:rsid w:val="008B2141"/>
    <w:rsid w:val="008B415B"/>
    <w:rsid w:val="008B5F45"/>
    <w:rsid w:val="008B7B50"/>
    <w:rsid w:val="008C1BD9"/>
    <w:rsid w:val="008C3706"/>
    <w:rsid w:val="008C5785"/>
    <w:rsid w:val="008D3D29"/>
    <w:rsid w:val="008D70E1"/>
    <w:rsid w:val="008E161C"/>
    <w:rsid w:val="008E5AAB"/>
    <w:rsid w:val="008F0DAF"/>
    <w:rsid w:val="008F3E32"/>
    <w:rsid w:val="008F4AE7"/>
    <w:rsid w:val="008F71A0"/>
    <w:rsid w:val="008F76F2"/>
    <w:rsid w:val="00901053"/>
    <w:rsid w:val="00901DF2"/>
    <w:rsid w:val="009051F0"/>
    <w:rsid w:val="00905E1D"/>
    <w:rsid w:val="00913D27"/>
    <w:rsid w:val="00922C7F"/>
    <w:rsid w:val="009316F0"/>
    <w:rsid w:val="00932B14"/>
    <w:rsid w:val="009422CF"/>
    <w:rsid w:val="00944CB9"/>
    <w:rsid w:val="009502F3"/>
    <w:rsid w:val="009517E8"/>
    <w:rsid w:val="00954D9F"/>
    <w:rsid w:val="009557A9"/>
    <w:rsid w:val="00957FB8"/>
    <w:rsid w:val="00960C0F"/>
    <w:rsid w:val="00964603"/>
    <w:rsid w:val="00964E71"/>
    <w:rsid w:val="00966064"/>
    <w:rsid w:val="00967CCB"/>
    <w:rsid w:val="00983F24"/>
    <w:rsid w:val="00985C7C"/>
    <w:rsid w:val="00987EBF"/>
    <w:rsid w:val="009907CD"/>
    <w:rsid w:val="0099097D"/>
    <w:rsid w:val="00992E4D"/>
    <w:rsid w:val="00994827"/>
    <w:rsid w:val="009972FD"/>
    <w:rsid w:val="009A3454"/>
    <w:rsid w:val="009A77EE"/>
    <w:rsid w:val="009B0868"/>
    <w:rsid w:val="009C2EAB"/>
    <w:rsid w:val="009C550C"/>
    <w:rsid w:val="009D1C99"/>
    <w:rsid w:val="009D2E0B"/>
    <w:rsid w:val="009E5386"/>
    <w:rsid w:val="009F07A8"/>
    <w:rsid w:val="009F2146"/>
    <w:rsid w:val="009F3D9F"/>
    <w:rsid w:val="009F6FBF"/>
    <w:rsid w:val="00A03C07"/>
    <w:rsid w:val="00A0409C"/>
    <w:rsid w:val="00A12BEA"/>
    <w:rsid w:val="00A14397"/>
    <w:rsid w:val="00A14BDD"/>
    <w:rsid w:val="00A202B9"/>
    <w:rsid w:val="00A20544"/>
    <w:rsid w:val="00A24472"/>
    <w:rsid w:val="00A31ACF"/>
    <w:rsid w:val="00A32F24"/>
    <w:rsid w:val="00A358A5"/>
    <w:rsid w:val="00A365D7"/>
    <w:rsid w:val="00A373DF"/>
    <w:rsid w:val="00A37CF5"/>
    <w:rsid w:val="00A414D0"/>
    <w:rsid w:val="00A42DDA"/>
    <w:rsid w:val="00A5107E"/>
    <w:rsid w:val="00A559A9"/>
    <w:rsid w:val="00A560B9"/>
    <w:rsid w:val="00A57A7E"/>
    <w:rsid w:val="00A610BF"/>
    <w:rsid w:val="00A6175C"/>
    <w:rsid w:val="00A64302"/>
    <w:rsid w:val="00A6569B"/>
    <w:rsid w:val="00A67B83"/>
    <w:rsid w:val="00A703FE"/>
    <w:rsid w:val="00A71727"/>
    <w:rsid w:val="00A75070"/>
    <w:rsid w:val="00A75448"/>
    <w:rsid w:val="00A80844"/>
    <w:rsid w:val="00A83FE0"/>
    <w:rsid w:val="00A903B1"/>
    <w:rsid w:val="00A952EA"/>
    <w:rsid w:val="00A958C9"/>
    <w:rsid w:val="00AA423C"/>
    <w:rsid w:val="00AA74C4"/>
    <w:rsid w:val="00AB0337"/>
    <w:rsid w:val="00AB11EB"/>
    <w:rsid w:val="00AB3D35"/>
    <w:rsid w:val="00AB5608"/>
    <w:rsid w:val="00AB56C2"/>
    <w:rsid w:val="00AC0FAC"/>
    <w:rsid w:val="00AC1A86"/>
    <w:rsid w:val="00AE0241"/>
    <w:rsid w:val="00AF1909"/>
    <w:rsid w:val="00AF218B"/>
    <w:rsid w:val="00AF3A7D"/>
    <w:rsid w:val="00B0182E"/>
    <w:rsid w:val="00B07F6C"/>
    <w:rsid w:val="00B14F61"/>
    <w:rsid w:val="00B17163"/>
    <w:rsid w:val="00B17C59"/>
    <w:rsid w:val="00B20553"/>
    <w:rsid w:val="00B20C48"/>
    <w:rsid w:val="00B27CF0"/>
    <w:rsid w:val="00B44EC1"/>
    <w:rsid w:val="00B5453C"/>
    <w:rsid w:val="00B55340"/>
    <w:rsid w:val="00B60008"/>
    <w:rsid w:val="00B620D9"/>
    <w:rsid w:val="00B64EE1"/>
    <w:rsid w:val="00B74C2C"/>
    <w:rsid w:val="00B8687C"/>
    <w:rsid w:val="00B870E5"/>
    <w:rsid w:val="00B92E18"/>
    <w:rsid w:val="00B96117"/>
    <w:rsid w:val="00BA3135"/>
    <w:rsid w:val="00BB7D42"/>
    <w:rsid w:val="00BC2053"/>
    <w:rsid w:val="00BC2BD9"/>
    <w:rsid w:val="00BD23C3"/>
    <w:rsid w:val="00BD23C7"/>
    <w:rsid w:val="00BD261A"/>
    <w:rsid w:val="00BD2CC9"/>
    <w:rsid w:val="00BD42F4"/>
    <w:rsid w:val="00BD5740"/>
    <w:rsid w:val="00BE1D09"/>
    <w:rsid w:val="00BE21DB"/>
    <w:rsid w:val="00BE4CF4"/>
    <w:rsid w:val="00BF022B"/>
    <w:rsid w:val="00BF6ED8"/>
    <w:rsid w:val="00C000F4"/>
    <w:rsid w:val="00C13C9A"/>
    <w:rsid w:val="00C20FC6"/>
    <w:rsid w:val="00C24372"/>
    <w:rsid w:val="00C25212"/>
    <w:rsid w:val="00C25479"/>
    <w:rsid w:val="00C31206"/>
    <w:rsid w:val="00C35E15"/>
    <w:rsid w:val="00C45EF5"/>
    <w:rsid w:val="00C50DE8"/>
    <w:rsid w:val="00C541AA"/>
    <w:rsid w:val="00C55B21"/>
    <w:rsid w:val="00C56FD6"/>
    <w:rsid w:val="00C61263"/>
    <w:rsid w:val="00C6305F"/>
    <w:rsid w:val="00C6440D"/>
    <w:rsid w:val="00C6486C"/>
    <w:rsid w:val="00C67BAC"/>
    <w:rsid w:val="00C708F8"/>
    <w:rsid w:val="00C77510"/>
    <w:rsid w:val="00CA16C3"/>
    <w:rsid w:val="00CA2F92"/>
    <w:rsid w:val="00CA4943"/>
    <w:rsid w:val="00CA5E4B"/>
    <w:rsid w:val="00CC2352"/>
    <w:rsid w:val="00CC2C51"/>
    <w:rsid w:val="00CC55C4"/>
    <w:rsid w:val="00CC6841"/>
    <w:rsid w:val="00CC6E5C"/>
    <w:rsid w:val="00CD383A"/>
    <w:rsid w:val="00CD3A7C"/>
    <w:rsid w:val="00CD5420"/>
    <w:rsid w:val="00CD65BB"/>
    <w:rsid w:val="00CD77F8"/>
    <w:rsid w:val="00CE201D"/>
    <w:rsid w:val="00CE4A1B"/>
    <w:rsid w:val="00CE6C1B"/>
    <w:rsid w:val="00CF1D0D"/>
    <w:rsid w:val="00CF6ED5"/>
    <w:rsid w:val="00D03D08"/>
    <w:rsid w:val="00D05020"/>
    <w:rsid w:val="00D07327"/>
    <w:rsid w:val="00D07564"/>
    <w:rsid w:val="00D10462"/>
    <w:rsid w:val="00D1068C"/>
    <w:rsid w:val="00D2189A"/>
    <w:rsid w:val="00D31179"/>
    <w:rsid w:val="00D360A6"/>
    <w:rsid w:val="00D418B0"/>
    <w:rsid w:val="00D421A3"/>
    <w:rsid w:val="00D447DE"/>
    <w:rsid w:val="00D502EF"/>
    <w:rsid w:val="00D53F13"/>
    <w:rsid w:val="00D57F8E"/>
    <w:rsid w:val="00D6220D"/>
    <w:rsid w:val="00D659E5"/>
    <w:rsid w:val="00D74757"/>
    <w:rsid w:val="00D80E55"/>
    <w:rsid w:val="00D833DA"/>
    <w:rsid w:val="00D84079"/>
    <w:rsid w:val="00DA3CD3"/>
    <w:rsid w:val="00DB1229"/>
    <w:rsid w:val="00DB2ECC"/>
    <w:rsid w:val="00DC4DF8"/>
    <w:rsid w:val="00DC6D8C"/>
    <w:rsid w:val="00DD1B22"/>
    <w:rsid w:val="00DD4764"/>
    <w:rsid w:val="00DD4BF5"/>
    <w:rsid w:val="00DE313C"/>
    <w:rsid w:val="00DF3067"/>
    <w:rsid w:val="00DF54A1"/>
    <w:rsid w:val="00DF61C2"/>
    <w:rsid w:val="00DF709B"/>
    <w:rsid w:val="00E1336E"/>
    <w:rsid w:val="00E14609"/>
    <w:rsid w:val="00E1574F"/>
    <w:rsid w:val="00E1791E"/>
    <w:rsid w:val="00E20609"/>
    <w:rsid w:val="00E2703C"/>
    <w:rsid w:val="00E31A56"/>
    <w:rsid w:val="00E34588"/>
    <w:rsid w:val="00E45409"/>
    <w:rsid w:val="00E47E27"/>
    <w:rsid w:val="00E52200"/>
    <w:rsid w:val="00E526E6"/>
    <w:rsid w:val="00E55572"/>
    <w:rsid w:val="00E55F91"/>
    <w:rsid w:val="00E56356"/>
    <w:rsid w:val="00E571D2"/>
    <w:rsid w:val="00E60A96"/>
    <w:rsid w:val="00E63591"/>
    <w:rsid w:val="00E6695D"/>
    <w:rsid w:val="00E73034"/>
    <w:rsid w:val="00E76AB8"/>
    <w:rsid w:val="00E81AE0"/>
    <w:rsid w:val="00E908F2"/>
    <w:rsid w:val="00E94780"/>
    <w:rsid w:val="00EA0370"/>
    <w:rsid w:val="00EA1E88"/>
    <w:rsid w:val="00EA53A7"/>
    <w:rsid w:val="00EA6539"/>
    <w:rsid w:val="00EA7794"/>
    <w:rsid w:val="00EB0D8E"/>
    <w:rsid w:val="00EC1198"/>
    <w:rsid w:val="00EC1DB6"/>
    <w:rsid w:val="00EC1E48"/>
    <w:rsid w:val="00EC4C94"/>
    <w:rsid w:val="00ED2C02"/>
    <w:rsid w:val="00ED2DE8"/>
    <w:rsid w:val="00ED4366"/>
    <w:rsid w:val="00ED6651"/>
    <w:rsid w:val="00ED6998"/>
    <w:rsid w:val="00EE2275"/>
    <w:rsid w:val="00EE2398"/>
    <w:rsid w:val="00EE3A60"/>
    <w:rsid w:val="00EE7824"/>
    <w:rsid w:val="00EF0BE3"/>
    <w:rsid w:val="00EF50F5"/>
    <w:rsid w:val="00EF51AA"/>
    <w:rsid w:val="00F0355E"/>
    <w:rsid w:val="00F1533F"/>
    <w:rsid w:val="00F1605E"/>
    <w:rsid w:val="00F16AD5"/>
    <w:rsid w:val="00F16E3C"/>
    <w:rsid w:val="00F24A4A"/>
    <w:rsid w:val="00F332C8"/>
    <w:rsid w:val="00F33C53"/>
    <w:rsid w:val="00F43D3E"/>
    <w:rsid w:val="00F46ABC"/>
    <w:rsid w:val="00F523CF"/>
    <w:rsid w:val="00F55254"/>
    <w:rsid w:val="00F6359D"/>
    <w:rsid w:val="00F64028"/>
    <w:rsid w:val="00F6523E"/>
    <w:rsid w:val="00F67D2C"/>
    <w:rsid w:val="00F67F22"/>
    <w:rsid w:val="00F753EB"/>
    <w:rsid w:val="00F809D3"/>
    <w:rsid w:val="00F81796"/>
    <w:rsid w:val="00F82E38"/>
    <w:rsid w:val="00F8360E"/>
    <w:rsid w:val="00F8580E"/>
    <w:rsid w:val="00F860DD"/>
    <w:rsid w:val="00F93320"/>
    <w:rsid w:val="00F958EC"/>
    <w:rsid w:val="00F95E6B"/>
    <w:rsid w:val="00FA2991"/>
    <w:rsid w:val="00FA635E"/>
    <w:rsid w:val="00FB001E"/>
    <w:rsid w:val="00FB160E"/>
    <w:rsid w:val="00FC3E59"/>
    <w:rsid w:val="00FC55EB"/>
    <w:rsid w:val="00FC67F6"/>
    <w:rsid w:val="00FD0046"/>
    <w:rsid w:val="00FD18E8"/>
    <w:rsid w:val="00FD5412"/>
    <w:rsid w:val="00FE3428"/>
    <w:rsid w:val="00FE671A"/>
    <w:rsid w:val="00FF31BD"/>
    <w:rsid w:val="00FF3F08"/>
    <w:rsid w:val="00FF4EF6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448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uiPriority w:val="20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uiPriority w:val="99"/>
    <w:unhideWhenUsed/>
    <w:rsid w:val="009517E8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9517E8"/>
    <w:rPr>
      <w:sz w:val="16"/>
      <w:szCs w:val="16"/>
    </w:rPr>
  </w:style>
  <w:style w:type="character" w:customStyle="1" w:styleId="ListparagrafCaracter">
    <w:name w:val="Listă paragraf Caracter"/>
    <w:link w:val="Listparagraf"/>
    <w:uiPriority w:val="34"/>
    <w:locked/>
    <w:rsid w:val="00116B0A"/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F2AC-86C6-4E3D-B42E-77DBD9FE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12</Pages>
  <Words>4834</Words>
  <Characters>28042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Mihaela Biscovan</cp:lastModifiedBy>
  <cp:revision>7</cp:revision>
  <cp:lastPrinted>2022-04-18T04:32:00Z</cp:lastPrinted>
  <dcterms:created xsi:type="dcterms:W3CDTF">2021-02-23T05:46:00Z</dcterms:created>
  <dcterms:modified xsi:type="dcterms:W3CDTF">2022-04-21T05:33:00Z</dcterms:modified>
</cp:coreProperties>
</file>