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88F6776" w:rsidR="008F76F2" w:rsidRPr="007E0D4C" w:rsidRDefault="008F76F2" w:rsidP="00784B61">
      <w:pPr>
        <w:spacing w:line="240" w:lineRule="auto"/>
        <w:rPr>
          <w:rFonts w:ascii="Montserrat Light" w:hAnsi="Montserrat Light"/>
          <w:b/>
          <w:bCs/>
          <w:color w:val="FF0000"/>
        </w:rPr>
      </w:pPr>
      <w:r w:rsidRPr="00777734">
        <w:rPr>
          <w:rFonts w:ascii="Montserrat Light" w:hAnsi="Montserrat Light"/>
        </w:rPr>
        <w:t>Nr</w:t>
      </w:r>
      <w:r w:rsidRPr="008D0768">
        <w:rPr>
          <w:rFonts w:ascii="Montserrat Light" w:hAnsi="Montserrat Light"/>
        </w:rPr>
        <w:t>.</w:t>
      </w:r>
      <w:bookmarkStart w:id="0" w:name="_lo1dgo7s1ifp" w:colFirst="0" w:colLast="0"/>
      <w:bookmarkEnd w:id="0"/>
      <w:r w:rsidR="00254B72" w:rsidRPr="008D0768">
        <w:rPr>
          <w:rFonts w:ascii="Montserrat Light" w:hAnsi="Montserrat Light"/>
        </w:rPr>
        <w:t xml:space="preserve"> 1</w:t>
      </w:r>
      <w:r w:rsidR="008D0768" w:rsidRPr="008D0768">
        <w:rPr>
          <w:rFonts w:ascii="Montserrat Light" w:hAnsi="Montserrat Light"/>
        </w:rPr>
        <w:t>9616/16.05</w:t>
      </w:r>
      <w:r w:rsidR="00254B72" w:rsidRPr="008D0768">
        <w:rPr>
          <w:rFonts w:ascii="Montserrat Light" w:hAnsi="Montserrat Light"/>
        </w:rPr>
        <w:t>.2022</w:t>
      </w:r>
    </w:p>
    <w:p w14:paraId="5F43921A" w14:textId="77777777" w:rsidR="000548F1" w:rsidRDefault="000548F1" w:rsidP="00784B61">
      <w:pPr>
        <w:spacing w:line="240" w:lineRule="auto"/>
        <w:jc w:val="center"/>
        <w:rPr>
          <w:rFonts w:ascii="Montserrat" w:hAnsi="Montserrat"/>
          <w:b/>
          <w:bCs/>
        </w:rPr>
      </w:pPr>
      <w:bookmarkStart w:id="1" w:name="_96pwsx56lrau" w:colFirst="0" w:colLast="0"/>
      <w:bookmarkEnd w:id="1"/>
    </w:p>
    <w:p w14:paraId="0DB0E887" w14:textId="77777777" w:rsidR="006B71CA" w:rsidRDefault="006B71CA" w:rsidP="00784B61">
      <w:pPr>
        <w:spacing w:line="240" w:lineRule="auto"/>
        <w:jc w:val="center"/>
        <w:rPr>
          <w:rFonts w:ascii="Montserrat" w:hAnsi="Montserrat"/>
          <w:b/>
          <w:bCs/>
        </w:rPr>
      </w:pPr>
    </w:p>
    <w:p w14:paraId="5FFC810A" w14:textId="0B13B38A" w:rsidR="008F76F2" w:rsidRPr="00265115" w:rsidRDefault="008F76F2" w:rsidP="00784B61">
      <w:pPr>
        <w:spacing w:line="240" w:lineRule="auto"/>
        <w:jc w:val="center"/>
        <w:rPr>
          <w:rFonts w:ascii="Montserrat" w:hAnsi="Montserrat"/>
        </w:rPr>
      </w:pPr>
      <w:r w:rsidRPr="00265115">
        <w:rPr>
          <w:rFonts w:ascii="Montserrat" w:hAnsi="Montserrat"/>
          <w:b/>
          <w:bCs/>
        </w:rPr>
        <w:t>REFERAT DE APROBARE</w:t>
      </w:r>
    </w:p>
    <w:p w14:paraId="2D9D6BA7" w14:textId="0562C641" w:rsidR="004B1265" w:rsidRDefault="00393609" w:rsidP="004B1265">
      <w:pPr>
        <w:pStyle w:val="Corptext2"/>
        <w:spacing w:after="0" w:line="240" w:lineRule="auto"/>
        <w:ind w:right="99"/>
        <w:jc w:val="center"/>
        <w:rPr>
          <w:rFonts w:ascii="Montserrat" w:hAnsi="Montserrat"/>
          <w:b/>
          <w:bCs/>
          <w:noProof/>
          <w:sz w:val="22"/>
          <w:szCs w:val="22"/>
          <w:lang w:val="ro-RO" w:eastAsia="ro-RO"/>
        </w:rPr>
      </w:pPr>
      <w:r w:rsidRPr="00DC7071">
        <w:rPr>
          <w:rFonts w:ascii="Montserrat" w:hAnsi="Montserrat"/>
          <w:b/>
          <w:sz w:val="22"/>
          <w:szCs w:val="22"/>
          <w:lang w:val="ro-RO"/>
        </w:rPr>
        <w:t xml:space="preserve">la proiectul de hotărâre </w:t>
      </w:r>
      <w:r w:rsidR="00C76EC1" w:rsidRPr="00C76EC1">
        <w:rPr>
          <w:rFonts w:ascii="Montserrat" w:hAnsi="Montserrat"/>
          <w:b/>
          <w:bCs/>
          <w:noProof/>
          <w:sz w:val="22"/>
          <w:szCs w:val="22"/>
          <w:lang w:val="ro-RO" w:eastAsia="ro-RO"/>
        </w:rPr>
        <w:t xml:space="preserve">privind aprobarea </w:t>
      </w:r>
      <w:r w:rsidR="00C76EC1" w:rsidRPr="00C76EC1">
        <w:rPr>
          <w:rFonts w:ascii="Montserrat" w:hAnsi="Montserrat"/>
          <w:b/>
          <w:noProof/>
          <w:sz w:val="22"/>
          <w:szCs w:val="22"/>
          <w:lang w:val="ro-RO"/>
        </w:rPr>
        <w:t xml:space="preserve">Organigramei, a Statului de funcţii şi a Regulamentului de organizare şi funcţionare pentru Spitalul </w:t>
      </w:r>
      <w:r w:rsidR="004B1265" w:rsidRPr="00E63520">
        <w:rPr>
          <w:rFonts w:ascii="Montserrat" w:hAnsi="Montserrat"/>
          <w:b/>
          <w:noProof/>
          <w:sz w:val="22"/>
          <w:szCs w:val="22"/>
          <w:lang w:val="ro-RO"/>
        </w:rPr>
        <w:t>Clinic de Boli Infecțioase Cluj-Napoca</w:t>
      </w:r>
    </w:p>
    <w:p w14:paraId="6C1D0265" w14:textId="0B37A330" w:rsidR="00FF5988" w:rsidRPr="009F2146" w:rsidRDefault="00FF5988" w:rsidP="004B1265">
      <w:pPr>
        <w:pStyle w:val="Corptext2"/>
        <w:spacing w:after="0" w:line="240" w:lineRule="auto"/>
        <w:ind w:right="99"/>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Indentcorptex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3475FC08"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74AD4374" w14:textId="5A14E2DB" w:rsidR="00B757A4" w:rsidRPr="00B757A4" w:rsidRDefault="004B1265" w:rsidP="00B757A4">
            <w:pPr>
              <w:spacing w:line="240" w:lineRule="auto"/>
              <w:jc w:val="both"/>
              <w:rPr>
                <w:rFonts w:ascii="Montserrat Light" w:hAnsi="Montserrat Light"/>
              </w:rPr>
            </w:pPr>
            <w:proofErr w:type="spellStart"/>
            <w:r w:rsidRPr="00B757A4">
              <w:rPr>
                <w:rFonts w:ascii="Montserrat Light" w:hAnsi="Montserrat Light"/>
              </w:rPr>
              <w:t>Prin</w:t>
            </w:r>
            <w:proofErr w:type="spellEnd"/>
            <w:r w:rsidRPr="00B757A4">
              <w:rPr>
                <w:rFonts w:ascii="Montserrat Light" w:hAnsi="Montserrat Light"/>
              </w:rPr>
              <w:t xml:space="preserve"> </w:t>
            </w:r>
            <w:proofErr w:type="spellStart"/>
            <w:r w:rsidRPr="00B757A4">
              <w:rPr>
                <w:rFonts w:ascii="Montserrat Light" w:hAnsi="Montserrat Light"/>
              </w:rPr>
              <w:t>adresa</w:t>
            </w:r>
            <w:proofErr w:type="spellEnd"/>
            <w:r w:rsidRPr="00B757A4">
              <w:rPr>
                <w:rFonts w:ascii="Montserrat Light" w:hAnsi="Montserrat Light"/>
              </w:rPr>
              <w:t xml:space="preserve"> </w:t>
            </w:r>
            <w:r w:rsidRPr="00B757A4">
              <w:rPr>
                <w:rFonts w:ascii="Montserrat Light" w:hAnsi="Montserrat Light"/>
                <w:lang w:val="ro-RO"/>
              </w:rPr>
              <w:t xml:space="preserve">nr. </w:t>
            </w:r>
            <w:r w:rsidR="00B757A4" w:rsidRPr="00B757A4">
              <w:rPr>
                <w:rFonts w:ascii="Montserrat Light" w:hAnsi="Montserrat Light"/>
                <w:lang w:val="ro-RO"/>
              </w:rPr>
              <w:t>8822/12.05</w:t>
            </w:r>
            <w:r w:rsidRPr="00B757A4">
              <w:rPr>
                <w:rFonts w:ascii="Montserrat Light" w:hAnsi="Montserrat Light"/>
                <w:lang w:val="ro-RO"/>
              </w:rPr>
              <w:t>.202</w:t>
            </w:r>
            <w:r w:rsidR="00B757A4" w:rsidRPr="00B757A4">
              <w:rPr>
                <w:rFonts w:ascii="Montserrat Light" w:hAnsi="Montserrat Light"/>
                <w:lang w:val="ro-RO"/>
              </w:rPr>
              <w:t>2</w:t>
            </w:r>
            <w:r w:rsidRPr="00B757A4">
              <w:rPr>
                <w:rFonts w:ascii="Montserrat Light" w:hAnsi="Montserrat Light"/>
                <w:lang w:val="ro-RO"/>
              </w:rPr>
              <w:t xml:space="preserve"> înregistrată la Consiliul Județean Cluj sub numărul </w:t>
            </w:r>
            <w:r w:rsidR="00B757A4" w:rsidRPr="00B757A4">
              <w:rPr>
                <w:rFonts w:ascii="Montserrat Light" w:hAnsi="Montserrat Light"/>
                <w:lang w:val="ro-RO"/>
              </w:rPr>
              <w:t>19332/12.05.2022</w:t>
            </w:r>
            <w:r w:rsidRPr="00B757A4">
              <w:rPr>
                <w:rFonts w:ascii="Montserrat Light" w:hAnsi="Montserrat Light"/>
                <w:lang w:val="ro-RO"/>
              </w:rPr>
              <w:t xml:space="preserve">, Spitalul </w:t>
            </w:r>
            <w:r w:rsidRPr="00B757A4">
              <w:rPr>
                <w:rFonts w:ascii="Montserrat Light" w:hAnsi="Montserrat Light"/>
                <w:noProof/>
                <w:lang w:val="ro-RO"/>
              </w:rPr>
              <w:t>Clinic de Boli Infecțioase Cluj-Napoca</w:t>
            </w:r>
            <w:r w:rsidRPr="00B757A4">
              <w:rPr>
                <w:rFonts w:ascii="Montserrat Light" w:hAnsi="Montserrat Light"/>
              </w:rPr>
              <w:t xml:space="preserve"> a </w:t>
            </w:r>
            <w:r w:rsidRPr="00B757A4">
              <w:rPr>
                <w:rFonts w:ascii="Montserrat Light" w:hAnsi="Montserrat Light"/>
                <w:lang w:val="ro-RO"/>
              </w:rPr>
              <w:t>solicitat aprobarea</w:t>
            </w:r>
            <w:r w:rsidR="00B757A4" w:rsidRPr="00B757A4">
              <w:rPr>
                <w:rFonts w:ascii="Montserrat Light" w:hAnsi="Montserrat Light"/>
                <w:lang w:val="ro-RO"/>
              </w:rPr>
              <w:t xml:space="preserve"> Organigramei, a Statului de funcţii și a Regulamentului de organizare și funcționare </w:t>
            </w:r>
            <w:r w:rsidR="00B757A4" w:rsidRPr="00B757A4">
              <w:rPr>
                <w:rFonts w:ascii="Montserrat Light" w:hAnsi="Montserrat Light"/>
              </w:rPr>
              <w:t xml:space="preserve">al </w:t>
            </w:r>
            <w:proofErr w:type="spellStart"/>
            <w:r w:rsidR="00B757A4" w:rsidRPr="00B757A4">
              <w:rPr>
                <w:rFonts w:ascii="Montserrat Light" w:hAnsi="Montserrat Light"/>
              </w:rPr>
              <w:t>spitalului</w:t>
            </w:r>
            <w:proofErr w:type="spellEnd"/>
            <w:r w:rsidR="00B757A4" w:rsidRPr="00B757A4">
              <w:rPr>
                <w:rFonts w:ascii="Montserrat Light" w:hAnsi="Montserrat Light"/>
              </w:rPr>
              <w:t>.</w:t>
            </w:r>
          </w:p>
          <w:p w14:paraId="3601BFF0" w14:textId="77777777" w:rsidR="00B757A4" w:rsidRPr="00986435" w:rsidRDefault="00B757A4" w:rsidP="00B757A4">
            <w:pPr>
              <w:spacing w:line="240" w:lineRule="auto"/>
              <w:jc w:val="both"/>
              <w:rPr>
                <w:rFonts w:ascii="Montserrat Light" w:hAnsi="Montserrat Light"/>
              </w:rPr>
            </w:pPr>
          </w:p>
          <w:p w14:paraId="6EF0EB96" w14:textId="5B36D91A" w:rsidR="00DC7071" w:rsidRPr="008168E0" w:rsidRDefault="00B757A4" w:rsidP="00B757A4">
            <w:pPr>
              <w:spacing w:line="240" w:lineRule="auto"/>
              <w:jc w:val="both"/>
              <w:rPr>
                <w:rFonts w:ascii="Montserrat Light" w:hAnsi="Montserrat Light"/>
                <w:noProof/>
                <w:color w:val="FF0000"/>
                <w:lang w:val="ro-RO"/>
              </w:rPr>
            </w:pPr>
            <w:proofErr w:type="spellStart"/>
            <w:r>
              <w:rPr>
                <w:rFonts w:ascii="Montserrat Light" w:hAnsi="Montserrat Light"/>
              </w:rPr>
              <w:t>Directorului</w:t>
            </w:r>
            <w:proofErr w:type="spellEnd"/>
            <w:r>
              <w:rPr>
                <w:rFonts w:ascii="Montserrat Light" w:hAnsi="Montserrat Light"/>
              </w:rPr>
              <w:t xml:space="preserve"> </w:t>
            </w:r>
            <w:proofErr w:type="spellStart"/>
            <w:r>
              <w:rPr>
                <w:rFonts w:ascii="Montserrat Light" w:hAnsi="Montserrat Light"/>
              </w:rPr>
              <w:t>executiv</w:t>
            </w:r>
            <w:proofErr w:type="spellEnd"/>
            <w:r>
              <w:rPr>
                <w:rFonts w:ascii="Montserrat Light" w:hAnsi="Montserrat Light"/>
              </w:rPr>
              <w:t xml:space="preserve"> al </w:t>
            </w:r>
            <w:r w:rsidRPr="00C60AA3">
              <w:rPr>
                <w:rFonts w:ascii="Montserrat Light" w:hAnsi="Montserrat Light"/>
                <w:lang w:val="ro-RO"/>
              </w:rPr>
              <w:t xml:space="preserve">Direcția de Sănătate Publică </w:t>
            </w:r>
            <w:r>
              <w:rPr>
                <w:rFonts w:ascii="Montserrat Light" w:hAnsi="Montserrat Light"/>
                <w:lang w:val="ro-RO"/>
              </w:rPr>
              <w:t xml:space="preserve">a Județului </w:t>
            </w:r>
            <w:r w:rsidRPr="00C60AA3">
              <w:rPr>
                <w:rFonts w:ascii="Montserrat Light" w:hAnsi="Montserrat Light"/>
                <w:lang w:val="ro-RO"/>
              </w:rPr>
              <w:t xml:space="preserve">Cluj a aprobat prin </w:t>
            </w:r>
            <w:r>
              <w:rPr>
                <w:rFonts w:ascii="Montserrat Light" w:hAnsi="Montserrat Light"/>
                <w:lang w:val="ro-RO"/>
              </w:rPr>
              <w:t>D</w:t>
            </w:r>
            <w:r w:rsidRPr="00C60AA3">
              <w:rPr>
                <w:rFonts w:ascii="Montserrat Light" w:hAnsi="Montserrat Light"/>
                <w:lang w:val="ro-RO"/>
              </w:rPr>
              <w:t>ecizia nr. 1</w:t>
            </w:r>
            <w:r>
              <w:rPr>
                <w:rFonts w:ascii="Montserrat Light" w:hAnsi="Montserrat Light"/>
                <w:lang w:val="ro-RO"/>
              </w:rPr>
              <w:t>23</w:t>
            </w:r>
            <w:r w:rsidRPr="00C60AA3">
              <w:rPr>
                <w:rFonts w:ascii="Montserrat Light" w:hAnsi="Montserrat Light"/>
                <w:lang w:val="ro-RO"/>
              </w:rPr>
              <w:t>/</w:t>
            </w:r>
            <w:r>
              <w:rPr>
                <w:rFonts w:ascii="Montserrat Light" w:hAnsi="Montserrat Light"/>
                <w:lang w:val="ro-RO"/>
              </w:rPr>
              <w:t>29.04</w:t>
            </w:r>
            <w:r w:rsidRPr="00C60AA3">
              <w:rPr>
                <w:rFonts w:ascii="Montserrat Light" w:hAnsi="Montserrat Light"/>
                <w:lang w:val="ro-RO"/>
              </w:rPr>
              <w:t xml:space="preserve">.2022 Structura organizatorică a Spitalului Clinic de </w:t>
            </w:r>
            <w:r w:rsidR="00BF5B0A">
              <w:rPr>
                <w:rFonts w:ascii="Montserrat Light" w:hAnsi="Montserrat Light"/>
                <w:lang w:val="ro-RO"/>
              </w:rPr>
              <w:t xml:space="preserve">Boli infecțioase </w:t>
            </w:r>
            <w:r w:rsidRPr="00C60AA3">
              <w:rPr>
                <w:rFonts w:ascii="Montserrat Light" w:hAnsi="Montserrat Light"/>
                <w:noProof/>
                <w:lang w:val="ro-RO"/>
              </w:rPr>
              <w:t xml:space="preserve">Cluj-Napoca, valabilă începând cu </w:t>
            </w:r>
            <w:r>
              <w:rPr>
                <w:rFonts w:ascii="Montserrat Light" w:hAnsi="Montserrat Light"/>
                <w:noProof/>
                <w:lang w:val="ro-RO"/>
              </w:rPr>
              <w:t>29.04</w:t>
            </w:r>
            <w:r w:rsidRPr="00C60AA3">
              <w:rPr>
                <w:rFonts w:ascii="Montserrat Light" w:hAnsi="Montserrat Light"/>
                <w:noProof/>
                <w:lang w:val="ro-RO"/>
              </w:rPr>
              <w:t>.2022</w:t>
            </w:r>
            <w:r w:rsidRPr="00C60AA3">
              <w:rPr>
                <w:rFonts w:ascii="Montserrat Light" w:hAnsi="Montserrat Light"/>
                <w:bCs/>
                <w:lang w:val="ro-RO"/>
              </w:rPr>
              <w:t>, înregistrată</w:t>
            </w:r>
            <w:r w:rsidRPr="00C60AA3">
              <w:rPr>
                <w:rFonts w:ascii="Montserrat Light" w:hAnsi="Montserrat Light"/>
                <w:lang w:val="ro-RO"/>
              </w:rPr>
              <w:t xml:space="preserve"> la Consiliul </w:t>
            </w:r>
            <w:r>
              <w:rPr>
                <w:rFonts w:ascii="Montserrat Light" w:hAnsi="Montserrat Light"/>
                <w:lang w:val="ro-RO"/>
              </w:rPr>
              <w:t>J</w:t>
            </w:r>
            <w:r w:rsidRPr="00C60AA3">
              <w:rPr>
                <w:rFonts w:ascii="Montserrat Light" w:hAnsi="Montserrat Light"/>
                <w:lang w:val="ro-RO"/>
              </w:rPr>
              <w:t xml:space="preserve">udețean Cluj </w:t>
            </w:r>
            <w:r w:rsidRPr="005453EC">
              <w:rPr>
                <w:rFonts w:ascii="Montserrat Light" w:hAnsi="Montserrat Light"/>
                <w:lang w:val="ro-RO"/>
              </w:rPr>
              <w:t>nr. 1</w:t>
            </w:r>
            <w:r>
              <w:rPr>
                <w:rFonts w:ascii="Montserrat Light" w:hAnsi="Montserrat Light"/>
                <w:lang w:val="ro-RO"/>
              </w:rPr>
              <w:t>9592</w:t>
            </w:r>
            <w:r w:rsidRPr="005453EC">
              <w:rPr>
                <w:rFonts w:ascii="Montserrat Light" w:hAnsi="Montserrat Light"/>
                <w:lang w:val="ro-RO"/>
              </w:rPr>
              <w:t>/1</w:t>
            </w:r>
            <w:r>
              <w:rPr>
                <w:rFonts w:ascii="Montserrat Light" w:hAnsi="Montserrat Light"/>
                <w:lang w:val="ro-RO"/>
              </w:rPr>
              <w:t>6</w:t>
            </w:r>
            <w:r w:rsidRPr="005453EC">
              <w:rPr>
                <w:rFonts w:ascii="Montserrat Light" w:hAnsi="Montserrat Light"/>
                <w:lang w:val="ro-RO"/>
              </w:rPr>
              <w:t>.05.2022</w:t>
            </w:r>
            <w:r w:rsidR="00BF5B0A">
              <w:rPr>
                <w:rFonts w:ascii="Montserrat Light" w:hAnsi="Montserrat Light"/>
                <w:lang w:val="ro-RO"/>
              </w:rPr>
              <w:t xml:space="preserve">, în conformitate cu prevederile </w:t>
            </w:r>
            <w:proofErr w:type="spellStart"/>
            <w:r w:rsidR="00DF46CB">
              <w:rPr>
                <w:rFonts w:ascii="Montserrat Light" w:hAnsi="Montserrat Light"/>
                <w:lang w:val="ro-RO"/>
              </w:rPr>
              <w:t>art.XX</w:t>
            </w:r>
            <w:proofErr w:type="spellEnd"/>
            <w:r w:rsidR="00DF46CB">
              <w:rPr>
                <w:rFonts w:ascii="Montserrat Light" w:hAnsi="Montserrat Light"/>
                <w:lang w:val="ro-RO"/>
              </w:rPr>
              <w:t xml:space="preserve">, alin.(1) din </w:t>
            </w:r>
            <w:r w:rsidR="00BF5B0A">
              <w:rPr>
                <w:rFonts w:ascii="Montserrat Light" w:hAnsi="Montserrat Light"/>
                <w:lang w:val="ro-RO"/>
              </w:rPr>
              <w:t>Ordonanț</w:t>
            </w:r>
            <w:r w:rsidR="00DF46CB">
              <w:rPr>
                <w:rFonts w:ascii="Montserrat Light" w:hAnsi="Montserrat Light"/>
                <w:lang w:val="ro-RO"/>
              </w:rPr>
              <w:t>a</w:t>
            </w:r>
            <w:r w:rsidR="00BF5B0A">
              <w:rPr>
                <w:rFonts w:ascii="Montserrat Light" w:hAnsi="Montserrat Light"/>
                <w:lang w:val="ro-RO"/>
              </w:rPr>
              <w:t xml:space="preserve"> de Urgență nr.44/2022, privind stabilirea unor măsuri în cadrul sistemului de sănătate</w:t>
            </w:r>
            <w:r w:rsidR="00DF46CB">
              <w:rPr>
                <w:rFonts w:ascii="Montserrat Light" w:hAnsi="Montserrat Light"/>
                <w:lang w:val="ro-RO"/>
              </w:rPr>
              <w:t xml:space="preserve">, </w:t>
            </w:r>
            <w:r w:rsidR="00BF5B0A">
              <w:rPr>
                <w:rFonts w:ascii="Montserrat Light" w:hAnsi="Montserrat Light"/>
                <w:lang w:val="ro-RO"/>
              </w:rPr>
              <w:t>precum și interpretarea, modificarea și completarea unor acte normative.</w:t>
            </w:r>
          </w:p>
          <w:p w14:paraId="6F86353B" w14:textId="77777777" w:rsidR="00DC7071" w:rsidRDefault="00DC7071"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p>
          <w:p w14:paraId="164CE101" w14:textId="189CA239" w:rsidR="00E55F91" w:rsidRPr="00393609" w:rsidRDefault="00393609"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de </w:t>
            </w:r>
            <w:r>
              <w:rPr>
                <w:rFonts w:ascii="Montserrat Light" w:hAnsi="Montserrat Light"/>
                <w:noProof/>
                <w:lang w:val="ro-RO"/>
              </w:rPr>
              <w:t>transformare</w:t>
            </w:r>
            <w:r w:rsidR="004B1265">
              <w:rPr>
                <w:rFonts w:ascii="Montserrat Light" w:hAnsi="Montserrat Light"/>
                <w:noProof/>
                <w:lang w:val="ro-RO"/>
              </w:rPr>
              <w:t>, desființare, înființare, mutare</w:t>
            </w:r>
            <w:r w:rsidR="00712537">
              <w:rPr>
                <w:rFonts w:ascii="Montserrat Light" w:hAnsi="Montserrat Light"/>
                <w:noProof/>
                <w:lang w:val="ro-RO"/>
              </w:rPr>
              <w:t xml:space="preserve"> </w:t>
            </w:r>
            <w:r w:rsidRPr="00C31347">
              <w:rPr>
                <w:rFonts w:ascii="Montserrat Light" w:hAnsi="Montserrat Light"/>
                <w:noProof/>
                <w:lang w:val="ro-RO"/>
              </w:rPr>
              <w:t xml:space="preserve">de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 xml:space="preserve">este oportun ca statul de funcții să se modifice corespunzător, prin </w:t>
            </w:r>
            <w:r>
              <w:rPr>
                <w:rFonts w:ascii="Montserrat Light" w:hAnsi="Montserrat Light"/>
                <w:noProof/>
                <w:lang w:val="ro-RO"/>
              </w:rPr>
              <w:t>transformarea</w:t>
            </w:r>
            <w:r w:rsidR="00B757A4">
              <w:rPr>
                <w:rFonts w:ascii="Montserrat Light" w:hAnsi="Montserrat Light"/>
                <w:noProof/>
                <w:lang w:val="ro-RO"/>
              </w:rPr>
              <w:t>,</w:t>
            </w:r>
            <w:r w:rsidR="00B65397">
              <w:rPr>
                <w:rFonts w:ascii="Montserrat Light" w:hAnsi="Montserrat Light"/>
                <w:noProof/>
                <w:lang w:val="ro-RO"/>
              </w:rPr>
              <w:t xml:space="preserve"> </w:t>
            </w:r>
            <w:r w:rsidR="00B757A4">
              <w:rPr>
                <w:rFonts w:ascii="Montserrat Light" w:hAnsi="Montserrat Light"/>
                <w:noProof/>
                <w:lang w:val="ro-RO"/>
              </w:rPr>
              <w:t>desființare, înființare, mutarea</w:t>
            </w:r>
            <w:r w:rsidR="00B757A4" w:rsidRPr="00C31347">
              <w:rPr>
                <w:rFonts w:ascii="Montserrat Light" w:hAnsi="Montserrat Light"/>
                <w:noProof/>
                <w:lang w:val="ro-RO"/>
              </w:rPr>
              <w:t xml:space="preserve"> </w:t>
            </w:r>
            <w:r w:rsidRPr="00D3163F">
              <w:rPr>
                <w:rFonts w:ascii="Montserrat Light" w:hAnsi="Montserrat Light"/>
                <w:noProof/>
                <w:lang w:val="ro-RO"/>
              </w:rPr>
              <w:t>unor posturi</w:t>
            </w:r>
            <w:r w:rsidRPr="00C31347">
              <w:rPr>
                <w:rFonts w:ascii="Montserrat Light" w:hAnsi="Montserrat Light"/>
                <w:noProof/>
                <w:lang w:val="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78EE9277" w14:textId="77777777" w:rsidR="00D6468E" w:rsidRPr="00903331" w:rsidRDefault="00BF5B0A" w:rsidP="00D6468E">
            <w:pPr>
              <w:spacing w:line="240" w:lineRule="auto"/>
              <w:jc w:val="both"/>
              <w:rPr>
                <w:rFonts w:ascii="Montserrat Light" w:hAnsi="Montserrat Light"/>
              </w:rPr>
            </w:pPr>
            <w:r>
              <w:rPr>
                <w:rFonts w:ascii="Montserrat Light" w:hAnsi="Montserrat Light"/>
                <w:noProof/>
                <w:lang w:val="ro-RO"/>
              </w:rPr>
              <w:t xml:space="preserve"> </w:t>
            </w:r>
            <w:r w:rsidR="00D6468E" w:rsidRPr="00903331">
              <w:rPr>
                <w:rFonts w:ascii="Montserrat Light" w:hAnsi="Montserrat Light"/>
              </w:rPr>
              <w:t xml:space="preserve">In </w:t>
            </w:r>
            <w:proofErr w:type="spellStart"/>
            <w:r w:rsidR="00D6468E" w:rsidRPr="00903331">
              <w:rPr>
                <w:rFonts w:ascii="Montserrat Light" w:hAnsi="Montserrat Light"/>
              </w:rPr>
              <w:t>urma</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modific</w:t>
            </w:r>
            <w:r w:rsidR="00D6468E">
              <w:rPr>
                <w:rFonts w:ascii="Montserrat Light" w:hAnsi="Montserrat Light"/>
              </w:rPr>
              <w:t>ă</w:t>
            </w:r>
            <w:r w:rsidR="00D6468E" w:rsidRPr="00903331">
              <w:rPr>
                <w:rFonts w:ascii="Montserrat Light" w:hAnsi="Montserrat Light"/>
              </w:rPr>
              <w:t>rii</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Structurii</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Organizatorice</w:t>
            </w:r>
            <w:proofErr w:type="spellEnd"/>
            <w:r w:rsidR="00D6468E" w:rsidRPr="00903331">
              <w:rPr>
                <w:rFonts w:ascii="Montserrat Light" w:hAnsi="Montserrat Light"/>
              </w:rPr>
              <w:t xml:space="preserve"> a </w:t>
            </w:r>
            <w:proofErr w:type="spellStart"/>
            <w:r w:rsidR="00D6468E" w:rsidRPr="00903331">
              <w:rPr>
                <w:rFonts w:ascii="Montserrat Light" w:hAnsi="Montserrat Light"/>
              </w:rPr>
              <w:t>spitalului</w:t>
            </w:r>
            <w:proofErr w:type="spellEnd"/>
            <w:r w:rsidR="00D6468E" w:rsidRPr="00903331">
              <w:rPr>
                <w:rFonts w:ascii="Montserrat Light" w:hAnsi="Montserrat Light"/>
              </w:rPr>
              <w:t xml:space="preserve"> au </w:t>
            </w:r>
            <w:proofErr w:type="spellStart"/>
            <w:r w:rsidR="00D6468E" w:rsidRPr="00903331">
              <w:rPr>
                <w:rFonts w:ascii="Montserrat Light" w:hAnsi="Montserrat Light"/>
              </w:rPr>
              <w:t>fost</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modificate</w:t>
            </w:r>
            <w:proofErr w:type="spellEnd"/>
            <w:r w:rsidR="00D6468E" w:rsidRPr="00903331">
              <w:rPr>
                <w:rFonts w:ascii="Montserrat Light" w:hAnsi="Montserrat Light"/>
              </w:rPr>
              <w:t xml:space="preserve"> 2 </w:t>
            </w:r>
            <w:proofErr w:type="spellStart"/>
            <w:r w:rsidR="00D6468E" w:rsidRPr="00903331">
              <w:rPr>
                <w:rFonts w:ascii="Montserrat Light" w:hAnsi="Montserrat Light"/>
              </w:rPr>
              <w:t>sec</w:t>
            </w:r>
            <w:r w:rsidR="00D6468E">
              <w:rPr>
                <w:rFonts w:ascii="Montserrat Light" w:hAnsi="Montserrat Light"/>
              </w:rPr>
              <w:t>ț</w:t>
            </w:r>
            <w:r w:rsidR="00D6468E" w:rsidRPr="00903331">
              <w:rPr>
                <w:rFonts w:ascii="Montserrat Light" w:hAnsi="Montserrat Light"/>
              </w:rPr>
              <w:t>ii</w:t>
            </w:r>
            <w:proofErr w:type="spellEnd"/>
            <w:r w:rsidR="00D6468E" w:rsidRPr="00903331">
              <w:rPr>
                <w:rFonts w:ascii="Montserrat Light" w:hAnsi="Montserrat Light"/>
              </w:rPr>
              <w:t xml:space="preserve"> de </w:t>
            </w:r>
            <w:proofErr w:type="spellStart"/>
            <w:r w:rsidR="00D6468E">
              <w:rPr>
                <w:rFonts w:ascii="Montserrat Light" w:hAnsi="Montserrat Light"/>
              </w:rPr>
              <w:t>Adulți</w:t>
            </w:r>
            <w:proofErr w:type="spellEnd"/>
            <w:r w:rsidR="00D6468E" w:rsidRPr="00903331">
              <w:rPr>
                <w:rFonts w:ascii="Montserrat Light" w:hAnsi="Montserrat Light"/>
              </w:rPr>
              <w:t xml:space="preserve"> Covid-19 </w:t>
            </w:r>
            <w:proofErr w:type="spellStart"/>
            <w:r w:rsidR="00D6468E">
              <w:rPr>
                <w:rFonts w:ascii="Montserrat Light" w:hAnsi="Montserrat Light"/>
              </w:rPr>
              <w:t>î</w:t>
            </w:r>
            <w:r w:rsidR="00D6468E" w:rsidRPr="00903331">
              <w:rPr>
                <w:rFonts w:ascii="Montserrat Light" w:hAnsi="Montserrat Light"/>
              </w:rPr>
              <w:t>n</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sec</w:t>
            </w:r>
            <w:r w:rsidR="00D6468E">
              <w:rPr>
                <w:rFonts w:ascii="Montserrat Light" w:hAnsi="Montserrat Light"/>
              </w:rPr>
              <w:t>ț</w:t>
            </w:r>
            <w:r w:rsidR="00D6468E" w:rsidRPr="00903331">
              <w:rPr>
                <w:rFonts w:ascii="Montserrat Light" w:hAnsi="Montserrat Light"/>
              </w:rPr>
              <w:t>ii</w:t>
            </w:r>
            <w:proofErr w:type="spellEnd"/>
            <w:r w:rsidR="00D6468E" w:rsidRPr="00903331">
              <w:rPr>
                <w:rFonts w:ascii="Montserrat Light" w:hAnsi="Montserrat Light"/>
              </w:rPr>
              <w:t xml:space="preserve"> de </w:t>
            </w:r>
            <w:proofErr w:type="spellStart"/>
            <w:r w:rsidR="00D6468E" w:rsidRPr="00903331">
              <w:rPr>
                <w:rFonts w:ascii="Montserrat Light" w:hAnsi="Montserrat Light"/>
              </w:rPr>
              <w:t>boli</w:t>
            </w:r>
            <w:proofErr w:type="spellEnd"/>
            <w:r w:rsidR="00D6468E" w:rsidRPr="00903331">
              <w:rPr>
                <w:rFonts w:ascii="Montserrat Light" w:hAnsi="Montserrat Light"/>
              </w:rPr>
              <w:t xml:space="preserve"> </w:t>
            </w:r>
            <w:proofErr w:type="spellStart"/>
            <w:r w:rsidR="00D6468E">
              <w:rPr>
                <w:rFonts w:ascii="Montserrat Light" w:hAnsi="Montserrat Light"/>
              </w:rPr>
              <w:t>infecțioase</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Sectia</w:t>
            </w:r>
            <w:proofErr w:type="spellEnd"/>
            <w:r w:rsidR="00D6468E" w:rsidRPr="00903331">
              <w:rPr>
                <w:rFonts w:ascii="Montserrat Light" w:hAnsi="Montserrat Light"/>
              </w:rPr>
              <w:t xml:space="preserve"> de </w:t>
            </w:r>
            <w:proofErr w:type="spellStart"/>
            <w:r w:rsidR="00D6468E" w:rsidRPr="00903331">
              <w:rPr>
                <w:rFonts w:ascii="Montserrat Light" w:hAnsi="Montserrat Light"/>
              </w:rPr>
              <w:t>Terapie</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Intensiv</w:t>
            </w:r>
            <w:r w:rsidR="00D6468E">
              <w:rPr>
                <w:rFonts w:ascii="Montserrat Light" w:hAnsi="Montserrat Light"/>
              </w:rPr>
              <w:t>ă</w:t>
            </w:r>
            <w:proofErr w:type="spellEnd"/>
            <w:r w:rsidR="00D6468E" w:rsidRPr="00903331">
              <w:rPr>
                <w:rFonts w:ascii="Montserrat Light" w:hAnsi="Montserrat Light"/>
              </w:rPr>
              <w:t xml:space="preserve"> s-a </w:t>
            </w:r>
            <w:proofErr w:type="spellStart"/>
            <w:r w:rsidR="00D6468E" w:rsidRPr="00903331">
              <w:rPr>
                <w:rFonts w:ascii="Montserrat Light" w:hAnsi="Montserrat Light"/>
              </w:rPr>
              <w:t>modificat</w:t>
            </w:r>
            <w:proofErr w:type="spellEnd"/>
            <w:r w:rsidR="00D6468E" w:rsidRPr="00903331">
              <w:rPr>
                <w:rFonts w:ascii="Montserrat Light" w:hAnsi="Montserrat Light"/>
              </w:rPr>
              <w:t xml:space="preserve"> </w:t>
            </w:r>
            <w:proofErr w:type="spellStart"/>
            <w:r w:rsidR="00D6468E">
              <w:rPr>
                <w:rFonts w:ascii="Montserrat Light" w:hAnsi="Montserrat Light"/>
              </w:rPr>
              <w:t>î</w:t>
            </w:r>
            <w:r w:rsidR="00D6468E" w:rsidRPr="00903331">
              <w:rPr>
                <w:rFonts w:ascii="Montserrat Light" w:hAnsi="Montserrat Light"/>
              </w:rPr>
              <w:t>n</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Compartiment</w:t>
            </w:r>
            <w:proofErr w:type="spellEnd"/>
            <w:r w:rsidR="00D6468E" w:rsidRPr="00903331">
              <w:rPr>
                <w:rFonts w:ascii="Montserrat Light" w:hAnsi="Montserrat Light"/>
              </w:rPr>
              <w:t xml:space="preserve"> de </w:t>
            </w:r>
            <w:proofErr w:type="spellStart"/>
            <w:r w:rsidR="00D6468E" w:rsidRPr="00903331">
              <w:rPr>
                <w:rFonts w:ascii="Montserrat Light" w:hAnsi="Montserrat Light"/>
              </w:rPr>
              <w:t>Terapie</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Intensiv</w:t>
            </w:r>
            <w:r w:rsidR="00D6468E">
              <w:rPr>
                <w:rFonts w:ascii="Montserrat Light" w:hAnsi="Montserrat Light"/>
              </w:rPr>
              <w:t>ă</w:t>
            </w:r>
            <w:proofErr w:type="spellEnd"/>
            <w:r w:rsidR="00D6468E">
              <w:rPr>
                <w:rFonts w:ascii="Montserrat Light" w:hAnsi="Montserrat Light"/>
              </w:rPr>
              <w:t>,</w:t>
            </w:r>
            <w:r w:rsidR="00D6468E" w:rsidRPr="00903331">
              <w:rPr>
                <w:rFonts w:ascii="Montserrat Light" w:hAnsi="Montserrat Light"/>
              </w:rPr>
              <w:t xml:space="preserve"> s-a </w:t>
            </w:r>
            <w:proofErr w:type="spellStart"/>
            <w:r w:rsidR="00D6468E" w:rsidRPr="00903331">
              <w:rPr>
                <w:rFonts w:ascii="Montserrat Light" w:hAnsi="Montserrat Light"/>
              </w:rPr>
              <w:t>redeschis</w:t>
            </w:r>
            <w:proofErr w:type="spellEnd"/>
            <w:r w:rsidR="00D6468E" w:rsidRPr="00903331">
              <w:rPr>
                <w:rFonts w:ascii="Montserrat Light" w:hAnsi="Montserrat Light"/>
              </w:rPr>
              <w:t xml:space="preserve"> </w:t>
            </w:r>
            <w:proofErr w:type="spellStart"/>
            <w:r w:rsidR="00D6468E" w:rsidRPr="00903331">
              <w:rPr>
                <w:rFonts w:ascii="Montserrat Light" w:hAnsi="Montserrat Light"/>
              </w:rPr>
              <w:t>Compartimentul</w:t>
            </w:r>
            <w:proofErr w:type="spellEnd"/>
            <w:r w:rsidR="00D6468E" w:rsidRPr="00903331">
              <w:rPr>
                <w:rFonts w:ascii="Montserrat Light" w:hAnsi="Montserrat Light"/>
              </w:rPr>
              <w:t xml:space="preserve"> Clinic H</w:t>
            </w:r>
            <w:r w:rsidR="00D6468E">
              <w:rPr>
                <w:rFonts w:ascii="Montserrat Light" w:hAnsi="Montserrat Light"/>
              </w:rPr>
              <w:t>IV/SIDA.</w:t>
            </w:r>
          </w:p>
          <w:p w14:paraId="7375DAC9" w14:textId="77777777" w:rsidR="00D6468E" w:rsidRDefault="00D6468E" w:rsidP="00D6468E">
            <w:pPr>
              <w:spacing w:line="240" w:lineRule="auto"/>
              <w:jc w:val="both"/>
              <w:rPr>
                <w:rFonts w:ascii="Montserrat Light" w:hAnsi="Montserrat Light"/>
              </w:rPr>
            </w:pPr>
          </w:p>
          <w:p w14:paraId="39D85AE7" w14:textId="0B573F18" w:rsidR="00DF406B" w:rsidRPr="00DF406B" w:rsidRDefault="00DF406B" w:rsidP="00DF406B">
            <w:pPr>
              <w:spacing w:line="240" w:lineRule="auto"/>
              <w:rPr>
                <w:rFonts w:ascii="Montserrat Light" w:hAnsi="Montserrat Light"/>
                <w:noProof/>
                <w:lang w:val="ro-RO"/>
              </w:rPr>
            </w:pPr>
            <w:r w:rsidRPr="00903331">
              <w:rPr>
                <w:rFonts w:ascii="Montserrat Light" w:hAnsi="Montserrat Light"/>
              </w:rPr>
              <w:t xml:space="preserve"> In </w:t>
            </w:r>
            <w:proofErr w:type="spellStart"/>
            <w:r w:rsidRPr="00903331">
              <w:rPr>
                <w:rFonts w:ascii="Montserrat Light" w:hAnsi="Montserrat Light"/>
              </w:rPr>
              <w:t>cadrul</w:t>
            </w:r>
            <w:proofErr w:type="spellEnd"/>
            <w:r w:rsidRPr="00903331">
              <w:rPr>
                <w:rFonts w:ascii="Montserrat Light" w:hAnsi="Montserrat Light"/>
              </w:rPr>
              <w:t xml:space="preserve"> </w:t>
            </w:r>
            <w:proofErr w:type="spellStart"/>
            <w:r w:rsidRPr="00903331">
              <w:rPr>
                <w:rFonts w:ascii="Montserrat Light" w:hAnsi="Montserrat Light"/>
              </w:rPr>
              <w:t>Ambulatoriului</w:t>
            </w:r>
            <w:proofErr w:type="spellEnd"/>
            <w:r w:rsidRPr="00903331">
              <w:rPr>
                <w:rFonts w:ascii="Montserrat Light" w:hAnsi="Montserrat Light"/>
              </w:rPr>
              <w:t xml:space="preserve"> </w:t>
            </w:r>
            <w:proofErr w:type="spellStart"/>
            <w:r w:rsidRPr="00903331">
              <w:rPr>
                <w:rFonts w:ascii="Montserrat Light" w:hAnsi="Montserrat Light"/>
              </w:rPr>
              <w:t>Integrat</w:t>
            </w:r>
            <w:proofErr w:type="spellEnd"/>
            <w:r w:rsidRPr="00903331">
              <w:rPr>
                <w:rFonts w:ascii="Montserrat Light" w:hAnsi="Montserrat Light"/>
              </w:rPr>
              <w:t xml:space="preserve"> au </w:t>
            </w:r>
            <w:proofErr w:type="spellStart"/>
            <w:r w:rsidRPr="00903331">
              <w:rPr>
                <w:rFonts w:ascii="Montserrat Light" w:hAnsi="Montserrat Light"/>
              </w:rPr>
              <w:t>fost</w:t>
            </w:r>
            <w:proofErr w:type="spellEnd"/>
            <w:r w:rsidRPr="00903331">
              <w:rPr>
                <w:rFonts w:ascii="Montserrat Light" w:hAnsi="Montserrat Light"/>
              </w:rPr>
              <w:t xml:space="preserve"> </w:t>
            </w:r>
            <w:proofErr w:type="spellStart"/>
            <w:r w:rsidRPr="00903331">
              <w:rPr>
                <w:rFonts w:ascii="Montserrat Light" w:hAnsi="Montserrat Light"/>
              </w:rPr>
              <w:t>modificate</w:t>
            </w:r>
            <w:proofErr w:type="spellEnd"/>
            <w:r w:rsidRPr="00903331">
              <w:rPr>
                <w:rFonts w:ascii="Montserrat Light" w:hAnsi="Montserrat Light"/>
              </w:rPr>
              <w:t xml:space="preserve"> </w:t>
            </w:r>
            <w:proofErr w:type="spellStart"/>
            <w:r w:rsidRPr="00903331">
              <w:rPr>
                <w:rFonts w:ascii="Montserrat Light" w:hAnsi="Montserrat Light"/>
              </w:rPr>
              <w:t>num</w:t>
            </w:r>
            <w:r>
              <w:rPr>
                <w:rFonts w:ascii="Montserrat Light" w:hAnsi="Montserrat Light"/>
              </w:rPr>
              <w:t>ă</w:t>
            </w:r>
            <w:r w:rsidRPr="00903331">
              <w:rPr>
                <w:rFonts w:ascii="Montserrat Light" w:hAnsi="Montserrat Light"/>
              </w:rPr>
              <w:t>rul</w:t>
            </w:r>
            <w:proofErr w:type="spellEnd"/>
            <w:r w:rsidRPr="00903331">
              <w:rPr>
                <w:rFonts w:ascii="Montserrat Light" w:hAnsi="Montserrat Light"/>
              </w:rPr>
              <w:t xml:space="preserve"> </w:t>
            </w:r>
            <w:proofErr w:type="spellStart"/>
            <w:r w:rsidRPr="00903331">
              <w:rPr>
                <w:rFonts w:ascii="Montserrat Light" w:hAnsi="Montserrat Light"/>
              </w:rPr>
              <w:t>cabinetelor</w:t>
            </w:r>
            <w:proofErr w:type="spellEnd"/>
            <w:r w:rsidRPr="00903331">
              <w:rPr>
                <w:rFonts w:ascii="Montserrat Light" w:hAnsi="Montserrat Light"/>
              </w:rPr>
              <w:t xml:space="preserve">, </w:t>
            </w:r>
            <w:proofErr w:type="spellStart"/>
            <w:r w:rsidRPr="00903331">
              <w:rPr>
                <w:rFonts w:ascii="Montserrat Light" w:hAnsi="Montserrat Light"/>
              </w:rPr>
              <w:t>dup</w:t>
            </w:r>
            <w:r>
              <w:rPr>
                <w:rFonts w:ascii="Montserrat Light" w:hAnsi="Montserrat Light"/>
              </w:rPr>
              <w:t>ă</w:t>
            </w:r>
            <w:proofErr w:type="spellEnd"/>
            <w:r w:rsidRPr="00903331">
              <w:rPr>
                <w:rFonts w:ascii="Montserrat Light" w:hAnsi="Montserrat Light"/>
              </w:rPr>
              <w:t xml:space="preserve"> cum </w:t>
            </w:r>
            <w:proofErr w:type="spellStart"/>
            <w:r w:rsidRPr="00903331">
              <w:rPr>
                <w:rFonts w:ascii="Montserrat Light" w:hAnsi="Montserrat Light"/>
              </w:rPr>
              <w:t>urmeaz</w:t>
            </w:r>
            <w:r>
              <w:rPr>
                <w:rFonts w:ascii="Montserrat Light" w:hAnsi="Montserrat Light"/>
              </w:rPr>
              <w:t>ă</w:t>
            </w:r>
            <w:proofErr w:type="spellEnd"/>
            <w:r>
              <w:rPr>
                <w:rFonts w:ascii="Montserrat Light" w:hAnsi="Montserrat Light"/>
              </w:rPr>
              <w:t>.</w:t>
            </w:r>
          </w:p>
          <w:p w14:paraId="3C242FFA" w14:textId="77777777" w:rsidR="00DF406B" w:rsidRDefault="00DF406B" w:rsidP="00DF406B">
            <w:pPr>
              <w:numPr>
                <w:ilvl w:val="0"/>
                <w:numId w:val="46"/>
              </w:numPr>
              <w:spacing w:line="240" w:lineRule="auto"/>
              <w:rPr>
                <w:rFonts w:ascii="Montserrat Light" w:hAnsi="Montserrat Light"/>
              </w:rPr>
            </w:pPr>
            <w:r w:rsidRPr="00791360">
              <w:rPr>
                <w:rFonts w:ascii="Montserrat Light" w:hAnsi="Montserrat Light"/>
              </w:rPr>
              <w:lastRenderedPageBreak/>
              <w:t xml:space="preserve">Cabinet de Boli </w:t>
            </w:r>
            <w:proofErr w:type="spellStart"/>
            <w:r w:rsidRPr="00791360">
              <w:rPr>
                <w:rFonts w:ascii="Montserrat Light" w:hAnsi="Montserrat Light"/>
              </w:rPr>
              <w:t>Infectioase</w:t>
            </w:r>
            <w:proofErr w:type="spellEnd"/>
            <w:r w:rsidRPr="00791360">
              <w:rPr>
                <w:rFonts w:ascii="Montserrat Light" w:hAnsi="Montserrat Light"/>
              </w:rPr>
              <w:t xml:space="preserve"> </w:t>
            </w:r>
            <w:proofErr w:type="spellStart"/>
            <w:r w:rsidRPr="00791360">
              <w:rPr>
                <w:rFonts w:ascii="Montserrat Light" w:hAnsi="Montserrat Light"/>
              </w:rPr>
              <w:t>Adulti</w:t>
            </w:r>
            <w:proofErr w:type="spellEnd"/>
            <w:r w:rsidRPr="00791360">
              <w:rPr>
                <w:rFonts w:ascii="Montserrat Light" w:hAnsi="Montserrat Light"/>
              </w:rPr>
              <w:t xml:space="preserve"> </w:t>
            </w:r>
            <w:r>
              <w:rPr>
                <w:rFonts w:ascii="Montserrat Light" w:hAnsi="Montserrat Light"/>
              </w:rPr>
              <w:t xml:space="preserve">de pe </w:t>
            </w:r>
            <w:proofErr w:type="spellStart"/>
            <w:r>
              <w:rPr>
                <w:rFonts w:ascii="Montserrat Light" w:hAnsi="Montserrat Light"/>
              </w:rPr>
              <w:t>strada</w:t>
            </w:r>
            <w:proofErr w:type="spellEnd"/>
            <w:r>
              <w:rPr>
                <w:rFonts w:ascii="Montserrat Light" w:hAnsi="Montserrat Light"/>
              </w:rPr>
              <w:t xml:space="preserve"> </w:t>
            </w:r>
            <w:proofErr w:type="spellStart"/>
            <w:r>
              <w:rPr>
                <w:rFonts w:ascii="Montserrat Light" w:hAnsi="Montserrat Light"/>
              </w:rPr>
              <w:t>Moților</w:t>
            </w:r>
            <w:proofErr w:type="spellEnd"/>
            <w:r>
              <w:rPr>
                <w:rFonts w:ascii="Montserrat Light" w:hAnsi="Montserrat Light"/>
              </w:rPr>
              <w:t xml:space="preserve"> se </w:t>
            </w:r>
            <w:proofErr w:type="spellStart"/>
            <w:r>
              <w:rPr>
                <w:rFonts w:ascii="Montserrat Light" w:hAnsi="Montserrat Light"/>
              </w:rPr>
              <w:t>transformă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sidRPr="00C765BF">
              <w:rPr>
                <w:rFonts w:ascii="Montserrat Light" w:hAnsi="Montserrat Light"/>
                <w:b/>
                <w:bCs/>
              </w:rPr>
              <w:t>Cabinete</w:t>
            </w:r>
            <w:proofErr w:type="spellEnd"/>
            <w:r w:rsidRPr="00C765BF">
              <w:rPr>
                <w:rFonts w:ascii="Montserrat Light" w:hAnsi="Montserrat Light"/>
                <w:b/>
                <w:bCs/>
              </w:rPr>
              <w:t xml:space="preserve"> Boli </w:t>
            </w:r>
            <w:proofErr w:type="spellStart"/>
            <w:r w:rsidRPr="00C765BF">
              <w:rPr>
                <w:rFonts w:ascii="Montserrat Light" w:hAnsi="Montserrat Light"/>
                <w:b/>
                <w:bCs/>
              </w:rPr>
              <w:t>Infecțioase</w:t>
            </w:r>
            <w:proofErr w:type="spellEnd"/>
            <w:r w:rsidRPr="00C765BF">
              <w:rPr>
                <w:rFonts w:ascii="Montserrat Light" w:hAnsi="Montserrat Light"/>
                <w:b/>
                <w:bCs/>
              </w:rPr>
              <w:t xml:space="preserve"> </w:t>
            </w:r>
            <w:proofErr w:type="spellStart"/>
            <w:r w:rsidRPr="00C765BF">
              <w:rPr>
                <w:rFonts w:ascii="Montserrat Light" w:hAnsi="Montserrat Light"/>
                <w:b/>
                <w:bCs/>
              </w:rPr>
              <w:t>adulți</w:t>
            </w:r>
            <w:proofErr w:type="spellEnd"/>
            <w:r w:rsidRPr="00C765BF">
              <w:rPr>
                <w:rFonts w:ascii="Montserrat Light" w:hAnsi="Montserrat Light"/>
                <w:b/>
                <w:bCs/>
              </w:rPr>
              <w:t xml:space="preserve"> </w:t>
            </w:r>
            <w:proofErr w:type="spellStart"/>
            <w:r w:rsidRPr="00C765BF">
              <w:rPr>
                <w:rFonts w:ascii="Montserrat Light" w:hAnsi="Montserrat Light"/>
                <w:b/>
                <w:bCs/>
              </w:rPr>
              <w:t>și</w:t>
            </w:r>
            <w:proofErr w:type="spellEnd"/>
            <w:r w:rsidRPr="00C765BF">
              <w:rPr>
                <w:rFonts w:ascii="Montserrat Light" w:hAnsi="Montserrat Light"/>
                <w:b/>
                <w:bCs/>
              </w:rPr>
              <w:t xml:space="preserve"> </w:t>
            </w:r>
            <w:proofErr w:type="spellStart"/>
            <w:r w:rsidRPr="00C765BF">
              <w:rPr>
                <w:rFonts w:ascii="Montserrat Light" w:hAnsi="Montserrat Light"/>
                <w:b/>
                <w:bCs/>
              </w:rPr>
              <w:t>copii</w:t>
            </w:r>
            <w:proofErr w:type="spellEnd"/>
            <w:r w:rsidRPr="00C765BF">
              <w:rPr>
                <w:rFonts w:ascii="Montserrat Light" w:hAnsi="Montserrat Light"/>
                <w:b/>
                <w:bCs/>
              </w:rPr>
              <w:t xml:space="preserve"> </w:t>
            </w:r>
            <w:proofErr w:type="spellStart"/>
            <w:r w:rsidRPr="00C765BF">
              <w:rPr>
                <w:rFonts w:ascii="Montserrat Light" w:hAnsi="Montserrat Light"/>
                <w:b/>
                <w:bCs/>
              </w:rPr>
              <w:t>în</w:t>
            </w:r>
            <w:proofErr w:type="spellEnd"/>
            <w:r w:rsidRPr="00C765BF">
              <w:rPr>
                <w:rFonts w:ascii="Montserrat Light" w:hAnsi="Montserrat Light"/>
                <w:b/>
                <w:bCs/>
              </w:rPr>
              <w:t xml:space="preserve"> </w:t>
            </w:r>
            <w:proofErr w:type="spellStart"/>
            <w:r w:rsidRPr="00C765BF">
              <w:rPr>
                <w:rFonts w:ascii="Montserrat Light" w:hAnsi="Montserrat Light"/>
                <w:b/>
                <w:bCs/>
              </w:rPr>
              <w:t>aceeași</w:t>
            </w:r>
            <w:proofErr w:type="spellEnd"/>
            <w:r w:rsidRPr="00C765BF">
              <w:rPr>
                <w:rFonts w:ascii="Montserrat Light" w:hAnsi="Montserrat Light"/>
                <w:b/>
                <w:bCs/>
              </w:rPr>
              <w:t xml:space="preserve"> </w:t>
            </w:r>
            <w:proofErr w:type="spellStart"/>
            <w:r w:rsidRPr="00C765BF">
              <w:rPr>
                <w:rFonts w:ascii="Montserrat Light" w:hAnsi="Montserrat Light"/>
                <w:b/>
                <w:bCs/>
              </w:rPr>
              <w:t>locație</w:t>
            </w:r>
            <w:proofErr w:type="spellEnd"/>
            <w:r>
              <w:rPr>
                <w:rFonts w:ascii="Montserrat Light" w:hAnsi="Montserrat Light"/>
              </w:rPr>
              <w:t>.</w:t>
            </w:r>
          </w:p>
          <w:p w14:paraId="53515E6A" w14:textId="77777777" w:rsidR="00DF406B" w:rsidRDefault="00DF406B" w:rsidP="00DF406B">
            <w:pPr>
              <w:numPr>
                <w:ilvl w:val="0"/>
                <w:numId w:val="46"/>
              </w:numPr>
              <w:spacing w:line="240" w:lineRule="auto"/>
              <w:rPr>
                <w:rFonts w:ascii="Montserrat Light" w:hAnsi="Montserrat Light"/>
                <w:b/>
                <w:bCs/>
              </w:rPr>
            </w:pPr>
            <w:r>
              <w:rPr>
                <w:rFonts w:ascii="Montserrat Light" w:hAnsi="Montserrat Light"/>
              </w:rPr>
              <w:t xml:space="preserve">Cabinet Boli </w:t>
            </w:r>
            <w:proofErr w:type="spellStart"/>
            <w:r>
              <w:rPr>
                <w:rFonts w:ascii="Montserrat Light" w:hAnsi="Montserrat Light"/>
              </w:rPr>
              <w:t>Infecțioase</w:t>
            </w:r>
            <w:proofErr w:type="spellEnd"/>
            <w:r>
              <w:rPr>
                <w:rFonts w:ascii="Montserrat Light" w:hAnsi="Montserrat Light"/>
              </w:rPr>
              <w:t xml:space="preserve"> </w:t>
            </w:r>
            <w:proofErr w:type="spellStart"/>
            <w:r>
              <w:rPr>
                <w:rFonts w:ascii="Montserrat Light" w:hAnsi="Montserrat Light"/>
              </w:rPr>
              <w:t>Copii</w:t>
            </w:r>
            <w:proofErr w:type="spellEnd"/>
            <w:r>
              <w:rPr>
                <w:rFonts w:ascii="Montserrat Light" w:hAnsi="Montserrat Light"/>
              </w:rPr>
              <w:t xml:space="preserve"> din str. Iuliu Moldovan nr. 23 </w:t>
            </w:r>
            <w:proofErr w:type="spellStart"/>
            <w:r>
              <w:rPr>
                <w:rFonts w:ascii="Montserrat Light" w:hAnsi="Montserrat Light"/>
              </w:rPr>
              <w:t>devine</w:t>
            </w:r>
            <w:proofErr w:type="spellEnd"/>
            <w:r>
              <w:rPr>
                <w:rFonts w:ascii="Montserrat Light" w:hAnsi="Montserrat Light"/>
              </w:rPr>
              <w:t xml:space="preserve"> </w:t>
            </w:r>
            <w:proofErr w:type="spellStart"/>
            <w:r w:rsidRPr="00C765BF">
              <w:rPr>
                <w:rFonts w:ascii="Montserrat Light" w:hAnsi="Montserrat Light"/>
                <w:b/>
                <w:bCs/>
              </w:rPr>
              <w:t>Cabinete</w:t>
            </w:r>
            <w:proofErr w:type="spellEnd"/>
            <w:r w:rsidRPr="00C765BF">
              <w:rPr>
                <w:rFonts w:ascii="Montserrat Light" w:hAnsi="Montserrat Light"/>
                <w:b/>
                <w:bCs/>
              </w:rPr>
              <w:t xml:space="preserve"> Boli </w:t>
            </w:r>
            <w:proofErr w:type="spellStart"/>
            <w:proofErr w:type="gramStart"/>
            <w:r w:rsidRPr="00C765BF">
              <w:rPr>
                <w:rFonts w:ascii="Montserrat Light" w:hAnsi="Montserrat Light"/>
                <w:b/>
                <w:bCs/>
              </w:rPr>
              <w:t>Infecțioase</w:t>
            </w:r>
            <w:proofErr w:type="spellEnd"/>
            <w:r w:rsidRPr="00C765BF">
              <w:rPr>
                <w:rFonts w:ascii="Montserrat Light" w:hAnsi="Montserrat Light"/>
                <w:b/>
                <w:bCs/>
              </w:rPr>
              <w:t xml:space="preserve">  </w:t>
            </w:r>
            <w:proofErr w:type="spellStart"/>
            <w:r w:rsidRPr="00C765BF">
              <w:rPr>
                <w:rFonts w:ascii="Montserrat Light" w:hAnsi="Montserrat Light"/>
                <w:b/>
                <w:bCs/>
              </w:rPr>
              <w:t>adulți</w:t>
            </w:r>
            <w:proofErr w:type="spellEnd"/>
            <w:proofErr w:type="gramEnd"/>
            <w:r w:rsidRPr="00C765BF">
              <w:rPr>
                <w:rFonts w:ascii="Montserrat Light" w:hAnsi="Montserrat Light"/>
                <w:b/>
                <w:bCs/>
              </w:rPr>
              <w:t xml:space="preserve"> </w:t>
            </w:r>
            <w:proofErr w:type="spellStart"/>
            <w:r w:rsidRPr="00C765BF">
              <w:rPr>
                <w:rFonts w:ascii="Montserrat Light" w:hAnsi="Montserrat Light"/>
                <w:b/>
                <w:bCs/>
              </w:rPr>
              <w:t>și</w:t>
            </w:r>
            <w:proofErr w:type="spellEnd"/>
            <w:r w:rsidRPr="00C765BF">
              <w:rPr>
                <w:rFonts w:ascii="Montserrat Light" w:hAnsi="Montserrat Light"/>
                <w:b/>
                <w:bCs/>
              </w:rPr>
              <w:t xml:space="preserve"> </w:t>
            </w:r>
            <w:proofErr w:type="spellStart"/>
            <w:r w:rsidRPr="00C765BF">
              <w:rPr>
                <w:rFonts w:ascii="Montserrat Light" w:hAnsi="Montserrat Light"/>
                <w:b/>
                <w:bCs/>
              </w:rPr>
              <w:t>copii</w:t>
            </w:r>
            <w:proofErr w:type="spellEnd"/>
            <w:r w:rsidRPr="00C765BF">
              <w:rPr>
                <w:rFonts w:ascii="Montserrat Light" w:hAnsi="Montserrat Light"/>
                <w:b/>
                <w:bCs/>
              </w:rPr>
              <w:t xml:space="preserve"> </w:t>
            </w:r>
            <w:proofErr w:type="spellStart"/>
            <w:r w:rsidRPr="00C765BF">
              <w:rPr>
                <w:rFonts w:ascii="Montserrat Light" w:hAnsi="Montserrat Light"/>
                <w:b/>
                <w:bCs/>
              </w:rPr>
              <w:t>în</w:t>
            </w:r>
            <w:proofErr w:type="spellEnd"/>
            <w:r w:rsidRPr="00C765BF">
              <w:rPr>
                <w:rFonts w:ascii="Montserrat Light" w:hAnsi="Montserrat Light"/>
                <w:b/>
                <w:bCs/>
              </w:rPr>
              <w:t xml:space="preserve"> </w:t>
            </w:r>
            <w:proofErr w:type="spellStart"/>
            <w:r w:rsidRPr="00C765BF">
              <w:rPr>
                <w:rFonts w:ascii="Montserrat Light" w:hAnsi="Montserrat Light"/>
                <w:b/>
                <w:bCs/>
              </w:rPr>
              <w:t>aceeași</w:t>
            </w:r>
            <w:proofErr w:type="spellEnd"/>
            <w:r w:rsidRPr="00C765BF">
              <w:rPr>
                <w:rFonts w:ascii="Montserrat Light" w:hAnsi="Montserrat Light"/>
                <w:b/>
                <w:bCs/>
              </w:rPr>
              <w:t xml:space="preserve"> </w:t>
            </w:r>
            <w:proofErr w:type="spellStart"/>
            <w:r w:rsidRPr="00C765BF">
              <w:rPr>
                <w:rFonts w:ascii="Montserrat Light" w:hAnsi="Montserrat Light"/>
                <w:b/>
                <w:bCs/>
              </w:rPr>
              <w:t>locație</w:t>
            </w:r>
            <w:proofErr w:type="spellEnd"/>
            <w:r>
              <w:rPr>
                <w:rFonts w:ascii="Montserrat Light" w:hAnsi="Montserrat Light"/>
                <w:b/>
                <w:bCs/>
              </w:rPr>
              <w:t>;</w:t>
            </w:r>
          </w:p>
          <w:p w14:paraId="739FE51E" w14:textId="77777777" w:rsidR="00DF406B" w:rsidRPr="00B16986" w:rsidRDefault="00DF406B" w:rsidP="00DF406B">
            <w:pPr>
              <w:numPr>
                <w:ilvl w:val="0"/>
                <w:numId w:val="46"/>
              </w:numPr>
              <w:spacing w:line="240" w:lineRule="auto"/>
              <w:rPr>
                <w:rFonts w:ascii="Montserrat Light" w:hAnsi="Montserrat Light"/>
                <w:b/>
                <w:bCs/>
              </w:rPr>
            </w:pPr>
            <w:proofErr w:type="spellStart"/>
            <w:r w:rsidRPr="00B16986">
              <w:rPr>
                <w:rFonts w:ascii="Montserrat Light" w:hAnsi="Montserrat Light"/>
              </w:rPr>
              <w:t>Cabinete</w:t>
            </w:r>
            <w:proofErr w:type="spellEnd"/>
            <w:r w:rsidRPr="00B16986">
              <w:rPr>
                <w:rFonts w:ascii="Montserrat Light" w:hAnsi="Montserrat Light"/>
              </w:rPr>
              <w:t xml:space="preserve"> Boli </w:t>
            </w:r>
            <w:proofErr w:type="spellStart"/>
            <w:proofErr w:type="gramStart"/>
            <w:r w:rsidRPr="00B16986">
              <w:rPr>
                <w:rFonts w:ascii="Montserrat Light" w:hAnsi="Montserrat Light"/>
              </w:rPr>
              <w:t>Infecțioase</w:t>
            </w:r>
            <w:proofErr w:type="spellEnd"/>
            <w:r w:rsidRPr="00B16986">
              <w:rPr>
                <w:rFonts w:ascii="Montserrat Light" w:hAnsi="Montserrat Light"/>
              </w:rPr>
              <w:t xml:space="preserve">  H</w:t>
            </w:r>
            <w:r>
              <w:rPr>
                <w:rFonts w:ascii="Montserrat Light" w:hAnsi="Montserrat Light"/>
              </w:rPr>
              <w:t>IV</w:t>
            </w:r>
            <w:proofErr w:type="gramEnd"/>
            <w:r w:rsidRPr="00B16986">
              <w:rPr>
                <w:rFonts w:ascii="Montserrat Light" w:hAnsi="Montserrat Light"/>
              </w:rPr>
              <w:t>/SIDA</w:t>
            </w:r>
            <w:r>
              <w:rPr>
                <w:rFonts w:ascii="Montserrat Light" w:hAnsi="Montserrat Light"/>
              </w:rPr>
              <w:t xml:space="preserve"> </w:t>
            </w:r>
            <w:proofErr w:type="spellStart"/>
            <w:r>
              <w:rPr>
                <w:rFonts w:ascii="Montserrat Light" w:hAnsi="Montserrat Light"/>
              </w:rPr>
              <w:t>copii</w:t>
            </w:r>
            <w:proofErr w:type="spellEnd"/>
            <w:r>
              <w:rPr>
                <w:rFonts w:ascii="Montserrat Light" w:hAnsi="Montserrat Light"/>
              </w:rPr>
              <w:t xml:space="preserve"> str. </w:t>
            </w:r>
            <w:proofErr w:type="spellStart"/>
            <w:r>
              <w:rPr>
                <w:rFonts w:ascii="Montserrat Light" w:hAnsi="Montserrat Light"/>
              </w:rPr>
              <w:t>Moților</w:t>
            </w:r>
            <w:proofErr w:type="spellEnd"/>
            <w:r>
              <w:rPr>
                <w:rFonts w:ascii="Montserrat Light" w:hAnsi="Montserrat Light"/>
              </w:rPr>
              <w:t xml:space="preserve"> nr. </w:t>
            </w:r>
            <w:proofErr w:type="gramStart"/>
            <w:r>
              <w:rPr>
                <w:rFonts w:ascii="Montserrat Light" w:hAnsi="Montserrat Light"/>
              </w:rPr>
              <w:t xml:space="preserve">19  </w:t>
            </w:r>
            <w:proofErr w:type="spellStart"/>
            <w:r w:rsidRPr="00B16986">
              <w:rPr>
                <w:rFonts w:ascii="Montserrat Light" w:hAnsi="Montserrat Light"/>
                <w:b/>
                <w:bCs/>
              </w:rPr>
              <w:t>își</w:t>
            </w:r>
            <w:proofErr w:type="spellEnd"/>
            <w:proofErr w:type="gramEnd"/>
            <w:r w:rsidRPr="00B16986">
              <w:rPr>
                <w:rFonts w:ascii="Montserrat Light" w:hAnsi="Montserrat Light"/>
                <w:b/>
                <w:bCs/>
              </w:rPr>
              <w:t xml:space="preserve"> </w:t>
            </w:r>
            <w:proofErr w:type="spellStart"/>
            <w:r w:rsidRPr="00B16986">
              <w:rPr>
                <w:rFonts w:ascii="Montserrat Light" w:hAnsi="Montserrat Light"/>
                <w:b/>
                <w:bCs/>
              </w:rPr>
              <w:t>modifică</w:t>
            </w:r>
            <w:proofErr w:type="spellEnd"/>
            <w:r w:rsidRPr="00B16986">
              <w:rPr>
                <w:rFonts w:ascii="Montserrat Light" w:hAnsi="Montserrat Light"/>
                <w:b/>
                <w:bCs/>
              </w:rPr>
              <w:t xml:space="preserve"> </w:t>
            </w:r>
            <w:proofErr w:type="spellStart"/>
            <w:r w:rsidRPr="00B16986">
              <w:rPr>
                <w:rFonts w:ascii="Montserrat Light" w:hAnsi="Montserrat Light"/>
                <w:b/>
                <w:bCs/>
              </w:rPr>
              <w:t>locația</w:t>
            </w:r>
            <w:proofErr w:type="spellEnd"/>
            <w:r w:rsidRPr="00B16986">
              <w:rPr>
                <w:rFonts w:ascii="Montserrat Light" w:hAnsi="Montserrat Light"/>
                <w:b/>
                <w:bCs/>
              </w:rPr>
              <w:t xml:space="preserve"> pe str. Iuliu Moldovan nr.23</w:t>
            </w:r>
            <w:r>
              <w:rPr>
                <w:rFonts w:ascii="Montserrat Light" w:hAnsi="Montserrat Light"/>
                <w:b/>
                <w:bCs/>
              </w:rPr>
              <w:t>;</w:t>
            </w:r>
          </w:p>
          <w:p w14:paraId="58259D38"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Cardiologie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60D47C8"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Obstetrica</w:t>
            </w:r>
            <w:proofErr w:type="spellEnd"/>
            <w:r w:rsidRPr="00903331">
              <w:rPr>
                <w:rFonts w:ascii="Montserrat Light" w:hAnsi="Montserrat Light"/>
              </w:rPr>
              <w:t xml:space="preserve"> </w:t>
            </w:r>
            <w:proofErr w:type="spellStart"/>
            <w:r w:rsidRPr="00903331">
              <w:rPr>
                <w:rFonts w:ascii="Montserrat Light" w:hAnsi="Montserrat Light"/>
              </w:rPr>
              <w:t>ginecologie</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687A6B6"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ORL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0D1372E8"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Recuperare</w:t>
            </w:r>
            <w:proofErr w:type="spellEnd"/>
            <w:r w:rsidRPr="00903331">
              <w:rPr>
                <w:rFonts w:ascii="Montserrat Light" w:hAnsi="Montserrat Light"/>
              </w:rPr>
              <w:t xml:space="preserve">, </w:t>
            </w:r>
            <w:proofErr w:type="spellStart"/>
            <w:r w:rsidRPr="00903331">
              <w:rPr>
                <w:rFonts w:ascii="Montserrat Light" w:hAnsi="Montserrat Light"/>
              </w:rPr>
              <w:t>medicina</w:t>
            </w:r>
            <w:proofErr w:type="spellEnd"/>
            <w:r w:rsidRPr="00903331">
              <w:rPr>
                <w:rFonts w:ascii="Montserrat Light" w:hAnsi="Montserrat Light"/>
              </w:rPr>
              <w:t xml:space="preserve"> </w:t>
            </w:r>
            <w:proofErr w:type="spellStart"/>
            <w:r w:rsidRPr="00903331">
              <w:rPr>
                <w:rFonts w:ascii="Montserrat Light" w:hAnsi="Montserrat Light"/>
              </w:rPr>
              <w:t>fizica</w:t>
            </w:r>
            <w:proofErr w:type="spellEnd"/>
            <w:r w:rsidRPr="00903331">
              <w:rPr>
                <w:rFonts w:ascii="Montserrat Light" w:hAnsi="Montserrat Light"/>
              </w:rPr>
              <w:t xml:space="preserve"> si </w:t>
            </w:r>
            <w:proofErr w:type="spellStart"/>
            <w:r w:rsidRPr="00903331">
              <w:rPr>
                <w:rFonts w:ascii="Montserrat Light" w:hAnsi="Montserrat Light"/>
              </w:rPr>
              <w:t>balneologie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E2BD924"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Oftalmologie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3361006" w14:textId="77777777" w:rsidR="00DF406B" w:rsidRPr="00903331" w:rsidRDefault="00DF406B" w:rsidP="00DF406B">
            <w:pPr>
              <w:numPr>
                <w:ilvl w:val="0"/>
                <w:numId w:val="46"/>
              </w:numPr>
              <w:spacing w:line="240" w:lineRule="auto"/>
              <w:rPr>
                <w:rFonts w:ascii="Montserrat Light" w:hAnsi="Montserrat Light"/>
              </w:rPr>
            </w:pPr>
            <w:bookmarkStart w:id="2" w:name="_Hlk100332114"/>
            <w:r w:rsidRPr="00903331">
              <w:rPr>
                <w:rFonts w:ascii="Montserrat Light" w:hAnsi="Montserrat Light"/>
              </w:rPr>
              <w:t xml:space="preserve">Cabinet </w:t>
            </w:r>
            <w:proofErr w:type="spellStart"/>
            <w:r w:rsidRPr="00903331">
              <w:rPr>
                <w:rFonts w:ascii="Montserrat Light" w:hAnsi="Montserrat Light"/>
              </w:rPr>
              <w:t>Stomatologie</w:t>
            </w:r>
            <w:proofErr w:type="spellEnd"/>
            <w:r w:rsidRPr="00903331">
              <w:rPr>
                <w:rFonts w:ascii="Montserrat Light" w:hAnsi="Montserrat Light"/>
              </w:rPr>
              <w:t xml:space="preserve"> – </w:t>
            </w:r>
            <w:proofErr w:type="spellStart"/>
            <w:r w:rsidRPr="00903331">
              <w:rPr>
                <w:rFonts w:ascii="Montserrat Light" w:hAnsi="Montserrat Light"/>
              </w:rPr>
              <w:t>desfiintat</w:t>
            </w:r>
            <w:proofErr w:type="spellEnd"/>
            <w:r w:rsidRPr="00903331">
              <w:rPr>
                <w:rFonts w:ascii="Montserrat Light" w:hAnsi="Montserrat Light"/>
              </w:rPr>
              <w:t>;</w:t>
            </w:r>
          </w:p>
          <w:bookmarkEnd w:id="2"/>
          <w:p w14:paraId="3C1176C5" w14:textId="77777777" w:rsidR="00DF406B" w:rsidRPr="00903331" w:rsidRDefault="00DF406B" w:rsidP="00DF406B">
            <w:pPr>
              <w:numPr>
                <w:ilvl w:val="0"/>
                <w:numId w:val="46"/>
              </w:numPr>
              <w:spacing w:line="240" w:lineRule="auto"/>
              <w:rPr>
                <w:rFonts w:ascii="Montserrat Light" w:hAnsi="Montserrat Light"/>
              </w:rPr>
            </w:pPr>
            <w:r w:rsidRPr="00903331">
              <w:rPr>
                <w:rFonts w:ascii="Montserrat Light" w:hAnsi="Montserrat Light"/>
              </w:rPr>
              <w:t xml:space="preserve">Cabinet </w:t>
            </w:r>
            <w:proofErr w:type="spellStart"/>
            <w:r w:rsidRPr="00903331">
              <w:rPr>
                <w:rFonts w:ascii="Montserrat Light" w:hAnsi="Montserrat Light"/>
              </w:rPr>
              <w:t>Foniatrie</w:t>
            </w:r>
            <w:proofErr w:type="spellEnd"/>
            <w:r w:rsidRPr="00903331">
              <w:rPr>
                <w:rFonts w:ascii="Montserrat Light" w:hAnsi="Montserrat Light"/>
              </w:rPr>
              <w:t xml:space="preserve"> – </w:t>
            </w:r>
            <w:proofErr w:type="spellStart"/>
            <w:r w:rsidRPr="00903331">
              <w:rPr>
                <w:rFonts w:ascii="Montserrat Light" w:hAnsi="Montserrat Light"/>
              </w:rPr>
              <w:t>desfiintat</w:t>
            </w:r>
            <w:proofErr w:type="spellEnd"/>
            <w:r w:rsidRPr="00903331">
              <w:rPr>
                <w:rFonts w:ascii="Montserrat Light" w:hAnsi="Montserrat Light"/>
              </w:rPr>
              <w:t>;</w:t>
            </w:r>
          </w:p>
          <w:p w14:paraId="05062D13" w14:textId="77777777" w:rsidR="00DF406B" w:rsidRPr="00903331" w:rsidRDefault="00DF406B" w:rsidP="00DF406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Pediatrie</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3503CBC" w14:textId="3BFB81B8" w:rsidR="00BF5B0A" w:rsidRPr="00D6468E" w:rsidRDefault="00D6468E" w:rsidP="00D6468E">
            <w:pPr>
              <w:pStyle w:val="Listparagraf"/>
              <w:numPr>
                <w:ilvl w:val="0"/>
                <w:numId w:val="46"/>
              </w:numPr>
              <w:spacing w:line="240" w:lineRule="auto"/>
              <w:jc w:val="both"/>
              <w:rPr>
                <w:rFonts w:ascii="Montserrat Light" w:hAnsi="Montserrat Light"/>
                <w:noProof/>
                <w:lang w:val="ro-RO"/>
              </w:rPr>
            </w:pPr>
            <w:r>
              <w:rPr>
                <w:rFonts w:ascii="Montserrat Light" w:hAnsi="Montserrat Light"/>
              </w:rPr>
              <w:t xml:space="preserve"> </w:t>
            </w:r>
            <w:proofErr w:type="spellStart"/>
            <w:r w:rsidR="00DF406B" w:rsidRPr="00D6468E">
              <w:rPr>
                <w:rFonts w:ascii="Montserrat Light" w:hAnsi="Montserrat Light"/>
              </w:rPr>
              <w:t>Cabinete</w:t>
            </w:r>
            <w:proofErr w:type="spellEnd"/>
            <w:r w:rsidR="00DF406B" w:rsidRPr="00D6468E">
              <w:rPr>
                <w:rFonts w:ascii="Montserrat Light" w:hAnsi="Montserrat Light"/>
              </w:rPr>
              <w:t xml:space="preserve"> ORL </w:t>
            </w:r>
            <w:proofErr w:type="spellStart"/>
            <w:proofErr w:type="gramStart"/>
            <w:r w:rsidR="00DF406B" w:rsidRPr="00D6468E">
              <w:rPr>
                <w:rFonts w:ascii="Montserrat Light" w:hAnsi="Montserrat Light"/>
              </w:rPr>
              <w:t>Copii</w:t>
            </w:r>
            <w:proofErr w:type="spellEnd"/>
            <w:r w:rsidRPr="00D6468E">
              <w:rPr>
                <w:rFonts w:ascii="Montserrat Light" w:hAnsi="Montserrat Light"/>
              </w:rPr>
              <w:t xml:space="preserve">  </w:t>
            </w:r>
            <w:r w:rsidR="00DF406B" w:rsidRPr="00D6468E">
              <w:rPr>
                <w:rFonts w:ascii="Montserrat Light" w:hAnsi="Montserrat Light"/>
              </w:rPr>
              <w:t>–</w:t>
            </w:r>
            <w:proofErr w:type="gramEnd"/>
            <w:r w:rsidR="00DF406B" w:rsidRPr="00D6468E">
              <w:rPr>
                <w:rFonts w:ascii="Montserrat Light" w:hAnsi="Montserrat Light"/>
              </w:rPr>
              <w:t xml:space="preserve"> 1 cabinet</w:t>
            </w:r>
          </w:p>
          <w:p w14:paraId="33C22947" w14:textId="37CFA095" w:rsidR="00BB5682" w:rsidRPr="006C3E1D" w:rsidRDefault="00BB5682" w:rsidP="00BB5682">
            <w:pPr>
              <w:spacing w:line="240" w:lineRule="auto"/>
              <w:jc w:val="both"/>
              <w:rPr>
                <w:rFonts w:ascii="Montserrat Light" w:hAnsi="Montserrat Light"/>
                <w:noProof/>
                <w:lang w:val="ro-RO"/>
              </w:rPr>
            </w:pPr>
            <w:r w:rsidRPr="006C3E1D">
              <w:rPr>
                <w:rFonts w:ascii="Montserrat Light" w:hAnsi="Montserrat Light"/>
                <w:noProof/>
                <w:lang w:val="ro-RO"/>
              </w:rPr>
              <w:t xml:space="preserve">În Organigrama şi Statul de funcţii aprobat prin Hotărârea Consiliului Judeţean </w:t>
            </w:r>
            <w:r w:rsidR="002F6904">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w:t>
            </w:r>
            <w:r w:rsidR="004B1265">
              <w:rPr>
                <w:rFonts w:ascii="Montserrat Light" w:hAnsi="Montserrat Light"/>
                <w:noProof/>
                <w:lang w:val="ro-RO"/>
              </w:rPr>
              <w:t xml:space="preserve">206/2021 </w:t>
            </w:r>
            <w:r w:rsidRPr="006C3E1D">
              <w:rPr>
                <w:rFonts w:ascii="Montserrat Light" w:hAnsi="Montserrat Light"/>
                <w:noProof/>
                <w:lang w:val="ro-RO"/>
              </w:rPr>
              <w:t xml:space="preserve">au fost aprobate un număr total de </w:t>
            </w:r>
            <w:r w:rsidR="005774E2">
              <w:rPr>
                <w:rFonts w:ascii="Montserrat Light" w:hAnsi="Montserrat Light"/>
                <w:b/>
                <w:bCs/>
                <w:noProof/>
                <w:lang w:val="ro-RO"/>
              </w:rPr>
              <w:t>1165,5</w:t>
            </w:r>
            <w:r w:rsidRPr="006C3E1D">
              <w:rPr>
                <w:rFonts w:ascii="Montserrat Light" w:hAnsi="Montserrat Light"/>
                <w:noProof/>
                <w:lang w:val="ro-RO"/>
              </w:rPr>
              <w:t xml:space="preserve"> posturi, din care în aparatul de specialitate al spitalului  </w:t>
            </w:r>
            <w:r w:rsidR="005774E2">
              <w:rPr>
                <w:rFonts w:ascii="Montserrat Light" w:hAnsi="Montserrat Light"/>
                <w:b/>
                <w:bCs/>
                <w:noProof/>
                <w:lang w:val="ro-RO"/>
              </w:rPr>
              <w:t>866,5</w:t>
            </w:r>
            <w:r w:rsidRPr="006C3E1D">
              <w:rPr>
                <w:rFonts w:ascii="Montserrat Light" w:hAnsi="Montserrat Light"/>
                <w:noProof/>
                <w:lang w:val="ro-RO"/>
              </w:rPr>
              <w:t xml:space="preserve"> şi </w:t>
            </w:r>
            <w:r w:rsidRPr="006C3E1D">
              <w:rPr>
                <w:rFonts w:ascii="Montserrat Light" w:hAnsi="Montserrat Light"/>
                <w:b/>
                <w:bCs/>
                <w:noProof/>
                <w:lang w:val="ro-RO"/>
              </w:rPr>
              <w:t>2</w:t>
            </w:r>
            <w:r w:rsidR="005774E2">
              <w:rPr>
                <w:rFonts w:ascii="Montserrat Light" w:hAnsi="Montserrat Light"/>
                <w:b/>
                <w:bCs/>
                <w:noProof/>
                <w:lang w:val="ro-RO"/>
              </w:rPr>
              <w:t>99</w:t>
            </w:r>
            <w:r w:rsidRPr="006C3E1D">
              <w:rPr>
                <w:rFonts w:ascii="Montserrat Light" w:hAnsi="Montserrat Light"/>
                <w:noProof/>
                <w:lang w:val="ro-RO"/>
              </w:rPr>
              <w:t xml:space="preserve"> de medici rezidenţi.</w:t>
            </w:r>
          </w:p>
          <w:p w14:paraId="397E7CDA" w14:textId="77777777" w:rsidR="00060C26" w:rsidRDefault="00060C26" w:rsidP="00060C26">
            <w:pPr>
              <w:pStyle w:val="Corptext2"/>
              <w:spacing w:after="0" w:line="240" w:lineRule="auto"/>
              <w:ind w:right="96"/>
              <w:jc w:val="both"/>
              <w:rPr>
                <w:rFonts w:ascii="Montserrat Light" w:hAnsi="Montserrat Light"/>
                <w:noProof/>
                <w:sz w:val="22"/>
                <w:szCs w:val="22"/>
                <w:lang w:val="ro-RO"/>
              </w:rPr>
            </w:pPr>
          </w:p>
          <w:p w14:paraId="4130542E" w14:textId="3DAC933B" w:rsidR="00060C26" w:rsidRDefault="00060C26" w:rsidP="00060C26">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 xml:space="preserve">crește cu </w:t>
            </w:r>
            <w:r w:rsidR="00DC7071">
              <w:rPr>
                <w:rFonts w:ascii="Montserrat Light" w:hAnsi="Montserrat Light"/>
                <w:noProof/>
                <w:sz w:val="22"/>
                <w:szCs w:val="22"/>
                <w:u w:val="single"/>
                <w:lang w:val="ro-RO"/>
              </w:rPr>
              <w:t>5</w:t>
            </w:r>
            <w:r>
              <w:rPr>
                <w:rFonts w:ascii="Montserrat Light" w:hAnsi="Montserrat Light"/>
                <w:noProof/>
                <w:sz w:val="22"/>
                <w:szCs w:val="22"/>
                <w:u w:val="single"/>
                <w:lang w:val="ro-RO"/>
              </w:rPr>
              <w:t xml:space="preserve">3, </w:t>
            </w:r>
            <w:r w:rsidR="00D26D9A">
              <w:rPr>
                <w:rFonts w:ascii="Montserrat Light" w:hAnsi="Montserrat Light"/>
                <w:noProof/>
                <w:sz w:val="22"/>
                <w:szCs w:val="22"/>
                <w:u w:val="single"/>
                <w:lang w:val="ro-RO"/>
              </w:rPr>
              <w:t>5</w:t>
            </w:r>
            <w:r>
              <w:rPr>
                <w:rFonts w:ascii="Montserrat Light" w:hAnsi="Montserrat Light"/>
                <w:noProof/>
                <w:sz w:val="22"/>
                <w:szCs w:val="22"/>
                <w:u w:val="single"/>
                <w:lang w:val="ro-RO"/>
              </w:rPr>
              <w:t xml:space="preserve"> </w:t>
            </w:r>
            <w:r w:rsidRPr="0036225E">
              <w:rPr>
                <w:rFonts w:ascii="Montserrat Light" w:hAnsi="Montserrat Light"/>
                <w:noProof/>
                <w:sz w:val="22"/>
                <w:szCs w:val="22"/>
                <w:lang w:val="ro-RO"/>
              </w:rPr>
              <w:t>astfel: în aparatul de specialitate</w:t>
            </w:r>
            <w:r>
              <w:rPr>
                <w:rFonts w:ascii="Montserrat Light" w:hAnsi="Montserrat Light"/>
                <w:noProof/>
                <w:sz w:val="22"/>
                <w:szCs w:val="22"/>
                <w:lang w:val="ro-RO"/>
              </w:rPr>
              <w:t xml:space="preserve"> cu </w:t>
            </w:r>
            <w:r w:rsidR="00DC7071">
              <w:rPr>
                <w:rFonts w:ascii="Montserrat Light" w:hAnsi="Montserrat Light"/>
                <w:noProof/>
                <w:sz w:val="22"/>
                <w:szCs w:val="22"/>
                <w:lang w:val="ro-RO"/>
              </w:rPr>
              <w:t>1</w:t>
            </w:r>
            <w:r>
              <w:rPr>
                <w:rFonts w:ascii="Montserrat Light" w:hAnsi="Montserrat Light"/>
                <w:noProof/>
                <w:sz w:val="22"/>
                <w:szCs w:val="22"/>
                <w:lang w:val="ro-RO"/>
              </w:rPr>
              <w:t xml:space="preserve">7,5 </w:t>
            </w:r>
            <w:r w:rsidRPr="00AB0887">
              <w:rPr>
                <w:rFonts w:ascii="Montserrat Light" w:hAnsi="Montserrat Light"/>
                <w:noProof/>
                <w:sz w:val="22"/>
                <w:szCs w:val="22"/>
                <w:lang w:val="ro-RO"/>
              </w:rPr>
              <w:t>post</w:t>
            </w:r>
            <w:r>
              <w:rPr>
                <w:rFonts w:ascii="Montserrat Light" w:hAnsi="Montserrat Light"/>
                <w:noProof/>
                <w:sz w:val="22"/>
                <w:szCs w:val="22"/>
                <w:lang w:val="ro-RO"/>
              </w:rPr>
              <w:t>uri</w:t>
            </w:r>
            <w:r w:rsidRPr="00AB0887">
              <w:rPr>
                <w:rFonts w:ascii="Montserrat Light" w:hAnsi="Montserrat Light"/>
                <w:noProof/>
                <w:sz w:val="22"/>
                <w:szCs w:val="22"/>
                <w:lang w:val="ro-RO"/>
              </w:rPr>
              <w:t xml:space="preserve"> și </w:t>
            </w:r>
            <w:r w:rsidRPr="00AB0887">
              <w:rPr>
                <w:rFonts w:ascii="Montserrat Light" w:hAnsi="Montserrat Light"/>
                <w:sz w:val="22"/>
                <w:szCs w:val="22"/>
              </w:rPr>
              <w:t xml:space="preserve"> </w:t>
            </w:r>
            <w:proofErr w:type="spellStart"/>
            <w:r>
              <w:rPr>
                <w:rFonts w:ascii="Montserrat Light" w:hAnsi="Montserrat Light"/>
                <w:sz w:val="22"/>
                <w:szCs w:val="22"/>
              </w:rPr>
              <w:t>numărul</w:t>
            </w:r>
            <w:proofErr w:type="spellEnd"/>
            <w:r>
              <w:rPr>
                <w:rFonts w:ascii="Montserrat Light" w:hAnsi="Montserrat Light"/>
                <w:sz w:val="22"/>
                <w:szCs w:val="22"/>
              </w:rPr>
              <w:t xml:space="preserve"> </w:t>
            </w:r>
            <w:proofErr w:type="spellStart"/>
            <w:r w:rsidRPr="00AB0887">
              <w:rPr>
                <w:rFonts w:ascii="Montserrat Light" w:hAnsi="Montserrat Light"/>
                <w:sz w:val="22"/>
                <w:szCs w:val="22"/>
              </w:rPr>
              <w:t>medici</w:t>
            </w:r>
            <w:r>
              <w:rPr>
                <w:rFonts w:ascii="Montserrat Light" w:hAnsi="Montserrat Light"/>
                <w:sz w:val="22"/>
                <w:szCs w:val="22"/>
              </w:rPr>
              <w:t>lor</w:t>
            </w:r>
            <w:proofErr w:type="spellEnd"/>
            <w:r>
              <w:rPr>
                <w:rFonts w:ascii="Montserrat Light" w:hAnsi="Montserrat Light"/>
                <w:sz w:val="22"/>
                <w:szCs w:val="22"/>
              </w:rPr>
              <w:t xml:space="preserve"> </w:t>
            </w:r>
            <w:proofErr w:type="spellStart"/>
            <w:r w:rsidRPr="0036225E">
              <w:rPr>
                <w:rFonts w:ascii="Montserrat Light" w:hAnsi="Montserrat Light"/>
                <w:sz w:val="22"/>
                <w:szCs w:val="22"/>
              </w:rPr>
              <w:t>rezidenți</w:t>
            </w:r>
            <w:proofErr w:type="spellEnd"/>
            <w:r>
              <w:rPr>
                <w:rFonts w:ascii="Montserrat Light" w:hAnsi="Montserrat Light"/>
                <w:sz w:val="22"/>
                <w:szCs w:val="22"/>
              </w:rPr>
              <w:t xml:space="preserve"> cu</w:t>
            </w:r>
            <w:r w:rsidRPr="0036225E">
              <w:rPr>
                <w:rFonts w:ascii="Montserrat Light" w:hAnsi="Montserrat Light"/>
                <w:sz w:val="22"/>
                <w:szCs w:val="22"/>
              </w:rPr>
              <w:t xml:space="preserve"> </w:t>
            </w:r>
            <w:r>
              <w:rPr>
                <w:rFonts w:ascii="Montserrat Light" w:hAnsi="Montserrat Light"/>
                <w:sz w:val="22"/>
                <w:szCs w:val="22"/>
              </w:rPr>
              <w:t xml:space="preserve">36 </w:t>
            </w:r>
            <w:proofErr w:type="spellStart"/>
            <w:r>
              <w:rPr>
                <w:rFonts w:ascii="Montserrat Light" w:hAnsi="Montserrat Light"/>
                <w:sz w:val="22"/>
                <w:szCs w:val="22"/>
              </w:rPr>
              <w:t>posturi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Posturile</w:t>
            </w:r>
            <w:proofErr w:type="spellEnd"/>
            <w:r w:rsidRPr="0036225E">
              <w:rPr>
                <w:rFonts w:ascii="Montserrat Light" w:hAnsi="Montserrat Light"/>
                <w:sz w:val="22"/>
                <w:szCs w:val="22"/>
              </w:rPr>
              <w:t xml:space="preserve"> </w:t>
            </w:r>
            <w:proofErr w:type="gramStart"/>
            <w:r w:rsidRPr="0036225E">
              <w:rPr>
                <w:rFonts w:ascii="Montserrat Light" w:hAnsi="Montserrat Light"/>
                <w:sz w:val="22"/>
                <w:szCs w:val="22"/>
              </w:rPr>
              <w:t xml:space="preserve">de  </w:t>
            </w:r>
            <w:proofErr w:type="spellStart"/>
            <w:r w:rsidRPr="0036225E">
              <w:rPr>
                <w:rFonts w:ascii="Montserrat Light" w:hAnsi="Montserrat Light"/>
                <w:sz w:val="22"/>
                <w:szCs w:val="22"/>
              </w:rPr>
              <w:t>medici</w:t>
            </w:r>
            <w:proofErr w:type="spellEnd"/>
            <w:proofErr w:type="gram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fluctuează</w:t>
            </w:r>
            <w:proofErr w:type="spellEnd"/>
            <w:r w:rsidRPr="0036225E">
              <w:rPr>
                <w:rFonts w:ascii="Montserrat Light" w:hAnsi="Montserrat Light"/>
                <w:sz w:val="22"/>
                <w:szCs w:val="22"/>
              </w:rPr>
              <w:t xml:space="preserve"> pe </w:t>
            </w:r>
            <w:proofErr w:type="spellStart"/>
            <w:r w:rsidRPr="0036225E">
              <w:rPr>
                <w:rFonts w:ascii="Montserrat Light" w:hAnsi="Montserrat Light"/>
                <w:sz w:val="22"/>
                <w:szCs w:val="22"/>
              </w:rPr>
              <w:t>parcursul</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anului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funcţie</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repartiţia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ministerială</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finalizarea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pregătirii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rezidenţiat</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schimbarea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specialităţilor</w:t>
            </w:r>
            <w:proofErr w:type="spellEnd"/>
            <w:r w:rsidRPr="0036225E">
              <w:rPr>
                <w:rFonts w:ascii="Montserrat Light" w:hAnsi="Montserrat Light"/>
                <w:sz w:val="22"/>
                <w:szCs w:val="22"/>
              </w:rPr>
              <w:t>.</w:t>
            </w:r>
            <w:r>
              <w:rPr>
                <w:rFonts w:ascii="Montserrat Light" w:hAnsi="Montserrat Light"/>
              </w:rPr>
              <w:t xml:space="preserve"> </w:t>
            </w:r>
          </w:p>
          <w:p w14:paraId="6D241F0F" w14:textId="761A3E47" w:rsidR="00BB5682" w:rsidRDefault="00BB5682" w:rsidP="00393609">
            <w:pPr>
              <w:pStyle w:val="Corptext2"/>
              <w:spacing w:after="0" w:line="240" w:lineRule="auto"/>
              <w:ind w:right="96"/>
              <w:jc w:val="both"/>
              <w:rPr>
                <w:rFonts w:ascii="Montserrat Light" w:hAnsi="Montserrat Light"/>
                <w:noProof/>
                <w:sz w:val="22"/>
                <w:szCs w:val="22"/>
                <w:lang w:val="ro-RO"/>
              </w:rPr>
            </w:pPr>
          </w:p>
          <w:p w14:paraId="17C8EDE0" w14:textId="47B32E10" w:rsidR="00060C26" w:rsidRPr="0036225E" w:rsidRDefault="00060C26" w:rsidP="00060C26">
            <w:pPr>
              <w:pStyle w:val="Corp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Pr>
                <w:rFonts w:ascii="Montserrat Light" w:hAnsi="Montserrat Light"/>
                <w:sz w:val="22"/>
                <w:szCs w:val="22"/>
              </w:rPr>
              <w:t xml:space="preserve"> Clinic de</w:t>
            </w:r>
            <w:r w:rsidRPr="0036225E">
              <w:rPr>
                <w:rFonts w:ascii="Montserrat Light" w:hAnsi="Montserrat Light"/>
                <w:sz w:val="22"/>
                <w:szCs w:val="22"/>
              </w:rPr>
              <w:t xml:space="preserve"> </w:t>
            </w:r>
            <w:r>
              <w:rPr>
                <w:rFonts w:ascii="Montserrat Light" w:hAnsi="Montserrat Light"/>
                <w:sz w:val="22"/>
                <w:szCs w:val="22"/>
              </w:rPr>
              <w:t xml:space="preserve">Boli </w:t>
            </w:r>
            <w:proofErr w:type="spellStart"/>
            <w:r>
              <w:rPr>
                <w:rFonts w:ascii="Montserrat Light" w:hAnsi="Montserrat Light"/>
                <w:sz w:val="22"/>
                <w:szCs w:val="22"/>
              </w:rPr>
              <w:t>Infecțioase</w:t>
            </w:r>
            <w:proofErr w:type="spellEnd"/>
            <w:r>
              <w:rPr>
                <w:rFonts w:ascii="Montserrat Light" w:hAnsi="Montserrat Light"/>
                <w:sz w:val="22"/>
                <w:szCs w:val="22"/>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Pr>
                <w:rFonts w:ascii="Montserrat Light" w:hAnsi="Montserrat Light"/>
                <w:b/>
                <w:sz w:val="22"/>
                <w:szCs w:val="22"/>
              </w:rPr>
              <w:t>12</w:t>
            </w:r>
            <w:r w:rsidR="00DC7071">
              <w:rPr>
                <w:rFonts w:ascii="Montserrat Light" w:hAnsi="Montserrat Light"/>
                <w:b/>
                <w:sz w:val="22"/>
                <w:szCs w:val="22"/>
              </w:rPr>
              <w:t>1</w:t>
            </w:r>
            <w:r>
              <w:rPr>
                <w:rFonts w:ascii="Montserrat Light" w:hAnsi="Montserrat Light"/>
                <w:b/>
                <w:sz w:val="22"/>
                <w:szCs w:val="22"/>
              </w:rPr>
              <w:t>9</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8</w:t>
            </w:r>
            <w:r w:rsidR="00DC7071">
              <w:rPr>
                <w:rFonts w:ascii="Montserrat Light" w:hAnsi="Montserrat Light"/>
                <w:b/>
                <w:sz w:val="22"/>
                <w:szCs w:val="22"/>
              </w:rPr>
              <w:t>8</w:t>
            </w:r>
            <w:r>
              <w:rPr>
                <w:rFonts w:ascii="Montserrat Light" w:hAnsi="Montserrat Light"/>
                <w:b/>
                <w:sz w:val="22"/>
                <w:szCs w:val="22"/>
              </w:rPr>
              <w:t>4</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sz w:val="22"/>
                <w:szCs w:val="22"/>
              </w:rPr>
              <w:t>335</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4EAAB82A" w14:textId="77777777" w:rsidR="00393609" w:rsidRDefault="00393609" w:rsidP="00393609">
            <w:pPr>
              <w:spacing w:line="240" w:lineRule="auto"/>
              <w:jc w:val="both"/>
              <w:rPr>
                <w:rFonts w:ascii="Montserrat Light" w:hAnsi="Montserrat Light"/>
                <w:noProof/>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2E071788" w14:textId="43FAD6D7" w:rsidR="00060C26" w:rsidRDefault="00060C26" w:rsidP="00060C26">
            <w:pPr>
              <w:pStyle w:val="Listparagraf"/>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 xml:space="preserve">Transformări,desființări, </w:t>
            </w:r>
            <w:r w:rsidRPr="0018790F">
              <w:rPr>
                <w:rFonts w:ascii="Montserrat Light" w:eastAsia="Arial" w:hAnsi="Montserrat Light"/>
                <w:noProof/>
                <w:lang w:val="ro-RO"/>
              </w:rPr>
              <w:t>înființări</w:t>
            </w:r>
            <w:r>
              <w:rPr>
                <w:rFonts w:ascii="Montserrat Light" w:eastAsia="Arial" w:hAnsi="Montserrat Light"/>
                <w:noProof/>
                <w:lang w:val="ro-RO"/>
              </w:rPr>
              <w:t xml:space="preserve"> și mutări </w:t>
            </w:r>
            <w:r w:rsidRPr="0018790F">
              <w:rPr>
                <w:rFonts w:ascii="Montserrat Light" w:eastAsia="Arial" w:hAnsi="Montserrat Light"/>
                <w:noProof/>
                <w:lang w:val="ro-RO"/>
              </w:rPr>
              <w:t>de posturi</w:t>
            </w:r>
            <w:r>
              <w:rPr>
                <w:rFonts w:ascii="Montserrat Light" w:eastAsia="Arial" w:hAnsi="Montserrat Light"/>
                <w:noProof/>
                <w:lang w:val="ro-RO"/>
              </w:rPr>
              <w:t xml:space="preserve"> din aparatul de specialitate;</w:t>
            </w:r>
          </w:p>
          <w:p w14:paraId="611E99C4" w14:textId="77777777" w:rsidR="00060C26" w:rsidRPr="009069E9" w:rsidRDefault="00060C26" w:rsidP="00060C26">
            <w:pPr>
              <w:pStyle w:val="Listparagraf"/>
              <w:numPr>
                <w:ilvl w:val="0"/>
                <w:numId w:val="29"/>
              </w:numPr>
              <w:spacing w:after="0" w:line="240" w:lineRule="auto"/>
              <w:jc w:val="both"/>
              <w:rPr>
                <w:rFonts w:ascii="Montserrat Light" w:eastAsia="Arial" w:hAnsi="Montserrat Light"/>
                <w:noProof/>
                <w:lang w:val="ro-RO"/>
              </w:rPr>
            </w:pPr>
            <w:proofErr w:type="spellStart"/>
            <w:r>
              <w:rPr>
                <w:rFonts w:ascii="Montserrat Light" w:hAnsi="Montserrat Light"/>
              </w:rPr>
              <w:t>Înființări</w:t>
            </w:r>
            <w:proofErr w:type="spellEnd"/>
            <w:r>
              <w:rPr>
                <w:rFonts w:ascii="Montserrat Light" w:hAnsi="Montserrat Light"/>
              </w:rPr>
              <w:t xml:space="preserve"> de </w:t>
            </w:r>
            <w:proofErr w:type="spellStart"/>
            <w:r>
              <w:rPr>
                <w:rFonts w:ascii="Montserrat Light" w:hAnsi="Montserrat Light"/>
              </w:rPr>
              <w:t>posturi</w:t>
            </w:r>
            <w:proofErr w:type="spellEnd"/>
            <w:r>
              <w:rPr>
                <w:rFonts w:ascii="Montserrat Light" w:hAnsi="Montserrat Light"/>
              </w:rPr>
              <w:t xml:space="preserve"> de </w:t>
            </w:r>
            <w:proofErr w:type="spellStart"/>
            <w:r>
              <w:rPr>
                <w:rFonts w:ascii="Montserrat Light" w:hAnsi="Montserrat Light"/>
              </w:rPr>
              <w:t>medici</w:t>
            </w:r>
            <w:proofErr w:type="spellEnd"/>
            <w:r>
              <w:rPr>
                <w:rFonts w:ascii="Montserrat Light" w:hAnsi="Montserrat Light"/>
              </w:rPr>
              <w:t xml:space="preserve"> </w:t>
            </w:r>
            <w:proofErr w:type="spellStart"/>
            <w:r>
              <w:rPr>
                <w:rFonts w:ascii="Montserrat Light" w:hAnsi="Montserrat Light"/>
              </w:rPr>
              <w:t>rezidenți</w:t>
            </w:r>
            <w:proofErr w:type="spellEnd"/>
            <w:r>
              <w:rPr>
                <w:rFonts w:ascii="Montserrat Light" w:hAnsi="Montserrat Light"/>
              </w:rPr>
              <w:t>.</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77777777"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350AE3D3" w14:textId="77777777" w:rsidR="00393609" w:rsidRDefault="00393609" w:rsidP="00393609">
            <w:pPr>
              <w:spacing w:line="240" w:lineRule="auto"/>
              <w:jc w:val="both"/>
              <w:rPr>
                <w:rFonts w:ascii="Montserrat Light" w:hAnsi="Montserrat Light"/>
                <w:lang w:val="ro-RO" w:eastAsia="ro-RO"/>
              </w:rPr>
            </w:pPr>
          </w:p>
          <w:p w14:paraId="151250C2" w14:textId="4659BBD4" w:rsidR="00393609" w:rsidRPr="00E56A70" w:rsidRDefault="00393609" w:rsidP="00393609">
            <w:pPr>
              <w:spacing w:line="240" w:lineRule="auto"/>
              <w:jc w:val="both"/>
              <w:rPr>
                <w:rFonts w:ascii="Montserrat Light" w:eastAsia="Times New Roman" w:hAnsi="Montserrat Light"/>
                <w:lang w:val="ro-RO"/>
              </w:rPr>
            </w:pPr>
            <w:r w:rsidRPr="00E56A70">
              <w:rPr>
                <w:rFonts w:ascii="Montserrat Light" w:hAnsi="Montserrat Light"/>
                <w:lang w:val="ro-RO" w:eastAsia="ro-RO"/>
              </w:rPr>
              <w:t xml:space="preserve">Ținând cont de argumentele prezentate mai sus, consider necesar </w:t>
            </w:r>
            <w:proofErr w:type="spellStart"/>
            <w:r w:rsidRPr="00E56A70">
              <w:rPr>
                <w:rFonts w:ascii="Montserrat Light" w:hAnsi="Montserrat Light"/>
                <w:lang w:val="ro-RO" w:eastAsia="ro-RO"/>
              </w:rPr>
              <w:t>şi</w:t>
            </w:r>
            <w:proofErr w:type="spellEnd"/>
            <w:r w:rsidRPr="00E56A70">
              <w:rPr>
                <w:rFonts w:ascii="Montserrat Light" w:hAnsi="Montserrat Light"/>
                <w:lang w:val="ro-RO" w:eastAsia="ro-RO"/>
              </w:rPr>
              <w:t xml:space="preserve"> oportun supunerii analizei și aprobării proiectul de hotărâre </w:t>
            </w:r>
            <w:proofErr w:type="spellStart"/>
            <w:r w:rsidR="005D4215">
              <w:rPr>
                <w:rFonts w:ascii="Montserrat Light" w:hAnsi="Montserrat Light"/>
              </w:rPr>
              <w:t>privind</w:t>
            </w:r>
            <w:proofErr w:type="spellEnd"/>
            <w:r w:rsidR="005D4215">
              <w:rPr>
                <w:rFonts w:ascii="Montserrat Light" w:hAnsi="Montserrat Light"/>
              </w:rPr>
              <w:t xml:space="preserve"> </w:t>
            </w:r>
            <w:proofErr w:type="spellStart"/>
            <w:r w:rsidR="005D4215">
              <w:rPr>
                <w:rFonts w:ascii="Montserrat Light" w:hAnsi="Montserrat Light"/>
              </w:rPr>
              <w:t>aprobarea</w:t>
            </w:r>
            <w:proofErr w:type="spellEnd"/>
            <w:r w:rsidR="005D4215">
              <w:rPr>
                <w:rFonts w:ascii="Montserrat Light" w:hAnsi="Montserrat Light"/>
              </w:rPr>
              <w:t xml:space="preserve"> </w:t>
            </w:r>
            <w:r w:rsidR="0018418A" w:rsidRPr="00E56A70">
              <w:rPr>
                <w:rFonts w:ascii="Montserrat Light" w:hAnsi="Montserrat Light"/>
                <w:lang w:val="ro-RO"/>
              </w:rPr>
              <w:t xml:space="preserve">Organigramei, a Statului de funcţii şi a Regulamentului de organizare şi funcţionare pentru Spitalul </w:t>
            </w:r>
            <w:r w:rsidR="0018418A" w:rsidRPr="00D3163F">
              <w:rPr>
                <w:rFonts w:ascii="Montserrat Light" w:hAnsi="Montserrat Light"/>
                <w:noProof/>
                <w:lang w:val="ro-RO"/>
              </w:rPr>
              <w:t xml:space="preserve">Clinic de </w:t>
            </w:r>
            <w:r w:rsidR="0018418A">
              <w:rPr>
                <w:rFonts w:ascii="Montserrat Light" w:hAnsi="Montserrat Light"/>
                <w:noProof/>
                <w:lang w:val="ro-RO"/>
              </w:rPr>
              <w:t>Boli Infecțioase</w:t>
            </w:r>
            <w:r w:rsidR="0018418A" w:rsidRPr="00D3163F">
              <w:rPr>
                <w:rFonts w:ascii="Montserrat Light" w:hAnsi="Montserrat Light"/>
                <w:noProof/>
                <w:lang w:val="ro-RO"/>
              </w:rPr>
              <w:t xml:space="preserve"> Cluj-Napoc</w:t>
            </w:r>
            <w:r w:rsidR="0018418A" w:rsidRPr="00DC7071">
              <w:rPr>
                <w:rFonts w:ascii="Montserrat Light" w:hAnsi="Montserrat Light"/>
                <w:noProof/>
                <w:lang w:val="ro-RO"/>
              </w:rPr>
              <w:t>a</w:t>
            </w:r>
            <w:r w:rsidR="0018418A" w:rsidRPr="00DC7071">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6C8CB26F"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A81E4A">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r w:rsidR="00AF1F07">
              <w:rPr>
                <w:rFonts w:ascii="Montserrat Light" w:hAnsi="Montserrat Light"/>
                <w:noProof/>
                <w:lang w:val="ro-RO"/>
              </w:rPr>
              <w:t>Boli Infecțioase</w:t>
            </w:r>
            <w:r w:rsidRPr="00D3163F">
              <w:rPr>
                <w:rFonts w:ascii="Montserrat Light" w:hAnsi="Montserrat Light"/>
                <w:noProof/>
                <w:lang w:val="ro-RO"/>
              </w:rPr>
              <w:t xml:space="preserv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02E55D7A"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lastRenderedPageBreak/>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5A8E943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5BB6EF81" w14:textId="49A126EB" w:rsidR="00393609" w:rsidRPr="00DC7071" w:rsidRDefault="00393609" w:rsidP="00A81E4A">
            <w:pPr>
              <w:pStyle w:val="Listparagraf"/>
              <w:numPr>
                <w:ilvl w:val="0"/>
                <w:numId w:val="40"/>
              </w:numPr>
              <w:spacing w:after="0" w:line="240" w:lineRule="auto"/>
              <w:ind w:left="714" w:hanging="357"/>
              <w:jc w:val="both"/>
              <w:rPr>
                <w:rFonts w:ascii="Montserrat Light" w:hAnsi="Montserrat Light"/>
                <w:lang w:val="en-GB"/>
              </w:rPr>
            </w:pPr>
            <w:r w:rsidRPr="00A81E4A">
              <w:rPr>
                <w:rFonts w:ascii="Montserrat Light" w:hAnsi="Montserrat Light"/>
                <w:color w:val="000000" w:themeColor="text1"/>
                <w:lang w:val="ro-RO"/>
              </w:rPr>
              <w:t xml:space="preserve">nota de fundamentare a Spitalului </w:t>
            </w:r>
            <w:r w:rsidRPr="00A81E4A">
              <w:rPr>
                <w:rFonts w:ascii="Montserrat Light" w:hAnsi="Montserrat Light"/>
                <w:noProof/>
                <w:color w:val="000000" w:themeColor="text1"/>
                <w:lang w:val="ro-RO"/>
              </w:rPr>
              <w:t xml:space="preserve">Clinic de </w:t>
            </w:r>
            <w:r w:rsidR="00C13EF7">
              <w:rPr>
                <w:rFonts w:ascii="Montserrat Light" w:hAnsi="Montserrat Light"/>
                <w:noProof/>
                <w:lang w:val="ro-RO"/>
              </w:rPr>
              <w:t>Boli Infecțioase</w:t>
            </w:r>
            <w:r w:rsidR="00C13EF7" w:rsidRPr="00D3163F">
              <w:rPr>
                <w:rFonts w:ascii="Montserrat Light" w:hAnsi="Montserrat Light"/>
                <w:noProof/>
                <w:lang w:val="ro-RO"/>
              </w:rPr>
              <w:t xml:space="preserve"> </w:t>
            </w:r>
            <w:r w:rsidRPr="00A81E4A">
              <w:rPr>
                <w:rFonts w:ascii="Montserrat Light" w:hAnsi="Montserrat Light"/>
                <w:noProof/>
                <w:color w:val="000000" w:themeColor="text1"/>
                <w:lang w:val="ro-RO"/>
              </w:rPr>
              <w:t>Cluj-Napoca</w:t>
            </w:r>
            <w:r w:rsidRPr="00A81E4A">
              <w:rPr>
                <w:rFonts w:ascii="Montserrat Light" w:hAnsi="Montserrat Light"/>
                <w:color w:val="000000" w:themeColor="text1"/>
                <w:lang w:val="ro-RO"/>
              </w:rPr>
              <w:t xml:space="preserve"> privind</w:t>
            </w:r>
            <w:r w:rsidR="00B757A4">
              <w:rPr>
                <w:rFonts w:ascii="Montserrat Light" w:hAnsi="Montserrat Light"/>
                <w:color w:val="000000" w:themeColor="text1"/>
                <w:lang w:val="ro-RO"/>
              </w:rPr>
              <w:t xml:space="preserve"> aprobarea </w:t>
            </w:r>
            <w:r w:rsidRPr="00A81E4A">
              <w:rPr>
                <w:rFonts w:ascii="Montserrat Light" w:hAnsi="Montserrat Light"/>
                <w:color w:val="000000" w:themeColor="text1"/>
                <w:lang w:val="ro-RO"/>
              </w:rPr>
              <w:t xml:space="preserve"> </w:t>
            </w:r>
            <w:r w:rsidR="00B757A4" w:rsidRPr="00B757A4">
              <w:rPr>
                <w:rFonts w:ascii="Montserrat Light" w:hAnsi="Montserrat Light"/>
                <w:lang w:val="ro-RO"/>
              </w:rPr>
              <w:t xml:space="preserve">Organigramei, a Statului de funcţii și a Regulamentului de organizare și funcționare </w:t>
            </w:r>
            <w:r w:rsidR="00B757A4" w:rsidRPr="00B757A4">
              <w:rPr>
                <w:rFonts w:ascii="Montserrat Light" w:hAnsi="Montserrat Light"/>
              </w:rPr>
              <w:t xml:space="preserve">al </w:t>
            </w:r>
            <w:proofErr w:type="spellStart"/>
            <w:r w:rsidR="00B757A4" w:rsidRPr="00B757A4">
              <w:rPr>
                <w:rFonts w:ascii="Montserrat Light" w:hAnsi="Montserrat Light"/>
              </w:rPr>
              <w:t>spitalului</w:t>
            </w:r>
            <w:proofErr w:type="spellEnd"/>
            <w:r w:rsidR="00B757A4" w:rsidRPr="00A81E4A">
              <w:rPr>
                <w:rFonts w:ascii="Montserrat Light" w:hAnsi="Montserrat Light"/>
                <w:lang w:val="ro-RO"/>
              </w:rPr>
              <w:t xml:space="preserve"> </w:t>
            </w:r>
            <w:r w:rsidR="00986435" w:rsidRPr="00A81E4A">
              <w:rPr>
                <w:rFonts w:ascii="Montserrat Light" w:hAnsi="Montserrat Light"/>
                <w:lang w:val="ro-RO"/>
              </w:rPr>
              <w:t xml:space="preserve">nr. </w:t>
            </w:r>
            <w:r w:rsidR="00B757A4" w:rsidRPr="00B757A4">
              <w:rPr>
                <w:rFonts w:ascii="Montserrat Light" w:hAnsi="Montserrat Light"/>
                <w:lang w:val="ro-RO"/>
              </w:rPr>
              <w:t>8822/12.05.2022 înregistrată la Consiliul Județean Cluj sub numărul 19332/12.05.2022</w:t>
            </w:r>
            <w:r w:rsidR="00A81E4A" w:rsidRPr="00EB562F">
              <w:rPr>
                <w:rFonts w:ascii="Montserrat Light" w:hAnsi="Montserrat Light"/>
              </w:rPr>
              <w:t>;</w:t>
            </w:r>
          </w:p>
          <w:p w14:paraId="1D3E88C5" w14:textId="65138D5F" w:rsidR="00A81E4A" w:rsidRPr="00B757A4" w:rsidRDefault="009613A6" w:rsidP="00B757A4">
            <w:pPr>
              <w:pStyle w:val="Listparagraf"/>
              <w:numPr>
                <w:ilvl w:val="0"/>
                <w:numId w:val="40"/>
              </w:numPr>
              <w:spacing w:after="0" w:line="240" w:lineRule="auto"/>
              <w:ind w:left="714" w:hanging="357"/>
              <w:jc w:val="both"/>
              <w:rPr>
                <w:rFonts w:ascii="Montserrat Light" w:hAnsi="Montserrat Light"/>
                <w:color w:val="FF0000"/>
                <w:lang w:val="en-GB"/>
              </w:rPr>
            </w:pPr>
            <w:proofErr w:type="spellStart"/>
            <w:r w:rsidRPr="00265E9D">
              <w:rPr>
                <w:rFonts w:ascii="Montserrat Light" w:hAnsi="Montserrat Light"/>
              </w:rPr>
              <w:t>Decizia</w:t>
            </w:r>
            <w:proofErr w:type="spellEnd"/>
            <w:r w:rsidRPr="00265E9D">
              <w:rPr>
                <w:rFonts w:ascii="Montserrat Light" w:hAnsi="Montserrat Light"/>
              </w:rPr>
              <w:t xml:space="preserve"> </w:t>
            </w:r>
            <w:proofErr w:type="spellStart"/>
            <w:r>
              <w:rPr>
                <w:rFonts w:ascii="Montserrat Light" w:hAnsi="Montserrat Light"/>
              </w:rPr>
              <w:t>Directorului</w:t>
            </w:r>
            <w:proofErr w:type="spellEnd"/>
            <w:r>
              <w:rPr>
                <w:rFonts w:ascii="Montserrat Light" w:hAnsi="Montserrat Light"/>
              </w:rPr>
              <w:t xml:space="preserve"> </w:t>
            </w:r>
            <w:proofErr w:type="spellStart"/>
            <w:r>
              <w:rPr>
                <w:rFonts w:ascii="Montserrat Light" w:hAnsi="Montserrat Light"/>
              </w:rPr>
              <w:t>executiv</w:t>
            </w:r>
            <w:proofErr w:type="spellEnd"/>
            <w:r>
              <w:rPr>
                <w:rFonts w:ascii="Montserrat Light" w:hAnsi="Montserrat Light"/>
              </w:rPr>
              <w:t xml:space="preserve"> al </w:t>
            </w:r>
            <w:proofErr w:type="spellStart"/>
            <w:r w:rsidRPr="00265E9D">
              <w:rPr>
                <w:rFonts w:ascii="Montserrat Light" w:hAnsi="Montserrat Light"/>
              </w:rPr>
              <w:t>Direcției</w:t>
            </w:r>
            <w:proofErr w:type="spellEnd"/>
            <w:r w:rsidRPr="00265E9D">
              <w:rPr>
                <w:rFonts w:ascii="Montserrat Light" w:hAnsi="Montserrat Light"/>
              </w:rPr>
              <w:t xml:space="preserve"> de </w:t>
            </w:r>
            <w:proofErr w:type="spellStart"/>
            <w:r w:rsidRPr="00265E9D">
              <w:rPr>
                <w:rFonts w:ascii="Montserrat Light" w:hAnsi="Montserrat Light"/>
              </w:rPr>
              <w:t>Sănătate</w:t>
            </w:r>
            <w:proofErr w:type="spellEnd"/>
            <w:r w:rsidRPr="00265E9D">
              <w:rPr>
                <w:rFonts w:ascii="Montserrat Light" w:hAnsi="Montserrat Light"/>
              </w:rPr>
              <w:t xml:space="preserve"> </w:t>
            </w:r>
            <w:proofErr w:type="spellStart"/>
            <w:r w:rsidRPr="00265E9D">
              <w:rPr>
                <w:rFonts w:ascii="Montserrat Light" w:hAnsi="Montserrat Light"/>
              </w:rPr>
              <w:t>Publică</w:t>
            </w:r>
            <w:proofErr w:type="spellEnd"/>
            <w:r w:rsidRPr="00265E9D">
              <w:rPr>
                <w:rFonts w:ascii="Montserrat Light" w:hAnsi="Montserrat Light"/>
              </w:rPr>
              <w:t xml:space="preserve"> a </w:t>
            </w:r>
            <w:proofErr w:type="spellStart"/>
            <w:r w:rsidRPr="00265E9D">
              <w:rPr>
                <w:rFonts w:ascii="Montserrat Light" w:hAnsi="Montserrat Light"/>
              </w:rPr>
              <w:t>Județului</w:t>
            </w:r>
            <w:proofErr w:type="spellEnd"/>
            <w:r w:rsidRPr="00265E9D">
              <w:rPr>
                <w:rFonts w:ascii="Montserrat Light" w:hAnsi="Montserrat Light"/>
              </w:rPr>
              <w:t xml:space="preserve"> Cluj nr. 1</w:t>
            </w:r>
            <w:r w:rsidR="00F5399B">
              <w:rPr>
                <w:rFonts w:ascii="Montserrat Light" w:hAnsi="Montserrat Light"/>
              </w:rPr>
              <w:t>23</w:t>
            </w:r>
            <w:r w:rsidRPr="00265E9D">
              <w:rPr>
                <w:rFonts w:ascii="Montserrat Light" w:hAnsi="Montserrat Light"/>
              </w:rPr>
              <w:t xml:space="preserve">/ </w:t>
            </w:r>
            <w:r w:rsidR="00F5399B">
              <w:rPr>
                <w:rFonts w:ascii="Montserrat Light" w:hAnsi="Montserrat Light"/>
              </w:rPr>
              <w:t>29.04</w:t>
            </w:r>
            <w:r w:rsidRPr="00265E9D">
              <w:rPr>
                <w:rFonts w:ascii="Montserrat Light" w:hAnsi="Montserrat Light"/>
              </w:rPr>
              <w:t xml:space="preserve">.2022 </w:t>
            </w:r>
            <w:proofErr w:type="spellStart"/>
            <w:r w:rsidRPr="00265E9D">
              <w:rPr>
                <w:rFonts w:ascii="Montserrat Light" w:hAnsi="Montserrat Light"/>
              </w:rPr>
              <w:t>privind</w:t>
            </w:r>
            <w:proofErr w:type="spellEnd"/>
            <w:r w:rsidRPr="00265E9D">
              <w:rPr>
                <w:rFonts w:ascii="Montserrat Light" w:hAnsi="Montserrat Light"/>
              </w:rPr>
              <w:t xml:space="preserve"> </w:t>
            </w:r>
            <w:proofErr w:type="spellStart"/>
            <w:r w:rsidRPr="00265E9D">
              <w:rPr>
                <w:rFonts w:ascii="Montserrat Light" w:hAnsi="Montserrat Light"/>
              </w:rPr>
              <w:t>aprobarea</w:t>
            </w:r>
            <w:proofErr w:type="spellEnd"/>
            <w:r w:rsidRPr="00265E9D">
              <w:rPr>
                <w:rFonts w:ascii="Montserrat Light" w:hAnsi="Montserrat Light"/>
              </w:rPr>
              <w:t xml:space="preserve"> </w:t>
            </w:r>
            <w:proofErr w:type="spellStart"/>
            <w:r w:rsidRPr="00265E9D">
              <w:rPr>
                <w:rFonts w:ascii="Montserrat Light" w:hAnsi="Montserrat Light"/>
              </w:rPr>
              <w:t>Structurii</w:t>
            </w:r>
            <w:proofErr w:type="spellEnd"/>
            <w:r w:rsidRPr="00265E9D">
              <w:rPr>
                <w:rFonts w:ascii="Montserrat Light" w:hAnsi="Montserrat Light"/>
              </w:rPr>
              <w:t xml:space="preserve"> </w:t>
            </w:r>
            <w:proofErr w:type="spellStart"/>
            <w:r w:rsidRPr="00265E9D">
              <w:rPr>
                <w:rFonts w:ascii="Montserrat Light" w:hAnsi="Montserrat Light"/>
              </w:rPr>
              <w:t>organizatorice</w:t>
            </w:r>
            <w:proofErr w:type="spellEnd"/>
            <w:r w:rsidRPr="00265E9D">
              <w:rPr>
                <w:rFonts w:ascii="Montserrat Light" w:hAnsi="Montserrat Light"/>
              </w:rPr>
              <w:t xml:space="preserve"> a </w:t>
            </w:r>
            <w:proofErr w:type="spellStart"/>
            <w:r w:rsidRPr="00265E9D">
              <w:rPr>
                <w:rFonts w:ascii="Montserrat Light" w:hAnsi="Montserrat Light"/>
              </w:rPr>
              <w:t>Spitalului</w:t>
            </w:r>
            <w:proofErr w:type="spellEnd"/>
            <w:r w:rsidRPr="00265E9D">
              <w:rPr>
                <w:rFonts w:ascii="Montserrat Light" w:hAnsi="Montserrat Light"/>
              </w:rPr>
              <w:t xml:space="preserve"> Clinic de </w:t>
            </w:r>
            <w:r w:rsidR="00F5399B">
              <w:rPr>
                <w:rFonts w:ascii="Montserrat Light" w:hAnsi="Montserrat Light"/>
              </w:rPr>
              <w:t xml:space="preserve">Boli </w:t>
            </w:r>
            <w:proofErr w:type="spellStart"/>
            <w:r w:rsidR="00F5399B">
              <w:rPr>
                <w:rFonts w:ascii="Montserrat Light" w:hAnsi="Montserrat Light"/>
              </w:rPr>
              <w:t>Infecțioase</w:t>
            </w:r>
            <w:proofErr w:type="spellEnd"/>
            <w:r>
              <w:rPr>
                <w:rFonts w:ascii="Montserrat Light" w:hAnsi="Montserrat Light"/>
              </w:rPr>
              <w:t xml:space="preserve"> Cl</w:t>
            </w:r>
            <w:r w:rsidRPr="00265E9D">
              <w:rPr>
                <w:rFonts w:ascii="Montserrat Light" w:hAnsi="Montserrat Light"/>
              </w:rPr>
              <w:t xml:space="preserve">uj-Napoca, </w:t>
            </w:r>
            <w:proofErr w:type="spellStart"/>
            <w:r w:rsidRPr="00265E9D">
              <w:rPr>
                <w:rFonts w:ascii="Montserrat Light" w:hAnsi="Montserrat Light"/>
              </w:rPr>
              <w:t>valabilă</w:t>
            </w:r>
            <w:proofErr w:type="spellEnd"/>
            <w:r w:rsidRPr="00265E9D">
              <w:rPr>
                <w:rFonts w:ascii="Montserrat Light" w:hAnsi="Montserrat Light"/>
              </w:rPr>
              <w:t xml:space="preserve"> </w:t>
            </w:r>
            <w:proofErr w:type="spellStart"/>
            <w:r w:rsidRPr="00265E9D">
              <w:rPr>
                <w:rFonts w:ascii="Montserrat Light" w:hAnsi="Montserrat Light"/>
              </w:rPr>
              <w:t>începând</w:t>
            </w:r>
            <w:proofErr w:type="spellEnd"/>
            <w:r w:rsidRPr="00265E9D">
              <w:rPr>
                <w:rFonts w:ascii="Montserrat Light" w:hAnsi="Montserrat Light"/>
              </w:rPr>
              <w:t xml:space="preserve"> cu </w:t>
            </w:r>
            <w:r w:rsidR="00F5399B">
              <w:rPr>
                <w:rFonts w:ascii="Montserrat Light" w:hAnsi="Montserrat Light"/>
              </w:rPr>
              <w:t>29.04</w:t>
            </w:r>
            <w:r w:rsidRPr="00265E9D">
              <w:rPr>
                <w:rFonts w:ascii="Montserrat Light" w:hAnsi="Montserrat Light"/>
              </w:rPr>
              <w:t xml:space="preserve">.2022, </w:t>
            </w:r>
            <w:proofErr w:type="spellStart"/>
            <w:r w:rsidRPr="00265E9D">
              <w:rPr>
                <w:rFonts w:ascii="Montserrat Light" w:hAnsi="Montserrat Light"/>
              </w:rPr>
              <w:t>înregistrată</w:t>
            </w:r>
            <w:proofErr w:type="spellEnd"/>
            <w:r w:rsidRPr="00265E9D">
              <w:rPr>
                <w:rFonts w:ascii="Montserrat Light" w:hAnsi="Montserrat Light"/>
              </w:rPr>
              <w:t xml:space="preserve"> la Consiliul </w:t>
            </w:r>
            <w:proofErr w:type="spellStart"/>
            <w:r w:rsidRPr="00265E9D">
              <w:rPr>
                <w:rFonts w:ascii="Montserrat Light" w:hAnsi="Montserrat Light"/>
              </w:rPr>
              <w:t>județean</w:t>
            </w:r>
            <w:proofErr w:type="spellEnd"/>
            <w:r w:rsidRPr="00265E9D">
              <w:rPr>
                <w:rFonts w:ascii="Montserrat Light" w:hAnsi="Montserrat Light"/>
              </w:rPr>
              <w:t xml:space="preserve"> Cluj nr. </w:t>
            </w:r>
            <w:r w:rsidRPr="002F483B">
              <w:rPr>
                <w:rFonts w:ascii="Montserrat Light" w:hAnsi="Montserrat Light"/>
                <w:color w:val="000000" w:themeColor="text1"/>
              </w:rPr>
              <w:t>19</w:t>
            </w:r>
            <w:r w:rsidR="00F5399B">
              <w:rPr>
                <w:rFonts w:ascii="Montserrat Light" w:hAnsi="Montserrat Light"/>
                <w:color w:val="000000" w:themeColor="text1"/>
              </w:rPr>
              <w:t>592/16.05.</w:t>
            </w:r>
            <w:r w:rsidRPr="00265E9D">
              <w:rPr>
                <w:rFonts w:ascii="Montserrat Light" w:hAnsi="Montserrat Light"/>
              </w:rPr>
              <w:t>2022</w:t>
            </w:r>
            <w:r w:rsidR="00F5399B">
              <w:rPr>
                <w:rFonts w:ascii="Montserrat Light" w:hAnsi="Montserrat Light"/>
              </w:rPr>
              <w:t>.</w:t>
            </w:r>
          </w:p>
        </w:tc>
      </w:tr>
    </w:tbl>
    <w:p w14:paraId="131BF6BB" w14:textId="085C4C0D" w:rsidR="00782CCC" w:rsidRPr="006B71CA" w:rsidRDefault="00782CCC" w:rsidP="00784B61">
      <w:pPr>
        <w:spacing w:line="240" w:lineRule="auto"/>
        <w:rPr>
          <w:rFonts w:ascii="Cambria" w:eastAsia="Times New Roman" w:hAnsi="Cambria" w:cs="Times New Roman"/>
          <w:b/>
          <w:color w:val="000000" w:themeColor="text1"/>
          <w:lang w:val="ro-RO"/>
        </w:rPr>
      </w:pPr>
    </w:p>
    <w:p w14:paraId="686E58C7" w14:textId="77777777" w:rsidR="006B71CA" w:rsidRPr="009F2146" w:rsidRDefault="006B71CA" w:rsidP="00784B61">
      <w:pPr>
        <w:spacing w:line="240" w:lineRule="auto"/>
        <w:rPr>
          <w:rFonts w:ascii="Cambria" w:eastAsia="Times New Roman" w:hAnsi="Cambria" w:cs="Times New Roman"/>
          <w:b/>
          <w:lang w:val="ro-RO"/>
        </w:rPr>
      </w:pPr>
    </w:p>
    <w:p w14:paraId="6EB36005" w14:textId="795A83C3" w:rsidR="008F76F2" w:rsidRDefault="008F76F2" w:rsidP="00784B61">
      <w:pPr>
        <w:spacing w:line="240" w:lineRule="auto"/>
        <w:contextualSpacing/>
        <w:rPr>
          <w:rFonts w:ascii="Cambria" w:eastAsia="Times New Roman" w:hAnsi="Cambria" w:cs="Times New Roman"/>
          <w:b/>
          <w:bCs/>
          <w:lang w:val="ro-RO" w:eastAsia="ro-RO"/>
        </w:rPr>
      </w:pPr>
    </w:p>
    <w:p w14:paraId="207DCCD3" w14:textId="15276D3B" w:rsidR="00491596" w:rsidRDefault="00491596" w:rsidP="00784B61">
      <w:pPr>
        <w:spacing w:line="240" w:lineRule="auto"/>
        <w:contextualSpacing/>
        <w:rPr>
          <w:rFonts w:ascii="Cambria" w:eastAsia="Times New Roman" w:hAnsi="Cambria" w:cs="Times New Roman"/>
          <w:b/>
          <w:bCs/>
          <w:lang w:val="ro-RO" w:eastAsia="ro-RO"/>
        </w:rPr>
      </w:pPr>
    </w:p>
    <w:p w14:paraId="24963B37" w14:textId="326A6B19" w:rsidR="00491596" w:rsidRDefault="00491596" w:rsidP="00784B61">
      <w:pPr>
        <w:spacing w:line="240" w:lineRule="auto"/>
        <w:contextualSpacing/>
        <w:rPr>
          <w:rFonts w:ascii="Cambria" w:eastAsia="Times New Roman" w:hAnsi="Cambria" w:cs="Times New Roman"/>
          <w:b/>
          <w:bCs/>
          <w:lang w:val="ro-RO" w:eastAsia="ro-RO"/>
        </w:rPr>
      </w:pPr>
    </w:p>
    <w:p w14:paraId="379B67D0" w14:textId="5FEA6636" w:rsidR="00491596" w:rsidRDefault="00491596" w:rsidP="00784B61">
      <w:pPr>
        <w:spacing w:line="240" w:lineRule="auto"/>
        <w:contextualSpacing/>
        <w:rPr>
          <w:rFonts w:ascii="Cambria" w:eastAsia="Times New Roman" w:hAnsi="Cambria" w:cs="Times New Roman"/>
          <w:b/>
          <w:bCs/>
          <w:lang w:val="ro-RO" w:eastAsia="ro-RO"/>
        </w:rPr>
      </w:pPr>
    </w:p>
    <w:p w14:paraId="3E6002AE" w14:textId="77777777" w:rsidR="00491596" w:rsidRPr="009F2146" w:rsidRDefault="00491596"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D0AEF42" w14:textId="57FE6206" w:rsidR="001F1043" w:rsidRPr="00CD0F4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034B435F" w14:textId="106635F6" w:rsidR="006B71CA" w:rsidRDefault="006B71CA" w:rsidP="00784B61">
      <w:pPr>
        <w:spacing w:line="240" w:lineRule="auto"/>
        <w:rPr>
          <w:rFonts w:ascii="Montserrat" w:hAnsi="Montserrat"/>
        </w:rPr>
      </w:pPr>
    </w:p>
    <w:p w14:paraId="61740A26" w14:textId="606481FA" w:rsidR="005F23B2" w:rsidRDefault="005F23B2" w:rsidP="00784B61">
      <w:pPr>
        <w:spacing w:line="240" w:lineRule="auto"/>
        <w:rPr>
          <w:rFonts w:ascii="Montserrat" w:hAnsi="Montserrat"/>
        </w:rPr>
      </w:pPr>
      <w:bookmarkStart w:id="3" w:name="_Hlk71625112"/>
    </w:p>
    <w:p w14:paraId="0ADB2BB7" w14:textId="1528C16F" w:rsidR="00CC0F66" w:rsidRDefault="00CC0F66" w:rsidP="00784B61">
      <w:pPr>
        <w:spacing w:line="240" w:lineRule="auto"/>
        <w:rPr>
          <w:rFonts w:ascii="Montserrat" w:hAnsi="Montserrat"/>
        </w:rPr>
      </w:pPr>
    </w:p>
    <w:p w14:paraId="57916A68" w14:textId="00AC02A2" w:rsidR="00CC0F66" w:rsidRDefault="00CC0F66" w:rsidP="00784B61">
      <w:pPr>
        <w:spacing w:line="240" w:lineRule="auto"/>
        <w:rPr>
          <w:rFonts w:ascii="Montserrat" w:hAnsi="Montserrat"/>
        </w:rPr>
      </w:pPr>
    </w:p>
    <w:p w14:paraId="61EDB513" w14:textId="77488AE4" w:rsidR="00CC0F66" w:rsidRDefault="00CC0F66" w:rsidP="00784B61">
      <w:pPr>
        <w:spacing w:line="240" w:lineRule="auto"/>
        <w:rPr>
          <w:rFonts w:ascii="Montserrat" w:hAnsi="Montserrat"/>
        </w:rPr>
      </w:pPr>
    </w:p>
    <w:p w14:paraId="35055533" w14:textId="28A24F7C" w:rsidR="00CC0F66" w:rsidRDefault="00CC0F66" w:rsidP="00784B61">
      <w:pPr>
        <w:spacing w:line="240" w:lineRule="auto"/>
        <w:rPr>
          <w:rFonts w:ascii="Montserrat" w:hAnsi="Montserrat"/>
        </w:rPr>
      </w:pPr>
    </w:p>
    <w:p w14:paraId="75D0063C" w14:textId="488C22DC" w:rsidR="00CC0F66" w:rsidRDefault="00CC0F66" w:rsidP="00784B61">
      <w:pPr>
        <w:spacing w:line="240" w:lineRule="auto"/>
        <w:rPr>
          <w:rFonts w:ascii="Montserrat" w:hAnsi="Montserrat"/>
        </w:rPr>
      </w:pPr>
    </w:p>
    <w:p w14:paraId="43221D86" w14:textId="0ED38216" w:rsidR="00CC0F66" w:rsidRDefault="00CC0F66" w:rsidP="00784B61">
      <w:pPr>
        <w:spacing w:line="240" w:lineRule="auto"/>
        <w:rPr>
          <w:rFonts w:ascii="Montserrat" w:hAnsi="Montserrat"/>
        </w:rPr>
      </w:pPr>
    </w:p>
    <w:p w14:paraId="633248C0" w14:textId="1B1DE7E3" w:rsidR="00CC0F66" w:rsidRDefault="00CC0F66" w:rsidP="00784B61">
      <w:pPr>
        <w:spacing w:line="240" w:lineRule="auto"/>
        <w:rPr>
          <w:rFonts w:ascii="Montserrat" w:hAnsi="Montserrat"/>
        </w:rPr>
      </w:pPr>
    </w:p>
    <w:p w14:paraId="6555A5C9" w14:textId="21C6044F" w:rsidR="00CC0F66" w:rsidRDefault="00CC0F66" w:rsidP="00784B61">
      <w:pPr>
        <w:spacing w:line="240" w:lineRule="auto"/>
        <w:rPr>
          <w:rFonts w:ascii="Montserrat" w:hAnsi="Montserrat"/>
        </w:rPr>
      </w:pPr>
    </w:p>
    <w:p w14:paraId="44A020F1" w14:textId="4E1C9A03" w:rsidR="00CC0F66" w:rsidRDefault="00CC0F66" w:rsidP="00784B61">
      <w:pPr>
        <w:spacing w:line="240" w:lineRule="auto"/>
        <w:rPr>
          <w:rFonts w:ascii="Montserrat" w:hAnsi="Montserrat"/>
        </w:rPr>
      </w:pPr>
    </w:p>
    <w:p w14:paraId="3A4D4479" w14:textId="4148B890" w:rsidR="00CC0F66" w:rsidRDefault="00CC0F66" w:rsidP="00784B61">
      <w:pPr>
        <w:spacing w:line="240" w:lineRule="auto"/>
        <w:rPr>
          <w:rFonts w:ascii="Montserrat" w:hAnsi="Montserrat"/>
        </w:rPr>
      </w:pPr>
    </w:p>
    <w:p w14:paraId="1DDD47A7" w14:textId="4D129541" w:rsidR="00CC0F66" w:rsidRDefault="00CC0F66" w:rsidP="00784B61">
      <w:pPr>
        <w:spacing w:line="240" w:lineRule="auto"/>
        <w:rPr>
          <w:rFonts w:ascii="Montserrat" w:hAnsi="Montserrat"/>
        </w:rPr>
      </w:pPr>
    </w:p>
    <w:p w14:paraId="5CF4B24F" w14:textId="3269566B" w:rsidR="00CC0F66" w:rsidRDefault="00CC0F66" w:rsidP="00784B61">
      <w:pPr>
        <w:spacing w:line="240" w:lineRule="auto"/>
        <w:rPr>
          <w:rFonts w:ascii="Montserrat" w:hAnsi="Montserrat"/>
        </w:rPr>
      </w:pPr>
    </w:p>
    <w:p w14:paraId="0E2518EC" w14:textId="4039C53D" w:rsidR="00CC0F66" w:rsidRDefault="00CC0F66" w:rsidP="00784B61">
      <w:pPr>
        <w:spacing w:line="240" w:lineRule="auto"/>
        <w:rPr>
          <w:rFonts w:ascii="Montserrat" w:hAnsi="Montserrat"/>
        </w:rPr>
      </w:pPr>
    </w:p>
    <w:p w14:paraId="03509526" w14:textId="45767A11" w:rsidR="00CC0F66" w:rsidRDefault="00CC0F66" w:rsidP="00784B61">
      <w:pPr>
        <w:spacing w:line="240" w:lineRule="auto"/>
        <w:rPr>
          <w:rFonts w:ascii="Montserrat" w:hAnsi="Montserrat"/>
        </w:rPr>
      </w:pPr>
    </w:p>
    <w:p w14:paraId="6D35BEE8" w14:textId="41E9CE3B" w:rsidR="00CC0F66" w:rsidRDefault="00CC0F66" w:rsidP="00784B61">
      <w:pPr>
        <w:spacing w:line="240" w:lineRule="auto"/>
        <w:rPr>
          <w:rFonts w:ascii="Montserrat" w:hAnsi="Montserrat"/>
        </w:rPr>
      </w:pPr>
    </w:p>
    <w:p w14:paraId="41998254" w14:textId="3929A2A3" w:rsidR="00CC0F66" w:rsidRDefault="00CC0F66" w:rsidP="00784B61">
      <w:pPr>
        <w:spacing w:line="240" w:lineRule="auto"/>
        <w:rPr>
          <w:rFonts w:ascii="Montserrat" w:hAnsi="Montserrat"/>
        </w:rPr>
      </w:pPr>
    </w:p>
    <w:p w14:paraId="0D51240E" w14:textId="7CE0E295" w:rsidR="00CC0F66" w:rsidRDefault="00CC0F66" w:rsidP="00784B61">
      <w:pPr>
        <w:spacing w:line="240" w:lineRule="auto"/>
        <w:rPr>
          <w:rFonts w:ascii="Montserrat" w:hAnsi="Montserrat"/>
        </w:rPr>
      </w:pPr>
    </w:p>
    <w:p w14:paraId="5A61627E" w14:textId="650C590F" w:rsidR="00CC0F66" w:rsidRDefault="00CC0F66" w:rsidP="00784B61">
      <w:pPr>
        <w:spacing w:line="240" w:lineRule="auto"/>
        <w:rPr>
          <w:rFonts w:ascii="Montserrat" w:hAnsi="Montserrat"/>
        </w:rPr>
      </w:pPr>
    </w:p>
    <w:p w14:paraId="25C173C3" w14:textId="0982B51E" w:rsidR="00CC0F66" w:rsidRDefault="00CC0F66" w:rsidP="00784B61">
      <w:pPr>
        <w:spacing w:line="240" w:lineRule="auto"/>
        <w:rPr>
          <w:rFonts w:ascii="Montserrat" w:hAnsi="Montserrat"/>
        </w:rPr>
      </w:pPr>
    </w:p>
    <w:p w14:paraId="766AF8FE" w14:textId="00DF11DA" w:rsidR="00CC0F66" w:rsidRDefault="00CC0F66" w:rsidP="00784B61">
      <w:pPr>
        <w:spacing w:line="240" w:lineRule="auto"/>
        <w:rPr>
          <w:rFonts w:ascii="Montserrat" w:hAnsi="Montserrat"/>
        </w:rPr>
      </w:pPr>
    </w:p>
    <w:p w14:paraId="08BC8921" w14:textId="43E55B8E" w:rsidR="00CC0F66" w:rsidRDefault="00CC0F66" w:rsidP="00784B61">
      <w:pPr>
        <w:spacing w:line="240" w:lineRule="auto"/>
        <w:rPr>
          <w:rFonts w:ascii="Montserrat" w:hAnsi="Montserrat"/>
        </w:rPr>
      </w:pPr>
    </w:p>
    <w:p w14:paraId="50F62E24" w14:textId="0F54EB41" w:rsidR="00CC0F66" w:rsidRDefault="00CC0F66" w:rsidP="00784B61">
      <w:pPr>
        <w:spacing w:line="240" w:lineRule="auto"/>
        <w:rPr>
          <w:rFonts w:ascii="Montserrat" w:hAnsi="Montserrat"/>
        </w:rPr>
      </w:pPr>
    </w:p>
    <w:p w14:paraId="47D1DDBA" w14:textId="5933FC7D" w:rsidR="00CC0F66" w:rsidRDefault="00CC0F66" w:rsidP="00784B61">
      <w:pPr>
        <w:spacing w:line="240" w:lineRule="auto"/>
        <w:rPr>
          <w:rFonts w:ascii="Montserrat" w:hAnsi="Montserrat"/>
        </w:rPr>
      </w:pPr>
    </w:p>
    <w:p w14:paraId="3A6A3209" w14:textId="170E48F5" w:rsidR="00CC0F66" w:rsidRDefault="00CC0F66" w:rsidP="00784B61">
      <w:pPr>
        <w:spacing w:line="240" w:lineRule="auto"/>
        <w:rPr>
          <w:rFonts w:ascii="Montserrat" w:hAnsi="Montserrat"/>
        </w:rPr>
      </w:pPr>
    </w:p>
    <w:p w14:paraId="1A118FA3" w14:textId="2EC00F45" w:rsidR="00CC0F66" w:rsidRDefault="00CC0F66" w:rsidP="00784B61">
      <w:pPr>
        <w:spacing w:line="240" w:lineRule="auto"/>
        <w:rPr>
          <w:rFonts w:ascii="Montserrat" w:hAnsi="Montserrat"/>
        </w:rPr>
      </w:pPr>
    </w:p>
    <w:p w14:paraId="1916A69B" w14:textId="1502484D" w:rsidR="00CC0F66" w:rsidRDefault="00CC0F66" w:rsidP="00784B61">
      <w:pPr>
        <w:spacing w:line="240" w:lineRule="auto"/>
        <w:rPr>
          <w:rFonts w:ascii="Montserrat" w:hAnsi="Montserrat"/>
        </w:rPr>
      </w:pPr>
    </w:p>
    <w:p w14:paraId="139C6A19" w14:textId="77777777" w:rsidR="00CC0F66" w:rsidRDefault="00CC0F66" w:rsidP="00784B61">
      <w:pPr>
        <w:spacing w:line="240" w:lineRule="auto"/>
        <w:rPr>
          <w:rFonts w:ascii="Montserrat" w:hAnsi="Montserrat"/>
        </w:rPr>
      </w:pPr>
    </w:p>
    <w:p w14:paraId="085D0761" w14:textId="77777777" w:rsidR="00551E4B" w:rsidRPr="009F2146" w:rsidRDefault="00551E4B" w:rsidP="00784B61">
      <w:pPr>
        <w:spacing w:line="240" w:lineRule="auto"/>
        <w:rPr>
          <w:rFonts w:ascii="Montserrat" w:hAnsi="Montserrat"/>
        </w:rPr>
      </w:pPr>
    </w:p>
    <w:p w14:paraId="04510B29" w14:textId="03947FD5" w:rsidR="008F76F2" w:rsidRPr="007E4459" w:rsidRDefault="008F76F2" w:rsidP="00505F88">
      <w:pPr>
        <w:autoSpaceDE w:val="0"/>
        <w:autoSpaceDN w:val="0"/>
        <w:adjustRightInd w:val="0"/>
        <w:spacing w:line="240" w:lineRule="auto"/>
        <w:jc w:val="center"/>
        <w:rPr>
          <w:rFonts w:ascii="Montserrat" w:hAnsi="Montserrat"/>
          <w:b/>
          <w:bCs/>
          <w:lang w:val="ro-RO" w:eastAsia="ro-RO"/>
        </w:rPr>
      </w:pPr>
      <w:bookmarkStart w:id="4" w:name="_Hlk21680142"/>
      <w:r w:rsidRPr="007E4459">
        <w:rPr>
          <w:rFonts w:ascii="Montserrat" w:hAnsi="Montserrat"/>
          <w:b/>
          <w:bCs/>
          <w:lang w:val="ro-RO" w:eastAsia="ro-RO"/>
        </w:rPr>
        <w:t>P R O I E C T  DE  H O T Ă R Â R E</w:t>
      </w:r>
    </w:p>
    <w:bookmarkEnd w:id="4"/>
    <w:bookmarkEnd w:id="3"/>
    <w:p w14:paraId="2EAFEED1" w14:textId="13EEF501" w:rsidR="00C13EF7" w:rsidRDefault="00C13EF7" w:rsidP="00C13EF7">
      <w:pPr>
        <w:pStyle w:val="Corptext2"/>
        <w:spacing w:after="0" w:line="240" w:lineRule="auto"/>
        <w:ind w:right="99"/>
        <w:jc w:val="center"/>
        <w:rPr>
          <w:rFonts w:ascii="Montserrat" w:hAnsi="Montserrat"/>
          <w:b/>
          <w:bCs/>
          <w:noProof/>
          <w:sz w:val="22"/>
          <w:szCs w:val="22"/>
          <w:lang w:val="ro-RO" w:eastAsia="ro-RO"/>
        </w:rPr>
      </w:pPr>
      <w:r w:rsidRPr="00C76EC1">
        <w:rPr>
          <w:rFonts w:ascii="Montserrat" w:hAnsi="Montserrat"/>
          <w:b/>
          <w:bCs/>
          <w:noProof/>
          <w:sz w:val="22"/>
          <w:szCs w:val="22"/>
          <w:lang w:val="ro-RO" w:eastAsia="ro-RO"/>
        </w:rPr>
        <w:t xml:space="preserve">privind aprobarea </w:t>
      </w:r>
      <w:r w:rsidRPr="00C76EC1">
        <w:rPr>
          <w:rFonts w:ascii="Montserrat" w:hAnsi="Montserrat"/>
          <w:b/>
          <w:noProof/>
          <w:sz w:val="22"/>
          <w:szCs w:val="22"/>
          <w:lang w:val="ro-RO"/>
        </w:rPr>
        <w:t xml:space="preserve">Organigramei, a Statului de funcţii şi a Regulamentului de organizare şi funcţionare pentru Spitalul </w:t>
      </w:r>
      <w:r w:rsidRPr="00E63520">
        <w:rPr>
          <w:rFonts w:ascii="Montserrat" w:hAnsi="Montserrat"/>
          <w:b/>
          <w:noProof/>
          <w:sz w:val="22"/>
          <w:szCs w:val="22"/>
          <w:lang w:val="ro-RO"/>
        </w:rPr>
        <w:t>Clinic de Boli Infecțioase Cluj-Napoca</w:t>
      </w:r>
    </w:p>
    <w:p w14:paraId="47C3E926"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659258FD"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proofErr w:type="spellStart"/>
      <w:r w:rsidR="00BB302A">
        <w:rPr>
          <w:rFonts w:ascii="Montserrat Light" w:hAnsi="Montserrat Light"/>
        </w:rPr>
        <w:t>privind</w:t>
      </w:r>
      <w:proofErr w:type="spellEnd"/>
      <w:r w:rsidR="00BB302A">
        <w:rPr>
          <w:rFonts w:ascii="Montserrat Light" w:hAnsi="Montserrat Light"/>
        </w:rPr>
        <w:t xml:space="preserve"> </w:t>
      </w:r>
      <w:proofErr w:type="spellStart"/>
      <w:r w:rsidR="00BB302A">
        <w:rPr>
          <w:rFonts w:ascii="Montserrat Light" w:hAnsi="Montserrat Light"/>
        </w:rPr>
        <w:t>aprobarea</w:t>
      </w:r>
      <w:proofErr w:type="spellEnd"/>
      <w:r w:rsidR="00BB302A">
        <w:rPr>
          <w:rFonts w:ascii="Montserrat Light" w:hAnsi="Montserrat Light"/>
        </w:rPr>
        <w:t xml:space="preserve"> </w:t>
      </w:r>
      <w:r w:rsidR="00BB302A" w:rsidRPr="00E56A70">
        <w:rPr>
          <w:rFonts w:ascii="Montserrat Light" w:hAnsi="Montserrat Light"/>
          <w:lang w:val="ro-RO"/>
        </w:rPr>
        <w:t xml:space="preserve">Organigramei, a Statului de funcţii şi a Regulamentului de organizare şi funcţionare pentru Spitalul </w:t>
      </w:r>
      <w:r w:rsidR="00BB302A" w:rsidRPr="00D3163F">
        <w:rPr>
          <w:rFonts w:ascii="Montserrat Light" w:hAnsi="Montserrat Light"/>
          <w:noProof/>
          <w:lang w:val="ro-RO"/>
        </w:rPr>
        <w:t xml:space="preserve">Clinic de </w:t>
      </w:r>
      <w:r w:rsidR="00BB302A">
        <w:rPr>
          <w:rFonts w:ascii="Montserrat Light" w:hAnsi="Montserrat Light"/>
          <w:noProof/>
          <w:lang w:val="ro-RO"/>
        </w:rPr>
        <w:t>Boli Infecțioase</w:t>
      </w:r>
      <w:r w:rsidR="00BB302A" w:rsidRPr="00D3163F">
        <w:rPr>
          <w:rFonts w:ascii="Montserrat Light" w:hAnsi="Montserrat Light"/>
          <w:noProof/>
          <w:lang w:val="ro-RO"/>
        </w:rPr>
        <w:t xml:space="preserve"> 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w:t>
      </w:r>
      <w:r w:rsidRPr="00777734">
        <w:rPr>
          <w:rFonts w:ascii="Montserrat Light" w:hAnsi="Montserrat Light"/>
        </w:rPr>
        <w:t xml:space="preserve">cu nr. </w:t>
      </w:r>
      <w:r w:rsidR="00254B72" w:rsidRPr="008D0768">
        <w:rPr>
          <w:rFonts w:ascii="Montserrat Light" w:hAnsi="Montserrat Light"/>
        </w:rPr>
        <w:t>1</w:t>
      </w:r>
      <w:r w:rsidR="008D0768" w:rsidRPr="008D0768">
        <w:rPr>
          <w:rFonts w:ascii="Montserrat Light" w:hAnsi="Montserrat Light"/>
        </w:rPr>
        <w:t>9616</w:t>
      </w:r>
      <w:r w:rsidR="00254B72" w:rsidRPr="008D0768">
        <w:rPr>
          <w:rFonts w:ascii="Montserrat Light" w:hAnsi="Montserrat Light"/>
        </w:rPr>
        <w:t xml:space="preserve"> </w:t>
      </w:r>
      <w:proofErr w:type="gramStart"/>
      <w:r w:rsidRPr="008D0768">
        <w:rPr>
          <w:rFonts w:ascii="Montserrat Light" w:hAnsi="Montserrat Light"/>
        </w:rPr>
        <w:t>din</w:t>
      </w:r>
      <w:proofErr w:type="gramEnd"/>
      <w:r w:rsidRPr="008D0768">
        <w:rPr>
          <w:rFonts w:ascii="Montserrat Light" w:hAnsi="Montserrat Light"/>
        </w:rPr>
        <w:t xml:space="preserve"> </w:t>
      </w:r>
      <w:r w:rsidR="0021160C" w:rsidRPr="008D0768">
        <w:rPr>
          <w:rFonts w:ascii="Montserrat Light" w:hAnsi="Montserrat Light"/>
        </w:rPr>
        <w:t>1</w:t>
      </w:r>
      <w:r w:rsidR="008D0768" w:rsidRPr="008D0768">
        <w:rPr>
          <w:rFonts w:ascii="Montserrat Light" w:hAnsi="Montserrat Light"/>
        </w:rPr>
        <w:t>6.05</w:t>
      </w:r>
      <w:r w:rsidR="00254B72" w:rsidRPr="008D0768">
        <w:rPr>
          <w:rFonts w:ascii="Montserrat Light" w:hAnsi="Montserrat Light"/>
        </w:rPr>
        <w:t>.2022</w:t>
      </w:r>
      <w:r w:rsidRPr="008D0768">
        <w:rPr>
          <w:rFonts w:ascii="Montserrat Light" w:hAnsi="Montserrat Light"/>
        </w:rPr>
        <w:t xml:space="preserve">; </w:t>
      </w:r>
      <w:proofErr w:type="spellStart"/>
      <w:r w:rsidRPr="008D0768">
        <w:rPr>
          <w:rFonts w:ascii="Montserrat Light" w:hAnsi="Montserrat Light"/>
        </w:rPr>
        <w:t>Raportul</w:t>
      </w:r>
      <w:proofErr w:type="spellEnd"/>
      <w:r w:rsidRPr="008D0768">
        <w:rPr>
          <w:rFonts w:ascii="Montserrat Light" w:hAnsi="Montserrat Light"/>
        </w:rPr>
        <w:t xml:space="preserve"> de </w:t>
      </w:r>
      <w:proofErr w:type="spellStart"/>
      <w:r w:rsidRPr="008D0768">
        <w:rPr>
          <w:rFonts w:ascii="Montserrat Light" w:hAnsi="Montserrat Light"/>
        </w:rPr>
        <w:t>specialitate</w:t>
      </w:r>
      <w:proofErr w:type="spellEnd"/>
      <w:r w:rsidRPr="008D0768">
        <w:rPr>
          <w:rFonts w:ascii="Montserrat Light" w:hAnsi="Montserrat Light"/>
        </w:rPr>
        <w:t xml:space="preserve"> </w:t>
      </w:r>
      <w:proofErr w:type="spellStart"/>
      <w:r w:rsidRPr="008D0768">
        <w:rPr>
          <w:rFonts w:ascii="Montserrat Light" w:hAnsi="Montserrat Light"/>
        </w:rPr>
        <w:t>întocmit</w:t>
      </w:r>
      <w:proofErr w:type="spellEnd"/>
      <w:r w:rsidRPr="008D0768">
        <w:rPr>
          <w:rFonts w:ascii="Montserrat Light" w:hAnsi="Montserrat Light"/>
        </w:rPr>
        <w:t xml:space="preserve"> de </w:t>
      </w:r>
      <w:proofErr w:type="spellStart"/>
      <w:r w:rsidRPr="008D0768">
        <w:rPr>
          <w:rFonts w:ascii="Montserrat Light" w:hAnsi="Montserrat Light"/>
        </w:rPr>
        <w:t>compartimen</w:t>
      </w:r>
      <w:r w:rsidR="00F5399B" w:rsidRPr="008D0768">
        <w:rPr>
          <w:rFonts w:ascii="Montserrat Light" w:hAnsi="Montserrat Light"/>
        </w:rPr>
        <w:t>tele</w:t>
      </w:r>
      <w:proofErr w:type="spellEnd"/>
      <w:r w:rsidRPr="008D0768">
        <w:rPr>
          <w:rFonts w:ascii="Montserrat Light" w:hAnsi="Montserrat Light"/>
        </w:rPr>
        <w:t xml:space="preserve"> de resort din </w:t>
      </w:r>
      <w:proofErr w:type="spellStart"/>
      <w:r w:rsidRPr="008D0768">
        <w:rPr>
          <w:rFonts w:ascii="Montserrat Light" w:hAnsi="Montserrat Light"/>
        </w:rPr>
        <w:t>cadrul</w:t>
      </w:r>
      <w:proofErr w:type="spellEnd"/>
      <w:r w:rsidRPr="008D0768">
        <w:rPr>
          <w:rFonts w:ascii="Montserrat Light" w:hAnsi="Montserrat Light"/>
        </w:rPr>
        <w:t xml:space="preserve"> </w:t>
      </w:r>
      <w:proofErr w:type="spellStart"/>
      <w:r w:rsidRPr="008D0768">
        <w:rPr>
          <w:rFonts w:ascii="Montserrat Light" w:hAnsi="Montserrat Light"/>
        </w:rPr>
        <w:t>aparatului</w:t>
      </w:r>
      <w:proofErr w:type="spellEnd"/>
      <w:r w:rsidRPr="008D0768">
        <w:rPr>
          <w:rFonts w:ascii="Montserrat Light" w:hAnsi="Montserrat Light"/>
        </w:rPr>
        <w:t xml:space="preserve"> de </w:t>
      </w:r>
      <w:proofErr w:type="spellStart"/>
      <w:r w:rsidRPr="008D0768">
        <w:rPr>
          <w:rFonts w:ascii="Montserrat Light" w:hAnsi="Montserrat Light"/>
        </w:rPr>
        <w:t>specialitate</w:t>
      </w:r>
      <w:proofErr w:type="spellEnd"/>
      <w:r w:rsidRPr="008D0768">
        <w:rPr>
          <w:rFonts w:ascii="Montserrat Light" w:hAnsi="Montserrat Light"/>
        </w:rPr>
        <w:t xml:space="preserve"> al </w:t>
      </w:r>
      <w:proofErr w:type="spellStart"/>
      <w:r w:rsidRPr="008D0768">
        <w:rPr>
          <w:rFonts w:ascii="Montserrat Light" w:hAnsi="Montserrat Light"/>
        </w:rPr>
        <w:t>Consiliului</w:t>
      </w:r>
      <w:proofErr w:type="spellEnd"/>
      <w:r w:rsidRPr="008D0768">
        <w:rPr>
          <w:rFonts w:ascii="Montserrat Light" w:hAnsi="Montserrat Light"/>
        </w:rPr>
        <w:t xml:space="preserve"> </w:t>
      </w:r>
      <w:proofErr w:type="spellStart"/>
      <w:r w:rsidRPr="008D0768">
        <w:rPr>
          <w:rFonts w:ascii="Montserrat Light" w:hAnsi="Montserrat Light"/>
        </w:rPr>
        <w:t>Judeţean</w:t>
      </w:r>
      <w:proofErr w:type="spellEnd"/>
      <w:r w:rsidRPr="008D0768">
        <w:rPr>
          <w:rFonts w:ascii="Montserrat Light" w:hAnsi="Montserrat Light"/>
        </w:rPr>
        <w:t xml:space="preserve"> Cluj cu nr.</w:t>
      </w:r>
      <w:r w:rsidR="006B71CA" w:rsidRPr="008D0768">
        <w:rPr>
          <w:rFonts w:ascii="Montserrat Light" w:hAnsi="Montserrat Light"/>
        </w:rPr>
        <w:t xml:space="preserve"> </w:t>
      </w:r>
      <w:r w:rsidR="00980F87" w:rsidRPr="008D0768">
        <w:rPr>
          <w:rFonts w:ascii="Montserrat Light" w:hAnsi="Montserrat Light"/>
        </w:rPr>
        <w:t>1</w:t>
      </w:r>
      <w:r w:rsidR="00F5399B" w:rsidRPr="008D0768">
        <w:rPr>
          <w:rFonts w:ascii="Montserrat Light" w:hAnsi="Montserrat Light"/>
        </w:rPr>
        <w:t>9615/</w:t>
      </w:r>
      <w:r w:rsidR="006B71CA" w:rsidRPr="008D0768">
        <w:rPr>
          <w:rFonts w:ascii="Montserrat Light" w:hAnsi="Montserrat Light"/>
        </w:rPr>
        <w:t xml:space="preserve"> din </w:t>
      </w:r>
      <w:r w:rsidR="00980F87" w:rsidRPr="008D0768">
        <w:rPr>
          <w:rFonts w:ascii="Montserrat Light" w:hAnsi="Montserrat Light"/>
        </w:rPr>
        <w:t>1</w:t>
      </w:r>
      <w:r w:rsidR="00F5399B" w:rsidRPr="008D0768">
        <w:rPr>
          <w:rFonts w:ascii="Montserrat Light" w:hAnsi="Montserrat Light"/>
        </w:rPr>
        <w:t>6</w:t>
      </w:r>
      <w:r w:rsidR="0021160C" w:rsidRPr="008D0768">
        <w:rPr>
          <w:rFonts w:ascii="Montserrat Light" w:hAnsi="Montserrat Light"/>
        </w:rPr>
        <w:t>.0</w:t>
      </w:r>
      <w:r w:rsidR="008D0768" w:rsidRPr="008D0768">
        <w:rPr>
          <w:rFonts w:ascii="Montserrat Light" w:hAnsi="Montserrat Light"/>
        </w:rPr>
        <w:t>5</w:t>
      </w:r>
      <w:r w:rsidR="00980F87" w:rsidRPr="008D0768">
        <w:rPr>
          <w:rFonts w:ascii="Montserrat Light" w:hAnsi="Montserrat Light"/>
        </w:rPr>
        <w:t>.2022</w:t>
      </w:r>
      <w:r w:rsidR="00B65397" w:rsidRPr="008D0768">
        <w:rPr>
          <w:rFonts w:ascii="Montserrat Light" w:hAnsi="Montserrat Light"/>
        </w:rPr>
        <w:t xml:space="preserve"> </w:t>
      </w:r>
      <w:proofErr w:type="spellStart"/>
      <w:proofErr w:type="gramStart"/>
      <w:r w:rsidRPr="0021160C">
        <w:rPr>
          <w:rFonts w:ascii="Montserrat Light" w:hAnsi="Montserrat Light"/>
        </w:rPr>
        <w:t>ş</w:t>
      </w:r>
      <w:r w:rsidRPr="00777734">
        <w:rPr>
          <w:rFonts w:ascii="Montserrat Light" w:hAnsi="Montserrat Light"/>
        </w:rPr>
        <w:t>i</w:t>
      </w:r>
      <w:proofErr w:type="spellEnd"/>
      <w:r w:rsidRPr="00777734">
        <w:rPr>
          <w:rFonts w:ascii="Montserrat Light" w:hAnsi="Montserrat Light"/>
        </w:rPr>
        <w:t xml:space="preserve"> </w:t>
      </w:r>
      <w:r w:rsidR="00F4038F" w:rsidRPr="00777734">
        <w:rPr>
          <w:rFonts w:ascii="Montserrat Light" w:hAnsi="Montserrat Light"/>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21B39D66" w14:textId="77777777" w:rsidR="00BB302A" w:rsidRDefault="00BB302A" w:rsidP="00BB302A">
      <w:pPr>
        <w:autoSpaceDE w:val="0"/>
        <w:autoSpaceDN w:val="0"/>
        <w:adjustRightInd w:val="0"/>
        <w:spacing w:line="240" w:lineRule="auto"/>
        <w:ind w:right="99"/>
        <w:jc w:val="both"/>
        <w:rPr>
          <w:rFonts w:ascii="Montserrat Light" w:hAnsi="Montserrat Light"/>
          <w:lang w:val="ro-RO"/>
        </w:rPr>
      </w:pPr>
      <w:r w:rsidRPr="0089596C">
        <w:rPr>
          <w:rFonts w:ascii="Montserrat Light" w:hAnsi="Montserrat Light"/>
          <w:lang w:val="ro-RO"/>
        </w:rPr>
        <w:t>Ținând cont de</w:t>
      </w:r>
      <w:r>
        <w:rPr>
          <w:rFonts w:ascii="Montserrat Light" w:hAnsi="Montserrat Light"/>
          <w:lang w:val="ro-RO"/>
        </w:rPr>
        <w:t>:</w:t>
      </w:r>
    </w:p>
    <w:p w14:paraId="1004D536" w14:textId="2ACD6E1B" w:rsidR="00F5399B" w:rsidRPr="00F5399B" w:rsidRDefault="00F5399B" w:rsidP="00F5399B">
      <w:pPr>
        <w:pStyle w:val="Listparagraf"/>
        <w:numPr>
          <w:ilvl w:val="0"/>
          <w:numId w:val="48"/>
        </w:numPr>
        <w:spacing w:after="0" w:line="240" w:lineRule="auto"/>
        <w:jc w:val="both"/>
        <w:rPr>
          <w:rFonts w:ascii="Montserrat Light" w:hAnsi="Montserrat Light"/>
          <w:lang w:val="en-GB"/>
        </w:rPr>
      </w:pPr>
      <w:r w:rsidRPr="00A81E4A">
        <w:rPr>
          <w:rFonts w:ascii="Montserrat Light" w:hAnsi="Montserrat Light"/>
          <w:color w:val="000000" w:themeColor="text1"/>
          <w:lang w:val="ro-RO"/>
        </w:rPr>
        <w:t xml:space="preserve">nota de fundamentare a Spitalului </w:t>
      </w:r>
      <w:r w:rsidRPr="00A81E4A">
        <w:rPr>
          <w:rFonts w:ascii="Montserrat Light" w:hAnsi="Montserrat Light"/>
          <w:noProof/>
          <w:color w:val="000000" w:themeColor="text1"/>
          <w:lang w:val="ro-RO"/>
        </w:rPr>
        <w:t xml:space="preserve">Clinic de </w:t>
      </w:r>
      <w:r>
        <w:rPr>
          <w:rFonts w:ascii="Montserrat Light" w:hAnsi="Montserrat Light"/>
          <w:noProof/>
          <w:lang w:val="ro-RO"/>
        </w:rPr>
        <w:t>Boli Infecțioase</w:t>
      </w:r>
      <w:r w:rsidRPr="00D3163F">
        <w:rPr>
          <w:rFonts w:ascii="Montserrat Light" w:hAnsi="Montserrat Light"/>
          <w:noProof/>
          <w:lang w:val="ro-RO"/>
        </w:rPr>
        <w:t xml:space="preserve"> </w:t>
      </w:r>
      <w:r w:rsidRPr="00A81E4A">
        <w:rPr>
          <w:rFonts w:ascii="Montserrat Light" w:hAnsi="Montserrat Light"/>
          <w:noProof/>
          <w:color w:val="000000" w:themeColor="text1"/>
          <w:lang w:val="ro-RO"/>
        </w:rPr>
        <w:t>Cluj-Napoca</w:t>
      </w:r>
      <w:r w:rsidRPr="00A81E4A">
        <w:rPr>
          <w:rFonts w:ascii="Montserrat Light" w:hAnsi="Montserrat Light"/>
          <w:color w:val="000000" w:themeColor="text1"/>
          <w:lang w:val="ro-RO"/>
        </w:rPr>
        <w:t xml:space="preserve"> privind</w:t>
      </w:r>
      <w:r>
        <w:rPr>
          <w:rFonts w:ascii="Montserrat Light" w:hAnsi="Montserrat Light"/>
          <w:color w:val="000000" w:themeColor="text1"/>
          <w:lang w:val="ro-RO"/>
        </w:rPr>
        <w:t xml:space="preserve"> aprobarea </w:t>
      </w:r>
      <w:r w:rsidRPr="00A81E4A">
        <w:rPr>
          <w:rFonts w:ascii="Montserrat Light" w:hAnsi="Montserrat Light"/>
          <w:color w:val="000000" w:themeColor="text1"/>
          <w:lang w:val="ro-RO"/>
        </w:rPr>
        <w:t xml:space="preserve"> </w:t>
      </w:r>
      <w:r w:rsidRPr="00B757A4">
        <w:rPr>
          <w:rFonts w:ascii="Montserrat Light" w:hAnsi="Montserrat Light"/>
          <w:lang w:val="ro-RO"/>
        </w:rPr>
        <w:t xml:space="preserve">Organigramei, a Statului de funcţii și a Regulamentului de organizare și funcționare </w:t>
      </w:r>
      <w:r w:rsidRPr="00B757A4">
        <w:rPr>
          <w:rFonts w:ascii="Montserrat Light" w:hAnsi="Montserrat Light"/>
        </w:rPr>
        <w:t xml:space="preserve">al </w:t>
      </w:r>
      <w:proofErr w:type="spellStart"/>
      <w:r w:rsidRPr="00B757A4">
        <w:rPr>
          <w:rFonts w:ascii="Montserrat Light" w:hAnsi="Montserrat Light"/>
        </w:rPr>
        <w:t>spitalului</w:t>
      </w:r>
      <w:proofErr w:type="spellEnd"/>
      <w:r w:rsidRPr="00A81E4A">
        <w:rPr>
          <w:rFonts w:ascii="Montserrat Light" w:hAnsi="Montserrat Light"/>
          <w:lang w:val="ro-RO"/>
        </w:rPr>
        <w:t xml:space="preserve"> nr. </w:t>
      </w:r>
      <w:r w:rsidRPr="00B757A4">
        <w:rPr>
          <w:rFonts w:ascii="Montserrat Light" w:hAnsi="Montserrat Light"/>
          <w:lang w:val="ro-RO"/>
        </w:rPr>
        <w:t>8822/12.05.2022 înregistrată la Consiliul Județean Cluj sub numărul 19332/12.05.2022</w:t>
      </w:r>
      <w:r w:rsidRPr="00EB562F">
        <w:rPr>
          <w:rFonts w:ascii="Montserrat Light" w:hAnsi="Montserrat Light"/>
        </w:rPr>
        <w:t>;</w:t>
      </w:r>
    </w:p>
    <w:p w14:paraId="413C09DD" w14:textId="24742607" w:rsidR="008A436D" w:rsidRPr="00F5399B" w:rsidRDefault="00F5399B" w:rsidP="00F5399B">
      <w:pPr>
        <w:pStyle w:val="Listparagraf"/>
        <w:numPr>
          <w:ilvl w:val="0"/>
          <w:numId w:val="48"/>
        </w:numPr>
        <w:spacing w:after="0" w:line="240" w:lineRule="auto"/>
        <w:jc w:val="both"/>
        <w:rPr>
          <w:rFonts w:ascii="Montserrat Light" w:hAnsi="Montserrat Light"/>
          <w:lang w:val="en-GB"/>
        </w:rPr>
      </w:pPr>
      <w:proofErr w:type="spellStart"/>
      <w:r w:rsidRPr="00F5399B">
        <w:rPr>
          <w:rFonts w:ascii="Montserrat Light" w:hAnsi="Montserrat Light"/>
        </w:rPr>
        <w:t>Decizia</w:t>
      </w:r>
      <w:proofErr w:type="spellEnd"/>
      <w:r w:rsidRPr="00F5399B">
        <w:rPr>
          <w:rFonts w:ascii="Montserrat Light" w:hAnsi="Montserrat Light"/>
        </w:rPr>
        <w:t xml:space="preserve"> </w:t>
      </w:r>
      <w:proofErr w:type="spellStart"/>
      <w:r w:rsidRPr="00F5399B">
        <w:rPr>
          <w:rFonts w:ascii="Montserrat Light" w:hAnsi="Montserrat Light"/>
        </w:rPr>
        <w:t>Directorului</w:t>
      </w:r>
      <w:proofErr w:type="spellEnd"/>
      <w:r w:rsidRPr="00F5399B">
        <w:rPr>
          <w:rFonts w:ascii="Montserrat Light" w:hAnsi="Montserrat Light"/>
        </w:rPr>
        <w:t xml:space="preserve"> </w:t>
      </w:r>
      <w:proofErr w:type="spellStart"/>
      <w:r w:rsidRPr="00F5399B">
        <w:rPr>
          <w:rFonts w:ascii="Montserrat Light" w:hAnsi="Montserrat Light"/>
        </w:rPr>
        <w:t>executiv</w:t>
      </w:r>
      <w:proofErr w:type="spellEnd"/>
      <w:r w:rsidRPr="00F5399B">
        <w:rPr>
          <w:rFonts w:ascii="Montserrat Light" w:hAnsi="Montserrat Light"/>
        </w:rPr>
        <w:t xml:space="preserve"> al </w:t>
      </w:r>
      <w:proofErr w:type="spellStart"/>
      <w:r w:rsidRPr="00F5399B">
        <w:rPr>
          <w:rFonts w:ascii="Montserrat Light" w:hAnsi="Montserrat Light"/>
        </w:rPr>
        <w:t>Direcției</w:t>
      </w:r>
      <w:proofErr w:type="spellEnd"/>
      <w:r w:rsidRPr="00F5399B">
        <w:rPr>
          <w:rFonts w:ascii="Montserrat Light" w:hAnsi="Montserrat Light"/>
        </w:rPr>
        <w:t xml:space="preserve"> de </w:t>
      </w:r>
      <w:proofErr w:type="spellStart"/>
      <w:r w:rsidRPr="00F5399B">
        <w:rPr>
          <w:rFonts w:ascii="Montserrat Light" w:hAnsi="Montserrat Light"/>
        </w:rPr>
        <w:t>Sănătate</w:t>
      </w:r>
      <w:proofErr w:type="spellEnd"/>
      <w:r w:rsidRPr="00F5399B">
        <w:rPr>
          <w:rFonts w:ascii="Montserrat Light" w:hAnsi="Montserrat Light"/>
        </w:rPr>
        <w:t xml:space="preserve"> </w:t>
      </w:r>
      <w:proofErr w:type="spellStart"/>
      <w:r w:rsidRPr="00F5399B">
        <w:rPr>
          <w:rFonts w:ascii="Montserrat Light" w:hAnsi="Montserrat Light"/>
        </w:rPr>
        <w:t>Publică</w:t>
      </w:r>
      <w:proofErr w:type="spellEnd"/>
      <w:r w:rsidRPr="00F5399B">
        <w:rPr>
          <w:rFonts w:ascii="Montserrat Light" w:hAnsi="Montserrat Light"/>
        </w:rPr>
        <w:t xml:space="preserve"> a </w:t>
      </w:r>
      <w:proofErr w:type="spellStart"/>
      <w:r w:rsidRPr="00F5399B">
        <w:rPr>
          <w:rFonts w:ascii="Montserrat Light" w:hAnsi="Montserrat Light"/>
        </w:rPr>
        <w:t>Județului</w:t>
      </w:r>
      <w:proofErr w:type="spellEnd"/>
      <w:r w:rsidRPr="00F5399B">
        <w:rPr>
          <w:rFonts w:ascii="Montserrat Light" w:hAnsi="Montserrat Light"/>
        </w:rPr>
        <w:t xml:space="preserve"> Cluj nr. 123/ 29.04.2022 </w:t>
      </w:r>
      <w:proofErr w:type="spellStart"/>
      <w:r w:rsidRPr="00F5399B">
        <w:rPr>
          <w:rFonts w:ascii="Montserrat Light" w:hAnsi="Montserrat Light"/>
        </w:rPr>
        <w:t>privind</w:t>
      </w:r>
      <w:proofErr w:type="spellEnd"/>
      <w:r w:rsidRPr="00F5399B">
        <w:rPr>
          <w:rFonts w:ascii="Montserrat Light" w:hAnsi="Montserrat Light"/>
        </w:rPr>
        <w:t xml:space="preserve"> </w:t>
      </w:r>
      <w:proofErr w:type="spellStart"/>
      <w:r w:rsidRPr="00F5399B">
        <w:rPr>
          <w:rFonts w:ascii="Montserrat Light" w:hAnsi="Montserrat Light"/>
        </w:rPr>
        <w:t>aprobarea</w:t>
      </w:r>
      <w:proofErr w:type="spellEnd"/>
      <w:r w:rsidRPr="00F5399B">
        <w:rPr>
          <w:rFonts w:ascii="Montserrat Light" w:hAnsi="Montserrat Light"/>
        </w:rPr>
        <w:t xml:space="preserve"> </w:t>
      </w:r>
      <w:proofErr w:type="spellStart"/>
      <w:r w:rsidRPr="00F5399B">
        <w:rPr>
          <w:rFonts w:ascii="Montserrat Light" w:hAnsi="Montserrat Light"/>
        </w:rPr>
        <w:t>Structurii</w:t>
      </w:r>
      <w:proofErr w:type="spellEnd"/>
      <w:r w:rsidRPr="00F5399B">
        <w:rPr>
          <w:rFonts w:ascii="Montserrat Light" w:hAnsi="Montserrat Light"/>
        </w:rPr>
        <w:t xml:space="preserve"> </w:t>
      </w:r>
      <w:proofErr w:type="spellStart"/>
      <w:r w:rsidRPr="00F5399B">
        <w:rPr>
          <w:rFonts w:ascii="Montserrat Light" w:hAnsi="Montserrat Light"/>
        </w:rPr>
        <w:t>organizatorice</w:t>
      </w:r>
      <w:proofErr w:type="spellEnd"/>
      <w:r w:rsidRPr="00F5399B">
        <w:rPr>
          <w:rFonts w:ascii="Montserrat Light" w:hAnsi="Montserrat Light"/>
        </w:rPr>
        <w:t xml:space="preserve"> a </w:t>
      </w:r>
      <w:proofErr w:type="spellStart"/>
      <w:r w:rsidRPr="00F5399B">
        <w:rPr>
          <w:rFonts w:ascii="Montserrat Light" w:hAnsi="Montserrat Light"/>
        </w:rPr>
        <w:t>Spitalului</w:t>
      </w:r>
      <w:proofErr w:type="spellEnd"/>
      <w:r w:rsidRPr="00F5399B">
        <w:rPr>
          <w:rFonts w:ascii="Montserrat Light" w:hAnsi="Montserrat Light"/>
        </w:rPr>
        <w:t xml:space="preserve"> Clinic de Boli </w:t>
      </w:r>
      <w:proofErr w:type="spellStart"/>
      <w:r w:rsidRPr="00F5399B">
        <w:rPr>
          <w:rFonts w:ascii="Montserrat Light" w:hAnsi="Montserrat Light"/>
        </w:rPr>
        <w:t>Infecțioase</w:t>
      </w:r>
      <w:proofErr w:type="spellEnd"/>
      <w:r w:rsidRPr="00F5399B">
        <w:rPr>
          <w:rFonts w:ascii="Montserrat Light" w:hAnsi="Montserrat Light"/>
        </w:rPr>
        <w:t xml:space="preserve"> Cluj-Napoca, </w:t>
      </w:r>
      <w:proofErr w:type="spellStart"/>
      <w:r w:rsidRPr="00F5399B">
        <w:rPr>
          <w:rFonts w:ascii="Montserrat Light" w:hAnsi="Montserrat Light"/>
        </w:rPr>
        <w:t>valabilă</w:t>
      </w:r>
      <w:proofErr w:type="spellEnd"/>
      <w:r w:rsidRPr="00F5399B">
        <w:rPr>
          <w:rFonts w:ascii="Montserrat Light" w:hAnsi="Montserrat Light"/>
        </w:rPr>
        <w:t xml:space="preserve"> </w:t>
      </w:r>
      <w:proofErr w:type="spellStart"/>
      <w:r w:rsidRPr="00F5399B">
        <w:rPr>
          <w:rFonts w:ascii="Montserrat Light" w:hAnsi="Montserrat Light"/>
        </w:rPr>
        <w:t>începând</w:t>
      </w:r>
      <w:proofErr w:type="spellEnd"/>
      <w:r w:rsidRPr="00F5399B">
        <w:rPr>
          <w:rFonts w:ascii="Montserrat Light" w:hAnsi="Montserrat Light"/>
        </w:rPr>
        <w:t xml:space="preserve"> cu 29.04.2022, </w:t>
      </w:r>
      <w:proofErr w:type="spellStart"/>
      <w:r w:rsidRPr="00F5399B">
        <w:rPr>
          <w:rFonts w:ascii="Montserrat Light" w:hAnsi="Montserrat Light"/>
        </w:rPr>
        <w:t>înregistrată</w:t>
      </w:r>
      <w:proofErr w:type="spellEnd"/>
      <w:r w:rsidRPr="00F5399B">
        <w:rPr>
          <w:rFonts w:ascii="Montserrat Light" w:hAnsi="Montserrat Light"/>
        </w:rPr>
        <w:t xml:space="preserve"> la Consiliul </w:t>
      </w:r>
      <w:proofErr w:type="spellStart"/>
      <w:r w:rsidRPr="00F5399B">
        <w:rPr>
          <w:rFonts w:ascii="Montserrat Light" w:hAnsi="Montserrat Light"/>
        </w:rPr>
        <w:t>județean</w:t>
      </w:r>
      <w:proofErr w:type="spellEnd"/>
      <w:r w:rsidRPr="00F5399B">
        <w:rPr>
          <w:rFonts w:ascii="Montserrat Light" w:hAnsi="Montserrat Light"/>
        </w:rPr>
        <w:t xml:space="preserve"> Cluj nr. </w:t>
      </w:r>
      <w:r w:rsidRPr="00F5399B">
        <w:rPr>
          <w:rFonts w:ascii="Montserrat Light" w:hAnsi="Montserrat Light"/>
          <w:color w:val="000000" w:themeColor="text1"/>
        </w:rPr>
        <w:t>19592/16.05.</w:t>
      </w:r>
      <w:r w:rsidRPr="00F5399B">
        <w:rPr>
          <w:rFonts w:ascii="Montserrat Light" w:hAnsi="Montserrat Light"/>
        </w:rPr>
        <w:t>2022.</w:t>
      </w:r>
    </w:p>
    <w:p w14:paraId="530E7C04" w14:textId="77777777" w:rsidR="00F5399B" w:rsidRDefault="00F5399B" w:rsidP="008A436D">
      <w:pPr>
        <w:autoSpaceDE w:val="0"/>
        <w:autoSpaceDN w:val="0"/>
        <w:adjustRightInd w:val="0"/>
        <w:spacing w:line="240" w:lineRule="auto"/>
        <w:jc w:val="both"/>
        <w:rPr>
          <w:rFonts w:ascii="Montserrat Light" w:hAnsi="Montserrat Light" w:cs="Cambria"/>
        </w:rPr>
      </w:pPr>
    </w:p>
    <w:p w14:paraId="7D54F9FD" w14:textId="77777777" w:rsidR="00491596" w:rsidRPr="003A463E" w:rsidRDefault="00491596" w:rsidP="00491596">
      <w:pPr>
        <w:autoSpaceDE w:val="0"/>
        <w:autoSpaceDN w:val="0"/>
        <w:adjustRightInd w:val="0"/>
        <w:spacing w:line="240" w:lineRule="auto"/>
        <w:jc w:val="both"/>
        <w:rPr>
          <w:rFonts w:ascii="Montserrat Light" w:hAnsi="Montserrat Light" w:cs="Cambria"/>
          <w:lang w:val="ro-RO"/>
        </w:rPr>
      </w:pPr>
      <w:bookmarkStart w:id="5" w:name="_Hlk13557324"/>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Pr>
          <w:rFonts w:ascii="Montserrat Light" w:hAnsi="Montserrat Light" w:cs="Cambria"/>
          <w:lang w:val="ro-RO"/>
        </w:rPr>
        <w:t>:</w:t>
      </w:r>
    </w:p>
    <w:p w14:paraId="40076329" w14:textId="77777777" w:rsidR="00491596" w:rsidRPr="00EC5DE0" w:rsidRDefault="00491596" w:rsidP="00491596">
      <w:pPr>
        <w:numPr>
          <w:ilvl w:val="0"/>
          <w:numId w:val="10"/>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 xml:space="preserve">58 alin. (1) și (3) </w:t>
      </w:r>
      <w:r w:rsidRPr="00EC5DE0">
        <w:rPr>
          <w:rFonts w:ascii="Montserrat Light" w:eastAsia="Times New Roman" w:hAnsi="Montserrat Light" w:cs="Cambria"/>
          <w:noProof/>
          <w:lang w:eastAsia="ro-RO"/>
        </w:rPr>
        <w:t xml:space="preserve">și ale art. 64 - 65 </w:t>
      </w:r>
      <w:r w:rsidRPr="00EC5DE0">
        <w:rPr>
          <w:rFonts w:ascii="Montserrat Light" w:eastAsia="Calibri" w:hAnsi="Montserrat Light" w:cs="Cambria"/>
          <w:noProof/>
          <w:color w:val="000000"/>
          <w:lang w:eastAsia="ro-RO"/>
        </w:rPr>
        <w:t>din Legea privind normele de tehnică legislativă pentru elaborarea actelor normative nr. 24/2000, republicată, cu modificările şi completările ulterioare;</w:t>
      </w:r>
    </w:p>
    <w:p w14:paraId="7673E64C" w14:textId="77777777" w:rsidR="00491596" w:rsidRDefault="00491596" w:rsidP="00491596">
      <w:pPr>
        <w:numPr>
          <w:ilvl w:val="0"/>
          <w:numId w:val="10"/>
        </w:numPr>
        <w:autoSpaceDE w:val="0"/>
        <w:autoSpaceDN w:val="0"/>
        <w:adjustRightInd w:val="0"/>
        <w:spacing w:line="240" w:lineRule="auto"/>
        <w:ind w:left="709"/>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w:t>
      </w:r>
      <w:r>
        <w:rPr>
          <w:rFonts w:ascii="Montserrat Light" w:eastAsia="Calibri" w:hAnsi="Montserrat Light" w:cs="Cambria"/>
          <w:noProof/>
          <w:lang w:eastAsia="ro-RO"/>
        </w:rPr>
        <w:t xml:space="preserve">, </w:t>
      </w:r>
      <w:r w:rsidRPr="00EC5DE0">
        <w:rPr>
          <w:rFonts w:ascii="Montserrat Light" w:eastAsia="Calibri" w:hAnsi="Montserrat Light" w:cs="Cambria"/>
          <w:noProof/>
          <w:color w:val="000000"/>
          <w:lang w:eastAsia="ro-RO"/>
        </w:rPr>
        <w:t>cu modificările şi completările ulterioare;</w:t>
      </w:r>
    </w:p>
    <w:p w14:paraId="5756D99C" w14:textId="77777777" w:rsidR="00491596" w:rsidRPr="00160FD2" w:rsidRDefault="00491596" w:rsidP="00491596">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39E71402" w14:textId="77777777" w:rsidR="00491596" w:rsidRPr="0089596C" w:rsidRDefault="00491596" w:rsidP="00491596">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70F75E80" w14:textId="77777777" w:rsidR="00491596" w:rsidRPr="00AA6906" w:rsidRDefault="00491596" w:rsidP="00491596">
      <w:pPr>
        <w:numPr>
          <w:ilvl w:val="0"/>
          <w:numId w:val="12"/>
        </w:numPr>
        <w:spacing w:line="240" w:lineRule="auto"/>
        <w:ind w:left="709"/>
        <w:jc w:val="both"/>
        <w:rPr>
          <w:rFonts w:ascii="Montserrat Light" w:eastAsia="Calibri" w:hAnsi="Montserrat Light"/>
          <w:color w:val="000000" w:themeColor="text1"/>
          <w:lang w:val="ro-RO"/>
        </w:rPr>
      </w:pPr>
      <w:bookmarkStart w:id="6" w:name="_Hlk15904413"/>
      <w:bookmarkStart w:id="7" w:name="_Hlk18585591"/>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6"/>
    <w:p w14:paraId="5CF1432B" w14:textId="77777777" w:rsidR="00491596" w:rsidRPr="00366B55" w:rsidRDefault="00491596" w:rsidP="00491596">
      <w:pPr>
        <w:numPr>
          <w:ilvl w:val="0"/>
          <w:numId w:val="12"/>
        </w:numPr>
        <w:spacing w:line="240" w:lineRule="auto"/>
        <w:ind w:left="709"/>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 xml:space="preserve">art.171, art.172 și ale art.180 din Legea nr. 95/2006 privind reforma în domeniul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republicată, cu modificările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completările ulterioare;</w:t>
      </w:r>
    </w:p>
    <w:p w14:paraId="2EAAAD67" w14:textId="77777777" w:rsidR="00491596" w:rsidRPr="004B6DD0" w:rsidRDefault="00491596" w:rsidP="00491596">
      <w:pPr>
        <w:numPr>
          <w:ilvl w:val="0"/>
          <w:numId w:val="12"/>
        </w:numPr>
        <w:spacing w:line="240" w:lineRule="auto"/>
        <w:ind w:left="709"/>
        <w:jc w:val="both"/>
        <w:rPr>
          <w:rFonts w:ascii="Montserrat Light" w:eastAsia="Calibri" w:hAnsi="Montserrat Light"/>
          <w:i/>
          <w:lang w:val="ro-RO"/>
        </w:rPr>
      </w:pPr>
      <w:proofErr w:type="spellStart"/>
      <w:r w:rsidRPr="004B6DD0">
        <w:rPr>
          <w:rFonts w:ascii="Montserrat Light" w:eastAsia="Calibri" w:hAnsi="Montserrat Light"/>
          <w:lang w:val="ro-RO"/>
        </w:rPr>
        <w:t>art.XX</w:t>
      </w:r>
      <w:proofErr w:type="spellEnd"/>
      <w:r w:rsidRPr="004B6DD0">
        <w:rPr>
          <w:rFonts w:ascii="Montserrat Light" w:eastAsia="Calibri" w:hAnsi="Montserrat Light"/>
          <w:lang w:val="ro-RO"/>
        </w:rPr>
        <w:t xml:space="preserve"> alin. (1) și (3) din Ordonanța de Urgență a Guvernului nr. 44/2022 privind stabilirea unor măsuri în cadrul sistemului de sănătate, precum și pentru interpretarea, modificarea și completarea unor acte normative;</w:t>
      </w:r>
    </w:p>
    <w:bookmarkEnd w:id="7"/>
    <w:p w14:paraId="64CB07A8" w14:textId="77777777" w:rsidR="00491596" w:rsidRPr="00AA6906" w:rsidRDefault="00491596" w:rsidP="00491596">
      <w:pPr>
        <w:numPr>
          <w:ilvl w:val="0"/>
          <w:numId w:val="12"/>
        </w:numPr>
        <w:spacing w:line="240" w:lineRule="auto"/>
        <w:ind w:left="709"/>
        <w:jc w:val="both"/>
        <w:rPr>
          <w:rFonts w:ascii="Montserrat Light" w:eastAsia="Calibri" w:hAnsi="Montserrat Light"/>
          <w:color w:val="000000" w:themeColor="text1"/>
          <w:lang w:val="ro-RO"/>
        </w:rPr>
      </w:pPr>
      <w:r w:rsidRPr="004B6DD0">
        <w:rPr>
          <w:rFonts w:ascii="Montserrat Light" w:eastAsia="Calibri" w:hAnsi="Montserrat Light"/>
          <w:lang w:val="ro-RO"/>
        </w:rPr>
        <w:t xml:space="preserve">art. 3 alin. (3) din Legea-cadru nr. 153/2017 privind salarizarea personalului plătit </w:t>
      </w:r>
      <w:r w:rsidRPr="00AA6906">
        <w:rPr>
          <w:rFonts w:ascii="Montserrat Light" w:eastAsia="Calibri" w:hAnsi="Montserrat Light"/>
          <w:color w:val="000000" w:themeColor="text1"/>
          <w:lang w:val="ro-RO"/>
        </w:rPr>
        <w:t xml:space="preserve">din fonduri publice, cu modificările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completările ulterioare;</w:t>
      </w:r>
    </w:p>
    <w:p w14:paraId="5BF19D8F" w14:textId="77777777" w:rsidR="00491596" w:rsidRDefault="00491596" w:rsidP="00491596">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nr. 1224/2010 privind aprobarea normativelor de personal pentru </w:t>
      </w:r>
      <w:proofErr w:type="spellStart"/>
      <w:r w:rsidRPr="00AA6906">
        <w:rPr>
          <w:rFonts w:ascii="Montserrat Light" w:eastAsia="Calibri" w:hAnsi="Montserrat Light"/>
          <w:color w:val="000000" w:themeColor="text1"/>
          <w:lang w:val="ro-RO"/>
        </w:rPr>
        <w:t>asistenţa</w:t>
      </w:r>
      <w:proofErr w:type="spellEnd"/>
      <w:r w:rsidRPr="00AA6906">
        <w:rPr>
          <w:rFonts w:ascii="Montserrat Light" w:eastAsia="Calibri" w:hAnsi="Montserrat Light"/>
          <w:color w:val="000000" w:themeColor="text1"/>
          <w:lang w:val="ro-RO"/>
        </w:rPr>
        <w:t xml:space="preserve"> medicală spitalicească, precum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pentru modificarea </w:t>
      </w:r>
      <w:proofErr w:type="spellStart"/>
      <w:r w:rsidRPr="00AA6906">
        <w:rPr>
          <w:rFonts w:ascii="Montserrat Light" w:eastAsia="Calibri" w:hAnsi="Montserrat Light"/>
          <w:color w:val="000000" w:themeColor="text1"/>
          <w:lang w:val="ro-RO"/>
        </w:rPr>
        <w:t>şi</w:t>
      </w:r>
      <w:proofErr w:type="spellEnd"/>
      <w:r w:rsidRPr="00AA6906">
        <w:rPr>
          <w:rFonts w:ascii="Montserrat Light" w:eastAsia="Calibri" w:hAnsi="Montserrat Light"/>
          <w:color w:val="000000" w:themeColor="text1"/>
          <w:lang w:val="ro-RO"/>
        </w:rPr>
        <w:t xml:space="preserve"> completarea Ordinului ministrului </w:t>
      </w:r>
      <w:proofErr w:type="spellStart"/>
      <w:r w:rsidRPr="00AA6906">
        <w:rPr>
          <w:rFonts w:ascii="Montserrat Light" w:eastAsia="Calibri" w:hAnsi="Montserrat Light"/>
          <w:color w:val="000000" w:themeColor="text1"/>
          <w:lang w:val="ro-RO"/>
        </w:rPr>
        <w:t>sănătăţii</w:t>
      </w:r>
      <w:proofErr w:type="spellEnd"/>
      <w:r w:rsidRPr="00AA6906">
        <w:rPr>
          <w:rFonts w:ascii="Montserrat Light" w:eastAsia="Calibri" w:hAnsi="Montserrat Light"/>
          <w:color w:val="000000" w:themeColor="text1"/>
          <w:lang w:val="ro-RO"/>
        </w:rPr>
        <w:t xml:space="preserve">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5F365582" w14:textId="77777777" w:rsidR="00491596" w:rsidRPr="001107B1" w:rsidRDefault="00491596" w:rsidP="00491596">
      <w:pPr>
        <w:numPr>
          <w:ilvl w:val="0"/>
          <w:numId w:val="12"/>
        </w:numPr>
        <w:spacing w:line="240" w:lineRule="auto"/>
        <w:ind w:left="709"/>
        <w:jc w:val="both"/>
        <w:rPr>
          <w:rFonts w:ascii="Montserrat Light" w:eastAsia="Calibri" w:hAnsi="Montserrat Light"/>
          <w:color w:val="000000" w:themeColor="text1"/>
          <w:lang w:val="ro-RO"/>
        </w:rPr>
      </w:pPr>
      <w:r w:rsidRPr="001107B1">
        <w:rPr>
          <w:rFonts w:ascii="Montserrat Light" w:hAnsi="Montserrat Light"/>
          <w:color w:val="000000" w:themeColor="text1"/>
          <w:lang w:val="ro-RO"/>
        </w:rPr>
        <w:lastRenderedPageBreak/>
        <w:t>Ordinul</w:t>
      </w:r>
      <w:r>
        <w:rPr>
          <w:rFonts w:ascii="Montserrat Light" w:hAnsi="Montserrat Light"/>
          <w:color w:val="000000" w:themeColor="text1"/>
          <w:lang w:val="ro-RO"/>
        </w:rPr>
        <w:t>ui</w:t>
      </w:r>
      <w:r w:rsidRPr="001107B1">
        <w:rPr>
          <w:rFonts w:ascii="Montserrat Light" w:hAnsi="Montserrat Light"/>
          <w:color w:val="000000" w:themeColor="text1"/>
          <w:lang w:val="ro-RO"/>
        </w:rPr>
        <w:t xml:space="preserve"> Ministrului </w:t>
      </w:r>
      <w:proofErr w:type="spellStart"/>
      <w:r w:rsidRPr="001107B1">
        <w:rPr>
          <w:rFonts w:ascii="Montserrat Light" w:hAnsi="Montserrat Light"/>
          <w:color w:val="000000" w:themeColor="text1"/>
          <w:lang w:val="ro-RO"/>
        </w:rPr>
        <w:t>Sănătăţii</w:t>
      </w:r>
      <w:proofErr w:type="spellEnd"/>
      <w:r w:rsidRPr="001107B1">
        <w:rPr>
          <w:rFonts w:ascii="Montserrat Light" w:hAnsi="Montserrat Light"/>
          <w:color w:val="000000" w:themeColor="text1"/>
          <w:lang w:val="ro-RO"/>
        </w:rPr>
        <w:t xml:space="preserve"> nr. 1470/2011 pentru aprobarea criteriilor privind angajarea </w:t>
      </w:r>
      <w:proofErr w:type="spellStart"/>
      <w:r w:rsidRPr="001107B1">
        <w:rPr>
          <w:rFonts w:ascii="Montserrat Light" w:hAnsi="Montserrat Light"/>
          <w:color w:val="000000" w:themeColor="text1"/>
          <w:lang w:val="ro-RO"/>
        </w:rPr>
        <w:t>şi</w:t>
      </w:r>
      <w:proofErr w:type="spellEnd"/>
      <w:r w:rsidRPr="001107B1">
        <w:rPr>
          <w:rFonts w:ascii="Montserrat Light" w:hAnsi="Montserrat Light"/>
          <w:color w:val="000000" w:themeColor="text1"/>
          <w:lang w:val="ro-RO"/>
        </w:rPr>
        <w:t xml:space="preserve"> promovarea în </w:t>
      </w:r>
      <w:proofErr w:type="spellStart"/>
      <w:r w:rsidRPr="001107B1">
        <w:rPr>
          <w:rFonts w:ascii="Montserrat Light" w:hAnsi="Montserrat Light"/>
          <w:color w:val="000000" w:themeColor="text1"/>
          <w:lang w:val="ro-RO"/>
        </w:rPr>
        <w:t>funcţii</w:t>
      </w:r>
      <w:proofErr w:type="spellEnd"/>
      <w:r w:rsidRPr="001107B1">
        <w:rPr>
          <w:rFonts w:ascii="Montserrat Light" w:hAnsi="Montserrat Light"/>
          <w:color w:val="000000" w:themeColor="text1"/>
          <w:lang w:val="ro-RO"/>
        </w:rPr>
        <w:t xml:space="preserve">, grade </w:t>
      </w:r>
      <w:proofErr w:type="spellStart"/>
      <w:r w:rsidRPr="001107B1">
        <w:rPr>
          <w:rFonts w:ascii="Montserrat Light" w:hAnsi="Montserrat Light"/>
          <w:color w:val="000000" w:themeColor="text1"/>
          <w:lang w:val="ro-RO"/>
        </w:rPr>
        <w:t>şi</w:t>
      </w:r>
      <w:proofErr w:type="spellEnd"/>
      <w:r w:rsidRPr="001107B1">
        <w:rPr>
          <w:rFonts w:ascii="Montserrat Light" w:hAnsi="Montserrat Light"/>
          <w:color w:val="000000" w:themeColor="text1"/>
          <w:lang w:val="ro-RO"/>
        </w:rPr>
        <w:t xml:space="preserve"> trepte profesionale a personalului contractual din </w:t>
      </w:r>
      <w:proofErr w:type="spellStart"/>
      <w:r w:rsidRPr="001107B1">
        <w:rPr>
          <w:rFonts w:ascii="Montserrat Light" w:hAnsi="Montserrat Light"/>
          <w:color w:val="000000" w:themeColor="text1"/>
          <w:lang w:val="ro-RO"/>
        </w:rPr>
        <w:t>unităţile</w:t>
      </w:r>
      <w:proofErr w:type="spellEnd"/>
      <w:r w:rsidRPr="001107B1">
        <w:rPr>
          <w:rFonts w:ascii="Montserrat Light" w:hAnsi="Montserrat Light"/>
          <w:color w:val="000000" w:themeColor="text1"/>
          <w:lang w:val="ro-RO"/>
        </w:rPr>
        <w:t xml:space="preserve"> sanitare publice din sectorul sanitar, cu modificările și completările ulterioare;</w:t>
      </w:r>
    </w:p>
    <w:p w14:paraId="427B3EE8" w14:textId="77777777" w:rsidR="00491596" w:rsidRPr="00E50D99" w:rsidRDefault="00491596" w:rsidP="00491596">
      <w:pPr>
        <w:numPr>
          <w:ilvl w:val="0"/>
          <w:numId w:val="12"/>
        </w:numPr>
        <w:spacing w:line="240" w:lineRule="auto"/>
        <w:ind w:left="709"/>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w:t>
      </w:r>
      <w:proofErr w:type="spellStart"/>
      <w:r w:rsidRPr="00AA6906">
        <w:rPr>
          <w:rFonts w:ascii="Montserrat Light" w:hAnsi="Montserrat Light"/>
          <w:color w:val="000000" w:themeColor="text1"/>
          <w:lang w:val="ro-RO"/>
        </w:rPr>
        <w:t>şi</w:t>
      </w:r>
      <w:proofErr w:type="spellEnd"/>
      <w:r w:rsidRPr="00AA6906">
        <w:rPr>
          <w:rFonts w:ascii="Montserrat Light" w:hAnsi="Montserrat Light"/>
          <w:color w:val="000000" w:themeColor="text1"/>
          <w:lang w:val="ro-RO"/>
        </w:rPr>
        <w:t xml:space="preserve"> </w:t>
      </w:r>
      <w:proofErr w:type="spellStart"/>
      <w:r w:rsidRPr="00AA6906">
        <w:rPr>
          <w:rFonts w:ascii="Montserrat Light" w:hAnsi="Montserrat Light"/>
          <w:color w:val="000000" w:themeColor="text1"/>
          <w:lang w:val="ro-RO"/>
        </w:rPr>
        <w:t>Protecţiei</w:t>
      </w:r>
      <w:proofErr w:type="spellEnd"/>
      <w:r w:rsidRPr="00AA6906">
        <w:rPr>
          <w:rFonts w:ascii="Montserrat Light" w:hAnsi="Montserrat Light"/>
          <w:color w:val="000000" w:themeColor="text1"/>
          <w:lang w:val="ro-RO"/>
        </w:rPr>
        <w:t xml:space="preserve"> Sociale </w:t>
      </w:r>
      <w:proofErr w:type="spellStart"/>
      <w:r w:rsidRPr="00AA6906">
        <w:rPr>
          <w:rFonts w:ascii="Montserrat Light" w:hAnsi="Montserrat Light"/>
          <w:color w:val="000000" w:themeColor="text1"/>
          <w:lang w:val="ro-RO"/>
        </w:rPr>
        <w:t>şi</w:t>
      </w:r>
      <w:proofErr w:type="spellEnd"/>
      <w:r w:rsidRPr="00AA6906">
        <w:rPr>
          <w:rFonts w:ascii="Montserrat Light" w:hAnsi="Montserrat Light"/>
          <w:color w:val="000000" w:themeColor="text1"/>
          <w:lang w:val="ro-RO"/>
        </w:rPr>
        <w:t xml:space="preserve"> al </w:t>
      </w:r>
      <w:proofErr w:type="spellStart"/>
      <w:r w:rsidRPr="00AA6906">
        <w:rPr>
          <w:rFonts w:ascii="Montserrat Light" w:hAnsi="Montserrat Light"/>
          <w:color w:val="000000" w:themeColor="text1"/>
          <w:lang w:val="ro-RO"/>
        </w:rPr>
        <w:t>Preşedintelui</w:t>
      </w:r>
      <w:proofErr w:type="spellEnd"/>
      <w:r w:rsidRPr="00AA6906">
        <w:rPr>
          <w:rFonts w:ascii="Montserrat Light" w:hAnsi="Montserrat Light"/>
          <w:color w:val="000000" w:themeColor="text1"/>
          <w:lang w:val="ro-RO"/>
        </w:rPr>
        <w:t xml:space="preserve"> Institutului </w:t>
      </w:r>
      <w:proofErr w:type="spellStart"/>
      <w:r w:rsidRPr="00AA6906">
        <w:rPr>
          <w:rFonts w:ascii="Montserrat Light" w:hAnsi="Montserrat Light"/>
          <w:color w:val="000000" w:themeColor="text1"/>
          <w:lang w:val="ro-RO"/>
        </w:rPr>
        <w:t>Naţional</w:t>
      </w:r>
      <w:proofErr w:type="spellEnd"/>
      <w:r w:rsidRPr="00AA6906">
        <w:rPr>
          <w:rFonts w:ascii="Montserrat Light" w:hAnsi="Montserrat Light"/>
          <w:color w:val="000000" w:themeColor="text1"/>
          <w:lang w:val="ro-RO"/>
        </w:rPr>
        <w:t xml:space="preserve">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 xml:space="preserve">privind aprobarea Clasificării </w:t>
      </w:r>
      <w:proofErr w:type="spellStart"/>
      <w:r w:rsidRPr="00AA6906">
        <w:rPr>
          <w:rFonts w:ascii="Montserrat Light" w:hAnsi="Montserrat Light"/>
          <w:color w:val="000000" w:themeColor="text1"/>
          <w:lang w:val="ro-RO" w:eastAsia="ro-RO"/>
        </w:rPr>
        <w:t>ocupaţiilor</w:t>
      </w:r>
      <w:proofErr w:type="spellEnd"/>
      <w:r w:rsidRPr="00AA6906">
        <w:rPr>
          <w:rFonts w:ascii="Montserrat Light" w:hAnsi="Montserrat Light"/>
          <w:color w:val="000000" w:themeColor="text1"/>
          <w:lang w:val="ro-RO" w:eastAsia="ro-RO"/>
        </w:rPr>
        <w:t xml:space="preserve"> din România – nivel de </w:t>
      </w:r>
      <w:proofErr w:type="spellStart"/>
      <w:r w:rsidRPr="00AA6906">
        <w:rPr>
          <w:rFonts w:ascii="Montserrat Light" w:hAnsi="Montserrat Light"/>
          <w:color w:val="000000" w:themeColor="text1"/>
          <w:lang w:val="ro-RO" w:eastAsia="ro-RO"/>
        </w:rPr>
        <w:t>ocupaţie</w:t>
      </w:r>
      <w:proofErr w:type="spellEnd"/>
      <w:r w:rsidRPr="00AA6906">
        <w:rPr>
          <w:rFonts w:ascii="Montserrat Light" w:hAnsi="Montserrat Light"/>
          <w:color w:val="000000" w:themeColor="text1"/>
          <w:lang w:val="ro-RO" w:eastAsia="ro-RO"/>
        </w:rPr>
        <w:t xml:space="preserve"> (</w:t>
      </w:r>
      <w:proofErr w:type="spellStart"/>
      <w:r w:rsidRPr="00AA6906">
        <w:rPr>
          <w:rFonts w:ascii="Montserrat Light" w:hAnsi="Montserrat Light"/>
          <w:color w:val="000000" w:themeColor="text1"/>
          <w:lang w:val="ro-RO" w:eastAsia="ro-RO"/>
        </w:rPr>
        <w:t>şase</w:t>
      </w:r>
      <w:proofErr w:type="spellEnd"/>
      <w:r w:rsidRPr="00AA6906">
        <w:rPr>
          <w:rFonts w:ascii="Montserrat Light" w:hAnsi="Montserrat Light"/>
          <w:color w:val="000000" w:themeColor="text1"/>
          <w:lang w:val="ro-RO" w:eastAsia="ro-RO"/>
        </w:rPr>
        <w:t xml:space="preserve"> caractere), cu modificările </w:t>
      </w:r>
      <w:proofErr w:type="spellStart"/>
      <w:r w:rsidRPr="00AA6906">
        <w:rPr>
          <w:rFonts w:ascii="Montserrat Light" w:hAnsi="Montserrat Light"/>
          <w:color w:val="000000" w:themeColor="text1"/>
          <w:lang w:val="ro-RO" w:eastAsia="ro-RO"/>
        </w:rPr>
        <w:t>şi</w:t>
      </w:r>
      <w:proofErr w:type="spellEnd"/>
      <w:r w:rsidRPr="00AA6906">
        <w:rPr>
          <w:rFonts w:ascii="Montserrat Light" w:hAnsi="Montserrat Light"/>
          <w:color w:val="000000" w:themeColor="text1"/>
          <w:lang w:val="ro-RO" w:eastAsia="ro-RO"/>
        </w:rPr>
        <w:t xml:space="preserve"> completările ulterioare.</w:t>
      </w:r>
    </w:p>
    <w:p w14:paraId="0D292C97" w14:textId="77777777" w:rsidR="00491596" w:rsidRPr="00AA6906" w:rsidRDefault="00491596" w:rsidP="00491596">
      <w:pPr>
        <w:spacing w:line="240" w:lineRule="auto"/>
        <w:ind w:left="993"/>
        <w:jc w:val="both"/>
        <w:rPr>
          <w:rFonts w:ascii="Montserrat Light" w:eastAsia="Calibri" w:hAnsi="Montserrat Light"/>
          <w:color w:val="000000" w:themeColor="text1"/>
          <w:lang w:val="ro-RO"/>
        </w:rPr>
      </w:pPr>
    </w:p>
    <w:p w14:paraId="7FA05C51" w14:textId="77777777" w:rsidR="00491596" w:rsidRDefault="00491596" w:rsidP="00491596">
      <w:pPr>
        <w:spacing w:line="240" w:lineRule="auto"/>
        <w:ind w:firstLine="720"/>
        <w:jc w:val="both"/>
        <w:rPr>
          <w:rFonts w:ascii="Montserrat Light" w:hAnsi="Montserrat Light"/>
        </w:rPr>
      </w:pPr>
    </w:p>
    <w:p w14:paraId="460289DC" w14:textId="77777777" w:rsidR="00491596" w:rsidRPr="0089596C" w:rsidRDefault="00491596" w:rsidP="00491596">
      <w:pPr>
        <w:spacing w:line="240" w:lineRule="auto"/>
        <w:jc w:val="both"/>
        <w:rPr>
          <w:rFonts w:ascii="Montserrat Light" w:hAnsi="Montserrat Light"/>
          <w:b/>
          <w:bCs/>
        </w:rPr>
      </w:pP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5"/>
    </w:p>
    <w:p w14:paraId="6A6F8F44" w14:textId="77777777" w:rsidR="00491596" w:rsidRDefault="00491596" w:rsidP="00491596">
      <w:pPr>
        <w:tabs>
          <w:tab w:val="left" w:pos="90"/>
        </w:tabs>
        <w:autoSpaceDE w:val="0"/>
        <w:autoSpaceDN w:val="0"/>
        <w:adjustRightInd w:val="0"/>
        <w:spacing w:line="240" w:lineRule="auto"/>
        <w:jc w:val="center"/>
        <w:rPr>
          <w:rFonts w:ascii="Montserrat Light" w:hAnsi="Montserrat Light"/>
          <w:b/>
          <w:bCs/>
          <w:noProof/>
          <w:lang w:val="ro-RO" w:eastAsia="ro-RO"/>
        </w:rPr>
      </w:pPr>
    </w:p>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15A85467" w14:textId="77777777"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738E3A55" w14:textId="0D42BFEC" w:rsidR="005D5664" w:rsidRPr="00AA6906" w:rsidRDefault="005D5664" w:rsidP="005D5664">
      <w:pPr>
        <w:adjustRightInd w:val="0"/>
        <w:spacing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1</w:t>
      </w:r>
      <w:r w:rsidRPr="00AA6906">
        <w:rPr>
          <w:rFonts w:ascii="Montserrat" w:eastAsia="Calibri" w:hAnsi="Montserrat"/>
          <w:b/>
          <w:color w:val="000000" w:themeColor="text1"/>
          <w:lang w:val="ro-RO"/>
        </w:rPr>
        <w:t>.</w:t>
      </w:r>
      <w:r w:rsidRPr="00AA6906">
        <w:rPr>
          <w:rFonts w:ascii="Montserrat Light" w:hAnsi="Montserrat Light"/>
          <w:color w:val="000000" w:themeColor="text1"/>
          <w:lang w:val="ro-RO"/>
        </w:rPr>
        <w:t xml:space="preserve"> Se aprobă Organigrama Spitalului </w:t>
      </w:r>
      <w:r w:rsidRPr="00D67266">
        <w:rPr>
          <w:rFonts w:ascii="Montserrat Light" w:hAnsi="Montserrat Light"/>
        </w:rPr>
        <w:t xml:space="preserve">Clinic de </w:t>
      </w:r>
      <w:r>
        <w:rPr>
          <w:rFonts w:ascii="Montserrat Light" w:hAnsi="Montserrat Light"/>
        </w:rPr>
        <w:t xml:space="preserve">Boli </w:t>
      </w:r>
      <w:proofErr w:type="spellStart"/>
      <w:r>
        <w:rPr>
          <w:rFonts w:ascii="Montserrat Light" w:hAnsi="Montserrat Light"/>
        </w:rPr>
        <w:t>Infecțioase</w:t>
      </w:r>
      <w:proofErr w:type="spellEnd"/>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cuprinsă în  anexa nr. </w:t>
      </w:r>
      <w:r>
        <w:rPr>
          <w:rFonts w:ascii="Montserrat Light" w:hAnsi="Montserrat Light"/>
          <w:color w:val="000000" w:themeColor="text1"/>
          <w:lang w:val="ro-RO"/>
        </w:rPr>
        <w:t>1</w:t>
      </w:r>
      <w:r w:rsidRPr="00AA6906">
        <w:rPr>
          <w:rFonts w:ascii="Montserrat Light" w:hAnsi="Montserrat Light"/>
          <w:b/>
          <w:color w:val="000000" w:themeColor="text1"/>
          <w:lang w:val="ro-RO"/>
        </w:rPr>
        <w:t xml:space="preserve"> </w:t>
      </w:r>
      <w:r w:rsidRPr="00AA6906">
        <w:rPr>
          <w:rFonts w:ascii="Montserrat Light" w:hAnsi="Montserrat Light"/>
          <w:color w:val="000000" w:themeColor="text1"/>
          <w:lang w:val="ro-RO"/>
        </w:rPr>
        <w:t>care face parte integrantă din prezenta hotărâre.</w:t>
      </w:r>
    </w:p>
    <w:p w14:paraId="3260C3B1" w14:textId="122B66EC" w:rsidR="005D5664" w:rsidRPr="00AA6906" w:rsidRDefault="005D5664" w:rsidP="005D5664">
      <w:pPr>
        <w:adjustRightInd w:val="0"/>
        <w:spacing w:line="240" w:lineRule="auto"/>
        <w:jc w:val="both"/>
        <w:rPr>
          <w:rFonts w:ascii="Montserrat Light" w:hAnsi="Montserrat Light"/>
          <w:color w:val="000000" w:themeColor="text1"/>
          <w:lang w:val="ro-RO"/>
        </w:rPr>
      </w:pPr>
      <w:r w:rsidRPr="00AA6906">
        <w:rPr>
          <w:rFonts w:ascii="Montserrat" w:eastAsia="Calibri" w:hAnsi="Montserrat"/>
          <w:b/>
          <w:color w:val="000000" w:themeColor="text1"/>
          <w:lang w:val="ro-RO"/>
        </w:rPr>
        <w:t xml:space="preserve">Art. </w:t>
      </w:r>
      <w:r>
        <w:rPr>
          <w:rFonts w:ascii="Montserrat" w:eastAsia="Calibri" w:hAnsi="Montserrat"/>
          <w:b/>
          <w:color w:val="000000" w:themeColor="text1"/>
          <w:lang w:val="ro-RO"/>
        </w:rPr>
        <w:t>2</w:t>
      </w:r>
      <w:r w:rsidRPr="00AA6906">
        <w:rPr>
          <w:rFonts w:ascii="Montserrat" w:eastAsia="Calibri" w:hAnsi="Montserrat"/>
          <w:b/>
          <w:color w:val="000000" w:themeColor="text1"/>
          <w:lang w:val="ro-RO"/>
        </w:rPr>
        <w:t>.</w:t>
      </w:r>
      <w:r w:rsidRPr="00AA6906">
        <w:rPr>
          <w:rFonts w:ascii="Montserrat Light" w:eastAsia="Calibri" w:hAnsi="Montserrat Light"/>
          <w:color w:val="000000" w:themeColor="text1"/>
          <w:lang w:val="ro-RO"/>
        </w:rPr>
        <w:t xml:space="preserve"> </w:t>
      </w:r>
      <w:r w:rsidRPr="00AA6906">
        <w:rPr>
          <w:rFonts w:ascii="Montserrat Light" w:hAnsi="Montserrat Light"/>
          <w:color w:val="000000" w:themeColor="text1"/>
          <w:lang w:val="ro-RO"/>
        </w:rPr>
        <w:t xml:space="preserve">Se aprobă Statul de funcții pentru Spitalul </w:t>
      </w:r>
      <w:r w:rsidRPr="00D67266">
        <w:rPr>
          <w:rFonts w:ascii="Montserrat Light" w:hAnsi="Montserrat Light"/>
        </w:rPr>
        <w:t xml:space="preserve">Clinic de </w:t>
      </w:r>
      <w:r>
        <w:rPr>
          <w:rFonts w:ascii="Montserrat Light" w:hAnsi="Montserrat Light"/>
        </w:rPr>
        <w:t xml:space="preserve">Boli </w:t>
      </w:r>
      <w:proofErr w:type="spellStart"/>
      <w:r>
        <w:rPr>
          <w:rFonts w:ascii="Montserrat Light" w:hAnsi="Montserrat Light"/>
        </w:rPr>
        <w:t>Infecțioase</w:t>
      </w:r>
      <w:proofErr w:type="spellEnd"/>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 în  anexa nr. </w:t>
      </w:r>
      <w:r>
        <w:rPr>
          <w:rFonts w:ascii="Montserrat Light" w:hAnsi="Montserrat Light"/>
          <w:color w:val="000000" w:themeColor="text1"/>
          <w:lang w:val="ro-RO"/>
        </w:rPr>
        <w:t>2</w:t>
      </w:r>
      <w:r w:rsidRPr="00AA6906">
        <w:rPr>
          <w:rFonts w:ascii="Montserrat Light" w:hAnsi="Montserrat Light"/>
          <w:color w:val="000000" w:themeColor="text1"/>
          <w:lang w:val="ro-RO"/>
        </w:rPr>
        <w:t xml:space="preserve"> care face parte integrantă din prezenta hotărâre.</w:t>
      </w:r>
    </w:p>
    <w:p w14:paraId="45403E09" w14:textId="054CF97C" w:rsidR="005D5664" w:rsidRPr="006D2F03" w:rsidRDefault="005D5664" w:rsidP="005D5664">
      <w:pPr>
        <w:adjustRightInd w:val="0"/>
        <w:spacing w:line="240" w:lineRule="auto"/>
        <w:jc w:val="both"/>
        <w:rPr>
          <w:rFonts w:ascii="Montserrat Light" w:hAnsi="Montserrat Light"/>
          <w:color w:val="000000" w:themeColor="text1"/>
          <w:lang w:val="ro-RO"/>
        </w:rPr>
      </w:pPr>
      <w:r w:rsidRPr="00AA6906">
        <w:rPr>
          <w:rFonts w:ascii="Montserrat" w:hAnsi="Montserrat"/>
          <w:b/>
          <w:bCs/>
          <w:color w:val="000000" w:themeColor="text1"/>
          <w:lang w:val="ro-RO"/>
        </w:rPr>
        <w:t xml:space="preserve">Art. </w:t>
      </w:r>
      <w:r>
        <w:rPr>
          <w:rFonts w:ascii="Montserrat" w:hAnsi="Montserrat"/>
          <w:b/>
          <w:bCs/>
          <w:color w:val="000000" w:themeColor="text1"/>
          <w:lang w:val="ro-RO"/>
        </w:rPr>
        <w:t>3</w:t>
      </w:r>
      <w:r w:rsidRPr="00AA6906">
        <w:rPr>
          <w:rFonts w:ascii="Montserrat" w:hAnsi="Montserrat"/>
          <w:bCs/>
          <w:color w:val="000000" w:themeColor="text1"/>
          <w:lang w:val="ro-RO"/>
        </w:rPr>
        <w:t>.</w:t>
      </w:r>
      <w:r w:rsidRPr="00AA6906">
        <w:rPr>
          <w:rFonts w:ascii="Montserrat Light" w:hAnsi="Montserrat Light"/>
          <w:color w:val="000000" w:themeColor="text1"/>
          <w:lang w:val="ro-RO"/>
        </w:rPr>
        <w:t xml:space="preserve"> </w:t>
      </w:r>
      <w:r>
        <w:rPr>
          <w:rFonts w:ascii="Montserrat Light" w:hAnsi="Montserrat Light"/>
          <w:color w:val="000000" w:themeColor="text1"/>
          <w:lang w:val="ro-RO"/>
        </w:rPr>
        <w:t xml:space="preserve">Se aprobă Regulamentul de organizare și funcționare </w:t>
      </w:r>
      <w:r w:rsidRPr="00AA6906">
        <w:rPr>
          <w:rFonts w:ascii="Montserrat Light" w:hAnsi="Montserrat Light"/>
          <w:color w:val="000000" w:themeColor="text1"/>
          <w:lang w:val="ro-RO"/>
        </w:rPr>
        <w:t xml:space="preserve">pentru Spitalul </w:t>
      </w:r>
      <w:r w:rsidRPr="00D67266">
        <w:rPr>
          <w:rFonts w:ascii="Montserrat Light" w:hAnsi="Montserrat Light"/>
        </w:rPr>
        <w:t xml:space="preserve">Clinic de </w:t>
      </w:r>
      <w:r>
        <w:rPr>
          <w:rFonts w:ascii="Montserrat Light" w:hAnsi="Montserrat Light"/>
        </w:rPr>
        <w:t xml:space="preserve">Boli </w:t>
      </w:r>
      <w:proofErr w:type="spellStart"/>
      <w:r>
        <w:rPr>
          <w:rFonts w:ascii="Montserrat Light" w:hAnsi="Montserrat Light"/>
        </w:rPr>
        <w:t>Infecțioase</w:t>
      </w:r>
      <w:proofErr w:type="spellEnd"/>
      <w:r w:rsidRPr="00D67266">
        <w:rPr>
          <w:rFonts w:ascii="Montserrat Light" w:hAnsi="Montserrat Light"/>
        </w:rPr>
        <w:t xml:space="preserve"> Cluj-Napoca</w:t>
      </w:r>
      <w:r w:rsidRPr="00AA6906">
        <w:rPr>
          <w:rFonts w:ascii="Montserrat Light" w:hAnsi="Montserrat Light"/>
          <w:color w:val="000000" w:themeColor="text1"/>
          <w:lang w:val="ro-RO"/>
        </w:rPr>
        <w:t xml:space="preserve"> cuprins în  anexa nr. </w:t>
      </w:r>
      <w:r>
        <w:rPr>
          <w:rFonts w:ascii="Montserrat Light" w:hAnsi="Montserrat Light"/>
          <w:color w:val="000000" w:themeColor="text1"/>
          <w:lang w:val="ro-RO"/>
        </w:rPr>
        <w:t>3</w:t>
      </w:r>
      <w:r w:rsidRPr="00AA6906">
        <w:rPr>
          <w:rFonts w:ascii="Montserrat Light" w:hAnsi="Montserrat Light"/>
          <w:color w:val="000000" w:themeColor="text1"/>
          <w:lang w:val="ro-RO"/>
        </w:rPr>
        <w:t xml:space="preserve"> care face parte integrantă din prezenta hotărâre.</w:t>
      </w:r>
    </w:p>
    <w:p w14:paraId="4C98A5DA" w14:textId="28565ECB" w:rsidR="005D5664" w:rsidRPr="00AA6906" w:rsidRDefault="005D5664" w:rsidP="005D5664">
      <w:pPr>
        <w:spacing w:line="240" w:lineRule="auto"/>
        <w:ind w:right="99"/>
        <w:jc w:val="both"/>
        <w:rPr>
          <w:rFonts w:ascii="Montserrat Light" w:eastAsia="Calibri" w:hAnsi="Montserrat Light"/>
          <w:color w:val="000000" w:themeColor="text1"/>
          <w:lang w:val="ro-RO"/>
        </w:rPr>
      </w:pPr>
      <w:r w:rsidRPr="009D1563">
        <w:rPr>
          <w:rFonts w:ascii="Montserrat" w:eastAsia="Calibri" w:hAnsi="Montserrat"/>
          <w:b/>
          <w:color w:val="000000" w:themeColor="text1"/>
          <w:lang w:val="ro-RO"/>
        </w:rPr>
        <w:t xml:space="preserve">Art. </w:t>
      </w:r>
      <w:r>
        <w:rPr>
          <w:rFonts w:ascii="Montserrat" w:eastAsia="Calibri" w:hAnsi="Montserrat"/>
          <w:b/>
          <w:color w:val="000000" w:themeColor="text1"/>
          <w:lang w:val="ro-RO"/>
        </w:rPr>
        <w:t>4</w:t>
      </w:r>
      <w:r w:rsidRPr="009D1563">
        <w:rPr>
          <w:rFonts w:ascii="Montserrat" w:eastAsia="Calibri" w:hAnsi="Montserrat"/>
          <w:b/>
          <w:color w:val="000000" w:themeColor="text1"/>
          <w:lang w:val="ro-RO"/>
        </w:rPr>
        <w:t>.</w:t>
      </w:r>
      <w:r w:rsidRPr="00AA6906">
        <w:rPr>
          <w:rFonts w:ascii="Montserrat Light" w:eastAsia="Calibri" w:hAnsi="Montserrat Light"/>
          <w:b/>
          <w:color w:val="000000" w:themeColor="text1"/>
          <w:lang w:val="ro-RO"/>
        </w:rPr>
        <w:t xml:space="preserve"> </w:t>
      </w:r>
      <w:r w:rsidRPr="00AA6906">
        <w:rPr>
          <w:rFonts w:ascii="Montserrat Light" w:eastAsia="Calibri" w:hAnsi="Montserrat Light"/>
          <w:color w:val="000000" w:themeColor="text1"/>
          <w:lang w:val="ro-RO"/>
        </w:rPr>
        <w:t xml:space="preserve">La data </w:t>
      </w:r>
      <w:r>
        <w:rPr>
          <w:rFonts w:ascii="Montserrat Light" w:eastAsia="Calibri" w:hAnsi="Montserrat Light"/>
          <w:color w:val="000000" w:themeColor="text1"/>
          <w:lang w:val="ro-RO"/>
        </w:rPr>
        <w:t>comunicării prezentei</w:t>
      </w:r>
      <w:r w:rsidRPr="00AA6906">
        <w:rPr>
          <w:rFonts w:ascii="Montserrat Light" w:eastAsia="Calibri" w:hAnsi="Montserrat Light"/>
          <w:color w:val="000000" w:themeColor="text1"/>
          <w:lang w:val="ro-RO"/>
        </w:rPr>
        <w:t xml:space="preserve"> hotărâr</w:t>
      </w:r>
      <w:r>
        <w:rPr>
          <w:rFonts w:ascii="Montserrat Light" w:eastAsia="Calibri" w:hAnsi="Montserrat Light"/>
          <w:color w:val="000000" w:themeColor="text1"/>
          <w:lang w:val="ro-RO"/>
        </w:rPr>
        <w:t xml:space="preserve">i </w:t>
      </w:r>
      <w:r w:rsidRPr="00AA6906">
        <w:rPr>
          <w:rFonts w:ascii="Montserrat Light" w:eastAsia="Calibri" w:hAnsi="Montserrat Light"/>
          <w:color w:val="000000" w:themeColor="text1"/>
          <w:lang w:val="ro-RO"/>
        </w:rPr>
        <w:t>Hotărârea Consiliului Județean Cluj nr.</w:t>
      </w:r>
      <w:r w:rsidR="00AC384C">
        <w:rPr>
          <w:rFonts w:ascii="Montserrat Light" w:eastAsia="Calibri" w:hAnsi="Montserrat Light"/>
          <w:lang w:val="ro-RO"/>
        </w:rPr>
        <w:t>206</w:t>
      </w:r>
      <w:r w:rsidRPr="005D5664">
        <w:rPr>
          <w:rFonts w:ascii="Montserrat Light" w:eastAsia="Calibri" w:hAnsi="Montserrat Light"/>
          <w:lang w:val="ro-RO"/>
        </w:rPr>
        <w:t>/2021</w:t>
      </w:r>
      <w:r w:rsidRPr="005D5664">
        <w:rPr>
          <w:rFonts w:ascii="Montserrat Light" w:hAnsi="Montserrat Light"/>
          <w:lang w:val="ro-RO"/>
        </w:rPr>
        <w:t xml:space="preserve"> </w:t>
      </w:r>
      <w:r w:rsidRPr="00AA6906">
        <w:rPr>
          <w:rFonts w:ascii="Montserrat Light" w:hAnsi="Montserrat Light"/>
          <w:color w:val="000000" w:themeColor="text1"/>
          <w:lang w:val="ro-RO"/>
        </w:rPr>
        <w:t xml:space="preserve">privind aprobarea </w:t>
      </w:r>
      <w:proofErr w:type="spellStart"/>
      <w:r w:rsidRPr="006266C1">
        <w:rPr>
          <w:rFonts w:ascii="Montserrat Light" w:hAnsi="Montserrat Light"/>
        </w:rPr>
        <w:t>Structurii</w:t>
      </w:r>
      <w:proofErr w:type="spellEnd"/>
      <w:r w:rsidRPr="006266C1">
        <w:rPr>
          <w:rFonts w:ascii="Montserrat Light" w:hAnsi="Montserrat Light"/>
        </w:rPr>
        <w:t xml:space="preserve"> </w:t>
      </w:r>
      <w:proofErr w:type="spellStart"/>
      <w:r w:rsidRPr="006266C1">
        <w:rPr>
          <w:rFonts w:ascii="Montserrat Light" w:hAnsi="Montserrat Light"/>
        </w:rPr>
        <w:t>organizatorice</w:t>
      </w:r>
      <w:proofErr w:type="spellEnd"/>
      <w:r w:rsidRPr="006266C1">
        <w:rPr>
          <w:rFonts w:ascii="Montserrat Light" w:hAnsi="Montserrat Light"/>
        </w:rPr>
        <w:t xml:space="preserve">, a </w:t>
      </w:r>
      <w:proofErr w:type="spellStart"/>
      <w:r w:rsidRPr="006266C1">
        <w:rPr>
          <w:rFonts w:ascii="Montserrat Light" w:hAnsi="Montserrat Light"/>
        </w:rPr>
        <w:t>Organigramei</w:t>
      </w:r>
      <w:proofErr w:type="spellEnd"/>
      <w:r w:rsidRPr="006266C1">
        <w:rPr>
          <w:rFonts w:ascii="Montserrat Light" w:hAnsi="Montserrat Light"/>
        </w:rPr>
        <w:t xml:space="preserve">, a </w:t>
      </w:r>
      <w:proofErr w:type="spellStart"/>
      <w:r w:rsidRPr="006266C1">
        <w:rPr>
          <w:rFonts w:ascii="Montserrat Light" w:hAnsi="Montserrat Light"/>
        </w:rPr>
        <w:t>Statului</w:t>
      </w:r>
      <w:proofErr w:type="spellEnd"/>
      <w:r w:rsidRPr="006266C1">
        <w:rPr>
          <w:rFonts w:ascii="Montserrat Light" w:hAnsi="Montserrat Light"/>
        </w:rPr>
        <w:t xml:space="preserve"> de </w:t>
      </w:r>
      <w:proofErr w:type="spellStart"/>
      <w:r w:rsidRPr="006266C1">
        <w:rPr>
          <w:rFonts w:ascii="Montserrat Light" w:hAnsi="Montserrat Light"/>
        </w:rPr>
        <w:t>funcţii</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a </w:t>
      </w:r>
      <w:proofErr w:type="spellStart"/>
      <w:r w:rsidRPr="006266C1">
        <w:rPr>
          <w:rFonts w:ascii="Montserrat Light" w:hAnsi="Montserrat Light"/>
        </w:rPr>
        <w:t>Regulamentului</w:t>
      </w:r>
      <w:proofErr w:type="spellEnd"/>
      <w:r w:rsidRPr="006266C1">
        <w:rPr>
          <w:rFonts w:ascii="Montserrat Light" w:hAnsi="Montserrat Light"/>
        </w:rPr>
        <w:t xml:space="preserve"> de </w:t>
      </w:r>
      <w:proofErr w:type="spellStart"/>
      <w:r w:rsidRPr="006266C1">
        <w:rPr>
          <w:rFonts w:ascii="Montserrat Light" w:hAnsi="Montserrat Light"/>
        </w:rPr>
        <w:t>organizare</w:t>
      </w:r>
      <w:proofErr w:type="spellEnd"/>
      <w:r w:rsidRPr="006266C1">
        <w:rPr>
          <w:rFonts w:ascii="Montserrat Light" w:hAnsi="Montserrat Light"/>
        </w:rPr>
        <w:t xml:space="preserve"> </w:t>
      </w:r>
      <w:proofErr w:type="spellStart"/>
      <w:r w:rsidRPr="006266C1">
        <w:rPr>
          <w:rFonts w:ascii="Montserrat Light" w:hAnsi="Montserrat Light"/>
        </w:rPr>
        <w:t>şi</w:t>
      </w:r>
      <w:proofErr w:type="spellEnd"/>
      <w:r w:rsidRPr="006266C1">
        <w:rPr>
          <w:rFonts w:ascii="Montserrat Light" w:hAnsi="Montserrat Light"/>
        </w:rPr>
        <w:t xml:space="preserve"> </w:t>
      </w:r>
      <w:proofErr w:type="spellStart"/>
      <w:r w:rsidRPr="006266C1">
        <w:rPr>
          <w:rFonts w:ascii="Montserrat Light" w:hAnsi="Montserrat Light"/>
        </w:rPr>
        <w:t>funcţionare</w:t>
      </w:r>
      <w:proofErr w:type="spellEnd"/>
      <w:r w:rsidRPr="006266C1">
        <w:rPr>
          <w:rFonts w:ascii="Montserrat Light" w:hAnsi="Montserrat Light"/>
        </w:rPr>
        <w:t xml:space="preserve"> pentru </w:t>
      </w:r>
      <w:proofErr w:type="spellStart"/>
      <w:r w:rsidRPr="006266C1">
        <w:rPr>
          <w:rFonts w:ascii="Montserrat Light" w:hAnsi="Montserrat Light"/>
        </w:rPr>
        <w:t>Spitalul</w:t>
      </w:r>
      <w:proofErr w:type="spellEnd"/>
      <w:r w:rsidRPr="006266C1">
        <w:rPr>
          <w:rFonts w:ascii="Montserrat Light" w:hAnsi="Montserrat Light"/>
        </w:rPr>
        <w:t xml:space="preserve"> </w:t>
      </w:r>
      <w:r w:rsidRPr="00D3163F">
        <w:rPr>
          <w:rFonts w:ascii="Montserrat Light" w:hAnsi="Montserrat Light"/>
          <w:noProof/>
          <w:lang w:val="ro-RO"/>
        </w:rPr>
        <w:t xml:space="preserve">Clinic de </w:t>
      </w:r>
      <w:r>
        <w:rPr>
          <w:rFonts w:ascii="Montserrat Light" w:hAnsi="Montserrat Light"/>
        </w:rPr>
        <w:t xml:space="preserve">Boli </w:t>
      </w:r>
      <w:proofErr w:type="spellStart"/>
      <w:r>
        <w:rPr>
          <w:rFonts w:ascii="Montserrat Light" w:hAnsi="Montserrat Light"/>
        </w:rPr>
        <w:t>Infecțioase</w:t>
      </w:r>
      <w:proofErr w:type="spellEnd"/>
      <w:r w:rsidRPr="00D67266">
        <w:rPr>
          <w:rFonts w:ascii="Montserrat Light" w:hAnsi="Montserrat Light"/>
        </w:rPr>
        <w:t xml:space="preserve"> </w:t>
      </w:r>
      <w:r w:rsidRPr="00D3163F">
        <w:rPr>
          <w:rFonts w:ascii="Montserrat Light" w:hAnsi="Montserrat Light"/>
          <w:noProof/>
          <w:lang w:val="ro-RO"/>
        </w:rPr>
        <w:t>Cluj-Napoca</w:t>
      </w:r>
      <w:r w:rsidRPr="00AA6906">
        <w:rPr>
          <w:rFonts w:ascii="Montserrat Light" w:hAnsi="Montserrat Light"/>
          <w:color w:val="000000" w:themeColor="text1"/>
          <w:lang w:val="ro-RO"/>
        </w:rPr>
        <w:t xml:space="preserve">, </w:t>
      </w:r>
      <w:r>
        <w:rPr>
          <w:rFonts w:ascii="Montserrat Light" w:hAnsi="Montserrat Light"/>
          <w:color w:val="000000" w:themeColor="text1"/>
          <w:lang w:val="ro-RO"/>
        </w:rPr>
        <w:t xml:space="preserve"> se abrogă.</w:t>
      </w:r>
    </w:p>
    <w:p w14:paraId="42AE6882" w14:textId="0D8BA157" w:rsidR="00003C8C" w:rsidRPr="005D5664" w:rsidRDefault="005D5664" w:rsidP="005D5664">
      <w:pPr>
        <w:spacing w:line="240" w:lineRule="auto"/>
        <w:ind w:right="99"/>
        <w:jc w:val="both"/>
        <w:rPr>
          <w:rFonts w:ascii="Montserrat Light" w:hAnsi="Montserrat Light"/>
          <w:color w:val="000000" w:themeColor="text1"/>
          <w:lang w:val="ro-RO" w:eastAsia="ro-MD"/>
        </w:rPr>
      </w:pPr>
      <w:r w:rsidRPr="00AA6906">
        <w:rPr>
          <w:rFonts w:ascii="Montserrat" w:hAnsi="Montserrat"/>
          <w:b/>
          <w:color w:val="000000" w:themeColor="text1"/>
          <w:lang w:val="ro-RO"/>
        </w:rPr>
        <w:t xml:space="preserve">Art. </w:t>
      </w:r>
      <w:r>
        <w:rPr>
          <w:rFonts w:ascii="Montserrat" w:hAnsi="Montserrat"/>
          <w:b/>
          <w:color w:val="000000" w:themeColor="text1"/>
          <w:lang w:val="ro-RO"/>
        </w:rPr>
        <w:t>5</w:t>
      </w:r>
      <w:r w:rsidRPr="00AA6906">
        <w:rPr>
          <w:rFonts w:ascii="Montserrat" w:hAnsi="Montserrat"/>
          <w:b/>
          <w:color w:val="000000" w:themeColor="text1"/>
          <w:lang w:val="ro-RO"/>
        </w:rPr>
        <w:t>.</w:t>
      </w:r>
      <w:r w:rsidRPr="00AA6906">
        <w:rPr>
          <w:rFonts w:ascii="Montserrat Light" w:hAnsi="Montserrat Light"/>
          <w:b/>
          <w:color w:val="000000" w:themeColor="text1"/>
          <w:lang w:val="ro-RO"/>
        </w:rPr>
        <w:t xml:space="preserve"> </w:t>
      </w:r>
      <w:r w:rsidRPr="00AA6906">
        <w:rPr>
          <w:rFonts w:ascii="Montserrat Light" w:hAnsi="Montserrat Light"/>
          <w:color w:val="000000" w:themeColor="text1"/>
          <w:lang w:val="ro-RO" w:eastAsia="ro-MD"/>
        </w:rPr>
        <w:t>Ordonatorul de credite are obligaţia respectării prevederilor corespunzătoare din legislaţia privind salarizarea personalului plătit din fonduri publice și cele care reglementează stabilirea numărului maxim de posturi.</w:t>
      </w:r>
    </w:p>
    <w:p w14:paraId="5F69430F" w14:textId="67B91162" w:rsidR="00003C8C" w:rsidRPr="00AA6906" w:rsidRDefault="00F43B47" w:rsidP="00F43B47">
      <w:pPr>
        <w:adjustRightInd w:val="0"/>
        <w:spacing w:line="240" w:lineRule="auto"/>
        <w:jc w:val="both"/>
        <w:rPr>
          <w:rFonts w:ascii="Montserrat Light" w:hAnsi="Montserrat Light"/>
          <w:color w:val="000000" w:themeColor="text1"/>
        </w:rPr>
      </w:pPr>
      <w:r w:rsidRPr="00AA6906">
        <w:rPr>
          <w:rFonts w:ascii="Montserrat" w:hAnsi="Montserrat"/>
          <w:b/>
          <w:color w:val="000000" w:themeColor="text1"/>
        </w:rPr>
        <w:t xml:space="preserve">Art. </w:t>
      </w:r>
      <w:r w:rsidR="005D5664">
        <w:rPr>
          <w:rFonts w:ascii="Montserrat" w:hAnsi="Montserrat"/>
          <w:b/>
          <w:color w:val="000000" w:themeColor="text1"/>
        </w:rPr>
        <w:t>6</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rPr>
        <w:t xml:space="preserve">Cu </w:t>
      </w:r>
      <w:proofErr w:type="spellStart"/>
      <w:r w:rsidRPr="00AA6906">
        <w:rPr>
          <w:rFonts w:ascii="Montserrat Light" w:hAnsi="Montserrat Light"/>
          <w:color w:val="000000" w:themeColor="text1"/>
        </w:rPr>
        <w:t>punerea</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în</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aplicare</w:t>
      </w:r>
      <w:proofErr w:type="spellEnd"/>
      <w:r w:rsidRPr="00AA6906">
        <w:rPr>
          <w:rFonts w:ascii="Montserrat Light" w:hAnsi="Montserrat Light"/>
          <w:color w:val="000000" w:themeColor="text1"/>
        </w:rPr>
        <w:t xml:space="preserve"> a </w:t>
      </w:r>
      <w:proofErr w:type="spellStart"/>
      <w:r w:rsidRPr="00AA6906">
        <w:rPr>
          <w:rFonts w:ascii="Montserrat Light" w:hAnsi="Montserrat Light"/>
          <w:color w:val="000000" w:themeColor="text1"/>
        </w:rPr>
        <w:t>prevederilor</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prezentei</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hotărâri</w:t>
      </w:r>
      <w:proofErr w:type="spellEnd"/>
      <w:r w:rsidRPr="00AA6906">
        <w:rPr>
          <w:rFonts w:ascii="Montserrat Light" w:hAnsi="Montserrat Light"/>
          <w:color w:val="000000" w:themeColor="text1"/>
        </w:rPr>
        <w:t xml:space="preserve"> se </w:t>
      </w:r>
      <w:proofErr w:type="spellStart"/>
      <w:r w:rsidRPr="00AA6906">
        <w:rPr>
          <w:rFonts w:ascii="Montserrat Light" w:hAnsi="Montserrat Light"/>
          <w:color w:val="000000" w:themeColor="text1"/>
        </w:rPr>
        <w:t>încredinţează</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lang w:val="ro-RO"/>
        </w:rPr>
        <w:t>Preşedintele</w:t>
      </w:r>
      <w:proofErr w:type="spellEnd"/>
      <w:r w:rsidRPr="00AA6906">
        <w:rPr>
          <w:rFonts w:ascii="Montserrat Light" w:hAnsi="Montserrat Light"/>
          <w:color w:val="000000" w:themeColor="text1"/>
          <w:lang w:val="ro-RO"/>
        </w:rPr>
        <w:t xml:space="preserve"> Consiliului </w:t>
      </w:r>
      <w:proofErr w:type="spellStart"/>
      <w:r w:rsidRPr="00AA6906">
        <w:rPr>
          <w:rFonts w:ascii="Montserrat Light" w:hAnsi="Montserrat Light"/>
          <w:color w:val="000000" w:themeColor="text1"/>
          <w:lang w:val="ro-RO"/>
        </w:rPr>
        <w:t>Judeţean</w:t>
      </w:r>
      <w:proofErr w:type="spellEnd"/>
      <w:r w:rsidRPr="00AA6906">
        <w:rPr>
          <w:rFonts w:ascii="Montserrat Light" w:hAnsi="Montserrat Light"/>
          <w:color w:val="000000" w:themeColor="text1"/>
          <w:lang w:val="ro-RO"/>
        </w:rPr>
        <w:t xml:space="preserve"> Cluj, prin </w:t>
      </w:r>
      <w:proofErr w:type="spellStart"/>
      <w:r w:rsidRPr="00AA6906">
        <w:rPr>
          <w:rFonts w:ascii="Montserrat Light" w:hAnsi="Montserrat Light"/>
          <w:color w:val="000000" w:themeColor="text1"/>
        </w:rPr>
        <w:t>managerul</w:t>
      </w:r>
      <w:proofErr w:type="spellEnd"/>
      <w:r w:rsidRPr="00AA6906">
        <w:rPr>
          <w:rFonts w:ascii="Montserrat Light" w:hAnsi="Montserrat Light"/>
          <w:color w:val="000000" w:themeColor="text1"/>
        </w:rPr>
        <w:t xml:space="preserve"> </w:t>
      </w:r>
      <w:proofErr w:type="spellStart"/>
      <w:r w:rsidRPr="00AA6906">
        <w:rPr>
          <w:rFonts w:ascii="Montserrat Light" w:hAnsi="Montserrat Light"/>
          <w:color w:val="000000" w:themeColor="text1"/>
        </w:rPr>
        <w:t>Spitalului</w:t>
      </w:r>
      <w:proofErr w:type="spellEnd"/>
      <w:r w:rsidRPr="00AA6906">
        <w:rPr>
          <w:rFonts w:ascii="Montserrat Light" w:hAnsi="Montserrat Light"/>
          <w:color w:val="000000" w:themeColor="text1"/>
        </w:rPr>
        <w:t xml:space="preserve"> Clinic </w:t>
      </w:r>
      <w:r w:rsidRPr="00AA6906">
        <w:rPr>
          <w:rFonts w:ascii="Montserrat Light" w:hAnsi="Montserrat Light"/>
          <w:bCs/>
          <w:color w:val="000000" w:themeColor="text1"/>
        </w:rPr>
        <w:t>d</w:t>
      </w:r>
      <w:r w:rsidRPr="00AA6906">
        <w:rPr>
          <w:rFonts w:ascii="Montserrat Light" w:hAnsi="Montserrat Light"/>
          <w:color w:val="000000" w:themeColor="text1"/>
        </w:rPr>
        <w:t xml:space="preserve">e </w:t>
      </w:r>
      <w:r w:rsidR="00BB302A">
        <w:rPr>
          <w:rFonts w:ascii="Montserrat Light" w:hAnsi="Montserrat Light"/>
          <w:color w:val="000000" w:themeColor="text1"/>
          <w:lang w:val="ro-RO"/>
        </w:rPr>
        <w:t>Boli Infecțioase</w:t>
      </w:r>
      <w:r w:rsidRPr="00AA6906">
        <w:rPr>
          <w:rFonts w:ascii="Montserrat Light" w:hAnsi="Montserrat Light"/>
          <w:color w:val="000000" w:themeColor="text1"/>
          <w:lang w:val="ro-RO"/>
        </w:rPr>
        <w:t xml:space="preserve"> Cluj-Napoca</w:t>
      </w:r>
      <w:r w:rsidRPr="00AA6906">
        <w:rPr>
          <w:rFonts w:ascii="Montserrat Light" w:hAnsi="Montserrat Light"/>
          <w:color w:val="000000" w:themeColor="text1"/>
        </w:rPr>
        <w:t xml:space="preserve">. </w:t>
      </w:r>
    </w:p>
    <w:p w14:paraId="5EC9CD1E" w14:textId="4ED29CBF" w:rsidR="00F43B47" w:rsidRPr="00AA6906" w:rsidRDefault="00F43B47" w:rsidP="00F43B47">
      <w:pPr>
        <w:adjustRightInd w:val="0"/>
        <w:spacing w:line="240" w:lineRule="auto"/>
        <w:jc w:val="both"/>
        <w:rPr>
          <w:rFonts w:ascii="Montserrat Light" w:hAnsi="Montserrat Light"/>
          <w:color w:val="000000" w:themeColor="text1"/>
          <w:lang w:val="ro-RO"/>
        </w:rPr>
      </w:pPr>
      <w:r w:rsidRPr="00AA6906">
        <w:rPr>
          <w:rFonts w:ascii="Montserrat" w:hAnsi="Montserrat"/>
          <w:b/>
          <w:color w:val="000000" w:themeColor="text1"/>
        </w:rPr>
        <w:t xml:space="preserve">Art. </w:t>
      </w:r>
      <w:r w:rsidR="005D5664">
        <w:rPr>
          <w:rFonts w:ascii="Montserrat" w:hAnsi="Montserrat"/>
          <w:b/>
          <w:color w:val="000000" w:themeColor="text1"/>
        </w:rPr>
        <w:t>7</w:t>
      </w:r>
      <w:r w:rsidRPr="00AA6906">
        <w:rPr>
          <w:rFonts w:ascii="Montserrat" w:hAnsi="Montserrat"/>
          <w:b/>
          <w:color w:val="000000" w:themeColor="text1"/>
        </w:rPr>
        <w:t>.</w:t>
      </w:r>
      <w:r w:rsidRPr="00AA6906">
        <w:rPr>
          <w:rFonts w:ascii="Montserrat Light" w:hAnsi="Montserrat Light"/>
          <w:b/>
          <w:color w:val="000000" w:themeColor="text1"/>
        </w:rPr>
        <w:t xml:space="preserve">   </w:t>
      </w:r>
      <w:r w:rsidRPr="00AA6906">
        <w:rPr>
          <w:rFonts w:ascii="Montserrat Light" w:hAnsi="Montserrat Light"/>
          <w:color w:val="000000" w:themeColor="text1"/>
          <w:lang w:val="ro-RO"/>
        </w:rPr>
        <w:t xml:space="preserve">Prezenta hotărâre se comunică Direcţiei Juridice, Direcţiei Generale Buget, Finanţe Resurse Umane, Spitalului Clinic de </w:t>
      </w:r>
      <w:r w:rsidR="00BB302A">
        <w:rPr>
          <w:rFonts w:ascii="Montserrat Light" w:hAnsi="Montserrat Light"/>
          <w:color w:val="000000" w:themeColor="text1"/>
          <w:lang w:val="ro-RO"/>
        </w:rPr>
        <w:t>Boli Infecțioase</w:t>
      </w:r>
      <w:r w:rsidRPr="00AA6906">
        <w:rPr>
          <w:rFonts w:ascii="Montserrat Light" w:hAnsi="Montserrat Light"/>
          <w:color w:val="000000" w:themeColor="text1"/>
          <w:lang w:val="ro-RO"/>
        </w:rPr>
        <w:t xml:space="preserve"> Cluj-Napoca, precum şi Prefectului Judeţului Cluj şi se aduce la cunoştinţa publică prin afişare la sediul Consiliului Judeţean Cluj, precum şi pe pagina de internet „</w:t>
      </w:r>
      <w:hyperlink r:id="rId7" w:history="1">
        <w:r w:rsidRPr="00AA6906">
          <w:rPr>
            <w:rStyle w:val="Hyperlink"/>
            <w:rFonts w:ascii="Montserrat Light" w:hAnsi="Montserrat Light"/>
            <w:color w:val="000000" w:themeColor="text1"/>
            <w:lang w:val="ro-RO"/>
          </w:rPr>
          <w:t>www.cjcluj.ro</w:t>
        </w:r>
      </w:hyperlink>
      <w:r w:rsidRPr="00AA6906">
        <w:rPr>
          <w:rFonts w:ascii="Montserrat Light" w:hAnsi="Montserrat Light"/>
          <w:color w:val="000000" w:themeColor="text1"/>
          <w:lang w:val="ro-RO"/>
        </w:rPr>
        <w:t xml:space="preserve">”. </w:t>
      </w:r>
    </w:p>
    <w:p w14:paraId="1FE1B329" w14:textId="77777777" w:rsidR="00286D13" w:rsidRPr="0089596C" w:rsidRDefault="00286D13" w:rsidP="008B52BF">
      <w:pPr>
        <w:autoSpaceDE w:val="0"/>
        <w:autoSpaceDN w:val="0"/>
        <w:adjustRightInd w:val="0"/>
        <w:spacing w:line="240" w:lineRule="auto"/>
        <w:jc w:val="both"/>
        <w:rPr>
          <w:rFonts w:ascii="Montserrat Light" w:hAnsi="Montserrat Light"/>
          <w:noProof/>
          <w:color w:val="FF0000"/>
          <w:lang w:eastAsia="ro-RO"/>
        </w:rPr>
      </w:pPr>
    </w:p>
    <w:p w14:paraId="76C613C2" w14:textId="25963A45"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4932EC5D" w14:textId="65248B1B" w:rsidR="008F76F2" w:rsidRPr="00565E30"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7E2376">
        <w:rPr>
          <w:rFonts w:ascii="Montserrat" w:hAnsi="Montserrat"/>
          <w:noProof/>
          <w:lang w:val="ro-RO" w:eastAsia="ro-RO"/>
        </w:rPr>
        <w:t xml:space="preserve">  </w:t>
      </w:r>
      <w:r w:rsidR="00565E30">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r w:rsidR="001A5C0C">
        <w:rPr>
          <w:rFonts w:ascii="Montserrat" w:hAnsi="Montserrat"/>
          <w:noProof/>
          <w:lang w:val="ro-RO" w:eastAsia="ro-RO"/>
        </w:rPr>
        <w:t xml:space="preserve"> </w:t>
      </w:r>
    </w:p>
    <w:p w14:paraId="41A275E4" w14:textId="0E4836E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7E2376">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41EF479" w14:textId="26BA1CCE" w:rsidR="00151B8B" w:rsidRDefault="008F76F2" w:rsidP="00D7068F">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4CEFD624" w14:textId="27F7029D" w:rsidR="00D7068F" w:rsidRDefault="00D7068F" w:rsidP="00D7068F">
      <w:pPr>
        <w:autoSpaceDE w:val="0"/>
        <w:autoSpaceDN w:val="0"/>
        <w:adjustRightInd w:val="0"/>
        <w:spacing w:line="240" w:lineRule="auto"/>
        <w:contextualSpacing/>
        <w:jc w:val="both"/>
        <w:rPr>
          <w:rFonts w:ascii="Montserrat Light" w:hAnsi="Montserrat Light"/>
          <w:i/>
          <w:iCs/>
          <w:noProof/>
          <w:sz w:val="18"/>
          <w:szCs w:val="18"/>
        </w:rPr>
      </w:pPr>
    </w:p>
    <w:p w14:paraId="33EFBBF0" w14:textId="77777777" w:rsidR="00003C8C" w:rsidRDefault="00003C8C" w:rsidP="00784B61">
      <w:pPr>
        <w:autoSpaceDE w:val="0"/>
        <w:autoSpaceDN w:val="0"/>
        <w:adjustRightInd w:val="0"/>
        <w:spacing w:line="240" w:lineRule="auto"/>
        <w:rPr>
          <w:rFonts w:ascii="Montserrat Light" w:hAnsi="Montserrat Light"/>
          <w:i/>
          <w:iCs/>
          <w:lang w:val="ro-RO"/>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696DB85" w14:textId="33733771" w:rsidR="004C5818" w:rsidRPr="00CC4505" w:rsidRDefault="005A44EE" w:rsidP="00CC4505">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048CCC42" w14:textId="77777777" w:rsidR="00C60F4F" w:rsidRPr="00021CA1" w:rsidRDefault="00C60F4F" w:rsidP="00C60F4F">
      <w:pPr>
        <w:tabs>
          <w:tab w:val="left" w:pos="3456"/>
        </w:tabs>
        <w:spacing w:line="240" w:lineRule="auto"/>
        <w:rPr>
          <w:rFonts w:ascii="Montserrat Light" w:hAnsi="Montserrat Light"/>
        </w:rPr>
      </w:pPr>
      <w:r w:rsidRPr="00021CA1">
        <w:rPr>
          <w:rFonts w:ascii="Montserrat Light" w:hAnsi="Montserrat Light"/>
        </w:rPr>
        <w:lastRenderedPageBreak/>
        <w:t>Nr. 19615/16.05.2022</w:t>
      </w:r>
    </w:p>
    <w:p w14:paraId="2884A392" w14:textId="77777777" w:rsidR="00C60F4F" w:rsidRPr="001107B1" w:rsidRDefault="00C60F4F" w:rsidP="00C60F4F">
      <w:pPr>
        <w:tabs>
          <w:tab w:val="left" w:pos="3456"/>
        </w:tabs>
        <w:spacing w:line="240" w:lineRule="auto"/>
        <w:rPr>
          <w:rFonts w:ascii="Montserrat Light" w:hAnsi="Montserrat Light"/>
          <w:color w:val="FF0000"/>
        </w:rPr>
      </w:pPr>
    </w:p>
    <w:p w14:paraId="0383D63C" w14:textId="77777777" w:rsidR="00C60F4F" w:rsidRPr="009F2146" w:rsidRDefault="00C60F4F" w:rsidP="00C60F4F">
      <w:pPr>
        <w:tabs>
          <w:tab w:val="left" w:pos="3456"/>
        </w:tabs>
        <w:spacing w:line="240" w:lineRule="auto"/>
        <w:jc w:val="center"/>
        <w:rPr>
          <w:rFonts w:ascii="Montserrat" w:hAnsi="Montserrat"/>
        </w:rPr>
      </w:pPr>
    </w:p>
    <w:p w14:paraId="73BE6621" w14:textId="77777777" w:rsidR="00C60F4F" w:rsidRPr="009F2146" w:rsidRDefault="00C60F4F" w:rsidP="00C60F4F">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6A60F1E1" w14:textId="77777777" w:rsidR="00C60F4F" w:rsidRPr="009F2146" w:rsidRDefault="00C60F4F" w:rsidP="00C60F4F">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552"/>
        <w:gridCol w:w="1822"/>
        <w:gridCol w:w="2430"/>
      </w:tblGrid>
      <w:tr w:rsidR="00C60F4F" w:rsidRPr="009F2146" w14:paraId="30ABADD4" w14:textId="77777777" w:rsidTr="005625FB">
        <w:trPr>
          <w:trHeight w:val="278"/>
        </w:trPr>
        <w:tc>
          <w:tcPr>
            <w:tcW w:w="3114" w:type="dxa"/>
          </w:tcPr>
          <w:p w14:paraId="242C222D" w14:textId="77777777" w:rsidR="00C60F4F" w:rsidRPr="005A44EE" w:rsidRDefault="00C60F4F" w:rsidP="005625FB">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804" w:type="dxa"/>
            <w:gridSpan w:val="3"/>
          </w:tcPr>
          <w:p w14:paraId="4C27DF3B" w14:textId="77777777" w:rsidR="00C60F4F" w:rsidRPr="00DC3A70" w:rsidRDefault="00C60F4F" w:rsidP="005625FB">
            <w:pPr>
              <w:tabs>
                <w:tab w:val="left" w:pos="3456"/>
              </w:tabs>
              <w:spacing w:line="240" w:lineRule="auto"/>
              <w:jc w:val="both"/>
              <w:rPr>
                <w:rFonts w:ascii="Montserrat Light" w:hAnsi="Montserrat Light"/>
                <w:bCs/>
                <w:i/>
                <w:color w:val="FF0000"/>
                <w:lang w:val="en-US"/>
              </w:rPr>
            </w:pP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r w:rsidRPr="00E56A70">
              <w:rPr>
                <w:rFonts w:ascii="Montserrat Light" w:hAnsi="Montserrat Light"/>
                <w:lang w:val="ro-RO"/>
              </w:rPr>
              <w:t xml:space="preserve">Organigramei, a Statului de </w:t>
            </w:r>
            <w:proofErr w:type="spellStart"/>
            <w:r w:rsidRPr="00E56A70">
              <w:rPr>
                <w:rFonts w:ascii="Montserrat Light" w:hAnsi="Montserrat Light"/>
                <w:lang w:val="ro-RO"/>
              </w:rPr>
              <w:t>funcţii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a Regulamentului de organizare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funcţionare</w:t>
            </w:r>
            <w:proofErr w:type="spellEnd"/>
            <w:r w:rsidRPr="00E56A70">
              <w:rPr>
                <w:rFonts w:ascii="Montserrat Light" w:hAnsi="Montserrat Light"/>
                <w:lang w:val="ro-RO"/>
              </w:rPr>
              <w:t xml:space="preserve"> pentru Spitalul </w:t>
            </w:r>
            <w:r w:rsidRPr="00D3163F">
              <w:rPr>
                <w:rFonts w:ascii="Montserrat Light" w:hAnsi="Montserrat Light"/>
                <w:noProof/>
                <w:lang w:val="ro-RO"/>
              </w:rPr>
              <w:t xml:space="preserve">Clinic de </w:t>
            </w:r>
            <w:r>
              <w:rPr>
                <w:rFonts w:ascii="Montserrat Light" w:hAnsi="Montserrat Light"/>
                <w:noProof/>
                <w:lang w:val="ro-RO"/>
              </w:rPr>
              <w:t>Boli Infecțioase</w:t>
            </w:r>
            <w:r w:rsidRPr="00D3163F">
              <w:rPr>
                <w:rFonts w:ascii="Montserrat Light" w:hAnsi="Montserrat Light"/>
                <w:noProof/>
                <w:lang w:val="ro-RO"/>
              </w:rPr>
              <w:t xml:space="preserve"> Cluj-Napoca</w:t>
            </w:r>
          </w:p>
        </w:tc>
      </w:tr>
      <w:tr w:rsidR="00C60F4F" w:rsidRPr="009F2146" w14:paraId="73C24C1C" w14:textId="77777777" w:rsidTr="005625FB">
        <w:tc>
          <w:tcPr>
            <w:tcW w:w="3114" w:type="dxa"/>
          </w:tcPr>
          <w:p w14:paraId="45387E39" w14:textId="77777777" w:rsidR="00C60F4F" w:rsidRPr="005A44EE" w:rsidRDefault="00C60F4F" w:rsidP="005625FB">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804" w:type="dxa"/>
            <w:gridSpan w:val="3"/>
          </w:tcPr>
          <w:p w14:paraId="234F333D" w14:textId="77777777" w:rsidR="00C60F4F" w:rsidRDefault="00C60F4F" w:rsidP="005625FB">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p w14:paraId="306D7F88" w14:textId="77777777" w:rsidR="00C60F4F" w:rsidRPr="006310E1" w:rsidRDefault="00C60F4F" w:rsidP="005625FB">
            <w:pPr>
              <w:spacing w:line="240" w:lineRule="auto"/>
              <w:jc w:val="both"/>
              <w:rPr>
                <w:rFonts w:ascii="Montserrat Light" w:hAnsi="Montserrat Light"/>
                <w:color w:val="000000" w:themeColor="text1"/>
                <w:lang w:val="ro-RO"/>
              </w:rPr>
            </w:pPr>
            <w:r>
              <w:rPr>
                <w:rFonts w:ascii="Montserrat Light" w:hAnsi="Montserrat Light"/>
                <w:color w:val="000000" w:themeColor="text1"/>
                <w:lang w:val="ro-RO"/>
              </w:rPr>
              <w:t>Direcția Juridică-Compartimentul Managementul Unităților de Asistență Medicală</w:t>
            </w:r>
          </w:p>
        </w:tc>
      </w:tr>
      <w:tr w:rsidR="00C60F4F" w:rsidRPr="009F2146" w14:paraId="0675F5CD" w14:textId="77777777" w:rsidTr="005625FB">
        <w:tc>
          <w:tcPr>
            <w:tcW w:w="9918" w:type="dxa"/>
            <w:gridSpan w:val="4"/>
          </w:tcPr>
          <w:p w14:paraId="7FEEC7DA" w14:textId="77777777" w:rsidR="00C60F4F" w:rsidRPr="005A44EE" w:rsidRDefault="00C60F4F" w:rsidP="005625FB">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C60F4F" w:rsidRPr="009F2146" w14:paraId="228BCEEE" w14:textId="77777777" w:rsidTr="005625FB">
        <w:tc>
          <w:tcPr>
            <w:tcW w:w="9918" w:type="dxa"/>
            <w:gridSpan w:val="4"/>
          </w:tcPr>
          <w:p w14:paraId="766379D5" w14:textId="77777777" w:rsidR="00C60F4F" w:rsidRDefault="00C60F4F" w:rsidP="005625FB">
            <w:pPr>
              <w:spacing w:line="240" w:lineRule="auto"/>
              <w:jc w:val="both"/>
              <w:rPr>
                <w:rFonts w:ascii="Montserrat Light" w:hAnsi="Montserrat Light"/>
                <w:lang w:val="ro-RO"/>
              </w:rPr>
            </w:pPr>
            <w:r w:rsidRPr="00272B2D">
              <w:rPr>
                <w:rFonts w:ascii="Montserrat Light" w:hAnsi="Montserrat Light"/>
                <w:lang w:val="ro-RO"/>
              </w:rPr>
              <w:t>Conform Codului administrativ Consiliul Județean are competența cu privire la aprobarea a organigramei,</w:t>
            </w:r>
            <w:r>
              <w:rPr>
                <w:rFonts w:ascii="Montserrat Light" w:hAnsi="Montserrat Light"/>
                <w:lang w:val="ro-RO"/>
              </w:rPr>
              <w:t xml:space="preserve"> a</w:t>
            </w:r>
            <w:r w:rsidRPr="00272B2D">
              <w:rPr>
                <w:rFonts w:ascii="Montserrat Light" w:hAnsi="Montserrat Light"/>
                <w:lang w:val="ro-RO"/>
              </w:rPr>
              <w:t xml:space="preserve"> statului de funcții și Regulamentului de organizare și funcționare pentru spitalele al căror management a fost transferat consiliului județean, respectiv: Spitalul Clinic de Urgență pentru Copii Cluj-Napoca, Spitalul Clinic de Boli Infecțioase Cluj-Napoca, Spitalul Clinic de </w:t>
            </w:r>
            <w:proofErr w:type="spellStart"/>
            <w:r w:rsidRPr="00272B2D">
              <w:rPr>
                <w:rFonts w:ascii="Montserrat Light" w:hAnsi="Montserrat Light"/>
                <w:lang w:val="ro-RO"/>
              </w:rPr>
              <w:t>Pneumoftiziologie”Leon</w:t>
            </w:r>
            <w:proofErr w:type="spellEnd"/>
            <w:r w:rsidRPr="00272B2D">
              <w:rPr>
                <w:rFonts w:ascii="Montserrat Light" w:hAnsi="Montserrat Light"/>
                <w:lang w:val="ro-RO"/>
              </w:rPr>
              <w:t xml:space="preserve"> Daniello” Cluj-Napoca, Spitalul de Boli Psihice Cronice Borșa.</w:t>
            </w:r>
          </w:p>
          <w:p w14:paraId="6145E1B4" w14:textId="77777777" w:rsidR="00C60F4F" w:rsidRDefault="00C60F4F" w:rsidP="005625FB">
            <w:pPr>
              <w:spacing w:line="240" w:lineRule="auto"/>
              <w:jc w:val="both"/>
              <w:rPr>
                <w:rFonts w:ascii="Montserrat Light" w:hAnsi="Montserrat Light"/>
                <w:lang w:val="ro-RO"/>
              </w:rPr>
            </w:pPr>
          </w:p>
          <w:p w14:paraId="50F0A403" w14:textId="77777777" w:rsidR="00C60F4F" w:rsidRPr="004D3CFB" w:rsidRDefault="00C60F4F" w:rsidP="005625FB">
            <w:pPr>
              <w:spacing w:line="240" w:lineRule="auto"/>
              <w:jc w:val="both"/>
              <w:rPr>
                <w:rFonts w:ascii="Montserrat Light" w:eastAsia="Calibri" w:hAnsi="Montserrat Light"/>
                <w:lang w:val="ro-RO"/>
              </w:rPr>
            </w:pPr>
            <w:r w:rsidRPr="001475B4">
              <w:rPr>
                <w:rFonts w:ascii="Montserrat Light" w:eastAsia="Calibri" w:hAnsi="Montserrat Light"/>
                <w:lang w:val="ro-RO"/>
              </w:rPr>
              <w:t xml:space="preserve">Conform </w:t>
            </w:r>
            <w:proofErr w:type="spellStart"/>
            <w:r w:rsidRPr="001475B4">
              <w:rPr>
                <w:rFonts w:ascii="Montserrat Light" w:eastAsia="Calibri" w:hAnsi="Montserrat Light"/>
                <w:lang w:val="ro-RO"/>
              </w:rPr>
              <w:t>art.XX</w:t>
            </w:r>
            <w:proofErr w:type="spellEnd"/>
            <w:r w:rsidRPr="001475B4">
              <w:rPr>
                <w:rFonts w:ascii="Montserrat Light" w:eastAsia="Calibri" w:hAnsi="Montserrat Light"/>
                <w:lang w:val="ro-RO"/>
              </w:rPr>
              <w:t xml:space="preserve"> alin. (1) și (3) din Ordonanța de Urgență a Guvernului nr. 44/2022 privind stabilirea unor măsuri în cadrul sistemului de sănătate, precum și pentru interpretarea, modificarea și completarea unor acte normative, până la data de 31.12.2022 structura organizatorică a spitalelor se aprobă prin act administrativ al directorului executiv al direcției de sănătate publică. </w:t>
            </w:r>
          </w:p>
          <w:p w14:paraId="3AD0D6F7" w14:textId="77777777" w:rsidR="00C60F4F" w:rsidRDefault="00C60F4F" w:rsidP="005625FB">
            <w:pPr>
              <w:spacing w:line="240" w:lineRule="auto"/>
              <w:jc w:val="both"/>
              <w:rPr>
                <w:rFonts w:ascii="Montserrat Light" w:hAnsi="Montserrat Light" w:cs="Cambria"/>
                <w:lang w:val="ro-RO" w:eastAsia="ro-RO"/>
              </w:rPr>
            </w:pPr>
          </w:p>
          <w:p w14:paraId="78D38D54" w14:textId="77777777" w:rsidR="00C60F4F" w:rsidRDefault="00C60F4F" w:rsidP="005625FB">
            <w:pPr>
              <w:spacing w:line="240" w:lineRule="auto"/>
              <w:jc w:val="both"/>
              <w:rPr>
                <w:rFonts w:ascii="Montserrat Light" w:hAnsi="Montserrat Light" w:cs="Cambria"/>
                <w:lang w:val="ro-RO" w:eastAsia="ro-RO"/>
              </w:rPr>
            </w:pPr>
            <w:r>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66E1DA48" w14:textId="77777777" w:rsidR="00C60F4F" w:rsidRDefault="00C60F4F" w:rsidP="005625FB">
            <w:pPr>
              <w:spacing w:line="240" w:lineRule="auto"/>
              <w:jc w:val="both"/>
              <w:rPr>
                <w:rFonts w:ascii="Montserrat Light" w:hAnsi="Montserrat Light" w:cs="Cambria"/>
                <w:lang w:val="ro-RO" w:eastAsia="ro-RO"/>
              </w:rPr>
            </w:pPr>
          </w:p>
          <w:p w14:paraId="017FE549" w14:textId="77777777" w:rsidR="00C60F4F" w:rsidRPr="00DC3A70" w:rsidRDefault="00C60F4F" w:rsidP="005625FB">
            <w:pPr>
              <w:spacing w:line="240" w:lineRule="auto"/>
              <w:jc w:val="both"/>
              <w:rPr>
                <w:rFonts w:ascii="Montserrat Light" w:hAnsi="Montserrat Light" w:cs="Cambria"/>
                <w:lang w:val="ro-RO" w:eastAsia="ro-RO"/>
              </w:rPr>
            </w:pPr>
            <w:r w:rsidRPr="00D3163F">
              <w:rPr>
                <w:rFonts w:ascii="Montserrat Light" w:hAnsi="Montserrat Light"/>
                <w:noProof/>
                <w:lang w:val="ro-RO"/>
              </w:rPr>
              <w:t>Modific</w:t>
            </w:r>
            <w:r>
              <w:rPr>
                <w:rFonts w:ascii="Montserrat Light" w:hAnsi="Montserrat Light"/>
                <w:noProof/>
                <w:lang w:val="ro-RO"/>
              </w:rPr>
              <w:t>area statului de funcții se face cu respectarea actelor normative care reglementează normativul de personal.</w:t>
            </w:r>
            <w:r>
              <w:rPr>
                <w:rFonts w:ascii="Montserrat Light" w:hAnsi="Montserrat Light" w:cs="Cambria"/>
                <w:lang w:val="ro-RO" w:eastAsia="ro-RO"/>
              </w:rPr>
              <w:t xml:space="preserve"> </w:t>
            </w:r>
          </w:p>
        </w:tc>
      </w:tr>
      <w:tr w:rsidR="00C60F4F" w:rsidRPr="009F2146" w14:paraId="32D89673" w14:textId="77777777" w:rsidTr="005625FB">
        <w:tc>
          <w:tcPr>
            <w:tcW w:w="9918" w:type="dxa"/>
            <w:gridSpan w:val="4"/>
          </w:tcPr>
          <w:p w14:paraId="688E36C8" w14:textId="77777777" w:rsidR="00C60F4F" w:rsidRPr="009E5386" w:rsidRDefault="00C60F4F" w:rsidP="005625FB">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C60F4F" w:rsidRPr="009F2146" w14:paraId="7A1B155E" w14:textId="77777777" w:rsidTr="005625FB">
        <w:tc>
          <w:tcPr>
            <w:tcW w:w="9918" w:type="dxa"/>
            <w:gridSpan w:val="4"/>
          </w:tcPr>
          <w:p w14:paraId="3A107845" w14:textId="77777777" w:rsidR="00C60F4F" w:rsidRPr="009411E2" w:rsidRDefault="00C60F4F" w:rsidP="005625FB">
            <w:pPr>
              <w:spacing w:line="240" w:lineRule="auto"/>
              <w:jc w:val="both"/>
              <w:rPr>
                <w:rFonts w:ascii="Montserrat Light" w:hAnsi="Montserrat Light"/>
                <w:iCs/>
                <w:noProof/>
                <w:lang w:val="ro-RO" w:bidi="ne-NP"/>
              </w:rPr>
            </w:pPr>
            <w:bookmarkStart w:id="9" w:name="_Hlk62652011"/>
            <w:r w:rsidRPr="001B00A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24E2B547" w14:textId="77777777" w:rsidR="00C60F4F" w:rsidRDefault="00C60F4F" w:rsidP="005625FB">
            <w:pPr>
              <w:spacing w:line="240" w:lineRule="auto"/>
              <w:jc w:val="both"/>
              <w:rPr>
                <w:rFonts w:ascii="Montserrat Light" w:hAnsi="Montserrat Light"/>
                <w:lang w:val="ro-RO"/>
              </w:rPr>
            </w:pPr>
          </w:p>
          <w:p w14:paraId="28511FD7" w14:textId="77777777" w:rsidR="00C60F4F" w:rsidRDefault="00C60F4F" w:rsidP="005625FB">
            <w:pPr>
              <w:spacing w:line="240" w:lineRule="auto"/>
              <w:jc w:val="both"/>
              <w:rPr>
                <w:rFonts w:ascii="Montserrat Light" w:hAnsi="Montserrat Light" w:cs="Cambria"/>
                <w:lang w:val="ro-RO"/>
              </w:rPr>
            </w:pPr>
            <w:r w:rsidRPr="009801F8">
              <w:rPr>
                <w:rFonts w:ascii="Montserrat Light" w:hAnsi="Montserrat Light"/>
                <w:lang w:val="ro-RO"/>
              </w:rPr>
              <w:t xml:space="preserve">Menționăm că toate modificările </w:t>
            </w:r>
            <w:r>
              <w:rPr>
                <w:rFonts w:ascii="Montserrat Light" w:hAnsi="Montserrat Light"/>
                <w:lang w:val="ro-RO"/>
              </w:rPr>
              <w:t>vor</w:t>
            </w:r>
            <w:r w:rsidRPr="009801F8">
              <w:rPr>
                <w:rFonts w:ascii="Montserrat Light" w:hAnsi="Montserrat Light"/>
                <w:lang w:val="ro-RO"/>
              </w:rPr>
              <w:t xml:space="preserve"> </w:t>
            </w:r>
            <w:r w:rsidRPr="00C37910">
              <w:rPr>
                <w:rFonts w:ascii="Montserrat Light" w:hAnsi="Montserrat Light"/>
                <w:lang w:val="ro-RO"/>
              </w:rPr>
              <w:t xml:space="preserve">fi </w:t>
            </w:r>
            <w:proofErr w:type="spellStart"/>
            <w:r w:rsidRPr="00C37910">
              <w:rPr>
                <w:rFonts w:ascii="Montserrat Light" w:hAnsi="Montserrat Light"/>
                <w:lang w:val="ro-RO"/>
              </w:rPr>
              <w:t>susţinut</w:t>
            </w:r>
            <w:r>
              <w:rPr>
                <w:rFonts w:ascii="Montserrat Light" w:hAnsi="Montserrat Light"/>
                <w:lang w:val="ro-RO"/>
              </w:rPr>
              <w:t>e</w:t>
            </w:r>
            <w:proofErr w:type="spellEnd"/>
            <w:r w:rsidRPr="00C37910">
              <w:rPr>
                <w:rFonts w:ascii="Montserrat Light" w:hAnsi="Montserrat Light"/>
                <w:lang w:val="ro-RO"/>
              </w:rPr>
              <w:t xml:space="preserve"> din bugetul de Venituri </w:t>
            </w:r>
            <w:proofErr w:type="spellStart"/>
            <w:r w:rsidRPr="00C37910">
              <w:rPr>
                <w:rFonts w:ascii="Montserrat Light" w:hAnsi="Montserrat Light"/>
                <w:lang w:val="ro-RO"/>
              </w:rPr>
              <w:t>şi</w:t>
            </w:r>
            <w:proofErr w:type="spellEnd"/>
            <w:r w:rsidRPr="00C37910">
              <w:rPr>
                <w:rFonts w:ascii="Montserrat Light" w:hAnsi="Montserrat Light"/>
                <w:lang w:val="ro-RO"/>
              </w:rPr>
              <w:t xml:space="preserve"> Cheltuieli al </w:t>
            </w:r>
            <w:proofErr w:type="spellStart"/>
            <w:r w:rsidRPr="00C37910">
              <w:rPr>
                <w:rFonts w:ascii="Montserrat Light" w:hAnsi="Montserrat Light"/>
                <w:lang w:val="ro-RO"/>
              </w:rPr>
              <w:t>instituţiei</w:t>
            </w:r>
            <w:proofErr w:type="spellEnd"/>
            <w:r w:rsidRPr="00C37910">
              <w:rPr>
                <w:rFonts w:ascii="Montserrat Light" w:hAnsi="Montserrat Light"/>
                <w:lang w:val="ro-RO"/>
              </w:rPr>
              <w:t xml:space="preserve"> pe anul 202</w:t>
            </w:r>
            <w:r>
              <w:rPr>
                <w:rFonts w:ascii="Montserrat Light" w:hAnsi="Montserrat Light"/>
                <w:lang w:val="ro-RO"/>
              </w:rPr>
              <w:t>2</w:t>
            </w:r>
            <w:r w:rsidRPr="00C37910">
              <w:rPr>
                <w:rFonts w:ascii="Montserrat Light" w:hAnsi="Montserrat Light"/>
                <w:lang w:val="ro-RO"/>
              </w:rPr>
              <w:t xml:space="preserve">, în bugetul </w:t>
            </w:r>
            <w:r>
              <w:rPr>
                <w:rFonts w:ascii="Montserrat Light" w:hAnsi="Montserrat Light"/>
                <w:lang w:val="ro-RO"/>
              </w:rPr>
              <w:t xml:space="preserve">supus aprobării  </w:t>
            </w:r>
            <w:r w:rsidRPr="00C37910">
              <w:rPr>
                <w:rFonts w:ascii="Montserrat Light" w:hAnsi="Montserrat Light"/>
                <w:lang w:val="ro-RO"/>
              </w:rPr>
              <w:t xml:space="preserve"> la indicator ”Cheltuieli </w:t>
            </w:r>
            <w:bookmarkEnd w:id="9"/>
            <w:r w:rsidRPr="00C37910">
              <w:rPr>
                <w:rFonts w:ascii="Montserrat Light" w:hAnsi="Montserrat Light"/>
                <w:lang w:val="ro-RO"/>
              </w:rPr>
              <w:t>de personal” pentru anul 202</w:t>
            </w:r>
            <w:r>
              <w:rPr>
                <w:rFonts w:ascii="Montserrat Light" w:hAnsi="Montserrat Light"/>
                <w:lang w:val="ro-RO"/>
              </w:rPr>
              <w:t>2</w:t>
            </w:r>
            <w:r w:rsidRPr="00C37910">
              <w:rPr>
                <w:rFonts w:ascii="Montserrat Light" w:hAnsi="Montserrat Light"/>
                <w:lang w:val="ro-RO"/>
              </w:rPr>
              <w:t>.</w:t>
            </w:r>
            <w:r w:rsidRPr="009801F8">
              <w:rPr>
                <w:rFonts w:ascii="Montserrat Light" w:hAnsi="Montserrat Light" w:cs="Cambria"/>
                <w:lang w:val="ro-RO"/>
              </w:rPr>
              <w:t xml:space="preserve"> </w:t>
            </w:r>
          </w:p>
          <w:p w14:paraId="4B3F33AD" w14:textId="77777777" w:rsidR="00C60F4F" w:rsidRDefault="00C60F4F" w:rsidP="005625FB">
            <w:pPr>
              <w:spacing w:line="240" w:lineRule="auto"/>
              <w:jc w:val="both"/>
              <w:rPr>
                <w:rFonts w:ascii="Montserrat Light" w:hAnsi="Montserrat Light"/>
                <w:lang w:val="ro-RO"/>
              </w:rPr>
            </w:pPr>
          </w:p>
          <w:p w14:paraId="52AE5301" w14:textId="77777777" w:rsidR="00C60F4F" w:rsidRPr="00B757A4" w:rsidRDefault="00C60F4F" w:rsidP="005625FB">
            <w:pPr>
              <w:spacing w:line="240" w:lineRule="auto"/>
              <w:jc w:val="both"/>
              <w:rPr>
                <w:rFonts w:ascii="Montserrat Light" w:hAnsi="Montserrat Light"/>
              </w:rPr>
            </w:pPr>
            <w:proofErr w:type="spellStart"/>
            <w:r w:rsidRPr="00B757A4">
              <w:rPr>
                <w:rFonts w:ascii="Montserrat Light" w:hAnsi="Montserrat Light"/>
              </w:rPr>
              <w:t>Prin</w:t>
            </w:r>
            <w:proofErr w:type="spellEnd"/>
            <w:r w:rsidRPr="00B757A4">
              <w:rPr>
                <w:rFonts w:ascii="Montserrat Light" w:hAnsi="Montserrat Light"/>
              </w:rPr>
              <w:t xml:space="preserve"> </w:t>
            </w:r>
            <w:proofErr w:type="spellStart"/>
            <w:r w:rsidRPr="00B757A4">
              <w:rPr>
                <w:rFonts w:ascii="Montserrat Light" w:hAnsi="Montserrat Light"/>
              </w:rPr>
              <w:t>adresa</w:t>
            </w:r>
            <w:proofErr w:type="spellEnd"/>
            <w:r w:rsidRPr="00B757A4">
              <w:rPr>
                <w:rFonts w:ascii="Montserrat Light" w:hAnsi="Montserrat Light"/>
              </w:rPr>
              <w:t xml:space="preserve"> </w:t>
            </w:r>
            <w:r w:rsidRPr="00B757A4">
              <w:rPr>
                <w:rFonts w:ascii="Montserrat Light" w:hAnsi="Montserrat Light"/>
                <w:lang w:val="ro-RO"/>
              </w:rPr>
              <w:t xml:space="preserve">nr. 8822/12.05.2022 înregistrată la Consiliul Județean Cluj sub numărul 19332/12.05.2022, Spitalul </w:t>
            </w:r>
            <w:r w:rsidRPr="00B757A4">
              <w:rPr>
                <w:rFonts w:ascii="Montserrat Light" w:hAnsi="Montserrat Light"/>
                <w:noProof/>
                <w:lang w:val="ro-RO"/>
              </w:rPr>
              <w:t>Clinic de Boli Infecțioase Cluj-Napoca</w:t>
            </w:r>
            <w:r w:rsidRPr="00B757A4">
              <w:rPr>
                <w:rFonts w:ascii="Montserrat Light" w:hAnsi="Montserrat Light"/>
              </w:rPr>
              <w:t xml:space="preserve"> a </w:t>
            </w:r>
            <w:r w:rsidRPr="00B757A4">
              <w:rPr>
                <w:rFonts w:ascii="Montserrat Light" w:hAnsi="Montserrat Light"/>
                <w:lang w:val="ro-RO"/>
              </w:rPr>
              <w:t xml:space="preserve">solicitat aprobarea Organigramei, a Statului de </w:t>
            </w:r>
            <w:proofErr w:type="spellStart"/>
            <w:r w:rsidRPr="00B757A4">
              <w:rPr>
                <w:rFonts w:ascii="Montserrat Light" w:hAnsi="Montserrat Light"/>
                <w:lang w:val="ro-RO"/>
              </w:rPr>
              <w:t>funcţii</w:t>
            </w:r>
            <w:proofErr w:type="spellEnd"/>
            <w:r w:rsidRPr="00B757A4">
              <w:rPr>
                <w:rFonts w:ascii="Montserrat Light" w:hAnsi="Montserrat Light"/>
                <w:lang w:val="ro-RO"/>
              </w:rPr>
              <w:t xml:space="preserve"> și a Regulamentului de organizare și funcționare </w:t>
            </w:r>
            <w:r w:rsidRPr="00B757A4">
              <w:rPr>
                <w:rFonts w:ascii="Montserrat Light" w:hAnsi="Montserrat Light"/>
              </w:rPr>
              <w:t xml:space="preserve">al </w:t>
            </w:r>
            <w:proofErr w:type="spellStart"/>
            <w:r w:rsidRPr="00B757A4">
              <w:rPr>
                <w:rFonts w:ascii="Montserrat Light" w:hAnsi="Montserrat Light"/>
              </w:rPr>
              <w:t>spitalului</w:t>
            </w:r>
            <w:proofErr w:type="spellEnd"/>
            <w:r w:rsidRPr="00B757A4">
              <w:rPr>
                <w:rFonts w:ascii="Montserrat Light" w:hAnsi="Montserrat Light"/>
              </w:rPr>
              <w:t>.</w:t>
            </w:r>
          </w:p>
          <w:p w14:paraId="04B3416E" w14:textId="77777777" w:rsidR="00C60F4F" w:rsidRPr="00986435" w:rsidRDefault="00C60F4F" w:rsidP="005625FB">
            <w:pPr>
              <w:spacing w:line="240" w:lineRule="auto"/>
              <w:jc w:val="both"/>
              <w:rPr>
                <w:rFonts w:ascii="Montserrat Light" w:hAnsi="Montserrat Light"/>
              </w:rPr>
            </w:pPr>
          </w:p>
          <w:p w14:paraId="6BE1DA4C" w14:textId="77777777" w:rsidR="00C60F4F" w:rsidRPr="008168E0" w:rsidRDefault="00C60F4F" w:rsidP="005625FB">
            <w:pPr>
              <w:spacing w:line="240" w:lineRule="auto"/>
              <w:jc w:val="both"/>
              <w:rPr>
                <w:rFonts w:ascii="Montserrat Light" w:hAnsi="Montserrat Light"/>
                <w:noProof/>
                <w:color w:val="FF0000"/>
                <w:lang w:val="ro-RO"/>
              </w:rPr>
            </w:pPr>
            <w:proofErr w:type="spellStart"/>
            <w:r>
              <w:rPr>
                <w:rFonts w:ascii="Montserrat Light" w:hAnsi="Montserrat Light"/>
              </w:rPr>
              <w:t>Directorului</w:t>
            </w:r>
            <w:proofErr w:type="spellEnd"/>
            <w:r>
              <w:rPr>
                <w:rFonts w:ascii="Montserrat Light" w:hAnsi="Montserrat Light"/>
              </w:rPr>
              <w:t xml:space="preserve"> </w:t>
            </w:r>
            <w:proofErr w:type="spellStart"/>
            <w:r>
              <w:rPr>
                <w:rFonts w:ascii="Montserrat Light" w:hAnsi="Montserrat Light"/>
              </w:rPr>
              <w:t>executiv</w:t>
            </w:r>
            <w:proofErr w:type="spellEnd"/>
            <w:r>
              <w:rPr>
                <w:rFonts w:ascii="Montserrat Light" w:hAnsi="Montserrat Light"/>
              </w:rPr>
              <w:t xml:space="preserve"> al </w:t>
            </w:r>
            <w:r w:rsidRPr="00C60AA3">
              <w:rPr>
                <w:rFonts w:ascii="Montserrat Light" w:hAnsi="Montserrat Light"/>
                <w:lang w:val="ro-RO"/>
              </w:rPr>
              <w:t xml:space="preserve">Direcția de Sănătate Publică </w:t>
            </w:r>
            <w:r>
              <w:rPr>
                <w:rFonts w:ascii="Montserrat Light" w:hAnsi="Montserrat Light"/>
                <w:lang w:val="ro-RO"/>
              </w:rPr>
              <w:t xml:space="preserve">a Județului </w:t>
            </w:r>
            <w:r w:rsidRPr="00C60AA3">
              <w:rPr>
                <w:rFonts w:ascii="Montserrat Light" w:hAnsi="Montserrat Light"/>
                <w:lang w:val="ro-RO"/>
              </w:rPr>
              <w:t xml:space="preserve">Cluj a aprobat prin </w:t>
            </w:r>
            <w:r>
              <w:rPr>
                <w:rFonts w:ascii="Montserrat Light" w:hAnsi="Montserrat Light"/>
                <w:lang w:val="ro-RO"/>
              </w:rPr>
              <w:t>D</w:t>
            </w:r>
            <w:r w:rsidRPr="00C60AA3">
              <w:rPr>
                <w:rFonts w:ascii="Montserrat Light" w:hAnsi="Montserrat Light"/>
                <w:lang w:val="ro-RO"/>
              </w:rPr>
              <w:t>ecizia nr. 1</w:t>
            </w:r>
            <w:r>
              <w:rPr>
                <w:rFonts w:ascii="Montserrat Light" w:hAnsi="Montserrat Light"/>
                <w:lang w:val="ro-RO"/>
              </w:rPr>
              <w:t>23</w:t>
            </w:r>
            <w:r w:rsidRPr="00C60AA3">
              <w:rPr>
                <w:rFonts w:ascii="Montserrat Light" w:hAnsi="Montserrat Light"/>
                <w:lang w:val="ro-RO"/>
              </w:rPr>
              <w:t>/</w:t>
            </w:r>
            <w:r>
              <w:rPr>
                <w:rFonts w:ascii="Montserrat Light" w:hAnsi="Montserrat Light"/>
                <w:lang w:val="ro-RO"/>
              </w:rPr>
              <w:t>29.04</w:t>
            </w:r>
            <w:r w:rsidRPr="00C60AA3">
              <w:rPr>
                <w:rFonts w:ascii="Montserrat Light" w:hAnsi="Montserrat Light"/>
                <w:lang w:val="ro-RO"/>
              </w:rPr>
              <w:t xml:space="preserve">.2022 Structura organizatorică a Spitalului Clinic de </w:t>
            </w:r>
            <w:r>
              <w:rPr>
                <w:rFonts w:ascii="Montserrat Light" w:hAnsi="Montserrat Light"/>
                <w:lang w:val="ro-RO"/>
              </w:rPr>
              <w:t>Recuperare</w:t>
            </w:r>
            <w:r w:rsidRPr="00C60AA3">
              <w:rPr>
                <w:rFonts w:ascii="Montserrat Light" w:hAnsi="Montserrat Light"/>
                <w:lang w:val="ro-RO"/>
              </w:rPr>
              <w:t xml:space="preserve"> </w:t>
            </w:r>
            <w:r w:rsidRPr="00C60AA3">
              <w:rPr>
                <w:rFonts w:ascii="Montserrat Light" w:hAnsi="Montserrat Light"/>
                <w:noProof/>
                <w:lang w:val="ro-RO"/>
              </w:rPr>
              <w:t xml:space="preserve">Cluj-Napoca, valabilă începând cu </w:t>
            </w:r>
            <w:r>
              <w:rPr>
                <w:rFonts w:ascii="Montserrat Light" w:hAnsi="Montserrat Light"/>
                <w:noProof/>
                <w:lang w:val="ro-RO"/>
              </w:rPr>
              <w:t>29.04</w:t>
            </w:r>
            <w:r w:rsidRPr="00C60AA3">
              <w:rPr>
                <w:rFonts w:ascii="Montserrat Light" w:hAnsi="Montserrat Light"/>
                <w:noProof/>
                <w:lang w:val="ro-RO"/>
              </w:rPr>
              <w:t>.2022</w:t>
            </w:r>
            <w:r w:rsidRPr="00C60AA3">
              <w:rPr>
                <w:rFonts w:ascii="Montserrat Light" w:hAnsi="Montserrat Light"/>
                <w:bCs/>
                <w:lang w:val="ro-RO"/>
              </w:rPr>
              <w:t>, înregistrată</w:t>
            </w:r>
            <w:r w:rsidRPr="00C60AA3">
              <w:rPr>
                <w:rFonts w:ascii="Montserrat Light" w:hAnsi="Montserrat Light"/>
                <w:lang w:val="ro-RO"/>
              </w:rPr>
              <w:t xml:space="preserve"> la Consiliul </w:t>
            </w:r>
            <w:r>
              <w:rPr>
                <w:rFonts w:ascii="Montserrat Light" w:hAnsi="Montserrat Light"/>
                <w:lang w:val="ro-RO"/>
              </w:rPr>
              <w:t>J</w:t>
            </w:r>
            <w:r w:rsidRPr="00C60AA3">
              <w:rPr>
                <w:rFonts w:ascii="Montserrat Light" w:hAnsi="Montserrat Light"/>
                <w:lang w:val="ro-RO"/>
              </w:rPr>
              <w:t xml:space="preserve">udețean Cluj </w:t>
            </w:r>
            <w:r w:rsidRPr="005453EC">
              <w:rPr>
                <w:rFonts w:ascii="Montserrat Light" w:hAnsi="Montserrat Light"/>
                <w:lang w:val="ro-RO"/>
              </w:rPr>
              <w:t>nr. 1</w:t>
            </w:r>
            <w:r>
              <w:rPr>
                <w:rFonts w:ascii="Montserrat Light" w:hAnsi="Montserrat Light"/>
                <w:lang w:val="ro-RO"/>
              </w:rPr>
              <w:t>9592</w:t>
            </w:r>
            <w:r w:rsidRPr="005453EC">
              <w:rPr>
                <w:rFonts w:ascii="Montserrat Light" w:hAnsi="Montserrat Light"/>
                <w:lang w:val="ro-RO"/>
              </w:rPr>
              <w:t>/1</w:t>
            </w:r>
            <w:r>
              <w:rPr>
                <w:rFonts w:ascii="Montserrat Light" w:hAnsi="Montserrat Light"/>
                <w:lang w:val="ro-RO"/>
              </w:rPr>
              <w:t>6</w:t>
            </w:r>
            <w:r w:rsidRPr="005453EC">
              <w:rPr>
                <w:rFonts w:ascii="Montserrat Light" w:hAnsi="Montserrat Light"/>
                <w:lang w:val="ro-RO"/>
              </w:rPr>
              <w:t>.05.2022</w:t>
            </w:r>
          </w:p>
          <w:p w14:paraId="52807E6F" w14:textId="77777777" w:rsidR="00C60F4F" w:rsidRPr="00BB5682" w:rsidRDefault="00C60F4F" w:rsidP="005625FB">
            <w:pPr>
              <w:spacing w:line="240" w:lineRule="auto"/>
              <w:contextualSpacing/>
              <w:jc w:val="both"/>
              <w:rPr>
                <w:rFonts w:ascii="Montserrat Light" w:hAnsi="Montserrat Light"/>
                <w:b/>
                <w:bCs/>
                <w:noProof/>
                <w:color w:val="000000" w:themeColor="text1"/>
                <w:lang w:val="ro-RO"/>
              </w:rPr>
            </w:pPr>
          </w:p>
          <w:p w14:paraId="267F46A9" w14:textId="77777777" w:rsidR="00C60F4F" w:rsidRPr="006C3E1D" w:rsidRDefault="00C60F4F" w:rsidP="005625FB">
            <w:pPr>
              <w:spacing w:line="240" w:lineRule="auto"/>
              <w:jc w:val="both"/>
              <w:rPr>
                <w:rFonts w:ascii="Montserrat Light" w:hAnsi="Montserrat Light"/>
                <w:noProof/>
                <w:lang w:val="ro-RO"/>
              </w:rPr>
            </w:pPr>
            <w:r w:rsidRPr="006C3E1D">
              <w:rPr>
                <w:rFonts w:ascii="Montserrat Light" w:hAnsi="Montserrat Light"/>
                <w:noProof/>
                <w:lang w:val="ro-RO"/>
              </w:rPr>
              <w:lastRenderedPageBreak/>
              <w:t xml:space="preserve">În Organigrama şi Statul de funcţii aprobat prin Hotărârea Consiliului Judeţean </w:t>
            </w:r>
            <w:r>
              <w:rPr>
                <w:rFonts w:ascii="Montserrat Light" w:hAnsi="Montserrat Light"/>
                <w:noProof/>
                <w:lang w:val="ro-RO"/>
              </w:rPr>
              <w:t xml:space="preserve">Cluj </w:t>
            </w:r>
            <w:r w:rsidRPr="006C3E1D">
              <w:rPr>
                <w:rFonts w:ascii="Montserrat Light" w:hAnsi="Montserrat Light"/>
                <w:noProof/>
                <w:lang w:val="ro-RO"/>
              </w:rPr>
              <w:t>nr.</w:t>
            </w:r>
            <w:r>
              <w:rPr>
                <w:rFonts w:ascii="Montserrat Light" w:hAnsi="Montserrat Light"/>
                <w:noProof/>
                <w:lang w:val="ro-RO"/>
              </w:rPr>
              <w:t xml:space="preserve"> 206/2021 </w:t>
            </w:r>
            <w:r w:rsidRPr="006C3E1D">
              <w:rPr>
                <w:rFonts w:ascii="Montserrat Light" w:hAnsi="Montserrat Light"/>
                <w:noProof/>
                <w:lang w:val="ro-RO"/>
              </w:rPr>
              <w:t xml:space="preserve">au fost aprobate un număr total de </w:t>
            </w:r>
            <w:r>
              <w:rPr>
                <w:rFonts w:ascii="Montserrat Light" w:hAnsi="Montserrat Light"/>
                <w:b/>
                <w:bCs/>
                <w:noProof/>
                <w:lang w:val="ro-RO"/>
              </w:rPr>
              <w:t>1165,5</w:t>
            </w:r>
            <w:r w:rsidRPr="006C3E1D">
              <w:rPr>
                <w:rFonts w:ascii="Montserrat Light" w:hAnsi="Montserrat Light"/>
                <w:noProof/>
                <w:lang w:val="ro-RO"/>
              </w:rPr>
              <w:t xml:space="preserve"> posturi, din care în aparatul de specialitate al spitalului  </w:t>
            </w:r>
            <w:r>
              <w:rPr>
                <w:rFonts w:ascii="Montserrat Light" w:hAnsi="Montserrat Light"/>
                <w:b/>
                <w:bCs/>
                <w:noProof/>
                <w:lang w:val="ro-RO"/>
              </w:rPr>
              <w:t>866,5</w:t>
            </w:r>
            <w:r w:rsidRPr="006C3E1D">
              <w:rPr>
                <w:rFonts w:ascii="Montserrat Light" w:hAnsi="Montserrat Light"/>
                <w:noProof/>
                <w:lang w:val="ro-RO"/>
              </w:rPr>
              <w:t xml:space="preserve"> şi </w:t>
            </w:r>
            <w:r w:rsidRPr="006C3E1D">
              <w:rPr>
                <w:rFonts w:ascii="Montserrat Light" w:hAnsi="Montserrat Light"/>
                <w:b/>
                <w:bCs/>
                <w:noProof/>
                <w:lang w:val="ro-RO"/>
              </w:rPr>
              <w:t>2</w:t>
            </w:r>
            <w:r>
              <w:rPr>
                <w:rFonts w:ascii="Montserrat Light" w:hAnsi="Montserrat Light"/>
                <w:b/>
                <w:bCs/>
                <w:noProof/>
                <w:lang w:val="ro-RO"/>
              </w:rPr>
              <w:t>99</w:t>
            </w:r>
            <w:r w:rsidRPr="006C3E1D">
              <w:rPr>
                <w:rFonts w:ascii="Montserrat Light" w:hAnsi="Montserrat Light"/>
                <w:noProof/>
                <w:lang w:val="ro-RO"/>
              </w:rPr>
              <w:t xml:space="preserve"> de medici rezidenţi.</w:t>
            </w:r>
          </w:p>
          <w:p w14:paraId="7BC68F2B" w14:textId="77777777" w:rsidR="00C60F4F" w:rsidRDefault="00C60F4F" w:rsidP="005625FB">
            <w:pPr>
              <w:pStyle w:val="Corptext2"/>
              <w:spacing w:after="0" w:line="240" w:lineRule="auto"/>
              <w:ind w:right="96"/>
              <w:jc w:val="both"/>
              <w:rPr>
                <w:rFonts w:ascii="Montserrat Light" w:hAnsi="Montserrat Light"/>
                <w:noProof/>
                <w:sz w:val="22"/>
                <w:szCs w:val="22"/>
                <w:lang w:val="ro-RO"/>
              </w:rPr>
            </w:pPr>
          </w:p>
          <w:p w14:paraId="0B6F534B" w14:textId="77777777" w:rsidR="00C60F4F" w:rsidRDefault="00C60F4F" w:rsidP="005625FB">
            <w:pPr>
              <w:pStyle w:val="Corptext2"/>
              <w:spacing w:after="0" w:line="240" w:lineRule="auto"/>
              <w:ind w:right="96"/>
              <w:jc w:val="both"/>
              <w:rPr>
                <w:rFonts w:ascii="Montserrat Light" w:hAnsi="Montserrat Light"/>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 xml:space="preserve">crește cu 53, 5 </w:t>
            </w:r>
            <w:r w:rsidRPr="0036225E">
              <w:rPr>
                <w:rFonts w:ascii="Montserrat Light" w:hAnsi="Montserrat Light"/>
                <w:noProof/>
                <w:sz w:val="22"/>
                <w:szCs w:val="22"/>
                <w:lang w:val="ro-RO"/>
              </w:rPr>
              <w:t>astfel: în aparatul de specialitate</w:t>
            </w:r>
            <w:r>
              <w:rPr>
                <w:rFonts w:ascii="Montserrat Light" w:hAnsi="Montserrat Light"/>
                <w:noProof/>
                <w:sz w:val="22"/>
                <w:szCs w:val="22"/>
                <w:lang w:val="ro-RO"/>
              </w:rPr>
              <w:t xml:space="preserve"> cu 17,5 </w:t>
            </w:r>
            <w:r w:rsidRPr="00AB0887">
              <w:rPr>
                <w:rFonts w:ascii="Montserrat Light" w:hAnsi="Montserrat Light"/>
                <w:noProof/>
                <w:sz w:val="22"/>
                <w:szCs w:val="22"/>
                <w:lang w:val="ro-RO"/>
              </w:rPr>
              <w:t>post</w:t>
            </w:r>
            <w:r>
              <w:rPr>
                <w:rFonts w:ascii="Montserrat Light" w:hAnsi="Montserrat Light"/>
                <w:noProof/>
                <w:sz w:val="22"/>
                <w:szCs w:val="22"/>
                <w:lang w:val="ro-RO"/>
              </w:rPr>
              <w:t>uri</w:t>
            </w:r>
            <w:r w:rsidRPr="00AB0887">
              <w:rPr>
                <w:rFonts w:ascii="Montserrat Light" w:hAnsi="Montserrat Light"/>
                <w:noProof/>
                <w:sz w:val="22"/>
                <w:szCs w:val="22"/>
                <w:lang w:val="ro-RO"/>
              </w:rPr>
              <w:t xml:space="preserve"> și </w:t>
            </w:r>
            <w:r w:rsidRPr="00AB0887">
              <w:rPr>
                <w:rFonts w:ascii="Montserrat Light" w:hAnsi="Montserrat Light"/>
                <w:sz w:val="22"/>
                <w:szCs w:val="22"/>
              </w:rPr>
              <w:t xml:space="preserve"> </w:t>
            </w:r>
            <w:proofErr w:type="spellStart"/>
            <w:r>
              <w:rPr>
                <w:rFonts w:ascii="Montserrat Light" w:hAnsi="Montserrat Light"/>
                <w:sz w:val="22"/>
                <w:szCs w:val="22"/>
              </w:rPr>
              <w:t>numărul</w:t>
            </w:r>
            <w:proofErr w:type="spellEnd"/>
            <w:r>
              <w:rPr>
                <w:rFonts w:ascii="Montserrat Light" w:hAnsi="Montserrat Light"/>
                <w:sz w:val="22"/>
                <w:szCs w:val="22"/>
              </w:rPr>
              <w:t xml:space="preserve"> </w:t>
            </w:r>
            <w:proofErr w:type="spellStart"/>
            <w:r w:rsidRPr="00AB0887">
              <w:rPr>
                <w:rFonts w:ascii="Montserrat Light" w:hAnsi="Montserrat Light"/>
                <w:sz w:val="22"/>
                <w:szCs w:val="22"/>
              </w:rPr>
              <w:t>medici</w:t>
            </w:r>
            <w:r>
              <w:rPr>
                <w:rFonts w:ascii="Montserrat Light" w:hAnsi="Montserrat Light"/>
                <w:sz w:val="22"/>
                <w:szCs w:val="22"/>
              </w:rPr>
              <w:t>lor</w:t>
            </w:r>
            <w:proofErr w:type="spellEnd"/>
            <w:r>
              <w:rPr>
                <w:rFonts w:ascii="Montserrat Light" w:hAnsi="Montserrat Light"/>
                <w:sz w:val="22"/>
                <w:szCs w:val="22"/>
              </w:rPr>
              <w:t xml:space="preserve"> </w:t>
            </w:r>
            <w:proofErr w:type="spellStart"/>
            <w:r w:rsidRPr="0036225E">
              <w:rPr>
                <w:rFonts w:ascii="Montserrat Light" w:hAnsi="Montserrat Light"/>
                <w:sz w:val="22"/>
                <w:szCs w:val="22"/>
              </w:rPr>
              <w:t>rezidenți</w:t>
            </w:r>
            <w:proofErr w:type="spellEnd"/>
            <w:r>
              <w:rPr>
                <w:rFonts w:ascii="Montserrat Light" w:hAnsi="Montserrat Light"/>
                <w:sz w:val="22"/>
                <w:szCs w:val="22"/>
              </w:rPr>
              <w:t xml:space="preserve"> cu</w:t>
            </w:r>
            <w:r w:rsidRPr="0036225E">
              <w:rPr>
                <w:rFonts w:ascii="Montserrat Light" w:hAnsi="Montserrat Light"/>
                <w:sz w:val="22"/>
                <w:szCs w:val="22"/>
              </w:rPr>
              <w:t xml:space="preserve"> </w:t>
            </w:r>
            <w:r>
              <w:rPr>
                <w:rFonts w:ascii="Montserrat Light" w:hAnsi="Montserrat Light"/>
                <w:sz w:val="22"/>
                <w:szCs w:val="22"/>
              </w:rPr>
              <w:t xml:space="preserve">36 </w:t>
            </w:r>
            <w:proofErr w:type="spellStart"/>
            <w:r>
              <w:rPr>
                <w:rFonts w:ascii="Montserrat Light" w:hAnsi="Montserrat Light"/>
                <w:sz w:val="22"/>
                <w:szCs w:val="22"/>
              </w:rPr>
              <w:t>posturi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Posturile</w:t>
            </w:r>
            <w:proofErr w:type="spellEnd"/>
            <w:r w:rsidRPr="0036225E">
              <w:rPr>
                <w:rFonts w:ascii="Montserrat Light" w:hAnsi="Montserrat Light"/>
                <w:sz w:val="22"/>
                <w:szCs w:val="22"/>
              </w:rPr>
              <w:t xml:space="preserve"> </w:t>
            </w:r>
            <w:proofErr w:type="gramStart"/>
            <w:r w:rsidRPr="0036225E">
              <w:rPr>
                <w:rFonts w:ascii="Montserrat Light" w:hAnsi="Montserrat Light"/>
                <w:sz w:val="22"/>
                <w:szCs w:val="22"/>
              </w:rPr>
              <w:t xml:space="preserve">de  </w:t>
            </w:r>
            <w:proofErr w:type="spellStart"/>
            <w:r w:rsidRPr="0036225E">
              <w:rPr>
                <w:rFonts w:ascii="Montserrat Light" w:hAnsi="Montserrat Light"/>
                <w:sz w:val="22"/>
                <w:szCs w:val="22"/>
              </w:rPr>
              <w:t>medici</w:t>
            </w:r>
            <w:proofErr w:type="spellEnd"/>
            <w:proofErr w:type="gram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fluctuează</w:t>
            </w:r>
            <w:proofErr w:type="spellEnd"/>
            <w:r w:rsidRPr="0036225E">
              <w:rPr>
                <w:rFonts w:ascii="Montserrat Light" w:hAnsi="Montserrat Light"/>
                <w:sz w:val="22"/>
                <w:szCs w:val="22"/>
              </w:rPr>
              <w:t xml:space="preserve"> pe </w:t>
            </w:r>
            <w:proofErr w:type="spellStart"/>
            <w:r w:rsidRPr="0036225E">
              <w:rPr>
                <w:rFonts w:ascii="Montserrat Light" w:hAnsi="Montserrat Light"/>
                <w:sz w:val="22"/>
                <w:szCs w:val="22"/>
              </w:rPr>
              <w:t>parcursul</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anului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funcţie</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repartiţia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ministerială</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finalizarea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pregătirii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rezidenţiat</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schimbarea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specialităţilor</w:t>
            </w:r>
            <w:proofErr w:type="spellEnd"/>
            <w:r w:rsidRPr="0036225E">
              <w:rPr>
                <w:rFonts w:ascii="Montserrat Light" w:hAnsi="Montserrat Light"/>
                <w:sz w:val="22"/>
                <w:szCs w:val="22"/>
              </w:rPr>
              <w:t>.</w:t>
            </w:r>
            <w:r>
              <w:rPr>
                <w:rFonts w:ascii="Montserrat Light" w:hAnsi="Montserrat Light"/>
              </w:rPr>
              <w:t xml:space="preserve"> </w:t>
            </w:r>
          </w:p>
          <w:p w14:paraId="48DB22A9" w14:textId="77777777" w:rsidR="00C60F4F" w:rsidRDefault="00C60F4F" w:rsidP="005625FB">
            <w:pPr>
              <w:pStyle w:val="Corptext2"/>
              <w:spacing w:after="0" w:line="240" w:lineRule="auto"/>
              <w:ind w:right="96"/>
              <w:jc w:val="both"/>
              <w:rPr>
                <w:rFonts w:ascii="Montserrat Light" w:hAnsi="Montserrat Light"/>
                <w:noProof/>
                <w:sz w:val="22"/>
                <w:szCs w:val="22"/>
                <w:lang w:val="ro-RO"/>
              </w:rPr>
            </w:pPr>
          </w:p>
          <w:p w14:paraId="19CD9300" w14:textId="77777777" w:rsidR="00C60F4F" w:rsidRPr="00BB302A" w:rsidRDefault="00C60F4F" w:rsidP="005625FB">
            <w:pPr>
              <w:pStyle w:val="Corptext2"/>
              <w:spacing w:after="0" w:line="240" w:lineRule="auto"/>
              <w:ind w:right="96"/>
              <w:jc w:val="both"/>
              <w:rPr>
                <w:rFonts w:ascii="Montserrat Light" w:hAnsi="Montserrat Light"/>
                <w:sz w:val="22"/>
                <w:szCs w:val="22"/>
              </w:rPr>
            </w:pP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consecinţă</w:t>
            </w:r>
            <w:proofErr w:type="spellEnd"/>
            <w:r w:rsidRPr="0036225E">
              <w:rPr>
                <w:rFonts w:ascii="Montserrat Light" w:hAnsi="Montserrat Light"/>
                <w:sz w:val="22"/>
                <w:szCs w:val="22"/>
              </w:rPr>
              <w:t xml:space="preserve">, </w:t>
            </w:r>
            <w:proofErr w:type="spellStart"/>
            <w:r w:rsidRPr="0036225E">
              <w:rPr>
                <w:rFonts w:ascii="Montserrat Light" w:hAnsi="Montserrat Light"/>
                <w:b/>
                <w:sz w:val="22"/>
                <w:szCs w:val="22"/>
              </w:rPr>
              <w:t>numărul</w:t>
            </w:r>
            <w:proofErr w:type="spellEnd"/>
            <w:r w:rsidRPr="0036225E">
              <w:rPr>
                <w:rFonts w:ascii="Montserrat Light" w:hAnsi="Montserrat Light"/>
                <w:b/>
                <w:sz w:val="22"/>
                <w:szCs w:val="22"/>
              </w:rPr>
              <w:t xml:space="preserve"> total</w:t>
            </w:r>
            <w:r w:rsidRPr="0036225E">
              <w:rPr>
                <w:rFonts w:ascii="Montserrat Light" w:hAnsi="Montserrat Light"/>
                <w:sz w:val="22"/>
                <w:szCs w:val="22"/>
              </w:rPr>
              <w:t xml:space="preserve"> de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w:t>
            </w:r>
            <w:proofErr w:type="spellStart"/>
            <w:r w:rsidRPr="0036225E">
              <w:rPr>
                <w:rFonts w:ascii="Montserrat Light" w:hAnsi="Montserrat Light"/>
                <w:sz w:val="22"/>
                <w:szCs w:val="22"/>
              </w:rPr>
              <w:t>Organigrama</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Statul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Funcţii</w:t>
            </w:r>
            <w:proofErr w:type="spellEnd"/>
            <w:r w:rsidRPr="0036225E">
              <w:rPr>
                <w:rFonts w:ascii="Montserrat Light" w:hAnsi="Montserrat Light"/>
                <w:sz w:val="22"/>
                <w:szCs w:val="22"/>
              </w:rPr>
              <w:t xml:space="preserve"> ale </w:t>
            </w:r>
            <w:proofErr w:type="spellStart"/>
            <w:r w:rsidRPr="0036225E">
              <w:rPr>
                <w:rFonts w:ascii="Montserrat Light" w:hAnsi="Montserrat Light"/>
                <w:sz w:val="22"/>
                <w:szCs w:val="22"/>
              </w:rPr>
              <w:t>Spitalului</w:t>
            </w:r>
            <w:proofErr w:type="spellEnd"/>
            <w:r>
              <w:rPr>
                <w:rFonts w:ascii="Montserrat Light" w:hAnsi="Montserrat Light"/>
                <w:sz w:val="22"/>
                <w:szCs w:val="22"/>
              </w:rPr>
              <w:t xml:space="preserve"> Clinic de</w:t>
            </w:r>
            <w:r w:rsidRPr="0036225E">
              <w:rPr>
                <w:rFonts w:ascii="Montserrat Light" w:hAnsi="Montserrat Light"/>
                <w:sz w:val="22"/>
                <w:szCs w:val="22"/>
              </w:rPr>
              <w:t xml:space="preserve"> </w:t>
            </w:r>
            <w:r>
              <w:rPr>
                <w:rFonts w:ascii="Montserrat Light" w:hAnsi="Montserrat Light"/>
                <w:sz w:val="22"/>
                <w:szCs w:val="22"/>
              </w:rPr>
              <w:t xml:space="preserve">Boli </w:t>
            </w:r>
            <w:proofErr w:type="spellStart"/>
            <w:r>
              <w:rPr>
                <w:rFonts w:ascii="Montserrat Light" w:hAnsi="Montserrat Light"/>
                <w:sz w:val="22"/>
                <w:szCs w:val="22"/>
              </w:rPr>
              <w:t>Infecțioase</w:t>
            </w:r>
            <w:proofErr w:type="spellEnd"/>
            <w:r>
              <w:rPr>
                <w:rFonts w:ascii="Montserrat Light" w:hAnsi="Montserrat Light"/>
                <w:sz w:val="22"/>
                <w:szCs w:val="22"/>
              </w:rPr>
              <w:t xml:space="preserve"> </w:t>
            </w:r>
            <w:r w:rsidRPr="0036225E">
              <w:rPr>
                <w:rFonts w:ascii="Montserrat Light" w:hAnsi="Montserrat Light"/>
                <w:sz w:val="22"/>
                <w:szCs w:val="22"/>
              </w:rPr>
              <w:t xml:space="preserve">Cluj-Napoca </w:t>
            </w:r>
            <w:proofErr w:type="spellStart"/>
            <w:r w:rsidRPr="0036225E">
              <w:rPr>
                <w:rFonts w:ascii="Montserrat Light" w:hAnsi="Montserrat Light"/>
                <w:sz w:val="22"/>
                <w:szCs w:val="22"/>
              </w:rPr>
              <w:t>va</w:t>
            </w:r>
            <w:proofErr w:type="spellEnd"/>
            <w:r w:rsidRPr="0036225E">
              <w:rPr>
                <w:rFonts w:ascii="Montserrat Light" w:hAnsi="Montserrat Light"/>
                <w:sz w:val="22"/>
                <w:szCs w:val="22"/>
              </w:rPr>
              <w:t xml:space="preserve"> fi de </w:t>
            </w:r>
            <w:r>
              <w:rPr>
                <w:rFonts w:ascii="Montserrat Light" w:hAnsi="Montserrat Light"/>
                <w:b/>
                <w:sz w:val="22"/>
                <w:szCs w:val="22"/>
              </w:rPr>
              <w:t>1219</w:t>
            </w:r>
            <w:r w:rsidRPr="0036225E">
              <w:rPr>
                <w:rFonts w:ascii="Montserrat Light" w:hAnsi="Montserrat Light"/>
                <w:color w:val="FF0000"/>
                <w:sz w:val="22"/>
                <w:szCs w:val="22"/>
              </w:rPr>
              <w:t xml:space="preserve"> </w:t>
            </w:r>
            <w:proofErr w:type="spellStart"/>
            <w:r w:rsidRPr="0036225E">
              <w:rPr>
                <w:rFonts w:ascii="Montserrat Light" w:hAnsi="Montserrat Light"/>
                <w:sz w:val="22"/>
                <w:szCs w:val="22"/>
              </w:rPr>
              <w:t>posturi</w:t>
            </w:r>
            <w:proofErr w:type="spellEnd"/>
            <w:r w:rsidRPr="0036225E">
              <w:rPr>
                <w:rFonts w:ascii="Montserrat Light" w:hAnsi="Montserrat Light"/>
                <w:sz w:val="22"/>
                <w:szCs w:val="22"/>
              </w:rPr>
              <w:t xml:space="preserve">, din care </w:t>
            </w:r>
            <w:proofErr w:type="spellStart"/>
            <w:r w:rsidRPr="0036225E">
              <w:rPr>
                <w:rFonts w:ascii="Montserrat Light" w:hAnsi="Montserrat Light"/>
                <w:sz w:val="22"/>
                <w:szCs w:val="22"/>
              </w:rPr>
              <w:t>în</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aparatul</w:t>
            </w:r>
            <w:proofErr w:type="spellEnd"/>
            <w:r w:rsidRPr="0036225E">
              <w:rPr>
                <w:rFonts w:ascii="Montserrat Light" w:hAnsi="Montserrat Light"/>
                <w:sz w:val="22"/>
                <w:szCs w:val="22"/>
              </w:rPr>
              <w:t xml:space="preserve"> de </w:t>
            </w:r>
            <w:proofErr w:type="spellStart"/>
            <w:r w:rsidRPr="0036225E">
              <w:rPr>
                <w:rFonts w:ascii="Montserrat Light" w:hAnsi="Montserrat Light"/>
                <w:sz w:val="22"/>
                <w:szCs w:val="22"/>
              </w:rPr>
              <w:t>specialitate</w:t>
            </w:r>
            <w:proofErr w:type="spellEnd"/>
            <w:r w:rsidRPr="0036225E">
              <w:rPr>
                <w:rFonts w:ascii="Montserrat Light" w:hAnsi="Montserrat Light"/>
                <w:sz w:val="22"/>
                <w:szCs w:val="22"/>
              </w:rPr>
              <w:t xml:space="preserve"> al </w:t>
            </w:r>
            <w:proofErr w:type="spellStart"/>
            <w:r w:rsidRPr="0036225E">
              <w:rPr>
                <w:rFonts w:ascii="Montserrat Light" w:hAnsi="Montserrat Light"/>
                <w:sz w:val="22"/>
                <w:szCs w:val="22"/>
              </w:rPr>
              <w:t>spitalului</w:t>
            </w:r>
            <w:proofErr w:type="spellEnd"/>
            <w:r w:rsidRPr="0036225E">
              <w:rPr>
                <w:rFonts w:ascii="Montserrat Light" w:hAnsi="Montserrat Light"/>
                <w:sz w:val="22"/>
                <w:szCs w:val="22"/>
              </w:rPr>
              <w:t xml:space="preserve"> </w:t>
            </w:r>
            <w:r>
              <w:rPr>
                <w:rFonts w:ascii="Montserrat Light" w:hAnsi="Montserrat Light"/>
                <w:b/>
                <w:sz w:val="22"/>
                <w:szCs w:val="22"/>
              </w:rPr>
              <w:t>884</w:t>
            </w:r>
            <w:r w:rsidRPr="0036225E">
              <w:rPr>
                <w:rFonts w:ascii="Montserrat Light" w:hAnsi="Montserrat Light"/>
                <w:sz w:val="22"/>
                <w:szCs w:val="22"/>
              </w:rPr>
              <w:t xml:space="preserve"> </w:t>
            </w:r>
            <w:proofErr w:type="spellStart"/>
            <w:r w:rsidRPr="0036225E">
              <w:rPr>
                <w:rFonts w:ascii="Montserrat Light" w:hAnsi="Montserrat Light"/>
                <w:sz w:val="22"/>
                <w:szCs w:val="22"/>
              </w:rPr>
              <w:t>şi</w:t>
            </w:r>
            <w:proofErr w:type="spellEnd"/>
            <w:r w:rsidRPr="0036225E">
              <w:rPr>
                <w:rFonts w:ascii="Montserrat Light" w:hAnsi="Montserrat Light"/>
                <w:sz w:val="22"/>
                <w:szCs w:val="22"/>
              </w:rPr>
              <w:t xml:space="preserve"> </w:t>
            </w:r>
            <w:r>
              <w:rPr>
                <w:rFonts w:ascii="Montserrat Light" w:hAnsi="Montserrat Light"/>
                <w:b/>
                <w:sz w:val="22"/>
                <w:szCs w:val="22"/>
              </w:rPr>
              <w:t>335</w:t>
            </w:r>
            <w:r w:rsidRPr="0036225E">
              <w:rPr>
                <w:rFonts w:ascii="Montserrat Light" w:hAnsi="Montserrat Light"/>
                <w:sz w:val="22"/>
                <w:szCs w:val="22"/>
              </w:rPr>
              <w:t xml:space="preserve"> de </w:t>
            </w:r>
            <w:proofErr w:type="spellStart"/>
            <w:r w:rsidRPr="0036225E">
              <w:rPr>
                <w:rFonts w:ascii="Montserrat Light" w:hAnsi="Montserrat Light"/>
                <w:sz w:val="22"/>
                <w:szCs w:val="22"/>
              </w:rPr>
              <w:t>medici</w:t>
            </w:r>
            <w:proofErr w:type="spellEnd"/>
            <w:r w:rsidRPr="0036225E">
              <w:rPr>
                <w:rFonts w:ascii="Montserrat Light" w:hAnsi="Montserrat Light"/>
                <w:sz w:val="22"/>
                <w:szCs w:val="22"/>
              </w:rPr>
              <w:t xml:space="preserve"> </w:t>
            </w:r>
            <w:proofErr w:type="spellStart"/>
            <w:r w:rsidRPr="0036225E">
              <w:rPr>
                <w:rFonts w:ascii="Montserrat Light" w:hAnsi="Montserrat Light"/>
                <w:sz w:val="22"/>
                <w:szCs w:val="22"/>
              </w:rPr>
              <w:t>rezidenţi</w:t>
            </w:r>
            <w:proofErr w:type="spellEnd"/>
            <w:r w:rsidRPr="0036225E">
              <w:rPr>
                <w:rFonts w:ascii="Montserrat Light" w:hAnsi="Montserrat Light"/>
                <w:sz w:val="22"/>
                <w:szCs w:val="22"/>
              </w:rPr>
              <w:t>.</w:t>
            </w:r>
          </w:p>
          <w:p w14:paraId="7E8D2629" w14:textId="77777777" w:rsidR="00C60F4F" w:rsidRPr="003E5291" w:rsidRDefault="00C60F4F" w:rsidP="005625FB">
            <w:pPr>
              <w:spacing w:line="240" w:lineRule="auto"/>
              <w:jc w:val="both"/>
              <w:rPr>
                <w:rFonts w:ascii="Montserrat Light" w:hAnsi="Montserrat Light"/>
                <w:noProof/>
                <w:lang w:val="ro-RO"/>
              </w:rPr>
            </w:pPr>
          </w:p>
          <w:p w14:paraId="07FDF7D2" w14:textId="77777777" w:rsidR="00C60F4F" w:rsidRPr="00903331" w:rsidRDefault="00C60F4F" w:rsidP="005625FB">
            <w:pPr>
              <w:spacing w:line="240" w:lineRule="auto"/>
              <w:jc w:val="both"/>
              <w:rPr>
                <w:rFonts w:ascii="Montserrat Light" w:hAnsi="Montserrat Light"/>
              </w:rPr>
            </w:pPr>
            <w:r w:rsidRPr="00903331">
              <w:rPr>
                <w:rFonts w:ascii="Montserrat Light" w:hAnsi="Montserrat Light"/>
              </w:rPr>
              <w:t xml:space="preserve">In </w:t>
            </w:r>
            <w:proofErr w:type="spellStart"/>
            <w:r w:rsidRPr="00903331">
              <w:rPr>
                <w:rFonts w:ascii="Montserrat Light" w:hAnsi="Montserrat Light"/>
              </w:rPr>
              <w:t>urma</w:t>
            </w:r>
            <w:proofErr w:type="spellEnd"/>
            <w:r w:rsidRPr="00903331">
              <w:rPr>
                <w:rFonts w:ascii="Montserrat Light" w:hAnsi="Montserrat Light"/>
              </w:rPr>
              <w:t xml:space="preserve"> </w:t>
            </w:r>
            <w:proofErr w:type="spellStart"/>
            <w:r w:rsidRPr="00903331">
              <w:rPr>
                <w:rFonts w:ascii="Montserrat Light" w:hAnsi="Montserrat Light"/>
              </w:rPr>
              <w:t>modific</w:t>
            </w:r>
            <w:r>
              <w:rPr>
                <w:rFonts w:ascii="Montserrat Light" w:hAnsi="Montserrat Light"/>
              </w:rPr>
              <w:t>ă</w:t>
            </w:r>
            <w:r w:rsidRPr="00903331">
              <w:rPr>
                <w:rFonts w:ascii="Montserrat Light" w:hAnsi="Montserrat Light"/>
              </w:rPr>
              <w:t>rii</w:t>
            </w:r>
            <w:proofErr w:type="spellEnd"/>
            <w:r w:rsidRPr="00903331">
              <w:rPr>
                <w:rFonts w:ascii="Montserrat Light" w:hAnsi="Montserrat Light"/>
              </w:rPr>
              <w:t xml:space="preserve"> </w:t>
            </w:r>
            <w:proofErr w:type="spellStart"/>
            <w:r w:rsidRPr="00903331">
              <w:rPr>
                <w:rFonts w:ascii="Montserrat Light" w:hAnsi="Montserrat Light"/>
              </w:rPr>
              <w:t>Structurii</w:t>
            </w:r>
            <w:proofErr w:type="spellEnd"/>
            <w:r w:rsidRPr="00903331">
              <w:rPr>
                <w:rFonts w:ascii="Montserrat Light" w:hAnsi="Montserrat Light"/>
              </w:rPr>
              <w:t xml:space="preserve"> </w:t>
            </w:r>
            <w:proofErr w:type="spellStart"/>
            <w:r w:rsidRPr="00903331">
              <w:rPr>
                <w:rFonts w:ascii="Montserrat Light" w:hAnsi="Montserrat Light"/>
              </w:rPr>
              <w:t>Organizatorice</w:t>
            </w:r>
            <w:proofErr w:type="spellEnd"/>
            <w:r w:rsidRPr="00903331">
              <w:rPr>
                <w:rFonts w:ascii="Montserrat Light" w:hAnsi="Montserrat Light"/>
              </w:rPr>
              <w:t xml:space="preserve"> a </w:t>
            </w:r>
            <w:proofErr w:type="spellStart"/>
            <w:r w:rsidRPr="00903331">
              <w:rPr>
                <w:rFonts w:ascii="Montserrat Light" w:hAnsi="Montserrat Light"/>
              </w:rPr>
              <w:t>spitalului</w:t>
            </w:r>
            <w:proofErr w:type="spellEnd"/>
            <w:r w:rsidRPr="00903331">
              <w:rPr>
                <w:rFonts w:ascii="Montserrat Light" w:hAnsi="Montserrat Light"/>
              </w:rPr>
              <w:t xml:space="preserve"> au </w:t>
            </w:r>
            <w:proofErr w:type="spellStart"/>
            <w:r w:rsidRPr="00903331">
              <w:rPr>
                <w:rFonts w:ascii="Montserrat Light" w:hAnsi="Montserrat Light"/>
              </w:rPr>
              <w:t>fost</w:t>
            </w:r>
            <w:proofErr w:type="spellEnd"/>
            <w:r w:rsidRPr="00903331">
              <w:rPr>
                <w:rFonts w:ascii="Montserrat Light" w:hAnsi="Montserrat Light"/>
              </w:rPr>
              <w:t xml:space="preserve"> </w:t>
            </w:r>
            <w:proofErr w:type="spellStart"/>
            <w:r w:rsidRPr="00903331">
              <w:rPr>
                <w:rFonts w:ascii="Montserrat Light" w:hAnsi="Montserrat Light"/>
              </w:rPr>
              <w:t>modificate</w:t>
            </w:r>
            <w:proofErr w:type="spellEnd"/>
            <w:r w:rsidRPr="00903331">
              <w:rPr>
                <w:rFonts w:ascii="Montserrat Light" w:hAnsi="Montserrat Light"/>
              </w:rPr>
              <w:t xml:space="preserve"> 2 </w:t>
            </w:r>
            <w:proofErr w:type="spellStart"/>
            <w:r w:rsidRPr="00903331">
              <w:rPr>
                <w:rFonts w:ascii="Montserrat Light" w:hAnsi="Montserrat Light"/>
              </w:rPr>
              <w:t>sec</w:t>
            </w:r>
            <w:r>
              <w:rPr>
                <w:rFonts w:ascii="Montserrat Light" w:hAnsi="Montserrat Light"/>
              </w:rPr>
              <w:t>ț</w:t>
            </w:r>
            <w:r w:rsidRPr="00903331">
              <w:rPr>
                <w:rFonts w:ascii="Montserrat Light" w:hAnsi="Montserrat Light"/>
              </w:rPr>
              <w:t>ii</w:t>
            </w:r>
            <w:proofErr w:type="spellEnd"/>
            <w:r w:rsidRPr="00903331">
              <w:rPr>
                <w:rFonts w:ascii="Montserrat Light" w:hAnsi="Montserrat Light"/>
              </w:rPr>
              <w:t xml:space="preserve"> de </w:t>
            </w:r>
            <w:proofErr w:type="spellStart"/>
            <w:r>
              <w:rPr>
                <w:rFonts w:ascii="Montserrat Light" w:hAnsi="Montserrat Light"/>
              </w:rPr>
              <w:t>Adulți</w:t>
            </w:r>
            <w:proofErr w:type="spellEnd"/>
            <w:r w:rsidRPr="00903331">
              <w:rPr>
                <w:rFonts w:ascii="Montserrat Light" w:hAnsi="Montserrat Light"/>
              </w:rPr>
              <w:t xml:space="preserve"> Covid-19 </w:t>
            </w:r>
            <w:proofErr w:type="spellStart"/>
            <w:r>
              <w:rPr>
                <w:rFonts w:ascii="Montserrat Light" w:hAnsi="Montserrat Light"/>
              </w:rPr>
              <w:t>î</w:t>
            </w:r>
            <w:r w:rsidRPr="00903331">
              <w:rPr>
                <w:rFonts w:ascii="Montserrat Light" w:hAnsi="Montserrat Light"/>
              </w:rPr>
              <w:t>n</w:t>
            </w:r>
            <w:proofErr w:type="spellEnd"/>
            <w:r w:rsidRPr="00903331">
              <w:rPr>
                <w:rFonts w:ascii="Montserrat Light" w:hAnsi="Montserrat Light"/>
              </w:rPr>
              <w:t xml:space="preserve"> </w:t>
            </w:r>
            <w:proofErr w:type="spellStart"/>
            <w:r w:rsidRPr="00903331">
              <w:rPr>
                <w:rFonts w:ascii="Montserrat Light" w:hAnsi="Montserrat Light"/>
              </w:rPr>
              <w:t>sec</w:t>
            </w:r>
            <w:r>
              <w:rPr>
                <w:rFonts w:ascii="Montserrat Light" w:hAnsi="Montserrat Light"/>
              </w:rPr>
              <w:t>ț</w:t>
            </w:r>
            <w:r w:rsidRPr="00903331">
              <w:rPr>
                <w:rFonts w:ascii="Montserrat Light" w:hAnsi="Montserrat Light"/>
              </w:rPr>
              <w:t>ii</w:t>
            </w:r>
            <w:proofErr w:type="spellEnd"/>
            <w:r w:rsidRPr="00903331">
              <w:rPr>
                <w:rFonts w:ascii="Montserrat Light" w:hAnsi="Montserrat Light"/>
              </w:rPr>
              <w:t xml:space="preserve"> de </w:t>
            </w:r>
            <w:proofErr w:type="spellStart"/>
            <w:r w:rsidRPr="00903331">
              <w:rPr>
                <w:rFonts w:ascii="Montserrat Light" w:hAnsi="Montserrat Light"/>
              </w:rPr>
              <w:t>boli</w:t>
            </w:r>
            <w:proofErr w:type="spellEnd"/>
            <w:r w:rsidRPr="00903331">
              <w:rPr>
                <w:rFonts w:ascii="Montserrat Light" w:hAnsi="Montserrat Light"/>
              </w:rPr>
              <w:t xml:space="preserve"> </w:t>
            </w:r>
            <w:proofErr w:type="spellStart"/>
            <w:r>
              <w:rPr>
                <w:rFonts w:ascii="Montserrat Light" w:hAnsi="Montserrat Light"/>
              </w:rPr>
              <w:t>infecțioase</w:t>
            </w:r>
            <w:proofErr w:type="spellEnd"/>
            <w:r w:rsidRPr="00903331">
              <w:rPr>
                <w:rFonts w:ascii="Montserrat Light" w:hAnsi="Montserrat Light"/>
              </w:rPr>
              <w:t xml:space="preserve">, </w:t>
            </w:r>
            <w:proofErr w:type="spellStart"/>
            <w:r w:rsidRPr="00903331">
              <w:rPr>
                <w:rFonts w:ascii="Montserrat Light" w:hAnsi="Montserrat Light"/>
              </w:rPr>
              <w:t>Sectia</w:t>
            </w:r>
            <w:proofErr w:type="spellEnd"/>
            <w:r w:rsidRPr="00903331">
              <w:rPr>
                <w:rFonts w:ascii="Montserrat Light" w:hAnsi="Montserrat Light"/>
              </w:rPr>
              <w:t xml:space="preserve"> de </w:t>
            </w:r>
            <w:proofErr w:type="spellStart"/>
            <w:r w:rsidRPr="00903331">
              <w:rPr>
                <w:rFonts w:ascii="Montserrat Light" w:hAnsi="Montserrat Light"/>
              </w:rPr>
              <w:t>Terapie</w:t>
            </w:r>
            <w:proofErr w:type="spellEnd"/>
            <w:r w:rsidRPr="00903331">
              <w:rPr>
                <w:rFonts w:ascii="Montserrat Light" w:hAnsi="Montserrat Light"/>
              </w:rPr>
              <w:t xml:space="preserve"> </w:t>
            </w:r>
            <w:proofErr w:type="spellStart"/>
            <w:r w:rsidRPr="00903331">
              <w:rPr>
                <w:rFonts w:ascii="Montserrat Light" w:hAnsi="Montserrat Light"/>
              </w:rPr>
              <w:t>Intensiv</w:t>
            </w:r>
            <w:r>
              <w:rPr>
                <w:rFonts w:ascii="Montserrat Light" w:hAnsi="Montserrat Light"/>
              </w:rPr>
              <w:t>ă</w:t>
            </w:r>
            <w:proofErr w:type="spellEnd"/>
            <w:r w:rsidRPr="00903331">
              <w:rPr>
                <w:rFonts w:ascii="Montserrat Light" w:hAnsi="Montserrat Light"/>
              </w:rPr>
              <w:t xml:space="preserve"> s-a </w:t>
            </w:r>
            <w:proofErr w:type="spellStart"/>
            <w:r w:rsidRPr="00903331">
              <w:rPr>
                <w:rFonts w:ascii="Montserrat Light" w:hAnsi="Montserrat Light"/>
              </w:rPr>
              <w:t>modificat</w:t>
            </w:r>
            <w:proofErr w:type="spellEnd"/>
            <w:r w:rsidRPr="00903331">
              <w:rPr>
                <w:rFonts w:ascii="Montserrat Light" w:hAnsi="Montserrat Light"/>
              </w:rPr>
              <w:t xml:space="preserve"> </w:t>
            </w:r>
            <w:proofErr w:type="spellStart"/>
            <w:r>
              <w:rPr>
                <w:rFonts w:ascii="Montserrat Light" w:hAnsi="Montserrat Light"/>
              </w:rPr>
              <w:t>î</w:t>
            </w:r>
            <w:r w:rsidRPr="00903331">
              <w:rPr>
                <w:rFonts w:ascii="Montserrat Light" w:hAnsi="Montserrat Light"/>
              </w:rPr>
              <w:t>n</w:t>
            </w:r>
            <w:proofErr w:type="spellEnd"/>
            <w:r w:rsidRPr="00903331">
              <w:rPr>
                <w:rFonts w:ascii="Montserrat Light" w:hAnsi="Montserrat Light"/>
              </w:rPr>
              <w:t xml:space="preserve"> </w:t>
            </w:r>
            <w:proofErr w:type="spellStart"/>
            <w:r w:rsidRPr="00903331">
              <w:rPr>
                <w:rFonts w:ascii="Montserrat Light" w:hAnsi="Montserrat Light"/>
              </w:rPr>
              <w:t>Compartiment</w:t>
            </w:r>
            <w:proofErr w:type="spellEnd"/>
            <w:r w:rsidRPr="00903331">
              <w:rPr>
                <w:rFonts w:ascii="Montserrat Light" w:hAnsi="Montserrat Light"/>
              </w:rPr>
              <w:t xml:space="preserve"> de </w:t>
            </w:r>
            <w:proofErr w:type="spellStart"/>
            <w:r w:rsidRPr="00903331">
              <w:rPr>
                <w:rFonts w:ascii="Montserrat Light" w:hAnsi="Montserrat Light"/>
              </w:rPr>
              <w:t>Terapie</w:t>
            </w:r>
            <w:proofErr w:type="spellEnd"/>
            <w:r w:rsidRPr="00903331">
              <w:rPr>
                <w:rFonts w:ascii="Montserrat Light" w:hAnsi="Montserrat Light"/>
              </w:rPr>
              <w:t xml:space="preserve"> </w:t>
            </w:r>
            <w:proofErr w:type="spellStart"/>
            <w:r w:rsidRPr="00903331">
              <w:rPr>
                <w:rFonts w:ascii="Montserrat Light" w:hAnsi="Montserrat Light"/>
              </w:rPr>
              <w:t>Intensiv</w:t>
            </w:r>
            <w:r>
              <w:rPr>
                <w:rFonts w:ascii="Montserrat Light" w:hAnsi="Montserrat Light"/>
              </w:rPr>
              <w:t>ă</w:t>
            </w:r>
            <w:proofErr w:type="spellEnd"/>
            <w:r>
              <w:rPr>
                <w:rFonts w:ascii="Montserrat Light" w:hAnsi="Montserrat Light"/>
              </w:rPr>
              <w:t>,</w:t>
            </w:r>
            <w:r w:rsidRPr="00903331">
              <w:rPr>
                <w:rFonts w:ascii="Montserrat Light" w:hAnsi="Montserrat Light"/>
              </w:rPr>
              <w:t xml:space="preserve"> s-a </w:t>
            </w:r>
            <w:proofErr w:type="spellStart"/>
            <w:r w:rsidRPr="00903331">
              <w:rPr>
                <w:rFonts w:ascii="Montserrat Light" w:hAnsi="Montserrat Light"/>
              </w:rPr>
              <w:t>redeschis</w:t>
            </w:r>
            <w:proofErr w:type="spellEnd"/>
            <w:r w:rsidRPr="00903331">
              <w:rPr>
                <w:rFonts w:ascii="Montserrat Light" w:hAnsi="Montserrat Light"/>
              </w:rPr>
              <w:t xml:space="preserve"> </w:t>
            </w:r>
            <w:proofErr w:type="spellStart"/>
            <w:r w:rsidRPr="00903331">
              <w:rPr>
                <w:rFonts w:ascii="Montserrat Light" w:hAnsi="Montserrat Light"/>
              </w:rPr>
              <w:t>Compartimentul</w:t>
            </w:r>
            <w:proofErr w:type="spellEnd"/>
            <w:r w:rsidRPr="00903331">
              <w:rPr>
                <w:rFonts w:ascii="Montserrat Light" w:hAnsi="Montserrat Light"/>
              </w:rPr>
              <w:t xml:space="preserve"> Clinic H</w:t>
            </w:r>
            <w:r>
              <w:rPr>
                <w:rFonts w:ascii="Montserrat Light" w:hAnsi="Montserrat Light"/>
              </w:rPr>
              <w:t>IV/SIDA.</w:t>
            </w:r>
          </w:p>
          <w:p w14:paraId="3518EFC2" w14:textId="77777777" w:rsidR="00C60F4F" w:rsidRDefault="00C60F4F" w:rsidP="005625FB">
            <w:pPr>
              <w:spacing w:line="240" w:lineRule="auto"/>
              <w:jc w:val="both"/>
              <w:rPr>
                <w:rFonts w:ascii="Montserrat Light" w:hAnsi="Montserrat Light"/>
              </w:rPr>
            </w:pPr>
          </w:p>
          <w:p w14:paraId="18B2AF5C" w14:textId="77777777" w:rsidR="00C60F4F" w:rsidRPr="00903331" w:rsidRDefault="00C60F4F" w:rsidP="005625FB">
            <w:pPr>
              <w:spacing w:line="240" w:lineRule="auto"/>
              <w:jc w:val="both"/>
              <w:rPr>
                <w:rFonts w:ascii="Montserrat Light" w:hAnsi="Montserrat Light"/>
              </w:rPr>
            </w:pPr>
            <w:r w:rsidRPr="00903331">
              <w:rPr>
                <w:rFonts w:ascii="Montserrat Light" w:hAnsi="Montserrat Light"/>
              </w:rPr>
              <w:t xml:space="preserve">In </w:t>
            </w:r>
            <w:proofErr w:type="spellStart"/>
            <w:r w:rsidRPr="00903331">
              <w:rPr>
                <w:rFonts w:ascii="Montserrat Light" w:hAnsi="Montserrat Light"/>
              </w:rPr>
              <w:t>cl</w:t>
            </w:r>
            <w:r>
              <w:rPr>
                <w:rFonts w:ascii="Montserrat Light" w:hAnsi="Montserrat Light"/>
              </w:rPr>
              <w:t>ă</w:t>
            </w:r>
            <w:r w:rsidRPr="00903331">
              <w:rPr>
                <w:rFonts w:ascii="Montserrat Light" w:hAnsi="Montserrat Light"/>
              </w:rPr>
              <w:t>direa</w:t>
            </w:r>
            <w:proofErr w:type="spellEnd"/>
            <w:r w:rsidRPr="00903331">
              <w:rPr>
                <w:rFonts w:ascii="Montserrat Light" w:hAnsi="Montserrat Light"/>
              </w:rPr>
              <w:t xml:space="preserve"> din str. Louis Pasteur nr.3-5 s-a </w:t>
            </w:r>
            <w:proofErr w:type="spellStart"/>
            <w:r>
              <w:rPr>
                <w:rFonts w:ascii="Montserrat Light" w:hAnsi="Montserrat Light"/>
              </w:rPr>
              <w:t>î</w:t>
            </w:r>
            <w:r w:rsidRPr="00903331">
              <w:rPr>
                <w:rFonts w:ascii="Montserrat Light" w:hAnsi="Montserrat Light"/>
              </w:rPr>
              <w:t>nfiin</w:t>
            </w:r>
            <w:r>
              <w:rPr>
                <w:rFonts w:ascii="Montserrat Light" w:hAnsi="Montserrat Light"/>
              </w:rPr>
              <w:t>ț</w:t>
            </w:r>
            <w:r w:rsidRPr="00903331">
              <w:rPr>
                <w:rFonts w:ascii="Montserrat Light" w:hAnsi="Montserrat Light"/>
              </w:rPr>
              <w:t>at</w:t>
            </w:r>
            <w:proofErr w:type="spellEnd"/>
            <w:r w:rsidRPr="00903331">
              <w:rPr>
                <w:rFonts w:ascii="Montserrat Light" w:hAnsi="Montserrat Light"/>
              </w:rPr>
              <w:t xml:space="preserve"> Centrul de </w:t>
            </w:r>
            <w:proofErr w:type="spellStart"/>
            <w:r w:rsidRPr="00903331">
              <w:rPr>
                <w:rFonts w:ascii="Montserrat Light" w:hAnsi="Montserrat Light"/>
              </w:rPr>
              <w:t>Evaluare</w:t>
            </w:r>
            <w:proofErr w:type="spellEnd"/>
            <w:r w:rsidRPr="00903331">
              <w:rPr>
                <w:rFonts w:ascii="Montserrat Light" w:hAnsi="Montserrat Light"/>
              </w:rPr>
              <w:t xml:space="preserve"> Covid-19, </w:t>
            </w:r>
            <w:proofErr w:type="spellStart"/>
            <w:r w:rsidRPr="00903331">
              <w:rPr>
                <w:rFonts w:ascii="Montserrat Light" w:hAnsi="Montserrat Light"/>
              </w:rPr>
              <w:t>cl</w:t>
            </w:r>
            <w:r>
              <w:rPr>
                <w:rFonts w:ascii="Montserrat Light" w:hAnsi="Montserrat Light"/>
              </w:rPr>
              <w:t>ă</w:t>
            </w:r>
            <w:r w:rsidRPr="00903331">
              <w:rPr>
                <w:rFonts w:ascii="Montserrat Light" w:hAnsi="Montserrat Light"/>
              </w:rPr>
              <w:t>dire</w:t>
            </w:r>
            <w:proofErr w:type="spellEnd"/>
            <w:r w:rsidRPr="00903331">
              <w:rPr>
                <w:rFonts w:ascii="Montserrat Light" w:hAnsi="Montserrat Light"/>
              </w:rPr>
              <w:t xml:space="preserve"> pentru care</w:t>
            </w:r>
            <w:r>
              <w:rPr>
                <w:rFonts w:ascii="Montserrat Light" w:hAnsi="Montserrat Light"/>
              </w:rPr>
              <w:t xml:space="preserve"> s-a </w:t>
            </w:r>
            <w:proofErr w:type="spellStart"/>
            <w:r>
              <w:rPr>
                <w:rFonts w:ascii="Montserrat Light" w:hAnsi="Montserrat Light"/>
              </w:rPr>
              <w:t>î</w:t>
            </w:r>
            <w:r w:rsidRPr="00903331">
              <w:rPr>
                <w:rFonts w:ascii="Montserrat Light" w:hAnsi="Montserrat Light"/>
              </w:rPr>
              <w:t>ncheiat</w:t>
            </w:r>
            <w:proofErr w:type="spellEnd"/>
            <w:r w:rsidRPr="00903331">
              <w:rPr>
                <w:rFonts w:ascii="Montserrat Light" w:hAnsi="Montserrat Light"/>
              </w:rPr>
              <w:t xml:space="preserve"> cu </w:t>
            </w:r>
            <w:proofErr w:type="spellStart"/>
            <w:r w:rsidRPr="00903331">
              <w:rPr>
                <w:rFonts w:ascii="Montserrat Light" w:hAnsi="Montserrat Light"/>
              </w:rPr>
              <w:t>Spitalul</w:t>
            </w:r>
            <w:proofErr w:type="spellEnd"/>
            <w:r w:rsidRPr="00903331">
              <w:rPr>
                <w:rFonts w:ascii="Montserrat Light" w:hAnsi="Montserrat Light"/>
              </w:rPr>
              <w:t xml:space="preserve"> Judetean Cluj un contr</w:t>
            </w:r>
            <w:r>
              <w:rPr>
                <w:rFonts w:ascii="Montserrat Light" w:hAnsi="Montserrat Light"/>
              </w:rPr>
              <w:t>act</w:t>
            </w:r>
            <w:r w:rsidRPr="00903331">
              <w:rPr>
                <w:rFonts w:ascii="Montserrat Light" w:hAnsi="Montserrat Light"/>
              </w:rPr>
              <w:t xml:space="preserve"> de </w:t>
            </w:r>
            <w:proofErr w:type="spellStart"/>
            <w:r w:rsidRPr="00903331">
              <w:rPr>
                <w:rFonts w:ascii="Montserrat Light" w:hAnsi="Montserrat Light"/>
              </w:rPr>
              <w:t>comodat</w:t>
            </w:r>
            <w:proofErr w:type="spellEnd"/>
            <w:r w:rsidRPr="00903331">
              <w:rPr>
                <w:rFonts w:ascii="Montserrat Light" w:hAnsi="Montserrat Light"/>
              </w:rPr>
              <w:t xml:space="preserve"> nr. 17409/29.10.2021 </w:t>
            </w:r>
            <w:proofErr w:type="spellStart"/>
            <w:r w:rsidRPr="00903331">
              <w:rPr>
                <w:rFonts w:ascii="Montserrat Light" w:hAnsi="Montserrat Light"/>
              </w:rPr>
              <w:t>valabil</w:t>
            </w:r>
            <w:proofErr w:type="spellEnd"/>
            <w:r w:rsidRPr="00903331">
              <w:rPr>
                <w:rFonts w:ascii="Montserrat Light" w:hAnsi="Montserrat Light"/>
              </w:rPr>
              <w:t xml:space="preserve"> </w:t>
            </w:r>
            <w:proofErr w:type="spellStart"/>
            <w:r w:rsidRPr="00903331">
              <w:rPr>
                <w:rFonts w:ascii="Montserrat Light" w:hAnsi="Montserrat Light"/>
              </w:rPr>
              <w:t>pana</w:t>
            </w:r>
            <w:proofErr w:type="spellEnd"/>
            <w:r w:rsidRPr="00903331">
              <w:rPr>
                <w:rFonts w:ascii="Montserrat Light" w:hAnsi="Montserrat Light"/>
              </w:rPr>
              <w:t xml:space="preserve"> la data de 30.06.2022 cu </w:t>
            </w:r>
            <w:proofErr w:type="spellStart"/>
            <w:r w:rsidRPr="00903331">
              <w:rPr>
                <w:rFonts w:ascii="Montserrat Light" w:hAnsi="Montserrat Light"/>
              </w:rPr>
              <w:t>posibilitatea</w:t>
            </w:r>
            <w:proofErr w:type="spellEnd"/>
            <w:r w:rsidRPr="00903331">
              <w:rPr>
                <w:rFonts w:ascii="Montserrat Light" w:hAnsi="Montserrat Light"/>
              </w:rPr>
              <w:t xml:space="preserve"> </w:t>
            </w:r>
            <w:proofErr w:type="spellStart"/>
            <w:r w:rsidRPr="00903331">
              <w:rPr>
                <w:rFonts w:ascii="Montserrat Light" w:hAnsi="Montserrat Light"/>
              </w:rPr>
              <w:t>prelungirii</w:t>
            </w:r>
            <w:proofErr w:type="spellEnd"/>
            <w:r w:rsidRPr="00903331">
              <w:rPr>
                <w:rFonts w:ascii="Montserrat Light" w:hAnsi="Montserrat Light"/>
              </w:rPr>
              <w:t xml:space="preserve"> pe </w:t>
            </w:r>
            <w:proofErr w:type="spellStart"/>
            <w:r w:rsidRPr="00903331">
              <w:rPr>
                <w:rFonts w:ascii="Montserrat Light" w:hAnsi="Montserrat Light"/>
              </w:rPr>
              <w:t>perioada</w:t>
            </w:r>
            <w:proofErr w:type="spellEnd"/>
            <w:r w:rsidRPr="00903331">
              <w:rPr>
                <w:rFonts w:ascii="Montserrat Light" w:hAnsi="Montserrat Light"/>
              </w:rPr>
              <w:t xml:space="preserve"> de </w:t>
            </w:r>
            <w:proofErr w:type="spellStart"/>
            <w:r w:rsidRPr="00903331">
              <w:rPr>
                <w:rFonts w:ascii="Montserrat Light" w:hAnsi="Montserrat Light"/>
              </w:rPr>
              <w:t>risc</w:t>
            </w:r>
            <w:proofErr w:type="spellEnd"/>
            <w:r w:rsidRPr="00903331">
              <w:rPr>
                <w:rFonts w:ascii="Montserrat Light" w:hAnsi="Montserrat Light"/>
              </w:rPr>
              <w:t xml:space="preserve"> epidemiologic.</w:t>
            </w:r>
          </w:p>
          <w:p w14:paraId="19FE13A6" w14:textId="77777777" w:rsidR="00C60F4F" w:rsidRDefault="00C60F4F" w:rsidP="005625FB">
            <w:pPr>
              <w:spacing w:line="240" w:lineRule="auto"/>
              <w:rPr>
                <w:rFonts w:ascii="Montserrat Light" w:hAnsi="Montserrat Light"/>
              </w:rPr>
            </w:pPr>
          </w:p>
          <w:p w14:paraId="434475C3" w14:textId="77777777" w:rsidR="00C60F4F" w:rsidRPr="006103DA" w:rsidRDefault="00C60F4F" w:rsidP="005625FB">
            <w:pPr>
              <w:spacing w:line="240" w:lineRule="auto"/>
              <w:rPr>
                <w:rFonts w:ascii="Montserrat Light" w:hAnsi="Montserrat Light"/>
                <w:b/>
                <w:bCs/>
              </w:rPr>
            </w:pPr>
            <w:r w:rsidRPr="00903331">
              <w:rPr>
                <w:rFonts w:ascii="Montserrat Light" w:hAnsi="Montserrat Light"/>
              </w:rPr>
              <w:t xml:space="preserve">In </w:t>
            </w:r>
            <w:proofErr w:type="spellStart"/>
            <w:r w:rsidRPr="00903331">
              <w:rPr>
                <w:rFonts w:ascii="Montserrat Light" w:hAnsi="Montserrat Light"/>
              </w:rPr>
              <w:t>cadrul</w:t>
            </w:r>
            <w:proofErr w:type="spellEnd"/>
            <w:r w:rsidRPr="00903331">
              <w:rPr>
                <w:rFonts w:ascii="Montserrat Light" w:hAnsi="Montserrat Light"/>
              </w:rPr>
              <w:t xml:space="preserve"> </w:t>
            </w:r>
            <w:proofErr w:type="spellStart"/>
            <w:r w:rsidRPr="00903331">
              <w:rPr>
                <w:rFonts w:ascii="Montserrat Light" w:hAnsi="Montserrat Light"/>
              </w:rPr>
              <w:t>Ambulatoriului</w:t>
            </w:r>
            <w:proofErr w:type="spellEnd"/>
            <w:r w:rsidRPr="00903331">
              <w:rPr>
                <w:rFonts w:ascii="Montserrat Light" w:hAnsi="Montserrat Light"/>
              </w:rPr>
              <w:t xml:space="preserve"> </w:t>
            </w:r>
            <w:proofErr w:type="spellStart"/>
            <w:r w:rsidRPr="00903331">
              <w:rPr>
                <w:rFonts w:ascii="Montserrat Light" w:hAnsi="Montserrat Light"/>
              </w:rPr>
              <w:t>Integrat</w:t>
            </w:r>
            <w:proofErr w:type="spellEnd"/>
            <w:r w:rsidRPr="00903331">
              <w:rPr>
                <w:rFonts w:ascii="Montserrat Light" w:hAnsi="Montserrat Light"/>
              </w:rPr>
              <w:t xml:space="preserve"> au </w:t>
            </w:r>
            <w:proofErr w:type="spellStart"/>
            <w:r w:rsidRPr="00903331">
              <w:rPr>
                <w:rFonts w:ascii="Montserrat Light" w:hAnsi="Montserrat Light"/>
              </w:rPr>
              <w:t>fost</w:t>
            </w:r>
            <w:proofErr w:type="spellEnd"/>
            <w:r w:rsidRPr="00903331">
              <w:rPr>
                <w:rFonts w:ascii="Montserrat Light" w:hAnsi="Montserrat Light"/>
              </w:rPr>
              <w:t xml:space="preserve"> </w:t>
            </w:r>
            <w:proofErr w:type="spellStart"/>
            <w:r w:rsidRPr="00903331">
              <w:rPr>
                <w:rFonts w:ascii="Montserrat Light" w:hAnsi="Montserrat Light"/>
              </w:rPr>
              <w:t>modificate</w:t>
            </w:r>
            <w:proofErr w:type="spellEnd"/>
            <w:r w:rsidRPr="00903331">
              <w:rPr>
                <w:rFonts w:ascii="Montserrat Light" w:hAnsi="Montserrat Light"/>
              </w:rPr>
              <w:t xml:space="preserve"> </w:t>
            </w:r>
            <w:proofErr w:type="spellStart"/>
            <w:r w:rsidRPr="00903331">
              <w:rPr>
                <w:rFonts w:ascii="Montserrat Light" w:hAnsi="Montserrat Light"/>
              </w:rPr>
              <w:t>num</w:t>
            </w:r>
            <w:r>
              <w:rPr>
                <w:rFonts w:ascii="Montserrat Light" w:hAnsi="Montserrat Light"/>
              </w:rPr>
              <w:t>ă</w:t>
            </w:r>
            <w:r w:rsidRPr="00903331">
              <w:rPr>
                <w:rFonts w:ascii="Montserrat Light" w:hAnsi="Montserrat Light"/>
              </w:rPr>
              <w:t>rul</w:t>
            </w:r>
            <w:proofErr w:type="spellEnd"/>
            <w:r w:rsidRPr="00903331">
              <w:rPr>
                <w:rFonts w:ascii="Montserrat Light" w:hAnsi="Montserrat Light"/>
              </w:rPr>
              <w:t xml:space="preserve"> </w:t>
            </w:r>
            <w:proofErr w:type="spellStart"/>
            <w:r w:rsidRPr="00903331">
              <w:rPr>
                <w:rFonts w:ascii="Montserrat Light" w:hAnsi="Montserrat Light"/>
              </w:rPr>
              <w:t>cabinetelor</w:t>
            </w:r>
            <w:proofErr w:type="spellEnd"/>
            <w:r w:rsidRPr="00903331">
              <w:rPr>
                <w:rFonts w:ascii="Montserrat Light" w:hAnsi="Montserrat Light"/>
              </w:rPr>
              <w:t xml:space="preserve">, </w:t>
            </w:r>
            <w:proofErr w:type="spellStart"/>
            <w:r w:rsidRPr="00903331">
              <w:rPr>
                <w:rFonts w:ascii="Montserrat Light" w:hAnsi="Montserrat Light"/>
              </w:rPr>
              <w:t>dup</w:t>
            </w:r>
            <w:r>
              <w:rPr>
                <w:rFonts w:ascii="Montserrat Light" w:hAnsi="Montserrat Light"/>
              </w:rPr>
              <w:t>ă</w:t>
            </w:r>
            <w:proofErr w:type="spellEnd"/>
            <w:r w:rsidRPr="00903331">
              <w:rPr>
                <w:rFonts w:ascii="Montserrat Light" w:hAnsi="Montserrat Light"/>
              </w:rPr>
              <w:t xml:space="preserve"> cum </w:t>
            </w:r>
            <w:proofErr w:type="spellStart"/>
            <w:r w:rsidRPr="00903331">
              <w:rPr>
                <w:rFonts w:ascii="Montserrat Light" w:hAnsi="Montserrat Light"/>
              </w:rPr>
              <w:t>urmeaz</w:t>
            </w:r>
            <w:r>
              <w:rPr>
                <w:rFonts w:ascii="Montserrat Light" w:hAnsi="Montserrat Light"/>
              </w:rPr>
              <w:t>ă</w:t>
            </w:r>
            <w:proofErr w:type="spellEnd"/>
            <w:r>
              <w:rPr>
                <w:rFonts w:ascii="Montserrat Light" w:hAnsi="Montserrat Light"/>
              </w:rPr>
              <w:t>.</w:t>
            </w:r>
          </w:p>
          <w:p w14:paraId="346684FE" w14:textId="77777777" w:rsidR="00C60F4F" w:rsidRDefault="00C60F4F" w:rsidP="005625FB">
            <w:pPr>
              <w:numPr>
                <w:ilvl w:val="0"/>
                <w:numId w:val="46"/>
              </w:numPr>
              <w:spacing w:line="240" w:lineRule="auto"/>
              <w:rPr>
                <w:rFonts w:ascii="Montserrat Light" w:hAnsi="Montserrat Light"/>
              </w:rPr>
            </w:pPr>
            <w:r w:rsidRPr="00791360">
              <w:rPr>
                <w:rFonts w:ascii="Montserrat Light" w:hAnsi="Montserrat Light"/>
              </w:rPr>
              <w:t xml:space="preserve">Cabinet de Boli </w:t>
            </w:r>
            <w:proofErr w:type="spellStart"/>
            <w:r w:rsidRPr="00791360">
              <w:rPr>
                <w:rFonts w:ascii="Montserrat Light" w:hAnsi="Montserrat Light"/>
              </w:rPr>
              <w:t>Infectioase</w:t>
            </w:r>
            <w:proofErr w:type="spellEnd"/>
            <w:r w:rsidRPr="00791360">
              <w:rPr>
                <w:rFonts w:ascii="Montserrat Light" w:hAnsi="Montserrat Light"/>
              </w:rPr>
              <w:t xml:space="preserve"> </w:t>
            </w:r>
            <w:proofErr w:type="spellStart"/>
            <w:r w:rsidRPr="00791360">
              <w:rPr>
                <w:rFonts w:ascii="Montserrat Light" w:hAnsi="Montserrat Light"/>
              </w:rPr>
              <w:t>Adulti</w:t>
            </w:r>
            <w:proofErr w:type="spellEnd"/>
            <w:r w:rsidRPr="00791360">
              <w:rPr>
                <w:rFonts w:ascii="Montserrat Light" w:hAnsi="Montserrat Light"/>
              </w:rPr>
              <w:t xml:space="preserve"> </w:t>
            </w:r>
            <w:r>
              <w:rPr>
                <w:rFonts w:ascii="Montserrat Light" w:hAnsi="Montserrat Light"/>
              </w:rPr>
              <w:t xml:space="preserve">de pe </w:t>
            </w:r>
            <w:proofErr w:type="spellStart"/>
            <w:r>
              <w:rPr>
                <w:rFonts w:ascii="Montserrat Light" w:hAnsi="Montserrat Light"/>
              </w:rPr>
              <w:t>strada</w:t>
            </w:r>
            <w:proofErr w:type="spellEnd"/>
            <w:r>
              <w:rPr>
                <w:rFonts w:ascii="Montserrat Light" w:hAnsi="Montserrat Light"/>
              </w:rPr>
              <w:t xml:space="preserve"> </w:t>
            </w:r>
            <w:proofErr w:type="spellStart"/>
            <w:r>
              <w:rPr>
                <w:rFonts w:ascii="Montserrat Light" w:hAnsi="Montserrat Light"/>
              </w:rPr>
              <w:t>Moților</w:t>
            </w:r>
            <w:proofErr w:type="spellEnd"/>
            <w:r>
              <w:rPr>
                <w:rFonts w:ascii="Montserrat Light" w:hAnsi="Montserrat Light"/>
              </w:rPr>
              <w:t xml:space="preserve"> se </w:t>
            </w:r>
            <w:proofErr w:type="spellStart"/>
            <w:r>
              <w:rPr>
                <w:rFonts w:ascii="Montserrat Light" w:hAnsi="Montserrat Light"/>
              </w:rPr>
              <w:t>transformă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sidRPr="00C765BF">
              <w:rPr>
                <w:rFonts w:ascii="Montserrat Light" w:hAnsi="Montserrat Light"/>
                <w:b/>
                <w:bCs/>
              </w:rPr>
              <w:t>Cabinete</w:t>
            </w:r>
            <w:proofErr w:type="spellEnd"/>
            <w:r w:rsidRPr="00C765BF">
              <w:rPr>
                <w:rFonts w:ascii="Montserrat Light" w:hAnsi="Montserrat Light"/>
                <w:b/>
                <w:bCs/>
              </w:rPr>
              <w:t xml:space="preserve"> Boli </w:t>
            </w:r>
            <w:proofErr w:type="spellStart"/>
            <w:r w:rsidRPr="00C765BF">
              <w:rPr>
                <w:rFonts w:ascii="Montserrat Light" w:hAnsi="Montserrat Light"/>
                <w:b/>
                <w:bCs/>
              </w:rPr>
              <w:t>Infecțioase</w:t>
            </w:r>
            <w:proofErr w:type="spellEnd"/>
            <w:r w:rsidRPr="00C765BF">
              <w:rPr>
                <w:rFonts w:ascii="Montserrat Light" w:hAnsi="Montserrat Light"/>
                <w:b/>
                <w:bCs/>
              </w:rPr>
              <w:t xml:space="preserve"> </w:t>
            </w:r>
            <w:proofErr w:type="spellStart"/>
            <w:r w:rsidRPr="00C765BF">
              <w:rPr>
                <w:rFonts w:ascii="Montserrat Light" w:hAnsi="Montserrat Light"/>
                <w:b/>
                <w:bCs/>
              </w:rPr>
              <w:t>adulți</w:t>
            </w:r>
            <w:proofErr w:type="spellEnd"/>
            <w:r w:rsidRPr="00C765BF">
              <w:rPr>
                <w:rFonts w:ascii="Montserrat Light" w:hAnsi="Montserrat Light"/>
                <w:b/>
                <w:bCs/>
              </w:rPr>
              <w:t xml:space="preserve"> </w:t>
            </w:r>
            <w:proofErr w:type="spellStart"/>
            <w:r w:rsidRPr="00C765BF">
              <w:rPr>
                <w:rFonts w:ascii="Montserrat Light" w:hAnsi="Montserrat Light"/>
                <w:b/>
                <w:bCs/>
              </w:rPr>
              <w:t>și</w:t>
            </w:r>
            <w:proofErr w:type="spellEnd"/>
            <w:r w:rsidRPr="00C765BF">
              <w:rPr>
                <w:rFonts w:ascii="Montserrat Light" w:hAnsi="Montserrat Light"/>
                <w:b/>
                <w:bCs/>
              </w:rPr>
              <w:t xml:space="preserve"> </w:t>
            </w:r>
            <w:proofErr w:type="spellStart"/>
            <w:r w:rsidRPr="00C765BF">
              <w:rPr>
                <w:rFonts w:ascii="Montserrat Light" w:hAnsi="Montserrat Light"/>
                <w:b/>
                <w:bCs/>
              </w:rPr>
              <w:t>copii</w:t>
            </w:r>
            <w:proofErr w:type="spellEnd"/>
            <w:r w:rsidRPr="00C765BF">
              <w:rPr>
                <w:rFonts w:ascii="Montserrat Light" w:hAnsi="Montserrat Light"/>
                <w:b/>
                <w:bCs/>
              </w:rPr>
              <w:t xml:space="preserve"> </w:t>
            </w:r>
            <w:proofErr w:type="spellStart"/>
            <w:r w:rsidRPr="00C765BF">
              <w:rPr>
                <w:rFonts w:ascii="Montserrat Light" w:hAnsi="Montserrat Light"/>
                <w:b/>
                <w:bCs/>
              </w:rPr>
              <w:t>în</w:t>
            </w:r>
            <w:proofErr w:type="spellEnd"/>
            <w:r w:rsidRPr="00C765BF">
              <w:rPr>
                <w:rFonts w:ascii="Montserrat Light" w:hAnsi="Montserrat Light"/>
                <w:b/>
                <w:bCs/>
              </w:rPr>
              <w:t xml:space="preserve"> </w:t>
            </w:r>
            <w:proofErr w:type="spellStart"/>
            <w:r w:rsidRPr="00C765BF">
              <w:rPr>
                <w:rFonts w:ascii="Montserrat Light" w:hAnsi="Montserrat Light"/>
                <w:b/>
                <w:bCs/>
              </w:rPr>
              <w:t>aceeași</w:t>
            </w:r>
            <w:proofErr w:type="spellEnd"/>
            <w:r w:rsidRPr="00C765BF">
              <w:rPr>
                <w:rFonts w:ascii="Montserrat Light" w:hAnsi="Montserrat Light"/>
                <w:b/>
                <w:bCs/>
              </w:rPr>
              <w:t xml:space="preserve"> </w:t>
            </w:r>
            <w:proofErr w:type="spellStart"/>
            <w:r w:rsidRPr="00C765BF">
              <w:rPr>
                <w:rFonts w:ascii="Montserrat Light" w:hAnsi="Montserrat Light"/>
                <w:b/>
                <w:bCs/>
              </w:rPr>
              <w:t>locație</w:t>
            </w:r>
            <w:proofErr w:type="spellEnd"/>
            <w:r>
              <w:rPr>
                <w:rFonts w:ascii="Montserrat Light" w:hAnsi="Montserrat Light"/>
              </w:rPr>
              <w:t>.</w:t>
            </w:r>
          </w:p>
          <w:p w14:paraId="5C08E53B" w14:textId="77777777" w:rsidR="00C60F4F" w:rsidRDefault="00C60F4F" w:rsidP="005625FB">
            <w:pPr>
              <w:numPr>
                <w:ilvl w:val="0"/>
                <w:numId w:val="46"/>
              </w:numPr>
              <w:spacing w:line="240" w:lineRule="auto"/>
              <w:rPr>
                <w:rFonts w:ascii="Montserrat Light" w:hAnsi="Montserrat Light"/>
                <w:b/>
                <w:bCs/>
              </w:rPr>
            </w:pPr>
            <w:r>
              <w:rPr>
                <w:rFonts w:ascii="Montserrat Light" w:hAnsi="Montserrat Light"/>
              </w:rPr>
              <w:t xml:space="preserve">Cabinet Boli </w:t>
            </w:r>
            <w:proofErr w:type="spellStart"/>
            <w:r>
              <w:rPr>
                <w:rFonts w:ascii="Montserrat Light" w:hAnsi="Montserrat Light"/>
              </w:rPr>
              <w:t>Infecțioase</w:t>
            </w:r>
            <w:proofErr w:type="spellEnd"/>
            <w:r>
              <w:rPr>
                <w:rFonts w:ascii="Montserrat Light" w:hAnsi="Montserrat Light"/>
              </w:rPr>
              <w:t xml:space="preserve"> </w:t>
            </w:r>
            <w:proofErr w:type="spellStart"/>
            <w:r>
              <w:rPr>
                <w:rFonts w:ascii="Montserrat Light" w:hAnsi="Montserrat Light"/>
              </w:rPr>
              <w:t>Copii</w:t>
            </w:r>
            <w:proofErr w:type="spellEnd"/>
            <w:r>
              <w:rPr>
                <w:rFonts w:ascii="Montserrat Light" w:hAnsi="Montserrat Light"/>
              </w:rPr>
              <w:t xml:space="preserve"> din str. Iuliu Moldovan nr. 23 </w:t>
            </w:r>
            <w:proofErr w:type="spellStart"/>
            <w:r>
              <w:rPr>
                <w:rFonts w:ascii="Montserrat Light" w:hAnsi="Montserrat Light"/>
              </w:rPr>
              <w:t>devine</w:t>
            </w:r>
            <w:proofErr w:type="spellEnd"/>
            <w:r>
              <w:rPr>
                <w:rFonts w:ascii="Montserrat Light" w:hAnsi="Montserrat Light"/>
              </w:rPr>
              <w:t xml:space="preserve"> </w:t>
            </w:r>
            <w:proofErr w:type="spellStart"/>
            <w:r w:rsidRPr="00C765BF">
              <w:rPr>
                <w:rFonts w:ascii="Montserrat Light" w:hAnsi="Montserrat Light"/>
                <w:b/>
                <w:bCs/>
              </w:rPr>
              <w:t>Cabinete</w:t>
            </w:r>
            <w:proofErr w:type="spellEnd"/>
            <w:r w:rsidRPr="00C765BF">
              <w:rPr>
                <w:rFonts w:ascii="Montserrat Light" w:hAnsi="Montserrat Light"/>
                <w:b/>
                <w:bCs/>
              </w:rPr>
              <w:t xml:space="preserve"> Boli </w:t>
            </w:r>
            <w:proofErr w:type="spellStart"/>
            <w:proofErr w:type="gramStart"/>
            <w:r w:rsidRPr="00C765BF">
              <w:rPr>
                <w:rFonts w:ascii="Montserrat Light" w:hAnsi="Montserrat Light"/>
                <w:b/>
                <w:bCs/>
              </w:rPr>
              <w:t>Infecțioase</w:t>
            </w:r>
            <w:proofErr w:type="spellEnd"/>
            <w:r w:rsidRPr="00C765BF">
              <w:rPr>
                <w:rFonts w:ascii="Montserrat Light" w:hAnsi="Montserrat Light"/>
                <w:b/>
                <w:bCs/>
              </w:rPr>
              <w:t xml:space="preserve">  </w:t>
            </w:r>
            <w:proofErr w:type="spellStart"/>
            <w:r w:rsidRPr="00C765BF">
              <w:rPr>
                <w:rFonts w:ascii="Montserrat Light" w:hAnsi="Montserrat Light"/>
                <w:b/>
                <w:bCs/>
              </w:rPr>
              <w:t>adulți</w:t>
            </w:r>
            <w:proofErr w:type="spellEnd"/>
            <w:proofErr w:type="gramEnd"/>
            <w:r w:rsidRPr="00C765BF">
              <w:rPr>
                <w:rFonts w:ascii="Montserrat Light" w:hAnsi="Montserrat Light"/>
                <w:b/>
                <w:bCs/>
              </w:rPr>
              <w:t xml:space="preserve"> </w:t>
            </w:r>
            <w:proofErr w:type="spellStart"/>
            <w:r w:rsidRPr="00C765BF">
              <w:rPr>
                <w:rFonts w:ascii="Montserrat Light" w:hAnsi="Montserrat Light"/>
                <w:b/>
                <w:bCs/>
              </w:rPr>
              <w:t>și</w:t>
            </w:r>
            <w:proofErr w:type="spellEnd"/>
            <w:r w:rsidRPr="00C765BF">
              <w:rPr>
                <w:rFonts w:ascii="Montserrat Light" w:hAnsi="Montserrat Light"/>
                <w:b/>
                <w:bCs/>
              </w:rPr>
              <w:t xml:space="preserve"> </w:t>
            </w:r>
            <w:proofErr w:type="spellStart"/>
            <w:r w:rsidRPr="00C765BF">
              <w:rPr>
                <w:rFonts w:ascii="Montserrat Light" w:hAnsi="Montserrat Light"/>
                <w:b/>
                <w:bCs/>
              </w:rPr>
              <w:t>copii</w:t>
            </w:r>
            <w:proofErr w:type="spellEnd"/>
            <w:r w:rsidRPr="00C765BF">
              <w:rPr>
                <w:rFonts w:ascii="Montserrat Light" w:hAnsi="Montserrat Light"/>
                <w:b/>
                <w:bCs/>
              </w:rPr>
              <w:t xml:space="preserve"> </w:t>
            </w:r>
            <w:proofErr w:type="spellStart"/>
            <w:r w:rsidRPr="00C765BF">
              <w:rPr>
                <w:rFonts w:ascii="Montserrat Light" w:hAnsi="Montserrat Light"/>
                <w:b/>
                <w:bCs/>
              </w:rPr>
              <w:t>în</w:t>
            </w:r>
            <w:proofErr w:type="spellEnd"/>
            <w:r w:rsidRPr="00C765BF">
              <w:rPr>
                <w:rFonts w:ascii="Montserrat Light" w:hAnsi="Montserrat Light"/>
                <w:b/>
                <w:bCs/>
              </w:rPr>
              <w:t xml:space="preserve"> </w:t>
            </w:r>
            <w:proofErr w:type="spellStart"/>
            <w:r w:rsidRPr="00C765BF">
              <w:rPr>
                <w:rFonts w:ascii="Montserrat Light" w:hAnsi="Montserrat Light"/>
                <w:b/>
                <w:bCs/>
              </w:rPr>
              <w:t>aceeași</w:t>
            </w:r>
            <w:proofErr w:type="spellEnd"/>
            <w:r w:rsidRPr="00C765BF">
              <w:rPr>
                <w:rFonts w:ascii="Montserrat Light" w:hAnsi="Montserrat Light"/>
                <w:b/>
                <w:bCs/>
              </w:rPr>
              <w:t xml:space="preserve"> </w:t>
            </w:r>
            <w:proofErr w:type="spellStart"/>
            <w:r w:rsidRPr="00C765BF">
              <w:rPr>
                <w:rFonts w:ascii="Montserrat Light" w:hAnsi="Montserrat Light"/>
                <w:b/>
                <w:bCs/>
              </w:rPr>
              <w:t>locație</w:t>
            </w:r>
            <w:proofErr w:type="spellEnd"/>
            <w:r>
              <w:rPr>
                <w:rFonts w:ascii="Montserrat Light" w:hAnsi="Montserrat Light"/>
                <w:b/>
                <w:bCs/>
              </w:rPr>
              <w:t>;</w:t>
            </w:r>
          </w:p>
          <w:p w14:paraId="5C4EE3EB" w14:textId="77777777" w:rsidR="00C60F4F" w:rsidRPr="00B16986" w:rsidRDefault="00C60F4F" w:rsidP="005625FB">
            <w:pPr>
              <w:numPr>
                <w:ilvl w:val="0"/>
                <w:numId w:val="46"/>
              </w:numPr>
              <w:spacing w:line="240" w:lineRule="auto"/>
              <w:rPr>
                <w:rFonts w:ascii="Montserrat Light" w:hAnsi="Montserrat Light"/>
                <w:b/>
                <w:bCs/>
              </w:rPr>
            </w:pPr>
            <w:proofErr w:type="spellStart"/>
            <w:r w:rsidRPr="00B16986">
              <w:rPr>
                <w:rFonts w:ascii="Montserrat Light" w:hAnsi="Montserrat Light"/>
              </w:rPr>
              <w:t>Cabinete</w:t>
            </w:r>
            <w:proofErr w:type="spellEnd"/>
            <w:r w:rsidRPr="00B16986">
              <w:rPr>
                <w:rFonts w:ascii="Montserrat Light" w:hAnsi="Montserrat Light"/>
              </w:rPr>
              <w:t xml:space="preserve"> Boli </w:t>
            </w:r>
            <w:proofErr w:type="spellStart"/>
            <w:proofErr w:type="gramStart"/>
            <w:r w:rsidRPr="00B16986">
              <w:rPr>
                <w:rFonts w:ascii="Montserrat Light" w:hAnsi="Montserrat Light"/>
              </w:rPr>
              <w:t>Infecțioase</w:t>
            </w:r>
            <w:proofErr w:type="spellEnd"/>
            <w:r w:rsidRPr="00B16986">
              <w:rPr>
                <w:rFonts w:ascii="Montserrat Light" w:hAnsi="Montserrat Light"/>
              </w:rPr>
              <w:t xml:space="preserve">  H</w:t>
            </w:r>
            <w:r>
              <w:rPr>
                <w:rFonts w:ascii="Montserrat Light" w:hAnsi="Montserrat Light"/>
              </w:rPr>
              <w:t>IV</w:t>
            </w:r>
            <w:proofErr w:type="gramEnd"/>
            <w:r w:rsidRPr="00B16986">
              <w:rPr>
                <w:rFonts w:ascii="Montserrat Light" w:hAnsi="Montserrat Light"/>
              </w:rPr>
              <w:t>/SIDA</w:t>
            </w:r>
            <w:r>
              <w:rPr>
                <w:rFonts w:ascii="Montserrat Light" w:hAnsi="Montserrat Light"/>
              </w:rPr>
              <w:t xml:space="preserve"> </w:t>
            </w:r>
            <w:proofErr w:type="spellStart"/>
            <w:r>
              <w:rPr>
                <w:rFonts w:ascii="Montserrat Light" w:hAnsi="Montserrat Light"/>
              </w:rPr>
              <w:t>copii</w:t>
            </w:r>
            <w:proofErr w:type="spellEnd"/>
            <w:r>
              <w:rPr>
                <w:rFonts w:ascii="Montserrat Light" w:hAnsi="Montserrat Light"/>
              </w:rPr>
              <w:t xml:space="preserve"> str. </w:t>
            </w:r>
            <w:proofErr w:type="spellStart"/>
            <w:r>
              <w:rPr>
                <w:rFonts w:ascii="Montserrat Light" w:hAnsi="Montserrat Light"/>
              </w:rPr>
              <w:t>Moților</w:t>
            </w:r>
            <w:proofErr w:type="spellEnd"/>
            <w:r>
              <w:rPr>
                <w:rFonts w:ascii="Montserrat Light" w:hAnsi="Montserrat Light"/>
              </w:rPr>
              <w:t xml:space="preserve"> nr. </w:t>
            </w:r>
            <w:proofErr w:type="gramStart"/>
            <w:r>
              <w:rPr>
                <w:rFonts w:ascii="Montserrat Light" w:hAnsi="Montserrat Light"/>
              </w:rPr>
              <w:t xml:space="preserve">19  </w:t>
            </w:r>
            <w:proofErr w:type="spellStart"/>
            <w:r w:rsidRPr="00B16986">
              <w:rPr>
                <w:rFonts w:ascii="Montserrat Light" w:hAnsi="Montserrat Light"/>
                <w:b/>
                <w:bCs/>
              </w:rPr>
              <w:t>își</w:t>
            </w:r>
            <w:proofErr w:type="spellEnd"/>
            <w:proofErr w:type="gramEnd"/>
            <w:r w:rsidRPr="00B16986">
              <w:rPr>
                <w:rFonts w:ascii="Montserrat Light" w:hAnsi="Montserrat Light"/>
                <w:b/>
                <w:bCs/>
              </w:rPr>
              <w:t xml:space="preserve"> </w:t>
            </w:r>
            <w:proofErr w:type="spellStart"/>
            <w:r w:rsidRPr="00B16986">
              <w:rPr>
                <w:rFonts w:ascii="Montserrat Light" w:hAnsi="Montserrat Light"/>
                <w:b/>
                <w:bCs/>
              </w:rPr>
              <w:t>modifică</w:t>
            </w:r>
            <w:proofErr w:type="spellEnd"/>
            <w:r w:rsidRPr="00B16986">
              <w:rPr>
                <w:rFonts w:ascii="Montserrat Light" w:hAnsi="Montserrat Light"/>
                <w:b/>
                <w:bCs/>
              </w:rPr>
              <w:t xml:space="preserve"> </w:t>
            </w:r>
            <w:proofErr w:type="spellStart"/>
            <w:r w:rsidRPr="00B16986">
              <w:rPr>
                <w:rFonts w:ascii="Montserrat Light" w:hAnsi="Montserrat Light"/>
                <w:b/>
                <w:bCs/>
              </w:rPr>
              <w:t>locația</w:t>
            </w:r>
            <w:proofErr w:type="spellEnd"/>
            <w:r w:rsidRPr="00B16986">
              <w:rPr>
                <w:rFonts w:ascii="Montserrat Light" w:hAnsi="Montserrat Light"/>
                <w:b/>
                <w:bCs/>
              </w:rPr>
              <w:t xml:space="preserve"> pe str. Iuliu Moldovan nr.23</w:t>
            </w:r>
            <w:r>
              <w:rPr>
                <w:rFonts w:ascii="Montserrat Light" w:hAnsi="Montserrat Light"/>
                <w:b/>
                <w:bCs/>
              </w:rPr>
              <w:t>;</w:t>
            </w:r>
          </w:p>
          <w:p w14:paraId="598AA641"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Cardiologie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718FD6E"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Obstetrica</w:t>
            </w:r>
            <w:proofErr w:type="spellEnd"/>
            <w:r w:rsidRPr="00903331">
              <w:rPr>
                <w:rFonts w:ascii="Montserrat Light" w:hAnsi="Montserrat Light"/>
              </w:rPr>
              <w:t xml:space="preserve"> </w:t>
            </w:r>
            <w:proofErr w:type="spellStart"/>
            <w:r w:rsidRPr="00903331">
              <w:rPr>
                <w:rFonts w:ascii="Montserrat Light" w:hAnsi="Montserrat Light"/>
              </w:rPr>
              <w:t>ginecologie</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54BF3B6D"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ORL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4757B5F7"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Recuperare</w:t>
            </w:r>
            <w:proofErr w:type="spellEnd"/>
            <w:r w:rsidRPr="00903331">
              <w:rPr>
                <w:rFonts w:ascii="Montserrat Light" w:hAnsi="Montserrat Light"/>
              </w:rPr>
              <w:t xml:space="preserve">, </w:t>
            </w:r>
            <w:proofErr w:type="spellStart"/>
            <w:r w:rsidRPr="00903331">
              <w:rPr>
                <w:rFonts w:ascii="Montserrat Light" w:hAnsi="Montserrat Light"/>
              </w:rPr>
              <w:t>medicina</w:t>
            </w:r>
            <w:proofErr w:type="spellEnd"/>
            <w:r w:rsidRPr="00903331">
              <w:rPr>
                <w:rFonts w:ascii="Montserrat Light" w:hAnsi="Montserrat Light"/>
              </w:rPr>
              <w:t xml:space="preserve"> </w:t>
            </w:r>
            <w:proofErr w:type="spellStart"/>
            <w:r w:rsidRPr="00903331">
              <w:rPr>
                <w:rFonts w:ascii="Montserrat Light" w:hAnsi="Montserrat Light"/>
              </w:rPr>
              <w:t>fizica</w:t>
            </w:r>
            <w:proofErr w:type="spellEnd"/>
            <w:r w:rsidRPr="00903331">
              <w:rPr>
                <w:rFonts w:ascii="Montserrat Light" w:hAnsi="Montserrat Light"/>
              </w:rPr>
              <w:t xml:space="preserve"> si </w:t>
            </w:r>
            <w:proofErr w:type="spellStart"/>
            <w:r w:rsidRPr="00903331">
              <w:rPr>
                <w:rFonts w:ascii="Montserrat Light" w:hAnsi="Montserrat Light"/>
              </w:rPr>
              <w:t>balneologie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0AEC97C1"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Oftalmologie</w:t>
            </w:r>
            <w:proofErr w:type="spellEnd"/>
            <w:r w:rsidRPr="00903331">
              <w:rPr>
                <w:rFonts w:ascii="Montserrat Light" w:hAnsi="Montserrat Light"/>
              </w:rPr>
              <w:t xml:space="preserve"> </w:t>
            </w:r>
            <w:proofErr w:type="spellStart"/>
            <w:r>
              <w:rPr>
                <w:rFonts w:ascii="Montserrat Light" w:hAnsi="Montserrat Light"/>
              </w:rPr>
              <w:t>Adulți</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3186847B" w14:textId="77777777" w:rsidR="00C60F4F" w:rsidRPr="00903331" w:rsidRDefault="00C60F4F" w:rsidP="005625FB">
            <w:pPr>
              <w:numPr>
                <w:ilvl w:val="0"/>
                <w:numId w:val="46"/>
              </w:numPr>
              <w:spacing w:line="240" w:lineRule="auto"/>
              <w:rPr>
                <w:rFonts w:ascii="Montserrat Light" w:hAnsi="Montserrat Light"/>
              </w:rPr>
            </w:pPr>
            <w:r w:rsidRPr="00903331">
              <w:rPr>
                <w:rFonts w:ascii="Montserrat Light" w:hAnsi="Montserrat Light"/>
              </w:rPr>
              <w:t xml:space="preserve">Cabinet </w:t>
            </w:r>
            <w:proofErr w:type="spellStart"/>
            <w:r w:rsidRPr="00903331">
              <w:rPr>
                <w:rFonts w:ascii="Montserrat Light" w:hAnsi="Montserrat Light"/>
              </w:rPr>
              <w:t>Stomatologie</w:t>
            </w:r>
            <w:proofErr w:type="spellEnd"/>
            <w:r w:rsidRPr="00903331">
              <w:rPr>
                <w:rFonts w:ascii="Montserrat Light" w:hAnsi="Montserrat Light"/>
              </w:rPr>
              <w:t xml:space="preserve"> – </w:t>
            </w:r>
            <w:proofErr w:type="spellStart"/>
            <w:r w:rsidRPr="00903331">
              <w:rPr>
                <w:rFonts w:ascii="Montserrat Light" w:hAnsi="Montserrat Light"/>
              </w:rPr>
              <w:t>desfiintat</w:t>
            </w:r>
            <w:proofErr w:type="spellEnd"/>
            <w:r w:rsidRPr="00903331">
              <w:rPr>
                <w:rFonts w:ascii="Montserrat Light" w:hAnsi="Montserrat Light"/>
              </w:rPr>
              <w:t>;</w:t>
            </w:r>
          </w:p>
          <w:p w14:paraId="10953376" w14:textId="77777777" w:rsidR="00C60F4F" w:rsidRPr="00903331" w:rsidRDefault="00C60F4F" w:rsidP="005625FB">
            <w:pPr>
              <w:numPr>
                <w:ilvl w:val="0"/>
                <w:numId w:val="46"/>
              </w:numPr>
              <w:spacing w:line="240" w:lineRule="auto"/>
              <w:rPr>
                <w:rFonts w:ascii="Montserrat Light" w:hAnsi="Montserrat Light"/>
              </w:rPr>
            </w:pPr>
            <w:r w:rsidRPr="00903331">
              <w:rPr>
                <w:rFonts w:ascii="Montserrat Light" w:hAnsi="Montserrat Light"/>
              </w:rPr>
              <w:t xml:space="preserve">Cabinet </w:t>
            </w:r>
            <w:proofErr w:type="spellStart"/>
            <w:r w:rsidRPr="00903331">
              <w:rPr>
                <w:rFonts w:ascii="Montserrat Light" w:hAnsi="Montserrat Light"/>
              </w:rPr>
              <w:t>Foniatrie</w:t>
            </w:r>
            <w:proofErr w:type="spellEnd"/>
            <w:r w:rsidRPr="00903331">
              <w:rPr>
                <w:rFonts w:ascii="Montserrat Light" w:hAnsi="Montserrat Light"/>
              </w:rPr>
              <w:t xml:space="preserve"> – </w:t>
            </w:r>
            <w:proofErr w:type="spellStart"/>
            <w:r w:rsidRPr="00903331">
              <w:rPr>
                <w:rFonts w:ascii="Montserrat Light" w:hAnsi="Montserrat Light"/>
              </w:rPr>
              <w:t>desfiintat</w:t>
            </w:r>
            <w:proofErr w:type="spellEnd"/>
            <w:r w:rsidRPr="00903331">
              <w:rPr>
                <w:rFonts w:ascii="Montserrat Light" w:hAnsi="Montserrat Light"/>
              </w:rPr>
              <w:t>;</w:t>
            </w:r>
          </w:p>
          <w:p w14:paraId="46E3E200" w14:textId="77777777" w:rsidR="00C60F4F" w:rsidRPr="00903331"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w:t>
            </w:r>
            <w:proofErr w:type="spellStart"/>
            <w:r w:rsidRPr="00903331">
              <w:rPr>
                <w:rFonts w:ascii="Montserrat Light" w:hAnsi="Montserrat Light"/>
              </w:rPr>
              <w:t>Pediatrie</w:t>
            </w:r>
            <w:proofErr w:type="spellEnd"/>
            <w:r w:rsidRPr="00903331">
              <w:rPr>
                <w:rFonts w:ascii="Montserrat Light" w:hAnsi="Montserrat Light"/>
              </w:rPr>
              <w:t xml:space="preserve"> – 2 </w:t>
            </w:r>
            <w:proofErr w:type="spellStart"/>
            <w:r w:rsidRPr="00903331">
              <w:rPr>
                <w:rFonts w:ascii="Montserrat Light" w:hAnsi="Montserrat Light"/>
              </w:rPr>
              <w:t>cabinete</w:t>
            </w:r>
            <w:proofErr w:type="spellEnd"/>
            <w:r w:rsidRPr="00903331">
              <w:rPr>
                <w:rFonts w:ascii="Montserrat Light" w:hAnsi="Montserrat Light"/>
              </w:rPr>
              <w:t>;</w:t>
            </w:r>
          </w:p>
          <w:p w14:paraId="2F61F351" w14:textId="77777777" w:rsidR="00C60F4F" w:rsidRDefault="00C60F4F" w:rsidP="005625FB">
            <w:pPr>
              <w:numPr>
                <w:ilvl w:val="0"/>
                <w:numId w:val="46"/>
              </w:numPr>
              <w:spacing w:line="240" w:lineRule="auto"/>
              <w:rPr>
                <w:rFonts w:ascii="Montserrat Light" w:hAnsi="Montserrat Light"/>
              </w:rPr>
            </w:pPr>
            <w:proofErr w:type="spellStart"/>
            <w:r w:rsidRPr="00903331">
              <w:rPr>
                <w:rFonts w:ascii="Montserrat Light" w:hAnsi="Montserrat Light"/>
              </w:rPr>
              <w:t>Cabinete</w:t>
            </w:r>
            <w:proofErr w:type="spellEnd"/>
            <w:r w:rsidRPr="00903331">
              <w:rPr>
                <w:rFonts w:ascii="Montserrat Light" w:hAnsi="Montserrat Light"/>
              </w:rPr>
              <w:t xml:space="preserve"> ORL </w:t>
            </w:r>
            <w:proofErr w:type="spellStart"/>
            <w:r w:rsidRPr="00903331">
              <w:rPr>
                <w:rFonts w:ascii="Montserrat Light" w:hAnsi="Montserrat Light"/>
              </w:rPr>
              <w:t>Copii</w:t>
            </w:r>
            <w:proofErr w:type="spellEnd"/>
            <w:r w:rsidRPr="00903331">
              <w:rPr>
                <w:rFonts w:ascii="Montserrat Light" w:hAnsi="Montserrat Light"/>
              </w:rPr>
              <w:t xml:space="preserve"> – 1 cabinet</w:t>
            </w:r>
            <w:r>
              <w:rPr>
                <w:rFonts w:ascii="Montserrat Light" w:hAnsi="Montserrat Light"/>
              </w:rPr>
              <w:t>.</w:t>
            </w:r>
          </w:p>
          <w:p w14:paraId="5BC031AE" w14:textId="77777777" w:rsidR="00C60F4F" w:rsidRDefault="00C60F4F" w:rsidP="005625FB">
            <w:pPr>
              <w:spacing w:line="240" w:lineRule="auto"/>
              <w:rPr>
                <w:rFonts w:ascii="Montserrat Light" w:hAnsi="Montserrat Light"/>
              </w:rPr>
            </w:pPr>
            <w:proofErr w:type="spellStart"/>
            <w:r w:rsidRPr="00903331">
              <w:rPr>
                <w:rFonts w:ascii="Montserrat Light" w:hAnsi="Montserrat Light"/>
              </w:rPr>
              <w:t>Modificările</w:t>
            </w:r>
            <w:proofErr w:type="spellEnd"/>
            <w:r w:rsidRPr="00903331">
              <w:rPr>
                <w:rFonts w:ascii="Montserrat Light" w:hAnsi="Montserrat Light"/>
              </w:rPr>
              <w:t xml:space="preserve"> </w:t>
            </w:r>
            <w:proofErr w:type="spellStart"/>
            <w:r w:rsidRPr="00903331">
              <w:rPr>
                <w:rFonts w:ascii="Montserrat Light" w:hAnsi="Montserrat Light"/>
              </w:rPr>
              <w:t>propuse</w:t>
            </w:r>
            <w:proofErr w:type="spellEnd"/>
            <w:r w:rsidRPr="00903331">
              <w:rPr>
                <w:rFonts w:ascii="Montserrat Light" w:hAnsi="Montserrat Light"/>
              </w:rPr>
              <w:t xml:space="preserve"> sunt </w:t>
            </w:r>
            <w:proofErr w:type="spellStart"/>
            <w:r w:rsidRPr="00903331">
              <w:rPr>
                <w:rFonts w:ascii="Montserrat Light" w:hAnsi="Montserrat Light"/>
              </w:rPr>
              <w:t>următoarele</w:t>
            </w:r>
            <w:proofErr w:type="spellEnd"/>
            <w:r w:rsidRPr="00903331">
              <w:rPr>
                <w:rFonts w:ascii="Montserrat Light" w:hAnsi="Montserrat Light"/>
              </w:rPr>
              <w:t>:</w:t>
            </w:r>
          </w:p>
          <w:p w14:paraId="773ED672" w14:textId="77777777" w:rsidR="00C60F4F" w:rsidRPr="003E5291" w:rsidRDefault="00C60F4F" w:rsidP="005625FB">
            <w:pPr>
              <w:spacing w:line="240" w:lineRule="auto"/>
              <w:rPr>
                <w:rFonts w:ascii="Montserrat Light" w:hAnsi="Montserrat Light"/>
              </w:rPr>
            </w:pPr>
          </w:p>
          <w:p w14:paraId="40B5C561" w14:textId="77777777" w:rsidR="00C60F4F" w:rsidRPr="003E5291" w:rsidRDefault="00C60F4F" w:rsidP="005625FB">
            <w:pPr>
              <w:spacing w:line="240" w:lineRule="auto"/>
              <w:ind w:firstLine="720"/>
              <w:jc w:val="both"/>
              <w:rPr>
                <w:rFonts w:ascii="Montserrat Light" w:hAnsi="Montserrat Light"/>
                <w:b/>
              </w:rPr>
            </w:pPr>
            <w:r w:rsidRPr="003E5291">
              <w:rPr>
                <w:rFonts w:ascii="Montserrat Light" w:hAnsi="Montserrat Light"/>
                <w:b/>
              </w:rPr>
              <w:t xml:space="preserve">1. </w:t>
            </w:r>
            <w:r w:rsidRPr="003E5291">
              <w:rPr>
                <w:rFonts w:ascii="Montserrat Light" w:hAnsi="Montserrat Light"/>
                <w:b/>
                <w:u w:val="single"/>
              </w:rPr>
              <w:t xml:space="preserve">TRANSFORMARE DE POST </w:t>
            </w:r>
            <w:proofErr w:type="spellStart"/>
            <w:r w:rsidRPr="003E5291">
              <w:rPr>
                <w:rFonts w:ascii="Montserrat Light" w:hAnsi="Montserrat Light"/>
                <w:b/>
              </w:rPr>
              <w:t>în</w:t>
            </w:r>
            <w:proofErr w:type="spellEnd"/>
            <w:r w:rsidRPr="003E5291">
              <w:rPr>
                <w:rFonts w:ascii="Montserrat Light" w:hAnsi="Montserrat Light"/>
                <w:b/>
              </w:rPr>
              <w:t xml:space="preserve"> </w:t>
            </w:r>
            <w:proofErr w:type="spellStart"/>
            <w:r w:rsidRPr="003E5291">
              <w:rPr>
                <w:rFonts w:ascii="Montserrat Light" w:hAnsi="Montserrat Light"/>
                <w:b/>
              </w:rPr>
              <w:t>vederea</w:t>
            </w:r>
            <w:proofErr w:type="spellEnd"/>
            <w:r w:rsidRPr="003E5291">
              <w:rPr>
                <w:rFonts w:ascii="Montserrat Light" w:hAnsi="Montserrat Light"/>
                <w:b/>
              </w:rPr>
              <w:t xml:space="preserve"> </w:t>
            </w:r>
            <w:proofErr w:type="spellStart"/>
            <w:r w:rsidRPr="003E5291">
              <w:rPr>
                <w:rFonts w:ascii="Montserrat Light" w:hAnsi="Montserrat Light"/>
                <w:b/>
              </w:rPr>
              <w:t>ocupării</w:t>
            </w:r>
            <w:proofErr w:type="spellEnd"/>
          </w:p>
          <w:p w14:paraId="1861FEB8" w14:textId="77777777" w:rsidR="00C60F4F" w:rsidRPr="003E5291" w:rsidRDefault="00C60F4F" w:rsidP="005625FB">
            <w:pPr>
              <w:spacing w:line="240" w:lineRule="auto"/>
              <w:ind w:firstLine="540"/>
              <w:jc w:val="both"/>
              <w:rPr>
                <w:rFonts w:ascii="Montserrat Light" w:hAnsi="Montserrat Light"/>
              </w:rPr>
            </w:pPr>
            <w:bookmarkStart w:id="10" w:name="_Hlk48216894"/>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vederea</w:t>
            </w:r>
            <w:proofErr w:type="spellEnd"/>
            <w:r w:rsidRPr="003E5291">
              <w:rPr>
                <w:rFonts w:ascii="Montserrat Light" w:hAnsi="Montserrat Light"/>
              </w:rPr>
              <w:t xml:space="preserve"> </w:t>
            </w:r>
            <w:proofErr w:type="spellStart"/>
            <w:r w:rsidRPr="003E5291">
              <w:rPr>
                <w:rFonts w:ascii="Montserrat Light" w:hAnsi="Montserrat Light"/>
              </w:rPr>
              <w:t>realizării</w:t>
            </w:r>
            <w:proofErr w:type="spellEnd"/>
            <w:r w:rsidRPr="003E5291">
              <w:rPr>
                <w:rFonts w:ascii="Montserrat Light" w:hAnsi="Montserrat Light"/>
              </w:rPr>
              <w:t xml:space="preserve"> </w:t>
            </w:r>
            <w:proofErr w:type="spellStart"/>
            <w:r w:rsidRPr="003E5291">
              <w:rPr>
                <w:rFonts w:ascii="Montserrat Light" w:hAnsi="Montserrat Light"/>
              </w:rPr>
              <w:t>unei</w:t>
            </w:r>
            <w:proofErr w:type="spellEnd"/>
            <w:r w:rsidRPr="003E5291">
              <w:rPr>
                <w:rFonts w:ascii="Montserrat Light" w:hAnsi="Montserrat Light"/>
              </w:rPr>
              <w:t xml:space="preserve"> </w:t>
            </w:r>
            <w:proofErr w:type="spellStart"/>
            <w:r w:rsidRPr="003E5291">
              <w:rPr>
                <w:rFonts w:ascii="Montserrat Light" w:hAnsi="Montserrat Light"/>
              </w:rPr>
              <w:t>recrutări</w:t>
            </w:r>
            <w:proofErr w:type="spellEnd"/>
            <w:r w:rsidRPr="003E5291">
              <w:rPr>
                <w:rFonts w:ascii="Montserrat Light" w:hAnsi="Montserrat Light"/>
              </w:rPr>
              <w:t xml:space="preserve"> </w:t>
            </w:r>
            <w:proofErr w:type="spellStart"/>
            <w:r w:rsidRPr="003E5291">
              <w:rPr>
                <w:rFonts w:ascii="Montserrat Light" w:hAnsi="Montserrat Light"/>
              </w:rPr>
              <w:t>şi</w:t>
            </w:r>
            <w:proofErr w:type="spellEnd"/>
            <w:r w:rsidRPr="003E5291">
              <w:rPr>
                <w:rFonts w:ascii="Montserrat Light" w:hAnsi="Montserrat Light"/>
              </w:rPr>
              <w:t xml:space="preserve"> </w:t>
            </w:r>
            <w:proofErr w:type="spellStart"/>
            <w:r w:rsidRPr="003E5291">
              <w:rPr>
                <w:rFonts w:ascii="Montserrat Light" w:hAnsi="Montserrat Light"/>
              </w:rPr>
              <w:t>selecţii</w:t>
            </w:r>
            <w:proofErr w:type="spellEnd"/>
            <w:r w:rsidRPr="003E5291">
              <w:rPr>
                <w:rFonts w:ascii="Montserrat Light" w:hAnsi="Montserrat Light"/>
              </w:rPr>
              <w:t xml:space="preserve"> de personal </w:t>
            </w:r>
            <w:proofErr w:type="spellStart"/>
            <w:r w:rsidRPr="003E5291">
              <w:rPr>
                <w:rFonts w:ascii="Montserrat Light" w:hAnsi="Montserrat Light"/>
              </w:rPr>
              <w:t>eficiente</w:t>
            </w:r>
            <w:proofErr w:type="spellEnd"/>
            <w:r w:rsidRPr="003E5291">
              <w:rPr>
                <w:rFonts w:ascii="Montserrat Light" w:hAnsi="Montserrat Light"/>
              </w:rPr>
              <w:t xml:space="preserve"> </w:t>
            </w:r>
            <w:proofErr w:type="spellStart"/>
            <w:r w:rsidRPr="003E5291">
              <w:rPr>
                <w:rFonts w:ascii="Montserrat Light" w:hAnsi="Montserrat Light"/>
              </w:rPr>
              <w:t>şi</w:t>
            </w:r>
            <w:proofErr w:type="spellEnd"/>
            <w:r w:rsidRPr="003E5291">
              <w:rPr>
                <w:rFonts w:ascii="Montserrat Light" w:hAnsi="Montserrat Light"/>
              </w:rPr>
              <w:t xml:space="preserve"> operative se </w:t>
            </w:r>
            <w:proofErr w:type="spellStart"/>
            <w:r w:rsidRPr="003E5291">
              <w:rPr>
                <w:rFonts w:ascii="Montserrat Light" w:hAnsi="Montserrat Light"/>
              </w:rPr>
              <w:t>propune</w:t>
            </w:r>
            <w:proofErr w:type="spellEnd"/>
            <w:r w:rsidRPr="003E5291">
              <w:rPr>
                <w:rFonts w:ascii="Montserrat Light" w:hAnsi="Montserrat Light"/>
              </w:rPr>
              <w:t>:</w:t>
            </w:r>
          </w:p>
          <w:p w14:paraId="0275A294"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11" w:name="_Hlk67565946"/>
            <w:bookmarkStart w:id="12" w:name="_Hlk71188312"/>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referent de </w:t>
            </w:r>
            <w:proofErr w:type="spellStart"/>
            <w:r w:rsidRPr="003E5291">
              <w:rPr>
                <w:rFonts w:ascii="Montserrat Light" w:hAnsi="Montserrat Light"/>
                <w:b/>
                <w:bCs/>
              </w:rPr>
              <w:t>specialitate</w:t>
            </w:r>
            <w:proofErr w:type="spellEnd"/>
            <w:r w:rsidRPr="003E5291">
              <w:rPr>
                <w:rFonts w:ascii="Montserrat Light" w:hAnsi="Montserrat Light"/>
                <w:b/>
                <w:bCs/>
              </w:rPr>
              <w:t xml:space="preserve"> statistician I</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212014 </w:t>
            </w:r>
            <w:proofErr w:type="spellStart"/>
            <w:r w:rsidRPr="003E5291">
              <w:rPr>
                <w:rFonts w:ascii="Montserrat Light" w:hAnsi="Montserrat Light"/>
                <w:bCs/>
              </w:rPr>
              <w:t>poziția</w:t>
            </w:r>
            <w:proofErr w:type="spellEnd"/>
            <w:r w:rsidRPr="003E5291">
              <w:rPr>
                <w:rFonts w:ascii="Montserrat Light" w:hAnsi="Montserrat Light"/>
                <w:bCs/>
              </w:rPr>
              <w:t xml:space="preserve"> I.1.2 pct </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referent de </w:t>
            </w:r>
            <w:proofErr w:type="spellStart"/>
            <w:r w:rsidRPr="003E5291">
              <w:rPr>
                <w:rFonts w:ascii="Montserrat Light" w:hAnsi="Montserrat Light"/>
                <w:b/>
                <w:bCs/>
              </w:rPr>
              <w:t>specialitate</w:t>
            </w:r>
            <w:proofErr w:type="spellEnd"/>
            <w:r w:rsidRPr="003E5291">
              <w:rPr>
                <w:rFonts w:ascii="Montserrat Light" w:hAnsi="Montserrat Light"/>
                <w:b/>
                <w:bCs/>
              </w:rPr>
              <w:t xml:space="preserve"> statistician III</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212014 </w:t>
            </w:r>
            <w:proofErr w:type="spellStart"/>
            <w:r w:rsidRPr="003E5291">
              <w:rPr>
                <w:rFonts w:ascii="Montserrat Light" w:hAnsi="Montserrat Light"/>
                <w:bCs/>
              </w:rPr>
              <w:t>poz</w:t>
            </w:r>
            <w:proofErr w:type="spellEnd"/>
            <w:r w:rsidRPr="003E5291">
              <w:rPr>
                <w:rFonts w:ascii="Montserrat Light" w:hAnsi="Montserrat Light"/>
                <w:bCs/>
              </w:rPr>
              <w:t xml:space="preserve"> I.1.2 pct 8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Compartiment</w:t>
            </w:r>
            <w:proofErr w:type="spellEnd"/>
            <w:r w:rsidRPr="003E5291">
              <w:rPr>
                <w:rFonts w:ascii="Montserrat Light" w:hAnsi="Montserrat Light"/>
                <w:bCs/>
              </w:rPr>
              <w:t xml:space="preserve"> </w:t>
            </w:r>
            <w:proofErr w:type="spellStart"/>
            <w:r w:rsidRPr="003E5291">
              <w:rPr>
                <w:rFonts w:ascii="Montserrat Light" w:hAnsi="Montserrat Light"/>
                <w:bCs/>
              </w:rPr>
              <w:t>Relatii</w:t>
            </w:r>
            <w:proofErr w:type="spellEnd"/>
            <w:r w:rsidRPr="003E5291">
              <w:rPr>
                <w:rFonts w:ascii="Montserrat Light" w:hAnsi="Montserrat Light"/>
                <w:bCs/>
              </w:rPr>
              <w:t xml:space="preserve"> cu </w:t>
            </w:r>
            <w:proofErr w:type="spellStart"/>
            <w:r w:rsidRPr="003E5291">
              <w:rPr>
                <w:rFonts w:ascii="Montserrat Light" w:hAnsi="Montserrat Light"/>
                <w:bCs/>
              </w:rPr>
              <w:t>Publicul</w:t>
            </w:r>
            <w:proofErr w:type="spellEnd"/>
            <w:r w:rsidRPr="003E5291">
              <w:rPr>
                <w:rFonts w:ascii="Montserrat Light" w:hAnsi="Montserrat Light"/>
                <w:bCs/>
              </w:rPr>
              <w:t>;</w:t>
            </w:r>
          </w:p>
          <w:bookmarkEnd w:id="10"/>
          <w:bookmarkEnd w:id="11"/>
          <w:p w14:paraId="75EAB10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bookmarkStart w:id="13" w:name="_Hlk100322674"/>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bookmarkEnd w:id="13"/>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II.1.17 pct 1-</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II.1.18 pct 2-3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Sterilizare</w:t>
            </w:r>
            <w:proofErr w:type="spellEnd"/>
            <w:r w:rsidRPr="003E5291">
              <w:rPr>
                <w:rFonts w:ascii="Montserrat Light" w:hAnsi="Montserrat Light"/>
                <w:bCs/>
              </w:rPr>
              <w:t>;</w:t>
            </w:r>
          </w:p>
          <w:p w14:paraId="47971CC9"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14" w:name="_Hlk100322925"/>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2-</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II.1.19 pct 9-11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p>
          <w:p w14:paraId="0B382C81"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15" w:name="_Hlk100323170"/>
            <w:bookmarkEnd w:id="14"/>
            <w:proofErr w:type="spellStart"/>
            <w:r w:rsidRPr="003E5291">
              <w:rPr>
                <w:rFonts w:ascii="Montserrat Light" w:hAnsi="Montserrat Light"/>
                <w:b/>
                <w:bCs/>
              </w:rPr>
              <w:lastRenderedPageBreak/>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chimist</w:t>
            </w:r>
            <w:proofErr w:type="spellEnd"/>
            <w:r w:rsidRPr="003E5291">
              <w:rPr>
                <w:rFonts w:ascii="Montserrat Light" w:hAnsi="Montserrat Light"/>
                <w:b/>
                <w:bCs/>
              </w:rPr>
              <w:t xml:space="preserve">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226917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12-</w:t>
            </w:r>
            <w:proofErr w:type="gramStart"/>
            <w:r w:rsidRPr="003E5291">
              <w:rPr>
                <w:rFonts w:ascii="Montserrat Light" w:hAnsi="Montserrat Light"/>
                <w:bCs/>
              </w:rPr>
              <w:t xml:space="preserve">16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chimist</w:t>
            </w:r>
            <w:proofErr w:type="spellEnd"/>
            <w:r w:rsidRPr="003E5291">
              <w:rPr>
                <w:rFonts w:ascii="Montserrat Light" w:hAnsi="Montserrat Light"/>
                <w:b/>
                <w:bCs/>
              </w:rPr>
              <w:t xml:space="preserve">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226914 </w:t>
            </w:r>
            <w:proofErr w:type="spellStart"/>
            <w:r w:rsidRPr="003E5291">
              <w:rPr>
                <w:rFonts w:ascii="Montserrat Light" w:hAnsi="Montserrat Light"/>
                <w:bCs/>
              </w:rPr>
              <w:t>poz</w:t>
            </w:r>
            <w:proofErr w:type="spellEnd"/>
            <w:r w:rsidRPr="003E5291">
              <w:rPr>
                <w:rFonts w:ascii="Montserrat Light" w:hAnsi="Montserrat Light"/>
                <w:bCs/>
              </w:rPr>
              <w:t xml:space="preserve"> II.1.19 pct 16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p>
          <w:p w14:paraId="05101068" w14:textId="77777777" w:rsidR="00C60F4F" w:rsidRDefault="00C60F4F" w:rsidP="005625FB">
            <w:pPr>
              <w:numPr>
                <w:ilvl w:val="0"/>
                <w:numId w:val="46"/>
              </w:numPr>
              <w:spacing w:line="240" w:lineRule="auto"/>
              <w:ind w:left="318"/>
              <w:jc w:val="both"/>
              <w:rPr>
                <w:rFonts w:ascii="Montserrat Light" w:hAnsi="Montserrat Light"/>
                <w:bCs/>
              </w:rPr>
            </w:pPr>
            <w:bookmarkStart w:id="16" w:name="_Hlk100325355"/>
            <w:bookmarkEnd w:id="15"/>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biolog</w:t>
            </w:r>
            <w:proofErr w:type="spellEnd"/>
            <w:r w:rsidRPr="003E5291">
              <w:rPr>
                <w:rFonts w:ascii="Montserrat Light" w:hAnsi="Montserrat Light"/>
                <w:b/>
                <w:bCs/>
              </w:rPr>
              <w:t xml:space="preserve"> specialist</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226913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w:t>
            </w:r>
            <w:proofErr w:type="gramStart"/>
            <w:r w:rsidRPr="003E5291">
              <w:rPr>
                <w:rFonts w:ascii="Montserrat Light" w:hAnsi="Montserrat Light"/>
                <w:bCs/>
              </w:rPr>
              <w:t xml:space="preserve">20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biolog</w:t>
            </w:r>
            <w:proofErr w:type="spellEnd"/>
            <w:r w:rsidRPr="003E5291">
              <w:rPr>
                <w:rFonts w:ascii="Montserrat Light" w:hAnsi="Montserrat Light"/>
                <w:b/>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213114 </w:t>
            </w:r>
            <w:proofErr w:type="spellStart"/>
            <w:r w:rsidRPr="003E5291">
              <w:rPr>
                <w:rFonts w:ascii="Montserrat Light" w:hAnsi="Montserrat Light"/>
                <w:bCs/>
              </w:rPr>
              <w:t>poz</w:t>
            </w:r>
            <w:proofErr w:type="spellEnd"/>
            <w:r w:rsidRPr="003E5291">
              <w:rPr>
                <w:rFonts w:ascii="Montserrat Light" w:hAnsi="Montserrat Light"/>
                <w:bCs/>
              </w:rPr>
              <w:t xml:space="preserve"> II.1.19 pct 20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Pr>
                <w:rFonts w:ascii="Montserrat Light" w:hAnsi="Montserrat Light"/>
                <w:bCs/>
              </w:rPr>
              <w:t>;</w:t>
            </w:r>
          </w:p>
          <w:p w14:paraId="54521A74" w14:textId="77777777" w:rsidR="00C60F4F" w:rsidRPr="00750076" w:rsidRDefault="00C60F4F" w:rsidP="005625FB">
            <w:pPr>
              <w:numPr>
                <w:ilvl w:val="0"/>
                <w:numId w:val="46"/>
              </w:numPr>
              <w:spacing w:line="240" w:lineRule="auto"/>
              <w:ind w:left="318"/>
              <w:jc w:val="both"/>
              <w:rPr>
                <w:rFonts w:ascii="Montserrat Light" w:hAnsi="Montserrat Light"/>
                <w:bCs/>
              </w:rPr>
            </w:pPr>
            <w:proofErr w:type="spellStart"/>
            <w:r w:rsidRPr="00840BCC">
              <w:rPr>
                <w:rFonts w:ascii="Montserrat Light" w:hAnsi="Montserrat Light"/>
                <w:b/>
              </w:rPr>
              <w:t>transformarea</w:t>
            </w:r>
            <w:proofErr w:type="spellEnd"/>
            <w:r w:rsidRPr="00840BCC">
              <w:rPr>
                <w:rFonts w:ascii="Montserrat Light" w:hAnsi="Montserrat Light"/>
                <w:bCs/>
              </w:rPr>
              <w:t xml:space="preserve"> a </w:t>
            </w:r>
            <w:r w:rsidRPr="00840BCC">
              <w:rPr>
                <w:rFonts w:ascii="Montserrat Light" w:hAnsi="Montserrat Light"/>
                <w:bCs/>
                <w:u w:val="single"/>
              </w:rPr>
              <w:t>1 post vacant</w:t>
            </w:r>
            <w:r w:rsidRPr="00840BCC">
              <w:rPr>
                <w:rFonts w:ascii="Montserrat Light" w:hAnsi="Montserrat Light"/>
                <w:bCs/>
              </w:rPr>
              <w:t xml:space="preserve"> de </w:t>
            </w:r>
            <w:r w:rsidRPr="00840BCC">
              <w:rPr>
                <w:rFonts w:ascii="Montserrat Light" w:hAnsi="Montserrat Light"/>
                <w:b/>
              </w:rPr>
              <w:t xml:space="preserve">medic </w:t>
            </w:r>
            <w:proofErr w:type="spellStart"/>
            <w:r w:rsidRPr="00840BCC">
              <w:rPr>
                <w:rFonts w:ascii="Montserrat Light" w:hAnsi="Montserrat Light"/>
                <w:b/>
              </w:rPr>
              <w:t>primar</w:t>
            </w:r>
            <w:proofErr w:type="spellEnd"/>
            <w:r w:rsidRPr="00840BCC">
              <w:rPr>
                <w:rFonts w:ascii="Montserrat Light" w:hAnsi="Montserrat Light"/>
                <w:bCs/>
              </w:rPr>
              <w:t xml:space="preserve"> cu </w:t>
            </w:r>
            <w:proofErr w:type="spellStart"/>
            <w:r w:rsidRPr="00840BCC">
              <w:rPr>
                <w:rFonts w:ascii="Montserrat Light" w:hAnsi="Montserrat Light"/>
                <w:bCs/>
              </w:rPr>
              <w:t>studii</w:t>
            </w:r>
            <w:proofErr w:type="spellEnd"/>
            <w:r w:rsidRPr="00840BCC">
              <w:rPr>
                <w:rFonts w:ascii="Montserrat Light" w:hAnsi="Montserrat Light"/>
                <w:bCs/>
              </w:rPr>
              <w:t xml:space="preserve"> </w:t>
            </w:r>
            <w:proofErr w:type="spellStart"/>
            <w:r w:rsidRPr="00840BCC">
              <w:rPr>
                <w:rFonts w:ascii="Montserrat Light" w:hAnsi="Montserrat Light"/>
                <w:bCs/>
              </w:rPr>
              <w:t>superioare</w:t>
            </w:r>
            <w:proofErr w:type="spellEnd"/>
            <w:r w:rsidRPr="00840BCC">
              <w:rPr>
                <w:rFonts w:ascii="Montserrat Light" w:hAnsi="Montserrat Light"/>
                <w:bCs/>
              </w:rPr>
              <w:t xml:space="preserve"> cod COR 221107 </w:t>
            </w:r>
            <w:proofErr w:type="spellStart"/>
            <w:r w:rsidRPr="00840BCC">
              <w:rPr>
                <w:rFonts w:ascii="Montserrat Light" w:hAnsi="Montserrat Light"/>
                <w:bCs/>
              </w:rPr>
              <w:t>poziția</w:t>
            </w:r>
            <w:proofErr w:type="spellEnd"/>
            <w:r w:rsidRPr="00840BCC">
              <w:rPr>
                <w:rFonts w:ascii="Montserrat Light" w:hAnsi="Montserrat Light"/>
                <w:bCs/>
              </w:rPr>
              <w:t xml:space="preserve"> II.1.19 pct 1-</w:t>
            </w:r>
            <w:proofErr w:type="gramStart"/>
            <w:r w:rsidRPr="00840BCC">
              <w:rPr>
                <w:rFonts w:ascii="Montserrat Light" w:hAnsi="Montserrat Light"/>
                <w:bCs/>
              </w:rPr>
              <w:t xml:space="preserve">4  </w:t>
            </w:r>
            <w:proofErr w:type="spellStart"/>
            <w:r w:rsidRPr="00840BCC">
              <w:rPr>
                <w:rFonts w:ascii="Montserrat Light" w:hAnsi="Montserrat Light"/>
                <w:bCs/>
              </w:rPr>
              <w:t>în</w:t>
            </w:r>
            <w:proofErr w:type="spellEnd"/>
            <w:proofErr w:type="gramEnd"/>
            <w:r w:rsidRPr="00840BCC">
              <w:rPr>
                <w:rFonts w:ascii="Montserrat Light" w:hAnsi="Montserrat Light"/>
                <w:bCs/>
              </w:rPr>
              <w:t xml:space="preserve"> </w:t>
            </w:r>
            <w:proofErr w:type="spellStart"/>
            <w:r w:rsidRPr="00840BCC">
              <w:rPr>
                <w:rFonts w:ascii="Montserrat Light" w:hAnsi="Montserrat Light"/>
                <w:bCs/>
              </w:rPr>
              <w:t>statul</w:t>
            </w:r>
            <w:proofErr w:type="spellEnd"/>
            <w:r w:rsidRPr="00840BCC">
              <w:rPr>
                <w:rFonts w:ascii="Montserrat Light" w:hAnsi="Montserrat Light"/>
                <w:bCs/>
              </w:rPr>
              <w:t xml:space="preserve"> de </w:t>
            </w:r>
            <w:proofErr w:type="spellStart"/>
            <w:r w:rsidRPr="00840BCC">
              <w:rPr>
                <w:rFonts w:ascii="Montserrat Light" w:hAnsi="Montserrat Light"/>
                <w:bCs/>
              </w:rPr>
              <w:t>funcții</w:t>
            </w:r>
            <w:proofErr w:type="spellEnd"/>
            <w:r w:rsidRPr="00840BCC">
              <w:rPr>
                <w:rFonts w:ascii="Montserrat Light" w:hAnsi="Montserrat Light"/>
                <w:bCs/>
              </w:rPr>
              <w:t xml:space="preserve">, </w:t>
            </w:r>
            <w:proofErr w:type="spellStart"/>
            <w:r w:rsidRPr="00840BCC">
              <w:rPr>
                <w:rFonts w:ascii="Montserrat Light" w:hAnsi="Montserrat Light"/>
                <w:bCs/>
              </w:rPr>
              <w:t>în</w:t>
            </w:r>
            <w:proofErr w:type="spellEnd"/>
            <w:r w:rsidRPr="00840BCC">
              <w:rPr>
                <w:rFonts w:ascii="Montserrat Light" w:hAnsi="Montserrat Light"/>
                <w:bCs/>
              </w:rPr>
              <w:t xml:space="preserve"> </w:t>
            </w:r>
            <w:r w:rsidRPr="00840BCC">
              <w:rPr>
                <w:rFonts w:ascii="Montserrat Light" w:hAnsi="Montserrat Light"/>
                <w:b/>
              </w:rPr>
              <w:t>medic specialist</w:t>
            </w:r>
            <w:r w:rsidRPr="00840BCC">
              <w:rPr>
                <w:rFonts w:ascii="Montserrat Light" w:hAnsi="Montserrat Light"/>
                <w:bCs/>
              </w:rPr>
              <w:t xml:space="preserve"> cu </w:t>
            </w:r>
            <w:proofErr w:type="spellStart"/>
            <w:r w:rsidRPr="00840BCC">
              <w:rPr>
                <w:rFonts w:ascii="Montserrat Light" w:hAnsi="Montserrat Light"/>
                <w:bCs/>
              </w:rPr>
              <w:t>studii</w:t>
            </w:r>
            <w:proofErr w:type="spellEnd"/>
            <w:r w:rsidRPr="00840BCC">
              <w:rPr>
                <w:rFonts w:ascii="Montserrat Light" w:hAnsi="Montserrat Light"/>
                <w:bCs/>
              </w:rPr>
              <w:t xml:space="preserve"> </w:t>
            </w:r>
            <w:proofErr w:type="spellStart"/>
            <w:r w:rsidRPr="00840BCC">
              <w:rPr>
                <w:rFonts w:ascii="Montserrat Light" w:hAnsi="Montserrat Light"/>
                <w:bCs/>
              </w:rPr>
              <w:t>superioare</w:t>
            </w:r>
            <w:proofErr w:type="spellEnd"/>
            <w:r w:rsidRPr="00840BCC">
              <w:rPr>
                <w:rFonts w:ascii="Montserrat Light" w:hAnsi="Montserrat Light"/>
                <w:bCs/>
              </w:rPr>
              <w:t xml:space="preserve"> cod COR 221201 </w:t>
            </w:r>
            <w:proofErr w:type="spellStart"/>
            <w:r w:rsidRPr="00840BCC">
              <w:rPr>
                <w:rFonts w:ascii="Montserrat Light" w:hAnsi="Montserrat Light"/>
                <w:bCs/>
              </w:rPr>
              <w:t>poz</w:t>
            </w:r>
            <w:proofErr w:type="spellEnd"/>
            <w:r w:rsidRPr="00840BCC">
              <w:rPr>
                <w:rFonts w:ascii="Montserrat Light" w:hAnsi="Montserrat Light"/>
                <w:bCs/>
              </w:rPr>
              <w:t xml:space="preserve"> II.1.20/1 pct 4-6  </w:t>
            </w:r>
            <w:proofErr w:type="spellStart"/>
            <w:r w:rsidRPr="00840BCC">
              <w:rPr>
                <w:rFonts w:ascii="Montserrat Light" w:hAnsi="Montserrat Light"/>
                <w:bCs/>
              </w:rPr>
              <w:t>în</w:t>
            </w:r>
            <w:proofErr w:type="spellEnd"/>
            <w:r w:rsidRPr="00840BCC">
              <w:rPr>
                <w:rFonts w:ascii="Montserrat Light" w:hAnsi="Montserrat Light"/>
                <w:bCs/>
              </w:rPr>
              <w:t xml:space="preserve"> </w:t>
            </w:r>
            <w:proofErr w:type="spellStart"/>
            <w:r w:rsidRPr="00840BCC">
              <w:rPr>
                <w:rFonts w:ascii="Montserrat Light" w:hAnsi="Montserrat Light"/>
                <w:bCs/>
              </w:rPr>
              <w:t>statul</w:t>
            </w:r>
            <w:proofErr w:type="spellEnd"/>
            <w:r w:rsidRPr="00840BCC">
              <w:rPr>
                <w:rFonts w:ascii="Montserrat Light" w:hAnsi="Montserrat Light"/>
                <w:bCs/>
              </w:rPr>
              <w:t xml:space="preserve"> de </w:t>
            </w:r>
            <w:proofErr w:type="spellStart"/>
            <w:r w:rsidRPr="00840BCC">
              <w:rPr>
                <w:rFonts w:ascii="Montserrat Light" w:hAnsi="Montserrat Light"/>
                <w:bCs/>
              </w:rPr>
              <w:t>funcții</w:t>
            </w:r>
            <w:proofErr w:type="spellEnd"/>
            <w:r w:rsidRPr="00840BCC">
              <w:rPr>
                <w:rFonts w:ascii="Montserrat Light" w:hAnsi="Montserrat Light"/>
                <w:bCs/>
              </w:rPr>
              <w:t xml:space="preserve"> de la </w:t>
            </w:r>
            <w:proofErr w:type="spellStart"/>
            <w:r w:rsidRPr="00840BCC">
              <w:rPr>
                <w:rFonts w:ascii="Montserrat Light" w:hAnsi="Montserrat Light"/>
                <w:bCs/>
              </w:rPr>
              <w:t>Laborator</w:t>
            </w:r>
            <w:proofErr w:type="spellEnd"/>
            <w:r w:rsidRPr="00840BCC">
              <w:rPr>
                <w:rFonts w:ascii="Montserrat Light" w:hAnsi="Montserrat Light"/>
                <w:bCs/>
              </w:rPr>
              <w:t xml:space="preserve"> </w:t>
            </w:r>
            <w:proofErr w:type="spellStart"/>
            <w:r w:rsidRPr="00840BCC">
              <w:rPr>
                <w:rFonts w:ascii="Montserrat Light" w:hAnsi="Montserrat Light"/>
                <w:bCs/>
              </w:rPr>
              <w:t>Radiologie</w:t>
            </w:r>
            <w:proofErr w:type="spellEnd"/>
            <w:r w:rsidRPr="00840BCC">
              <w:rPr>
                <w:rFonts w:ascii="Montserrat Light" w:hAnsi="Montserrat Light"/>
                <w:bCs/>
              </w:rPr>
              <w:t xml:space="preserve"> si </w:t>
            </w:r>
            <w:proofErr w:type="spellStart"/>
            <w:r w:rsidRPr="00840BCC">
              <w:rPr>
                <w:rFonts w:ascii="Montserrat Light" w:hAnsi="Montserrat Light"/>
                <w:bCs/>
              </w:rPr>
              <w:t>imagistica</w:t>
            </w:r>
            <w:proofErr w:type="spellEnd"/>
            <w:r w:rsidRPr="00840BCC">
              <w:rPr>
                <w:rFonts w:ascii="Montserrat Light" w:hAnsi="Montserrat Light"/>
                <w:bCs/>
              </w:rPr>
              <w:t xml:space="preserve"> </w:t>
            </w:r>
            <w:proofErr w:type="spellStart"/>
            <w:r w:rsidRPr="00840BCC">
              <w:rPr>
                <w:rFonts w:ascii="Montserrat Light" w:hAnsi="Montserrat Light"/>
                <w:bCs/>
              </w:rPr>
              <w:t>medicala</w:t>
            </w:r>
            <w:proofErr w:type="spellEnd"/>
            <w:r w:rsidRPr="00840BCC">
              <w:rPr>
                <w:rFonts w:ascii="Montserrat Light" w:hAnsi="Montserrat Light"/>
                <w:bCs/>
              </w:rPr>
              <w:t xml:space="preserve"> cu </w:t>
            </w:r>
            <w:proofErr w:type="spellStart"/>
            <w:r w:rsidRPr="00840BCC">
              <w:rPr>
                <w:rFonts w:ascii="Montserrat Light" w:hAnsi="Montserrat Light"/>
                <w:bCs/>
              </w:rPr>
              <w:t>punct</w:t>
            </w:r>
            <w:proofErr w:type="spellEnd"/>
            <w:r w:rsidRPr="00840BCC">
              <w:rPr>
                <w:rFonts w:ascii="Montserrat Light" w:hAnsi="Montserrat Light"/>
                <w:bCs/>
              </w:rPr>
              <w:t xml:space="preserve"> de </w:t>
            </w:r>
            <w:proofErr w:type="spellStart"/>
            <w:r w:rsidRPr="00840BCC">
              <w:rPr>
                <w:rFonts w:ascii="Montserrat Light" w:hAnsi="Montserrat Light"/>
                <w:bCs/>
              </w:rPr>
              <w:t>lucru</w:t>
            </w:r>
            <w:proofErr w:type="spellEnd"/>
          </w:p>
          <w:bookmarkEnd w:id="16"/>
          <w:p w14:paraId="6CCDC89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5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bookmarkStart w:id="17" w:name="_Hlk100325420"/>
            <w:proofErr w:type="spellStart"/>
            <w:r w:rsidRPr="003E5291">
              <w:rPr>
                <w:rFonts w:ascii="Montserrat Light" w:hAnsi="Montserrat Light"/>
                <w:b/>
                <w:bCs/>
              </w:rPr>
              <w:t>asistent</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w:t>
            </w:r>
            <w:bookmarkEnd w:id="17"/>
            <w:r w:rsidRPr="003E5291">
              <w:rPr>
                <w:rFonts w:ascii="Montserrat Light" w:hAnsi="Montserrat Light"/>
                <w:b/>
                <w:bCs/>
              </w:rPr>
              <w:t>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325910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14-</w:t>
            </w:r>
            <w:proofErr w:type="gramStart"/>
            <w:r w:rsidRPr="003E5291">
              <w:rPr>
                <w:rFonts w:ascii="Montserrat Light" w:hAnsi="Montserrat Light"/>
                <w:bCs/>
              </w:rPr>
              <w:t xml:space="preserve">18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325910 </w:t>
            </w:r>
            <w:proofErr w:type="spellStart"/>
            <w:r w:rsidRPr="003E5291">
              <w:rPr>
                <w:rFonts w:ascii="Montserrat Light" w:hAnsi="Montserrat Light"/>
                <w:bCs/>
              </w:rPr>
              <w:t>poz</w:t>
            </w:r>
            <w:proofErr w:type="spellEnd"/>
            <w:r w:rsidRPr="003E5291">
              <w:rPr>
                <w:rFonts w:ascii="Montserrat Light" w:hAnsi="Montserrat Light"/>
                <w:bCs/>
              </w:rPr>
              <w:t xml:space="preserve"> II.1.20/1 pct 20-24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p w14:paraId="2D94B9F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II.1.21 pct 2-</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II.1.22 pct 4-5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Explorati</w:t>
            </w:r>
            <w:proofErr w:type="spellEnd"/>
            <w:r w:rsidRPr="003E5291">
              <w:rPr>
                <w:rFonts w:ascii="Montserrat Light" w:hAnsi="Montserrat Light"/>
                <w:bCs/>
              </w:rPr>
              <w:t xml:space="preserve"> </w:t>
            </w:r>
            <w:proofErr w:type="spellStart"/>
            <w:r w:rsidRPr="003E5291">
              <w:rPr>
                <w:rFonts w:ascii="Montserrat Light" w:hAnsi="Montserrat Light"/>
                <w:bCs/>
              </w:rPr>
              <w:t>functionale</w:t>
            </w:r>
            <w:proofErr w:type="spellEnd"/>
            <w:r w:rsidRPr="003E5291">
              <w:rPr>
                <w:rFonts w:ascii="Montserrat Light" w:hAnsi="Montserrat Light"/>
                <w:bCs/>
              </w:rPr>
              <w:t>;</w:t>
            </w:r>
          </w:p>
          <w:p w14:paraId="3DAE4D35"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0.5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II.2.1 pct 1-</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II.2.1 pct 7-9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Medicina</w:t>
            </w:r>
            <w:proofErr w:type="spellEnd"/>
            <w:r w:rsidRPr="003E5291">
              <w:rPr>
                <w:rFonts w:ascii="Montserrat Light" w:hAnsi="Montserrat Light"/>
                <w:bCs/>
              </w:rPr>
              <w:t xml:space="preserve"> Interna</w:t>
            </w:r>
          </w:p>
          <w:p w14:paraId="62D4D15A" w14:textId="77777777" w:rsidR="00C60F4F" w:rsidRPr="00750076" w:rsidRDefault="00C60F4F" w:rsidP="005625FB">
            <w:pPr>
              <w:numPr>
                <w:ilvl w:val="0"/>
                <w:numId w:val="46"/>
              </w:numPr>
              <w:spacing w:line="240" w:lineRule="auto"/>
              <w:ind w:left="318"/>
              <w:jc w:val="both"/>
              <w:rPr>
                <w:rFonts w:ascii="Montserrat Light" w:hAnsi="Montserrat Light"/>
                <w:bCs/>
              </w:rPr>
            </w:pPr>
            <w:proofErr w:type="spellStart"/>
            <w:r w:rsidRPr="00750076">
              <w:rPr>
                <w:rFonts w:ascii="Montserrat Light" w:hAnsi="Montserrat Light"/>
                <w:b/>
              </w:rPr>
              <w:t>transformarea</w:t>
            </w:r>
            <w:proofErr w:type="spellEnd"/>
            <w:r w:rsidRPr="00750076">
              <w:rPr>
                <w:rFonts w:ascii="Montserrat Light" w:hAnsi="Montserrat Light"/>
                <w:bCs/>
              </w:rPr>
              <w:t xml:space="preserve"> a 1 post vacant de </w:t>
            </w:r>
            <w:r w:rsidRPr="00750076">
              <w:rPr>
                <w:rFonts w:ascii="Montserrat Light" w:hAnsi="Montserrat Light"/>
                <w:b/>
              </w:rPr>
              <w:t xml:space="preserve">medic </w:t>
            </w:r>
            <w:proofErr w:type="spellStart"/>
            <w:r w:rsidRPr="00750076">
              <w:rPr>
                <w:rFonts w:ascii="Montserrat Light" w:hAnsi="Montserrat Light"/>
                <w:b/>
              </w:rPr>
              <w:t>primar</w:t>
            </w:r>
            <w:proofErr w:type="spellEnd"/>
            <w:r w:rsidRPr="00750076">
              <w:rPr>
                <w:rFonts w:ascii="Montserrat Light" w:hAnsi="Montserrat Light"/>
                <w:bCs/>
              </w:rPr>
              <w:t xml:space="preserve"> cu </w:t>
            </w:r>
            <w:proofErr w:type="spellStart"/>
            <w:r w:rsidRPr="00750076">
              <w:rPr>
                <w:rFonts w:ascii="Montserrat Light" w:hAnsi="Montserrat Light"/>
                <w:bCs/>
              </w:rPr>
              <w:t>studii</w:t>
            </w:r>
            <w:proofErr w:type="spellEnd"/>
            <w:r w:rsidRPr="00750076">
              <w:rPr>
                <w:rFonts w:ascii="Montserrat Light" w:hAnsi="Montserrat Light"/>
                <w:bCs/>
              </w:rPr>
              <w:t xml:space="preserve"> </w:t>
            </w:r>
            <w:proofErr w:type="spellStart"/>
            <w:r w:rsidRPr="00750076">
              <w:rPr>
                <w:rFonts w:ascii="Montserrat Light" w:hAnsi="Montserrat Light"/>
                <w:bCs/>
              </w:rPr>
              <w:t>superioare</w:t>
            </w:r>
            <w:proofErr w:type="spellEnd"/>
            <w:r w:rsidRPr="00750076">
              <w:rPr>
                <w:rFonts w:ascii="Montserrat Light" w:hAnsi="Montserrat Light"/>
                <w:bCs/>
              </w:rPr>
              <w:t xml:space="preserve"> cod COR 221107 </w:t>
            </w:r>
            <w:proofErr w:type="spellStart"/>
            <w:r w:rsidRPr="00750076">
              <w:rPr>
                <w:rFonts w:ascii="Montserrat Light" w:hAnsi="Montserrat Light"/>
                <w:bCs/>
              </w:rPr>
              <w:t>poziția</w:t>
            </w:r>
            <w:proofErr w:type="spellEnd"/>
            <w:r w:rsidRPr="00750076">
              <w:rPr>
                <w:rFonts w:ascii="Montserrat Light" w:hAnsi="Montserrat Light"/>
                <w:bCs/>
              </w:rPr>
              <w:t xml:space="preserve"> II.2.5 pct 1-</w:t>
            </w:r>
            <w:proofErr w:type="gramStart"/>
            <w:r w:rsidRPr="00750076">
              <w:rPr>
                <w:rFonts w:ascii="Montserrat Light" w:hAnsi="Montserrat Light"/>
                <w:bCs/>
              </w:rPr>
              <w:t xml:space="preserve">5  </w:t>
            </w:r>
            <w:proofErr w:type="spellStart"/>
            <w:r w:rsidRPr="00750076">
              <w:rPr>
                <w:rFonts w:ascii="Montserrat Light" w:hAnsi="Montserrat Light"/>
                <w:bCs/>
              </w:rPr>
              <w:t>în</w:t>
            </w:r>
            <w:proofErr w:type="spellEnd"/>
            <w:proofErr w:type="gramEnd"/>
            <w:r w:rsidRPr="00750076">
              <w:rPr>
                <w:rFonts w:ascii="Montserrat Light" w:hAnsi="Montserrat Light"/>
                <w:bCs/>
              </w:rPr>
              <w:t xml:space="preserve"> </w:t>
            </w:r>
            <w:proofErr w:type="spellStart"/>
            <w:r w:rsidRPr="00750076">
              <w:rPr>
                <w:rFonts w:ascii="Montserrat Light" w:hAnsi="Montserrat Light"/>
                <w:bCs/>
              </w:rPr>
              <w:t>statul</w:t>
            </w:r>
            <w:proofErr w:type="spellEnd"/>
            <w:r w:rsidRPr="00750076">
              <w:rPr>
                <w:rFonts w:ascii="Montserrat Light" w:hAnsi="Montserrat Light"/>
                <w:bCs/>
              </w:rPr>
              <w:t xml:space="preserve"> de </w:t>
            </w:r>
            <w:proofErr w:type="spellStart"/>
            <w:r w:rsidRPr="00750076">
              <w:rPr>
                <w:rFonts w:ascii="Montserrat Light" w:hAnsi="Montserrat Light"/>
                <w:bCs/>
              </w:rPr>
              <w:t>funcții</w:t>
            </w:r>
            <w:proofErr w:type="spellEnd"/>
            <w:r w:rsidRPr="00750076">
              <w:rPr>
                <w:rFonts w:ascii="Montserrat Light" w:hAnsi="Montserrat Light"/>
                <w:bCs/>
              </w:rPr>
              <w:t xml:space="preserve">, </w:t>
            </w:r>
            <w:proofErr w:type="spellStart"/>
            <w:r w:rsidRPr="00750076">
              <w:rPr>
                <w:rFonts w:ascii="Montserrat Light" w:hAnsi="Montserrat Light"/>
                <w:bCs/>
              </w:rPr>
              <w:t>în</w:t>
            </w:r>
            <w:proofErr w:type="spellEnd"/>
            <w:r w:rsidRPr="00750076">
              <w:rPr>
                <w:rFonts w:ascii="Montserrat Light" w:hAnsi="Montserrat Light"/>
                <w:bCs/>
              </w:rPr>
              <w:t xml:space="preserve"> </w:t>
            </w:r>
            <w:r w:rsidRPr="00750076">
              <w:rPr>
                <w:rFonts w:ascii="Montserrat Light" w:hAnsi="Montserrat Light"/>
                <w:b/>
              </w:rPr>
              <w:t>medic specialist</w:t>
            </w:r>
            <w:r w:rsidRPr="00750076">
              <w:rPr>
                <w:rFonts w:ascii="Montserrat Light" w:hAnsi="Montserrat Light"/>
                <w:bCs/>
              </w:rPr>
              <w:t xml:space="preserve"> cu </w:t>
            </w:r>
            <w:proofErr w:type="spellStart"/>
            <w:r w:rsidRPr="00750076">
              <w:rPr>
                <w:rFonts w:ascii="Montserrat Light" w:hAnsi="Montserrat Light"/>
                <w:bCs/>
              </w:rPr>
              <w:t>studii</w:t>
            </w:r>
            <w:proofErr w:type="spellEnd"/>
            <w:r w:rsidRPr="00750076">
              <w:rPr>
                <w:rFonts w:ascii="Montserrat Light" w:hAnsi="Montserrat Light"/>
                <w:bCs/>
              </w:rPr>
              <w:t xml:space="preserve"> </w:t>
            </w:r>
            <w:proofErr w:type="spellStart"/>
            <w:r w:rsidRPr="00750076">
              <w:rPr>
                <w:rFonts w:ascii="Montserrat Light" w:hAnsi="Montserrat Light"/>
                <w:bCs/>
              </w:rPr>
              <w:t>superioare</w:t>
            </w:r>
            <w:proofErr w:type="spellEnd"/>
            <w:r w:rsidRPr="00750076">
              <w:rPr>
                <w:rFonts w:ascii="Montserrat Light" w:hAnsi="Montserrat Light"/>
                <w:bCs/>
              </w:rPr>
              <w:t xml:space="preserve"> cod COR 221201 </w:t>
            </w:r>
            <w:proofErr w:type="spellStart"/>
            <w:r w:rsidRPr="00750076">
              <w:rPr>
                <w:rFonts w:ascii="Montserrat Light" w:hAnsi="Montserrat Light"/>
                <w:bCs/>
              </w:rPr>
              <w:t>poz</w:t>
            </w:r>
            <w:proofErr w:type="spellEnd"/>
            <w:r w:rsidRPr="00750076">
              <w:rPr>
                <w:rFonts w:ascii="Montserrat Light" w:hAnsi="Montserrat Light"/>
                <w:bCs/>
              </w:rPr>
              <w:t xml:space="preserve"> II.2.5 pct 5  </w:t>
            </w:r>
            <w:proofErr w:type="spellStart"/>
            <w:r w:rsidRPr="00750076">
              <w:rPr>
                <w:rFonts w:ascii="Montserrat Light" w:hAnsi="Montserrat Light"/>
                <w:bCs/>
              </w:rPr>
              <w:t>în</w:t>
            </w:r>
            <w:proofErr w:type="spellEnd"/>
            <w:r w:rsidRPr="00750076">
              <w:rPr>
                <w:rFonts w:ascii="Montserrat Light" w:hAnsi="Montserrat Light"/>
                <w:bCs/>
              </w:rPr>
              <w:t xml:space="preserve"> </w:t>
            </w:r>
            <w:proofErr w:type="spellStart"/>
            <w:r w:rsidRPr="00750076">
              <w:rPr>
                <w:rFonts w:ascii="Montserrat Light" w:hAnsi="Montserrat Light"/>
                <w:bCs/>
              </w:rPr>
              <w:t>statul</w:t>
            </w:r>
            <w:proofErr w:type="spellEnd"/>
            <w:r w:rsidRPr="00750076">
              <w:rPr>
                <w:rFonts w:ascii="Montserrat Light" w:hAnsi="Montserrat Light"/>
                <w:bCs/>
              </w:rPr>
              <w:t xml:space="preserve"> de </w:t>
            </w:r>
            <w:proofErr w:type="spellStart"/>
            <w:r w:rsidRPr="00750076">
              <w:rPr>
                <w:rFonts w:ascii="Montserrat Light" w:hAnsi="Montserrat Light"/>
                <w:bCs/>
              </w:rPr>
              <w:t>funcții</w:t>
            </w:r>
            <w:proofErr w:type="spellEnd"/>
            <w:r w:rsidRPr="00750076">
              <w:rPr>
                <w:rFonts w:ascii="Montserrat Light" w:hAnsi="Montserrat Light"/>
                <w:bCs/>
              </w:rPr>
              <w:t xml:space="preserve"> de la Cabinet </w:t>
            </w:r>
            <w:proofErr w:type="spellStart"/>
            <w:r w:rsidRPr="00750076">
              <w:rPr>
                <w:rFonts w:ascii="Montserrat Light" w:hAnsi="Montserrat Light"/>
                <w:bCs/>
              </w:rPr>
              <w:t>Endocrinologie</w:t>
            </w:r>
            <w:proofErr w:type="spellEnd"/>
          </w:p>
          <w:p w14:paraId="1970678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II.2.6 pct 2-</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II.2.6 pct 3-4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Ortopedie</w:t>
            </w:r>
            <w:proofErr w:type="spellEnd"/>
            <w:r w:rsidRPr="003E5291">
              <w:rPr>
                <w:rFonts w:ascii="Montserrat Light" w:hAnsi="Montserrat Light"/>
                <w:bCs/>
              </w:rPr>
              <w:t xml:space="preserve"> si </w:t>
            </w:r>
            <w:proofErr w:type="spellStart"/>
            <w:r w:rsidRPr="003E5291">
              <w:rPr>
                <w:rFonts w:ascii="Montserrat Light" w:hAnsi="Montserrat Light"/>
                <w:bCs/>
              </w:rPr>
              <w:t>traumatologie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083F725E"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II.2.7 pct 5-</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II.2.7 pct 6-7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Chirurgie</w:t>
            </w:r>
            <w:proofErr w:type="spellEnd"/>
            <w:r w:rsidRPr="003E5291">
              <w:rPr>
                <w:rFonts w:ascii="Montserrat Light" w:hAnsi="Montserrat Light"/>
                <w:bCs/>
              </w:rPr>
              <w:t xml:space="preserve"> </w:t>
            </w:r>
            <w:proofErr w:type="spellStart"/>
            <w:r w:rsidRPr="003E5291">
              <w:rPr>
                <w:rFonts w:ascii="Montserrat Light" w:hAnsi="Montserrat Light"/>
                <w:bCs/>
              </w:rPr>
              <w:t>Generala</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051343F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II.2.9 pct </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II.2.9 pct 3-4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Urologie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4F22F69A"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II.2.10 pct 4-</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II.2.10 pct 4-6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ORL </w:t>
            </w:r>
            <w:proofErr w:type="spellStart"/>
            <w:r>
              <w:rPr>
                <w:rFonts w:ascii="Montserrat Light" w:hAnsi="Montserrat Light"/>
                <w:bCs/>
              </w:rPr>
              <w:t>Adulți</w:t>
            </w:r>
            <w:proofErr w:type="spellEnd"/>
            <w:r w:rsidRPr="003E5291">
              <w:rPr>
                <w:rFonts w:ascii="Montserrat Light" w:hAnsi="Montserrat Light"/>
                <w:bCs/>
              </w:rPr>
              <w:t>;</w:t>
            </w:r>
          </w:p>
          <w:p w14:paraId="0B5B61A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II.2.12 pct 8-</w:t>
            </w:r>
            <w:proofErr w:type="gramStart"/>
            <w:r w:rsidRPr="003E5291">
              <w:rPr>
                <w:rFonts w:ascii="Montserrat Light" w:hAnsi="Montserrat Light"/>
                <w:bCs/>
              </w:rPr>
              <w:t xml:space="preserve">10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II.2.12 pct 9-10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Neurologie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4BBE89EE"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II.2.16 pct </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w:t>
            </w:r>
            <w:proofErr w:type="spellEnd"/>
            <w:r w:rsidRPr="003E5291">
              <w:rPr>
                <w:rFonts w:ascii="Montserrat Light" w:hAnsi="Montserrat Light"/>
                <w:bCs/>
              </w:rPr>
              <w:t xml:space="preserve"> II.2.16 pct 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Gastroenterologie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67BE3AC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II.2.20 pct </w:t>
            </w:r>
            <w:proofErr w:type="gramStart"/>
            <w:r w:rsidRPr="003E5291">
              <w:rPr>
                <w:rFonts w:ascii="Montserrat Light" w:hAnsi="Montserrat Light"/>
                <w:bCs/>
              </w:rPr>
              <w:t xml:space="preserve">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II.2.19 pct 1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muncii</w:t>
            </w:r>
            <w:proofErr w:type="spellEnd"/>
            <w:r w:rsidRPr="003E5291">
              <w:rPr>
                <w:rFonts w:ascii="Montserrat Light" w:hAnsi="Montserrat Light"/>
                <w:bCs/>
              </w:rPr>
              <w:t>;</w:t>
            </w:r>
          </w:p>
          <w:p w14:paraId="07E139BD"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II.2.27 pct 1-</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II.2.25 pct 3-4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Pediatrie</w:t>
            </w:r>
            <w:proofErr w:type="spellEnd"/>
            <w:r w:rsidRPr="003E5291">
              <w:rPr>
                <w:rFonts w:ascii="Montserrat Light" w:hAnsi="Montserrat Light"/>
                <w:bCs/>
              </w:rPr>
              <w:t>;</w:t>
            </w:r>
          </w:p>
          <w:p w14:paraId="6670B48A" w14:textId="77777777" w:rsidR="00C60F4F" w:rsidRPr="00CB3968" w:rsidRDefault="00C60F4F" w:rsidP="005625FB">
            <w:pPr>
              <w:numPr>
                <w:ilvl w:val="0"/>
                <w:numId w:val="46"/>
              </w:numPr>
              <w:spacing w:line="240" w:lineRule="auto"/>
              <w:ind w:left="318"/>
              <w:jc w:val="both"/>
              <w:rPr>
                <w:rFonts w:ascii="Montserrat Light" w:hAnsi="Montserrat Light"/>
                <w:bCs/>
              </w:rPr>
            </w:pPr>
            <w:proofErr w:type="spellStart"/>
            <w:r w:rsidRPr="00CB3968">
              <w:rPr>
                <w:rFonts w:ascii="Montserrat Light" w:hAnsi="Montserrat Light"/>
                <w:b/>
              </w:rPr>
              <w:lastRenderedPageBreak/>
              <w:t>transformarea</w:t>
            </w:r>
            <w:proofErr w:type="spellEnd"/>
            <w:r w:rsidRPr="00CB3968">
              <w:rPr>
                <w:rFonts w:ascii="Montserrat Light" w:hAnsi="Montserrat Light"/>
                <w:bCs/>
              </w:rPr>
              <w:t xml:space="preserve"> a </w:t>
            </w:r>
            <w:r w:rsidRPr="00CB3968">
              <w:rPr>
                <w:rFonts w:ascii="Montserrat Light" w:hAnsi="Montserrat Light"/>
                <w:bCs/>
                <w:u w:val="single"/>
              </w:rPr>
              <w:t>1 post vacant</w:t>
            </w:r>
            <w:r w:rsidRPr="00CB3968">
              <w:rPr>
                <w:rFonts w:ascii="Montserrat Light" w:hAnsi="Montserrat Light"/>
                <w:bCs/>
              </w:rPr>
              <w:t xml:space="preserve"> de </w:t>
            </w:r>
            <w:r w:rsidRPr="00CB3968">
              <w:rPr>
                <w:rFonts w:ascii="Montserrat Light" w:hAnsi="Montserrat Light"/>
                <w:b/>
              </w:rPr>
              <w:t xml:space="preserve">medic </w:t>
            </w:r>
            <w:proofErr w:type="spellStart"/>
            <w:r w:rsidRPr="00CB3968">
              <w:rPr>
                <w:rFonts w:ascii="Montserrat Light" w:hAnsi="Montserrat Light"/>
                <w:b/>
              </w:rPr>
              <w:t>primar</w:t>
            </w:r>
            <w:proofErr w:type="spellEnd"/>
            <w:r w:rsidRPr="00CB3968">
              <w:rPr>
                <w:rFonts w:ascii="Montserrat Light" w:hAnsi="Montserrat Light"/>
                <w:bCs/>
              </w:rPr>
              <w:t xml:space="preserve"> cu </w:t>
            </w:r>
            <w:proofErr w:type="spellStart"/>
            <w:r w:rsidRPr="00CB3968">
              <w:rPr>
                <w:rFonts w:ascii="Montserrat Light" w:hAnsi="Montserrat Light"/>
                <w:bCs/>
              </w:rPr>
              <w:t>studii</w:t>
            </w:r>
            <w:proofErr w:type="spellEnd"/>
            <w:r w:rsidRPr="00CB3968">
              <w:rPr>
                <w:rFonts w:ascii="Montserrat Light" w:hAnsi="Montserrat Light"/>
                <w:bCs/>
              </w:rPr>
              <w:t xml:space="preserve"> </w:t>
            </w:r>
            <w:proofErr w:type="spellStart"/>
            <w:r w:rsidRPr="00CB3968">
              <w:rPr>
                <w:rFonts w:ascii="Montserrat Light" w:hAnsi="Montserrat Light"/>
                <w:bCs/>
              </w:rPr>
              <w:t>superioare</w:t>
            </w:r>
            <w:proofErr w:type="spellEnd"/>
            <w:r w:rsidRPr="00CB3968">
              <w:rPr>
                <w:rFonts w:ascii="Montserrat Light" w:hAnsi="Montserrat Light"/>
                <w:bCs/>
              </w:rPr>
              <w:t xml:space="preserve"> cod COR 221107 </w:t>
            </w:r>
            <w:proofErr w:type="spellStart"/>
            <w:r w:rsidRPr="00CB3968">
              <w:rPr>
                <w:rFonts w:ascii="Montserrat Light" w:hAnsi="Montserrat Light"/>
                <w:bCs/>
              </w:rPr>
              <w:t>poziția</w:t>
            </w:r>
            <w:proofErr w:type="spellEnd"/>
            <w:r w:rsidRPr="00CB3968">
              <w:rPr>
                <w:rFonts w:ascii="Montserrat Light" w:hAnsi="Montserrat Light"/>
                <w:bCs/>
              </w:rPr>
              <w:t xml:space="preserve"> II.2.28 pct 1-</w:t>
            </w:r>
            <w:proofErr w:type="gramStart"/>
            <w:r w:rsidRPr="00CB3968">
              <w:rPr>
                <w:rFonts w:ascii="Montserrat Light" w:hAnsi="Montserrat Light"/>
                <w:bCs/>
              </w:rPr>
              <w:t xml:space="preserve">2  </w:t>
            </w:r>
            <w:proofErr w:type="spellStart"/>
            <w:r w:rsidRPr="00CB3968">
              <w:rPr>
                <w:rFonts w:ascii="Montserrat Light" w:hAnsi="Montserrat Light"/>
                <w:bCs/>
              </w:rPr>
              <w:t>în</w:t>
            </w:r>
            <w:proofErr w:type="spellEnd"/>
            <w:proofErr w:type="gramEnd"/>
            <w:r w:rsidRPr="00CB3968">
              <w:rPr>
                <w:rFonts w:ascii="Montserrat Light" w:hAnsi="Montserrat Light"/>
                <w:bCs/>
              </w:rPr>
              <w:t xml:space="preserve"> </w:t>
            </w:r>
            <w:proofErr w:type="spellStart"/>
            <w:r w:rsidRPr="00CB3968">
              <w:rPr>
                <w:rFonts w:ascii="Montserrat Light" w:hAnsi="Montserrat Light"/>
                <w:bCs/>
              </w:rPr>
              <w:t>statul</w:t>
            </w:r>
            <w:proofErr w:type="spellEnd"/>
            <w:r w:rsidRPr="00CB3968">
              <w:rPr>
                <w:rFonts w:ascii="Montserrat Light" w:hAnsi="Montserrat Light"/>
                <w:bCs/>
              </w:rPr>
              <w:t xml:space="preserve"> de </w:t>
            </w:r>
            <w:proofErr w:type="spellStart"/>
            <w:r w:rsidRPr="00CB3968">
              <w:rPr>
                <w:rFonts w:ascii="Montserrat Light" w:hAnsi="Montserrat Light"/>
                <w:bCs/>
              </w:rPr>
              <w:t>funcții</w:t>
            </w:r>
            <w:proofErr w:type="spellEnd"/>
            <w:r w:rsidRPr="00CB3968">
              <w:rPr>
                <w:rFonts w:ascii="Montserrat Light" w:hAnsi="Montserrat Light"/>
                <w:bCs/>
              </w:rPr>
              <w:t xml:space="preserve">, </w:t>
            </w:r>
            <w:proofErr w:type="spellStart"/>
            <w:r w:rsidRPr="00CB3968">
              <w:rPr>
                <w:rFonts w:ascii="Montserrat Light" w:hAnsi="Montserrat Light"/>
                <w:bCs/>
              </w:rPr>
              <w:t>în</w:t>
            </w:r>
            <w:proofErr w:type="spellEnd"/>
            <w:r w:rsidRPr="00CB3968">
              <w:rPr>
                <w:rFonts w:ascii="Montserrat Light" w:hAnsi="Montserrat Light"/>
                <w:bCs/>
              </w:rPr>
              <w:t xml:space="preserve"> </w:t>
            </w:r>
            <w:r w:rsidRPr="00CB3968">
              <w:rPr>
                <w:rFonts w:ascii="Montserrat Light" w:hAnsi="Montserrat Light"/>
                <w:b/>
              </w:rPr>
              <w:t>medic specialist</w:t>
            </w:r>
            <w:r w:rsidRPr="00CB3968">
              <w:rPr>
                <w:rFonts w:ascii="Montserrat Light" w:hAnsi="Montserrat Light"/>
                <w:bCs/>
              </w:rPr>
              <w:t xml:space="preserve"> cu </w:t>
            </w:r>
            <w:proofErr w:type="spellStart"/>
            <w:r w:rsidRPr="00CB3968">
              <w:rPr>
                <w:rFonts w:ascii="Montserrat Light" w:hAnsi="Montserrat Light"/>
                <w:bCs/>
              </w:rPr>
              <w:t>studii</w:t>
            </w:r>
            <w:proofErr w:type="spellEnd"/>
            <w:r w:rsidRPr="00CB3968">
              <w:rPr>
                <w:rFonts w:ascii="Montserrat Light" w:hAnsi="Montserrat Light"/>
                <w:bCs/>
              </w:rPr>
              <w:t xml:space="preserve"> </w:t>
            </w:r>
            <w:proofErr w:type="spellStart"/>
            <w:r w:rsidRPr="00CB3968">
              <w:rPr>
                <w:rFonts w:ascii="Montserrat Light" w:hAnsi="Montserrat Light"/>
                <w:bCs/>
              </w:rPr>
              <w:t>superioare</w:t>
            </w:r>
            <w:proofErr w:type="spellEnd"/>
            <w:r w:rsidRPr="00CB3968">
              <w:rPr>
                <w:rFonts w:ascii="Montserrat Light" w:hAnsi="Montserrat Light"/>
                <w:bCs/>
              </w:rPr>
              <w:t xml:space="preserve"> cod COR 221201 </w:t>
            </w:r>
            <w:proofErr w:type="spellStart"/>
            <w:r w:rsidRPr="00CB3968">
              <w:rPr>
                <w:rFonts w:ascii="Montserrat Light" w:hAnsi="Montserrat Light"/>
                <w:bCs/>
              </w:rPr>
              <w:t>poz</w:t>
            </w:r>
            <w:proofErr w:type="spellEnd"/>
            <w:r w:rsidRPr="00CB3968">
              <w:rPr>
                <w:rFonts w:ascii="Montserrat Light" w:hAnsi="Montserrat Light"/>
                <w:bCs/>
              </w:rPr>
              <w:t xml:space="preserve"> II.2.28 pct 2  </w:t>
            </w:r>
            <w:proofErr w:type="spellStart"/>
            <w:r w:rsidRPr="00CB3968">
              <w:rPr>
                <w:rFonts w:ascii="Montserrat Light" w:hAnsi="Montserrat Light"/>
                <w:bCs/>
              </w:rPr>
              <w:t>în</w:t>
            </w:r>
            <w:proofErr w:type="spellEnd"/>
            <w:r w:rsidRPr="00CB3968">
              <w:rPr>
                <w:rFonts w:ascii="Montserrat Light" w:hAnsi="Montserrat Light"/>
                <w:bCs/>
              </w:rPr>
              <w:t xml:space="preserve"> </w:t>
            </w:r>
            <w:proofErr w:type="spellStart"/>
            <w:r w:rsidRPr="00CB3968">
              <w:rPr>
                <w:rFonts w:ascii="Montserrat Light" w:hAnsi="Montserrat Light"/>
                <w:bCs/>
              </w:rPr>
              <w:t>statul</w:t>
            </w:r>
            <w:proofErr w:type="spellEnd"/>
            <w:r w:rsidRPr="00CB3968">
              <w:rPr>
                <w:rFonts w:ascii="Montserrat Light" w:hAnsi="Montserrat Light"/>
                <w:bCs/>
              </w:rPr>
              <w:t xml:space="preserve"> de </w:t>
            </w:r>
            <w:proofErr w:type="spellStart"/>
            <w:r w:rsidRPr="00CB3968">
              <w:rPr>
                <w:rFonts w:ascii="Montserrat Light" w:hAnsi="Montserrat Light"/>
                <w:bCs/>
              </w:rPr>
              <w:t>funcții</w:t>
            </w:r>
            <w:proofErr w:type="spellEnd"/>
            <w:r w:rsidRPr="00CB3968">
              <w:rPr>
                <w:rFonts w:ascii="Montserrat Light" w:hAnsi="Montserrat Light"/>
                <w:bCs/>
              </w:rPr>
              <w:t xml:space="preserve"> de la Cabinet ORL </w:t>
            </w:r>
            <w:proofErr w:type="spellStart"/>
            <w:r w:rsidRPr="00CB3968">
              <w:rPr>
                <w:rFonts w:ascii="Montserrat Light" w:hAnsi="Montserrat Light"/>
                <w:bCs/>
              </w:rPr>
              <w:t>Copii</w:t>
            </w:r>
            <w:proofErr w:type="spellEnd"/>
            <w:r w:rsidRPr="00CB3968">
              <w:rPr>
                <w:rFonts w:ascii="Montserrat Light" w:hAnsi="Montserrat Light"/>
                <w:bCs/>
              </w:rPr>
              <w:t>;</w:t>
            </w:r>
          </w:p>
          <w:p w14:paraId="0CCB0AC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II.2.31 pct 1-</w:t>
            </w:r>
            <w:proofErr w:type="gramStart"/>
            <w:r w:rsidRPr="003E5291">
              <w:rPr>
                <w:rFonts w:ascii="Montserrat Light" w:hAnsi="Montserrat Light"/>
                <w:bCs/>
              </w:rPr>
              <w:t xml:space="preserve">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II.2.30 pct 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w:t>
            </w:r>
            <w:proofErr w:type="spellStart"/>
            <w:r w:rsidRPr="003E5291">
              <w:rPr>
                <w:rFonts w:ascii="Montserrat Light" w:hAnsi="Montserrat Light"/>
                <w:bCs/>
              </w:rPr>
              <w:t>Neurologie</w:t>
            </w:r>
            <w:proofErr w:type="spellEnd"/>
            <w:r w:rsidRPr="003E5291">
              <w:rPr>
                <w:rFonts w:ascii="Montserrat Light" w:hAnsi="Montserrat Light"/>
                <w:bCs/>
              </w:rPr>
              <w:t xml:space="preserve"> </w:t>
            </w:r>
            <w:proofErr w:type="spellStart"/>
            <w:r w:rsidRPr="003E5291">
              <w:rPr>
                <w:rFonts w:ascii="Montserrat Light" w:hAnsi="Montserrat Light"/>
                <w:bCs/>
              </w:rPr>
              <w:t>Pediatrica</w:t>
            </w:r>
            <w:proofErr w:type="spellEnd"/>
            <w:r w:rsidRPr="003E5291">
              <w:rPr>
                <w:rFonts w:ascii="Montserrat Light" w:hAnsi="Montserrat Light"/>
                <w:bCs/>
              </w:rPr>
              <w:t>;</w:t>
            </w:r>
          </w:p>
          <w:p w14:paraId="6468EBF9"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II.2.32 pct </w:t>
            </w:r>
            <w:proofErr w:type="gramStart"/>
            <w:r w:rsidRPr="003E5291">
              <w:rPr>
                <w:rFonts w:ascii="Montserrat Light" w:hAnsi="Montserrat Light"/>
                <w:bCs/>
              </w:rPr>
              <w:t xml:space="preserve">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specialist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w:t>
            </w:r>
            <w:proofErr w:type="spellEnd"/>
            <w:r w:rsidRPr="003E5291">
              <w:rPr>
                <w:rFonts w:ascii="Montserrat Light" w:hAnsi="Montserrat Light"/>
                <w:bCs/>
              </w:rPr>
              <w:t xml:space="preserve"> II.2.31 pct 1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Cabinet Psihiatrie </w:t>
            </w:r>
            <w:proofErr w:type="spellStart"/>
            <w:r w:rsidRPr="003E5291">
              <w:rPr>
                <w:rFonts w:ascii="Montserrat Light" w:hAnsi="Montserrat Light"/>
                <w:bCs/>
              </w:rPr>
              <w:t>Pediatric</w:t>
            </w:r>
            <w:r>
              <w:rPr>
                <w:rFonts w:ascii="Montserrat Light" w:hAnsi="Montserrat Light"/>
                <w:bCs/>
              </w:rPr>
              <w:t>ă</w:t>
            </w:r>
            <w:proofErr w:type="spellEnd"/>
            <w:r>
              <w:rPr>
                <w:rFonts w:ascii="Montserrat Light" w:hAnsi="Montserrat Light"/>
                <w:bCs/>
              </w:rPr>
              <w:t>;</w:t>
            </w:r>
          </w:p>
          <w:p w14:paraId="2831A971" w14:textId="77777777" w:rsidR="00C60F4F" w:rsidRPr="00C803FE" w:rsidRDefault="00C60F4F" w:rsidP="005625FB">
            <w:pPr>
              <w:numPr>
                <w:ilvl w:val="0"/>
                <w:numId w:val="46"/>
              </w:numPr>
              <w:spacing w:line="240" w:lineRule="auto"/>
              <w:ind w:left="318"/>
              <w:jc w:val="both"/>
              <w:rPr>
                <w:rFonts w:ascii="Montserrat Light" w:hAnsi="Montserrat Light"/>
                <w:bCs/>
              </w:rPr>
            </w:pPr>
            <w:proofErr w:type="spellStart"/>
            <w:r w:rsidRPr="00C803FE">
              <w:rPr>
                <w:rFonts w:ascii="Montserrat Light" w:hAnsi="Montserrat Light"/>
                <w:b/>
              </w:rPr>
              <w:t>transformarea</w:t>
            </w:r>
            <w:proofErr w:type="spellEnd"/>
            <w:r w:rsidRPr="00C803FE">
              <w:rPr>
                <w:rFonts w:ascii="Montserrat Light" w:hAnsi="Montserrat Light"/>
                <w:bCs/>
              </w:rPr>
              <w:t xml:space="preserve"> a </w:t>
            </w:r>
            <w:r w:rsidRPr="00C803FE">
              <w:rPr>
                <w:rFonts w:ascii="Montserrat Light" w:hAnsi="Montserrat Light"/>
                <w:bCs/>
                <w:u w:val="single"/>
              </w:rPr>
              <w:t>1 post vacant</w:t>
            </w:r>
            <w:r w:rsidRPr="00C803FE">
              <w:rPr>
                <w:rFonts w:ascii="Montserrat Light" w:hAnsi="Montserrat Light"/>
                <w:bCs/>
              </w:rPr>
              <w:t xml:space="preserve"> de </w:t>
            </w:r>
            <w:r w:rsidRPr="00C803FE">
              <w:rPr>
                <w:rFonts w:ascii="Montserrat Light" w:hAnsi="Montserrat Light"/>
                <w:b/>
              </w:rPr>
              <w:t xml:space="preserve">medic </w:t>
            </w:r>
            <w:proofErr w:type="spellStart"/>
            <w:r w:rsidRPr="00C803FE">
              <w:rPr>
                <w:rFonts w:ascii="Montserrat Light" w:hAnsi="Montserrat Light"/>
                <w:b/>
              </w:rPr>
              <w:t>primar</w:t>
            </w:r>
            <w:proofErr w:type="spellEnd"/>
            <w:r w:rsidRPr="00C803FE">
              <w:rPr>
                <w:rFonts w:ascii="Montserrat Light" w:hAnsi="Montserrat Light"/>
                <w:bCs/>
              </w:rPr>
              <w:t xml:space="preserve"> cu </w:t>
            </w:r>
            <w:proofErr w:type="spellStart"/>
            <w:r w:rsidRPr="00C803FE">
              <w:rPr>
                <w:rFonts w:ascii="Montserrat Light" w:hAnsi="Montserrat Light"/>
                <w:bCs/>
              </w:rPr>
              <w:t>studii</w:t>
            </w:r>
            <w:proofErr w:type="spellEnd"/>
            <w:r w:rsidRPr="00C803FE">
              <w:rPr>
                <w:rFonts w:ascii="Montserrat Light" w:hAnsi="Montserrat Light"/>
                <w:bCs/>
              </w:rPr>
              <w:t xml:space="preserve"> </w:t>
            </w:r>
            <w:proofErr w:type="spellStart"/>
            <w:r w:rsidRPr="00C803FE">
              <w:rPr>
                <w:rFonts w:ascii="Montserrat Light" w:hAnsi="Montserrat Light"/>
                <w:bCs/>
              </w:rPr>
              <w:t>superioare</w:t>
            </w:r>
            <w:proofErr w:type="spellEnd"/>
            <w:r w:rsidRPr="00C803FE">
              <w:rPr>
                <w:rFonts w:ascii="Montserrat Light" w:hAnsi="Montserrat Light"/>
                <w:bCs/>
              </w:rPr>
              <w:t xml:space="preserve"> cod COR 221107 </w:t>
            </w:r>
            <w:proofErr w:type="spellStart"/>
            <w:r w:rsidRPr="00C803FE">
              <w:rPr>
                <w:rFonts w:ascii="Montserrat Light" w:hAnsi="Montserrat Light"/>
                <w:bCs/>
              </w:rPr>
              <w:t>poziția</w:t>
            </w:r>
            <w:proofErr w:type="spellEnd"/>
            <w:r w:rsidRPr="00C803FE">
              <w:rPr>
                <w:rFonts w:ascii="Montserrat Light" w:hAnsi="Montserrat Light"/>
                <w:bCs/>
              </w:rPr>
              <w:t xml:space="preserve"> II.2.32 pct </w:t>
            </w:r>
            <w:proofErr w:type="gramStart"/>
            <w:r w:rsidRPr="00C803FE">
              <w:rPr>
                <w:rFonts w:ascii="Montserrat Light" w:hAnsi="Montserrat Light"/>
                <w:bCs/>
              </w:rPr>
              <w:t xml:space="preserve">1  </w:t>
            </w:r>
            <w:proofErr w:type="spellStart"/>
            <w:r w:rsidRPr="00C803FE">
              <w:rPr>
                <w:rFonts w:ascii="Montserrat Light" w:hAnsi="Montserrat Light"/>
                <w:bCs/>
              </w:rPr>
              <w:t>în</w:t>
            </w:r>
            <w:proofErr w:type="spellEnd"/>
            <w:proofErr w:type="gramEnd"/>
            <w:r w:rsidRPr="00C803FE">
              <w:rPr>
                <w:rFonts w:ascii="Montserrat Light" w:hAnsi="Montserrat Light"/>
                <w:bCs/>
              </w:rPr>
              <w:t xml:space="preserve"> </w:t>
            </w:r>
            <w:proofErr w:type="spellStart"/>
            <w:r w:rsidRPr="00C803FE">
              <w:rPr>
                <w:rFonts w:ascii="Montserrat Light" w:hAnsi="Montserrat Light"/>
                <w:bCs/>
              </w:rPr>
              <w:t>statul</w:t>
            </w:r>
            <w:proofErr w:type="spellEnd"/>
            <w:r w:rsidRPr="00C803FE">
              <w:rPr>
                <w:rFonts w:ascii="Montserrat Light" w:hAnsi="Montserrat Light"/>
                <w:bCs/>
              </w:rPr>
              <w:t xml:space="preserve"> de </w:t>
            </w:r>
            <w:proofErr w:type="spellStart"/>
            <w:r w:rsidRPr="00C803FE">
              <w:rPr>
                <w:rFonts w:ascii="Montserrat Light" w:hAnsi="Montserrat Light"/>
                <w:bCs/>
              </w:rPr>
              <w:t>funcții</w:t>
            </w:r>
            <w:proofErr w:type="spellEnd"/>
            <w:r w:rsidRPr="00C803FE">
              <w:rPr>
                <w:rFonts w:ascii="Montserrat Light" w:hAnsi="Montserrat Light"/>
                <w:bCs/>
              </w:rPr>
              <w:t xml:space="preserve">, </w:t>
            </w:r>
            <w:proofErr w:type="spellStart"/>
            <w:r w:rsidRPr="00C803FE">
              <w:rPr>
                <w:rFonts w:ascii="Montserrat Light" w:hAnsi="Montserrat Light"/>
                <w:bCs/>
              </w:rPr>
              <w:t>în</w:t>
            </w:r>
            <w:proofErr w:type="spellEnd"/>
            <w:r w:rsidRPr="00C803FE">
              <w:rPr>
                <w:rFonts w:ascii="Montserrat Light" w:hAnsi="Montserrat Light"/>
                <w:bCs/>
              </w:rPr>
              <w:t xml:space="preserve"> </w:t>
            </w:r>
            <w:r w:rsidRPr="00C803FE">
              <w:rPr>
                <w:rFonts w:ascii="Montserrat Light" w:hAnsi="Montserrat Light"/>
                <w:b/>
              </w:rPr>
              <w:t>medic specialist</w:t>
            </w:r>
            <w:r w:rsidRPr="00C803FE">
              <w:rPr>
                <w:rFonts w:ascii="Montserrat Light" w:hAnsi="Montserrat Light"/>
                <w:bCs/>
              </w:rPr>
              <w:t xml:space="preserve"> cu </w:t>
            </w:r>
            <w:proofErr w:type="spellStart"/>
            <w:r w:rsidRPr="00C803FE">
              <w:rPr>
                <w:rFonts w:ascii="Montserrat Light" w:hAnsi="Montserrat Light"/>
                <w:bCs/>
              </w:rPr>
              <w:t>studii</w:t>
            </w:r>
            <w:proofErr w:type="spellEnd"/>
            <w:r w:rsidRPr="00C803FE">
              <w:rPr>
                <w:rFonts w:ascii="Montserrat Light" w:hAnsi="Montserrat Light"/>
                <w:bCs/>
              </w:rPr>
              <w:t xml:space="preserve"> </w:t>
            </w:r>
            <w:proofErr w:type="spellStart"/>
            <w:r w:rsidRPr="00C803FE">
              <w:rPr>
                <w:rFonts w:ascii="Montserrat Light" w:hAnsi="Montserrat Light"/>
                <w:bCs/>
              </w:rPr>
              <w:t>superioare</w:t>
            </w:r>
            <w:proofErr w:type="spellEnd"/>
            <w:r w:rsidRPr="00C803FE">
              <w:rPr>
                <w:rFonts w:ascii="Montserrat Light" w:hAnsi="Montserrat Light"/>
                <w:bCs/>
              </w:rPr>
              <w:t xml:space="preserve"> cod COR 221201 </w:t>
            </w:r>
            <w:proofErr w:type="spellStart"/>
            <w:r w:rsidRPr="00C803FE">
              <w:rPr>
                <w:rFonts w:ascii="Montserrat Light" w:hAnsi="Montserrat Light"/>
                <w:bCs/>
              </w:rPr>
              <w:t>poz</w:t>
            </w:r>
            <w:proofErr w:type="spellEnd"/>
            <w:r w:rsidRPr="00C803FE">
              <w:rPr>
                <w:rFonts w:ascii="Montserrat Light" w:hAnsi="Montserrat Light"/>
                <w:bCs/>
              </w:rPr>
              <w:t xml:space="preserve"> II.2.32 pct 2 </w:t>
            </w:r>
            <w:proofErr w:type="spellStart"/>
            <w:r w:rsidRPr="00C803FE">
              <w:rPr>
                <w:rFonts w:ascii="Montserrat Light" w:hAnsi="Montserrat Light"/>
                <w:bCs/>
              </w:rPr>
              <w:t>în</w:t>
            </w:r>
            <w:proofErr w:type="spellEnd"/>
            <w:r w:rsidRPr="00C803FE">
              <w:rPr>
                <w:rFonts w:ascii="Montserrat Light" w:hAnsi="Montserrat Light"/>
                <w:bCs/>
              </w:rPr>
              <w:t xml:space="preserve"> </w:t>
            </w:r>
            <w:proofErr w:type="spellStart"/>
            <w:r w:rsidRPr="00C803FE">
              <w:rPr>
                <w:rFonts w:ascii="Montserrat Light" w:hAnsi="Montserrat Light"/>
                <w:bCs/>
              </w:rPr>
              <w:t>statul</w:t>
            </w:r>
            <w:proofErr w:type="spellEnd"/>
            <w:r w:rsidRPr="00C803FE">
              <w:rPr>
                <w:rFonts w:ascii="Montserrat Light" w:hAnsi="Montserrat Light"/>
                <w:bCs/>
              </w:rPr>
              <w:t xml:space="preserve"> de </w:t>
            </w:r>
            <w:proofErr w:type="spellStart"/>
            <w:r w:rsidRPr="00C803FE">
              <w:rPr>
                <w:rFonts w:ascii="Montserrat Light" w:hAnsi="Montserrat Light"/>
                <w:bCs/>
              </w:rPr>
              <w:t>funcții</w:t>
            </w:r>
            <w:proofErr w:type="spellEnd"/>
            <w:r w:rsidRPr="00C803FE">
              <w:rPr>
                <w:rFonts w:ascii="Montserrat Light" w:hAnsi="Montserrat Light"/>
                <w:bCs/>
              </w:rPr>
              <w:t xml:space="preserve"> de la Cabinet </w:t>
            </w:r>
            <w:proofErr w:type="spellStart"/>
            <w:r w:rsidRPr="00C803FE">
              <w:rPr>
                <w:rFonts w:ascii="Montserrat Light" w:hAnsi="Montserrat Light"/>
                <w:bCs/>
              </w:rPr>
              <w:t>Dermatovenerologie</w:t>
            </w:r>
            <w:proofErr w:type="spellEnd"/>
            <w:r w:rsidRPr="00C803FE">
              <w:rPr>
                <w:rFonts w:ascii="Montserrat Light" w:hAnsi="Montserrat Light"/>
                <w:bCs/>
              </w:rPr>
              <w:t xml:space="preserve"> </w:t>
            </w:r>
            <w:proofErr w:type="spellStart"/>
            <w:r w:rsidRPr="00C803FE">
              <w:rPr>
                <w:rFonts w:ascii="Montserrat Light" w:hAnsi="Montserrat Light"/>
                <w:bCs/>
              </w:rPr>
              <w:t>Copii</w:t>
            </w:r>
            <w:proofErr w:type="spellEnd"/>
            <w:r w:rsidRPr="00C803FE">
              <w:rPr>
                <w:rFonts w:ascii="Montserrat Light" w:hAnsi="Montserrat Light"/>
                <w:bCs/>
              </w:rPr>
              <w:t>;</w:t>
            </w:r>
          </w:p>
          <w:p w14:paraId="143E22CE"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Cs/>
              </w:rPr>
              <w:t xml:space="preserve"> a </w:t>
            </w:r>
            <w:r w:rsidRPr="003E5291">
              <w:rPr>
                <w:rFonts w:ascii="Montserrat Light" w:hAnsi="Montserrat Light"/>
                <w:bCs/>
                <w:u w:val="single"/>
              </w:rPr>
              <w:t>1 post vacant</w:t>
            </w:r>
            <w:r w:rsidRPr="003E5291">
              <w:rPr>
                <w:rFonts w:ascii="Montserrat Light" w:hAnsi="Montserrat Light"/>
                <w:bCs/>
              </w:rPr>
              <w:t xml:space="preserve"> de </w:t>
            </w:r>
            <w:r w:rsidRPr="003E5291">
              <w:rPr>
                <w:rFonts w:ascii="Montserrat Light" w:hAnsi="Montserrat Light"/>
                <w:b/>
                <w:bCs/>
              </w:rPr>
              <w:t>economist specialist IA</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263101 </w:t>
            </w:r>
            <w:proofErr w:type="spellStart"/>
            <w:r w:rsidRPr="003E5291">
              <w:rPr>
                <w:rFonts w:ascii="Montserrat Light" w:hAnsi="Montserrat Light"/>
                <w:bCs/>
              </w:rPr>
              <w:t>poziția</w:t>
            </w:r>
            <w:proofErr w:type="spellEnd"/>
            <w:r w:rsidRPr="003E5291">
              <w:rPr>
                <w:rFonts w:ascii="Montserrat Light" w:hAnsi="Montserrat Light"/>
                <w:bCs/>
              </w:rPr>
              <w:t xml:space="preserve"> III.2 pct 2-6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referent de </w:t>
            </w:r>
            <w:proofErr w:type="spellStart"/>
            <w:r w:rsidRPr="003E5291">
              <w:rPr>
                <w:rFonts w:ascii="Montserrat Light" w:hAnsi="Montserrat Light"/>
                <w:b/>
                <w:bCs/>
              </w:rPr>
              <w:t>specialitate</w:t>
            </w:r>
            <w:proofErr w:type="spellEnd"/>
            <w:r w:rsidRPr="003E5291">
              <w:rPr>
                <w:rFonts w:ascii="Montserrat Light" w:hAnsi="Montserrat Light"/>
                <w:b/>
                <w:bCs/>
              </w:rPr>
              <w:t xml:space="preserve"> I</w:t>
            </w:r>
            <w:r w:rsidRPr="003E5291">
              <w:rPr>
                <w:rFonts w:ascii="Montserrat Light" w:hAnsi="Montserrat Light"/>
                <w:bCs/>
              </w:rPr>
              <w:t xml:space="preserve"> </w:t>
            </w:r>
            <w:r w:rsidRPr="003E5291">
              <w:rPr>
                <w:rFonts w:ascii="Montserrat Light" w:hAnsi="Montserrat Light"/>
              </w:rPr>
              <w:t xml:space="preserve">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bCs/>
              </w:rPr>
              <w:t xml:space="preserve"> cod COR 242314 </w:t>
            </w:r>
            <w:proofErr w:type="spellStart"/>
            <w:r w:rsidRPr="003E5291">
              <w:rPr>
                <w:rFonts w:ascii="Montserrat Light" w:hAnsi="Montserrat Light"/>
                <w:bCs/>
              </w:rPr>
              <w:t>poz</w:t>
            </w:r>
            <w:proofErr w:type="spellEnd"/>
            <w:r w:rsidRPr="003E5291">
              <w:rPr>
                <w:rFonts w:ascii="Montserrat Light" w:hAnsi="Montserrat Light"/>
                <w:bCs/>
              </w:rPr>
              <w:t xml:space="preserve"> III.2 pct </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de la </w:t>
            </w:r>
            <w:proofErr w:type="spellStart"/>
            <w:r w:rsidRPr="003E5291">
              <w:rPr>
                <w:rFonts w:ascii="Montserrat Light" w:hAnsi="Montserrat Light"/>
                <w:bCs/>
              </w:rPr>
              <w:t>Birou</w:t>
            </w:r>
            <w:proofErr w:type="spellEnd"/>
            <w:r w:rsidRPr="003E5291">
              <w:rPr>
                <w:rFonts w:ascii="Montserrat Light" w:hAnsi="Montserrat Light"/>
                <w:bCs/>
              </w:rPr>
              <w:t xml:space="preserve"> </w:t>
            </w:r>
            <w:proofErr w:type="spellStart"/>
            <w:r w:rsidRPr="003E5291">
              <w:rPr>
                <w:rFonts w:ascii="Montserrat Light" w:hAnsi="Montserrat Light"/>
                <w:bCs/>
              </w:rPr>
              <w:t>Achizitii</w:t>
            </w:r>
            <w:proofErr w:type="spellEnd"/>
            <w:r w:rsidRPr="003E5291">
              <w:rPr>
                <w:rFonts w:ascii="Montserrat Light" w:hAnsi="Montserrat Light"/>
                <w:bCs/>
              </w:rPr>
              <w:t xml:space="preserve"> </w:t>
            </w:r>
            <w:proofErr w:type="spellStart"/>
            <w:r w:rsidRPr="003E5291">
              <w:rPr>
                <w:rFonts w:ascii="Montserrat Light" w:hAnsi="Montserrat Light"/>
                <w:bCs/>
              </w:rPr>
              <w:t>Publice</w:t>
            </w:r>
            <w:proofErr w:type="spellEnd"/>
            <w:r w:rsidRPr="003E5291">
              <w:rPr>
                <w:rFonts w:ascii="Montserrat Light" w:hAnsi="Montserrat Light"/>
                <w:bCs/>
              </w:rPr>
              <w:t>;</w:t>
            </w:r>
          </w:p>
          <w:p w14:paraId="2EC9E8A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 vacant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w:t>
            </w:r>
            <w:proofErr w:type="gramStart"/>
            <w:r w:rsidRPr="003E5291">
              <w:rPr>
                <w:rFonts w:ascii="Montserrat Light" w:hAnsi="Montserrat Light"/>
                <w:b/>
                <w:bCs/>
              </w:rPr>
              <w:t>medical,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de la Cabinet </w:t>
            </w:r>
            <w:proofErr w:type="spellStart"/>
            <w:r w:rsidRPr="003E5291">
              <w:rPr>
                <w:rFonts w:ascii="Montserrat Light" w:hAnsi="Montserrat Light"/>
              </w:rPr>
              <w:t>psihiatrie</w:t>
            </w:r>
            <w:proofErr w:type="spellEnd"/>
            <w:r w:rsidRPr="003E5291">
              <w:rPr>
                <w:rFonts w:ascii="Montserrat Light" w:hAnsi="Montserrat Light"/>
              </w:rPr>
              <w:t xml:space="preserve"> </w:t>
            </w:r>
            <w:proofErr w:type="spellStart"/>
            <w:r w:rsidRPr="003E5291">
              <w:rPr>
                <w:rFonts w:ascii="Montserrat Light" w:hAnsi="Montserrat Light"/>
              </w:rPr>
              <w:t>Pediatrică</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II.2.32 pct. 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325905, </w:t>
            </w:r>
            <w:proofErr w:type="spellStart"/>
            <w:r w:rsidRPr="003E5291">
              <w:rPr>
                <w:rFonts w:ascii="Montserrat Light" w:hAnsi="Montserrat Light"/>
                <w:bCs/>
              </w:rPr>
              <w:t>poziția</w:t>
            </w:r>
            <w:proofErr w:type="spellEnd"/>
            <w:r w:rsidRPr="003E5291">
              <w:rPr>
                <w:rFonts w:ascii="Montserrat Light" w:hAnsi="Montserrat Light"/>
                <w:bCs/>
              </w:rPr>
              <w:t xml:space="preserve"> II.2.31 pct. 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r w:rsidRPr="003E5291">
              <w:rPr>
                <w:rFonts w:ascii="Montserrat Light" w:hAnsi="Montserrat Light"/>
                <w:bCs/>
                <w:color w:val="00B050"/>
              </w:rPr>
              <w:t xml:space="preserve"> </w:t>
            </w:r>
          </w:p>
          <w:bookmarkEnd w:id="12"/>
          <w:p w14:paraId="12EEB113" w14:textId="77777777" w:rsidR="00C60F4F" w:rsidRPr="00986087" w:rsidRDefault="00C60F4F" w:rsidP="005625FB">
            <w:pPr>
              <w:ind w:firstLine="540"/>
              <w:jc w:val="both"/>
              <w:rPr>
                <w:color w:val="FF0000"/>
                <w:sz w:val="16"/>
                <w:szCs w:val="16"/>
              </w:rPr>
            </w:pPr>
            <w:r w:rsidRPr="00986087">
              <w:rPr>
                <w:bCs/>
                <w:color w:val="FF0000"/>
              </w:rPr>
              <w:t xml:space="preserve">  </w:t>
            </w:r>
          </w:p>
          <w:p w14:paraId="6A0BE30B" w14:textId="77777777" w:rsidR="00C60F4F" w:rsidRPr="003E5291" w:rsidRDefault="00C60F4F" w:rsidP="005625FB">
            <w:pPr>
              <w:spacing w:line="240" w:lineRule="auto"/>
              <w:ind w:firstLine="720"/>
              <w:jc w:val="both"/>
              <w:rPr>
                <w:rFonts w:ascii="Montserrat Light" w:hAnsi="Montserrat Light"/>
                <w:b/>
              </w:rPr>
            </w:pPr>
            <w:r w:rsidRPr="00033DD8">
              <w:rPr>
                <w:b/>
              </w:rPr>
              <w:t xml:space="preserve">2. </w:t>
            </w:r>
            <w:r w:rsidRPr="003E5291">
              <w:rPr>
                <w:rFonts w:ascii="Montserrat Light" w:hAnsi="Montserrat Light"/>
                <w:b/>
                <w:u w:val="single"/>
              </w:rPr>
              <w:t xml:space="preserve">TRANSFORMARE DE POST </w:t>
            </w:r>
            <w:r w:rsidRPr="003E5291">
              <w:rPr>
                <w:rFonts w:ascii="Montserrat Light" w:hAnsi="Montserrat Light"/>
                <w:b/>
              </w:rPr>
              <w:t xml:space="preserve">ca </w:t>
            </w:r>
            <w:proofErr w:type="spellStart"/>
            <w:r w:rsidRPr="003E5291">
              <w:rPr>
                <w:rFonts w:ascii="Montserrat Light" w:hAnsi="Montserrat Light"/>
                <w:b/>
              </w:rPr>
              <w:t>urmare</w:t>
            </w:r>
            <w:proofErr w:type="spellEnd"/>
            <w:r w:rsidRPr="003E5291">
              <w:rPr>
                <w:rFonts w:ascii="Montserrat Light" w:hAnsi="Montserrat Light"/>
                <w:b/>
              </w:rPr>
              <w:t xml:space="preserve"> a </w:t>
            </w:r>
            <w:proofErr w:type="spellStart"/>
            <w:r w:rsidRPr="003E5291">
              <w:rPr>
                <w:rFonts w:ascii="Montserrat Light" w:hAnsi="Montserrat Light"/>
                <w:b/>
              </w:rPr>
              <w:t>îndeplinirii</w:t>
            </w:r>
            <w:proofErr w:type="spellEnd"/>
            <w:r w:rsidRPr="003E5291">
              <w:rPr>
                <w:rFonts w:ascii="Montserrat Light" w:hAnsi="Montserrat Light"/>
                <w:b/>
              </w:rPr>
              <w:t xml:space="preserve"> </w:t>
            </w:r>
            <w:proofErr w:type="spellStart"/>
            <w:r w:rsidRPr="003E5291">
              <w:rPr>
                <w:rFonts w:ascii="Montserrat Light" w:hAnsi="Montserrat Light"/>
                <w:b/>
              </w:rPr>
              <w:t>condițiilor</w:t>
            </w:r>
            <w:proofErr w:type="spellEnd"/>
            <w:r w:rsidRPr="003E5291">
              <w:rPr>
                <w:rFonts w:ascii="Montserrat Light" w:hAnsi="Montserrat Light"/>
                <w:b/>
              </w:rPr>
              <w:t xml:space="preserve"> de </w:t>
            </w:r>
            <w:proofErr w:type="spellStart"/>
            <w:r w:rsidRPr="003E5291">
              <w:rPr>
                <w:rFonts w:ascii="Montserrat Light" w:hAnsi="Montserrat Light"/>
                <w:b/>
              </w:rPr>
              <w:t>promovare</w:t>
            </w:r>
            <w:proofErr w:type="spellEnd"/>
            <w:r w:rsidRPr="003E5291">
              <w:rPr>
                <w:rFonts w:ascii="Montserrat Light" w:hAnsi="Montserrat Light"/>
                <w:b/>
              </w:rPr>
              <w:t xml:space="preserve"> </w:t>
            </w:r>
          </w:p>
          <w:p w14:paraId="6511FF3A" w14:textId="77777777" w:rsidR="00C60F4F" w:rsidRPr="003E5291" w:rsidRDefault="00C60F4F" w:rsidP="005625FB">
            <w:pPr>
              <w:spacing w:line="240" w:lineRule="auto"/>
              <w:ind w:firstLine="708"/>
              <w:jc w:val="both"/>
              <w:rPr>
                <w:rFonts w:ascii="Montserrat Light" w:hAnsi="Montserrat Light"/>
              </w:rPr>
            </w:pPr>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cursul</w:t>
            </w:r>
            <w:proofErr w:type="spellEnd"/>
            <w:r w:rsidRPr="003E5291">
              <w:rPr>
                <w:rFonts w:ascii="Montserrat Light" w:hAnsi="Montserrat Light"/>
              </w:rPr>
              <w:t xml:space="preserve"> </w:t>
            </w:r>
            <w:proofErr w:type="spellStart"/>
            <w:r w:rsidRPr="003E5291">
              <w:rPr>
                <w:rFonts w:ascii="Montserrat Light" w:hAnsi="Montserrat Light"/>
              </w:rPr>
              <w:t>anului</w:t>
            </w:r>
            <w:proofErr w:type="spellEnd"/>
            <w:r w:rsidRPr="003E5291">
              <w:rPr>
                <w:rFonts w:ascii="Montserrat Light" w:hAnsi="Montserrat Light"/>
              </w:rPr>
              <w:t xml:space="preserve"> 2021 </w:t>
            </w:r>
            <w:proofErr w:type="spellStart"/>
            <w:r w:rsidRPr="003E5291">
              <w:rPr>
                <w:rFonts w:ascii="Montserrat Light" w:hAnsi="Montserrat Light"/>
              </w:rPr>
              <w:t>conducerea</w:t>
            </w:r>
            <w:proofErr w:type="spellEnd"/>
            <w:r w:rsidRPr="003E5291">
              <w:rPr>
                <w:rFonts w:ascii="Montserrat Light" w:hAnsi="Montserrat Light"/>
              </w:rPr>
              <w:t xml:space="preserve"> </w:t>
            </w:r>
            <w:proofErr w:type="spellStart"/>
            <w:r w:rsidRPr="003E5291">
              <w:rPr>
                <w:rFonts w:ascii="Montserrat Light" w:hAnsi="Montserrat Light"/>
              </w:rPr>
              <w:t>spitalului</w:t>
            </w:r>
            <w:proofErr w:type="spellEnd"/>
            <w:r w:rsidRPr="003E5291">
              <w:rPr>
                <w:rFonts w:ascii="Montserrat Light" w:hAnsi="Montserrat Light"/>
              </w:rPr>
              <w:t xml:space="preserve">, ca </w:t>
            </w:r>
            <w:proofErr w:type="spellStart"/>
            <w:r w:rsidRPr="003E5291">
              <w:rPr>
                <w:rFonts w:ascii="Montserrat Light" w:hAnsi="Montserrat Light"/>
              </w:rPr>
              <w:t>urmare</w:t>
            </w:r>
            <w:proofErr w:type="spellEnd"/>
            <w:r w:rsidRPr="003E5291">
              <w:rPr>
                <w:rFonts w:ascii="Montserrat Light" w:hAnsi="Montserrat Light"/>
              </w:rPr>
              <w:t xml:space="preserve"> a </w:t>
            </w:r>
            <w:proofErr w:type="spellStart"/>
            <w:r w:rsidRPr="003E5291">
              <w:rPr>
                <w:rFonts w:ascii="Montserrat Light" w:hAnsi="Montserrat Light"/>
              </w:rPr>
              <w:t>îndeplinirii</w:t>
            </w:r>
            <w:proofErr w:type="spellEnd"/>
            <w:r w:rsidRPr="003E5291">
              <w:rPr>
                <w:rFonts w:ascii="Montserrat Light" w:hAnsi="Montserrat Light"/>
              </w:rPr>
              <w:t xml:space="preserve"> de </w:t>
            </w:r>
            <w:proofErr w:type="spellStart"/>
            <w:r w:rsidRPr="003E5291">
              <w:rPr>
                <w:rFonts w:ascii="Montserrat Light" w:hAnsi="Montserrat Light"/>
              </w:rPr>
              <w:t>către</w:t>
            </w:r>
            <w:proofErr w:type="spellEnd"/>
            <w:r w:rsidRPr="003E5291">
              <w:rPr>
                <w:rFonts w:ascii="Montserrat Light" w:hAnsi="Montserrat Light"/>
              </w:rPr>
              <w:t xml:space="preserve"> </w:t>
            </w:r>
            <w:proofErr w:type="spellStart"/>
            <w:r w:rsidRPr="003E5291">
              <w:rPr>
                <w:rFonts w:ascii="Montserrat Light" w:hAnsi="Montserrat Light"/>
              </w:rPr>
              <w:t>ocupanții</w:t>
            </w:r>
            <w:proofErr w:type="spellEnd"/>
            <w:r w:rsidRPr="003E5291">
              <w:rPr>
                <w:rFonts w:ascii="Montserrat Light" w:hAnsi="Montserrat Light"/>
              </w:rPr>
              <w:t xml:space="preserve"> </w:t>
            </w:r>
            <w:proofErr w:type="spellStart"/>
            <w:r w:rsidRPr="003E5291">
              <w:rPr>
                <w:rFonts w:ascii="Montserrat Light" w:hAnsi="Montserrat Light"/>
              </w:rPr>
              <w:t>posturilor</w:t>
            </w:r>
            <w:proofErr w:type="spellEnd"/>
            <w:r w:rsidRPr="003E5291">
              <w:rPr>
                <w:rFonts w:ascii="Montserrat Light" w:hAnsi="Montserrat Light"/>
              </w:rPr>
              <w:t xml:space="preserve"> a </w:t>
            </w:r>
            <w:proofErr w:type="spellStart"/>
            <w:r w:rsidRPr="003E5291">
              <w:rPr>
                <w:rFonts w:ascii="Montserrat Light" w:hAnsi="Montserrat Light"/>
              </w:rPr>
              <w:t>condițiilor</w:t>
            </w:r>
            <w:proofErr w:type="spellEnd"/>
            <w:r w:rsidRPr="003E5291">
              <w:rPr>
                <w:rFonts w:ascii="Montserrat Light" w:hAnsi="Montserrat Light"/>
              </w:rPr>
              <w:t xml:space="preserve"> de </w:t>
            </w:r>
            <w:proofErr w:type="spellStart"/>
            <w:r w:rsidRPr="003E5291">
              <w:rPr>
                <w:rFonts w:ascii="Montserrat Light" w:hAnsi="Montserrat Light"/>
              </w:rPr>
              <w:t>promovare</w:t>
            </w:r>
            <w:proofErr w:type="spellEnd"/>
            <w:r w:rsidRPr="003E5291">
              <w:rPr>
                <w:rFonts w:ascii="Montserrat Light" w:hAnsi="Montserrat Light"/>
              </w:rPr>
              <w:t xml:space="preserve"> </w:t>
            </w:r>
            <w:proofErr w:type="spellStart"/>
            <w:r w:rsidRPr="003E5291">
              <w:rPr>
                <w:rFonts w:ascii="Montserrat Light" w:hAnsi="Montserrat Light"/>
              </w:rPr>
              <w:t>prevăzute</w:t>
            </w:r>
            <w:proofErr w:type="spellEnd"/>
            <w:r w:rsidRPr="003E5291">
              <w:rPr>
                <w:rFonts w:ascii="Montserrat Light" w:hAnsi="Montserrat Light"/>
              </w:rPr>
              <w:t xml:space="preserve"> de </w:t>
            </w:r>
            <w:proofErr w:type="spellStart"/>
            <w:r w:rsidRPr="003E5291">
              <w:rPr>
                <w:rFonts w:ascii="Montserrat Light" w:hAnsi="Montserrat Light"/>
              </w:rPr>
              <w:t>Ordinul</w:t>
            </w:r>
            <w:proofErr w:type="spellEnd"/>
            <w:r w:rsidRPr="003E5291">
              <w:rPr>
                <w:rFonts w:ascii="Montserrat Light" w:hAnsi="Montserrat Light"/>
              </w:rPr>
              <w:t xml:space="preserve"> </w:t>
            </w:r>
            <w:proofErr w:type="spellStart"/>
            <w:r w:rsidRPr="003E5291">
              <w:rPr>
                <w:rFonts w:ascii="Montserrat Light" w:hAnsi="Montserrat Light"/>
              </w:rPr>
              <w:t>Ministerului</w:t>
            </w:r>
            <w:proofErr w:type="spellEnd"/>
            <w:r w:rsidRPr="003E5291">
              <w:rPr>
                <w:rFonts w:ascii="Montserrat Light" w:hAnsi="Montserrat Light"/>
              </w:rPr>
              <w:t xml:space="preserve"> </w:t>
            </w:r>
            <w:proofErr w:type="spellStart"/>
            <w:r w:rsidRPr="003E5291">
              <w:rPr>
                <w:rFonts w:ascii="Montserrat Light" w:hAnsi="Montserrat Light"/>
              </w:rPr>
              <w:t>Sănătății</w:t>
            </w:r>
            <w:proofErr w:type="spellEnd"/>
            <w:r w:rsidRPr="003E5291">
              <w:rPr>
                <w:rFonts w:ascii="Montserrat Light" w:hAnsi="Montserrat Light"/>
              </w:rPr>
              <w:t xml:space="preserve"> nr.1470/2011 pentru </w:t>
            </w:r>
            <w:proofErr w:type="spellStart"/>
            <w:r w:rsidRPr="003E5291">
              <w:rPr>
                <w:rFonts w:ascii="Montserrat Light" w:hAnsi="Montserrat Light"/>
              </w:rPr>
              <w:t>aprobrea</w:t>
            </w:r>
            <w:proofErr w:type="spellEnd"/>
            <w:r w:rsidRPr="003E5291">
              <w:rPr>
                <w:rFonts w:ascii="Montserrat Light" w:hAnsi="Montserrat Light"/>
              </w:rPr>
              <w:t xml:space="preserve"> </w:t>
            </w:r>
            <w:proofErr w:type="spellStart"/>
            <w:r w:rsidRPr="003E5291">
              <w:rPr>
                <w:rFonts w:ascii="Montserrat Light" w:hAnsi="Montserrat Light"/>
              </w:rPr>
              <w:t>criteriilor</w:t>
            </w:r>
            <w:proofErr w:type="spellEnd"/>
            <w:r w:rsidRPr="003E5291">
              <w:rPr>
                <w:rFonts w:ascii="Montserrat Light" w:hAnsi="Montserrat Light"/>
              </w:rPr>
              <w:t xml:space="preserve"> </w:t>
            </w:r>
            <w:proofErr w:type="spellStart"/>
            <w:r w:rsidRPr="003E5291">
              <w:rPr>
                <w:rFonts w:ascii="Montserrat Light" w:hAnsi="Montserrat Light"/>
              </w:rPr>
              <w:t>privind</w:t>
            </w:r>
            <w:proofErr w:type="spellEnd"/>
            <w:r w:rsidRPr="003E5291">
              <w:rPr>
                <w:rFonts w:ascii="Montserrat Light" w:hAnsi="Montserrat Light"/>
              </w:rPr>
              <w:t xml:space="preserve"> </w:t>
            </w:r>
            <w:proofErr w:type="spellStart"/>
            <w:r w:rsidRPr="003E5291">
              <w:rPr>
                <w:rFonts w:ascii="Montserrat Light" w:hAnsi="Montserrat Light"/>
              </w:rPr>
              <w:t>angajarea</w:t>
            </w:r>
            <w:proofErr w:type="spellEnd"/>
            <w:r w:rsidRPr="003E5291">
              <w:rPr>
                <w:rFonts w:ascii="Montserrat Light" w:hAnsi="Montserrat Light"/>
              </w:rPr>
              <w:t xml:space="preserve"> </w:t>
            </w:r>
            <w:proofErr w:type="spellStart"/>
            <w:r w:rsidRPr="003E5291">
              <w:rPr>
                <w:rFonts w:ascii="Montserrat Light" w:hAnsi="Montserrat Light"/>
              </w:rPr>
              <w:t>și</w:t>
            </w:r>
            <w:proofErr w:type="spellEnd"/>
            <w:r w:rsidRPr="003E5291">
              <w:rPr>
                <w:rFonts w:ascii="Montserrat Light" w:hAnsi="Montserrat Light"/>
              </w:rPr>
              <w:t xml:space="preserve"> </w:t>
            </w:r>
            <w:proofErr w:type="spellStart"/>
            <w:r w:rsidRPr="003E5291">
              <w:rPr>
                <w:rFonts w:ascii="Montserrat Light" w:hAnsi="Montserrat Light"/>
              </w:rPr>
              <w:t>promovarea</w:t>
            </w:r>
            <w:proofErr w:type="spellEnd"/>
            <w:r w:rsidRPr="003E5291">
              <w:rPr>
                <w:rFonts w:ascii="Montserrat Light" w:hAnsi="Montserrat Light"/>
              </w:rPr>
              <w:t xml:space="preserve"> </w:t>
            </w:r>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funcții</w:t>
            </w:r>
            <w:proofErr w:type="spellEnd"/>
            <w:r w:rsidRPr="003E5291">
              <w:rPr>
                <w:rFonts w:ascii="Montserrat Light" w:hAnsi="Montserrat Light"/>
              </w:rPr>
              <w:t xml:space="preserve"> </w:t>
            </w:r>
            <w:proofErr w:type="spellStart"/>
            <w:r w:rsidRPr="003E5291">
              <w:rPr>
                <w:rFonts w:ascii="Montserrat Light" w:hAnsi="Montserrat Light"/>
              </w:rPr>
              <w:t>și</w:t>
            </w:r>
            <w:proofErr w:type="spellEnd"/>
            <w:r w:rsidRPr="003E5291">
              <w:rPr>
                <w:rFonts w:ascii="Montserrat Light" w:hAnsi="Montserrat Light"/>
              </w:rPr>
              <w:t xml:space="preserve"> grade </w:t>
            </w:r>
            <w:proofErr w:type="spellStart"/>
            <w:r w:rsidRPr="003E5291">
              <w:rPr>
                <w:rFonts w:ascii="Montserrat Light" w:hAnsi="Montserrat Light"/>
              </w:rPr>
              <w:t>profesionale</w:t>
            </w:r>
            <w:proofErr w:type="spellEnd"/>
            <w:r w:rsidRPr="003E5291">
              <w:rPr>
                <w:rFonts w:ascii="Montserrat Light" w:hAnsi="Montserrat Light"/>
              </w:rPr>
              <w:t xml:space="preserve"> a </w:t>
            </w:r>
            <w:proofErr w:type="spellStart"/>
            <w:r w:rsidRPr="003E5291">
              <w:rPr>
                <w:rFonts w:ascii="Montserrat Light" w:hAnsi="Montserrat Light"/>
              </w:rPr>
              <w:t>personalului</w:t>
            </w:r>
            <w:proofErr w:type="spellEnd"/>
            <w:r w:rsidRPr="003E5291">
              <w:rPr>
                <w:rFonts w:ascii="Montserrat Light" w:hAnsi="Montserrat Light"/>
              </w:rPr>
              <w:t xml:space="preserve"> contractual din </w:t>
            </w:r>
            <w:proofErr w:type="spellStart"/>
            <w:r w:rsidRPr="003E5291">
              <w:rPr>
                <w:rFonts w:ascii="Montserrat Light" w:hAnsi="Montserrat Light"/>
              </w:rPr>
              <w:t>unitățile</w:t>
            </w:r>
            <w:proofErr w:type="spellEnd"/>
            <w:r w:rsidRPr="003E5291">
              <w:rPr>
                <w:rFonts w:ascii="Montserrat Light" w:hAnsi="Montserrat Light"/>
              </w:rPr>
              <w:t xml:space="preserve"> </w:t>
            </w:r>
            <w:proofErr w:type="spellStart"/>
            <w:r w:rsidRPr="003E5291">
              <w:rPr>
                <w:rFonts w:ascii="Montserrat Light" w:hAnsi="Montserrat Light"/>
              </w:rPr>
              <w:t>sanitare</w:t>
            </w:r>
            <w:proofErr w:type="spellEnd"/>
            <w:r w:rsidRPr="003E5291">
              <w:rPr>
                <w:rFonts w:ascii="Montserrat Light" w:hAnsi="Montserrat Light"/>
              </w:rPr>
              <w:t xml:space="preserve"> </w:t>
            </w:r>
            <w:proofErr w:type="spellStart"/>
            <w:r w:rsidRPr="003E5291">
              <w:rPr>
                <w:rFonts w:ascii="Montserrat Light" w:hAnsi="Montserrat Light"/>
              </w:rPr>
              <w:t>publice</w:t>
            </w:r>
            <w:proofErr w:type="spellEnd"/>
            <w:r w:rsidRPr="003E5291">
              <w:rPr>
                <w:rFonts w:ascii="Montserrat Light" w:hAnsi="Montserrat Light"/>
              </w:rPr>
              <w:t xml:space="preserve"> din </w:t>
            </w:r>
            <w:proofErr w:type="spellStart"/>
            <w:r w:rsidRPr="003E5291">
              <w:rPr>
                <w:rFonts w:ascii="Montserrat Light" w:hAnsi="Montserrat Light"/>
              </w:rPr>
              <w:t>sectorul</w:t>
            </w:r>
            <w:proofErr w:type="spellEnd"/>
            <w:r w:rsidRPr="003E5291">
              <w:rPr>
                <w:rFonts w:ascii="Montserrat Light" w:hAnsi="Montserrat Light"/>
              </w:rPr>
              <w:t xml:space="preserve"> </w:t>
            </w:r>
            <w:proofErr w:type="spellStart"/>
            <w:r w:rsidRPr="003E5291">
              <w:rPr>
                <w:rFonts w:ascii="Montserrat Light" w:hAnsi="Montserrat Light"/>
              </w:rPr>
              <w:t>sanitar</w:t>
            </w:r>
            <w:proofErr w:type="spellEnd"/>
            <w:r w:rsidRPr="003E5291">
              <w:rPr>
                <w:rFonts w:ascii="Montserrat Light" w:hAnsi="Montserrat Light"/>
              </w:rPr>
              <w:t xml:space="preserve"> </w:t>
            </w:r>
            <w:proofErr w:type="spellStart"/>
            <w:r w:rsidRPr="003E5291">
              <w:rPr>
                <w:rFonts w:ascii="Montserrat Light" w:hAnsi="Montserrat Light"/>
              </w:rPr>
              <w:t>și</w:t>
            </w:r>
            <w:proofErr w:type="spellEnd"/>
            <w:r w:rsidRPr="003E5291">
              <w:rPr>
                <w:rFonts w:ascii="Montserrat Light" w:hAnsi="Montserrat Light"/>
              </w:rPr>
              <w:t xml:space="preserve"> a </w:t>
            </w:r>
            <w:proofErr w:type="spellStart"/>
            <w:r w:rsidRPr="003E5291">
              <w:rPr>
                <w:rFonts w:ascii="Montserrat Light" w:hAnsi="Montserrat Light"/>
              </w:rPr>
              <w:t>Legii</w:t>
            </w:r>
            <w:proofErr w:type="spellEnd"/>
            <w:r w:rsidRPr="003E5291">
              <w:rPr>
                <w:rFonts w:ascii="Montserrat Light" w:hAnsi="Montserrat Light"/>
              </w:rPr>
              <w:t xml:space="preserve"> nr.95/2006 </w:t>
            </w:r>
            <w:proofErr w:type="spellStart"/>
            <w:r w:rsidRPr="003E5291">
              <w:rPr>
                <w:rFonts w:ascii="Montserrat Light" w:hAnsi="Montserrat Light"/>
              </w:rPr>
              <w:t>privind</w:t>
            </w:r>
            <w:proofErr w:type="spellEnd"/>
            <w:r w:rsidRPr="003E5291">
              <w:rPr>
                <w:rFonts w:ascii="Montserrat Light" w:hAnsi="Montserrat Light"/>
              </w:rPr>
              <w:t xml:space="preserve"> </w:t>
            </w:r>
            <w:proofErr w:type="spellStart"/>
            <w:r w:rsidRPr="003E5291">
              <w:rPr>
                <w:rFonts w:ascii="Montserrat Light" w:hAnsi="Montserrat Light"/>
              </w:rPr>
              <w:t>reforma</w:t>
            </w:r>
            <w:proofErr w:type="spellEnd"/>
            <w:r w:rsidRPr="003E5291">
              <w:rPr>
                <w:rFonts w:ascii="Montserrat Light" w:hAnsi="Montserrat Light"/>
              </w:rPr>
              <w:t xml:space="preserve"> </w:t>
            </w:r>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domeniul</w:t>
            </w:r>
            <w:proofErr w:type="spellEnd"/>
            <w:r w:rsidRPr="003E5291">
              <w:rPr>
                <w:rFonts w:ascii="Montserrat Light" w:hAnsi="Montserrat Light"/>
              </w:rPr>
              <w:t xml:space="preserve"> </w:t>
            </w:r>
            <w:proofErr w:type="spellStart"/>
            <w:r w:rsidRPr="003E5291">
              <w:rPr>
                <w:rFonts w:ascii="Montserrat Light" w:hAnsi="Montserrat Light"/>
              </w:rPr>
              <w:t>sănătății</w:t>
            </w:r>
            <w:proofErr w:type="spellEnd"/>
            <w:r w:rsidRPr="003E5291">
              <w:rPr>
                <w:rFonts w:ascii="Montserrat Light" w:hAnsi="Montserrat Light"/>
              </w:rPr>
              <w:t xml:space="preserve">, </w:t>
            </w:r>
            <w:proofErr w:type="spellStart"/>
            <w:r w:rsidRPr="003E5291">
              <w:rPr>
                <w:rFonts w:ascii="Montserrat Light" w:hAnsi="Montserrat Light"/>
              </w:rPr>
              <w:t>republicată</w:t>
            </w:r>
            <w:proofErr w:type="spellEnd"/>
            <w:r w:rsidRPr="003E5291">
              <w:rPr>
                <w:rFonts w:ascii="Montserrat Light" w:hAnsi="Montserrat Light"/>
              </w:rPr>
              <w:t xml:space="preserve"> cu </w:t>
            </w:r>
            <w:proofErr w:type="spellStart"/>
            <w:r w:rsidRPr="003E5291">
              <w:rPr>
                <w:rFonts w:ascii="Montserrat Light" w:hAnsi="Montserrat Light"/>
              </w:rPr>
              <w:t>modificările</w:t>
            </w:r>
            <w:proofErr w:type="spellEnd"/>
            <w:r w:rsidRPr="003E5291">
              <w:rPr>
                <w:rFonts w:ascii="Montserrat Light" w:hAnsi="Montserrat Light"/>
              </w:rPr>
              <w:t xml:space="preserve"> </w:t>
            </w:r>
            <w:proofErr w:type="spellStart"/>
            <w:r w:rsidRPr="003E5291">
              <w:rPr>
                <w:rFonts w:ascii="Montserrat Light" w:hAnsi="Montserrat Light"/>
              </w:rPr>
              <w:t>și</w:t>
            </w:r>
            <w:proofErr w:type="spellEnd"/>
            <w:r w:rsidRPr="003E5291">
              <w:rPr>
                <w:rFonts w:ascii="Montserrat Light" w:hAnsi="Montserrat Light"/>
              </w:rPr>
              <w:t xml:space="preserve"> </w:t>
            </w:r>
            <w:proofErr w:type="spellStart"/>
            <w:r w:rsidRPr="003E5291">
              <w:rPr>
                <w:rFonts w:ascii="Montserrat Light" w:hAnsi="Montserrat Light"/>
              </w:rPr>
              <w:t>completările</w:t>
            </w:r>
            <w:proofErr w:type="spellEnd"/>
            <w:r w:rsidRPr="003E5291">
              <w:rPr>
                <w:rFonts w:ascii="Montserrat Light" w:hAnsi="Montserrat Light"/>
              </w:rPr>
              <w:t xml:space="preserve"> </w:t>
            </w:r>
            <w:proofErr w:type="spellStart"/>
            <w:r w:rsidRPr="003E5291">
              <w:rPr>
                <w:rFonts w:ascii="Montserrat Light" w:hAnsi="Montserrat Light"/>
              </w:rPr>
              <w:t>ulterioare</w:t>
            </w:r>
            <w:proofErr w:type="spellEnd"/>
            <w:r w:rsidRPr="003E5291">
              <w:rPr>
                <w:rFonts w:ascii="Montserrat Light" w:hAnsi="Montserrat Light"/>
              </w:rPr>
              <w:t xml:space="preserve">, a </w:t>
            </w:r>
            <w:proofErr w:type="spellStart"/>
            <w:r w:rsidRPr="003E5291">
              <w:rPr>
                <w:rFonts w:ascii="Montserrat Light" w:hAnsi="Montserrat Light"/>
              </w:rPr>
              <w:t>aprobat</w:t>
            </w:r>
            <w:proofErr w:type="spellEnd"/>
            <w:r w:rsidRPr="003E5291">
              <w:rPr>
                <w:rFonts w:ascii="Montserrat Light" w:hAnsi="Montserrat Light"/>
              </w:rPr>
              <w:t xml:space="preserve"> </w:t>
            </w:r>
            <w:proofErr w:type="spellStart"/>
            <w:r w:rsidRPr="003E5291">
              <w:rPr>
                <w:rFonts w:ascii="Montserrat Light" w:hAnsi="Montserrat Light"/>
              </w:rPr>
              <w:t>promovarea</w:t>
            </w:r>
            <w:proofErr w:type="spellEnd"/>
            <w:r w:rsidRPr="003E5291">
              <w:rPr>
                <w:rFonts w:ascii="Montserrat Light" w:hAnsi="Montserrat Light"/>
              </w:rPr>
              <w:t xml:space="preserve"> </w:t>
            </w:r>
            <w:proofErr w:type="spellStart"/>
            <w:r w:rsidRPr="003E5291">
              <w:rPr>
                <w:rFonts w:ascii="Montserrat Light" w:hAnsi="Montserrat Light"/>
              </w:rPr>
              <w:t>acestora</w:t>
            </w:r>
            <w:proofErr w:type="spellEnd"/>
            <w:r w:rsidRPr="003E5291">
              <w:rPr>
                <w:rFonts w:ascii="Montserrat Light" w:hAnsi="Montserrat Light"/>
              </w:rPr>
              <w:t>.</w:t>
            </w:r>
          </w:p>
          <w:p w14:paraId="7E7932ED" w14:textId="77777777" w:rsidR="00C60F4F" w:rsidRPr="003E5291" w:rsidRDefault="00C60F4F" w:rsidP="005625FB">
            <w:pPr>
              <w:spacing w:line="240" w:lineRule="auto"/>
              <w:ind w:firstLine="708"/>
              <w:jc w:val="both"/>
              <w:rPr>
                <w:rFonts w:ascii="Montserrat Light" w:hAnsi="Montserrat Light"/>
              </w:rPr>
            </w:pPr>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acest</w:t>
            </w:r>
            <w:proofErr w:type="spellEnd"/>
            <w:r w:rsidRPr="003E5291">
              <w:rPr>
                <w:rFonts w:ascii="Montserrat Light" w:hAnsi="Montserrat Light"/>
              </w:rPr>
              <w:t xml:space="preserve"> </w:t>
            </w:r>
            <w:proofErr w:type="spellStart"/>
            <w:r w:rsidRPr="003E5291">
              <w:rPr>
                <w:rFonts w:ascii="Montserrat Light" w:hAnsi="Montserrat Light"/>
              </w:rPr>
              <w:t>sens</w:t>
            </w:r>
            <w:proofErr w:type="spellEnd"/>
            <w:r w:rsidRPr="003E5291">
              <w:rPr>
                <w:rFonts w:ascii="Montserrat Light" w:hAnsi="Montserrat Light"/>
              </w:rPr>
              <w:t xml:space="preserve"> </w:t>
            </w:r>
            <w:r>
              <w:rPr>
                <w:rFonts w:ascii="Montserrat Light" w:hAnsi="Montserrat Light"/>
              </w:rPr>
              <w:t xml:space="preserve">se </w:t>
            </w:r>
            <w:proofErr w:type="spellStart"/>
            <w:r w:rsidRPr="003E5291">
              <w:rPr>
                <w:rFonts w:ascii="Montserrat Light" w:hAnsi="Montserrat Light"/>
              </w:rPr>
              <w:t>propune</w:t>
            </w:r>
            <w:proofErr w:type="spellEnd"/>
            <w:r w:rsidRPr="003E5291">
              <w:rPr>
                <w:rFonts w:ascii="Montserrat Light" w:hAnsi="Montserrat Light"/>
              </w:rPr>
              <w:t xml:space="preserve"> </w:t>
            </w:r>
            <w:proofErr w:type="spellStart"/>
            <w:r w:rsidRPr="003E5291">
              <w:rPr>
                <w:rFonts w:ascii="Montserrat Light" w:hAnsi="Montserrat Light"/>
              </w:rPr>
              <w:t>spre</w:t>
            </w:r>
            <w:proofErr w:type="spellEnd"/>
            <w:r w:rsidRPr="003E5291">
              <w:rPr>
                <w:rFonts w:ascii="Montserrat Light" w:hAnsi="Montserrat Light"/>
              </w:rPr>
              <w:t xml:space="preserve"> </w:t>
            </w:r>
            <w:proofErr w:type="spellStart"/>
            <w:r w:rsidRPr="003E5291">
              <w:rPr>
                <w:rFonts w:ascii="Montserrat Light" w:hAnsi="Montserrat Light"/>
              </w:rPr>
              <w:t>aprobare</w:t>
            </w:r>
            <w:proofErr w:type="spellEnd"/>
            <w:r w:rsidRPr="003E5291">
              <w:rPr>
                <w:rFonts w:ascii="Montserrat Light" w:hAnsi="Montserrat Light"/>
              </w:rPr>
              <w:t>:</w:t>
            </w:r>
          </w:p>
          <w:p w14:paraId="0AA3ACA8"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18" w:name="_Hlk100315748"/>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r w:rsidRPr="003E5291">
              <w:rPr>
                <w:rFonts w:ascii="Montserrat Light" w:hAnsi="Montserrat Light"/>
                <w:b/>
                <w:bCs/>
              </w:rPr>
              <w:t>medic specialist,</w:t>
            </w:r>
            <w:r w:rsidRPr="003E5291">
              <w:rPr>
                <w:rFonts w:ascii="Montserrat Light" w:hAnsi="Montserrat Light"/>
                <w:bCs/>
              </w:rPr>
              <w:t xml:space="preserve"> cod COR 221201,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Sectiei</w:t>
            </w:r>
            <w:proofErr w:type="spellEnd"/>
            <w:r w:rsidRPr="003E5291">
              <w:rPr>
                <w:rFonts w:ascii="Montserrat Light" w:hAnsi="Montserrat Light"/>
                <w:bCs/>
              </w:rPr>
              <w:t xml:space="preserve"> </w:t>
            </w:r>
            <w:proofErr w:type="spellStart"/>
            <w:r w:rsidRPr="003E5291">
              <w:rPr>
                <w:rFonts w:ascii="Montserrat Light" w:hAnsi="Montserrat Light"/>
                <w:bCs/>
              </w:rPr>
              <w:t>Clinice</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III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II.1.4 pct. 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II.1.4 pct. 2-5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bookmarkEnd w:id="18"/>
          <w:p w14:paraId="4423549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r w:rsidRPr="003E5291">
              <w:rPr>
                <w:rFonts w:ascii="Montserrat Light" w:hAnsi="Montserrat Light"/>
                <w:b/>
                <w:bCs/>
              </w:rPr>
              <w:t>medic specialist,</w:t>
            </w:r>
            <w:r w:rsidRPr="003E5291">
              <w:rPr>
                <w:rFonts w:ascii="Montserrat Light" w:hAnsi="Montserrat Light"/>
                <w:bCs/>
              </w:rPr>
              <w:t xml:space="preserve"> cod COR 221201,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Sectiei</w:t>
            </w:r>
            <w:proofErr w:type="spellEnd"/>
            <w:r w:rsidRPr="003E5291">
              <w:rPr>
                <w:rFonts w:ascii="Montserrat Light" w:hAnsi="Montserrat Light"/>
                <w:bCs/>
              </w:rPr>
              <w:t xml:space="preserve"> </w:t>
            </w:r>
            <w:proofErr w:type="spellStart"/>
            <w:r w:rsidRPr="003E5291">
              <w:rPr>
                <w:rFonts w:ascii="Montserrat Light" w:hAnsi="Montserrat Light"/>
                <w:bCs/>
              </w:rPr>
              <w:t>Clinice</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II.1.6 pct.4- 5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2-4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1A70069C"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19" w:name="_Hlk100323974"/>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r w:rsidRPr="003E5291">
              <w:rPr>
                <w:rFonts w:ascii="Montserrat Light" w:hAnsi="Montserrat Light"/>
                <w:b/>
                <w:bCs/>
              </w:rPr>
              <w:t>medic specialist,</w:t>
            </w:r>
            <w:r w:rsidRPr="003E5291">
              <w:rPr>
                <w:rFonts w:ascii="Montserrat Light" w:hAnsi="Montserrat Light"/>
                <w:bCs/>
              </w:rPr>
              <w:t xml:space="preserve"> cod COR 221201,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Sectiei</w:t>
            </w:r>
            <w:proofErr w:type="spellEnd"/>
            <w:r w:rsidRPr="003E5291">
              <w:rPr>
                <w:rFonts w:ascii="Montserrat Light" w:hAnsi="Montserrat Light"/>
                <w:bCs/>
              </w:rPr>
              <w:t xml:space="preserve"> </w:t>
            </w:r>
            <w:proofErr w:type="spellStart"/>
            <w:r w:rsidRPr="003E5291">
              <w:rPr>
                <w:rFonts w:ascii="Montserrat Light" w:hAnsi="Montserrat Light"/>
                <w:bCs/>
              </w:rPr>
              <w:t>Clinice</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VI Covid-19 </w:t>
            </w:r>
            <w:proofErr w:type="spellStart"/>
            <w:r w:rsidRPr="003E5291">
              <w:rPr>
                <w:rFonts w:ascii="Montserrat Light" w:hAnsi="Montserrat Light"/>
                <w:bCs/>
              </w:rPr>
              <w:t>Copii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4-6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r w:rsidRPr="003E5291">
              <w:rPr>
                <w:rFonts w:ascii="Montserrat Light" w:hAnsi="Montserrat Light"/>
                <w:b/>
                <w:bCs/>
              </w:rPr>
              <w:t xml:space="preserve">medic </w:t>
            </w:r>
            <w:proofErr w:type="spellStart"/>
            <w:r w:rsidRPr="003E5291">
              <w:rPr>
                <w:rFonts w:ascii="Montserrat Light" w:hAnsi="Montserrat Light"/>
                <w:b/>
                <w:bCs/>
              </w:rPr>
              <w:t>primar</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2-4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56BA5088" w14:textId="77777777" w:rsidR="00C60F4F" w:rsidRPr="003E5291" w:rsidRDefault="00C60F4F" w:rsidP="005625FB">
            <w:pPr>
              <w:numPr>
                <w:ilvl w:val="0"/>
                <w:numId w:val="46"/>
              </w:numPr>
              <w:spacing w:line="240" w:lineRule="auto"/>
              <w:ind w:left="318"/>
              <w:jc w:val="both"/>
              <w:rPr>
                <w:rFonts w:ascii="Montserrat Light" w:hAnsi="Montserrat Light"/>
                <w:bCs/>
                <w:strike/>
              </w:rPr>
            </w:pPr>
            <w:bookmarkStart w:id="20" w:name="_Hlk100329098"/>
            <w:bookmarkEnd w:id="19"/>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w:t>
            </w:r>
            <w:proofErr w:type="gramStart"/>
            <w:r w:rsidRPr="003E5291">
              <w:rPr>
                <w:rFonts w:ascii="Montserrat Light" w:hAnsi="Montserrat Light"/>
                <w:b/>
                <w:bCs/>
              </w:rPr>
              <w:t>medical,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cod COR 226920,</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32-35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226920, </w:t>
            </w:r>
            <w:proofErr w:type="spellStart"/>
            <w:r w:rsidRPr="003E5291">
              <w:rPr>
                <w:rFonts w:ascii="Montserrat Light" w:hAnsi="Montserrat Light"/>
                <w:bCs/>
              </w:rPr>
              <w:t>poziția</w:t>
            </w:r>
            <w:proofErr w:type="spellEnd"/>
            <w:r w:rsidRPr="003E5291">
              <w:rPr>
                <w:rFonts w:ascii="Montserrat Light" w:hAnsi="Montserrat Light"/>
                <w:bCs/>
              </w:rPr>
              <w:t xml:space="preserve"> II.1.19 pct. 23-29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r w:rsidRPr="003E5291">
              <w:rPr>
                <w:rFonts w:ascii="Montserrat Light" w:hAnsi="Montserrat Light"/>
                <w:bCs/>
                <w:strike/>
              </w:rPr>
              <w:t xml:space="preserve"> </w:t>
            </w:r>
          </w:p>
          <w:bookmarkEnd w:id="20"/>
          <w:p w14:paraId="44B064A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tehnician</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si </w:t>
            </w:r>
            <w:proofErr w:type="spellStart"/>
            <w:r w:rsidRPr="003E5291">
              <w:rPr>
                <w:rFonts w:ascii="Montserrat Light" w:hAnsi="Montserrat Light"/>
                <w:b/>
                <w:bCs/>
              </w:rPr>
              <w:t>imagistica</w:t>
            </w:r>
            <w:proofErr w:type="spellEnd"/>
            <w:r w:rsidRPr="003E5291">
              <w:rPr>
                <w:rFonts w:ascii="Montserrat Light" w:hAnsi="Montserrat Light"/>
                <w:b/>
                <w:bCs/>
              </w:rPr>
              <w:t xml:space="preserve"> </w:t>
            </w:r>
            <w:proofErr w:type="spellStart"/>
            <w:proofErr w:type="gramStart"/>
            <w:r w:rsidRPr="003E5291">
              <w:rPr>
                <w:rFonts w:ascii="Montserrat Light" w:hAnsi="Montserrat Light"/>
                <w:b/>
                <w:bCs/>
              </w:rPr>
              <w:t>medicala</w:t>
            </w:r>
            <w:proofErr w:type="spellEnd"/>
            <w:r w:rsidRPr="003E5291">
              <w:rPr>
                <w:rFonts w:ascii="Montserrat Light" w:hAnsi="Montserrat Light"/>
                <w:b/>
                <w:bCs/>
              </w:rPr>
              <w:t>,</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cod COR 226919,</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7-13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tehnician</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si </w:t>
            </w:r>
            <w:proofErr w:type="spellStart"/>
            <w:r w:rsidRPr="003E5291">
              <w:rPr>
                <w:rFonts w:ascii="Montserrat Light" w:hAnsi="Montserrat Light"/>
                <w:b/>
                <w:bCs/>
              </w:rPr>
              <w:t>imagistica</w:t>
            </w:r>
            <w:proofErr w:type="spellEnd"/>
            <w:r w:rsidRPr="003E5291">
              <w:rPr>
                <w:rFonts w:ascii="Montserrat Light" w:hAnsi="Montserrat Light"/>
                <w:b/>
                <w:bCs/>
              </w:rPr>
              <w:t xml:space="preserve"> </w:t>
            </w:r>
            <w:proofErr w:type="spellStart"/>
            <w:r w:rsidRPr="003E5291">
              <w:rPr>
                <w:rFonts w:ascii="Montserrat Light" w:hAnsi="Montserrat Light"/>
                <w:b/>
                <w:bCs/>
              </w:rPr>
              <w:t>medicala</w:t>
            </w:r>
            <w:proofErr w:type="spellEnd"/>
            <w:r w:rsidRPr="003E5291">
              <w:rPr>
                <w:rFonts w:ascii="Montserrat Light" w:hAnsi="Montserrat Light"/>
                <w:b/>
                <w:bCs/>
              </w:rPr>
              <w:t xml:space="preserve"> principal</w:t>
            </w:r>
            <w:r w:rsidRPr="003E5291">
              <w:rPr>
                <w:rFonts w:ascii="Montserrat Light" w:hAnsi="Montserrat Light"/>
                <w:bCs/>
              </w:rPr>
              <w:t xml:space="preserve">, cod COR 226919, </w:t>
            </w:r>
            <w:proofErr w:type="spellStart"/>
            <w:r w:rsidRPr="003E5291">
              <w:rPr>
                <w:rFonts w:ascii="Montserrat Light" w:hAnsi="Montserrat Light"/>
                <w:bCs/>
              </w:rPr>
              <w:t>poziția</w:t>
            </w:r>
            <w:proofErr w:type="spellEnd"/>
            <w:r w:rsidRPr="003E5291">
              <w:rPr>
                <w:rFonts w:ascii="Montserrat Light" w:hAnsi="Montserrat Light"/>
                <w:bCs/>
              </w:rPr>
              <w:t xml:space="preserve"> II.1.20/1 pct. 6-7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3E11F5B8"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proofErr w:type="gramStart"/>
            <w:r w:rsidRPr="003E5291">
              <w:rPr>
                <w:rFonts w:ascii="Montserrat Light" w:hAnsi="Montserrat Light"/>
                <w:b/>
                <w:bCs/>
              </w:rPr>
              <w:t>principal,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Cabinetului</w:t>
            </w:r>
            <w:proofErr w:type="spellEnd"/>
            <w:r w:rsidRPr="003E5291">
              <w:rPr>
                <w:rFonts w:ascii="Montserrat Light" w:hAnsi="Montserrat Light"/>
                <w:bCs/>
              </w:rPr>
              <w:t xml:space="preserve"> de </w:t>
            </w:r>
            <w:proofErr w:type="spellStart"/>
            <w:r w:rsidRPr="003E5291">
              <w:rPr>
                <w:rFonts w:ascii="Montserrat Light" w:hAnsi="Montserrat Light"/>
                <w:bCs/>
              </w:rPr>
              <w:t>Obstetrica</w:t>
            </w:r>
            <w:proofErr w:type="spellEnd"/>
            <w:r w:rsidRPr="003E5291">
              <w:rPr>
                <w:rFonts w:ascii="Montserrat Light" w:hAnsi="Montserrat Light"/>
                <w:bCs/>
              </w:rPr>
              <w:t xml:space="preserve"> </w:t>
            </w:r>
            <w:proofErr w:type="spellStart"/>
            <w:r w:rsidRPr="003E5291">
              <w:rPr>
                <w:rFonts w:ascii="Montserrat Light" w:hAnsi="Montserrat Light"/>
                <w:bCs/>
              </w:rPr>
              <w:t>ginecologie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II.2.3 pct. 5-7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226920, </w:t>
            </w:r>
            <w:proofErr w:type="spellStart"/>
            <w:r w:rsidRPr="003E5291">
              <w:rPr>
                <w:rFonts w:ascii="Montserrat Light" w:hAnsi="Montserrat Light"/>
                <w:bCs/>
              </w:rPr>
              <w:t>poziția</w:t>
            </w:r>
            <w:proofErr w:type="spellEnd"/>
            <w:r w:rsidRPr="003E5291">
              <w:rPr>
                <w:rFonts w:ascii="Montserrat Light" w:hAnsi="Montserrat Light"/>
                <w:bCs/>
              </w:rPr>
              <w:t xml:space="preserve"> II.2.3 pct. 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520C5D4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w:t>
            </w:r>
            <w:proofErr w:type="gramStart"/>
            <w:r w:rsidRPr="003E5291">
              <w:rPr>
                <w:rFonts w:ascii="Montserrat Light" w:hAnsi="Montserrat Light"/>
                <w:b/>
                <w:bCs/>
              </w:rPr>
              <w:t>medical,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II.2.11 pct. 8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postlicealecod</w:t>
            </w:r>
            <w:proofErr w:type="spellEnd"/>
            <w:r w:rsidRPr="003E5291">
              <w:rPr>
                <w:rFonts w:ascii="Montserrat Light" w:hAnsi="Montserrat Light"/>
                <w:bCs/>
              </w:rPr>
              <w:t xml:space="preserve"> COR 226920, </w:t>
            </w:r>
            <w:proofErr w:type="spellStart"/>
            <w:r w:rsidRPr="003E5291">
              <w:rPr>
                <w:rFonts w:ascii="Montserrat Light" w:hAnsi="Montserrat Light"/>
                <w:bCs/>
              </w:rPr>
              <w:t>poziția</w:t>
            </w:r>
            <w:proofErr w:type="spellEnd"/>
            <w:r w:rsidRPr="003E5291">
              <w:rPr>
                <w:rFonts w:ascii="Montserrat Light" w:hAnsi="Montserrat Light"/>
                <w:bCs/>
              </w:rPr>
              <w:t xml:space="preserve"> II.2.11 pct. 5-8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3F63209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lastRenderedPageBreak/>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w:t>
            </w:r>
            <w:proofErr w:type="gramStart"/>
            <w:r w:rsidRPr="003E5291">
              <w:rPr>
                <w:rFonts w:ascii="Montserrat Light" w:hAnsi="Montserrat Light"/>
                <w:b/>
                <w:bCs/>
              </w:rPr>
              <w:t>principal,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Cabinetului</w:t>
            </w:r>
            <w:proofErr w:type="spellEnd"/>
            <w:r w:rsidRPr="003E5291">
              <w:rPr>
                <w:rFonts w:ascii="Montserrat Light" w:hAnsi="Montserrat Light"/>
                <w:bCs/>
              </w:rPr>
              <w:t xml:space="preserve"> de </w:t>
            </w:r>
            <w:proofErr w:type="spellStart"/>
            <w:r w:rsidRPr="003E5291">
              <w:rPr>
                <w:rFonts w:ascii="Montserrat Light" w:hAnsi="Montserrat Light"/>
                <w:bCs/>
              </w:rPr>
              <w:t>Pneumologie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II.2.21 pct. 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226920, </w:t>
            </w:r>
            <w:proofErr w:type="spellStart"/>
            <w:r w:rsidRPr="003E5291">
              <w:rPr>
                <w:rFonts w:ascii="Montserrat Light" w:hAnsi="Montserrat Light"/>
                <w:bCs/>
              </w:rPr>
              <w:t>poziția</w:t>
            </w:r>
            <w:proofErr w:type="spellEnd"/>
            <w:r w:rsidRPr="003E5291">
              <w:rPr>
                <w:rFonts w:ascii="Montserrat Light" w:hAnsi="Montserrat Light"/>
                <w:bCs/>
              </w:rPr>
              <w:t xml:space="preserve"> II.2.20 pct. 3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58E54838"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w:t>
            </w:r>
            <w:proofErr w:type="gramStart"/>
            <w:r w:rsidRPr="003E5291">
              <w:rPr>
                <w:rFonts w:ascii="Montserrat Light" w:hAnsi="Montserrat Light"/>
                <w:b/>
                <w:bCs/>
              </w:rPr>
              <w:t>medical,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Sali</w:t>
            </w:r>
            <w:proofErr w:type="spellEnd"/>
            <w:r w:rsidRPr="003E5291">
              <w:rPr>
                <w:rFonts w:ascii="Montserrat Light" w:hAnsi="Montserrat Light"/>
                <w:bCs/>
              </w:rPr>
              <w:t xml:space="preserve"> </w:t>
            </w:r>
            <w:proofErr w:type="spellStart"/>
            <w:r w:rsidRPr="003E5291">
              <w:rPr>
                <w:rFonts w:ascii="Montserrat Light" w:hAnsi="Montserrat Light"/>
                <w:bCs/>
              </w:rPr>
              <w:t>tratamente</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II.2.39 pct. 1-2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II.2.38 pct. 1-2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6F107B9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bCs/>
              </w:rPr>
              <w:t>transformarea</w:t>
            </w:r>
            <w:proofErr w:type="spellEnd"/>
            <w:r w:rsidRPr="003E5291">
              <w:rPr>
                <w:rFonts w:ascii="Montserrat Light" w:hAnsi="Montserrat Light"/>
                <w:b/>
                <w:bCs/>
              </w:rPr>
              <w:t xml:space="preserve"> </w:t>
            </w:r>
            <w:r w:rsidRPr="003E5291">
              <w:rPr>
                <w:rFonts w:ascii="Montserrat Light" w:hAnsi="Montserrat Light"/>
              </w:rPr>
              <w:t xml:space="preserve">a </w:t>
            </w:r>
            <w:r w:rsidRPr="003E5291">
              <w:rPr>
                <w:rFonts w:ascii="Montserrat Light" w:hAnsi="Montserrat Light"/>
                <w:bCs/>
                <w:u w:val="single"/>
              </w:rPr>
              <w:t>1 post</w:t>
            </w:r>
            <w:r w:rsidRPr="003E5291">
              <w:rPr>
                <w:rFonts w:ascii="Montserrat Light" w:hAnsi="Montserrat Light"/>
                <w:bCs/>
              </w:rPr>
              <w:t xml:space="preserve"> de </w:t>
            </w:r>
            <w:proofErr w:type="spellStart"/>
            <w:r w:rsidRPr="003E5291">
              <w:rPr>
                <w:rFonts w:ascii="Montserrat Light" w:hAnsi="Montserrat Light"/>
                <w:b/>
                <w:bCs/>
              </w:rPr>
              <w:t>asistent</w:t>
            </w:r>
            <w:proofErr w:type="spellEnd"/>
            <w:r w:rsidRPr="003E5291">
              <w:rPr>
                <w:rFonts w:ascii="Montserrat Light" w:hAnsi="Montserrat Light"/>
                <w:b/>
                <w:bCs/>
              </w:rPr>
              <w:t xml:space="preserve"> </w:t>
            </w:r>
            <w:proofErr w:type="gramStart"/>
            <w:r w:rsidRPr="003E5291">
              <w:rPr>
                <w:rFonts w:ascii="Montserrat Light" w:hAnsi="Montserrat Light"/>
                <w:b/>
                <w:bCs/>
              </w:rPr>
              <w:t>medical,</w:t>
            </w:r>
            <w:r w:rsidRPr="003E5291">
              <w:rPr>
                <w:rFonts w:ascii="Montserrat Light" w:hAnsi="Montserrat Light"/>
                <w:bCs/>
              </w:rPr>
              <w:t xml:space="preserve">  cu</w:t>
            </w:r>
            <w:proofErr w:type="gramEnd"/>
            <w:r w:rsidRPr="003E5291">
              <w:rPr>
                <w:rFonts w:ascii="Montserrat Light" w:hAnsi="Montserrat Light"/>
                <w:bCs/>
              </w:rPr>
              <w:t xml:space="preserve">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cod COR 325901,</w:t>
            </w:r>
            <w:r w:rsidRPr="003E5291">
              <w:rPr>
                <w:rFonts w:ascii="Montserrat Light" w:hAnsi="Montserrat Light"/>
              </w:rPr>
              <w:t xml:space="preserve"> di</w:t>
            </w:r>
            <w:r w:rsidRPr="003E5291">
              <w:rPr>
                <w:rFonts w:ascii="Montserrat Light" w:hAnsi="Montserrat Light"/>
                <w:bCs/>
              </w:rPr>
              <w:t xml:space="preserve">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II.2.11 pct. 8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bCs/>
              </w:rPr>
              <w:t xml:space="preserve">, cod COR 226920, </w:t>
            </w:r>
            <w:proofErr w:type="spellStart"/>
            <w:r w:rsidRPr="003E5291">
              <w:rPr>
                <w:rFonts w:ascii="Montserrat Light" w:hAnsi="Montserrat Light"/>
                <w:bCs/>
              </w:rPr>
              <w:t>poziția</w:t>
            </w:r>
            <w:proofErr w:type="spellEnd"/>
            <w:r w:rsidRPr="003E5291">
              <w:rPr>
                <w:rFonts w:ascii="Montserrat Light" w:hAnsi="Montserrat Light"/>
                <w:bCs/>
              </w:rPr>
              <w:t xml:space="preserve"> II.2.11 pct. 5-8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666305C2" w14:textId="77777777" w:rsidR="00C60F4F" w:rsidRPr="003E5291" w:rsidRDefault="00C60F4F" w:rsidP="005625FB">
            <w:pPr>
              <w:spacing w:line="240" w:lineRule="auto"/>
              <w:ind w:firstLine="708"/>
              <w:jc w:val="both"/>
              <w:rPr>
                <w:rFonts w:ascii="Montserrat Light" w:hAnsi="Montserrat Light"/>
                <w:bCs/>
                <w:color w:val="FF0000"/>
              </w:rPr>
            </w:pPr>
          </w:p>
          <w:p w14:paraId="7FE0C781" w14:textId="77777777" w:rsidR="00C60F4F" w:rsidRPr="003E5291" w:rsidRDefault="00C60F4F" w:rsidP="005625FB">
            <w:pPr>
              <w:spacing w:line="240" w:lineRule="auto"/>
              <w:ind w:left="720"/>
              <w:jc w:val="both"/>
              <w:rPr>
                <w:rFonts w:ascii="Montserrat Light" w:hAnsi="Montserrat Light"/>
                <w:b/>
              </w:rPr>
            </w:pPr>
            <w:r w:rsidRPr="003E5291">
              <w:rPr>
                <w:rFonts w:ascii="Montserrat Light" w:hAnsi="Montserrat Light"/>
                <w:b/>
              </w:rPr>
              <w:t xml:space="preserve">3. </w:t>
            </w:r>
            <w:r w:rsidRPr="003E5291">
              <w:rPr>
                <w:rFonts w:ascii="Montserrat Light" w:hAnsi="Montserrat Light"/>
                <w:b/>
                <w:u w:val="single"/>
              </w:rPr>
              <w:t>DESFIINȚARE ȘI ÎNFIINȚARE POSTURI</w:t>
            </w:r>
          </w:p>
          <w:p w14:paraId="6D528C82"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1" w:name="_Hlk46913713"/>
            <w:bookmarkStart w:id="22" w:name="_Hlk67915937"/>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registrator</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M cod COR 334401 </w:t>
            </w:r>
            <w:proofErr w:type="spellStart"/>
            <w:r w:rsidRPr="003E5291">
              <w:rPr>
                <w:rFonts w:ascii="Montserrat Light" w:hAnsi="Montserrat Light"/>
                <w:bCs/>
              </w:rPr>
              <w:t>poziția</w:t>
            </w:r>
            <w:proofErr w:type="spellEnd"/>
            <w:r w:rsidRPr="003E5291">
              <w:rPr>
                <w:rFonts w:ascii="Montserrat Light" w:hAnsi="Montserrat Light"/>
                <w:bCs/>
              </w:rPr>
              <w:t xml:space="preserve"> I.1.1. pct </w:t>
            </w:r>
            <w:proofErr w:type="gramStart"/>
            <w:r w:rsidRPr="003E5291">
              <w:rPr>
                <w:rFonts w:ascii="Montserrat Light" w:hAnsi="Montserrat Light"/>
                <w:bCs/>
              </w:rPr>
              <w:t xml:space="preserve">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w:t>
            </w:r>
            <w:proofErr w:type="spellStart"/>
            <w:r w:rsidRPr="003E5291">
              <w:rPr>
                <w:rFonts w:ascii="Montserrat Light" w:hAnsi="Montserrat Light"/>
                <w:bCs/>
              </w:rPr>
              <w:t>Relatii</w:t>
            </w:r>
            <w:proofErr w:type="spellEnd"/>
            <w:r w:rsidRPr="003E5291">
              <w:rPr>
                <w:rFonts w:ascii="Montserrat Light" w:hAnsi="Montserrat Light"/>
                <w:bCs/>
              </w:rPr>
              <w:t xml:space="preserve"> cu </w:t>
            </w:r>
            <w:proofErr w:type="spellStart"/>
            <w:r w:rsidRPr="003E5291">
              <w:rPr>
                <w:rFonts w:ascii="Montserrat Light" w:hAnsi="Montserrat Light"/>
                <w:bCs/>
              </w:rPr>
              <w:t>Publicul</w:t>
            </w:r>
            <w:proofErr w:type="spellEnd"/>
            <w:r w:rsidRPr="003E5291">
              <w:rPr>
                <w:rFonts w:ascii="Montserrat Light" w:hAnsi="Montserrat Light"/>
                <w:bCs/>
              </w:rPr>
              <w:t>;</w:t>
            </w:r>
          </w:p>
          <w:p w14:paraId="12E53FC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registrator</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M cod COR 334401 </w:t>
            </w:r>
            <w:proofErr w:type="spellStart"/>
            <w:r w:rsidRPr="003E5291">
              <w:rPr>
                <w:rFonts w:ascii="Montserrat Light" w:hAnsi="Montserrat Light"/>
                <w:bCs/>
              </w:rPr>
              <w:t>poziția</w:t>
            </w:r>
            <w:proofErr w:type="spellEnd"/>
            <w:r w:rsidRPr="003E5291">
              <w:rPr>
                <w:rFonts w:ascii="Montserrat Light" w:hAnsi="Montserrat Light"/>
                <w:bCs/>
              </w:rPr>
              <w:t xml:space="preserve"> I.6 pct 18-</w:t>
            </w:r>
            <w:proofErr w:type="gramStart"/>
            <w:r w:rsidRPr="003E5291">
              <w:rPr>
                <w:rFonts w:ascii="Montserrat Light" w:hAnsi="Montserrat Light"/>
                <w:bCs/>
              </w:rPr>
              <w:t xml:space="preserve">28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Serviciului</w:t>
            </w:r>
            <w:proofErr w:type="spellEnd"/>
            <w:r w:rsidRPr="003E5291">
              <w:rPr>
                <w:rFonts w:ascii="Montserrat Light" w:hAnsi="Montserrat Light"/>
                <w:bCs/>
              </w:rPr>
              <w:t xml:space="preserve"> </w:t>
            </w:r>
            <w:proofErr w:type="spellStart"/>
            <w:r w:rsidRPr="003E5291">
              <w:rPr>
                <w:rFonts w:ascii="Montserrat Light" w:hAnsi="Montserrat Light"/>
                <w:bCs/>
              </w:rPr>
              <w:t>Statistica</w:t>
            </w:r>
            <w:proofErr w:type="spellEnd"/>
            <w:r w:rsidRPr="003E5291">
              <w:rPr>
                <w:rFonts w:ascii="Montserrat Light" w:hAnsi="Montserrat Light"/>
                <w:bCs/>
              </w:rPr>
              <w:t xml:space="preserve">, </w:t>
            </w:r>
            <w:proofErr w:type="spellStart"/>
            <w:r w:rsidRPr="003E5291">
              <w:rPr>
                <w:rFonts w:ascii="Montserrat Light" w:hAnsi="Montserrat Light"/>
                <w:bCs/>
              </w:rPr>
              <w:t>Evaluare</w:t>
            </w:r>
            <w:proofErr w:type="spellEnd"/>
            <w:r w:rsidRPr="003E5291">
              <w:rPr>
                <w:rFonts w:ascii="Montserrat Light" w:hAnsi="Montserrat Light"/>
                <w:bCs/>
              </w:rPr>
              <w:t xml:space="preserve"> si informatica </w:t>
            </w:r>
            <w:proofErr w:type="spellStart"/>
            <w:r w:rsidRPr="003E5291">
              <w:rPr>
                <w:rFonts w:ascii="Montserrat Light" w:hAnsi="Montserrat Light"/>
                <w:bCs/>
              </w:rPr>
              <w:t>medicala</w:t>
            </w:r>
            <w:proofErr w:type="spellEnd"/>
            <w:r w:rsidRPr="003E5291">
              <w:rPr>
                <w:rFonts w:ascii="Montserrat Light" w:hAnsi="Montserrat Light"/>
                <w:bCs/>
              </w:rPr>
              <w:t>;</w:t>
            </w:r>
          </w:p>
          <w:p w14:paraId="7FCB919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sofer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M cod COR 832201 </w:t>
            </w:r>
            <w:proofErr w:type="spellStart"/>
            <w:r w:rsidRPr="003E5291">
              <w:rPr>
                <w:rFonts w:ascii="Montserrat Light" w:hAnsi="Montserrat Light"/>
                <w:bCs/>
              </w:rPr>
              <w:t>poziția</w:t>
            </w:r>
            <w:proofErr w:type="spellEnd"/>
            <w:r w:rsidRPr="003E5291">
              <w:rPr>
                <w:rFonts w:ascii="Montserrat Light" w:hAnsi="Montserrat Light"/>
                <w:bCs/>
              </w:rPr>
              <w:t xml:space="preserve"> I.7/4 pct 17-</w:t>
            </w:r>
            <w:proofErr w:type="gramStart"/>
            <w:r w:rsidRPr="003E5291">
              <w:rPr>
                <w:rFonts w:ascii="Montserrat Light" w:hAnsi="Montserrat Light"/>
                <w:bCs/>
              </w:rPr>
              <w:t xml:space="preserve">22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Deservire</w:t>
            </w:r>
            <w:proofErr w:type="spellEnd"/>
            <w:r w:rsidRPr="003E5291">
              <w:rPr>
                <w:rFonts w:ascii="Montserrat Light" w:hAnsi="Montserrat Light"/>
                <w:bCs/>
              </w:rPr>
              <w:t xml:space="preserve"> </w:t>
            </w:r>
            <w:proofErr w:type="spellStart"/>
            <w:r w:rsidRPr="003E5291">
              <w:rPr>
                <w:rFonts w:ascii="Montserrat Light" w:hAnsi="Montserrat Light"/>
                <w:bCs/>
              </w:rPr>
              <w:t>posturi</w:t>
            </w:r>
            <w:proofErr w:type="spellEnd"/>
            <w:r w:rsidRPr="003E5291">
              <w:rPr>
                <w:rFonts w:ascii="Montserrat Light" w:hAnsi="Montserrat Light"/>
                <w:bCs/>
              </w:rPr>
              <w:t xml:space="preserve"> fixe </w:t>
            </w:r>
            <w:proofErr w:type="spellStart"/>
            <w:r w:rsidRPr="003E5291">
              <w:rPr>
                <w:rFonts w:ascii="Montserrat Light" w:hAnsi="Montserrat Light"/>
                <w:bCs/>
              </w:rPr>
              <w:t>tehnice</w:t>
            </w:r>
            <w:proofErr w:type="spellEnd"/>
            <w:r w:rsidRPr="003E5291">
              <w:rPr>
                <w:rFonts w:ascii="Montserrat Light" w:hAnsi="Montserrat Light"/>
                <w:bCs/>
              </w:rPr>
              <w:t>;</w:t>
            </w:r>
          </w:p>
          <w:p w14:paraId="3F9C92AA"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ingrijitor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M cod COR 532104 </w:t>
            </w:r>
            <w:proofErr w:type="spellStart"/>
            <w:r w:rsidRPr="003E5291">
              <w:rPr>
                <w:rFonts w:ascii="Montserrat Light" w:hAnsi="Montserrat Light"/>
                <w:bCs/>
              </w:rPr>
              <w:t>poziția</w:t>
            </w:r>
            <w:proofErr w:type="spellEnd"/>
            <w:r w:rsidRPr="003E5291">
              <w:rPr>
                <w:rFonts w:ascii="Montserrat Light" w:hAnsi="Montserrat Light"/>
                <w:bCs/>
              </w:rPr>
              <w:t xml:space="preserve"> I.7/5. pct 12-</w:t>
            </w:r>
            <w:proofErr w:type="gramStart"/>
            <w:r w:rsidRPr="003E5291">
              <w:rPr>
                <w:rFonts w:ascii="Montserrat Light" w:hAnsi="Montserrat Light"/>
                <w:bCs/>
              </w:rPr>
              <w:t xml:space="preserve">17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Blocului</w:t>
            </w:r>
            <w:proofErr w:type="spellEnd"/>
            <w:r w:rsidRPr="003E5291">
              <w:rPr>
                <w:rFonts w:ascii="Montserrat Light" w:hAnsi="Montserrat Light"/>
                <w:bCs/>
              </w:rPr>
              <w:t xml:space="preserve"> </w:t>
            </w:r>
            <w:proofErr w:type="spellStart"/>
            <w:r w:rsidRPr="003E5291">
              <w:rPr>
                <w:rFonts w:ascii="Montserrat Light" w:hAnsi="Montserrat Light"/>
                <w:bCs/>
              </w:rPr>
              <w:t>alimentar</w:t>
            </w:r>
            <w:proofErr w:type="spellEnd"/>
            <w:r w:rsidRPr="003E5291">
              <w:rPr>
                <w:rFonts w:ascii="Montserrat Light" w:hAnsi="Montserrat Light"/>
                <w:bCs/>
              </w:rPr>
              <w:t xml:space="preserve">; 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Blocului</w:t>
            </w:r>
            <w:proofErr w:type="spellEnd"/>
            <w:r w:rsidRPr="003E5291">
              <w:rPr>
                <w:rFonts w:ascii="Montserrat Light" w:hAnsi="Montserrat Light"/>
                <w:bCs/>
              </w:rPr>
              <w:t xml:space="preserve"> </w:t>
            </w:r>
            <w:proofErr w:type="spellStart"/>
            <w:r w:rsidRPr="003E5291">
              <w:rPr>
                <w:rFonts w:ascii="Montserrat Light" w:hAnsi="Montserrat Light"/>
                <w:bCs/>
              </w:rPr>
              <w:t>alimentar</w:t>
            </w:r>
            <w:proofErr w:type="spellEnd"/>
            <w:r w:rsidRPr="003E5291">
              <w:rPr>
                <w:rFonts w:ascii="Montserrat Light" w:hAnsi="Montserrat Light"/>
                <w:bCs/>
              </w:rPr>
              <w:t xml:space="preserve"> sunt 3.800 m2 de </w:t>
            </w:r>
            <w:proofErr w:type="spellStart"/>
            <w:r w:rsidRPr="003E5291">
              <w:rPr>
                <w:rFonts w:ascii="Montserrat Light" w:hAnsi="Montserrat Light"/>
                <w:bCs/>
              </w:rPr>
              <w:t>suprafata</w:t>
            </w:r>
            <w:proofErr w:type="spellEnd"/>
            <w:r w:rsidRPr="003E5291">
              <w:rPr>
                <w:rFonts w:ascii="Montserrat Light" w:hAnsi="Montserrat Light"/>
                <w:bCs/>
              </w:rPr>
              <w:t xml:space="preserve"> </w:t>
            </w:r>
            <w:proofErr w:type="spellStart"/>
            <w:r w:rsidRPr="003E5291">
              <w:rPr>
                <w:rFonts w:ascii="Montserrat Light" w:hAnsi="Montserrat Light"/>
                <w:bCs/>
              </w:rPr>
              <w:t>lavabila</w:t>
            </w:r>
            <w:proofErr w:type="spellEnd"/>
            <w:r w:rsidRPr="003E5291">
              <w:rPr>
                <w:rFonts w:ascii="Montserrat Light" w:hAnsi="Montserrat Light"/>
                <w:bCs/>
              </w:rPr>
              <w:t xml:space="preserve"> care </w:t>
            </w:r>
            <w:proofErr w:type="spellStart"/>
            <w:r w:rsidRPr="003E5291">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curatata</w:t>
            </w:r>
            <w:proofErr w:type="spellEnd"/>
            <w:r w:rsidRPr="003E5291">
              <w:rPr>
                <w:rFonts w:ascii="Montserrat Light" w:hAnsi="Montserrat Light"/>
                <w:bCs/>
              </w:rPr>
              <w:t xml:space="preserve"> de </w:t>
            </w:r>
            <w:proofErr w:type="spellStart"/>
            <w:r w:rsidRPr="003E5291">
              <w:rPr>
                <w:rFonts w:ascii="Montserrat Light" w:hAnsi="Montserrat Light"/>
                <w:bCs/>
              </w:rPr>
              <w:t>catre</w:t>
            </w:r>
            <w:proofErr w:type="spellEnd"/>
            <w:r w:rsidRPr="003E5291">
              <w:rPr>
                <w:rFonts w:ascii="Montserrat Light" w:hAnsi="Montserrat Light"/>
                <w:bCs/>
              </w:rPr>
              <w:t xml:space="preserve"> </w:t>
            </w:r>
            <w:proofErr w:type="spellStart"/>
            <w:r w:rsidRPr="003E5291">
              <w:rPr>
                <w:rFonts w:ascii="Montserrat Light" w:hAnsi="Montserrat Light"/>
                <w:bCs/>
              </w:rPr>
              <w:t>ingrijitoare</w:t>
            </w:r>
            <w:proofErr w:type="spellEnd"/>
            <w:r w:rsidRPr="003E5291">
              <w:rPr>
                <w:rFonts w:ascii="Montserrat Light" w:hAnsi="Montserrat Light"/>
                <w:bCs/>
              </w:rPr>
              <w:t>.</w:t>
            </w:r>
          </w:p>
          <w:p w14:paraId="74B34AB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bookmarkStart w:id="23" w:name="_Hlk100311796"/>
            <w:r w:rsidRPr="003E5291">
              <w:rPr>
                <w:rFonts w:ascii="Montserrat Light" w:hAnsi="Montserrat Light"/>
                <w:bCs/>
                <w:u w:val="single"/>
              </w:rPr>
              <w:t xml:space="preserve">4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II.1.1. pct 2-5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w:t>
            </w:r>
            <w:proofErr w:type="spellStart"/>
            <w:r>
              <w:rPr>
                <w:rFonts w:ascii="Montserrat Light" w:hAnsi="Montserrat Light"/>
                <w:bCs/>
              </w:rPr>
              <w:t>Adulți</w:t>
            </w:r>
            <w:proofErr w:type="spellEnd"/>
            <w:r w:rsidRPr="003E5291">
              <w:rPr>
                <w:rFonts w:ascii="Montserrat Light" w:hAnsi="Montserrat Light"/>
                <w:bCs/>
              </w:rPr>
              <w:t>;</w:t>
            </w:r>
            <w:bookmarkEnd w:id="23"/>
          </w:p>
          <w:p w14:paraId="1D4628D9"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4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II.1.1. pct 2-7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w:t>
            </w:r>
            <w:proofErr w:type="spellStart"/>
            <w:proofErr w:type="gramStart"/>
            <w:r>
              <w:rPr>
                <w:rFonts w:ascii="Montserrat Light" w:hAnsi="Montserrat Light"/>
                <w:bCs/>
              </w:rPr>
              <w:t>Adulți</w:t>
            </w:r>
            <w:proofErr w:type="spellEnd"/>
            <w:r w:rsidRPr="003E5291">
              <w:rPr>
                <w:rFonts w:ascii="Montserrat Light" w:hAnsi="Montserrat Light"/>
                <w:bCs/>
              </w:rPr>
              <w:t>;;</w:t>
            </w:r>
            <w:proofErr w:type="gramEnd"/>
          </w:p>
          <w:p w14:paraId="2799C2B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II.1.2. pct 2-</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 </w:t>
            </w:r>
            <w:proofErr w:type="spellStart"/>
            <w:r>
              <w:rPr>
                <w:rFonts w:ascii="Montserrat Light" w:hAnsi="Montserrat Light"/>
                <w:bCs/>
              </w:rPr>
              <w:t>Adulți</w:t>
            </w:r>
            <w:proofErr w:type="spellEnd"/>
            <w:r w:rsidRPr="003E5291">
              <w:rPr>
                <w:rFonts w:ascii="Montserrat Light" w:hAnsi="Montserrat Light"/>
                <w:bCs/>
              </w:rPr>
              <w:t>;</w:t>
            </w:r>
          </w:p>
          <w:p w14:paraId="50CF643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II.1.2. pct 8-</w:t>
            </w:r>
            <w:proofErr w:type="gramStart"/>
            <w:r w:rsidRPr="003E5291">
              <w:rPr>
                <w:rFonts w:ascii="Montserrat Light" w:hAnsi="Montserrat Light"/>
                <w:bCs/>
              </w:rPr>
              <w:t xml:space="preserve">13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 </w:t>
            </w:r>
            <w:proofErr w:type="spellStart"/>
            <w:r>
              <w:rPr>
                <w:rFonts w:ascii="Montserrat Light" w:hAnsi="Montserrat Light"/>
                <w:bCs/>
              </w:rPr>
              <w:t>Adulți</w:t>
            </w:r>
            <w:proofErr w:type="spellEnd"/>
            <w:r w:rsidRPr="003E5291">
              <w:rPr>
                <w:rFonts w:ascii="Montserrat Light" w:hAnsi="Montserrat Light"/>
                <w:bCs/>
              </w:rPr>
              <w:t>;</w:t>
            </w:r>
          </w:p>
          <w:p w14:paraId="3F451A6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II.1.3. pct 2-</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II </w:t>
            </w:r>
            <w:proofErr w:type="spellStart"/>
            <w:r>
              <w:rPr>
                <w:rFonts w:ascii="Montserrat Light" w:hAnsi="Montserrat Light"/>
                <w:bCs/>
              </w:rPr>
              <w:t>Adulți</w:t>
            </w:r>
            <w:proofErr w:type="spellEnd"/>
            <w:r w:rsidRPr="003E5291">
              <w:rPr>
                <w:rFonts w:ascii="Montserrat Light" w:hAnsi="Montserrat Light"/>
                <w:bCs/>
              </w:rPr>
              <w:t>;</w:t>
            </w:r>
          </w:p>
          <w:p w14:paraId="5912BBA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II.1.3. pct 7-</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II </w:t>
            </w:r>
            <w:proofErr w:type="spellStart"/>
            <w:r>
              <w:rPr>
                <w:rFonts w:ascii="Montserrat Light" w:hAnsi="Montserrat Light"/>
                <w:bCs/>
              </w:rPr>
              <w:t>Adulți</w:t>
            </w:r>
            <w:proofErr w:type="spellEnd"/>
            <w:r w:rsidRPr="003E5291">
              <w:rPr>
                <w:rFonts w:ascii="Montserrat Light" w:hAnsi="Montserrat Light"/>
                <w:bCs/>
              </w:rPr>
              <w:t>;</w:t>
            </w:r>
          </w:p>
          <w:p w14:paraId="3EB5040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II.1.3. pct 10-</w:t>
            </w:r>
            <w:proofErr w:type="gramStart"/>
            <w:r w:rsidRPr="003E5291">
              <w:rPr>
                <w:rFonts w:ascii="Montserrat Light" w:hAnsi="Montserrat Light"/>
                <w:bCs/>
              </w:rPr>
              <w:t xml:space="preserve">16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II </w:t>
            </w:r>
            <w:proofErr w:type="spellStart"/>
            <w:r>
              <w:rPr>
                <w:rFonts w:ascii="Montserrat Light" w:hAnsi="Montserrat Light"/>
                <w:bCs/>
              </w:rPr>
              <w:t>Adulți</w:t>
            </w:r>
            <w:proofErr w:type="spellEnd"/>
            <w:r w:rsidRPr="003E5291">
              <w:rPr>
                <w:rFonts w:ascii="Montserrat Light" w:hAnsi="Montserrat Light"/>
                <w:bCs/>
              </w:rPr>
              <w:t>;</w:t>
            </w:r>
          </w:p>
          <w:p w14:paraId="41675F2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II.1.3. pct 14-</w:t>
            </w:r>
            <w:proofErr w:type="gramStart"/>
            <w:r w:rsidRPr="003E5291">
              <w:rPr>
                <w:rFonts w:ascii="Montserrat Light" w:hAnsi="Montserrat Light"/>
                <w:bCs/>
              </w:rPr>
              <w:t xml:space="preserve">18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II </w:t>
            </w:r>
            <w:proofErr w:type="spellStart"/>
            <w:r>
              <w:rPr>
                <w:rFonts w:ascii="Montserrat Light" w:hAnsi="Montserrat Light"/>
                <w:bCs/>
              </w:rPr>
              <w:t>Adulți</w:t>
            </w:r>
            <w:proofErr w:type="spellEnd"/>
            <w:r w:rsidRPr="003E5291">
              <w:rPr>
                <w:rFonts w:ascii="Montserrat Light" w:hAnsi="Montserrat Light"/>
                <w:bCs/>
              </w:rPr>
              <w:t>;</w:t>
            </w:r>
          </w:p>
          <w:p w14:paraId="35BA04E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infirmiera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532103 </w:t>
            </w:r>
            <w:proofErr w:type="spellStart"/>
            <w:r w:rsidRPr="003E5291">
              <w:rPr>
                <w:rFonts w:ascii="Montserrat Light" w:hAnsi="Montserrat Light"/>
                <w:bCs/>
              </w:rPr>
              <w:t>poziția</w:t>
            </w:r>
            <w:proofErr w:type="spellEnd"/>
            <w:r w:rsidRPr="003E5291">
              <w:rPr>
                <w:rFonts w:ascii="Montserrat Light" w:hAnsi="Montserrat Light"/>
                <w:bCs/>
              </w:rPr>
              <w:t xml:space="preserve"> II.1.3. pct 19-</w:t>
            </w:r>
            <w:proofErr w:type="gramStart"/>
            <w:r w:rsidRPr="003E5291">
              <w:rPr>
                <w:rFonts w:ascii="Montserrat Light" w:hAnsi="Montserrat Light"/>
                <w:bCs/>
              </w:rPr>
              <w:t xml:space="preserve">24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II </w:t>
            </w:r>
            <w:proofErr w:type="spellStart"/>
            <w:r>
              <w:rPr>
                <w:rFonts w:ascii="Montserrat Light" w:hAnsi="Montserrat Light"/>
                <w:bCs/>
              </w:rPr>
              <w:t>Adulți</w:t>
            </w:r>
            <w:proofErr w:type="spellEnd"/>
            <w:r w:rsidRPr="003E5291">
              <w:rPr>
                <w:rFonts w:ascii="Montserrat Light" w:hAnsi="Montserrat Light"/>
                <w:bCs/>
              </w:rPr>
              <w:t>;</w:t>
            </w:r>
          </w:p>
          <w:p w14:paraId="3C5AF26D"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II.1.4. pct 2-</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III </w:t>
            </w:r>
            <w:proofErr w:type="spellStart"/>
            <w:r>
              <w:rPr>
                <w:rFonts w:ascii="Montserrat Light" w:hAnsi="Montserrat Light"/>
                <w:bCs/>
              </w:rPr>
              <w:t>Adulți</w:t>
            </w:r>
            <w:proofErr w:type="spellEnd"/>
            <w:r w:rsidRPr="003E5291">
              <w:rPr>
                <w:rFonts w:ascii="Montserrat Light" w:hAnsi="Montserrat Light"/>
                <w:bCs/>
              </w:rPr>
              <w:t>;</w:t>
            </w:r>
          </w:p>
          <w:p w14:paraId="081317A4" w14:textId="77777777" w:rsidR="00C60F4F" w:rsidRPr="003E5291" w:rsidRDefault="00C60F4F" w:rsidP="005625FB">
            <w:pPr>
              <w:numPr>
                <w:ilvl w:val="0"/>
                <w:numId w:val="46"/>
              </w:numPr>
              <w:spacing w:line="240" w:lineRule="auto"/>
              <w:ind w:left="318"/>
              <w:jc w:val="both"/>
              <w:rPr>
                <w:rFonts w:ascii="Montserrat Light" w:hAnsi="Montserrat Light"/>
                <w:bCs/>
                <w:color w:val="FF0000"/>
              </w:rPr>
            </w:pPr>
            <w:proofErr w:type="spellStart"/>
            <w:r>
              <w:rPr>
                <w:rFonts w:ascii="Montserrat Light" w:hAnsi="Montserrat Light"/>
                <w:b/>
              </w:rPr>
              <w:t>înființarea</w:t>
            </w:r>
            <w:proofErr w:type="spellEnd"/>
            <w:r w:rsidRPr="003E5291">
              <w:rPr>
                <w:rFonts w:ascii="Montserrat Light" w:hAnsi="Montserrat Light"/>
                <w:bCs/>
              </w:rPr>
              <w:t xml:space="preserve"> a</w:t>
            </w:r>
            <w:r w:rsidRPr="003E5291">
              <w:rPr>
                <w:rFonts w:ascii="Montserrat Light" w:hAnsi="Montserrat Light"/>
                <w:bCs/>
                <w:color w:val="FF0000"/>
              </w:rPr>
              <w:t xml:space="preserve">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II.1.11. pct 1-</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zi-Boli </w:t>
            </w:r>
            <w:proofErr w:type="spellStart"/>
            <w:r>
              <w:rPr>
                <w:rFonts w:ascii="Montserrat Light" w:hAnsi="Montserrat Light"/>
                <w:bCs/>
              </w:rPr>
              <w:t>Infecțioase</w:t>
            </w:r>
            <w:proofErr w:type="spellEnd"/>
            <w:r w:rsidRPr="003E5291">
              <w:rPr>
                <w:rFonts w:ascii="Montserrat Light" w:hAnsi="Montserrat Light"/>
                <w:bCs/>
              </w:rPr>
              <w:t xml:space="preserve">; </w:t>
            </w:r>
          </w:p>
          <w:p w14:paraId="5F7EB27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lastRenderedPageBreak/>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II.1.4. pct 7-</w:t>
            </w:r>
            <w:proofErr w:type="gramStart"/>
            <w:r w:rsidRPr="003E5291">
              <w:rPr>
                <w:rFonts w:ascii="Montserrat Light" w:hAnsi="Montserrat Light"/>
                <w:bCs/>
              </w:rPr>
              <w:t xml:space="preserve">12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III </w:t>
            </w:r>
            <w:proofErr w:type="spellStart"/>
            <w:r>
              <w:rPr>
                <w:rFonts w:ascii="Montserrat Light" w:hAnsi="Montserrat Light"/>
                <w:bCs/>
              </w:rPr>
              <w:t>Adulți</w:t>
            </w:r>
            <w:proofErr w:type="spellEnd"/>
            <w:r w:rsidRPr="003E5291">
              <w:rPr>
                <w:rFonts w:ascii="Montserrat Light" w:hAnsi="Montserrat Light"/>
                <w:bCs/>
              </w:rPr>
              <w:t>;</w:t>
            </w:r>
          </w:p>
          <w:p w14:paraId="1A914870"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brancardier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325801 </w:t>
            </w:r>
            <w:proofErr w:type="spellStart"/>
            <w:r w:rsidRPr="003E5291">
              <w:rPr>
                <w:rFonts w:ascii="Montserrat Light" w:hAnsi="Montserrat Light"/>
                <w:bCs/>
              </w:rPr>
              <w:t>poziția</w:t>
            </w:r>
            <w:proofErr w:type="spellEnd"/>
            <w:r w:rsidRPr="003E5291">
              <w:rPr>
                <w:rFonts w:ascii="Montserrat Light" w:hAnsi="Montserrat Light"/>
                <w:bCs/>
              </w:rPr>
              <w:t xml:space="preserve"> II.1.4. pct 33-</w:t>
            </w:r>
            <w:proofErr w:type="gramStart"/>
            <w:r w:rsidRPr="003E5291">
              <w:rPr>
                <w:rFonts w:ascii="Montserrat Light" w:hAnsi="Montserrat Light"/>
                <w:bCs/>
              </w:rPr>
              <w:t xml:space="preserve">34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III </w:t>
            </w:r>
            <w:proofErr w:type="spellStart"/>
            <w:r>
              <w:rPr>
                <w:rFonts w:ascii="Montserrat Light" w:hAnsi="Montserrat Light"/>
                <w:bCs/>
              </w:rPr>
              <w:t>Adulți</w:t>
            </w:r>
            <w:proofErr w:type="spellEnd"/>
            <w:r w:rsidRPr="003E5291">
              <w:rPr>
                <w:rFonts w:ascii="Montserrat Light" w:hAnsi="Montserrat Light"/>
                <w:bCs/>
              </w:rPr>
              <w:t>;</w:t>
            </w:r>
          </w:p>
          <w:p w14:paraId="5294B5E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2-</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p w14:paraId="2E13F248"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7-</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p w14:paraId="4E427BF0"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10-</w:t>
            </w:r>
            <w:proofErr w:type="gramStart"/>
            <w:r w:rsidRPr="003E5291">
              <w:rPr>
                <w:rFonts w:ascii="Montserrat Light" w:hAnsi="Montserrat Light"/>
                <w:bCs/>
              </w:rPr>
              <w:t xml:space="preserve">16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p w14:paraId="67998079"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17-</w:t>
            </w:r>
            <w:proofErr w:type="gramStart"/>
            <w:r w:rsidRPr="003E5291">
              <w:rPr>
                <w:rFonts w:ascii="Montserrat Light" w:hAnsi="Montserrat Light"/>
                <w:bCs/>
              </w:rPr>
              <w:t xml:space="preserve">18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p w14:paraId="06E29D71"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4" w:name="_Hlk100316265"/>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infirmiera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532103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19-</w:t>
            </w:r>
            <w:proofErr w:type="gramStart"/>
            <w:r w:rsidRPr="003E5291">
              <w:rPr>
                <w:rFonts w:ascii="Montserrat Light" w:hAnsi="Montserrat Light"/>
                <w:bCs/>
              </w:rPr>
              <w:t xml:space="preserve">24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bookmarkEnd w:id="24"/>
          <w:p w14:paraId="3EBEB8B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brancardier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325801 </w:t>
            </w:r>
            <w:proofErr w:type="spellStart"/>
            <w:r w:rsidRPr="003E5291">
              <w:rPr>
                <w:rFonts w:ascii="Montserrat Light" w:hAnsi="Montserrat Light"/>
                <w:bCs/>
              </w:rPr>
              <w:t>poziția</w:t>
            </w:r>
            <w:proofErr w:type="spellEnd"/>
            <w:r w:rsidRPr="003E5291">
              <w:rPr>
                <w:rFonts w:ascii="Montserrat Light" w:hAnsi="Montserrat Light"/>
                <w:bCs/>
              </w:rPr>
              <w:t xml:space="preserve"> II.1.5. pct 31-</w:t>
            </w:r>
            <w:proofErr w:type="gramStart"/>
            <w:r w:rsidRPr="003E5291">
              <w:rPr>
                <w:rFonts w:ascii="Montserrat Light" w:hAnsi="Montserrat Light"/>
                <w:bCs/>
              </w:rPr>
              <w:t xml:space="preserve">33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IV </w:t>
            </w:r>
            <w:proofErr w:type="spellStart"/>
            <w:r>
              <w:rPr>
                <w:rFonts w:ascii="Montserrat Light" w:hAnsi="Montserrat Light"/>
                <w:bCs/>
              </w:rPr>
              <w:t>Adulți</w:t>
            </w:r>
            <w:proofErr w:type="spellEnd"/>
            <w:r w:rsidRPr="003E5291">
              <w:rPr>
                <w:rFonts w:ascii="Montserrat Light" w:hAnsi="Montserrat Light"/>
                <w:bCs/>
              </w:rPr>
              <w:t>;</w:t>
            </w:r>
          </w:p>
          <w:p w14:paraId="35C114F4"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5" w:name="_Hlk100320214"/>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4-</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p w14:paraId="4B4DB1A0"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6" w:name="_Hlk100320294"/>
            <w:bookmarkEnd w:id="25"/>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II.1.11. pct </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zi-Boli </w:t>
            </w:r>
            <w:proofErr w:type="spellStart"/>
            <w:r>
              <w:rPr>
                <w:rFonts w:ascii="Montserrat Light" w:hAnsi="Montserrat Light"/>
                <w:bCs/>
              </w:rPr>
              <w:t>Infecțioase</w:t>
            </w:r>
            <w:proofErr w:type="spellEnd"/>
            <w:r w:rsidRPr="003E5291">
              <w:rPr>
                <w:rFonts w:ascii="Montserrat Light" w:hAnsi="Montserrat Light"/>
                <w:bCs/>
              </w:rPr>
              <w:t>;</w:t>
            </w:r>
          </w:p>
          <w:bookmarkEnd w:id="26"/>
          <w:p w14:paraId="7EA430E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7-</w:t>
            </w:r>
            <w:proofErr w:type="gramStart"/>
            <w:r w:rsidRPr="003E5291">
              <w:rPr>
                <w:rFonts w:ascii="Montserrat Light" w:hAnsi="Montserrat Light"/>
                <w:bCs/>
              </w:rPr>
              <w:t xml:space="preserve">10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p w14:paraId="7BF5B9DA"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4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11-16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p w14:paraId="1CE7E499"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6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17-</w:t>
            </w:r>
            <w:proofErr w:type="gramStart"/>
            <w:r w:rsidRPr="003E5291">
              <w:rPr>
                <w:rFonts w:ascii="Montserrat Light" w:hAnsi="Montserrat Light"/>
                <w:bCs/>
              </w:rPr>
              <w:t xml:space="preserve">21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p w14:paraId="07397390"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7" w:name="_Hlk100317254"/>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infirmiera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532103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19-</w:t>
            </w:r>
            <w:proofErr w:type="gramStart"/>
            <w:r w:rsidRPr="003E5291">
              <w:rPr>
                <w:rFonts w:ascii="Montserrat Light" w:hAnsi="Montserrat Light"/>
                <w:bCs/>
              </w:rPr>
              <w:t xml:space="preserve">24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bookmarkEnd w:id="27"/>
          <w:p w14:paraId="421314B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brancardier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325801 </w:t>
            </w:r>
            <w:proofErr w:type="spellStart"/>
            <w:r w:rsidRPr="003E5291">
              <w:rPr>
                <w:rFonts w:ascii="Montserrat Light" w:hAnsi="Montserrat Light"/>
                <w:bCs/>
              </w:rPr>
              <w:t>poziția</w:t>
            </w:r>
            <w:proofErr w:type="spellEnd"/>
            <w:r w:rsidRPr="003E5291">
              <w:rPr>
                <w:rFonts w:ascii="Montserrat Light" w:hAnsi="Montserrat Light"/>
                <w:bCs/>
              </w:rPr>
              <w:t xml:space="preserve"> II.1.6. pct 31-</w:t>
            </w:r>
            <w:proofErr w:type="gramStart"/>
            <w:r w:rsidRPr="003E5291">
              <w:rPr>
                <w:rFonts w:ascii="Montserrat Light" w:hAnsi="Montserrat Light"/>
                <w:bCs/>
              </w:rPr>
              <w:t xml:space="preserve">33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Covid-19 V </w:t>
            </w:r>
            <w:proofErr w:type="spellStart"/>
            <w:r>
              <w:rPr>
                <w:rFonts w:ascii="Montserrat Light" w:hAnsi="Montserrat Light"/>
                <w:bCs/>
              </w:rPr>
              <w:t>Adulți</w:t>
            </w:r>
            <w:proofErr w:type="spellEnd"/>
            <w:r w:rsidRPr="003E5291">
              <w:rPr>
                <w:rFonts w:ascii="Montserrat Light" w:hAnsi="Montserrat Light"/>
                <w:bCs/>
              </w:rPr>
              <w:t>;</w:t>
            </w:r>
          </w:p>
          <w:p w14:paraId="710E42D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1.5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4 4-6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VI Covid-19 </w:t>
            </w:r>
            <w:proofErr w:type="spellStart"/>
            <w:r w:rsidRPr="003E5291">
              <w:rPr>
                <w:rFonts w:ascii="Montserrat Light" w:hAnsi="Montserrat Light"/>
                <w:bCs/>
              </w:rPr>
              <w:t>Copii</w:t>
            </w:r>
            <w:proofErr w:type="spellEnd"/>
            <w:r w:rsidRPr="003E5291">
              <w:rPr>
                <w:rFonts w:ascii="Montserrat Light" w:hAnsi="Montserrat Light"/>
                <w:bCs/>
              </w:rPr>
              <w:t xml:space="preserve">; </w:t>
            </w:r>
          </w:p>
          <w:p w14:paraId="4B26F8D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8-</w:t>
            </w:r>
            <w:proofErr w:type="gramStart"/>
            <w:r w:rsidRPr="003E5291">
              <w:rPr>
                <w:rFonts w:ascii="Montserrat Light" w:hAnsi="Montserrat Light"/>
                <w:bCs/>
              </w:rPr>
              <w:t xml:space="preserve">11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VI Covid-19 </w:t>
            </w:r>
            <w:proofErr w:type="spellStart"/>
            <w:r w:rsidRPr="003E5291">
              <w:rPr>
                <w:rFonts w:ascii="Montserrat Light" w:hAnsi="Montserrat Light"/>
                <w:bCs/>
              </w:rPr>
              <w:t>Copii</w:t>
            </w:r>
            <w:proofErr w:type="spellEnd"/>
            <w:r w:rsidRPr="003E5291">
              <w:rPr>
                <w:rFonts w:ascii="Montserrat Light" w:hAnsi="Montserrat Light"/>
                <w:bCs/>
              </w:rPr>
              <w:t>;</w:t>
            </w:r>
          </w:p>
          <w:p w14:paraId="3125159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12-</w:t>
            </w:r>
            <w:proofErr w:type="gramStart"/>
            <w:r w:rsidRPr="003E5291">
              <w:rPr>
                <w:rFonts w:ascii="Montserrat Light" w:hAnsi="Montserrat Light"/>
                <w:bCs/>
              </w:rPr>
              <w:t xml:space="preserve">16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VI Covid-19 </w:t>
            </w:r>
            <w:proofErr w:type="spellStart"/>
            <w:r w:rsidRPr="003E5291">
              <w:rPr>
                <w:rFonts w:ascii="Montserrat Light" w:hAnsi="Montserrat Light"/>
                <w:bCs/>
              </w:rPr>
              <w:t>Copii</w:t>
            </w:r>
            <w:proofErr w:type="spellEnd"/>
            <w:r w:rsidRPr="003E5291">
              <w:rPr>
                <w:rFonts w:ascii="Montserrat Light" w:hAnsi="Montserrat Light"/>
                <w:bCs/>
              </w:rPr>
              <w:t>;</w:t>
            </w:r>
          </w:p>
          <w:p w14:paraId="76B91DC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IV Covid-19 </w:t>
            </w:r>
            <w:proofErr w:type="spellStart"/>
            <w:r w:rsidRPr="003E5291">
              <w:rPr>
                <w:rFonts w:ascii="Montserrat Light" w:hAnsi="Montserrat Light"/>
                <w:bCs/>
              </w:rPr>
              <w:t>Copii</w:t>
            </w:r>
            <w:proofErr w:type="spellEnd"/>
            <w:r w:rsidRPr="003E5291">
              <w:rPr>
                <w:rFonts w:ascii="Montserrat Light" w:hAnsi="Montserrat Light"/>
                <w:bCs/>
              </w:rPr>
              <w:t>;</w:t>
            </w:r>
          </w:p>
          <w:p w14:paraId="36B7A39F"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8" w:name="_Hlk100321025"/>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infirmiera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532103 </w:t>
            </w:r>
            <w:proofErr w:type="spellStart"/>
            <w:r w:rsidRPr="003E5291">
              <w:rPr>
                <w:rFonts w:ascii="Montserrat Light" w:hAnsi="Montserrat Light"/>
                <w:bCs/>
              </w:rPr>
              <w:t>poziția</w:t>
            </w:r>
            <w:proofErr w:type="spellEnd"/>
            <w:r w:rsidRPr="003E5291">
              <w:rPr>
                <w:rFonts w:ascii="Montserrat Light" w:hAnsi="Montserrat Light"/>
                <w:bCs/>
              </w:rPr>
              <w:t xml:space="preserve"> II.1.7. pct 24-</w:t>
            </w:r>
            <w:proofErr w:type="gramStart"/>
            <w:r w:rsidRPr="003E5291">
              <w:rPr>
                <w:rFonts w:ascii="Montserrat Light" w:hAnsi="Montserrat Light"/>
                <w:bCs/>
              </w:rPr>
              <w:t xml:space="preserve">31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VI Covid-19 </w:t>
            </w:r>
            <w:proofErr w:type="spellStart"/>
            <w:r w:rsidRPr="003E5291">
              <w:rPr>
                <w:rFonts w:ascii="Montserrat Light" w:hAnsi="Montserrat Light"/>
                <w:bCs/>
              </w:rPr>
              <w:t>Copii</w:t>
            </w:r>
            <w:proofErr w:type="spellEnd"/>
            <w:r w:rsidRPr="003E5291">
              <w:rPr>
                <w:rFonts w:ascii="Montserrat Light" w:hAnsi="Montserrat Light"/>
                <w:bCs/>
              </w:rPr>
              <w:t>;</w:t>
            </w:r>
          </w:p>
          <w:bookmarkEnd w:id="28"/>
          <w:p w14:paraId="3E0CE640" w14:textId="77777777" w:rsidR="00C60F4F" w:rsidRPr="003E5291" w:rsidRDefault="00C60F4F" w:rsidP="005625FB">
            <w:pPr>
              <w:numPr>
                <w:ilvl w:val="0"/>
                <w:numId w:val="46"/>
              </w:numPr>
              <w:spacing w:line="240" w:lineRule="auto"/>
              <w:ind w:left="318"/>
              <w:jc w:val="both"/>
              <w:rPr>
                <w:rFonts w:ascii="Montserrat Light" w:hAnsi="Montserrat Light"/>
                <w:bCs/>
                <w:color w:val="FF0000"/>
              </w:rPr>
            </w:pPr>
            <w:proofErr w:type="spellStart"/>
            <w:r w:rsidRPr="003E5291">
              <w:rPr>
                <w:rFonts w:ascii="Montserrat Light" w:hAnsi="Montserrat Light"/>
                <w:b/>
              </w:rPr>
              <w:lastRenderedPageBreak/>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5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II.1.8. pct 7-</w:t>
            </w:r>
            <w:proofErr w:type="gramStart"/>
            <w:r w:rsidRPr="003E5291">
              <w:rPr>
                <w:rFonts w:ascii="Montserrat Light" w:hAnsi="Montserrat Light"/>
                <w:bCs/>
              </w:rPr>
              <w:t xml:space="preserve">14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0FE9F6C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0.5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II.1.9. pct 1-</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p w14:paraId="1DACD56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II.1.8. pct 19-</w:t>
            </w:r>
            <w:proofErr w:type="gramStart"/>
            <w:r w:rsidRPr="003E5291">
              <w:rPr>
                <w:rFonts w:ascii="Montserrat Light" w:hAnsi="Montserrat Light"/>
                <w:bCs/>
              </w:rPr>
              <w:t xml:space="preserve">32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0A82E71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II.1.8. pct 43-</w:t>
            </w:r>
            <w:proofErr w:type="gramStart"/>
            <w:r w:rsidRPr="003E5291">
              <w:rPr>
                <w:rFonts w:ascii="Montserrat Light" w:hAnsi="Montserrat Light"/>
                <w:bCs/>
              </w:rPr>
              <w:t xml:space="preserve">52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5AE7688A"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29" w:name="_Hlk100652509"/>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II.1.9. pct 12-</w:t>
            </w:r>
            <w:proofErr w:type="gramStart"/>
            <w:r w:rsidRPr="003E5291">
              <w:rPr>
                <w:rFonts w:ascii="Montserrat Light" w:hAnsi="Montserrat Light"/>
                <w:bCs/>
              </w:rPr>
              <w:t xml:space="preserve">15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bookmarkEnd w:id="29"/>
          <w:p w14:paraId="7AA26F8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w:t>
            </w:r>
            <w:r w:rsidRPr="003E5291">
              <w:rPr>
                <w:rFonts w:ascii="Montserrat Light" w:hAnsi="Montserrat Light"/>
                <w:bCs/>
              </w:rPr>
              <w:t xml:space="preserve">de </w:t>
            </w:r>
            <w:proofErr w:type="spellStart"/>
            <w:r w:rsidRPr="003E5291">
              <w:rPr>
                <w:rFonts w:ascii="Montserrat Light" w:hAnsi="Montserrat Light"/>
                <w:bCs/>
              </w:rPr>
              <w:t>brancardier</w:t>
            </w:r>
            <w:proofErr w:type="spellEnd"/>
            <w:r w:rsidRPr="003E5291">
              <w:rPr>
                <w:rFonts w:ascii="Montserrat Light" w:hAnsi="Montserrat Light"/>
                <w:bCs/>
              </w:rPr>
              <w:t xml:space="preserve"> </w:t>
            </w:r>
            <w:proofErr w:type="spellStart"/>
            <w:r w:rsidRPr="003E5291">
              <w:rPr>
                <w:rFonts w:ascii="Montserrat Light" w:hAnsi="Montserrat Light"/>
                <w:b/>
              </w:rPr>
              <w:t>brancardier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325801 </w:t>
            </w:r>
            <w:proofErr w:type="spellStart"/>
            <w:r w:rsidRPr="003E5291">
              <w:rPr>
                <w:rFonts w:ascii="Montserrat Light" w:hAnsi="Montserrat Light"/>
                <w:bCs/>
              </w:rPr>
              <w:t>poziția</w:t>
            </w:r>
            <w:proofErr w:type="spellEnd"/>
            <w:r w:rsidRPr="003E5291">
              <w:rPr>
                <w:rFonts w:ascii="Montserrat Light" w:hAnsi="Montserrat Light"/>
                <w:bCs/>
              </w:rPr>
              <w:t xml:space="preserve"> II.1.9. pct </w:t>
            </w:r>
            <w:proofErr w:type="gramStart"/>
            <w:r w:rsidRPr="003E5291">
              <w:rPr>
                <w:rFonts w:ascii="Montserrat Light" w:hAnsi="Montserrat Light"/>
                <w:bCs/>
              </w:rPr>
              <w:t xml:space="preserve">32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xml:space="preserve">, HIV/SIDA; </w:t>
            </w:r>
          </w:p>
          <w:p w14:paraId="449CFEAF"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infirmiera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532103 </w:t>
            </w:r>
            <w:proofErr w:type="spellStart"/>
            <w:r w:rsidRPr="003E5291">
              <w:rPr>
                <w:rFonts w:ascii="Montserrat Light" w:hAnsi="Montserrat Light"/>
                <w:bCs/>
              </w:rPr>
              <w:t>poziția</w:t>
            </w:r>
            <w:proofErr w:type="spellEnd"/>
            <w:r w:rsidRPr="003E5291">
              <w:rPr>
                <w:rFonts w:ascii="Montserrat Light" w:hAnsi="Montserrat Light"/>
                <w:bCs/>
              </w:rPr>
              <w:t xml:space="preserve"> II.1.8. pct 59-</w:t>
            </w:r>
            <w:proofErr w:type="gramStart"/>
            <w:r w:rsidRPr="003E5291">
              <w:rPr>
                <w:rFonts w:ascii="Montserrat Light" w:hAnsi="Montserrat Light"/>
                <w:bCs/>
              </w:rPr>
              <w:t xml:space="preserve">78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55E3506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ingrijitoare</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532104 </w:t>
            </w:r>
            <w:proofErr w:type="spellStart"/>
            <w:r w:rsidRPr="003E5291">
              <w:rPr>
                <w:rFonts w:ascii="Montserrat Light" w:hAnsi="Montserrat Light"/>
                <w:bCs/>
              </w:rPr>
              <w:t>poziția</w:t>
            </w:r>
            <w:proofErr w:type="spellEnd"/>
            <w:r w:rsidRPr="003E5291">
              <w:rPr>
                <w:rFonts w:ascii="Montserrat Light" w:hAnsi="Montserrat Light"/>
                <w:bCs/>
              </w:rPr>
              <w:t xml:space="preserve"> II.1.8. pct 83-</w:t>
            </w:r>
            <w:proofErr w:type="gramStart"/>
            <w:r w:rsidRPr="003E5291">
              <w:rPr>
                <w:rFonts w:ascii="Montserrat Light" w:hAnsi="Montserrat Light"/>
                <w:bCs/>
              </w:rPr>
              <w:t xml:space="preserve">96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Pr>
                <w:rFonts w:ascii="Montserrat Light" w:hAnsi="Montserrat Light"/>
                <w:bCs/>
              </w:rPr>
              <w:t>Secția</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0C9118B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II.1.9. pct </w:t>
            </w:r>
            <w:proofErr w:type="gramStart"/>
            <w:r w:rsidRPr="003E5291">
              <w:rPr>
                <w:rFonts w:ascii="Montserrat Light" w:hAnsi="Montserrat Light"/>
                <w:bCs/>
              </w:rPr>
              <w:t xml:space="preserve">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Camerei</w:t>
            </w:r>
            <w:proofErr w:type="spellEnd"/>
            <w:r w:rsidRPr="003E5291">
              <w:rPr>
                <w:rFonts w:ascii="Montserrat Light" w:hAnsi="Montserrat Light"/>
                <w:bCs/>
              </w:rPr>
              <w:t xml:space="preserve"> de Garda;</w:t>
            </w:r>
          </w:p>
          <w:p w14:paraId="356D6039"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II.1.9. pct 6-</w:t>
            </w:r>
            <w:proofErr w:type="gramStart"/>
            <w:r w:rsidRPr="003E5291">
              <w:rPr>
                <w:rFonts w:ascii="Montserrat Light" w:hAnsi="Montserrat Light"/>
                <w:bCs/>
              </w:rPr>
              <w:t xml:space="preserve">10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Camerei</w:t>
            </w:r>
            <w:proofErr w:type="spellEnd"/>
            <w:r w:rsidRPr="003E5291">
              <w:rPr>
                <w:rFonts w:ascii="Montserrat Light" w:hAnsi="Montserrat Light"/>
                <w:bCs/>
              </w:rPr>
              <w:t xml:space="preserve"> de Garda;</w:t>
            </w:r>
          </w:p>
          <w:p w14:paraId="4011325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5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II.1.10. pct 8-</w:t>
            </w:r>
            <w:proofErr w:type="gramStart"/>
            <w:r w:rsidRPr="003E5291">
              <w:rPr>
                <w:rFonts w:ascii="Montserrat Light" w:hAnsi="Montserrat Light"/>
                <w:bCs/>
              </w:rPr>
              <w:t xml:space="preserve">12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Camerei</w:t>
            </w:r>
            <w:proofErr w:type="spellEnd"/>
            <w:r w:rsidRPr="003E5291">
              <w:rPr>
                <w:rFonts w:ascii="Montserrat Light" w:hAnsi="Montserrat Light"/>
                <w:bCs/>
              </w:rPr>
              <w:t xml:space="preserve"> de garda;</w:t>
            </w:r>
          </w:p>
          <w:p w14:paraId="6EC4FFF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II.1.10. pct 1-</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 Covid-19;</w:t>
            </w:r>
          </w:p>
          <w:p w14:paraId="169C375E"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II.1.11. pct 8-</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 Boli </w:t>
            </w:r>
            <w:proofErr w:type="spellStart"/>
            <w:r>
              <w:rPr>
                <w:rFonts w:ascii="Montserrat Light" w:hAnsi="Montserrat Light"/>
                <w:bCs/>
              </w:rPr>
              <w:t>Infecțioase</w:t>
            </w:r>
            <w:proofErr w:type="spellEnd"/>
            <w:r w:rsidRPr="003E5291">
              <w:rPr>
                <w:rFonts w:ascii="Montserrat Light" w:hAnsi="Montserrat Light"/>
                <w:bCs/>
              </w:rPr>
              <w:t>;</w:t>
            </w:r>
          </w:p>
          <w:p w14:paraId="0204D13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4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II.1.11. pct 10-</w:t>
            </w:r>
            <w:proofErr w:type="gramStart"/>
            <w:r w:rsidRPr="003E5291">
              <w:rPr>
                <w:rFonts w:ascii="Montserrat Light" w:hAnsi="Montserrat Light"/>
                <w:bCs/>
              </w:rPr>
              <w:t xml:space="preserve">14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 Boli </w:t>
            </w:r>
            <w:proofErr w:type="spellStart"/>
            <w:r>
              <w:rPr>
                <w:rFonts w:ascii="Montserrat Light" w:hAnsi="Montserrat Light"/>
                <w:bCs/>
              </w:rPr>
              <w:t>Infecțioase</w:t>
            </w:r>
            <w:proofErr w:type="spellEnd"/>
            <w:r w:rsidRPr="003E5291">
              <w:rPr>
                <w:rFonts w:ascii="Montserrat Light" w:hAnsi="Montserrat Light"/>
                <w:bCs/>
              </w:rPr>
              <w:t>;</w:t>
            </w:r>
          </w:p>
          <w:p w14:paraId="0DDAEA1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brancardier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325801 </w:t>
            </w:r>
            <w:proofErr w:type="spellStart"/>
            <w:r w:rsidRPr="003E5291">
              <w:rPr>
                <w:rFonts w:ascii="Montserrat Light" w:hAnsi="Montserrat Light"/>
                <w:bCs/>
              </w:rPr>
              <w:t>poziția</w:t>
            </w:r>
            <w:proofErr w:type="spellEnd"/>
            <w:r w:rsidRPr="003E5291">
              <w:rPr>
                <w:rFonts w:ascii="Montserrat Light" w:hAnsi="Montserrat Light"/>
                <w:bCs/>
              </w:rPr>
              <w:t xml:space="preserve"> II.1.11. pct 19-</w:t>
            </w:r>
            <w:proofErr w:type="gramStart"/>
            <w:r w:rsidRPr="003E5291">
              <w:rPr>
                <w:rFonts w:ascii="Montserrat Light" w:hAnsi="Montserrat Light"/>
                <w:bCs/>
              </w:rPr>
              <w:t xml:space="preserve">21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 Boli </w:t>
            </w:r>
            <w:proofErr w:type="spellStart"/>
            <w:r>
              <w:rPr>
                <w:rFonts w:ascii="Montserrat Light" w:hAnsi="Montserrat Light"/>
                <w:bCs/>
              </w:rPr>
              <w:t>Infecțioase</w:t>
            </w:r>
            <w:proofErr w:type="spellEnd"/>
            <w:r w:rsidRPr="003E5291">
              <w:rPr>
                <w:rFonts w:ascii="Montserrat Light" w:hAnsi="Montserrat Light"/>
                <w:bCs/>
              </w:rPr>
              <w:t>;</w:t>
            </w:r>
          </w:p>
          <w:p w14:paraId="22528C22" w14:textId="77777777" w:rsidR="00C60F4F" w:rsidRPr="003E5291" w:rsidRDefault="00C60F4F" w:rsidP="005625FB">
            <w:pPr>
              <w:numPr>
                <w:ilvl w:val="0"/>
                <w:numId w:val="46"/>
              </w:numPr>
              <w:spacing w:line="240" w:lineRule="auto"/>
              <w:ind w:left="318"/>
              <w:jc w:val="both"/>
              <w:rPr>
                <w:rFonts w:ascii="Montserrat Light" w:hAnsi="Montserrat Light"/>
                <w:b/>
              </w:rPr>
            </w:pPr>
            <w:bookmarkStart w:id="30" w:name="_Hlk100325239"/>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II.1.14. pct </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Spitalizare</w:t>
            </w:r>
            <w:proofErr w:type="spellEnd"/>
            <w:r w:rsidRPr="003E5291">
              <w:rPr>
                <w:rFonts w:ascii="Montserrat Light" w:hAnsi="Montserrat Light"/>
                <w:bCs/>
              </w:rPr>
              <w:t xml:space="preserve"> de zi HIV/SIDA;</w:t>
            </w:r>
          </w:p>
          <w:bookmarkEnd w:id="30"/>
          <w:p w14:paraId="53D6CBC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proofErr w:type="gramStart"/>
            <w:r w:rsidRPr="003E5291">
              <w:rPr>
                <w:rFonts w:ascii="Montserrat Light" w:hAnsi="Montserrat Light"/>
                <w:bCs/>
                <w:u w:val="single"/>
              </w:rPr>
              <w:t>2 post</w:t>
            </w:r>
            <w:proofErr w:type="gramEnd"/>
            <w:r w:rsidRPr="003E5291">
              <w:rPr>
                <w:rFonts w:ascii="Montserrat Light" w:hAnsi="Montserrat Light"/>
                <w:bCs/>
                <w:u w:val="single"/>
              </w:rPr>
              <w:t xml:space="preserve">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23-</w:t>
            </w:r>
            <w:proofErr w:type="gramStart"/>
            <w:r w:rsidRPr="003E5291">
              <w:rPr>
                <w:rFonts w:ascii="Montserrat Light" w:hAnsi="Montserrat Light"/>
                <w:bCs/>
              </w:rPr>
              <w:t xml:space="preserve">31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w:t>
            </w:r>
          </w:p>
          <w:p w14:paraId="7255039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325904 </w:t>
            </w:r>
            <w:proofErr w:type="spellStart"/>
            <w:r w:rsidRPr="003E5291">
              <w:rPr>
                <w:rFonts w:ascii="Montserrat Light" w:hAnsi="Montserrat Light"/>
                <w:bCs/>
              </w:rPr>
              <w:t>poziția</w:t>
            </w:r>
            <w:proofErr w:type="spellEnd"/>
            <w:r w:rsidRPr="003E5291">
              <w:rPr>
                <w:rFonts w:ascii="Montserrat Light" w:hAnsi="Montserrat Light"/>
                <w:bCs/>
              </w:rPr>
              <w:t xml:space="preserve"> II.1.18. pct 36-</w:t>
            </w:r>
            <w:proofErr w:type="gramStart"/>
            <w:r w:rsidRPr="003E5291">
              <w:rPr>
                <w:rFonts w:ascii="Montserrat Light" w:hAnsi="Montserrat Light"/>
                <w:bCs/>
              </w:rPr>
              <w:t xml:space="preserve">46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w:t>
            </w:r>
          </w:p>
          <w:p w14:paraId="427861D8" w14:textId="77777777" w:rsidR="00C60F4F" w:rsidRPr="003E5291" w:rsidRDefault="00C60F4F" w:rsidP="005625FB">
            <w:pPr>
              <w:numPr>
                <w:ilvl w:val="0"/>
                <w:numId w:val="46"/>
              </w:numPr>
              <w:spacing w:line="240" w:lineRule="auto"/>
              <w:ind w:left="318"/>
              <w:jc w:val="both"/>
              <w:rPr>
                <w:rFonts w:ascii="Montserrat Light" w:hAnsi="Montserrat Light"/>
                <w:b/>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325904 </w:t>
            </w:r>
            <w:proofErr w:type="spellStart"/>
            <w:r w:rsidRPr="003E5291">
              <w:rPr>
                <w:rFonts w:ascii="Montserrat Light" w:hAnsi="Montserrat Light"/>
                <w:bCs/>
              </w:rPr>
              <w:t>poziția</w:t>
            </w:r>
            <w:proofErr w:type="spellEnd"/>
            <w:r w:rsidRPr="003E5291">
              <w:rPr>
                <w:rFonts w:ascii="Montserrat Light" w:hAnsi="Montserrat Light"/>
                <w:bCs/>
              </w:rPr>
              <w:t xml:space="preserve"> II.1.19. pct 41-</w:t>
            </w:r>
            <w:proofErr w:type="gramStart"/>
            <w:r w:rsidRPr="003E5291">
              <w:rPr>
                <w:rFonts w:ascii="Montserrat Light" w:hAnsi="Montserrat Light"/>
                <w:bCs/>
              </w:rPr>
              <w:t xml:space="preserve">45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w:t>
            </w:r>
          </w:p>
          <w:p w14:paraId="1F4E842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ingrijitoare</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G cod COR 532104 </w:t>
            </w:r>
            <w:proofErr w:type="spellStart"/>
            <w:r w:rsidRPr="003E5291">
              <w:rPr>
                <w:rFonts w:ascii="Montserrat Light" w:hAnsi="Montserrat Light"/>
                <w:bCs/>
              </w:rPr>
              <w:t>poziția</w:t>
            </w:r>
            <w:proofErr w:type="spellEnd"/>
            <w:r w:rsidRPr="003E5291">
              <w:rPr>
                <w:rFonts w:ascii="Montserrat Light" w:hAnsi="Montserrat Light"/>
                <w:bCs/>
              </w:rPr>
              <w:t xml:space="preserve"> II.1.19. pct 46-</w:t>
            </w:r>
            <w:proofErr w:type="gramStart"/>
            <w:r w:rsidRPr="003E5291">
              <w:rPr>
                <w:rFonts w:ascii="Montserrat Light" w:hAnsi="Montserrat Light"/>
                <w:bCs/>
              </w:rPr>
              <w:t xml:space="preserve">49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w:t>
            </w:r>
          </w:p>
          <w:p w14:paraId="22304FC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w:t>
            </w:r>
            <w:proofErr w:type="gramStart"/>
            <w:r w:rsidRPr="003E5291">
              <w:rPr>
                <w:rFonts w:ascii="Montserrat Light" w:hAnsi="Montserrat Light"/>
                <w:bCs/>
              </w:rPr>
              <w:t xml:space="preserve">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recoltare</w:t>
            </w:r>
            <w:proofErr w:type="spellEnd"/>
            <w:r w:rsidRPr="003E5291">
              <w:rPr>
                <w:rFonts w:ascii="Montserrat Light" w:hAnsi="Montserrat Light"/>
                <w:bCs/>
              </w:rPr>
              <w:t xml:space="preserve">; </w:t>
            </w:r>
          </w:p>
          <w:p w14:paraId="3270E141" w14:textId="77777777" w:rsidR="00C60F4F" w:rsidRPr="003E5291" w:rsidRDefault="00C60F4F" w:rsidP="005625FB">
            <w:pPr>
              <w:numPr>
                <w:ilvl w:val="0"/>
                <w:numId w:val="46"/>
              </w:numPr>
              <w:spacing w:line="240" w:lineRule="auto"/>
              <w:ind w:left="318"/>
              <w:jc w:val="both"/>
              <w:rPr>
                <w:rFonts w:ascii="Montserrat Light" w:hAnsi="Montserrat Light"/>
                <w:b/>
              </w:rPr>
            </w:pPr>
            <w:bookmarkStart w:id="31" w:name="_Hlk100676213"/>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tehnician</w:t>
            </w:r>
            <w:proofErr w:type="spellEnd"/>
            <w:r w:rsidRPr="003E5291">
              <w:rPr>
                <w:rFonts w:ascii="Montserrat Light" w:hAnsi="Montserrat Light"/>
                <w:b/>
              </w:rPr>
              <w:t xml:space="preserve"> de </w:t>
            </w:r>
            <w:proofErr w:type="spellStart"/>
            <w:r w:rsidRPr="003E5291">
              <w:rPr>
                <w:rFonts w:ascii="Montserrat Light" w:hAnsi="Montserrat Light"/>
                <w:b/>
              </w:rPr>
              <w:t>radiologie</w:t>
            </w:r>
            <w:proofErr w:type="spellEnd"/>
            <w:r w:rsidRPr="003E5291">
              <w:rPr>
                <w:rFonts w:ascii="Montserrat Light" w:hAnsi="Montserrat Light"/>
                <w:b/>
              </w:rPr>
              <w:t xml:space="preserve"> si </w:t>
            </w:r>
            <w:proofErr w:type="spellStart"/>
            <w:r w:rsidRPr="003E5291">
              <w:rPr>
                <w:rFonts w:ascii="Montserrat Light" w:hAnsi="Montserrat Light"/>
                <w:b/>
              </w:rPr>
              <w:t>imagistica</w:t>
            </w:r>
            <w:proofErr w:type="spellEnd"/>
            <w:r w:rsidRPr="003E5291">
              <w:rPr>
                <w:rFonts w:ascii="Montserrat Light" w:hAnsi="Montserrat Light"/>
                <w:b/>
              </w:rPr>
              <w:t xml:space="preserve"> </w:t>
            </w:r>
            <w:proofErr w:type="spellStart"/>
            <w:r w:rsidRPr="003E5291">
              <w:rPr>
                <w:rFonts w:ascii="Montserrat Light" w:hAnsi="Montserrat Light"/>
                <w:b/>
              </w:rPr>
              <w:t>medicala</w:t>
            </w:r>
            <w:proofErr w:type="spellEnd"/>
            <w:r w:rsidRPr="003E5291">
              <w:rPr>
                <w:rFonts w:ascii="Montserrat Light" w:hAnsi="Montserrat Light"/>
                <w:b/>
              </w:rPr>
              <w:t xml:space="preserve">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226919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w:t>
            </w:r>
            <w:proofErr w:type="gramStart"/>
            <w:r w:rsidRPr="003E5291">
              <w:rPr>
                <w:rFonts w:ascii="Montserrat Light" w:hAnsi="Montserrat Light"/>
                <w:bCs/>
              </w:rPr>
              <w:t xml:space="preserve">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de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bookmarkEnd w:id="31"/>
          <w:p w14:paraId="2F7E464B" w14:textId="77777777" w:rsidR="00C60F4F" w:rsidRPr="00C803FE" w:rsidRDefault="00C60F4F" w:rsidP="005625FB">
            <w:pPr>
              <w:numPr>
                <w:ilvl w:val="0"/>
                <w:numId w:val="46"/>
              </w:numPr>
              <w:spacing w:line="240" w:lineRule="auto"/>
              <w:ind w:left="318"/>
              <w:jc w:val="both"/>
              <w:rPr>
                <w:rFonts w:ascii="Montserrat Light" w:hAnsi="Montserrat Light"/>
                <w:b/>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tehnician</w:t>
            </w:r>
            <w:proofErr w:type="spellEnd"/>
            <w:r w:rsidRPr="003E5291">
              <w:rPr>
                <w:rFonts w:ascii="Montserrat Light" w:hAnsi="Montserrat Light"/>
                <w:b/>
              </w:rPr>
              <w:t xml:space="preserve"> de </w:t>
            </w:r>
            <w:proofErr w:type="spellStart"/>
            <w:r w:rsidRPr="003E5291">
              <w:rPr>
                <w:rFonts w:ascii="Montserrat Light" w:hAnsi="Montserrat Light"/>
                <w:b/>
              </w:rPr>
              <w:t>radiologie</w:t>
            </w:r>
            <w:proofErr w:type="spellEnd"/>
            <w:r w:rsidRPr="003E5291">
              <w:rPr>
                <w:rFonts w:ascii="Montserrat Light" w:hAnsi="Montserrat Light"/>
                <w:b/>
              </w:rPr>
              <w:t xml:space="preserve"> si </w:t>
            </w:r>
            <w:proofErr w:type="spellStart"/>
            <w:r w:rsidRPr="003E5291">
              <w:rPr>
                <w:rFonts w:ascii="Montserrat Light" w:hAnsi="Montserrat Light"/>
                <w:b/>
              </w:rPr>
              <w:t>imagistica</w:t>
            </w:r>
            <w:proofErr w:type="spellEnd"/>
            <w:r w:rsidRPr="003E5291">
              <w:rPr>
                <w:rFonts w:ascii="Montserrat Light" w:hAnsi="Montserrat Light"/>
                <w:b/>
              </w:rPr>
              <w:t xml:space="preserve"> </w:t>
            </w:r>
            <w:proofErr w:type="spellStart"/>
            <w:r w:rsidRPr="003E5291">
              <w:rPr>
                <w:rFonts w:ascii="Montserrat Light" w:hAnsi="Montserrat Light"/>
                <w:b/>
              </w:rPr>
              <w:t>medicala</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226919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7-</w:t>
            </w:r>
            <w:proofErr w:type="gramStart"/>
            <w:r w:rsidRPr="003E5291">
              <w:rPr>
                <w:rFonts w:ascii="Montserrat Light" w:hAnsi="Montserrat Light"/>
                <w:bCs/>
              </w:rPr>
              <w:t xml:space="preserve">13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de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p w14:paraId="1A5B7042" w14:textId="77777777" w:rsidR="00C60F4F" w:rsidRPr="00C803FE" w:rsidRDefault="00C60F4F" w:rsidP="005625FB">
            <w:pPr>
              <w:numPr>
                <w:ilvl w:val="0"/>
                <w:numId w:val="46"/>
              </w:numPr>
              <w:spacing w:line="240" w:lineRule="auto"/>
              <w:ind w:left="318"/>
              <w:jc w:val="both"/>
              <w:rPr>
                <w:rFonts w:ascii="Montserrat Light" w:hAnsi="Montserrat Light"/>
                <w:b/>
              </w:rPr>
            </w:pPr>
            <w:proofErr w:type="spellStart"/>
            <w:r w:rsidRPr="00C803FE">
              <w:rPr>
                <w:rFonts w:ascii="Montserrat Light" w:hAnsi="Montserrat Light"/>
                <w:b/>
              </w:rPr>
              <w:lastRenderedPageBreak/>
              <w:t>desfiin</w:t>
            </w:r>
            <w:r>
              <w:rPr>
                <w:rFonts w:ascii="Montserrat Light" w:hAnsi="Montserrat Light"/>
                <w:b/>
              </w:rPr>
              <w:t>ț</w:t>
            </w:r>
            <w:r w:rsidRPr="00C803FE">
              <w:rPr>
                <w:rFonts w:ascii="Montserrat Light" w:hAnsi="Montserrat Light"/>
                <w:b/>
              </w:rPr>
              <w:t>area</w:t>
            </w:r>
            <w:proofErr w:type="spellEnd"/>
            <w:r w:rsidRPr="00C803FE">
              <w:rPr>
                <w:rFonts w:ascii="Montserrat Light" w:hAnsi="Montserrat Light"/>
                <w:b/>
              </w:rPr>
              <w:t xml:space="preserve"> </w:t>
            </w:r>
            <w:r w:rsidRPr="00C803FE">
              <w:rPr>
                <w:rFonts w:ascii="Montserrat Light" w:hAnsi="Montserrat Light"/>
                <w:bCs/>
              </w:rPr>
              <w:t xml:space="preserve">a </w:t>
            </w:r>
            <w:r w:rsidRPr="00C803FE">
              <w:rPr>
                <w:rFonts w:ascii="Montserrat Light" w:hAnsi="Montserrat Light"/>
                <w:bCs/>
                <w:u w:val="single"/>
              </w:rPr>
              <w:t>1 post vacant</w:t>
            </w:r>
            <w:r w:rsidRPr="00C803FE">
              <w:rPr>
                <w:rFonts w:ascii="Montserrat Light" w:hAnsi="Montserrat Light"/>
                <w:bCs/>
              </w:rPr>
              <w:t xml:space="preserve"> de </w:t>
            </w:r>
            <w:proofErr w:type="spellStart"/>
            <w:r w:rsidRPr="00C803FE">
              <w:rPr>
                <w:rFonts w:ascii="Montserrat Light" w:hAnsi="Montserrat Light"/>
                <w:b/>
              </w:rPr>
              <w:t>tehnician</w:t>
            </w:r>
            <w:proofErr w:type="spellEnd"/>
            <w:r w:rsidRPr="00C803FE">
              <w:rPr>
                <w:rFonts w:ascii="Montserrat Light" w:hAnsi="Montserrat Light"/>
                <w:b/>
              </w:rPr>
              <w:t xml:space="preserve"> de </w:t>
            </w:r>
            <w:proofErr w:type="spellStart"/>
            <w:r w:rsidRPr="00C803FE">
              <w:rPr>
                <w:rFonts w:ascii="Montserrat Light" w:hAnsi="Montserrat Light"/>
                <w:b/>
              </w:rPr>
              <w:t>radiologie</w:t>
            </w:r>
            <w:proofErr w:type="spellEnd"/>
            <w:r w:rsidRPr="00C803FE">
              <w:rPr>
                <w:rFonts w:ascii="Montserrat Light" w:hAnsi="Montserrat Light"/>
                <w:b/>
              </w:rPr>
              <w:t xml:space="preserve"> si </w:t>
            </w:r>
            <w:proofErr w:type="spellStart"/>
            <w:r w:rsidRPr="00C803FE">
              <w:rPr>
                <w:rFonts w:ascii="Montserrat Light" w:hAnsi="Montserrat Light"/>
                <w:b/>
              </w:rPr>
              <w:t>imagistica</w:t>
            </w:r>
            <w:proofErr w:type="spellEnd"/>
            <w:r w:rsidRPr="00C803FE">
              <w:rPr>
                <w:rFonts w:ascii="Montserrat Light" w:hAnsi="Montserrat Light"/>
                <w:b/>
              </w:rPr>
              <w:t xml:space="preserve"> </w:t>
            </w:r>
            <w:proofErr w:type="spellStart"/>
            <w:r w:rsidRPr="00C803FE">
              <w:rPr>
                <w:rFonts w:ascii="Montserrat Light" w:hAnsi="Montserrat Light"/>
                <w:b/>
              </w:rPr>
              <w:t>medicala</w:t>
            </w:r>
            <w:proofErr w:type="spellEnd"/>
            <w:r w:rsidRPr="00C803FE">
              <w:rPr>
                <w:rFonts w:ascii="Montserrat Light" w:hAnsi="Montserrat Light"/>
                <w:bCs/>
              </w:rPr>
              <w:t xml:space="preserve"> cu </w:t>
            </w:r>
            <w:proofErr w:type="spellStart"/>
            <w:r w:rsidRPr="00C803FE">
              <w:rPr>
                <w:rFonts w:ascii="Montserrat Light" w:hAnsi="Montserrat Light"/>
                <w:bCs/>
              </w:rPr>
              <w:t>studii</w:t>
            </w:r>
            <w:proofErr w:type="spellEnd"/>
            <w:r w:rsidRPr="00C803FE">
              <w:rPr>
                <w:rFonts w:ascii="Montserrat Light" w:hAnsi="Montserrat Light"/>
                <w:bCs/>
              </w:rPr>
              <w:t xml:space="preserve"> </w:t>
            </w:r>
            <w:proofErr w:type="spellStart"/>
            <w:r w:rsidRPr="00C803FE">
              <w:rPr>
                <w:rFonts w:ascii="Montserrat Light" w:hAnsi="Montserrat Light"/>
                <w:bCs/>
              </w:rPr>
              <w:t>superioare</w:t>
            </w:r>
            <w:proofErr w:type="spellEnd"/>
            <w:r w:rsidRPr="00C803FE">
              <w:rPr>
                <w:rFonts w:ascii="Montserrat Light" w:hAnsi="Montserrat Light"/>
                <w:bCs/>
              </w:rPr>
              <w:t xml:space="preserve"> cod COR 226919 </w:t>
            </w:r>
            <w:proofErr w:type="spellStart"/>
            <w:r w:rsidRPr="00C803FE">
              <w:rPr>
                <w:rFonts w:ascii="Montserrat Light" w:hAnsi="Montserrat Light"/>
                <w:bCs/>
              </w:rPr>
              <w:t>poziția</w:t>
            </w:r>
            <w:proofErr w:type="spellEnd"/>
            <w:r w:rsidRPr="00C803FE">
              <w:rPr>
                <w:rFonts w:ascii="Montserrat Light" w:hAnsi="Montserrat Light"/>
                <w:bCs/>
              </w:rPr>
              <w:t xml:space="preserve"> II.1.19/1 pct 7-</w:t>
            </w:r>
            <w:proofErr w:type="gramStart"/>
            <w:r w:rsidRPr="00C803FE">
              <w:rPr>
                <w:rFonts w:ascii="Montserrat Light" w:hAnsi="Montserrat Light"/>
                <w:bCs/>
              </w:rPr>
              <w:t xml:space="preserve">13  </w:t>
            </w:r>
            <w:proofErr w:type="spellStart"/>
            <w:r w:rsidRPr="00C803FE">
              <w:rPr>
                <w:rFonts w:ascii="Montserrat Light" w:hAnsi="Montserrat Light"/>
                <w:bCs/>
              </w:rPr>
              <w:t>în</w:t>
            </w:r>
            <w:proofErr w:type="spellEnd"/>
            <w:proofErr w:type="gramEnd"/>
            <w:r w:rsidRPr="00C803FE">
              <w:rPr>
                <w:rFonts w:ascii="Montserrat Light" w:hAnsi="Montserrat Light"/>
                <w:bCs/>
              </w:rPr>
              <w:t xml:space="preserve"> </w:t>
            </w:r>
            <w:proofErr w:type="spellStart"/>
            <w:r w:rsidRPr="00C803FE">
              <w:rPr>
                <w:rFonts w:ascii="Montserrat Light" w:hAnsi="Montserrat Light"/>
                <w:bCs/>
              </w:rPr>
              <w:t>statul</w:t>
            </w:r>
            <w:proofErr w:type="spellEnd"/>
            <w:r w:rsidRPr="00C803FE">
              <w:rPr>
                <w:rFonts w:ascii="Montserrat Light" w:hAnsi="Montserrat Light"/>
                <w:bCs/>
              </w:rPr>
              <w:t xml:space="preserve"> de </w:t>
            </w:r>
            <w:proofErr w:type="spellStart"/>
            <w:r w:rsidRPr="00C803FE">
              <w:rPr>
                <w:rFonts w:ascii="Montserrat Light" w:hAnsi="Montserrat Light"/>
                <w:bCs/>
              </w:rPr>
              <w:t>funcții</w:t>
            </w:r>
            <w:proofErr w:type="spellEnd"/>
            <w:r w:rsidRPr="00C803FE">
              <w:rPr>
                <w:rFonts w:ascii="Montserrat Light" w:hAnsi="Montserrat Light"/>
                <w:bCs/>
              </w:rPr>
              <w:t xml:space="preserve"> din </w:t>
            </w:r>
            <w:proofErr w:type="spellStart"/>
            <w:r w:rsidRPr="00C803FE">
              <w:rPr>
                <w:rFonts w:ascii="Montserrat Light" w:hAnsi="Montserrat Light"/>
                <w:bCs/>
              </w:rPr>
              <w:t>cadrul</w:t>
            </w:r>
            <w:proofErr w:type="spellEnd"/>
            <w:r w:rsidRPr="00C803FE">
              <w:rPr>
                <w:rFonts w:ascii="Montserrat Light" w:hAnsi="Montserrat Light"/>
                <w:bCs/>
              </w:rPr>
              <w:t xml:space="preserve"> </w:t>
            </w:r>
            <w:proofErr w:type="spellStart"/>
            <w:r w:rsidRPr="00C803FE">
              <w:rPr>
                <w:rFonts w:ascii="Montserrat Light" w:hAnsi="Montserrat Light"/>
                <w:bCs/>
              </w:rPr>
              <w:t>Laborator</w:t>
            </w:r>
            <w:proofErr w:type="spellEnd"/>
            <w:r w:rsidRPr="00C803FE">
              <w:rPr>
                <w:rFonts w:ascii="Montserrat Light" w:hAnsi="Montserrat Light"/>
                <w:bCs/>
              </w:rPr>
              <w:t xml:space="preserve"> de </w:t>
            </w:r>
            <w:proofErr w:type="spellStart"/>
            <w:r w:rsidRPr="00C803FE">
              <w:rPr>
                <w:rFonts w:ascii="Montserrat Light" w:hAnsi="Montserrat Light"/>
                <w:bCs/>
              </w:rPr>
              <w:t>Radiologie</w:t>
            </w:r>
            <w:proofErr w:type="spellEnd"/>
            <w:r w:rsidRPr="00C803FE">
              <w:rPr>
                <w:rFonts w:ascii="Montserrat Light" w:hAnsi="Montserrat Light"/>
                <w:bCs/>
              </w:rPr>
              <w:t xml:space="preserve"> si </w:t>
            </w:r>
            <w:proofErr w:type="spellStart"/>
            <w:r w:rsidRPr="00C803FE">
              <w:rPr>
                <w:rFonts w:ascii="Montserrat Light" w:hAnsi="Montserrat Light"/>
                <w:bCs/>
              </w:rPr>
              <w:t>Imagistica</w:t>
            </w:r>
            <w:proofErr w:type="spellEnd"/>
            <w:r w:rsidRPr="00C803FE">
              <w:rPr>
                <w:rFonts w:ascii="Montserrat Light" w:hAnsi="Montserrat Light"/>
                <w:bCs/>
              </w:rPr>
              <w:t xml:space="preserve"> </w:t>
            </w:r>
            <w:proofErr w:type="spellStart"/>
            <w:r w:rsidRPr="00C803FE">
              <w:rPr>
                <w:rFonts w:ascii="Montserrat Light" w:hAnsi="Montserrat Light"/>
                <w:bCs/>
              </w:rPr>
              <w:t>medicla</w:t>
            </w:r>
            <w:proofErr w:type="spellEnd"/>
            <w:r w:rsidRPr="00C803FE">
              <w:rPr>
                <w:rFonts w:ascii="Montserrat Light" w:hAnsi="Montserrat Light"/>
                <w:bCs/>
              </w:rPr>
              <w:t xml:space="preserve"> cu </w:t>
            </w:r>
            <w:proofErr w:type="spellStart"/>
            <w:r w:rsidRPr="00C803FE">
              <w:rPr>
                <w:rFonts w:ascii="Montserrat Light" w:hAnsi="Montserrat Light"/>
                <w:bCs/>
              </w:rPr>
              <w:t>punct</w:t>
            </w:r>
            <w:proofErr w:type="spellEnd"/>
            <w:r w:rsidRPr="00C803FE">
              <w:rPr>
                <w:rFonts w:ascii="Montserrat Light" w:hAnsi="Montserrat Light"/>
                <w:bCs/>
              </w:rPr>
              <w:t xml:space="preserve"> de </w:t>
            </w:r>
            <w:proofErr w:type="spellStart"/>
            <w:r w:rsidRPr="00C803FE">
              <w:rPr>
                <w:rFonts w:ascii="Montserrat Light" w:hAnsi="Montserrat Light"/>
                <w:bCs/>
              </w:rPr>
              <w:t>lucru</w:t>
            </w:r>
            <w:proofErr w:type="spellEnd"/>
            <w:r w:rsidRPr="00C803FE">
              <w:rPr>
                <w:rFonts w:ascii="Montserrat Light" w:hAnsi="Montserrat Light"/>
                <w:bCs/>
              </w:rPr>
              <w:t>;</w:t>
            </w:r>
          </w:p>
          <w:p w14:paraId="40EE529E" w14:textId="77777777" w:rsidR="00C60F4F" w:rsidRPr="003E5291" w:rsidRDefault="00C60F4F" w:rsidP="005625FB">
            <w:pPr>
              <w:numPr>
                <w:ilvl w:val="0"/>
                <w:numId w:val="46"/>
              </w:numPr>
              <w:spacing w:line="240" w:lineRule="auto"/>
              <w:ind w:left="318"/>
              <w:jc w:val="both"/>
              <w:rPr>
                <w:rFonts w:ascii="Montserrat Light" w:hAnsi="Montserrat Light"/>
                <w:b/>
              </w:rPr>
            </w:pPr>
            <w:proofErr w:type="spellStart"/>
            <w:r>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4.5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325910 </w:t>
            </w:r>
            <w:proofErr w:type="spellStart"/>
            <w:r w:rsidRPr="003E5291">
              <w:rPr>
                <w:rFonts w:ascii="Montserrat Light" w:hAnsi="Montserrat Light"/>
                <w:bCs/>
              </w:rPr>
              <w:t>poziția</w:t>
            </w:r>
            <w:proofErr w:type="spellEnd"/>
            <w:r w:rsidRPr="003E5291">
              <w:rPr>
                <w:rFonts w:ascii="Montserrat Light" w:hAnsi="Montserrat Light"/>
                <w:bCs/>
              </w:rPr>
              <w:t xml:space="preserve"> II.1.19/1. pct 14-</w:t>
            </w:r>
            <w:proofErr w:type="gramStart"/>
            <w:r w:rsidRPr="003E5291">
              <w:rPr>
                <w:rFonts w:ascii="Montserrat Light" w:hAnsi="Montserrat Light"/>
                <w:bCs/>
              </w:rPr>
              <w:t xml:space="preserve">18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de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 xml:space="preserve">; </w:t>
            </w:r>
          </w:p>
          <w:p w14:paraId="11E44B8C" w14:textId="77777777" w:rsidR="00C60F4F" w:rsidRPr="003E5291" w:rsidRDefault="00C60F4F" w:rsidP="005625FB">
            <w:pPr>
              <w:numPr>
                <w:ilvl w:val="0"/>
                <w:numId w:val="46"/>
              </w:numPr>
              <w:spacing w:line="240" w:lineRule="auto"/>
              <w:ind w:left="318"/>
              <w:jc w:val="both"/>
              <w:rPr>
                <w:rFonts w:ascii="Montserrat Light" w:hAnsi="Montserrat Light"/>
                <w:b/>
              </w:rPr>
            </w:pPr>
            <w:proofErr w:type="spellStart"/>
            <w:r w:rsidRPr="003E5291">
              <w:rPr>
                <w:rFonts w:ascii="Montserrat Light" w:hAnsi="Montserrat Light"/>
                <w:b/>
              </w:rPr>
              <w:t>infiintare</w:t>
            </w:r>
            <w:proofErr w:type="spellEnd"/>
            <w:r w:rsidRPr="003E5291">
              <w:rPr>
                <w:rFonts w:ascii="Montserrat Light" w:hAnsi="Montserrat Light"/>
                <w:bCs/>
              </w:rPr>
              <w:t xml:space="preserve"> a </w:t>
            </w:r>
            <w:r w:rsidRPr="003E5291">
              <w:rPr>
                <w:rFonts w:ascii="Montserrat Light" w:hAnsi="Montserrat Light"/>
                <w:bCs/>
                <w:u w:val="single"/>
              </w:rPr>
              <w:t xml:space="preserve">5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325910 </w:t>
            </w:r>
            <w:proofErr w:type="spellStart"/>
            <w:r w:rsidRPr="003E5291">
              <w:rPr>
                <w:rFonts w:ascii="Montserrat Light" w:hAnsi="Montserrat Light"/>
                <w:bCs/>
              </w:rPr>
              <w:t>poziția</w:t>
            </w:r>
            <w:proofErr w:type="spellEnd"/>
            <w:r w:rsidRPr="003E5291">
              <w:rPr>
                <w:rFonts w:ascii="Montserrat Light" w:hAnsi="Montserrat Light"/>
                <w:bCs/>
              </w:rPr>
              <w:t xml:space="preserve"> II.1.20/1. pct 20-24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de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 xml:space="preserve">; </w:t>
            </w:r>
          </w:p>
          <w:p w14:paraId="7E32ECA8" w14:textId="77777777" w:rsidR="00C60F4F" w:rsidRPr="003E5291" w:rsidRDefault="00C60F4F" w:rsidP="005625FB">
            <w:pPr>
              <w:spacing w:line="240" w:lineRule="auto"/>
              <w:jc w:val="both"/>
              <w:rPr>
                <w:rFonts w:ascii="Montserrat Light" w:hAnsi="Montserrat Light"/>
                <w:bCs/>
              </w:rPr>
            </w:pPr>
            <w:proofErr w:type="spellStart"/>
            <w:r w:rsidRPr="003E5291">
              <w:rPr>
                <w:rFonts w:ascii="Montserrat Light" w:hAnsi="Montserrat Light"/>
                <w:bCs/>
              </w:rPr>
              <w:t>Kinetoterapeutii</w:t>
            </w:r>
            <w:proofErr w:type="spellEnd"/>
            <w:r w:rsidRPr="003E5291">
              <w:rPr>
                <w:rFonts w:ascii="Montserrat Light" w:hAnsi="Montserrat Light"/>
                <w:bCs/>
              </w:rPr>
              <w:t xml:space="preserve"> si </w:t>
            </w:r>
            <w:proofErr w:type="spellStart"/>
            <w:r w:rsidRPr="003E5291">
              <w:rPr>
                <w:rFonts w:ascii="Montserrat Light" w:hAnsi="Montserrat Light"/>
                <w:bCs/>
              </w:rPr>
              <w:t>fiziokinetoterapeutii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 xml:space="preserve"> </w:t>
            </w:r>
            <w:proofErr w:type="spellStart"/>
            <w:r w:rsidRPr="003E5291">
              <w:rPr>
                <w:rFonts w:ascii="Montserrat Light" w:hAnsi="Montserrat Light"/>
                <w:bCs/>
              </w:rPr>
              <w:t>vor</w:t>
            </w:r>
            <w:proofErr w:type="spellEnd"/>
            <w:r w:rsidRPr="003E5291">
              <w:rPr>
                <w:rFonts w:ascii="Montserrat Light" w:hAnsi="Montserrat Light"/>
                <w:bCs/>
              </w:rPr>
              <w:t xml:space="preserve"> </w:t>
            </w:r>
            <w:proofErr w:type="spellStart"/>
            <w:r w:rsidRPr="003E5291">
              <w:rPr>
                <w:rFonts w:ascii="Montserrat Light" w:hAnsi="Montserrat Light"/>
                <w:bCs/>
              </w:rPr>
              <w:t>deservii</w:t>
            </w:r>
            <w:proofErr w:type="spellEnd"/>
            <w:r w:rsidRPr="003E5291">
              <w:rPr>
                <w:rFonts w:ascii="Montserrat Light" w:hAnsi="Montserrat Light"/>
                <w:bCs/>
              </w:rPr>
              <w:t xml:space="preserve"> si </w:t>
            </w:r>
            <w:proofErr w:type="spellStart"/>
            <w:r w:rsidRPr="003E5291">
              <w:rPr>
                <w:rFonts w:ascii="Montserrat Light" w:hAnsi="Montserrat Light"/>
                <w:bCs/>
              </w:rPr>
              <w:t>cazurile</w:t>
            </w:r>
            <w:proofErr w:type="spellEnd"/>
            <w:r w:rsidRPr="003E5291">
              <w:rPr>
                <w:rFonts w:ascii="Montserrat Light" w:hAnsi="Montserrat Light"/>
                <w:bCs/>
              </w:rPr>
              <w:t xml:space="preserve"> de </w:t>
            </w:r>
            <w:proofErr w:type="spellStart"/>
            <w:r w:rsidRPr="003E5291">
              <w:rPr>
                <w:rFonts w:ascii="Montserrat Light" w:hAnsi="Montserrat Light"/>
                <w:bCs/>
              </w:rPr>
              <w:t>pacienti</w:t>
            </w:r>
            <w:proofErr w:type="spellEnd"/>
            <w:r w:rsidRPr="003E5291">
              <w:rPr>
                <w:rFonts w:ascii="Montserrat Light" w:hAnsi="Montserrat Light"/>
                <w:bCs/>
              </w:rPr>
              <w:t xml:space="preserve"> </w:t>
            </w:r>
            <w:proofErr w:type="spellStart"/>
            <w:r w:rsidRPr="003E5291">
              <w:rPr>
                <w:rFonts w:ascii="Montserrat Light" w:hAnsi="Montserrat Light"/>
                <w:bCs/>
              </w:rPr>
              <w:t>imobilizati</w:t>
            </w:r>
            <w:proofErr w:type="spellEnd"/>
            <w:r w:rsidRPr="003E5291">
              <w:rPr>
                <w:rFonts w:ascii="Montserrat Light" w:hAnsi="Montserrat Light"/>
                <w:bCs/>
              </w:rPr>
              <w:t xml:space="preserve"> </w:t>
            </w:r>
            <w:proofErr w:type="spellStart"/>
            <w:r w:rsidRPr="003E5291">
              <w:rPr>
                <w:rFonts w:ascii="Montserrat Light" w:hAnsi="Montserrat Light"/>
                <w:bCs/>
              </w:rPr>
              <w:t>internati</w:t>
            </w:r>
            <w:proofErr w:type="spellEnd"/>
            <w:r w:rsidRPr="003E5291">
              <w:rPr>
                <w:rFonts w:ascii="Montserrat Light" w:hAnsi="Montserrat Light"/>
                <w:bCs/>
              </w:rPr>
              <w:t xml:space="preserve"> 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sectiilor</w:t>
            </w:r>
            <w:proofErr w:type="spellEnd"/>
            <w:r w:rsidRPr="003E5291">
              <w:rPr>
                <w:rFonts w:ascii="Montserrat Light" w:hAnsi="Montserrat Light"/>
                <w:bCs/>
              </w:rPr>
              <w:t xml:space="preserve"> </w:t>
            </w:r>
            <w:proofErr w:type="spellStart"/>
            <w:r w:rsidRPr="003E5291">
              <w:rPr>
                <w:rFonts w:ascii="Montserrat Light" w:hAnsi="Montserrat Light"/>
                <w:bCs/>
              </w:rPr>
              <w:t>clinice</w:t>
            </w:r>
            <w:proofErr w:type="spellEnd"/>
            <w:r w:rsidRPr="003E5291">
              <w:rPr>
                <w:rFonts w:ascii="Montserrat Light" w:hAnsi="Montserrat Light"/>
                <w:bCs/>
              </w:rPr>
              <w:t xml:space="preserve"> ale </w:t>
            </w:r>
            <w:proofErr w:type="spellStart"/>
            <w:r w:rsidRPr="003E5291">
              <w:rPr>
                <w:rFonts w:ascii="Montserrat Light" w:hAnsi="Montserrat Light"/>
                <w:bCs/>
              </w:rPr>
              <w:t>spitalului</w:t>
            </w:r>
            <w:proofErr w:type="spellEnd"/>
            <w:r w:rsidRPr="003E5291">
              <w:rPr>
                <w:rFonts w:ascii="Montserrat Light" w:hAnsi="Montserrat Light"/>
                <w:bCs/>
              </w:rPr>
              <w:t xml:space="preserve">. </w:t>
            </w:r>
            <w:proofErr w:type="spellStart"/>
            <w:r w:rsidRPr="003E5291">
              <w:rPr>
                <w:rFonts w:ascii="Montserrat Light" w:hAnsi="Montserrat Light"/>
                <w:bCs/>
              </w:rPr>
              <w:t>Acestor</w:t>
            </w:r>
            <w:proofErr w:type="spellEnd"/>
            <w:r w:rsidRPr="003E5291">
              <w:rPr>
                <w:rFonts w:ascii="Montserrat Light" w:hAnsi="Montserrat Light"/>
                <w:bCs/>
              </w:rPr>
              <w:t xml:space="preserve"> </w:t>
            </w:r>
            <w:proofErr w:type="spellStart"/>
            <w:r w:rsidRPr="003E5291">
              <w:rPr>
                <w:rFonts w:ascii="Montserrat Light" w:hAnsi="Montserrat Light"/>
                <w:bCs/>
              </w:rPr>
              <w:t>pacienti</w:t>
            </w:r>
            <w:proofErr w:type="spellEnd"/>
            <w:r w:rsidRPr="003E5291">
              <w:rPr>
                <w:rFonts w:ascii="Montserrat Light" w:hAnsi="Montserrat Light"/>
                <w:bCs/>
              </w:rPr>
              <w:t xml:space="preserve"> li se </w:t>
            </w:r>
            <w:proofErr w:type="spellStart"/>
            <w:r w:rsidRPr="003E5291">
              <w:rPr>
                <w:rFonts w:ascii="Montserrat Light" w:hAnsi="Montserrat Light"/>
                <w:bCs/>
              </w:rPr>
              <w:t>vor</w:t>
            </w:r>
            <w:proofErr w:type="spellEnd"/>
            <w:r w:rsidRPr="003E5291">
              <w:rPr>
                <w:rFonts w:ascii="Montserrat Light" w:hAnsi="Montserrat Light"/>
                <w:bCs/>
              </w:rPr>
              <w:t xml:space="preserve"> face </w:t>
            </w:r>
            <w:proofErr w:type="spellStart"/>
            <w:r w:rsidRPr="003E5291">
              <w:rPr>
                <w:rFonts w:ascii="Montserrat Light" w:hAnsi="Montserrat Light"/>
                <w:bCs/>
              </w:rPr>
              <w:t>proceduri</w:t>
            </w:r>
            <w:proofErr w:type="spellEnd"/>
            <w:r w:rsidRPr="003E5291">
              <w:rPr>
                <w:rFonts w:ascii="Montserrat Light" w:hAnsi="Montserrat Light"/>
                <w:bCs/>
              </w:rPr>
              <w:t xml:space="preserve"> de </w:t>
            </w:r>
            <w:proofErr w:type="spellStart"/>
            <w:r w:rsidRPr="003E5291">
              <w:rPr>
                <w:rFonts w:ascii="Montserrat Light" w:hAnsi="Montserrat Light"/>
                <w:bCs/>
              </w:rPr>
              <w:t>kinetoterapie</w:t>
            </w:r>
            <w:proofErr w:type="spellEnd"/>
            <w:r w:rsidRPr="003E5291">
              <w:rPr>
                <w:rFonts w:ascii="Montserrat Light" w:hAnsi="Montserrat Light"/>
                <w:bCs/>
              </w:rPr>
              <w:t xml:space="preserve"> </w:t>
            </w:r>
            <w:proofErr w:type="spellStart"/>
            <w:r w:rsidRPr="003E5291">
              <w:rPr>
                <w:rFonts w:ascii="Montserrat Light" w:hAnsi="Montserrat Light"/>
                <w:bCs/>
              </w:rPr>
              <w:t>individuala</w:t>
            </w:r>
            <w:proofErr w:type="spellEnd"/>
            <w:r w:rsidRPr="003E5291">
              <w:rPr>
                <w:rFonts w:ascii="Montserrat Light" w:hAnsi="Montserrat Light"/>
                <w:bCs/>
              </w:rPr>
              <w:t xml:space="preserve">, pentru </w:t>
            </w:r>
            <w:proofErr w:type="spellStart"/>
            <w:r w:rsidRPr="003E5291">
              <w:rPr>
                <w:rFonts w:ascii="Montserrat Light" w:hAnsi="Montserrat Light"/>
                <w:bCs/>
              </w:rPr>
              <w:t>ameliorarea</w:t>
            </w:r>
            <w:proofErr w:type="spellEnd"/>
            <w:r w:rsidRPr="003E5291">
              <w:rPr>
                <w:rFonts w:ascii="Montserrat Light" w:hAnsi="Montserrat Light"/>
                <w:bCs/>
              </w:rPr>
              <w:t xml:space="preserve"> </w:t>
            </w:r>
            <w:proofErr w:type="spellStart"/>
            <w:r w:rsidRPr="003E5291">
              <w:rPr>
                <w:rFonts w:ascii="Montserrat Light" w:hAnsi="Montserrat Light"/>
                <w:bCs/>
              </w:rPr>
              <w:t>starii</w:t>
            </w:r>
            <w:proofErr w:type="spellEnd"/>
            <w:r w:rsidRPr="003E5291">
              <w:rPr>
                <w:rFonts w:ascii="Montserrat Light" w:hAnsi="Montserrat Light"/>
                <w:bCs/>
              </w:rPr>
              <w:t xml:space="preserve"> de </w:t>
            </w:r>
            <w:proofErr w:type="spellStart"/>
            <w:r w:rsidRPr="003E5291">
              <w:rPr>
                <w:rFonts w:ascii="Montserrat Light" w:hAnsi="Montserrat Light"/>
                <w:bCs/>
              </w:rPr>
              <w:t>sanatate</w:t>
            </w:r>
            <w:proofErr w:type="spellEnd"/>
            <w:r w:rsidRPr="003E5291">
              <w:rPr>
                <w:rFonts w:ascii="Montserrat Light" w:hAnsi="Montserrat Light"/>
                <w:bCs/>
              </w:rPr>
              <w:t xml:space="preserve">, </w:t>
            </w:r>
            <w:proofErr w:type="spellStart"/>
            <w:r w:rsidRPr="003E5291">
              <w:rPr>
                <w:rFonts w:ascii="Montserrat Light" w:hAnsi="Montserrat Light"/>
                <w:bCs/>
              </w:rPr>
              <w:t>recomandate</w:t>
            </w:r>
            <w:proofErr w:type="spellEnd"/>
            <w:r w:rsidRPr="003E5291">
              <w:rPr>
                <w:rFonts w:ascii="Montserrat Light" w:hAnsi="Montserrat Light"/>
                <w:bCs/>
              </w:rPr>
              <w:t xml:space="preserve"> de </w:t>
            </w:r>
            <w:proofErr w:type="spellStart"/>
            <w:r w:rsidRPr="003E5291">
              <w:rPr>
                <w:rFonts w:ascii="Montserrat Light" w:hAnsi="Montserrat Light"/>
                <w:bCs/>
              </w:rPr>
              <w:t>medicii</w:t>
            </w:r>
            <w:proofErr w:type="spellEnd"/>
            <w:r w:rsidRPr="003E5291">
              <w:rPr>
                <w:rFonts w:ascii="Montserrat Light" w:hAnsi="Montserrat Light"/>
                <w:bCs/>
              </w:rPr>
              <w:t xml:space="preserve"> </w:t>
            </w:r>
            <w:proofErr w:type="spellStart"/>
            <w:r w:rsidRPr="003E5291">
              <w:rPr>
                <w:rFonts w:ascii="Montserrat Light" w:hAnsi="Montserrat Light"/>
                <w:bCs/>
              </w:rPr>
              <w:t>specialisti</w:t>
            </w:r>
            <w:proofErr w:type="spellEnd"/>
            <w:r w:rsidRPr="003E5291">
              <w:rPr>
                <w:rFonts w:ascii="Montserrat Light" w:hAnsi="Montserrat Light"/>
                <w:bCs/>
              </w:rPr>
              <w:t xml:space="preserve">, la </w:t>
            </w:r>
            <w:proofErr w:type="spellStart"/>
            <w:r w:rsidRPr="003E5291">
              <w:rPr>
                <w:rFonts w:ascii="Montserrat Light" w:hAnsi="Montserrat Light"/>
                <w:bCs/>
              </w:rPr>
              <w:t>patul</w:t>
            </w:r>
            <w:proofErr w:type="spellEnd"/>
            <w:r w:rsidRPr="003E5291">
              <w:rPr>
                <w:rFonts w:ascii="Montserrat Light" w:hAnsi="Montserrat Light"/>
                <w:bCs/>
              </w:rPr>
              <w:t xml:space="preserve"> </w:t>
            </w:r>
            <w:proofErr w:type="spellStart"/>
            <w:r w:rsidRPr="003E5291">
              <w:rPr>
                <w:rFonts w:ascii="Montserrat Light" w:hAnsi="Montserrat Light"/>
                <w:bCs/>
              </w:rPr>
              <w:t>acestora</w:t>
            </w:r>
            <w:proofErr w:type="spellEnd"/>
            <w:r w:rsidRPr="003E5291">
              <w:rPr>
                <w:rFonts w:ascii="Montserrat Light" w:hAnsi="Montserrat Light"/>
                <w:bCs/>
              </w:rPr>
              <w:t xml:space="preserve">, </w:t>
            </w:r>
            <w:proofErr w:type="spellStart"/>
            <w:r w:rsidRPr="003E5291">
              <w:rPr>
                <w:rFonts w:ascii="Montserrat Light" w:hAnsi="Montserrat Light"/>
                <w:bCs/>
              </w:rPr>
              <w:t>neavand</w:t>
            </w:r>
            <w:proofErr w:type="spellEnd"/>
            <w:r w:rsidRPr="003E5291">
              <w:rPr>
                <w:rFonts w:ascii="Montserrat Light" w:hAnsi="Montserrat Light"/>
                <w:bCs/>
              </w:rPr>
              <w:t xml:space="preserve"> </w:t>
            </w:r>
            <w:proofErr w:type="spellStart"/>
            <w:r w:rsidRPr="003E5291">
              <w:rPr>
                <w:rFonts w:ascii="Montserrat Light" w:hAnsi="Montserrat Light"/>
                <w:bCs/>
              </w:rPr>
              <w:t>sali</w:t>
            </w:r>
            <w:proofErr w:type="spellEnd"/>
            <w:r w:rsidRPr="003E5291">
              <w:rPr>
                <w:rFonts w:ascii="Montserrat Light" w:hAnsi="Montserrat Light"/>
                <w:bCs/>
              </w:rPr>
              <w:t xml:space="preserve"> de </w:t>
            </w:r>
            <w:proofErr w:type="spellStart"/>
            <w:r w:rsidRPr="003E5291">
              <w:rPr>
                <w:rFonts w:ascii="Montserrat Light" w:hAnsi="Montserrat Light"/>
                <w:bCs/>
              </w:rPr>
              <w:t>kinetoterapie</w:t>
            </w:r>
            <w:proofErr w:type="spellEnd"/>
            <w:r w:rsidRPr="003E5291">
              <w:rPr>
                <w:rFonts w:ascii="Montserrat Light" w:hAnsi="Montserrat Light"/>
                <w:bCs/>
              </w:rPr>
              <w:t xml:space="preserve"> in spital.</w:t>
            </w:r>
          </w:p>
          <w:p w14:paraId="02ADEF15" w14:textId="77777777" w:rsidR="00C60F4F" w:rsidRPr="003E5291" w:rsidRDefault="00C60F4F" w:rsidP="005625FB">
            <w:pPr>
              <w:numPr>
                <w:ilvl w:val="0"/>
                <w:numId w:val="46"/>
              </w:numPr>
              <w:spacing w:line="240" w:lineRule="auto"/>
              <w:ind w:left="318"/>
              <w:jc w:val="both"/>
              <w:rPr>
                <w:rFonts w:ascii="Montserrat Light" w:hAnsi="Montserrat Light"/>
                <w:b/>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fiziokinetoterapeut</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226401 </w:t>
            </w:r>
            <w:proofErr w:type="spellStart"/>
            <w:r w:rsidRPr="003E5291">
              <w:rPr>
                <w:rFonts w:ascii="Montserrat Light" w:hAnsi="Montserrat Light"/>
                <w:bCs/>
              </w:rPr>
              <w:t>poziția</w:t>
            </w:r>
            <w:proofErr w:type="spellEnd"/>
            <w:r w:rsidRPr="003E5291">
              <w:rPr>
                <w:rFonts w:ascii="Montserrat Light" w:hAnsi="Montserrat Light"/>
                <w:bCs/>
              </w:rPr>
              <w:t xml:space="preserve"> II.1.21. pct 12-</w:t>
            </w:r>
            <w:proofErr w:type="gramStart"/>
            <w:r w:rsidRPr="003E5291">
              <w:rPr>
                <w:rFonts w:ascii="Montserrat Light" w:hAnsi="Montserrat Light"/>
                <w:bCs/>
              </w:rPr>
              <w:t xml:space="preserve">13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de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w:t>
            </w:r>
          </w:p>
          <w:p w14:paraId="65B9AA74" w14:textId="77777777" w:rsidR="00C60F4F" w:rsidRPr="003E5291" w:rsidRDefault="00C60F4F" w:rsidP="005625FB">
            <w:pPr>
              <w:numPr>
                <w:ilvl w:val="0"/>
                <w:numId w:val="46"/>
              </w:numPr>
              <w:spacing w:line="240" w:lineRule="auto"/>
              <w:ind w:left="318"/>
              <w:jc w:val="both"/>
              <w:rPr>
                <w:rFonts w:ascii="Montserrat Light" w:hAnsi="Montserrat Light"/>
                <w:b/>
              </w:rPr>
            </w:pPr>
            <w:bookmarkStart w:id="32" w:name="_Hlk100328280"/>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II.1.31. pct </w:t>
            </w:r>
            <w:proofErr w:type="gramStart"/>
            <w:r w:rsidRPr="003E5291">
              <w:rPr>
                <w:rFonts w:ascii="Montserrat Light" w:hAnsi="Montserrat Light"/>
                <w:bCs/>
              </w:rPr>
              <w:t xml:space="preserve">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de </w:t>
            </w:r>
            <w:proofErr w:type="spellStart"/>
            <w:r w:rsidRPr="003E5291">
              <w:rPr>
                <w:rFonts w:ascii="Montserrat Light" w:hAnsi="Montserrat Light"/>
                <w:bCs/>
              </w:rPr>
              <w:t>Planificare</w:t>
            </w:r>
            <w:proofErr w:type="spellEnd"/>
            <w:r w:rsidRPr="003E5291">
              <w:rPr>
                <w:rFonts w:ascii="Montserrat Light" w:hAnsi="Montserrat Light"/>
                <w:bCs/>
              </w:rPr>
              <w:t xml:space="preserve"> </w:t>
            </w:r>
            <w:proofErr w:type="spellStart"/>
            <w:r w:rsidRPr="003E5291">
              <w:rPr>
                <w:rFonts w:ascii="Montserrat Light" w:hAnsi="Montserrat Light"/>
                <w:bCs/>
              </w:rPr>
              <w:t>Familiala</w:t>
            </w:r>
            <w:proofErr w:type="spellEnd"/>
            <w:r w:rsidRPr="003E5291">
              <w:rPr>
                <w:rFonts w:ascii="Montserrat Light" w:hAnsi="Montserrat Light"/>
                <w:bCs/>
              </w:rPr>
              <w:t>;</w:t>
            </w:r>
          </w:p>
          <w:bookmarkEnd w:id="32"/>
          <w:p w14:paraId="1ECD1C55"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II.1.33. pct </w:t>
            </w:r>
            <w:proofErr w:type="gramStart"/>
            <w:r w:rsidRPr="003E5291">
              <w:rPr>
                <w:rFonts w:ascii="Montserrat Light" w:hAnsi="Montserrat Light"/>
                <w:bCs/>
              </w:rPr>
              <w:t xml:space="preserve">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de </w:t>
            </w:r>
            <w:bookmarkStart w:id="33" w:name="_Hlk100328385"/>
            <w:proofErr w:type="spellStart"/>
            <w:r w:rsidRPr="003E5291">
              <w:rPr>
                <w:rFonts w:ascii="Montserrat Light" w:hAnsi="Montserrat Light"/>
                <w:bCs/>
              </w:rPr>
              <w:t>Diabet</w:t>
            </w:r>
            <w:proofErr w:type="spellEnd"/>
            <w:r w:rsidRPr="003E5291">
              <w:rPr>
                <w:rFonts w:ascii="Montserrat Light" w:hAnsi="Montserrat Light"/>
                <w:bCs/>
              </w:rPr>
              <w:t xml:space="preserve"> </w:t>
            </w:r>
            <w:proofErr w:type="spellStart"/>
            <w:r w:rsidRPr="003E5291">
              <w:rPr>
                <w:rFonts w:ascii="Montserrat Light" w:hAnsi="Montserrat Light"/>
                <w:bCs/>
              </w:rPr>
              <w:t>zaharat</w:t>
            </w:r>
            <w:proofErr w:type="spellEnd"/>
            <w:r w:rsidRPr="003E5291">
              <w:rPr>
                <w:rFonts w:ascii="Montserrat Light" w:hAnsi="Montserrat Light"/>
                <w:bCs/>
              </w:rPr>
              <w:t xml:space="preserve">, </w:t>
            </w:r>
            <w:proofErr w:type="spellStart"/>
            <w:r w:rsidRPr="003E5291">
              <w:rPr>
                <w:rFonts w:ascii="Montserrat Light" w:hAnsi="Montserrat Light"/>
                <w:bCs/>
              </w:rPr>
              <w:t>nutritie</w:t>
            </w:r>
            <w:proofErr w:type="spellEnd"/>
            <w:r w:rsidRPr="003E5291">
              <w:rPr>
                <w:rFonts w:ascii="Montserrat Light" w:hAnsi="Montserrat Light"/>
                <w:bCs/>
              </w:rPr>
              <w:t xml:space="preserve"> si </w:t>
            </w:r>
            <w:proofErr w:type="spellStart"/>
            <w:r w:rsidRPr="003E5291">
              <w:rPr>
                <w:rFonts w:ascii="Montserrat Light" w:hAnsi="Montserrat Light"/>
                <w:bCs/>
              </w:rPr>
              <w:t>boli</w:t>
            </w:r>
            <w:proofErr w:type="spellEnd"/>
            <w:r w:rsidRPr="003E5291">
              <w:rPr>
                <w:rFonts w:ascii="Montserrat Light" w:hAnsi="Montserrat Light"/>
                <w:bCs/>
              </w:rPr>
              <w:t xml:space="preserve"> </w:t>
            </w:r>
            <w:proofErr w:type="spellStart"/>
            <w:r w:rsidRPr="003E5291">
              <w:rPr>
                <w:rFonts w:ascii="Montserrat Light" w:hAnsi="Montserrat Light"/>
                <w:bCs/>
              </w:rPr>
              <w:t>metabolice</w:t>
            </w:r>
            <w:bookmarkEnd w:id="33"/>
            <w:proofErr w:type="spellEnd"/>
            <w:r w:rsidRPr="003E5291">
              <w:rPr>
                <w:rFonts w:ascii="Montserrat Light" w:hAnsi="Montserrat Light"/>
                <w:bCs/>
              </w:rPr>
              <w:t>;</w:t>
            </w:r>
          </w:p>
          <w:p w14:paraId="3DC49A7B" w14:textId="77777777" w:rsidR="00C60F4F" w:rsidRPr="003E5291" w:rsidRDefault="00C60F4F" w:rsidP="005625FB">
            <w:pPr>
              <w:numPr>
                <w:ilvl w:val="0"/>
                <w:numId w:val="46"/>
              </w:numPr>
              <w:spacing w:line="240" w:lineRule="auto"/>
              <w:ind w:left="318"/>
              <w:jc w:val="both"/>
              <w:rPr>
                <w:rFonts w:ascii="Montserrat Light" w:hAnsi="Montserrat Light"/>
                <w:b/>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II.1.33. pct </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de </w:t>
            </w:r>
            <w:proofErr w:type="spellStart"/>
            <w:r w:rsidRPr="003E5291">
              <w:rPr>
                <w:rFonts w:ascii="Montserrat Light" w:hAnsi="Montserrat Light"/>
                <w:bCs/>
              </w:rPr>
              <w:t>Diabet</w:t>
            </w:r>
            <w:proofErr w:type="spellEnd"/>
            <w:r w:rsidRPr="003E5291">
              <w:rPr>
                <w:rFonts w:ascii="Montserrat Light" w:hAnsi="Montserrat Light"/>
                <w:bCs/>
              </w:rPr>
              <w:t xml:space="preserve"> </w:t>
            </w:r>
            <w:proofErr w:type="spellStart"/>
            <w:r w:rsidRPr="003E5291">
              <w:rPr>
                <w:rFonts w:ascii="Montserrat Light" w:hAnsi="Montserrat Light"/>
                <w:bCs/>
              </w:rPr>
              <w:t>zaharat</w:t>
            </w:r>
            <w:proofErr w:type="spellEnd"/>
            <w:r w:rsidRPr="003E5291">
              <w:rPr>
                <w:rFonts w:ascii="Montserrat Light" w:hAnsi="Montserrat Light"/>
                <w:bCs/>
              </w:rPr>
              <w:t xml:space="preserve">, </w:t>
            </w:r>
            <w:proofErr w:type="spellStart"/>
            <w:r w:rsidRPr="003E5291">
              <w:rPr>
                <w:rFonts w:ascii="Montserrat Light" w:hAnsi="Montserrat Light"/>
                <w:bCs/>
              </w:rPr>
              <w:t>nutritie</w:t>
            </w:r>
            <w:proofErr w:type="spellEnd"/>
            <w:r w:rsidRPr="003E5291">
              <w:rPr>
                <w:rFonts w:ascii="Montserrat Light" w:hAnsi="Montserrat Light"/>
                <w:bCs/>
              </w:rPr>
              <w:t xml:space="preserve"> si </w:t>
            </w:r>
            <w:proofErr w:type="spellStart"/>
            <w:r w:rsidRPr="003E5291">
              <w:rPr>
                <w:rFonts w:ascii="Montserrat Light" w:hAnsi="Montserrat Light"/>
                <w:bCs/>
              </w:rPr>
              <w:t>boli</w:t>
            </w:r>
            <w:proofErr w:type="spellEnd"/>
            <w:r w:rsidRPr="003E5291">
              <w:rPr>
                <w:rFonts w:ascii="Montserrat Light" w:hAnsi="Montserrat Light"/>
                <w:bCs/>
              </w:rPr>
              <w:t xml:space="preserve"> </w:t>
            </w:r>
            <w:proofErr w:type="spellStart"/>
            <w:r w:rsidRPr="003E5291">
              <w:rPr>
                <w:rFonts w:ascii="Montserrat Light" w:hAnsi="Montserrat Light"/>
                <w:bCs/>
              </w:rPr>
              <w:t>metabolice</w:t>
            </w:r>
            <w:proofErr w:type="spellEnd"/>
            <w:r w:rsidRPr="003E5291">
              <w:rPr>
                <w:rFonts w:ascii="Montserrat Light" w:hAnsi="Montserrat Light"/>
                <w:bCs/>
              </w:rPr>
              <w:t>;</w:t>
            </w:r>
          </w:p>
          <w:p w14:paraId="3A6743F7"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II.2.1. pct 7-</w:t>
            </w:r>
            <w:proofErr w:type="gramStart"/>
            <w:r w:rsidRPr="003E5291">
              <w:rPr>
                <w:rFonts w:ascii="Montserrat Light" w:hAnsi="Montserrat Light"/>
                <w:bCs/>
              </w:rPr>
              <w:t xml:space="preserve">9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Medicina</w:t>
            </w:r>
            <w:proofErr w:type="spellEnd"/>
            <w:r w:rsidRPr="003E5291">
              <w:rPr>
                <w:rFonts w:ascii="Montserrat Light" w:hAnsi="Montserrat Light"/>
                <w:bCs/>
              </w:rPr>
              <w:t xml:space="preserve"> Interna;</w:t>
            </w:r>
          </w:p>
          <w:p w14:paraId="26A7280F"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II.2.1. pct 9-</w:t>
            </w:r>
            <w:proofErr w:type="gramStart"/>
            <w:r w:rsidRPr="003E5291">
              <w:rPr>
                <w:rFonts w:ascii="Montserrat Light" w:hAnsi="Montserrat Light"/>
                <w:bCs/>
              </w:rPr>
              <w:t xml:space="preserve">10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Medicina</w:t>
            </w:r>
            <w:proofErr w:type="spellEnd"/>
            <w:r w:rsidRPr="003E5291">
              <w:rPr>
                <w:rFonts w:ascii="Montserrat Light" w:hAnsi="Montserrat Light"/>
                <w:bCs/>
              </w:rPr>
              <w:t xml:space="preserve"> Interna;</w:t>
            </w:r>
          </w:p>
          <w:p w14:paraId="75B88C4E"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34" w:name="_Hlk100330979"/>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II.2.1. pct 10-</w:t>
            </w:r>
            <w:proofErr w:type="gramStart"/>
            <w:r w:rsidRPr="003E5291">
              <w:rPr>
                <w:rFonts w:ascii="Montserrat Light" w:hAnsi="Montserrat Light"/>
                <w:bCs/>
              </w:rPr>
              <w:t xml:space="preserve">11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Medicina</w:t>
            </w:r>
            <w:proofErr w:type="spellEnd"/>
            <w:r w:rsidRPr="003E5291">
              <w:rPr>
                <w:rFonts w:ascii="Montserrat Light" w:hAnsi="Montserrat Light"/>
                <w:bCs/>
              </w:rPr>
              <w:t xml:space="preserve"> Interna;</w:t>
            </w:r>
          </w:p>
          <w:bookmarkEnd w:id="34"/>
          <w:p w14:paraId="43EB89C4"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4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 pct 14-</w:t>
            </w:r>
            <w:proofErr w:type="gramStart"/>
            <w:r w:rsidRPr="003E5291">
              <w:rPr>
                <w:rFonts w:ascii="Montserrat Light" w:hAnsi="Montserrat Light"/>
                <w:bCs/>
              </w:rPr>
              <w:t xml:space="preserve">17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Medicina</w:t>
            </w:r>
            <w:proofErr w:type="spellEnd"/>
            <w:r w:rsidRPr="003E5291">
              <w:rPr>
                <w:rFonts w:ascii="Montserrat Light" w:hAnsi="Montserrat Light"/>
                <w:bCs/>
              </w:rPr>
              <w:t xml:space="preserve"> Interna;</w:t>
            </w:r>
          </w:p>
          <w:p w14:paraId="3E1100BD"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II.2.2. pct 3-</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Cardiologie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2D56390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3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II.2.2. pct 6-</w:t>
            </w:r>
            <w:proofErr w:type="gramStart"/>
            <w:r w:rsidRPr="003E5291">
              <w:rPr>
                <w:rFonts w:ascii="Montserrat Light" w:hAnsi="Montserrat Light"/>
                <w:bCs/>
              </w:rPr>
              <w:t xml:space="preserve">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Cardiologie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5FD60693"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35" w:name="_Hlk100329512"/>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II.2.3. pct 5-</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Obstetrica</w:t>
            </w:r>
            <w:proofErr w:type="spellEnd"/>
            <w:r w:rsidRPr="003E5291">
              <w:rPr>
                <w:rFonts w:ascii="Montserrat Light" w:hAnsi="Montserrat Light"/>
                <w:bCs/>
              </w:rPr>
              <w:t xml:space="preserve"> </w:t>
            </w:r>
            <w:proofErr w:type="spellStart"/>
            <w:r w:rsidRPr="003E5291">
              <w:rPr>
                <w:rFonts w:ascii="Montserrat Light" w:hAnsi="Montserrat Light"/>
                <w:bCs/>
              </w:rPr>
              <w:t>Ginecologie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30C7111E" w14:textId="77777777" w:rsidR="00C60F4F" w:rsidRPr="003E5291" w:rsidRDefault="00C60F4F" w:rsidP="005625FB">
            <w:pPr>
              <w:numPr>
                <w:ilvl w:val="0"/>
                <w:numId w:val="46"/>
              </w:numPr>
              <w:spacing w:line="240" w:lineRule="auto"/>
              <w:ind w:left="318"/>
              <w:jc w:val="both"/>
              <w:rPr>
                <w:rFonts w:ascii="Montserrat Light" w:hAnsi="Montserrat Light"/>
                <w:bCs/>
              </w:rPr>
            </w:pPr>
            <w:bookmarkStart w:id="36" w:name="_Hlk100329203"/>
            <w:bookmarkEnd w:id="35"/>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II.2.3. pct 6-</w:t>
            </w:r>
            <w:proofErr w:type="gramStart"/>
            <w:r w:rsidRPr="003E5291">
              <w:rPr>
                <w:rFonts w:ascii="Montserrat Light" w:hAnsi="Montserrat Light"/>
                <w:bCs/>
              </w:rPr>
              <w:t xml:space="preserve">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Obstetrica</w:t>
            </w:r>
            <w:proofErr w:type="spellEnd"/>
            <w:r w:rsidRPr="003E5291">
              <w:rPr>
                <w:rFonts w:ascii="Montserrat Light" w:hAnsi="Montserrat Light"/>
                <w:bCs/>
              </w:rPr>
              <w:t xml:space="preserve"> </w:t>
            </w:r>
            <w:proofErr w:type="spellStart"/>
            <w:r w:rsidRPr="003E5291">
              <w:rPr>
                <w:rFonts w:ascii="Montserrat Light" w:hAnsi="Montserrat Light"/>
                <w:bCs/>
              </w:rPr>
              <w:t>Ginecologie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bookmarkEnd w:id="36"/>
          <w:p w14:paraId="5FE86BF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1 </w:t>
            </w:r>
            <w:r w:rsidRPr="003E5291">
              <w:rPr>
                <w:rFonts w:ascii="Montserrat Light" w:hAnsi="Montserrat Light"/>
                <w:bCs/>
                <w:u w:val="single"/>
              </w:rPr>
              <w:t xml:space="preserve">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II.2.4. pct </w:t>
            </w:r>
            <w:proofErr w:type="gramStart"/>
            <w:r w:rsidRPr="003E5291">
              <w:rPr>
                <w:rFonts w:ascii="Montserrat Light" w:hAnsi="Montserrat Light"/>
                <w:bCs/>
              </w:rPr>
              <w:t xml:space="preserve">6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Reumatologie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7282A1D1"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II.2.5. pct 9-</w:t>
            </w:r>
            <w:proofErr w:type="gramStart"/>
            <w:r w:rsidRPr="003E5291">
              <w:rPr>
                <w:rFonts w:ascii="Montserrat Light" w:hAnsi="Montserrat Light"/>
                <w:bCs/>
              </w:rPr>
              <w:t xml:space="preserve">10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Endocrinologie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1886CCE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1 </w:t>
            </w:r>
            <w:r w:rsidRPr="003E5291">
              <w:rPr>
                <w:rFonts w:ascii="Montserrat Light" w:hAnsi="Montserrat Light"/>
                <w:bCs/>
                <w:u w:val="single"/>
              </w:rPr>
              <w:t xml:space="preserve">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II.2.9. pct 3-</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Urologie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066EBA9E"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II.2.12. pct 1-</w:t>
            </w:r>
            <w:proofErr w:type="gramStart"/>
            <w:r w:rsidRPr="003E5291">
              <w:rPr>
                <w:rFonts w:ascii="Montserrat Light" w:hAnsi="Montserrat Light"/>
                <w:bCs/>
              </w:rPr>
              <w:t xml:space="preserve">5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Neurologie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60FA01EF"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2 </w:t>
            </w:r>
            <w:proofErr w:type="spellStart"/>
            <w:r w:rsidRPr="003E5291">
              <w:rPr>
                <w:rFonts w:ascii="Montserrat Light" w:hAnsi="Montserrat Light"/>
                <w:bCs/>
                <w:u w:val="single"/>
              </w:rPr>
              <w:t>posturi</w:t>
            </w:r>
            <w:proofErr w:type="spellEnd"/>
            <w:r w:rsidRPr="003E5291">
              <w:rPr>
                <w:rFonts w:ascii="Montserrat Light" w:hAnsi="Montserrat Light"/>
                <w:bCs/>
                <w:u w:val="single"/>
              </w:rPr>
              <w:t xml:space="preserve"> </w:t>
            </w:r>
            <w:proofErr w:type="spellStart"/>
            <w:r w:rsidRPr="003E5291">
              <w:rPr>
                <w:rFonts w:ascii="Montserrat Light" w:hAnsi="Montserrat Light"/>
                <w:bCs/>
                <w:u w:val="single"/>
              </w:rPr>
              <w:t>vacante</w:t>
            </w:r>
            <w:proofErr w:type="spellEnd"/>
            <w:r w:rsidRPr="003E5291">
              <w:rPr>
                <w:rFonts w:ascii="Montserrat Light" w:hAnsi="Montserrat Light"/>
                <w:bCs/>
                <w:u w:val="single"/>
              </w:rPr>
              <w:t xml:space="preserve">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II.2.13. pct 5-</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Oftalmologie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7229130D"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lastRenderedPageBreak/>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primar</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221107 </w:t>
            </w:r>
            <w:proofErr w:type="spellStart"/>
            <w:r w:rsidRPr="003E5291">
              <w:rPr>
                <w:rFonts w:ascii="Montserrat Light" w:hAnsi="Montserrat Light"/>
                <w:bCs/>
              </w:rPr>
              <w:t>poziția</w:t>
            </w:r>
            <w:proofErr w:type="spellEnd"/>
            <w:r w:rsidRPr="003E5291">
              <w:rPr>
                <w:rFonts w:ascii="Montserrat Light" w:hAnsi="Montserrat Light"/>
                <w:bCs/>
              </w:rPr>
              <w:t xml:space="preserve"> II.2.14. pct 1-</w:t>
            </w:r>
            <w:proofErr w:type="gramStart"/>
            <w:r w:rsidRPr="003E5291">
              <w:rPr>
                <w:rFonts w:ascii="Montserrat Light" w:hAnsi="Montserrat Light"/>
                <w:bCs/>
              </w:rPr>
              <w:t xml:space="preserve">3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Dermatologie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2CCCC2C6"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sidRPr="003E5291">
              <w:rPr>
                <w:rFonts w:ascii="Montserrat Light" w:hAnsi="Montserrat Light"/>
                <w:b/>
              </w:rPr>
              <w:t>desființarea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w:t>
            </w:r>
            <w:proofErr w:type="spellStart"/>
            <w:r w:rsidRPr="003E5291">
              <w:rPr>
                <w:rFonts w:ascii="Montserrat Light" w:hAnsi="Montserrat Light"/>
                <w:b/>
              </w:rPr>
              <w:t>stomatolog</w:t>
            </w:r>
            <w:proofErr w:type="spellEnd"/>
            <w:r w:rsidRPr="003E5291">
              <w:rPr>
                <w:rFonts w:ascii="Montserrat Light" w:hAnsi="Montserrat Light"/>
                <w:b/>
              </w:rPr>
              <w:t xml:space="preserve">,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226101 </w:t>
            </w:r>
            <w:proofErr w:type="spellStart"/>
            <w:r w:rsidRPr="003E5291">
              <w:rPr>
                <w:rFonts w:ascii="Montserrat Light" w:hAnsi="Montserrat Light"/>
                <w:bCs/>
              </w:rPr>
              <w:t>poziția</w:t>
            </w:r>
            <w:proofErr w:type="spellEnd"/>
            <w:r w:rsidRPr="003E5291">
              <w:rPr>
                <w:rFonts w:ascii="Montserrat Light" w:hAnsi="Montserrat Light"/>
                <w:bCs/>
              </w:rPr>
              <w:t xml:space="preserve"> II.2.17. pct </w:t>
            </w:r>
            <w:proofErr w:type="gramStart"/>
            <w:r w:rsidRPr="003E5291">
              <w:rPr>
                <w:rFonts w:ascii="Montserrat Light" w:hAnsi="Montserrat Light"/>
                <w:bCs/>
              </w:rPr>
              <w:t xml:space="preserve">1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Stomatologie</w:t>
            </w:r>
            <w:proofErr w:type="spellEnd"/>
            <w:r w:rsidRPr="003E5291">
              <w:rPr>
                <w:rFonts w:ascii="Montserrat Light" w:hAnsi="Montserrat Light"/>
                <w:bCs/>
              </w:rPr>
              <w:t>;</w:t>
            </w:r>
          </w:p>
          <w:p w14:paraId="4658F2E2"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1 </w:t>
            </w:r>
            <w:r w:rsidRPr="003E5291">
              <w:rPr>
                <w:rFonts w:ascii="Montserrat Light" w:hAnsi="Montserrat Light"/>
                <w:bCs/>
                <w:u w:val="single"/>
              </w:rPr>
              <w:t xml:space="preserve">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II.2.17. pct </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Alergologie</w:t>
            </w:r>
            <w:proofErr w:type="spellEnd"/>
            <w:r w:rsidRPr="003E5291">
              <w:rPr>
                <w:rFonts w:ascii="Montserrat Light" w:hAnsi="Montserrat Light"/>
                <w:bCs/>
              </w:rPr>
              <w:t xml:space="preserve"> si </w:t>
            </w:r>
            <w:proofErr w:type="spellStart"/>
            <w:r w:rsidRPr="003E5291">
              <w:rPr>
                <w:rFonts w:ascii="Montserrat Light" w:hAnsi="Montserrat Light"/>
                <w:bCs/>
              </w:rPr>
              <w:t>imunologie</w:t>
            </w:r>
            <w:proofErr w:type="spellEnd"/>
            <w:r w:rsidRPr="003E5291">
              <w:rPr>
                <w:rFonts w:ascii="Montserrat Light" w:hAnsi="Montserrat Light"/>
                <w:bCs/>
              </w:rPr>
              <w:t xml:space="preserve"> </w:t>
            </w:r>
            <w:proofErr w:type="spellStart"/>
            <w:r w:rsidRPr="003E5291">
              <w:rPr>
                <w:rFonts w:ascii="Montserrat Light" w:hAnsi="Montserrat Light"/>
                <w:bCs/>
              </w:rPr>
              <w:t>clinica</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5D6A907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0.5 </w:t>
            </w:r>
            <w:r w:rsidRPr="003E5291">
              <w:rPr>
                <w:rFonts w:ascii="Montserrat Light" w:hAnsi="Montserrat Light"/>
                <w:bCs/>
                <w:u w:val="single"/>
              </w:rPr>
              <w:t xml:space="preserve">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II.2.18. pct 3-</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Hematologie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5C35AA5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r w:rsidRPr="003E5291">
              <w:rPr>
                <w:rFonts w:ascii="Montserrat Light" w:hAnsi="Montserrat Light"/>
                <w:b/>
              </w:rPr>
              <w:t xml:space="preserve">medic specialist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221201 </w:t>
            </w:r>
            <w:proofErr w:type="spellStart"/>
            <w:r w:rsidRPr="003E5291">
              <w:rPr>
                <w:rFonts w:ascii="Montserrat Light" w:hAnsi="Montserrat Light"/>
                <w:bCs/>
              </w:rPr>
              <w:t>poziția</w:t>
            </w:r>
            <w:proofErr w:type="spellEnd"/>
            <w:r w:rsidRPr="003E5291">
              <w:rPr>
                <w:rFonts w:ascii="Montserrat Light" w:hAnsi="Montserrat Light"/>
                <w:bCs/>
              </w:rPr>
              <w:t xml:space="preserve"> II.2.20. pct 1-</w:t>
            </w:r>
            <w:proofErr w:type="gramStart"/>
            <w:r w:rsidRPr="003E5291">
              <w:rPr>
                <w:rFonts w:ascii="Montserrat Light" w:hAnsi="Montserrat Light"/>
                <w:bCs/>
              </w:rPr>
              <w:t xml:space="preserve">2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Pneumologie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11D53F93"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226905 </w:t>
            </w:r>
            <w:proofErr w:type="spellStart"/>
            <w:r w:rsidRPr="003E5291">
              <w:rPr>
                <w:rFonts w:ascii="Montserrat Light" w:hAnsi="Montserrat Light"/>
                <w:bCs/>
              </w:rPr>
              <w:t>poziția</w:t>
            </w:r>
            <w:proofErr w:type="spellEnd"/>
            <w:r w:rsidRPr="003E5291">
              <w:rPr>
                <w:rFonts w:ascii="Montserrat Light" w:hAnsi="Montserrat Light"/>
                <w:bCs/>
              </w:rPr>
              <w:t xml:space="preserve"> II.2.20. pct </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Pneumologie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3CF4AE10"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II.2.25. pct 7-</w:t>
            </w:r>
            <w:proofErr w:type="gramStart"/>
            <w:r w:rsidRPr="003E5291">
              <w:rPr>
                <w:rFonts w:ascii="Montserrat Light" w:hAnsi="Montserrat Light"/>
                <w:bCs/>
              </w:rPr>
              <w:t xml:space="preserve">8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Pediatrie</w:t>
            </w:r>
            <w:proofErr w:type="spellEnd"/>
            <w:r w:rsidRPr="003E5291">
              <w:rPr>
                <w:rFonts w:ascii="Montserrat Light" w:hAnsi="Montserrat Light"/>
                <w:bCs/>
              </w:rPr>
              <w:t>;</w:t>
            </w:r>
          </w:p>
          <w:p w14:paraId="11C6767B"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II.2.29. pct 3-</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Oftalmologie</w:t>
            </w:r>
            <w:proofErr w:type="spellEnd"/>
            <w:r w:rsidRPr="003E5291">
              <w:rPr>
                <w:rFonts w:ascii="Montserrat Light" w:hAnsi="Montserrat Light"/>
                <w:bCs/>
              </w:rPr>
              <w:t xml:space="preserve"> </w:t>
            </w:r>
            <w:proofErr w:type="spellStart"/>
            <w:r w:rsidRPr="003E5291">
              <w:rPr>
                <w:rFonts w:ascii="Montserrat Light" w:hAnsi="Montserrat Light"/>
                <w:bCs/>
              </w:rPr>
              <w:t>Copii</w:t>
            </w:r>
            <w:proofErr w:type="spellEnd"/>
            <w:r w:rsidRPr="003E5291">
              <w:rPr>
                <w:rFonts w:ascii="Montserrat Light" w:hAnsi="Montserrat Light"/>
                <w:bCs/>
              </w:rPr>
              <w:t>;</w:t>
            </w:r>
          </w:p>
          <w:p w14:paraId="05BBF7EC" w14:textId="77777777" w:rsidR="00C60F4F" w:rsidRPr="003E5291"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principal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II.2.30. pct 3-</w:t>
            </w:r>
            <w:proofErr w:type="gramStart"/>
            <w:r w:rsidRPr="003E5291">
              <w:rPr>
                <w:rFonts w:ascii="Montserrat Light" w:hAnsi="Montserrat Light"/>
                <w:bCs/>
              </w:rPr>
              <w:t xml:space="preserve">7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Neurologie</w:t>
            </w:r>
            <w:proofErr w:type="spellEnd"/>
            <w:r w:rsidRPr="003E5291">
              <w:rPr>
                <w:rFonts w:ascii="Montserrat Light" w:hAnsi="Montserrat Light"/>
                <w:bCs/>
              </w:rPr>
              <w:t xml:space="preserve"> </w:t>
            </w:r>
            <w:proofErr w:type="spellStart"/>
            <w:r w:rsidRPr="003E5291">
              <w:rPr>
                <w:rFonts w:ascii="Montserrat Light" w:hAnsi="Montserrat Light"/>
                <w:bCs/>
              </w:rPr>
              <w:t>Pediatrica</w:t>
            </w:r>
            <w:proofErr w:type="spellEnd"/>
            <w:r w:rsidRPr="003E5291">
              <w:rPr>
                <w:rFonts w:ascii="Montserrat Light" w:hAnsi="Montserrat Light"/>
                <w:bCs/>
              </w:rPr>
              <w:t>;</w:t>
            </w:r>
          </w:p>
          <w:p w14:paraId="1722C4CC"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 xml:space="preserve">1 post vacant </w:t>
            </w:r>
            <w:r w:rsidRPr="003E5291">
              <w:rPr>
                <w:rFonts w:ascii="Montserrat Light" w:hAnsi="Montserrat Light"/>
                <w:bCs/>
              </w:rPr>
              <w:t xml:space="preserve">de </w:t>
            </w:r>
            <w:proofErr w:type="spellStart"/>
            <w:r w:rsidRPr="003E5291">
              <w:rPr>
                <w:rFonts w:ascii="Montserrat Light" w:hAnsi="Montserrat Light"/>
                <w:b/>
              </w:rPr>
              <w:t>asistent</w:t>
            </w:r>
            <w:proofErr w:type="spellEnd"/>
            <w:r w:rsidRPr="003E5291">
              <w:rPr>
                <w:rFonts w:ascii="Montserrat Light" w:hAnsi="Montserrat Light"/>
                <w:b/>
              </w:rPr>
              <w:t xml:space="preserve"> medical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postliceale</w:t>
            </w:r>
            <w:proofErr w:type="spellEnd"/>
            <w:r w:rsidRPr="003E5291">
              <w:rPr>
                <w:rFonts w:ascii="Montserrat Light" w:hAnsi="Montserrat Light"/>
                <w:bCs/>
              </w:rPr>
              <w:t xml:space="preserve"> cod COR 325901 </w:t>
            </w:r>
            <w:proofErr w:type="spellStart"/>
            <w:r w:rsidRPr="003E5291">
              <w:rPr>
                <w:rFonts w:ascii="Montserrat Light" w:hAnsi="Montserrat Light"/>
                <w:bCs/>
              </w:rPr>
              <w:t>poziția</w:t>
            </w:r>
            <w:proofErr w:type="spellEnd"/>
            <w:r w:rsidRPr="003E5291">
              <w:rPr>
                <w:rFonts w:ascii="Montserrat Light" w:hAnsi="Montserrat Light"/>
                <w:bCs/>
              </w:rPr>
              <w:t xml:space="preserve"> II.2.38. pct 3-</w:t>
            </w:r>
            <w:proofErr w:type="gramStart"/>
            <w:r w:rsidRPr="003E5291">
              <w:rPr>
                <w:rFonts w:ascii="Montserrat Light" w:hAnsi="Montserrat Light"/>
                <w:bCs/>
              </w:rPr>
              <w:t xml:space="preserve">4  </w:t>
            </w:r>
            <w:proofErr w:type="spellStart"/>
            <w:r w:rsidRPr="003E5291">
              <w:rPr>
                <w:rFonts w:ascii="Montserrat Light" w:hAnsi="Montserrat Light"/>
                <w:bCs/>
              </w:rPr>
              <w:t>în</w:t>
            </w:r>
            <w:proofErr w:type="spellEnd"/>
            <w:proofErr w:type="gram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Sali</w:t>
            </w:r>
            <w:proofErr w:type="spellEnd"/>
            <w:r w:rsidRPr="003E5291">
              <w:rPr>
                <w:rFonts w:ascii="Montserrat Light" w:hAnsi="Montserrat Light"/>
                <w:bCs/>
              </w:rPr>
              <w:t xml:space="preserve"> </w:t>
            </w:r>
            <w:proofErr w:type="spellStart"/>
            <w:r w:rsidRPr="003E5291">
              <w:rPr>
                <w:rFonts w:ascii="Montserrat Light" w:hAnsi="Montserrat Light"/>
                <w:bCs/>
              </w:rPr>
              <w:t>tratamente</w:t>
            </w:r>
            <w:proofErr w:type="spellEnd"/>
            <w:r w:rsidRPr="003E5291">
              <w:rPr>
                <w:rFonts w:ascii="Montserrat Light" w:hAnsi="Montserrat Light"/>
                <w:bCs/>
              </w:rPr>
              <w:t>;</w:t>
            </w:r>
          </w:p>
          <w:bookmarkEnd w:id="21"/>
          <w:bookmarkEnd w:id="22"/>
          <w:p w14:paraId="2BE47218"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d</w:t>
            </w:r>
            <w:r w:rsidRPr="003E5291">
              <w:rPr>
                <w:rFonts w:ascii="Montserrat Light" w:hAnsi="Montserrat Light"/>
                <w:bCs/>
              </w:rPr>
              <w:t>eoarece</w:t>
            </w:r>
            <w:proofErr w:type="spellEnd"/>
            <w:r w:rsidRPr="003E5291">
              <w:rPr>
                <w:rFonts w:ascii="Montserrat Light" w:hAnsi="Montserrat Light"/>
                <w:bCs/>
              </w:rPr>
              <w:t xml:space="preserve"> 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spitalului</w:t>
            </w:r>
            <w:proofErr w:type="spellEnd"/>
            <w:r w:rsidRPr="003E5291">
              <w:rPr>
                <w:rFonts w:ascii="Montserrat Light" w:hAnsi="Montserrat Light"/>
                <w:bCs/>
              </w:rPr>
              <w:t xml:space="preserve"> in ultima </w:t>
            </w:r>
            <w:proofErr w:type="spellStart"/>
            <w:r w:rsidRPr="003E5291">
              <w:rPr>
                <w:rFonts w:ascii="Montserrat Light" w:hAnsi="Montserrat Light"/>
                <w:bCs/>
              </w:rPr>
              <w:t>perioada</w:t>
            </w:r>
            <w:proofErr w:type="spellEnd"/>
            <w:r w:rsidRPr="003E5291">
              <w:rPr>
                <w:rFonts w:ascii="Montserrat Light" w:hAnsi="Montserrat Light"/>
                <w:bCs/>
              </w:rPr>
              <w:t xml:space="preserve"> </w:t>
            </w:r>
            <w:proofErr w:type="spellStart"/>
            <w:r w:rsidRPr="003E5291">
              <w:rPr>
                <w:rFonts w:ascii="Montserrat Light" w:hAnsi="Montserrat Light"/>
                <w:bCs/>
              </w:rPr>
              <w:t>munca</w:t>
            </w:r>
            <w:proofErr w:type="spellEnd"/>
            <w:r w:rsidRPr="003E5291">
              <w:rPr>
                <w:rFonts w:ascii="Montserrat Light" w:hAnsi="Montserrat Light"/>
                <w:bCs/>
              </w:rPr>
              <w:t xml:space="preserve"> </w:t>
            </w:r>
            <w:proofErr w:type="spellStart"/>
            <w:r w:rsidRPr="003E5291">
              <w:rPr>
                <w:rFonts w:ascii="Montserrat Light" w:hAnsi="Montserrat Light"/>
                <w:bCs/>
              </w:rPr>
              <w:t>personalului</w:t>
            </w:r>
            <w:proofErr w:type="spellEnd"/>
            <w:r w:rsidRPr="003E5291">
              <w:rPr>
                <w:rFonts w:ascii="Montserrat Light" w:hAnsi="Montserrat Light"/>
                <w:bCs/>
              </w:rPr>
              <w:t xml:space="preserve"> </w:t>
            </w:r>
            <w:proofErr w:type="spellStart"/>
            <w:r w:rsidRPr="003E5291">
              <w:rPr>
                <w:rFonts w:ascii="Montserrat Light" w:hAnsi="Montserrat Light"/>
                <w:bCs/>
              </w:rPr>
              <w:t>administrativ</w:t>
            </w:r>
            <w:proofErr w:type="spellEnd"/>
            <w:r w:rsidRPr="003E5291">
              <w:rPr>
                <w:rFonts w:ascii="Montserrat Light" w:hAnsi="Montserrat Light"/>
                <w:bCs/>
              </w:rPr>
              <w:t xml:space="preserve"> si TESA a </w:t>
            </w:r>
            <w:proofErr w:type="spellStart"/>
            <w:r w:rsidRPr="003E5291">
              <w:rPr>
                <w:rFonts w:ascii="Montserrat Light" w:hAnsi="Montserrat Light"/>
                <w:bCs/>
              </w:rPr>
              <w:t>crescut</w:t>
            </w:r>
            <w:proofErr w:type="spellEnd"/>
            <w:r w:rsidRPr="003E5291">
              <w:rPr>
                <w:rFonts w:ascii="Montserrat Light" w:hAnsi="Montserrat Light"/>
                <w:bCs/>
              </w:rPr>
              <w:t xml:space="preserve"> </w:t>
            </w:r>
            <w:proofErr w:type="spellStart"/>
            <w:r w:rsidRPr="003E5291">
              <w:rPr>
                <w:rFonts w:ascii="Montserrat Light" w:hAnsi="Montserrat Light"/>
                <w:bCs/>
              </w:rPr>
              <w:t>considerabil</w:t>
            </w:r>
            <w:proofErr w:type="spellEnd"/>
            <w:r w:rsidRPr="003E5291">
              <w:rPr>
                <w:rFonts w:ascii="Montserrat Light" w:hAnsi="Montserrat Light"/>
                <w:bCs/>
              </w:rPr>
              <w:t xml:space="preserve">, pentru buna </w:t>
            </w:r>
            <w:proofErr w:type="spellStart"/>
            <w:r w:rsidRPr="003E5291">
              <w:rPr>
                <w:rFonts w:ascii="Montserrat Light" w:hAnsi="Montserrat Light"/>
                <w:bCs/>
              </w:rPr>
              <w:t>desfasurare</w:t>
            </w:r>
            <w:proofErr w:type="spellEnd"/>
            <w:r w:rsidRPr="003E5291">
              <w:rPr>
                <w:rFonts w:ascii="Montserrat Light" w:hAnsi="Montserrat Light"/>
                <w:bCs/>
              </w:rPr>
              <w:t xml:space="preserve"> </w:t>
            </w:r>
            <w:proofErr w:type="gramStart"/>
            <w:r w:rsidRPr="003E5291">
              <w:rPr>
                <w:rFonts w:ascii="Montserrat Light" w:hAnsi="Montserrat Light"/>
                <w:bCs/>
              </w:rPr>
              <w:t>a</w:t>
            </w:r>
            <w:proofErr w:type="gramEnd"/>
            <w:r w:rsidRPr="003E5291">
              <w:rPr>
                <w:rFonts w:ascii="Montserrat Light" w:hAnsi="Montserrat Light"/>
                <w:bCs/>
              </w:rPr>
              <w:t xml:space="preserve"> </w:t>
            </w:r>
            <w:proofErr w:type="spellStart"/>
            <w:r w:rsidRPr="003E5291">
              <w:rPr>
                <w:rFonts w:ascii="Montserrat Light" w:hAnsi="Montserrat Light"/>
                <w:bCs/>
              </w:rPr>
              <w:t>activitatilor</w:t>
            </w:r>
            <w:proofErr w:type="spellEnd"/>
            <w:r w:rsidRPr="003E5291">
              <w:rPr>
                <w:rFonts w:ascii="Montserrat Light" w:hAnsi="Montserrat Light"/>
                <w:bCs/>
              </w:rPr>
              <w:t xml:space="preserve"> </w:t>
            </w:r>
            <w:proofErr w:type="spellStart"/>
            <w:r w:rsidRPr="003E5291">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nevoie</w:t>
            </w:r>
            <w:proofErr w:type="spellEnd"/>
            <w:r w:rsidRPr="003E5291">
              <w:rPr>
                <w:rFonts w:ascii="Montserrat Light" w:hAnsi="Montserrat Light"/>
                <w:bCs/>
              </w:rPr>
              <w:t xml:space="preserve"> de </w:t>
            </w:r>
            <w:bookmarkStart w:id="37" w:name="_Hlk100326641"/>
            <w:proofErr w:type="spellStart"/>
            <w:r>
              <w:rPr>
                <w:rFonts w:ascii="Montserrat Light" w:hAnsi="Montserrat Light"/>
                <w:b/>
              </w:rPr>
              <w:t>înființarea</w:t>
            </w:r>
            <w:proofErr w:type="spellEnd"/>
            <w:r w:rsidRPr="003E5291">
              <w:rPr>
                <w:rFonts w:ascii="Montserrat Light" w:hAnsi="Montserrat Light"/>
                <w:bCs/>
              </w:rPr>
              <w:t xml:space="preserve"> a </w:t>
            </w:r>
            <w:r w:rsidRPr="003E5291">
              <w:rPr>
                <w:rFonts w:ascii="Montserrat Light" w:hAnsi="Montserrat Light"/>
                <w:bCs/>
                <w:u w:val="single"/>
              </w:rPr>
              <w:t>1 post</w:t>
            </w:r>
            <w:r w:rsidRPr="003E5291">
              <w:rPr>
                <w:rFonts w:ascii="Montserrat Light" w:hAnsi="Montserrat Light"/>
                <w:bCs/>
              </w:rPr>
              <w:t xml:space="preserve"> de </w:t>
            </w:r>
            <w:r w:rsidRPr="003E5291">
              <w:rPr>
                <w:rFonts w:ascii="Montserrat Light" w:hAnsi="Montserrat Light"/>
                <w:b/>
              </w:rPr>
              <w:t xml:space="preserve">referent de </w:t>
            </w:r>
            <w:proofErr w:type="spellStart"/>
            <w:r w:rsidRPr="003E5291">
              <w:rPr>
                <w:rFonts w:ascii="Montserrat Light" w:hAnsi="Montserrat Light"/>
                <w:b/>
              </w:rPr>
              <w:t>specialitate</w:t>
            </w:r>
            <w:proofErr w:type="spellEnd"/>
            <w:r w:rsidRPr="003E5291">
              <w:rPr>
                <w:rFonts w:ascii="Montserrat Light" w:hAnsi="Montserrat Light"/>
                <w:b/>
              </w:rPr>
              <w:t xml:space="preserve"> debutant </w:t>
            </w:r>
            <w:r w:rsidRPr="003E5291">
              <w:rPr>
                <w:rFonts w:ascii="Montserrat Light" w:hAnsi="Montserrat Light"/>
                <w:bCs/>
              </w:rPr>
              <w:t xml:space="preserve">cu </w:t>
            </w:r>
            <w:proofErr w:type="spellStart"/>
            <w:r w:rsidRPr="003E5291">
              <w:rPr>
                <w:rFonts w:ascii="Montserrat Light" w:hAnsi="Montserrat Light"/>
                <w:bCs/>
              </w:rPr>
              <w:t>studii</w:t>
            </w:r>
            <w:proofErr w:type="spellEnd"/>
            <w:r w:rsidRPr="003E5291">
              <w:rPr>
                <w:rFonts w:ascii="Montserrat Light" w:hAnsi="Montserrat Light"/>
                <w:bCs/>
              </w:rPr>
              <w:t xml:space="preserve"> </w:t>
            </w:r>
            <w:proofErr w:type="spellStart"/>
            <w:r w:rsidRPr="003E5291">
              <w:rPr>
                <w:rFonts w:ascii="Montserrat Light" w:hAnsi="Montserrat Light"/>
                <w:bCs/>
              </w:rPr>
              <w:t>superioare</w:t>
            </w:r>
            <w:proofErr w:type="spellEnd"/>
            <w:r w:rsidRPr="003E5291">
              <w:rPr>
                <w:rFonts w:ascii="Montserrat Light" w:hAnsi="Montserrat Light"/>
                <w:bCs/>
              </w:rPr>
              <w:t xml:space="preserve">, cod COR 242314, </w:t>
            </w:r>
            <w:proofErr w:type="spellStart"/>
            <w:r w:rsidRPr="003E5291">
              <w:rPr>
                <w:rFonts w:ascii="Montserrat Light" w:hAnsi="Montserrat Light"/>
                <w:bCs/>
              </w:rPr>
              <w:t>pozitia</w:t>
            </w:r>
            <w:proofErr w:type="spellEnd"/>
            <w:r w:rsidRPr="003E5291">
              <w:rPr>
                <w:rFonts w:ascii="Montserrat Light" w:hAnsi="Montserrat Light"/>
                <w:bCs/>
              </w:rPr>
              <w:t xml:space="preserve"> I.1.1. pct 6 in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functii</w:t>
            </w:r>
            <w:proofErr w:type="spellEnd"/>
            <w:r w:rsidRPr="003E5291">
              <w:rPr>
                <w:rFonts w:ascii="Montserrat Light" w:hAnsi="Montserrat Light"/>
                <w:bCs/>
              </w:rPr>
              <w:t xml:space="preserve">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Resurse </w:t>
            </w:r>
            <w:proofErr w:type="spellStart"/>
            <w:r w:rsidRPr="003E5291">
              <w:rPr>
                <w:rFonts w:ascii="Montserrat Light" w:hAnsi="Montserrat Light"/>
                <w:bCs/>
              </w:rPr>
              <w:t>Umane</w:t>
            </w:r>
            <w:proofErr w:type="spellEnd"/>
            <w:r w:rsidRPr="003E5291">
              <w:rPr>
                <w:rFonts w:ascii="Montserrat Light" w:hAnsi="Montserrat Light"/>
                <w:bCs/>
              </w:rPr>
              <w:t xml:space="preserve">, </w:t>
            </w:r>
            <w:proofErr w:type="spellStart"/>
            <w:r w:rsidRPr="003E5291">
              <w:rPr>
                <w:rFonts w:ascii="Montserrat Light" w:hAnsi="Montserrat Light"/>
                <w:bCs/>
              </w:rPr>
              <w:t>Normare</w:t>
            </w:r>
            <w:proofErr w:type="spellEnd"/>
            <w:r w:rsidRPr="003E5291">
              <w:rPr>
                <w:rFonts w:ascii="Montserrat Light" w:hAnsi="Montserrat Light"/>
                <w:bCs/>
              </w:rPr>
              <w:t xml:space="preserve">, </w:t>
            </w:r>
            <w:proofErr w:type="spellStart"/>
            <w:r w:rsidRPr="003E5291">
              <w:rPr>
                <w:rFonts w:ascii="Montserrat Light" w:hAnsi="Montserrat Light"/>
                <w:bCs/>
              </w:rPr>
              <w:t>Organizare</w:t>
            </w:r>
            <w:proofErr w:type="spellEnd"/>
            <w:r w:rsidRPr="003E5291">
              <w:rPr>
                <w:rFonts w:ascii="Montserrat Light" w:hAnsi="Montserrat Light"/>
                <w:bCs/>
              </w:rPr>
              <w:t xml:space="preserve">, </w:t>
            </w:r>
            <w:proofErr w:type="spellStart"/>
            <w:r w:rsidRPr="003E5291">
              <w:rPr>
                <w:rFonts w:ascii="Montserrat Light" w:hAnsi="Montserrat Light"/>
                <w:bCs/>
              </w:rPr>
              <w:t>Salarizare</w:t>
            </w:r>
            <w:proofErr w:type="spellEnd"/>
            <w:r w:rsidRPr="003E5291">
              <w:rPr>
                <w:rFonts w:ascii="Montserrat Light" w:hAnsi="Montserrat Light"/>
                <w:bCs/>
              </w:rPr>
              <w:t>;</w:t>
            </w:r>
          </w:p>
          <w:bookmarkEnd w:id="37"/>
          <w:p w14:paraId="75F9CE18"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î</w:t>
            </w:r>
            <w:r w:rsidRPr="003E5291">
              <w:rPr>
                <w:rFonts w:ascii="Montserrat Light" w:hAnsi="Montserrat Light"/>
                <w:bCs/>
              </w:rPr>
              <w:t>n</w:t>
            </w:r>
            <w:proofErr w:type="spellEnd"/>
            <w:r w:rsidRPr="003E5291">
              <w:rPr>
                <w:rFonts w:ascii="Montserrat Light" w:hAnsi="Montserrat Light"/>
                <w:bCs/>
              </w:rPr>
              <w:t xml:space="preserve">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Endoscopie</w:t>
            </w:r>
            <w:proofErr w:type="spellEnd"/>
            <w:r w:rsidRPr="003E5291">
              <w:rPr>
                <w:rFonts w:ascii="Montserrat Light" w:hAnsi="Montserrat Light"/>
                <w:bCs/>
              </w:rPr>
              <w:t xml:space="preserve"> </w:t>
            </w:r>
            <w:proofErr w:type="spellStart"/>
            <w:r>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angajat</w:t>
            </w:r>
            <w:proofErr w:type="spellEnd"/>
            <w:r w:rsidRPr="003E5291">
              <w:rPr>
                <w:rFonts w:ascii="Montserrat Light" w:hAnsi="Montserrat Light"/>
                <w:bCs/>
              </w:rPr>
              <w:t xml:space="preserve"> 1 medic specialist, </w:t>
            </w:r>
            <w:proofErr w:type="spellStart"/>
            <w:r w:rsidRPr="003E5291">
              <w:rPr>
                <w:rFonts w:ascii="Montserrat Light" w:hAnsi="Montserrat Light"/>
                <w:bCs/>
              </w:rPr>
              <w:t>specialitatea</w:t>
            </w:r>
            <w:proofErr w:type="spellEnd"/>
            <w:r w:rsidRPr="003E5291">
              <w:rPr>
                <w:rFonts w:ascii="Montserrat Light" w:hAnsi="Montserrat Light"/>
                <w:bCs/>
              </w:rPr>
              <w:t xml:space="preserve"> ATI care </w:t>
            </w:r>
            <w:proofErr w:type="spellStart"/>
            <w:r w:rsidRPr="003E5291">
              <w:rPr>
                <w:rFonts w:ascii="Montserrat Light" w:hAnsi="Montserrat Light"/>
                <w:bCs/>
              </w:rPr>
              <w:t>efectueaza</w:t>
            </w:r>
            <w:proofErr w:type="spellEnd"/>
            <w:r w:rsidRPr="003E5291">
              <w:rPr>
                <w:rFonts w:ascii="Montserrat Light" w:hAnsi="Montserrat Light"/>
                <w:bCs/>
              </w:rPr>
              <w:t xml:space="preserve"> </w:t>
            </w:r>
            <w:proofErr w:type="spellStart"/>
            <w:r w:rsidRPr="003E5291">
              <w:rPr>
                <w:rFonts w:ascii="Montserrat Light" w:hAnsi="Montserrat Light"/>
                <w:bCs/>
              </w:rPr>
              <w:t>anestezii</w:t>
            </w:r>
            <w:proofErr w:type="spellEnd"/>
            <w:r w:rsidRPr="003E5291">
              <w:rPr>
                <w:rFonts w:ascii="Montserrat Light" w:hAnsi="Montserrat Light"/>
                <w:bCs/>
              </w:rPr>
              <w:t xml:space="preserve"> </w:t>
            </w:r>
            <w:proofErr w:type="spellStart"/>
            <w:r w:rsidRPr="003E5291">
              <w:rPr>
                <w:rFonts w:ascii="Montserrat Light" w:hAnsi="Montserrat Light"/>
                <w:bCs/>
              </w:rPr>
              <w:t>pacientilor</w:t>
            </w:r>
            <w:proofErr w:type="spellEnd"/>
            <w:r w:rsidRPr="003E5291">
              <w:rPr>
                <w:rFonts w:ascii="Montserrat Light" w:hAnsi="Montserrat Light"/>
                <w:bCs/>
              </w:rPr>
              <w:t xml:space="preserve"> care se </w:t>
            </w:r>
            <w:proofErr w:type="spellStart"/>
            <w:r w:rsidRPr="003E5291">
              <w:rPr>
                <w:rFonts w:ascii="Montserrat Light" w:hAnsi="Montserrat Light"/>
                <w:bCs/>
              </w:rPr>
              <w:t>adreseaza</w:t>
            </w:r>
            <w:proofErr w:type="spellEnd"/>
            <w:r w:rsidRPr="003E5291">
              <w:rPr>
                <w:rFonts w:ascii="Montserrat Light" w:hAnsi="Montserrat Light"/>
                <w:bCs/>
              </w:rPr>
              <w:t xml:space="preserve"> </w:t>
            </w:r>
            <w:proofErr w:type="spellStart"/>
            <w:r w:rsidRPr="003E5291">
              <w:rPr>
                <w:rFonts w:ascii="Montserrat Light" w:hAnsi="Montserrat Light"/>
                <w:bCs/>
              </w:rPr>
              <w:t>Cabinetului</w:t>
            </w:r>
            <w:proofErr w:type="spellEnd"/>
            <w:r w:rsidRPr="003E5291">
              <w:rPr>
                <w:rFonts w:ascii="Montserrat Light" w:hAnsi="Montserrat Light"/>
                <w:bCs/>
              </w:rPr>
              <w:t xml:space="preserve"> de </w:t>
            </w:r>
            <w:proofErr w:type="spellStart"/>
            <w:r w:rsidRPr="003E5291">
              <w:rPr>
                <w:rFonts w:ascii="Montserrat Light" w:hAnsi="Montserrat Light"/>
                <w:bCs/>
              </w:rPr>
              <w:t>Gastroenterologie</w:t>
            </w:r>
            <w:proofErr w:type="spellEnd"/>
            <w:r w:rsidRPr="003E5291">
              <w:rPr>
                <w:rFonts w:ascii="Montserrat Light" w:hAnsi="Montserrat Light"/>
                <w:bCs/>
              </w:rPr>
              <w:t xml:space="preserve"> pentru </w:t>
            </w:r>
            <w:proofErr w:type="spellStart"/>
            <w:r w:rsidRPr="003E5291">
              <w:rPr>
                <w:rFonts w:ascii="Montserrat Light" w:hAnsi="Montserrat Light"/>
                <w:bCs/>
              </w:rPr>
              <w:t>efectuarea</w:t>
            </w:r>
            <w:proofErr w:type="spellEnd"/>
            <w:r w:rsidRPr="003E5291">
              <w:rPr>
                <w:rFonts w:ascii="Montserrat Light" w:hAnsi="Montserrat Light"/>
                <w:bCs/>
              </w:rPr>
              <w:t xml:space="preserve"> de </w:t>
            </w:r>
            <w:proofErr w:type="spellStart"/>
            <w:r w:rsidRPr="003E5291">
              <w:rPr>
                <w:rFonts w:ascii="Montserrat Light" w:hAnsi="Montserrat Light"/>
                <w:bCs/>
              </w:rPr>
              <w:t>colonoscopii</w:t>
            </w:r>
            <w:proofErr w:type="spellEnd"/>
            <w:r w:rsidRPr="003E5291">
              <w:rPr>
                <w:rFonts w:ascii="Montserrat Light" w:hAnsi="Montserrat Light"/>
                <w:bCs/>
              </w:rPr>
              <w:t xml:space="preserve"> si </w:t>
            </w:r>
            <w:proofErr w:type="spellStart"/>
            <w:r w:rsidRPr="003E5291">
              <w:rPr>
                <w:rFonts w:ascii="Montserrat Light" w:hAnsi="Montserrat Light"/>
                <w:bCs/>
              </w:rPr>
              <w:t>gastroscopii</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pentru a </w:t>
            </w:r>
            <w:proofErr w:type="spellStart"/>
            <w:r>
              <w:rPr>
                <w:rFonts w:ascii="Montserrat Light" w:hAnsi="Montserrat Light"/>
                <w:bCs/>
              </w:rPr>
              <w:t>veni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ajutorul</w:t>
            </w:r>
            <w:proofErr w:type="spellEnd"/>
            <w:r>
              <w:rPr>
                <w:rFonts w:ascii="Montserrat Light" w:hAnsi="Montserrat Light"/>
                <w:bCs/>
              </w:rPr>
              <w:t xml:space="preserve"> </w:t>
            </w:r>
            <w:proofErr w:type="spellStart"/>
            <w:r>
              <w:rPr>
                <w:rFonts w:ascii="Montserrat Light" w:hAnsi="Montserrat Light"/>
                <w:bCs/>
              </w:rPr>
              <w:t>acestu</w:t>
            </w:r>
            <w:proofErr w:type="spellEnd"/>
            <w:r>
              <w:rPr>
                <w:rFonts w:ascii="Montserrat Light" w:hAnsi="Montserrat Light"/>
                <w:bCs/>
              </w:rPr>
              <w:t xml:space="preserve"> medic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necesar</w:t>
            </w:r>
            <w:proofErr w:type="spellEnd"/>
            <w:r w:rsidRPr="003E5291">
              <w:rPr>
                <w:rFonts w:ascii="Montserrat Light" w:hAnsi="Montserrat Light"/>
                <w:bCs/>
              </w:rPr>
              <w:t xml:space="preserve"> </w:t>
            </w:r>
            <w:bookmarkStart w:id="38" w:name="_Hlk100327898"/>
            <w:proofErr w:type="spellStart"/>
            <w:r>
              <w:rPr>
                <w:rFonts w:ascii="Montserrat Light" w:hAnsi="Montserrat Light"/>
                <w:b/>
              </w:rPr>
              <w:t>înființarea</w:t>
            </w:r>
            <w:proofErr w:type="spellEnd"/>
            <w:r w:rsidRPr="00AF6365">
              <w:rPr>
                <w:rFonts w:ascii="Montserrat Light" w:hAnsi="Montserrat Light"/>
                <w:bCs/>
              </w:rPr>
              <w:t xml:space="preserve"> a </w:t>
            </w:r>
            <w:r w:rsidRPr="00AF6365">
              <w:rPr>
                <w:rFonts w:ascii="Montserrat Light" w:hAnsi="Montserrat Light"/>
                <w:bCs/>
                <w:u w:val="single"/>
              </w:rPr>
              <w:t xml:space="preserve">2 </w:t>
            </w:r>
            <w:proofErr w:type="spellStart"/>
            <w:r w:rsidRPr="00AF6365">
              <w:rPr>
                <w:rFonts w:ascii="Montserrat Light" w:hAnsi="Montserrat Light"/>
                <w:bCs/>
                <w:u w:val="single"/>
              </w:rPr>
              <w:t>posturi</w:t>
            </w:r>
            <w:proofErr w:type="spellEnd"/>
            <w:r w:rsidRPr="00AF6365">
              <w:rPr>
                <w:rFonts w:ascii="Montserrat Light" w:hAnsi="Montserrat Light"/>
                <w:bCs/>
              </w:rPr>
              <w:t xml:space="preserve"> de </w:t>
            </w:r>
            <w:proofErr w:type="spellStart"/>
            <w:r w:rsidRPr="00AF6365">
              <w:rPr>
                <w:rFonts w:ascii="Montserrat Light" w:hAnsi="Montserrat Light"/>
                <w:b/>
              </w:rPr>
              <w:t>asistent</w:t>
            </w:r>
            <w:proofErr w:type="spellEnd"/>
            <w:r w:rsidRPr="00AF6365">
              <w:rPr>
                <w:rFonts w:ascii="Montserrat Light" w:hAnsi="Montserrat Light"/>
                <w:b/>
              </w:rPr>
              <w:t xml:space="preserve"> medical </w:t>
            </w:r>
            <w:r w:rsidRPr="00AF6365">
              <w:rPr>
                <w:rFonts w:ascii="Montserrat Light" w:hAnsi="Montserrat Light"/>
                <w:bCs/>
              </w:rPr>
              <w:t xml:space="preserve">cu </w:t>
            </w:r>
            <w:proofErr w:type="spellStart"/>
            <w:r w:rsidRPr="00AF6365">
              <w:rPr>
                <w:rFonts w:ascii="Montserrat Light" w:hAnsi="Montserrat Light"/>
                <w:bCs/>
              </w:rPr>
              <w:t>studii</w:t>
            </w:r>
            <w:proofErr w:type="spellEnd"/>
            <w:r w:rsidRPr="00AF6365">
              <w:rPr>
                <w:rFonts w:ascii="Montserrat Light" w:hAnsi="Montserrat Light"/>
                <w:bCs/>
              </w:rPr>
              <w:t xml:space="preserve"> </w:t>
            </w:r>
            <w:proofErr w:type="spellStart"/>
            <w:r w:rsidRPr="00AF6365">
              <w:rPr>
                <w:rFonts w:ascii="Montserrat Light" w:hAnsi="Montserrat Light"/>
                <w:bCs/>
              </w:rPr>
              <w:t>superioare</w:t>
            </w:r>
            <w:proofErr w:type="spellEnd"/>
            <w:r w:rsidRPr="00AF6365">
              <w:rPr>
                <w:rFonts w:ascii="Montserrat Light" w:hAnsi="Montserrat Light"/>
                <w:bCs/>
              </w:rPr>
              <w:t xml:space="preserve">, cod COR 226920, </w:t>
            </w:r>
            <w:proofErr w:type="spellStart"/>
            <w:r w:rsidRPr="00AF6365">
              <w:rPr>
                <w:rFonts w:ascii="Montserrat Light" w:hAnsi="Montserrat Light"/>
                <w:bCs/>
              </w:rPr>
              <w:t>pozitia</w:t>
            </w:r>
            <w:proofErr w:type="spellEnd"/>
            <w:r w:rsidRPr="00AF6365">
              <w:rPr>
                <w:rFonts w:ascii="Montserrat Light" w:hAnsi="Montserrat Light"/>
                <w:bCs/>
              </w:rPr>
              <w:t xml:space="preserve"> II.1.23. pct 2-3 in </w:t>
            </w:r>
            <w:proofErr w:type="spellStart"/>
            <w:r w:rsidRPr="00AF6365">
              <w:rPr>
                <w:rFonts w:ascii="Montserrat Light" w:hAnsi="Montserrat Light"/>
                <w:bCs/>
              </w:rPr>
              <w:t>statul</w:t>
            </w:r>
            <w:proofErr w:type="spellEnd"/>
            <w:r w:rsidRPr="00AF6365">
              <w:rPr>
                <w:rFonts w:ascii="Montserrat Light" w:hAnsi="Montserrat Light"/>
                <w:bCs/>
              </w:rPr>
              <w:t xml:space="preserve"> de </w:t>
            </w:r>
            <w:proofErr w:type="spellStart"/>
            <w:r w:rsidRPr="00AF6365">
              <w:rPr>
                <w:rFonts w:ascii="Montserrat Light" w:hAnsi="Montserrat Light"/>
                <w:bCs/>
              </w:rPr>
              <w:t>functii</w:t>
            </w:r>
            <w:proofErr w:type="spellEnd"/>
            <w:r w:rsidRPr="00AF6365">
              <w:rPr>
                <w:rFonts w:ascii="Montserrat Light" w:hAnsi="Montserrat Light"/>
                <w:bCs/>
              </w:rPr>
              <w:t>;</w:t>
            </w:r>
          </w:p>
          <w:bookmarkEnd w:id="38"/>
          <w:p w14:paraId="0B646496" w14:textId="77777777" w:rsidR="00C60F4F"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î</w:t>
            </w:r>
            <w:r w:rsidRPr="00AF6365">
              <w:rPr>
                <w:rFonts w:ascii="Montserrat Light" w:hAnsi="Montserrat Light"/>
                <w:bCs/>
              </w:rPr>
              <w:t>n</w:t>
            </w:r>
            <w:proofErr w:type="spellEnd"/>
            <w:r w:rsidRPr="00AF6365">
              <w:rPr>
                <w:rFonts w:ascii="Montserrat Light" w:hAnsi="Montserrat Light"/>
                <w:bCs/>
              </w:rPr>
              <w:t xml:space="preserve"> </w:t>
            </w:r>
            <w:proofErr w:type="spellStart"/>
            <w:r w:rsidRPr="00AF6365">
              <w:rPr>
                <w:rFonts w:ascii="Montserrat Light" w:hAnsi="Montserrat Light"/>
                <w:bCs/>
              </w:rPr>
              <w:t>cadrul</w:t>
            </w:r>
            <w:proofErr w:type="spellEnd"/>
            <w:r w:rsidRPr="00AF6365">
              <w:rPr>
                <w:rFonts w:ascii="Montserrat Light" w:hAnsi="Montserrat Light"/>
                <w:bCs/>
              </w:rPr>
              <w:t xml:space="preserve"> </w:t>
            </w:r>
            <w:proofErr w:type="spellStart"/>
            <w:r w:rsidRPr="00AF6365">
              <w:rPr>
                <w:rFonts w:ascii="Montserrat Light" w:hAnsi="Montserrat Light"/>
                <w:bCs/>
              </w:rPr>
              <w:t>Serviciului</w:t>
            </w:r>
            <w:proofErr w:type="spellEnd"/>
            <w:r w:rsidRPr="00AF6365">
              <w:rPr>
                <w:rFonts w:ascii="Montserrat Light" w:hAnsi="Montserrat Light"/>
                <w:bCs/>
              </w:rPr>
              <w:t xml:space="preserve"> de </w:t>
            </w:r>
            <w:proofErr w:type="spellStart"/>
            <w:r w:rsidRPr="00AF6365">
              <w:rPr>
                <w:rFonts w:ascii="Montserrat Light" w:hAnsi="Montserrat Light"/>
                <w:bCs/>
              </w:rPr>
              <w:t>Anatomie</w:t>
            </w:r>
            <w:proofErr w:type="spellEnd"/>
            <w:r w:rsidRPr="00AF6365">
              <w:rPr>
                <w:rFonts w:ascii="Montserrat Light" w:hAnsi="Montserrat Light"/>
                <w:bCs/>
              </w:rPr>
              <w:t xml:space="preserve"> </w:t>
            </w:r>
            <w:proofErr w:type="spellStart"/>
            <w:r w:rsidRPr="00AF6365">
              <w:rPr>
                <w:rFonts w:ascii="Montserrat Light" w:hAnsi="Montserrat Light"/>
                <w:bCs/>
              </w:rPr>
              <w:t>patologica</w:t>
            </w:r>
            <w:proofErr w:type="spellEnd"/>
            <w:r w:rsidRPr="00AF6365">
              <w:rPr>
                <w:rFonts w:ascii="Montserrat Light" w:hAnsi="Montserrat Light"/>
                <w:bCs/>
              </w:rPr>
              <w:t xml:space="preserve"> </w:t>
            </w:r>
            <w:proofErr w:type="spellStart"/>
            <w:r w:rsidRPr="00AF6365">
              <w:rPr>
                <w:rFonts w:ascii="Montserrat Light" w:hAnsi="Montserrat Light"/>
                <w:bCs/>
              </w:rPr>
              <w:t>este</w:t>
            </w:r>
            <w:proofErr w:type="spellEnd"/>
            <w:r w:rsidRPr="00AF6365">
              <w:rPr>
                <w:rFonts w:ascii="Montserrat Light" w:hAnsi="Montserrat Light"/>
                <w:bCs/>
              </w:rPr>
              <w:t xml:space="preserve"> </w:t>
            </w:r>
            <w:proofErr w:type="spellStart"/>
            <w:r>
              <w:rPr>
                <w:rFonts w:ascii="Montserrat Light" w:hAnsi="Montserrat Light"/>
                <w:bCs/>
              </w:rPr>
              <w:t>necesară</w:t>
            </w:r>
            <w:proofErr w:type="spellEnd"/>
            <w:r>
              <w:rPr>
                <w:rFonts w:ascii="Montserrat Light" w:hAnsi="Montserrat Light"/>
                <w:bCs/>
              </w:rPr>
              <w:t xml:space="preserve"> </w:t>
            </w:r>
            <w:proofErr w:type="spellStart"/>
            <w:r>
              <w:rPr>
                <w:rFonts w:ascii="Montserrat Light" w:hAnsi="Montserrat Light"/>
                <w:b/>
              </w:rPr>
              <w:t>înființarea</w:t>
            </w:r>
            <w:proofErr w:type="spellEnd"/>
            <w:r w:rsidRPr="00AF6365">
              <w:rPr>
                <w:rFonts w:ascii="Montserrat Light" w:hAnsi="Montserrat Light"/>
                <w:bCs/>
              </w:rPr>
              <w:t xml:space="preserve"> a </w:t>
            </w:r>
            <w:r w:rsidRPr="00AF6365">
              <w:rPr>
                <w:rFonts w:ascii="Montserrat Light" w:hAnsi="Montserrat Light"/>
                <w:bCs/>
                <w:u w:val="single"/>
              </w:rPr>
              <w:t xml:space="preserve">0.5 </w:t>
            </w:r>
            <w:proofErr w:type="spellStart"/>
            <w:r w:rsidRPr="00AF6365">
              <w:rPr>
                <w:rFonts w:ascii="Montserrat Light" w:hAnsi="Montserrat Light"/>
                <w:bCs/>
                <w:u w:val="single"/>
              </w:rPr>
              <w:t>posturi</w:t>
            </w:r>
            <w:proofErr w:type="spellEnd"/>
            <w:r w:rsidRPr="00AF6365">
              <w:rPr>
                <w:rFonts w:ascii="Montserrat Light" w:hAnsi="Montserrat Light"/>
                <w:bCs/>
              </w:rPr>
              <w:t xml:space="preserve"> de </w:t>
            </w:r>
            <w:proofErr w:type="spellStart"/>
            <w:r w:rsidRPr="00AF6365">
              <w:rPr>
                <w:rFonts w:ascii="Montserrat Light" w:hAnsi="Montserrat Light"/>
                <w:b/>
              </w:rPr>
              <w:t>autopsier</w:t>
            </w:r>
            <w:proofErr w:type="spellEnd"/>
            <w:r w:rsidRPr="00AF6365">
              <w:rPr>
                <w:rFonts w:ascii="Montserrat Light" w:hAnsi="Montserrat Light"/>
                <w:b/>
              </w:rPr>
              <w:t xml:space="preserve"> </w:t>
            </w:r>
            <w:r w:rsidRPr="00AF6365">
              <w:rPr>
                <w:rFonts w:ascii="Montserrat Light" w:hAnsi="Montserrat Light"/>
                <w:bCs/>
              </w:rPr>
              <w:t xml:space="preserve">cu </w:t>
            </w:r>
            <w:proofErr w:type="spellStart"/>
            <w:r w:rsidRPr="00AF6365">
              <w:rPr>
                <w:rFonts w:ascii="Montserrat Light" w:hAnsi="Montserrat Light"/>
                <w:bCs/>
              </w:rPr>
              <w:t>studii</w:t>
            </w:r>
            <w:proofErr w:type="spellEnd"/>
            <w:r w:rsidRPr="00AF6365">
              <w:rPr>
                <w:rFonts w:ascii="Montserrat Light" w:hAnsi="Montserrat Light"/>
                <w:bCs/>
              </w:rPr>
              <w:t xml:space="preserve"> </w:t>
            </w:r>
            <w:proofErr w:type="spellStart"/>
            <w:r w:rsidRPr="00AF6365">
              <w:rPr>
                <w:rFonts w:ascii="Montserrat Light" w:hAnsi="Montserrat Light"/>
                <w:bCs/>
              </w:rPr>
              <w:t>medii</w:t>
            </w:r>
            <w:proofErr w:type="spellEnd"/>
            <w:r w:rsidRPr="00AF6365">
              <w:rPr>
                <w:rFonts w:ascii="Montserrat Light" w:hAnsi="Montserrat Light"/>
                <w:bCs/>
              </w:rPr>
              <w:t xml:space="preserve">, cod COR 321201, </w:t>
            </w:r>
            <w:proofErr w:type="spellStart"/>
            <w:r w:rsidRPr="00AF6365">
              <w:rPr>
                <w:rFonts w:ascii="Montserrat Light" w:hAnsi="Montserrat Light"/>
                <w:bCs/>
              </w:rPr>
              <w:t>pozitia</w:t>
            </w:r>
            <w:proofErr w:type="spellEnd"/>
            <w:r w:rsidRPr="00AF6365">
              <w:rPr>
                <w:rFonts w:ascii="Montserrat Light" w:hAnsi="Montserrat Light"/>
                <w:bCs/>
              </w:rPr>
              <w:t xml:space="preserve"> II.1.24. pct 4-5 in </w:t>
            </w:r>
            <w:proofErr w:type="spellStart"/>
            <w:r w:rsidRPr="00AF6365">
              <w:rPr>
                <w:rFonts w:ascii="Montserrat Light" w:hAnsi="Montserrat Light"/>
                <w:bCs/>
              </w:rPr>
              <w:t>statul</w:t>
            </w:r>
            <w:proofErr w:type="spellEnd"/>
            <w:r w:rsidRPr="00AF6365">
              <w:rPr>
                <w:rFonts w:ascii="Montserrat Light" w:hAnsi="Montserrat Light"/>
                <w:bCs/>
              </w:rPr>
              <w:t xml:space="preserve"> de </w:t>
            </w:r>
            <w:proofErr w:type="spellStart"/>
            <w:r w:rsidRPr="00AF6365">
              <w:rPr>
                <w:rFonts w:ascii="Montserrat Light" w:hAnsi="Montserrat Light"/>
                <w:bCs/>
              </w:rPr>
              <w:t>functii</w:t>
            </w:r>
            <w:proofErr w:type="spellEnd"/>
            <w:r w:rsidRPr="00AF6365">
              <w:rPr>
                <w:rFonts w:ascii="Montserrat Light" w:hAnsi="Montserrat Light"/>
                <w:bCs/>
              </w:rPr>
              <w:t>;</w:t>
            </w:r>
          </w:p>
          <w:p w14:paraId="25737754" w14:textId="77777777" w:rsidR="00C60F4F" w:rsidRPr="002C67FD"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cadrul</w:t>
            </w:r>
            <w:proofErr w:type="spellEnd"/>
            <w:r w:rsidRPr="002C67FD">
              <w:rPr>
                <w:rFonts w:ascii="Montserrat Light" w:hAnsi="Montserrat Light"/>
                <w:bCs/>
              </w:rPr>
              <w:t xml:space="preserve"> </w:t>
            </w:r>
            <w:proofErr w:type="spellStart"/>
            <w:r w:rsidRPr="002C67FD">
              <w:rPr>
                <w:rFonts w:ascii="Montserrat Light" w:hAnsi="Montserrat Light"/>
                <w:bCs/>
              </w:rPr>
              <w:t>Cabinet</w:t>
            </w:r>
            <w:r>
              <w:rPr>
                <w:rFonts w:ascii="Montserrat Light" w:hAnsi="Montserrat Light"/>
                <w:bCs/>
              </w:rPr>
              <w:t>ului</w:t>
            </w:r>
            <w:proofErr w:type="spellEnd"/>
            <w:r w:rsidRPr="002C67FD">
              <w:rPr>
                <w:rFonts w:ascii="Montserrat Light" w:hAnsi="Montserrat Light"/>
                <w:bCs/>
              </w:rPr>
              <w:t xml:space="preserve"> de Boli </w:t>
            </w:r>
            <w:proofErr w:type="spellStart"/>
            <w:r w:rsidRPr="002C67FD">
              <w:rPr>
                <w:rFonts w:ascii="Montserrat Light" w:hAnsi="Montserrat Light"/>
                <w:bCs/>
              </w:rPr>
              <w:t>Infec</w:t>
            </w:r>
            <w:r>
              <w:rPr>
                <w:rFonts w:ascii="Montserrat Light" w:hAnsi="Montserrat Light"/>
                <w:bCs/>
              </w:rPr>
              <w:t>ț</w:t>
            </w:r>
            <w:r w:rsidRPr="002C67FD">
              <w:rPr>
                <w:rFonts w:ascii="Montserrat Light" w:hAnsi="Montserrat Light"/>
                <w:bCs/>
              </w:rPr>
              <w:t>ioase</w:t>
            </w:r>
            <w:proofErr w:type="spellEnd"/>
            <w:r w:rsidRPr="002C67FD">
              <w:rPr>
                <w:rFonts w:ascii="Montserrat Light" w:hAnsi="Montserrat Light"/>
                <w:bCs/>
              </w:rPr>
              <w:t xml:space="preserve"> </w:t>
            </w:r>
            <w:proofErr w:type="spellStart"/>
            <w:r w:rsidRPr="002C67FD">
              <w:rPr>
                <w:rFonts w:ascii="Montserrat Light" w:hAnsi="Montserrat Light"/>
                <w:bCs/>
              </w:rPr>
              <w:t>Adul</w:t>
            </w:r>
            <w:r>
              <w:rPr>
                <w:rFonts w:ascii="Montserrat Light" w:hAnsi="Montserrat Light"/>
                <w:bCs/>
              </w:rPr>
              <w:t>ț</w:t>
            </w:r>
            <w:r w:rsidRPr="002C67FD">
              <w:rPr>
                <w:rFonts w:ascii="Montserrat Light" w:hAnsi="Montserrat Light"/>
                <w:bCs/>
              </w:rPr>
              <w:t>i</w:t>
            </w:r>
            <w:proofErr w:type="spellEnd"/>
            <w:r w:rsidRPr="002C67FD">
              <w:rPr>
                <w:rFonts w:ascii="Montserrat Light" w:hAnsi="Montserrat Light"/>
                <w:bCs/>
              </w:rPr>
              <w:t xml:space="preserve"> </w:t>
            </w:r>
            <w:proofErr w:type="spellStart"/>
            <w:r>
              <w:rPr>
                <w:rFonts w:ascii="Montserrat Light" w:hAnsi="Montserrat Light"/>
                <w:bCs/>
              </w:rPr>
              <w:t>ș</w:t>
            </w:r>
            <w:r w:rsidRPr="002C67FD">
              <w:rPr>
                <w:rFonts w:ascii="Montserrat Light" w:hAnsi="Montserrat Light"/>
                <w:bCs/>
              </w:rPr>
              <w:t>i</w:t>
            </w:r>
            <w:proofErr w:type="spellEnd"/>
            <w:r w:rsidRPr="002C67FD">
              <w:rPr>
                <w:rFonts w:ascii="Montserrat Light" w:hAnsi="Montserrat Light"/>
                <w:bCs/>
              </w:rPr>
              <w:t xml:space="preserve"> </w:t>
            </w:r>
            <w:proofErr w:type="spellStart"/>
            <w:r w:rsidRPr="002C67FD">
              <w:rPr>
                <w:rFonts w:ascii="Montserrat Light" w:hAnsi="Montserrat Light"/>
                <w:bCs/>
              </w:rPr>
              <w:t>Copii</w:t>
            </w:r>
            <w:proofErr w:type="spellEnd"/>
            <w:r w:rsidRPr="002C67FD">
              <w:rPr>
                <w:rFonts w:ascii="Montserrat Light" w:hAnsi="Montserrat Light"/>
                <w:bCs/>
              </w:rPr>
              <w:t xml:space="preserve"> din str. </w:t>
            </w:r>
            <w:proofErr w:type="spellStart"/>
            <w:r w:rsidRPr="002C67FD">
              <w:rPr>
                <w:rFonts w:ascii="Montserrat Light" w:hAnsi="Montserrat Light"/>
                <w:bCs/>
              </w:rPr>
              <w:t>Mo</w:t>
            </w:r>
            <w:r>
              <w:rPr>
                <w:rFonts w:ascii="Montserrat Light" w:hAnsi="Montserrat Light"/>
                <w:bCs/>
              </w:rPr>
              <w:t>ț</w:t>
            </w:r>
            <w:r w:rsidRPr="002C67FD">
              <w:rPr>
                <w:rFonts w:ascii="Montserrat Light" w:hAnsi="Montserrat Light"/>
                <w:bCs/>
              </w:rPr>
              <w:t>ilor</w:t>
            </w:r>
            <w:proofErr w:type="spellEnd"/>
            <w:r w:rsidRPr="002C67FD">
              <w:rPr>
                <w:rFonts w:ascii="Montserrat Light" w:hAnsi="Montserrat Light"/>
                <w:bCs/>
              </w:rPr>
              <w:t xml:space="preserve"> nr. 19</w:t>
            </w:r>
            <w:r>
              <w:rPr>
                <w:rFonts w:ascii="Montserrat Light" w:hAnsi="Montserrat Light"/>
                <w:bCs/>
              </w:rPr>
              <w:t xml:space="preserve"> </w:t>
            </w:r>
            <w:proofErr w:type="spellStart"/>
            <w:r>
              <w:rPr>
                <w:rFonts w:ascii="Montserrat Light" w:hAnsi="Montserrat Light"/>
                <w:bCs/>
              </w:rPr>
              <w:t>activitatea</w:t>
            </w:r>
            <w:proofErr w:type="spellEnd"/>
            <w:r>
              <w:rPr>
                <w:rFonts w:ascii="Montserrat Light" w:hAnsi="Montserrat Light"/>
                <w:bCs/>
              </w:rPr>
              <w:t xml:space="preserve"> se </w:t>
            </w:r>
            <w:proofErr w:type="spellStart"/>
            <w:r w:rsidRPr="002C67FD">
              <w:rPr>
                <w:rFonts w:ascii="Montserrat Light" w:hAnsi="Montserrat Light"/>
                <w:bCs/>
              </w:rPr>
              <w:t>desf</w:t>
            </w:r>
            <w:r>
              <w:rPr>
                <w:rFonts w:ascii="Montserrat Light" w:hAnsi="Montserrat Light"/>
                <w:bCs/>
              </w:rPr>
              <w:t>ășoară</w:t>
            </w:r>
            <w:proofErr w:type="spellEnd"/>
            <w:r>
              <w:rPr>
                <w:rFonts w:ascii="Montserrat Light" w:hAnsi="Montserrat Light"/>
                <w:bCs/>
              </w:rPr>
              <w:t xml:space="preserve"> </w:t>
            </w: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dou</w:t>
            </w:r>
            <w:r>
              <w:rPr>
                <w:rFonts w:ascii="Montserrat Light" w:hAnsi="Montserrat Light"/>
                <w:bCs/>
              </w:rPr>
              <w:t>ă</w:t>
            </w:r>
            <w:proofErr w:type="spellEnd"/>
            <w:r>
              <w:rPr>
                <w:rFonts w:ascii="Montserrat Light" w:hAnsi="Montserrat Light"/>
                <w:bCs/>
              </w:rPr>
              <w:t xml:space="preserve"> </w:t>
            </w:r>
            <w:proofErr w:type="spellStart"/>
            <w:r w:rsidRPr="002C67FD">
              <w:rPr>
                <w:rFonts w:ascii="Montserrat Light" w:hAnsi="Montserrat Light"/>
                <w:bCs/>
              </w:rPr>
              <w:t>ture</w:t>
            </w:r>
            <w:proofErr w:type="spellEnd"/>
            <w:r w:rsidRPr="002C67FD">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pentru </w:t>
            </w:r>
            <w:proofErr w:type="spellStart"/>
            <w:r>
              <w:rPr>
                <w:rFonts w:ascii="Montserrat Light" w:hAnsi="Montserrat Light"/>
                <w:bCs/>
              </w:rPr>
              <w:t>aceasta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proofErr w:type="gramStart"/>
            <w:r>
              <w:rPr>
                <w:rFonts w:ascii="Montserrat Light" w:hAnsi="Montserrat Light"/>
                <w:bCs/>
              </w:rPr>
              <w:t>nevoie</w:t>
            </w:r>
            <w:proofErr w:type="spellEnd"/>
            <w:r>
              <w:rPr>
                <w:rFonts w:ascii="Montserrat Light" w:hAnsi="Montserrat Light"/>
                <w:bCs/>
              </w:rPr>
              <w:t xml:space="preserve"> </w:t>
            </w:r>
            <w:r w:rsidRPr="002C67FD">
              <w:rPr>
                <w:rFonts w:ascii="Montserrat Light" w:hAnsi="Montserrat Light"/>
                <w:bCs/>
              </w:rPr>
              <w:t xml:space="preserve"> de</w:t>
            </w:r>
            <w:proofErr w:type="gramEnd"/>
            <w:r w:rsidRPr="002C67FD">
              <w:rPr>
                <w:rFonts w:ascii="Montserrat Light" w:hAnsi="Montserrat Light"/>
                <w:bCs/>
              </w:rPr>
              <w:t>:</w:t>
            </w:r>
          </w:p>
          <w:p w14:paraId="59B5AB21" w14:textId="77777777" w:rsidR="00C60F4F" w:rsidRPr="002C67FD" w:rsidRDefault="00C60F4F" w:rsidP="005625FB">
            <w:pPr>
              <w:numPr>
                <w:ilvl w:val="0"/>
                <w:numId w:val="46"/>
              </w:numPr>
              <w:spacing w:line="240" w:lineRule="auto"/>
              <w:jc w:val="both"/>
              <w:rPr>
                <w:rFonts w:ascii="Montserrat Light" w:hAnsi="Montserrat Light"/>
                <w:bCs/>
              </w:rPr>
            </w:pPr>
            <w:proofErr w:type="spellStart"/>
            <w:r>
              <w:rPr>
                <w:rFonts w:ascii="Montserrat Light" w:hAnsi="Montserrat Light"/>
                <w:b/>
              </w:rPr>
              <w:t>î</w:t>
            </w:r>
            <w:r w:rsidRPr="002C67FD">
              <w:rPr>
                <w:rFonts w:ascii="Montserrat Light" w:hAnsi="Montserrat Light"/>
                <w:b/>
              </w:rPr>
              <w:t>nfiintarea</w:t>
            </w:r>
            <w:proofErr w:type="spellEnd"/>
            <w:r w:rsidRPr="002C67FD">
              <w:rPr>
                <w:rFonts w:ascii="Montserrat Light" w:hAnsi="Montserrat Light"/>
                <w:bCs/>
              </w:rPr>
              <w:t xml:space="preserve"> a </w:t>
            </w:r>
            <w:r w:rsidRPr="002C67FD">
              <w:rPr>
                <w:rFonts w:ascii="Montserrat Light" w:hAnsi="Montserrat Light"/>
                <w:bCs/>
                <w:u w:val="single"/>
              </w:rPr>
              <w:t xml:space="preserve">1 </w:t>
            </w:r>
            <w:proofErr w:type="gramStart"/>
            <w:r w:rsidRPr="002C67FD">
              <w:rPr>
                <w:rFonts w:ascii="Montserrat Light" w:hAnsi="Montserrat Light"/>
                <w:bCs/>
                <w:u w:val="single"/>
              </w:rPr>
              <w:t>post</w:t>
            </w:r>
            <w:r w:rsidRPr="002C67FD">
              <w:rPr>
                <w:rFonts w:ascii="Montserrat Light" w:hAnsi="Montserrat Light"/>
                <w:bCs/>
              </w:rPr>
              <w:t xml:space="preserve">  de</w:t>
            </w:r>
            <w:proofErr w:type="gramEnd"/>
            <w:r w:rsidRPr="002C67FD">
              <w:rPr>
                <w:rFonts w:ascii="Montserrat Light" w:hAnsi="Montserrat Light"/>
                <w:bCs/>
              </w:rPr>
              <w:t xml:space="preserve"> </w:t>
            </w:r>
            <w:r w:rsidRPr="002C67FD">
              <w:rPr>
                <w:rFonts w:ascii="Montserrat Light" w:hAnsi="Montserrat Light"/>
                <w:b/>
              </w:rPr>
              <w:t xml:space="preserve">medic </w:t>
            </w:r>
            <w:proofErr w:type="spellStart"/>
            <w:r w:rsidRPr="002C67FD">
              <w:rPr>
                <w:rFonts w:ascii="Montserrat Light" w:hAnsi="Montserrat Light"/>
                <w:b/>
              </w:rPr>
              <w:t>primar</w:t>
            </w:r>
            <w:proofErr w:type="spellEnd"/>
            <w:r w:rsidRPr="002C67FD">
              <w:rPr>
                <w:rFonts w:ascii="Montserrat Light" w:hAnsi="Montserrat Light"/>
                <w:bCs/>
              </w:rPr>
              <w:t xml:space="preserve">, cu </w:t>
            </w:r>
            <w:proofErr w:type="spellStart"/>
            <w:r w:rsidRPr="002C67FD">
              <w:rPr>
                <w:rFonts w:ascii="Montserrat Light" w:hAnsi="Montserrat Light"/>
                <w:bCs/>
              </w:rPr>
              <w:t>studii</w:t>
            </w:r>
            <w:proofErr w:type="spellEnd"/>
            <w:r w:rsidRPr="002C67FD">
              <w:rPr>
                <w:rFonts w:ascii="Montserrat Light" w:hAnsi="Montserrat Light"/>
                <w:bCs/>
              </w:rPr>
              <w:t xml:space="preserve"> </w:t>
            </w:r>
            <w:proofErr w:type="spellStart"/>
            <w:r w:rsidRPr="002C67FD">
              <w:rPr>
                <w:rFonts w:ascii="Montserrat Light" w:hAnsi="Montserrat Light"/>
                <w:bCs/>
              </w:rPr>
              <w:t>superioare</w:t>
            </w:r>
            <w:proofErr w:type="spellEnd"/>
            <w:r w:rsidRPr="002C67FD">
              <w:rPr>
                <w:rFonts w:ascii="Montserrat Light" w:hAnsi="Montserrat Light"/>
                <w:bCs/>
              </w:rPr>
              <w:t xml:space="preserve">, cod COR 221107 </w:t>
            </w:r>
            <w:proofErr w:type="spellStart"/>
            <w:r w:rsidRPr="002C67FD">
              <w:rPr>
                <w:rFonts w:ascii="Montserrat Light" w:hAnsi="Montserrat Light"/>
                <w:bCs/>
              </w:rPr>
              <w:t>poziția</w:t>
            </w:r>
            <w:proofErr w:type="spellEnd"/>
            <w:r w:rsidRPr="002C67FD">
              <w:rPr>
                <w:rFonts w:ascii="Montserrat Light" w:hAnsi="Montserrat Light"/>
                <w:bCs/>
              </w:rPr>
              <w:t xml:space="preserve"> II.1.25 pct 1-2  </w:t>
            </w:r>
            <w:proofErr w:type="spellStart"/>
            <w:r w:rsidRPr="002C67FD">
              <w:rPr>
                <w:rFonts w:ascii="Montserrat Light" w:hAnsi="Montserrat Light"/>
                <w:bCs/>
              </w:rPr>
              <w:t>în</w:t>
            </w:r>
            <w:proofErr w:type="spellEnd"/>
            <w:r w:rsidRPr="002C67FD">
              <w:rPr>
                <w:rFonts w:ascii="Montserrat Light" w:hAnsi="Montserrat Light"/>
                <w:bCs/>
              </w:rPr>
              <w:t xml:space="preserve"> </w:t>
            </w:r>
            <w:proofErr w:type="spellStart"/>
            <w:r w:rsidRPr="002C67FD">
              <w:rPr>
                <w:rFonts w:ascii="Montserrat Light" w:hAnsi="Montserrat Light"/>
                <w:bCs/>
              </w:rPr>
              <w:t>statul</w:t>
            </w:r>
            <w:proofErr w:type="spellEnd"/>
            <w:r w:rsidRPr="002C67FD">
              <w:rPr>
                <w:rFonts w:ascii="Montserrat Light" w:hAnsi="Montserrat Light"/>
                <w:bCs/>
              </w:rPr>
              <w:t xml:space="preserve"> de </w:t>
            </w:r>
            <w:proofErr w:type="spellStart"/>
            <w:r w:rsidRPr="002C67FD">
              <w:rPr>
                <w:rFonts w:ascii="Montserrat Light" w:hAnsi="Montserrat Light"/>
                <w:bCs/>
              </w:rPr>
              <w:t>funcții</w:t>
            </w:r>
            <w:proofErr w:type="spellEnd"/>
            <w:r w:rsidRPr="002C67FD">
              <w:rPr>
                <w:rFonts w:ascii="Montserrat Light" w:hAnsi="Montserrat Light"/>
                <w:bCs/>
              </w:rPr>
              <w:t>;</w:t>
            </w:r>
          </w:p>
          <w:p w14:paraId="2972F41F" w14:textId="77777777" w:rsidR="00C60F4F" w:rsidRPr="002C67FD" w:rsidRDefault="00C60F4F" w:rsidP="005625FB">
            <w:pPr>
              <w:numPr>
                <w:ilvl w:val="0"/>
                <w:numId w:val="46"/>
              </w:numPr>
              <w:spacing w:line="240" w:lineRule="auto"/>
              <w:jc w:val="both"/>
              <w:rPr>
                <w:rFonts w:ascii="Montserrat Light" w:hAnsi="Montserrat Light"/>
                <w:bCs/>
              </w:rPr>
            </w:pPr>
            <w:proofErr w:type="spellStart"/>
            <w:r>
              <w:rPr>
                <w:rFonts w:ascii="Montserrat Light" w:hAnsi="Montserrat Light"/>
                <w:b/>
              </w:rPr>
              <w:t>î</w:t>
            </w:r>
            <w:r w:rsidRPr="002C67FD">
              <w:rPr>
                <w:rFonts w:ascii="Montserrat Light" w:hAnsi="Montserrat Light"/>
                <w:b/>
              </w:rPr>
              <w:t>nfiintarea</w:t>
            </w:r>
            <w:proofErr w:type="spellEnd"/>
            <w:r w:rsidRPr="002C67FD">
              <w:rPr>
                <w:rFonts w:ascii="Montserrat Light" w:hAnsi="Montserrat Light"/>
                <w:b/>
              </w:rPr>
              <w:t xml:space="preserve"> </w:t>
            </w:r>
            <w:r w:rsidRPr="002C67FD">
              <w:rPr>
                <w:rFonts w:ascii="Montserrat Light" w:hAnsi="Montserrat Light"/>
                <w:bCs/>
              </w:rPr>
              <w:t xml:space="preserve">a </w:t>
            </w:r>
            <w:r w:rsidRPr="002C67FD">
              <w:rPr>
                <w:rFonts w:ascii="Montserrat Light" w:hAnsi="Montserrat Light"/>
                <w:bCs/>
                <w:u w:val="single"/>
              </w:rPr>
              <w:t>1 post</w:t>
            </w:r>
            <w:r w:rsidRPr="002C67FD">
              <w:rPr>
                <w:rFonts w:ascii="Montserrat Light" w:hAnsi="Montserrat Light"/>
                <w:bCs/>
              </w:rPr>
              <w:t xml:space="preserve"> de </w:t>
            </w:r>
            <w:proofErr w:type="spellStart"/>
            <w:r w:rsidRPr="0066717C">
              <w:rPr>
                <w:rFonts w:ascii="Montserrat Light" w:hAnsi="Montserrat Light"/>
                <w:b/>
              </w:rPr>
              <w:t>asistent</w:t>
            </w:r>
            <w:proofErr w:type="spellEnd"/>
            <w:r w:rsidRPr="0066717C">
              <w:rPr>
                <w:rFonts w:ascii="Montserrat Light" w:hAnsi="Montserrat Light"/>
                <w:b/>
              </w:rPr>
              <w:t xml:space="preserve"> medical principal</w:t>
            </w:r>
            <w:r w:rsidRPr="002C67FD">
              <w:rPr>
                <w:rFonts w:ascii="Montserrat Light" w:hAnsi="Montserrat Light"/>
                <w:bCs/>
              </w:rPr>
              <w:t xml:space="preserve"> cu </w:t>
            </w:r>
            <w:proofErr w:type="spellStart"/>
            <w:r w:rsidRPr="002C67FD">
              <w:rPr>
                <w:rFonts w:ascii="Montserrat Light" w:hAnsi="Montserrat Light"/>
                <w:bCs/>
              </w:rPr>
              <w:t>studii</w:t>
            </w:r>
            <w:proofErr w:type="spellEnd"/>
            <w:r w:rsidRPr="002C67FD">
              <w:rPr>
                <w:rFonts w:ascii="Montserrat Light" w:hAnsi="Montserrat Light"/>
                <w:bCs/>
              </w:rPr>
              <w:t xml:space="preserve"> </w:t>
            </w:r>
            <w:proofErr w:type="spellStart"/>
            <w:r w:rsidRPr="002C67FD">
              <w:rPr>
                <w:rFonts w:ascii="Montserrat Light" w:hAnsi="Montserrat Light"/>
                <w:bCs/>
              </w:rPr>
              <w:t>superioare</w:t>
            </w:r>
            <w:proofErr w:type="spellEnd"/>
            <w:r w:rsidRPr="002C67FD">
              <w:rPr>
                <w:rFonts w:ascii="Montserrat Light" w:hAnsi="Montserrat Light"/>
                <w:bCs/>
              </w:rPr>
              <w:t xml:space="preserve"> cod COR 226905 </w:t>
            </w:r>
            <w:proofErr w:type="spellStart"/>
            <w:r w:rsidRPr="002C67FD">
              <w:rPr>
                <w:rFonts w:ascii="Montserrat Light" w:hAnsi="Montserrat Light"/>
                <w:bCs/>
              </w:rPr>
              <w:t>poziția</w:t>
            </w:r>
            <w:proofErr w:type="spellEnd"/>
            <w:r w:rsidRPr="002C67FD">
              <w:rPr>
                <w:rFonts w:ascii="Montserrat Light" w:hAnsi="Montserrat Light"/>
                <w:bCs/>
              </w:rPr>
              <w:t xml:space="preserve"> II.1.25. pct 3-</w:t>
            </w:r>
            <w:proofErr w:type="gramStart"/>
            <w:r w:rsidRPr="002C67FD">
              <w:rPr>
                <w:rFonts w:ascii="Montserrat Light" w:hAnsi="Montserrat Light"/>
                <w:bCs/>
              </w:rPr>
              <w:t xml:space="preserve">4  </w:t>
            </w:r>
            <w:proofErr w:type="spellStart"/>
            <w:r w:rsidRPr="002C67FD">
              <w:rPr>
                <w:rFonts w:ascii="Montserrat Light" w:hAnsi="Montserrat Light"/>
                <w:bCs/>
              </w:rPr>
              <w:t>în</w:t>
            </w:r>
            <w:proofErr w:type="spellEnd"/>
            <w:proofErr w:type="gramEnd"/>
            <w:r w:rsidRPr="002C67FD">
              <w:rPr>
                <w:rFonts w:ascii="Montserrat Light" w:hAnsi="Montserrat Light"/>
                <w:bCs/>
              </w:rPr>
              <w:t xml:space="preserve"> </w:t>
            </w:r>
            <w:proofErr w:type="spellStart"/>
            <w:r w:rsidRPr="002C67FD">
              <w:rPr>
                <w:rFonts w:ascii="Montserrat Light" w:hAnsi="Montserrat Light"/>
                <w:bCs/>
              </w:rPr>
              <w:t>statul</w:t>
            </w:r>
            <w:proofErr w:type="spellEnd"/>
            <w:r w:rsidRPr="002C67FD">
              <w:rPr>
                <w:rFonts w:ascii="Montserrat Light" w:hAnsi="Montserrat Light"/>
                <w:bCs/>
              </w:rPr>
              <w:t xml:space="preserve"> de </w:t>
            </w:r>
            <w:proofErr w:type="spellStart"/>
            <w:r w:rsidRPr="002C67FD">
              <w:rPr>
                <w:rFonts w:ascii="Montserrat Light" w:hAnsi="Montserrat Light"/>
                <w:bCs/>
              </w:rPr>
              <w:t>funcții</w:t>
            </w:r>
            <w:proofErr w:type="spellEnd"/>
            <w:r w:rsidRPr="002C67FD">
              <w:rPr>
                <w:rFonts w:ascii="Montserrat Light" w:hAnsi="Montserrat Light"/>
                <w:bCs/>
              </w:rPr>
              <w:t>;</w:t>
            </w:r>
          </w:p>
          <w:p w14:paraId="3A0C08A7" w14:textId="77777777" w:rsidR="00C60F4F" w:rsidRPr="002C67FD"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cadrul</w:t>
            </w:r>
            <w:proofErr w:type="spellEnd"/>
            <w:r w:rsidRPr="002C67FD">
              <w:rPr>
                <w:rFonts w:ascii="Montserrat Light" w:hAnsi="Montserrat Light"/>
                <w:bCs/>
              </w:rPr>
              <w:t xml:space="preserve"> </w:t>
            </w:r>
            <w:proofErr w:type="spellStart"/>
            <w:r w:rsidRPr="002C67FD">
              <w:rPr>
                <w:rFonts w:ascii="Montserrat Light" w:hAnsi="Montserrat Light"/>
                <w:bCs/>
              </w:rPr>
              <w:t>Cabinetelor</w:t>
            </w:r>
            <w:proofErr w:type="spellEnd"/>
            <w:r w:rsidRPr="002C67FD">
              <w:rPr>
                <w:rFonts w:ascii="Montserrat Light" w:hAnsi="Montserrat Light"/>
                <w:bCs/>
              </w:rPr>
              <w:t xml:space="preserve"> de Boli </w:t>
            </w:r>
            <w:proofErr w:type="spellStart"/>
            <w:r w:rsidRPr="002C67FD">
              <w:rPr>
                <w:rFonts w:ascii="Montserrat Light" w:hAnsi="Montserrat Light"/>
                <w:bCs/>
              </w:rPr>
              <w:t>Infec</w:t>
            </w:r>
            <w:r>
              <w:rPr>
                <w:rFonts w:ascii="Montserrat Light" w:hAnsi="Montserrat Light"/>
                <w:bCs/>
              </w:rPr>
              <w:t>ț</w:t>
            </w:r>
            <w:r w:rsidRPr="002C67FD">
              <w:rPr>
                <w:rFonts w:ascii="Montserrat Light" w:hAnsi="Montserrat Light"/>
                <w:bCs/>
              </w:rPr>
              <w:t>ioase</w:t>
            </w:r>
            <w:proofErr w:type="spellEnd"/>
            <w:r w:rsidRPr="002C67FD">
              <w:rPr>
                <w:rFonts w:ascii="Montserrat Light" w:hAnsi="Montserrat Light"/>
                <w:bCs/>
              </w:rPr>
              <w:t xml:space="preserve"> </w:t>
            </w:r>
            <w:proofErr w:type="spellStart"/>
            <w:r w:rsidRPr="002C67FD">
              <w:rPr>
                <w:rFonts w:ascii="Montserrat Light" w:hAnsi="Montserrat Light"/>
                <w:bCs/>
              </w:rPr>
              <w:t>Adul</w:t>
            </w:r>
            <w:r>
              <w:rPr>
                <w:rFonts w:ascii="Montserrat Light" w:hAnsi="Montserrat Light"/>
                <w:bCs/>
              </w:rPr>
              <w:t>ț</w:t>
            </w:r>
            <w:r w:rsidRPr="002C67FD">
              <w:rPr>
                <w:rFonts w:ascii="Montserrat Light" w:hAnsi="Montserrat Light"/>
                <w:bCs/>
              </w:rPr>
              <w:t>i</w:t>
            </w:r>
            <w:proofErr w:type="spellEnd"/>
            <w:r w:rsidRPr="002C67FD">
              <w:rPr>
                <w:rFonts w:ascii="Montserrat Light" w:hAnsi="Montserrat Light"/>
                <w:bCs/>
              </w:rPr>
              <w:t xml:space="preserve"> </w:t>
            </w:r>
            <w:proofErr w:type="spellStart"/>
            <w:r>
              <w:rPr>
                <w:rFonts w:ascii="Montserrat Light" w:hAnsi="Montserrat Light"/>
                <w:bCs/>
              </w:rPr>
              <w:t>ș</w:t>
            </w:r>
            <w:r w:rsidRPr="002C67FD">
              <w:rPr>
                <w:rFonts w:ascii="Montserrat Light" w:hAnsi="Montserrat Light"/>
                <w:bCs/>
              </w:rPr>
              <w:t>i</w:t>
            </w:r>
            <w:proofErr w:type="spellEnd"/>
            <w:r w:rsidRPr="002C67FD">
              <w:rPr>
                <w:rFonts w:ascii="Montserrat Light" w:hAnsi="Montserrat Light"/>
                <w:bCs/>
              </w:rPr>
              <w:t xml:space="preserve"> </w:t>
            </w:r>
            <w:proofErr w:type="spellStart"/>
            <w:r w:rsidRPr="002C67FD">
              <w:rPr>
                <w:rFonts w:ascii="Montserrat Light" w:hAnsi="Montserrat Light"/>
                <w:bCs/>
              </w:rPr>
              <w:t>Copii</w:t>
            </w:r>
            <w:proofErr w:type="spellEnd"/>
            <w:r w:rsidRPr="002C67FD">
              <w:rPr>
                <w:rFonts w:ascii="Montserrat Light" w:hAnsi="Montserrat Light"/>
                <w:bCs/>
              </w:rPr>
              <w:t xml:space="preserve"> din str. Iuliu Moldovan nr. 23 care </w:t>
            </w:r>
            <w:proofErr w:type="spellStart"/>
            <w:r w:rsidRPr="002C67FD">
              <w:rPr>
                <w:rFonts w:ascii="Montserrat Light" w:hAnsi="Montserrat Light"/>
                <w:bCs/>
              </w:rPr>
              <w:t>i</w:t>
            </w:r>
            <w:r>
              <w:rPr>
                <w:rFonts w:ascii="Montserrat Light" w:hAnsi="Montserrat Light"/>
                <w:bCs/>
              </w:rPr>
              <w:t>ș</w:t>
            </w:r>
            <w:r w:rsidRPr="002C67FD">
              <w:rPr>
                <w:rFonts w:ascii="Montserrat Light" w:hAnsi="Montserrat Light"/>
                <w:bCs/>
              </w:rPr>
              <w:t>i</w:t>
            </w:r>
            <w:proofErr w:type="spellEnd"/>
            <w:r w:rsidRPr="002C67FD">
              <w:rPr>
                <w:rFonts w:ascii="Montserrat Light" w:hAnsi="Montserrat Light"/>
                <w:bCs/>
              </w:rPr>
              <w:t xml:space="preserve"> </w:t>
            </w:r>
            <w:proofErr w:type="spellStart"/>
            <w:r w:rsidRPr="002C67FD">
              <w:rPr>
                <w:rFonts w:ascii="Montserrat Light" w:hAnsi="Montserrat Light"/>
                <w:bCs/>
              </w:rPr>
              <w:t>vor</w:t>
            </w:r>
            <w:proofErr w:type="spellEnd"/>
            <w:r w:rsidRPr="002C67FD">
              <w:rPr>
                <w:rFonts w:ascii="Montserrat Light" w:hAnsi="Montserrat Light"/>
                <w:bCs/>
              </w:rPr>
              <w:t xml:space="preserve"> </w:t>
            </w:r>
            <w:proofErr w:type="spellStart"/>
            <w:r w:rsidRPr="002C67FD">
              <w:rPr>
                <w:rFonts w:ascii="Montserrat Light" w:hAnsi="Montserrat Light"/>
                <w:bCs/>
              </w:rPr>
              <w:t>desf</w:t>
            </w:r>
            <w:r>
              <w:rPr>
                <w:rFonts w:ascii="Montserrat Light" w:hAnsi="Montserrat Light"/>
                <w:bCs/>
              </w:rPr>
              <w:t>ășu</w:t>
            </w:r>
            <w:r w:rsidRPr="002C67FD">
              <w:rPr>
                <w:rFonts w:ascii="Montserrat Light" w:hAnsi="Montserrat Light"/>
                <w:bCs/>
              </w:rPr>
              <w:t>ra</w:t>
            </w:r>
            <w:proofErr w:type="spellEnd"/>
            <w:r w:rsidRPr="002C67FD">
              <w:rPr>
                <w:rFonts w:ascii="Montserrat Light" w:hAnsi="Montserrat Light"/>
                <w:bCs/>
              </w:rPr>
              <w:t xml:space="preserve"> </w:t>
            </w:r>
            <w:proofErr w:type="spellStart"/>
            <w:r w:rsidRPr="002C67FD">
              <w:rPr>
                <w:rFonts w:ascii="Montserrat Light" w:hAnsi="Montserrat Light"/>
                <w:bCs/>
              </w:rPr>
              <w:t>activitatea</w:t>
            </w:r>
            <w:proofErr w:type="spellEnd"/>
            <w:r w:rsidRPr="002C67FD">
              <w:rPr>
                <w:rFonts w:ascii="Montserrat Light" w:hAnsi="Montserrat Light"/>
                <w:bCs/>
              </w:rPr>
              <w:t xml:space="preserve"> </w:t>
            </w: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dou</w:t>
            </w:r>
            <w:r>
              <w:rPr>
                <w:rFonts w:ascii="Montserrat Light" w:hAnsi="Montserrat Light"/>
                <w:bCs/>
              </w:rPr>
              <w:t>ă</w:t>
            </w:r>
            <w:proofErr w:type="spellEnd"/>
            <w:r w:rsidRPr="002C67FD">
              <w:rPr>
                <w:rFonts w:ascii="Montserrat Light" w:hAnsi="Montserrat Light"/>
                <w:bCs/>
              </w:rPr>
              <w:t xml:space="preserve"> </w:t>
            </w:r>
            <w:proofErr w:type="spellStart"/>
            <w:r w:rsidRPr="002C67FD">
              <w:rPr>
                <w:rFonts w:ascii="Montserrat Light" w:hAnsi="Montserrat Light"/>
                <w:bCs/>
              </w:rPr>
              <w:t>ture</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sidRPr="002C67FD">
              <w:rPr>
                <w:rFonts w:ascii="Montserrat Light" w:hAnsi="Montserrat Light"/>
                <w:bCs/>
              </w:rPr>
              <w:t>nevoie</w:t>
            </w:r>
            <w:proofErr w:type="spellEnd"/>
            <w:r w:rsidRPr="002C67FD">
              <w:rPr>
                <w:rFonts w:ascii="Montserrat Light" w:hAnsi="Montserrat Light"/>
                <w:bCs/>
              </w:rPr>
              <w:t xml:space="preserve"> de:</w:t>
            </w:r>
          </w:p>
          <w:p w14:paraId="7AB4BBC4" w14:textId="77777777" w:rsidR="00C60F4F" w:rsidRPr="002C67FD" w:rsidRDefault="00C60F4F" w:rsidP="005625FB">
            <w:pPr>
              <w:numPr>
                <w:ilvl w:val="0"/>
                <w:numId w:val="46"/>
              </w:numPr>
              <w:spacing w:line="240" w:lineRule="auto"/>
              <w:jc w:val="both"/>
              <w:rPr>
                <w:rFonts w:ascii="Montserrat Light" w:hAnsi="Montserrat Light"/>
                <w:bCs/>
              </w:rPr>
            </w:pPr>
            <w:proofErr w:type="spellStart"/>
            <w:r w:rsidRPr="00A72474">
              <w:rPr>
                <w:rFonts w:ascii="Montserrat Light" w:hAnsi="Montserrat Light"/>
                <w:b/>
              </w:rPr>
              <w:t>înființarea</w:t>
            </w:r>
            <w:proofErr w:type="spellEnd"/>
            <w:r w:rsidRPr="002C67FD">
              <w:rPr>
                <w:rFonts w:ascii="Montserrat Light" w:hAnsi="Montserrat Light"/>
                <w:bCs/>
              </w:rPr>
              <w:t xml:space="preserve"> a </w:t>
            </w:r>
            <w:r w:rsidRPr="00A72474">
              <w:rPr>
                <w:rFonts w:ascii="Montserrat Light" w:hAnsi="Montserrat Light"/>
                <w:bCs/>
                <w:u w:val="single"/>
              </w:rPr>
              <w:t>1 post</w:t>
            </w:r>
            <w:r w:rsidRPr="002C67FD">
              <w:rPr>
                <w:rFonts w:ascii="Montserrat Light" w:hAnsi="Montserrat Light"/>
                <w:bCs/>
              </w:rPr>
              <w:t xml:space="preserve"> de </w:t>
            </w:r>
            <w:r w:rsidRPr="00A72474">
              <w:rPr>
                <w:rFonts w:ascii="Montserrat Light" w:hAnsi="Montserrat Light"/>
                <w:b/>
              </w:rPr>
              <w:t xml:space="preserve">medic </w:t>
            </w:r>
            <w:proofErr w:type="spellStart"/>
            <w:r w:rsidRPr="00A72474">
              <w:rPr>
                <w:rFonts w:ascii="Montserrat Light" w:hAnsi="Montserrat Light"/>
                <w:b/>
              </w:rPr>
              <w:t>primar</w:t>
            </w:r>
            <w:proofErr w:type="spellEnd"/>
            <w:r w:rsidRPr="002C67FD">
              <w:rPr>
                <w:rFonts w:ascii="Montserrat Light" w:hAnsi="Montserrat Light"/>
                <w:bCs/>
              </w:rPr>
              <w:t xml:space="preserve">, cu </w:t>
            </w:r>
            <w:proofErr w:type="spellStart"/>
            <w:r w:rsidRPr="002C67FD">
              <w:rPr>
                <w:rFonts w:ascii="Montserrat Light" w:hAnsi="Montserrat Light"/>
                <w:bCs/>
              </w:rPr>
              <w:t>studii</w:t>
            </w:r>
            <w:proofErr w:type="spellEnd"/>
            <w:r w:rsidRPr="002C67FD">
              <w:rPr>
                <w:rFonts w:ascii="Montserrat Light" w:hAnsi="Montserrat Light"/>
                <w:bCs/>
              </w:rPr>
              <w:t xml:space="preserve"> </w:t>
            </w:r>
            <w:proofErr w:type="spellStart"/>
            <w:r w:rsidRPr="002C67FD">
              <w:rPr>
                <w:rFonts w:ascii="Montserrat Light" w:hAnsi="Montserrat Light"/>
                <w:bCs/>
              </w:rPr>
              <w:t>superioare</w:t>
            </w:r>
            <w:proofErr w:type="spellEnd"/>
            <w:r w:rsidRPr="002C67FD">
              <w:rPr>
                <w:rFonts w:ascii="Montserrat Light" w:hAnsi="Montserrat Light"/>
                <w:bCs/>
              </w:rPr>
              <w:t xml:space="preserve">, cod COR 221107 </w:t>
            </w:r>
            <w:proofErr w:type="spellStart"/>
            <w:r w:rsidRPr="002C67FD">
              <w:rPr>
                <w:rFonts w:ascii="Montserrat Light" w:hAnsi="Montserrat Light"/>
                <w:bCs/>
              </w:rPr>
              <w:t>poziția</w:t>
            </w:r>
            <w:proofErr w:type="spellEnd"/>
            <w:r w:rsidRPr="002C67FD">
              <w:rPr>
                <w:rFonts w:ascii="Montserrat Light" w:hAnsi="Montserrat Light"/>
                <w:bCs/>
              </w:rPr>
              <w:t xml:space="preserve"> II.1.26 pct 1-</w:t>
            </w:r>
            <w:proofErr w:type="gramStart"/>
            <w:r w:rsidRPr="002C67FD">
              <w:rPr>
                <w:rFonts w:ascii="Montserrat Light" w:hAnsi="Montserrat Light"/>
                <w:bCs/>
              </w:rPr>
              <w:t xml:space="preserve">2  </w:t>
            </w:r>
            <w:proofErr w:type="spellStart"/>
            <w:r w:rsidRPr="002C67FD">
              <w:rPr>
                <w:rFonts w:ascii="Montserrat Light" w:hAnsi="Montserrat Light"/>
                <w:bCs/>
              </w:rPr>
              <w:t>în</w:t>
            </w:r>
            <w:proofErr w:type="spellEnd"/>
            <w:proofErr w:type="gramEnd"/>
            <w:r w:rsidRPr="002C67FD">
              <w:rPr>
                <w:rFonts w:ascii="Montserrat Light" w:hAnsi="Montserrat Light"/>
                <w:bCs/>
              </w:rPr>
              <w:t xml:space="preserve"> </w:t>
            </w:r>
            <w:proofErr w:type="spellStart"/>
            <w:r w:rsidRPr="002C67FD">
              <w:rPr>
                <w:rFonts w:ascii="Montserrat Light" w:hAnsi="Montserrat Light"/>
                <w:bCs/>
              </w:rPr>
              <w:t>statul</w:t>
            </w:r>
            <w:proofErr w:type="spellEnd"/>
            <w:r w:rsidRPr="002C67FD">
              <w:rPr>
                <w:rFonts w:ascii="Montserrat Light" w:hAnsi="Montserrat Light"/>
                <w:bCs/>
              </w:rPr>
              <w:t xml:space="preserve"> de </w:t>
            </w:r>
            <w:proofErr w:type="spellStart"/>
            <w:r w:rsidRPr="002C67FD">
              <w:rPr>
                <w:rFonts w:ascii="Montserrat Light" w:hAnsi="Montserrat Light"/>
                <w:bCs/>
              </w:rPr>
              <w:t>funcții</w:t>
            </w:r>
            <w:proofErr w:type="spellEnd"/>
            <w:r w:rsidRPr="002C67FD">
              <w:rPr>
                <w:rFonts w:ascii="Montserrat Light" w:hAnsi="Montserrat Light"/>
                <w:bCs/>
              </w:rPr>
              <w:t>;</w:t>
            </w:r>
          </w:p>
          <w:p w14:paraId="02944AE3" w14:textId="77777777" w:rsidR="00C60F4F" w:rsidRPr="002C67FD" w:rsidRDefault="00C60F4F" w:rsidP="005625FB">
            <w:pPr>
              <w:numPr>
                <w:ilvl w:val="0"/>
                <w:numId w:val="46"/>
              </w:numPr>
              <w:spacing w:line="240" w:lineRule="auto"/>
              <w:jc w:val="both"/>
              <w:rPr>
                <w:rFonts w:ascii="Montserrat Light" w:hAnsi="Montserrat Light"/>
                <w:bCs/>
              </w:rPr>
            </w:pPr>
            <w:proofErr w:type="spellStart"/>
            <w:r w:rsidRPr="00A72474">
              <w:rPr>
                <w:rFonts w:ascii="Montserrat Light" w:hAnsi="Montserrat Light"/>
                <w:b/>
              </w:rPr>
              <w:t>infiintarea</w:t>
            </w:r>
            <w:proofErr w:type="spellEnd"/>
            <w:r w:rsidRPr="002C67FD">
              <w:rPr>
                <w:rFonts w:ascii="Montserrat Light" w:hAnsi="Montserrat Light"/>
                <w:bCs/>
              </w:rPr>
              <w:t xml:space="preserve"> a </w:t>
            </w:r>
            <w:r w:rsidRPr="00A72474">
              <w:rPr>
                <w:rFonts w:ascii="Montserrat Light" w:hAnsi="Montserrat Light"/>
                <w:bCs/>
                <w:u w:val="single"/>
              </w:rPr>
              <w:t xml:space="preserve">2 </w:t>
            </w:r>
            <w:proofErr w:type="spellStart"/>
            <w:r w:rsidRPr="00A72474">
              <w:rPr>
                <w:rFonts w:ascii="Montserrat Light" w:hAnsi="Montserrat Light"/>
                <w:bCs/>
                <w:u w:val="single"/>
              </w:rPr>
              <w:t>posturi</w:t>
            </w:r>
            <w:proofErr w:type="spellEnd"/>
            <w:r w:rsidRPr="002C67FD">
              <w:rPr>
                <w:rFonts w:ascii="Montserrat Light" w:hAnsi="Montserrat Light"/>
                <w:bCs/>
              </w:rPr>
              <w:t xml:space="preserve"> de </w:t>
            </w:r>
            <w:r w:rsidRPr="00A72474">
              <w:rPr>
                <w:rFonts w:ascii="Montserrat Light" w:hAnsi="Montserrat Light"/>
                <w:b/>
              </w:rPr>
              <w:t>medic specialist</w:t>
            </w:r>
            <w:r w:rsidRPr="002C67FD">
              <w:rPr>
                <w:rFonts w:ascii="Montserrat Light" w:hAnsi="Montserrat Light"/>
                <w:bCs/>
              </w:rPr>
              <w:t xml:space="preserve">, cu </w:t>
            </w:r>
            <w:proofErr w:type="spellStart"/>
            <w:r w:rsidRPr="002C67FD">
              <w:rPr>
                <w:rFonts w:ascii="Montserrat Light" w:hAnsi="Montserrat Light"/>
                <w:bCs/>
              </w:rPr>
              <w:t>studii</w:t>
            </w:r>
            <w:proofErr w:type="spellEnd"/>
            <w:r w:rsidRPr="002C67FD">
              <w:rPr>
                <w:rFonts w:ascii="Montserrat Light" w:hAnsi="Montserrat Light"/>
                <w:bCs/>
              </w:rPr>
              <w:t xml:space="preserve"> </w:t>
            </w:r>
            <w:proofErr w:type="spellStart"/>
            <w:r w:rsidRPr="002C67FD">
              <w:rPr>
                <w:rFonts w:ascii="Montserrat Light" w:hAnsi="Montserrat Light"/>
                <w:bCs/>
              </w:rPr>
              <w:t>superioare</w:t>
            </w:r>
            <w:proofErr w:type="spellEnd"/>
            <w:r w:rsidRPr="002C67FD">
              <w:rPr>
                <w:rFonts w:ascii="Montserrat Light" w:hAnsi="Montserrat Light"/>
                <w:bCs/>
              </w:rPr>
              <w:t xml:space="preserve">, cod COR 221201 </w:t>
            </w:r>
            <w:proofErr w:type="spellStart"/>
            <w:r w:rsidRPr="002C67FD">
              <w:rPr>
                <w:rFonts w:ascii="Montserrat Light" w:hAnsi="Montserrat Light"/>
                <w:bCs/>
              </w:rPr>
              <w:t>poziția</w:t>
            </w:r>
            <w:proofErr w:type="spellEnd"/>
            <w:r w:rsidRPr="002C67FD">
              <w:rPr>
                <w:rFonts w:ascii="Montserrat Light" w:hAnsi="Montserrat Light"/>
                <w:bCs/>
              </w:rPr>
              <w:t xml:space="preserve"> II.1.26 pct 3-</w:t>
            </w:r>
            <w:proofErr w:type="gramStart"/>
            <w:r w:rsidRPr="002C67FD">
              <w:rPr>
                <w:rFonts w:ascii="Montserrat Light" w:hAnsi="Montserrat Light"/>
                <w:bCs/>
              </w:rPr>
              <w:t xml:space="preserve">4  </w:t>
            </w:r>
            <w:proofErr w:type="spellStart"/>
            <w:r w:rsidRPr="002C67FD">
              <w:rPr>
                <w:rFonts w:ascii="Montserrat Light" w:hAnsi="Montserrat Light"/>
                <w:bCs/>
              </w:rPr>
              <w:t>în</w:t>
            </w:r>
            <w:proofErr w:type="spellEnd"/>
            <w:proofErr w:type="gramEnd"/>
            <w:r w:rsidRPr="002C67FD">
              <w:rPr>
                <w:rFonts w:ascii="Montserrat Light" w:hAnsi="Montserrat Light"/>
                <w:bCs/>
              </w:rPr>
              <w:t xml:space="preserve"> </w:t>
            </w:r>
            <w:proofErr w:type="spellStart"/>
            <w:r w:rsidRPr="002C67FD">
              <w:rPr>
                <w:rFonts w:ascii="Montserrat Light" w:hAnsi="Montserrat Light"/>
                <w:bCs/>
              </w:rPr>
              <w:t>statul</w:t>
            </w:r>
            <w:proofErr w:type="spellEnd"/>
            <w:r w:rsidRPr="002C67FD">
              <w:rPr>
                <w:rFonts w:ascii="Montserrat Light" w:hAnsi="Montserrat Light"/>
                <w:bCs/>
              </w:rPr>
              <w:t xml:space="preserve"> de </w:t>
            </w:r>
            <w:proofErr w:type="spellStart"/>
            <w:r w:rsidRPr="002C67FD">
              <w:rPr>
                <w:rFonts w:ascii="Montserrat Light" w:hAnsi="Montserrat Light"/>
                <w:bCs/>
              </w:rPr>
              <w:t>funcții</w:t>
            </w:r>
            <w:proofErr w:type="spellEnd"/>
            <w:r w:rsidRPr="002C67FD">
              <w:rPr>
                <w:rFonts w:ascii="Montserrat Light" w:hAnsi="Montserrat Light"/>
                <w:bCs/>
              </w:rPr>
              <w:t>;</w:t>
            </w:r>
          </w:p>
          <w:p w14:paraId="0E09A389" w14:textId="77777777" w:rsidR="00C60F4F" w:rsidRPr="002C67FD" w:rsidRDefault="00C60F4F" w:rsidP="005625FB">
            <w:pPr>
              <w:numPr>
                <w:ilvl w:val="0"/>
                <w:numId w:val="46"/>
              </w:numPr>
              <w:spacing w:line="240" w:lineRule="auto"/>
              <w:jc w:val="both"/>
              <w:rPr>
                <w:rFonts w:ascii="Montserrat Light" w:hAnsi="Montserrat Light"/>
                <w:bCs/>
              </w:rPr>
            </w:pPr>
            <w:proofErr w:type="spellStart"/>
            <w:r w:rsidRPr="00A72474">
              <w:rPr>
                <w:rFonts w:ascii="Montserrat Light" w:hAnsi="Montserrat Light"/>
                <w:b/>
              </w:rPr>
              <w:t>înființarea</w:t>
            </w:r>
            <w:proofErr w:type="spellEnd"/>
            <w:r w:rsidRPr="002C67FD">
              <w:rPr>
                <w:rFonts w:ascii="Montserrat Light" w:hAnsi="Montserrat Light"/>
                <w:bCs/>
              </w:rPr>
              <w:t xml:space="preserve"> a </w:t>
            </w:r>
            <w:r w:rsidRPr="00A72474">
              <w:rPr>
                <w:rFonts w:ascii="Montserrat Light" w:hAnsi="Montserrat Light"/>
                <w:bCs/>
                <w:u w:val="single"/>
              </w:rPr>
              <w:t xml:space="preserve">3 </w:t>
            </w:r>
            <w:proofErr w:type="spellStart"/>
            <w:r w:rsidRPr="00A72474">
              <w:rPr>
                <w:rFonts w:ascii="Montserrat Light" w:hAnsi="Montserrat Light"/>
                <w:bCs/>
                <w:u w:val="single"/>
              </w:rPr>
              <w:t>posturi</w:t>
            </w:r>
            <w:proofErr w:type="spellEnd"/>
            <w:r w:rsidRPr="002C67FD">
              <w:rPr>
                <w:rFonts w:ascii="Montserrat Light" w:hAnsi="Montserrat Light"/>
                <w:bCs/>
              </w:rPr>
              <w:t xml:space="preserve"> de </w:t>
            </w:r>
            <w:proofErr w:type="spellStart"/>
            <w:r w:rsidRPr="00A72474">
              <w:rPr>
                <w:rFonts w:ascii="Montserrat Light" w:hAnsi="Montserrat Light"/>
                <w:b/>
              </w:rPr>
              <w:t>asistent</w:t>
            </w:r>
            <w:proofErr w:type="spellEnd"/>
            <w:r w:rsidRPr="00A72474">
              <w:rPr>
                <w:rFonts w:ascii="Montserrat Light" w:hAnsi="Montserrat Light"/>
                <w:b/>
              </w:rPr>
              <w:t xml:space="preserve"> medical</w:t>
            </w:r>
            <w:r w:rsidRPr="002C67FD">
              <w:rPr>
                <w:rFonts w:ascii="Montserrat Light" w:hAnsi="Montserrat Light"/>
                <w:bCs/>
              </w:rPr>
              <w:t xml:space="preserve"> cu </w:t>
            </w:r>
            <w:proofErr w:type="spellStart"/>
            <w:r w:rsidRPr="002C67FD">
              <w:rPr>
                <w:rFonts w:ascii="Montserrat Light" w:hAnsi="Montserrat Light"/>
                <w:bCs/>
              </w:rPr>
              <w:t>studii</w:t>
            </w:r>
            <w:proofErr w:type="spellEnd"/>
            <w:r w:rsidRPr="002C67FD">
              <w:rPr>
                <w:rFonts w:ascii="Montserrat Light" w:hAnsi="Montserrat Light"/>
                <w:bCs/>
              </w:rPr>
              <w:t xml:space="preserve"> </w:t>
            </w:r>
            <w:proofErr w:type="spellStart"/>
            <w:r w:rsidRPr="002C67FD">
              <w:rPr>
                <w:rFonts w:ascii="Montserrat Light" w:hAnsi="Montserrat Light"/>
                <w:bCs/>
              </w:rPr>
              <w:t>postliceale</w:t>
            </w:r>
            <w:proofErr w:type="spellEnd"/>
            <w:r w:rsidRPr="002C67FD">
              <w:rPr>
                <w:rFonts w:ascii="Montserrat Light" w:hAnsi="Montserrat Light"/>
                <w:bCs/>
              </w:rPr>
              <w:t xml:space="preserve"> cod COR 325901 </w:t>
            </w:r>
            <w:proofErr w:type="spellStart"/>
            <w:r w:rsidRPr="002C67FD">
              <w:rPr>
                <w:rFonts w:ascii="Montserrat Light" w:hAnsi="Montserrat Light"/>
                <w:bCs/>
              </w:rPr>
              <w:t>poziția</w:t>
            </w:r>
            <w:proofErr w:type="spellEnd"/>
            <w:r w:rsidRPr="002C67FD">
              <w:rPr>
                <w:rFonts w:ascii="Montserrat Light" w:hAnsi="Montserrat Light"/>
                <w:bCs/>
              </w:rPr>
              <w:t xml:space="preserve"> II.1.26 pct 5-</w:t>
            </w:r>
            <w:proofErr w:type="gramStart"/>
            <w:r w:rsidRPr="002C67FD">
              <w:rPr>
                <w:rFonts w:ascii="Montserrat Light" w:hAnsi="Montserrat Light"/>
                <w:bCs/>
              </w:rPr>
              <w:t xml:space="preserve">8  </w:t>
            </w:r>
            <w:proofErr w:type="spellStart"/>
            <w:r w:rsidRPr="002C67FD">
              <w:rPr>
                <w:rFonts w:ascii="Montserrat Light" w:hAnsi="Montserrat Light"/>
                <w:bCs/>
              </w:rPr>
              <w:t>în</w:t>
            </w:r>
            <w:proofErr w:type="spellEnd"/>
            <w:proofErr w:type="gramEnd"/>
            <w:r w:rsidRPr="002C67FD">
              <w:rPr>
                <w:rFonts w:ascii="Montserrat Light" w:hAnsi="Montserrat Light"/>
                <w:bCs/>
              </w:rPr>
              <w:t xml:space="preserve"> </w:t>
            </w:r>
            <w:proofErr w:type="spellStart"/>
            <w:r w:rsidRPr="002C67FD">
              <w:rPr>
                <w:rFonts w:ascii="Montserrat Light" w:hAnsi="Montserrat Light"/>
                <w:bCs/>
              </w:rPr>
              <w:t>statul</w:t>
            </w:r>
            <w:proofErr w:type="spellEnd"/>
            <w:r w:rsidRPr="002C67FD">
              <w:rPr>
                <w:rFonts w:ascii="Montserrat Light" w:hAnsi="Montserrat Light"/>
                <w:bCs/>
              </w:rPr>
              <w:t xml:space="preserve"> de </w:t>
            </w:r>
            <w:proofErr w:type="spellStart"/>
            <w:r w:rsidRPr="002C67FD">
              <w:rPr>
                <w:rFonts w:ascii="Montserrat Light" w:hAnsi="Montserrat Light"/>
                <w:bCs/>
              </w:rPr>
              <w:t>funcții</w:t>
            </w:r>
            <w:proofErr w:type="spellEnd"/>
            <w:r w:rsidRPr="002C67FD">
              <w:rPr>
                <w:rFonts w:ascii="Montserrat Light" w:hAnsi="Montserrat Light"/>
                <w:bCs/>
              </w:rPr>
              <w:t>;</w:t>
            </w:r>
          </w:p>
          <w:p w14:paraId="22D373AC" w14:textId="77777777" w:rsidR="00C60F4F" w:rsidRPr="008A7CD5"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t>d</w:t>
            </w:r>
            <w:r w:rsidRPr="002C67FD">
              <w:rPr>
                <w:rFonts w:ascii="Montserrat Light" w:hAnsi="Montserrat Light"/>
                <w:bCs/>
              </w:rPr>
              <w:t>eoarece</w:t>
            </w:r>
            <w:proofErr w:type="spellEnd"/>
            <w:r w:rsidRPr="002C67FD">
              <w:rPr>
                <w:rFonts w:ascii="Montserrat Light" w:hAnsi="Montserrat Light"/>
                <w:bCs/>
              </w:rPr>
              <w:t xml:space="preserve"> </w:t>
            </w:r>
            <w:proofErr w:type="spellStart"/>
            <w:r w:rsidRPr="002C67FD">
              <w:rPr>
                <w:rFonts w:ascii="Montserrat Light" w:hAnsi="Montserrat Light"/>
                <w:bCs/>
              </w:rPr>
              <w:t>cererea</w:t>
            </w:r>
            <w:proofErr w:type="spellEnd"/>
            <w:r w:rsidRPr="002C67FD">
              <w:rPr>
                <w:rFonts w:ascii="Montserrat Light" w:hAnsi="Montserrat Light"/>
                <w:bCs/>
              </w:rPr>
              <w:t xml:space="preserve"> pentru </w:t>
            </w:r>
            <w:proofErr w:type="spellStart"/>
            <w:r w:rsidRPr="002C67FD">
              <w:rPr>
                <w:rFonts w:ascii="Montserrat Light" w:hAnsi="Montserrat Light"/>
                <w:bCs/>
              </w:rPr>
              <w:t>consultatii</w:t>
            </w:r>
            <w:proofErr w:type="spellEnd"/>
            <w:r w:rsidRPr="002C67FD">
              <w:rPr>
                <w:rFonts w:ascii="Montserrat Light" w:hAnsi="Montserrat Light"/>
                <w:bCs/>
              </w:rPr>
              <w:t xml:space="preserve"> de </w:t>
            </w:r>
            <w:proofErr w:type="spellStart"/>
            <w:r w:rsidRPr="002C67FD">
              <w:rPr>
                <w:rFonts w:ascii="Montserrat Light" w:hAnsi="Montserrat Light"/>
                <w:bCs/>
              </w:rPr>
              <w:t>logopedie</w:t>
            </w:r>
            <w:proofErr w:type="spellEnd"/>
            <w:r w:rsidRPr="002C67FD">
              <w:rPr>
                <w:rFonts w:ascii="Montserrat Light" w:hAnsi="Montserrat Light"/>
                <w:bCs/>
              </w:rPr>
              <w:t xml:space="preserve"> </w:t>
            </w: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cadrul</w:t>
            </w:r>
            <w:proofErr w:type="spellEnd"/>
            <w:r w:rsidRPr="002C67FD">
              <w:rPr>
                <w:rFonts w:ascii="Montserrat Light" w:hAnsi="Montserrat Light"/>
                <w:bCs/>
              </w:rPr>
              <w:t xml:space="preserve"> </w:t>
            </w:r>
            <w:proofErr w:type="spellStart"/>
            <w:r w:rsidRPr="002C67FD">
              <w:rPr>
                <w:rFonts w:ascii="Montserrat Light" w:hAnsi="Montserrat Light"/>
                <w:bCs/>
              </w:rPr>
              <w:t>Cabinetului</w:t>
            </w:r>
            <w:proofErr w:type="spellEnd"/>
            <w:r w:rsidRPr="002C67FD">
              <w:rPr>
                <w:rFonts w:ascii="Montserrat Light" w:hAnsi="Montserrat Light"/>
                <w:bCs/>
              </w:rPr>
              <w:t xml:space="preserve"> de </w:t>
            </w:r>
            <w:proofErr w:type="spellStart"/>
            <w:r w:rsidRPr="002C67FD">
              <w:rPr>
                <w:rFonts w:ascii="Montserrat Light" w:hAnsi="Montserrat Light"/>
                <w:bCs/>
              </w:rPr>
              <w:t>Logopedie</w:t>
            </w:r>
            <w:proofErr w:type="spellEnd"/>
            <w:r w:rsidRPr="002C67FD">
              <w:rPr>
                <w:rFonts w:ascii="Montserrat Light" w:hAnsi="Montserrat Light"/>
                <w:bCs/>
              </w:rPr>
              <w:t xml:space="preserve"> al </w:t>
            </w:r>
            <w:proofErr w:type="spellStart"/>
            <w:r w:rsidRPr="002C67FD">
              <w:rPr>
                <w:rFonts w:ascii="Montserrat Light" w:hAnsi="Montserrat Light"/>
                <w:bCs/>
              </w:rPr>
              <w:t>Ambulatoriului</w:t>
            </w:r>
            <w:proofErr w:type="spellEnd"/>
            <w:r w:rsidRPr="002C67FD">
              <w:rPr>
                <w:rFonts w:ascii="Montserrat Light" w:hAnsi="Montserrat Light"/>
                <w:bCs/>
              </w:rPr>
              <w:t xml:space="preserve"> </w:t>
            </w:r>
            <w:proofErr w:type="spellStart"/>
            <w:r w:rsidRPr="002C67FD">
              <w:rPr>
                <w:rFonts w:ascii="Montserrat Light" w:hAnsi="Montserrat Light"/>
                <w:bCs/>
              </w:rPr>
              <w:t>Integrat</w:t>
            </w:r>
            <w:proofErr w:type="spellEnd"/>
            <w:r w:rsidRPr="002C67FD">
              <w:rPr>
                <w:rFonts w:ascii="Montserrat Light" w:hAnsi="Montserrat Light"/>
                <w:bCs/>
              </w:rPr>
              <w:t xml:space="preserve"> </w:t>
            </w:r>
            <w:proofErr w:type="spellStart"/>
            <w:r w:rsidRPr="002C67FD">
              <w:rPr>
                <w:rFonts w:ascii="Montserrat Light" w:hAnsi="Montserrat Light"/>
                <w:bCs/>
              </w:rPr>
              <w:t>este</w:t>
            </w:r>
            <w:proofErr w:type="spellEnd"/>
            <w:r w:rsidRPr="002C67FD">
              <w:rPr>
                <w:rFonts w:ascii="Montserrat Light" w:hAnsi="Montserrat Light"/>
                <w:bCs/>
              </w:rPr>
              <w:t xml:space="preserve"> </w:t>
            </w:r>
            <w:proofErr w:type="spellStart"/>
            <w:r w:rsidRPr="002C67FD">
              <w:rPr>
                <w:rFonts w:ascii="Montserrat Light" w:hAnsi="Montserrat Light"/>
                <w:bCs/>
              </w:rPr>
              <w:t>foarte</w:t>
            </w:r>
            <w:proofErr w:type="spellEnd"/>
            <w:r w:rsidRPr="002C67FD">
              <w:rPr>
                <w:rFonts w:ascii="Montserrat Light" w:hAnsi="Montserrat Light"/>
                <w:bCs/>
              </w:rPr>
              <w:t xml:space="preserve"> mare, </w:t>
            </w:r>
            <w:r>
              <w:rPr>
                <w:rFonts w:ascii="Montserrat Light" w:hAnsi="Montserrat Light"/>
                <w:bCs/>
              </w:rPr>
              <w:t xml:space="preserve">se </w:t>
            </w:r>
            <w:proofErr w:type="spellStart"/>
            <w:r>
              <w:rPr>
                <w:rFonts w:ascii="Montserrat Light" w:hAnsi="Montserrat Light"/>
                <w:bCs/>
              </w:rPr>
              <w:t>dorește</w:t>
            </w:r>
            <w:proofErr w:type="spellEnd"/>
            <w:r w:rsidRPr="002C67FD">
              <w:rPr>
                <w:rFonts w:ascii="Montserrat Light" w:hAnsi="Montserrat Light"/>
                <w:bCs/>
              </w:rPr>
              <w:t xml:space="preserve"> ca </w:t>
            </w:r>
            <w:proofErr w:type="spellStart"/>
            <w:r w:rsidRPr="002C67FD">
              <w:rPr>
                <w:rFonts w:ascii="Montserrat Light" w:hAnsi="Montserrat Light"/>
                <w:bCs/>
              </w:rPr>
              <w:t>activitatea</w:t>
            </w:r>
            <w:proofErr w:type="spellEnd"/>
            <w:r w:rsidRPr="002C67FD">
              <w:rPr>
                <w:rFonts w:ascii="Montserrat Light" w:hAnsi="Montserrat Light"/>
                <w:bCs/>
              </w:rPr>
              <w:t xml:space="preserve"> </w:t>
            </w:r>
            <w:proofErr w:type="spellStart"/>
            <w:r w:rsidRPr="002C67FD">
              <w:rPr>
                <w:rFonts w:ascii="Montserrat Light" w:hAnsi="Montserrat Light"/>
                <w:bCs/>
              </w:rPr>
              <w:t>s</w:t>
            </w:r>
            <w:r>
              <w:rPr>
                <w:rFonts w:ascii="Montserrat Light" w:hAnsi="Montserrat Light"/>
                <w:bCs/>
              </w:rPr>
              <w:t>ă</w:t>
            </w:r>
            <w:proofErr w:type="spellEnd"/>
            <w:r w:rsidRPr="002C67FD">
              <w:rPr>
                <w:rFonts w:ascii="Montserrat Light" w:hAnsi="Montserrat Light"/>
                <w:bCs/>
              </w:rPr>
              <w:t xml:space="preserve"> se </w:t>
            </w:r>
            <w:proofErr w:type="spellStart"/>
            <w:r w:rsidRPr="002C67FD">
              <w:rPr>
                <w:rFonts w:ascii="Montserrat Light" w:hAnsi="Montserrat Light"/>
                <w:bCs/>
              </w:rPr>
              <w:t>desf</w:t>
            </w:r>
            <w:r>
              <w:rPr>
                <w:rFonts w:ascii="Montserrat Light" w:hAnsi="Montserrat Light"/>
                <w:bCs/>
              </w:rPr>
              <w:t>ăș</w:t>
            </w:r>
            <w:r w:rsidRPr="002C67FD">
              <w:rPr>
                <w:rFonts w:ascii="Montserrat Light" w:hAnsi="Montserrat Light"/>
                <w:bCs/>
              </w:rPr>
              <w:t>oare</w:t>
            </w:r>
            <w:proofErr w:type="spellEnd"/>
            <w:r w:rsidRPr="002C67FD">
              <w:rPr>
                <w:rFonts w:ascii="Montserrat Light" w:hAnsi="Montserrat Light"/>
                <w:bCs/>
              </w:rPr>
              <w:t xml:space="preserve"> </w:t>
            </w:r>
            <w:proofErr w:type="spellStart"/>
            <w:r>
              <w:rPr>
                <w:rFonts w:ascii="Montserrat Light" w:hAnsi="Montserrat Light"/>
                <w:bCs/>
              </w:rPr>
              <w:t>î</w:t>
            </w:r>
            <w:r w:rsidRPr="002C67FD">
              <w:rPr>
                <w:rFonts w:ascii="Montserrat Light" w:hAnsi="Montserrat Light"/>
                <w:bCs/>
              </w:rPr>
              <w:t>n</w:t>
            </w:r>
            <w:proofErr w:type="spellEnd"/>
            <w:r w:rsidRPr="002C67FD">
              <w:rPr>
                <w:rFonts w:ascii="Montserrat Light" w:hAnsi="Montserrat Light"/>
                <w:bCs/>
              </w:rPr>
              <w:t xml:space="preserve"> </w:t>
            </w:r>
            <w:proofErr w:type="spellStart"/>
            <w:r w:rsidRPr="002C67FD">
              <w:rPr>
                <w:rFonts w:ascii="Montserrat Light" w:hAnsi="Montserrat Light"/>
                <w:bCs/>
              </w:rPr>
              <w:t>dou</w:t>
            </w:r>
            <w:r>
              <w:rPr>
                <w:rFonts w:ascii="Montserrat Light" w:hAnsi="Montserrat Light"/>
                <w:bCs/>
              </w:rPr>
              <w:t>ă</w:t>
            </w:r>
            <w:proofErr w:type="spellEnd"/>
            <w:r w:rsidRPr="002C67FD">
              <w:rPr>
                <w:rFonts w:ascii="Montserrat Light" w:hAnsi="Montserrat Light"/>
                <w:bCs/>
              </w:rPr>
              <w:t xml:space="preserve"> </w:t>
            </w:r>
            <w:proofErr w:type="spellStart"/>
            <w:r w:rsidRPr="002C67FD">
              <w:rPr>
                <w:rFonts w:ascii="Montserrat Light" w:hAnsi="Montserrat Light"/>
                <w:bCs/>
              </w:rPr>
              <w:t>ture</w:t>
            </w:r>
            <w:proofErr w:type="spellEnd"/>
            <w:r w:rsidRPr="002C67FD">
              <w:rPr>
                <w:rFonts w:ascii="Montserrat Light" w:hAnsi="Montserrat Light"/>
                <w:bCs/>
              </w:rPr>
              <w:t xml:space="preserve">, </w:t>
            </w:r>
            <w:proofErr w:type="spellStart"/>
            <w:r w:rsidRPr="002C67FD">
              <w:rPr>
                <w:rFonts w:ascii="Montserrat Light" w:hAnsi="Montserrat Light"/>
                <w:bCs/>
              </w:rPr>
              <w:t>iar</w:t>
            </w:r>
            <w:proofErr w:type="spellEnd"/>
            <w:r w:rsidRPr="002C67FD">
              <w:rPr>
                <w:rFonts w:ascii="Montserrat Light" w:hAnsi="Montserrat Light"/>
                <w:bCs/>
              </w:rPr>
              <w:t xml:space="preserve"> pentru </w:t>
            </w:r>
            <w:proofErr w:type="spellStart"/>
            <w:r w:rsidRPr="002C67FD">
              <w:rPr>
                <w:rFonts w:ascii="Montserrat Light" w:hAnsi="Montserrat Light"/>
                <w:bCs/>
              </w:rPr>
              <w:t>acest</w:t>
            </w:r>
            <w:proofErr w:type="spellEnd"/>
            <w:r w:rsidRPr="002C67FD">
              <w:rPr>
                <w:rFonts w:ascii="Montserrat Light" w:hAnsi="Montserrat Light"/>
                <w:bCs/>
              </w:rPr>
              <w:t xml:space="preserve"> </w:t>
            </w:r>
            <w:proofErr w:type="spellStart"/>
            <w:r w:rsidRPr="002C67FD">
              <w:rPr>
                <w:rFonts w:ascii="Montserrat Light" w:hAnsi="Montserrat Light"/>
                <w:bCs/>
              </w:rPr>
              <w:t>lucru</w:t>
            </w:r>
            <w:proofErr w:type="spellEnd"/>
            <w:r w:rsidRPr="002C67FD">
              <w:rPr>
                <w:rFonts w:ascii="Montserrat Light" w:hAnsi="Montserrat Light"/>
                <w:bCs/>
              </w:rPr>
              <w:t xml:space="preserve"> </w:t>
            </w:r>
            <w:proofErr w:type="spellStart"/>
            <w:r w:rsidRPr="002C67FD">
              <w:rPr>
                <w:rFonts w:ascii="Montserrat Light" w:hAnsi="Montserrat Light"/>
                <w:bCs/>
              </w:rPr>
              <w:t>avem</w:t>
            </w:r>
            <w:proofErr w:type="spellEnd"/>
            <w:r w:rsidRPr="002C67FD">
              <w:rPr>
                <w:rFonts w:ascii="Montserrat Light" w:hAnsi="Montserrat Light"/>
                <w:bCs/>
              </w:rPr>
              <w:t xml:space="preserve"> </w:t>
            </w:r>
            <w:proofErr w:type="spellStart"/>
            <w:r w:rsidRPr="002C67FD">
              <w:rPr>
                <w:rFonts w:ascii="Montserrat Light" w:hAnsi="Montserrat Light"/>
                <w:bCs/>
              </w:rPr>
              <w:t>nevoie</w:t>
            </w:r>
            <w:proofErr w:type="spellEnd"/>
            <w:r w:rsidRPr="002C67FD">
              <w:rPr>
                <w:rFonts w:ascii="Montserrat Light" w:hAnsi="Montserrat Light"/>
                <w:bCs/>
              </w:rPr>
              <w:t xml:space="preserve"> de</w:t>
            </w:r>
            <w:r>
              <w:rPr>
                <w:rFonts w:ascii="Montserrat Light" w:hAnsi="Montserrat Light"/>
                <w:bCs/>
              </w:rPr>
              <w:t xml:space="preserve"> </w:t>
            </w:r>
            <w:proofErr w:type="spellStart"/>
            <w:r w:rsidRPr="008A7CD5">
              <w:rPr>
                <w:rFonts w:ascii="Montserrat Light" w:hAnsi="Montserrat Light"/>
                <w:b/>
              </w:rPr>
              <w:t>infiintarea</w:t>
            </w:r>
            <w:proofErr w:type="spellEnd"/>
            <w:r w:rsidRPr="008A7CD5">
              <w:rPr>
                <w:rFonts w:ascii="Montserrat Light" w:hAnsi="Montserrat Light"/>
                <w:bCs/>
              </w:rPr>
              <w:t xml:space="preserve"> a </w:t>
            </w:r>
            <w:r w:rsidRPr="008A7CD5">
              <w:rPr>
                <w:rFonts w:ascii="Montserrat Light" w:hAnsi="Montserrat Light"/>
                <w:bCs/>
                <w:u w:val="single"/>
              </w:rPr>
              <w:t xml:space="preserve">1 </w:t>
            </w:r>
            <w:proofErr w:type="gramStart"/>
            <w:r w:rsidRPr="008A7CD5">
              <w:rPr>
                <w:rFonts w:ascii="Montserrat Light" w:hAnsi="Montserrat Light"/>
                <w:bCs/>
                <w:u w:val="single"/>
              </w:rPr>
              <w:t>post</w:t>
            </w:r>
            <w:r w:rsidRPr="008A7CD5">
              <w:rPr>
                <w:rFonts w:ascii="Montserrat Light" w:hAnsi="Montserrat Light"/>
                <w:bCs/>
              </w:rPr>
              <w:t xml:space="preserve">  de</w:t>
            </w:r>
            <w:proofErr w:type="gramEnd"/>
            <w:r w:rsidRPr="008A7CD5">
              <w:rPr>
                <w:rFonts w:ascii="Montserrat Light" w:hAnsi="Montserrat Light"/>
                <w:bCs/>
              </w:rPr>
              <w:t xml:space="preserve"> </w:t>
            </w:r>
            <w:proofErr w:type="spellStart"/>
            <w:r w:rsidRPr="008A7CD5">
              <w:rPr>
                <w:rFonts w:ascii="Montserrat Light" w:hAnsi="Montserrat Light"/>
                <w:b/>
              </w:rPr>
              <w:t>logoped</w:t>
            </w:r>
            <w:proofErr w:type="spellEnd"/>
            <w:r w:rsidRPr="008A7CD5">
              <w:rPr>
                <w:rFonts w:ascii="Montserrat Light" w:hAnsi="Montserrat Light"/>
                <w:bCs/>
              </w:rPr>
              <w:t xml:space="preserve">, cu </w:t>
            </w:r>
            <w:proofErr w:type="spellStart"/>
            <w:r w:rsidRPr="008A7CD5">
              <w:rPr>
                <w:rFonts w:ascii="Montserrat Light" w:hAnsi="Montserrat Light"/>
                <w:bCs/>
              </w:rPr>
              <w:t>studii</w:t>
            </w:r>
            <w:proofErr w:type="spellEnd"/>
            <w:r w:rsidRPr="008A7CD5">
              <w:rPr>
                <w:rFonts w:ascii="Montserrat Light" w:hAnsi="Montserrat Light"/>
                <w:bCs/>
              </w:rPr>
              <w:t xml:space="preserve"> </w:t>
            </w:r>
            <w:proofErr w:type="spellStart"/>
            <w:r w:rsidRPr="008A7CD5">
              <w:rPr>
                <w:rFonts w:ascii="Montserrat Light" w:hAnsi="Montserrat Light"/>
                <w:bCs/>
              </w:rPr>
              <w:t>superioare</w:t>
            </w:r>
            <w:proofErr w:type="spellEnd"/>
            <w:r w:rsidRPr="008A7CD5">
              <w:rPr>
                <w:rFonts w:ascii="Montserrat Light" w:hAnsi="Montserrat Light"/>
                <w:bCs/>
              </w:rPr>
              <w:t xml:space="preserve">, cod COR 226603 </w:t>
            </w:r>
            <w:proofErr w:type="spellStart"/>
            <w:r w:rsidRPr="008A7CD5">
              <w:rPr>
                <w:rFonts w:ascii="Montserrat Light" w:hAnsi="Montserrat Light"/>
                <w:bCs/>
              </w:rPr>
              <w:t>poziția</w:t>
            </w:r>
            <w:proofErr w:type="spellEnd"/>
            <w:r w:rsidRPr="008A7CD5">
              <w:rPr>
                <w:rFonts w:ascii="Montserrat Light" w:hAnsi="Montserrat Light"/>
                <w:bCs/>
              </w:rPr>
              <w:t xml:space="preserve"> II.2.36 pct 1-2  </w:t>
            </w:r>
            <w:proofErr w:type="spellStart"/>
            <w:r w:rsidRPr="008A7CD5">
              <w:rPr>
                <w:rFonts w:ascii="Montserrat Light" w:hAnsi="Montserrat Light"/>
                <w:bCs/>
              </w:rPr>
              <w:t>în</w:t>
            </w:r>
            <w:proofErr w:type="spellEnd"/>
            <w:r w:rsidRPr="008A7CD5">
              <w:rPr>
                <w:rFonts w:ascii="Montserrat Light" w:hAnsi="Montserrat Light"/>
                <w:bCs/>
              </w:rPr>
              <w:t xml:space="preserve"> </w:t>
            </w:r>
            <w:proofErr w:type="spellStart"/>
            <w:r w:rsidRPr="008A7CD5">
              <w:rPr>
                <w:rFonts w:ascii="Montserrat Light" w:hAnsi="Montserrat Light"/>
                <w:bCs/>
              </w:rPr>
              <w:t>statul</w:t>
            </w:r>
            <w:proofErr w:type="spellEnd"/>
            <w:r w:rsidRPr="008A7CD5">
              <w:rPr>
                <w:rFonts w:ascii="Montserrat Light" w:hAnsi="Montserrat Light"/>
                <w:bCs/>
              </w:rPr>
              <w:t xml:space="preserve"> de </w:t>
            </w:r>
            <w:proofErr w:type="spellStart"/>
            <w:r w:rsidRPr="008A7CD5">
              <w:rPr>
                <w:rFonts w:ascii="Montserrat Light" w:hAnsi="Montserrat Light"/>
                <w:bCs/>
              </w:rPr>
              <w:t>funcții</w:t>
            </w:r>
            <w:proofErr w:type="spellEnd"/>
            <w:r w:rsidRPr="008A7CD5">
              <w:rPr>
                <w:rFonts w:ascii="Montserrat Light" w:hAnsi="Montserrat Light"/>
                <w:bCs/>
              </w:rPr>
              <w:t>;</w:t>
            </w:r>
          </w:p>
          <w:p w14:paraId="2509611B" w14:textId="77777777" w:rsidR="00C60F4F" w:rsidRPr="00AF6365" w:rsidRDefault="00C60F4F" w:rsidP="005625FB">
            <w:pPr>
              <w:numPr>
                <w:ilvl w:val="0"/>
                <w:numId w:val="46"/>
              </w:numPr>
              <w:spacing w:line="240" w:lineRule="auto"/>
              <w:ind w:left="318"/>
              <w:jc w:val="both"/>
              <w:rPr>
                <w:rFonts w:ascii="Montserrat Light" w:hAnsi="Montserrat Light"/>
                <w:bCs/>
              </w:rPr>
            </w:pPr>
            <w:proofErr w:type="spellStart"/>
            <w:r>
              <w:rPr>
                <w:rFonts w:ascii="Montserrat Light" w:hAnsi="Montserrat Light"/>
                <w:bCs/>
              </w:rPr>
              <w:lastRenderedPageBreak/>
              <w:t>î</w:t>
            </w:r>
            <w:r w:rsidRPr="00AF6365">
              <w:rPr>
                <w:rFonts w:ascii="Montserrat Light" w:hAnsi="Montserrat Light"/>
                <w:bCs/>
              </w:rPr>
              <w:t>n</w:t>
            </w:r>
            <w:proofErr w:type="spellEnd"/>
            <w:r w:rsidRPr="00AF6365">
              <w:rPr>
                <w:rFonts w:ascii="Montserrat Light" w:hAnsi="Montserrat Light"/>
                <w:bCs/>
              </w:rPr>
              <w:t xml:space="preserve"> </w:t>
            </w:r>
            <w:proofErr w:type="spellStart"/>
            <w:r w:rsidRPr="00AF6365">
              <w:rPr>
                <w:rFonts w:ascii="Montserrat Light" w:hAnsi="Montserrat Light"/>
                <w:bCs/>
              </w:rPr>
              <w:t>cadrul</w:t>
            </w:r>
            <w:proofErr w:type="spellEnd"/>
            <w:r w:rsidRPr="00AF6365">
              <w:rPr>
                <w:rFonts w:ascii="Montserrat Light" w:hAnsi="Montserrat Light"/>
                <w:bCs/>
              </w:rPr>
              <w:t xml:space="preserve"> </w:t>
            </w:r>
            <w:proofErr w:type="spellStart"/>
            <w:r w:rsidRPr="00AF6365">
              <w:rPr>
                <w:rFonts w:ascii="Montserrat Light" w:hAnsi="Montserrat Light"/>
                <w:bCs/>
              </w:rPr>
              <w:t>Ambulatoriului</w:t>
            </w:r>
            <w:proofErr w:type="spellEnd"/>
            <w:r w:rsidRPr="00AF6365">
              <w:rPr>
                <w:rFonts w:ascii="Montserrat Light" w:hAnsi="Montserrat Light"/>
                <w:bCs/>
              </w:rPr>
              <w:t xml:space="preserve"> </w:t>
            </w:r>
            <w:proofErr w:type="spellStart"/>
            <w:r w:rsidRPr="00AF6365">
              <w:rPr>
                <w:rFonts w:ascii="Montserrat Light" w:hAnsi="Montserrat Light"/>
                <w:bCs/>
              </w:rPr>
              <w:t>Integrat</w:t>
            </w:r>
            <w:proofErr w:type="spellEnd"/>
            <w:r w:rsidRPr="00AF6365">
              <w:rPr>
                <w:rFonts w:ascii="Montserrat Light" w:hAnsi="Montserrat Light"/>
                <w:bCs/>
              </w:rPr>
              <w:t xml:space="preserve">, </w:t>
            </w:r>
            <w:proofErr w:type="spellStart"/>
            <w:r w:rsidRPr="00AF6365">
              <w:rPr>
                <w:rFonts w:ascii="Montserrat Light" w:hAnsi="Montserrat Light"/>
                <w:bCs/>
              </w:rPr>
              <w:t>deoarece</w:t>
            </w:r>
            <w:proofErr w:type="spellEnd"/>
            <w:r w:rsidRPr="00AF6365">
              <w:rPr>
                <w:rFonts w:ascii="Montserrat Light" w:hAnsi="Montserrat Light"/>
                <w:bCs/>
              </w:rPr>
              <w:t xml:space="preserve"> </w:t>
            </w:r>
            <w:proofErr w:type="spellStart"/>
            <w:r w:rsidRPr="00AF6365">
              <w:rPr>
                <w:rFonts w:ascii="Montserrat Light" w:hAnsi="Montserrat Light"/>
                <w:bCs/>
              </w:rPr>
              <w:t>suprafata</w:t>
            </w:r>
            <w:proofErr w:type="spellEnd"/>
            <w:r w:rsidRPr="00AF6365">
              <w:rPr>
                <w:rFonts w:ascii="Montserrat Light" w:hAnsi="Montserrat Light"/>
                <w:bCs/>
              </w:rPr>
              <w:t xml:space="preserve"> de </w:t>
            </w:r>
            <w:proofErr w:type="spellStart"/>
            <w:r w:rsidRPr="00AF6365">
              <w:rPr>
                <w:rFonts w:ascii="Montserrat Light" w:hAnsi="Montserrat Light"/>
                <w:bCs/>
              </w:rPr>
              <w:t>curatat</w:t>
            </w:r>
            <w:proofErr w:type="spellEnd"/>
            <w:r w:rsidRPr="00AF6365">
              <w:rPr>
                <w:rFonts w:ascii="Montserrat Light" w:hAnsi="Montserrat Light"/>
                <w:bCs/>
              </w:rPr>
              <w:t xml:space="preserve"> pentru </w:t>
            </w:r>
            <w:proofErr w:type="spellStart"/>
            <w:r w:rsidRPr="00AF6365">
              <w:rPr>
                <w:rFonts w:ascii="Montserrat Light" w:hAnsi="Montserrat Light"/>
                <w:bCs/>
              </w:rPr>
              <w:t>ingrijitoare</w:t>
            </w:r>
            <w:proofErr w:type="spellEnd"/>
            <w:r w:rsidRPr="00AF6365">
              <w:rPr>
                <w:rFonts w:ascii="Montserrat Light" w:hAnsi="Montserrat Light"/>
                <w:bCs/>
              </w:rPr>
              <w:t xml:space="preserve"> </w:t>
            </w:r>
            <w:proofErr w:type="spellStart"/>
            <w:r w:rsidRPr="00AF6365">
              <w:rPr>
                <w:rFonts w:ascii="Montserrat Light" w:hAnsi="Montserrat Light"/>
                <w:bCs/>
              </w:rPr>
              <w:t>este</w:t>
            </w:r>
            <w:proofErr w:type="spellEnd"/>
            <w:r w:rsidRPr="00AF6365">
              <w:rPr>
                <w:rFonts w:ascii="Montserrat Light" w:hAnsi="Montserrat Light"/>
                <w:bCs/>
              </w:rPr>
              <w:t xml:space="preserve"> mare </w:t>
            </w:r>
            <w:proofErr w:type="spellStart"/>
            <w:r w:rsidRPr="00AF6365">
              <w:rPr>
                <w:rFonts w:ascii="Montserrat Light" w:hAnsi="Montserrat Light"/>
                <w:bCs/>
              </w:rPr>
              <w:t>este</w:t>
            </w:r>
            <w:proofErr w:type="spellEnd"/>
            <w:r w:rsidRPr="00AF6365">
              <w:rPr>
                <w:rFonts w:ascii="Montserrat Light" w:hAnsi="Montserrat Light"/>
                <w:bCs/>
              </w:rPr>
              <w:t xml:space="preserve"> </w:t>
            </w:r>
            <w:proofErr w:type="spellStart"/>
            <w:r w:rsidRPr="00AF6365">
              <w:rPr>
                <w:rFonts w:ascii="Montserrat Light" w:hAnsi="Montserrat Light"/>
                <w:bCs/>
              </w:rPr>
              <w:t>nevoie</w:t>
            </w:r>
            <w:proofErr w:type="spellEnd"/>
            <w:r w:rsidRPr="00AF6365">
              <w:rPr>
                <w:rFonts w:ascii="Montserrat Light" w:hAnsi="Montserrat Light"/>
                <w:bCs/>
              </w:rPr>
              <w:t xml:space="preserve"> de</w:t>
            </w:r>
            <w:r>
              <w:rPr>
                <w:rFonts w:ascii="Montserrat Light" w:hAnsi="Montserrat Light"/>
                <w:bCs/>
              </w:rPr>
              <w:t xml:space="preserve"> </w:t>
            </w:r>
            <w:proofErr w:type="spellStart"/>
            <w:r>
              <w:rPr>
                <w:rFonts w:ascii="Montserrat Light" w:hAnsi="Montserrat Light"/>
                <w:b/>
              </w:rPr>
              <w:t>înființarea</w:t>
            </w:r>
            <w:proofErr w:type="spellEnd"/>
            <w:r w:rsidRPr="00AF6365">
              <w:rPr>
                <w:rFonts w:ascii="Montserrat Light" w:hAnsi="Montserrat Light"/>
                <w:bCs/>
              </w:rPr>
              <w:t xml:space="preserve"> a </w:t>
            </w:r>
            <w:r w:rsidRPr="00AF6365">
              <w:rPr>
                <w:rFonts w:ascii="Montserrat Light" w:hAnsi="Montserrat Light"/>
                <w:bCs/>
                <w:u w:val="single"/>
              </w:rPr>
              <w:t xml:space="preserve">2 </w:t>
            </w:r>
            <w:proofErr w:type="spellStart"/>
            <w:r w:rsidRPr="00AF6365">
              <w:rPr>
                <w:rFonts w:ascii="Montserrat Light" w:hAnsi="Montserrat Light"/>
                <w:bCs/>
                <w:u w:val="single"/>
              </w:rPr>
              <w:t>posturi</w:t>
            </w:r>
            <w:proofErr w:type="spellEnd"/>
            <w:r w:rsidRPr="00AF6365">
              <w:rPr>
                <w:rFonts w:ascii="Montserrat Light" w:hAnsi="Montserrat Light"/>
                <w:bCs/>
              </w:rPr>
              <w:t xml:space="preserve"> de </w:t>
            </w:r>
            <w:proofErr w:type="spellStart"/>
            <w:r w:rsidRPr="00AF6365">
              <w:rPr>
                <w:rFonts w:ascii="Montserrat Light" w:hAnsi="Montserrat Light"/>
                <w:b/>
              </w:rPr>
              <w:t>ingrijitoare</w:t>
            </w:r>
            <w:proofErr w:type="spellEnd"/>
            <w:r w:rsidRPr="00AF6365">
              <w:rPr>
                <w:rFonts w:ascii="Montserrat Light" w:hAnsi="Montserrat Light"/>
                <w:b/>
              </w:rPr>
              <w:t xml:space="preserve"> </w:t>
            </w:r>
            <w:r w:rsidRPr="00AF6365">
              <w:rPr>
                <w:rFonts w:ascii="Montserrat Light" w:hAnsi="Montserrat Light"/>
                <w:bCs/>
              </w:rPr>
              <w:t xml:space="preserve">cu </w:t>
            </w:r>
            <w:proofErr w:type="spellStart"/>
            <w:r w:rsidRPr="00AF6365">
              <w:rPr>
                <w:rFonts w:ascii="Montserrat Light" w:hAnsi="Montserrat Light"/>
                <w:bCs/>
              </w:rPr>
              <w:t>studii</w:t>
            </w:r>
            <w:proofErr w:type="spellEnd"/>
            <w:r w:rsidRPr="00AF6365">
              <w:rPr>
                <w:rFonts w:ascii="Montserrat Light" w:hAnsi="Montserrat Light"/>
                <w:bCs/>
              </w:rPr>
              <w:t xml:space="preserve"> </w:t>
            </w:r>
            <w:proofErr w:type="spellStart"/>
            <w:r w:rsidRPr="00AF6365">
              <w:rPr>
                <w:rFonts w:ascii="Montserrat Light" w:hAnsi="Montserrat Light"/>
                <w:bCs/>
              </w:rPr>
              <w:t>medii</w:t>
            </w:r>
            <w:proofErr w:type="spellEnd"/>
            <w:r w:rsidRPr="00AF6365">
              <w:rPr>
                <w:rFonts w:ascii="Montserrat Light" w:hAnsi="Montserrat Light"/>
                <w:bCs/>
              </w:rPr>
              <w:t xml:space="preserve">, cod COR 532104, </w:t>
            </w:r>
            <w:proofErr w:type="spellStart"/>
            <w:r w:rsidRPr="00AF6365">
              <w:rPr>
                <w:rFonts w:ascii="Montserrat Light" w:hAnsi="Montserrat Light"/>
                <w:bCs/>
              </w:rPr>
              <w:t>pozitia</w:t>
            </w:r>
            <w:proofErr w:type="spellEnd"/>
            <w:r w:rsidRPr="00AF6365">
              <w:rPr>
                <w:rFonts w:ascii="Montserrat Light" w:hAnsi="Montserrat Light"/>
                <w:bCs/>
              </w:rPr>
              <w:t xml:space="preserve"> II.2.40. pct 1-19 in </w:t>
            </w:r>
            <w:proofErr w:type="spellStart"/>
            <w:r w:rsidRPr="00AF6365">
              <w:rPr>
                <w:rFonts w:ascii="Montserrat Light" w:hAnsi="Montserrat Light"/>
                <w:bCs/>
              </w:rPr>
              <w:t>statul</w:t>
            </w:r>
            <w:proofErr w:type="spellEnd"/>
            <w:r w:rsidRPr="00AF6365">
              <w:rPr>
                <w:rFonts w:ascii="Montserrat Light" w:hAnsi="Montserrat Light"/>
                <w:bCs/>
              </w:rPr>
              <w:t xml:space="preserve"> de </w:t>
            </w:r>
            <w:proofErr w:type="spellStart"/>
            <w:r w:rsidRPr="00AF6365">
              <w:rPr>
                <w:rFonts w:ascii="Montserrat Light" w:hAnsi="Montserrat Light"/>
                <w:bCs/>
              </w:rPr>
              <w:t>functii</w:t>
            </w:r>
            <w:proofErr w:type="spellEnd"/>
            <w:r>
              <w:rPr>
                <w:rFonts w:ascii="Montserrat Light" w:hAnsi="Montserrat Light"/>
                <w:bCs/>
              </w:rPr>
              <w:t>.</w:t>
            </w:r>
          </w:p>
          <w:p w14:paraId="73DF178E" w14:textId="77777777" w:rsidR="00C60F4F" w:rsidRPr="003E5291" w:rsidRDefault="00C60F4F" w:rsidP="005625FB">
            <w:pPr>
              <w:spacing w:line="240" w:lineRule="auto"/>
              <w:ind w:firstLine="720"/>
              <w:jc w:val="both"/>
              <w:rPr>
                <w:rFonts w:ascii="Montserrat Light" w:hAnsi="Montserrat Light"/>
                <w:bCs/>
              </w:rPr>
            </w:pPr>
          </w:p>
          <w:p w14:paraId="50979F1E" w14:textId="77777777" w:rsidR="00C60F4F" w:rsidRPr="00AF6365" w:rsidRDefault="00C60F4F" w:rsidP="005625FB">
            <w:pPr>
              <w:pStyle w:val="Listparagraf"/>
              <w:spacing w:line="240" w:lineRule="auto"/>
              <w:ind w:left="360"/>
              <w:jc w:val="both"/>
              <w:rPr>
                <w:rFonts w:ascii="Montserrat Light" w:hAnsi="Montserrat Light"/>
                <w:b/>
                <w:bCs/>
              </w:rPr>
            </w:pPr>
            <w:r>
              <w:rPr>
                <w:rFonts w:ascii="Montserrat Light" w:hAnsi="Montserrat Light"/>
                <w:b/>
                <w:bCs/>
                <w:u w:val="single"/>
              </w:rPr>
              <w:t>4.</w:t>
            </w:r>
            <w:r w:rsidRPr="00AF6365">
              <w:rPr>
                <w:rFonts w:ascii="Montserrat Light" w:hAnsi="Montserrat Light"/>
                <w:b/>
                <w:bCs/>
                <w:u w:val="single"/>
              </w:rPr>
              <w:t>MUTARE DE POSTURI</w:t>
            </w:r>
          </w:p>
          <w:p w14:paraId="63C0178A" w14:textId="77777777" w:rsidR="00C60F4F" w:rsidRPr="003E5291" w:rsidRDefault="00C60F4F" w:rsidP="005625FB">
            <w:pPr>
              <w:spacing w:line="240" w:lineRule="auto"/>
              <w:jc w:val="both"/>
              <w:rPr>
                <w:rFonts w:ascii="Montserrat Light" w:hAnsi="Montserrat Light"/>
              </w:rPr>
            </w:pPr>
            <w:proofErr w:type="spellStart"/>
            <w:r w:rsidRPr="00F95555">
              <w:rPr>
                <w:rFonts w:ascii="Montserrat Light" w:hAnsi="Montserrat Light"/>
              </w:rPr>
              <w:t>Datorită</w:t>
            </w:r>
            <w:proofErr w:type="spellEnd"/>
            <w:r w:rsidRPr="00F95555">
              <w:rPr>
                <w:rFonts w:ascii="Montserrat Light" w:hAnsi="Montserrat Light"/>
              </w:rPr>
              <w:t xml:space="preserve"> </w:t>
            </w:r>
            <w:proofErr w:type="spellStart"/>
            <w:r w:rsidRPr="00F95555">
              <w:rPr>
                <w:rFonts w:ascii="Montserrat Light" w:hAnsi="Montserrat Light"/>
              </w:rPr>
              <w:t>modificării</w:t>
            </w:r>
            <w:proofErr w:type="spellEnd"/>
            <w:r w:rsidRPr="00F95555">
              <w:rPr>
                <w:rFonts w:ascii="Montserrat Light" w:hAnsi="Montserrat Light"/>
              </w:rPr>
              <w:t xml:space="preserve"> </w:t>
            </w:r>
            <w:proofErr w:type="spellStart"/>
            <w:r w:rsidRPr="00F95555">
              <w:rPr>
                <w:rFonts w:ascii="Montserrat Light" w:hAnsi="Montserrat Light"/>
              </w:rPr>
              <w:t>Structurii</w:t>
            </w:r>
            <w:proofErr w:type="spellEnd"/>
            <w:r w:rsidRPr="00F95555">
              <w:rPr>
                <w:rFonts w:ascii="Montserrat Light" w:hAnsi="Montserrat Light"/>
              </w:rPr>
              <w:t xml:space="preserve"> </w:t>
            </w:r>
            <w:proofErr w:type="spellStart"/>
            <w:r w:rsidRPr="00F95555">
              <w:rPr>
                <w:rFonts w:ascii="Montserrat Light" w:hAnsi="Montserrat Light"/>
              </w:rPr>
              <w:t>organizatorică</w:t>
            </w:r>
            <w:proofErr w:type="spellEnd"/>
            <w:r w:rsidRPr="00F95555">
              <w:rPr>
                <w:rFonts w:ascii="Montserrat Light" w:hAnsi="Montserrat Light"/>
              </w:rPr>
              <w:t xml:space="preserve"> a </w:t>
            </w:r>
            <w:proofErr w:type="spellStart"/>
            <w:r w:rsidRPr="00F95555">
              <w:rPr>
                <w:rFonts w:ascii="Montserrat Light" w:hAnsi="Montserrat Light"/>
              </w:rPr>
              <w:t>spitalului</w:t>
            </w:r>
            <w:proofErr w:type="spellEnd"/>
            <w:r>
              <w:rPr>
                <w:rFonts w:ascii="Montserrat Light" w:hAnsi="Montserrat Light"/>
              </w:rPr>
              <w:t>,</w:t>
            </w:r>
            <w:r w:rsidRPr="00F95555">
              <w:rPr>
                <w:rFonts w:ascii="Montserrat Light" w:hAnsi="Montserrat Light"/>
              </w:rPr>
              <w:t xml:space="preserve"> a </w:t>
            </w:r>
            <w:proofErr w:type="spellStart"/>
            <w:r w:rsidRPr="00F95555">
              <w:rPr>
                <w:rFonts w:ascii="Montserrat Light" w:hAnsi="Montserrat Light"/>
              </w:rPr>
              <w:t>transformării</w:t>
            </w:r>
            <w:proofErr w:type="spellEnd"/>
            <w:r>
              <w:rPr>
                <w:rFonts w:ascii="Montserrat Light" w:hAnsi="Montserrat Light"/>
              </w:rPr>
              <w:t xml:space="preserve"> </w:t>
            </w:r>
            <w:proofErr w:type="spellStart"/>
            <w:r w:rsidRPr="00F95555">
              <w:rPr>
                <w:rFonts w:ascii="Montserrat Light" w:hAnsi="Montserrat Light"/>
              </w:rPr>
              <w:t>Secți</w:t>
            </w:r>
            <w:r>
              <w:rPr>
                <w:rFonts w:ascii="Montserrat Light" w:hAnsi="Montserrat Light"/>
              </w:rPr>
              <w:t>ei</w:t>
            </w:r>
            <w:proofErr w:type="spellEnd"/>
            <w:r w:rsidRPr="00F95555">
              <w:rPr>
                <w:rFonts w:ascii="Montserrat Light" w:hAnsi="Montserrat Light"/>
              </w:rPr>
              <w:t xml:space="preserve"> de </w:t>
            </w:r>
            <w:proofErr w:type="spellStart"/>
            <w:r w:rsidRPr="00F95555">
              <w:rPr>
                <w:rFonts w:ascii="Montserrat Light" w:hAnsi="Montserrat Light"/>
              </w:rPr>
              <w:t>Terapie</w:t>
            </w:r>
            <w:proofErr w:type="spellEnd"/>
            <w:r w:rsidRPr="00F95555">
              <w:rPr>
                <w:rFonts w:ascii="Montserrat Light" w:hAnsi="Montserrat Light"/>
              </w:rPr>
              <w:t xml:space="preserve"> </w:t>
            </w:r>
            <w:proofErr w:type="spellStart"/>
            <w:r w:rsidRPr="00F95555">
              <w:rPr>
                <w:rFonts w:ascii="Montserrat Light" w:hAnsi="Montserrat Light"/>
              </w:rPr>
              <w:t>Intensivă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Compartiment</w:t>
            </w:r>
            <w:proofErr w:type="spellEnd"/>
            <w:r>
              <w:rPr>
                <w:rFonts w:ascii="Montserrat Light" w:hAnsi="Montserrat Light"/>
              </w:rPr>
              <w:t xml:space="preserve"> de </w:t>
            </w:r>
            <w:proofErr w:type="spellStart"/>
            <w:r>
              <w:rPr>
                <w:rFonts w:ascii="Montserrat Light" w:hAnsi="Montserrat Light"/>
              </w:rPr>
              <w:t>terapie</w:t>
            </w:r>
            <w:proofErr w:type="spellEnd"/>
            <w:r>
              <w:rPr>
                <w:rFonts w:ascii="Montserrat Light" w:hAnsi="Montserrat Light"/>
              </w:rPr>
              <w:t xml:space="preserve"> </w:t>
            </w:r>
            <w:proofErr w:type="spellStart"/>
            <w:r>
              <w:rPr>
                <w:rFonts w:ascii="Montserrat Light" w:hAnsi="Montserrat Light"/>
              </w:rPr>
              <w:t>intensivă</w:t>
            </w:r>
            <w:proofErr w:type="spellEnd"/>
            <w:r>
              <w:rPr>
                <w:rFonts w:ascii="Montserrat Light" w:hAnsi="Montserrat Light"/>
              </w:rPr>
              <w:t xml:space="preserve">, </w:t>
            </w:r>
            <w:proofErr w:type="spellStart"/>
            <w:proofErr w:type="gramStart"/>
            <w:r>
              <w:rPr>
                <w:rFonts w:ascii="Montserrat Light" w:hAnsi="Montserrat Light"/>
              </w:rPr>
              <w:t>reînființarea</w:t>
            </w:r>
            <w:proofErr w:type="spellEnd"/>
            <w:r>
              <w:rPr>
                <w:rFonts w:ascii="Montserrat Light" w:hAnsi="Montserrat Light"/>
              </w:rPr>
              <w:t xml:space="preserve"> </w:t>
            </w:r>
            <w:r w:rsidRPr="00F95555">
              <w:rPr>
                <w:rFonts w:ascii="Montserrat Light" w:hAnsi="Montserrat Light"/>
              </w:rPr>
              <w:t xml:space="preserve"> </w:t>
            </w:r>
            <w:proofErr w:type="spellStart"/>
            <w:r w:rsidRPr="003E5291">
              <w:rPr>
                <w:rFonts w:ascii="Montserrat Light" w:hAnsi="Montserrat Light"/>
                <w:bCs/>
              </w:rPr>
              <w:t>Compartiment</w:t>
            </w:r>
            <w:r>
              <w:rPr>
                <w:rFonts w:ascii="Montserrat Light" w:hAnsi="Montserrat Light"/>
                <w:bCs/>
              </w:rPr>
              <w:t>ui</w:t>
            </w:r>
            <w:proofErr w:type="spellEnd"/>
            <w:proofErr w:type="gram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pentru </w:t>
            </w:r>
            <w:proofErr w:type="spellStart"/>
            <w:r>
              <w:rPr>
                <w:rFonts w:ascii="Montserrat Light" w:hAnsi="Montserrat Light"/>
                <w:bCs/>
              </w:rPr>
              <w:t>acoperirea</w:t>
            </w:r>
            <w:proofErr w:type="spellEnd"/>
            <w:r w:rsidRPr="003E5291">
              <w:rPr>
                <w:rFonts w:ascii="Montserrat Light" w:hAnsi="Montserrat Light"/>
              </w:rPr>
              <w:t xml:space="preserve"> </w:t>
            </w:r>
            <w:proofErr w:type="spellStart"/>
            <w:r w:rsidRPr="003E5291">
              <w:rPr>
                <w:rFonts w:ascii="Montserrat Light" w:hAnsi="Montserrat Light"/>
              </w:rPr>
              <w:t>deficitul</w:t>
            </w:r>
            <w:proofErr w:type="spellEnd"/>
            <w:r w:rsidRPr="003E5291">
              <w:rPr>
                <w:rFonts w:ascii="Montserrat Light" w:hAnsi="Montserrat Light"/>
              </w:rPr>
              <w:t xml:space="preserve"> de personal </w:t>
            </w:r>
            <w:r>
              <w:rPr>
                <w:rFonts w:ascii="Montserrat Light" w:hAnsi="Montserrat Light"/>
              </w:rPr>
              <w:t xml:space="preserve">din </w:t>
            </w:r>
            <w:proofErr w:type="spellStart"/>
            <w:r>
              <w:rPr>
                <w:rFonts w:ascii="Montserrat Light" w:hAnsi="Montserrat Light"/>
              </w:rPr>
              <w:t>unele</w:t>
            </w:r>
            <w:proofErr w:type="spellEnd"/>
            <w:r>
              <w:rPr>
                <w:rFonts w:ascii="Montserrat Light" w:hAnsi="Montserrat Light"/>
              </w:rPr>
              <w:t xml:space="preserve"> </w:t>
            </w:r>
            <w:proofErr w:type="spellStart"/>
            <w:r>
              <w:rPr>
                <w:rFonts w:ascii="Montserrat Light" w:hAnsi="Montserrat Light"/>
              </w:rPr>
              <w:t>compartimente</w:t>
            </w:r>
            <w:proofErr w:type="spellEnd"/>
            <w:r>
              <w:rPr>
                <w:rFonts w:ascii="Montserrat Light" w:hAnsi="Montserrat Light"/>
              </w:rPr>
              <w:t xml:space="preserve"> se </w:t>
            </w:r>
            <w:proofErr w:type="spellStart"/>
            <w:r>
              <w:rPr>
                <w:rFonts w:ascii="Montserrat Light" w:hAnsi="Montserrat Light"/>
              </w:rPr>
              <w:t>propune</w:t>
            </w:r>
            <w:proofErr w:type="spellEnd"/>
            <w:r w:rsidRPr="003E5291">
              <w:rPr>
                <w:rFonts w:ascii="Montserrat Light" w:hAnsi="Montserrat Light"/>
              </w:rPr>
              <w:t>:</w:t>
            </w:r>
          </w:p>
          <w:p w14:paraId="5B53FA93"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economist specialist</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263102 </w:t>
            </w:r>
            <w:proofErr w:type="spellStart"/>
            <w:r w:rsidRPr="003E5291">
              <w:rPr>
                <w:rFonts w:ascii="Montserrat Light" w:hAnsi="Montserrat Light"/>
              </w:rPr>
              <w:t>poz</w:t>
            </w:r>
            <w:proofErr w:type="spellEnd"/>
            <w:r w:rsidRPr="003E5291">
              <w:rPr>
                <w:rFonts w:ascii="Montserrat Light" w:hAnsi="Montserrat Light"/>
              </w:rPr>
              <w:t>. I.6 pct 8</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III.2 pct. 2-8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Biroului</w:t>
            </w:r>
            <w:proofErr w:type="spellEnd"/>
            <w:r w:rsidRPr="003E5291">
              <w:rPr>
                <w:rFonts w:ascii="Montserrat Light" w:hAnsi="Montserrat Light"/>
                <w:bCs/>
              </w:rPr>
              <w:t xml:space="preserve"> </w:t>
            </w:r>
            <w:proofErr w:type="spellStart"/>
            <w:r w:rsidRPr="003E5291">
              <w:rPr>
                <w:rFonts w:ascii="Montserrat Light" w:hAnsi="Montserrat Light"/>
                <w:bCs/>
              </w:rPr>
              <w:t>Achizitii</w:t>
            </w:r>
            <w:proofErr w:type="spellEnd"/>
            <w:r w:rsidRPr="003E5291">
              <w:rPr>
                <w:rFonts w:ascii="Montserrat Light" w:hAnsi="Montserrat Light"/>
                <w:bCs/>
              </w:rPr>
              <w:t xml:space="preserve"> </w:t>
            </w:r>
            <w:proofErr w:type="spellStart"/>
            <w:r w:rsidRPr="003E5291">
              <w:rPr>
                <w:rFonts w:ascii="Montserrat Light" w:hAnsi="Montserrat Light"/>
                <w:bCs/>
              </w:rPr>
              <w:t>Publice</w:t>
            </w:r>
            <w:proofErr w:type="spellEnd"/>
            <w:r w:rsidRPr="003E5291">
              <w:rPr>
                <w:rFonts w:ascii="Montserrat Light" w:hAnsi="Montserrat Light"/>
                <w:bCs/>
              </w:rPr>
              <w:t>;</w:t>
            </w:r>
          </w:p>
          <w:p w14:paraId="3FC0B364"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226905 </w:t>
            </w:r>
            <w:proofErr w:type="spellStart"/>
            <w:r w:rsidRPr="003E5291">
              <w:rPr>
                <w:rFonts w:ascii="Montserrat Light" w:hAnsi="Montserrat Light"/>
              </w:rPr>
              <w:t>poz</w:t>
            </w:r>
            <w:proofErr w:type="spellEnd"/>
            <w:r w:rsidRPr="003E5291">
              <w:rPr>
                <w:rFonts w:ascii="Montserrat Light" w:hAnsi="Montserrat Light"/>
              </w:rPr>
              <w:t>. II.1.18 pct 23-31</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I.8 pct. 1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Unitate</w:t>
            </w:r>
            <w:proofErr w:type="spellEnd"/>
            <w:r w:rsidRPr="003E5291">
              <w:rPr>
                <w:rFonts w:ascii="Montserrat Light" w:hAnsi="Montserrat Light"/>
                <w:bCs/>
              </w:rPr>
              <w:t xml:space="preserve"> de </w:t>
            </w:r>
            <w:proofErr w:type="spellStart"/>
            <w:r w:rsidRPr="003E5291">
              <w:rPr>
                <w:rFonts w:ascii="Montserrat Light" w:hAnsi="Montserrat Light"/>
                <w:bCs/>
              </w:rPr>
              <w:t>Transfuzie</w:t>
            </w:r>
            <w:proofErr w:type="spellEnd"/>
            <w:r w:rsidRPr="003E5291">
              <w:rPr>
                <w:rFonts w:ascii="Montserrat Light" w:hAnsi="Montserrat Light"/>
                <w:bCs/>
              </w:rPr>
              <w:t xml:space="preserve"> </w:t>
            </w:r>
            <w:proofErr w:type="spellStart"/>
            <w:r w:rsidRPr="003E5291">
              <w:rPr>
                <w:rFonts w:ascii="Montserrat Light" w:hAnsi="Montserrat Light"/>
                <w:bCs/>
              </w:rPr>
              <w:t>Sanguina</w:t>
            </w:r>
            <w:proofErr w:type="spellEnd"/>
            <w:r w:rsidRPr="003E5291">
              <w:rPr>
                <w:rFonts w:ascii="Montserrat Light" w:hAnsi="Montserrat Light"/>
                <w:bCs/>
              </w:rPr>
              <w:t>;</w:t>
            </w:r>
          </w:p>
          <w:p w14:paraId="5EAEE2EF" w14:textId="77777777" w:rsidR="00C60F4F" w:rsidRPr="008A7CD5"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kinetoterapeut</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226405 </w:t>
            </w:r>
            <w:proofErr w:type="spellStart"/>
            <w:r w:rsidRPr="003E5291">
              <w:rPr>
                <w:rFonts w:ascii="Montserrat Light" w:hAnsi="Montserrat Light"/>
              </w:rPr>
              <w:t>poz</w:t>
            </w:r>
            <w:proofErr w:type="spellEnd"/>
            <w:r w:rsidRPr="003E5291">
              <w:rPr>
                <w:rFonts w:ascii="Montserrat Light" w:hAnsi="Montserrat Light"/>
              </w:rPr>
              <w:t>. II.1.2 pct 20</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8A7CD5">
              <w:rPr>
                <w:rFonts w:ascii="Montserrat Light" w:hAnsi="Montserrat Light"/>
                <w:bCs/>
              </w:rPr>
              <w:t xml:space="preserve">. II.2.21 pct. 1-2 din </w:t>
            </w:r>
            <w:proofErr w:type="spellStart"/>
            <w:r w:rsidRPr="008A7CD5">
              <w:rPr>
                <w:rFonts w:ascii="Montserrat Light" w:hAnsi="Montserrat Light"/>
                <w:bCs/>
              </w:rPr>
              <w:t>cadrul</w:t>
            </w:r>
            <w:proofErr w:type="spellEnd"/>
            <w:r w:rsidRPr="008A7CD5">
              <w:rPr>
                <w:rFonts w:ascii="Montserrat Light" w:hAnsi="Montserrat Light"/>
                <w:bCs/>
              </w:rPr>
              <w:t xml:space="preserve"> </w:t>
            </w:r>
            <w:proofErr w:type="spellStart"/>
            <w:r w:rsidRPr="008A7CD5">
              <w:rPr>
                <w:rFonts w:ascii="Montserrat Light" w:hAnsi="Montserrat Light"/>
                <w:bCs/>
              </w:rPr>
              <w:t>Cabinetului</w:t>
            </w:r>
            <w:proofErr w:type="spellEnd"/>
            <w:r w:rsidRPr="008A7CD5">
              <w:rPr>
                <w:rFonts w:ascii="Montserrat Light" w:hAnsi="Montserrat Light"/>
                <w:bCs/>
              </w:rPr>
              <w:t xml:space="preserve"> de </w:t>
            </w:r>
            <w:proofErr w:type="spellStart"/>
            <w:r w:rsidRPr="008A7CD5">
              <w:rPr>
                <w:rFonts w:ascii="Montserrat Light" w:hAnsi="Montserrat Light"/>
                <w:bCs/>
              </w:rPr>
              <w:t>kinetoterapie</w:t>
            </w:r>
            <w:proofErr w:type="spellEnd"/>
            <w:r w:rsidRPr="008A7CD5">
              <w:rPr>
                <w:rFonts w:ascii="Montserrat Light" w:hAnsi="Montserrat Light"/>
                <w:bCs/>
              </w:rPr>
              <w:t>;</w:t>
            </w:r>
          </w:p>
          <w:p w14:paraId="7644E255" w14:textId="77777777" w:rsidR="00C60F4F" w:rsidRPr="003E5291" w:rsidRDefault="00C60F4F" w:rsidP="005625FB">
            <w:pPr>
              <w:numPr>
                <w:ilvl w:val="0"/>
                <w:numId w:val="45"/>
              </w:numPr>
              <w:spacing w:line="240" w:lineRule="auto"/>
              <w:ind w:left="459"/>
              <w:jc w:val="both"/>
              <w:rPr>
                <w:rFonts w:ascii="Montserrat Light" w:hAnsi="Montserrat Light"/>
              </w:rPr>
            </w:pPr>
            <w:bookmarkStart w:id="39" w:name="_Hlk100314437"/>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2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brancardier</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G cod COR 325801 </w:t>
            </w:r>
            <w:proofErr w:type="spellStart"/>
            <w:r w:rsidRPr="003E5291">
              <w:rPr>
                <w:rFonts w:ascii="Montserrat Light" w:hAnsi="Montserrat Light"/>
              </w:rPr>
              <w:t>poz</w:t>
            </w:r>
            <w:proofErr w:type="spellEnd"/>
            <w:r w:rsidRPr="003E5291">
              <w:rPr>
                <w:rFonts w:ascii="Montserrat Light" w:hAnsi="Montserrat Light"/>
              </w:rPr>
              <w:t>. II.1.2 pct 33-35</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II.1.10 pct. 20-24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Camerei</w:t>
            </w:r>
            <w:proofErr w:type="spellEnd"/>
            <w:r w:rsidRPr="003E5291">
              <w:rPr>
                <w:rFonts w:ascii="Montserrat Light" w:hAnsi="Montserrat Light"/>
                <w:bCs/>
              </w:rPr>
              <w:t xml:space="preserve"> de Garda;</w:t>
            </w:r>
          </w:p>
          <w:bookmarkEnd w:id="39"/>
          <w:p w14:paraId="4BABCC37"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2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brancardier</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G cod COR 325801 </w:t>
            </w:r>
            <w:proofErr w:type="spellStart"/>
            <w:r w:rsidRPr="003E5291">
              <w:rPr>
                <w:rFonts w:ascii="Montserrat Light" w:hAnsi="Montserrat Light"/>
              </w:rPr>
              <w:t>poz</w:t>
            </w:r>
            <w:proofErr w:type="spellEnd"/>
            <w:r w:rsidRPr="003E5291">
              <w:rPr>
                <w:rFonts w:ascii="Montserrat Light" w:hAnsi="Montserrat Light"/>
              </w:rPr>
              <w:t>. II.1.3 pct 31-33</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II.1.10 pct. 20-24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Camerei</w:t>
            </w:r>
            <w:proofErr w:type="spellEnd"/>
            <w:r w:rsidRPr="003E5291">
              <w:rPr>
                <w:rFonts w:ascii="Montserrat Light" w:hAnsi="Montserrat Light"/>
                <w:bCs/>
              </w:rPr>
              <w:t xml:space="preserve"> de Garda;</w:t>
            </w:r>
          </w:p>
          <w:p w14:paraId="18C64535"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fiziokinetoterapeut</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226401 </w:t>
            </w:r>
            <w:proofErr w:type="spellStart"/>
            <w:r w:rsidRPr="003E5291">
              <w:rPr>
                <w:rFonts w:ascii="Montserrat Light" w:hAnsi="Montserrat Light"/>
              </w:rPr>
              <w:t>poz</w:t>
            </w:r>
            <w:proofErr w:type="spellEnd"/>
            <w:r w:rsidRPr="003E5291">
              <w:rPr>
                <w:rFonts w:ascii="Montserrat Light" w:hAnsi="Montserrat Light"/>
              </w:rPr>
              <w:t>. II.1.4 pct 19</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II.1.21 pct. 12-13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w:t>
            </w:r>
          </w:p>
          <w:p w14:paraId="0959B2F6" w14:textId="77777777" w:rsidR="00C60F4F" w:rsidRPr="008A7CD5"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kinetoterapeut</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226405 </w:t>
            </w:r>
            <w:proofErr w:type="spellStart"/>
            <w:r w:rsidRPr="003E5291">
              <w:rPr>
                <w:rFonts w:ascii="Montserrat Light" w:hAnsi="Montserrat Light"/>
              </w:rPr>
              <w:t>poz</w:t>
            </w:r>
            <w:proofErr w:type="spellEnd"/>
            <w:r w:rsidRPr="003E5291">
              <w:rPr>
                <w:rFonts w:ascii="Montserrat Light" w:hAnsi="Montserrat Light"/>
              </w:rPr>
              <w:t>. II.1.7 pct 23</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proofErr w:type="gramStart"/>
            <w:r w:rsidRPr="003E5291">
              <w:rPr>
                <w:rFonts w:ascii="Montserrat Light" w:hAnsi="Montserrat Light"/>
                <w:bCs/>
              </w:rPr>
              <w:t xml:space="preserve">. </w:t>
            </w:r>
            <w:r w:rsidRPr="008A7CD5">
              <w:rPr>
                <w:rFonts w:ascii="Montserrat Light" w:hAnsi="Montserrat Light"/>
                <w:bCs/>
              </w:rPr>
              <w:t>.</w:t>
            </w:r>
            <w:proofErr w:type="gramEnd"/>
            <w:r w:rsidRPr="008A7CD5">
              <w:rPr>
                <w:rFonts w:ascii="Montserrat Light" w:hAnsi="Montserrat Light"/>
                <w:bCs/>
              </w:rPr>
              <w:t xml:space="preserve"> II.2.21 pct. 1-2 din </w:t>
            </w:r>
            <w:proofErr w:type="spellStart"/>
            <w:r w:rsidRPr="008A7CD5">
              <w:rPr>
                <w:rFonts w:ascii="Montserrat Light" w:hAnsi="Montserrat Light"/>
                <w:bCs/>
              </w:rPr>
              <w:t>cadrul</w:t>
            </w:r>
            <w:proofErr w:type="spellEnd"/>
            <w:r w:rsidRPr="008A7CD5">
              <w:rPr>
                <w:rFonts w:ascii="Montserrat Light" w:hAnsi="Montserrat Light"/>
                <w:bCs/>
              </w:rPr>
              <w:t xml:space="preserve"> </w:t>
            </w:r>
            <w:proofErr w:type="spellStart"/>
            <w:r w:rsidRPr="008A7CD5">
              <w:rPr>
                <w:rFonts w:ascii="Montserrat Light" w:hAnsi="Montserrat Light"/>
                <w:bCs/>
              </w:rPr>
              <w:t>Cabinetului</w:t>
            </w:r>
            <w:proofErr w:type="spellEnd"/>
            <w:r w:rsidRPr="008A7CD5">
              <w:rPr>
                <w:rFonts w:ascii="Montserrat Light" w:hAnsi="Montserrat Light"/>
                <w:bCs/>
              </w:rPr>
              <w:t xml:space="preserve"> de </w:t>
            </w:r>
            <w:proofErr w:type="spellStart"/>
            <w:r w:rsidRPr="008A7CD5">
              <w:rPr>
                <w:rFonts w:ascii="Montserrat Light" w:hAnsi="Montserrat Light"/>
                <w:bCs/>
              </w:rPr>
              <w:t>kinetoterapie</w:t>
            </w:r>
            <w:proofErr w:type="spellEnd"/>
            <w:r w:rsidRPr="008A7CD5">
              <w:rPr>
                <w:rFonts w:ascii="Montserrat Light" w:hAnsi="Montserrat Light"/>
                <w:bCs/>
              </w:rPr>
              <w:t>;</w:t>
            </w:r>
          </w:p>
          <w:p w14:paraId="51333D64" w14:textId="77777777" w:rsidR="00C60F4F" w:rsidRPr="003E5291" w:rsidRDefault="00C60F4F" w:rsidP="005625FB">
            <w:pPr>
              <w:numPr>
                <w:ilvl w:val="0"/>
                <w:numId w:val="45"/>
              </w:numPr>
              <w:spacing w:line="240" w:lineRule="auto"/>
              <w:ind w:left="459"/>
              <w:jc w:val="both"/>
              <w:rPr>
                <w:rFonts w:ascii="Montserrat Light" w:hAnsi="Montserrat Light"/>
              </w:rPr>
            </w:pPr>
            <w:bookmarkStart w:id="40" w:name="_Hlk100317527"/>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4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medici</w:t>
            </w:r>
            <w:proofErr w:type="spellEnd"/>
            <w:r w:rsidRPr="003E5291">
              <w:rPr>
                <w:rFonts w:ascii="Montserrat Light" w:hAnsi="Montserrat Light"/>
                <w:b/>
                <w:bCs/>
              </w:rPr>
              <w:t xml:space="preserve"> </w:t>
            </w:r>
            <w:proofErr w:type="spellStart"/>
            <w:r w:rsidRPr="003E5291">
              <w:rPr>
                <w:rFonts w:ascii="Montserrat Light" w:hAnsi="Montserrat Light"/>
                <w:b/>
                <w:bCs/>
              </w:rPr>
              <w:t>primari</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221107 </w:t>
            </w:r>
            <w:proofErr w:type="spellStart"/>
            <w:r w:rsidRPr="003E5291">
              <w:rPr>
                <w:rFonts w:ascii="Montserrat Light" w:hAnsi="Montserrat Light"/>
              </w:rPr>
              <w:t>poz</w:t>
            </w:r>
            <w:proofErr w:type="spellEnd"/>
            <w:r w:rsidRPr="003E5291">
              <w:rPr>
                <w:rFonts w:ascii="Montserrat Light" w:hAnsi="Montserrat Light"/>
              </w:rPr>
              <w:t>. II.1.8 pct 1-6</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bookmarkStart w:id="41" w:name="_Hlk100337472"/>
            <w:proofErr w:type="spellStart"/>
            <w:r w:rsidRPr="003E5291">
              <w:rPr>
                <w:rFonts w:ascii="Montserrat Light" w:hAnsi="Montserrat Light"/>
                <w:bCs/>
              </w:rPr>
              <w:t>poz</w:t>
            </w:r>
            <w:proofErr w:type="spellEnd"/>
            <w:r w:rsidRPr="003E5291">
              <w:rPr>
                <w:rFonts w:ascii="Montserrat Light" w:hAnsi="Montserrat Light"/>
                <w:bCs/>
              </w:rPr>
              <w:t xml:space="preserve">. II.1.9 pct. 1-5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bookmarkEnd w:id="41"/>
          </w:p>
          <w:p w14:paraId="35C6FDBF" w14:textId="77777777" w:rsidR="00C60F4F" w:rsidRPr="003E5291" w:rsidRDefault="00C60F4F" w:rsidP="005625FB">
            <w:pPr>
              <w:numPr>
                <w:ilvl w:val="0"/>
                <w:numId w:val="45"/>
              </w:numPr>
              <w:spacing w:line="240" w:lineRule="auto"/>
              <w:ind w:left="459"/>
              <w:jc w:val="both"/>
              <w:rPr>
                <w:rFonts w:ascii="Montserrat Light" w:hAnsi="Montserrat Light"/>
              </w:rPr>
            </w:pPr>
            <w:bookmarkStart w:id="42" w:name="_Hlk100317581"/>
            <w:bookmarkEnd w:id="40"/>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6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rPr>
              <w:t xml:space="preserve"> cod COR 226905 </w:t>
            </w:r>
            <w:proofErr w:type="spellStart"/>
            <w:r w:rsidRPr="003E5291">
              <w:rPr>
                <w:rFonts w:ascii="Montserrat Light" w:hAnsi="Montserrat Light"/>
              </w:rPr>
              <w:t>poz</w:t>
            </w:r>
            <w:proofErr w:type="spellEnd"/>
            <w:r w:rsidRPr="003E5291">
              <w:rPr>
                <w:rFonts w:ascii="Montserrat Light" w:hAnsi="Montserrat Light"/>
              </w:rPr>
              <w:t>. II.1.8 pct 19-32</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6-11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w:t>
            </w:r>
            <w:proofErr w:type="gramStart"/>
            <w:r w:rsidRPr="003E5291">
              <w:rPr>
                <w:rFonts w:ascii="Montserrat Light" w:hAnsi="Montserrat Light"/>
                <w:bCs/>
              </w:rPr>
              <w:t>SIDA;;</w:t>
            </w:r>
            <w:proofErr w:type="gramEnd"/>
          </w:p>
          <w:p w14:paraId="2E0148C0" w14:textId="77777777" w:rsidR="00C60F4F" w:rsidRPr="003E5291" w:rsidRDefault="00C60F4F" w:rsidP="005625FB">
            <w:pPr>
              <w:numPr>
                <w:ilvl w:val="0"/>
                <w:numId w:val="45"/>
              </w:numPr>
              <w:spacing w:line="240" w:lineRule="auto"/>
              <w:ind w:left="459"/>
              <w:jc w:val="both"/>
              <w:rPr>
                <w:rFonts w:ascii="Montserrat Light" w:hAnsi="Montserrat Light"/>
              </w:rPr>
            </w:pPr>
            <w:bookmarkStart w:id="43" w:name="_Hlk100317640"/>
            <w:bookmarkEnd w:id="42"/>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2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rPr>
              <w:t xml:space="preserve"> cod COR 325901 </w:t>
            </w:r>
            <w:proofErr w:type="spellStart"/>
            <w:r w:rsidRPr="003E5291">
              <w:rPr>
                <w:rFonts w:ascii="Montserrat Light" w:hAnsi="Montserrat Light"/>
              </w:rPr>
              <w:t>poz</w:t>
            </w:r>
            <w:proofErr w:type="spellEnd"/>
            <w:r w:rsidRPr="003E5291">
              <w:rPr>
                <w:rFonts w:ascii="Montserrat Light" w:hAnsi="Montserrat Light"/>
              </w:rPr>
              <w:t>. II.1.8 pct 33-42</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12-15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w:t>
            </w:r>
            <w:proofErr w:type="gramStart"/>
            <w:r w:rsidRPr="003E5291">
              <w:rPr>
                <w:rFonts w:ascii="Montserrat Light" w:hAnsi="Montserrat Light"/>
                <w:bCs/>
              </w:rPr>
              <w:t>SIDA;;</w:t>
            </w:r>
            <w:proofErr w:type="gramEnd"/>
          </w:p>
          <w:bookmarkEnd w:id="43"/>
          <w:p w14:paraId="0250C8B8"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2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rPr>
              <w:t xml:space="preserve"> cod COR 325901 </w:t>
            </w:r>
            <w:proofErr w:type="spellStart"/>
            <w:r w:rsidRPr="003E5291">
              <w:rPr>
                <w:rFonts w:ascii="Montserrat Light" w:hAnsi="Montserrat Light"/>
              </w:rPr>
              <w:t>poz</w:t>
            </w:r>
            <w:proofErr w:type="spellEnd"/>
            <w:r w:rsidRPr="003E5291">
              <w:rPr>
                <w:rFonts w:ascii="Montserrat Light" w:hAnsi="Montserrat Light"/>
              </w:rPr>
              <w:t>. II.1.8</w:t>
            </w:r>
          </w:p>
          <w:p w14:paraId="7030DB96" w14:textId="77777777" w:rsidR="00C60F4F" w:rsidRPr="003E5291" w:rsidRDefault="00C60F4F" w:rsidP="005625FB">
            <w:pPr>
              <w:spacing w:line="240" w:lineRule="auto"/>
              <w:ind w:left="459"/>
              <w:jc w:val="both"/>
              <w:rPr>
                <w:rFonts w:ascii="Montserrat Light" w:hAnsi="Montserrat Light"/>
              </w:rPr>
            </w:pPr>
            <w:r w:rsidRPr="003E5291">
              <w:rPr>
                <w:rFonts w:ascii="Montserrat Light" w:hAnsi="Montserrat Light"/>
              </w:rPr>
              <w:t>pct 43-52</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16-17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p w14:paraId="1D64F1CC"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2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kinetoterapeut</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226405 </w:t>
            </w:r>
            <w:proofErr w:type="spellStart"/>
            <w:r w:rsidRPr="003E5291">
              <w:rPr>
                <w:rFonts w:ascii="Montserrat Light" w:hAnsi="Montserrat Light"/>
              </w:rPr>
              <w:t>poz</w:t>
            </w:r>
            <w:proofErr w:type="spellEnd"/>
            <w:r w:rsidRPr="003E5291">
              <w:rPr>
                <w:rFonts w:ascii="Montserrat Light" w:hAnsi="Montserrat Light"/>
              </w:rPr>
              <w:t>. II.1.8 pct 15-18</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II.1.21 pct. 4-8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Laboratorului</w:t>
            </w:r>
            <w:proofErr w:type="spellEnd"/>
            <w:r w:rsidRPr="003E5291">
              <w:rPr>
                <w:rFonts w:ascii="Montserrat Light" w:hAnsi="Montserrat Light"/>
                <w:bCs/>
              </w:rPr>
              <w:t xml:space="preserve"> de </w:t>
            </w:r>
            <w:proofErr w:type="spellStart"/>
            <w:r w:rsidRPr="003E5291">
              <w:rPr>
                <w:rFonts w:ascii="Montserrat Light" w:hAnsi="Montserrat Light"/>
                <w:bCs/>
              </w:rPr>
              <w:t>Recuperare</w:t>
            </w:r>
            <w:proofErr w:type="spellEnd"/>
            <w:r w:rsidRPr="003E5291">
              <w:rPr>
                <w:rFonts w:ascii="Montserrat Light" w:hAnsi="Montserrat Light"/>
                <w:bCs/>
              </w:rPr>
              <w:t xml:space="preserve"> </w:t>
            </w:r>
            <w:proofErr w:type="spellStart"/>
            <w:r w:rsidRPr="003E5291">
              <w:rPr>
                <w:rFonts w:ascii="Montserrat Light" w:hAnsi="Montserrat Light"/>
                <w:bCs/>
              </w:rPr>
              <w:t>medicina</w:t>
            </w:r>
            <w:proofErr w:type="spellEnd"/>
            <w:r w:rsidRPr="003E5291">
              <w:rPr>
                <w:rFonts w:ascii="Montserrat Light" w:hAnsi="Montserrat Light"/>
                <w:bCs/>
              </w:rPr>
              <w:t xml:space="preserve"> </w:t>
            </w:r>
            <w:proofErr w:type="spellStart"/>
            <w:r w:rsidRPr="003E5291">
              <w:rPr>
                <w:rFonts w:ascii="Montserrat Light" w:hAnsi="Montserrat Light"/>
                <w:bCs/>
              </w:rPr>
              <w:t>fizica</w:t>
            </w:r>
            <w:proofErr w:type="spellEnd"/>
            <w:r w:rsidRPr="003E5291">
              <w:rPr>
                <w:rFonts w:ascii="Montserrat Light" w:hAnsi="Montserrat Light"/>
                <w:bCs/>
              </w:rPr>
              <w:t xml:space="preserve"> si </w:t>
            </w:r>
            <w:proofErr w:type="spellStart"/>
            <w:r w:rsidRPr="003E5291">
              <w:rPr>
                <w:rFonts w:ascii="Montserrat Light" w:hAnsi="Montserrat Light"/>
                <w:bCs/>
              </w:rPr>
              <w:t>Balneologie</w:t>
            </w:r>
            <w:proofErr w:type="spellEnd"/>
            <w:r w:rsidRPr="003E5291">
              <w:rPr>
                <w:rFonts w:ascii="Montserrat Light" w:hAnsi="Montserrat Light"/>
                <w:bCs/>
              </w:rPr>
              <w:t>;</w:t>
            </w:r>
          </w:p>
          <w:p w14:paraId="449CE3AB" w14:textId="77777777" w:rsidR="00C60F4F" w:rsidRPr="003E5291" w:rsidRDefault="00C60F4F" w:rsidP="005625FB">
            <w:pPr>
              <w:numPr>
                <w:ilvl w:val="0"/>
                <w:numId w:val="45"/>
              </w:numPr>
              <w:spacing w:line="240" w:lineRule="auto"/>
              <w:ind w:left="459"/>
              <w:jc w:val="both"/>
              <w:rPr>
                <w:rFonts w:ascii="Montserrat Light" w:hAnsi="Montserrat Light"/>
              </w:rPr>
            </w:pPr>
            <w:bookmarkStart w:id="44" w:name="_Hlk100320934"/>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psiholog</w:t>
            </w:r>
            <w:proofErr w:type="spellEnd"/>
            <w:r w:rsidRPr="003E5291">
              <w:rPr>
                <w:rFonts w:ascii="Montserrat Light" w:hAnsi="Montserrat Light"/>
                <w:b/>
                <w:bCs/>
              </w:rPr>
              <w:t xml:space="preserve">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263401 </w:t>
            </w:r>
            <w:proofErr w:type="spellStart"/>
            <w:r w:rsidRPr="003E5291">
              <w:rPr>
                <w:rFonts w:ascii="Montserrat Light" w:hAnsi="Montserrat Light"/>
              </w:rPr>
              <w:t>poz</w:t>
            </w:r>
            <w:proofErr w:type="spellEnd"/>
            <w:r w:rsidRPr="003E5291">
              <w:rPr>
                <w:rFonts w:ascii="Montserrat Light" w:hAnsi="Montserrat Light"/>
              </w:rPr>
              <w:t>. II.1.8 pct 53-54</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18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bookmarkEnd w:id="44"/>
          <w:p w14:paraId="51D6F8AD"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social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S cod COR 263501 </w:t>
            </w:r>
            <w:proofErr w:type="spellStart"/>
            <w:r w:rsidRPr="003E5291">
              <w:rPr>
                <w:rFonts w:ascii="Montserrat Light" w:hAnsi="Montserrat Light"/>
              </w:rPr>
              <w:t>poz</w:t>
            </w:r>
            <w:proofErr w:type="spellEnd"/>
            <w:r w:rsidRPr="003E5291">
              <w:rPr>
                <w:rFonts w:ascii="Montserrat Light" w:hAnsi="Montserrat Light"/>
              </w:rPr>
              <w:t>. II.1.8 pct 55</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19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w:t>
            </w:r>
            <w:proofErr w:type="gramStart"/>
            <w:r w:rsidRPr="003E5291">
              <w:rPr>
                <w:rFonts w:ascii="Montserrat Light" w:hAnsi="Montserrat Light"/>
                <w:bCs/>
              </w:rPr>
              <w:t>SIDA;;</w:t>
            </w:r>
            <w:proofErr w:type="gramEnd"/>
          </w:p>
          <w:p w14:paraId="3F0EF1B8"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6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infirmiera</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G cod COR 532103 </w:t>
            </w:r>
            <w:proofErr w:type="spellStart"/>
            <w:r w:rsidRPr="003E5291">
              <w:rPr>
                <w:rFonts w:ascii="Montserrat Light" w:hAnsi="Montserrat Light"/>
              </w:rPr>
              <w:t>poz</w:t>
            </w:r>
            <w:proofErr w:type="spellEnd"/>
            <w:r w:rsidRPr="003E5291">
              <w:rPr>
                <w:rFonts w:ascii="Montserrat Light" w:hAnsi="Montserrat Light"/>
              </w:rPr>
              <w:t>. II.1.8 pct 59-78</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20-25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p w14:paraId="3B5BF6C3"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brancardier</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G cod COR 325801 </w:t>
            </w:r>
            <w:proofErr w:type="spellStart"/>
            <w:r w:rsidRPr="003E5291">
              <w:rPr>
                <w:rFonts w:ascii="Montserrat Light" w:hAnsi="Montserrat Light"/>
              </w:rPr>
              <w:t>poz</w:t>
            </w:r>
            <w:proofErr w:type="spellEnd"/>
            <w:r w:rsidRPr="003E5291">
              <w:rPr>
                <w:rFonts w:ascii="Montserrat Light" w:hAnsi="Montserrat Light"/>
              </w:rPr>
              <w:t>. II.1.7 pct 38-39</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II.1.8 pct. 44-48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Compartimentului</w:t>
            </w:r>
            <w:proofErr w:type="spellEnd"/>
            <w:r w:rsidRPr="003E5291">
              <w:rPr>
                <w:rFonts w:ascii="Montserrat Light" w:hAnsi="Montserrat Light"/>
                <w:bCs/>
              </w:rPr>
              <w:t xml:space="preserve"> </w:t>
            </w:r>
            <w:proofErr w:type="spellStart"/>
            <w:r w:rsidRPr="003E5291">
              <w:rPr>
                <w:rFonts w:ascii="Montserrat Light" w:hAnsi="Montserrat Light"/>
                <w:bCs/>
              </w:rPr>
              <w:t>Terapie</w:t>
            </w:r>
            <w:proofErr w:type="spellEnd"/>
            <w:r w:rsidRPr="003E5291">
              <w:rPr>
                <w:rFonts w:ascii="Montserrat Light" w:hAnsi="Montserrat Light"/>
                <w:bCs/>
              </w:rPr>
              <w:t xml:space="preserve"> </w:t>
            </w:r>
            <w:proofErr w:type="spellStart"/>
            <w:r w:rsidRPr="003E5291">
              <w:rPr>
                <w:rFonts w:ascii="Montserrat Light" w:hAnsi="Montserrat Light"/>
                <w:bCs/>
              </w:rPr>
              <w:t>Intensiva</w:t>
            </w:r>
            <w:proofErr w:type="spellEnd"/>
            <w:r w:rsidRPr="003E5291">
              <w:rPr>
                <w:rFonts w:ascii="Montserrat Light" w:hAnsi="Montserrat Light"/>
                <w:bCs/>
              </w:rPr>
              <w:t>;</w:t>
            </w:r>
          </w:p>
          <w:p w14:paraId="5216654A"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6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ingrijitoare</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G cod COR 532104 </w:t>
            </w:r>
            <w:proofErr w:type="spellStart"/>
            <w:r w:rsidRPr="003E5291">
              <w:rPr>
                <w:rFonts w:ascii="Montserrat Light" w:hAnsi="Montserrat Light"/>
              </w:rPr>
              <w:t>poz</w:t>
            </w:r>
            <w:proofErr w:type="spellEnd"/>
            <w:r w:rsidRPr="003E5291">
              <w:rPr>
                <w:rFonts w:ascii="Montserrat Light" w:hAnsi="Montserrat Light"/>
              </w:rPr>
              <w:t>. II.1.8 pct 83-96</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II.1.9 pct. 26-31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Compartiment</w:t>
            </w:r>
            <w:proofErr w:type="spellEnd"/>
            <w:r w:rsidRPr="003E5291">
              <w:rPr>
                <w:rFonts w:ascii="Montserrat Light" w:hAnsi="Montserrat Light"/>
                <w:bCs/>
              </w:rPr>
              <w:t xml:space="preserve"> Boli </w:t>
            </w:r>
            <w:proofErr w:type="spellStart"/>
            <w:r>
              <w:rPr>
                <w:rFonts w:ascii="Montserrat Light" w:hAnsi="Montserrat Light"/>
                <w:bCs/>
              </w:rPr>
              <w:t>Infecțioase</w:t>
            </w:r>
            <w:proofErr w:type="spellEnd"/>
            <w:r w:rsidRPr="003E5291">
              <w:rPr>
                <w:rFonts w:ascii="Montserrat Light" w:hAnsi="Montserrat Light"/>
                <w:bCs/>
              </w:rPr>
              <w:t>, HIV/SIDA;</w:t>
            </w:r>
          </w:p>
          <w:p w14:paraId="4038A88A" w14:textId="77777777" w:rsidR="00C60F4F" w:rsidRPr="003E5291" w:rsidRDefault="00C60F4F" w:rsidP="005625FB">
            <w:pPr>
              <w:numPr>
                <w:ilvl w:val="0"/>
                <w:numId w:val="45"/>
              </w:numPr>
              <w:spacing w:line="240" w:lineRule="auto"/>
              <w:ind w:left="459"/>
              <w:jc w:val="both"/>
              <w:rPr>
                <w:rFonts w:ascii="Montserrat Light" w:hAnsi="Montserrat Light"/>
                <w:color w:val="FF0000"/>
              </w:rPr>
            </w:pPr>
            <w:proofErr w:type="spellStart"/>
            <w:r w:rsidRPr="003E5291">
              <w:rPr>
                <w:rFonts w:ascii="Montserrat Light" w:hAnsi="Montserrat Light"/>
                <w:b/>
                <w:bCs/>
              </w:rPr>
              <w:lastRenderedPageBreak/>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rPr>
              <w:t xml:space="preserve"> cod COR 226920 </w:t>
            </w:r>
            <w:proofErr w:type="spellStart"/>
            <w:r w:rsidRPr="003E5291">
              <w:rPr>
                <w:rFonts w:ascii="Montserrat Light" w:hAnsi="Montserrat Light"/>
              </w:rPr>
              <w:t>poz</w:t>
            </w:r>
            <w:proofErr w:type="spellEnd"/>
            <w:r w:rsidRPr="003E5291">
              <w:rPr>
                <w:rFonts w:ascii="Montserrat Light" w:hAnsi="Montserrat Light"/>
              </w:rPr>
              <w:t>. II.1.18 pct 23-31</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II.1.19/1 pct.1-2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recoltare</w:t>
            </w:r>
            <w:proofErr w:type="spellEnd"/>
            <w:r w:rsidRPr="003E5291">
              <w:rPr>
                <w:rFonts w:ascii="Montserrat Light" w:hAnsi="Montserrat Light"/>
                <w:bCs/>
              </w:rPr>
              <w:t xml:space="preserve">; </w:t>
            </w:r>
          </w:p>
          <w:p w14:paraId="58A69C1C"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1.5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rPr>
              <w:t xml:space="preserve"> cod COR 325904 </w:t>
            </w:r>
            <w:proofErr w:type="spellStart"/>
            <w:r w:rsidRPr="003E5291">
              <w:rPr>
                <w:rFonts w:ascii="Montserrat Light" w:hAnsi="Montserrat Light"/>
              </w:rPr>
              <w:t>poz</w:t>
            </w:r>
            <w:proofErr w:type="spellEnd"/>
            <w:r w:rsidRPr="003E5291">
              <w:rPr>
                <w:rFonts w:ascii="Montserrat Light" w:hAnsi="Montserrat Light"/>
              </w:rPr>
              <w:t>. II.1.8 pct 33-42</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II.1.19 pct. 33-40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Analize</w:t>
            </w:r>
            <w:proofErr w:type="spellEnd"/>
            <w:r w:rsidRPr="003E5291">
              <w:rPr>
                <w:rFonts w:ascii="Montserrat Light" w:hAnsi="Montserrat Light"/>
                <w:bCs/>
              </w:rPr>
              <w:t xml:space="preserve"> </w:t>
            </w:r>
            <w:proofErr w:type="spellStart"/>
            <w:r w:rsidRPr="003E5291">
              <w:rPr>
                <w:rFonts w:ascii="Montserrat Light" w:hAnsi="Montserrat Light"/>
                <w:bCs/>
              </w:rPr>
              <w:t>medicale</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recoltare</w:t>
            </w:r>
            <w:proofErr w:type="spellEnd"/>
            <w:r w:rsidRPr="003E5291">
              <w:rPr>
                <w:rFonts w:ascii="Montserrat Light" w:hAnsi="Montserrat Light"/>
                <w:bCs/>
              </w:rPr>
              <w:t>;</w:t>
            </w:r>
          </w:p>
          <w:p w14:paraId="0ABFC02F" w14:textId="77777777" w:rsidR="00C60F4F" w:rsidRPr="003E5291" w:rsidRDefault="00C60F4F" w:rsidP="005625FB">
            <w:pPr>
              <w:numPr>
                <w:ilvl w:val="0"/>
                <w:numId w:val="45"/>
              </w:numPr>
              <w:spacing w:line="240" w:lineRule="auto"/>
              <w:ind w:left="459"/>
              <w:jc w:val="both"/>
              <w:rPr>
                <w:rFonts w:ascii="Montserrat Light" w:hAnsi="Montserrat Light"/>
              </w:rPr>
            </w:pPr>
            <w:bookmarkStart w:id="45" w:name="_Hlk100324924"/>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tehnician</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si </w:t>
            </w:r>
            <w:proofErr w:type="spellStart"/>
            <w:r w:rsidRPr="003E5291">
              <w:rPr>
                <w:rFonts w:ascii="Montserrat Light" w:hAnsi="Montserrat Light"/>
                <w:b/>
                <w:bCs/>
              </w:rPr>
              <w:t>imagistica</w:t>
            </w:r>
            <w:proofErr w:type="spellEnd"/>
            <w:r w:rsidRPr="003E5291">
              <w:rPr>
                <w:rFonts w:ascii="Montserrat Light" w:hAnsi="Montserrat Light"/>
                <w:b/>
                <w:bCs/>
              </w:rPr>
              <w:t xml:space="preserve">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rPr>
              <w:t xml:space="preserve"> cod COR 226919 </w:t>
            </w:r>
            <w:proofErr w:type="spellStart"/>
            <w:r w:rsidRPr="003E5291">
              <w:rPr>
                <w:rFonts w:ascii="Montserrat Light" w:hAnsi="Montserrat Light"/>
              </w:rPr>
              <w:t>poz</w:t>
            </w:r>
            <w:proofErr w:type="spellEnd"/>
            <w:r w:rsidRPr="003E5291">
              <w:rPr>
                <w:rFonts w:ascii="Montserrat Light" w:hAnsi="Montserrat Light"/>
              </w:rPr>
              <w:t>. II.1.19 pct 5-6</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II.1.20/1 pct. 6-7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bookmarkEnd w:id="45"/>
          <w:p w14:paraId="793C6EA9"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 xml:space="preserve">6 </w:t>
            </w:r>
            <w:proofErr w:type="spellStart"/>
            <w:r w:rsidRPr="003E5291">
              <w:rPr>
                <w:rFonts w:ascii="Montserrat Light" w:hAnsi="Montserrat Light"/>
                <w:u w:val="single"/>
              </w:rPr>
              <w:t>posturi</w:t>
            </w:r>
            <w:proofErr w:type="spellEnd"/>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tehnician</w:t>
            </w:r>
            <w:proofErr w:type="spellEnd"/>
            <w:r w:rsidRPr="003E5291">
              <w:rPr>
                <w:rFonts w:ascii="Montserrat Light" w:hAnsi="Montserrat Light"/>
                <w:b/>
                <w:bCs/>
              </w:rPr>
              <w:t xml:space="preserve"> de </w:t>
            </w:r>
            <w:proofErr w:type="spellStart"/>
            <w:r w:rsidRPr="003E5291">
              <w:rPr>
                <w:rFonts w:ascii="Montserrat Light" w:hAnsi="Montserrat Light"/>
                <w:b/>
                <w:bCs/>
              </w:rPr>
              <w:t>radiologie</w:t>
            </w:r>
            <w:proofErr w:type="spellEnd"/>
            <w:r w:rsidRPr="003E5291">
              <w:rPr>
                <w:rFonts w:ascii="Montserrat Light" w:hAnsi="Montserrat Light"/>
                <w:b/>
                <w:bCs/>
              </w:rPr>
              <w:t xml:space="preserve"> si </w:t>
            </w:r>
            <w:proofErr w:type="spellStart"/>
            <w:r w:rsidRPr="003E5291">
              <w:rPr>
                <w:rFonts w:ascii="Montserrat Light" w:hAnsi="Montserrat Light"/>
                <w:b/>
                <w:bCs/>
              </w:rPr>
              <w:t>imagistica</w:t>
            </w:r>
            <w:proofErr w:type="spellEnd"/>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rPr>
              <w:t xml:space="preserve"> cod COR 226919 </w:t>
            </w:r>
            <w:proofErr w:type="spellStart"/>
            <w:r w:rsidRPr="003E5291">
              <w:rPr>
                <w:rFonts w:ascii="Montserrat Light" w:hAnsi="Montserrat Light"/>
              </w:rPr>
              <w:t>poz</w:t>
            </w:r>
            <w:proofErr w:type="spellEnd"/>
            <w:r w:rsidRPr="003E5291">
              <w:rPr>
                <w:rFonts w:ascii="Montserrat Light" w:hAnsi="Montserrat Light"/>
              </w:rPr>
              <w:t>. II.1.19 pct 7-13</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II.1.20/1 pct. 8-17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p w14:paraId="1E6E5450"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1,5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rPr>
              <w:t xml:space="preserve"> cod COR 325910 </w:t>
            </w:r>
            <w:proofErr w:type="spellStart"/>
            <w:r w:rsidRPr="003E5291">
              <w:rPr>
                <w:rFonts w:ascii="Montserrat Light" w:hAnsi="Montserrat Light"/>
              </w:rPr>
              <w:t>poz</w:t>
            </w:r>
            <w:proofErr w:type="spellEnd"/>
            <w:r w:rsidRPr="003E5291">
              <w:rPr>
                <w:rFonts w:ascii="Montserrat Light" w:hAnsi="Montserrat Light"/>
              </w:rPr>
              <w:t>. II.1.19 pct 14-18</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II.1.20/1 pct. 18-19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Laborator</w:t>
            </w:r>
            <w:proofErr w:type="spellEnd"/>
            <w:r w:rsidRPr="003E5291">
              <w:rPr>
                <w:rFonts w:ascii="Montserrat Light" w:hAnsi="Montserrat Light"/>
                <w:bCs/>
              </w:rPr>
              <w:t xml:space="preserve"> </w:t>
            </w:r>
            <w:proofErr w:type="spellStart"/>
            <w:r w:rsidRPr="003E5291">
              <w:rPr>
                <w:rFonts w:ascii="Montserrat Light" w:hAnsi="Montserrat Light"/>
                <w:bCs/>
              </w:rPr>
              <w:t>Radiologie</w:t>
            </w:r>
            <w:proofErr w:type="spellEnd"/>
            <w:r w:rsidRPr="003E5291">
              <w:rPr>
                <w:rFonts w:ascii="Montserrat Light" w:hAnsi="Montserrat Light"/>
                <w:bCs/>
              </w:rPr>
              <w:t xml:space="preserve"> si </w:t>
            </w:r>
            <w:proofErr w:type="spellStart"/>
            <w:r w:rsidRPr="003E5291">
              <w:rPr>
                <w:rFonts w:ascii="Montserrat Light" w:hAnsi="Montserrat Light"/>
                <w:bCs/>
              </w:rPr>
              <w:t>imagistica</w:t>
            </w:r>
            <w:proofErr w:type="spellEnd"/>
            <w:r w:rsidRPr="003E5291">
              <w:rPr>
                <w:rFonts w:ascii="Montserrat Light" w:hAnsi="Montserrat Light"/>
                <w:bCs/>
              </w:rPr>
              <w:t xml:space="preserve"> </w:t>
            </w:r>
            <w:proofErr w:type="spellStart"/>
            <w:r w:rsidRPr="003E5291">
              <w:rPr>
                <w:rFonts w:ascii="Montserrat Light" w:hAnsi="Montserrat Light"/>
                <w:bCs/>
              </w:rPr>
              <w:t>medicala</w:t>
            </w:r>
            <w:proofErr w:type="spellEnd"/>
            <w:r w:rsidRPr="003E5291">
              <w:rPr>
                <w:rFonts w:ascii="Montserrat Light" w:hAnsi="Montserrat Light"/>
                <w:bCs/>
              </w:rPr>
              <w:t xml:space="preserve"> cu </w:t>
            </w:r>
            <w:proofErr w:type="spellStart"/>
            <w:r w:rsidRPr="003E5291">
              <w:rPr>
                <w:rFonts w:ascii="Montserrat Light" w:hAnsi="Montserrat Light"/>
                <w:bCs/>
              </w:rPr>
              <w:t>punct</w:t>
            </w:r>
            <w:proofErr w:type="spellEnd"/>
            <w:r w:rsidRPr="003E5291">
              <w:rPr>
                <w:rFonts w:ascii="Montserrat Light" w:hAnsi="Montserrat Light"/>
                <w:bCs/>
              </w:rPr>
              <w:t xml:space="preserve"> de </w:t>
            </w:r>
            <w:proofErr w:type="spellStart"/>
            <w:r w:rsidRPr="003E5291">
              <w:rPr>
                <w:rFonts w:ascii="Montserrat Light" w:hAnsi="Montserrat Light"/>
                <w:bCs/>
              </w:rPr>
              <w:t>lucru</w:t>
            </w:r>
            <w:proofErr w:type="spellEnd"/>
            <w:r w:rsidRPr="003E5291">
              <w:rPr>
                <w:rFonts w:ascii="Montserrat Light" w:hAnsi="Montserrat Light"/>
                <w:bCs/>
              </w:rPr>
              <w:t>;</w:t>
            </w:r>
          </w:p>
          <w:p w14:paraId="09A551EA"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superioare</w:t>
            </w:r>
            <w:proofErr w:type="spellEnd"/>
            <w:r w:rsidRPr="003E5291">
              <w:rPr>
                <w:rFonts w:ascii="Montserrat Light" w:hAnsi="Montserrat Light"/>
              </w:rPr>
              <w:t xml:space="preserve"> cod COR 326920 </w:t>
            </w:r>
            <w:proofErr w:type="spellStart"/>
            <w:r w:rsidRPr="003E5291">
              <w:rPr>
                <w:rFonts w:ascii="Montserrat Light" w:hAnsi="Montserrat Light"/>
              </w:rPr>
              <w:t>poz</w:t>
            </w:r>
            <w:proofErr w:type="spellEnd"/>
            <w:r w:rsidRPr="003E5291">
              <w:rPr>
                <w:rFonts w:ascii="Montserrat Light" w:hAnsi="Montserrat Light"/>
              </w:rPr>
              <w:t>. II.2.5 pct 6</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II.2.13 pct. 5 din </w:t>
            </w:r>
            <w:proofErr w:type="spellStart"/>
            <w:r w:rsidRPr="003E5291">
              <w:rPr>
                <w:rFonts w:ascii="Montserrat Light" w:hAnsi="Montserrat Light"/>
                <w:bCs/>
              </w:rPr>
              <w:t>cadrul</w:t>
            </w:r>
            <w:proofErr w:type="spellEnd"/>
            <w:r w:rsidRPr="003E5291">
              <w:rPr>
                <w:rFonts w:ascii="Montserrat Light" w:hAnsi="Montserrat Light"/>
                <w:bCs/>
              </w:rPr>
              <w:t xml:space="preserve"> Cabinet </w:t>
            </w:r>
            <w:proofErr w:type="spellStart"/>
            <w:r w:rsidRPr="003E5291">
              <w:rPr>
                <w:rFonts w:ascii="Montserrat Light" w:hAnsi="Montserrat Light"/>
                <w:bCs/>
              </w:rPr>
              <w:t>Oftalmologie</w:t>
            </w:r>
            <w:proofErr w:type="spellEnd"/>
            <w:r w:rsidRPr="003E5291">
              <w:rPr>
                <w:rFonts w:ascii="Montserrat Light" w:hAnsi="Montserrat Light"/>
                <w:bCs/>
              </w:rPr>
              <w:t xml:space="preserve"> </w:t>
            </w:r>
            <w:proofErr w:type="spellStart"/>
            <w:r>
              <w:rPr>
                <w:rFonts w:ascii="Montserrat Light" w:hAnsi="Montserrat Light"/>
                <w:bCs/>
              </w:rPr>
              <w:t>Adulți</w:t>
            </w:r>
            <w:proofErr w:type="spellEnd"/>
            <w:r w:rsidRPr="003E5291">
              <w:rPr>
                <w:rFonts w:ascii="Montserrat Light" w:hAnsi="Montserrat Light"/>
                <w:bCs/>
              </w:rPr>
              <w:t>;</w:t>
            </w:r>
          </w:p>
          <w:p w14:paraId="2644311C" w14:textId="77777777" w:rsidR="00C60F4F" w:rsidRPr="003E5291" w:rsidRDefault="00C60F4F" w:rsidP="005625FB">
            <w:pPr>
              <w:numPr>
                <w:ilvl w:val="0"/>
                <w:numId w:val="45"/>
              </w:numPr>
              <w:spacing w:line="240" w:lineRule="auto"/>
              <w:ind w:left="459"/>
              <w:jc w:val="both"/>
              <w:rPr>
                <w:rFonts w:ascii="Montserrat Light" w:hAnsi="Montserrat Light"/>
              </w:rPr>
            </w:pPr>
            <w:proofErr w:type="spellStart"/>
            <w:r w:rsidRPr="003E5291">
              <w:rPr>
                <w:rFonts w:ascii="Montserrat Light" w:hAnsi="Montserrat Light"/>
                <w:b/>
                <w:bCs/>
              </w:rPr>
              <w:t>mutarea</w:t>
            </w:r>
            <w:proofErr w:type="spellEnd"/>
            <w:r w:rsidRPr="003E5291">
              <w:rPr>
                <w:rFonts w:ascii="Montserrat Light" w:hAnsi="Montserrat Light"/>
              </w:rPr>
              <w:t xml:space="preserve"> a </w:t>
            </w:r>
            <w:r w:rsidRPr="003E5291">
              <w:rPr>
                <w:rFonts w:ascii="Montserrat Light" w:hAnsi="Montserrat Light"/>
                <w:u w:val="single"/>
              </w:rPr>
              <w:t>1 post</w:t>
            </w:r>
            <w:r w:rsidRPr="003E5291">
              <w:rPr>
                <w:rFonts w:ascii="Montserrat Light" w:hAnsi="Montserrat Light"/>
              </w:rPr>
              <w:t xml:space="preserve"> de</w:t>
            </w:r>
            <w:r w:rsidRPr="003E5291">
              <w:rPr>
                <w:rFonts w:ascii="Montserrat Light" w:hAnsi="Montserrat Light"/>
                <w:b/>
                <w:bCs/>
              </w:rPr>
              <w:t xml:space="preserve"> </w:t>
            </w:r>
            <w:proofErr w:type="spellStart"/>
            <w:r w:rsidRPr="003E5291">
              <w:rPr>
                <w:rFonts w:ascii="Montserrat Light" w:hAnsi="Montserrat Light"/>
                <w:b/>
                <w:bCs/>
              </w:rPr>
              <w:t>asistent</w:t>
            </w:r>
            <w:proofErr w:type="spellEnd"/>
            <w:r w:rsidRPr="003E5291">
              <w:rPr>
                <w:rFonts w:ascii="Montserrat Light" w:hAnsi="Montserrat Light"/>
                <w:b/>
                <w:bCs/>
              </w:rPr>
              <w:t xml:space="preserve"> medical principal</w:t>
            </w:r>
            <w:r w:rsidRPr="003E5291">
              <w:rPr>
                <w:rFonts w:ascii="Montserrat Light" w:hAnsi="Montserrat Light"/>
              </w:rPr>
              <w:t xml:space="preserve">, cu </w:t>
            </w:r>
            <w:proofErr w:type="spellStart"/>
            <w:r w:rsidRPr="003E5291">
              <w:rPr>
                <w:rFonts w:ascii="Montserrat Light" w:hAnsi="Montserrat Light"/>
              </w:rPr>
              <w:t>studii</w:t>
            </w:r>
            <w:proofErr w:type="spellEnd"/>
            <w:r w:rsidRPr="003E5291">
              <w:rPr>
                <w:rFonts w:ascii="Montserrat Light" w:hAnsi="Montserrat Light"/>
              </w:rPr>
              <w:t xml:space="preserve"> </w:t>
            </w:r>
            <w:proofErr w:type="spellStart"/>
            <w:r w:rsidRPr="003E5291">
              <w:rPr>
                <w:rFonts w:ascii="Montserrat Light" w:hAnsi="Montserrat Light"/>
              </w:rPr>
              <w:t>postliceale</w:t>
            </w:r>
            <w:proofErr w:type="spellEnd"/>
            <w:r w:rsidRPr="003E5291">
              <w:rPr>
                <w:rFonts w:ascii="Montserrat Light" w:hAnsi="Montserrat Light"/>
              </w:rPr>
              <w:t xml:space="preserve"> cod COR 325901 </w:t>
            </w:r>
            <w:proofErr w:type="spellStart"/>
            <w:r w:rsidRPr="003E5291">
              <w:rPr>
                <w:rFonts w:ascii="Montserrat Light" w:hAnsi="Montserrat Light"/>
              </w:rPr>
              <w:t>poz</w:t>
            </w:r>
            <w:proofErr w:type="spellEnd"/>
            <w:r w:rsidRPr="003E5291">
              <w:rPr>
                <w:rFonts w:ascii="Montserrat Light" w:hAnsi="Montserrat Light"/>
              </w:rPr>
              <w:t>. II.2.22 pct 1</w:t>
            </w:r>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 xml:space="preserve"> la </w:t>
            </w:r>
            <w:proofErr w:type="spellStart"/>
            <w:r w:rsidRPr="003E5291">
              <w:rPr>
                <w:rFonts w:ascii="Montserrat Light" w:hAnsi="Montserrat Light"/>
                <w:bCs/>
              </w:rPr>
              <w:t>poz</w:t>
            </w:r>
            <w:proofErr w:type="spellEnd"/>
            <w:r w:rsidRPr="003E5291">
              <w:rPr>
                <w:rFonts w:ascii="Montserrat Light" w:hAnsi="Montserrat Light"/>
                <w:bCs/>
              </w:rPr>
              <w:t xml:space="preserve">. II.2.38 pct. 1-2 din </w:t>
            </w:r>
            <w:proofErr w:type="spellStart"/>
            <w:r w:rsidRPr="003E5291">
              <w:rPr>
                <w:rFonts w:ascii="Montserrat Light" w:hAnsi="Montserrat Light"/>
                <w:bCs/>
              </w:rPr>
              <w:t>cadrul</w:t>
            </w:r>
            <w:proofErr w:type="spellEnd"/>
            <w:r w:rsidRPr="003E5291">
              <w:rPr>
                <w:rFonts w:ascii="Montserrat Light" w:hAnsi="Montserrat Light"/>
                <w:bCs/>
              </w:rPr>
              <w:t xml:space="preserve"> </w:t>
            </w:r>
            <w:proofErr w:type="spellStart"/>
            <w:r w:rsidRPr="003E5291">
              <w:rPr>
                <w:rFonts w:ascii="Montserrat Light" w:hAnsi="Montserrat Light"/>
                <w:bCs/>
              </w:rPr>
              <w:t>Sali</w:t>
            </w:r>
            <w:proofErr w:type="spellEnd"/>
            <w:r w:rsidRPr="003E5291">
              <w:rPr>
                <w:rFonts w:ascii="Montserrat Light" w:hAnsi="Montserrat Light"/>
                <w:bCs/>
              </w:rPr>
              <w:t xml:space="preserve"> de </w:t>
            </w:r>
            <w:proofErr w:type="spellStart"/>
            <w:r w:rsidRPr="003E5291">
              <w:rPr>
                <w:rFonts w:ascii="Montserrat Light" w:hAnsi="Montserrat Light"/>
                <w:bCs/>
              </w:rPr>
              <w:t>tratamente</w:t>
            </w:r>
            <w:proofErr w:type="spellEnd"/>
            <w:r w:rsidRPr="003E5291">
              <w:rPr>
                <w:rFonts w:ascii="Montserrat Light" w:hAnsi="Montserrat Light"/>
                <w:bCs/>
              </w:rPr>
              <w:t>;</w:t>
            </w:r>
          </w:p>
          <w:p w14:paraId="211CD45E" w14:textId="77777777" w:rsidR="00C60F4F" w:rsidRPr="003E5291" w:rsidRDefault="00C60F4F" w:rsidP="005625FB">
            <w:pPr>
              <w:spacing w:line="240" w:lineRule="auto"/>
              <w:jc w:val="both"/>
              <w:rPr>
                <w:rFonts w:ascii="Montserrat Light" w:hAnsi="Montserrat Light"/>
                <w:color w:val="FF0000"/>
              </w:rPr>
            </w:pPr>
          </w:p>
          <w:p w14:paraId="6A0BE1C7" w14:textId="77777777" w:rsidR="00C60F4F" w:rsidRPr="003E5291" w:rsidRDefault="00C60F4F" w:rsidP="005625FB">
            <w:pPr>
              <w:spacing w:line="240" w:lineRule="auto"/>
              <w:ind w:firstLine="720"/>
              <w:jc w:val="both"/>
              <w:rPr>
                <w:rFonts w:ascii="Montserrat Light" w:hAnsi="Montserrat Light"/>
                <w:b/>
                <w:u w:val="single"/>
              </w:rPr>
            </w:pPr>
            <w:r>
              <w:rPr>
                <w:rFonts w:ascii="Montserrat Light" w:hAnsi="Montserrat Light"/>
                <w:b/>
                <w:u w:val="single"/>
              </w:rPr>
              <w:t>5</w:t>
            </w:r>
            <w:r w:rsidRPr="003E5291">
              <w:rPr>
                <w:rFonts w:ascii="Montserrat Light" w:hAnsi="Montserrat Light"/>
                <w:b/>
                <w:u w:val="single"/>
              </w:rPr>
              <w:t xml:space="preserve">. Medici </w:t>
            </w:r>
            <w:proofErr w:type="spellStart"/>
            <w:r w:rsidRPr="003E5291">
              <w:rPr>
                <w:rFonts w:ascii="Montserrat Light" w:hAnsi="Montserrat Light"/>
                <w:b/>
                <w:u w:val="single"/>
              </w:rPr>
              <w:t>rezidenți</w:t>
            </w:r>
            <w:proofErr w:type="spellEnd"/>
          </w:p>
          <w:p w14:paraId="64E18202" w14:textId="77777777" w:rsidR="00C60F4F" w:rsidRPr="003E5291" w:rsidRDefault="00C60F4F" w:rsidP="005625FB">
            <w:pPr>
              <w:autoSpaceDE w:val="0"/>
              <w:autoSpaceDN w:val="0"/>
              <w:adjustRightInd w:val="0"/>
              <w:spacing w:line="240" w:lineRule="auto"/>
              <w:ind w:firstLine="708"/>
              <w:contextualSpacing/>
              <w:jc w:val="both"/>
              <w:rPr>
                <w:rFonts w:ascii="Montserrat Light" w:hAnsi="Montserrat Light"/>
                <w:lang w:val="it-IT"/>
              </w:rPr>
            </w:pPr>
            <w:proofErr w:type="spellStart"/>
            <w:r w:rsidRPr="003E5291">
              <w:rPr>
                <w:rFonts w:ascii="Montserrat Light" w:hAnsi="Montserrat Light"/>
              </w:rPr>
              <w:t>În</w:t>
            </w:r>
            <w:proofErr w:type="spellEnd"/>
            <w:r w:rsidRPr="003E5291">
              <w:rPr>
                <w:rFonts w:ascii="Montserrat Light" w:hAnsi="Montserrat Light"/>
              </w:rPr>
              <w:t xml:space="preserve"> </w:t>
            </w:r>
            <w:proofErr w:type="spellStart"/>
            <w:r w:rsidRPr="003E5291">
              <w:rPr>
                <w:rFonts w:ascii="Montserrat Light" w:hAnsi="Montserrat Light"/>
              </w:rPr>
              <w:t>ultimul</w:t>
            </w:r>
            <w:proofErr w:type="spellEnd"/>
            <w:r w:rsidRPr="003E5291">
              <w:rPr>
                <w:rFonts w:ascii="Montserrat Light" w:hAnsi="Montserrat Light"/>
              </w:rPr>
              <w:t xml:space="preserve"> stat de </w:t>
            </w:r>
            <w:proofErr w:type="spellStart"/>
            <w:r w:rsidRPr="003E5291">
              <w:rPr>
                <w:rFonts w:ascii="Montserrat Light" w:hAnsi="Montserrat Light"/>
              </w:rPr>
              <w:t>funcţii</w:t>
            </w:r>
            <w:proofErr w:type="spellEnd"/>
            <w:r w:rsidRPr="003E5291">
              <w:rPr>
                <w:rFonts w:ascii="Montserrat Light" w:hAnsi="Montserrat Light"/>
              </w:rPr>
              <w:t xml:space="preserve"> au </w:t>
            </w:r>
            <w:proofErr w:type="spellStart"/>
            <w:r w:rsidRPr="003E5291">
              <w:rPr>
                <w:rFonts w:ascii="Montserrat Light" w:hAnsi="Montserrat Light"/>
              </w:rPr>
              <w:t>fost</w:t>
            </w:r>
            <w:proofErr w:type="spellEnd"/>
            <w:r w:rsidRPr="003E5291">
              <w:rPr>
                <w:rFonts w:ascii="Montserrat Light" w:hAnsi="Montserrat Light"/>
              </w:rPr>
              <w:t xml:space="preserve"> </w:t>
            </w:r>
            <w:proofErr w:type="spellStart"/>
            <w:r w:rsidRPr="003E5291">
              <w:rPr>
                <w:rFonts w:ascii="Montserrat Light" w:hAnsi="Montserrat Light"/>
              </w:rPr>
              <w:t>aprobate</w:t>
            </w:r>
            <w:proofErr w:type="spellEnd"/>
            <w:r w:rsidRPr="003E5291">
              <w:rPr>
                <w:rFonts w:ascii="Montserrat Light" w:hAnsi="Montserrat Light"/>
              </w:rPr>
              <w:t xml:space="preserve"> </w:t>
            </w:r>
            <w:r w:rsidRPr="003E5291">
              <w:rPr>
                <w:rFonts w:ascii="Montserrat Light" w:hAnsi="Montserrat Light"/>
                <w:u w:val="single"/>
              </w:rPr>
              <w:t xml:space="preserve">299 </w:t>
            </w:r>
            <w:proofErr w:type="spellStart"/>
            <w:r w:rsidRPr="003E5291">
              <w:rPr>
                <w:rFonts w:ascii="Montserrat Light" w:hAnsi="Montserrat Light"/>
                <w:u w:val="single"/>
              </w:rPr>
              <w:t>posturi</w:t>
            </w:r>
            <w:proofErr w:type="spellEnd"/>
            <w:r w:rsidRPr="003E5291">
              <w:rPr>
                <w:rFonts w:ascii="Montserrat Light" w:hAnsi="Montserrat Light"/>
              </w:rPr>
              <w:t xml:space="preserve"> de </w:t>
            </w:r>
            <w:proofErr w:type="spellStart"/>
            <w:r w:rsidRPr="003E5291">
              <w:rPr>
                <w:rFonts w:ascii="Montserrat Light" w:hAnsi="Montserrat Light"/>
              </w:rPr>
              <w:t>medici</w:t>
            </w:r>
            <w:proofErr w:type="spellEnd"/>
            <w:r w:rsidRPr="003E5291">
              <w:rPr>
                <w:rFonts w:ascii="Montserrat Light" w:hAnsi="Montserrat Light"/>
              </w:rPr>
              <w:t xml:space="preserve"> </w:t>
            </w:r>
            <w:proofErr w:type="spellStart"/>
            <w:r w:rsidRPr="003E5291">
              <w:rPr>
                <w:rFonts w:ascii="Montserrat Light" w:hAnsi="Montserrat Light"/>
              </w:rPr>
              <w:t>rezidenţi</w:t>
            </w:r>
            <w:proofErr w:type="spellEnd"/>
            <w:r w:rsidRPr="003E5291">
              <w:rPr>
                <w:rFonts w:ascii="Montserrat Light" w:hAnsi="Montserrat Light"/>
              </w:rPr>
              <w:t xml:space="preserve">. </w:t>
            </w:r>
            <w:r w:rsidRPr="003E5291">
              <w:rPr>
                <w:rFonts w:ascii="Montserrat Light" w:hAnsi="Montserrat Light"/>
                <w:bCs/>
                <w:lang w:val="it-IT"/>
              </w:rPr>
              <w:t>Au fost repartizați spitalului pentru pregătirea în rezidenţiat 36 medici rezidenți</w:t>
            </w:r>
            <w:r w:rsidRPr="003E5291">
              <w:rPr>
                <w:rFonts w:ascii="Montserrat Light" w:hAnsi="Montserrat Light"/>
                <w:lang w:val="it-IT"/>
              </w:rPr>
              <w:t xml:space="preserve">. La momentul actual sunt </w:t>
            </w:r>
            <w:r w:rsidRPr="003E5291">
              <w:rPr>
                <w:rFonts w:ascii="Montserrat Light" w:hAnsi="Montserrat Light"/>
                <w:u w:val="single"/>
                <w:lang w:val="it-IT"/>
              </w:rPr>
              <w:t>335 posturi</w:t>
            </w:r>
            <w:r w:rsidRPr="003E5291">
              <w:rPr>
                <w:rFonts w:ascii="Montserrat Light" w:hAnsi="Montserrat Light"/>
                <w:lang w:val="it-IT"/>
              </w:rPr>
              <w:t xml:space="preserve"> de medici rezidenţi.</w:t>
            </w:r>
          </w:p>
          <w:p w14:paraId="3A456416" w14:textId="77777777" w:rsidR="00C60F4F" w:rsidRPr="003E5291" w:rsidRDefault="00C60F4F" w:rsidP="005625FB">
            <w:pPr>
              <w:spacing w:line="240" w:lineRule="auto"/>
              <w:ind w:firstLine="720"/>
              <w:jc w:val="both"/>
              <w:rPr>
                <w:rFonts w:ascii="Montserrat Light" w:hAnsi="Montserrat Light"/>
                <w:bCs/>
              </w:rPr>
            </w:pPr>
          </w:p>
          <w:p w14:paraId="131D8646" w14:textId="77777777" w:rsidR="00C60F4F" w:rsidRPr="003E5291" w:rsidRDefault="00C60F4F" w:rsidP="005625FB">
            <w:pPr>
              <w:spacing w:line="240" w:lineRule="auto"/>
              <w:ind w:firstLine="720"/>
              <w:jc w:val="both"/>
              <w:rPr>
                <w:rFonts w:ascii="Montserrat Light" w:hAnsi="Montserrat Light"/>
                <w:b/>
              </w:rPr>
            </w:pPr>
            <w:r>
              <w:rPr>
                <w:rFonts w:ascii="Montserrat Light" w:hAnsi="Montserrat Light"/>
                <w:b/>
              </w:rPr>
              <w:t>6</w:t>
            </w:r>
            <w:r w:rsidRPr="003E5291">
              <w:rPr>
                <w:rFonts w:ascii="Montserrat Light" w:hAnsi="Montserrat Light"/>
                <w:b/>
              </w:rPr>
              <w:t xml:space="preserve">. </w:t>
            </w:r>
            <w:proofErr w:type="spellStart"/>
            <w:r w:rsidRPr="003E5291">
              <w:rPr>
                <w:rFonts w:ascii="Montserrat Light" w:hAnsi="Montserrat Light"/>
                <w:b/>
                <w:u w:val="single"/>
              </w:rPr>
              <w:t>Corectare</w:t>
            </w:r>
            <w:proofErr w:type="spellEnd"/>
            <w:r w:rsidRPr="003E5291">
              <w:rPr>
                <w:rFonts w:ascii="Montserrat Light" w:hAnsi="Montserrat Light"/>
                <w:b/>
                <w:u w:val="single"/>
              </w:rPr>
              <w:t xml:space="preserve"> </w:t>
            </w:r>
            <w:proofErr w:type="spellStart"/>
            <w:r w:rsidRPr="003E5291">
              <w:rPr>
                <w:rFonts w:ascii="Montserrat Light" w:hAnsi="Montserrat Light"/>
                <w:b/>
                <w:u w:val="single"/>
              </w:rPr>
              <w:t>erori</w:t>
            </w:r>
            <w:proofErr w:type="spellEnd"/>
          </w:p>
          <w:p w14:paraId="6EB4DC95" w14:textId="77777777" w:rsidR="00C60F4F" w:rsidRPr="003E5291" w:rsidRDefault="00C60F4F" w:rsidP="005625FB">
            <w:pPr>
              <w:spacing w:line="240" w:lineRule="auto"/>
              <w:ind w:firstLine="720"/>
              <w:jc w:val="both"/>
              <w:rPr>
                <w:rFonts w:ascii="Montserrat Light" w:hAnsi="Montserrat Light"/>
                <w:bCs/>
              </w:rPr>
            </w:pPr>
            <w:r w:rsidRPr="003E5291">
              <w:rPr>
                <w:rFonts w:ascii="Montserrat Light" w:hAnsi="Montserrat Light"/>
                <w:bCs/>
              </w:rPr>
              <w:t xml:space="preserve">Din </w:t>
            </w:r>
            <w:proofErr w:type="spellStart"/>
            <w:r w:rsidRPr="003E5291">
              <w:rPr>
                <w:rFonts w:ascii="Montserrat Light" w:hAnsi="Montserrat Light"/>
                <w:bCs/>
              </w:rPr>
              <w:t>eroare</w:t>
            </w:r>
            <w:proofErr w:type="spellEnd"/>
            <w:r w:rsidRPr="003E5291">
              <w:rPr>
                <w:rFonts w:ascii="Montserrat Light" w:hAnsi="Montserrat Light"/>
                <w:bCs/>
              </w:rPr>
              <w:t xml:space="preserve"> </w:t>
            </w:r>
            <w:proofErr w:type="spellStart"/>
            <w:r w:rsidRPr="003E5291">
              <w:rPr>
                <w:rFonts w:ascii="Montserrat Light" w:hAnsi="Montserrat Light"/>
                <w:bCs/>
              </w:rPr>
              <w:t>în</w:t>
            </w:r>
            <w:proofErr w:type="spellEnd"/>
            <w:r w:rsidRPr="003E5291">
              <w:rPr>
                <w:rFonts w:ascii="Montserrat Light" w:hAnsi="Montserrat Light"/>
                <w:bCs/>
              </w:rPr>
              <w:t xml:space="preserve"> </w:t>
            </w:r>
            <w:proofErr w:type="spellStart"/>
            <w:r w:rsidRPr="003E5291">
              <w:rPr>
                <w:rFonts w:ascii="Montserrat Light" w:hAnsi="Montserrat Light"/>
                <w:bCs/>
              </w:rPr>
              <w:t>statul</w:t>
            </w:r>
            <w:proofErr w:type="spellEnd"/>
            <w:r w:rsidRPr="003E5291">
              <w:rPr>
                <w:rFonts w:ascii="Montserrat Light" w:hAnsi="Montserrat Light"/>
                <w:bCs/>
              </w:rPr>
              <w:t xml:space="preserve"> de </w:t>
            </w:r>
            <w:proofErr w:type="spellStart"/>
            <w:r w:rsidRPr="003E5291">
              <w:rPr>
                <w:rFonts w:ascii="Montserrat Light" w:hAnsi="Montserrat Light"/>
                <w:bCs/>
              </w:rPr>
              <w:t>funcții</w:t>
            </w:r>
            <w:proofErr w:type="spellEnd"/>
            <w:r w:rsidRPr="003E5291">
              <w:rPr>
                <w:rFonts w:ascii="Montserrat Light" w:hAnsi="Montserrat Light"/>
                <w:bCs/>
              </w:rPr>
              <w:t>:</w:t>
            </w:r>
          </w:p>
          <w:p w14:paraId="2B7F1FF7" w14:textId="77777777" w:rsidR="00C60F4F" w:rsidRPr="003E5291" w:rsidRDefault="00C60F4F" w:rsidP="005625FB">
            <w:pPr>
              <w:numPr>
                <w:ilvl w:val="0"/>
                <w:numId w:val="45"/>
              </w:numPr>
              <w:spacing w:line="240" w:lineRule="auto"/>
              <w:jc w:val="both"/>
              <w:rPr>
                <w:rFonts w:ascii="Montserrat Light" w:hAnsi="Montserrat Light"/>
                <w:bCs/>
              </w:rPr>
            </w:pPr>
            <w:r w:rsidRPr="003E5291">
              <w:rPr>
                <w:rFonts w:ascii="Montserrat Light" w:hAnsi="Montserrat Light"/>
                <w:bCs/>
              </w:rPr>
              <w:t xml:space="preserve">la </w:t>
            </w:r>
            <w:proofErr w:type="spellStart"/>
            <w:r w:rsidRPr="003E5291">
              <w:rPr>
                <w:rFonts w:ascii="Montserrat Light" w:hAnsi="Montserrat Light"/>
                <w:bCs/>
              </w:rPr>
              <w:t>Compartimentul</w:t>
            </w:r>
            <w:proofErr w:type="spellEnd"/>
            <w:r w:rsidRPr="003E5291">
              <w:rPr>
                <w:rFonts w:ascii="Montserrat Light" w:hAnsi="Montserrat Light"/>
                <w:bCs/>
              </w:rPr>
              <w:t xml:space="preserve"> Resurse </w:t>
            </w:r>
            <w:proofErr w:type="spellStart"/>
            <w:r w:rsidRPr="003E5291">
              <w:rPr>
                <w:rFonts w:ascii="Montserrat Light" w:hAnsi="Montserrat Light"/>
                <w:bCs/>
              </w:rPr>
              <w:t>Umane</w:t>
            </w:r>
            <w:proofErr w:type="spellEnd"/>
            <w:r w:rsidRPr="003E5291">
              <w:rPr>
                <w:rFonts w:ascii="Montserrat Light" w:hAnsi="Montserrat Light"/>
                <w:bCs/>
              </w:rPr>
              <w:t xml:space="preserve">, </w:t>
            </w:r>
            <w:proofErr w:type="spellStart"/>
            <w:r w:rsidRPr="003E5291">
              <w:rPr>
                <w:rFonts w:ascii="Montserrat Light" w:hAnsi="Montserrat Light"/>
                <w:bCs/>
              </w:rPr>
              <w:t>Normare</w:t>
            </w:r>
            <w:proofErr w:type="spellEnd"/>
            <w:r w:rsidRPr="003E5291">
              <w:rPr>
                <w:rFonts w:ascii="Montserrat Light" w:hAnsi="Montserrat Light"/>
                <w:bCs/>
              </w:rPr>
              <w:t xml:space="preserve">, </w:t>
            </w:r>
            <w:proofErr w:type="spellStart"/>
            <w:r w:rsidRPr="003E5291">
              <w:rPr>
                <w:rFonts w:ascii="Montserrat Light" w:hAnsi="Montserrat Light"/>
                <w:bCs/>
              </w:rPr>
              <w:t>Organizare</w:t>
            </w:r>
            <w:proofErr w:type="spellEnd"/>
            <w:r w:rsidRPr="003E5291">
              <w:rPr>
                <w:rFonts w:ascii="Montserrat Light" w:hAnsi="Montserrat Light"/>
                <w:bCs/>
              </w:rPr>
              <w:t xml:space="preserve">, </w:t>
            </w:r>
            <w:proofErr w:type="spellStart"/>
            <w:r w:rsidRPr="003E5291">
              <w:rPr>
                <w:rFonts w:ascii="Montserrat Light" w:hAnsi="Montserrat Light"/>
                <w:bCs/>
              </w:rPr>
              <w:t>Salarizare</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I.1.1, pct. 4-5 a </w:t>
            </w:r>
            <w:proofErr w:type="spellStart"/>
            <w:r w:rsidRPr="003E5291">
              <w:rPr>
                <w:rFonts w:ascii="Montserrat Light" w:hAnsi="Montserrat Light"/>
                <w:bCs/>
              </w:rPr>
              <w:t>fost</w:t>
            </w:r>
            <w:proofErr w:type="spellEnd"/>
            <w:r w:rsidRPr="003E5291">
              <w:rPr>
                <w:rFonts w:ascii="Montserrat Light" w:hAnsi="Montserrat Light"/>
                <w:bCs/>
              </w:rPr>
              <w:t xml:space="preserve"> </w:t>
            </w:r>
            <w:proofErr w:type="spellStart"/>
            <w:r w:rsidRPr="003E5291">
              <w:rPr>
                <w:rFonts w:ascii="Montserrat Light" w:hAnsi="Montserrat Light"/>
                <w:bCs/>
              </w:rPr>
              <w:t>trecuă</w:t>
            </w:r>
            <w:proofErr w:type="spellEnd"/>
            <w:r w:rsidRPr="003E5291">
              <w:rPr>
                <w:rFonts w:ascii="Montserrat Light" w:hAnsi="Montserrat Light"/>
                <w:bCs/>
              </w:rPr>
              <w:t xml:space="preserve"> </w:t>
            </w:r>
            <w:proofErr w:type="spellStart"/>
            <w:r w:rsidRPr="003E5291">
              <w:rPr>
                <w:rFonts w:ascii="Montserrat Light" w:hAnsi="Montserrat Light"/>
                <w:bCs/>
              </w:rPr>
              <w:t>funcția</w:t>
            </w:r>
            <w:proofErr w:type="spellEnd"/>
            <w:r w:rsidRPr="003E5291">
              <w:rPr>
                <w:rFonts w:ascii="Montserrat Light" w:hAnsi="Montserrat Light"/>
                <w:bCs/>
              </w:rPr>
              <w:t xml:space="preserve"> de referent de </w:t>
            </w:r>
            <w:proofErr w:type="spellStart"/>
            <w:r w:rsidRPr="003E5291">
              <w:rPr>
                <w:rFonts w:ascii="Montserrat Light" w:hAnsi="Montserrat Light"/>
                <w:bCs/>
              </w:rPr>
              <w:t>specialitate</w:t>
            </w:r>
            <w:proofErr w:type="spellEnd"/>
            <w:r w:rsidRPr="003E5291">
              <w:rPr>
                <w:rFonts w:ascii="Montserrat Light" w:hAnsi="Montserrat Light"/>
                <w:bCs/>
              </w:rPr>
              <w:t xml:space="preserve"> </w:t>
            </w:r>
            <w:proofErr w:type="spellStart"/>
            <w:r w:rsidRPr="003E5291">
              <w:rPr>
                <w:rFonts w:ascii="Montserrat Light" w:hAnsi="Montserrat Light"/>
                <w:bCs/>
              </w:rPr>
              <w:t>gradul</w:t>
            </w:r>
            <w:proofErr w:type="spellEnd"/>
            <w:r w:rsidRPr="003E5291">
              <w:rPr>
                <w:rFonts w:ascii="Montserrat Light" w:hAnsi="Montserrat Light"/>
                <w:bCs/>
              </w:rPr>
              <w:t xml:space="preserve"> I </w:t>
            </w:r>
            <w:proofErr w:type="spellStart"/>
            <w:r w:rsidRPr="003E5291">
              <w:rPr>
                <w:rFonts w:ascii="Montserrat Light" w:hAnsi="Montserrat Light"/>
                <w:bCs/>
              </w:rPr>
              <w:t>și</w:t>
            </w:r>
            <w:proofErr w:type="spellEnd"/>
            <w:r w:rsidRPr="003E5291">
              <w:rPr>
                <w:rFonts w:ascii="Montserrat Light" w:hAnsi="Montserrat Light"/>
                <w:bCs/>
              </w:rPr>
              <w:t xml:space="preserve"> </w:t>
            </w:r>
            <w:proofErr w:type="spellStart"/>
            <w:r w:rsidRPr="003E5291">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corect</w:t>
            </w:r>
            <w:proofErr w:type="spellEnd"/>
            <w:r w:rsidRPr="003E5291">
              <w:rPr>
                <w:rFonts w:ascii="Montserrat Light" w:hAnsi="Montserrat Light"/>
                <w:bCs/>
              </w:rPr>
              <w:t xml:space="preserve"> </w:t>
            </w:r>
            <w:proofErr w:type="spellStart"/>
            <w:r w:rsidRPr="003E5291">
              <w:rPr>
                <w:rFonts w:ascii="Montserrat Light" w:hAnsi="Montserrat Light"/>
                <w:bCs/>
              </w:rPr>
              <w:t>gradul</w:t>
            </w:r>
            <w:proofErr w:type="spellEnd"/>
            <w:r w:rsidRPr="003E5291">
              <w:rPr>
                <w:rFonts w:ascii="Montserrat Light" w:hAnsi="Montserrat Light"/>
                <w:bCs/>
              </w:rPr>
              <w:t xml:space="preserve"> III;</w:t>
            </w:r>
          </w:p>
          <w:p w14:paraId="46FA067F" w14:textId="77777777" w:rsidR="00C60F4F" w:rsidRPr="003E5291" w:rsidRDefault="00C60F4F" w:rsidP="005625FB">
            <w:pPr>
              <w:numPr>
                <w:ilvl w:val="0"/>
                <w:numId w:val="45"/>
              </w:numPr>
              <w:spacing w:line="240" w:lineRule="auto"/>
              <w:jc w:val="both"/>
              <w:rPr>
                <w:rFonts w:ascii="Montserrat Light" w:hAnsi="Montserrat Light"/>
                <w:bCs/>
              </w:rPr>
            </w:pPr>
            <w:r w:rsidRPr="003E5291">
              <w:rPr>
                <w:rFonts w:ascii="Montserrat Light" w:hAnsi="Montserrat Light"/>
                <w:bCs/>
              </w:rPr>
              <w:t xml:space="preserve">la </w:t>
            </w:r>
            <w:proofErr w:type="spellStart"/>
            <w:r w:rsidRPr="003E5291">
              <w:rPr>
                <w:rFonts w:ascii="Montserrat Light" w:hAnsi="Montserrat Light"/>
                <w:bCs/>
              </w:rPr>
              <w:t>Compartiment</w:t>
            </w:r>
            <w:proofErr w:type="spellEnd"/>
            <w:r w:rsidRPr="003E5291">
              <w:rPr>
                <w:rFonts w:ascii="Montserrat Light" w:hAnsi="Montserrat Light"/>
                <w:bCs/>
              </w:rPr>
              <w:t xml:space="preserve"> </w:t>
            </w:r>
            <w:proofErr w:type="spellStart"/>
            <w:r w:rsidRPr="003E5291">
              <w:rPr>
                <w:rFonts w:ascii="Montserrat Light" w:hAnsi="Montserrat Light"/>
                <w:bCs/>
              </w:rPr>
              <w:t>Tehnic</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I.7.1, pct. 1 a </w:t>
            </w:r>
            <w:proofErr w:type="spellStart"/>
            <w:r w:rsidRPr="003E5291">
              <w:rPr>
                <w:rFonts w:ascii="Montserrat Light" w:hAnsi="Montserrat Light"/>
                <w:bCs/>
              </w:rPr>
              <w:t>fost</w:t>
            </w:r>
            <w:proofErr w:type="spellEnd"/>
            <w:r w:rsidRPr="003E5291">
              <w:rPr>
                <w:rFonts w:ascii="Montserrat Light" w:hAnsi="Montserrat Light"/>
                <w:bCs/>
              </w:rPr>
              <w:t xml:space="preserve"> </w:t>
            </w:r>
            <w:proofErr w:type="spellStart"/>
            <w:r w:rsidRPr="003E5291">
              <w:rPr>
                <w:rFonts w:ascii="Montserrat Light" w:hAnsi="Montserrat Light"/>
                <w:bCs/>
              </w:rPr>
              <w:t>trecuă</w:t>
            </w:r>
            <w:proofErr w:type="spellEnd"/>
            <w:r w:rsidRPr="003E5291">
              <w:rPr>
                <w:rFonts w:ascii="Montserrat Light" w:hAnsi="Montserrat Light"/>
                <w:bCs/>
              </w:rPr>
              <w:t xml:space="preserve"> </w:t>
            </w:r>
            <w:proofErr w:type="spellStart"/>
            <w:r w:rsidRPr="003E5291">
              <w:rPr>
                <w:rFonts w:ascii="Montserrat Light" w:hAnsi="Montserrat Light"/>
                <w:bCs/>
              </w:rPr>
              <w:t>funcția</w:t>
            </w:r>
            <w:proofErr w:type="spellEnd"/>
            <w:r w:rsidRPr="003E5291">
              <w:rPr>
                <w:rFonts w:ascii="Montserrat Light" w:hAnsi="Montserrat Light"/>
                <w:bCs/>
              </w:rPr>
              <w:t xml:space="preserve"> de </w:t>
            </w:r>
            <w:proofErr w:type="spellStart"/>
            <w:r w:rsidRPr="003E5291">
              <w:rPr>
                <w:rFonts w:ascii="Montserrat Light" w:hAnsi="Montserrat Light"/>
                <w:bCs/>
              </w:rPr>
              <w:t>inginer</w:t>
            </w:r>
            <w:proofErr w:type="spellEnd"/>
            <w:r w:rsidRPr="003E5291">
              <w:rPr>
                <w:rFonts w:ascii="Montserrat Light" w:hAnsi="Montserrat Light"/>
                <w:bCs/>
              </w:rPr>
              <w:t xml:space="preserve"> specialist </w:t>
            </w:r>
            <w:proofErr w:type="spellStart"/>
            <w:r w:rsidRPr="003E5291">
              <w:rPr>
                <w:rFonts w:ascii="Montserrat Light" w:hAnsi="Montserrat Light"/>
                <w:bCs/>
              </w:rPr>
              <w:t>gradul</w:t>
            </w:r>
            <w:proofErr w:type="spellEnd"/>
            <w:r w:rsidRPr="003E5291">
              <w:rPr>
                <w:rFonts w:ascii="Montserrat Light" w:hAnsi="Montserrat Light"/>
                <w:bCs/>
              </w:rPr>
              <w:t xml:space="preserve"> IA </w:t>
            </w:r>
            <w:proofErr w:type="spellStart"/>
            <w:r w:rsidRPr="003E5291">
              <w:rPr>
                <w:rFonts w:ascii="Montserrat Light" w:hAnsi="Montserrat Light"/>
                <w:bCs/>
              </w:rPr>
              <w:t>și</w:t>
            </w:r>
            <w:proofErr w:type="spellEnd"/>
            <w:r w:rsidRPr="003E5291">
              <w:rPr>
                <w:rFonts w:ascii="Montserrat Light" w:hAnsi="Montserrat Light"/>
                <w:bCs/>
              </w:rPr>
              <w:t xml:space="preserve"> </w:t>
            </w:r>
            <w:proofErr w:type="spellStart"/>
            <w:r w:rsidRPr="003E5291">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corect</w:t>
            </w:r>
            <w:proofErr w:type="spellEnd"/>
            <w:r w:rsidRPr="003E5291">
              <w:rPr>
                <w:rFonts w:ascii="Montserrat Light" w:hAnsi="Montserrat Light"/>
                <w:bCs/>
              </w:rPr>
              <w:t xml:space="preserve"> </w:t>
            </w:r>
            <w:proofErr w:type="spellStart"/>
            <w:r w:rsidRPr="003E5291">
              <w:rPr>
                <w:rFonts w:ascii="Montserrat Light" w:hAnsi="Montserrat Light"/>
                <w:bCs/>
              </w:rPr>
              <w:t>inginer</w:t>
            </w:r>
            <w:proofErr w:type="spellEnd"/>
            <w:r w:rsidRPr="003E5291">
              <w:rPr>
                <w:rFonts w:ascii="Montserrat Light" w:hAnsi="Montserrat Light"/>
                <w:bCs/>
              </w:rPr>
              <w:t xml:space="preserve"> </w:t>
            </w:r>
            <w:proofErr w:type="spellStart"/>
            <w:r w:rsidRPr="003E5291">
              <w:rPr>
                <w:rFonts w:ascii="Montserrat Light" w:hAnsi="Montserrat Light"/>
                <w:bCs/>
              </w:rPr>
              <w:t>gradul</w:t>
            </w:r>
            <w:proofErr w:type="spellEnd"/>
            <w:r w:rsidRPr="003E5291">
              <w:rPr>
                <w:rFonts w:ascii="Montserrat Light" w:hAnsi="Montserrat Light"/>
                <w:bCs/>
              </w:rPr>
              <w:t xml:space="preserve"> I;</w:t>
            </w:r>
          </w:p>
          <w:p w14:paraId="00D7FFB8" w14:textId="77777777" w:rsidR="00C60F4F" w:rsidRPr="00656826" w:rsidRDefault="00C60F4F" w:rsidP="005625FB">
            <w:pPr>
              <w:numPr>
                <w:ilvl w:val="0"/>
                <w:numId w:val="45"/>
              </w:numPr>
              <w:spacing w:line="240" w:lineRule="auto"/>
              <w:jc w:val="both"/>
              <w:rPr>
                <w:rFonts w:ascii="Montserrat Light" w:hAnsi="Montserrat Light"/>
                <w:bCs/>
              </w:rPr>
            </w:pPr>
            <w:r w:rsidRPr="003E5291">
              <w:rPr>
                <w:rFonts w:ascii="Montserrat Light" w:hAnsi="Montserrat Light"/>
                <w:bCs/>
              </w:rPr>
              <w:t xml:space="preserve">la </w:t>
            </w:r>
            <w:proofErr w:type="spellStart"/>
            <w:r w:rsidRPr="003E5291">
              <w:rPr>
                <w:rFonts w:ascii="Montserrat Light" w:hAnsi="Montserrat Light"/>
                <w:bCs/>
              </w:rPr>
              <w:t>Compartiment</w:t>
            </w:r>
            <w:proofErr w:type="spellEnd"/>
            <w:r w:rsidRPr="003E5291">
              <w:rPr>
                <w:rFonts w:ascii="Montserrat Light" w:hAnsi="Montserrat Light"/>
                <w:bCs/>
              </w:rPr>
              <w:t xml:space="preserve"> </w:t>
            </w:r>
            <w:proofErr w:type="spellStart"/>
            <w:r w:rsidRPr="003E5291">
              <w:rPr>
                <w:rFonts w:ascii="Montserrat Light" w:hAnsi="Montserrat Light"/>
                <w:bCs/>
              </w:rPr>
              <w:t>Tehnic</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w:t>
            </w:r>
            <w:proofErr w:type="spellStart"/>
            <w:r w:rsidRPr="003E5291">
              <w:rPr>
                <w:rFonts w:ascii="Montserrat Light" w:hAnsi="Montserrat Light"/>
                <w:bCs/>
              </w:rPr>
              <w:t>poziția</w:t>
            </w:r>
            <w:proofErr w:type="spellEnd"/>
            <w:r w:rsidRPr="003E5291">
              <w:rPr>
                <w:rFonts w:ascii="Montserrat Light" w:hAnsi="Montserrat Light"/>
                <w:bCs/>
              </w:rPr>
              <w:t xml:space="preserve"> I.7.1, pct. 2-3 a </w:t>
            </w:r>
            <w:proofErr w:type="spellStart"/>
            <w:r w:rsidRPr="003E5291">
              <w:rPr>
                <w:rFonts w:ascii="Montserrat Light" w:hAnsi="Montserrat Light"/>
                <w:bCs/>
              </w:rPr>
              <w:t>fost</w:t>
            </w:r>
            <w:proofErr w:type="spellEnd"/>
            <w:r w:rsidRPr="003E5291">
              <w:rPr>
                <w:rFonts w:ascii="Montserrat Light" w:hAnsi="Montserrat Light"/>
                <w:bCs/>
              </w:rPr>
              <w:t xml:space="preserve"> </w:t>
            </w:r>
            <w:proofErr w:type="spellStart"/>
            <w:r w:rsidRPr="003E5291">
              <w:rPr>
                <w:rFonts w:ascii="Montserrat Light" w:hAnsi="Montserrat Light"/>
                <w:bCs/>
              </w:rPr>
              <w:t>trecuă</w:t>
            </w:r>
            <w:proofErr w:type="spellEnd"/>
            <w:r w:rsidRPr="003E5291">
              <w:rPr>
                <w:rFonts w:ascii="Montserrat Light" w:hAnsi="Montserrat Light"/>
                <w:bCs/>
              </w:rPr>
              <w:t xml:space="preserve"> </w:t>
            </w:r>
            <w:proofErr w:type="spellStart"/>
            <w:r w:rsidRPr="003E5291">
              <w:rPr>
                <w:rFonts w:ascii="Montserrat Light" w:hAnsi="Montserrat Light"/>
                <w:bCs/>
              </w:rPr>
              <w:t>funcția</w:t>
            </w:r>
            <w:proofErr w:type="spellEnd"/>
            <w:r w:rsidRPr="003E5291">
              <w:rPr>
                <w:rFonts w:ascii="Montserrat Light" w:hAnsi="Montserrat Light"/>
                <w:bCs/>
              </w:rPr>
              <w:t xml:space="preserve"> de </w:t>
            </w:r>
            <w:proofErr w:type="spellStart"/>
            <w:r w:rsidRPr="003E5291">
              <w:rPr>
                <w:rFonts w:ascii="Montserrat Light" w:hAnsi="Montserrat Light"/>
                <w:bCs/>
              </w:rPr>
              <w:t>inginer</w:t>
            </w:r>
            <w:proofErr w:type="spellEnd"/>
            <w:r w:rsidRPr="003E5291">
              <w:rPr>
                <w:rFonts w:ascii="Montserrat Light" w:hAnsi="Montserrat Light"/>
                <w:bCs/>
              </w:rPr>
              <w:t xml:space="preserve"> </w:t>
            </w:r>
            <w:proofErr w:type="spellStart"/>
            <w:r w:rsidRPr="003E5291">
              <w:rPr>
                <w:rFonts w:ascii="Montserrat Light" w:hAnsi="Montserrat Light"/>
                <w:bCs/>
              </w:rPr>
              <w:t>gradul</w:t>
            </w:r>
            <w:proofErr w:type="spellEnd"/>
            <w:r w:rsidRPr="003E5291">
              <w:rPr>
                <w:rFonts w:ascii="Montserrat Light" w:hAnsi="Montserrat Light"/>
                <w:bCs/>
              </w:rPr>
              <w:t xml:space="preserve"> I </w:t>
            </w:r>
            <w:proofErr w:type="spellStart"/>
            <w:r w:rsidRPr="003E5291">
              <w:rPr>
                <w:rFonts w:ascii="Montserrat Light" w:hAnsi="Montserrat Light"/>
                <w:bCs/>
              </w:rPr>
              <w:t>și</w:t>
            </w:r>
            <w:proofErr w:type="spellEnd"/>
            <w:r w:rsidRPr="003E5291">
              <w:rPr>
                <w:rFonts w:ascii="Montserrat Light" w:hAnsi="Montserrat Light"/>
                <w:bCs/>
              </w:rPr>
              <w:t xml:space="preserve"> </w:t>
            </w:r>
            <w:proofErr w:type="spellStart"/>
            <w:r w:rsidRPr="003E5291">
              <w:rPr>
                <w:rFonts w:ascii="Montserrat Light" w:hAnsi="Montserrat Light"/>
                <w:bCs/>
              </w:rPr>
              <w:t>este</w:t>
            </w:r>
            <w:proofErr w:type="spellEnd"/>
            <w:r w:rsidRPr="003E5291">
              <w:rPr>
                <w:rFonts w:ascii="Montserrat Light" w:hAnsi="Montserrat Light"/>
                <w:bCs/>
              </w:rPr>
              <w:t xml:space="preserve"> </w:t>
            </w:r>
            <w:proofErr w:type="spellStart"/>
            <w:r w:rsidRPr="003E5291">
              <w:rPr>
                <w:rFonts w:ascii="Montserrat Light" w:hAnsi="Montserrat Light"/>
                <w:bCs/>
              </w:rPr>
              <w:t>corect</w:t>
            </w:r>
            <w:proofErr w:type="spellEnd"/>
            <w:r w:rsidRPr="003E5291">
              <w:rPr>
                <w:rFonts w:ascii="Montserrat Light" w:hAnsi="Montserrat Light"/>
                <w:bCs/>
              </w:rPr>
              <w:t xml:space="preserve"> </w:t>
            </w:r>
            <w:proofErr w:type="spellStart"/>
            <w:r w:rsidRPr="003E5291">
              <w:rPr>
                <w:rFonts w:ascii="Montserrat Light" w:hAnsi="Montserrat Light"/>
                <w:bCs/>
              </w:rPr>
              <w:t>gradul</w:t>
            </w:r>
            <w:proofErr w:type="spellEnd"/>
            <w:r w:rsidRPr="003E5291">
              <w:rPr>
                <w:rFonts w:ascii="Montserrat Light" w:hAnsi="Montserrat Light"/>
                <w:bCs/>
              </w:rPr>
              <w:t xml:space="preserve"> II</w:t>
            </w:r>
            <w:r>
              <w:rPr>
                <w:rFonts w:ascii="Montserrat Light" w:hAnsi="Montserrat Light"/>
                <w:bCs/>
              </w:rPr>
              <w:t>.</w:t>
            </w:r>
            <w:r w:rsidRPr="00656826">
              <w:rPr>
                <w:rFonts w:ascii="Montserrat Light" w:hAnsi="Montserrat Light"/>
                <w:b/>
                <w:color w:val="000000"/>
                <w:lang w:val="ro-RO"/>
              </w:rPr>
              <w:t xml:space="preserve">       </w:t>
            </w:r>
          </w:p>
          <w:p w14:paraId="7979F78D" w14:textId="77777777" w:rsidR="00C60F4F" w:rsidRPr="00092BC6" w:rsidRDefault="00C60F4F" w:rsidP="005625FB">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w:t>
            </w:r>
            <w:proofErr w:type="spellStart"/>
            <w:r w:rsidRPr="000E0C4B">
              <w:rPr>
                <w:rFonts w:ascii="Montserrat Light" w:hAnsi="Montserrat Light"/>
                <w:lang w:val="ro-RO"/>
              </w:rPr>
              <w:t>Sănătăţii</w:t>
            </w:r>
            <w:proofErr w:type="spellEnd"/>
            <w:r w:rsidRPr="000E0C4B">
              <w:rPr>
                <w:rFonts w:ascii="Montserrat Light" w:hAnsi="Montserrat Light"/>
                <w:lang w:val="ro-RO"/>
              </w:rPr>
              <w:t xml:space="preserve"> nr.1224/2010 </w:t>
            </w:r>
            <w:r w:rsidRPr="000E0C4B">
              <w:rPr>
                <w:rFonts w:ascii="Montserrat Light" w:hAnsi="Montserrat Light"/>
                <w:i/>
                <w:lang w:val="ro-RO"/>
              </w:rPr>
              <w:t xml:space="preserve">privind aprobarea normativelor de personal pentru </w:t>
            </w:r>
            <w:proofErr w:type="spellStart"/>
            <w:r w:rsidRPr="000E0C4B">
              <w:rPr>
                <w:rFonts w:ascii="Montserrat Light" w:hAnsi="Montserrat Light"/>
                <w:i/>
                <w:lang w:val="ro-RO"/>
              </w:rPr>
              <w:t>asistenţa</w:t>
            </w:r>
            <w:proofErr w:type="spellEnd"/>
            <w:r w:rsidRPr="000E0C4B">
              <w:rPr>
                <w:rFonts w:ascii="Montserrat Light" w:hAnsi="Montserrat Light"/>
                <w:i/>
                <w:lang w:val="ro-RO"/>
              </w:rPr>
              <w:t xml:space="preserve"> medicală spitalicească, precum </w:t>
            </w:r>
            <w:proofErr w:type="spellStart"/>
            <w:r w:rsidRPr="000E0C4B">
              <w:rPr>
                <w:rFonts w:ascii="Montserrat Light" w:hAnsi="Montserrat Light"/>
                <w:i/>
                <w:lang w:val="ro-RO"/>
              </w:rPr>
              <w:t>şi</w:t>
            </w:r>
            <w:proofErr w:type="spellEnd"/>
            <w:r w:rsidRPr="000E0C4B">
              <w:rPr>
                <w:rFonts w:ascii="Montserrat Light" w:hAnsi="Montserrat Light"/>
                <w:i/>
                <w:lang w:val="ro-RO"/>
              </w:rPr>
              <w:t xml:space="preserve"> pentru modificarea </w:t>
            </w:r>
            <w:proofErr w:type="spellStart"/>
            <w:r w:rsidRPr="000E0C4B">
              <w:rPr>
                <w:rFonts w:ascii="Montserrat Light" w:hAnsi="Montserrat Light"/>
                <w:i/>
                <w:lang w:val="ro-RO"/>
              </w:rPr>
              <w:t>şi</w:t>
            </w:r>
            <w:proofErr w:type="spellEnd"/>
            <w:r w:rsidRPr="000E0C4B">
              <w:rPr>
                <w:rFonts w:ascii="Montserrat Light" w:hAnsi="Montserrat Light"/>
                <w:i/>
                <w:lang w:val="ro-RO"/>
              </w:rPr>
              <w:t xml:space="preserve"> completarea Ordinului Ministrului </w:t>
            </w:r>
            <w:proofErr w:type="spellStart"/>
            <w:r w:rsidRPr="000E0C4B">
              <w:rPr>
                <w:rFonts w:ascii="Montserrat Light" w:hAnsi="Montserrat Light"/>
                <w:i/>
                <w:lang w:val="ro-RO"/>
              </w:rPr>
              <w:t>Sănătăţii</w:t>
            </w:r>
            <w:proofErr w:type="spellEnd"/>
            <w:r w:rsidRPr="000E0C4B">
              <w:rPr>
                <w:rFonts w:ascii="Montserrat Light" w:hAnsi="Montserrat Light"/>
                <w:i/>
                <w:lang w:val="ro-RO"/>
              </w:rPr>
              <w:t xml:space="preserve"> Publice nr. 1.778/2006 privind aprobarea normativelor de personal, </w:t>
            </w:r>
            <w:r w:rsidRPr="000E0C4B">
              <w:rPr>
                <w:rFonts w:ascii="Montserrat Light" w:hAnsi="Montserrat Light"/>
                <w:iCs/>
                <w:lang w:val="ro-RO"/>
              </w:rPr>
              <w:t>cu modificările și completările ulterioare</w:t>
            </w:r>
            <w:r w:rsidRPr="00092BC6">
              <w:rPr>
                <w:rFonts w:ascii="Montserrat Light" w:hAnsi="Montserrat Light" w:cs="Times New Roman"/>
                <w:i/>
                <w:lang w:val="ro-RO"/>
              </w:rPr>
              <w:t>.</w:t>
            </w:r>
          </w:p>
          <w:p w14:paraId="571AE7E4" w14:textId="77777777" w:rsidR="00C60F4F" w:rsidRDefault="00C60F4F" w:rsidP="005625FB">
            <w:pPr>
              <w:spacing w:line="240" w:lineRule="auto"/>
              <w:jc w:val="both"/>
              <w:rPr>
                <w:rFonts w:ascii="Montserrat Light" w:eastAsia="Calibri" w:hAnsi="Montserrat Light"/>
                <w:color w:val="000000"/>
                <w:lang w:val="ro-RO"/>
              </w:rPr>
            </w:pPr>
          </w:p>
          <w:p w14:paraId="3E3EEB06" w14:textId="77777777" w:rsidR="00C60F4F" w:rsidRPr="000E0C4B" w:rsidRDefault="00C60F4F" w:rsidP="005625FB">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proofErr w:type="spellStart"/>
            <w:r w:rsidRPr="000E0C4B">
              <w:rPr>
                <w:rFonts w:ascii="Montserrat Light" w:hAnsi="Montserrat Light"/>
              </w:rPr>
              <w:t>medicale</w:t>
            </w:r>
            <w:proofErr w:type="spellEnd"/>
            <w:r w:rsidRPr="000E0C4B">
              <w:rPr>
                <w:rFonts w:ascii="Montserrat Light" w:hAnsi="Montserrat Light"/>
              </w:rPr>
              <w:t xml:space="preserve"> </w:t>
            </w:r>
            <w:proofErr w:type="spellStart"/>
            <w:r w:rsidRPr="000E0C4B">
              <w:rPr>
                <w:rFonts w:ascii="Montserrat Light" w:hAnsi="Montserrat Light"/>
              </w:rPr>
              <w:t>oferite</w:t>
            </w:r>
            <w:proofErr w:type="spellEnd"/>
            <w:r w:rsidRPr="000E0C4B">
              <w:rPr>
                <w:rFonts w:ascii="Montserrat Light" w:hAnsi="Montserrat Light"/>
              </w:rPr>
              <w:t>.</w:t>
            </w:r>
          </w:p>
          <w:p w14:paraId="0ECB0CD1" w14:textId="77777777" w:rsidR="00C60F4F" w:rsidRDefault="00C60F4F" w:rsidP="005625FB">
            <w:pPr>
              <w:spacing w:line="240" w:lineRule="auto"/>
              <w:jc w:val="both"/>
              <w:rPr>
                <w:rFonts w:ascii="Montserrat Light" w:hAnsi="Montserrat Light"/>
                <w:lang w:val="ro-RO" w:eastAsia="ro-RO"/>
              </w:rPr>
            </w:pPr>
          </w:p>
          <w:p w14:paraId="1EB753EB" w14:textId="77777777" w:rsidR="00C60F4F" w:rsidRPr="002967C6" w:rsidRDefault="00C60F4F" w:rsidP="005625FB">
            <w:pPr>
              <w:spacing w:line="240" w:lineRule="auto"/>
              <w:jc w:val="both"/>
              <w:rPr>
                <w:rFonts w:ascii="Montserrat Light" w:eastAsia="Times New Roman" w:hAnsi="Montserrat Light"/>
                <w:lang w:val="ro-RO"/>
              </w:rPr>
            </w:pPr>
            <w:r w:rsidRPr="00E56A70">
              <w:rPr>
                <w:rFonts w:ascii="Montserrat Light" w:hAnsi="Montserrat Light"/>
                <w:lang w:val="ro-RO" w:eastAsia="ro-RO"/>
              </w:rPr>
              <w:t>Ținând cont de argumentele prezentate mai sus, consider</w:t>
            </w:r>
            <w:r>
              <w:rPr>
                <w:rFonts w:ascii="Montserrat Light" w:hAnsi="Montserrat Light"/>
                <w:lang w:val="ro-RO" w:eastAsia="ro-RO"/>
              </w:rPr>
              <w:t>ăm</w:t>
            </w:r>
            <w:r w:rsidRPr="00E56A70">
              <w:rPr>
                <w:rFonts w:ascii="Montserrat Light" w:hAnsi="Montserrat Light"/>
                <w:lang w:val="ro-RO" w:eastAsia="ro-RO"/>
              </w:rPr>
              <w:t xml:space="preserve"> necesar </w:t>
            </w:r>
            <w:proofErr w:type="spellStart"/>
            <w:r w:rsidRPr="00E56A70">
              <w:rPr>
                <w:rFonts w:ascii="Montserrat Light" w:hAnsi="Montserrat Light"/>
                <w:lang w:val="ro-RO" w:eastAsia="ro-RO"/>
              </w:rPr>
              <w:t>şi</w:t>
            </w:r>
            <w:proofErr w:type="spellEnd"/>
            <w:r w:rsidRPr="00E56A70">
              <w:rPr>
                <w:rFonts w:ascii="Montserrat Light" w:hAnsi="Montserrat Light"/>
                <w:lang w:val="ro-RO" w:eastAsia="ro-RO"/>
              </w:rPr>
              <w:t xml:space="preserve"> oportun supunerii analizei și aprobării proiectul de hotărâre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aprobarea</w:t>
            </w:r>
            <w:proofErr w:type="spellEnd"/>
            <w:r>
              <w:rPr>
                <w:rFonts w:ascii="Montserrat Light" w:hAnsi="Montserrat Light"/>
              </w:rPr>
              <w:t xml:space="preserve"> </w:t>
            </w:r>
            <w:r w:rsidRPr="00E56A70">
              <w:rPr>
                <w:rFonts w:ascii="Montserrat Light" w:hAnsi="Montserrat Light"/>
                <w:lang w:val="ro-RO"/>
              </w:rPr>
              <w:t xml:space="preserve">Organigramei, a Statului de </w:t>
            </w:r>
            <w:proofErr w:type="spellStart"/>
            <w:r w:rsidRPr="00E56A70">
              <w:rPr>
                <w:rFonts w:ascii="Montserrat Light" w:hAnsi="Montserrat Light"/>
                <w:lang w:val="ro-RO"/>
              </w:rPr>
              <w:t>funcţii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a Regulamentului de organizare </w:t>
            </w:r>
            <w:proofErr w:type="spellStart"/>
            <w:r w:rsidRPr="00E56A70">
              <w:rPr>
                <w:rFonts w:ascii="Montserrat Light" w:hAnsi="Montserrat Light"/>
                <w:lang w:val="ro-RO"/>
              </w:rPr>
              <w:t>şi</w:t>
            </w:r>
            <w:proofErr w:type="spellEnd"/>
            <w:r w:rsidRPr="00E56A70">
              <w:rPr>
                <w:rFonts w:ascii="Montserrat Light" w:hAnsi="Montserrat Light"/>
                <w:lang w:val="ro-RO"/>
              </w:rPr>
              <w:t xml:space="preserve"> </w:t>
            </w:r>
            <w:proofErr w:type="spellStart"/>
            <w:r w:rsidRPr="00E56A70">
              <w:rPr>
                <w:rFonts w:ascii="Montserrat Light" w:hAnsi="Montserrat Light"/>
                <w:lang w:val="ro-RO"/>
              </w:rPr>
              <w:t>funcţionare</w:t>
            </w:r>
            <w:proofErr w:type="spellEnd"/>
            <w:r w:rsidRPr="00E56A70">
              <w:rPr>
                <w:rFonts w:ascii="Montserrat Light" w:hAnsi="Montserrat Light"/>
                <w:lang w:val="ro-RO"/>
              </w:rPr>
              <w:t xml:space="preserve"> pentru Spitalul </w:t>
            </w:r>
            <w:r w:rsidRPr="00D3163F">
              <w:rPr>
                <w:rFonts w:ascii="Montserrat Light" w:hAnsi="Montserrat Light"/>
                <w:noProof/>
                <w:lang w:val="ro-RO"/>
              </w:rPr>
              <w:t xml:space="preserve">Clinic de </w:t>
            </w:r>
            <w:r>
              <w:rPr>
                <w:rFonts w:ascii="Montserrat Light" w:hAnsi="Montserrat Light"/>
                <w:noProof/>
                <w:lang w:val="ro-RO"/>
              </w:rPr>
              <w:t>Boli Infecțioase</w:t>
            </w:r>
            <w:r w:rsidRPr="00D3163F">
              <w:rPr>
                <w:rFonts w:ascii="Montserrat Light" w:hAnsi="Montserrat Light"/>
                <w:noProof/>
                <w:lang w:val="ro-RO"/>
              </w:rPr>
              <w:t xml:space="preserve"> Cluj-Napoca</w:t>
            </w:r>
            <w:r>
              <w:rPr>
                <w:rFonts w:ascii="Montserrat Light" w:hAnsi="Montserrat Light"/>
                <w:noProof/>
                <w:lang w:val="ro-RO"/>
              </w:rPr>
              <w:t>.</w:t>
            </w:r>
          </w:p>
        </w:tc>
      </w:tr>
      <w:tr w:rsidR="00C60F4F" w:rsidRPr="009F2146" w14:paraId="7E17362F" w14:textId="77777777" w:rsidTr="005625FB">
        <w:tc>
          <w:tcPr>
            <w:tcW w:w="9918" w:type="dxa"/>
            <w:gridSpan w:val="4"/>
          </w:tcPr>
          <w:p w14:paraId="7C0F9D6C" w14:textId="77777777" w:rsidR="00C60F4F" w:rsidRPr="009E5386" w:rsidRDefault="00C60F4F" w:rsidP="005625FB">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46"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46"/>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C60F4F" w:rsidRPr="009F2146" w14:paraId="5A0D0409" w14:textId="77777777" w:rsidTr="005625FB">
        <w:tc>
          <w:tcPr>
            <w:tcW w:w="9918" w:type="dxa"/>
            <w:gridSpan w:val="4"/>
          </w:tcPr>
          <w:p w14:paraId="5B86B650" w14:textId="77777777" w:rsidR="00C60F4F" w:rsidRPr="009E5386" w:rsidRDefault="00C60F4F" w:rsidP="005625FB">
            <w:pPr>
              <w:spacing w:after="240"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lastRenderedPageBreak/>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 xml:space="preserve">se vor face cu încadrarea în cheltuielile de personal prevăzute în bugetul de venituri </w:t>
            </w:r>
            <w:proofErr w:type="spellStart"/>
            <w:r w:rsidRPr="00DF5C77">
              <w:rPr>
                <w:rFonts w:ascii="Montserrat Light" w:hAnsi="Montserrat Light"/>
                <w:lang w:val="ro-RO"/>
              </w:rPr>
              <w:t>şi</w:t>
            </w:r>
            <w:proofErr w:type="spellEnd"/>
            <w:r w:rsidRPr="00DF5C77">
              <w:rPr>
                <w:rFonts w:ascii="Montserrat Light" w:hAnsi="Montserrat Light"/>
                <w:lang w:val="ro-RO"/>
              </w:rPr>
              <w:t xml:space="preserve"> cheltuieli aprobat pe anul 202</w:t>
            </w:r>
            <w:r>
              <w:rPr>
                <w:rFonts w:ascii="Montserrat Light" w:hAnsi="Montserrat Light"/>
                <w:lang w:val="ro-RO"/>
              </w:rPr>
              <w:t>2</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r>
              <w:rPr>
                <w:rFonts w:ascii="Montserrat Light" w:hAnsi="Montserrat Light"/>
                <w:noProof/>
                <w:lang w:val="ro-RO"/>
              </w:rPr>
              <w:t xml:space="preserve">Boli Infecțioase </w:t>
            </w:r>
            <w:r w:rsidRPr="00D3163F">
              <w:rPr>
                <w:rFonts w:ascii="Montserrat Light" w:hAnsi="Montserrat Light"/>
                <w:noProof/>
                <w:lang w:val="ro-RO"/>
              </w:rPr>
              <w:t>Cluj-Napoca</w:t>
            </w:r>
            <w:r>
              <w:rPr>
                <w:rFonts w:ascii="Montserrat Light" w:hAnsi="Montserrat Light"/>
                <w:lang w:val="ro-RO"/>
              </w:rPr>
              <w:t>.</w:t>
            </w:r>
          </w:p>
        </w:tc>
      </w:tr>
      <w:tr w:rsidR="00C60F4F" w:rsidRPr="009F2146" w14:paraId="59B7EF28" w14:textId="77777777" w:rsidTr="005625FB">
        <w:tc>
          <w:tcPr>
            <w:tcW w:w="9918" w:type="dxa"/>
            <w:gridSpan w:val="4"/>
          </w:tcPr>
          <w:p w14:paraId="4060B977" w14:textId="77777777" w:rsidR="00C60F4F" w:rsidRPr="003E53B9" w:rsidRDefault="00C60F4F" w:rsidP="005625FB">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C60F4F" w:rsidRPr="009F2146" w14:paraId="4EBB20D3" w14:textId="77777777" w:rsidTr="005625FB">
        <w:tc>
          <w:tcPr>
            <w:tcW w:w="9918" w:type="dxa"/>
            <w:gridSpan w:val="4"/>
          </w:tcPr>
          <w:p w14:paraId="005EC513" w14:textId="77777777" w:rsidR="00C60F4F" w:rsidRPr="009F2146" w:rsidRDefault="00C60F4F" w:rsidP="005625FB">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C60F4F" w:rsidRPr="009F2146" w14:paraId="2CFCDA45" w14:textId="77777777" w:rsidTr="005625FB">
        <w:tc>
          <w:tcPr>
            <w:tcW w:w="3114" w:type="dxa"/>
          </w:tcPr>
          <w:p w14:paraId="7BE71DF6" w14:textId="77777777" w:rsidR="00C60F4F" w:rsidRPr="009F2146" w:rsidRDefault="00C60F4F" w:rsidP="005625FB">
            <w:pPr>
              <w:tabs>
                <w:tab w:val="left" w:pos="3456"/>
              </w:tabs>
              <w:spacing w:line="240" w:lineRule="auto"/>
              <w:jc w:val="both"/>
              <w:rPr>
                <w:rFonts w:ascii="Montserrat Light" w:hAnsi="Montserrat Light"/>
                <w:b/>
                <w:bCs/>
                <w:iCs/>
                <w:lang w:val="en-US"/>
              </w:rPr>
            </w:pPr>
          </w:p>
        </w:tc>
        <w:tc>
          <w:tcPr>
            <w:tcW w:w="2552" w:type="dxa"/>
          </w:tcPr>
          <w:p w14:paraId="6C755063" w14:textId="77777777" w:rsidR="00C60F4F" w:rsidRPr="009F2146" w:rsidRDefault="00C60F4F" w:rsidP="005625FB">
            <w:pPr>
              <w:tabs>
                <w:tab w:val="left" w:pos="3456"/>
              </w:tabs>
              <w:spacing w:line="240" w:lineRule="auto"/>
              <w:ind w:right="-678"/>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822" w:type="dxa"/>
          </w:tcPr>
          <w:p w14:paraId="6B99E710" w14:textId="77777777" w:rsidR="00C60F4F" w:rsidRPr="009F2146" w:rsidRDefault="00C60F4F" w:rsidP="005625FB">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430" w:type="dxa"/>
          </w:tcPr>
          <w:p w14:paraId="0A424FD2" w14:textId="77777777" w:rsidR="00C60F4F" w:rsidRPr="009F2146" w:rsidRDefault="00C60F4F" w:rsidP="005625FB">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C60F4F" w:rsidRPr="009F2146" w14:paraId="48613F77" w14:textId="77777777" w:rsidTr="005625FB">
        <w:tc>
          <w:tcPr>
            <w:tcW w:w="3114" w:type="dxa"/>
          </w:tcPr>
          <w:p w14:paraId="7B4E5EA2" w14:textId="77777777" w:rsidR="00C60F4F" w:rsidRDefault="00C60F4F" w:rsidP="005625FB">
            <w:pPr>
              <w:autoSpaceDE w:val="0"/>
              <w:autoSpaceDN w:val="0"/>
              <w:adjustRightInd w:val="0"/>
              <w:spacing w:line="360" w:lineRule="auto"/>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08915754" w14:textId="77777777" w:rsidR="00C60F4F" w:rsidRPr="00F236BF" w:rsidRDefault="00C60F4F" w:rsidP="005625FB">
            <w:pPr>
              <w:autoSpaceDE w:val="0"/>
              <w:autoSpaceDN w:val="0"/>
              <w:adjustRightInd w:val="0"/>
              <w:spacing w:line="360" w:lineRule="auto"/>
              <w:rPr>
                <w:rFonts w:ascii="Montserrat Light" w:hAnsi="Montserrat Light"/>
                <w:iCs/>
                <w:color w:val="000000" w:themeColor="text1"/>
                <w:lang w:eastAsia="ro-RO"/>
              </w:rPr>
            </w:pPr>
            <w:r>
              <w:rPr>
                <w:rFonts w:ascii="Montserrat Light" w:hAnsi="Montserrat Light"/>
                <w:iCs/>
                <w:color w:val="000000" w:themeColor="text1"/>
                <w:lang w:eastAsia="ro-RO"/>
              </w:rPr>
              <w:t xml:space="preserve">               Director </w:t>
            </w:r>
            <w:proofErr w:type="spellStart"/>
            <w:r>
              <w:rPr>
                <w:rFonts w:ascii="Montserrat Light" w:hAnsi="Montserrat Light"/>
                <w:iCs/>
                <w:color w:val="000000" w:themeColor="text1"/>
                <w:lang w:eastAsia="ro-RO"/>
              </w:rPr>
              <w:t>executiv</w:t>
            </w:r>
            <w:proofErr w:type="spellEnd"/>
          </w:p>
        </w:tc>
        <w:tc>
          <w:tcPr>
            <w:tcW w:w="2552" w:type="dxa"/>
          </w:tcPr>
          <w:p w14:paraId="4ACFE956" w14:textId="77777777" w:rsidR="00C60F4F" w:rsidRDefault="00C60F4F" w:rsidP="005625FB">
            <w:pPr>
              <w:autoSpaceDE w:val="0"/>
              <w:autoSpaceDN w:val="0"/>
              <w:adjustRightInd w:val="0"/>
              <w:spacing w:line="360" w:lineRule="auto"/>
              <w:rPr>
                <w:rFonts w:ascii="Montserrat Light" w:hAnsi="Montserrat Light"/>
                <w:iCs/>
                <w:lang w:val="en-US"/>
              </w:rPr>
            </w:pPr>
            <w:r w:rsidRPr="00AA6906">
              <w:rPr>
                <w:rFonts w:ascii="Montserrat Light" w:hAnsi="Montserrat Light" w:cs="Calibri Light"/>
                <w:iCs/>
                <w:noProof/>
                <w:color w:val="000000" w:themeColor="text1"/>
                <w:shd w:val="clear" w:color="auto" w:fill="FFFFFF"/>
                <w:lang w:val="ro-RO" w:eastAsia="ro-RO"/>
              </w:rPr>
              <w:t>Cristina Șchiop</w:t>
            </w:r>
            <w:r>
              <w:rPr>
                <w:rFonts w:ascii="Montserrat Light" w:hAnsi="Montserrat Light"/>
                <w:iCs/>
                <w:lang w:val="en-US"/>
              </w:rPr>
              <w:t xml:space="preserve">  </w:t>
            </w:r>
          </w:p>
          <w:p w14:paraId="25376E72" w14:textId="77777777" w:rsidR="00C60F4F" w:rsidRPr="009F2146" w:rsidRDefault="00C60F4F" w:rsidP="005625FB">
            <w:pPr>
              <w:autoSpaceDE w:val="0"/>
              <w:autoSpaceDN w:val="0"/>
              <w:adjustRightInd w:val="0"/>
              <w:spacing w:line="360" w:lineRule="auto"/>
              <w:rPr>
                <w:rFonts w:ascii="Montserrat Light" w:hAnsi="Montserrat Light"/>
                <w:iCs/>
                <w:lang w:val="en-US"/>
              </w:rPr>
            </w:pPr>
            <w:proofErr w:type="spellStart"/>
            <w:r>
              <w:rPr>
                <w:rFonts w:ascii="Montserrat Light" w:hAnsi="Montserrat Light"/>
                <w:iCs/>
                <w:lang w:val="en-US"/>
              </w:rPr>
              <w:t>Ștefan</w:t>
            </w:r>
            <w:proofErr w:type="spellEnd"/>
            <w:r>
              <w:rPr>
                <w:rFonts w:ascii="Montserrat Light" w:hAnsi="Montserrat Light"/>
                <w:iCs/>
                <w:lang w:val="en-US"/>
              </w:rPr>
              <w:t xml:space="preserve"> Iliescu</w:t>
            </w:r>
          </w:p>
        </w:tc>
        <w:tc>
          <w:tcPr>
            <w:tcW w:w="1822" w:type="dxa"/>
          </w:tcPr>
          <w:p w14:paraId="5A94DBF6" w14:textId="77777777" w:rsidR="00C60F4F" w:rsidRPr="009F2146" w:rsidRDefault="00C60F4F" w:rsidP="005625FB">
            <w:pPr>
              <w:tabs>
                <w:tab w:val="left" w:pos="3456"/>
              </w:tabs>
              <w:spacing w:line="360" w:lineRule="auto"/>
              <w:jc w:val="both"/>
              <w:rPr>
                <w:rFonts w:ascii="Montserrat Light" w:hAnsi="Montserrat Light"/>
                <w:iCs/>
                <w:lang w:val="en-US"/>
              </w:rPr>
            </w:pPr>
          </w:p>
        </w:tc>
        <w:tc>
          <w:tcPr>
            <w:tcW w:w="2430" w:type="dxa"/>
          </w:tcPr>
          <w:p w14:paraId="1BC75053" w14:textId="77777777" w:rsidR="00C60F4F" w:rsidRPr="009F2146" w:rsidRDefault="00C60F4F" w:rsidP="005625FB">
            <w:pPr>
              <w:tabs>
                <w:tab w:val="left" w:pos="3456"/>
              </w:tabs>
              <w:spacing w:line="360" w:lineRule="auto"/>
              <w:jc w:val="both"/>
              <w:rPr>
                <w:rFonts w:ascii="Montserrat Light" w:hAnsi="Montserrat Light"/>
                <w:iCs/>
                <w:lang w:val="en-US"/>
              </w:rPr>
            </w:pPr>
          </w:p>
        </w:tc>
      </w:tr>
      <w:tr w:rsidR="00C60F4F" w:rsidRPr="009F2146" w14:paraId="4CB77B5F" w14:textId="77777777" w:rsidTr="005625FB">
        <w:tc>
          <w:tcPr>
            <w:tcW w:w="3114" w:type="dxa"/>
          </w:tcPr>
          <w:p w14:paraId="55CCA4BA" w14:textId="77777777" w:rsidR="00C60F4F" w:rsidRPr="0089596C" w:rsidRDefault="00C60F4F" w:rsidP="005625FB">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26D84E03" w14:textId="77777777" w:rsidR="00C60F4F" w:rsidRPr="009F2146" w:rsidRDefault="00C60F4F" w:rsidP="005625FB">
            <w:pPr>
              <w:tabs>
                <w:tab w:val="left" w:pos="3456"/>
              </w:tabs>
              <w:spacing w:line="240" w:lineRule="auto"/>
              <w:jc w:val="both"/>
              <w:rPr>
                <w:rFonts w:ascii="Montserrat Light" w:hAnsi="Montserrat Light"/>
                <w:iCs/>
                <w:lang w:val="en-US"/>
              </w:rPr>
            </w:pPr>
          </w:p>
        </w:tc>
        <w:tc>
          <w:tcPr>
            <w:tcW w:w="2552" w:type="dxa"/>
          </w:tcPr>
          <w:p w14:paraId="533585C8" w14:textId="77777777" w:rsidR="00C60F4F" w:rsidRPr="009F2146" w:rsidRDefault="00C60F4F" w:rsidP="005625FB">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1822" w:type="dxa"/>
          </w:tcPr>
          <w:p w14:paraId="475A2871" w14:textId="77777777" w:rsidR="00C60F4F" w:rsidRPr="009F2146" w:rsidRDefault="00C60F4F" w:rsidP="005625FB">
            <w:pPr>
              <w:tabs>
                <w:tab w:val="left" w:pos="3456"/>
              </w:tabs>
              <w:spacing w:line="240" w:lineRule="auto"/>
              <w:jc w:val="both"/>
              <w:rPr>
                <w:rFonts w:ascii="Montserrat Light" w:hAnsi="Montserrat Light"/>
                <w:iCs/>
                <w:lang w:val="en-US"/>
              </w:rPr>
            </w:pPr>
          </w:p>
        </w:tc>
        <w:tc>
          <w:tcPr>
            <w:tcW w:w="2430" w:type="dxa"/>
          </w:tcPr>
          <w:p w14:paraId="68CE4845" w14:textId="77777777" w:rsidR="00C60F4F" w:rsidRPr="009F2146" w:rsidRDefault="00C60F4F" w:rsidP="005625FB">
            <w:pPr>
              <w:tabs>
                <w:tab w:val="left" w:pos="3456"/>
              </w:tabs>
              <w:spacing w:line="240" w:lineRule="auto"/>
              <w:jc w:val="both"/>
              <w:rPr>
                <w:rFonts w:ascii="Montserrat Light" w:hAnsi="Montserrat Light"/>
                <w:iCs/>
                <w:lang w:val="en-US"/>
              </w:rPr>
            </w:pPr>
          </w:p>
        </w:tc>
      </w:tr>
      <w:tr w:rsidR="00C60F4F" w:rsidRPr="009F2146" w14:paraId="27F53934" w14:textId="77777777" w:rsidTr="005625FB">
        <w:trPr>
          <w:trHeight w:val="340"/>
        </w:trPr>
        <w:tc>
          <w:tcPr>
            <w:tcW w:w="3114" w:type="dxa"/>
          </w:tcPr>
          <w:p w14:paraId="3604D277" w14:textId="77777777" w:rsidR="00C60F4F" w:rsidRDefault="00C60F4F" w:rsidP="005625FB">
            <w:pPr>
              <w:autoSpaceDE w:val="0"/>
              <w:autoSpaceDN w:val="0"/>
              <w:adjustRightInd w:val="0"/>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20AE8BB" w14:textId="77777777" w:rsidR="00C60F4F" w:rsidRPr="00F236BF" w:rsidRDefault="00C60F4F" w:rsidP="005625FB">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 xml:space="preserve">                    Consilier</w:t>
            </w:r>
          </w:p>
        </w:tc>
        <w:tc>
          <w:tcPr>
            <w:tcW w:w="2552" w:type="dxa"/>
          </w:tcPr>
          <w:p w14:paraId="278F5568" w14:textId="77777777" w:rsidR="00C60F4F" w:rsidRDefault="00C60F4F" w:rsidP="005625FB">
            <w:pPr>
              <w:autoSpaceDE w:val="0"/>
              <w:autoSpaceDN w:val="0"/>
              <w:adjustRightInd w:val="0"/>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40CC39D8" w14:textId="77777777" w:rsidR="00C60F4F" w:rsidRPr="00AA6906" w:rsidRDefault="00C60F4F" w:rsidP="005625FB">
            <w:pPr>
              <w:autoSpaceDE w:val="0"/>
              <w:autoSpaceDN w:val="0"/>
              <w:adjustRightInd w:val="0"/>
              <w:rPr>
                <w:rFonts w:ascii="Montserrat Light" w:hAnsi="Montserrat Light" w:cs="Calibri Light"/>
                <w:iCs/>
                <w:noProof/>
                <w:color w:val="000000" w:themeColor="text1"/>
                <w:shd w:val="clear" w:color="auto" w:fill="FFFFFF"/>
              </w:rPr>
            </w:pPr>
            <w:r>
              <w:rPr>
                <w:rFonts w:ascii="Montserrat Light" w:hAnsi="Montserrat Light" w:cs="Calibri Light"/>
                <w:iCs/>
                <w:noProof/>
                <w:color w:val="000000" w:themeColor="text1"/>
                <w:shd w:val="clear" w:color="auto" w:fill="FFFFFF"/>
              </w:rPr>
              <w:t>Carmen Neamțu</w:t>
            </w:r>
          </w:p>
          <w:p w14:paraId="75D3DCBF" w14:textId="77777777" w:rsidR="00C60F4F" w:rsidRPr="001A3465" w:rsidRDefault="00C60F4F" w:rsidP="005625FB">
            <w:pPr>
              <w:autoSpaceDE w:val="0"/>
              <w:autoSpaceDN w:val="0"/>
              <w:adjustRightInd w:val="0"/>
              <w:rPr>
                <w:rFonts w:ascii="Montserrat Light" w:hAnsi="Montserrat Light" w:cs="Calibri Light"/>
                <w:iCs/>
                <w:noProof/>
                <w:color w:val="000000" w:themeColor="text1"/>
                <w:shd w:val="clear" w:color="auto" w:fill="FFFFFF"/>
              </w:rPr>
            </w:pPr>
          </w:p>
        </w:tc>
        <w:tc>
          <w:tcPr>
            <w:tcW w:w="1822" w:type="dxa"/>
          </w:tcPr>
          <w:p w14:paraId="5BC87DF3" w14:textId="77777777" w:rsidR="00C60F4F" w:rsidRPr="009F2146" w:rsidRDefault="00C60F4F" w:rsidP="005625FB">
            <w:pPr>
              <w:tabs>
                <w:tab w:val="left" w:pos="3456"/>
              </w:tabs>
              <w:spacing w:line="240" w:lineRule="auto"/>
              <w:jc w:val="both"/>
              <w:rPr>
                <w:rFonts w:ascii="Montserrat Light" w:hAnsi="Montserrat Light"/>
                <w:iCs/>
                <w:lang w:val="en-US"/>
              </w:rPr>
            </w:pPr>
          </w:p>
        </w:tc>
        <w:tc>
          <w:tcPr>
            <w:tcW w:w="2430" w:type="dxa"/>
          </w:tcPr>
          <w:p w14:paraId="3594C924" w14:textId="77777777" w:rsidR="00C60F4F" w:rsidRPr="009F2146" w:rsidRDefault="00C60F4F" w:rsidP="005625FB">
            <w:pPr>
              <w:tabs>
                <w:tab w:val="left" w:pos="3456"/>
              </w:tabs>
              <w:spacing w:line="240" w:lineRule="auto"/>
              <w:jc w:val="both"/>
              <w:rPr>
                <w:rFonts w:ascii="Montserrat Light" w:hAnsi="Montserrat Light"/>
                <w:iCs/>
                <w:lang w:val="en-US"/>
              </w:rPr>
            </w:pPr>
          </w:p>
        </w:tc>
      </w:tr>
    </w:tbl>
    <w:p w14:paraId="05A0528A" w14:textId="77777777" w:rsidR="00C60F4F" w:rsidRPr="003A385E" w:rsidRDefault="00C60F4F" w:rsidP="00C60F4F">
      <w:pPr>
        <w:autoSpaceDE w:val="0"/>
        <w:autoSpaceDN w:val="0"/>
        <w:adjustRightInd w:val="0"/>
        <w:spacing w:line="240" w:lineRule="auto"/>
        <w:contextualSpacing/>
        <w:rPr>
          <w:rFonts w:ascii="Montserrat Light" w:hAnsi="Montserrat Light"/>
          <w:i/>
          <w:noProof/>
          <w:lang w:val="en-US" w:eastAsia="ro-RO"/>
        </w:rPr>
        <w:sectPr w:rsidR="00C60F4F" w:rsidRPr="003A385E" w:rsidSect="0041614D">
          <w:headerReference w:type="default" r:id="rId9"/>
          <w:footerReference w:type="default" r:id="rId10"/>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2B4D0058" w:rsidR="00016550" w:rsidRPr="009F2146" w:rsidRDefault="0061622A" w:rsidP="0061622A">
            <w:pPr>
              <w:tabs>
                <w:tab w:val="left" w:pos="3456"/>
              </w:tabs>
              <w:spacing w:line="240" w:lineRule="auto"/>
              <w:rPr>
                <w:rFonts w:ascii="Montserrat Light" w:hAnsi="Montserrat Light"/>
                <w:bCs/>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31A3C61F" w:rsidR="00016550" w:rsidRPr="00ED53F3"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7777777" w:rsidR="00016550" w:rsidRPr="009F2146" w:rsidRDefault="00016550" w:rsidP="00784B61">
            <w:pPr>
              <w:tabs>
                <w:tab w:val="left" w:pos="3456"/>
              </w:tabs>
              <w:spacing w:line="240" w:lineRule="auto"/>
              <w:rPr>
                <w:rFonts w:ascii="Montserrat Light" w:hAnsi="Montserrat Light"/>
                <w:b/>
                <w:bCs/>
                <w:lang w:val="en-US"/>
              </w:rPr>
            </w:pPr>
          </w:p>
        </w:tc>
      </w:tr>
      <w:tr w:rsidR="008D0768" w:rsidRPr="009F2146" w14:paraId="0F626C2F" w14:textId="77777777" w:rsidTr="003E53B9">
        <w:tc>
          <w:tcPr>
            <w:tcW w:w="3325" w:type="dxa"/>
            <w:tcBorders>
              <w:top w:val="single" w:sz="4" w:space="0" w:color="auto"/>
              <w:left w:val="single" w:sz="4" w:space="0" w:color="auto"/>
              <w:bottom w:val="single" w:sz="4" w:space="0" w:color="auto"/>
              <w:right w:val="single" w:sz="4" w:space="0" w:color="auto"/>
            </w:tcBorders>
          </w:tcPr>
          <w:p w14:paraId="6429D40B" w14:textId="5CA83ED6" w:rsidR="008D0768" w:rsidRPr="0089596C" w:rsidRDefault="00ED7F0D" w:rsidP="0061622A">
            <w:pPr>
              <w:contextualSpacing/>
              <w:rPr>
                <w:rFonts w:ascii="Montserrat Light" w:eastAsia="Calibri" w:hAnsi="Montserrat Light"/>
                <w:bCs/>
                <w:i/>
                <w:lang w:val="ro-RO"/>
              </w:rPr>
            </w:pPr>
            <w:r>
              <w:rPr>
                <w:rFonts w:ascii="Montserrat Light" w:eastAsia="Calibri" w:hAnsi="Montserrat Light"/>
                <w:bCs/>
                <w:i/>
                <w:lang w:val="ro-RO"/>
              </w:rPr>
              <w:t>Direcția Juridică/ 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33B88EB3" w14:textId="77777777" w:rsidR="008D0768" w:rsidRPr="00ED53F3" w:rsidRDefault="008D0768"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4A4747A9" w14:textId="77777777" w:rsidR="008D0768" w:rsidRPr="009F2146" w:rsidRDefault="008D0768"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2B95080C" w14:textId="77777777" w:rsidR="008D0768" w:rsidRPr="009F2146" w:rsidRDefault="008D0768" w:rsidP="00784B61">
            <w:pPr>
              <w:tabs>
                <w:tab w:val="left" w:pos="3456"/>
              </w:tabs>
              <w:spacing w:line="240" w:lineRule="auto"/>
              <w:rPr>
                <w:rFonts w:ascii="Montserrat Light" w:hAnsi="Montserrat Light"/>
                <w:b/>
                <w:bCs/>
                <w:lang w:val="en-US"/>
              </w:rPr>
            </w:pPr>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1933AA8"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016550" w:rsidRPr="009F2146" w:rsidRDefault="0061622A" w:rsidP="00784B61">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016550" w:rsidRPr="009F2146" w:rsidRDefault="006447D7"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2F46754" w:rsidR="00016550" w:rsidRPr="009F2146" w:rsidRDefault="00016550" w:rsidP="003253CD">
            <w:pPr>
              <w:tabs>
                <w:tab w:val="left" w:pos="3456"/>
              </w:tabs>
              <w:spacing w:line="240" w:lineRule="auto"/>
              <w:jc w:val="center"/>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Antet"/>
      </w:pPr>
    </w:p>
    <w:p w14:paraId="528946FD" w14:textId="77777777" w:rsidR="006310E1" w:rsidRDefault="006310E1" w:rsidP="006310E1">
      <w:pPr>
        <w:jc w:val="both"/>
        <w:rPr>
          <w:rFonts w:ascii="Montserrat" w:hAnsi="Montserrat"/>
          <w:i/>
          <w:lang w:eastAsia="ro-RO"/>
        </w:rPr>
      </w:pPr>
    </w:p>
    <w:sectPr w:rsidR="006310E1">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65423"/>
      <w:docPartObj>
        <w:docPartGallery w:val="Page Numbers (Bottom of Page)"/>
        <w:docPartUnique/>
      </w:docPartObj>
    </w:sdtPr>
    <w:sdtEndPr>
      <w:rPr>
        <w:noProof/>
      </w:rPr>
    </w:sdtEndPr>
    <w:sdtContent>
      <w:p w14:paraId="34EC00DD" w14:textId="77777777" w:rsidR="00C60F4F" w:rsidRDefault="00C60F4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5CE9E9D0" w14:textId="77777777" w:rsidR="00C60F4F" w:rsidRDefault="00C60F4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3905" w14:textId="77777777" w:rsidR="00C60F4F" w:rsidRDefault="00C60F4F">
    <w:r>
      <w:rPr>
        <w:noProof/>
        <w:lang w:val="ro-RO" w:eastAsia="ro-RO"/>
      </w:rPr>
      <w:drawing>
        <wp:anchor distT="0" distB="0" distL="0" distR="0" simplePos="0" relativeHeight="251667456" behindDoc="0" locked="0" layoutInCell="1" hidden="0" allowOverlap="1" wp14:anchorId="7F0EFCE1" wp14:editId="7D083D7E">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402C116B" wp14:editId="75A51F71">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59A1231"/>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3" w15:restartNumberingAfterBreak="0">
    <w:nsid w:val="101065F9"/>
    <w:multiLevelType w:val="hybridMultilevel"/>
    <w:tmpl w:val="EDAC9070"/>
    <w:lvl w:ilvl="0" w:tplc="F012A840">
      <w:start w:val="3"/>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7E143ED"/>
    <w:multiLevelType w:val="hybridMultilevel"/>
    <w:tmpl w:val="1D98C86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7" w15:restartNumberingAfterBreak="0">
    <w:nsid w:val="4E7C307A"/>
    <w:multiLevelType w:val="hybridMultilevel"/>
    <w:tmpl w:val="0186B12C"/>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532C06A9"/>
    <w:multiLevelType w:val="hybridMultilevel"/>
    <w:tmpl w:val="F2CC325A"/>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30"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1"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6EE80C1E"/>
    <w:multiLevelType w:val="hybridMultilevel"/>
    <w:tmpl w:val="B0AAF8A0"/>
    <w:lvl w:ilvl="0" w:tplc="554CA40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FEB57D5"/>
    <w:multiLevelType w:val="hybridMultilevel"/>
    <w:tmpl w:val="8B22093C"/>
    <w:lvl w:ilvl="0" w:tplc="8BBE83A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FF2EA9"/>
    <w:multiLevelType w:val="hybridMultilevel"/>
    <w:tmpl w:val="E7A06EE0"/>
    <w:lvl w:ilvl="0" w:tplc="0A2808FC">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5" w15:restartNumberingAfterBreak="0">
    <w:nsid w:val="760144AD"/>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7" w15:restartNumberingAfterBreak="0">
    <w:nsid w:val="7ABC61B7"/>
    <w:multiLevelType w:val="hybridMultilevel"/>
    <w:tmpl w:val="DA0C94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9"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961499226">
    <w:abstractNumId w:val="0"/>
  </w:num>
  <w:num w:numId="2" w16cid:durableId="439375600">
    <w:abstractNumId w:val="25"/>
  </w:num>
  <w:num w:numId="3" w16cid:durableId="1036346387">
    <w:abstractNumId w:val="33"/>
  </w:num>
  <w:num w:numId="4" w16cid:durableId="561719447">
    <w:abstractNumId w:val="35"/>
  </w:num>
  <w:num w:numId="5" w16cid:durableId="1508254814">
    <w:abstractNumId w:val="24"/>
  </w:num>
  <w:num w:numId="6" w16cid:durableId="409349801">
    <w:abstractNumId w:val="10"/>
  </w:num>
  <w:num w:numId="7" w16cid:durableId="519976055">
    <w:abstractNumId w:val="18"/>
  </w:num>
  <w:num w:numId="8" w16cid:durableId="831603554">
    <w:abstractNumId w:val="9"/>
  </w:num>
  <w:num w:numId="9" w16cid:durableId="18068943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12626">
    <w:abstractNumId w:val="28"/>
  </w:num>
  <w:num w:numId="11" w16cid:durableId="1073043753">
    <w:abstractNumId w:val="34"/>
  </w:num>
  <w:num w:numId="12" w16cid:durableId="1457944016">
    <w:abstractNumId w:val="12"/>
  </w:num>
  <w:num w:numId="13" w16cid:durableId="990980328">
    <w:abstractNumId w:val="46"/>
  </w:num>
  <w:num w:numId="14" w16cid:durableId="112792724">
    <w:abstractNumId w:val="30"/>
  </w:num>
  <w:num w:numId="15" w16cid:durableId="37896259">
    <w:abstractNumId w:val="4"/>
  </w:num>
  <w:num w:numId="16" w16cid:durableId="452753718">
    <w:abstractNumId w:val="49"/>
  </w:num>
  <w:num w:numId="17" w16cid:durableId="709378557">
    <w:abstractNumId w:val="8"/>
  </w:num>
  <w:num w:numId="18" w16cid:durableId="105270707">
    <w:abstractNumId w:val="16"/>
  </w:num>
  <w:num w:numId="19" w16cid:durableId="165289666">
    <w:abstractNumId w:val="3"/>
  </w:num>
  <w:num w:numId="20" w16cid:durableId="844637944">
    <w:abstractNumId w:val="6"/>
  </w:num>
  <w:num w:numId="21" w16cid:durableId="1468939061">
    <w:abstractNumId w:val="39"/>
  </w:num>
  <w:num w:numId="22" w16cid:durableId="583926001">
    <w:abstractNumId w:val="19"/>
  </w:num>
  <w:num w:numId="23" w16cid:durableId="179248239">
    <w:abstractNumId w:val="11"/>
  </w:num>
  <w:num w:numId="24" w16cid:durableId="642973812">
    <w:abstractNumId w:val="31"/>
  </w:num>
  <w:num w:numId="25" w16cid:durableId="972489151">
    <w:abstractNumId w:val="14"/>
  </w:num>
  <w:num w:numId="26" w16cid:durableId="962350435">
    <w:abstractNumId w:val="15"/>
  </w:num>
  <w:num w:numId="27" w16cid:durableId="248732359">
    <w:abstractNumId w:val="17"/>
  </w:num>
  <w:num w:numId="28" w16cid:durableId="2066635857">
    <w:abstractNumId w:val="20"/>
  </w:num>
  <w:num w:numId="29" w16cid:durableId="379017940">
    <w:abstractNumId w:val="37"/>
  </w:num>
  <w:num w:numId="30" w16cid:durableId="561793934">
    <w:abstractNumId w:val="26"/>
  </w:num>
  <w:num w:numId="31" w16cid:durableId="1497922005">
    <w:abstractNumId w:val="36"/>
  </w:num>
  <w:num w:numId="32" w16cid:durableId="1858617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2965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21864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029295">
    <w:abstractNumId w:val="48"/>
  </w:num>
  <w:num w:numId="36" w16cid:durableId="74088414">
    <w:abstractNumId w:val="32"/>
  </w:num>
  <w:num w:numId="37" w16cid:durableId="1277910586">
    <w:abstractNumId w:val="41"/>
  </w:num>
  <w:num w:numId="38" w16cid:durableId="57559538">
    <w:abstractNumId w:val="29"/>
  </w:num>
  <w:num w:numId="39" w16cid:durableId="147748410">
    <w:abstractNumId w:val="27"/>
  </w:num>
  <w:num w:numId="40" w16cid:durableId="17397651">
    <w:abstractNumId w:val="44"/>
  </w:num>
  <w:num w:numId="41" w16cid:durableId="1349721770">
    <w:abstractNumId w:val="47"/>
  </w:num>
  <w:num w:numId="42" w16cid:durableId="1059791996">
    <w:abstractNumId w:val="23"/>
  </w:num>
  <w:num w:numId="43" w16cid:durableId="1434059069">
    <w:abstractNumId w:val="5"/>
  </w:num>
  <w:num w:numId="44" w16cid:durableId="454253910">
    <w:abstractNumId w:val="43"/>
  </w:num>
  <w:num w:numId="45" w16cid:durableId="1932198976">
    <w:abstractNumId w:val="42"/>
  </w:num>
  <w:num w:numId="46" w16cid:durableId="1075587328">
    <w:abstractNumId w:val="13"/>
  </w:num>
  <w:num w:numId="47" w16cid:durableId="485240256">
    <w:abstractNumId w:val="7"/>
  </w:num>
  <w:num w:numId="48" w16cid:durableId="1487092672">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0F91"/>
    <w:rsid w:val="00032578"/>
    <w:rsid w:val="000465AD"/>
    <w:rsid w:val="000548F1"/>
    <w:rsid w:val="00060C26"/>
    <w:rsid w:val="000668DF"/>
    <w:rsid w:val="000779B6"/>
    <w:rsid w:val="00092BC6"/>
    <w:rsid w:val="00096938"/>
    <w:rsid w:val="000A54B3"/>
    <w:rsid w:val="000A6778"/>
    <w:rsid w:val="000B7FED"/>
    <w:rsid w:val="000D4C26"/>
    <w:rsid w:val="000E2F64"/>
    <w:rsid w:val="000E5A88"/>
    <w:rsid w:val="000E7177"/>
    <w:rsid w:val="001019B5"/>
    <w:rsid w:val="00102DB6"/>
    <w:rsid w:val="00103D11"/>
    <w:rsid w:val="001107B1"/>
    <w:rsid w:val="001124BF"/>
    <w:rsid w:val="001209F7"/>
    <w:rsid w:val="00123396"/>
    <w:rsid w:val="00127C10"/>
    <w:rsid w:val="00130F39"/>
    <w:rsid w:val="00136DC5"/>
    <w:rsid w:val="00151312"/>
    <w:rsid w:val="00151B8B"/>
    <w:rsid w:val="00156F9F"/>
    <w:rsid w:val="00165579"/>
    <w:rsid w:val="00175C14"/>
    <w:rsid w:val="0018365E"/>
    <w:rsid w:val="0018418A"/>
    <w:rsid w:val="00185026"/>
    <w:rsid w:val="0018790F"/>
    <w:rsid w:val="00194A98"/>
    <w:rsid w:val="001A0850"/>
    <w:rsid w:val="001A3465"/>
    <w:rsid w:val="001A5C0C"/>
    <w:rsid w:val="001B5B6D"/>
    <w:rsid w:val="001B6846"/>
    <w:rsid w:val="001C4DE3"/>
    <w:rsid w:val="001C6EA8"/>
    <w:rsid w:val="001D5258"/>
    <w:rsid w:val="001D670B"/>
    <w:rsid w:val="001E4150"/>
    <w:rsid w:val="001F1043"/>
    <w:rsid w:val="001F1826"/>
    <w:rsid w:val="001F45B5"/>
    <w:rsid w:val="00203696"/>
    <w:rsid w:val="0021160C"/>
    <w:rsid w:val="002139CC"/>
    <w:rsid w:val="0023632E"/>
    <w:rsid w:val="002431D1"/>
    <w:rsid w:val="00247643"/>
    <w:rsid w:val="00254B72"/>
    <w:rsid w:val="00256EE5"/>
    <w:rsid w:val="00262054"/>
    <w:rsid w:val="00265115"/>
    <w:rsid w:val="00272B2D"/>
    <w:rsid w:val="00286D13"/>
    <w:rsid w:val="002911D3"/>
    <w:rsid w:val="0029671B"/>
    <w:rsid w:val="002967C6"/>
    <w:rsid w:val="002A67C8"/>
    <w:rsid w:val="002B0485"/>
    <w:rsid w:val="002B7AAD"/>
    <w:rsid w:val="002C4D4B"/>
    <w:rsid w:val="002D014D"/>
    <w:rsid w:val="002D5BCE"/>
    <w:rsid w:val="002E5798"/>
    <w:rsid w:val="002F6904"/>
    <w:rsid w:val="003057A1"/>
    <w:rsid w:val="003253CD"/>
    <w:rsid w:val="0033185C"/>
    <w:rsid w:val="00345CCD"/>
    <w:rsid w:val="0034740B"/>
    <w:rsid w:val="00347DBB"/>
    <w:rsid w:val="00353C1B"/>
    <w:rsid w:val="00354152"/>
    <w:rsid w:val="003620C8"/>
    <w:rsid w:val="00386699"/>
    <w:rsid w:val="00393609"/>
    <w:rsid w:val="00397B80"/>
    <w:rsid w:val="003A09FB"/>
    <w:rsid w:val="003A385E"/>
    <w:rsid w:val="003A463E"/>
    <w:rsid w:val="003A79D7"/>
    <w:rsid w:val="003B0E1A"/>
    <w:rsid w:val="003B1D02"/>
    <w:rsid w:val="003B656E"/>
    <w:rsid w:val="003C0DA8"/>
    <w:rsid w:val="003C286F"/>
    <w:rsid w:val="003C4014"/>
    <w:rsid w:val="003D25BD"/>
    <w:rsid w:val="003E5291"/>
    <w:rsid w:val="003E53B9"/>
    <w:rsid w:val="003F447E"/>
    <w:rsid w:val="00400103"/>
    <w:rsid w:val="0041614D"/>
    <w:rsid w:val="00425307"/>
    <w:rsid w:val="00427EAA"/>
    <w:rsid w:val="0043084D"/>
    <w:rsid w:val="00430A0B"/>
    <w:rsid w:val="00434B3D"/>
    <w:rsid w:val="004459C1"/>
    <w:rsid w:val="004535CB"/>
    <w:rsid w:val="00463FF1"/>
    <w:rsid w:val="00481F6A"/>
    <w:rsid w:val="00487ECF"/>
    <w:rsid w:val="00491596"/>
    <w:rsid w:val="00494B0F"/>
    <w:rsid w:val="004950F5"/>
    <w:rsid w:val="00497817"/>
    <w:rsid w:val="004A0608"/>
    <w:rsid w:val="004A6CD8"/>
    <w:rsid w:val="004A7453"/>
    <w:rsid w:val="004B1265"/>
    <w:rsid w:val="004B3799"/>
    <w:rsid w:val="004B37FD"/>
    <w:rsid w:val="004B4D2A"/>
    <w:rsid w:val="004C4698"/>
    <w:rsid w:val="004C5818"/>
    <w:rsid w:val="004D0054"/>
    <w:rsid w:val="004D1AE5"/>
    <w:rsid w:val="004D2552"/>
    <w:rsid w:val="004D3E1C"/>
    <w:rsid w:val="004F3128"/>
    <w:rsid w:val="00501C01"/>
    <w:rsid w:val="00502619"/>
    <w:rsid w:val="00505AE4"/>
    <w:rsid w:val="00505F88"/>
    <w:rsid w:val="00520370"/>
    <w:rsid w:val="00523EA8"/>
    <w:rsid w:val="00534029"/>
    <w:rsid w:val="00551E4B"/>
    <w:rsid w:val="00565E30"/>
    <w:rsid w:val="00567391"/>
    <w:rsid w:val="005774E2"/>
    <w:rsid w:val="005846C7"/>
    <w:rsid w:val="00591EE6"/>
    <w:rsid w:val="00595A00"/>
    <w:rsid w:val="0059749E"/>
    <w:rsid w:val="005A44EE"/>
    <w:rsid w:val="005A762D"/>
    <w:rsid w:val="005B7E71"/>
    <w:rsid w:val="005D1666"/>
    <w:rsid w:val="005D4215"/>
    <w:rsid w:val="005D5664"/>
    <w:rsid w:val="005E1F6C"/>
    <w:rsid w:val="005E2E58"/>
    <w:rsid w:val="005F23B2"/>
    <w:rsid w:val="005F2B44"/>
    <w:rsid w:val="005F5D56"/>
    <w:rsid w:val="00606880"/>
    <w:rsid w:val="00606F83"/>
    <w:rsid w:val="0061622A"/>
    <w:rsid w:val="00623F56"/>
    <w:rsid w:val="00624299"/>
    <w:rsid w:val="006266C1"/>
    <w:rsid w:val="006310E1"/>
    <w:rsid w:val="006372EE"/>
    <w:rsid w:val="00640663"/>
    <w:rsid w:val="006447D7"/>
    <w:rsid w:val="00646203"/>
    <w:rsid w:val="00655266"/>
    <w:rsid w:val="00656826"/>
    <w:rsid w:val="00666F2C"/>
    <w:rsid w:val="006672F7"/>
    <w:rsid w:val="00671ADF"/>
    <w:rsid w:val="00677C6C"/>
    <w:rsid w:val="00683145"/>
    <w:rsid w:val="006A0AF6"/>
    <w:rsid w:val="006A7F20"/>
    <w:rsid w:val="006B71CA"/>
    <w:rsid w:val="006C3E1D"/>
    <w:rsid w:val="006C4A18"/>
    <w:rsid w:val="006D2F03"/>
    <w:rsid w:val="006E13D9"/>
    <w:rsid w:val="00706D66"/>
    <w:rsid w:val="00712537"/>
    <w:rsid w:val="007249C0"/>
    <w:rsid w:val="007250EF"/>
    <w:rsid w:val="0074026F"/>
    <w:rsid w:val="00741677"/>
    <w:rsid w:val="00741FD7"/>
    <w:rsid w:val="007535A8"/>
    <w:rsid w:val="00765595"/>
    <w:rsid w:val="007725CF"/>
    <w:rsid w:val="0077371D"/>
    <w:rsid w:val="00775C52"/>
    <w:rsid w:val="00777734"/>
    <w:rsid w:val="00782CCC"/>
    <w:rsid w:val="00784B61"/>
    <w:rsid w:val="007A02AF"/>
    <w:rsid w:val="007A74C1"/>
    <w:rsid w:val="007B47B1"/>
    <w:rsid w:val="007B4EEF"/>
    <w:rsid w:val="007C125E"/>
    <w:rsid w:val="007C6C92"/>
    <w:rsid w:val="007D16DC"/>
    <w:rsid w:val="007E0D4C"/>
    <w:rsid w:val="007E2376"/>
    <w:rsid w:val="007E2C0D"/>
    <w:rsid w:val="007E4459"/>
    <w:rsid w:val="007F7429"/>
    <w:rsid w:val="008043A0"/>
    <w:rsid w:val="008048D0"/>
    <w:rsid w:val="008074C7"/>
    <w:rsid w:val="0081171C"/>
    <w:rsid w:val="00824BAD"/>
    <w:rsid w:val="008519A6"/>
    <w:rsid w:val="00854BBD"/>
    <w:rsid w:val="008576FF"/>
    <w:rsid w:val="00875079"/>
    <w:rsid w:val="00886419"/>
    <w:rsid w:val="00887C95"/>
    <w:rsid w:val="00896AC2"/>
    <w:rsid w:val="008A436D"/>
    <w:rsid w:val="008B31A9"/>
    <w:rsid w:val="008B52BF"/>
    <w:rsid w:val="008D0768"/>
    <w:rsid w:val="008E4739"/>
    <w:rsid w:val="008F0850"/>
    <w:rsid w:val="008F4AE7"/>
    <w:rsid w:val="008F532F"/>
    <w:rsid w:val="008F76F2"/>
    <w:rsid w:val="00905E1D"/>
    <w:rsid w:val="009069E9"/>
    <w:rsid w:val="00910A26"/>
    <w:rsid w:val="00924BD8"/>
    <w:rsid w:val="00926990"/>
    <w:rsid w:val="0093002C"/>
    <w:rsid w:val="00932B14"/>
    <w:rsid w:val="009422CF"/>
    <w:rsid w:val="009502F3"/>
    <w:rsid w:val="009613A6"/>
    <w:rsid w:val="00961DBC"/>
    <w:rsid w:val="00964981"/>
    <w:rsid w:val="00980F87"/>
    <w:rsid w:val="00986435"/>
    <w:rsid w:val="0098654D"/>
    <w:rsid w:val="00987EBF"/>
    <w:rsid w:val="009907CD"/>
    <w:rsid w:val="00994AFD"/>
    <w:rsid w:val="009972FD"/>
    <w:rsid w:val="009A1D96"/>
    <w:rsid w:val="009B547B"/>
    <w:rsid w:val="009B548A"/>
    <w:rsid w:val="009B7E7B"/>
    <w:rsid w:val="009C2EAB"/>
    <w:rsid w:val="009C550C"/>
    <w:rsid w:val="009D1563"/>
    <w:rsid w:val="009D3178"/>
    <w:rsid w:val="009D7B17"/>
    <w:rsid w:val="009E3BB8"/>
    <w:rsid w:val="009E5386"/>
    <w:rsid w:val="009F2146"/>
    <w:rsid w:val="009F3D9F"/>
    <w:rsid w:val="00A136DC"/>
    <w:rsid w:val="00A14397"/>
    <w:rsid w:val="00A24472"/>
    <w:rsid w:val="00A365D7"/>
    <w:rsid w:val="00A44137"/>
    <w:rsid w:val="00A726ED"/>
    <w:rsid w:val="00A72FE0"/>
    <w:rsid w:val="00A81E4A"/>
    <w:rsid w:val="00A83907"/>
    <w:rsid w:val="00AB0887"/>
    <w:rsid w:val="00AB34C3"/>
    <w:rsid w:val="00AC056C"/>
    <w:rsid w:val="00AC384C"/>
    <w:rsid w:val="00AC61EB"/>
    <w:rsid w:val="00AD336D"/>
    <w:rsid w:val="00AD466E"/>
    <w:rsid w:val="00AE45B7"/>
    <w:rsid w:val="00AF1F07"/>
    <w:rsid w:val="00AF6365"/>
    <w:rsid w:val="00B07F6C"/>
    <w:rsid w:val="00B124BC"/>
    <w:rsid w:val="00B15E1C"/>
    <w:rsid w:val="00B20F62"/>
    <w:rsid w:val="00B24102"/>
    <w:rsid w:val="00B27CF0"/>
    <w:rsid w:val="00B3052F"/>
    <w:rsid w:val="00B34DF2"/>
    <w:rsid w:val="00B353AB"/>
    <w:rsid w:val="00B41757"/>
    <w:rsid w:val="00B51A59"/>
    <w:rsid w:val="00B620D9"/>
    <w:rsid w:val="00B65397"/>
    <w:rsid w:val="00B757A4"/>
    <w:rsid w:val="00B870E5"/>
    <w:rsid w:val="00BA3135"/>
    <w:rsid w:val="00BA39D0"/>
    <w:rsid w:val="00BB302A"/>
    <w:rsid w:val="00BB5682"/>
    <w:rsid w:val="00BC132A"/>
    <w:rsid w:val="00BC2053"/>
    <w:rsid w:val="00BD151B"/>
    <w:rsid w:val="00BD2B44"/>
    <w:rsid w:val="00BD2CC9"/>
    <w:rsid w:val="00BD5740"/>
    <w:rsid w:val="00BE515A"/>
    <w:rsid w:val="00BE53B4"/>
    <w:rsid w:val="00BF5B0A"/>
    <w:rsid w:val="00BF6ED8"/>
    <w:rsid w:val="00C13C3A"/>
    <w:rsid w:val="00C13EF7"/>
    <w:rsid w:val="00C1692F"/>
    <w:rsid w:val="00C211EF"/>
    <w:rsid w:val="00C2247C"/>
    <w:rsid w:val="00C25212"/>
    <w:rsid w:val="00C27A00"/>
    <w:rsid w:val="00C31206"/>
    <w:rsid w:val="00C45E5C"/>
    <w:rsid w:val="00C461C3"/>
    <w:rsid w:val="00C52945"/>
    <w:rsid w:val="00C541AA"/>
    <w:rsid w:val="00C60F4F"/>
    <w:rsid w:val="00C6274B"/>
    <w:rsid w:val="00C649A2"/>
    <w:rsid w:val="00C67BAC"/>
    <w:rsid w:val="00C71A21"/>
    <w:rsid w:val="00C7291D"/>
    <w:rsid w:val="00C76EC1"/>
    <w:rsid w:val="00C8683E"/>
    <w:rsid w:val="00C935EE"/>
    <w:rsid w:val="00CA4291"/>
    <w:rsid w:val="00CA4943"/>
    <w:rsid w:val="00CA53F8"/>
    <w:rsid w:val="00CA5C4F"/>
    <w:rsid w:val="00CC0F66"/>
    <w:rsid w:val="00CC3285"/>
    <w:rsid w:val="00CC4505"/>
    <w:rsid w:val="00CC48A3"/>
    <w:rsid w:val="00CD0F48"/>
    <w:rsid w:val="00CD5420"/>
    <w:rsid w:val="00CD77F8"/>
    <w:rsid w:val="00CE5C50"/>
    <w:rsid w:val="00CF599B"/>
    <w:rsid w:val="00D03D08"/>
    <w:rsid w:val="00D1068C"/>
    <w:rsid w:val="00D26D9A"/>
    <w:rsid w:val="00D31D85"/>
    <w:rsid w:val="00D379E3"/>
    <w:rsid w:val="00D44EEF"/>
    <w:rsid w:val="00D452D7"/>
    <w:rsid w:val="00D502EF"/>
    <w:rsid w:val="00D54768"/>
    <w:rsid w:val="00D6468E"/>
    <w:rsid w:val="00D64DC0"/>
    <w:rsid w:val="00D665A4"/>
    <w:rsid w:val="00D7068F"/>
    <w:rsid w:val="00D7772E"/>
    <w:rsid w:val="00D80446"/>
    <w:rsid w:val="00D9030F"/>
    <w:rsid w:val="00D96EC9"/>
    <w:rsid w:val="00DA04D0"/>
    <w:rsid w:val="00DA3CD3"/>
    <w:rsid w:val="00DB2D94"/>
    <w:rsid w:val="00DC3A70"/>
    <w:rsid w:val="00DC7071"/>
    <w:rsid w:val="00DD1AB6"/>
    <w:rsid w:val="00DD4764"/>
    <w:rsid w:val="00DE2B2B"/>
    <w:rsid w:val="00DE4CF0"/>
    <w:rsid w:val="00DF3067"/>
    <w:rsid w:val="00DF406B"/>
    <w:rsid w:val="00DF46CB"/>
    <w:rsid w:val="00DF7D0A"/>
    <w:rsid w:val="00E12C26"/>
    <w:rsid w:val="00E2703C"/>
    <w:rsid w:val="00E40131"/>
    <w:rsid w:val="00E477AD"/>
    <w:rsid w:val="00E52200"/>
    <w:rsid w:val="00E55F91"/>
    <w:rsid w:val="00E56A70"/>
    <w:rsid w:val="00E63591"/>
    <w:rsid w:val="00E73034"/>
    <w:rsid w:val="00E80B55"/>
    <w:rsid w:val="00E8162F"/>
    <w:rsid w:val="00E868CE"/>
    <w:rsid w:val="00E94E47"/>
    <w:rsid w:val="00EA0370"/>
    <w:rsid w:val="00EB562F"/>
    <w:rsid w:val="00EC5D5E"/>
    <w:rsid w:val="00ED2DE8"/>
    <w:rsid w:val="00ED53F3"/>
    <w:rsid w:val="00ED6998"/>
    <w:rsid w:val="00ED7F0D"/>
    <w:rsid w:val="00EE4666"/>
    <w:rsid w:val="00EF0BE3"/>
    <w:rsid w:val="00EF1985"/>
    <w:rsid w:val="00F00086"/>
    <w:rsid w:val="00F0216B"/>
    <w:rsid w:val="00F1605E"/>
    <w:rsid w:val="00F20B23"/>
    <w:rsid w:val="00F32241"/>
    <w:rsid w:val="00F4038F"/>
    <w:rsid w:val="00F43B47"/>
    <w:rsid w:val="00F5399B"/>
    <w:rsid w:val="00F62342"/>
    <w:rsid w:val="00F67F22"/>
    <w:rsid w:val="00F73F63"/>
    <w:rsid w:val="00F95E6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C1"/>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styleId="Numrdepagin">
    <w:name w:val="page number"/>
    <w:basedOn w:val="Fontdeparagrafimplicit"/>
    <w:rsid w:val="000A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18</Pages>
  <Words>8418</Words>
  <Characters>48829</Characters>
  <Application>Microsoft Office Word</Application>
  <DocSecurity>0</DocSecurity>
  <Lines>406</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70</cp:revision>
  <cp:lastPrinted>2021-11-10T09:44:00Z</cp:lastPrinted>
  <dcterms:created xsi:type="dcterms:W3CDTF">2021-05-13T05:38:00Z</dcterms:created>
  <dcterms:modified xsi:type="dcterms:W3CDTF">2022-05-24T10:47:00Z</dcterms:modified>
</cp:coreProperties>
</file>