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08300468" w:rsidR="008F76F2" w:rsidRPr="00CD5420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CD5420">
        <w:rPr>
          <w:rFonts w:ascii="Montserrat Light" w:hAnsi="Montserrat Light"/>
        </w:rPr>
        <w:t xml:space="preserve">Nr. </w:t>
      </w:r>
      <w:bookmarkStart w:id="0" w:name="_lo1dgo7s1ifp" w:colFirst="0" w:colLast="0"/>
      <w:bookmarkEnd w:id="0"/>
      <w:r w:rsidR="0099666D">
        <w:rPr>
          <w:rFonts w:ascii="Montserrat Light" w:hAnsi="Montserrat Light"/>
        </w:rPr>
        <w:t>18793/2022</w:t>
      </w:r>
    </w:p>
    <w:p w14:paraId="69CCC130" w14:textId="77777777" w:rsidR="001A22BE" w:rsidRDefault="001A22BE" w:rsidP="00784B61">
      <w:pPr>
        <w:spacing w:line="240" w:lineRule="auto"/>
        <w:jc w:val="center"/>
        <w:rPr>
          <w:rFonts w:ascii="Montserrat" w:hAnsi="Montserrat"/>
          <w:b/>
          <w:bCs/>
        </w:rPr>
      </w:pPr>
      <w:bookmarkStart w:id="1" w:name="_96pwsx56lrau" w:colFirst="0" w:colLast="0"/>
      <w:bookmarkEnd w:id="1"/>
    </w:p>
    <w:p w14:paraId="5FFC810A" w14:textId="042A6762" w:rsidR="008F76F2" w:rsidRPr="009F2146" w:rsidRDefault="008F76F2" w:rsidP="00784B61">
      <w:pPr>
        <w:spacing w:line="240" w:lineRule="auto"/>
        <w:jc w:val="center"/>
        <w:rPr>
          <w:rFonts w:ascii="Montserrat" w:hAnsi="Montserrat"/>
        </w:rPr>
      </w:pPr>
      <w:r w:rsidRPr="009F2146">
        <w:rPr>
          <w:rFonts w:ascii="Montserrat" w:hAnsi="Montserrat"/>
          <w:b/>
          <w:bCs/>
        </w:rPr>
        <w:t>REFERAT DE APROBARE</w:t>
      </w:r>
    </w:p>
    <w:p w14:paraId="4BE74EC1" w14:textId="3D584BE9" w:rsidR="001A22BE" w:rsidRPr="001A22BE" w:rsidRDefault="008F76F2" w:rsidP="001A22B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</w:rPr>
        <w:t xml:space="preserve">la </w:t>
      </w:r>
      <w:proofErr w:type="spellStart"/>
      <w:r w:rsidRPr="009F2146">
        <w:rPr>
          <w:rFonts w:ascii="Montserrat" w:hAnsi="Montserrat"/>
          <w:b/>
          <w:bCs/>
        </w:rPr>
        <w:t>Proiectul</w:t>
      </w:r>
      <w:proofErr w:type="spellEnd"/>
      <w:r w:rsidRPr="009F2146">
        <w:rPr>
          <w:rFonts w:ascii="Montserrat" w:hAnsi="Montserrat"/>
          <w:b/>
          <w:bCs/>
        </w:rPr>
        <w:t xml:space="preserve"> de </w:t>
      </w:r>
      <w:proofErr w:type="spellStart"/>
      <w:r w:rsidRPr="009F2146">
        <w:rPr>
          <w:rFonts w:ascii="Montserrat" w:hAnsi="Montserrat"/>
          <w:b/>
          <w:bCs/>
        </w:rPr>
        <w:t>hotărâre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bookmarkStart w:id="2" w:name="_Hlk70408745"/>
      <w:bookmarkStart w:id="3" w:name="_Hlk62539599"/>
      <w:proofErr w:type="spellStart"/>
      <w:r w:rsidRPr="009F2146">
        <w:rPr>
          <w:rFonts w:ascii="Montserrat" w:hAnsi="Montserrat"/>
          <w:b/>
          <w:bCs/>
        </w:rPr>
        <w:t>privind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r w:rsidR="001A22BE" w:rsidRPr="001A22BE">
        <w:rPr>
          <w:rFonts w:ascii="Montserrat" w:hAnsi="Montserrat"/>
          <w:b/>
          <w:bCs/>
          <w:lang w:val="ro-RO"/>
        </w:rPr>
        <w:t xml:space="preserve">aprobarea </w:t>
      </w:r>
      <w:proofErr w:type="spellStart"/>
      <w:r w:rsidR="001A22BE" w:rsidRPr="001A22BE">
        <w:rPr>
          <w:rFonts w:ascii="Montserrat" w:hAnsi="Montserrat"/>
          <w:b/>
          <w:bCs/>
          <w:lang w:val="ro-RO"/>
        </w:rPr>
        <w:t>situaţiilor</w:t>
      </w:r>
      <w:proofErr w:type="spellEnd"/>
      <w:r w:rsidR="001A22BE" w:rsidRPr="001A22BE">
        <w:rPr>
          <w:rFonts w:ascii="Montserrat" w:hAnsi="Montserrat"/>
          <w:b/>
          <w:bCs/>
          <w:lang w:val="ro-RO"/>
        </w:rPr>
        <w:t xml:space="preserve"> financiare la data de 31.12.20</w:t>
      </w:r>
      <w:r w:rsidR="001A22BE">
        <w:rPr>
          <w:rFonts w:ascii="Montserrat" w:hAnsi="Montserrat"/>
          <w:b/>
          <w:bCs/>
          <w:lang w:val="ro-RO"/>
        </w:rPr>
        <w:t>2</w:t>
      </w:r>
      <w:r w:rsidR="00B20116">
        <w:rPr>
          <w:rFonts w:ascii="Montserrat" w:hAnsi="Montserrat"/>
          <w:b/>
          <w:bCs/>
          <w:lang w:val="ro-RO"/>
        </w:rPr>
        <w:t>1</w:t>
      </w:r>
      <w:r w:rsidR="001A22BE" w:rsidRPr="001A22BE">
        <w:rPr>
          <w:rFonts w:ascii="Montserrat" w:hAnsi="Montserrat"/>
          <w:b/>
          <w:bCs/>
          <w:lang w:val="ro-RO"/>
        </w:rPr>
        <w:t xml:space="preserve"> ale Aeroportului Internațional Avram Iancu Cluj R.A.</w:t>
      </w:r>
    </w:p>
    <w:bookmarkEnd w:id="2"/>
    <w:bookmarkEnd w:id="3"/>
    <w:p w14:paraId="75FD90BD" w14:textId="77777777" w:rsidR="00E55F91" w:rsidRPr="009F2146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9F2146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CD5420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CD5420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06AA42D3" w14:textId="77777777" w:rsidTr="00BF6ED8">
        <w:tc>
          <w:tcPr>
            <w:tcW w:w="9891" w:type="dxa"/>
            <w:shd w:val="clear" w:color="auto" w:fill="auto"/>
          </w:tcPr>
          <w:p w14:paraId="18F4E963" w14:textId="55B866F2" w:rsidR="008F76F2" w:rsidRPr="00CD5420" w:rsidRDefault="00D1068C" w:rsidP="00784B61">
            <w:pPr>
              <w:spacing w:line="240" w:lineRule="auto"/>
              <w:ind w:left="283"/>
              <w:jc w:val="both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CD5420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</w:p>
        </w:tc>
      </w:tr>
      <w:tr w:rsidR="009F2146" w:rsidRPr="009F2146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CD5420" w:rsidRDefault="008F76F2" w:rsidP="00784B61">
            <w:pPr>
              <w:pStyle w:val="Listparagraf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9F2146" w14:paraId="2DFBE61F" w14:textId="77777777" w:rsidTr="00BF6ED8">
        <w:tc>
          <w:tcPr>
            <w:tcW w:w="9891" w:type="dxa"/>
            <w:shd w:val="clear" w:color="auto" w:fill="auto"/>
          </w:tcPr>
          <w:p w14:paraId="7C04313A" w14:textId="4A1383ED" w:rsidR="00F14705" w:rsidRPr="00F14705" w:rsidRDefault="00C8111A" w:rsidP="00424ED4">
            <w:pPr>
              <w:shd w:val="clear" w:color="auto" w:fill="FFFFFF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r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            </w:t>
            </w:r>
            <w:r w:rsidR="00F14705"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În temeiul dispoziţiilor Legii nr. 15/1990 privind reorganizarea unităților economice de stat ca regii autonome și societăți comerciale, cu modificările și completările ulterioare, articolului 92 din O.U.G. nr. 57/2019 privind Codul Administrativ</w:t>
            </w:r>
            <w:r w:rsidR="00F14705"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en-US"/>
              </w:rPr>
              <w:t xml:space="preserve"> </w:t>
            </w:r>
            <w:r w:rsidR="00F14705"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cu modificările şi completările ulterioare, Consiliul Județean Cluj a hotărât participarea cu capital și cu bunuri, la înfiinţarea, funcţionarea şi dezvoltarea unor regii autonome și societăți de interes județean. </w:t>
            </w:r>
          </w:p>
          <w:p w14:paraId="41BDEB62" w14:textId="304B7F84" w:rsidR="00CD5420" w:rsidRPr="00CD5420" w:rsidRDefault="00C8111A" w:rsidP="00424ED4">
            <w:pPr>
              <w:shd w:val="clear" w:color="auto" w:fill="FFFFFF"/>
              <w:spacing w:after="220"/>
              <w:jc w:val="both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           </w:t>
            </w:r>
            <w:r w:rsidR="00F14705"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În baza dispoziţiilor articolului 173 alin. (2) litera d) din din O.U.G. nr. 57/2019 privind Codul Administrativ</w:t>
            </w:r>
            <w:r w:rsidR="00F14705"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en-US"/>
              </w:rPr>
              <w:t xml:space="preserve"> </w:t>
            </w:r>
            <w:r w:rsidR="00F14705"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cu modificările şi completările ulterioare, Consiliul Judeţean Cluj exercită, în numele judeţului, toate drepturile şi obligaţiile corespunzătoare participaţiilor deţinute la societăţi sau regii autonome, în condiţiile legii.</w:t>
            </w:r>
          </w:p>
        </w:tc>
      </w:tr>
      <w:tr w:rsidR="009F2146" w:rsidRPr="009F2146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CD5420" w:rsidRDefault="005F2B44" w:rsidP="00784B61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9F2146" w14:paraId="1E608E00" w14:textId="77777777" w:rsidTr="00BF6ED8">
        <w:tc>
          <w:tcPr>
            <w:tcW w:w="9891" w:type="dxa"/>
            <w:shd w:val="clear" w:color="auto" w:fill="auto"/>
          </w:tcPr>
          <w:p w14:paraId="1FD30603" w14:textId="197423B9" w:rsidR="00581C65" w:rsidRPr="007373D2" w:rsidRDefault="004A1EA9" w:rsidP="00424ED4">
            <w:pPr>
              <w:shd w:val="clear" w:color="auto" w:fill="FFFFFF"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sz w:val="21"/>
                <w:szCs w:val="21"/>
                <w:lang w:val="ro-RO"/>
              </w:rPr>
              <w:t xml:space="preserve">              </w:t>
            </w:r>
            <w:r w:rsidR="00F14705" w:rsidRPr="0031436E">
              <w:rPr>
                <w:rFonts w:ascii="Montserrat Light" w:hAnsi="Montserrat Light"/>
                <w:lang w:val="ro-RO"/>
              </w:rPr>
              <w:t xml:space="preserve">În conformitate cu prevederile Legii </w:t>
            </w:r>
            <w:proofErr w:type="spellStart"/>
            <w:r w:rsidR="00F14705" w:rsidRPr="0031436E">
              <w:rPr>
                <w:rFonts w:ascii="Montserrat Light" w:hAnsi="Montserrat Light"/>
                <w:lang w:val="ro-RO"/>
              </w:rPr>
              <w:t>contabilităţii</w:t>
            </w:r>
            <w:proofErr w:type="spellEnd"/>
            <w:r w:rsidR="00F14705" w:rsidRPr="0031436E">
              <w:rPr>
                <w:rFonts w:ascii="Montserrat Light" w:hAnsi="Montserrat Light"/>
                <w:lang w:val="ro-RO"/>
              </w:rPr>
              <w:t xml:space="preserve"> nr. 82/1991, republicată, cu modificările </w:t>
            </w:r>
            <w:proofErr w:type="spellStart"/>
            <w:r w:rsidR="00F14705" w:rsidRPr="0031436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="00F14705" w:rsidRPr="0031436E">
              <w:rPr>
                <w:rFonts w:ascii="Montserrat Light" w:hAnsi="Montserrat Light"/>
                <w:lang w:val="ro-RO"/>
              </w:rPr>
              <w:t xml:space="preserve"> completările ulterioare, </w:t>
            </w:r>
            <w:proofErr w:type="spellStart"/>
            <w:r w:rsidR="00F14705" w:rsidRPr="0031436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="00F14705" w:rsidRPr="0031436E">
              <w:rPr>
                <w:rFonts w:ascii="Montserrat Light" w:hAnsi="Montserrat Light"/>
                <w:lang w:val="ro-RO"/>
              </w:rPr>
              <w:t xml:space="preserve"> ale Ordinului Ministrului </w:t>
            </w:r>
            <w:proofErr w:type="spellStart"/>
            <w:r w:rsidR="00F14705" w:rsidRPr="0031436E">
              <w:rPr>
                <w:rFonts w:ascii="Montserrat Light" w:hAnsi="Montserrat Light"/>
                <w:lang w:val="ro-RO"/>
              </w:rPr>
              <w:t>Finanţelor</w:t>
            </w:r>
            <w:proofErr w:type="spellEnd"/>
            <w:r w:rsidR="00F14705" w:rsidRPr="0031436E">
              <w:rPr>
                <w:rFonts w:ascii="Montserrat Light" w:hAnsi="Montserrat Light"/>
                <w:lang w:val="ro-RO"/>
              </w:rPr>
              <w:t xml:space="preserve"> Publice nr. 1802/2014 </w:t>
            </w:r>
            <w:r w:rsidR="00F14705" w:rsidRPr="0031436E">
              <w:rPr>
                <w:rFonts w:ascii="Montserrat Light" w:hAnsi="Montserrat Light"/>
                <w:lang w:val="en-US"/>
              </w:rPr>
              <w:t xml:space="preserve">pentru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aprobarea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Reglementărilor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contabile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privind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situaţiile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financiare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anuale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individuale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situaţiile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financiare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F14705" w:rsidRPr="0031436E">
              <w:rPr>
                <w:rFonts w:ascii="Montserrat Light" w:hAnsi="Montserrat Light"/>
                <w:lang w:val="en-US"/>
              </w:rPr>
              <w:t>anuale</w:t>
            </w:r>
            <w:proofErr w:type="spellEnd"/>
            <w:r w:rsidR="00F14705" w:rsidRPr="0031436E">
              <w:rPr>
                <w:rFonts w:ascii="Montserrat Light" w:hAnsi="Montserrat Light"/>
                <w:lang w:val="en-US"/>
              </w:rPr>
              <w:t xml:space="preserve"> consolidate</w:t>
            </w:r>
            <w:r w:rsidR="00F14705" w:rsidRPr="0031436E">
              <w:rPr>
                <w:rFonts w:ascii="Montserrat Light" w:hAnsi="Montserrat Light"/>
                <w:lang w:val="ro-RO"/>
              </w:rPr>
              <w:t xml:space="preserve"> cu modificările </w:t>
            </w:r>
            <w:proofErr w:type="spellStart"/>
            <w:r w:rsidR="00F14705" w:rsidRPr="0031436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="00F14705" w:rsidRPr="0031436E">
              <w:rPr>
                <w:rFonts w:ascii="Montserrat Light" w:hAnsi="Montserrat Light"/>
                <w:lang w:val="ro-RO"/>
              </w:rPr>
              <w:t xml:space="preserve"> completările ulterioare, Aeroportul Internațional Avram Iancu Cluj R.A. a întocmit </w:t>
            </w:r>
            <w:proofErr w:type="spellStart"/>
            <w:r w:rsidR="00F14705" w:rsidRPr="0031436E">
              <w:rPr>
                <w:rFonts w:ascii="Montserrat Light" w:hAnsi="Montserrat Light"/>
                <w:lang w:val="ro-RO"/>
              </w:rPr>
              <w:t>situaţiile</w:t>
            </w:r>
            <w:proofErr w:type="spellEnd"/>
            <w:r w:rsidR="00F14705" w:rsidRPr="0031436E">
              <w:rPr>
                <w:rFonts w:ascii="Montserrat Light" w:hAnsi="Montserrat Light"/>
                <w:lang w:val="ro-RO"/>
              </w:rPr>
              <w:t xml:space="preserve"> financiare la 31.12.20</w:t>
            </w:r>
            <w:r w:rsidRPr="0031436E">
              <w:rPr>
                <w:rFonts w:ascii="Montserrat Light" w:hAnsi="Montserrat Light"/>
                <w:lang w:val="ro-RO"/>
              </w:rPr>
              <w:t>2</w:t>
            </w:r>
            <w:r w:rsidR="00B20116" w:rsidRPr="0031436E">
              <w:rPr>
                <w:rFonts w:ascii="Montserrat Light" w:hAnsi="Montserrat Light"/>
                <w:lang w:val="ro-RO"/>
              </w:rPr>
              <w:t>1</w:t>
            </w:r>
            <w:r w:rsidRPr="0031436E">
              <w:rPr>
                <w:rFonts w:ascii="Montserrat Light" w:hAnsi="Montserrat Light"/>
                <w:lang w:val="ro-RO"/>
              </w:rPr>
              <w:t>. Prin adres</w:t>
            </w:r>
            <w:r w:rsidR="0099666D">
              <w:rPr>
                <w:rFonts w:ascii="Montserrat Light" w:hAnsi="Montserrat Light"/>
                <w:lang w:val="ro-RO"/>
              </w:rPr>
              <w:t>ele cu</w:t>
            </w:r>
            <w:r w:rsidRPr="0031436E">
              <w:rPr>
                <w:rFonts w:ascii="Montserrat Light" w:hAnsi="Montserrat Light"/>
                <w:lang w:val="ro-RO"/>
              </w:rPr>
              <w:t xml:space="preserve"> nr.</w:t>
            </w:r>
            <w:r w:rsidR="007373D2">
              <w:rPr>
                <w:rFonts w:ascii="Montserrat Light" w:hAnsi="Montserrat Light"/>
                <w:lang w:val="ro-RO"/>
              </w:rPr>
              <w:t>5975/20.04.</w:t>
            </w:r>
            <w:r w:rsidR="007373D2" w:rsidRPr="007373D2">
              <w:rPr>
                <w:rFonts w:ascii="Montserrat Light" w:hAnsi="Montserrat Light"/>
                <w:lang w:val="ro-RO"/>
              </w:rPr>
              <w:t>2022</w:t>
            </w:r>
            <w:r w:rsidRPr="007373D2">
              <w:rPr>
                <w:rFonts w:ascii="Montserrat Light" w:hAnsi="Montserrat Light"/>
                <w:lang w:val="ro-RO"/>
              </w:rPr>
              <w:t xml:space="preserve"> </w:t>
            </w:r>
            <w:r w:rsidR="0099666D">
              <w:rPr>
                <w:rFonts w:ascii="Montserrat Light" w:hAnsi="Montserrat Light"/>
                <w:lang w:val="ro-RO"/>
              </w:rPr>
              <w:t xml:space="preserve">și nr.6863/10.05.2022 </w:t>
            </w:r>
            <w:r w:rsidRPr="007373D2">
              <w:rPr>
                <w:rFonts w:ascii="Montserrat Light" w:hAnsi="Montserrat Light"/>
                <w:lang w:val="ro-RO"/>
              </w:rPr>
              <w:t>înregistrat</w:t>
            </w:r>
            <w:r w:rsidR="0099666D">
              <w:rPr>
                <w:rFonts w:ascii="Montserrat Light" w:hAnsi="Montserrat Light"/>
                <w:lang w:val="ro-RO"/>
              </w:rPr>
              <w:t>e</w:t>
            </w:r>
            <w:r w:rsidRPr="007373D2">
              <w:rPr>
                <w:rFonts w:ascii="Montserrat Light" w:hAnsi="Montserrat Light"/>
                <w:lang w:val="ro-RO"/>
              </w:rPr>
              <w:t xml:space="preserve"> la </w:t>
            </w:r>
            <w:r w:rsidR="00F14705" w:rsidRPr="007373D2">
              <w:rPr>
                <w:rFonts w:ascii="Montserrat Light" w:hAnsi="Montserrat Light"/>
                <w:lang w:val="ro-RO"/>
              </w:rPr>
              <w:t xml:space="preserve">Consiliului </w:t>
            </w:r>
            <w:proofErr w:type="spellStart"/>
            <w:r w:rsidR="00F14705" w:rsidRPr="007373D2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="00F14705" w:rsidRPr="007373D2">
              <w:rPr>
                <w:rFonts w:ascii="Montserrat Light" w:hAnsi="Montserrat Light"/>
                <w:lang w:val="ro-RO"/>
              </w:rPr>
              <w:t xml:space="preserve"> Cluj </w:t>
            </w:r>
            <w:r w:rsidRPr="007373D2">
              <w:rPr>
                <w:rFonts w:ascii="Montserrat Light" w:hAnsi="Montserrat Light"/>
                <w:lang w:val="ro-RO"/>
              </w:rPr>
              <w:t>cu nr.</w:t>
            </w:r>
            <w:r w:rsidR="00AC61B1" w:rsidRPr="007373D2">
              <w:rPr>
                <w:rFonts w:ascii="Montserrat Light" w:hAnsi="Montserrat Light"/>
                <w:lang w:val="ro-RO"/>
              </w:rPr>
              <w:t>16</w:t>
            </w:r>
            <w:r w:rsidR="007373D2">
              <w:rPr>
                <w:rFonts w:ascii="Montserrat Light" w:hAnsi="Montserrat Light"/>
                <w:lang w:val="ro-RO"/>
              </w:rPr>
              <w:t>061</w:t>
            </w:r>
            <w:r w:rsidR="00AC61B1" w:rsidRPr="007373D2">
              <w:rPr>
                <w:rFonts w:ascii="Montserrat Light" w:hAnsi="Montserrat Light"/>
                <w:lang w:val="ro-RO"/>
              </w:rPr>
              <w:t>/2</w:t>
            </w:r>
            <w:r w:rsidR="007373D2">
              <w:rPr>
                <w:rFonts w:ascii="Montserrat Light" w:hAnsi="Montserrat Light"/>
                <w:lang w:val="ro-RO"/>
              </w:rPr>
              <w:t>0</w:t>
            </w:r>
            <w:r w:rsidR="00AC61B1" w:rsidRPr="007373D2">
              <w:rPr>
                <w:rFonts w:ascii="Montserrat Light" w:hAnsi="Montserrat Light"/>
                <w:lang w:val="ro-RO"/>
              </w:rPr>
              <w:t>.04.202</w:t>
            </w:r>
            <w:r w:rsidR="007373D2">
              <w:rPr>
                <w:rFonts w:ascii="Montserrat Light" w:hAnsi="Montserrat Light"/>
                <w:lang w:val="ro-RO"/>
              </w:rPr>
              <w:t>2</w:t>
            </w:r>
            <w:r w:rsidRPr="007373D2">
              <w:rPr>
                <w:rFonts w:ascii="Montserrat Light" w:hAnsi="Montserrat Light"/>
                <w:lang w:val="ro-RO"/>
              </w:rPr>
              <w:t xml:space="preserve"> </w:t>
            </w:r>
            <w:r w:rsidR="0099666D">
              <w:rPr>
                <w:rFonts w:ascii="Montserrat Light" w:hAnsi="Montserrat Light"/>
                <w:lang w:val="ro-RO"/>
              </w:rPr>
              <w:t xml:space="preserve">și 18866/10.05.2022 </w:t>
            </w:r>
            <w:r w:rsidR="0020350E" w:rsidRPr="007373D2">
              <w:rPr>
                <w:rFonts w:ascii="Montserrat Light" w:hAnsi="Montserrat Light"/>
                <w:lang w:val="ro-RO"/>
              </w:rPr>
              <w:t>le</w:t>
            </w:r>
            <w:r w:rsidRPr="007373D2">
              <w:rPr>
                <w:rFonts w:ascii="Montserrat Light" w:hAnsi="Montserrat Light"/>
                <w:lang w:val="ro-RO"/>
              </w:rPr>
              <w:t xml:space="preserve"> prezintă spre</w:t>
            </w:r>
            <w:r w:rsidR="00F14705" w:rsidRPr="007373D2">
              <w:rPr>
                <w:rFonts w:ascii="Montserrat Light" w:hAnsi="Montserrat Light"/>
                <w:lang w:val="ro-RO"/>
              </w:rPr>
              <w:t xml:space="preserve"> aprobare </w:t>
            </w:r>
            <w:r w:rsidRPr="007373D2">
              <w:rPr>
                <w:rFonts w:ascii="Montserrat Light" w:hAnsi="Montserrat Light"/>
                <w:lang w:val="ro-RO"/>
              </w:rPr>
              <w:t>Consiliului Județean</w:t>
            </w:r>
            <w:r w:rsidR="0061350D" w:rsidRPr="007373D2">
              <w:rPr>
                <w:rFonts w:ascii="Montserrat Light" w:hAnsi="Montserrat Light"/>
                <w:lang w:val="ro-RO"/>
              </w:rPr>
              <w:t xml:space="preserve"> Cluj.</w:t>
            </w:r>
          </w:p>
          <w:p w14:paraId="164CE101" w14:textId="46B7DD00" w:rsidR="00E55F91" w:rsidRPr="00CD5420" w:rsidRDefault="00581C65" w:rsidP="00424ED4">
            <w:pPr>
              <w:shd w:val="clear" w:color="auto" w:fill="FFFFFF"/>
              <w:spacing w:after="220"/>
              <w:jc w:val="both"/>
              <w:rPr>
                <w:rFonts w:ascii="Montserrat Light" w:hAnsi="Montserrat Light"/>
                <w:sz w:val="21"/>
                <w:szCs w:val="21"/>
              </w:rPr>
            </w:pPr>
            <w:r w:rsidRPr="007373D2">
              <w:rPr>
                <w:rFonts w:ascii="Montserrat Light" w:hAnsi="Montserrat Light"/>
                <w:lang w:val="ro-RO"/>
              </w:rPr>
              <w:t xml:space="preserve">                </w:t>
            </w:r>
            <w:r w:rsidR="00437DE8" w:rsidRPr="007373D2">
              <w:rPr>
                <w:rFonts w:ascii="Montserrat Light" w:hAnsi="Montserrat Light"/>
                <w:lang w:val="ro-RO"/>
              </w:rPr>
              <w:t>Consiliul de administra</w:t>
            </w:r>
            <w:r w:rsidRPr="007373D2">
              <w:rPr>
                <w:rFonts w:ascii="Montserrat Light" w:hAnsi="Montserrat Light"/>
                <w:lang w:val="ro-RO"/>
              </w:rPr>
              <w:t>ț</w:t>
            </w:r>
            <w:r w:rsidR="00437DE8" w:rsidRPr="007373D2">
              <w:rPr>
                <w:rFonts w:ascii="Montserrat Light" w:hAnsi="Montserrat Light"/>
                <w:lang w:val="ro-RO"/>
              </w:rPr>
              <w:t>ie a</w:t>
            </w:r>
            <w:r w:rsidRPr="007373D2">
              <w:rPr>
                <w:rFonts w:ascii="Montserrat Light" w:hAnsi="Montserrat Light"/>
                <w:lang w:val="ro-RO"/>
              </w:rPr>
              <w:t>l regiei a</w:t>
            </w:r>
            <w:r w:rsidR="00437DE8" w:rsidRPr="007373D2">
              <w:rPr>
                <w:rFonts w:ascii="Montserrat Light" w:hAnsi="Montserrat Light"/>
                <w:lang w:val="ro-RO"/>
              </w:rPr>
              <w:t xml:space="preserve"> aprobat situațiile financiare la 31.12.202</w:t>
            </w:r>
            <w:r w:rsidR="00B20116" w:rsidRPr="007373D2">
              <w:rPr>
                <w:rFonts w:ascii="Montserrat Light" w:hAnsi="Montserrat Light"/>
                <w:lang w:val="ro-RO"/>
              </w:rPr>
              <w:t>1</w:t>
            </w:r>
            <w:r w:rsidR="00437DE8" w:rsidRPr="007373D2">
              <w:rPr>
                <w:rFonts w:ascii="Montserrat Light" w:hAnsi="Montserrat Light"/>
                <w:lang w:val="ro-RO"/>
              </w:rPr>
              <w:t xml:space="preserve"> prin Hotărârea </w:t>
            </w:r>
            <w:r w:rsidR="00437DE8" w:rsidRPr="003F0EE0">
              <w:rPr>
                <w:rFonts w:ascii="Montserrat Light" w:hAnsi="Montserrat Light"/>
                <w:lang w:val="ro-RO"/>
              </w:rPr>
              <w:t>nr.</w:t>
            </w:r>
            <w:r w:rsidR="007373D2" w:rsidRPr="003F0EE0">
              <w:rPr>
                <w:rFonts w:ascii="Montserrat Light" w:hAnsi="Montserrat Light"/>
                <w:lang w:val="ro-RO"/>
              </w:rPr>
              <w:t xml:space="preserve"> 5</w:t>
            </w:r>
            <w:r w:rsidR="00AC61B1" w:rsidRPr="003F0EE0">
              <w:rPr>
                <w:rFonts w:ascii="Montserrat Light" w:hAnsi="Montserrat Light"/>
                <w:lang w:val="ro-RO"/>
              </w:rPr>
              <w:t>.</w:t>
            </w:r>
            <w:r w:rsidR="007373D2" w:rsidRPr="003F0EE0">
              <w:rPr>
                <w:rFonts w:ascii="Montserrat Light" w:hAnsi="Montserrat Light"/>
                <w:lang w:val="ro-RO"/>
              </w:rPr>
              <w:t>1</w:t>
            </w:r>
            <w:r w:rsidR="00AC61B1" w:rsidRPr="003F0EE0">
              <w:rPr>
                <w:rFonts w:ascii="Montserrat Light" w:hAnsi="Montserrat Light"/>
                <w:lang w:val="ro-RO"/>
              </w:rPr>
              <w:t xml:space="preserve"> din 2</w:t>
            </w:r>
            <w:r w:rsidR="007373D2" w:rsidRPr="003F0EE0">
              <w:rPr>
                <w:rFonts w:ascii="Montserrat Light" w:hAnsi="Montserrat Light"/>
                <w:lang w:val="ro-RO"/>
              </w:rPr>
              <w:t>0</w:t>
            </w:r>
            <w:r w:rsidR="00AC61B1" w:rsidRPr="003F0EE0">
              <w:rPr>
                <w:rFonts w:ascii="Montserrat Light" w:hAnsi="Montserrat Light"/>
                <w:lang w:val="ro-RO"/>
              </w:rPr>
              <w:t xml:space="preserve"> aprilie </w:t>
            </w:r>
            <w:r w:rsidR="00437DE8" w:rsidRPr="003F0EE0">
              <w:rPr>
                <w:rFonts w:ascii="Montserrat Light" w:hAnsi="Montserrat Light"/>
                <w:lang w:val="ro-RO"/>
              </w:rPr>
              <w:t>202</w:t>
            </w:r>
            <w:r w:rsidR="007373D2" w:rsidRPr="003F0EE0">
              <w:rPr>
                <w:rFonts w:ascii="Montserrat Light" w:hAnsi="Montserrat Light"/>
                <w:lang w:val="ro-RO"/>
              </w:rPr>
              <w:t>2</w:t>
            </w:r>
            <w:r w:rsidR="003F0EE0">
              <w:rPr>
                <w:rFonts w:ascii="Montserrat Light" w:hAnsi="Montserrat Light"/>
                <w:lang w:val="ro-RO"/>
              </w:rPr>
              <w:t>, prin Hotărârea nr. 6.1 din 12 mai 2022 a aprobat repartizarea profitului aferent anului 2021 și prin Hotărârea nr. 6.2 din 12 mai 2022 a aprobat actualizarea Notei 10 Alte informații, a Situațiilor financiare anuale încheiate la data de 31.12.2021.</w:t>
            </w:r>
          </w:p>
        </w:tc>
      </w:tr>
      <w:tr w:rsidR="009F2146" w:rsidRPr="009F2146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CD5420" w:rsidRDefault="008F76F2" w:rsidP="00784B61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</w:rPr>
              <w:t xml:space="preserve">Schimbări preconizate: </w:t>
            </w:r>
          </w:p>
        </w:tc>
      </w:tr>
      <w:tr w:rsidR="009F2146" w:rsidRPr="009F2146" w14:paraId="7AB0DA85" w14:textId="77777777" w:rsidTr="00BF6ED8">
        <w:tc>
          <w:tcPr>
            <w:tcW w:w="9891" w:type="dxa"/>
            <w:shd w:val="clear" w:color="auto" w:fill="auto"/>
          </w:tcPr>
          <w:p w14:paraId="1E09AC73" w14:textId="77777777" w:rsidR="00985EE1" w:rsidRDefault="00374406" w:rsidP="00985EE1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color w:val="000000"/>
                <w:shd w:val="clear" w:color="auto" w:fill="FFFFFF"/>
              </w:rPr>
            </w:pP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Situatiile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financiare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anuale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ofer</w:t>
            </w:r>
            <w:r>
              <w:rPr>
                <w:rFonts w:ascii="Montserrat Light" w:hAnsi="Montserrat Light"/>
                <w:color w:val="000000"/>
                <w:shd w:val="clear" w:color="auto" w:fill="FFFFFF"/>
              </w:rPr>
              <w:t>ă</w:t>
            </w:r>
            <w:proofErr w:type="spellEnd"/>
            <w:proofErr w:type="gram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o imagine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fidel</w:t>
            </w:r>
            <w:r>
              <w:rPr>
                <w:rFonts w:ascii="Montserrat Light" w:hAnsi="Montserrat Light"/>
                <w:color w:val="000000"/>
                <w:shd w:val="clear" w:color="auto" w:fill="FFFFFF"/>
              </w:rPr>
              <w:t>ă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patrimoniului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intreprinderii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, precum </w:t>
            </w:r>
            <w:proofErr w:type="spellStart"/>
            <w:r>
              <w:rPr>
                <w:rFonts w:ascii="Montserrat Light" w:hAnsi="Montserrat Light"/>
                <w:color w:val="000000"/>
                <w:shd w:val="clear" w:color="auto" w:fill="FFFFFF"/>
              </w:rPr>
              <w:t>ș</w:t>
            </w:r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profitului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sau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pierderii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color w:val="000000"/>
                <w:shd w:val="clear" w:color="auto" w:fill="FFFFFF"/>
              </w:rPr>
              <w:t>ș</w:t>
            </w:r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fluxurilor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trezorerie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ale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acesteia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pentru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respectivul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exercitiu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financiar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.</w:t>
            </w:r>
          </w:p>
          <w:p w14:paraId="151250C2" w14:textId="4515A850" w:rsidR="00985EE1" w:rsidRPr="0004749A" w:rsidRDefault="0004749A" w:rsidP="00985EE1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Întreprinderile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publice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au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obligația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să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întocmească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și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să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depună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situații</w:t>
            </w:r>
            <w:r>
              <w:rPr>
                <w:rFonts w:ascii="Montserrat Light" w:hAnsi="Montserrat Light"/>
                <w:color w:val="000000"/>
                <w:shd w:val="clear" w:color="auto" w:fill="FFFFFF"/>
              </w:rPr>
              <w:t>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financiare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anuale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la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unitățile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teritoriale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ale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Ministerului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Finanțelor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în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condițiile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legii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.</w:t>
            </w:r>
          </w:p>
        </w:tc>
      </w:tr>
      <w:tr w:rsidR="009F2146" w:rsidRPr="009F2146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</w:p>
        </w:tc>
      </w:tr>
      <w:tr w:rsidR="009F2146" w:rsidRPr="009F2146" w14:paraId="0BE4C22D" w14:textId="77777777" w:rsidTr="00BF6ED8">
        <w:tc>
          <w:tcPr>
            <w:tcW w:w="9891" w:type="dxa"/>
            <w:shd w:val="clear" w:color="auto" w:fill="auto"/>
          </w:tcPr>
          <w:p w14:paraId="741605AD" w14:textId="43979665" w:rsidR="008F76F2" w:rsidRPr="00876257" w:rsidRDefault="00985EE1" w:rsidP="0031436E">
            <w:pPr>
              <w:shd w:val="clear" w:color="auto" w:fill="FFFFFF"/>
              <w:spacing w:after="220"/>
              <w:jc w:val="both"/>
              <w:rPr>
                <w:rFonts w:ascii="Montserrat Light" w:hAnsi="Montserrat Light"/>
              </w:rPr>
            </w:pP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Obiectivul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situaţiilor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financiare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anuale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îl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constituie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furnizarea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de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informaţii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despre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poziţia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financiară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performanţa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financiară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şi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fluxurile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de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trezorerie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ale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unei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entităţi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în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scopul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utilizării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acestor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informaţii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de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către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utilizatorii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interni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şi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externi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în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vederea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fundamentării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unor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decizii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economice</w:t>
            </w:r>
            <w:proofErr w:type="spellEnd"/>
            <w:r>
              <w:rPr>
                <w:rFonts w:ascii="Montserrat Light" w:hAnsi="Montserrat Light"/>
                <w:color w:val="212529"/>
                <w:shd w:val="clear" w:color="auto" w:fill="FFFFFF"/>
              </w:rPr>
              <w:t>.</w:t>
            </w:r>
          </w:p>
        </w:tc>
      </w:tr>
      <w:tr w:rsidR="009F2146" w:rsidRPr="009F2146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lastRenderedPageBreak/>
              <w:t>Secțiunea a 3-a - Impactul financiar asupra bugetului judeţului pe termen scurt</w:t>
            </w:r>
            <w:r w:rsidR="00D1068C"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9F2146" w14:paraId="51D19803" w14:textId="77777777" w:rsidTr="00BF6ED8">
        <w:tc>
          <w:tcPr>
            <w:tcW w:w="9891" w:type="dxa"/>
            <w:shd w:val="clear" w:color="auto" w:fill="auto"/>
          </w:tcPr>
          <w:p w14:paraId="6820C95D" w14:textId="77777777" w:rsidR="004D0B5B" w:rsidRDefault="004D0B5B" w:rsidP="004D0B5B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544992">
              <w:rPr>
                <w:rFonts w:ascii="Montserrat Light" w:hAnsi="Montserrat Light"/>
                <w:noProof/>
                <w:lang w:val="ro-RO" w:eastAsia="ro-RO"/>
              </w:rPr>
              <w:t>Prezentul proiect de hotărâre are impact financiar asupra bugetului judeţului. Având în vedere rezultatul estimat a fi realizat, vor fi afectate veniturile bugetului județului realizate din încasarea vărsămintelor/dividendelor de la intreprinderile publice aflate în subordinea, autoritatea, coordonarea Consiliului Județean Cluj.</w:t>
            </w:r>
          </w:p>
          <w:p w14:paraId="18C828CA" w14:textId="17991B87" w:rsidR="00EE27A3" w:rsidRPr="009E5386" w:rsidRDefault="00EE27A3" w:rsidP="00EE27A3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Astfel, conform rezultalului exercițiului financiar pe anul 2021, suma repartizată pentru vărsăminte către Consiliului Județean Cluj este de 1</w:t>
            </w:r>
            <w:r w:rsidR="00135AFC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.205.902 </w:t>
            </w: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lei.</w:t>
            </w:r>
            <w:r w:rsidRPr="0099666D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 Această </w:t>
            </w: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sumă se va încasa în anul 2022.</w:t>
            </w:r>
          </w:p>
        </w:tc>
      </w:tr>
      <w:tr w:rsidR="009F2146" w:rsidRPr="009F2146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9E5386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3172D7C4" w:rsidR="00CD5420" w:rsidRPr="009E5386" w:rsidRDefault="00581C65" w:rsidP="009328FB">
            <w:pPr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eastAsia="Times New Roman" w:hAnsi="Montserrat Light" w:cs="Times New Roman"/>
                <w:bCs/>
                <w:lang w:val="en-US"/>
              </w:rPr>
              <w:t xml:space="preserve">     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Datele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şi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informaţiile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cuprinse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în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anexele</w:t>
            </w:r>
            <w:proofErr w:type="spellEnd"/>
            <w:r w:rsidR="009328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="009328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9328FB">
              <w:rPr>
                <w:rFonts w:ascii="Montserrat Light" w:hAnsi="Montserrat Light"/>
                <w:bCs/>
              </w:rPr>
              <w:t>hotărâre</w:t>
            </w:r>
            <w:proofErr w:type="spellEnd"/>
            <w:r w:rsidR="009328FB"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Consiliului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Jude</w:t>
            </w:r>
            <w:r w:rsidR="009328FB">
              <w:rPr>
                <w:rFonts w:ascii="Montserrat Light" w:hAnsi="Montserrat Light"/>
                <w:bCs/>
              </w:rPr>
              <w:t>ț</w:t>
            </w:r>
            <w:r w:rsidR="009328FB" w:rsidRPr="00421FBC">
              <w:rPr>
                <w:rFonts w:ascii="Montserrat Light" w:hAnsi="Montserrat Light"/>
                <w:bCs/>
              </w:rPr>
              <w:t>ean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r w:rsidR="009328FB">
              <w:rPr>
                <w:rFonts w:ascii="Montserrat Light" w:hAnsi="Montserrat Light"/>
                <w:bCs/>
              </w:rPr>
              <w:t xml:space="preserve">precum </w:t>
            </w:r>
            <w:proofErr w:type="spellStart"/>
            <w:r w:rsidR="009328FB">
              <w:rPr>
                <w:rFonts w:ascii="Montserrat Light" w:hAnsi="Montserrat Light"/>
                <w:bCs/>
              </w:rPr>
              <w:t>și</w:t>
            </w:r>
            <w:proofErr w:type="spellEnd"/>
            <w:r w:rsidR="009328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>
              <w:rPr>
                <w:rFonts w:ascii="Montserrat Light" w:hAnsi="Montserrat Light"/>
                <w:bCs/>
              </w:rPr>
              <w:t>în</w:t>
            </w:r>
            <w:proofErr w:type="spellEnd"/>
            <w:r w:rsidR="009328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>
              <w:rPr>
                <w:rFonts w:ascii="Montserrat Light" w:hAnsi="Montserrat Light"/>
                <w:bCs/>
              </w:rPr>
              <w:t>anexa</w:t>
            </w:r>
            <w:proofErr w:type="spellEnd"/>
            <w:r w:rsidR="009328FB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="009328FB">
              <w:rPr>
                <w:rFonts w:ascii="Montserrat Light" w:hAnsi="Montserrat Light"/>
                <w:bCs/>
              </w:rPr>
              <w:t>Referatul</w:t>
            </w:r>
            <w:proofErr w:type="spellEnd"/>
            <w:r w:rsidR="009328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9328FB">
              <w:rPr>
                <w:rFonts w:ascii="Montserrat Light" w:hAnsi="Montserrat Light"/>
                <w:bCs/>
              </w:rPr>
              <w:t>aprobare</w:t>
            </w:r>
            <w:proofErr w:type="spellEnd"/>
            <w:r w:rsidR="009328FB"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 w:rsidR="009328FB">
              <w:rPr>
                <w:rFonts w:ascii="Montserrat Light" w:hAnsi="Montserrat Light"/>
                <w:bCs/>
              </w:rPr>
              <w:t>acestuia</w:t>
            </w:r>
            <w:proofErr w:type="spellEnd"/>
            <w:r w:rsidR="009328FB">
              <w:rPr>
                <w:rFonts w:ascii="Montserrat Light" w:hAnsi="Montserrat Light"/>
                <w:bCs/>
              </w:rPr>
              <w:t>,</w:t>
            </w:r>
            <w:r w:rsidR="009328FB" w:rsidRPr="00421FBC">
              <w:rPr>
                <w:rFonts w:ascii="Montserrat Light" w:hAnsi="Montserrat Light"/>
                <w:bCs/>
              </w:rPr>
              <w:t xml:space="preserve"> care au ca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obiect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aprobarea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situaţiilor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financiare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operatorii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economici la care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acesta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este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acţionar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unic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ori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majoritar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au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caracter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confidenţial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şi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încadrează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în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prevederile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art. 12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alin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. (1) lit. c) din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Legea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nr. 544 din 12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octombrie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2001,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actualizată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privind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liberul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acces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informaţiile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interes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public,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respectiv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conţin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informaţii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privind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activităţi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comerciale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sau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financiare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iar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publicitatea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acestora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ar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aduce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atingere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dreptului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proprietate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intelectuală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ori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industrială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, precum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şi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principiului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concurenţei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loiale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potrivit</w:t>
            </w:r>
            <w:proofErr w:type="spellEnd"/>
            <w:r w:rsidR="009328FB"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328FB" w:rsidRPr="00421FBC">
              <w:rPr>
                <w:rFonts w:ascii="Montserrat Light" w:hAnsi="Montserrat Light"/>
                <w:bCs/>
              </w:rPr>
              <w:t>legii</w:t>
            </w:r>
            <w:proofErr w:type="spellEnd"/>
            <w:r w:rsidR="009328FB">
              <w:rPr>
                <w:rFonts w:ascii="Montserrat Light" w:hAnsi="Montserrat Light"/>
                <w:bCs/>
              </w:rPr>
              <w:t xml:space="preserve">, </w:t>
            </w:r>
            <w:r w:rsidR="009328FB" w:rsidRPr="00AD71A8">
              <w:rPr>
                <w:rFonts w:ascii="Montserrat Light" w:hAnsi="Montserrat Light"/>
                <w:b/>
              </w:rPr>
              <w:t xml:space="preserve">cu </w:t>
            </w:r>
            <w:proofErr w:type="spellStart"/>
            <w:r w:rsidR="009328FB" w:rsidRPr="00AD71A8">
              <w:rPr>
                <w:rFonts w:ascii="Montserrat Light" w:hAnsi="Montserrat Light"/>
                <w:b/>
              </w:rPr>
              <w:t>excepția</w:t>
            </w:r>
            <w:proofErr w:type="spellEnd"/>
            <w:r w:rsidR="009328FB" w:rsidRPr="00AD71A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9328FB" w:rsidRPr="00AD71A8">
              <w:rPr>
                <w:rFonts w:ascii="Montserrat Light" w:hAnsi="Montserrat Light"/>
                <w:b/>
              </w:rPr>
              <w:t>Anexei</w:t>
            </w:r>
            <w:proofErr w:type="spellEnd"/>
            <w:r w:rsidR="009328FB" w:rsidRPr="00AD71A8">
              <w:rPr>
                <w:rFonts w:ascii="Montserrat Light" w:hAnsi="Montserrat Light"/>
                <w:b/>
              </w:rPr>
              <w:t xml:space="preserve"> nr. </w:t>
            </w:r>
            <w:proofErr w:type="gramStart"/>
            <w:r w:rsidR="009328FB" w:rsidRPr="00AD71A8">
              <w:rPr>
                <w:rFonts w:ascii="Montserrat Light" w:hAnsi="Montserrat Light"/>
                <w:b/>
              </w:rPr>
              <w:t>2</w:t>
            </w:r>
            <w:r w:rsidR="009328FB">
              <w:rPr>
                <w:rFonts w:ascii="Montserrat Light" w:hAnsi="Montserrat Light"/>
                <w:b/>
              </w:rPr>
              <w:t xml:space="preserve">, </w:t>
            </w:r>
            <w:r w:rsidR="009328FB" w:rsidRPr="00AD71A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9328FB" w:rsidRPr="00AD71A8">
              <w:rPr>
                <w:rFonts w:ascii="Montserrat Light" w:hAnsi="Montserrat Light"/>
                <w:b/>
              </w:rPr>
              <w:t>partea</w:t>
            </w:r>
            <w:proofErr w:type="spellEnd"/>
            <w:proofErr w:type="gramEnd"/>
            <w:r w:rsidR="009328FB" w:rsidRPr="00AD71A8">
              <w:rPr>
                <w:rFonts w:ascii="Montserrat Light" w:hAnsi="Montserrat Light"/>
                <w:b/>
              </w:rPr>
              <w:t xml:space="preserve"> 1.</w:t>
            </w:r>
            <w:r>
              <w:rPr>
                <w:rFonts w:ascii="Montserrat Light" w:eastAsia="Times New Roman" w:hAnsi="Montserrat Light" w:cs="Times New Roman"/>
                <w:bCs/>
                <w:lang w:val="en-US"/>
              </w:rPr>
              <w:t xml:space="preserve">       </w:t>
            </w:r>
          </w:p>
        </w:tc>
      </w:tr>
      <w:tr w:rsidR="009F2146" w:rsidRPr="009F2146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9E5386" w:rsidRDefault="008F76F2" w:rsidP="00784B61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Efectele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>în vigoare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9F2146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769BC1D0" w14:textId="65166328" w:rsidR="008F76F2" w:rsidRPr="00272316" w:rsidRDefault="00EE27A3" w:rsidP="00581C65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              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În urma aprobării situațiilor financiare la 31.12.202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1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, acestea vor fi transmise Agenției Naționale de Administrare Fiscală de către 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regia autonomă Aeroportul Internațional Avram Iancu Cluj.</w:t>
            </w:r>
          </w:p>
        </w:tc>
      </w:tr>
      <w:tr w:rsidR="009F2146" w:rsidRPr="009F2146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9F2146" w14:paraId="0311A11F" w14:textId="77777777" w:rsidTr="00BF6ED8">
        <w:tc>
          <w:tcPr>
            <w:tcW w:w="9891" w:type="dxa"/>
            <w:shd w:val="clear" w:color="auto" w:fill="auto"/>
          </w:tcPr>
          <w:p w14:paraId="5B6E61EA" w14:textId="1244F412" w:rsidR="00A365D7" w:rsidRPr="00FD690E" w:rsidRDefault="006F38D3" w:rsidP="00424ED4">
            <w:pPr>
              <w:pStyle w:val="Listparagraf"/>
              <w:shd w:val="clear" w:color="auto" w:fill="FFFFFF"/>
              <w:spacing w:after="0" w:line="276" w:lineRule="auto"/>
              <w:ind w:left="0"/>
              <w:jc w:val="both"/>
              <w:rPr>
                <w:rFonts w:ascii="Montserrat Light" w:hAnsi="Montserrat Light"/>
                <w:noProof/>
                <w:lang w:val="en-GB"/>
              </w:rPr>
            </w:pPr>
            <w:r>
              <w:rPr>
                <w:rFonts w:ascii="Montserrat Light" w:hAnsi="Montserrat Light"/>
                <w:noProof/>
                <w:lang w:val="en-GB"/>
              </w:rPr>
              <w:t xml:space="preserve">1. </w:t>
            </w:r>
            <w:r w:rsidR="00AC5857" w:rsidRPr="00FD690E">
              <w:rPr>
                <w:rFonts w:ascii="Montserrat Light" w:hAnsi="Montserrat Light"/>
                <w:noProof/>
                <w:lang w:val="en-GB"/>
              </w:rPr>
              <w:t>Adres</w:t>
            </w:r>
            <w:r w:rsidR="00135AFC">
              <w:rPr>
                <w:rFonts w:ascii="Montserrat Light" w:hAnsi="Montserrat Light"/>
                <w:noProof/>
                <w:lang w:val="en-GB"/>
              </w:rPr>
              <w:t>ele</w:t>
            </w:r>
            <w:r w:rsidR="00AC5857" w:rsidRPr="00FD690E">
              <w:rPr>
                <w:rFonts w:ascii="Montserrat Light" w:hAnsi="Montserrat Light"/>
                <w:noProof/>
                <w:lang w:val="en-GB"/>
              </w:rPr>
              <w:t xml:space="preserve"> Aeroportului Internațional Avram Iancu Cluj R.A. nr. </w:t>
            </w:r>
            <w:r w:rsidR="00FD690E" w:rsidRPr="00FD690E">
              <w:rPr>
                <w:rFonts w:ascii="Montserrat Light" w:hAnsi="Montserrat Light"/>
                <w:noProof/>
                <w:lang w:val="en-GB"/>
              </w:rPr>
              <w:t>5975/20.04.2022</w:t>
            </w:r>
            <w:r w:rsidR="00AC5857" w:rsidRPr="00FD690E">
              <w:rPr>
                <w:rFonts w:ascii="Montserrat Light" w:hAnsi="Montserrat Light"/>
                <w:noProof/>
                <w:lang w:val="en-GB"/>
              </w:rPr>
              <w:t xml:space="preserve"> </w:t>
            </w:r>
            <w:r w:rsidR="00135AFC">
              <w:rPr>
                <w:rFonts w:ascii="Montserrat Light" w:hAnsi="Montserrat Light"/>
                <w:noProof/>
                <w:lang w:val="en-GB"/>
              </w:rPr>
              <w:t xml:space="preserve">și </w:t>
            </w:r>
            <w:r w:rsidR="009C5056">
              <w:rPr>
                <w:rFonts w:ascii="Montserrat Light" w:hAnsi="Montserrat Light"/>
                <w:noProof/>
                <w:lang w:val="en-GB"/>
              </w:rPr>
              <w:t xml:space="preserve">6863/10.05.2022 </w:t>
            </w:r>
            <w:r w:rsidR="00AC5857" w:rsidRPr="00FD690E">
              <w:rPr>
                <w:rFonts w:ascii="Montserrat Light" w:hAnsi="Montserrat Light"/>
                <w:noProof/>
                <w:lang w:val="en-GB"/>
              </w:rPr>
              <w:t>înregistrat</w:t>
            </w:r>
            <w:r w:rsidR="009C5056">
              <w:rPr>
                <w:rFonts w:ascii="Montserrat Light" w:hAnsi="Montserrat Light"/>
                <w:noProof/>
                <w:lang w:val="en-GB"/>
              </w:rPr>
              <w:t>e</w:t>
            </w:r>
            <w:r w:rsidR="00AC5857" w:rsidRPr="00FD690E">
              <w:rPr>
                <w:rFonts w:ascii="Montserrat Light" w:hAnsi="Montserrat Light"/>
                <w:noProof/>
                <w:lang w:val="en-GB"/>
              </w:rPr>
              <w:t xml:space="preserve"> la Consiliul Județean Cluj cu nr. 16</w:t>
            </w:r>
            <w:r w:rsidR="00FD690E" w:rsidRPr="00FD690E">
              <w:rPr>
                <w:rFonts w:ascii="Montserrat Light" w:hAnsi="Montserrat Light"/>
                <w:noProof/>
                <w:lang w:val="en-GB"/>
              </w:rPr>
              <w:t>061</w:t>
            </w:r>
            <w:r w:rsidR="00AC5857" w:rsidRPr="00FD690E">
              <w:rPr>
                <w:rFonts w:ascii="Montserrat Light" w:hAnsi="Montserrat Light"/>
                <w:noProof/>
                <w:lang w:val="en-GB"/>
              </w:rPr>
              <w:t>/2</w:t>
            </w:r>
            <w:r w:rsidR="00FD690E" w:rsidRPr="00FD690E">
              <w:rPr>
                <w:rFonts w:ascii="Montserrat Light" w:hAnsi="Montserrat Light"/>
                <w:noProof/>
                <w:lang w:val="en-GB"/>
              </w:rPr>
              <w:t>0</w:t>
            </w:r>
            <w:r w:rsidR="00AC5857" w:rsidRPr="00FD690E">
              <w:rPr>
                <w:rFonts w:ascii="Montserrat Light" w:hAnsi="Montserrat Light"/>
                <w:noProof/>
                <w:lang w:val="en-GB"/>
              </w:rPr>
              <w:t>.04.202</w:t>
            </w:r>
            <w:r w:rsidR="00FD690E" w:rsidRPr="00FD690E">
              <w:rPr>
                <w:rFonts w:ascii="Montserrat Light" w:hAnsi="Montserrat Light"/>
                <w:noProof/>
                <w:lang w:val="en-GB"/>
              </w:rPr>
              <w:t>2</w:t>
            </w:r>
            <w:r w:rsidR="009C5056">
              <w:rPr>
                <w:rFonts w:ascii="Montserrat Light" w:hAnsi="Montserrat Light"/>
                <w:noProof/>
                <w:lang w:val="en-GB"/>
              </w:rPr>
              <w:t xml:space="preserve"> și nr. 18866/10.05.2022;</w:t>
            </w:r>
          </w:p>
          <w:p w14:paraId="5431FF12" w14:textId="3EC53443" w:rsidR="006F38D3" w:rsidRPr="00DE6BBD" w:rsidRDefault="006F38D3" w:rsidP="006F38D3">
            <w:pPr>
              <w:pStyle w:val="Listparagraf"/>
              <w:shd w:val="clear" w:color="auto" w:fill="FFFFFF"/>
              <w:spacing w:after="0"/>
              <w:ind w:left="0"/>
              <w:jc w:val="both"/>
              <w:rPr>
                <w:rFonts w:ascii="Montserrat Light" w:hAnsi="Montserrat Light"/>
                <w:noProof/>
              </w:rPr>
            </w:pPr>
            <w:r w:rsidRPr="00DE6BBD">
              <w:rPr>
                <w:rFonts w:ascii="Montserrat Light" w:hAnsi="Montserrat Light"/>
                <w:noProof/>
                <w:lang w:val="en-GB"/>
              </w:rPr>
              <w:t xml:space="preserve">2. </w:t>
            </w:r>
            <w:r w:rsidRPr="00DE6BBD">
              <w:rPr>
                <w:rFonts w:ascii="Montserrat Light" w:hAnsi="Montserrat Light"/>
                <w:noProof/>
              </w:rPr>
              <w:t>Raportul anual  cu privire la remunerațiile și alte avantaje acordate administratorilor și directorilor în anul 202</w:t>
            </w:r>
            <w:r w:rsidR="00DE6BBD" w:rsidRPr="00DE6BBD">
              <w:rPr>
                <w:rFonts w:ascii="Montserrat Light" w:hAnsi="Montserrat Light"/>
                <w:noProof/>
              </w:rPr>
              <w:t>1</w:t>
            </w:r>
            <w:r w:rsidR="00DE6BBD">
              <w:rPr>
                <w:rFonts w:ascii="Montserrat Light" w:hAnsi="Montserrat Light"/>
                <w:noProof/>
              </w:rPr>
              <w:t>;</w:t>
            </w:r>
          </w:p>
          <w:p w14:paraId="577BF366" w14:textId="034F2B42" w:rsidR="006F38D3" w:rsidRPr="006F38D3" w:rsidRDefault="006F38D3" w:rsidP="006F38D3">
            <w:pPr>
              <w:pStyle w:val="Listparagraf"/>
              <w:shd w:val="clear" w:color="auto" w:fill="FFFFFF"/>
              <w:spacing w:after="0"/>
              <w:ind w:left="0"/>
              <w:jc w:val="both"/>
              <w:rPr>
                <w:rFonts w:ascii="Montserrat Light" w:hAnsi="Montserrat Light"/>
                <w:noProof/>
              </w:rPr>
            </w:pPr>
            <w:r w:rsidRPr="00DF2050">
              <w:rPr>
                <w:rFonts w:ascii="Montserrat Light" w:hAnsi="Montserrat Light"/>
                <w:noProof/>
              </w:rPr>
              <w:t>3.  Raportul Auditorului Financiar Independent asupra situațiilor financiare întocmite la 31.12.202</w:t>
            </w:r>
            <w:r w:rsidR="00FD690E" w:rsidRPr="00DF2050">
              <w:rPr>
                <w:rFonts w:ascii="Montserrat Light" w:hAnsi="Montserrat Light"/>
                <w:noProof/>
              </w:rPr>
              <w:t>1</w:t>
            </w:r>
            <w:r w:rsidRPr="00DF2050">
              <w:rPr>
                <w:rFonts w:ascii="Montserrat Light" w:hAnsi="Montserrat Light"/>
                <w:noProof/>
              </w:rPr>
              <w:t xml:space="preserve"> de Aeroportul</w:t>
            </w:r>
            <w:r w:rsidRPr="006F38D3">
              <w:rPr>
                <w:rFonts w:ascii="Montserrat Light" w:hAnsi="Montserrat Light"/>
                <w:noProof/>
              </w:rPr>
              <w:t xml:space="preserve"> Internațional Avram Iancu Cluj R.A.</w:t>
            </w:r>
          </w:p>
          <w:p w14:paraId="1D3E88C5" w14:textId="49356519" w:rsidR="006F38D3" w:rsidRPr="009E5386" w:rsidRDefault="006F38D3" w:rsidP="00424ED4">
            <w:pPr>
              <w:pStyle w:val="Listparagraf"/>
              <w:shd w:val="clear" w:color="auto" w:fill="FFFFFF"/>
              <w:spacing w:after="0" w:line="276" w:lineRule="auto"/>
              <w:ind w:left="0"/>
              <w:jc w:val="both"/>
              <w:rPr>
                <w:rFonts w:ascii="Montserrat Light" w:hAnsi="Montserrat Light"/>
                <w:noProof/>
              </w:rPr>
            </w:pPr>
          </w:p>
        </w:tc>
      </w:tr>
    </w:tbl>
    <w:p w14:paraId="565ED48A" w14:textId="77777777" w:rsidR="008F76F2" w:rsidRPr="009F2146" w:rsidRDefault="008F76F2" w:rsidP="00784B61">
      <w:pPr>
        <w:spacing w:line="240" w:lineRule="auto"/>
        <w:ind w:left="720"/>
        <w:rPr>
          <w:rFonts w:ascii="Cambria" w:eastAsia="Times New Roman" w:hAnsi="Cambria" w:cs="Times New Roman"/>
          <w:b/>
          <w:lang w:val="ro-RO"/>
        </w:rPr>
      </w:pPr>
    </w:p>
    <w:p w14:paraId="6EB36005" w14:textId="77777777" w:rsidR="008F76F2" w:rsidRPr="009F2146" w:rsidRDefault="008F76F2" w:rsidP="00784B61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29B780AC" w14:textId="7A540C2F" w:rsidR="008F76F2" w:rsidRDefault="005F5D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9F2146">
        <w:rPr>
          <w:rFonts w:ascii="Montserrat" w:eastAsia="Times New Roman" w:hAnsi="Montserrat" w:cs="Times New Roman"/>
          <w:noProof/>
          <w:lang w:val="en-US"/>
        </w:rPr>
        <w:t>Alin Tișe</w:t>
      </w:r>
    </w:p>
    <w:p w14:paraId="05646961" w14:textId="782B5CEA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3298836E" w14:textId="1FF6E7B5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5E23CEF0" w14:textId="1EC6B245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47B1B5D1" w14:textId="0798E7F9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1007F528" w14:textId="1C54ADC4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779AEE73" w14:textId="0DBA9F1A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4B765C85" w14:textId="16C83D60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1AE7444C" w14:textId="3533E8D5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23780953" w14:textId="4F0A75BD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5F53C387" w14:textId="2B80F327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0CFCE23B" w14:textId="5C7FBAB6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2B2ACAAF" w14:textId="23AE6B00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754BA727" w14:textId="7258804C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483ECAA3" w14:textId="2BF09FC4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1F0B3955" w14:textId="77777777" w:rsidR="00BA765F" w:rsidRDefault="00BA765F" w:rsidP="00424ED4">
      <w:pPr>
        <w:autoSpaceDE w:val="0"/>
        <w:autoSpaceDN w:val="0"/>
        <w:adjustRightInd w:val="0"/>
        <w:jc w:val="center"/>
        <w:rPr>
          <w:rFonts w:ascii="Montserrat Light" w:hAnsi="Montserrat Light" w:cs="Cambria"/>
          <w:b/>
          <w:lang w:val="ro-RO"/>
        </w:rPr>
      </w:pPr>
    </w:p>
    <w:p w14:paraId="04510B29" w14:textId="7EEB2C30" w:rsidR="008F76F2" w:rsidRPr="009F2146" w:rsidRDefault="000A54B3" w:rsidP="00424ED4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9F2146">
        <w:rPr>
          <w:rFonts w:ascii="Montserrat Light" w:hAnsi="Montserrat Light" w:cs="Cambria"/>
          <w:b/>
          <w:lang w:val="ro-RO"/>
        </w:rPr>
        <w:t xml:space="preserve"> </w:t>
      </w:r>
      <w:bookmarkStart w:id="4" w:name="_Hlk21680142"/>
      <w:r w:rsidR="008F76F2" w:rsidRPr="009F2146">
        <w:rPr>
          <w:rFonts w:ascii="Montserrat" w:hAnsi="Montserrat"/>
          <w:b/>
          <w:bCs/>
          <w:lang w:val="ro-RO" w:eastAsia="ro-RO"/>
        </w:rPr>
        <w:t xml:space="preserve">P R O I E C T  DE  H O T Ă R Â R E </w:t>
      </w:r>
    </w:p>
    <w:p w14:paraId="7FBA5A0F" w14:textId="43C4FCD2" w:rsidR="001A22BE" w:rsidRDefault="008F76F2" w:rsidP="00424ED4">
      <w:pPr>
        <w:jc w:val="center"/>
        <w:rPr>
          <w:rFonts w:ascii="Montserrat" w:hAnsi="Montserrat"/>
          <w:b/>
          <w:bCs/>
          <w:lang w:val="ro-RO"/>
        </w:rPr>
      </w:pPr>
      <w:bookmarkStart w:id="5" w:name="_Hlk479682873"/>
      <w:bookmarkEnd w:id="4"/>
      <w:proofErr w:type="spellStart"/>
      <w:proofErr w:type="gramStart"/>
      <w:r w:rsidRPr="009F2146">
        <w:rPr>
          <w:rFonts w:ascii="Montserrat" w:hAnsi="Montserrat"/>
          <w:b/>
        </w:rPr>
        <w:t>privind</w:t>
      </w:r>
      <w:proofErr w:type="spellEnd"/>
      <w:r w:rsidRPr="009F2146">
        <w:rPr>
          <w:rFonts w:ascii="Montserrat" w:hAnsi="Montserrat"/>
          <w:b/>
        </w:rPr>
        <w:t xml:space="preserve"> </w:t>
      </w:r>
      <w:bookmarkStart w:id="6" w:name="_Hlk62542616"/>
      <w:r w:rsidR="001A22BE" w:rsidRPr="001A22BE">
        <w:rPr>
          <w:rFonts w:ascii="Montserrat" w:hAnsi="Montserrat"/>
          <w:b/>
          <w:bCs/>
        </w:rPr>
        <w:t xml:space="preserve"> </w:t>
      </w:r>
      <w:bookmarkStart w:id="7" w:name="_Hlk71531844"/>
      <w:r w:rsidR="001A22BE" w:rsidRPr="001A22BE">
        <w:rPr>
          <w:rFonts w:ascii="Montserrat" w:hAnsi="Montserrat"/>
          <w:b/>
          <w:bCs/>
          <w:lang w:val="ro-RO"/>
        </w:rPr>
        <w:t>aprobarea</w:t>
      </w:r>
      <w:proofErr w:type="gramEnd"/>
      <w:r w:rsidR="001A22BE" w:rsidRPr="001A22BE">
        <w:rPr>
          <w:rFonts w:ascii="Montserrat" w:hAnsi="Montserrat"/>
          <w:b/>
          <w:bCs/>
          <w:lang w:val="ro-RO"/>
        </w:rPr>
        <w:t xml:space="preserve"> </w:t>
      </w:r>
      <w:proofErr w:type="spellStart"/>
      <w:r w:rsidR="001A22BE" w:rsidRPr="001A22BE">
        <w:rPr>
          <w:rFonts w:ascii="Montserrat" w:hAnsi="Montserrat"/>
          <w:b/>
          <w:bCs/>
          <w:lang w:val="ro-RO"/>
        </w:rPr>
        <w:t>situaţiilor</w:t>
      </w:r>
      <w:proofErr w:type="spellEnd"/>
      <w:r w:rsidR="001A22BE" w:rsidRPr="001A22BE">
        <w:rPr>
          <w:rFonts w:ascii="Montserrat" w:hAnsi="Montserrat"/>
          <w:b/>
          <w:bCs/>
          <w:lang w:val="ro-RO"/>
        </w:rPr>
        <w:t xml:space="preserve"> financiare la data de 31.12.202</w:t>
      </w:r>
      <w:r w:rsidR="00B20116">
        <w:rPr>
          <w:rFonts w:ascii="Montserrat" w:hAnsi="Montserrat"/>
          <w:b/>
          <w:bCs/>
          <w:lang w:val="ro-RO"/>
        </w:rPr>
        <w:t>1</w:t>
      </w:r>
      <w:r w:rsidR="001A22BE" w:rsidRPr="001A22BE">
        <w:rPr>
          <w:rFonts w:ascii="Montserrat" w:hAnsi="Montserrat"/>
          <w:b/>
          <w:bCs/>
          <w:lang w:val="ro-RO"/>
        </w:rPr>
        <w:t xml:space="preserve"> ale Aeroportului Internațional Avram Iancu Cluj R.A.</w:t>
      </w:r>
    </w:p>
    <w:bookmarkEnd w:id="7"/>
    <w:p w14:paraId="2B1DEB22" w14:textId="53EDC0EC" w:rsidR="001A22BE" w:rsidRDefault="001A22BE" w:rsidP="00424ED4">
      <w:pPr>
        <w:jc w:val="center"/>
        <w:rPr>
          <w:rFonts w:ascii="Montserrat" w:hAnsi="Montserrat"/>
          <w:b/>
          <w:bCs/>
          <w:lang w:val="ro-RO"/>
        </w:rPr>
      </w:pPr>
    </w:p>
    <w:p w14:paraId="630EFB78" w14:textId="77777777" w:rsidR="002261C8" w:rsidRPr="001A22BE" w:rsidRDefault="002261C8" w:rsidP="00424ED4">
      <w:pPr>
        <w:jc w:val="center"/>
        <w:rPr>
          <w:rFonts w:ascii="Montserrat" w:hAnsi="Montserrat"/>
          <w:b/>
          <w:bCs/>
          <w:lang w:val="ro-RO"/>
        </w:rPr>
      </w:pPr>
    </w:p>
    <w:bookmarkEnd w:id="5"/>
    <w:bookmarkEnd w:id="6"/>
    <w:p w14:paraId="5FA2577F" w14:textId="3E2691F8" w:rsidR="008F76F2" w:rsidRPr="009F2146" w:rsidRDefault="008F76F2" w:rsidP="00424ED4">
      <w:pPr>
        <w:autoSpaceDE w:val="0"/>
        <w:autoSpaceDN w:val="0"/>
        <w:adjustRightInd w:val="0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62AAD0E8" w:rsidR="008F76F2" w:rsidRPr="009F2146" w:rsidRDefault="008F76F2" w:rsidP="00424ED4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</w:rPr>
        <w:t>Având în vedere Proiectul de hotărâre înregistrat cu nr.</w:t>
      </w:r>
      <w:r w:rsidR="003A70C3">
        <w:rPr>
          <w:rFonts w:ascii="Montserrat Light" w:hAnsi="Montserrat Light"/>
          <w:noProof/>
        </w:rPr>
        <w:t xml:space="preserve"> </w:t>
      </w:r>
      <w:r w:rsidR="001E495D">
        <w:rPr>
          <w:rFonts w:ascii="Montserrat Light" w:hAnsi="Montserrat Light"/>
          <w:noProof/>
        </w:rPr>
        <w:t>……..din………….</w:t>
      </w:r>
      <w:r w:rsidRPr="009F2146">
        <w:rPr>
          <w:rFonts w:ascii="Montserrat Light" w:hAnsi="Montserrat Light"/>
          <w:noProof/>
        </w:rPr>
        <w:t xml:space="preserve">  privind </w:t>
      </w:r>
      <w:r w:rsidR="003A70C3" w:rsidRPr="003A70C3">
        <w:rPr>
          <w:rFonts w:ascii="Montserrat Light" w:hAnsi="Montserrat Light"/>
          <w:noProof/>
          <w:lang w:val="ro-RO"/>
        </w:rPr>
        <w:t>aprobarea situaţiilor financiare la data de 31.12.202</w:t>
      </w:r>
      <w:r w:rsidR="00B20116">
        <w:rPr>
          <w:rFonts w:ascii="Montserrat Light" w:hAnsi="Montserrat Light"/>
          <w:noProof/>
          <w:lang w:val="ro-RO"/>
        </w:rPr>
        <w:t>1</w:t>
      </w:r>
      <w:r w:rsidR="003A70C3" w:rsidRPr="003A70C3">
        <w:rPr>
          <w:rFonts w:ascii="Montserrat Light" w:hAnsi="Montserrat Light"/>
          <w:noProof/>
          <w:lang w:val="ro-RO"/>
        </w:rPr>
        <w:t xml:space="preserve"> ale Aeroportului Internațional Avram Iancu Cluj R.A.</w:t>
      </w:r>
      <w:r w:rsidR="003A70C3">
        <w:rPr>
          <w:rFonts w:ascii="Montserrat Light" w:hAnsi="Montserrat Light"/>
          <w:noProof/>
          <w:lang w:val="ro-RO"/>
        </w:rPr>
        <w:t xml:space="preserve">, </w:t>
      </w:r>
      <w:r w:rsidRPr="009F2146">
        <w:rPr>
          <w:rFonts w:ascii="Montserrat Light" w:hAnsi="Montserrat Light"/>
          <w:bCs/>
          <w:noProof/>
        </w:rPr>
        <w:t>p</w:t>
      </w:r>
      <w:r w:rsidRPr="009F2146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9F2146">
        <w:rPr>
          <w:rFonts w:ascii="Montserrat Light" w:hAnsi="Montserrat Light"/>
          <w:bCs/>
          <w:noProof/>
        </w:rPr>
        <w:t>R</w:t>
      </w:r>
      <w:r w:rsidRPr="009F2146">
        <w:rPr>
          <w:rFonts w:ascii="Montserrat Light" w:hAnsi="Montserrat Light"/>
          <w:noProof/>
        </w:rPr>
        <w:t xml:space="preserve">eferatul de aprobare cu nr. </w:t>
      </w:r>
      <w:r w:rsidR="009C5056">
        <w:rPr>
          <w:rFonts w:ascii="Montserrat Light" w:hAnsi="Montserrat Light"/>
          <w:noProof/>
        </w:rPr>
        <w:t>18793/2022</w:t>
      </w:r>
      <w:r w:rsidRPr="009F2146">
        <w:rPr>
          <w:rFonts w:ascii="Montserrat Light" w:hAnsi="Montserrat Light"/>
          <w:noProof/>
        </w:rPr>
        <w:t>; Raportul de specialitate întocmit de compartimentului de resort din cadrul aparatului de specialitate al Consiliului Judeţean Cluj cu n</w:t>
      </w:r>
      <w:r w:rsidR="00A14397" w:rsidRPr="009F2146">
        <w:rPr>
          <w:rFonts w:ascii="Montserrat Light" w:hAnsi="Montserrat Light"/>
          <w:noProof/>
        </w:rPr>
        <w:t xml:space="preserve">r. </w:t>
      </w:r>
      <w:r w:rsidR="00C918E8">
        <w:rPr>
          <w:rFonts w:ascii="Montserrat Light" w:hAnsi="Montserrat Light"/>
          <w:noProof/>
        </w:rPr>
        <w:t>19348/2022</w:t>
      </w:r>
      <w:r w:rsidRPr="009F2146">
        <w:rPr>
          <w:rFonts w:ascii="Montserrat Light" w:hAnsi="Montserrat Light"/>
          <w:noProof/>
        </w:rPr>
        <w:t xml:space="preserve"> şi Avizul cu nr...... din .....</w:t>
      </w:r>
      <w:r w:rsidR="003A70C3">
        <w:rPr>
          <w:rFonts w:ascii="Montserrat Light" w:hAnsi="Montserrat Light"/>
          <w:noProof/>
        </w:rPr>
        <w:t>...</w:t>
      </w:r>
      <w:r w:rsidRPr="009F2146">
        <w:rPr>
          <w:rFonts w:ascii="Montserrat Light" w:hAnsi="Montserrat Light"/>
          <w:noProof/>
        </w:rPr>
        <w:t xml:space="preserve"> adoptat de Comisia de specialitate nr. ……….., în conformitate cu art. 182 alin. (4) coroborat cu art. 136 din Ordonanța de urgență a Guvernului nr. 57/2019 privind Codul administrativ, cu  modificările și completările ulterioare;</w:t>
      </w:r>
    </w:p>
    <w:p w14:paraId="195F702D" w14:textId="7B38FE47" w:rsidR="005A44EE" w:rsidRDefault="005A44EE" w:rsidP="00424ED4">
      <w:pPr>
        <w:spacing w:before="240"/>
        <w:jc w:val="both"/>
        <w:rPr>
          <w:rFonts w:ascii="Montserrat Light" w:hAnsi="Montserrat Light"/>
          <w:noProof/>
        </w:rPr>
      </w:pPr>
      <w:r w:rsidRPr="00C918E8">
        <w:rPr>
          <w:rFonts w:ascii="Montserrat Light" w:hAnsi="Montserrat Light"/>
          <w:noProof/>
        </w:rPr>
        <w:t>Ţinând cont de:</w:t>
      </w:r>
      <w:r w:rsidRPr="005A44EE">
        <w:rPr>
          <w:rFonts w:ascii="Montserrat Light" w:hAnsi="Montserrat Light"/>
          <w:noProof/>
        </w:rPr>
        <w:t xml:space="preserve"> </w:t>
      </w:r>
    </w:p>
    <w:p w14:paraId="4DC757CC" w14:textId="0CFDC2C7" w:rsidR="00F14705" w:rsidRPr="002F45B8" w:rsidRDefault="00F14705" w:rsidP="00424ED4">
      <w:pPr>
        <w:numPr>
          <w:ilvl w:val="0"/>
          <w:numId w:val="10"/>
        </w:numPr>
        <w:spacing w:before="240"/>
        <w:ind w:left="284"/>
        <w:jc w:val="both"/>
        <w:rPr>
          <w:rFonts w:ascii="Montserrat Light" w:hAnsi="Montserrat Light"/>
          <w:noProof/>
          <w:lang w:val="en-US"/>
        </w:rPr>
      </w:pPr>
      <w:r w:rsidRPr="002F45B8">
        <w:rPr>
          <w:rFonts w:ascii="Montserrat Light" w:hAnsi="Montserrat Light"/>
          <w:noProof/>
          <w:lang w:val="en-US"/>
        </w:rPr>
        <w:t>Adres</w:t>
      </w:r>
      <w:r w:rsidR="00C918E8">
        <w:rPr>
          <w:rFonts w:ascii="Montserrat Light" w:hAnsi="Montserrat Light"/>
          <w:noProof/>
          <w:lang w:val="en-US"/>
        </w:rPr>
        <w:t>ele</w:t>
      </w:r>
      <w:r w:rsidRPr="002F45B8">
        <w:rPr>
          <w:rFonts w:ascii="Montserrat Light" w:hAnsi="Montserrat Light"/>
          <w:noProof/>
          <w:lang w:val="en-US"/>
        </w:rPr>
        <w:t xml:space="preserve"> Aeroportului Internaţional Avram Iancu Cluj R.A. nr. </w:t>
      </w:r>
      <w:r w:rsidR="002F45B8" w:rsidRPr="002F45B8">
        <w:rPr>
          <w:rFonts w:ascii="Montserrat Light" w:hAnsi="Montserrat Light"/>
          <w:noProof/>
          <w:lang w:val="en-US"/>
        </w:rPr>
        <w:t>5975/20.04.2022</w:t>
      </w:r>
      <w:r w:rsidR="00C918E8">
        <w:rPr>
          <w:rFonts w:ascii="Montserrat Light" w:hAnsi="Montserrat Light"/>
          <w:noProof/>
          <w:lang w:val="en-US"/>
        </w:rPr>
        <w:t xml:space="preserve"> și 6863/10.05.2022 </w:t>
      </w:r>
      <w:r w:rsidRPr="002F45B8">
        <w:rPr>
          <w:rFonts w:ascii="Montserrat Light" w:hAnsi="Montserrat Light"/>
          <w:noProof/>
          <w:lang w:val="en-US"/>
        </w:rPr>
        <w:t>înregistrat</w:t>
      </w:r>
      <w:r w:rsidR="00861770" w:rsidRPr="002F45B8">
        <w:rPr>
          <w:rFonts w:ascii="Montserrat Light" w:hAnsi="Montserrat Light"/>
          <w:noProof/>
          <w:lang w:val="en-US"/>
        </w:rPr>
        <w:t>e</w:t>
      </w:r>
      <w:r w:rsidRPr="002F45B8">
        <w:rPr>
          <w:rFonts w:ascii="Montserrat Light" w:hAnsi="Montserrat Light"/>
          <w:noProof/>
          <w:lang w:val="en-US"/>
        </w:rPr>
        <w:t xml:space="preserve"> la Consiliul Județean cu nr. </w:t>
      </w:r>
      <w:r w:rsidR="003A70C3" w:rsidRPr="002F45B8">
        <w:rPr>
          <w:rFonts w:ascii="Montserrat Light" w:hAnsi="Montserrat Light"/>
          <w:noProof/>
          <w:lang w:val="en-US"/>
        </w:rPr>
        <w:t>16</w:t>
      </w:r>
      <w:r w:rsidR="002F45B8" w:rsidRPr="002F45B8">
        <w:rPr>
          <w:rFonts w:ascii="Montserrat Light" w:hAnsi="Montserrat Light"/>
          <w:noProof/>
          <w:lang w:val="en-US"/>
        </w:rPr>
        <w:t>061/20.04.2022</w:t>
      </w:r>
      <w:r w:rsidR="00C918E8">
        <w:rPr>
          <w:rFonts w:ascii="Montserrat Light" w:hAnsi="Montserrat Light"/>
          <w:noProof/>
          <w:lang w:val="en-US"/>
        </w:rPr>
        <w:t xml:space="preserve"> și nr. 18866/10.05.2022;</w:t>
      </w:r>
    </w:p>
    <w:p w14:paraId="737FFB2F" w14:textId="31884B7C" w:rsidR="00F14705" w:rsidRDefault="00F14705" w:rsidP="00424ED4">
      <w:pPr>
        <w:numPr>
          <w:ilvl w:val="0"/>
          <w:numId w:val="10"/>
        </w:numPr>
        <w:ind w:left="284"/>
        <w:jc w:val="both"/>
        <w:rPr>
          <w:rFonts w:ascii="Montserrat Light" w:hAnsi="Montserrat Light"/>
          <w:noProof/>
          <w:lang w:val="en-US"/>
        </w:rPr>
      </w:pPr>
      <w:bookmarkStart w:id="8" w:name="_Hlk103259587"/>
      <w:r w:rsidRPr="002F45B8">
        <w:rPr>
          <w:rFonts w:ascii="Montserrat Light" w:hAnsi="Montserrat Light"/>
          <w:noProof/>
          <w:lang w:val="en-US"/>
        </w:rPr>
        <w:t>Hotarâr</w:t>
      </w:r>
      <w:r w:rsidR="00C918E8">
        <w:rPr>
          <w:rFonts w:ascii="Montserrat Light" w:hAnsi="Montserrat Light"/>
          <w:noProof/>
          <w:lang w:val="en-US"/>
        </w:rPr>
        <w:t>ea</w:t>
      </w:r>
      <w:r w:rsidRPr="00F14705">
        <w:rPr>
          <w:rFonts w:ascii="Montserrat Light" w:hAnsi="Montserrat Light"/>
          <w:noProof/>
          <w:lang w:val="en-US"/>
        </w:rPr>
        <w:t xml:space="preserve"> Consiliului de Administrație al Aeroportului Internaţional Avram Iancu Cluj R.A. nr. </w:t>
      </w:r>
      <w:r w:rsidR="002F45B8">
        <w:rPr>
          <w:rFonts w:ascii="Montserrat Light" w:hAnsi="Montserrat Light"/>
          <w:noProof/>
          <w:lang w:val="en-US"/>
        </w:rPr>
        <w:t>5</w:t>
      </w:r>
      <w:r w:rsidR="003A70C3">
        <w:rPr>
          <w:rFonts w:ascii="Montserrat Light" w:hAnsi="Montserrat Light"/>
          <w:noProof/>
          <w:lang w:val="en-US"/>
        </w:rPr>
        <w:t>.</w:t>
      </w:r>
      <w:r w:rsidR="002F45B8">
        <w:rPr>
          <w:rFonts w:ascii="Montserrat Light" w:hAnsi="Montserrat Light"/>
          <w:noProof/>
          <w:lang w:val="en-US"/>
        </w:rPr>
        <w:t>1</w:t>
      </w:r>
      <w:r w:rsidRPr="00F14705">
        <w:rPr>
          <w:rFonts w:ascii="Montserrat Light" w:hAnsi="Montserrat Light"/>
          <w:noProof/>
          <w:lang w:val="en-US"/>
        </w:rPr>
        <w:t>/</w:t>
      </w:r>
      <w:r w:rsidR="003A70C3">
        <w:rPr>
          <w:rFonts w:ascii="Montserrat Light" w:hAnsi="Montserrat Light"/>
          <w:noProof/>
          <w:lang w:val="en-US"/>
        </w:rPr>
        <w:t>2</w:t>
      </w:r>
      <w:r w:rsidR="002F45B8">
        <w:rPr>
          <w:rFonts w:ascii="Montserrat Light" w:hAnsi="Montserrat Light"/>
          <w:noProof/>
          <w:lang w:val="en-US"/>
        </w:rPr>
        <w:t>0</w:t>
      </w:r>
      <w:r w:rsidR="003A70C3">
        <w:rPr>
          <w:rFonts w:ascii="Montserrat Light" w:hAnsi="Montserrat Light"/>
          <w:noProof/>
          <w:lang w:val="en-US"/>
        </w:rPr>
        <w:t>.04.</w:t>
      </w:r>
      <w:r w:rsidRPr="00F14705">
        <w:rPr>
          <w:rFonts w:ascii="Montserrat Light" w:hAnsi="Montserrat Light"/>
          <w:noProof/>
          <w:lang w:val="en-US"/>
        </w:rPr>
        <w:t>202</w:t>
      </w:r>
      <w:r w:rsidR="002F45B8">
        <w:rPr>
          <w:rFonts w:ascii="Montserrat Light" w:hAnsi="Montserrat Light"/>
          <w:noProof/>
          <w:lang w:val="en-US"/>
        </w:rPr>
        <w:t>2</w:t>
      </w:r>
      <w:r w:rsidR="00C918E8">
        <w:rPr>
          <w:rFonts w:ascii="Montserrat Light" w:hAnsi="Montserrat Light"/>
          <w:noProof/>
          <w:lang w:val="en-US"/>
        </w:rPr>
        <w:t>;</w:t>
      </w:r>
    </w:p>
    <w:bookmarkEnd w:id="8"/>
    <w:p w14:paraId="5022FD7C" w14:textId="3EA673C1" w:rsidR="00C918E8" w:rsidRDefault="00C918E8" w:rsidP="00C918E8">
      <w:pPr>
        <w:numPr>
          <w:ilvl w:val="0"/>
          <w:numId w:val="10"/>
        </w:numPr>
        <w:ind w:left="284"/>
        <w:jc w:val="both"/>
        <w:rPr>
          <w:rFonts w:ascii="Montserrat Light" w:hAnsi="Montserrat Light"/>
          <w:noProof/>
          <w:lang w:val="en-US"/>
        </w:rPr>
      </w:pPr>
      <w:r w:rsidRPr="002F45B8">
        <w:rPr>
          <w:rFonts w:ascii="Montserrat Light" w:hAnsi="Montserrat Light"/>
          <w:noProof/>
          <w:lang w:val="en-US"/>
        </w:rPr>
        <w:t>Hotarâr</w:t>
      </w:r>
      <w:r>
        <w:rPr>
          <w:rFonts w:ascii="Montserrat Light" w:hAnsi="Montserrat Light"/>
          <w:noProof/>
          <w:lang w:val="en-US"/>
        </w:rPr>
        <w:t>ea</w:t>
      </w:r>
      <w:r w:rsidRPr="00F14705">
        <w:rPr>
          <w:rFonts w:ascii="Montserrat Light" w:hAnsi="Montserrat Light"/>
          <w:noProof/>
          <w:lang w:val="en-US"/>
        </w:rPr>
        <w:t xml:space="preserve"> Consiliului de Administrație al Aeroportului Internaţional Avram Iancu Cluj R.A. nr. </w:t>
      </w:r>
      <w:r>
        <w:rPr>
          <w:rFonts w:ascii="Montserrat Light" w:hAnsi="Montserrat Light"/>
          <w:noProof/>
          <w:lang w:val="en-US"/>
        </w:rPr>
        <w:t>6.1</w:t>
      </w:r>
      <w:r w:rsidRPr="00F14705">
        <w:rPr>
          <w:rFonts w:ascii="Montserrat Light" w:hAnsi="Montserrat Light"/>
          <w:noProof/>
          <w:lang w:val="en-US"/>
        </w:rPr>
        <w:t>/</w:t>
      </w:r>
      <w:r>
        <w:rPr>
          <w:rFonts w:ascii="Montserrat Light" w:hAnsi="Montserrat Light"/>
          <w:noProof/>
          <w:lang w:val="en-US"/>
        </w:rPr>
        <w:t>12.05.</w:t>
      </w:r>
      <w:r w:rsidRPr="00F14705">
        <w:rPr>
          <w:rFonts w:ascii="Montserrat Light" w:hAnsi="Montserrat Light"/>
          <w:noProof/>
          <w:lang w:val="en-US"/>
        </w:rPr>
        <w:t>202</w:t>
      </w:r>
      <w:r>
        <w:rPr>
          <w:rFonts w:ascii="Montserrat Light" w:hAnsi="Montserrat Light"/>
          <w:noProof/>
          <w:lang w:val="en-US"/>
        </w:rPr>
        <w:t>2;</w:t>
      </w:r>
    </w:p>
    <w:p w14:paraId="6963521D" w14:textId="5A41F320" w:rsidR="00C918E8" w:rsidRDefault="00C918E8" w:rsidP="00C918E8">
      <w:pPr>
        <w:numPr>
          <w:ilvl w:val="0"/>
          <w:numId w:val="10"/>
        </w:numPr>
        <w:ind w:left="284"/>
        <w:jc w:val="both"/>
        <w:rPr>
          <w:rFonts w:ascii="Montserrat Light" w:hAnsi="Montserrat Light"/>
          <w:noProof/>
          <w:lang w:val="en-US"/>
        </w:rPr>
      </w:pPr>
      <w:r w:rsidRPr="002F45B8">
        <w:rPr>
          <w:rFonts w:ascii="Montserrat Light" w:hAnsi="Montserrat Light"/>
          <w:noProof/>
          <w:lang w:val="en-US"/>
        </w:rPr>
        <w:t>Hotarâr</w:t>
      </w:r>
      <w:r>
        <w:rPr>
          <w:rFonts w:ascii="Montserrat Light" w:hAnsi="Montserrat Light"/>
          <w:noProof/>
          <w:lang w:val="en-US"/>
        </w:rPr>
        <w:t>ea</w:t>
      </w:r>
      <w:r w:rsidRPr="00F14705">
        <w:rPr>
          <w:rFonts w:ascii="Montserrat Light" w:hAnsi="Montserrat Light"/>
          <w:noProof/>
          <w:lang w:val="en-US"/>
        </w:rPr>
        <w:t xml:space="preserve"> Consiliului de Administrație al Aeroportului Internaţional Avram Iancu Cluj R.A. nr. </w:t>
      </w:r>
      <w:r>
        <w:rPr>
          <w:rFonts w:ascii="Montserrat Light" w:hAnsi="Montserrat Light"/>
          <w:noProof/>
          <w:lang w:val="en-US"/>
        </w:rPr>
        <w:t>6.2</w:t>
      </w:r>
      <w:r w:rsidRPr="00F14705">
        <w:rPr>
          <w:rFonts w:ascii="Montserrat Light" w:hAnsi="Montserrat Light"/>
          <w:noProof/>
          <w:lang w:val="en-US"/>
        </w:rPr>
        <w:t>/</w:t>
      </w:r>
      <w:r>
        <w:rPr>
          <w:rFonts w:ascii="Montserrat Light" w:hAnsi="Montserrat Light"/>
          <w:noProof/>
          <w:lang w:val="en-US"/>
        </w:rPr>
        <w:t>12.05.</w:t>
      </w:r>
      <w:r w:rsidRPr="00F14705">
        <w:rPr>
          <w:rFonts w:ascii="Montserrat Light" w:hAnsi="Montserrat Light"/>
          <w:noProof/>
          <w:lang w:val="en-US"/>
        </w:rPr>
        <w:t>202</w:t>
      </w:r>
      <w:r>
        <w:rPr>
          <w:rFonts w:ascii="Montserrat Light" w:hAnsi="Montserrat Light"/>
          <w:noProof/>
          <w:lang w:val="en-US"/>
        </w:rPr>
        <w:t>2;</w:t>
      </w:r>
    </w:p>
    <w:p w14:paraId="54C4AD83" w14:textId="77777777" w:rsidR="00C918E8" w:rsidRPr="00F14705" w:rsidRDefault="00C918E8" w:rsidP="00C918E8">
      <w:pPr>
        <w:ind w:left="284"/>
        <w:jc w:val="both"/>
        <w:rPr>
          <w:rFonts w:ascii="Montserrat Light" w:hAnsi="Montserrat Light"/>
          <w:noProof/>
          <w:lang w:val="en-US"/>
        </w:rPr>
      </w:pPr>
    </w:p>
    <w:p w14:paraId="7D5F3441" w14:textId="290865F6" w:rsidR="005A44EE" w:rsidRPr="005A44EE" w:rsidRDefault="005A44EE" w:rsidP="00424ED4">
      <w:pPr>
        <w:autoSpaceDE w:val="0"/>
        <w:autoSpaceDN w:val="0"/>
        <w:adjustRightInd w:val="0"/>
        <w:spacing w:before="240"/>
        <w:jc w:val="both"/>
        <w:rPr>
          <w:rFonts w:ascii="Montserrat Light" w:hAnsi="Montserrat Light" w:cs="Cambria"/>
        </w:rPr>
      </w:pPr>
      <w:proofErr w:type="spellStart"/>
      <w:r w:rsidRPr="005A44EE">
        <w:rPr>
          <w:rFonts w:ascii="Montserrat Light" w:hAnsi="Montserrat Light" w:cs="Cambria"/>
        </w:rPr>
        <w:t>Luând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în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considerare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prevederile</w:t>
      </w:r>
      <w:bookmarkStart w:id="9" w:name="_Hlk508022111"/>
      <w:proofErr w:type="spellEnd"/>
      <w:r w:rsidRPr="005A44EE">
        <w:rPr>
          <w:rFonts w:ascii="Montserrat Light" w:hAnsi="Montserrat Light" w:cs="Cambria"/>
        </w:rPr>
        <w:t xml:space="preserve"> art. 123 – 140 </w:t>
      </w:r>
      <w:proofErr w:type="spellStart"/>
      <w:r w:rsidRPr="005A44EE">
        <w:rPr>
          <w:rFonts w:ascii="Montserrat Light" w:hAnsi="Montserrat Light" w:cs="Cambria"/>
        </w:rPr>
        <w:t>și</w:t>
      </w:r>
      <w:proofErr w:type="spellEnd"/>
      <w:r w:rsidRPr="005A44EE">
        <w:rPr>
          <w:rFonts w:ascii="Montserrat Light" w:hAnsi="Montserrat Light" w:cs="Cambria"/>
        </w:rPr>
        <w:t xml:space="preserve"> ale art. 142 -156 din </w:t>
      </w:r>
      <w:proofErr w:type="spellStart"/>
      <w:r w:rsidRPr="005A44EE">
        <w:rPr>
          <w:rFonts w:ascii="Montserrat Light" w:hAnsi="Montserrat Light" w:cs="Cambria"/>
        </w:rPr>
        <w:t>Regulamentul</w:t>
      </w:r>
      <w:proofErr w:type="spellEnd"/>
      <w:r w:rsidRPr="005A44EE">
        <w:rPr>
          <w:rFonts w:ascii="Montserrat Light" w:hAnsi="Montserrat Light" w:cs="Cambria"/>
        </w:rPr>
        <w:t xml:space="preserve"> de </w:t>
      </w:r>
      <w:proofErr w:type="spellStart"/>
      <w:r w:rsidRPr="005A44EE">
        <w:rPr>
          <w:rFonts w:ascii="Montserrat Light" w:hAnsi="Montserrat Light" w:cs="Cambria"/>
        </w:rPr>
        <w:t>organizare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şi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funcţionare</w:t>
      </w:r>
      <w:proofErr w:type="spellEnd"/>
      <w:r w:rsidRPr="005A44EE">
        <w:rPr>
          <w:rFonts w:ascii="Montserrat Light" w:hAnsi="Montserrat Light" w:cs="Cambria"/>
        </w:rPr>
        <w:t xml:space="preserve"> a </w:t>
      </w:r>
      <w:proofErr w:type="spellStart"/>
      <w:r w:rsidRPr="005A44EE">
        <w:rPr>
          <w:rFonts w:ascii="Montserrat Light" w:hAnsi="Montserrat Light" w:cs="Cambria"/>
        </w:rPr>
        <w:t>Consiliului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Judeţean</w:t>
      </w:r>
      <w:proofErr w:type="spellEnd"/>
      <w:r w:rsidRPr="005A44EE">
        <w:rPr>
          <w:rFonts w:ascii="Montserrat Light" w:hAnsi="Montserrat Light" w:cs="Cambria"/>
        </w:rPr>
        <w:t xml:space="preserve"> Cluj, </w:t>
      </w:r>
      <w:proofErr w:type="spellStart"/>
      <w:r w:rsidRPr="005A44EE">
        <w:rPr>
          <w:rFonts w:ascii="Montserrat Light" w:hAnsi="Montserrat Light" w:cs="Cambria"/>
        </w:rPr>
        <w:t>aprobat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prin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Hotărârea</w:t>
      </w:r>
      <w:proofErr w:type="spellEnd"/>
      <w:r w:rsidRPr="005A44EE">
        <w:rPr>
          <w:rFonts w:ascii="Montserrat Light" w:hAnsi="Montserrat Light" w:cs="Cambria"/>
        </w:rPr>
        <w:t xml:space="preserve"> </w:t>
      </w:r>
      <w:r w:rsidRPr="005A44EE">
        <w:rPr>
          <w:rFonts w:ascii="Montserrat Light" w:hAnsi="Montserrat Light" w:cs="Cambria"/>
          <w:noProof/>
        </w:rPr>
        <w:t>Consiliului Judeţean Cluj</w:t>
      </w:r>
      <w:r w:rsidRPr="005A44EE">
        <w:rPr>
          <w:rFonts w:ascii="Montserrat Light" w:hAnsi="Montserrat Light" w:cs="Cambria"/>
        </w:rPr>
        <w:t xml:space="preserve"> nr. 170/2020</w:t>
      </w:r>
      <w:r w:rsidR="00C846C2">
        <w:rPr>
          <w:rFonts w:ascii="Montserrat Light" w:hAnsi="Montserrat Light" w:cs="Cambria"/>
        </w:rPr>
        <w:t xml:space="preserve">, </w:t>
      </w:r>
      <w:proofErr w:type="spellStart"/>
      <w:r w:rsidR="00C846C2">
        <w:rPr>
          <w:rFonts w:ascii="Montserrat Light" w:hAnsi="Montserrat Light" w:cs="Cambria"/>
        </w:rPr>
        <w:t>republicată</w:t>
      </w:r>
      <w:proofErr w:type="spellEnd"/>
    </w:p>
    <w:bookmarkEnd w:id="9"/>
    <w:p w14:paraId="48648D83" w14:textId="77777777" w:rsidR="005A44EE" w:rsidRPr="005A44EE" w:rsidRDefault="005A44EE" w:rsidP="00424ED4">
      <w:pPr>
        <w:spacing w:before="240"/>
        <w:jc w:val="both"/>
        <w:rPr>
          <w:rFonts w:ascii="Montserrat Light" w:hAnsi="Montserrat Light"/>
          <w:noProof/>
        </w:rPr>
      </w:pPr>
      <w:r w:rsidRPr="005A44EE">
        <w:rPr>
          <w:rFonts w:ascii="Montserrat Light" w:hAnsi="Montserrat Light"/>
          <w:noProof/>
        </w:rPr>
        <w:t>În conformitate cu prevederile:</w:t>
      </w:r>
    </w:p>
    <w:p w14:paraId="04064436" w14:textId="64BCE31D" w:rsidR="005A44EE" w:rsidRPr="0062375A" w:rsidRDefault="005A44EE" w:rsidP="00424ED4">
      <w:p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highlight w:val="green"/>
        </w:rPr>
      </w:pPr>
    </w:p>
    <w:p w14:paraId="6F88EA0A" w14:textId="4E3D267E" w:rsidR="00697752" w:rsidRPr="00697752" w:rsidRDefault="00697752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>
        <w:rPr>
          <w:rFonts w:ascii="Montserrat Light" w:eastAsia="Calibri" w:hAnsi="Montserrat Light"/>
          <w:noProof/>
          <w:lang w:val="ro-RO"/>
        </w:rPr>
        <w:t xml:space="preserve">art. 173 alin. (2) lit. d) din Ordonanța de Urgență a Guvernului nr. 57/2019 privind Codul administrativ, cu modificările și completările ulterioare; </w:t>
      </w:r>
    </w:p>
    <w:p w14:paraId="79508FC9" w14:textId="459A3AAE" w:rsidR="00922539" w:rsidRP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922539">
        <w:rPr>
          <w:rFonts w:ascii="Montserrat Light" w:eastAsia="Calibri" w:hAnsi="Montserrat Light"/>
          <w:noProof/>
          <w:lang w:val="ro-RO"/>
        </w:rPr>
        <w:t xml:space="preserve">Legea nr. 15/1990 privind reorganizarea unităților economice de stat ca regii autonome și societăți comerciale, cu modificările şi completările ulterioare; </w:t>
      </w:r>
    </w:p>
    <w:p w14:paraId="22A908DC" w14:textId="77777777" w:rsidR="00922539" w:rsidRP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922539">
        <w:rPr>
          <w:rFonts w:ascii="Montserrat Light" w:eastAsia="Calibri" w:hAnsi="Montserrat Light"/>
          <w:noProof/>
          <w:lang w:val="ro-RO"/>
        </w:rPr>
        <w:t>Legii contabilităţii nr. 82/1991, republicată, cu modificările şi completările ulterioare;</w:t>
      </w:r>
    </w:p>
    <w:p w14:paraId="3C32FC09" w14:textId="278E471D" w:rsid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bookmarkStart w:id="10" w:name="_Hlk511379258"/>
      <w:r w:rsidRPr="00922539">
        <w:rPr>
          <w:rFonts w:ascii="Montserrat Light" w:eastAsia="Calibri" w:hAnsi="Montserrat Light"/>
          <w:noProof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78609583" w14:textId="4877E00F" w:rsid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922539">
        <w:rPr>
          <w:rFonts w:ascii="Montserrat Light" w:eastAsia="Calibri" w:hAnsi="Montserrat Light"/>
          <w:noProof/>
          <w:lang w:val="ro-RO"/>
        </w:rPr>
        <w:lastRenderedPageBreak/>
        <w:t xml:space="preserve">Ordinului Ministrului Finanţelor Publice nr. 1802 din 29 decembrie 2014 pentru aprobarea Reglementărilor contabile privind situaţiile financiare anuale individuale şi situaţiile financiare anuale consolidate, cu modificările şi completările ulterioare; </w:t>
      </w:r>
    </w:p>
    <w:bookmarkEnd w:id="10"/>
    <w:p w14:paraId="294D3477" w14:textId="77777777" w:rsidR="00424ED4" w:rsidRDefault="008F76F2" w:rsidP="00232364">
      <w:pPr>
        <w:jc w:val="both"/>
        <w:rPr>
          <w:rFonts w:ascii="Montserrat Light" w:hAnsi="Montserrat Light"/>
        </w:rPr>
      </w:pPr>
      <w:proofErr w:type="spellStart"/>
      <w:r w:rsidRPr="00437DE8">
        <w:rPr>
          <w:rFonts w:ascii="Montserrat Light" w:hAnsi="Montserrat Light"/>
        </w:rPr>
        <w:t>În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temeiul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competențelor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stabilite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prin</w:t>
      </w:r>
      <w:proofErr w:type="spellEnd"/>
      <w:r w:rsidRPr="00437DE8">
        <w:rPr>
          <w:rFonts w:ascii="Montserrat Light" w:hAnsi="Montserrat Light"/>
        </w:rPr>
        <w:t xml:space="preserve"> art. 182 </w:t>
      </w:r>
      <w:proofErr w:type="spellStart"/>
      <w:r w:rsidRPr="00437DE8">
        <w:rPr>
          <w:rFonts w:ascii="Montserrat Light" w:hAnsi="Montserrat Light"/>
        </w:rPr>
        <w:t>alin</w:t>
      </w:r>
      <w:proofErr w:type="spellEnd"/>
      <w:r w:rsidRPr="00437DE8">
        <w:rPr>
          <w:rFonts w:ascii="Montserrat Light" w:hAnsi="Montserrat Light"/>
        </w:rPr>
        <w:t xml:space="preserve">. (1) </w:t>
      </w:r>
      <w:proofErr w:type="spellStart"/>
      <w:r w:rsidRPr="00437DE8">
        <w:rPr>
          <w:rFonts w:ascii="Montserrat Light" w:hAnsi="Montserrat Light"/>
        </w:rPr>
        <w:t>și</w:t>
      </w:r>
      <w:proofErr w:type="spellEnd"/>
      <w:r w:rsidRPr="00437DE8">
        <w:rPr>
          <w:rFonts w:ascii="Montserrat Light" w:hAnsi="Montserrat Light"/>
        </w:rPr>
        <w:t xml:space="preserve"> art. 196 </w:t>
      </w:r>
      <w:proofErr w:type="spellStart"/>
      <w:r w:rsidRPr="00437DE8">
        <w:rPr>
          <w:rFonts w:ascii="Montserrat Light" w:hAnsi="Montserrat Light"/>
        </w:rPr>
        <w:t>alin</w:t>
      </w:r>
      <w:proofErr w:type="spellEnd"/>
      <w:r w:rsidRPr="00437DE8">
        <w:rPr>
          <w:rFonts w:ascii="Montserrat Light" w:hAnsi="Montserrat Light"/>
        </w:rPr>
        <w:t xml:space="preserve">. (1) lit. a) din </w:t>
      </w:r>
      <w:proofErr w:type="spellStart"/>
      <w:r w:rsidRPr="00437DE8">
        <w:rPr>
          <w:rFonts w:ascii="Montserrat Light" w:hAnsi="Montserrat Light"/>
        </w:rPr>
        <w:t>Ordonanța</w:t>
      </w:r>
      <w:proofErr w:type="spellEnd"/>
      <w:r w:rsidRPr="00437DE8">
        <w:rPr>
          <w:rFonts w:ascii="Montserrat Light" w:hAnsi="Montserrat Light"/>
        </w:rPr>
        <w:t xml:space="preserve"> de </w:t>
      </w:r>
      <w:proofErr w:type="spellStart"/>
      <w:r w:rsidRPr="00437DE8">
        <w:rPr>
          <w:rFonts w:ascii="Montserrat Light" w:hAnsi="Montserrat Light"/>
        </w:rPr>
        <w:t>urgență</w:t>
      </w:r>
      <w:proofErr w:type="spellEnd"/>
      <w:r w:rsidRPr="00437DE8">
        <w:rPr>
          <w:rFonts w:ascii="Montserrat Light" w:hAnsi="Montserrat Light"/>
        </w:rPr>
        <w:t xml:space="preserve"> a </w:t>
      </w:r>
      <w:proofErr w:type="spellStart"/>
      <w:r w:rsidRPr="00437DE8">
        <w:rPr>
          <w:rFonts w:ascii="Montserrat Light" w:hAnsi="Montserrat Light"/>
        </w:rPr>
        <w:t>Guvernului</w:t>
      </w:r>
      <w:proofErr w:type="spellEnd"/>
      <w:r w:rsidRPr="00437DE8">
        <w:rPr>
          <w:rFonts w:ascii="Montserrat Light" w:hAnsi="Montserrat Light"/>
        </w:rPr>
        <w:t xml:space="preserve"> nr. 57/2019 </w:t>
      </w:r>
      <w:proofErr w:type="spellStart"/>
      <w:r w:rsidRPr="00437DE8">
        <w:rPr>
          <w:rFonts w:ascii="Montserrat Light" w:hAnsi="Montserrat Light"/>
        </w:rPr>
        <w:t>privind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Codul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administrativ</w:t>
      </w:r>
      <w:proofErr w:type="spellEnd"/>
      <w:r w:rsidRPr="00437DE8">
        <w:rPr>
          <w:rFonts w:ascii="Montserrat Light" w:hAnsi="Montserrat Light"/>
        </w:rPr>
        <w:t xml:space="preserve">, cu </w:t>
      </w:r>
      <w:proofErr w:type="spellStart"/>
      <w:r w:rsidRPr="00437DE8">
        <w:rPr>
          <w:rFonts w:ascii="Montserrat Light" w:hAnsi="Montserrat Light"/>
        </w:rPr>
        <w:t>modificările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completările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ulterioare</w:t>
      </w:r>
      <w:proofErr w:type="spellEnd"/>
      <w:r w:rsidRPr="009F2146">
        <w:rPr>
          <w:rFonts w:ascii="Montserrat Light" w:hAnsi="Montserrat Light"/>
        </w:rPr>
        <w:t>;</w:t>
      </w:r>
    </w:p>
    <w:p w14:paraId="61B451E5" w14:textId="77777777" w:rsidR="002261C8" w:rsidRDefault="002261C8" w:rsidP="00424ED4">
      <w:pPr>
        <w:spacing w:before="240" w:after="240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23337646" w14:textId="148C3405" w:rsidR="009502F3" w:rsidRPr="009F2146" w:rsidRDefault="008F76F2" w:rsidP="00424ED4">
      <w:pPr>
        <w:spacing w:before="240" w:after="240"/>
        <w:jc w:val="center"/>
        <w:rPr>
          <w:rFonts w:ascii="Montserrat" w:eastAsia="Calibri" w:hAnsi="Montserrat" w:cs="Times New Roman"/>
          <w:b/>
          <w:bCs/>
          <w:lang w:val="en-US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3A54A980" w14:textId="09E574E8" w:rsidR="00922539" w:rsidRPr="00922539" w:rsidRDefault="00922539" w:rsidP="00424ED4">
      <w:pPr>
        <w:spacing w:after="240"/>
        <w:jc w:val="both"/>
        <w:rPr>
          <w:rFonts w:ascii="Montserrat Light" w:eastAsia="Calibri" w:hAnsi="Montserrat Light" w:cs="Times New Roman"/>
          <w:lang w:val="ro-RO" w:eastAsia="ro-RO"/>
        </w:rPr>
      </w:pPr>
      <w:r w:rsidRPr="00922539">
        <w:rPr>
          <w:rFonts w:ascii="Montserrat" w:eastAsia="Calibri" w:hAnsi="Montserrat" w:cs="Times New Roman"/>
          <w:b/>
          <w:bCs/>
          <w:lang w:val="ro-RO" w:eastAsia="ro-RO"/>
        </w:rPr>
        <w:t xml:space="preserve">Art. 1. 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="008C42D9">
        <w:rPr>
          <w:rFonts w:ascii="Montserrat Light" w:eastAsia="Calibri" w:hAnsi="Montserrat Light" w:cs="Times New Roman"/>
          <w:lang w:val="ro-RO" w:eastAsia="ro-RO"/>
        </w:rPr>
        <w:t>R</w:t>
      </w:r>
      <w:r w:rsidRPr="00922539">
        <w:rPr>
          <w:rFonts w:ascii="Montserrat Light" w:eastAsia="Calibri" w:hAnsi="Montserrat Light" w:cs="Times New Roman"/>
          <w:lang w:val="ro-RO" w:eastAsia="ro-RO"/>
        </w:rPr>
        <w:t>aportul administratorilor</w:t>
      </w:r>
      <w:r w:rsidR="003A70C3">
        <w:rPr>
          <w:rFonts w:ascii="Montserrat Light" w:eastAsia="Calibri" w:hAnsi="Montserrat Light" w:cs="Times New Roman"/>
          <w:lang w:val="ro-RO" w:eastAsia="ro-RO"/>
        </w:rPr>
        <w:t xml:space="preserve"> cu privire la exercițiul financiar încheiat la 31.12.202</w:t>
      </w:r>
      <w:r w:rsidR="00B20116">
        <w:rPr>
          <w:rFonts w:ascii="Montserrat Light" w:eastAsia="Calibri" w:hAnsi="Montserrat Light" w:cs="Times New Roman"/>
          <w:lang w:val="ro-RO" w:eastAsia="ro-RO"/>
        </w:rPr>
        <w:t>1</w:t>
      </w:r>
      <w:r w:rsidR="008C42D9">
        <w:rPr>
          <w:rFonts w:ascii="Montserrat Light" w:eastAsia="Calibri" w:hAnsi="Montserrat Light" w:cs="Times New Roman"/>
          <w:lang w:val="ro-RO" w:eastAsia="ro-RO"/>
        </w:rPr>
        <w:t>,</w:t>
      </w:r>
      <w:r w:rsidR="003A70C3">
        <w:rPr>
          <w:rFonts w:ascii="Montserrat Light" w:eastAsia="Calibri" w:hAnsi="Montserrat Light" w:cs="Times New Roman"/>
          <w:lang w:val="ro-RO" w:eastAsia="ro-RO"/>
        </w:rPr>
        <w:t xml:space="preserve"> al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Aeroportului Internaţional Avram Iancu Cluj R.A., conform </w:t>
      </w:r>
      <w:r w:rsidRPr="003A70C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anexei </w:t>
      </w:r>
      <w:r w:rsidR="006F38D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nr. </w:t>
      </w:r>
      <w:r w:rsidRPr="003A70C3">
        <w:rPr>
          <w:rFonts w:ascii="Montserrat Light" w:eastAsia="Calibri" w:hAnsi="Montserrat Light" w:cs="Times New Roman"/>
          <w:b/>
          <w:bCs/>
          <w:lang w:val="ro-RO" w:eastAsia="ro-RO"/>
        </w:rPr>
        <w:t>1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18A3B161" w14:textId="3CB92BDA" w:rsidR="00922539" w:rsidRPr="00922539" w:rsidRDefault="00922539" w:rsidP="00424ED4">
      <w:pPr>
        <w:spacing w:after="240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922539">
        <w:rPr>
          <w:rFonts w:ascii="Montserrat" w:eastAsia="Calibri" w:hAnsi="Montserrat" w:cs="Times New Roman"/>
          <w:b/>
          <w:bCs/>
          <w:lang w:val="ro-RO" w:eastAsia="ro-RO"/>
        </w:rPr>
        <w:t xml:space="preserve">Art. 2. 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situaţiile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financiare la data de 31.12.20</w:t>
      </w:r>
      <w:r w:rsidR="008C42D9">
        <w:rPr>
          <w:rFonts w:ascii="Montserrat Light" w:eastAsia="Calibri" w:hAnsi="Montserrat Light" w:cs="Times New Roman"/>
          <w:lang w:val="ro-RO" w:eastAsia="ro-RO"/>
        </w:rPr>
        <w:t>2</w:t>
      </w:r>
      <w:r w:rsidR="00B20116">
        <w:rPr>
          <w:rFonts w:ascii="Montserrat Light" w:eastAsia="Calibri" w:hAnsi="Montserrat Light" w:cs="Times New Roman"/>
          <w:lang w:val="ro-RO" w:eastAsia="ro-RO"/>
        </w:rPr>
        <w:t>1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ale Aeroportului Internaţional Avram Iancu Cluj R.A., care cuprind: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bilanţul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, contul de profit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şi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pierdere,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situaţia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modificărilor capitalului propriu,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situaţia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fluxului de numerar, date informative,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situaţia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activelor imobilizate, note explicative la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situaţiile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financiare anuale, cuprinse în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anexa </w:t>
      </w:r>
      <w:r w:rsidR="006F38D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nr.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>2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4110D8AD" w14:textId="2284EA48" w:rsidR="00922539" w:rsidRPr="00922539" w:rsidRDefault="00922539" w:rsidP="00424ED4">
      <w:pPr>
        <w:spacing w:after="240"/>
        <w:jc w:val="both"/>
        <w:rPr>
          <w:rFonts w:ascii="Montserrat" w:eastAsia="Calibri" w:hAnsi="Montserrat" w:cs="Times New Roman"/>
          <w:lang w:val="ro-RO" w:eastAsia="ro-RO"/>
        </w:rPr>
      </w:pPr>
      <w:r w:rsidRPr="00922539">
        <w:rPr>
          <w:rFonts w:ascii="Montserrat" w:eastAsia="Calibri" w:hAnsi="Montserrat" w:cs="Times New Roman"/>
          <w:b/>
          <w:bCs/>
          <w:lang w:val="ro-RO" w:eastAsia="ro-RO"/>
        </w:rPr>
        <w:t xml:space="preserve">Art. 3. </w:t>
      </w:r>
      <w:r w:rsidRPr="00922539">
        <w:rPr>
          <w:rFonts w:ascii="Montserrat Light" w:eastAsia="Calibri" w:hAnsi="Montserrat Light" w:cs="Times New Roman"/>
          <w:lang w:val="ro-RO" w:eastAsia="ro-RO"/>
        </w:rPr>
        <w:t>Se aprobă repartizarea profitului net realizat de Aeroportul Internaţional Avram Iancu Cluj R.A. în anul 20</w:t>
      </w:r>
      <w:r w:rsidR="008C42D9">
        <w:rPr>
          <w:rFonts w:ascii="Montserrat Light" w:eastAsia="Calibri" w:hAnsi="Montserrat Light" w:cs="Times New Roman"/>
          <w:lang w:val="ro-RO" w:eastAsia="ro-RO"/>
        </w:rPr>
        <w:t>2</w:t>
      </w:r>
      <w:r w:rsidR="00C846C2">
        <w:rPr>
          <w:rFonts w:ascii="Montserrat Light" w:eastAsia="Calibri" w:hAnsi="Montserrat Light" w:cs="Times New Roman"/>
          <w:lang w:val="ro-RO" w:eastAsia="ro-RO"/>
        </w:rPr>
        <w:t>1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conform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anexei </w:t>
      </w:r>
      <w:r w:rsidR="006F38D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nr.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>3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</w:t>
      </w:r>
      <w:r w:rsidR="009D2990">
        <w:rPr>
          <w:rFonts w:ascii="Montserrat Light" w:eastAsia="Calibri" w:hAnsi="Montserrat Light" w:cs="Times New Roman"/>
          <w:lang w:val="ro-RO" w:eastAsia="ro-RO"/>
        </w:rPr>
        <w:t>.</w:t>
      </w:r>
    </w:p>
    <w:p w14:paraId="68F94499" w14:textId="35C5A648" w:rsidR="00922539" w:rsidRPr="00922539" w:rsidRDefault="00922539" w:rsidP="00424ED4">
      <w:pPr>
        <w:spacing w:after="240"/>
        <w:jc w:val="both"/>
        <w:rPr>
          <w:rFonts w:ascii="Montserrat" w:eastAsia="Calibri" w:hAnsi="Montserrat" w:cs="Times New Roman"/>
          <w:lang w:val="en-US" w:eastAsia="ro-RO"/>
        </w:rPr>
      </w:pPr>
      <w:bookmarkStart w:id="11" w:name="_Hlk40176870"/>
      <w:r w:rsidRPr="00922539">
        <w:rPr>
          <w:rFonts w:ascii="Montserrat" w:eastAsia="Calibri" w:hAnsi="Montserrat" w:cs="Times New Roman"/>
          <w:b/>
          <w:bCs/>
          <w:lang w:val="en-US" w:eastAsia="ro-RO"/>
        </w:rPr>
        <w:t xml:space="preserve">Art.4. </w:t>
      </w:r>
      <w:r w:rsidRPr="009D2990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9D2990">
        <w:rPr>
          <w:rFonts w:ascii="Montserrat Light" w:eastAsia="Calibri" w:hAnsi="Montserrat Light" w:cs="Times New Roman"/>
          <w:lang w:val="en-US" w:eastAsia="ro-RO"/>
        </w:rPr>
        <w:t>ia</w:t>
      </w:r>
      <w:proofErr w:type="spellEnd"/>
      <w:r w:rsidRPr="009D2990">
        <w:rPr>
          <w:rFonts w:ascii="Montserrat Light" w:eastAsia="Calibri" w:hAnsi="Montserrat Light" w:cs="Times New Roman"/>
          <w:lang w:val="en-US" w:eastAsia="ro-RO"/>
        </w:rPr>
        <w:t xml:space="preserve"> act de </w:t>
      </w:r>
      <w:proofErr w:type="spellStart"/>
      <w:r w:rsidRPr="009D2990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proofErr w:type="gramStart"/>
      <w:r w:rsidR="009D2990">
        <w:rPr>
          <w:rFonts w:ascii="Montserrat Light" w:eastAsia="Calibri" w:hAnsi="Montserrat Light" w:cs="Times New Roman"/>
          <w:lang w:val="en-US" w:eastAsia="ro-RO"/>
        </w:rPr>
        <w:t>anual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 cu</w:t>
      </w:r>
      <w:proofErr w:type="gram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privire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remunerații</w:t>
      </w:r>
      <w:r w:rsidR="00232364">
        <w:rPr>
          <w:rFonts w:ascii="Montserrat Light" w:eastAsia="Calibri" w:hAnsi="Montserrat Light" w:cs="Times New Roman"/>
          <w:lang w:val="en-US" w:eastAsia="ro-RO"/>
        </w:rPr>
        <w:t>le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alte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avantaje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acordate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administratorilor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directorilor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22539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22539">
        <w:rPr>
          <w:rFonts w:ascii="Montserrat Light" w:eastAsia="Calibri" w:hAnsi="Montserrat Light" w:cs="Times New Roman"/>
          <w:lang w:val="en-US" w:eastAsia="ro-RO"/>
        </w:rPr>
        <w:t>anul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20</w:t>
      </w:r>
      <w:r w:rsidR="008C42D9">
        <w:rPr>
          <w:rFonts w:ascii="Montserrat Light" w:eastAsia="Calibri" w:hAnsi="Montserrat Light" w:cs="Times New Roman"/>
          <w:lang w:val="en-US" w:eastAsia="ro-RO"/>
        </w:rPr>
        <w:t>2</w:t>
      </w:r>
      <w:r w:rsidR="00B20116">
        <w:rPr>
          <w:rFonts w:ascii="Montserrat Light" w:eastAsia="Calibri" w:hAnsi="Montserrat Light" w:cs="Times New Roman"/>
          <w:lang w:val="en-US" w:eastAsia="ro-RO"/>
        </w:rPr>
        <w:t>1</w:t>
      </w:r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Auditorului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Financiar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Independent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asupra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situațiilor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financiare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întocmite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la 31.12.202</w:t>
      </w:r>
      <w:r w:rsidR="00BF0DFF">
        <w:rPr>
          <w:rFonts w:ascii="Montserrat Light" w:eastAsia="Calibri" w:hAnsi="Montserrat Light" w:cs="Times New Roman"/>
          <w:lang w:val="en-US" w:eastAsia="ro-RO"/>
        </w:rPr>
        <w:t>1</w:t>
      </w:r>
      <w:r w:rsidR="009D2990">
        <w:rPr>
          <w:rFonts w:ascii="Montserrat Light" w:eastAsia="Calibri" w:hAnsi="Montserrat Light" w:cs="Times New Roman"/>
          <w:lang w:val="en-US" w:eastAsia="ro-RO"/>
        </w:rPr>
        <w:t xml:space="preserve"> de Aeroportul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Internațional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Avram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Iancu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Cluj R.A.</w:t>
      </w:r>
    </w:p>
    <w:bookmarkEnd w:id="11"/>
    <w:p w14:paraId="7C5A099B" w14:textId="24699400" w:rsidR="0081171C" w:rsidRDefault="00A14397" w:rsidP="00424ED4">
      <w:pPr>
        <w:spacing w:after="240"/>
        <w:jc w:val="both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eastAsia="ro-RO"/>
        </w:rPr>
        <w:t>Art.</w:t>
      </w:r>
      <w:r w:rsidR="00922539">
        <w:rPr>
          <w:rFonts w:ascii="Montserrat" w:hAnsi="Montserrat"/>
          <w:b/>
          <w:bCs/>
          <w:noProof/>
          <w:lang w:eastAsia="ro-RO"/>
        </w:rPr>
        <w:t>5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noProof/>
          <w:lang w:eastAsia="ro-RO"/>
        </w:rPr>
        <w:t xml:space="preserve"> </w:t>
      </w:r>
      <w:r w:rsidR="008F76F2" w:rsidRPr="009F2146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</w:t>
      </w:r>
      <w:r w:rsidR="004C1E4F">
        <w:rPr>
          <w:rFonts w:ascii="Montserrat Light" w:eastAsia="Calibri" w:hAnsi="Montserrat Light" w:cs="Times New Roman"/>
          <w:lang w:val="ro-RO" w:eastAsia="ro-RO"/>
        </w:rPr>
        <w:t>Președintele Consiliului Județean Cluj, prin Direcția Generală Buget Finanțe, Resurse Umane și</w:t>
      </w:r>
      <w:r w:rsidR="004C1E4F">
        <w:rPr>
          <w:rFonts w:ascii="Montserrat Light" w:hAnsi="Montserrat Light"/>
          <w:noProof/>
          <w:lang w:eastAsia="ro-RO"/>
        </w:rPr>
        <w:t xml:space="preserve"> </w:t>
      </w:r>
      <w:r w:rsidR="00922539">
        <w:rPr>
          <w:rFonts w:ascii="Montserrat Light" w:hAnsi="Montserrat Light"/>
          <w:noProof/>
          <w:lang w:eastAsia="ro-RO"/>
        </w:rPr>
        <w:t>Aeroportul</w:t>
      </w:r>
      <w:r w:rsidR="00922539">
        <w:rPr>
          <w:rFonts w:ascii="Montserrat Light" w:hAnsi="Montserrat Light"/>
          <w:noProof/>
          <w:lang w:val="ro-RO" w:eastAsia="ro-RO"/>
        </w:rPr>
        <w:t xml:space="preserve"> Internațional Avram Iancu Cluj R.A.</w:t>
      </w:r>
    </w:p>
    <w:p w14:paraId="13077111" w14:textId="77777777" w:rsidR="00922539" w:rsidRPr="00922539" w:rsidRDefault="008F76F2" w:rsidP="00424ED4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b/>
          <w:lang w:val="ro-RO"/>
        </w:rPr>
      </w:pPr>
      <w:r w:rsidRPr="009F2146">
        <w:rPr>
          <w:rFonts w:ascii="Montserrat" w:hAnsi="Montserrat"/>
          <w:b/>
          <w:bCs/>
          <w:noProof/>
          <w:lang w:eastAsia="ro-RO"/>
        </w:rPr>
        <w:t xml:space="preserve">Art. </w:t>
      </w:r>
      <w:r w:rsidR="00922539">
        <w:rPr>
          <w:rFonts w:ascii="Montserrat" w:hAnsi="Montserrat"/>
          <w:b/>
          <w:bCs/>
          <w:noProof/>
          <w:lang w:eastAsia="ro-RO"/>
        </w:rPr>
        <w:t>6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9F2146">
        <w:rPr>
          <w:rFonts w:ascii="Montserrat Light" w:hAnsi="Montserrat Light"/>
          <w:noProof/>
          <w:lang w:eastAsia="ro-RO"/>
        </w:rPr>
        <w:t xml:space="preserve">Prezenta hotărâre se </w:t>
      </w:r>
      <w:proofErr w:type="gramStart"/>
      <w:r w:rsidRPr="009F2146">
        <w:rPr>
          <w:rFonts w:ascii="Montserrat Light" w:hAnsi="Montserrat Light"/>
          <w:noProof/>
          <w:lang w:eastAsia="ro-RO"/>
        </w:rPr>
        <w:t>comunică</w:t>
      </w:r>
      <w:r w:rsidRPr="009F2146">
        <w:rPr>
          <w:rFonts w:ascii="Montserrat Light" w:hAnsi="Montserrat Light"/>
        </w:rPr>
        <w:t xml:space="preserve"> </w:t>
      </w:r>
      <w:r w:rsidR="00922539">
        <w:rPr>
          <w:rFonts w:ascii="Montserrat Light" w:hAnsi="Montserrat Light"/>
        </w:rPr>
        <w:t xml:space="preserve"> </w:t>
      </w:r>
      <w:proofErr w:type="spellStart"/>
      <w:r w:rsidR="00922539" w:rsidRPr="00922539">
        <w:rPr>
          <w:rFonts w:ascii="Montserrat Light" w:hAnsi="Montserrat Light"/>
          <w:lang w:val="ro-RO"/>
        </w:rPr>
        <w:t>Direcţiei</w:t>
      </w:r>
      <w:proofErr w:type="spellEnd"/>
      <w:proofErr w:type="gramEnd"/>
      <w:r w:rsidR="00922539" w:rsidRPr="00922539">
        <w:rPr>
          <w:rFonts w:ascii="Montserrat Light" w:hAnsi="Montserrat Light"/>
          <w:lang w:val="ro-RO"/>
        </w:rPr>
        <w:t xml:space="preserve"> Generale Buget, </w:t>
      </w:r>
      <w:proofErr w:type="spellStart"/>
      <w:r w:rsidR="00922539" w:rsidRPr="00922539">
        <w:rPr>
          <w:rFonts w:ascii="Montserrat Light" w:hAnsi="Montserrat Light"/>
          <w:lang w:val="ro-RO"/>
        </w:rPr>
        <w:t>Finanţe</w:t>
      </w:r>
      <w:proofErr w:type="spellEnd"/>
      <w:r w:rsidR="00922539" w:rsidRPr="00922539">
        <w:rPr>
          <w:rFonts w:ascii="Montserrat Light" w:hAnsi="Montserrat Light"/>
          <w:lang w:val="ro-RO"/>
        </w:rPr>
        <w:t>, Resurse Umane; Aeroportului Internaţional Avram Iancu Cluj R.A.</w:t>
      </w:r>
      <w:r w:rsidR="00922539" w:rsidRPr="00922539">
        <w:rPr>
          <w:rFonts w:ascii="Montserrat Light" w:hAnsi="Montserrat Light"/>
          <w:bCs/>
          <w:lang w:val="ro-RO"/>
        </w:rPr>
        <w:t>,</w:t>
      </w:r>
      <w:r w:rsidR="00922539" w:rsidRPr="00922539">
        <w:rPr>
          <w:rFonts w:ascii="Montserrat Light" w:hAnsi="Montserrat Light"/>
          <w:lang w:val="ro-RO"/>
        </w:rPr>
        <w:t xml:space="preserve"> precum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Prefectului </w:t>
      </w:r>
      <w:proofErr w:type="spellStart"/>
      <w:r w:rsidR="00922539" w:rsidRPr="00922539">
        <w:rPr>
          <w:rFonts w:ascii="Montserrat Light" w:hAnsi="Montserrat Light"/>
          <w:lang w:val="ro-RO"/>
        </w:rPr>
        <w:t>Judeţului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Cluj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se aduce la </w:t>
      </w:r>
      <w:proofErr w:type="spellStart"/>
      <w:r w:rsidR="00922539" w:rsidRPr="00922539">
        <w:rPr>
          <w:rFonts w:ascii="Montserrat Light" w:hAnsi="Montserrat Light"/>
          <w:lang w:val="ro-RO"/>
        </w:rPr>
        <w:t>cunoştinţă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publică prin afișarea la sediul Consiliului Județean Cluj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postare pe pagina de internet „www.cjcluj.ro".</w:t>
      </w:r>
      <w:r w:rsidR="00922539" w:rsidRPr="00922539">
        <w:rPr>
          <w:rFonts w:ascii="Montserrat Light" w:hAnsi="Montserrat Light"/>
          <w:b/>
          <w:lang w:val="ro-RO"/>
        </w:rPr>
        <w:tab/>
      </w:r>
    </w:p>
    <w:p w14:paraId="2D522D5D" w14:textId="77777777" w:rsidR="002261C8" w:rsidRDefault="002261C8" w:rsidP="00424ED4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2C3FF978" w:rsidR="008F76F2" w:rsidRPr="009F2146" w:rsidRDefault="008F76F2" w:rsidP="00424ED4">
      <w:pPr>
        <w:autoSpaceDE w:val="0"/>
        <w:autoSpaceDN w:val="0"/>
        <w:adjustRightInd w:val="0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52990091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SECRETAR GENERAL AL JUDEŢULUI,</w:t>
      </w:r>
    </w:p>
    <w:p w14:paraId="62A759F5" w14:textId="0B2CE2A3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Tişe  </w:t>
      </w:r>
      <w:r w:rsidRPr="009F2146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       </w:t>
      </w:r>
      <w:r w:rsidRPr="009F2146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9F2146">
        <w:rPr>
          <w:rFonts w:ascii="Montserrat" w:hAnsi="Montserrat"/>
          <w:noProof/>
          <w:lang w:val="ro-RO" w:eastAsia="ro-RO"/>
        </w:rPr>
        <w:t>Gaci</w:t>
      </w:r>
    </w:p>
    <w:p w14:paraId="4932EC5D" w14:textId="77777777" w:rsidR="008F76F2" w:rsidRPr="009F2146" w:rsidRDefault="008F76F2" w:rsidP="00424ED4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</w:p>
    <w:p w14:paraId="098E4129" w14:textId="77777777" w:rsidR="002261C8" w:rsidRDefault="002261C8" w:rsidP="00424ED4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</w:p>
    <w:p w14:paraId="41A275E4" w14:textId="6F827A4B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 …… 202</w:t>
      </w:r>
      <w:r w:rsidR="00BF0DFF">
        <w:rPr>
          <w:rFonts w:ascii="Montserrat" w:hAnsi="Montserrat"/>
          <w:b/>
          <w:bCs/>
          <w:lang w:val="ro-RO"/>
        </w:rPr>
        <w:t>2</w:t>
      </w:r>
    </w:p>
    <w:p w14:paraId="05050D26" w14:textId="31667359" w:rsidR="008F76F2" w:rsidRDefault="008F76F2" w:rsidP="00424ED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</w:pP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9F2146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Membrii ai Consiliului județean nu au votat</w:t>
      </w:r>
      <w:r w:rsidRPr="009F2146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>.</w:t>
      </w:r>
      <w:r w:rsidRPr="009F21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 </w:t>
      </w:r>
    </w:p>
    <w:p w14:paraId="4263F2AD" w14:textId="77777777" w:rsidR="002261C8" w:rsidRPr="009F2146" w:rsidRDefault="002261C8" w:rsidP="00424ED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lang w:val="ro-RO"/>
        </w:rPr>
      </w:pPr>
    </w:p>
    <w:p w14:paraId="2DD61AD6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09D047C8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lastRenderedPageBreak/>
        <w:t xml:space="preserve">PREȘEDINTE </w:t>
      </w:r>
    </w:p>
    <w:p w14:paraId="165E7470" w14:textId="0F61AC6B" w:rsidR="008F76F2" w:rsidRDefault="005A44EE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  <w:r w:rsidRPr="005A44EE">
        <w:rPr>
          <w:rFonts w:ascii="Montserrat" w:hAnsi="Montserrat"/>
          <w:noProof/>
        </w:rPr>
        <w:t>Alin Tișe</w:t>
      </w:r>
    </w:p>
    <w:p w14:paraId="312048FB" w14:textId="3E9CA34B" w:rsidR="002261C8" w:rsidRDefault="002261C8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3FF5B1A" w14:textId="77777777" w:rsidR="002261C8" w:rsidRDefault="002261C8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6661A90" w14:textId="4A372A7C" w:rsidR="00623F56" w:rsidRPr="005A44EE" w:rsidRDefault="005A44EE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5A44EE">
        <w:rPr>
          <w:rFonts w:ascii="Montserrat Light" w:hAnsi="Montserrat Light"/>
        </w:rPr>
        <w:t xml:space="preserve">Nr. </w:t>
      </w:r>
      <w:r w:rsidR="00C846C2">
        <w:rPr>
          <w:rFonts w:ascii="Montserrat Light" w:hAnsi="Montserrat Light"/>
        </w:rPr>
        <w:t>19348/2022</w:t>
      </w:r>
    </w:p>
    <w:p w14:paraId="0C8D94A6" w14:textId="23E6AF86" w:rsidR="00623F56" w:rsidRDefault="00623F56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</w:rPr>
      </w:pPr>
    </w:p>
    <w:p w14:paraId="4CED7280" w14:textId="66148725" w:rsidR="004C5818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p w14:paraId="3C9196F2" w14:textId="77777777" w:rsidR="001A22BE" w:rsidRPr="009F2146" w:rsidRDefault="001A22BE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620"/>
      </w:tblGrid>
      <w:tr w:rsidR="009F2146" w:rsidRPr="009F2146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1D0A30C9" w:rsidR="004C5818" w:rsidRPr="009F2146" w:rsidRDefault="001A22BE" w:rsidP="001A22B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  <w:i/>
                <w:lang w:val="en-US"/>
              </w:rPr>
            </w:pPr>
            <w:proofErr w:type="spellStart"/>
            <w:r w:rsidRPr="001A22BE">
              <w:rPr>
                <w:rFonts w:ascii="Montserrat Light" w:hAnsi="Montserrat Light"/>
                <w:b/>
                <w:bCs/>
                <w:iCs/>
              </w:rPr>
              <w:t>privind</w:t>
            </w:r>
            <w:proofErr w:type="spellEnd"/>
            <w:r w:rsidRPr="001A22BE">
              <w:rPr>
                <w:rFonts w:ascii="Montserrat Light" w:hAnsi="Montserrat Light"/>
                <w:b/>
                <w:bCs/>
                <w:iCs/>
              </w:rPr>
              <w:t xml:space="preserve"> </w:t>
            </w:r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 xml:space="preserve">aprobarea </w:t>
            </w:r>
            <w:proofErr w:type="spellStart"/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>situaţiilor</w:t>
            </w:r>
            <w:proofErr w:type="spellEnd"/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 xml:space="preserve"> financiare la data de 31.12.202</w:t>
            </w:r>
            <w:r w:rsidR="00BF0DFF">
              <w:rPr>
                <w:rFonts w:ascii="Montserrat Light" w:hAnsi="Montserrat Light"/>
                <w:b/>
                <w:bCs/>
                <w:iCs/>
                <w:lang w:val="ro-RO"/>
              </w:rPr>
              <w:t>1</w:t>
            </w:r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 xml:space="preserve"> ale Aeroportului Internațional Avram Iancu Cluj R.A.</w:t>
            </w:r>
          </w:p>
        </w:tc>
      </w:tr>
      <w:tr w:rsidR="009F2146" w:rsidRPr="009F2146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47ABF28B" w14:textId="77777777" w:rsidR="008C42D9" w:rsidRPr="008C42D9" w:rsidRDefault="008C42D9" w:rsidP="008C42D9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8C42D9">
              <w:rPr>
                <w:rFonts w:ascii="Montserrat Light" w:hAnsi="Montserrat Light"/>
                <w:iCs/>
                <w:lang w:val="ro-RO"/>
              </w:rPr>
              <w:t>DGBFRU</w:t>
            </w:r>
          </w:p>
          <w:p w14:paraId="68F11860" w14:textId="646466A3" w:rsidR="004C5818" w:rsidRPr="009F2146" w:rsidRDefault="008C42D9" w:rsidP="008C42D9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8C42D9">
              <w:rPr>
                <w:rFonts w:ascii="Montserrat Light" w:hAnsi="Montserrat Light"/>
                <w:iCs/>
                <w:lang w:val="ro-RO"/>
              </w:rPr>
              <w:t>Birou Instituții Publice, Guvernanță Corporativă</w:t>
            </w:r>
            <w:r w:rsidRPr="008C42D9">
              <w:rPr>
                <w:rFonts w:ascii="Montserrat Light" w:hAnsi="Montserrat Light"/>
                <w:lang w:val="ro-RO"/>
              </w:rPr>
              <w:t xml:space="preserve"> </w:t>
            </w:r>
            <w:r w:rsidR="004C5818" w:rsidRPr="009F2146">
              <w:rPr>
                <w:rFonts w:ascii="Montserrat Light" w:hAnsi="Montserrat Light"/>
                <w:lang w:val="ro-RO"/>
              </w:rPr>
              <w:t xml:space="preserve"> </w:t>
            </w:r>
          </w:p>
        </w:tc>
      </w:tr>
      <w:tr w:rsidR="009F2146" w:rsidRPr="009F2146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64589CE" w14:textId="77777777" w:rsidTr="006E13D9">
        <w:tc>
          <w:tcPr>
            <w:tcW w:w="9625" w:type="dxa"/>
            <w:gridSpan w:val="5"/>
          </w:tcPr>
          <w:p w14:paraId="537A3219" w14:textId="4ACB0620" w:rsidR="00D65B35" w:rsidRPr="00D65B35" w:rsidRDefault="00424ED4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>
              <w:rPr>
                <w:rFonts w:ascii="Montserrat Light" w:hAnsi="Montserrat Light"/>
                <w:iCs/>
                <w:lang w:val="ro-RO"/>
              </w:rPr>
              <w:t xml:space="preserve">              </w:t>
            </w:r>
            <w:r w:rsidR="00D65B35" w:rsidRPr="00D65B35">
              <w:rPr>
                <w:rFonts w:ascii="Montserrat Light" w:hAnsi="Montserrat Light"/>
                <w:iCs/>
                <w:lang w:val="ro-RO"/>
              </w:rPr>
              <w:t xml:space="preserve">Documentele incidente în cazul acestui proiect de hotărâre sunt: </w:t>
            </w:r>
          </w:p>
          <w:p w14:paraId="063D714D" w14:textId="77777777" w:rsidR="001516AD" w:rsidRPr="001516AD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 xml:space="preserve">- </w:t>
            </w:r>
            <w:r w:rsidR="001516AD" w:rsidRPr="001516AD">
              <w:rPr>
                <w:rFonts w:ascii="Montserrat Light" w:hAnsi="Montserrat Light"/>
                <w:iCs/>
                <w:lang w:val="ro-RO"/>
              </w:rPr>
              <w:t xml:space="preserve">Legea nr. 15/1990 privind reorganizarea unităților economice de stat ca regii autonome și societăți comerciale, cu modificările </w:t>
            </w:r>
            <w:proofErr w:type="spellStart"/>
            <w:r w:rsidR="001516AD" w:rsidRPr="001516AD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="001516AD" w:rsidRPr="001516AD">
              <w:rPr>
                <w:rFonts w:ascii="Montserrat Light" w:hAnsi="Montserrat Light"/>
                <w:iCs/>
                <w:lang w:val="ro-RO"/>
              </w:rPr>
              <w:t xml:space="preserve"> completările ulterioare; </w:t>
            </w:r>
          </w:p>
          <w:p w14:paraId="76384E30" w14:textId="77777777" w:rsidR="00D65B35" w:rsidRP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>- Legea Contabilității nr. 82/1991, republicată, cu modificările și completările ulterioare;</w:t>
            </w:r>
          </w:p>
          <w:p w14:paraId="691C8637" w14:textId="77777777" w:rsidR="00D65B35" w:rsidRP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>- Ordonanța de Urgență a Guvernului nr. 57/2019 privind Codul Administrativ, cu modificările și completările ulterioare;</w:t>
            </w:r>
          </w:p>
          <w:p w14:paraId="0655D2B6" w14:textId="015F7934" w:rsid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 xml:space="preserve">-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Ordonanţa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Guvernului nr. 64/2001 privind repartizarea profitului la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societăţile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naţionale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, companiile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naţionale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societăţile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comerciale cu capital integral sau majoritar de stat, precum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la regiile autonome, cu modificările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completările ulterioare;</w:t>
            </w:r>
          </w:p>
          <w:p w14:paraId="16625112" w14:textId="1A82E40E" w:rsidR="00D65B35" w:rsidRP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 xml:space="preserve">- Ordinul Ministrului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Finanţelor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Publice nr. 1802 din 29 decembrie 2014 pentru aprobarea Reglementărilor contabile privind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financiare anuale individuale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financiare anuale consolidate, cu modificările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completările ulterioare.</w:t>
            </w:r>
          </w:p>
          <w:p w14:paraId="4BDF72D7" w14:textId="7FF6F779" w:rsidR="009F2146" w:rsidRPr="009E5386" w:rsidRDefault="00424ED4" w:rsidP="00424ED4">
            <w:pPr>
              <w:shd w:val="clear" w:color="auto" w:fill="FFFFFF"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 xml:space="preserve">             </w:t>
            </w:r>
            <w:proofErr w:type="spellStart"/>
            <w:r w:rsidR="00D65B35" w:rsidRPr="00D65B35">
              <w:rPr>
                <w:rFonts w:ascii="Montserrat Light" w:hAnsi="Montserrat Light"/>
              </w:rPr>
              <w:t>Prin</w:t>
            </w:r>
            <w:proofErr w:type="spellEnd"/>
            <w:r w:rsidR="00D65B35"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="00D65B35" w:rsidRPr="00D65B35">
              <w:rPr>
                <w:rFonts w:ascii="Montserrat Light" w:hAnsi="Montserrat Light"/>
              </w:rPr>
              <w:t>proiectul</w:t>
            </w:r>
            <w:proofErr w:type="spellEnd"/>
            <w:r w:rsidR="00D65B35" w:rsidRPr="00D65B35">
              <w:rPr>
                <w:rFonts w:ascii="Montserrat Light" w:hAnsi="Montserrat Light"/>
              </w:rPr>
              <w:t xml:space="preserve"> de </w:t>
            </w:r>
            <w:proofErr w:type="spellStart"/>
            <w:r w:rsidR="00D65B35" w:rsidRPr="00D65B35">
              <w:rPr>
                <w:rFonts w:ascii="Montserrat Light" w:hAnsi="Montserrat Light"/>
              </w:rPr>
              <w:t>hotărâre</w:t>
            </w:r>
            <w:proofErr w:type="spellEnd"/>
            <w:r w:rsidR="00D65B35"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="00D65B35" w:rsidRPr="00D65B35">
              <w:rPr>
                <w:rFonts w:ascii="Montserrat Light" w:hAnsi="Montserrat Light"/>
              </w:rPr>
              <w:t>analizat</w:t>
            </w:r>
            <w:proofErr w:type="spellEnd"/>
            <w:r w:rsidR="00D65B35" w:rsidRPr="00D65B35">
              <w:rPr>
                <w:rFonts w:ascii="Montserrat Light" w:hAnsi="Montserrat Light"/>
              </w:rPr>
              <w:t xml:space="preserve"> se </w:t>
            </w:r>
            <w:proofErr w:type="spellStart"/>
            <w:r w:rsidR="00D65B35" w:rsidRPr="00D65B35">
              <w:rPr>
                <w:rFonts w:ascii="Montserrat Light" w:hAnsi="Montserrat Light"/>
              </w:rPr>
              <w:t>respectă</w:t>
            </w:r>
            <w:proofErr w:type="spellEnd"/>
            <w:r w:rsidR="00D65B35"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="00D65B35" w:rsidRPr="00D65B35">
              <w:rPr>
                <w:rFonts w:ascii="Montserrat Light" w:hAnsi="Montserrat Light"/>
              </w:rPr>
              <w:t>și</w:t>
            </w:r>
            <w:proofErr w:type="spellEnd"/>
            <w:r w:rsidR="00D65B35" w:rsidRPr="00D65B35">
              <w:rPr>
                <w:rFonts w:ascii="Montserrat Light" w:hAnsi="Montserrat Light"/>
              </w:rPr>
              <w:t xml:space="preserve"> se pun </w:t>
            </w:r>
            <w:proofErr w:type="spellStart"/>
            <w:r w:rsidR="00D65B35" w:rsidRPr="00D65B35">
              <w:rPr>
                <w:rFonts w:ascii="Montserrat Light" w:hAnsi="Montserrat Light"/>
              </w:rPr>
              <w:t>în</w:t>
            </w:r>
            <w:proofErr w:type="spellEnd"/>
            <w:r w:rsidR="00D65B35"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="00D65B35" w:rsidRPr="00D65B35">
              <w:rPr>
                <w:rFonts w:ascii="Montserrat Light" w:hAnsi="Montserrat Light"/>
              </w:rPr>
              <w:t>aplicare</w:t>
            </w:r>
            <w:proofErr w:type="spellEnd"/>
            <w:r w:rsidR="00D65B35"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="00D65B35" w:rsidRPr="00D65B35">
              <w:rPr>
                <w:rFonts w:ascii="Montserrat Light" w:hAnsi="Montserrat Light"/>
              </w:rPr>
              <w:t>prevederile</w:t>
            </w:r>
            <w:proofErr w:type="spellEnd"/>
            <w:r w:rsidR="00D65B35" w:rsidRPr="00D65B35">
              <w:rPr>
                <w:rFonts w:ascii="Montserrat Light" w:hAnsi="Montserrat Light"/>
              </w:rPr>
              <w:t>/</w:t>
            </w:r>
            <w:proofErr w:type="spellStart"/>
            <w:r w:rsidR="00D65B35" w:rsidRPr="00D65B35">
              <w:rPr>
                <w:rFonts w:ascii="Montserrat Light" w:hAnsi="Montserrat Light"/>
              </w:rPr>
              <w:t>normele</w:t>
            </w:r>
            <w:proofErr w:type="spellEnd"/>
            <w:r w:rsidR="00D65B35"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="00D65B35" w:rsidRPr="00D65B35">
              <w:rPr>
                <w:rFonts w:ascii="Montserrat Light" w:hAnsi="Montserrat Light"/>
              </w:rPr>
              <w:t>aplicabile</w:t>
            </w:r>
            <w:proofErr w:type="spellEnd"/>
            <w:r w:rsidR="00D65B35"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="00D65B35" w:rsidRPr="00D65B35">
              <w:rPr>
                <w:rFonts w:ascii="Montserrat Light" w:hAnsi="Montserrat Light"/>
              </w:rPr>
              <w:t>domeniului</w:t>
            </w:r>
            <w:proofErr w:type="spellEnd"/>
            <w:r w:rsidR="00D65B35"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="00D65B35" w:rsidRPr="00D65B35">
              <w:rPr>
                <w:rFonts w:ascii="Montserrat Light" w:hAnsi="Montserrat Light"/>
              </w:rPr>
              <w:t>reglementat</w:t>
            </w:r>
            <w:proofErr w:type="spellEnd"/>
            <w:r w:rsidR="00D65B35" w:rsidRPr="00D65B35">
              <w:rPr>
                <w:rFonts w:ascii="Montserrat Light" w:hAnsi="Montserrat Light"/>
              </w:rPr>
              <w:t>.</w:t>
            </w:r>
          </w:p>
        </w:tc>
      </w:tr>
      <w:tr w:rsidR="009F2146" w:rsidRPr="009F2146" w14:paraId="43550DA8" w14:textId="77777777" w:rsidTr="006E13D9">
        <w:tc>
          <w:tcPr>
            <w:tcW w:w="9625" w:type="dxa"/>
            <w:gridSpan w:val="5"/>
          </w:tcPr>
          <w:p w14:paraId="44C48CA9" w14:textId="2DCC8E0C" w:rsidR="004C5818" w:rsidRPr="009E538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12" w:name="_Hlk48726064"/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natuă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12"/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8096F60" w14:textId="77777777" w:rsidTr="006E13D9">
        <w:tc>
          <w:tcPr>
            <w:tcW w:w="9625" w:type="dxa"/>
            <w:gridSpan w:val="5"/>
          </w:tcPr>
          <w:p w14:paraId="1D8D98ED" w14:textId="61B4F664" w:rsidR="00D65B35" w:rsidRPr="00D65B35" w:rsidRDefault="00D65B35" w:rsidP="00232364">
            <w:pPr>
              <w:ind w:firstLine="72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În conformitate cu prevederile Legii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contabilităţii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nr. 82/1991, republicată, cu modificările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completările ulterioare,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ale Ordinului Ministrului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Finanţelor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Publice nr. 1802/2014 pentru aprobarea Reglementărilor contabile privind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financiare anuale individuale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financiare anuale consolidate cu modificările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completările ulterioare, </w:t>
            </w:r>
            <w:r w:rsidR="0085728E">
              <w:rPr>
                <w:rFonts w:ascii="Montserrat Light" w:eastAsia="Times New Roman" w:hAnsi="Montserrat Light" w:cs="Times New Roman"/>
                <w:lang w:val="ro-RO"/>
              </w:rPr>
              <w:t>Aeroportul Internațional Avram Iancu Cluj R.A.</w:t>
            </w: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a întocmit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financiare la 31.12.202</w:t>
            </w:r>
            <w:r w:rsidR="00BF0DFF">
              <w:rPr>
                <w:rFonts w:ascii="Montserrat Light" w:eastAsia="Times New Roman" w:hAnsi="Montserrat Light" w:cs="Times New Roman"/>
                <w:lang w:val="ro-RO"/>
              </w:rPr>
              <w:t>1</w:t>
            </w: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pe care le prezintă Consiliului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Judeţean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Cluj pentru aprobare cu adres</w:t>
            </w:r>
            <w:r w:rsidR="00861770">
              <w:rPr>
                <w:rFonts w:ascii="Montserrat Light" w:eastAsia="Times New Roman" w:hAnsi="Montserrat Light" w:cs="Times New Roman"/>
                <w:lang w:val="ro-RO"/>
              </w:rPr>
              <w:t>ele</w:t>
            </w: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nr. </w:t>
            </w:r>
            <w:r w:rsidR="004C1E4F">
              <w:rPr>
                <w:rFonts w:ascii="Montserrat Light" w:eastAsia="Times New Roman" w:hAnsi="Montserrat Light" w:cs="Times New Roman"/>
                <w:lang w:val="ro-RO"/>
              </w:rPr>
              <w:t>16061/20.04.2022</w:t>
            </w:r>
            <w:r w:rsidR="00C846C2">
              <w:rPr>
                <w:rFonts w:ascii="Montserrat Light" w:eastAsia="Times New Roman" w:hAnsi="Montserrat Light" w:cs="Times New Roman"/>
                <w:lang w:val="ro-RO"/>
              </w:rPr>
              <w:t xml:space="preserve"> și nr. 18866/10.05.2022.</w:t>
            </w:r>
          </w:p>
          <w:p w14:paraId="6E52B077" w14:textId="71060306" w:rsidR="00437DE8" w:rsidRPr="00437DE8" w:rsidRDefault="00437DE8" w:rsidP="00232364">
            <w:pPr>
              <w:ind w:firstLine="72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DB7AB2">
              <w:rPr>
                <w:rFonts w:ascii="Montserrat Light" w:eastAsia="Times New Roman" w:hAnsi="Montserrat Light" w:cs="Times New Roman"/>
                <w:lang w:val="ro-RO"/>
              </w:rPr>
              <w:t xml:space="preserve">Din analiza </w:t>
            </w:r>
            <w:proofErr w:type="spellStart"/>
            <w:r w:rsidRPr="00DB7AB2">
              <w:rPr>
                <w:rFonts w:ascii="Montserrat Light" w:eastAsia="Times New Roman" w:hAnsi="Montserrat Light" w:cs="Times New Roman"/>
                <w:lang w:val="ro-RO"/>
              </w:rPr>
              <w:t>situaţiilor</w:t>
            </w:r>
            <w:proofErr w:type="spellEnd"/>
            <w:r w:rsidRPr="00DB7AB2">
              <w:rPr>
                <w:rFonts w:ascii="Montserrat Light" w:eastAsia="Times New Roman" w:hAnsi="Montserrat Light" w:cs="Times New Roman"/>
                <w:lang w:val="ro-RO"/>
              </w:rPr>
              <w:t xml:space="preserve"> financiare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a notelor explicative prezentate rezultă că la finele anului 202</w:t>
            </w:r>
            <w:r w:rsidR="004C1E4F">
              <w:rPr>
                <w:rFonts w:ascii="Montserrat Light" w:eastAsia="Times New Roman" w:hAnsi="Montserrat Light" w:cs="Times New Roman"/>
                <w:lang w:val="ro-RO"/>
              </w:rPr>
              <w:t>1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regia avea înregistrate imobilizări în sumă de 4</w:t>
            </w:r>
            <w:r w:rsidR="00DB7AB2">
              <w:rPr>
                <w:rFonts w:ascii="Montserrat Light" w:eastAsia="Times New Roman" w:hAnsi="Montserrat Light" w:cs="Times New Roman"/>
                <w:lang w:val="ro-RO"/>
              </w:rPr>
              <w:t>28.877.123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care sunt formate din: imobilizări necorporale în sumă de </w:t>
            </w:r>
            <w:r w:rsidR="00DB7AB2">
              <w:rPr>
                <w:rFonts w:ascii="Montserrat Light" w:eastAsia="Times New Roman" w:hAnsi="Montserrat Light" w:cs="Times New Roman"/>
                <w:lang w:val="ro-RO"/>
              </w:rPr>
              <w:t>4.891.245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imobilizări corporale în sumă de </w:t>
            </w:r>
            <w:r w:rsidR="00F96325">
              <w:rPr>
                <w:rFonts w:ascii="Montserrat Light" w:eastAsia="Times New Roman" w:hAnsi="Montserrat Light" w:cs="Times New Roman"/>
                <w:lang w:val="ro-RO"/>
              </w:rPr>
              <w:t>4</w:t>
            </w:r>
            <w:r w:rsidR="00DB7AB2">
              <w:rPr>
                <w:rFonts w:ascii="Montserrat Light" w:eastAsia="Times New Roman" w:hAnsi="Montserrat Light" w:cs="Times New Roman"/>
                <w:lang w:val="ro-RO"/>
              </w:rPr>
              <w:t>23.516.638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și imobilizări financiare în sumă de 4</w:t>
            </w:r>
            <w:r w:rsidR="00F96325">
              <w:rPr>
                <w:rFonts w:ascii="Montserrat Light" w:eastAsia="Times New Roman" w:hAnsi="Montserrat Light" w:cs="Times New Roman"/>
                <w:lang w:val="ro-RO"/>
              </w:rPr>
              <w:t>6</w:t>
            </w:r>
            <w:r w:rsidR="00C846C2">
              <w:rPr>
                <w:rFonts w:ascii="Montserrat Light" w:eastAsia="Times New Roman" w:hAnsi="Montserrat Light" w:cs="Times New Roman"/>
                <w:lang w:val="ro-RO"/>
              </w:rPr>
              <w:t>9</w:t>
            </w:r>
            <w:r w:rsidR="00F96325">
              <w:rPr>
                <w:rFonts w:ascii="Montserrat Light" w:eastAsia="Times New Roman" w:hAnsi="Montserrat Light" w:cs="Times New Roman"/>
                <w:lang w:val="ro-RO"/>
              </w:rPr>
              <w:t>.240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lei. Metoda folosită de regie pentru amortizarea imobilizărilor corporale este cea liniară. </w:t>
            </w:r>
          </w:p>
          <w:p w14:paraId="7548C488" w14:textId="6C3E6EF5" w:rsidR="00437DE8" w:rsidRPr="00437DE8" w:rsidRDefault="00437DE8" w:rsidP="00232364">
            <w:pPr>
              <w:ind w:firstLine="72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Creanţele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înregistrate sunt în sumă de </w:t>
            </w:r>
            <w:r w:rsidR="00DB7AB2">
              <w:rPr>
                <w:rFonts w:ascii="Montserrat Light" w:eastAsia="Times New Roman" w:hAnsi="Montserrat Light" w:cs="Times New Roman"/>
                <w:lang w:val="ro-RO"/>
              </w:rPr>
              <w:t>55.290.488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</w:t>
            </w:r>
            <w:r w:rsidR="00DB7AB2">
              <w:rPr>
                <w:rFonts w:ascii="Montserrat Light" w:eastAsia="Times New Roman" w:hAnsi="Montserrat Light" w:cs="Times New Roman"/>
                <w:lang w:val="ro-RO"/>
              </w:rPr>
              <w:t>scăzând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față de anul 20</w:t>
            </w:r>
            <w:r w:rsidR="00DB7AB2">
              <w:rPr>
                <w:rFonts w:ascii="Montserrat Light" w:eastAsia="Times New Roman" w:hAnsi="Montserrat Light" w:cs="Times New Roman"/>
                <w:lang w:val="ro-RO"/>
              </w:rPr>
              <w:t>20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cu </w:t>
            </w:r>
            <w:r w:rsidR="00DB7AB2">
              <w:rPr>
                <w:rFonts w:ascii="Montserrat Light" w:eastAsia="Times New Roman" w:hAnsi="Montserrat Light" w:cs="Times New Roman"/>
                <w:lang w:val="ro-RO"/>
              </w:rPr>
              <w:t>15.090.039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și reprezintă creanțe comerciale 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17.998.766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și alte creanțe în sumă de 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37.291.722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din care 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36.168.237</w:t>
            </w:r>
            <w:r w:rsidRPr="00F96325">
              <w:rPr>
                <w:rFonts w:ascii="Montserrat Light" w:eastAsia="Times New Roman" w:hAnsi="Montserrat Light" w:cs="Times New Roman"/>
                <w:color w:val="FF0000"/>
                <w:lang w:val="ro-RO"/>
              </w:rPr>
              <w:t xml:space="preserve"> </w:t>
            </w:r>
            <w:r w:rsidRPr="00F96325">
              <w:rPr>
                <w:rFonts w:ascii="Montserrat Light" w:eastAsia="Times New Roman" w:hAnsi="Montserrat Light" w:cs="Times New Roman"/>
                <w:lang w:val="ro-RO"/>
              </w:rPr>
              <w:t>lei subvenții de încasat împrumuturi nerambursabile.</w:t>
            </w:r>
          </w:p>
          <w:p w14:paraId="03A886A0" w14:textId="34E93C4B" w:rsidR="00437DE8" w:rsidRPr="00437DE8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37DE8">
              <w:rPr>
                <w:rFonts w:ascii="Montserrat Light" w:eastAsia="Times New Roman" w:hAnsi="Montserrat Light" w:cs="Times New Roman"/>
                <w:lang w:val="ro-RO"/>
              </w:rPr>
              <w:t>Datoriile regiei la data de 31.12.20</w:t>
            </w:r>
            <w:r w:rsidR="00F9632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1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sunt în valoare de 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55.971.988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scăzând față de anul 20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20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cu 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16.467.303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lei. Din totalul datoriilor înregistrate la data de 31.12.20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1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lastRenderedPageBreak/>
              <w:t>datoriile curente sunt  în sumă de 2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1.127.833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</w:t>
            </w:r>
            <w:r w:rsidR="00A66E92">
              <w:rPr>
                <w:rFonts w:ascii="Montserrat Light" w:eastAsia="Times New Roman" w:hAnsi="Montserrat Light" w:cs="Times New Roman"/>
                <w:lang w:val="ro-RO"/>
              </w:rPr>
              <w:t xml:space="preserve">, datorii între 1-5 ani în sumă de 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18.574.789</w:t>
            </w:r>
            <w:r w:rsidR="00A66E92">
              <w:rPr>
                <w:rFonts w:ascii="Montserrat Light" w:eastAsia="Times New Roman" w:hAnsi="Montserrat Light" w:cs="Times New Roman"/>
                <w:lang w:val="ro-RO"/>
              </w:rPr>
              <w:t xml:space="preserve"> lei și 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16.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>269.366</w:t>
            </w:r>
            <w:r w:rsidR="00A66E92">
              <w:rPr>
                <w:rFonts w:ascii="Montserrat Light" w:eastAsia="Times New Roman" w:hAnsi="Montserrat Light" w:cs="Times New Roman"/>
                <w:lang w:val="ro-RO"/>
              </w:rPr>
              <w:t xml:space="preserve"> lei datorii de peste 5 ani.</w:t>
            </w:r>
          </w:p>
          <w:p w14:paraId="73416D48" w14:textId="72616FD4" w:rsidR="00437DE8" w:rsidRPr="00437DE8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Cifra de afaceri 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 xml:space="preserve">netă 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>realizată în anul 20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>1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a 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>crescut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față de anul 20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>20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de la   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43.592.234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 xml:space="preserve"> la 69.114.408 lei.</w:t>
            </w:r>
          </w:p>
          <w:p w14:paraId="300A5619" w14:textId="0BF7A156" w:rsidR="00437DE8" w:rsidRPr="00437DE8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La încheierea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exerciţiului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financiar, regia înregistrează un profit net în valoare de 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>3.249.932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care este propus spre repartizare, astfel: 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>1.508 lei facilități fiscale prevăzute de lege, 836.620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pentru acoperirea pierderii contabile din anii precedenți,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r w:rsidR="0052275F">
              <w:rPr>
                <w:rFonts w:ascii="Montserrat Light" w:eastAsia="Times New Roman" w:hAnsi="Montserrat Light" w:cs="Times New Roman"/>
                <w:lang w:val="ro-RO"/>
              </w:rPr>
              <w:t xml:space="preserve">1.205.902 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 xml:space="preserve">lei vărsăminte la bugetul </w:t>
            </w:r>
            <w:r w:rsidR="0052275F">
              <w:rPr>
                <w:rFonts w:ascii="Montserrat Light" w:eastAsia="Times New Roman" w:hAnsi="Montserrat Light" w:cs="Times New Roman"/>
                <w:lang w:val="ro-RO"/>
              </w:rPr>
              <w:t>local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 xml:space="preserve"> și </w:t>
            </w:r>
            <w:r w:rsidR="0052275F">
              <w:rPr>
                <w:rFonts w:ascii="Montserrat Light" w:eastAsia="Times New Roman" w:hAnsi="Montserrat Light" w:cs="Times New Roman"/>
                <w:lang w:val="ro-RO"/>
              </w:rPr>
              <w:t>1.205.902 lei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 xml:space="preserve">  </w:t>
            </w:r>
            <w:r w:rsidR="00A134C5">
              <w:rPr>
                <w:rFonts w:ascii="Montserrat Light" w:eastAsia="Times New Roman" w:hAnsi="Montserrat Light" w:cs="Times New Roman"/>
                <w:lang w:val="ro-RO"/>
              </w:rPr>
              <w:t xml:space="preserve">pentru 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 xml:space="preserve"> constitui</w:t>
            </w:r>
            <w:r w:rsidR="00A134C5">
              <w:rPr>
                <w:rFonts w:ascii="Montserrat Light" w:eastAsia="Times New Roman" w:hAnsi="Montserrat Light" w:cs="Times New Roman"/>
                <w:lang w:val="ro-RO"/>
              </w:rPr>
              <w:t>rea de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 xml:space="preserve"> surs</w:t>
            </w:r>
            <w:r w:rsidR="00A134C5">
              <w:rPr>
                <w:rFonts w:ascii="Montserrat Light" w:eastAsia="Times New Roman" w:hAnsi="Montserrat Light" w:cs="Times New Roman"/>
                <w:lang w:val="ro-RO"/>
              </w:rPr>
              <w:t>e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 xml:space="preserve"> propri</w:t>
            </w:r>
            <w:r w:rsidR="00A134C5">
              <w:rPr>
                <w:rFonts w:ascii="Montserrat Light" w:eastAsia="Times New Roman" w:hAnsi="Montserrat Light" w:cs="Times New Roman"/>
                <w:lang w:val="ro-RO"/>
              </w:rPr>
              <w:t>i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 xml:space="preserve"> de finanțare.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  <w:p w14:paraId="1795C923" w14:textId="20ED1F85" w:rsidR="00437DE8" w:rsidRPr="00437DE8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Conform </w:t>
            </w:r>
            <w:r w:rsidR="00A134C5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rt.1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alin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. (1) din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Ordonanţa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Guvernului nr. 64/2001 privind repartizarea profitului la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societăţile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naţionale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, companiile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naţionale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societăţile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comerciale cu capital integral sau majoritar de stat, precum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la regiile autonome, cu modificările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completările ulterioare, l</w:t>
            </w:r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a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societăţile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naţionale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companiile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naţionale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societăţile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comerciale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cu capital integral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sau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majoritar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de stat, precum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la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regiile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autonome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profitul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contabil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rămas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după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deducerea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impozitului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pe profit se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repartizează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pe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următoarele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destinaţii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dacă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prin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legi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speciale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nu se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prevede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altfel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:</w:t>
            </w:r>
          </w:p>
          <w:p w14:paraId="68520533" w14:textId="77777777" w:rsidR="00437DE8" w:rsidRPr="00D65B35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437DE8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rezerve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legale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2D9E6C4A" w14:textId="77777777" w:rsidR="00437DE8" w:rsidRPr="00D65B35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b)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alte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rezerve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reprezentând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facilităţi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fiscale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prevăzute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lege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31AD28E7" w14:textId="77777777" w:rsidR="00437DE8" w:rsidRPr="00D65B35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c)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acoperirea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pierderilor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contabile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din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anii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precedenţi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cu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excepţia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pierderii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contabile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reportate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provenite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din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ajustările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cerute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aplicarea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IAS 29 «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Raportarea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financiară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economiile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hiperinflaţioniste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»,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potrivit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Reglementărilor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contabile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conforme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Standardele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internaţionale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raportare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financiară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Reglementărilor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contabile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armonizate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Directiva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Comunităţilor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Economice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Europene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nr. 86/635/CEE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Standardele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Internaţionale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Contabilitate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aplicabile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instituţiilor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credit; </w:t>
            </w:r>
          </w:p>
          <w:p w14:paraId="5B06ED79" w14:textId="77777777" w:rsidR="00437DE8" w:rsidRPr="00D65B35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c^1)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constituirea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surselor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proprii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finanţare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pentru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proiectele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cofinanţate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din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împrumuturi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externe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precum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pentru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constituirea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surselor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necesare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rambursării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ratelor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capital,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plăţii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dobânzilor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comisioanelor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gram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</w:t>
            </w:r>
            <w:proofErr w:type="gram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altor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costuri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aferente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acestor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împrumuturi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externe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33D126B4" w14:textId="77777777" w:rsidR="00437DE8" w:rsidRPr="00D65B35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d)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alte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repartizări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prevăzute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lege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79C6A8DE" w14:textId="77777777" w:rsidR="00437DE8" w:rsidRPr="00D65B35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e)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participarea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salariaţilor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profit;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societăţile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companiile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societăţile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comerciale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capital integral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sau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majoritar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stat, precum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regiile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autonome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care s-au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angajat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au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stabilit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prin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bugetele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venituri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cheltuieli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obligaţia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participare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profit, ca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urmare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serviciilor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angajaţilor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lor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relaţie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acestea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pot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acorda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aceste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drepturi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limita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a 10% din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profitul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net,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dar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nu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mai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mult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nivelul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unui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salariu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bază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mediu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lunar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realizat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nivelul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agentului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economic,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exerciţiul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financiar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referinţă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554958EA" w14:textId="77777777" w:rsidR="00437DE8" w:rsidRPr="00D65B35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f) minimum 50%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vărsăminte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bugetul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stat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sau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local,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cazul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regiilor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autonome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ori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dividende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cazul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societăţilor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naţionale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companiilor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naţionale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societăţilor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comerciale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capital integral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sau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majoritar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stat;</w:t>
            </w:r>
          </w:p>
          <w:p w14:paraId="79E4E40B" w14:textId="512C9355" w:rsidR="00437DE8" w:rsidRPr="00D65B35" w:rsidRDefault="00437DE8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g)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profitul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nerepartizat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pe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destinaţiile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prevăzute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lit. a)-f) se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repartizează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alte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rezerve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constituie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sursă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proprie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finanţare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putând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fi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redistribuit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ulterior sub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formă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dividende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sau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vărsăminte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bugetul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stat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sau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local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cazul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regiilor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autonome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.</w:t>
            </w:r>
          </w:p>
          <w:p w14:paraId="21D354A8" w14:textId="77777777" w:rsidR="00D65B35" w:rsidRPr="00D65B35" w:rsidRDefault="00D65B35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(1^1) Pierderea contabilă reportată provenită din ajustările cerute de aplicarea IAS 29 «Raportarea financiară în economiile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hiperinflaţioniste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», potrivit Reglementărilor contabile conforme cu Standardele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internaţionale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de raportare financiară, respectiv Reglementărilor contabile armonizate cu Directiva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Comunităţilor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Economice Europene nr. 86/635/CEE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cu Standardele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Internaţionale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de Contabilitate aplicabile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lastRenderedPageBreak/>
              <w:t>instituţiilor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de credit, se acoperă din rezerve constituite din profitul net, prime de capital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capital social, inclusiv sumele reprezentând ajustarea la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inflaţie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a capitalului social, potrivit hotărârii adunării generale 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acţionarilor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, cu respectarea prevederilor actelor normative incidente.</w:t>
            </w:r>
          </w:p>
          <w:p w14:paraId="43637D15" w14:textId="77777777" w:rsidR="00D65B35" w:rsidRPr="00D65B35" w:rsidRDefault="00D65B35" w:rsidP="00424ED4">
            <w:pPr>
              <w:ind w:firstLine="720"/>
              <w:jc w:val="both"/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(2) Profitul se repartizează pentru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destinaţiile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în cuantumurile prevăzute la alin. (1) lit. e), </w:t>
            </w:r>
            <w:r w:rsidRPr="0083707A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f)</w:t>
            </w:r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g), după deducerea sumelor aferente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destinaţiilor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stabilite prin acte normative speciale prevăzute la lit. a), b), c)c^1 )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d) ale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aceluiaşi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alineat.</w:t>
            </w:r>
          </w:p>
          <w:p w14:paraId="4CFE6F87" w14:textId="5BF70F0B" w:rsidR="00CD1814" w:rsidRPr="009E5386" w:rsidRDefault="00437DE8" w:rsidP="00CD1814">
            <w:pPr>
              <w:spacing w:after="240"/>
              <w:ind w:firstLine="72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financiare au fost aprobate de către Consiliul de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Administraţie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prin Hotărârea nr. </w:t>
            </w:r>
            <w:r w:rsidR="00124233">
              <w:rPr>
                <w:rFonts w:ascii="Montserrat Light" w:eastAsia="Times New Roman" w:hAnsi="Montserrat Light" w:cs="Times New Roman"/>
                <w:lang w:val="ro-RO"/>
              </w:rPr>
              <w:t>5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.</w:t>
            </w:r>
            <w:r w:rsidR="00124233">
              <w:rPr>
                <w:rFonts w:ascii="Montserrat Light" w:eastAsia="Times New Roman" w:hAnsi="Montserrat Light" w:cs="Times New Roman"/>
                <w:lang w:val="ro-RO"/>
              </w:rPr>
              <w:t>1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>/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124233">
              <w:rPr>
                <w:rFonts w:ascii="Montserrat Light" w:eastAsia="Times New Roman" w:hAnsi="Montserrat Light" w:cs="Times New Roman"/>
                <w:lang w:val="ro-RO"/>
              </w:rPr>
              <w:t>0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.04.202</w:t>
            </w:r>
            <w:r w:rsidR="00124233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CD1814">
              <w:rPr>
                <w:rFonts w:ascii="Montserrat Light" w:eastAsia="Times New Roman" w:hAnsi="Montserrat Light" w:cs="Times New Roman"/>
                <w:lang w:val="ro-RO"/>
              </w:rPr>
              <w:t xml:space="preserve">, </w:t>
            </w:r>
            <w:r w:rsidR="00CD1814">
              <w:rPr>
                <w:rFonts w:ascii="Montserrat Light" w:hAnsi="Montserrat Light"/>
                <w:lang w:val="ro-RO"/>
              </w:rPr>
              <w:t xml:space="preserve">prin Hotărârea nr. 6.1 din 12 mai 2022 s-a aprobat repartizarea profitului aferent anului 2021 și prin Hotărârea nr. 6.2 din 12 mai 2022 s-a aprobat actualizarea Notei 10 </w:t>
            </w:r>
            <w:r w:rsidR="00CD1814" w:rsidRPr="00CD1814">
              <w:rPr>
                <w:rFonts w:ascii="Montserrat Light" w:hAnsi="Montserrat Light"/>
                <w:i/>
                <w:iCs/>
                <w:lang w:val="ro-RO"/>
              </w:rPr>
              <w:t>Alte informații</w:t>
            </w:r>
            <w:r w:rsidR="00CD1814">
              <w:rPr>
                <w:rFonts w:ascii="Montserrat Light" w:hAnsi="Montserrat Light"/>
                <w:lang w:val="ro-RO"/>
              </w:rPr>
              <w:t xml:space="preserve">, a Situațiilor financiare anuale încheiate la data de 31.12.2021. Situațiile financiare 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au fost auditate de un auditor financiar autorizat care a întocmit Raportul asupra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situaţiilor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financiare la 31.12.20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124233">
              <w:rPr>
                <w:rFonts w:ascii="Montserrat Light" w:eastAsia="Times New Roman" w:hAnsi="Montserrat Light" w:cs="Times New Roman"/>
                <w:lang w:val="ro-RO"/>
              </w:rPr>
              <w:t>1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>,  fără  rezerve.</w:t>
            </w:r>
          </w:p>
        </w:tc>
      </w:tr>
      <w:tr w:rsidR="009F2146" w:rsidRPr="009F2146" w14:paraId="66085462" w14:textId="77777777" w:rsidTr="006E13D9">
        <w:tc>
          <w:tcPr>
            <w:tcW w:w="9625" w:type="dxa"/>
            <w:gridSpan w:val="5"/>
          </w:tcPr>
          <w:p w14:paraId="7D028DD6" w14:textId="7FABF720" w:rsidR="004C5818" w:rsidRPr="001A22B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lastRenderedPageBreak/>
              <w:t>Secțiunea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 3-a </w:t>
            </w:r>
            <w:bookmarkStart w:id="13" w:name="_Hlk48727950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-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Efecte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preconizate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ale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aplicării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actului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administrativ</w:t>
            </w:r>
            <w:proofErr w:type="spellEnd"/>
            <w:r w:rsidRPr="001A22B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(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financiar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bugetului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judeţului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pe termen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scurt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(pe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anul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curent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)/lung,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mediului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concurențial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şi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domeniului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ajutoarelor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de stat,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sarcinilor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administrative,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mediului</w:t>
            </w:r>
            <w:bookmarkEnd w:id="13"/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):</w:t>
            </w:r>
            <w:r w:rsidRPr="001A22B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</w:p>
        </w:tc>
      </w:tr>
      <w:tr w:rsidR="009F2146" w:rsidRPr="009F2146" w14:paraId="7CE50CF9" w14:textId="77777777" w:rsidTr="006E13D9">
        <w:tc>
          <w:tcPr>
            <w:tcW w:w="9625" w:type="dxa"/>
            <w:gridSpan w:val="5"/>
          </w:tcPr>
          <w:p w14:paraId="66E2391A" w14:textId="6E596C89" w:rsidR="003020F5" w:rsidRPr="0083707A" w:rsidRDefault="00424ED4" w:rsidP="00424ED4">
            <w:pPr>
              <w:spacing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              </w:t>
            </w:r>
            <w:r w:rsidR="003020F5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Prezentul proiect de hotărâre are impact financiar asupra bugetului judeţului. Având în vedere rezultatul pe anul 202</w:t>
            </w:r>
            <w:r w:rsidR="00124233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1</w:t>
            </w:r>
            <w:r w:rsidR="003020F5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vor fi afectate veniturile bugetului județului realizate din încasarea vărsămintelor/dividendelor de la intreprinderile publice aflate în subordinea, autoritatea, coordonarea Consiliului Județean Cluj.</w:t>
            </w:r>
          </w:p>
          <w:p w14:paraId="0FB595A1" w14:textId="24C2EFE7" w:rsidR="003020F5" w:rsidRPr="0083707A" w:rsidRDefault="00424ED4" w:rsidP="00424ED4">
            <w:pPr>
              <w:spacing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              </w:t>
            </w:r>
            <w:r w:rsidR="003020F5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Astfel, conform rezultalului exercițiului financiar pe anul 202</w:t>
            </w:r>
            <w:r w:rsid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1</w:t>
            </w:r>
            <w:r w:rsidR="003020F5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, suma repartizată pentru </w:t>
            </w:r>
            <w:r w:rsidR="003F5F29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vărsăminte către</w:t>
            </w:r>
            <w:r w:rsidR="003020F5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Consiliului Județean Cluj </w:t>
            </w:r>
            <w:r w:rsidR="003F5F29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este </w:t>
            </w:r>
            <w:r w:rsidR="003020F5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de </w:t>
            </w:r>
            <w:r w:rsidR="003F5F29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1</w:t>
            </w:r>
            <w:r w:rsid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.205.902</w:t>
            </w:r>
            <w:r w:rsidR="003020F5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lei.</w:t>
            </w:r>
            <w:r w:rsidR="003020F5" w:rsidRPr="0083707A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 Această </w:t>
            </w:r>
            <w:r w:rsidR="003020F5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sumă se încasează în anul 202</w:t>
            </w:r>
            <w:r w:rsid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2</w:t>
            </w:r>
            <w:r w:rsidR="003020F5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.</w:t>
            </w:r>
          </w:p>
          <w:p w14:paraId="689A275D" w14:textId="1A460331" w:rsidR="006E13D9" w:rsidRPr="009E5386" w:rsidRDefault="00424ED4" w:rsidP="00424ED4">
            <w:p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              </w:t>
            </w:r>
            <w:r w:rsidR="003F5F29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În urma aprobării situațiilor financiare la 31.12.202</w:t>
            </w:r>
            <w:r w:rsid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1</w:t>
            </w:r>
            <w:r w:rsidR="003F5F29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, acestea vor fi transmise Agenției Naționale de Administrare Fiscală de către regia autonomă Aeroportul Internațional Avram</w:t>
            </w:r>
            <w:r w:rsid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Iancu Cluj.</w:t>
            </w:r>
          </w:p>
        </w:tc>
      </w:tr>
      <w:tr w:rsidR="009F2146" w:rsidRPr="009F2146" w14:paraId="10F72D0B" w14:textId="77777777" w:rsidTr="006E13D9">
        <w:tc>
          <w:tcPr>
            <w:tcW w:w="9625" w:type="dxa"/>
            <w:gridSpan w:val="5"/>
          </w:tcPr>
          <w:p w14:paraId="7A2FA5C3" w14:textId="4454AE35" w:rsidR="004C5818" w:rsidRPr="001A22B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lang w:val="en-US"/>
              </w:rPr>
            </w:pP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Secțiunea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 xml:space="preserve"> a 4-a - </w:t>
            </w: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Concluzii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>/</w:t>
            </w: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propuneri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 xml:space="preserve">:  </w:t>
            </w:r>
          </w:p>
        </w:tc>
      </w:tr>
      <w:tr w:rsidR="009F2146" w:rsidRPr="009F2146" w14:paraId="72271A01" w14:textId="77777777" w:rsidTr="006E13D9">
        <w:tc>
          <w:tcPr>
            <w:tcW w:w="9625" w:type="dxa"/>
            <w:gridSpan w:val="5"/>
          </w:tcPr>
          <w:p w14:paraId="7587B491" w14:textId="0016C13D" w:rsidR="004C5818" w:rsidRPr="009F2146" w:rsidRDefault="005A44E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/ </w:t>
            </w:r>
            <w:r w:rsidRPr="00424ED4">
              <w:rPr>
                <w:rFonts w:ascii="Montserrat Light" w:hAnsi="Montserrat Light"/>
                <w:iCs/>
                <w:lang w:val="en-US"/>
              </w:rPr>
              <w:t xml:space="preserve">nu </w:t>
            </w:r>
            <w:proofErr w:type="spellStart"/>
            <w:r w:rsidRPr="00424ED4">
              <w:rPr>
                <w:rFonts w:ascii="Montserrat Light" w:hAnsi="Montserrat Light"/>
                <w:iCs/>
                <w:lang w:val="en-US"/>
              </w:rPr>
              <w:t>îndeplinește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9F2146" w14:paraId="12C5C955" w14:textId="77777777" w:rsidTr="006E13D9">
        <w:tc>
          <w:tcPr>
            <w:tcW w:w="3865" w:type="dxa"/>
          </w:tcPr>
          <w:p w14:paraId="611D97F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475BC575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B2F478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9F2146" w14:paraId="5F37EFA0" w14:textId="77777777" w:rsidTr="006E13D9">
        <w:tc>
          <w:tcPr>
            <w:tcW w:w="3865" w:type="dxa"/>
          </w:tcPr>
          <w:p w14:paraId="72C20013" w14:textId="340114B3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F2146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>
              <w:rPr>
                <w:rFonts w:ascii="Montserrat Light" w:hAnsi="Montserrat Light"/>
                <w:iCs/>
                <w:lang w:val="en-US"/>
              </w:rPr>
              <w:t>Director</w:t>
            </w:r>
            <w:r w:rsidR="001A22BE">
              <w:rPr>
                <w:rFonts w:ascii="Montserrat Light" w:hAnsi="Montserrat Light"/>
                <w:iCs/>
                <w:lang w:val="en-US"/>
              </w:rPr>
              <w:t xml:space="preserve"> General</w:t>
            </w:r>
          </w:p>
        </w:tc>
        <w:tc>
          <w:tcPr>
            <w:tcW w:w="2993" w:type="dxa"/>
            <w:gridSpan w:val="2"/>
          </w:tcPr>
          <w:p w14:paraId="1789C913" w14:textId="576757F4" w:rsidR="004C5818" w:rsidRPr="009F2146" w:rsidRDefault="001A22B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147" w:type="dxa"/>
          </w:tcPr>
          <w:p w14:paraId="1BF38E3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52AAA732" w14:textId="77777777" w:rsidTr="006E13D9">
        <w:tc>
          <w:tcPr>
            <w:tcW w:w="3865" w:type="dxa"/>
          </w:tcPr>
          <w:p w14:paraId="4FE8B064" w14:textId="3CAAE57B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1A22BE">
              <w:rPr>
                <w:rFonts w:ascii="Montserrat Light" w:hAnsi="Montserrat Light"/>
                <w:iCs/>
                <w:lang w:val="en-US"/>
              </w:rPr>
              <w:t>birou</w:t>
            </w:r>
            <w:proofErr w:type="spellEnd"/>
          </w:p>
        </w:tc>
        <w:tc>
          <w:tcPr>
            <w:tcW w:w="2993" w:type="dxa"/>
            <w:gridSpan w:val="2"/>
          </w:tcPr>
          <w:p w14:paraId="2CC3CDD0" w14:textId="66CE057D" w:rsidR="004C5818" w:rsidRPr="009F2146" w:rsidRDefault="001A22B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Andreea Jucan</w:t>
            </w:r>
          </w:p>
        </w:tc>
        <w:tc>
          <w:tcPr>
            <w:tcW w:w="1147" w:type="dxa"/>
          </w:tcPr>
          <w:p w14:paraId="6EBB6419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34B3926A" w14:textId="77777777" w:rsidTr="006E13D9">
        <w:trPr>
          <w:trHeight w:val="340"/>
        </w:trPr>
        <w:tc>
          <w:tcPr>
            <w:tcW w:w="3865" w:type="dxa"/>
          </w:tcPr>
          <w:p w14:paraId="77611128" w14:textId="4C5CD86B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9F2146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993" w:type="dxa"/>
            <w:gridSpan w:val="2"/>
          </w:tcPr>
          <w:p w14:paraId="61DC327A" w14:textId="6E9EE20D" w:rsidR="004C5818" w:rsidRPr="009F2146" w:rsidRDefault="001A22B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Loredana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Bădescu</w:t>
            </w:r>
            <w:proofErr w:type="spellEnd"/>
          </w:p>
        </w:tc>
        <w:tc>
          <w:tcPr>
            <w:tcW w:w="1147" w:type="dxa"/>
          </w:tcPr>
          <w:p w14:paraId="5789516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5A44EE">
          <w:headerReference w:type="default" r:id="rId7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9F2146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016550" w:rsidRPr="009F2146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1BAC" w14:textId="77777777" w:rsidR="001A22BE" w:rsidRDefault="001A22BE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</w:p>
          <w:p w14:paraId="60700BE1" w14:textId="11D92C24" w:rsidR="00016550" w:rsidRDefault="00016550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>CIRCUIT PROIECT DE HOTĂRÂRE</w:t>
            </w:r>
          </w:p>
          <w:p w14:paraId="681E1789" w14:textId="3F450AB3" w:rsidR="001A22BE" w:rsidRDefault="001A22BE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ro-RO"/>
              </w:rPr>
            </w:pPr>
            <w:proofErr w:type="spellStart"/>
            <w:r w:rsidRPr="001A22BE">
              <w:rPr>
                <w:rFonts w:ascii="Montserrat" w:hAnsi="Montserrat"/>
                <w:b/>
                <w:bCs/>
              </w:rPr>
              <w:t>privind</w:t>
            </w:r>
            <w:proofErr w:type="spellEnd"/>
            <w:r w:rsidRPr="001A22BE">
              <w:rPr>
                <w:rFonts w:ascii="Montserrat" w:hAnsi="Montserrat"/>
                <w:b/>
                <w:bCs/>
              </w:rPr>
              <w:t xml:space="preserve"> </w:t>
            </w:r>
            <w:r w:rsidRPr="001A22BE">
              <w:rPr>
                <w:rFonts w:ascii="Montserrat" w:hAnsi="Montserrat"/>
                <w:b/>
                <w:bCs/>
                <w:lang w:val="ro-RO"/>
              </w:rPr>
              <w:t xml:space="preserve">aprobarea </w:t>
            </w:r>
            <w:proofErr w:type="spellStart"/>
            <w:r w:rsidRPr="001A22BE">
              <w:rPr>
                <w:rFonts w:ascii="Montserrat" w:hAnsi="Montserrat"/>
                <w:b/>
                <w:bCs/>
                <w:lang w:val="ro-RO"/>
              </w:rPr>
              <w:t>situaţiilor</w:t>
            </w:r>
            <w:proofErr w:type="spellEnd"/>
            <w:r w:rsidRPr="001A22BE">
              <w:rPr>
                <w:rFonts w:ascii="Montserrat" w:hAnsi="Montserrat"/>
                <w:b/>
                <w:bCs/>
                <w:lang w:val="ro-RO"/>
              </w:rPr>
              <w:t xml:space="preserve"> financiare la data de 31.12.202</w:t>
            </w:r>
            <w:r w:rsidR="00BF0DFF">
              <w:rPr>
                <w:rFonts w:ascii="Montserrat" w:hAnsi="Montserrat"/>
                <w:b/>
                <w:bCs/>
                <w:lang w:val="ro-RO"/>
              </w:rPr>
              <w:t>1</w:t>
            </w:r>
            <w:r w:rsidRPr="001A22BE">
              <w:rPr>
                <w:rFonts w:ascii="Montserrat" w:hAnsi="Montserrat"/>
                <w:b/>
                <w:bCs/>
                <w:lang w:val="ro-RO"/>
              </w:rPr>
              <w:t xml:space="preserve"> ale Aeroportului Internațional Avram Iancu Cluj R.A.</w:t>
            </w:r>
          </w:p>
          <w:p w14:paraId="12CE5D2C" w14:textId="77777777" w:rsidR="001A22BE" w:rsidRPr="001A22BE" w:rsidRDefault="001A22BE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ro-RO"/>
              </w:rPr>
            </w:pPr>
          </w:p>
          <w:p w14:paraId="415DDAFA" w14:textId="35E655A3" w:rsidR="001A22BE" w:rsidRPr="003E53B9" w:rsidRDefault="001A22BE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</w:p>
        </w:tc>
      </w:tr>
      <w:tr w:rsidR="00016550" w:rsidRPr="009F2146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9F2146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1DD11CE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4118C110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9F2146">
              <w:rPr>
                <w:rFonts w:ascii="Montserrat Light" w:hAnsi="Montserrat Light"/>
                <w:lang w:val="ro-RO"/>
              </w:rPr>
              <w:t xml:space="preserve">Direcția </w:t>
            </w:r>
            <w:r w:rsidR="001A22BE">
              <w:rPr>
                <w:rFonts w:ascii="Montserrat Light" w:hAnsi="Montserrat Light"/>
                <w:lang w:val="ro-RO"/>
              </w:rPr>
              <w:t>Generală Buget Finanțe Resurse Umane/ Birou Instituții Publice, Guvernanță Corporativă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7CBAB74F" w:rsidR="00016550" w:rsidRPr="009F2146" w:rsidRDefault="005F6F0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5F6F03">
              <w:rPr>
                <w:rFonts w:ascii="Montserrat Light" w:hAnsi="Montserrat Light"/>
                <w:lang w:val="en-US"/>
              </w:rPr>
              <w:t>13.05.2022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70834122" w:rsidR="00016550" w:rsidRPr="009F2146" w:rsidRDefault="005F6F0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016550" w:rsidRPr="009F2146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16550" w:rsidRPr="009F2146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6F4B066E" w:rsidR="00016550" w:rsidRPr="009F2146" w:rsidRDefault="005F6F0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Crina</w:t>
            </w:r>
            <w:proofErr w:type="spellEnd"/>
            <w:r>
              <w:rPr>
                <w:rFonts w:ascii="Montserrat Light" w:hAnsi="Montserrat Light"/>
                <w:lang w:val="en-US"/>
              </w:rPr>
              <w:t xml:space="preserve"> Muntean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13AEC4DC" w:rsidR="00016550" w:rsidRPr="009F2146" w:rsidRDefault="005F6F0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16550" w:rsidRPr="009F2146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759921FC" w:rsidR="00016550" w:rsidRPr="009F2146" w:rsidRDefault="001A22BE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610846CD" w:rsidR="00016550" w:rsidRPr="009F2146" w:rsidRDefault="005F6F0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1170B490" w:rsidR="00016550" w:rsidRPr="009F2146" w:rsidRDefault="005F6F0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9F2146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2BCBAAD1" w:rsidR="00016550" w:rsidRPr="009F2146" w:rsidRDefault="005F6F0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9F2146" w:rsidRDefault="00016550" w:rsidP="00784B61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9F2146" w:rsidRDefault="008F76F2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sectPr w:rsidR="008F76F2" w:rsidRPr="009F2146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411A" w14:textId="77777777" w:rsidR="008C1061" w:rsidRDefault="008C1061">
      <w:pPr>
        <w:spacing w:line="240" w:lineRule="auto"/>
      </w:pPr>
      <w:r>
        <w:separator/>
      </w:r>
    </w:p>
  </w:endnote>
  <w:endnote w:type="continuationSeparator" w:id="0">
    <w:p w14:paraId="654F1488" w14:textId="77777777" w:rsidR="008C1061" w:rsidRDefault="008C1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6697" w14:textId="77777777" w:rsidR="008C1061" w:rsidRDefault="008C1061">
      <w:pPr>
        <w:spacing w:line="240" w:lineRule="auto"/>
      </w:pPr>
      <w:r>
        <w:separator/>
      </w:r>
    </w:p>
  </w:footnote>
  <w:footnote w:type="continuationSeparator" w:id="0">
    <w:p w14:paraId="76C55E84" w14:textId="77777777" w:rsidR="008C1061" w:rsidRDefault="008C10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BF6ED8" w:rsidRDefault="00BF6ED8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84796687">
    <w:abstractNumId w:val="0"/>
  </w:num>
  <w:num w:numId="2" w16cid:durableId="1627663258">
    <w:abstractNumId w:val="8"/>
  </w:num>
  <w:num w:numId="3" w16cid:durableId="132721483">
    <w:abstractNumId w:val="9"/>
  </w:num>
  <w:num w:numId="4" w16cid:durableId="1511875117">
    <w:abstractNumId w:val="10"/>
  </w:num>
  <w:num w:numId="5" w16cid:durableId="1016074026">
    <w:abstractNumId w:val="7"/>
  </w:num>
  <w:num w:numId="6" w16cid:durableId="1389718047">
    <w:abstractNumId w:val="4"/>
  </w:num>
  <w:num w:numId="7" w16cid:durableId="1625697687">
    <w:abstractNumId w:val="6"/>
  </w:num>
  <w:num w:numId="8" w16cid:durableId="2105765708">
    <w:abstractNumId w:val="3"/>
  </w:num>
  <w:num w:numId="9" w16cid:durableId="91902648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906512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6550"/>
    <w:rsid w:val="00017070"/>
    <w:rsid w:val="00027C4B"/>
    <w:rsid w:val="00032578"/>
    <w:rsid w:val="000465AD"/>
    <w:rsid w:val="0004749A"/>
    <w:rsid w:val="000779B6"/>
    <w:rsid w:val="000A1CA6"/>
    <w:rsid w:val="000A54B3"/>
    <w:rsid w:val="000E5A88"/>
    <w:rsid w:val="000E7177"/>
    <w:rsid w:val="001019B5"/>
    <w:rsid w:val="00103D11"/>
    <w:rsid w:val="00124233"/>
    <w:rsid w:val="00135AFC"/>
    <w:rsid w:val="0014504C"/>
    <w:rsid w:val="00151312"/>
    <w:rsid w:val="001516AD"/>
    <w:rsid w:val="00156F9F"/>
    <w:rsid w:val="00175C14"/>
    <w:rsid w:val="0018365E"/>
    <w:rsid w:val="00194A98"/>
    <w:rsid w:val="001A22BE"/>
    <w:rsid w:val="001C4DE3"/>
    <w:rsid w:val="001C6EA8"/>
    <w:rsid w:val="001D7F76"/>
    <w:rsid w:val="001E495D"/>
    <w:rsid w:val="0020350E"/>
    <w:rsid w:val="00203696"/>
    <w:rsid w:val="002139CC"/>
    <w:rsid w:val="002261C8"/>
    <w:rsid w:val="00232364"/>
    <w:rsid w:val="0023632E"/>
    <w:rsid w:val="002431D1"/>
    <w:rsid w:val="00247643"/>
    <w:rsid w:val="00256EE5"/>
    <w:rsid w:val="00262054"/>
    <w:rsid w:val="00272316"/>
    <w:rsid w:val="0029671B"/>
    <w:rsid w:val="002B0485"/>
    <w:rsid w:val="002B7AAD"/>
    <w:rsid w:val="002C09C3"/>
    <w:rsid w:val="002C4D4B"/>
    <w:rsid w:val="002E5798"/>
    <w:rsid w:val="002F45B8"/>
    <w:rsid w:val="002F5A3B"/>
    <w:rsid w:val="003020F5"/>
    <w:rsid w:val="0031436E"/>
    <w:rsid w:val="0031755E"/>
    <w:rsid w:val="0033185C"/>
    <w:rsid w:val="003354A3"/>
    <w:rsid w:val="00337835"/>
    <w:rsid w:val="00353C1B"/>
    <w:rsid w:val="00374406"/>
    <w:rsid w:val="003A385E"/>
    <w:rsid w:val="003A70C3"/>
    <w:rsid w:val="003B0E1A"/>
    <w:rsid w:val="003B1D02"/>
    <w:rsid w:val="003E53B9"/>
    <w:rsid w:val="003F0EE0"/>
    <w:rsid w:val="003F5F29"/>
    <w:rsid w:val="00400103"/>
    <w:rsid w:val="00410950"/>
    <w:rsid w:val="0041477E"/>
    <w:rsid w:val="00424ED4"/>
    <w:rsid w:val="00425307"/>
    <w:rsid w:val="00437DE8"/>
    <w:rsid w:val="00454116"/>
    <w:rsid w:val="00481F6A"/>
    <w:rsid w:val="00487ECF"/>
    <w:rsid w:val="004950F5"/>
    <w:rsid w:val="00497817"/>
    <w:rsid w:val="004A1EA9"/>
    <w:rsid w:val="004A6CD8"/>
    <w:rsid w:val="004A7453"/>
    <w:rsid w:val="004C1E4F"/>
    <w:rsid w:val="004C4698"/>
    <w:rsid w:val="004C5818"/>
    <w:rsid w:val="004D0B5B"/>
    <w:rsid w:val="004F2DBF"/>
    <w:rsid w:val="00520370"/>
    <w:rsid w:val="0052275F"/>
    <w:rsid w:val="00534029"/>
    <w:rsid w:val="00567391"/>
    <w:rsid w:val="00581C65"/>
    <w:rsid w:val="00591EE6"/>
    <w:rsid w:val="00595A00"/>
    <w:rsid w:val="005A44EE"/>
    <w:rsid w:val="005B7E71"/>
    <w:rsid w:val="005E1F6C"/>
    <w:rsid w:val="005E20CF"/>
    <w:rsid w:val="005F2B44"/>
    <w:rsid w:val="005F5D56"/>
    <w:rsid w:val="005F6F03"/>
    <w:rsid w:val="00606880"/>
    <w:rsid w:val="0061350D"/>
    <w:rsid w:val="0062375A"/>
    <w:rsid w:val="00623F56"/>
    <w:rsid w:val="006372EE"/>
    <w:rsid w:val="00666F2C"/>
    <w:rsid w:val="00671ADF"/>
    <w:rsid w:val="00697752"/>
    <w:rsid w:val="006E13D9"/>
    <w:rsid w:val="006F38D3"/>
    <w:rsid w:val="006F7050"/>
    <w:rsid w:val="007249C0"/>
    <w:rsid w:val="007373D2"/>
    <w:rsid w:val="00741677"/>
    <w:rsid w:val="00741FD7"/>
    <w:rsid w:val="007535A8"/>
    <w:rsid w:val="007725CF"/>
    <w:rsid w:val="00775C52"/>
    <w:rsid w:val="00784B61"/>
    <w:rsid w:val="007868EC"/>
    <w:rsid w:val="007A02AF"/>
    <w:rsid w:val="007A74C1"/>
    <w:rsid w:val="007B47B1"/>
    <w:rsid w:val="007C125E"/>
    <w:rsid w:val="007D16DC"/>
    <w:rsid w:val="007F7429"/>
    <w:rsid w:val="008048D0"/>
    <w:rsid w:val="00807C83"/>
    <w:rsid w:val="0081171C"/>
    <w:rsid w:val="00824BAD"/>
    <w:rsid w:val="0083707A"/>
    <w:rsid w:val="00854BBD"/>
    <w:rsid w:val="0085728E"/>
    <w:rsid w:val="00861770"/>
    <w:rsid w:val="00876257"/>
    <w:rsid w:val="008810DE"/>
    <w:rsid w:val="00886419"/>
    <w:rsid w:val="008919CE"/>
    <w:rsid w:val="008A6B52"/>
    <w:rsid w:val="008B31D5"/>
    <w:rsid w:val="008C1061"/>
    <w:rsid w:val="008C42D9"/>
    <w:rsid w:val="008F4AE7"/>
    <w:rsid w:val="008F76F2"/>
    <w:rsid w:val="00905E1D"/>
    <w:rsid w:val="00922539"/>
    <w:rsid w:val="009328FB"/>
    <w:rsid w:val="00932B14"/>
    <w:rsid w:val="00936887"/>
    <w:rsid w:val="009422CF"/>
    <w:rsid w:val="009502F3"/>
    <w:rsid w:val="00985EE1"/>
    <w:rsid w:val="00987EBF"/>
    <w:rsid w:val="009907CD"/>
    <w:rsid w:val="0099666D"/>
    <w:rsid w:val="009972FD"/>
    <w:rsid w:val="009C2EAB"/>
    <w:rsid w:val="009C5056"/>
    <w:rsid w:val="009C550C"/>
    <w:rsid w:val="009C64E2"/>
    <w:rsid w:val="009D2990"/>
    <w:rsid w:val="009E5386"/>
    <w:rsid w:val="009F2146"/>
    <w:rsid w:val="009F3D9F"/>
    <w:rsid w:val="00A11DC3"/>
    <w:rsid w:val="00A134C5"/>
    <w:rsid w:val="00A14397"/>
    <w:rsid w:val="00A24472"/>
    <w:rsid w:val="00A365D7"/>
    <w:rsid w:val="00A66E92"/>
    <w:rsid w:val="00AC5857"/>
    <w:rsid w:val="00AC61B1"/>
    <w:rsid w:val="00B00CE3"/>
    <w:rsid w:val="00B07F6C"/>
    <w:rsid w:val="00B20116"/>
    <w:rsid w:val="00B27CF0"/>
    <w:rsid w:val="00B5470A"/>
    <w:rsid w:val="00B620D9"/>
    <w:rsid w:val="00B724B6"/>
    <w:rsid w:val="00B870E5"/>
    <w:rsid w:val="00BA3135"/>
    <w:rsid w:val="00BA589F"/>
    <w:rsid w:val="00BA765F"/>
    <w:rsid w:val="00BC1554"/>
    <w:rsid w:val="00BC2053"/>
    <w:rsid w:val="00BD2CC9"/>
    <w:rsid w:val="00BD52ED"/>
    <w:rsid w:val="00BD5740"/>
    <w:rsid w:val="00BE4B11"/>
    <w:rsid w:val="00BF0DFF"/>
    <w:rsid w:val="00BF6ED8"/>
    <w:rsid w:val="00C25212"/>
    <w:rsid w:val="00C31206"/>
    <w:rsid w:val="00C541AA"/>
    <w:rsid w:val="00C67BAC"/>
    <w:rsid w:val="00C8111A"/>
    <w:rsid w:val="00C846C2"/>
    <w:rsid w:val="00C918E8"/>
    <w:rsid w:val="00CA4943"/>
    <w:rsid w:val="00CB52B1"/>
    <w:rsid w:val="00CD1814"/>
    <w:rsid w:val="00CD5420"/>
    <w:rsid w:val="00CD77F8"/>
    <w:rsid w:val="00D03D08"/>
    <w:rsid w:val="00D0608A"/>
    <w:rsid w:val="00D10070"/>
    <w:rsid w:val="00D1068C"/>
    <w:rsid w:val="00D26E46"/>
    <w:rsid w:val="00D502EF"/>
    <w:rsid w:val="00D65B35"/>
    <w:rsid w:val="00DA3CD3"/>
    <w:rsid w:val="00DB7AB2"/>
    <w:rsid w:val="00DD4764"/>
    <w:rsid w:val="00DE6BBD"/>
    <w:rsid w:val="00DF2050"/>
    <w:rsid w:val="00DF3067"/>
    <w:rsid w:val="00E2703C"/>
    <w:rsid w:val="00E52200"/>
    <w:rsid w:val="00E55F91"/>
    <w:rsid w:val="00E63591"/>
    <w:rsid w:val="00E73034"/>
    <w:rsid w:val="00E91DEB"/>
    <w:rsid w:val="00EA0370"/>
    <w:rsid w:val="00ED2DE8"/>
    <w:rsid w:val="00ED6998"/>
    <w:rsid w:val="00EE27A3"/>
    <w:rsid w:val="00EF0BE3"/>
    <w:rsid w:val="00F14705"/>
    <w:rsid w:val="00F1605E"/>
    <w:rsid w:val="00F55AD5"/>
    <w:rsid w:val="00F67F22"/>
    <w:rsid w:val="00F95E6B"/>
    <w:rsid w:val="00F96325"/>
    <w:rsid w:val="00FC55EB"/>
    <w:rsid w:val="00FD0455"/>
    <w:rsid w:val="00FD690E"/>
    <w:rsid w:val="00FF0E39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gi">
    <w:name w:val="s_lgi"/>
    <w:basedOn w:val="Fontdeparagrafimplicit"/>
    <w:rsid w:val="0004749A"/>
  </w:style>
  <w:style w:type="character" w:customStyle="1" w:styleId="salnttl">
    <w:name w:val="s_aln_ttl"/>
    <w:basedOn w:val="Fontdeparagrafimplicit"/>
    <w:rsid w:val="00FD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8</Pages>
  <Words>3110</Words>
  <Characters>18042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52</cp:revision>
  <cp:lastPrinted>2022-05-12T12:33:00Z</cp:lastPrinted>
  <dcterms:created xsi:type="dcterms:W3CDTF">2021-02-01T09:16:00Z</dcterms:created>
  <dcterms:modified xsi:type="dcterms:W3CDTF">2022-05-16T10:51:00Z</dcterms:modified>
</cp:coreProperties>
</file>