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7B78" w14:textId="77777777" w:rsidR="00C32FA9" w:rsidRPr="008A2F17" w:rsidRDefault="00C32FA9" w:rsidP="008438F0">
      <w:pPr>
        <w:jc w:val="both"/>
        <w:rPr>
          <w:rFonts w:ascii="Montserrat" w:eastAsia="Times New Roman" w:hAnsi="Montserrat"/>
        </w:rPr>
      </w:pPr>
      <w:r w:rsidRPr="008A2F17">
        <w:rPr>
          <w:rFonts w:ascii="Montserrat" w:eastAsia="Times New Roman" w:hAnsi="Montserrat"/>
        </w:rPr>
        <w:t>Nr. 23361 / 08.06.2022</w:t>
      </w:r>
    </w:p>
    <w:p w14:paraId="56EB9068" w14:textId="77777777" w:rsidR="00E6109A" w:rsidRPr="008A2F17" w:rsidRDefault="00E6109A" w:rsidP="008438F0">
      <w:pPr>
        <w:rPr>
          <w:rFonts w:ascii="Montserrat" w:hAnsi="Montserrat"/>
          <w:b/>
          <w:bCs/>
        </w:rPr>
      </w:pPr>
    </w:p>
    <w:p w14:paraId="5FFC810A" w14:textId="1FC8016E" w:rsidR="008F76F2" w:rsidRPr="008A2F17" w:rsidRDefault="008F76F2" w:rsidP="008438F0">
      <w:pPr>
        <w:jc w:val="center"/>
        <w:rPr>
          <w:rFonts w:ascii="Montserrat" w:hAnsi="Montserrat"/>
        </w:rPr>
      </w:pPr>
      <w:r w:rsidRPr="008A2F17">
        <w:rPr>
          <w:rFonts w:ascii="Montserrat" w:hAnsi="Montserrat"/>
          <w:b/>
          <w:bCs/>
        </w:rPr>
        <w:t>REFERAT DE APROBARE</w:t>
      </w:r>
    </w:p>
    <w:p w14:paraId="13594907" w14:textId="2C5AC8B1" w:rsidR="006C6E6B" w:rsidRPr="008A2F17" w:rsidRDefault="00C32FA9" w:rsidP="008438F0">
      <w:pPr>
        <w:jc w:val="center"/>
        <w:rPr>
          <w:rFonts w:ascii="Montserrat" w:eastAsia="Times New Roman" w:hAnsi="Montserrat"/>
          <w:b/>
          <w:bCs/>
        </w:rPr>
      </w:pPr>
      <w:bookmarkStart w:id="0" w:name="_Hlk62539599"/>
      <w:r w:rsidRPr="008A2F17">
        <w:rPr>
          <w:rFonts w:ascii="Montserrat" w:eastAsia="Times New Roman" w:hAnsi="Montserrat"/>
          <w:b/>
          <w:bCs/>
        </w:rPr>
        <w:t xml:space="preserve">la </w:t>
      </w:r>
      <w:proofErr w:type="spellStart"/>
      <w:r w:rsidRPr="008A2F17">
        <w:rPr>
          <w:rFonts w:ascii="Montserrat" w:eastAsia="Times New Roman" w:hAnsi="Montserrat"/>
          <w:b/>
          <w:bCs/>
        </w:rPr>
        <w:t>Proiectul</w:t>
      </w:r>
      <w:proofErr w:type="spellEnd"/>
      <w:r w:rsidRPr="008A2F17">
        <w:rPr>
          <w:rFonts w:ascii="Montserrat" w:eastAsia="Times New Roman" w:hAnsi="Montserrat"/>
          <w:b/>
          <w:bCs/>
        </w:rPr>
        <w:t xml:space="preserve"> de </w:t>
      </w:r>
      <w:proofErr w:type="spellStart"/>
      <w:r w:rsidRPr="008A2F17">
        <w:rPr>
          <w:rFonts w:ascii="Montserrat" w:eastAsia="Times New Roman" w:hAnsi="Montserrat"/>
          <w:b/>
          <w:bCs/>
        </w:rPr>
        <w:t>hotărâre</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privind</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modificarea</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Hotărârii</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Consiliului</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Județean</w:t>
      </w:r>
      <w:proofErr w:type="spellEnd"/>
      <w:r w:rsidRPr="008A2F17">
        <w:rPr>
          <w:rFonts w:ascii="Montserrat" w:eastAsia="Times New Roman" w:hAnsi="Montserrat"/>
          <w:b/>
          <w:bCs/>
        </w:rPr>
        <w:t xml:space="preserve"> Cluj nr. 140 / 2018 pentru </w:t>
      </w:r>
      <w:proofErr w:type="spellStart"/>
      <w:r w:rsidRPr="008A2F17">
        <w:rPr>
          <w:rFonts w:ascii="Montserrat" w:eastAsia="Times New Roman" w:hAnsi="Montserrat"/>
          <w:b/>
          <w:bCs/>
        </w:rPr>
        <w:t>aprobarea</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Proiectului</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Modernizarea</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și</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reabilitarea</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Traseului</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judeţean</w:t>
      </w:r>
      <w:proofErr w:type="spellEnd"/>
      <w:r w:rsidRPr="008A2F17">
        <w:rPr>
          <w:rFonts w:ascii="Montserrat" w:eastAsia="Times New Roman" w:hAnsi="Montserrat"/>
          <w:b/>
          <w:bCs/>
        </w:rPr>
        <w:t xml:space="preserve"> 3 format din </w:t>
      </w:r>
      <w:proofErr w:type="spellStart"/>
      <w:r w:rsidRPr="008A2F17">
        <w:rPr>
          <w:rFonts w:ascii="Montserrat" w:eastAsia="Times New Roman" w:hAnsi="Montserrat"/>
          <w:b/>
          <w:bCs/>
        </w:rPr>
        <w:t>sectoare</w:t>
      </w:r>
      <w:proofErr w:type="spellEnd"/>
      <w:r w:rsidRPr="008A2F17">
        <w:rPr>
          <w:rFonts w:ascii="Montserrat" w:eastAsia="Times New Roman" w:hAnsi="Montserrat"/>
          <w:b/>
          <w:bCs/>
        </w:rPr>
        <w:t xml:space="preserve"> de drum DJ 161H, DJ 150, DJ 161A si DJ 151C, </w:t>
      </w:r>
      <w:proofErr w:type="spellStart"/>
      <w:r w:rsidRPr="008A2F17">
        <w:rPr>
          <w:rFonts w:ascii="Montserrat" w:eastAsia="Times New Roman" w:hAnsi="Montserrat"/>
          <w:b/>
          <w:bCs/>
        </w:rPr>
        <w:t>parte</w:t>
      </w:r>
      <w:proofErr w:type="spellEnd"/>
      <w:r w:rsidRPr="008A2F17">
        <w:rPr>
          <w:rFonts w:ascii="Montserrat" w:eastAsia="Times New Roman" w:hAnsi="Montserrat"/>
          <w:b/>
          <w:bCs/>
        </w:rPr>
        <w:t xml:space="preserve"> a </w:t>
      </w:r>
      <w:proofErr w:type="spellStart"/>
      <w:r w:rsidRPr="008A2F17">
        <w:rPr>
          <w:rFonts w:ascii="Montserrat" w:eastAsia="Times New Roman" w:hAnsi="Montserrat"/>
          <w:b/>
          <w:bCs/>
        </w:rPr>
        <w:t>Traseului</w:t>
      </w:r>
      <w:proofErr w:type="spellEnd"/>
      <w:r w:rsidRPr="008A2F17">
        <w:rPr>
          <w:rFonts w:ascii="Montserrat" w:eastAsia="Times New Roman" w:hAnsi="Montserrat"/>
          <w:b/>
          <w:bCs/>
        </w:rPr>
        <w:t xml:space="preserve"> Regional Transilvania de Nord” </w:t>
      </w:r>
      <w:proofErr w:type="spellStart"/>
      <w:r w:rsidRPr="008A2F17">
        <w:rPr>
          <w:rFonts w:ascii="Montserrat" w:eastAsia="Times New Roman" w:hAnsi="Montserrat"/>
          <w:b/>
          <w:bCs/>
        </w:rPr>
        <w:t>și</w:t>
      </w:r>
      <w:proofErr w:type="spellEnd"/>
      <w:r w:rsidRPr="008A2F17">
        <w:rPr>
          <w:rFonts w:ascii="Montserrat" w:eastAsia="Times New Roman" w:hAnsi="Montserrat"/>
          <w:b/>
          <w:bCs/>
        </w:rPr>
        <w:t xml:space="preserve"> a </w:t>
      </w:r>
      <w:proofErr w:type="spellStart"/>
      <w:r w:rsidRPr="008A2F17">
        <w:rPr>
          <w:rFonts w:ascii="Montserrat" w:eastAsia="Times New Roman" w:hAnsi="Montserrat"/>
          <w:b/>
          <w:bCs/>
        </w:rPr>
        <w:t>cheltuielilor</w:t>
      </w:r>
      <w:proofErr w:type="spellEnd"/>
      <w:r w:rsidRPr="008A2F17">
        <w:rPr>
          <w:rFonts w:ascii="Montserrat" w:eastAsia="Times New Roman" w:hAnsi="Montserrat"/>
          <w:b/>
          <w:bCs/>
        </w:rPr>
        <w:t xml:space="preserve"> legate de </w:t>
      </w:r>
      <w:proofErr w:type="spellStart"/>
      <w:r w:rsidRPr="008A2F17">
        <w:rPr>
          <w:rFonts w:ascii="Montserrat" w:eastAsia="Times New Roman" w:hAnsi="Montserrat"/>
          <w:b/>
          <w:bCs/>
        </w:rPr>
        <w:t>proiect</w:t>
      </w:r>
      <w:proofErr w:type="spellEnd"/>
    </w:p>
    <w:bookmarkEnd w:id="0"/>
    <w:p w14:paraId="47986D04" w14:textId="77777777" w:rsidR="00E6109A" w:rsidRPr="008A2F17" w:rsidRDefault="00E6109A" w:rsidP="008438F0">
      <w:pPr>
        <w:tabs>
          <w:tab w:val="left" w:pos="2160"/>
        </w:tabs>
        <w:ind w:right="180"/>
        <w:rPr>
          <w:rFonts w:ascii="Montserrat" w:hAnsi="Montserra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8A2F17" w:rsidRPr="008A2F17" w14:paraId="30D485A9" w14:textId="77777777" w:rsidTr="007D199C">
        <w:trPr>
          <w:trHeight w:val="355"/>
        </w:trPr>
        <w:tc>
          <w:tcPr>
            <w:tcW w:w="9669" w:type="dxa"/>
            <w:shd w:val="clear" w:color="auto" w:fill="auto"/>
          </w:tcPr>
          <w:p w14:paraId="229E5FF9" w14:textId="351778FD" w:rsidR="008F76F2" w:rsidRPr="008A2F17" w:rsidRDefault="008F76F2" w:rsidP="008438F0">
            <w:pPr>
              <w:jc w:val="both"/>
              <w:rPr>
                <w:rFonts w:ascii="Montserrat" w:eastAsia="Times New Roman" w:hAnsi="Montserrat" w:cs="Times New Roman"/>
                <w:b/>
                <w:bCs/>
                <w:lang w:val="ro-RO"/>
              </w:rPr>
            </w:pPr>
            <w:r w:rsidRPr="008A2F17">
              <w:rPr>
                <w:rFonts w:ascii="Montserrat" w:eastAsia="Times New Roman" w:hAnsi="Montserrat" w:cs="Times New Roman"/>
                <w:b/>
                <w:bCs/>
                <w:noProof/>
                <w:lang w:val="en-US"/>
              </w:rPr>
              <w:t xml:space="preserve">Secțiunea 1 - Motivul adoptării </w:t>
            </w:r>
            <w:r w:rsidRPr="008A2F17">
              <w:rPr>
                <w:rFonts w:ascii="Montserrat" w:eastAsia="Times New Roman" w:hAnsi="Montserrat" w:cs="Times New Roman"/>
                <w:b/>
                <w:bCs/>
                <w:noProof/>
                <w:shd w:val="clear" w:color="auto" w:fill="FFFFFF"/>
                <w:lang w:val="en-US"/>
              </w:rPr>
              <w:t>actului administrativ</w:t>
            </w:r>
            <w:r w:rsidRPr="008A2F17">
              <w:rPr>
                <w:rFonts w:ascii="Montserrat" w:eastAsia="Times New Roman" w:hAnsi="Montserrat" w:cs="Times New Roman"/>
                <w:b/>
                <w:bCs/>
                <w:noProof/>
                <w:lang w:val="en-US"/>
              </w:rPr>
              <w:t xml:space="preserve">: </w:t>
            </w:r>
          </w:p>
        </w:tc>
      </w:tr>
      <w:tr w:rsidR="008A2F17" w:rsidRPr="008A2F17" w14:paraId="06AA42D3" w14:textId="77777777" w:rsidTr="007D199C">
        <w:tc>
          <w:tcPr>
            <w:tcW w:w="9669" w:type="dxa"/>
            <w:shd w:val="clear" w:color="auto" w:fill="auto"/>
          </w:tcPr>
          <w:p w14:paraId="18F4E963" w14:textId="55B866F2" w:rsidR="008F76F2" w:rsidRPr="008A2F17" w:rsidRDefault="00D1068C" w:rsidP="008438F0">
            <w:pPr>
              <w:ind w:left="283"/>
              <w:jc w:val="both"/>
              <w:rPr>
                <w:rFonts w:ascii="Montserrat" w:eastAsia="Calibri" w:hAnsi="Montserrat" w:cs="Times New Roman"/>
                <w:b/>
                <w:bCs/>
                <w:noProof/>
                <w:lang w:val="en-US"/>
              </w:rPr>
            </w:pPr>
            <w:r w:rsidRPr="008A2F17">
              <w:rPr>
                <w:rFonts w:ascii="Montserrat" w:eastAsia="Times New Roman" w:hAnsi="Montserrat" w:cs="Times New Roman"/>
                <w:b/>
                <w:bCs/>
                <w:noProof/>
                <w:lang w:val="en-US"/>
              </w:rPr>
              <w:t xml:space="preserve">1.  </w:t>
            </w:r>
            <w:r w:rsidR="008F76F2" w:rsidRPr="008A2F17">
              <w:rPr>
                <w:rFonts w:ascii="Montserrat" w:eastAsia="Times New Roman" w:hAnsi="Montserrat" w:cs="Times New Roman"/>
                <w:b/>
                <w:bCs/>
                <w:noProof/>
                <w:lang w:val="en-US"/>
              </w:rPr>
              <w:t>Descrierea situației actuale:</w:t>
            </w:r>
            <w:r w:rsidR="008F76F2" w:rsidRPr="008A2F17">
              <w:rPr>
                <w:rFonts w:ascii="Montserrat" w:eastAsia="Times New Roman" w:hAnsi="Montserrat" w:cs="Times New Roman"/>
                <w:b/>
                <w:bCs/>
                <w:lang w:val="ro-RO"/>
              </w:rPr>
              <w:t xml:space="preserve"> </w:t>
            </w:r>
          </w:p>
        </w:tc>
      </w:tr>
      <w:tr w:rsidR="008A2F17" w:rsidRPr="008A2F17" w14:paraId="00A869A3" w14:textId="77777777" w:rsidTr="007D199C">
        <w:tc>
          <w:tcPr>
            <w:tcW w:w="9669" w:type="dxa"/>
            <w:shd w:val="clear" w:color="auto" w:fill="auto"/>
          </w:tcPr>
          <w:p w14:paraId="170046CA" w14:textId="70A077C1" w:rsidR="00FF3F08" w:rsidRPr="008A2F17" w:rsidRDefault="008F76F2" w:rsidP="008438F0">
            <w:pPr>
              <w:pStyle w:val="ListParagraph"/>
              <w:numPr>
                <w:ilvl w:val="1"/>
                <w:numId w:val="2"/>
              </w:numPr>
              <w:spacing w:after="0" w:line="276" w:lineRule="auto"/>
              <w:jc w:val="both"/>
              <w:rPr>
                <w:rFonts w:ascii="Montserrat" w:hAnsi="Montserrat"/>
                <w:b/>
                <w:bCs/>
                <w:noProof/>
              </w:rPr>
            </w:pPr>
            <w:r w:rsidRPr="008A2F17">
              <w:rPr>
                <w:rFonts w:ascii="Montserrat" w:eastAsia="Times New Roman" w:hAnsi="Montserrat"/>
                <w:b/>
                <w:bCs/>
                <w:noProof/>
                <w:shd w:val="clear" w:color="auto" w:fill="FFFFFF"/>
              </w:rPr>
              <w:t xml:space="preserve">Cerinţe care reclamă necesitatea actului administrativ: </w:t>
            </w:r>
          </w:p>
        </w:tc>
      </w:tr>
      <w:tr w:rsidR="008A2F17" w:rsidRPr="008A2F17" w14:paraId="2DFBE61F" w14:textId="77777777" w:rsidTr="007D199C">
        <w:tc>
          <w:tcPr>
            <w:tcW w:w="9669" w:type="dxa"/>
            <w:shd w:val="clear" w:color="auto" w:fill="auto"/>
          </w:tcPr>
          <w:p w14:paraId="711E05AC" w14:textId="43EDF461" w:rsidR="00741773" w:rsidRPr="008A2F17" w:rsidRDefault="00741773" w:rsidP="008438F0">
            <w:pPr>
              <w:contextualSpacing/>
              <w:jc w:val="both"/>
              <w:rPr>
                <w:rFonts w:ascii="Montserrat" w:eastAsia="Times New Roman" w:hAnsi="Montserrat"/>
              </w:rPr>
            </w:pPr>
            <w:proofErr w:type="spellStart"/>
            <w:r w:rsidRPr="008A2F17">
              <w:rPr>
                <w:rFonts w:ascii="Montserrat" w:eastAsia="Times New Roman" w:hAnsi="Montserrat"/>
              </w:rPr>
              <w:t>Implementarea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proiectului</w:t>
            </w:r>
            <w:proofErr w:type="spellEnd"/>
            <w:r w:rsidRPr="008A2F17">
              <w:rPr>
                <w:rFonts w:ascii="Montserrat" w:eastAsia="Times New Roman" w:hAnsi="Montserrat"/>
              </w:rPr>
              <w:t xml:space="preserve"> </w:t>
            </w:r>
            <w:proofErr w:type="spellStart"/>
            <w:r w:rsidR="00C32FA9" w:rsidRPr="008A2F17">
              <w:rPr>
                <w:rFonts w:ascii="Montserrat" w:eastAsia="Times New Roman" w:hAnsi="Montserrat"/>
                <w:i/>
                <w:iCs/>
              </w:rPr>
              <w:t>Modernizarea</w:t>
            </w:r>
            <w:proofErr w:type="spellEnd"/>
            <w:r w:rsidR="00C32FA9" w:rsidRPr="008A2F17">
              <w:rPr>
                <w:rFonts w:ascii="Montserrat" w:eastAsia="Times New Roman" w:hAnsi="Montserrat"/>
                <w:i/>
                <w:iCs/>
              </w:rPr>
              <w:t xml:space="preserve"> </w:t>
            </w:r>
            <w:proofErr w:type="spellStart"/>
            <w:r w:rsidR="00C32FA9" w:rsidRPr="008A2F17">
              <w:rPr>
                <w:rFonts w:ascii="Montserrat" w:eastAsia="Times New Roman" w:hAnsi="Montserrat"/>
                <w:i/>
                <w:iCs/>
              </w:rPr>
              <w:t>și</w:t>
            </w:r>
            <w:proofErr w:type="spellEnd"/>
            <w:r w:rsidR="00C32FA9" w:rsidRPr="008A2F17">
              <w:rPr>
                <w:rFonts w:ascii="Montserrat" w:eastAsia="Times New Roman" w:hAnsi="Montserrat"/>
                <w:i/>
                <w:iCs/>
              </w:rPr>
              <w:t xml:space="preserve"> </w:t>
            </w:r>
            <w:proofErr w:type="spellStart"/>
            <w:r w:rsidR="00C32FA9" w:rsidRPr="008A2F17">
              <w:rPr>
                <w:rFonts w:ascii="Montserrat" w:eastAsia="Times New Roman" w:hAnsi="Montserrat"/>
                <w:i/>
                <w:iCs/>
              </w:rPr>
              <w:t>reabilitarea</w:t>
            </w:r>
            <w:proofErr w:type="spellEnd"/>
            <w:r w:rsidR="00C32FA9" w:rsidRPr="008A2F17">
              <w:rPr>
                <w:rFonts w:ascii="Montserrat" w:eastAsia="Times New Roman" w:hAnsi="Montserrat"/>
                <w:i/>
                <w:iCs/>
              </w:rPr>
              <w:t xml:space="preserve"> </w:t>
            </w:r>
            <w:proofErr w:type="spellStart"/>
            <w:r w:rsidR="00C32FA9" w:rsidRPr="008A2F17">
              <w:rPr>
                <w:rFonts w:ascii="Montserrat" w:eastAsia="Times New Roman" w:hAnsi="Montserrat"/>
                <w:i/>
                <w:iCs/>
              </w:rPr>
              <w:t>Traseului</w:t>
            </w:r>
            <w:proofErr w:type="spellEnd"/>
            <w:r w:rsidR="00C32FA9" w:rsidRPr="008A2F17">
              <w:rPr>
                <w:rFonts w:ascii="Montserrat" w:eastAsia="Times New Roman" w:hAnsi="Montserrat"/>
                <w:i/>
                <w:iCs/>
              </w:rPr>
              <w:t xml:space="preserve"> </w:t>
            </w:r>
            <w:proofErr w:type="spellStart"/>
            <w:r w:rsidR="00C32FA9" w:rsidRPr="008A2F17">
              <w:rPr>
                <w:rFonts w:ascii="Montserrat" w:eastAsia="Times New Roman" w:hAnsi="Montserrat"/>
                <w:i/>
                <w:iCs/>
              </w:rPr>
              <w:t>judeţean</w:t>
            </w:r>
            <w:proofErr w:type="spellEnd"/>
            <w:r w:rsidR="00C32FA9" w:rsidRPr="008A2F17">
              <w:rPr>
                <w:rFonts w:ascii="Montserrat" w:eastAsia="Times New Roman" w:hAnsi="Montserrat"/>
                <w:i/>
                <w:iCs/>
              </w:rPr>
              <w:t xml:space="preserve"> 3 format din </w:t>
            </w:r>
            <w:proofErr w:type="spellStart"/>
            <w:r w:rsidR="00C32FA9" w:rsidRPr="008A2F17">
              <w:rPr>
                <w:rFonts w:ascii="Montserrat" w:eastAsia="Times New Roman" w:hAnsi="Montserrat"/>
                <w:i/>
                <w:iCs/>
              </w:rPr>
              <w:t>sectoare</w:t>
            </w:r>
            <w:proofErr w:type="spellEnd"/>
            <w:r w:rsidR="00C32FA9" w:rsidRPr="008A2F17">
              <w:rPr>
                <w:rFonts w:ascii="Montserrat" w:eastAsia="Times New Roman" w:hAnsi="Montserrat"/>
                <w:i/>
                <w:iCs/>
              </w:rPr>
              <w:t xml:space="preserve"> de drum DJ 161H, </w:t>
            </w:r>
            <w:r w:rsidR="00C32FA9" w:rsidRPr="008A2F17">
              <w:rPr>
                <w:rFonts w:ascii="Montserrat" w:eastAsia="Times New Roman" w:hAnsi="Montserrat"/>
                <w:b/>
                <w:bCs/>
                <w:i/>
                <w:iCs/>
              </w:rPr>
              <w:t>DJ 150</w:t>
            </w:r>
            <w:r w:rsidR="00C32FA9" w:rsidRPr="008A2F17">
              <w:rPr>
                <w:rFonts w:ascii="Montserrat" w:eastAsia="Times New Roman" w:hAnsi="Montserrat"/>
                <w:i/>
                <w:iCs/>
              </w:rPr>
              <w:t xml:space="preserve">, DJ 161A si DJ 151C, </w:t>
            </w:r>
            <w:proofErr w:type="spellStart"/>
            <w:r w:rsidR="00C32FA9" w:rsidRPr="008A2F17">
              <w:rPr>
                <w:rFonts w:ascii="Montserrat" w:eastAsia="Times New Roman" w:hAnsi="Montserrat"/>
                <w:i/>
                <w:iCs/>
              </w:rPr>
              <w:t>parte</w:t>
            </w:r>
            <w:proofErr w:type="spellEnd"/>
            <w:r w:rsidR="00C32FA9" w:rsidRPr="008A2F17">
              <w:rPr>
                <w:rFonts w:ascii="Montserrat" w:eastAsia="Times New Roman" w:hAnsi="Montserrat"/>
                <w:i/>
                <w:iCs/>
              </w:rPr>
              <w:t xml:space="preserve"> a </w:t>
            </w:r>
            <w:proofErr w:type="spellStart"/>
            <w:r w:rsidR="00C32FA9" w:rsidRPr="008A2F17">
              <w:rPr>
                <w:rFonts w:ascii="Montserrat" w:eastAsia="Times New Roman" w:hAnsi="Montserrat"/>
                <w:i/>
                <w:iCs/>
              </w:rPr>
              <w:t>Traseului</w:t>
            </w:r>
            <w:proofErr w:type="spellEnd"/>
            <w:r w:rsidR="00C32FA9" w:rsidRPr="008A2F17">
              <w:rPr>
                <w:rFonts w:ascii="Montserrat" w:eastAsia="Times New Roman" w:hAnsi="Montserrat"/>
                <w:i/>
                <w:iCs/>
              </w:rPr>
              <w:t xml:space="preserve"> Regional Transilvania de </w:t>
            </w:r>
            <w:proofErr w:type="gramStart"/>
            <w:r w:rsidR="00C32FA9" w:rsidRPr="008A2F17">
              <w:rPr>
                <w:rFonts w:ascii="Montserrat" w:eastAsia="Times New Roman" w:hAnsi="Montserrat"/>
                <w:i/>
                <w:iCs/>
              </w:rPr>
              <w:t>Nord</w:t>
            </w:r>
            <w:r w:rsidR="00C32FA9" w:rsidRPr="008A2F17">
              <w:rPr>
                <w:rFonts w:ascii="Montserrat" w:eastAsia="Times New Roman" w:hAnsi="Montserrat"/>
              </w:rPr>
              <w:t xml:space="preserve"> </w:t>
            </w:r>
            <w:r w:rsidRPr="008A2F17">
              <w:rPr>
                <w:rFonts w:ascii="Montserrat" w:eastAsia="Times New Roman" w:hAnsi="Montserrat"/>
              </w:rPr>
              <w:t xml:space="preserve"> </w:t>
            </w:r>
            <w:proofErr w:type="spellStart"/>
            <w:r w:rsidRPr="008A2F17">
              <w:rPr>
                <w:rFonts w:ascii="Montserrat" w:eastAsia="Times New Roman" w:hAnsi="Montserrat"/>
              </w:rPr>
              <w:t>va</w:t>
            </w:r>
            <w:proofErr w:type="spellEnd"/>
            <w:proofErr w:type="gramEnd"/>
            <w:r w:rsidRPr="008A2F17">
              <w:rPr>
                <w:rFonts w:ascii="Montserrat" w:eastAsia="Times New Roman" w:hAnsi="Montserrat"/>
              </w:rPr>
              <w:t xml:space="preserve"> conduce la </w:t>
            </w:r>
            <w:proofErr w:type="spellStart"/>
            <w:r w:rsidRPr="008A2F17">
              <w:rPr>
                <w:rFonts w:ascii="Montserrat" w:eastAsia="Times New Roman" w:hAnsi="Montserrat"/>
              </w:rPr>
              <w:t>îmbunătățirea</w:t>
            </w:r>
            <w:proofErr w:type="spellEnd"/>
            <w:r w:rsidRPr="008A2F17">
              <w:rPr>
                <w:rFonts w:ascii="Montserrat" w:eastAsia="Times New Roman" w:hAnsi="Montserrat"/>
              </w:rPr>
              <w:t xml:space="preserve"> parametrilor tehnici relevanți (creșterea portanței, vitezei, siguranței rutiere) prin modernizarea sectoarelor de drum ale </w:t>
            </w:r>
            <w:r w:rsidR="00C32FA9" w:rsidRPr="008A2F17">
              <w:rPr>
                <w:rFonts w:ascii="Montserrat" w:eastAsia="Times New Roman" w:hAnsi="Montserrat"/>
              </w:rPr>
              <w:t>DJ 150</w:t>
            </w:r>
            <w:r w:rsidRPr="008A2F17">
              <w:rPr>
                <w:rFonts w:ascii="Montserrat" w:eastAsia="Times New Roman" w:hAnsi="Montserrat"/>
              </w:rPr>
              <w:t xml:space="preserve">, în lungime de </w:t>
            </w:r>
            <w:r w:rsidR="00C32FA9" w:rsidRPr="008A2F17">
              <w:rPr>
                <w:rFonts w:ascii="Montserrat" w:eastAsia="Times New Roman" w:hAnsi="Montserrat"/>
              </w:rPr>
              <w:t>39</w:t>
            </w:r>
            <w:r w:rsidRPr="008A2F17">
              <w:rPr>
                <w:rFonts w:ascii="Montserrat" w:eastAsia="Times New Roman" w:hAnsi="Montserrat"/>
              </w:rPr>
              <w:t>,</w:t>
            </w:r>
            <w:r w:rsidR="00C32FA9" w:rsidRPr="008A2F17">
              <w:rPr>
                <w:rFonts w:ascii="Montserrat" w:eastAsia="Times New Roman" w:hAnsi="Montserrat"/>
              </w:rPr>
              <w:t>7</w:t>
            </w:r>
            <w:r w:rsidRPr="008A2F17">
              <w:rPr>
                <w:rFonts w:ascii="Montserrat" w:eastAsia="Times New Roman" w:hAnsi="Montserrat"/>
              </w:rPr>
              <w:t xml:space="preserve"> km.</w:t>
            </w:r>
          </w:p>
          <w:p w14:paraId="27CC797E" w14:textId="77777777" w:rsidR="00741773" w:rsidRPr="008A2F17" w:rsidRDefault="00741773" w:rsidP="008438F0">
            <w:pPr>
              <w:contextualSpacing/>
              <w:jc w:val="both"/>
              <w:rPr>
                <w:rFonts w:ascii="Montserrat" w:hAnsi="Montserrat"/>
                <w:bCs/>
                <w:shd w:val="clear" w:color="auto" w:fill="FFFFFF"/>
                <w:lang w:val="pt-BR"/>
              </w:rPr>
            </w:pPr>
          </w:p>
          <w:p w14:paraId="3F846206" w14:textId="47875CBF" w:rsidR="008438F0" w:rsidRPr="008A2F17" w:rsidRDefault="00951A1D" w:rsidP="008438F0">
            <w:pPr>
              <w:autoSpaceDE w:val="0"/>
              <w:autoSpaceDN w:val="0"/>
              <w:adjustRightInd w:val="0"/>
              <w:jc w:val="both"/>
              <w:rPr>
                <w:rFonts w:ascii="Montserrat" w:eastAsia="Times New Roman" w:hAnsi="Montserrat"/>
              </w:rPr>
            </w:pPr>
            <w:proofErr w:type="spellStart"/>
            <w:r w:rsidRPr="008A2F17">
              <w:rPr>
                <w:rFonts w:ascii="Montserrat" w:eastAsia="Times New Roman" w:hAnsi="Montserrat"/>
              </w:rPr>
              <w:t>Modificarea</w:t>
            </w:r>
            <w:proofErr w:type="spellEnd"/>
            <w:r w:rsidRPr="008A2F17">
              <w:rPr>
                <w:rFonts w:ascii="Montserrat" w:eastAsia="Times New Roman" w:hAnsi="Montserrat"/>
              </w:rPr>
              <w:t xml:space="preserve"> </w:t>
            </w:r>
            <w:proofErr w:type="spellStart"/>
            <w:r w:rsidRPr="008A2F17">
              <w:rPr>
                <w:rFonts w:ascii="Montserrat" w:eastAsia="Times New Roman" w:hAnsi="Montserrat"/>
                <w:i/>
                <w:iCs/>
              </w:rPr>
              <w:t>Hotărârii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Consiliului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Judeţean</w:t>
            </w:r>
            <w:proofErr w:type="spellEnd"/>
            <w:r w:rsidRPr="008A2F17">
              <w:rPr>
                <w:rFonts w:ascii="Montserrat" w:eastAsia="Times New Roman" w:hAnsi="Montserrat"/>
                <w:i/>
                <w:iCs/>
              </w:rPr>
              <w:t xml:space="preserve"> Cluj nr. 140 / 2018 pentru </w:t>
            </w:r>
            <w:proofErr w:type="spellStart"/>
            <w:r w:rsidRPr="008A2F17">
              <w:rPr>
                <w:rFonts w:ascii="Montserrat" w:eastAsia="Times New Roman" w:hAnsi="Montserrat"/>
                <w:i/>
                <w:iCs/>
              </w:rPr>
              <w:t>aprobarea</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proiectului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Modernizarea</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și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reabilitarea</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Traseului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judeţean</w:t>
            </w:r>
            <w:proofErr w:type="spellEnd"/>
            <w:r w:rsidRPr="008A2F17">
              <w:rPr>
                <w:rFonts w:ascii="Montserrat" w:eastAsia="Times New Roman" w:hAnsi="Montserrat"/>
                <w:i/>
                <w:iCs/>
              </w:rPr>
              <w:t xml:space="preserve"> 3 format din </w:t>
            </w:r>
            <w:proofErr w:type="spellStart"/>
            <w:r w:rsidRPr="008A2F17">
              <w:rPr>
                <w:rFonts w:ascii="Montserrat" w:eastAsia="Times New Roman" w:hAnsi="Montserrat"/>
                <w:i/>
                <w:iCs/>
              </w:rPr>
              <w:t>sectoare</w:t>
            </w:r>
            <w:proofErr w:type="spellEnd"/>
            <w:r w:rsidRPr="008A2F17">
              <w:rPr>
                <w:rFonts w:ascii="Montserrat" w:eastAsia="Times New Roman" w:hAnsi="Montserrat"/>
                <w:i/>
                <w:iCs/>
              </w:rPr>
              <w:t xml:space="preserve"> de drum DJ 161H, DJ 150, DJ 161A si DJ 151C, </w:t>
            </w:r>
            <w:proofErr w:type="spellStart"/>
            <w:r w:rsidRPr="008A2F17">
              <w:rPr>
                <w:rFonts w:ascii="Montserrat" w:eastAsia="Times New Roman" w:hAnsi="Montserrat"/>
                <w:i/>
                <w:iCs/>
              </w:rPr>
              <w:t>parte</w:t>
            </w:r>
            <w:proofErr w:type="spellEnd"/>
            <w:r w:rsidRPr="008A2F17">
              <w:rPr>
                <w:rFonts w:ascii="Montserrat" w:eastAsia="Times New Roman" w:hAnsi="Montserrat"/>
                <w:i/>
                <w:iCs/>
              </w:rPr>
              <w:t xml:space="preserve"> a </w:t>
            </w:r>
            <w:proofErr w:type="spellStart"/>
            <w:r w:rsidRPr="008A2F17">
              <w:rPr>
                <w:rFonts w:ascii="Montserrat" w:eastAsia="Times New Roman" w:hAnsi="Montserrat"/>
                <w:i/>
                <w:iCs/>
              </w:rPr>
              <w:t>Traseului</w:t>
            </w:r>
            <w:proofErr w:type="spellEnd"/>
            <w:r w:rsidRPr="008A2F17">
              <w:rPr>
                <w:rFonts w:ascii="Montserrat" w:eastAsia="Times New Roman" w:hAnsi="Montserrat"/>
                <w:i/>
                <w:iCs/>
              </w:rPr>
              <w:t xml:space="preserve"> Regional Transilvania de Nord </w:t>
            </w:r>
            <w:proofErr w:type="spellStart"/>
            <w:r w:rsidRPr="008A2F17">
              <w:rPr>
                <w:rFonts w:ascii="Montserrat" w:eastAsia="Times New Roman" w:hAnsi="Montserrat"/>
                <w:i/>
                <w:iCs/>
              </w:rPr>
              <w:t>și</w:t>
            </w:r>
            <w:proofErr w:type="spellEnd"/>
            <w:r w:rsidRPr="008A2F17">
              <w:rPr>
                <w:rFonts w:ascii="Montserrat" w:eastAsia="Times New Roman" w:hAnsi="Montserrat"/>
                <w:i/>
                <w:iCs/>
              </w:rPr>
              <w:t xml:space="preserve"> a </w:t>
            </w:r>
            <w:proofErr w:type="spellStart"/>
            <w:r w:rsidRPr="008A2F17">
              <w:rPr>
                <w:rFonts w:ascii="Montserrat" w:eastAsia="Times New Roman" w:hAnsi="Montserrat"/>
                <w:i/>
                <w:iCs/>
              </w:rPr>
              <w:t>cheltuielilor</w:t>
            </w:r>
            <w:proofErr w:type="spellEnd"/>
            <w:r w:rsidRPr="008A2F17">
              <w:rPr>
                <w:rFonts w:ascii="Montserrat" w:eastAsia="Times New Roman" w:hAnsi="Montserrat"/>
                <w:i/>
                <w:iCs/>
              </w:rPr>
              <w:t xml:space="preserve"> legate de </w:t>
            </w:r>
            <w:proofErr w:type="spellStart"/>
            <w:r w:rsidRPr="008A2F17">
              <w:rPr>
                <w:rFonts w:ascii="Montserrat" w:eastAsia="Times New Roman" w:hAnsi="Montserrat"/>
                <w:i/>
                <w:iCs/>
              </w:rPr>
              <w:t>proiect</w:t>
            </w:r>
            <w:proofErr w:type="spellEnd"/>
            <w:r w:rsidRPr="008A2F17">
              <w:rPr>
                <w:rFonts w:ascii="Montserrat" w:eastAsia="Times New Roman" w:hAnsi="Montserrat"/>
              </w:rPr>
              <w:t xml:space="preserve">, cu </w:t>
            </w:r>
            <w:proofErr w:type="spellStart"/>
            <w:r w:rsidRPr="008A2F17">
              <w:rPr>
                <w:rFonts w:ascii="Montserrat" w:eastAsia="Times New Roman" w:hAnsi="Montserrat"/>
              </w:rPr>
              <w:t>modificările</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completările</w:t>
            </w:r>
            <w:proofErr w:type="spellEnd"/>
            <w:r w:rsidRPr="008A2F17">
              <w:rPr>
                <w:rFonts w:ascii="Montserrat" w:eastAsia="Times New Roman" w:hAnsi="Montserrat"/>
              </w:rPr>
              <w:t xml:space="preserve"> </w:t>
            </w:r>
            <w:proofErr w:type="spellStart"/>
            <w:r w:rsidRPr="008A2F17">
              <w:rPr>
                <w:rFonts w:ascii="Montserrat" w:eastAsia="Times New Roman" w:hAnsi="Montserrat"/>
              </w:rPr>
              <w:t>ulterioare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vederea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aprobării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valorii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totale</w:t>
            </w:r>
            <w:proofErr w:type="spellEnd"/>
            <w:r w:rsidRPr="008A2F17">
              <w:rPr>
                <w:rFonts w:ascii="Montserrat" w:eastAsia="Times New Roman" w:hAnsi="Montserrat"/>
              </w:rPr>
              <w:t xml:space="preserve"> a </w:t>
            </w:r>
            <w:proofErr w:type="spellStart"/>
            <w:r w:rsidRPr="008A2F17">
              <w:rPr>
                <w:rFonts w:ascii="Montserrat" w:eastAsia="Times New Roman" w:hAnsi="Montserrat"/>
              </w:rPr>
              <w:t>proiectului</w:t>
            </w:r>
            <w:proofErr w:type="spellEnd"/>
            <w:r w:rsidRPr="008A2F17">
              <w:rPr>
                <w:rFonts w:ascii="Montserrat" w:eastAsia="Times New Roman" w:hAnsi="Montserrat"/>
              </w:rPr>
              <w:t xml:space="preserve">, </w:t>
            </w:r>
            <w:proofErr w:type="spellStart"/>
            <w:r w:rsidR="00A66C78" w:rsidRPr="008A2F17">
              <w:rPr>
                <w:rFonts w:ascii="Montserrat" w:eastAsia="Times New Roman" w:hAnsi="Montserrat"/>
              </w:rPr>
              <w:t>este</w:t>
            </w:r>
            <w:proofErr w:type="spellEnd"/>
            <w:r w:rsidR="00A66C78" w:rsidRPr="008A2F17">
              <w:rPr>
                <w:rFonts w:ascii="Montserrat" w:eastAsia="Times New Roman" w:hAnsi="Montserrat"/>
              </w:rPr>
              <w:t xml:space="preserve"> </w:t>
            </w:r>
            <w:proofErr w:type="spellStart"/>
            <w:r w:rsidR="00A66C78" w:rsidRPr="008A2F17">
              <w:rPr>
                <w:rFonts w:ascii="Montserrat" w:eastAsia="Times New Roman" w:hAnsi="Montserrat"/>
              </w:rPr>
              <w:t>necesară</w:t>
            </w:r>
            <w:proofErr w:type="spellEnd"/>
            <w:r w:rsidR="00A66C78" w:rsidRPr="008A2F17">
              <w:rPr>
                <w:rFonts w:ascii="Montserrat" w:eastAsia="Times New Roman" w:hAnsi="Montserrat"/>
              </w:rPr>
              <w:t xml:space="preserve"> </w:t>
            </w:r>
            <w:proofErr w:type="spellStart"/>
            <w:r w:rsidRPr="008A2F17">
              <w:rPr>
                <w:rFonts w:ascii="Montserrat" w:eastAsia="Times New Roman" w:hAnsi="Montserrat"/>
              </w:rPr>
              <w:t>având</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vedere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următoarele</w:t>
            </w:r>
            <w:proofErr w:type="spellEnd"/>
            <w:r w:rsidRPr="008A2F17">
              <w:rPr>
                <w:rFonts w:ascii="Montserrat" w:eastAsia="Times New Roman" w:hAnsi="Montserrat"/>
              </w:rPr>
              <w:t xml:space="preserve"> </w:t>
            </w:r>
            <w:proofErr w:type="spellStart"/>
            <w:r w:rsidRPr="008A2F17">
              <w:rPr>
                <w:rFonts w:ascii="Montserrat" w:eastAsia="Times New Roman" w:hAnsi="Montserrat"/>
              </w:rPr>
              <w:t>aspecte</w:t>
            </w:r>
            <w:proofErr w:type="spellEnd"/>
            <w:r w:rsidRPr="008A2F17">
              <w:rPr>
                <w:rFonts w:ascii="Montserrat" w:eastAsia="Times New Roman" w:hAnsi="Montserrat"/>
              </w:rPr>
              <w:t>:</w:t>
            </w:r>
          </w:p>
          <w:p w14:paraId="4A9D43C5" w14:textId="4E7B8E6C" w:rsidR="00BA7135" w:rsidRPr="008A2F17" w:rsidRDefault="00BA7135" w:rsidP="008438F0">
            <w:pPr>
              <w:pStyle w:val="ListParagraph"/>
              <w:numPr>
                <w:ilvl w:val="0"/>
                <w:numId w:val="13"/>
              </w:numPr>
              <w:autoSpaceDE w:val="0"/>
              <w:autoSpaceDN w:val="0"/>
              <w:adjustRightInd w:val="0"/>
              <w:spacing w:after="0" w:line="276" w:lineRule="auto"/>
              <w:ind w:left="966" w:hanging="270"/>
              <w:jc w:val="both"/>
              <w:rPr>
                <w:rFonts w:ascii="Montserrat" w:eastAsia="Times New Roman" w:hAnsi="Montserrat"/>
              </w:rPr>
            </w:pP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cadrul</w:t>
            </w:r>
            <w:proofErr w:type="spellEnd"/>
            <w:r w:rsidRPr="008A2F17">
              <w:rPr>
                <w:rFonts w:ascii="Montserrat" w:eastAsia="Times New Roman" w:hAnsi="Montserrat"/>
              </w:rPr>
              <w:t xml:space="preserve"> </w:t>
            </w:r>
            <w:proofErr w:type="spellStart"/>
            <w:r w:rsidRPr="008A2F17">
              <w:rPr>
                <w:rFonts w:ascii="Montserrat" w:eastAsia="Times New Roman" w:hAnsi="Montserrat"/>
              </w:rPr>
              <w:t>implementării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proiectului</w:t>
            </w:r>
            <w:proofErr w:type="spellEnd"/>
            <w:r w:rsidRPr="008A2F17">
              <w:rPr>
                <w:rFonts w:ascii="Montserrat" w:eastAsia="Times New Roman" w:hAnsi="Montserrat"/>
              </w:rPr>
              <w:t xml:space="preserve">, ulterior </w:t>
            </w:r>
            <w:proofErr w:type="spellStart"/>
            <w:r w:rsidRPr="008A2F17">
              <w:rPr>
                <w:rFonts w:ascii="Montserrat" w:eastAsia="Times New Roman" w:hAnsi="Montserrat"/>
              </w:rPr>
              <w:t>aprobării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Hotărârii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Consiliului</w:t>
            </w:r>
            <w:proofErr w:type="spellEnd"/>
            <w:r w:rsidRPr="008A2F17">
              <w:rPr>
                <w:rFonts w:ascii="Montserrat" w:eastAsia="Times New Roman" w:hAnsi="Montserrat"/>
              </w:rPr>
              <w:t xml:space="preserve"> </w:t>
            </w:r>
            <w:proofErr w:type="spellStart"/>
            <w:r w:rsidRPr="008A2F17">
              <w:rPr>
                <w:rFonts w:ascii="Montserrat" w:eastAsia="Times New Roman" w:hAnsi="Montserrat"/>
              </w:rPr>
              <w:t>Județean</w:t>
            </w:r>
            <w:proofErr w:type="spellEnd"/>
            <w:r w:rsidRPr="008A2F17">
              <w:rPr>
                <w:rFonts w:ascii="Montserrat" w:eastAsia="Times New Roman" w:hAnsi="Montserrat"/>
              </w:rPr>
              <w:t xml:space="preserve"> Cluj nr. 9 / 20.01.2022 pentru </w:t>
            </w:r>
            <w:proofErr w:type="spellStart"/>
            <w:r w:rsidRPr="008A2F17">
              <w:rPr>
                <w:rFonts w:ascii="Montserrat" w:eastAsia="Times New Roman" w:hAnsi="Montserrat"/>
              </w:rPr>
              <w:t>modificarea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completarea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Hotărârii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Consiliului</w:t>
            </w:r>
            <w:proofErr w:type="spellEnd"/>
            <w:r w:rsidRPr="008A2F17">
              <w:rPr>
                <w:rFonts w:ascii="Montserrat" w:eastAsia="Times New Roman" w:hAnsi="Montserrat"/>
              </w:rPr>
              <w:t xml:space="preserve"> </w:t>
            </w:r>
            <w:proofErr w:type="spellStart"/>
            <w:r w:rsidRPr="008A2F17">
              <w:rPr>
                <w:rFonts w:ascii="Montserrat" w:eastAsia="Times New Roman" w:hAnsi="Montserrat"/>
              </w:rPr>
              <w:t>Judeţean</w:t>
            </w:r>
            <w:proofErr w:type="spellEnd"/>
            <w:r w:rsidRPr="008A2F17">
              <w:rPr>
                <w:rFonts w:ascii="Montserrat" w:eastAsia="Times New Roman" w:hAnsi="Montserrat"/>
              </w:rPr>
              <w:t xml:space="preserve"> Cluj nr. 140 / 2018 </w:t>
            </w:r>
            <w:proofErr w:type="spellStart"/>
            <w:r w:rsidRPr="008A2F17">
              <w:rPr>
                <w:rFonts w:ascii="Montserrat" w:eastAsia="Times New Roman" w:hAnsi="Montserrat"/>
              </w:rPr>
              <w:t>privind</w:t>
            </w:r>
            <w:proofErr w:type="spellEnd"/>
            <w:r w:rsidRPr="008A2F17">
              <w:rPr>
                <w:rFonts w:ascii="Montserrat" w:eastAsia="Times New Roman" w:hAnsi="Montserrat"/>
              </w:rPr>
              <w:t xml:space="preserve"> </w:t>
            </w:r>
            <w:proofErr w:type="spellStart"/>
            <w:r w:rsidRPr="008A2F17">
              <w:rPr>
                <w:rFonts w:ascii="Montserrat" w:eastAsia="Times New Roman" w:hAnsi="Montserrat"/>
              </w:rPr>
              <w:t>aprobarea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Proiectului</w:t>
            </w:r>
            <w:proofErr w:type="spellEnd"/>
            <w:r w:rsidRPr="008A2F17">
              <w:rPr>
                <w:rFonts w:ascii="Montserrat" w:eastAsia="Times New Roman" w:hAnsi="Montserrat"/>
              </w:rPr>
              <w:t xml:space="preserve"> </w:t>
            </w:r>
            <w:proofErr w:type="spellStart"/>
            <w:r w:rsidRPr="008A2F17">
              <w:rPr>
                <w:rFonts w:ascii="Montserrat" w:eastAsia="Times New Roman" w:hAnsi="Montserrat"/>
                <w:i/>
                <w:iCs/>
              </w:rPr>
              <w:t>Modernizarea</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și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reabilitarea</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Traseului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judeţean</w:t>
            </w:r>
            <w:proofErr w:type="spellEnd"/>
            <w:r w:rsidRPr="008A2F17">
              <w:rPr>
                <w:rFonts w:ascii="Montserrat" w:eastAsia="Times New Roman" w:hAnsi="Montserrat"/>
                <w:i/>
                <w:iCs/>
              </w:rPr>
              <w:t xml:space="preserve"> 3 format din </w:t>
            </w:r>
            <w:proofErr w:type="spellStart"/>
            <w:r w:rsidRPr="008A2F17">
              <w:rPr>
                <w:rFonts w:ascii="Montserrat" w:eastAsia="Times New Roman" w:hAnsi="Montserrat"/>
                <w:i/>
                <w:iCs/>
              </w:rPr>
              <w:t>sectoare</w:t>
            </w:r>
            <w:proofErr w:type="spellEnd"/>
            <w:r w:rsidRPr="008A2F17">
              <w:rPr>
                <w:rFonts w:ascii="Montserrat" w:eastAsia="Times New Roman" w:hAnsi="Montserrat"/>
                <w:i/>
                <w:iCs/>
              </w:rPr>
              <w:t xml:space="preserve"> de drum DJ 161H, DJ 150, DJ 161A si DJ 151C, </w:t>
            </w:r>
            <w:proofErr w:type="spellStart"/>
            <w:r w:rsidRPr="008A2F17">
              <w:rPr>
                <w:rFonts w:ascii="Montserrat" w:eastAsia="Times New Roman" w:hAnsi="Montserrat"/>
                <w:i/>
                <w:iCs/>
              </w:rPr>
              <w:t>parte</w:t>
            </w:r>
            <w:proofErr w:type="spellEnd"/>
            <w:r w:rsidRPr="008A2F17">
              <w:rPr>
                <w:rFonts w:ascii="Montserrat" w:eastAsia="Times New Roman" w:hAnsi="Montserrat"/>
                <w:i/>
                <w:iCs/>
              </w:rPr>
              <w:t xml:space="preserve"> a </w:t>
            </w:r>
            <w:proofErr w:type="spellStart"/>
            <w:r w:rsidRPr="008A2F17">
              <w:rPr>
                <w:rFonts w:ascii="Montserrat" w:eastAsia="Times New Roman" w:hAnsi="Montserrat"/>
                <w:i/>
                <w:iCs/>
              </w:rPr>
              <w:t>Traseului</w:t>
            </w:r>
            <w:proofErr w:type="spellEnd"/>
            <w:r w:rsidRPr="008A2F17">
              <w:rPr>
                <w:rFonts w:ascii="Montserrat" w:eastAsia="Times New Roman" w:hAnsi="Montserrat"/>
                <w:i/>
                <w:iCs/>
              </w:rPr>
              <w:t xml:space="preserve"> Regional Transilvania de Nord</w:t>
            </w:r>
            <w:r w:rsidRPr="008A2F17">
              <w:rPr>
                <w:rFonts w:ascii="Montserrat" w:eastAsia="Times New Roman" w:hAnsi="Montserrat"/>
              </w:rPr>
              <w:t xml:space="preserve"> </w:t>
            </w:r>
            <w:proofErr w:type="spellStart"/>
            <w:r w:rsidRPr="008A2F17">
              <w:rPr>
                <w:rFonts w:ascii="Montserrat" w:eastAsia="Times New Roman" w:hAnsi="Montserrat"/>
              </w:rPr>
              <w:t>şi</w:t>
            </w:r>
            <w:proofErr w:type="spellEnd"/>
            <w:r w:rsidRPr="008A2F17">
              <w:rPr>
                <w:rFonts w:ascii="Montserrat" w:eastAsia="Times New Roman" w:hAnsi="Montserrat"/>
              </w:rPr>
              <w:t xml:space="preserve"> a </w:t>
            </w:r>
            <w:proofErr w:type="spellStart"/>
            <w:r w:rsidRPr="008A2F17">
              <w:rPr>
                <w:rFonts w:ascii="Montserrat" w:eastAsia="Times New Roman" w:hAnsi="Montserrat"/>
              </w:rPr>
              <w:t>cheltuielilor</w:t>
            </w:r>
            <w:proofErr w:type="spellEnd"/>
            <w:r w:rsidRPr="008A2F17">
              <w:rPr>
                <w:rFonts w:ascii="Montserrat" w:eastAsia="Times New Roman" w:hAnsi="Montserrat"/>
              </w:rPr>
              <w:t xml:space="preserve"> legate de </w:t>
            </w:r>
            <w:proofErr w:type="spellStart"/>
            <w:r w:rsidRPr="008A2F17">
              <w:rPr>
                <w:rFonts w:ascii="Montserrat" w:eastAsia="Times New Roman" w:hAnsi="Montserrat"/>
              </w:rPr>
              <w:t>proiect</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prin</w:t>
            </w:r>
            <w:proofErr w:type="spellEnd"/>
            <w:r w:rsidRPr="008A2F17">
              <w:rPr>
                <w:rFonts w:ascii="Montserrat" w:eastAsia="Times New Roman" w:hAnsi="Montserrat"/>
              </w:rPr>
              <w:t xml:space="preserve"> care s-a </w:t>
            </w:r>
            <w:proofErr w:type="spellStart"/>
            <w:r w:rsidRPr="008A2F17">
              <w:rPr>
                <w:rFonts w:ascii="Montserrat" w:eastAsia="Times New Roman" w:hAnsi="Montserrat"/>
              </w:rPr>
              <w:t>actualizat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valoarea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lucrărilor</w:t>
            </w:r>
            <w:proofErr w:type="spellEnd"/>
            <w:r w:rsidRPr="008A2F17">
              <w:rPr>
                <w:rFonts w:ascii="Montserrat" w:eastAsia="Times New Roman" w:hAnsi="Montserrat"/>
              </w:rPr>
              <w:t xml:space="preserve"> </w:t>
            </w:r>
            <w:proofErr w:type="spellStart"/>
            <w:r w:rsidRPr="008A2F17">
              <w:rPr>
                <w:rFonts w:ascii="Montserrat" w:eastAsia="Times New Roman" w:hAnsi="Montserrat"/>
              </w:rPr>
              <w:t>rămase</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executat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urma</w:t>
            </w:r>
            <w:proofErr w:type="spellEnd"/>
            <w:r w:rsidRPr="008A2F17">
              <w:rPr>
                <w:rFonts w:ascii="Montserrat" w:eastAsia="Times New Roman" w:hAnsi="Montserrat"/>
              </w:rPr>
              <w:t xml:space="preserve"> </w:t>
            </w:r>
            <w:proofErr w:type="spellStart"/>
            <w:r w:rsidRPr="008A2F17">
              <w:rPr>
                <w:rFonts w:ascii="Montserrat" w:eastAsia="Times New Roman" w:hAnsi="Montserrat"/>
              </w:rPr>
              <w:t>expertizei</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tehnice</w:t>
            </w:r>
            <w:proofErr w:type="spellEnd"/>
            <w:r w:rsidRPr="008A2F17">
              <w:rPr>
                <w:rFonts w:ascii="Montserrat" w:eastAsia="Times New Roman" w:hAnsi="Montserrat"/>
              </w:rPr>
              <w:t xml:space="preserve">, s-a </w:t>
            </w:r>
            <w:proofErr w:type="spellStart"/>
            <w:r w:rsidRPr="008A2F17">
              <w:rPr>
                <w:rFonts w:ascii="Montserrat" w:eastAsia="Times New Roman" w:hAnsi="Montserrat"/>
              </w:rPr>
              <w:t>demarat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procedura</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achiziție</w:t>
            </w:r>
            <w:proofErr w:type="spellEnd"/>
            <w:r w:rsidRPr="008A2F17">
              <w:rPr>
                <w:rFonts w:ascii="Montserrat" w:eastAsia="Times New Roman" w:hAnsi="Montserrat"/>
              </w:rPr>
              <w:t xml:space="preserve"> </w:t>
            </w:r>
            <w:proofErr w:type="spellStart"/>
            <w:r w:rsidRPr="008A2F17">
              <w:rPr>
                <w:rFonts w:ascii="Montserrat" w:eastAsia="Times New Roman" w:hAnsi="Montserrat"/>
                <w:b/>
                <w:bCs/>
              </w:rPr>
              <w:t>proiectare</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și</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execuție</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lucrări</w:t>
            </w:r>
            <w:proofErr w:type="spellEnd"/>
            <w:r w:rsidR="008438F0" w:rsidRPr="008A2F17">
              <w:rPr>
                <w:rFonts w:ascii="Montserrat" w:eastAsia="Times New Roman" w:hAnsi="Montserrat"/>
              </w:rPr>
              <w:t xml:space="preserve"> </w:t>
            </w:r>
            <w:r w:rsidR="008438F0" w:rsidRPr="008A2F17">
              <w:rPr>
                <w:rFonts w:ascii="Montserrat" w:eastAsia="Times New Roman" w:hAnsi="Montserrat"/>
                <w:b/>
                <w:bCs/>
              </w:rPr>
              <w:t>DJ 150</w:t>
            </w:r>
            <w:r w:rsidRPr="008A2F17">
              <w:rPr>
                <w:rFonts w:ascii="Montserrat" w:eastAsia="Times New Roman" w:hAnsi="Montserrat"/>
              </w:rPr>
              <w:t xml:space="preserve">,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valoare</w:t>
            </w:r>
            <w:proofErr w:type="spellEnd"/>
            <w:r w:rsidRPr="008A2F17">
              <w:rPr>
                <w:rFonts w:ascii="Montserrat" w:eastAsia="Times New Roman" w:hAnsi="Montserrat"/>
              </w:rPr>
              <w:t xml:space="preserve"> de </w:t>
            </w:r>
            <w:r w:rsidR="005B35B6" w:rsidRPr="008A2F17">
              <w:rPr>
                <w:rFonts w:ascii="Montserrat" w:eastAsia="Times New Roman" w:hAnsi="Montserrat"/>
              </w:rPr>
              <w:t>61</w:t>
            </w:r>
            <w:r w:rsidRPr="008A2F17">
              <w:rPr>
                <w:rFonts w:ascii="Montserrat" w:eastAsia="Times New Roman" w:hAnsi="Montserrat"/>
              </w:rPr>
              <w:t>.</w:t>
            </w:r>
            <w:r w:rsidR="005B35B6" w:rsidRPr="008A2F17">
              <w:rPr>
                <w:rFonts w:ascii="Montserrat" w:eastAsia="Times New Roman" w:hAnsi="Montserrat"/>
              </w:rPr>
              <w:t>661</w:t>
            </w:r>
            <w:r w:rsidRPr="008A2F17">
              <w:rPr>
                <w:rFonts w:ascii="Montserrat" w:eastAsia="Times New Roman" w:hAnsi="Montserrat"/>
              </w:rPr>
              <w:t>.</w:t>
            </w:r>
            <w:r w:rsidR="005B35B6" w:rsidRPr="008A2F17">
              <w:rPr>
                <w:rFonts w:ascii="Montserrat" w:eastAsia="Times New Roman" w:hAnsi="Montserrat"/>
              </w:rPr>
              <w:t>500</w:t>
            </w:r>
            <w:r w:rsidRPr="008A2F17">
              <w:rPr>
                <w:rFonts w:ascii="Montserrat" w:eastAsia="Times New Roman" w:hAnsi="Montserrat"/>
              </w:rPr>
              <w:t>,</w:t>
            </w:r>
            <w:r w:rsidR="005B35B6" w:rsidRPr="008A2F17">
              <w:rPr>
                <w:rFonts w:ascii="Montserrat" w:eastAsia="Times New Roman" w:hAnsi="Montserrat"/>
              </w:rPr>
              <w:t>0</w:t>
            </w:r>
            <w:r w:rsidRPr="008A2F17">
              <w:rPr>
                <w:rFonts w:ascii="Montserrat" w:eastAsia="Times New Roman" w:hAnsi="Montserrat"/>
              </w:rPr>
              <w:t xml:space="preserve"> lei (</w:t>
            </w:r>
            <w:proofErr w:type="spellStart"/>
            <w:r w:rsidRPr="008A2F17">
              <w:rPr>
                <w:rFonts w:ascii="Montserrat" w:eastAsia="Times New Roman" w:hAnsi="Montserrat"/>
              </w:rPr>
              <w:t>fără</w:t>
            </w:r>
            <w:proofErr w:type="spellEnd"/>
            <w:r w:rsidRPr="008A2F17">
              <w:rPr>
                <w:rFonts w:ascii="Montserrat" w:eastAsia="Times New Roman" w:hAnsi="Montserrat"/>
              </w:rPr>
              <w:t xml:space="preserve"> TVA), </w:t>
            </w:r>
            <w:proofErr w:type="spellStart"/>
            <w:r w:rsidRPr="008A2F17">
              <w:rPr>
                <w:rFonts w:ascii="Montserrat" w:eastAsia="Times New Roman" w:hAnsi="Montserrat"/>
              </w:rPr>
              <w:t>prin</w:t>
            </w:r>
            <w:proofErr w:type="spellEnd"/>
            <w:r w:rsidRPr="008A2F17">
              <w:rPr>
                <w:rFonts w:ascii="Montserrat" w:eastAsia="Times New Roman" w:hAnsi="Montserrat"/>
              </w:rPr>
              <w:t xml:space="preserve"> </w:t>
            </w:r>
            <w:proofErr w:type="spellStart"/>
            <w:r w:rsidRPr="008A2F17">
              <w:rPr>
                <w:rFonts w:ascii="Montserrat" w:eastAsia="Times New Roman" w:hAnsi="Montserrat"/>
              </w:rPr>
              <w:t>anunțul</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participare</w:t>
            </w:r>
            <w:proofErr w:type="spellEnd"/>
            <w:r w:rsidRPr="008A2F17">
              <w:rPr>
                <w:rFonts w:ascii="Montserrat" w:eastAsia="Times New Roman" w:hAnsi="Montserrat"/>
              </w:rPr>
              <w:t xml:space="preserve"> nr. CN103</w:t>
            </w:r>
            <w:r w:rsidR="005B35B6" w:rsidRPr="008A2F17">
              <w:rPr>
                <w:rFonts w:ascii="Montserrat" w:eastAsia="Times New Roman" w:hAnsi="Montserrat"/>
              </w:rPr>
              <w:t>1162</w:t>
            </w:r>
            <w:r w:rsidRPr="008A2F17">
              <w:rPr>
                <w:rFonts w:ascii="Montserrat" w:eastAsia="Times New Roman" w:hAnsi="Montserrat"/>
              </w:rPr>
              <w:t>/2</w:t>
            </w:r>
            <w:r w:rsidR="005B35B6" w:rsidRPr="008A2F17">
              <w:rPr>
                <w:rFonts w:ascii="Montserrat" w:eastAsia="Times New Roman" w:hAnsi="Montserrat"/>
              </w:rPr>
              <w:t>1</w:t>
            </w:r>
            <w:r w:rsidRPr="008A2F17">
              <w:rPr>
                <w:rFonts w:ascii="Montserrat" w:eastAsia="Times New Roman" w:hAnsi="Montserrat"/>
              </w:rPr>
              <w:t>.0</w:t>
            </w:r>
            <w:r w:rsidR="005B35B6" w:rsidRPr="008A2F17">
              <w:rPr>
                <w:rFonts w:ascii="Montserrat" w:eastAsia="Times New Roman" w:hAnsi="Montserrat"/>
              </w:rPr>
              <w:t>5</w:t>
            </w:r>
            <w:r w:rsidRPr="008A2F17">
              <w:rPr>
                <w:rFonts w:ascii="Montserrat" w:eastAsia="Times New Roman" w:hAnsi="Montserrat"/>
              </w:rPr>
              <w:t>.2021;</w:t>
            </w:r>
          </w:p>
          <w:p w14:paraId="547916BE" w14:textId="56B75D67" w:rsidR="00951A1D" w:rsidRPr="008A2F17" w:rsidRDefault="00951A1D" w:rsidP="008438F0">
            <w:pPr>
              <w:pStyle w:val="ListParagraph"/>
              <w:numPr>
                <w:ilvl w:val="0"/>
                <w:numId w:val="13"/>
              </w:numPr>
              <w:autoSpaceDE w:val="0"/>
              <w:autoSpaceDN w:val="0"/>
              <w:adjustRightInd w:val="0"/>
              <w:spacing w:after="0" w:line="276" w:lineRule="auto"/>
              <w:ind w:left="966" w:hanging="270"/>
              <w:jc w:val="both"/>
              <w:rPr>
                <w:rFonts w:ascii="Montserrat" w:eastAsia="Times New Roman" w:hAnsi="Montserrat"/>
              </w:rPr>
            </w:pPr>
            <w:proofErr w:type="spellStart"/>
            <w:r w:rsidRPr="008A2F17">
              <w:rPr>
                <w:rFonts w:ascii="Montserrat" w:eastAsia="Times New Roman" w:hAnsi="Montserrat"/>
              </w:rPr>
              <w:t>Procedura</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achiziție</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proiectare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w:t>
            </w:r>
            <w:proofErr w:type="spellStart"/>
            <w:r w:rsidRPr="008A2F17">
              <w:rPr>
                <w:rFonts w:ascii="Montserrat" w:eastAsia="Times New Roman" w:hAnsi="Montserrat"/>
              </w:rPr>
              <w:t>execuție</w:t>
            </w:r>
            <w:proofErr w:type="spellEnd"/>
            <w:r w:rsidRPr="008A2F17">
              <w:rPr>
                <w:rFonts w:ascii="Montserrat" w:eastAsia="Times New Roman" w:hAnsi="Montserrat"/>
              </w:rPr>
              <w:t xml:space="preserve"> </w:t>
            </w:r>
            <w:proofErr w:type="spellStart"/>
            <w:r w:rsidRPr="008A2F17">
              <w:rPr>
                <w:rFonts w:ascii="Montserrat" w:eastAsia="Times New Roman" w:hAnsi="Montserrat"/>
              </w:rPr>
              <w:t>lucrări</w:t>
            </w:r>
            <w:proofErr w:type="spellEnd"/>
            <w:r w:rsidRPr="008A2F17">
              <w:rPr>
                <w:rFonts w:ascii="Montserrat" w:eastAsia="Times New Roman" w:hAnsi="Montserrat"/>
              </w:rPr>
              <w:t xml:space="preserve"> </w:t>
            </w:r>
            <w:r w:rsidR="008438F0" w:rsidRPr="008A2F17">
              <w:rPr>
                <w:rFonts w:ascii="Montserrat" w:eastAsia="Times New Roman" w:hAnsi="Montserrat"/>
              </w:rPr>
              <w:t xml:space="preserve">DJ 150, </w:t>
            </w:r>
            <w:r w:rsidR="007C2526" w:rsidRPr="008A2F17">
              <w:rPr>
                <w:rFonts w:ascii="Montserrat" w:eastAsia="Times New Roman" w:hAnsi="Montserrat"/>
              </w:rPr>
              <w:t xml:space="preserve">a </w:t>
            </w:r>
            <w:proofErr w:type="spellStart"/>
            <w:r w:rsidR="007C2526" w:rsidRPr="008A2F17">
              <w:rPr>
                <w:rFonts w:ascii="Montserrat" w:eastAsia="Times New Roman" w:hAnsi="Montserrat"/>
              </w:rPr>
              <w:t>cumulat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numeroare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clarificări</w:t>
            </w:r>
            <w:proofErr w:type="spellEnd"/>
            <w:r w:rsidRPr="008A2F17">
              <w:rPr>
                <w:rFonts w:ascii="Montserrat" w:eastAsia="Times New Roman" w:hAnsi="Montserrat"/>
              </w:rPr>
              <w:t xml:space="preserve">, </w:t>
            </w:r>
            <w:r w:rsidR="007C2526" w:rsidRPr="008A2F17">
              <w:rPr>
                <w:rFonts w:ascii="Montserrat" w:eastAsia="Times New Roman" w:hAnsi="Montserrat"/>
              </w:rPr>
              <w:t xml:space="preserve">la </w:t>
            </w:r>
            <w:proofErr w:type="spellStart"/>
            <w:r w:rsidR="007C2526" w:rsidRPr="008A2F17">
              <w:rPr>
                <w:rFonts w:ascii="Montserrat" w:eastAsia="Times New Roman" w:hAnsi="Montserrat"/>
              </w:rPr>
              <w:t>acestea</w:t>
            </w:r>
            <w:proofErr w:type="spellEnd"/>
            <w:r w:rsidR="007C2526" w:rsidRPr="008A2F17">
              <w:rPr>
                <w:rFonts w:ascii="Montserrat" w:eastAsia="Times New Roman" w:hAnsi="Montserrat"/>
              </w:rPr>
              <w:t xml:space="preserve"> s-a </w:t>
            </w:r>
            <w:proofErr w:type="spellStart"/>
            <w:r w:rsidR="007C2526" w:rsidRPr="008A2F17">
              <w:rPr>
                <w:rFonts w:ascii="Montserrat" w:eastAsia="Times New Roman" w:hAnsi="Montserrat"/>
              </w:rPr>
              <w:t>adăugat</w:t>
            </w:r>
            <w:proofErr w:type="spellEnd"/>
            <w:r w:rsidR="007C2526" w:rsidRPr="008A2F17">
              <w:rPr>
                <w:rFonts w:ascii="Montserrat" w:eastAsia="Times New Roman" w:hAnsi="Montserrat"/>
              </w:rPr>
              <w:t xml:space="preserve"> </w:t>
            </w:r>
            <w:proofErr w:type="spellStart"/>
            <w:r w:rsidR="007C2526" w:rsidRPr="008A2F17">
              <w:rPr>
                <w:rFonts w:ascii="Montserrat" w:eastAsia="Times New Roman" w:hAnsi="Montserrat"/>
              </w:rPr>
              <w:t>și</w:t>
            </w:r>
            <w:proofErr w:type="spellEnd"/>
            <w:r w:rsidR="007C2526" w:rsidRPr="008A2F17">
              <w:rPr>
                <w:rFonts w:ascii="Montserrat" w:eastAsia="Times New Roman" w:hAnsi="Montserrat"/>
              </w:rPr>
              <w:t xml:space="preserve"> </w:t>
            </w:r>
            <w:proofErr w:type="spellStart"/>
            <w:r w:rsidR="007C2526" w:rsidRPr="008A2F17">
              <w:rPr>
                <w:rFonts w:ascii="Montserrat" w:eastAsia="Times New Roman" w:hAnsi="Montserrat"/>
              </w:rPr>
              <w:t>expirarea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expertiz</w:t>
            </w:r>
            <w:r w:rsidR="007C2526" w:rsidRPr="008A2F17">
              <w:rPr>
                <w:rFonts w:ascii="Montserrat" w:eastAsia="Times New Roman" w:hAnsi="Montserrat"/>
              </w:rPr>
              <w:t>ei</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tehnic</w:t>
            </w:r>
            <w:r w:rsidR="007C2526" w:rsidRPr="008A2F17">
              <w:rPr>
                <w:rFonts w:ascii="Montserrat" w:eastAsia="Times New Roman" w:hAnsi="Montserrat"/>
              </w:rPr>
              <w:t>e</w:t>
            </w:r>
            <w:proofErr w:type="spellEnd"/>
            <w:r w:rsidRPr="008A2F17">
              <w:rPr>
                <w:rFonts w:ascii="Montserrat" w:eastAsia="Times New Roman" w:hAnsi="Montserrat"/>
              </w:rPr>
              <w:t xml:space="preserve"> </w:t>
            </w:r>
            <w:proofErr w:type="spellStart"/>
            <w:r w:rsidRPr="008A2F17">
              <w:rPr>
                <w:rFonts w:ascii="Montserrat" w:eastAsia="Times New Roman" w:hAnsi="Montserrat"/>
              </w:rPr>
              <w:t>ata</w:t>
            </w:r>
            <w:r w:rsidR="007C2526" w:rsidRPr="008A2F17">
              <w:rPr>
                <w:rFonts w:ascii="Montserrat" w:eastAsia="Times New Roman" w:hAnsi="Montserrat"/>
              </w:rPr>
              <w:t>șate</w:t>
            </w:r>
            <w:proofErr w:type="spellEnd"/>
            <w:r w:rsidRPr="008A2F17">
              <w:rPr>
                <w:rFonts w:ascii="Montserrat" w:eastAsia="Times New Roman" w:hAnsi="Montserrat"/>
              </w:rPr>
              <w:t xml:space="preserve"> </w:t>
            </w:r>
            <w:r w:rsidR="007C2526" w:rsidRPr="008A2F17">
              <w:rPr>
                <w:rFonts w:ascii="Montserrat" w:eastAsia="Times New Roman" w:hAnsi="Montserrat"/>
              </w:rPr>
              <w:t xml:space="preserve">care a </w:t>
            </w:r>
            <w:proofErr w:type="spellStart"/>
            <w:r w:rsidR="007C2526" w:rsidRPr="008A2F17">
              <w:rPr>
                <w:rFonts w:ascii="Montserrat" w:eastAsia="Times New Roman" w:hAnsi="Montserrat"/>
              </w:rPr>
              <w:t>survenit</w:t>
            </w:r>
            <w:proofErr w:type="spellEnd"/>
            <w:r w:rsidR="007C2526" w:rsidRPr="008A2F17">
              <w:rPr>
                <w:rFonts w:ascii="Montserrat" w:eastAsia="Times New Roman" w:hAnsi="Montserrat"/>
              </w:rPr>
              <w:t xml:space="preserve"> </w:t>
            </w:r>
            <w:proofErr w:type="spellStart"/>
            <w:r w:rsidR="007C2526" w:rsidRPr="008A2F17">
              <w:rPr>
                <w:rFonts w:ascii="Montserrat" w:eastAsia="Times New Roman" w:hAnsi="Montserrat"/>
              </w:rPr>
              <w:t>între</w:t>
            </w:r>
            <w:proofErr w:type="spellEnd"/>
            <w:r w:rsidR="007C2526" w:rsidRPr="008A2F17">
              <w:rPr>
                <w:rFonts w:ascii="Montserrat" w:eastAsia="Times New Roman" w:hAnsi="Montserrat"/>
              </w:rPr>
              <w:t xml:space="preserve"> </w:t>
            </w:r>
            <w:proofErr w:type="spellStart"/>
            <w:r w:rsidR="007C2526" w:rsidRPr="008A2F17">
              <w:rPr>
                <w:rFonts w:ascii="Montserrat" w:eastAsia="Times New Roman" w:hAnsi="Montserrat"/>
              </w:rPr>
              <w:t>timp</w:t>
            </w:r>
            <w:proofErr w:type="spellEnd"/>
            <w:r w:rsidR="007C2526" w:rsidRPr="008A2F17">
              <w:rPr>
                <w:rFonts w:ascii="Montserrat" w:eastAsia="Times New Roman" w:hAnsi="Montserrat"/>
              </w:rPr>
              <w:t xml:space="preserve"> </w:t>
            </w:r>
            <w:proofErr w:type="spellStart"/>
            <w:r w:rsidR="007C2526" w:rsidRPr="008A2F17">
              <w:rPr>
                <w:rFonts w:ascii="Montserrat" w:eastAsia="Times New Roman" w:hAnsi="Montserrat"/>
              </w:rPr>
              <w:t>și</w:t>
            </w:r>
            <w:proofErr w:type="spellEnd"/>
            <w:r w:rsidR="007C2526" w:rsidRPr="008A2F17">
              <w:rPr>
                <w:rFonts w:ascii="Montserrat" w:eastAsia="Times New Roman" w:hAnsi="Montserrat"/>
              </w:rPr>
              <w:t xml:space="preserve"> care nu a </w:t>
            </w:r>
            <w:proofErr w:type="spellStart"/>
            <w:r w:rsidR="007C2526" w:rsidRPr="008A2F17">
              <w:rPr>
                <w:rFonts w:ascii="Montserrat" w:eastAsia="Times New Roman" w:hAnsi="Montserrat"/>
              </w:rPr>
              <w:t>mai</w:t>
            </w:r>
            <w:proofErr w:type="spellEnd"/>
            <w:r w:rsidR="007C2526" w:rsidRPr="008A2F17">
              <w:rPr>
                <w:rFonts w:ascii="Montserrat" w:eastAsia="Times New Roman" w:hAnsi="Montserrat"/>
              </w:rPr>
              <w:t xml:space="preserve"> </w:t>
            </w:r>
            <w:proofErr w:type="spellStart"/>
            <w:r w:rsidR="007C2526" w:rsidRPr="008A2F17">
              <w:rPr>
                <w:rFonts w:ascii="Montserrat" w:eastAsia="Times New Roman" w:hAnsi="Montserrat"/>
              </w:rPr>
              <w:t>fost</w:t>
            </w:r>
            <w:proofErr w:type="spellEnd"/>
            <w:r w:rsidR="007C2526" w:rsidRPr="008A2F17">
              <w:rPr>
                <w:rFonts w:ascii="Montserrat" w:eastAsia="Times New Roman" w:hAnsi="Montserrat"/>
              </w:rPr>
              <w:t xml:space="preserve"> </w:t>
            </w:r>
            <w:proofErr w:type="spellStart"/>
            <w:r w:rsidR="007C2526" w:rsidRPr="008A2F17">
              <w:rPr>
                <w:rFonts w:ascii="Montserrat" w:eastAsia="Times New Roman" w:hAnsi="Montserrat"/>
              </w:rPr>
              <w:t>prelungită</w:t>
            </w:r>
            <w:proofErr w:type="spellEnd"/>
            <w:r w:rsidR="007C2526" w:rsidRPr="008A2F17">
              <w:rPr>
                <w:rFonts w:ascii="Montserrat" w:eastAsia="Times New Roman" w:hAnsi="Montserrat"/>
              </w:rPr>
              <w:t xml:space="preserve"> de</w:t>
            </w:r>
            <w:r w:rsidRPr="008A2F17">
              <w:rPr>
                <w:rFonts w:ascii="Montserrat" w:eastAsia="Times New Roman" w:hAnsi="Montserrat"/>
              </w:rPr>
              <w:t xml:space="preserve"> expert, </w:t>
            </w:r>
            <w:proofErr w:type="spellStart"/>
            <w:r w:rsidR="007C2526" w:rsidRPr="008A2F17">
              <w:rPr>
                <w:rFonts w:ascii="Montserrat" w:eastAsia="Times New Roman" w:hAnsi="Montserrat"/>
              </w:rPr>
              <w:t>astfel</w:t>
            </w:r>
            <w:proofErr w:type="spellEnd"/>
            <w:r w:rsidR="007C2526" w:rsidRPr="008A2F17">
              <w:rPr>
                <w:rFonts w:ascii="Montserrat" w:eastAsia="Times New Roman" w:hAnsi="Montserrat"/>
              </w:rPr>
              <w:t xml:space="preserve"> </w:t>
            </w:r>
            <w:proofErr w:type="spellStart"/>
            <w:r w:rsidR="007C2526" w:rsidRPr="008A2F17">
              <w:rPr>
                <w:rFonts w:ascii="Montserrat" w:eastAsia="Times New Roman" w:hAnsi="Montserrat"/>
              </w:rPr>
              <w:t>că</w:t>
            </w:r>
            <w:proofErr w:type="spellEnd"/>
            <w:r w:rsidR="007C2526" w:rsidRPr="008A2F17">
              <w:rPr>
                <w:rFonts w:ascii="Montserrat" w:eastAsia="Times New Roman" w:hAnsi="Montserrat"/>
              </w:rPr>
              <w:t xml:space="preserve"> </w:t>
            </w:r>
            <w:proofErr w:type="spellStart"/>
            <w:r w:rsidRPr="008A2F17">
              <w:rPr>
                <w:rFonts w:ascii="Montserrat" w:eastAsia="Times New Roman" w:hAnsi="Montserrat"/>
              </w:rPr>
              <w:t>autoritatea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contractanta</w:t>
            </w:r>
            <w:proofErr w:type="spellEnd"/>
            <w:r w:rsidRPr="008A2F17">
              <w:rPr>
                <w:rFonts w:ascii="Montserrat" w:eastAsia="Times New Roman" w:hAnsi="Montserrat"/>
              </w:rPr>
              <w:t xml:space="preserve"> </w:t>
            </w:r>
            <w:r w:rsidR="007C2526" w:rsidRPr="008A2F17">
              <w:rPr>
                <w:rFonts w:ascii="Montserrat" w:eastAsia="Times New Roman" w:hAnsi="Montserrat"/>
              </w:rPr>
              <w:t xml:space="preserve">a </w:t>
            </w:r>
            <w:proofErr w:type="spellStart"/>
            <w:r w:rsidR="007C2526" w:rsidRPr="008A2F17">
              <w:rPr>
                <w:rFonts w:ascii="Montserrat" w:eastAsia="Times New Roman" w:hAnsi="Montserrat"/>
              </w:rPr>
              <w:t>decis</w:t>
            </w:r>
            <w:proofErr w:type="spellEnd"/>
            <w:r w:rsidR="007C2526" w:rsidRPr="008A2F17">
              <w:rPr>
                <w:rFonts w:ascii="Montserrat" w:eastAsia="Times New Roman" w:hAnsi="Montserrat"/>
              </w:rPr>
              <w:t xml:space="preserve"> </w:t>
            </w:r>
            <w:proofErr w:type="spellStart"/>
            <w:r w:rsidR="007C2526" w:rsidRPr="008A2F17">
              <w:rPr>
                <w:rFonts w:ascii="Montserrat" w:eastAsia="Times New Roman" w:hAnsi="Montserrat"/>
              </w:rPr>
              <w:t>anularea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procedur</w:t>
            </w:r>
            <w:r w:rsidR="007C2526" w:rsidRPr="008A2F17">
              <w:rPr>
                <w:rFonts w:ascii="Montserrat" w:eastAsia="Times New Roman" w:hAnsi="Montserrat"/>
              </w:rPr>
              <w:t>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prin</w:t>
            </w:r>
            <w:proofErr w:type="spellEnd"/>
            <w:r w:rsidRPr="008A2F17">
              <w:rPr>
                <w:rFonts w:ascii="Montserrat" w:eastAsia="Times New Roman" w:hAnsi="Montserrat"/>
              </w:rPr>
              <w:t xml:space="preserve"> </w:t>
            </w:r>
            <w:proofErr w:type="spellStart"/>
            <w:r w:rsidR="007C2526" w:rsidRPr="008A2F17">
              <w:rPr>
                <w:rFonts w:ascii="Montserrat" w:eastAsia="Times New Roman" w:hAnsi="Montserrat"/>
              </w:rPr>
              <w:t>D</w:t>
            </w:r>
            <w:r w:rsidRPr="008A2F17">
              <w:rPr>
                <w:rFonts w:ascii="Montserrat" w:eastAsia="Times New Roman" w:hAnsi="Montserrat"/>
              </w:rPr>
              <w:t>ecizia</w:t>
            </w:r>
            <w:proofErr w:type="spellEnd"/>
            <w:r w:rsidRPr="008A2F17">
              <w:rPr>
                <w:rFonts w:ascii="Montserrat" w:eastAsia="Times New Roman" w:hAnsi="Montserrat"/>
              </w:rPr>
              <w:t xml:space="preserve"> nr. 23588 </w:t>
            </w:r>
            <w:proofErr w:type="gramStart"/>
            <w:r w:rsidRPr="008A2F17">
              <w:rPr>
                <w:rFonts w:ascii="Montserrat" w:eastAsia="Times New Roman" w:hAnsi="Montserrat"/>
              </w:rPr>
              <w:t>din</w:t>
            </w:r>
            <w:proofErr w:type="gramEnd"/>
            <w:r w:rsidRPr="008A2F17">
              <w:rPr>
                <w:rFonts w:ascii="Montserrat" w:eastAsia="Times New Roman" w:hAnsi="Montserrat"/>
              </w:rPr>
              <w:t xml:space="preserve"> 30.06.2021</w:t>
            </w:r>
            <w:r w:rsidR="007C2526" w:rsidRPr="008A2F17">
              <w:rPr>
                <w:rFonts w:ascii="Montserrat" w:eastAsia="Times New Roman" w:hAnsi="Montserrat"/>
              </w:rPr>
              <w:t>;</w:t>
            </w:r>
          </w:p>
          <w:p w14:paraId="446A6CF6" w14:textId="27620050" w:rsidR="00951A1D" w:rsidRPr="008A2F17" w:rsidRDefault="00951A1D" w:rsidP="008438F0">
            <w:pPr>
              <w:pStyle w:val="ListParagraph"/>
              <w:numPr>
                <w:ilvl w:val="0"/>
                <w:numId w:val="13"/>
              </w:numPr>
              <w:autoSpaceDE w:val="0"/>
              <w:autoSpaceDN w:val="0"/>
              <w:adjustRightInd w:val="0"/>
              <w:spacing w:after="0" w:line="276" w:lineRule="auto"/>
              <w:ind w:left="966" w:hanging="270"/>
              <w:jc w:val="both"/>
              <w:rPr>
                <w:rFonts w:ascii="Montserrat" w:eastAsia="Times New Roman" w:hAnsi="Montserrat"/>
              </w:rPr>
            </w:pPr>
            <w:r w:rsidRPr="008A2F17">
              <w:rPr>
                <w:rFonts w:ascii="Montserrat" w:eastAsia="Times New Roman" w:hAnsi="Montserrat"/>
              </w:rPr>
              <w:t xml:space="preserve">Consiliul </w:t>
            </w:r>
            <w:proofErr w:type="spellStart"/>
            <w:r w:rsidRPr="008A2F17">
              <w:rPr>
                <w:rFonts w:ascii="Montserrat" w:eastAsia="Times New Roman" w:hAnsi="Montserrat"/>
              </w:rPr>
              <w:t>Județean</w:t>
            </w:r>
            <w:proofErr w:type="spellEnd"/>
            <w:r w:rsidRPr="008A2F17">
              <w:rPr>
                <w:rFonts w:ascii="Montserrat" w:eastAsia="Times New Roman" w:hAnsi="Montserrat"/>
              </w:rPr>
              <w:t xml:space="preserve"> Cluj a </w:t>
            </w:r>
            <w:proofErr w:type="spellStart"/>
            <w:r w:rsidR="007C2526" w:rsidRPr="008A2F17">
              <w:rPr>
                <w:rFonts w:ascii="Montserrat" w:eastAsia="Times New Roman" w:hAnsi="Montserrat"/>
              </w:rPr>
              <w:t>demarat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procedura</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achiziție</w:t>
            </w:r>
            <w:proofErr w:type="spellEnd"/>
            <w:r w:rsidRPr="008A2F17">
              <w:rPr>
                <w:rFonts w:ascii="Montserrat" w:eastAsia="Times New Roman" w:hAnsi="Montserrat"/>
              </w:rPr>
              <w:t xml:space="preserve"> </w:t>
            </w:r>
            <w:proofErr w:type="spellStart"/>
            <w:r w:rsidRPr="008A2F17">
              <w:rPr>
                <w:rFonts w:ascii="Montserrat" w:eastAsia="Times New Roman" w:hAnsi="Montserrat"/>
              </w:rPr>
              <w:t>actualizare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expertiz</w:t>
            </w:r>
            <w:r w:rsidR="007C2526" w:rsidRPr="008A2F17">
              <w:rPr>
                <w:rFonts w:ascii="Montserrat" w:eastAsia="Times New Roman" w:hAnsi="Montserrat"/>
              </w:rPr>
              <w:t>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tehnic</w:t>
            </w:r>
            <w:r w:rsidR="007C2526" w:rsidRPr="008A2F17">
              <w:rPr>
                <w:rFonts w:ascii="Montserrat" w:eastAsia="Times New Roman" w:hAnsi="Montserrat"/>
              </w:rPr>
              <w:t>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prin</w:t>
            </w:r>
            <w:proofErr w:type="spellEnd"/>
            <w:r w:rsidRPr="008A2F17">
              <w:rPr>
                <w:rFonts w:ascii="Montserrat" w:eastAsia="Times New Roman" w:hAnsi="Montserrat"/>
              </w:rPr>
              <w:t xml:space="preserve"> </w:t>
            </w:r>
            <w:proofErr w:type="spellStart"/>
            <w:r w:rsidRPr="008A2F17">
              <w:rPr>
                <w:rFonts w:ascii="Montserrat" w:eastAsia="Times New Roman" w:hAnsi="Montserrat"/>
              </w:rPr>
              <w:t>anunțul</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participare</w:t>
            </w:r>
            <w:proofErr w:type="spellEnd"/>
            <w:r w:rsidRPr="008A2F17">
              <w:rPr>
                <w:rFonts w:ascii="Montserrat" w:eastAsia="Times New Roman" w:hAnsi="Montserrat"/>
              </w:rPr>
              <w:t xml:space="preserve"> nr. SCM 1098881 si </w:t>
            </w:r>
            <w:r w:rsidR="007C2526" w:rsidRPr="008A2F17">
              <w:rPr>
                <w:rFonts w:ascii="Montserrat" w:eastAsia="Times New Roman" w:hAnsi="Montserrat"/>
              </w:rPr>
              <w:t xml:space="preserve">a </w:t>
            </w:r>
            <w:proofErr w:type="spellStart"/>
            <w:r w:rsidR="007C2526" w:rsidRPr="008A2F17">
              <w:rPr>
                <w:rFonts w:ascii="Montserrat" w:eastAsia="Times New Roman" w:hAnsi="Montserrat"/>
              </w:rPr>
              <w:t>atribuit</w:t>
            </w:r>
            <w:proofErr w:type="spellEnd"/>
            <w:r w:rsidR="007C2526" w:rsidRPr="008A2F17">
              <w:rPr>
                <w:rFonts w:ascii="Montserrat" w:eastAsia="Times New Roman" w:hAnsi="Montserrat"/>
              </w:rPr>
              <w:t xml:space="preserve"> </w:t>
            </w:r>
            <w:proofErr w:type="spellStart"/>
            <w:r w:rsidR="007C2526" w:rsidRPr="008A2F17">
              <w:rPr>
                <w:rFonts w:ascii="Montserrat" w:eastAsia="Times New Roman" w:hAnsi="Montserrat"/>
              </w:rPr>
              <w:t>contractul</w:t>
            </w:r>
            <w:proofErr w:type="spellEnd"/>
            <w:r w:rsidR="007C2526" w:rsidRPr="008A2F17">
              <w:rPr>
                <w:rFonts w:ascii="Montserrat" w:eastAsia="Times New Roman" w:hAnsi="Montserrat"/>
              </w:rPr>
              <w:t xml:space="preserve"> </w:t>
            </w:r>
            <w:proofErr w:type="gramStart"/>
            <w:r w:rsidR="007C2526" w:rsidRPr="008A2F17">
              <w:rPr>
                <w:rFonts w:ascii="Montserrat" w:eastAsia="Times New Roman" w:hAnsi="Montserrat"/>
              </w:rPr>
              <w:t>de</w:t>
            </w:r>
            <w:r w:rsidRPr="008A2F17">
              <w:rPr>
                <w:rFonts w:ascii="Montserrat" w:eastAsia="Times New Roman" w:hAnsi="Montserrat"/>
              </w:rPr>
              <w:t xml:space="preserve">  </w:t>
            </w:r>
            <w:proofErr w:type="spellStart"/>
            <w:r w:rsidRPr="008A2F17">
              <w:rPr>
                <w:rFonts w:ascii="Montserrat" w:eastAsia="Times New Roman" w:hAnsi="Montserrat"/>
              </w:rPr>
              <w:t>servicii</w:t>
            </w:r>
            <w:proofErr w:type="spellEnd"/>
            <w:proofErr w:type="gramEnd"/>
            <w:r w:rsidRPr="008A2F17">
              <w:rPr>
                <w:rFonts w:ascii="Montserrat" w:eastAsia="Times New Roman" w:hAnsi="Montserrat"/>
              </w:rPr>
              <w:t xml:space="preserve"> de </w:t>
            </w:r>
            <w:proofErr w:type="spellStart"/>
            <w:r w:rsidRPr="008A2F17">
              <w:rPr>
                <w:rFonts w:ascii="Montserrat" w:eastAsia="Times New Roman" w:hAnsi="Montserrat"/>
              </w:rPr>
              <w:t>actualizare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expertiză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tehnică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întocmit</w:t>
            </w:r>
            <w:r w:rsidR="007C2526" w:rsidRPr="008A2F17">
              <w:rPr>
                <w:rFonts w:ascii="Montserrat" w:eastAsia="Times New Roman" w:hAnsi="Montserrat"/>
              </w:rPr>
              <w:t>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anul</w:t>
            </w:r>
            <w:proofErr w:type="spellEnd"/>
            <w:r w:rsidRPr="008A2F17">
              <w:rPr>
                <w:rFonts w:ascii="Montserrat" w:eastAsia="Times New Roman" w:hAnsi="Montserrat"/>
              </w:rPr>
              <w:t xml:space="preserve"> 2020 a </w:t>
            </w:r>
            <w:proofErr w:type="spellStart"/>
            <w:r w:rsidRPr="008A2F17">
              <w:rPr>
                <w:rFonts w:ascii="Montserrat" w:eastAsia="Times New Roman" w:hAnsi="Montserrat"/>
              </w:rPr>
              <w:t>drumului</w:t>
            </w:r>
            <w:proofErr w:type="spellEnd"/>
            <w:r w:rsidRPr="008A2F17">
              <w:rPr>
                <w:rFonts w:ascii="Montserrat" w:eastAsia="Times New Roman" w:hAnsi="Montserrat"/>
              </w:rPr>
              <w:t xml:space="preserve"> </w:t>
            </w:r>
            <w:proofErr w:type="spellStart"/>
            <w:r w:rsidRPr="008A2F17">
              <w:rPr>
                <w:rFonts w:ascii="Montserrat" w:eastAsia="Times New Roman" w:hAnsi="Montserrat"/>
              </w:rPr>
              <w:t>judetean</w:t>
            </w:r>
            <w:proofErr w:type="spellEnd"/>
            <w:r w:rsidRPr="008A2F17">
              <w:rPr>
                <w:rFonts w:ascii="Montserrat" w:eastAsia="Times New Roman" w:hAnsi="Montserrat"/>
              </w:rPr>
              <w:t xml:space="preserve"> DJ 150 Viisoara - Ceanu Mare- Frata - Mociu, km 0+600-40+300</w:t>
            </w:r>
            <w:r w:rsidR="007C2526" w:rsidRPr="008A2F17">
              <w:rPr>
                <w:rFonts w:ascii="Montserrat" w:eastAsia="Times New Roman" w:hAnsi="Montserrat"/>
              </w:rPr>
              <w:t>;</w:t>
            </w:r>
          </w:p>
          <w:p w14:paraId="41E2EF76" w14:textId="4F498FC8" w:rsidR="00951A1D" w:rsidRPr="008A2F17" w:rsidRDefault="00903F1A" w:rsidP="008438F0">
            <w:pPr>
              <w:pStyle w:val="ListParagraph"/>
              <w:numPr>
                <w:ilvl w:val="0"/>
                <w:numId w:val="13"/>
              </w:numPr>
              <w:autoSpaceDE w:val="0"/>
              <w:autoSpaceDN w:val="0"/>
              <w:adjustRightInd w:val="0"/>
              <w:spacing w:after="0" w:line="276" w:lineRule="auto"/>
              <w:ind w:left="966" w:hanging="270"/>
              <w:jc w:val="both"/>
              <w:rPr>
                <w:rFonts w:ascii="Montserrat" w:eastAsia="Times New Roman" w:hAnsi="Montserrat"/>
              </w:rPr>
            </w:pPr>
            <w:proofErr w:type="spellStart"/>
            <w:r w:rsidRPr="008A2F17">
              <w:rPr>
                <w:rFonts w:ascii="Montserrat" w:eastAsia="Times New Roman" w:hAnsi="Montserrat"/>
              </w:rPr>
              <w:t>Expertiza</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tehnică</w:t>
            </w:r>
            <w:proofErr w:type="spellEnd"/>
            <w:r w:rsidRPr="008A2F17">
              <w:rPr>
                <w:rFonts w:ascii="Montserrat" w:eastAsia="Times New Roman" w:hAnsi="Montserrat"/>
              </w:rPr>
              <w:t xml:space="preserve"> care s-a </w:t>
            </w:r>
            <w:proofErr w:type="spellStart"/>
            <w:r w:rsidRPr="008A2F17">
              <w:rPr>
                <w:rFonts w:ascii="Montserrat" w:eastAsia="Times New Roman" w:hAnsi="Montserrat"/>
              </w:rPr>
              <w:t>recepționat</w:t>
            </w:r>
            <w:proofErr w:type="spellEnd"/>
            <w:r w:rsidRPr="008A2F17">
              <w:rPr>
                <w:rFonts w:ascii="Montserrat" w:eastAsia="Times New Roman" w:hAnsi="Montserrat"/>
              </w:rPr>
              <w:t xml:space="preserve"> cu </w:t>
            </w:r>
            <w:proofErr w:type="spellStart"/>
            <w:r w:rsidR="00951A1D" w:rsidRPr="008A2F17">
              <w:rPr>
                <w:rFonts w:ascii="Montserrat" w:eastAsia="Times New Roman" w:hAnsi="Montserrat"/>
              </w:rPr>
              <w:t>Procesul</w:t>
            </w:r>
            <w:proofErr w:type="spellEnd"/>
            <w:r w:rsidR="00951A1D" w:rsidRPr="008A2F17">
              <w:rPr>
                <w:rFonts w:ascii="Montserrat" w:eastAsia="Times New Roman" w:hAnsi="Montserrat"/>
              </w:rPr>
              <w:t xml:space="preserve"> verbal de </w:t>
            </w:r>
            <w:proofErr w:type="spellStart"/>
            <w:r w:rsidR="00951A1D" w:rsidRPr="008A2F17">
              <w:rPr>
                <w:rFonts w:ascii="Montserrat" w:eastAsia="Times New Roman" w:hAnsi="Montserrat"/>
              </w:rPr>
              <w:t>receptie</w:t>
            </w:r>
            <w:proofErr w:type="spellEnd"/>
            <w:r w:rsidR="00951A1D" w:rsidRPr="008A2F17">
              <w:rPr>
                <w:rFonts w:ascii="Montserrat" w:eastAsia="Times New Roman" w:hAnsi="Montserrat"/>
              </w:rPr>
              <w:t xml:space="preserve"> nr. 23472 </w:t>
            </w:r>
            <w:r w:rsidR="007974FC" w:rsidRPr="008A2F17">
              <w:rPr>
                <w:rFonts w:ascii="Montserrat" w:eastAsia="Times New Roman" w:hAnsi="Montserrat"/>
              </w:rPr>
              <w:t>/</w:t>
            </w:r>
            <w:r w:rsidR="00951A1D" w:rsidRPr="008A2F17">
              <w:rPr>
                <w:rFonts w:ascii="Montserrat" w:eastAsia="Times New Roman" w:hAnsi="Montserrat"/>
              </w:rPr>
              <w:t xml:space="preserve"> 02.06.2022</w:t>
            </w:r>
            <w:r w:rsidRPr="008A2F17">
              <w:rPr>
                <w:rFonts w:ascii="Montserrat" w:eastAsia="Times New Roman" w:hAnsi="Montserrat"/>
              </w:rPr>
              <w:t xml:space="preserve">, </w:t>
            </w:r>
            <w:proofErr w:type="gramStart"/>
            <w:r w:rsidRPr="008A2F17">
              <w:rPr>
                <w:rFonts w:ascii="Montserrat" w:eastAsia="Times New Roman" w:hAnsi="Montserrat"/>
              </w:rPr>
              <w:t>a</w:t>
            </w:r>
            <w:proofErr w:type="gramEnd"/>
            <w:r w:rsidRPr="008A2F17">
              <w:rPr>
                <w:rFonts w:ascii="Montserrat" w:eastAsia="Times New Roman" w:hAnsi="Montserrat"/>
              </w:rPr>
              <w:t xml:space="preserve"> </w:t>
            </w:r>
            <w:proofErr w:type="spellStart"/>
            <w:r w:rsidRPr="008A2F17">
              <w:rPr>
                <w:rFonts w:ascii="Montserrat" w:eastAsia="Times New Roman" w:hAnsi="Montserrat"/>
              </w:rPr>
              <w:t>actualizat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valoarea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proiectării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a </w:t>
            </w:r>
            <w:proofErr w:type="spellStart"/>
            <w:r w:rsidRPr="008A2F17">
              <w:rPr>
                <w:rFonts w:ascii="Montserrat" w:eastAsia="Times New Roman" w:hAnsi="Montserrat"/>
              </w:rPr>
              <w:t>execuției</w:t>
            </w:r>
            <w:proofErr w:type="spellEnd"/>
            <w:r w:rsidRPr="008A2F17">
              <w:rPr>
                <w:rFonts w:ascii="Montserrat" w:eastAsia="Times New Roman" w:hAnsi="Montserrat"/>
              </w:rPr>
              <w:t xml:space="preserve"> DJ 150 de la </w:t>
            </w:r>
            <w:r w:rsidRPr="008A2F17">
              <w:rPr>
                <w:rFonts w:ascii="Montserrat" w:hAnsi="Montserrat"/>
                <w:b/>
                <w:noProof/>
                <w:shd w:val="clear" w:color="auto" w:fill="FFFFFF"/>
                <w:lang w:val="ro-RO" w:eastAsia="ro-RO"/>
              </w:rPr>
              <w:t>61.661.500,00 lei (fără TVA)</w:t>
            </w:r>
            <w:r w:rsidRPr="008A2F17">
              <w:rPr>
                <w:rFonts w:ascii="Montserrat" w:hAnsi="Montserrat"/>
                <w:bCs/>
                <w:noProof/>
                <w:shd w:val="clear" w:color="auto" w:fill="FFFFFF"/>
                <w:lang w:val="ro-RO" w:eastAsia="ro-RO"/>
              </w:rPr>
              <w:t xml:space="preserve">, în anul 2020, la </w:t>
            </w:r>
            <w:r w:rsidRPr="008A2F17">
              <w:rPr>
                <w:rFonts w:ascii="Montserrat" w:hAnsi="Montserrat"/>
                <w:b/>
                <w:noProof/>
                <w:shd w:val="clear" w:color="auto" w:fill="FFFFFF"/>
                <w:lang w:val="ro-RO" w:eastAsia="ro-RO"/>
              </w:rPr>
              <w:t>128.153.187,99 lei (fără TVA)</w:t>
            </w:r>
            <w:r w:rsidR="00951A1D" w:rsidRPr="008A2F17">
              <w:rPr>
                <w:rFonts w:ascii="Montserrat" w:eastAsia="Times New Roman" w:hAnsi="Montserrat"/>
              </w:rPr>
              <w:t>;</w:t>
            </w:r>
          </w:p>
          <w:p w14:paraId="2F91B300" w14:textId="77777777" w:rsidR="00903F1A" w:rsidRPr="008A2F17" w:rsidRDefault="00903F1A" w:rsidP="008438F0">
            <w:pPr>
              <w:autoSpaceDE w:val="0"/>
              <w:autoSpaceDN w:val="0"/>
              <w:adjustRightInd w:val="0"/>
              <w:jc w:val="both"/>
              <w:rPr>
                <w:rFonts w:ascii="Montserrat" w:eastAsia="Times New Roman" w:hAnsi="Montserrat"/>
              </w:rPr>
            </w:pPr>
          </w:p>
          <w:p w14:paraId="41BDEB62" w14:textId="45379C84" w:rsidR="00741773" w:rsidRPr="008A2F17" w:rsidRDefault="00951A1D" w:rsidP="008438F0">
            <w:pPr>
              <w:autoSpaceDE w:val="0"/>
              <w:autoSpaceDN w:val="0"/>
              <w:adjustRightInd w:val="0"/>
              <w:jc w:val="both"/>
              <w:rPr>
                <w:rFonts w:ascii="Montserrat" w:eastAsia="Times New Roman" w:hAnsi="Montserrat"/>
              </w:rPr>
            </w:pP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acest</w:t>
            </w:r>
            <w:proofErr w:type="spellEnd"/>
            <w:r w:rsidRPr="008A2F17">
              <w:rPr>
                <w:rFonts w:ascii="Montserrat" w:eastAsia="Times New Roman" w:hAnsi="Montserrat"/>
              </w:rPr>
              <w:t xml:space="preserve"> context </w:t>
            </w:r>
            <w:proofErr w:type="spellStart"/>
            <w:r w:rsidR="00B500BC" w:rsidRPr="008A2F17">
              <w:rPr>
                <w:rFonts w:ascii="Montserrat" w:eastAsia="Times New Roman" w:hAnsi="Montserrat"/>
              </w:rPr>
              <w:t>este</w:t>
            </w:r>
            <w:proofErr w:type="spellEnd"/>
            <w:r w:rsidR="00B500BC" w:rsidRPr="008A2F17">
              <w:rPr>
                <w:rFonts w:ascii="Montserrat" w:eastAsia="Times New Roman" w:hAnsi="Montserrat"/>
              </w:rPr>
              <w:t xml:space="preserve"> </w:t>
            </w:r>
            <w:proofErr w:type="spellStart"/>
            <w:r w:rsidR="00B500BC" w:rsidRPr="008A2F17">
              <w:rPr>
                <w:rFonts w:ascii="Montserrat" w:eastAsia="Times New Roman" w:hAnsi="Montserrat"/>
              </w:rPr>
              <w:t>necesar</w:t>
            </w:r>
            <w:proofErr w:type="spellEnd"/>
            <w:r w:rsidR="00B500BC" w:rsidRPr="008A2F17">
              <w:rPr>
                <w:rFonts w:ascii="Montserrat" w:eastAsia="Times New Roman" w:hAnsi="Montserrat"/>
              </w:rPr>
              <w:t xml:space="preserve"> a se </w:t>
            </w:r>
            <w:proofErr w:type="spellStart"/>
            <w:r w:rsidR="00B500BC" w:rsidRPr="008A2F17">
              <w:rPr>
                <w:rFonts w:ascii="Montserrat" w:eastAsia="Times New Roman" w:hAnsi="Montserrat"/>
              </w:rPr>
              <w:t>încheia</w:t>
            </w:r>
            <w:proofErr w:type="spellEnd"/>
            <w:r w:rsidR="00B500BC" w:rsidRPr="008A2F17">
              <w:rPr>
                <w:rFonts w:ascii="Montserrat" w:eastAsia="Times New Roman" w:hAnsi="Montserrat"/>
              </w:rPr>
              <w:t xml:space="preserve"> </w:t>
            </w:r>
            <w:proofErr w:type="gramStart"/>
            <w:r w:rsidR="00B500BC" w:rsidRPr="008A2F17">
              <w:rPr>
                <w:rFonts w:ascii="Montserrat" w:eastAsia="Times New Roman" w:hAnsi="Montserrat"/>
              </w:rPr>
              <w:t>un</w:t>
            </w:r>
            <w:r w:rsidRPr="008A2F17">
              <w:rPr>
                <w:rFonts w:ascii="Montserrat" w:eastAsia="Times New Roman" w:hAnsi="Montserrat"/>
              </w:rPr>
              <w:t xml:space="preserve"> Act</w:t>
            </w:r>
            <w:proofErr w:type="gramEnd"/>
            <w:r w:rsidRPr="008A2F17">
              <w:rPr>
                <w:rFonts w:ascii="Montserrat" w:eastAsia="Times New Roman" w:hAnsi="Montserrat"/>
              </w:rPr>
              <w:t xml:space="preserve"> </w:t>
            </w:r>
            <w:proofErr w:type="spellStart"/>
            <w:r w:rsidRPr="008A2F17">
              <w:rPr>
                <w:rFonts w:ascii="Montserrat" w:eastAsia="Times New Roman" w:hAnsi="Montserrat"/>
              </w:rPr>
              <w:t>adițional</w:t>
            </w:r>
            <w:proofErr w:type="spellEnd"/>
            <w:r w:rsidRPr="008A2F17">
              <w:rPr>
                <w:rFonts w:ascii="Montserrat" w:eastAsia="Times New Roman" w:hAnsi="Montserrat"/>
              </w:rPr>
              <w:t xml:space="preserve"> la </w:t>
            </w:r>
            <w:proofErr w:type="spellStart"/>
            <w:r w:rsidRPr="008A2F17">
              <w:rPr>
                <w:rFonts w:ascii="Montserrat" w:eastAsia="Times New Roman" w:hAnsi="Montserrat"/>
              </w:rPr>
              <w:t>Contractul</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finanțare</w:t>
            </w:r>
            <w:proofErr w:type="spellEnd"/>
            <w:r w:rsidRPr="008A2F17">
              <w:rPr>
                <w:rFonts w:ascii="Montserrat" w:eastAsia="Times New Roman" w:hAnsi="Montserrat"/>
              </w:rPr>
              <w:t xml:space="preserve"> nr. 3382 / 29.10.2018 </w:t>
            </w:r>
            <w:proofErr w:type="spellStart"/>
            <w:r w:rsidRPr="008A2F17">
              <w:rPr>
                <w:rFonts w:ascii="Montserrat" w:eastAsia="Times New Roman" w:hAnsi="Montserrat"/>
              </w:rPr>
              <w:t>încheiat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Ministerul</w:t>
            </w:r>
            <w:proofErr w:type="spellEnd"/>
            <w:r w:rsidRPr="008A2F17">
              <w:rPr>
                <w:rFonts w:ascii="Montserrat" w:eastAsia="Times New Roman" w:hAnsi="Montserrat"/>
              </w:rPr>
              <w:t xml:space="preserve"> </w:t>
            </w:r>
            <w:proofErr w:type="spellStart"/>
            <w:r w:rsidRPr="008A2F17">
              <w:rPr>
                <w:rFonts w:ascii="Montserrat" w:eastAsia="Times New Roman" w:hAnsi="Montserrat"/>
              </w:rPr>
              <w:t>Dezvoltării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Regionale</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w:t>
            </w:r>
            <w:proofErr w:type="spellStart"/>
            <w:r w:rsidRPr="008A2F17">
              <w:rPr>
                <w:rFonts w:ascii="Montserrat" w:eastAsia="Times New Roman" w:hAnsi="Montserrat"/>
              </w:rPr>
              <w:t>Administrației</w:t>
            </w:r>
            <w:proofErr w:type="spellEnd"/>
            <w:r w:rsidRPr="008A2F17">
              <w:rPr>
                <w:rFonts w:ascii="Montserrat" w:eastAsia="Times New Roman" w:hAnsi="Montserrat"/>
              </w:rPr>
              <w:t xml:space="preserve"> </w:t>
            </w:r>
            <w:proofErr w:type="spellStart"/>
            <w:r w:rsidRPr="008A2F17">
              <w:rPr>
                <w:rFonts w:ascii="Montserrat" w:eastAsia="Times New Roman" w:hAnsi="Montserrat"/>
              </w:rPr>
              <w:t>Publice</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w:t>
            </w:r>
            <w:proofErr w:type="spellStart"/>
            <w:r w:rsidRPr="008A2F17">
              <w:rPr>
                <w:rFonts w:ascii="Montserrat" w:eastAsia="Times New Roman" w:hAnsi="Montserrat"/>
              </w:rPr>
              <w:t>Unitatea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Administrativ</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Teritorială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Județul</w:t>
            </w:r>
            <w:proofErr w:type="spellEnd"/>
            <w:r w:rsidRPr="008A2F17">
              <w:rPr>
                <w:rFonts w:ascii="Montserrat" w:eastAsia="Times New Roman" w:hAnsi="Montserrat"/>
              </w:rPr>
              <w:t xml:space="preserve"> Cluj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conformitate</w:t>
            </w:r>
            <w:proofErr w:type="spellEnd"/>
            <w:r w:rsidRPr="008A2F17">
              <w:rPr>
                <w:rFonts w:ascii="Montserrat" w:eastAsia="Times New Roman" w:hAnsi="Montserrat"/>
              </w:rPr>
              <w:t xml:space="preserve"> cu </w:t>
            </w:r>
            <w:proofErr w:type="spellStart"/>
            <w:r w:rsidRPr="008A2F17">
              <w:rPr>
                <w:rFonts w:ascii="Montserrat" w:eastAsia="Times New Roman" w:hAnsi="Montserrat"/>
              </w:rPr>
              <w:t>Anexa</w:t>
            </w:r>
            <w:proofErr w:type="spellEnd"/>
            <w:r w:rsidRPr="008A2F17">
              <w:rPr>
                <w:rFonts w:ascii="Montserrat" w:eastAsia="Times New Roman" w:hAnsi="Montserrat"/>
              </w:rPr>
              <w:t xml:space="preserve"> 1 </w:t>
            </w:r>
            <w:proofErr w:type="spellStart"/>
            <w:r w:rsidRPr="008A2F17">
              <w:rPr>
                <w:rFonts w:ascii="Montserrat" w:eastAsia="Times New Roman" w:hAnsi="Montserrat"/>
              </w:rPr>
              <w:t>Condiții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speciale</w:t>
            </w:r>
            <w:proofErr w:type="spellEnd"/>
            <w:r w:rsidRPr="008A2F17">
              <w:rPr>
                <w:rFonts w:ascii="Montserrat" w:eastAsia="Times New Roman" w:hAnsi="Montserrat"/>
              </w:rPr>
              <w:t xml:space="preserve"> la </w:t>
            </w:r>
            <w:proofErr w:type="spellStart"/>
            <w:r w:rsidRPr="008A2F17">
              <w:rPr>
                <w:rFonts w:ascii="Montserrat" w:eastAsia="Times New Roman" w:hAnsi="Montserrat"/>
              </w:rPr>
              <w:t>Contractul</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finanțare</w:t>
            </w:r>
            <w:proofErr w:type="spellEnd"/>
            <w:r w:rsidRPr="008A2F17">
              <w:rPr>
                <w:rFonts w:ascii="Montserrat" w:eastAsia="Times New Roman" w:hAnsi="Montserrat"/>
              </w:rPr>
              <w:t xml:space="preserve"> nr. 3382/29.10.2018 care </w:t>
            </w:r>
            <w:proofErr w:type="spellStart"/>
            <w:r w:rsidRPr="008A2F17">
              <w:rPr>
                <w:rFonts w:ascii="Montserrat" w:eastAsia="Times New Roman" w:hAnsi="Montserrat"/>
              </w:rPr>
              <w:t>prevede</w:t>
            </w:r>
            <w:proofErr w:type="spellEnd"/>
            <w:r w:rsidRPr="008A2F17">
              <w:rPr>
                <w:rFonts w:ascii="Montserrat" w:eastAsia="Times New Roman" w:hAnsi="Montserrat"/>
              </w:rPr>
              <w:t xml:space="preserve"> la art. 8 alin (7) </w:t>
            </w:r>
            <w:r w:rsidR="00060BA2" w:rsidRPr="008A2F17">
              <w:rPr>
                <w:rFonts w:ascii="Montserrat" w:eastAsia="Times New Roman" w:hAnsi="Montserrat" w:cs="Times New Roman"/>
                <w:i/>
                <w:iCs/>
                <w:lang w:val="ro-RO" w:eastAsia="ar-SA"/>
              </w:rPr>
              <w:t>Modificarea valorii totale a proiectului se va putea realiza exclusiv din contribuție proprie, prin majorarea valorii neeligibile a Proiectului. Beneficiarul este obligat să transmită, împreună cu cererea de modificare a Contractului, și documentele din care să reiasă angajamentul acestuia că va asigura, din resurse proprii, fonduri suplimentare necesare, precum și disponibilitatea acestor fonduri.</w:t>
            </w:r>
          </w:p>
        </w:tc>
      </w:tr>
      <w:tr w:rsidR="008A2F17" w:rsidRPr="008A2F17" w14:paraId="7BA9B879" w14:textId="77777777" w:rsidTr="00FE52CB">
        <w:trPr>
          <w:trHeight w:val="409"/>
        </w:trPr>
        <w:tc>
          <w:tcPr>
            <w:tcW w:w="9669" w:type="dxa"/>
            <w:shd w:val="clear" w:color="auto" w:fill="auto"/>
            <w:vAlign w:val="center"/>
          </w:tcPr>
          <w:p w14:paraId="50B99C30" w14:textId="457FC5B3" w:rsidR="005F2B44" w:rsidRPr="008A2F17" w:rsidRDefault="005F2B44" w:rsidP="008438F0">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shd w:val="clear" w:color="auto" w:fill="FFFFFF"/>
              </w:rPr>
            </w:pPr>
            <w:r w:rsidRPr="008A2F17">
              <w:rPr>
                <w:rFonts w:ascii="Montserrat" w:eastAsia="Times New Roman" w:hAnsi="Montserrat"/>
                <w:b/>
                <w:bCs/>
                <w:noProof/>
                <w:shd w:val="clear" w:color="auto" w:fill="FFFFFF"/>
              </w:rPr>
              <w:lastRenderedPageBreak/>
              <w:t>Cerinţe care reclamă oportunitatea actului administrativ:</w:t>
            </w:r>
          </w:p>
        </w:tc>
      </w:tr>
      <w:tr w:rsidR="008A2F17" w:rsidRPr="008A2F17" w14:paraId="1E608E00" w14:textId="77777777" w:rsidTr="007D199C">
        <w:tc>
          <w:tcPr>
            <w:tcW w:w="9669" w:type="dxa"/>
            <w:shd w:val="clear" w:color="auto" w:fill="auto"/>
          </w:tcPr>
          <w:p w14:paraId="70C4FD6E" w14:textId="77777777" w:rsidR="00647CB5" w:rsidRPr="008A2F17" w:rsidRDefault="00647CB5" w:rsidP="00647CB5">
            <w:pPr>
              <w:pStyle w:val="ListParagraph"/>
              <w:suppressAutoHyphens w:val="0"/>
              <w:autoSpaceDE w:val="0"/>
              <w:autoSpaceDN w:val="0"/>
              <w:adjustRightInd w:val="0"/>
              <w:spacing w:after="0" w:line="276" w:lineRule="auto"/>
              <w:ind w:left="0"/>
              <w:contextualSpacing/>
              <w:jc w:val="both"/>
              <w:rPr>
                <w:rFonts w:ascii="Montserrat" w:hAnsi="Montserrat"/>
                <w:i/>
                <w:iCs/>
                <w:noProof/>
              </w:rPr>
            </w:pPr>
            <w:r w:rsidRPr="008A2F17">
              <w:rPr>
                <w:rFonts w:ascii="Montserrat" w:hAnsi="Montserrat"/>
                <w:i/>
                <w:iCs/>
                <w:noProof/>
              </w:rPr>
              <w:t>Prin Hotărârea Consiliului pentru Dezvoltare Regională, Regiunea de Dezvoltare Nord-Vest nr. 494 emisă în 21.06.2018 și care vizează extinderea rețelei de drumuri aferente Proiectului Strategic "Traseul Regional Transilvania de Nord" a fost aprobat traseul propus spre finanțare în cadrul următorului proiect:</w:t>
            </w:r>
          </w:p>
          <w:p w14:paraId="748CD5D0" w14:textId="77777777" w:rsidR="00647CB5" w:rsidRPr="008A2F17" w:rsidRDefault="00647CB5" w:rsidP="008438F0">
            <w:pPr>
              <w:pStyle w:val="ListParagraph"/>
              <w:suppressAutoHyphens w:val="0"/>
              <w:autoSpaceDE w:val="0"/>
              <w:autoSpaceDN w:val="0"/>
              <w:adjustRightInd w:val="0"/>
              <w:spacing w:after="0" w:line="276" w:lineRule="auto"/>
              <w:ind w:left="0"/>
              <w:contextualSpacing/>
              <w:jc w:val="both"/>
              <w:rPr>
                <w:rFonts w:ascii="Montserrat" w:hAnsi="Montserrat"/>
                <w:noProof/>
              </w:rPr>
            </w:pPr>
          </w:p>
          <w:tbl>
            <w:tblPr>
              <w:tblStyle w:val="TableGrid1"/>
              <w:tblW w:w="9431" w:type="dxa"/>
              <w:tblLayout w:type="fixed"/>
              <w:tblLook w:val="04A0" w:firstRow="1" w:lastRow="0" w:firstColumn="1" w:lastColumn="0" w:noHBand="0" w:noVBand="1"/>
            </w:tblPr>
            <w:tblGrid>
              <w:gridCol w:w="595"/>
              <w:gridCol w:w="3112"/>
              <w:gridCol w:w="1559"/>
              <w:gridCol w:w="4165"/>
            </w:tblGrid>
            <w:tr w:rsidR="008A2F17" w:rsidRPr="008A2F17" w14:paraId="34D93541" w14:textId="77777777" w:rsidTr="0021215D">
              <w:tc>
                <w:tcPr>
                  <w:tcW w:w="595" w:type="dxa"/>
                  <w:vAlign w:val="center"/>
                </w:tcPr>
                <w:p w14:paraId="66FCFDB9"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r w:rsidRPr="008A2F17">
                    <w:rPr>
                      <w:rFonts w:ascii="Montserrat" w:eastAsia="Calibri" w:hAnsi="Montserrat"/>
                      <w:i/>
                      <w:iCs/>
                      <w:noProof/>
                      <w:sz w:val="22"/>
                      <w:szCs w:val="22"/>
                      <w:lang w:val="en-US" w:eastAsia="ar-SA"/>
                    </w:rPr>
                    <w:t>Nr. crt</w:t>
                  </w:r>
                </w:p>
              </w:tc>
              <w:tc>
                <w:tcPr>
                  <w:tcW w:w="3112" w:type="dxa"/>
                  <w:vAlign w:val="center"/>
                </w:tcPr>
                <w:p w14:paraId="129E8CD5"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r w:rsidRPr="008A2F17">
                    <w:rPr>
                      <w:rFonts w:ascii="Montserrat" w:eastAsia="Calibri" w:hAnsi="Montserrat"/>
                      <w:i/>
                      <w:iCs/>
                      <w:noProof/>
                      <w:sz w:val="22"/>
                      <w:szCs w:val="22"/>
                      <w:lang w:val="en-US" w:eastAsia="ar-SA"/>
                    </w:rPr>
                    <w:t>Cererea de finanțare</w:t>
                  </w:r>
                </w:p>
              </w:tc>
              <w:tc>
                <w:tcPr>
                  <w:tcW w:w="1559" w:type="dxa"/>
                  <w:vAlign w:val="center"/>
                </w:tcPr>
                <w:p w14:paraId="678D8D0F"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r w:rsidRPr="008A2F17">
                    <w:rPr>
                      <w:rFonts w:ascii="Montserrat" w:eastAsia="Calibri" w:hAnsi="Montserrat"/>
                      <w:i/>
                      <w:iCs/>
                      <w:noProof/>
                      <w:sz w:val="22"/>
                      <w:szCs w:val="22"/>
                      <w:lang w:val="en-US" w:eastAsia="ar-SA"/>
                    </w:rPr>
                    <w:t>Total km / cererea de finanțare</w:t>
                  </w:r>
                </w:p>
              </w:tc>
              <w:tc>
                <w:tcPr>
                  <w:tcW w:w="4165" w:type="dxa"/>
                  <w:vAlign w:val="center"/>
                </w:tcPr>
                <w:p w14:paraId="3C6975CE"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r w:rsidRPr="008A2F17">
                    <w:rPr>
                      <w:rFonts w:ascii="Montserrat" w:eastAsia="Calibri" w:hAnsi="Montserrat"/>
                      <w:i/>
                      <w:iCs/>
                      <w:noProof/>
                      <w:sz w:val="22"/>
                      <w:szCs w:val="22"/>
                      <w:lang w:val="en-US" w:eastAsia="ar-SA"/>
                    </w:rPr>
                    <w:t>Denumire obiectiv de investiție</w:t>
                  </w:r>
                </w:p>
              </w:tc>
            </w:tr>
            <w:tr w:rsidR="008A2F17" w:rsidRPr="008A2F17" w14:paraId="1C5DA66F" w14:textId="77777777" w:rsidTr="0021215D">
              <w:tc>
                <w:tcPr>
                  <w:tcW w:w="595" w:type="dxa"/>
                  <w:vAlign w:val="center"/>
                </w:tcPr>
                <w:p w14:paraId="0BDCDB27"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p>
                <w:p w14:paraId="32D02728"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p>
                <w:p w14:paraId="767B0803"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r w:rsidRPr="008A2F17">
                    <w:rPr>
                      <w:rFonts w:ascii="Montserrat" w:eastAsia="Calibri" w:hAnsi="Montserrat"/>
                      <w:i/>
                      <w:iCs/>
                      <w:noProof/>
                      <w:sz w:val="22"/>
                      <w:szCs w:val="22"/>
                      <w:lang w:val="en-US" w:eastAsia="ar-SA"/>
                    </w:rPr>
                    <w:t>1</w:t>
                  </w:r>
                </w:p>
              </w:tc>
              <w:tc>
                <w:tcPr>
                  <w:tcW w:w="3112" w:type="dxa"/>
                  <w:vAlign w:val="center"/>
                </w:tcPr>
                <w:p w14:paraId="68EF5D2A"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r w:rsidRPr="008A2F17">
                    <w:rPr>
                      <w:rFonts w:ascii="Montserrat" w:eastAsia="Calibri" w:hAnsi="Montserrat"/>
                      <w:i/>
                      <w:iCs/>
                      <w:noProof/>
                      <w:sz w:val="22"/>
                      <w:szCs w:val="22"/>
                      <w:lang w:val="en-US" w:eastAsia="ar-SA"/>
                    </w:rPr>
                    <w:t>"Modernizarea și reabilitarea Traseului judeţean 3 format din sectoare de drum DJ 161H, DJ 150, DJ 161A si DJ 151C, parte a Traseului Regional Transilvania de Nord”</w:t>
                  </w:r>
                </w:p>
              </w:tc>
              <w:tc>
                <w:tcPr>
                  <w:tcW w:w="1559" w:type="dxa"/>
                  <w:vAlign w:val="center"/>
                </w:tcPr>
                <w:p w14:paraId="41D5FAAF"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r w:rsidRPr="008A2F17">
                    <w:rPr>
                      <w:rFonts w:ascii="Montserrat" w:eastAsia="Calibri" w:hAnsi="Montserrat"/>
                      <w:i/>
                      <w:iCs/>
                      <w:noProof/>
                      <w:sz w:val="22"/>
                      <w:szCs w:val="22"/>
                      <w:lang w:val="en-US" w:eastAsia="ar-SA"/>
                    </w:rPr>
                    <w:t>61,1 km</w:t>
                  </w:r>
                </w:p>
              </w:tc>
              <w:tc>
                <w:tcPr>
                  <w:tcW w:w="4165" w:type="dxa"/>
                  <w:vAlign w:val="center"/>
                </w:tcPr>
                <w:p w14:paraId="48FEF107"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r w:rsidRPr="008A2F17">
                    <w:rPr>
                      <w:rFonts w:ascii="Montserrat" w:eastAsia="Calibri" w:hAnsi="Montserrat"/>
                      <w:i/>
                      <w:iCs/>
                      <w:noProof/>
                      <w:sz w:val="22"/>
                      <w:szCs w:val="22"/>
                      <w:lang w:val="en-US" w:eastAsia="ar-SA"/>
                    </w:rPr>
                    <w:t>DJ150 Viisoara - Ceanu Mare - Frata – Mociu km 0+600- km 40+300,</w:t>
                  </w:r>
                </w:p>
                <w:p w14:paraId="77717122"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r w:rsidRPr="008A2F17">
                    <w:rPr>
                      <w:rFonts w:ascii="Montserrat" w:eastAsia="Calibri" w:hAnsi="Montserrat"/>
                      <w:i/>
                      <w:iCs/>
                      <w:noProof/>
                      <w:sz w:val="22"/>
                      <w:szCs w:val="22"/>
                      <w:lang w:val="en-US" w:eastAsia="ar-SA"/>
                    </w:rPr>
                    <w:t>DJ161H DN16-Suatu km 0+000-4+000</w:t>
                  </w:r>
                </w:p>
                <w:p w14:paraId="560E0C27"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r w:rsidRPr="008A2F17">
                    <w:rPr>
                      <w:rFonts w:ascii="Montserrat" w:eastAsia="Calibri" w:hAnsi="Montserrat"/>
                      <w:i/>
                      <w:iCs/>
                      <w:noProof/>
                      <w:sz w:val="22"/>
                      <w:szCs w:val="22"/>
                      <w:lang w:val="en-US" w:eastAsia="ar-SA"/>
                    </w:rPr>
                    <w:t>DJ161A Iuriu de Câmpie - Ceanu Mare km 22+610-29+800</w:t>
                  </w:r>
                </w:p>
                <w:p w14:paraId="73F51619" w14:textId="77777777" w:rsidR="00647CB5" w:rsidRPr="008A2F17" w:rsidRDefault="00647CB5" w:rsidP="00647CB5">
                  <w:pPr>
                    <w:spacing w:line="276" w:lineRule="auto"/>
                    <w:ind w:right="-1"/>
                    <w:jc w:val="center"/>
                    <w:rPr>
                      <w:rFonts w:ascii="Montserrat" w:eastAsia="Calibri" w:hAnsi="Montserrat"/>
                      <w:i/>
                      <w:iCs/>
                      <w:noProof/>
                      <w:sz w:val="22"/>
                      <w:szCs w:val="22"/>
                      <w:lang w:val="en-US" w:eastAsia="ar-SA"/>
                    </w:rPr>
                  </w:pPr>
                  <w:r w:rsidRPr="008A2F17">
                    <w:rPr>
                      <w:rFonts w:ascii="Montserrat" w:eastAsia="Calibri" w:hAnsi="Montserrat"/>
                      <w:i/>
                      <w:iCs/>
                      <w:noProof/>
                      <w:sz w:val="22"/>
                      <w:szCs w:val="22"/>
                      <w:lang w:val="en-US" w:eastAsia="ar-SA"/>
                    </w:rPr>
                    <w:t>DJ151C limita Judet Mures -Tritenii de Jos, km 12+500-22+700</w:t>
                  </w:r>
                </w:p>
              </w:tc>
            </w:tr>
          </w:tbl>
          <w:p w14:paraId="4E68D9B4" w14:textId="77777777" w:rsidR="003463DF" w:rsidRPr="008A2F17" w:rsidRDefault="003463DF" w:rsidP="008438F0">
            <w:pPr>
              <w:pStyle w:val="ListParagraph"/>
              <w:suppressAutoHyphens w:val="0"/>
              <w:autoSpaceDE w:val="0"/>
              <w:autoSpaceDN w:val="0"/>
              <w:adjustRightInd w:val="0"/>
              <w:spacing w:after="0" w:line="276" w:lineRule="auto"/>
              <w:ind w:left="0"/>
              <w:contextualSpacing/>
              <w:jc w:val="both"/>
              <w:rPr>
                <w:rFonts w:ascii="Montserrat" w:hAnsi="Montserrat"/>
                <w:noProof/>
              </w:rPr>
            </w:pPr>
          </w:p>
          <w:p w14:paraId="6B7903B2" w14:textId="2AEF7ABA" w:rsidR="00170583" w:rsidRPr="008A2F17" w:rsidRDefault="00170583" w:rsidP="008438F0">
            <w:pPr>
              <w:jc w:val="both"/>
              <w:rPr>
                <w:rFonts w:ascii="Montserrat" w:eastAsia="Calibri" w:hAnsi="Montserrat" w:cs="Times New Roman"/>
                <w:noProof/>
                <w:lang w:val="en-US" w:eastAsia="ar-SA"/>
              </w:rPr>
            </w:pPr>
            <w:r w:rsidRPr="008A2F17">
              <w:rPr>
                <w:rFonts w:ascii="Montserrat" w:eastAsia="Calibri" w:hAnsi="Montserrat" w:cs="Times New Roman"/>
                <w:noProof/>
                <w:lang w:val="en-US" w:eastAsia="ar-SA"/>
              </w:rPr>
              <w:t xml:space="preserve">Astfel, ținând cont de prevederile Contractului de finanțare nr. </w:t>
            </w:r>
            <w:r w:rsidR="003463DF" w:rsidRPr="008A2F17">
              <w:rPr>
                <w:rFonts w:ascii="Montserrat" w:eastAsia="Calibri" w:hAnsi="Montserrat" w:cs="Times New Roman"/>
                <w:noProof/>
                <w:lang w:val="en-US" w:eastAsia="ar-SA"/>
              </w:rPr>
              <w:t xml:space="preserve">3382/29.10.2018 </w:t>
            </w:r>
            <w:r w:rsidRPr="008A2F17">
              <w:rPr>
                <w:rFonts w:ascii="Montserrat" w:eastAsia="Calibri" w:hAnsi="Montserrat" w:cs="Times New Roman"/>
                <w:noProof/>
                <w:lang w:val="en-US" w:eastAsia="ar-SA"/>
              </w:rPr>
              <w:t>și de Condițiile speciale aferente acestuia:</w:t>
            </w:r>
          </w:p>
          <w:p w14:paraId="5A8194F1" w14:textId="71766819" w:rsidR="002C0E12" w:rsidRPr="008A2F17" w:rsidRDefault="002C0E12" w:rsidP="008438F0">
            <w:pPr>
              <w:pStyle w:val="ListParagraph"/>
              <w:numPr>
                <w:ilvl w:val="0"/>
                <w:numId w:val="14"/>
              </w:numPr>
              <w:spacing w:after="0" w:line="276" w:lineRule="auto"/>
              <w:jc w:val="both"/>
              <w:rPr>
                <w:rFonts w:ascii="Montserrat" w:hAnsi="Montserrat"/>
                <w:noProof/>
              </w:rPr>
            </w:pPr>
            <w:r w:rsidRPr="008A2F17">
              <w:rPr>
                <w:rFonts w:ascii="Montserrat" w:hAnsi="Montserrat"/>
                <w:i/>
                <w:iCs/>
                <w:noProof/>
              </w:rPr>
              <w:t xml:space="preserve">art. 3. Valoarea Contractului alin. </w:t>
            </w:r>
            <w:proofErr w:type="gramStart"/>
            <w:r w:rsidRPr="008A2F17">
              <w:rPr>
                <w:rFonts w:ascii="Montserrat" w:hAnsi="Montserrat"/>
                <w:i/>
                <w:iCs/>
                <w:noProof/>
              </w:rPr>
              <w:t xml:space="preserve">(3) </w:t>
            </w:r>
            <w:r w:rsidR="00060BA2" w:rsidRPr="008A2F17">
              <w:rPr>
                <w:rFonts w:ascii="Montserrat" w:eastAsia="Times New Roman" w:hAnsi="Montserrat"/>
                <w:i/>
                <w:iCs/>
                <w:lang w:val="ro-RO"/>
              </w:rPr>
              <w:t>”În</w:t>
            </w:r>
            <w:proofErr w:type="gramEnd"/>
            <w:r w:rsidR="00060BA2" w:rsidRPr="008A2F17">
              <w:rPr>
                <w:rFonts w:ascii="Montserrat" w:eastAsia="Times New Roman" w:hAnsi="Montserrat"/>
                <w:i/>
                <w:iCs/>
                <w:lang w:val="ro-RO"/>
              </w:rPr>
              <w:t xml:space="preserve"> cazul în care valoarea totală a Proiectului crește față de valoarea convenită prin prezentul Contract de Finanțare, diferența astfel rezultată va fi suportată în întregime de beneficiar”</w:t>
            </w:r>
          </w:p>
          <w:p w14:paraId="76B4C2BC" w14:textId="4011EAD5" w:rsidR="002C0E12" w:rsidRPr="008A2F17" w:rsidRDefault="002C0E12" w:rsidP="00BF708E">
            <w:pPr>
              <w:pStyle w:val="ListParagraph"/>
              <w:numPr>
                <w:ilvl w:val="0"/>
                <w:numId w:val="14"/>
              </w:numPr>
              <w:spacing w:after="0" w:line="276" w:lineRule="auto"/>
              <w:jc w:val="both"/>
              <w:rPr>
                <w:rFonts w:ascii="Montserrat" w:eastAsia="Times New Roman" w:hAnsi="Montserrat"/>
                <w:i/>
                <w:iCs/>
                <w:lang w:val="ro-RO"/>
              </w:rPr>
            </w:pPr>
            <w:r w:rsidRPr="008A2F17">
              <w:rPr>
                <w:rFonts w:ascii="Montserrat" w:hAnsi="Montserrat"/>
                <w:i/>
                <w:iCs/>
                <w:noProof/>
              </w:rPr>
              <w:t xml:space="preserve">art. 3 alin (1) din cadrul Contractului de finanțare, Anexa 1 - Condiții </w:t>
            </w:r>
            <w:proofErr w:type="gramStart"/>
            <w:r w:rsidRPr="008A2F17">
              <w:rPr>
                <w:rFonts w:ascii="Montserrat" w:hAnsi="Montserrat"/>
                <w:i/>
                <w:iCs/>
                <w:noProof/>
              </w:rPr>
              <w:t xml:space="preserve">specifice </w:t>
            </w:r>
            <w:r w:rsidR="00060BA2" w:rsidRPr="008A2F17">
              <w:rPr>
                <w:rFonts w:ascii="Montserrat" w:eastAsia="Times New Roman" w:hAnsi="Montserrat"/>
                <w:i/>
                <w:iCs/>
                <w:lang w:val="ro-RO"/>
              </w:rPr>
              <w:t>”Beneficiarul</w:t>
            </w:r>
            <w:proofErr w:type="gramEnd"/>
            <w:r w:rsidR="00060BA2" w:rsidRPr="008A2F17">
              <w:rPr>
                <w:rFonts w:ascii="Montserrat" w:eastAsia="Times New Roman" w:hAnsi="Montserrat"/>
                <w:i/>
                <w:iCs/>
                <w:lang w:val="ro-RO"/>
              </w:rPr>
              <w:t xml:space="preserve">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w:t>
            </w:r>
            <w:r w:rsidR="00060BA2" w:rsidRPr="008A2F17">
              <w:rPr>
                <w:rFonts w:ascii="Montserrat" w:eastAsia="Times New Roman" w:hAnsi="Montserrat"/>
                <w:i/>
                <w:iCs/>
                <w:lang w:val="ro-RO"/>
              </w:rPr>
              <w:lastRenderedPageBreak/>
              <w:t>management eficient al proiectului prin asigurarea resurselor umane şi materiale necesare implementării acestuia”</w:t>
            </w:r>
          </w:p>
          <w:p w14:paraId="6A7278AE" w14:textId="77777777" w:rsidR="00060BA2" w:rsidRPr="008A2F17" w:rsidRDefault="002C0E12" w:rsidP="008438F0">
            <w:pPr>
              <w:pStyle w:val="ListParagraph"/>
              <w:numPr>
                <w:ilvl w:val="0"/>
                <w:numId w:val="14"/>
              </w:numPr>
              <w:spacing w:after="0" w:line="276" w:lineRule="auto"/>
              <w:jc w:val="both"/>
              <w:rPr>
                <w:rFonts w:ascii="Montserrat" w:eastAsia="Times New Roman" w:hAnsi="Montserrat"/>
                <w:i/>
                <w:iCs/>
                <w:lang w:val="ro-RO"/>
              </w:rPr>
            </w:pPr>
            <w:r w:rsidRPr="008A2F17">
              <w:rPr>
                <w:rFonts w:ascii="Montserrat" w:hAnsi="Montserrat"/>
                <w:i/>
                <w:iCs/>
                <w:noProof/>
              </w:rPr>
              <w:t xml:space="preserve">art. 8, alin. (7) Anexa 1 - Condiții </w:t>
            </w:r>
            <w:proofErr w:type="gramStart"/>
            <w:r w:rsidRPr="008A2F17">
              <w:rPr>
                <w:rFonts w:ascii="Montserrat" w:hAnsi="Montserrat"/>
                <w:i/>
                <w:iCs/>
                <w:noProof/>
              </w:rPr>
              <w:t xml:space="preserve">specifice </w:t>
            </w:r>
            <w:r w:rsidR="00060BA2" w:rsidRPr="008A2F17">
              <w:rPr>
                <w:rFonts w:ascii="Montserrat" w:eastAsia="Times New Roman" w:hAnsi="Montserrat"/>
                <w:i/>
                <w:iCs/>
                <w:lang w:val="ro-RO"/>
              </w:rPr>
              <w:t>”Modificarea</w:t>
            </w:r>
            <w:proofErr w:type="gramEnd"/>
            <w:r w:rsidR="00060BA2" w:rsidRPr="008A2F17">
              <w:rPr>
                <w:rFonts w:ascii="Montserrat" w:eastAsia="Times New Roman" w:hAnsi="Montserrat"/>
                <w:i/>
                <w:iCs/>
                <w:lang w:val="ro-RO"/>
              </w:rPr>
              <w:t xml:space="preserve">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0787BCC5" w14:textId="448C9DED" w:rsidR="002C0E12" w:rsidRPr="008A2F17" w:rsidRDefault="002C0E12" w:rsidP="008438F0">
            <w:pPr>
              <w:ind w:left="360"/>
              <w:jc w:val="both"/>
              <w:rPr>
                <w:rFonts w:ascii="Montserrat" w:hAnsi="Montserrat"/>
                <w:i/>
                <w:iCs/>
                <w:noProof/>
              </w:rPr>
            </w:pPr>
          </w:p>
          <w:p w14:paraId="6EA3B304" w14:textId="35D17AB6" w:rsidR="000E2BE0" w:rsidRPr="008A2F17" w:rsidRDefault="00647CB5" w:rsidP="008438F0">
            <w:pPr>
              <w:contextualSpacing/>
              <w:jc w:val="both"/>
              <w:rPr>
                <w:rFonts w:ascii="Montserrat" w:eastAsia="Calibri" w:hAnsi="Montserrat" w:cs="Times New Roman"/>
                <w:noProof/>
                <w:lang w:val="en-US" w:eastAsia="ar-SA"/>
              </w:rPr>
            </w:pPr>
            <w:r w:rsidRPr="008A2F17">
              <w:rPr>
                <w:rFonts w:ascii="Montserrat" w:eastAsia="Calibri" w:hAnsi="Montserrat" w:cs="Times New Roman"/>
                <w:noProof/>
                <w:lang w:val="en-US" w:eastAsia="ar-SA"/>
              </w:rPr>
              <w:t>C</w:t>
            </w:r>
            <w:r w:rsidR="000E2BE0" w:rsidRPr="008A2F17">
              <w:rPr>
                <w:rFonts w:ascii="Montserrat" w:eastAsia="Calibri" w:hAnsi="Montserrat" w:cs="Times New Roman"/>
                <w:noProof/>
                <w:lang w:val="en-US" w:eastAsia="ar-SA"/>
              </w:rPr>
              <w:t>oroborat</w:t>
            </w:r>
            <w:r w:rsidR="00B500BC" w:rsidRPr="008A2F17">
              <w:rPr>
                <w:rFonts w:ascii="Montserrat" w:eastAsia="Calibri" w:hAnsi="Montserrat" w:cs="Times New Roman"/>
                <w:noProof/>
                <w:lang w:val="en-US" w:eastAsia="ar-SA"/>
              </w:rPr>
              <w:t>e</w:t>
            </w:r>
            <w:r w:rsidR="000E2BE0" w:rsidRPr="008A2F17">
              <w:rPr>
                <w:rFonts w:ascii="Montserrat" w:eastAsia="Calibri" w:hAnsi="Montserrat" w:cs="Times New Roman"/>
                <w:noProof/>
                <w:lang w:val="en-US" w:eastAsia="ar-SA"/>
              </w:rPr>
              <w:t xml:space="preserve"> cu cele menționate la pct. 1.1, considerăm oportună modificarea Hotărârii Consiliului Judeţean Cluj nr. 140 / 2018 pentru aprobarea proiectului </w:t>
            </w:r>
            <w:r w:rsidR="000E2BE0" w:rsidRPr="008A2F17">
              <w:rPr>
                <w:rFonts w:ascii="Montserrat" w:eastAsia="Calibri" w:hAnsi="Montserrat" w:cs="Times New Roman"/>
                <w:i/>
                <w:iCs/>
                <w:noProof/>
                <w:lang w:val="en-US" w:eastAsia="ar-SA"/>
              </w:rPr>
              <w:t>Modernizarea și reabilitarea Traseului judeţean 3 format din sectoare de drum DJ 161H, DJ 150, DJ 161A si DJ 151C, parte a Traseului Regional Transilvania de Nord</w:t>
            </w:r>
            <w:r w:rsidR="000E2BE0" w:rsidRPr="008A2F17">
              <w:rPr>
                <w:rFonts w:ascii="Montserrat" w:eastAsia="Calibri" w:hAnsi="Montserrat" w:cs="Times New Roman"/>
                <w:noProof/>
                <w:lang w:val="en-US" w:eastAsia="ar-SA"/>
              </w:rPr>
              <w:t>, după cum urmează:</w:t>
            </w:r>
          </w:p>
          <w:p w14:paraId="1446FD79" w14:textId="77777777" w:rsidR="001D6ED2" w:rsidRPr="008A2F17" w:rsidRDefault="001D6ED2" w:rsidP="008438F0">
            <w:pPr>
              <w:shd w:val="clear" w:color="auto" w:fill="FFFFFF"/>
              <w:jc w:val="both"/>
              <w:rPr>
                <w:rFonts w:ascii="Montserrat" w:eastAsia="Calibri" w:hAnsi="Montserrat" w:cs="Times New Roman"/>
                <w:i/>
                <w:iCs/>
                <w:noProof/>
                <w:lang w:val="en-US" w:eastAsia="ar-SA"/>
              </w:rPr>
            </w:pPr>
          </w:p>
          <w:p w14:paraId="282A7E96" w14:textId="15C3F6C7" w:rsidR="000E2BE0" w:rsidRPr="008A2F17" w:rsidRDefault="000E2BE0" w:rsidP="008438F0">
            <w:pPr>
              <w:shd w:val="clear" w:color="auto" w:fill="FFFFFF"/>
              <w:jc w:val="both"/>
              <w:rPr>
                <w:rFonts w:ascii="Montserrat" w:eastAsia="Calibri" w:hAnsi="Montserrat" w:cs="Times New Roman"/>
                <w:i/>
                <w:iCs/>
                <w:noProof/>
                <w:lang w:val="en-US" w:eastAsia="ar-SA"/>
              </w:rPr>
            </w:pPr>
            <w:r w:rsidRPr="008A2F17">
              <w:rPr>
                <w:rFonts w:ascii="Montserrat" w:eastAsia="Calibri" w:hAnsi="Montserrat" w:cs="Times New Roman"/>
                <w:i/>
                <w:iCs/>
                <w:noProof/>
                <w:lang w:val="en-US" w:eastAsia="ar-SA"/>
              </w:rPr>
              <w:t>Valoarea totală a proiectului, inclusiv sursele de finanțare:</w:t>
            </w:r>
          </w:p>
          <w:tbl>
            <w:tblPr>
              <w:tblStyle w:val="TableGrid1"/>
              <w:tblW w:w="9420" w:type="dxa"/>
              <w:tblLayout w:type="fixed"/>
              <w:tblLook w:val="04A0" w:firstRow="1" w:lastRow="0" w:firstColumn="1" w:lastColumn="0" w:noHBand="0" w:noVBand="1"/>
            </w:tblPr>
            <w:tblGrid>
              <w:gridCol w:w="768"/>
              <w:gridCol w:w="1560"/>
              <w:gridCol w:w="1561"/>
              <w:gridCol w:w="1702"/>
              <w:gridCol w:w="567"/>
              <w:gridCol w:w="1418"/>
              <w:gridCol w:w="425"/>
              <w:gridCol w:w="1419"/>
            </w:tblGrid>
            <w:tr w:rsidR="008A2F17" w:rsidRPr="008A2F17" w14:paraId="27688D87" w14:textId="77777777" w:rsidTr="00060BA2">
              <w:trPr>
                <w:trHeight w:val="763"/>
              </w:trPr>
              <w:tc>
                <w:tcPr>
                  <w:tcW w:w="769" w:type="dxa"/>
                  <w:tcBorders>
                    <w:top w:val="single" w:sz="4" w:space="0" w:color="auto"/>
                    <w:left w:val="single" w:sz="4" w:space="0" w:color="auto"/>
                    <w:bottom w:val="single" w:sz="4" w:space="0" w:color="auto"/>
                    <w:right w:val="single" w:sz="4" w:space="0" w:color="auto"/>
                  </w:tcBorders>
                  <w:vAlign w:val="center"/>
                </w:tcPr>
                <w:p w14:paraId="5A67D89D" w14:textId="77777777" w:rsidR="00060BA2" w:rsidRPr="008A2F17" w:rsidRDefault="00060BA2" w:rsidP="008438F0">
                  <w:pPr>
                    <w:spacing w:line="276" w:lineRule="auto"/>
                    <w:jc w:val="center"/>
                    <w:rPr>
                      <w:rFonts w:ascii="Montserrat" w:hAnsi="Montserrat"/>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EDE190"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Valoarea totală</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F34C0C"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Valoarea totală eligibilă</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0CB93012"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Valoare eligibilă nerambursabilă din FEDR + bugetul național</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775CF7F"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Valoarea cofinanțării eligibile a beneficiarului</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A61460"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Valoarea neeligibilă inclusiv TVA</w:t>
                  </w:r>
                </w:p>
              </w:tc>
            </w:tr>
            <w:tr w:rsidR="008A2F17" w:rsidRPr="008A2F17" w14:paraId="3C806B54" w14:textId="77777777" w:rsidTr="00060BA2">
              <w:trPr>
                <w:trHeight w:val="188"/>
              </w:trPr>
              <w:tc>
                <w:tcPr>
                  <w:tcW w:w="769" w:type="dxa"/>
                  <w:tcBorders>
                    <w:top w:val="single" w:sz="4" w:space="0" w:color="auto"/>
                    <w:left w:val="single" w:sz="4" w:space="0" w:color="auto"/>
                    <w:bottom w:val="single" w:sz="4" w:space="0" w:color="auto"/>
                    <w:right w:val="single" w:sz="4" w:space="0" w:color="auto"/>
                  </w:tcBorders>
                  <w:vAlign w:val="center"/>
                </w:tcPr>
                <w:p w14:paraId="710A4809" w14:textId="77777777" w:rsidR="00060BA2" w:rsidRPr="008A2F17" w:rsidRDefault="00060BA2" w:rsidP="008438F0">
                  <w:pPr>
                    <w:spacing w:line="276" w:lineRule="auto"/>
                    <w:jc w:val="center"/>
                    <w:rPr>
                      <w:rFonts w:ascii="Montserrat" w:hAnsi="Montserrat"/>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7A72DD"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(lei)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9549DA"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(lei)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3EE132"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(lei)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52336C"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8BA487"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(lei)</w:t>
                  </w:r>
                </w:p>
              </w:tc>
              <w:tc>
                <w:tcPr>
                  <w:tcW w:w="425" w:type="dxa"/>
                  <w:tcBorders>
                    <w:top w:val="single" w:sz="4" w:space="0" w:color="auto"/>
                    <w:left w:val="single" w:sz="4" w:space="0" w:color="auto"/>
                    <w:bottom w:val="single" w:sz="4" w:space="0" w:color="auto"/>
                    <w:right w:val="single" w:sz="4" w:space="0" w:color="auto"/>
                  </w:tcBorders>
                  <w:vAlign w:val="center"/>
                  <w:hideMark/>
                </w:tcPr>
                <w:p w14:paraId="2333B745"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0A9EF2"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(lei)</w:t>
                  </w:r>
                </w:p>
              </w:tc>
            </w:tr>
            <w:tr w:rsidR="008A2F17" w:rsidRPr="008A2F17" w14:paraId="503DF5EF" w14:textId="77777777" w:rsidTr="00060BA2">
              <w:trPr>
                <w:trHeight w:val="188"/>
              </w:trPr>
              <w:tc>
                <w:tcPr>
                  <w:tcW w:w="769" w:type="dxa"/>
                  <w:tcBorders>
                    <w:top w:val="single" w:sz="4" w:space="0" w:color="auto"/>
                    <w:left w:val="single" w:sz="4" w:space="0" w:color="auto"/>
                    <w:bottom w:val="single" w:sz="4" w:space="0" w:color="auto"/>
                    <w:right w:val="single" w:sz="4" w:space="0" w:color="auto"/>
                  </w:tcBorders>
                  <w:vAlign w:val="center"/>
                </w:tcPr>
                <w:p w14:paraId="25A23EF3" w14:textId="77777777" w:rsidR="00060BA2" w:rsidRPr="008A2F17" w:rsidRDefault="00060BA2" w:rsidP="008438F0">
                  <w:pPr>
                    <w:spacing w:line="276" w:lineRule="auto"/>
                    <w:jc w:val="center"/>
                    <w:rPr>
                      <w:rFonts w:ascii="Montserrat" w:hAnsi="Montserrat"/>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55A40D"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1 = 2 + 8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837444"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2 = 4 + 6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1043F9"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0C772F"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4503BF"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AD564F"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D4D6B7" w14:textId="77777777"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8</w:t>
                  </w:r>
                </w:p>
              </w:tc>
            </w:tr>
            <w:tr w:rsidR="008A2F17" w:rsidRPr="008A2F17" w14:paraId="137103CF" w14:textId="77777777" w:rsidTr="00060BA2">
              <w:trPr>
                <w:trHeight w:val="377"/>
              </w:trPr>
              <w:tc>
                <w:tcPr>
                  <w:tcW w:w="769" w:type="dxa"/>
                  <w:tcBorders>
                    <w:top w:val="single" w:sz="4" w:space="0" w:color="auto"/>
                    <w:left w:val="single" w:sz="4" w:space="0" w:color="auto"/>
                    <w:bottom w:val="single" w:sz="4" w:space="0" w:color="auto"/>
                    <w:right w:val="single" w:sz="4" w:space="0" w:color="auto"/>
                  </w:tcBorders>
                  <w:vAlign w:val="center"/>
                  <w:hideMark/>
                </w:tcPr>
                <w:p w14:paraId="7410A84A" w14:textId="77777777" w:rsidR="00060BA2" w:rsidRPr="008A2F17" w:rsidRDefault="00060BA2" w:rsidP="008438F0">
                  <w:pPr>
                    <w:spacing w:line="276" w:lineRule="auto"/>
                    <w:jc w:val="center"/>
                    <w:rPr>
                      <w:rFonts w:ascii="Montserrat" w:hAnsi="Montserrat"/>
                      <w:sz w:val="18"/>
                      <w:szCs w:val="18"/>
                      <w:highlight w:val="yellow"/>
                    </w:rPr>
                  </w:pPr>
                  <w:r w:rsidRPr="008A2F17">
                    <w:rPr>
                      <w:rFonts w:ascii="Montserrat" w:hAnsi="Montserrat"/>
                      <w:sz w:val="18"/>
                      <w:szCs w:val="18"/>
                    </w:rPr>
                    <w:t>Total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151040" w14:textId="39FCE67B" w:rsidR="00060BA2" w:rsidRPr="008A2F17" w:rsidRDefault="00060BA2" w:rsidP="008438F0">
                  <w:pPr>
                    <w:spacing w:line="276" w:lineRule="auto"/>
                    <w:jc w:val="center"/>
                    <w:rPr>
                      <w:rFonts w:ascii="Montserrat" w:hAnsi="Montserrat"/>
                      <w:sz w:val="18"/>
                      <w:szCs w:val="18"/>
                    </w:rPr>
                  </w:pPr>
                  <w:r w:rsidRPr="008A2F17">
                    <w:rPr>
                      <w:rFonts w:ascii="Montserrat" w:hAnsi="Montserrat"/>
                      <w:sz w:val="18"/>
                      <w:szCs w:val="18"/>
                    </w:rPr>
                    <w:t>177.111.670,42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1D3A58" w14:textId="0D714AF9" w:rsidR="00060BA2" w:rsidRPr="008A2F17" w:rsidRDefault="00060BA2" w:rsidP="008438F0">
                  <w:pPr>
                    <w:spacing w:line="276" w:lineRule="auto"/>
                    <w:jc w:val="center"/>
                    <w:rPr>
                      <w:rFonts w:ascii="Montserrat" w:hAnsi="Montserrat"/>
                      <w:sz w:val="18"/>
                      <w:szCs w:val="18"/>
                      <w:highlight w:val="yellow"/>
                    </w:rPr>
                  </w:pPr>
                  <w:r w:rsidRPr="008A2F17">
                    <w:rPr>
                      <w:rFonts w:ascii="Montserrat" w:hAnsi="Montserrat"/>
                      <w:sz w:val="18"/>
                      <w:szCs w:val="18"/>
                    </w:rPr>
                    <w:t>61.566.878,67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542CAC" w14:textId="6D193D4B" w:rsidR="00060BA2" w:rsidRPr="008A2F17" w:rsidRDefault="00D876C2" w:rsidP="008438F0">
                  <w:pPr>
                    <w:spacing w:line="276" w:lineRule="auto"/>
                    <w:jc w:val="center"/>
                    <w:rPr>
                      <w:rFonts w:ascii="Montserrat" w:hAnsi="Montserrat"/>
                      <w:sz w:val="18"/>
                      <w:szCs w:val="18"/>
                      <w:highlight w:val="yellow"/>
                    </w:rPr>
                  </w:pPr>
                  <w:r w:rsidRPr="008A2F17">
                    <w:rPr>
                      <w:rFonts w:ascii="Montserrat" w:hAnsi="Montserrat"/>
                      <w:sz w:val="18"/>
                      <w:szCs w:val="18"/>
                    </w:rPr>
                    <w:t>60</w:t>
                  </w:r>
                  <w:r w:rsidR="00060BA2" w:rsidRPr="008A2F17">
                    <w:rPr>
                      <w:rFonts w:ascii="Montserrat" w:hAnsi="Montserrat"/>
                      <w:sz w:val="18"/>
                      <w:szCs w:val="18"/>
                    </w:rPr>
                    <w:t>.3</w:t>
                  </w:r>
                  <w:r w:rsidRPr="008A2F17">
                    <w:rPr>
                      <w:rFonts w:ascii="Montserrat" w:hAnsi="Montserrat"/>
                      <w:sz w:val="18"/>
                      <w:szCs w:val="18"/>
                    </w:rPr>
                    <w:t>3</w:t>
                  </w:r>
                  <w:r w:rsidR="00060BA2" w:rsidRPr="008A2F17">
                    <w:rPr>
                      <w:rFonts w:ascii="Montserrat" w:hAnsi="Montserrat"/>
                      <w:sz w:val="18"/>
                      <w:szCs w:val="18"/>
                    </w:rPr>
                    <w:t>5.</w:t>
                  </w:r>
                  <w:r w:rsidRPr="008A2F17">
                    <w:rPr>
                      <w:rFonts w:ascii="Montserrat" w:hAnsi="Montserrat"/>
                      <w:sz w:val="18"/>
                      <w:szCs w:val="18"/>
                    </w:rPr>
                    <w:t>541</w:t>
                  </w:r>
                  <w:r w:rsidR="00060BA2" w:rsidRPr="008A2F17">
                    <w:rPr>
                      <w:rFonts w:ascii="Montserrat" w:hAnsi="Montserrat"/>
                      <w:sz w:val="18"/>
                      <w:szCs w:val="18"/>
                    </w:rPr>
                    <w:t>,</w:t>
                  </w:r>
                  <w:r w:rsidRPr="008A2F17">
                    <w:rPr>
                      <w:rFonts w:ascii="Montserrat" w:hAnsi="Montserrat"/>
                      <w:sz w:val="18"/>
                      <w:szCs w:val="18"/>
                    </w:rPr>
                    <w:t>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4268C7" w14:textId="77777777" w:rsidR="00060BA2" w:rsidRPr="008A2F17" w:rsidRDefault="00060BA2" w:rsidP="008438F0">
                  <w:pPr>
                    <w:spacing w:line="276" w:lineRule="auto"/>
                    <w:jc w:val="center"/>
                    <w:rPr>
                      <w:rFonts w:ascii="Montserrat" w:hAnsi="Montserrat"/>
                      <w:sz w:val="18"/>
                      <w:szCs w:val="18"/>
                      <w:highlight w:val="yellow"/>
                    </w:rPr>
                  </w:pPr>
                  <w:r w:rsidRPr="008A2F17">
                    <w:rPr>
                      <w:rFonts w:ascii="Montserrat" w:hAnsi="Montserrat"/>
                      <w:sz w:val="18"/>
                      <w:szCs w:val="18"/>
                    </w:rPr>
                    <w:t>98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BA46CE" w14:textId="12E6517B" w:rsidR="00060BA2" w:rsidRPr="008A2F17" w:rsidRDefault="005A1D6B" w:rsidP="008438F0">
                  <w:pPr>
                    <w:spacing w:line="276" w:lineRule="auto"/>
                    <w:jc w:val="center"/>
                    <w:rPr>
                      <w:rFonts w:ascii="Montserrat" w:hAnsi="Montserrat"/>
                      <w:sz w:val="18"/>
                      <w:szCs w:val="18"/>
                      <w:highlight w:val="yellow"/>
                    </w:rPr>
                  </w:pPr>
                  <w:r w:rsidRPr="008A2F17">
                    <w:rPr>
                      <w:rFonts w:ascii="Montserrat" w:hAnsi="Montserrat"/>
                      <w:sz w:val="18"/>
                      <w:szCs w:val="18"/>
                    </w:rPr>
                    <w:t>1.231.337,58</w:t>
                  </w:r>
                </w:p>
              </w:tc>
              <w:tc>
                <w:tcPr>
                  <w:tcW w:w="425" w:type="dxa"/>
                  <w:tcBorders>
                    <w:top w:val="single" w:sz="4" w:space="0" w:color="auto"/>
                    <w:left w:val="single" w:sz="4" w:space="0" w:color="auto"/>
                    <w:bottom w:val="single" w:sz="4" w:space="0" w:color="auto"/>
                    <w:right w:val="single" w:sz="4" w:space="0" w:color="auto"/>
                  </w:tcBorders>
                  <w:vAlign w:val="center"/>
                  <w:hideMark/>
                </w:tcPr>
                <w:p w14:paraId="183B07C5" w14:textId="77777777" w:rsidR="00060BA2" w:rsidRPr="008A2F17" w:rsidRDefault="00060BA2" w:rsidP="008438F0">
                  <w:pPr>
                    <w:spacing w:line="276" w:lineRule="auto"/>
                    <w:jc w:val="center"/>
                    <w:rPr>
                      <w:rFonts w:ascii="Montserrat" w:hAnsi="Montserrat"/>
                      <w:sz w:val="18"/>
                      <w:szCs w:val="18"/>
                      <w:highlight w:val="yellow"/>
                    </w:rPr>
                  </w:pPr>
                  <w:r w:rsidRPr="008A2F17">
                    <w:rPr>
                      <w:rFonts w:ascii="Montserrat" w:hAnsi="Montserrat"/>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5D1DE" w14:textId="468411B2" w:rsidR="00060BA2" w:rsidRPr="008A2F17" w:rsidRDefault="005A1D6B" w:rsidP="008438F0">
                  <w:pPr>
                    <w:spacing w:line="276" w:lineRule="auto"/>
                    <w:jc w:val="center"/>
                    <w:rPr>
                      <w:rFonts w:ascii="Montserrat" w:hAnsi="Montserrat"/>
                      <w:sz w:val="18"/>
                      <w:szCs w:val="18"/>
                    </w:rPr>
                  </w:pPr>
                  <w:r w:rsidRPr="008A2F17">
                    <w:rPr>
                      <w:rFonts w:ascii="Montserrat" w:hAnsi="Montserrat"/>
                      <w:sz w:val="18"/>
                      <w:szCs w:val="18"/>
                    </w:rPr>
                    <w:t>115.544.791,75</w:t>
                  </w:r>
                </w:p>
              </w:tc>
            </w:tr>
          </w:tbl>
          <w:p w14:paraId="164CE101" w14:textId="3D76898D" w:rsidR="001D6ED2" w:rsidRPr="008A2F17" w:rsidRDefault="001D6ED2" w:rsidP="008438F0">
            <w:pPr>
              <w:jc w:val="both"/>
              <w:rPr>
                <w:rFonts w:ascii="Montserrat" w:eastAsia="Calibri" w:hAnsi="Montserrat" w:cs="Times New Roman"/>
                <w:i/>
                <w:iCs/>
                <w:noProof/>
                <w:lang w:val="en-US" w:eastAsia="ar-SA"/>
              </w:rPr>
            </w:pPr>
          </w:p>
        </w:tc>
      </w:tr>
      <w:tr w:rsidR="008A2F17" w:rsidRPr="008A2F17" w14:paraId="284F0991" w14:textId="77777777" w:rsidTr="007D199C">
        <w:tc>
          <w:tcPr>
            <w:tcW w:w="9669" w:type="dxa"/>
            <w:shd w:val="clear" w:color="auto" w:fill="auto"/>
          </w:tcPr>
          <w:p w14:paraId="57E932CF" w14:textId="4A246B41" w:rsidR="008F76F2" w:rsidRPr="008A2F17" w:rsidRDefault="008F76F2" w:rsidP="008438F0">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rPr>
            </w:pPr>
            <w:r w:rsidRPr="008A2F17">
              <w:rPr>
                <w:rFonts w:ascii="Montserrat" w:eastAsia="Times New Roman" w:hAnsi="Montserrat"/>
                <w:b/>
                <w:bCs/>
                <w:noProof/>
              </w:rPr>
              <w:lastRenderedPageBreak/>
              <w:t xml:space="preserve">Schimbări preconizate: </w:t>
            </w:r>
          </w:p>
        </w:tc>
      </w:tr>
      <w:tr w:rsidR="008A2F17" w:rsidRPr="008A2F17" w14:paraId="7AB0DA85" w14:textId="77777777" w:rsidTr="007D199C">
        <w:tc>
          <w:tcPr>
            <w:tcW w:w="9669" w:type="dxa"/>
            <w:shd w:val="clear" w:color="auto" w:fill="auto"/>
          </w:tcPr>
          <w:p w14:paraId="00AB0B69" w14:textId="2FB20855" w:rsidR="001D6ED2" w:rsidRPr="008A2F17" w:rsidRDefault="001D6ED2" w:rsidP="008438F0">
            <w:pPr>
              <w:autoSpaceDE w:val="0"/>
              <w:autoSpaceDN w:val="0"/>
              <w:adjustRightInd w:val="0"/>
              <w:contextualSpacing/>
              <w:jc w:val="both"/>
              <w:rPr>
                <w:rFonts w:ascii="Montserrat" w:hAnsi="Montserrat"/>
                <w:lang w:val="ro-RO"/>
              </w:rPr>
            </w:pPr>
            <w:r w:rsidRPr="008A2F17">
              <w:rPr>
                <w:rFonts w:ascii="Montserrat" w:hAnsi="Montserrat"/>
                <w:lang w:val="ro-RO"/>
              </w:rPr>
              <w:t xml:space="preserve">Urmare a actualizării devizului general estimativ și asumării cheltuielilor neeligibile de către Consiliul Județean Cluj, se va solicita OI și AM, prin notificare/act adițional, actualizarea bugetului total al proiectului prin creșterea valorii neeligibile și prelungirea duratei de implementare în scopul realizării activităților, indicatorilor și obiectivelor proiectului în conformitate cu prevederile Contractului de finanțare nr. </w:t>
            </w:r>
            <w:r w:rsidR="000E2BE0" w:rsidRPr="008A2F17">
              <w:rPr>
                <w:rFonts w:ascii="Montserrat" w:hAnsi="Montserrat"/>
                <w:lang w:val="ro-RO"/>
              </w:rPr>
              <w:t>3382/29.10.2018</w:t>
            </w:r>
            <w:r w:rsidRPr="008A2F17">
              <w:rPr>
                <w:rFonts w:ascii="Montserrat" w:hAnsi="Montserrat"/>
                <w:lang w:val="ro-RO"/>
              </w:rPr>
              <w:t>.</w:t>
            </w:r>
          </w:p>
          <w:p w14:paraId="151250C2" w14:textId="3CE1657B" w:rsidR="008F76F2" w:rsidRPr="008A2F17" w:rsidRDefault="001D6ED2" w:rsidP="008438F0">
            <w:pPr>
              <w:pStyle w:val="ListParagraph"/>
              <w:suppressAutoHyphens w:val="0"/>
              <w:autoSpaceDE w:val="0"/>
              <w:autoSpaceDN w:val="0"/>
              <w:adjustRightInd w:val="0"/>
              <w:spacing w:after="0" w:line="276" w:lineRule="auto"/>
              <w:ind w:left="0"/>
              <w:contextualSpacing/>
              <w:jc w:val="both"/>
              <w:rPr>
                <w:rFonts w:ascii="Montserrat" w:hAnsi="Montserrat"/>
                <w:noProof/>
              </w:rPr>
            </w:pPr>
            <w:r w:rsidRPr="008A2F17">
              <w:rPr>
                <w:rFonts w:ascii="Montserrat" w:hAnsi="Montserrat"/>
                <w:lang w:val="ro-RO"/>
              </w:rPr>
              <w:t>Populația va fi deservită de o infrastructură secundară modernizată care asigură accesul la coridoarele TEN-T.</w:t>
            </w:r>
          </w:p>
        </w:tc>
      </w:tr>
      <w:tr w:rsidR="008A2F17" w:rsidRPr="008A2F17" w14:paraId="6474E8DB" w14:textId="77777777" w:rsidTr="00FE52CB">
        <w:trPr>
          <w:trHeight w:val="440"/>
        </w:trPr>
        <w:tc>
          <w:tcPr>
            <w:tcW w:w="9669" w:type="dxa"/>
            <w:shd w:val="clear" w:color="auto" w:fill="auto"/>
            <w:vAlign w:val="center"/>
          </w:tcPr>
          <w:p w14:paraId="6DBC1B6C" w14:textId="06B74D80" w:rsidR="008F76F2" w:rsidRPr="008A2F17" w:rsidRDefault="008F76F2" w:rsidP="008438F0">
            <w:pPr>
              <w:keepNext/>
              <w:widowControl w:val="0"/>
              <w:autoSpaceDE w:val="0"/>
              <w:autoSpaceDN w:val="0"/>
              <w:adjustRightInd w:val="0"/>
              <w:jc w:val="both"/>
              <w:outlineLvl w:val="1"/>
              <w:rPr>
                <w:rFonts w:ascii="Montserrat" w:eastAsia="Calibri" w:hAnsi="Montserrat" w:cs="Times New Roman"/>
                <w:b/>
                <w:bCs/>
                <w:noProof/>
                <w:lang w:val="en-US"/>
              </w:rPr>
            </w:pPr>
            <w:r w:rsidRPr="008A2F17">
              <w:rPr>
                <w:rFonts w:ascii="Montserrat" w:eastAsia="Times New Roman" w:hAnsi="Montserrat" w:cs="Times New Roman"/>
                <w:b/>
                <w:bCs/>
                <w:noProof/>
                <w:lang w:val="en-US"/>
              </w:rPr>
              <w:t xml:space="preserve">Secțiunea a 2-a - Impactul socio-economic: </w:t>
            </w:r>
          </w:p>
        </w:tc>
      </w:tr>
      <w:tr w:rsidR="008A2F17" w:rsidRPr="008A2F17" w14:paraId="0BE4C22D" w14:textId="77777777" w:rsidTr="00B073C3">
        <w:tc>
          <w:tcPr>
            <w:tcW w:w="9669" w:type="dxa"/>
            <w:shd w:val="clear" w:color="auto" w:fill="auto"/>
          </w:tcPr>
          <w:p w14:paraId="208EA58F" w14:textId="77777777" w:rsidR="0043606C" w:rsidRPr="008A2F17" w:rsidRDefault="0043606C" w:rsidP="0043606C">
            <w:pPr>
              <w:shd w:val="clear" w:color="auto" w:fill="FFFFFF"/>
              <w:jc w:val="both"/>
              <w:rPr>
                <w:rFonts w:ascii="Montserrat" w:hAnsi="Montserrat"/>
                <w:lang w:val="ro-RO"/>
              </w:rPr>
            </w:pPr>
            <w:r w:rsidRPr="008A2F17">
              <w:rPr>
                <w:rFonts w:ascii="Montserrat" w:hAnsi="Montserrat"/>
                <w:lang w:val="ro-RO"/>
              </w:rPr>
              <w:t xml:space="preserve">Consiliul Judetean Cluj, în calitate de autoritate contractantă, administrator al întregii infrastructuri de drumuri de interes județean, are ca atributie exclusivă, statuată de </w:t>
            </w:r>
            <w:r w:rsidRPr="008A2F17">
              <w:rPr>
                <w:rFonts w:ascii="Montserrat" w:hAnsi="Montserrat"/>
                <w:lang w:val="ro-RO" w:eastAsia="ro-RO"/>
              </w:rPr>
              <w:t>art.  87 și art. 173 alin. (1) lit. b), c) și d) și alin. (3) lit. d) alin. (5) lit. l) din Ordonanța de urgență a Guvernului nr. 57/2019 privind Codul administrativ, cu modificarile si completările ulterioare</w:t>
            </w:r>
            <w:r w:rsidRPr="008A2F17">
              <w:rPr>
                <w:rFonts w:ascii="Montserrat" w:hAnsi="Montserrat"/>
                <w:lang w:val="ro-RO"/>
              </w:rPr>
              <w:t>, realizarea tuturor activităților de inters public referitoare la administrarea drumurilor de interes județean.</w:t>
            </w:r>
          </w:p>
          <w:p w14:paraId="1F3CC37D" w14:textId="77777777" w:rsidR="00BF708E" w:rsidRPr="008A2F17" w:rsidRDefault="00BF708E" w:rsidP="008438F0">
            <w:pPr>
              <w:shd w:val="clear" w:color="auto" w:fill="FFFFFF"/>
              <w:jc w:val="both"/>
              <w:rPr>
                <w:rFonts w:ascii="Montserrat" w:hAnsi="Montserrat"/>
                <w:lang w:val="ro-RO"/>
              </w:rPr>
            </w:pPr>
          </w:p>
          <w:p w14:paraId="78BF4308" w14:textId="428263D5" w:rsidR="001D6ED2" w:rsidRPr="008A2F17" w:rsidRDefault="001D6ED2" w:rsidP="008438F0">
            <w:pPr>
              <w:shd w:val="clear" w:color="auto" w:fill="FFFFFF"/>
              <w:jc w:val="both"/>
              <w:rPr>
                <w:rFonts w:ascii="Montserrat" w:hAnsi="Montserrat"/>
                <w:lang w:val="ro-RO"/>
              </w:rPr>
            </w:pPr>
            <w:r w:rsidRPr="008A2F17">
              <w:rPr>
                <w:rFonts w:ascii="Montserrat" w:hAnsi="Montserrat"/>
                <w:lang w:val="ro-RO"/>
              </w:rPr>
              <w:t>Investiţia propusă prin proiect urmăreşte:</w:t>
            </w:r>
          </w:p>
          <w:p w14:paraId="5C7B7487" w14:textId="77777777" w:rsidR="001D6ED2" w:rsidRPr="008A2F17" w:rsidRDefault="001D6ED2" w:rsidP="008438F0">
            <w:pPr>
              <w:numPr>
                <w:ilvl w:val="0"/>
                <w:numId w:val="7"/>
              </w:numPr>
              <w:shd w:val="clear" w:color="auto" w:fill="FFFFFF"/>
              <w:jc w:val="both"/>
              <w:rPr>
                <w:rFonts w:ascii="Montserrat" w:hAnsi="Montserrat"/>
                <w:lang w:val="ro-RO"/>
              </w:rPr>
            </w:pPr>
            <w:r w:rsidRPr="008A2F17">
              <w:rPr>
                <w:rFonts w:ascii="Montserrat" w:hAnsi="Montserrat"/>
                <w:lang w:val="ro-RO"/>
              </w:rPr>
              <w:t>aducerea în parametrii de funcţionare şi valorificarea capacităţilor existente prin modernizarea drumului;</w:t>
            </w:r>
          </w:p>
          <w:p w14:paraId="07324B2B" w14:textId="77777777" w:rsidR="001D6ED2" w:rsidRPr="008A2F17" w:rsidRDefault="001D6ED2" w:rsidP="008438F0">
            <w:pPr>
              <w:numPr>
                <w:ilvl w:val="0"/>
                <w:numId w:val="7"/>
              </w:numPr>
              <w:shd w:val="clear" w:color="auto" w:fill="FFFFFF"/>
              <w:jc w:val="both"/>
              <w:rPr>
                <w:rFonts w:ascii="Montserrat" w:hAnsi="Montserrat"/>
                <w:lang w:val="ro-RO"/>
              </w:rPr>
            </w:pPr>
            <w:r w:rsidRPr="008A2F17">
              <w:rPr>
                <w:rFonts w:ascii="Montserrat" w:hAnsi="Montserrat"/>
                <w:lang w:val="ro-RO"/>
              </w:rPr>
              <w:t>înlăturarea sau prevenirea apariţiei restricţiilor de circulaţie;</w:t>
            </w:r>
          </w:p>
          <w:p w14:paraId="2F7A6838" w14:textId="77777777" w:rsidR="001D6ED2" w:rsidRPr="008A2F17" w:rsidRDefault="001D6ED2" w:rsidP="008438F0">
            <w:pPr>
              <w:numPr>
                <w:ilvl w:val="0"/>
                <w:numId w:val="7"/>
              </w:numPr>
              <w:shd w:val="clear" w:color="auto" w:fill="FFFFFF"/>
              <w:jc w:val="both"/>
              <w:rPr>
                <w:rFonts w:ascii="Montserrat" w:hAnsi="Montserrat"/>
                <w:lang w:val="ro-RO"/>
              </w:rPr>
            </w:pPr>
            <w:r w:rsidRPr="008A2F17">
              <w:rPr>
                <w:rFonts w:ascii="Montserrat" w:hAnsi="Montserrat"/>
                <w:lang w:val="ro-RO"/>
              </w:rPr>
              <w:lastRenderedPageBreak/>
              <w:t>facilitarea accesului în regiune în condiţii normale de confort şi de securitate;</w:t>
            </w:r>
          </w:p>
          <w:p w14:paraId="05FCFDA5" w14:textId="77777777" w:rsidR="001D6ED2" w:rsidRPr="008A2F17" w:rsidRDefault="001D6ED2" w:rsidP="008438F0">
            <w:pPr>
              <w:numPr>
                <w:ilvl w:val="0"/>
                <w:numId w:val="7"/>
              </w:numPr>
              <w:shd w:val="clear" w:color="auto" w:fill="FFFFFF"/>
              <w:jc w:val="both"/>
              <w:rPr>
                <w:rFonts w:ascii="Montserrat" w:hAnsi="Montserrat"/>
                <w:lang w:val="ro-RO"/>
              </w:rPr>
            </w:pPr>
            <w:r w:rsidRPr="008A2F17">
              <w:rPr>
                <w:rFonts w:ascii="Montserrat" w:hAnsi="Montserrat"/>
                <w:lang w:val="ro-RO"/>
              </w:rPr>
              <w:t>aducerea sistemului rutier la parametrii tehnici corespunzători categoriei drumului, asigurându-se astfel condiţii bune de siguranţă în circulaţia auto;</w:t>
            </w:r>
          </w:p>
          <w:p w14:paraId="559B597D" w14:textId="77777777" w:rsidR="001D6ED2" w:rsidRPr="008A2F17" w:rsidRDefault="001D6ED2" w:rsidP="008438F0">
            <w:pPr>
              <w:numPr>
                <w:ilvl w:val="0"/>
                <w:numId w:val="7"/>
              </w:numPr>
              <w:shd w:val="clear" w:color="auto" w:fill="FFFFFF"/>
              <w:jc w:val="both"/>
              <w:rPr>
                <w:rFonts w:ascii="Montserrat" w:hAnsi="Montserrat"/>
                <w:lang w:val="ro-RO"/>
              </w:rPr>
            </w:pPr>
            <w:r w:rsidRPr="008A2F17">
              <w:rPr>
                <w:rFonts w:ascii="Montserrat" w:hAnsi="Montserrat"/>
                <w:lang w:val="ro-RO"/>
              </w:rPr>
              <w:t>asigurarea unor condiții optime de siguranță și confort în circulația auto și pietonală;</w:t>
            </w:r>
          </w:p>
          <w:p w14:paraId="43C4F33E" w14:textId="77777777" w:rsidR="001D6ED2" w:rsidRPr="008A2F17" w:rsidRDefault="001D6ED2" w:rsidP="008438F0">
            <w:pPr>
              <w:numPr>
                <w:ilvl w:val="0"/>
                <w:numId w:val="7"/>
              </w:numPr>
              <w:shd w:val="clear" w:color="auto" w:fill="FFFFFF"/>
              <w:jc w:val="both"/>
              <w:rPr>
                <w:rFonts w:ascii="Montserrat" w:hAnsi="Montserrat"/>
                <w:lang w:val="ro-RO"/>
              </w:rPr>
            </w:pPr>
            <w:r w:rsidRPr="008A2F17">
              <w:rPr>
                <w:rFonts w:ascii="Montserrat" w:hAnsi="Montserrat"/>
                <w:lang w:val="ro-RO"/>
              </w:rPr>
              <w:t>realizarea unui profil transversal cu elemente geometrice care să se încadreze în prevederile legale;</w:t>
            </w:r>
          </w:p>
          <w:p w14:paraId="75B45B66" w14:textId="77777777" w:rsidR="001D6ED2" w:rsidRPr="008A2F17" w:rsidRDefault="001D6ED2" w:rsidP="008438F0">
            <w:pPr>
              <w:numPr>
                <w:ilvl w:val="0"/>
                <w:numId w:val="7"/>
              </w:numPr>
              <w:shd w:val="clear" w:color="auto" w:fill="FFFFFF"/>
              <w:jc w:val="both"/>
              <w:rPr>
                <w:rFonts w:ascii="Montserrat" w:hAnsi="Montserrat"/>
                <w:lang w:val="ro-RO"/>
              </w:rPr>
            </w:pPr>
            <w:r w:rsidRPr="008A2F17">
              <w:rPr>
                <w:rFonts w:ascii="Montserrat" w:hAnsi="Montserrat"/>
                <w:lang w:val="ro-RO"/>
              </w:rPr>
              <w:t>asigurarea scurgerii apelor pluviale în lungul drumului, în condiţii cât mai bune.</w:t>
            </w:r>
          </w:p>
          <w:p w14:paraId="741605AD" w14:textId="13F9FAC8" w:rsidR="001D6ED2" w:rsidRPr="008A2F17" w:rsidRDefault="001D6ED2" w:rsidP="008438F0">
            <w:pPr>
              <w:autoSpaceDE w:val="0"/>
              <w:autoSpaceDN w:val="0"/>
              <w:adjustRightInd w:val="0"/>
              <w:jc w:val="both"/>
              <w:rPr>
                <w:rFonts w:ascii="Montserrat" w:hAnsi="Montserrat"/>
                <w:lang w:val="ro-RO"/>
              </w:rPr>
            </w:pPr>
            <w:r w:rsidRPr="008A2F17">
              <w:rPr>
                <w:rFonts w:ascii="Montserrat" w:hAnsi="Montserrat"/>
                <w:lang w:val="ro-RO"/>
              </w:rPr>
              <w:t>Principalul avantaj obţinut în urma realizării proiectului este îmbunătăţirea condiţiilor de viaţă la nivelul zonei prin fluidizarea traficului, prin creșterea nivelului de siguranţă a cetăţenilor și prin protecţia infrastructurii. În acest sens, proiectul creează două mari avantaje: siguranţa în infrastructură și evoluţie socio-economică</w:t>
            </w:r>
            <w:r w:rsidR="00BF708E" w:rsidRPr="008A2F17">
              <w:rPr>
                <w:rFonts w:ascii="Montserrat" w:hAnsi="Montserrat"/>
                <w:lang w:val="ro-RO"/>
              </w:rPr>
              <w:t>.</w:t>
            </w:r>
          </w:p>
        </w:tc>
      </w:tr>
      <w:tr w:rsidR="008A2F17" w:rsidRPr="008A2F17" w14:paraId="4A96DDCF" w14:textId="77777777" w:rsidTr="00FE52CB">
        <w:trPr>
          <w:trHeight w:val="644"/>
        </w:trPr>
        <w:tc>
          <w:tcPr>
            <w:tcW w:w="9669" w:type="dxa"/>
            <w:shd w:val="clear" w:color="auto" w:fill="auto"/>
            <w:vAlign w:val="center"/>
          </w:tcPr>
          <w:p w14:paraId="61F9E36E" w14:textId="4A10A293" w:rsidR="008F76F2" w:rsidRPr="008A2F17" w:rsidRDefault="008F76F2" w:rsidP="008438F0">
            <w:pPr>
              <w:keepNext/>
              <w:widowControl w:val="0"/>
              <w:autoSpaceDE w:val="0"/>
              <w:autoSpaceDN w:val="0"/>
              <w:adjustRightInd w:val="0"/>
              <w:jc w:val="both"/>
              <w:outlineLvl w:val="1"/>
              <w:rPr>
                <w:rFonts w:ascii="Montserrat" w:eastAsia="Calibri" w:hAnsi="Montserrat" w:cs="Times New Roman"/>
                <w:b/>
                <w:bCs/>
                <w:noProof/>
                <w:lang w:val="en-US"/>
              </w:rPr>
            </w:pPr>
            <w:r w:rsidRPr="008A2F17">
              <w:rPr>
                <w:rFonts w:ascii="Montserrat" w:eastAsia="Times New Roman" w:hAnsi="Montserrat" w:cs="Times New Roman"/>
                <w:b/>
                <w:bCs/>
                <w:noProof/>
                <w:lang w:val="en-US"/>
              </w:rPr>
              <w:lastRenderedPageBreak/>
              <w:t>Secțiunea a 3-a - Impactul financiar asupra bugetului judeţului pe termen scurt</w:t>
            </w:r>
            <w:r w:rsidR="00D1068C" w:rsidRPr="008A2F17">
              <w:rPr>
                <w:rFonts w:ascii="Montserrat" w:eastAsia="Times New Roman" w:hAnsi="Montserrat" w:cs="Times New Roman"/>
                <w:b/>
                <w:bCs/>
                <w:noProof/>
                <w:lang w:val="en-US"/>
              </w:rPr>
              <w:t xml:space="preserve"> </w:t>
            </w:r>
            <w:r w:rsidRPr="008A2F17">
              <w:rPr>
                <w:rFonts w:ascii="Montserrat" w:eastAsia="Times New Roman" w:hAnsi="Montserrat" w:cs="Times New Roman"/>
                <w:b/>
                <w:bCs/>
                <w:noProof/>
                <w:lang w:val="en-US"/>
              </w:rPr>
              <w:t xml:space="preserve">(an curent)/lung: </w:t>
            </w:r>
          </w:p>
        </w:tc>
      </w:tr>
      <w:tr w:rsidR="008A2F17" w:rsidRPr="008A2F17" w14:paraId="51D19803" w14:textId="77777777" w:rsidTr="00382942">
        <w:trPr>
          <w:trHeight w:val="2921"/>
        </w:trPr>
        <w:tc>
          <w:tcPr>
            <w:tcW w:w="9669" w:type="dxa"/>
            <w:shd w:val="clear" w:color="auto" w:fill="auto"/>
            <w:vAlign w:val="center"/>
          </w:tcPr>
          <w:p w14:paraId="582520D8" w14:textId="2CBF3713" w:rsidR="00BF708E" w:rsidRPr="008A2F17" w:rsidRDefault="00BF708E" w:rsidP="00BF708E">
            <w:pPr>
              <w:contextualSpacing/>
              <w:jc w:val="both"/>
              <w:rPr>
                <w:rFonts w:ascii="Montserrat" w:hAnsi="Montserrat"/>
              </w:rPr>
            </w:pPr>
            <w:r w:rsidRPr="008A2F17">
              <w:rPr>
                <w:rFonts w:ascii="Montserrat" w:hAnsi="Montserrat"/>
              </w:rPr>
              <w:t xml:space="preserve">Din </w:t>
            </w:r>
            <w:proofErr w:type="spellStart"/>
            <w:r w:rsidRPr="008A2F17">
              <w:rPr>
                <w:rFonts w:ascii="Montserrat" w:hAnsi="Montserrat"/>
              </w:rPr>
              <w:t>valoarea</w:t>
            </w:r>
            <w:proofErr w:type="spellEnd"/>
            <w:r w:rsidRPr="008A2F17">
              <w:rPr>
                <w:rFonts w:ascii="Montserrat" w:hAnsi="Montserrat"/>
              </w:rPr>
              <w:t xml:space="preserve"> </w:t>
            </w:r>
            <w:proofErr w:type="spellStart"/>
            <w:r w:rsidRPr="008A2F17">
              <w:rPr>
                <w:rFonts w:ascii="Montserrat" w:hAnsi="Montserrat"/>
              </w:rPr>
              <w:t>actuală</w:t>
            </w:r>
            <w:proofErr w:type="spellEnd"/>
            <w:r w:rsidRPr="008A2F17">
              <w:rPr>
                <w:rFonts w:ascii="Montserrat" w:hAnsi="Montserrat"/>
              </w:rPr>
              <w:t xml:space="preserve"> </w:t>
            </w:r>
            <w:proofErr w:type="spellStart"/>
            <w:r w:rsidRPr="008A2F17">
              <w:rPr>
                <w:rFonts w:ascii="Montserrat" w:hAnsi="Montserrat"/>
              </w:rPr>
              <w:t>totală</w:t>
            </w:r>
            <w:proofErr w:type="spellEnd"/>
            <w:r w:rsidRPr="008A2F17">
              <w:rPr>
                <w:rFonts w:ascii="Montserrat" w:hAnsi="Montserrat"/>
              </w:rPr>
              <w:t xml:space="preserve"> a </w:t>
            </w:r>
            <w:proofErr w:type="spellStart"/>
            <w:r w:rsidRPr="008A2F17">
              <w:rPr>
                <w:rFonts w:ascii="Montserrat" w:hAnsi="Montserrat"/>
              </w:rPr>
              <w:t>proiectului</w:t>
            </w:r>
            <w:proofErr w:type="spellEnd"/>
            <w:r w:rsidR="00B500BC" w:rsidRPr="008A2F17">
              <w:rPr>
                <w:rFonts w:ascii="Montserrat" w:hAnsi="Montserrat"/>
              </w:rPr>
              <w:t xml:space="preserve">, </w:t>
            </w:r>
            <w:r w:rsidRPr="008A2F17">
              <w:rPr>
                <w:rFonts w:ascii="Montserrat" w:hAnsi="Montserrat"/>
              </w:rPr>
              <w:t xml:space="preserve">care </w:t>
            </w:r>
            <w:proofErr w:type="spellStart"/>
            <w:r w:rsidRPr="008A2F17">
              <w:rPr>
                <w:rFonts w:ascii="Montserrat" w:hAnsi="Montserrat"/>
              </w:rPr>
              <w:t>cuprinde</w:t>
            </w:r>
            <w:proofErr w:type="spellEnd"/>
            <w:r w:rsidRPr="008A2F17">
              <w:rPr>
                <w:rFonts w:ascii="Montserrat" w:hAnsi="Montserrat"/>
              </w:rPr>
              <w:t xml:space="preserve"> 84.287.770,00 lei (TVA </w:t>
            </w:r>
            <w:proofErr w:type="spellStart"/>
            <w:r w:rsidRPr="008A2F17">
              <w:rPr>
                <w:rFonts w:ascii="Montserrat" w:hAnsi="Montserrat"/>
              </w:rPr>
              <w:t>inclus</w:t>
            </w:r>
            <w:proofErr w:type="spellEnd"/>
            <w:r w:rsidRPr="008A2F17">
              <w:rPr>
                <w:rFonts w:ascii="Montserrat" w:hAnsi="Montserrat"/>
              </w:rPr>
              <w:t>)</w:t>
            </w:r>
            <w:r w:rsidR="00B500BC" w:rsidRPr="008A2F17">
              <w:rPr>
                <w:rFonts w:ascii="Montserrat" w:hAnsi="Montserrat"/>
              </w:rPr>
              <w:t xml:space="preserve"> – DJ 150</w:t>
            </w:r>
            <w:r w:rsidR="00A722C9" w:rsidRPr="008A2F17">
              <w:rPr>
                <w:rFonts w:ascii="Montserrat" w:hAnsi="Montserrat"/>
              </w:rPr>
              <w:t xml:space="preserve"> + 22.231.527,03 lei (TVA </w:t>
            </w:r>
            <w:proofErr w:type="spellStart"/>
            <w:r w:rsidR="00A722C9" w:rsidRPr="008A2F17">
              <w:rPr>
                <w:rFonts w:ascii="Montserrat" w:hAnsi="Montserrat"/>
              </w:rPr>
              <w:t>inclus</w:t>
            </w:r>
            <w:proofErr w:type="spellEnd"/>
            <w:r w:rsidR="00A722C9" w:rsidRPr="008A2F17">
              <w:rPr>
                <w:rFonts w:ascii="Montserrat" w:hAnsi="Montserrat"/>
              </w:rPr>
              <w:t xml:space="preserve">) – DJ 151C, DJ 161A </w:t>
            </w:r>
            <w:proofErr w:type="spellStart"/>
            <w:r w:rsidR="00A722C9" w:rsidRPr="008A2F17">
              <w:rPr>
                <w:rFonts w:ascii="Montserrat" w:hAnsi="Montserrat"/>
              </w:rPr>
              <w:t>și</w:t>
            </w:r>
            <w:proofErr w:type="spellEnd"/>
            <w:r w:rsidR="00A722C9" w:rsidRPr="008A2F17">
              <w:rPr>
                <w:rFonts w:ascii="Montserrat" w:hAnsi="Montserrat"/>
              </w:rPr>
              <w:t xml:space="preserve"> DJ 161H (</w:t>
            </w:r>
            <w:proofErr w:type="spellStart"/>
            <w:r w:rsidR="00A722C9" w:rsidRPr="008A2F17">
              <w:rPr>
                <w:rFonts w:ascii="Montserrat" w:hAnsi="Montserrat"/>
              </w:rPr>
              <w:t>finalizate</w:t>
            </w:r>
            <w:proofErr w:type="spellEnd"/>
            <w:r w:rsidR="00A722C9" w:rsidRPr="008A2F17">
              <w:rPr>
                <w:rFonts w:ascii="Montserrat" w:hAnsi="Montserrat"/>
              </w:rPr>
              <w:t xml:space="preserve">, </w:t>
            </w:r>
            <w:proofErr w:type="spellStart"/>
            <w:r w:rsidR="00A722C9" w:rsidRPr="008A2F17">
              <w:rPr>
                <w:rFonts w:ascii="Montserrat" w:hAnsi="Montserrat"/>
              </w:rPr>
              <w:t>recepționate</w:t>
            </w:r>
            <w:proofErr w:type="spellEnd"/>
            <w:r w:rsidR="00A722C9" w:rsidRPr="008A2F17">
              <w:rPr>
                <w:rFonts w:ascii="Montserrat" w:hAnsi="Montserrat"/>
              </w:rPr>
              <w:t xml:space="preserve"> </w:t>
            </w:r>
            <w:proofErr w:type="spellStart"/>
            <w:r w:rsidR="00A722C9" w:rsidRPr="008A2F17">
              <w:rPr>
                <w:rFonts w:ascii="Montserrat" w:hAnsi="Montserrat"/>
              </w:rPr>
              <w:t>și</w:t>
            </w:r>
            <w:proofErr w:type="spellEnd"/>
            <w:r w:rsidR="00A722C9" w:rsidRPr="008A2F17">
              <w:rPr>
                <w:rFonts w:ascii="Montserrat" w:hAnsi="Montserrat"/>
              </w:rPr>
              <w:t xml:space="preserve"> </w:t>
            </w:r>
            <w:proofErr w:type="spellStart"/>
            <w:r w:rsidR="00A722C9" w:rsidRPr="008A2F17">
              <w:rPr>
                <w:rFonts w:ascii="Montserrat" w:hAnsi="Montserrat"/>
              </w:rPr>
              <w:t>decontate</w:t>
            </w:r>
            <w:proofErr w:type="spellEnd"/>
            <w:r w:rsidR="00A722C9" w:rsidRPr="008A2F17">
              <w:rPr>
                <w:rFonts w:ascii="Montserrat" w:hAnsi="Montserrat"/>
              </w:rPr>
              <w:t xml:space="preserve"> </w:t>
            </w:r>
            <w:proofErr w:type="spellStart"/>
            <w:r w:rsidR="00A722C9" w:rsidRPr="008A2F17">
              <w:rPr>
                <w:rFonts w:ascii="Montserrat" w:hAnsi="Montserrat"/>
              </w:rPr>
              <w:t>în</w:t>
            </w:r>
            <w:proofErr w:type="spellEnd"/>
            <w:r w:rsidR="00A722C9" w:rsidRPr="008A2F17">
              <w:rPr>
                <w:rFonts w:ascii="Montserrat" w:hAnsi="Montserrat"/>
              </w:rPr>
              <w:t xml:space="preserve"> 2019)</w:t>
            </w:r>
            <w:r w:rsidRPr="008A2F17">
              <w:rPr>
                <w:rFonts w:ascii="Montserrat" w:hAnsi="Montserrat"/>
              </w:rPr>
              <w:t xml:space="preserve">, </w:t>
            </w:r>
            <w:proofErr w:type="spellStart"/>
            <w:r w:rsidRPr="008A2F17">
              <w:rPr>
                <w:rFonts w:ascii="Montserrat" w:hAnsi="Montserrat"/>
              </w:rPr>
              <w:t>suma</w:t>
            </w:r>
            <w:proofErr w:type="spellEnd"/>
            <w:r w:rsidRPr="008A2F17">
              <w:rPr>
                <w:rFonts w:ascii="Montserrat" w:hAnsi="Montserrat"/>
              </w:rPr>
              <w:t xml:space="preserve"> de </w:t>
            </w:r>
            <w:r w:rsidRPr="008A2F17">
              <w:rPr>
                <w:rFonts w:ascii="Montserrat" w:hAnsi="Montserrat"/>
                <w:b/>
                <w:bCs/>
              </w:rPr>
              <w:t xml:space="preserve">61.566.878,67 lei (TVA </w:t>
            </w:r>
            <w:proofErr w:type="spellStart"/>
            <w:r w:rsidRPr="008A2F17">
              <w:rPr>
                <w:rFonts w:ascii="Montserrat" w:hAnsi="Montserrat"/>
                <w:b/>
                <w:bCs/>
              </w:rPr>
              <w:t>inclus</w:t>
            </w:r>
            <w:proofErr w:type="spellEnd"/>
            <w:r w:rsidRPr="008A2F17">
              <w:rPr>
                <w:rFonts w:ascii="Montserrat" w:hAnsi="Montserrat"/>
                <w:b/>
                <w:bCs/>
              </w:rPr>
              <w:t xml:space="preserve">) </w:t>
            </w:r>
            <w:proofErr w:type="spellStart"/>
            <w:r w:rsidRPr="008A2F17">
              <w:rPr>
                <w:rFonts w:ascii="Montserrat" w:hAnsi="Montserrat"/>
              </w:rPr>
              <w:t>este</w:t>
            </w:r>
            <w:proofErr w:type="spellEnd"/>
            <w:r w:rsidRPr="008A2F17">
              <w:rPr>
                <w:rFonts w:ascii="Montserrat" w:hAnsi="Montserrat"/>
                <w:b/>
                <w:bCs/>
              </w:rPr>
              <w:t xml:space="preserve"> </w:t>
            </w:r>
            <w:proofErr w:type="spellStart"/>
            <w:r w:rsidRPr="008A2F17">
              <w:rPr>
                <w:rFonts w:ascii="Montserrat" w:hAnsi="Montserrat"/>
                <w:b/>
                <w:bCs/>
              </w:rPr>
              <w:t>eligibilă</w:t>
            </w:r>
            <w:proofErr w:type="spellEnd"/>
            <w:r w:rsidRPr="008A2F17">
              <w:rPr>
                <w:rFonts w:ascii="Montserrat" w:hAnsi="Montserrat"/>
              </w:rPr>
              <w:t xml:space="preserve">. </w:t>
            </w:r>
          </w:p>
          <w:p w14:paraId="5203DB9B" w14:textId="77777777" w:rsidR="002A01FA" w:rsidRPr="008A2F17" w:rsidRDefault="002A01FA" w:rsidP="00BF708E">
            <w:pPr>
              <w:contextualSpacing/>
              <w:jc w:val="both"/>
              <w:rPr>
                <w:rFonts w:ascii="Montserrat" w:hAnsi="Montserrat"/>
              </w:rPr>
            </w:pPr>
          </w:p>
          <w:p w14:paraId="790CADA2" w14:textId="4339EEBE" w:rsidR="002A01FA" w:rsidRPr="008A2F17" w:rsidRDefault="002A01FA" w:rsidP="002A01FA">
            <w:pPr>
              <w:contextualSpacing/>
              <w:jc w:val="both"/>
              <w:rPr>
                <w:rFonts w:ascii="Montserrat" w:hAnsi="Montserrat"/>
              </w:rPr>
            </w:pPr>
            <w:proofErr w:type="spellStart"/>
            <w:r w:rsidRPr="008A2F17">
              <w:rPr>
                <w:rFonts w:ascii="Montserrat" w:hAnsi="Montserrat"/>
              </w:rPr>
              <w:t>Urmare</w:t>
            </w:r>
            <w:proofErr w:type="spellEnd"/>
            <w:r w:rsidRPr="008A2F17">
              <w:rPr>
                <w:rFonts w:ascii="Montserrat" w:hAnsi="Montserrat"/>
              </w:rPr>
              <w:t xml:space="preserve"> a </w:t>
            </w:r>
            <w:proofErr w:type="spellStart"/>
            <w:r w:rsidRPr="008A2F17">
              <w:rPr>
                <w:rFonts w:ascii="Montserrat" w:hAnsi="Montserrat"/>
              </w:rPr>
              <w:t>actualizării</w:t>
            </w:r>
            <w:proofErr w:type="spellEnd"/>
            <w:r w:rsidRPr="008A2F17">
              <w:rPr>
                <w:rFonts w:ascii="Montserrat" w:hAnsi="Montserrat"/>
              </w:rPr>
              <w:t xml:space="preserve"> </w:t>
            </w:r>
            <w:proofErr w:type="spellStart"/>
            <w:r w:rsidRPr="008A2F17">
              <w:rPr>
                <w:rFonts w:ascii="Montserrat" w:hAnsi="Montserrat"/>
              </w:rPr>
              <w:t>devizului</w:t>
            </w:r>
            <w:proofErr w:type="spellEnd"/>
            <w:r w:rsidRPr="008A2F17">
              <w:rPr>
                <w:rFonts w:ascii="Montserrat" w:hAnsi="Montserrat"/>
              </w:rPr>
              <w:t xml:space="preserve"> cu </w:t>
            </w:r>
            <w:proofErr w:type="spellStart"/>
            <w:r w:rsidRPr="008A2F17">
              <w:rPr>
                <w:rFonts w:ascii="Montserrat" w:hAnsi="Montserrat"/>
              </w:rPr>
              <w:t>expertiza</w:t>
            </w:r>
            <w:proofErr w:type="spellEnd"/>
            <w:r w:rsidRPr="008A2F17">
              <w:rPr>
                <w:rFonts w:ascii="Montserrat" w:hAnsi="Montserrat"/>
              </w:rPr>
              <w:t xml:space="preserve"> </w:t>
            </w:r>
            <w:proofErr w:type="spellStart"/>
            <w:r w:rsidRPr="008A2F17">
              <w:rPr>
                <w:rFonts w:ascii="Montserrat" w:hAnsi="Montserrat"/>
              </w:rPr>
              <w:t>actualizată</w:t>
            </w:r>
            <w:proofErr w:type="spellEnd"/>
            <w:r w:rsidRPr="008A2F17">
              <w:rPr>
                <w:rFonts w:ascii="Montserrat" w:hAnsi="Montserrat"/>
              </w:rPr>
              <w:t xml:space="preserve"> pentru DJ 150, </w:t>
            </w:r>
            <w:proofErr w:type="spellStart"/>
            <w:r w:rsidRPr="008A2F17">
              <w:rPr>
                <w:rFonts w:ascii="Montserrat" w:hAnsi="Montserrat"/>
              </w:rPr>
              <w:t>valoarea</w:t>
            </w:r>
            <w:proofErr w:type="spellEnd"/>
            <w:r w:rsidRPr="008A2F17">
              <w:rPr>
                <w:rFonts w:ascii="Montserrat" w:hAnsi="Montserrat"/>
              </w:rPr>
              <w:t xml:space="preserve"> </w:t>
            </w:r>
            <w:proofErr w:type="spellStart"/>
            <w:r w:rsidRPr="008A2F17">
              <w:rPr>
                <w:rFonts w:ascii="Montserrat" w:hAnsi="Montserrat"/>
              </w:rPr>
              <w:t>totală</w:t>
            </w:r>
            <w:proofErr w:type="spellEnd"/>
            <w:r w:rsidRPr="008A2F17">
              <w:rPr>
                <w:rFonts w:ascii="Montserrat" w:hAnsi="Montserrat"/>
              </w:rPr>
              <w:t xml:space="preserve"> a </w:t>
            </w:r>
            <w:proofErr w:type="spellStart"/>
            <w:r w:rsidRPr="008A2F17">
              <w:rPr>
                <w:rFonts w:ascii="Montserrat" w:hAnsi="Montserrat"/>
              </w:rPr>
              <w:t>proiectului</w:t>
            </w:r>
            <w:proofErr w:type="spellEnd"/>
            <w:r w:rsidRPr="008A2F17">
              <w:rPr>
                <w:rFonts w:ascii="Montserrat" w:hAnsi="Montserrat"/>
              </w:rPr>
              <w:t xml:space="preserve"> (care </w:t>
            </w:r>
            <w:proofErr w:type="spellStart"/>
            <w:r w:rsidRPr="008A2F17">
              <w:rPr>
                <w:rFonts w:ascii="Montserrat" w:hAnsi="Montserrat"/>
              </w:rPr>
              <w:t>cuprinde</w:t>
            </w:r>
            <w:proofErr w:type="spellEnd"/>
            <w:r w:rsidRPr="008A2F17">
              <w:rPr>
                <w:rFonts w:ascii="Montserrat" w:hAnsi="Montserrat"/>
              </w:rPr>
              <w:t xml:space="preserve"> </w:t>
            </w:r>
            <w:proofErr w:type="spellStart"/>
            <w:r w:rsidRPr="008A2F17">
              <w:rPr>
                <w:rFonts w:ascii="Montserrat" w:hAnsi="Montserrat"/>
              </w:rPr>
              <w:t>toate</w:t>
            </w:r>
            <w:proofErr w:type="spellEnd"/>
            <w:r w:rsidRPr="008A2F17">
              <w:rPr>
                <w:rFonts w:ascii="Montserrat" w:hAnsi="Montserrat"/>
              </w:rPr>
              <w:t xml:space="preserve"> </w:t>
            </w:r>
            <w:proofErr w:type="spellStart"/>
            <w:r w:rsidRPr="008A2F17">
              <w:rPr>
                <w:rFonts w:ascii="Montserrat" w:hAnsi="Montserrat"/>
              </w:rPr>
              <w:t>cele</w:t>
            </w:r>
            <w:proofErr w:type="spellEnd"/>
            <w:r w:rsidRPr="008A2F17">
              <w:rPr>
                <w:rFonts w:ascii="Montserrat" w:hAnsi="Montserrat"/>
              </w:rPr>
              <w:t xml:space="preserve"> 4 </w:t>
            </w:r>
            <w:proofErr w:type="spellStart"/>
            <w:r w:rsidRPr="008A2F17">
              <w:rPr>
                <w:rFonts w:ascii="Montserrat" w:hAnsi="Montserrat"/>
              </w:rPr>
              <w:t>drumuri</w:t>
            </w:r>
            <w:proofErr w:type="spellEnd"/>
            <w:r w:rsidRPr="008A2F17">
              <w:rPr>
                <w:rFonts w:ascii="Montserrat" w:hAnsi="Montserrat"/>
              </w:rPr>
              <w:t xml:space="preserve">) </w:t>
            </w:r>
            <w:proofErr w:type="spellStart"/>
            <w:proofErr w:type="gramStart"/>
            <w:r w:rsidRPr="008A2F17">
              <w:rPr>
                <w:rFonts w:ascii="Montserrat" w:hAnsi="Montserrat"/>
              </w:rPr>
              <w:t>devine</w:t>
            </w:r>
            <w:proofErr w:type="spellEnd"/>
            <w:r w:rsidRPr="008A2F17">
              <w:rPr>
                <w:rFonts w:ascii="Montserrat" w:hAnsi="Montserrat"/>
              </w:rPr>
              <w:t xml:space="preserve">  </w:t>
            </w:r>
            <w:r w:rsidRPr="008A2F17">
              <w:rPr>
                <w:rFonts w:ascii="Montserrat" w:hAnsi="Montserrat"/>
                <w:b/>
                <w:iCs/>
              </w:rPr>
              <w:t>177.111.670</w:t>
            </w:r>
            <w:proofErr w:type="gramEnd"/>
            <w:r w:rsidRPr="008A2F17">
              <w:rPr>
                <w:rFonts w:ascii="Montserrat" w:hAnsi="Montserrat"/>
                <w:b/>
                <w:iCs/>
              </w:rPr>
              <w:t xml:space="preserve">,42 </w:t>
            </w:r>
            <w:r w:rsidRPr="008A2F17">
              <w:rPr>
                <w:rFonts w:ascii="Montserrat" w:hAnsi="Montserrat"/>
                <w:b/>
                <w:bCs/>
              </w:rPr>
              <w:t xml:space="preserve">lei (TVA </w:t>
            </w:r>
            <w:proofErr w:type="spellStart"/>
            <w:r w:rsidRPr="008A2F17">
              <w:rPr>
                <w:rFonts w:ascii="Montserrat" w:hAnsi="Montserrat"/>
                <w:b/>
                <w:bCs/>
              </w:rPr>
              <w:t>inclus</w:t>
            </w:r>
            <w:proofErr w:type="spellEnd"/>
            <w:r w:rsidRPr="008A2F17">
              <w:rPr>
                <w:rFonts w:ascii="Montserrat" w:hAnsi="Montserrat"/>
                <w:b/>
                <w:iCs/>
              </w:rPr>
              <w:t>)</w:t>
            </w:r>
            <w:r w:rsidRPr="008A2F17">
              <w:rPr>
                <w:rFonts w:ascii="Montserrat" w:hAnsi="Montserrat"/>
              </w:rPr>
              <w:t xml:space="preserve">. </w:t>
            </w:r>
            <w:proofErr w:type="spellStart"/>
            <w:r w:rsidRPr="008A2F17">
              <w:rPr>
                <w:rFonts w:ascii="Montserrat" w:hAnsi="Montserrat"/>
              </w:rPr>
              <w:t>Astfel</w:t>
            </w:r>
            <w:proofErr w:type="spellEnd"/>
            <w:r w:rsidRPr="008A2F17">
              <w:rPr>
                <w:rFonts w:ascii="Montserrat" w:hAnsi="Montserrat"/>
              </w:rPr>
              <w:t xml:space="preserve">, </w:t>
            </w:r>
            <w:proofErr w:type="spellStart"/>
            <w:r w:rsidRPr="008A2F17">
              <w:rPr>
                <w:rFonts w:ascii="Montserrat" w:hAnsi="Montserrat"/>
              </w:rPr>
              <w:t>cheltuielile</w:t>
            </w:r>
            <w:proofErr w:type="spellEnd"/>
            <w:r w:rsidRPr="008A2F17">
              <w:rPr>
                <w:rFonts w:ascii="Montserrat" w:hAnsi="Montserrat"/>
              </w:rPr>
              <w:t xml:space="preserve"> </w:t>
            </w:r>
            <w:proofErr w:type="spellStart"/>
            <w:r w:rsidRPr="008A2F17">
              <w:rPr>
                <w:rFonts w:ascii="Montserrat" w:hAnsi="Montserrat"/>
              </w:rPr>
              <w:t>neeligibile</w:t>
            </w:r>
            <w:proofErr w:type="spellEnd"/>
            <w:r w:rsidRPr="008A2F17">
              <w:rPr>
                <w:rFonts w:ascii="Montserrat" w:hAnsi="Montserrat"/>
              </w:rPr>
              <w:t xml:space="preserve"> </w:t>
            </w:r>
            <w:proofErr w:type="spellStart"/>
            <w:r w:rsidRPr="008A2F17">
              <w:rPr>
                <w:rFonts w:ascii="Montserrat" w:hAnsi="Montserrat"/>
              </w:rPr>
              <w:t>rezultate</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urma</w:t>
            </w:r>
            <w:proofErr w:type="spellEnd"/>
            <w:r w:rsidRPr="008A2F17">
              <w:rPr>
                <w:rFonts w:ascii="Montserrat" w:hAnsi="Montserrat"/>
              </w:rPr>
              <w:t xml:space="preserve"> </w:t>
            </w:r>
            <w:proofErr w:type="spellStart"/>
            <w:r w:rsidRPr="008A2F17">
              <w:rPr>
                <w:rFonts w:ascii="Montserrat" w:hAnsi="Montserrat"/>
              </w:rPr>
              <w:t>acestei</w:t>
            </w:r>
            <w:proofErr w:type="spellEnd"/>
            <w:r w:rsidRPr="008A2F17">
              <w:rPr>
                <w:rFonts w:ascii="Montserrat" w:hAnsi="Montserrat"/>
              </w:rPr>
              <w:t xml:space="preserve"> </w:t>
            </w:r>
            <w:proofErr w:type="spellStart"/>
            <w:r w:rsidRPr="008A2F17">
              <w:rPr>
                <w:rFonts w:ascii="Montserrat" w:hAnsi="Montserrat"/>
              </w:rPr>
              <w:t>ultime</w:t>
            </w:r>
            <w:proofErr w:type="spellEnd"/>
            <w:r w:rsidRPr="008A2F17">
              <w:rPr>
                <w:rFonts w:ascii="Montserrat" w:hAnsi="Montserrat"/>
              </w:rPr>
              <w:t xml:space="preserve"> </w:t>
            </w:r>
            <w:proofErr w:type="spellStart"/>
            <w:r w:rsidRPr="008A2F17">
              <w:rPr>
                <w:rFonts w:ascii="Montserrat" w:hAnsi="Montserrat"/>
              </w:rPr>
              <w:t>actualizări</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cuantum</w:t>
            </w:r>
            <w:proofErr w:type="spellEnd"/>
            <w:r w:rsidRPr="008A2F17">
              <w:rPr>
                <w:rFonts w:ascii="Montserrat" w:hAnsi="Montserrat"/>
              </w:rPr>
              <w:t xml:space="preserve"> de </w:t>
            </w:r>
            <w:r w:rsidRPr="008A2F17">
              <w:rPr>
                <w:rFonts w:ascii="Montserrat" w:hAnsi="Montserrat"/>
                <w:b/>
                <w:bCs/>
              </w:rPr>
              <w:t xml:space="preserve">70.592.373,39 lei (TVA </w:t>
            </w:r>
            <w:proofErr w:type="spellStart"/>
            <w:r w:rsidRPr="008A2F17">
              <w:rPr>
                <w:rFonts w:ascii="Montserrat" w:hAnsi="Montserrat"/>
                <w:b/>
                <w:bCs/>
              </w:rPr>
              <w:t>inclus</w:t>
            </w:r>
            <w:proofErr w:type="spellEnd"/>
            <w:r w:rsidRPr="008A2F17">
              <w:rPr>
                <w:rFonts w:ascii="Montserrat" w:hAnsi="Montserrat"/>
                <w:b/>
                <w:bCs/>
              </w:rPr>
              <w:t>)</w:t>
            </w:r>
            <w:r w:rsidRPr="008A2F17">
              <w:rPr>
                <w:rFonts w:ascii="Montserrat" w:hAnsi="Montserrat"/>
              </w:rPr>
              <w:t xml:space="preserve">, se </w:t>
            </w:r>
            <w:proofErr w:type="spellStart"/>
            <w:r w:rsidRPr="008A2F17">
              <w:rPr>
                <w:rFonts w:ascii="Montserrat" w:hAnsi="Montserrat"/>
              </w:rPr>
              <w:t>adaugă</w:t>
            </w:r>
            <w:proofErr w:type="spellEnd"/>
            <w:r w:rsidRPr="008A2F17">
              <w:rPr>
                <w:rFonts w:ascii="Montserrat" w:hAnsi="Montserrat"/>
              </w:rPr>
              <w:t xml:space="preserve"> </w:t>
            </w:r>
            <w:proofErr w:type="spellStart"/>
            <w:r w:rsidRPr="008A2F17">
              <w:rPr>
                <w:rFonts w:ascii="Montserrat" w:hAnsi="Montserrat"/>
              </w:rPr>
              <w:t>celor</w:t>
            </w:r>
            <w:proofErr w:type="spellEnd"/>
            <w:r w:rsidRPr="008A2F17">
              <w:rPr>
                <w:rFonts w:ascii="Montserrat" w:hAnsi="Montserrat"/>
              </w:rPr>
              <w:t xml:space="preserve"> anterior </w:t>
            </w:r>
            <w:proofErr w:type="spellStart"/>
            <w:r w:rsidRPr="008A2F17">
              <w:rPr>
                <w:rFonts w:ascii="Montserrat" w:hAnsi="Montserrat"/>
              </w:rPr>
              <w:t>aprobate</w:t>
            </w:r>
            <w:proofErr w:type="spellEnd"/>
            <w:r w:rsidRPr="008A2F17">
              <w:rPr>
                <w:rFonts w:ascii="Montserrat" w:hAnsi="Montserrat"/>
              </w:rPr>
              <w:t xml:space="preserve"> de Consiliul </w:t>
            </w:r>
            <w:proofErr w:type="spellStart"/>
            <w:r w:rsidRPr="008A2F17">
              <w:rPr>
                <w:rFonts w:ascii="Montserrat" w:hAnsi="Montserrat"/>
              </w:rPr>
              <w:t>Județean</w:t>
            </w:r>
            <w:proofErr w:type="spellEnd"/>
            <w:r w:rsidRPr="008A2F17">
              <w:rPr>
                <w:rFonts w:ascii="Montserrat" w:hAnsi="Montserrat"/>
              </w:rPr>
              <w:t xml:space="preserve"> Cluj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scopul</w:t>
            </w:r>
            <w:proofErr w:type="spellEnd"/>
            <w:r w:rsidRPr="008A2F17">
              <w:rPr>
                <w:rFonts w:ascii="Montserrat" w:hAnsi="Montserrat"/>
              </w:rPr>
              <w:t xml:space="preserve"> </w:t>
            </w:r>
            <w:proofErr w:type="spellStart"/>
            <w:r w:rsidRPr="008A2F17">
              <w:rPr>
                <w:rFonts w:ascii="Montserrat" w:hAnsi="Montserrat"/>
              </w:rPr>
              <w:t>finalizării</w:t>
            </w:r>
            <w:proofErr w:type="spellEnd"/>
            <w:r w:rsidRPr="008A2F17">
              <w:rPr>
                <w:rFonts w:ascii="Montserrat" w:hAnsi="Montserrat"/>
              </w:rPr>
              <w:t xml:space="preserve"> </w:t>
            </w:r>
            <w:proofErr w:type="spellStart"/>
            <w:r w:rsidRPr="008A2F17">
              <w:rPr>
                <w:rFonts w:ascii="Montserrat" w:hAnsi="Montserrat"/>
              </w:rPr>
              <w:t>proiectului</w:t>
            </w:r>
            <w:proofErr w:type="spellEnd"/>
            <w:r w:rsidRPr="008A2F17">
              <w:rPr>
                <w:rFonts w:ascii="Montserrat" w:hAnsi="Montserrat"/>
              </w:rPr>
              <w:t xml:space="preserve">, </w:t>
            </w:r>
            <w:proofErr w:type="spellStart"/>
            <w:r w:rsidRPr="008A2F17">
              <w:rPr>
                <w:rFonts w:ascii="Montserrat" w:hAnsi="Montserrat"/>
              </w:rPr>
              <w:t>rezultând</w:t>
            </w:r>
            <w:proofErr w:type="spellEnd"/>
            <w:r w:rsidRPr="008A2F17">
              <w:rPr>
                <w:rFonts w:ascii="Montserrat" w:hAnsi="Montserrat"/>
              </w:rPr>
              <w:t xml:space="preserve"> o </w:t>
            </w:r>
            <w:proofErr w:type="spellStart"/>
            <w:r w:rsidRPr="008A2F17">
              <w:rPr>
                <w:rFonts w:ascii="Montserrat" w:hAnsi="Montserrat"/>
              </w:rPr>
              <w:t>valoare</w:t>
            </w:r>
            <w:proofErr w:type="spellEnd"/>
            <w:r w:rsidRPr="008A2F17">
              <w:rPr>
                <w:rFonts w:ascii="Montserrat" w:hAnsi="Montserrat"/>
              </w:rPr>
              <w:t xml:space="preserve"> </w:t>
            </w:r>
            <w:proofErr w:type="spellStart"/>
            <w:r w:rsidRPr="008A2F17">
              <w:rPr>
                <w:rFonts w:ascii="Montserrat" w:hAnsi="Montserrat"/>
              </w:rPr>
              <w:t>neeligibilă</w:t>
            </w:r>
            <w:proofErr w:type="spellEnd"/>
            <w:r w:rsidRPr="008A2F17">
              <w:rPr>
                <w:rFonts w:ascii="Montserrat" w:hAnsi="Montserrat"/>
              </w:rPr>
              <w:t xml:space="preserve"> </w:t>
            </w:r>
            <w:proofErr w:type="spellStart"/>
            <w:r w:rsidRPr="008A2F17">
              <w:rPr>
                <w:rFonts w:ascii="Montserrat" w:hAnsi="Montserrat"/>
              </w:rPr>
              <w:t>totală</w:t>
            </w:r>
            <w:proofErr w:type="spellEnd"/>
            <w:r w:rsidRPr="008A2F17">
              <w:rPr>
                <w:rFonts w:ascii="Montserrat" w:hAnsi="Montserrat"/>
              </w:rPr>
              <w:t xml:space="preserve"> de </w:t>
            </w:r>
            <w:r w:rsidRPr="008A2F17">
              <w:rPr>
                <w:rFonts w:ascii="Montserrat" w:hAnsi="Montserrat"/>
                <w:b/>
                <w:bCs/>
              </w:rPr>
              <w:t xml:space="preserve">115.544.791,75 lei (TVA </w:t>
            </w:r>
            <w:proofErr w:type="spellStart"/>
            <w:r w:rsidRPr="008A2F17">
              <w:rPr>
                <w:rFonts w:ascii="Montserrat" w:hAnsi="Montserrat"/>
                <w:b/>
                <w:bCs/>
              </w:rPr>
              <w:t>inclus</w:t>
            </w:r>
            <w:proofErr w:type="spellEnd"/>
            <w:r w:rsidRPr="008A2F17">
              <w:rPr>
                <w:rFonts w:ascii="Montserrat" w:hAnsi="Montserrat"/>
                <w:b/>
                <w:bCs/>
              </w:rPr>
              <w:t>)</w:t>
            </w:r>
            <w:r w:rsidRPr="008A2F17">
              <w:rPr>
                <w:rFonts w:ascii="Montserrat" w:hAnsi="Montserrat"/>
              </w:rPr>
              <w:t>.</w:t>
            </w:r>
          </w:p>
          <w:p w14:paraId="7B730D2A" w14:textId="77777777" w:rsidR="00BF708E" w:rsidRPr="008A2F17" w:rsidRDefault="00BF708E" w:rsidP="00BF708E">
            <w:pPr>
              <w:contextualSpacing/>
              <w:jc w:val="both"/>
              <w:rPr>
                <w:rFonts w:ascii="Montserrat" w:hAnsi="Montserrat" w:cs="Times New Roman"/>
              </w:rPr>
            </w:pPr>
          </w:p>
          <w:p w14:paraId="1C7F80CB" w14:textId="62AA74A5" w:rsidR="00D05260" w:rsidRPr="008A2F17" w:rsidRDefault="00BF708E" w:rsidP="00BF708E">
            <w:pPr>
              <w:jc w:val="both"/>
              <w:rPr>
                <w:rFonts w:ascii="Montserrat" w:hAnsi="Montserrat"/>
              </w:rPr>
            </w:pPr>
            <w:proofErr w:type="spellStart"/>
            <w:r w:rsidRPr="008A2F17">
              <w:rPr>
                <w:rFonts w:ascii="Montserrat" w:hAnsi="Montserrat" w:cs="Times New Roman"/>
              </w:rPr>
              <w:t>Menționăm</w:t>
            </w:r>
            <w:proofErr w:type="spellEnd"/>
            <w:r w:rsidRPr="008A2F17">
              <w:rPr>
                <w:rFonts w:ascii="Montserrat" w:hAnsi="Montserrat" w:cs="Times New Roman"/>
              </w:rPr>
              <w:t xml:space="preserve"> </w:t>
            </w:r>
            <w:proofErr w:type="spellStart"/>
            <w:r w:rsidRPr="008A2F17">
              <w:rPr>
                <w:rFonts w:ascii="Montserrat" w:hAnsi="Montserrat" w:cs="Times New Roman"/>
              </w:rPr>
              <w:t>că</w:t>
            </w:r>
            <w:proofErr w:type="spellEnd"/>
            <w:r w:rsidRPr="008A2F17">
              <w:rPr>
                <w:rFonts w:ascii="Montserrat" w:hAnsi="Montserrat" w:cs="Times New Roman"/>
              </w:rPr>
              <w:t xml:space="preserve"> </w:t>
            </w:r>
            <w:proofErr w:type="spellStart"/>
            <w:r w:rsidRPr="008A2F17">
              <w:rPr>
                <w:rFonts w:ascii="Montserrat" w:hAnsi="Montserrat" w:cs="Times New Roman"/>
              </w:rPr>
              <w:t>valorile</w:t>
            </w:r>
            <w:proofErr w:type="spellEnd"/>
            <w:r w:rsidRPr="008A2F17">
              <w:rPr>
                <w:rFonts w:ascii="Montserrat" w:hAnsi="Montserrat" w:cs="Times New Roman"/>
              </w:rPr>
              <w:t xml:space="preserve"> </w:t>
            </w:r>
            <w:proofErr w:type="spellStart"/>
            <w:r w:rsidRPr="008A2F17">
              <w:rPr>
                <w:rFonts w:ascii="Montserrat" w:hAnsi="Montserrat" w:cs="Times New Roman"/>
              </w:rPr>
              <w:t>neeligibile</w:t>
            </w:r>
            <w:proofErr w:type="spellEnd"/>
            <w:r w:rsidRPr="008A2F17">
              <w:rPr>
                <w:rFonts w:ascii="Montserrat" w:hAnsi="Montserrat" w:cs="Times New Roman"/>
              </w:rPr>
              <w:t xml:space="preserve"> </w:t>
            </w:r>
            <w:proofErr w:type="spellStart"/>
            <w:r w:rsidRPr="008A2F17">
              <w:rPr>
                <w:rFonts w:ascii="Montserrat" w:hAnsi="Montserrat" w:cs="Times New Roman"/>
              </w:rPr>
              <w:t>vor</w:t>
            </w:r>
            <w:proofErr w:type="spellEnd"/>
            <w:r w:rsidRPr="008A2F17">
              <w:rPr>
                <w:rFonts w:ascii="Montserrat" w:hAnsi="Montserrat" w:cs="Times New Roman"/>
              </w:rPr>
              <w:t xml:space="preserve"> </w:t>
            </w:r>
            <w:proofErr w:type="spellStart"/>
            <w:r w:rsidRPr="008A2F17">
              <w:rPr>
                <w:rFonts w:ascii="Montserrat" w:hAnsi="Montserrat" w:cs="Times New Roman"/>
              </w:rPr>
              <w:t>avea</w:t>
            </w:r>
            <w:proofErr w:type="spellEnd"/>
            <w:r w:rsidRPr="008A2F17">
              <w:rPr>
                <w:rFonts w:ascii="Montserrat" w:hAnsi="Montserrat" w:cs="Times New Roman"/>
              </w:rPr>
              <w:t xml:space="preserve"> impact </w:t>
            </w:r>
            <w:proofErr w:type="spellStart"/>
            <w:r w:rsidRPr="008A2F17">
              <w:rPr>
                <w:rFonts w:ascii="Montserrat" w:hAnsi="Montserrat" w:cs="Times New Roman"/>
              </w:rPr>
              <w:t>asupra</w:t>
            </w:r>
            <w:proofErr w:type="spellEnd"/>
            <w:r w:rsidRPr="008A2F17">
              <w:rPr>
                <w:rFonts w:ascii="Montserrat" w:hAnsi="Montserrat" w:cs="Times New Roman"/>
              </w:rPr>
              <w:t xml:space="preserve"> </w:t>
            </w:r>
            <w:proofErr w:type="spellStart"/>
            <w:r w:rsidRPr="008A2F17">
              <w:rPr>
                <w:rFonts w:ascii="Montserrat" w:hAnsi="Montserrat" w:cs="Times New Roman"/>
              </w:rPr>
              <w:t>bugetului</w:t>
            </w:r>
            <w:proofErr w:type="spellEnd"/>
            <w:r w:rsidRPr="008A2F17">
              <w:rPr>
                <w:rFonts w:ascii="Montserrat" w:hAnsi="Montserrat" w:cs="Times New Roman"/>
              </w:rPr>
              <w:t xml:space="preserve"> </w:t>
            </w:r>
            <w:proofErr w:type="spellStart"/>
            <w:r w:rsidRPr="008A2F17">
              <w:rPr>
                <w:rFonts w:ascii="Montserrat" w:hAnsi="Montserrat" w:cs="Times New Roman"/>
              </w:rPr>
              <w:t>aferent</w:t>
            </w:r>
            <w:proofErr w:type="spellEnd"/>
            <w:r w:rsidRPr="008A2F17">
              <w:rPr>
                <w:rFonts w:ascii="Montserrat" w:hAnsi="Montserrat" w:cs="Times New Roman"/>
              </w:rPr>
              <w:t xml:space="preserve"> </w:t>
            </w:r>
            <w:proofErr w:type="spellStart"/>
            <w:r w:rsidRPr="008A2F17">
              <w:rPr>
                <w:rFonts w:ascii="Montserrat" w:hAnsi="Montserrat" w:cs="Times New Roman"/>
              </w:rPr>
              <w:t>anului</w:t>
            </w:r>
            <w:proofErr w:type="spellEnd"/>
            <w:r w:rsidRPr="008A2F17">
              <w:rPr>
                <w:rFonts w:ascii="Montserrat" w:hAnsi="Montserrat" w:cs="Times New Roman"/>
              </w:rPr>
              <w:t xml:space="preserve"> 2023.</w:t>
            </w:r>
            <w:r w:rsidRPr="008A2F17">
              <w:rPr>
                <w:rFonts w:ascii="Montserrat" w:hAnsi="Montserrat"/>
              </w:rPr>
              <w:t xml:space="preserve"> </w:t>
            </w:r>
          </w:p>
          <w:p w14:paraId="4049B888" w14:textId="77777777" w:rsidR="00BF708E" w:rsidRPr="008A2F17" w:rsidRDefault="00BF708E" w:rsidP="00BF708E">
            <w:pPr>
              <w:jc w:val="both"/>
              <w:rPr>
                <w:rFonts w:ascii="Montserrat" w:hAnsi="Montserrat" w:cs="Times New Roman"/>
              </w:rPr>
            </w:pPr>
          </w:p>
          <w:p w14:paraId="18C828CA" w14:textId="3C8094E9" w:rsidR="008F76F2" w:rsidRPr="008A2F17" w:rsidRDefault="00382942" w:rsidP="008438F0">
            <w:pPr>
              <w:contextualSpacing/>
              <w:jc w:val="both"/>
              <w:rPr>
                <w:rFonts w:ascii="Montserrat" w:hAnsi="Montserrat" w:cs="Times New Roman"/>
                <w:lang w:val="en-US"/>
              </w:rPr>
            </w:pPr>
            <w:proofErr w:type="spellStart"/>
            <w:r w:rsidRPr="008A2F17">
              <w:rPr>
                <w:rFonts w:ascii="Montserrat" w:hAnsi="Montserrat"/>
              </w:rPr>
              <w:t>Aprobarea</w:t>
            </w:r>
            <w:proofErr w:type="spellEnd"/>
            <w:r w:rsidRPr="008A2F17">
              <w:rPr>
                <w:rFonts w:ascii="Montserrat" w:hAnsi="Montserrat"/>
              </w:rPr>
              <w:t xml:space="preserve"> </w:t>
            </w:r>
            <w:proofErr w:type="spellStart"/>
            <w:r w:rsidRPr="008A2F17">
              <w:rPr>
                <w:rFonts w:ascii="Montserrat" w:hAnsi="Montserrat"/>
              </w:rPr>
              <w:t>proiectului</w:t>
            </w:r>
            <w:proofErr w:type="spellEnd"/>
            <w:r w:rsidRPr="008A2F17">
              <w:rPr>
                <w:rFonts w:ascii="Montserrat" w:hAnsi="Montserrat"/>
              </w:rPr>
              <w:t xml:space="preserve"> </w:t>
            </w:r>
            <w:proofErr w:type="spellStart"/>
            <w:r w:rsidRPr="008A2F17">
              <w:rPr>
                <w:rFonts w:ascii="Montserrat" w:hAnsi="Montserrat"/>
              </w:rPr>
              <w:t>este</w:t>
            </w:r>
            <w:proofErr w:type="spellEnd"/>
            <w:r w:rsidRPr="008A2F17">
              <w:rPr>
                <w:rFonts w:ascii="Montserrat" w:hAnsi="Montserrat"/>
              </w:rPr>
              <w:t xml:space="preserve"> </w:t>
            </w:r>
            <w:proofErr w:type="spellStart"/>
            <w:r w:rsidRPr="008A2F17">
              <w:rPr>
                <w:rFonts w:ascii="Montserrat" w:hAnsi="Montserrat"/>
              </w:rPr>
              <w:t>necesară</w:t>
            </w:r>
            <w:proofErr w:type="spellEnd"/>
            <w:r w:rsidRPr="008A2F17">
              <w:rPr>
                <w:rFonts w:ascii="Montserrat" w:hAnsi="Montserrat"/>
              </w:rPr>
              <w:t xml:space="preserve">, pentru a </w:t>
            </w:r>
            <w:proofErr w:type="spellStart"/>
            <w:r w:rsidRPr="008A2F17">
              <w:rPr>
                <w:rFonts w:ascii="Montserrat" w:hAnsi="Montserrat"/>
              </w:rPr>
              <w:t>putea</w:t>
            </w:r>
            <w:proofErr w:type="spellEnd"/>
            <w:r w:rsidRPr="008A2F17">
              <w:rPr>
                <w:rFonts w:ascii="Montserrat" w:hAnsi="Montserrat"/>
              </w:rPr>
              <w:t xml:space="preserve"> fi </w:t>
            </w:r>
            <w:proofErr w:type="spellStart"/>
            <w:r w:rsidRPr="008A2F17">
              <w:rPr>
                <w:rFonts w:ascii="Montserrat" w:hAnsi="Montserrat"/>
              </w:rPr>
              <w:t>inclusă</w:t>
            </w:r>
            <w:proofErr w:type="spellEnd"/>
            <w:r w:rsidRPr="008A2F17">
              <w:rPr>
                <w:rFonts w:ascii="Montserrat" w:hAnsi="Montserrat"/>
              </w:rPr>
              <w:t xml:space="preserve">, conform </w:t>
            </w:r>
            <w:proofErr w:type="spellStart"/>
            <w:r w:rsidRPr="008A2F17">
              <w:rPr>
                <w:rFonts w:ascii="Montserrat" w:hAnsi="Montserrat"/>
              </w:rPr>
              <w:t>clauzelor</w:t>
            </w:r>
            <w:proofErr w:type="spellEnd"/>
            <w:r w:rsidRPr="008A2F17">
              <w:rPr>
                <w:rFonts w:ascii="Montserrat" w:hAnsi="Montserrat"/>
              </w:rPr>
              <w:t xml:space="preserve"> </w:t>
            </w:r>
            <w:proofErr w:type="spellStart"/>
            <w:r w:rsidRPr="008A2F17">
              <w:rPr>
                <w:rFonts w:ascii="Montserrat" w:hAnsi="Montserrat"/>
              </w:rPr>
              <w:t>contractului</w:t>
            </w:r>
            <w:proofErr w:type="spellEnd"/>
            <w:r w:rsidRPr="008A2F17">
              <w:rPr>
                <w:rFonts w:ascii="Montserrat" w:hAnsi="Montserrat"/>
              </w:rPr>
              <w:t xml:space="preserve"> de </w:t>
            </w:r>
            <w:proofErr w:type="spellStart"/>
            <w:r w:rsidRPr="008A2F17">
              <w:rPr>
                <w:rFonts w:ascii="Montserrat" w:hAnsi="Montserrat"/>
              </w:rPr>
              <w:t>finanțare</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valoarea</w:t>
            </w:r>
            <w:proofErr w:type="spellEnd"/>
            <w:r w:rsidRPr="008A2F17">
              <w:rPr>
                <w:rFonts w:ascii="Montserrat" w:hAnsi="Montserrat"/>
              </w:rPr>
              <w:t xml:space="preserve"> </w:t>
            </w:r>
            <w:proofErr w:type="spellStart"/>
            <w:r w:rsidRPr="008A2F17">
              <w:rPr>
                <w:rFonts w:ascii="Montserrat" w:hAnsi="Montserrat"/>
              </w:rPr>
              <w:t>contractului</w:t>
            </w:r>
            <w:proofErr w:type="spellEnd"/>
            <w:r w:rsidRPr="008A2F17">
              <w:rPr>
                <w:rFonts w:ascii="Montserrat" w:hAnsi="Montserrat"/>
              </w:rPr>
              <w:t xml:space="preserve"> de </w:t>
            </w:r>
            <w:proofErr w:type="spellStart"/>
            <w:r w:rsidRPr="008A2F17">
              <w:rPr>
                <w:rFonts w:ascii="Montserrat" w:hAnsi="Montserrat"/>
              </w:rPr>
              <w:t>finanțare</w:t>
            </w:r>
            <w:proofErr w:type="spellEnd"/>
            <w:r w:rsidRPr="008A2F17">
              <w:rPr>
                <w:rFonts w:ascii="Montserrat" w:hAnsi="Montserrat"/>
              </w:rPr>
              <w:t xml:space="preserve"> </w:t>
            </w:r>
            <w:proofErr w:type="spellStart"/>
            <w:r w:rsidRPr="008A2F17">
              <w:rPr>
                <w:rFonts w:ascii="Montserrat" w:hAnsi="Montserrat"/>
              </w:rPr>
              <w:t>prin</w:t>
            </w:r>
            <w:proofErr w:type="spellEnd"/>
            <w:r w:rsidRPr="008A2F17">
              <w:rPr>
                <w:rFonts w:ascii="Montserrat" w:hAnsi="Montserrat"/>
              </w:rPr>
              <w:t xml:space="preserve"> act </w:t>
            </w:r>
            <w:proofErr w:type="spellStart"/>
            <w:r w:rsidRPr="008A2F17">
              <w:rPr>
                <w:rFonts w:ascii="Montserrat" w:hAnsi="Montserrat"/>
              </w:rPr>
              <w:t>adițional</w:t>
            </w:r>
            <w:proofErr w:type="spellEnd"/>
            <w:r w:rsidRPr="008A2F17">
              <w:rPr>
                <w:rFonts w:ascii="Montserrat" w:hAnsi="Montserrat"/>
              </w:rPr>
              <w:t xml:space="preserve">. </w:t>
            </w:r>
            <w:proofErr w:type="spellStart"/>
            <w:r w:rsidRPr="008A2F17">
              <w:rPr>
                <w:rFonts w:ascii="Montserrat" w:hAnsi="Montserrat"/>
              </w:rPr>
              <w:t>Valoarea</w:t>
            </w:r>
            <w:proofErr w:type="spellEnd"/>
            <w:r w:rsidRPr="008A2F17">
              <w:rPr>
                <w:rFonts w:ascii="Montserrat" w:hAnsi="Montserrat"/>
              </w:rPr>
              <w:t xml:space="preserve"> </w:t>
            </w:r>
            <w:proofErr w:type="spellStart"/>
            <w:r w:rsidRPr="008A2F17">
              <w:rPr>
                <w:rFonts w:ascii="Montserrat" w:hAnsi="Montserrat"/>
              </w:rPr>
              <w:t>totală</w:t>
            </w:r>
            <w:proofErr w:type="spellEnd"/>
            <w:r w:rsidRPr="008A2F17">
              <w:rPr>
                <w:rFonts w:ascii="Montserrat" w:hAnsi="Montserrat"/>
              </w:rPr>
              <w:t xml:space="preserve"> a </w:t>
            </w:r>
            <w:proofErr w:type="spellStart"/>
            <w:r w:rsidRPr="008A2F17">
              <w:rPr>
                <w:rFonts w:ascii="Montserrat" w:hAnsi="Montserrat"/>
              </w:rPr>
              <w:t>proiectului</w:t>
            </w:r>
            <w:proofErr w:type="spellEnd"/>
            <w:r w:rsidRPr="008A2F17">
              <w:rPr>
                <w:rFonts w:ascii="Montserrat" w:hAnsi="Montserrat"/>
              </w:rPr>
              <w:t xml:space="preserve">, </w:t>
            </w:r>
            <w:proofErr w:type="spellStart"/>
            <w:r w:rsidRPr="008A2F17">
              <w:rPr>
                <w:rFonts w:ascii="Montserrat" w:hAnsi="Montserrat"/>
              </w:rPr>
              <w:t>inclusiv</w:t>
            </w:r>
            <w:proofErr w:type="spellEnd"/>
            <w:r w:rsidRPr="008A2F17">
              <w:rPr>
                <w:rFonts w:ascii="Montserrat" w:hAnsi="Montserrat"/>
              </w:rPr>
              <w:t xml:space="preserve"> </w:t>
            </w:r>
            <w:proofErr w:type="spellStart"/>
            <w:r w:rsidRPr="008A2F17">
              <w:rPr>
                <w:rFonts w:ascii="Montserrat" w:hAnsi="Montserrat"/>
              </w:rPr>
              <w:t>sursele</w:t>
            </w:r>
            <w:proofErr w:type="spellEnd"/>
            <w:r w:rsidRPr="008A2F17">
              <w:rPr>
                <w:rFonts w:ascii="Montserrat" w:hAnsi="Montserrat"/>
              </w:rPr>
              <w:t xml:space="preserve"> de </w:t>
            </w:r>
            <w:proofErr w:type="spellStart"/>
            <w:r w:rsidRPr="008A2F17">
              <w:rPr>
                <w:rFonts w:ascii="Montserrat" w:hAnsi="Montserrat"/>
              </w:rPr>
              <w:t>finanțare</w:t>
            </w:r>
            <w:proofErr w:type="spellEnd"/>
            <w:r w:rsidRPr="008A2F17">
              <w:rPr>
                <w:rFonts w:ascii="Montserrat" w:hAnsi="Montserrat"/>
              </w:rPr>
              <w:t xml:space="preserve"> sunt </w:t>
            </w:r>
            <w:proofErr w:type="spellStart"/>
            <w:r w:rsidRPr="008A2F17">
              <w:rPr>
                <w:rFonts w:ascii="Montserrat" w:hAnsi="Montserrat"/>
              </w:rPr>
              <w:t>prezentate</w:t>
            </w:r>
            <w:proofErr w:type="spellEnd"/>
            <w:r w:rsidRPr="008A2F17">
              <w:rPr>
                <w:rFonts w:ascii="Montserrat" w:hAnsi="Montserrat"/>
              </w:rPr>
              <w:t xml:space="preserve"> la </w:t>
            </w:r>
            <w:proofErr w:type="spellStart"/>
            <w:r w:rsidRPr="008A2F17">
              <w:rPr>
                <w:rFonts w:ascii="Montserrat" w:hAnsi="Montserrat"/>
              </w:rPr>
              <w:t>secțiunea</w:t>
            </w:r>
            <w:proofErr w:type="spellEnd"/>
            <w:r w:rsidRPr="008A2F17">
              <w:rPr>
                <w:rFonts w:ascii="Montserrat" w:hAnsi="Montserrat"/>
              </w:rPr>
              <w:t xml:space="preserve"> 1.2.</w:t>
            </w:r>
          </w:p>
        </w:tc>
      </w:tr>
      <w:tr w:rsidR="008A2F17" w:rsidRPr="008A2F17" w14:paraId="4A96F5D3" w14:textId="77777777" w:rsidTr="005979FD">
        <w:trPr>
          <w:trHeight w:val="644"/>
        </w:trPr>
        <w:tc>
          <w:tcPr>
            <w:tcW w:w="9669" w:type="dxa"/>
            <w:shd w:val="clear" w:color="auto" w:fill="auto"/>
          </w:tcPr>
          <w:p w14:paraId="70C181A1" w14:textId="77777777" w:rsidR="008F76F2" w:rsidRPr="008A2F17" w:rsidRDefault="008F76F2" w:rsidP="008438F0">
            <w:pPr>
              <w:jc w:val="both"/>
              <w:rPr>
                <w:rFonts w:ascii="Montserrat" w:eastAsia="Times New Roman" w:hAnsi="Montserrat" w:cs="Times New Roman"/>
                <w:b/>
                <w:bCs/>
                <w:noProof/>
                <w:lang w:val="en-US"/>
              </w:rPr>
            </w:pPr>
            <w:r w:rsidRPr="008A2F17">
              <w:rPr>
                <w:rFonts w:ascii="Montserrat" w:eastAsia="Times New Roman" w:hAnsi="Montserrat" w:cs="Times New Roman"/>
                <w:b/>
                <w:bCs/>
                <w:noProof/>
                <w:lang w:val="en-US"/>
              </w:rPr>
              <w:t xml:space="preserve">Secțiunea a  4-a – Activități de informare publică și consultare privind elaborarea și implementarea </w:t>
            </w:r>
            <w:r w:rsidRPr="008A2F17">
              <w:rPr>
                <w:rFonts w:ascii="Montserrat" w:eastAsia="Times New Roman" w:hAnsi="Montserrat" w:cs="Times New Roman"/>
                <w:b/>
                <w:bCs/>
                <w:noProof/>
                <w:shd w:val="clear" w:color="auto" w:fill="FFFFFF"/>
                <w:lang w:val="en-US"/>
              </w:rPr>
              <w:t>actului administrativ</w:t>
            </w:r>
            <w:r w:rsidRPr="008A2F17">
              <w:rPr>
                <w:rFonts w:ascii="Montserrat" w:eastAsia="Times New Roman" w:hAnsi="Montserrat" w:cs="Times New Roman"/>
                <w:b/>
                <w:bCs/>
                <w:noProof/>
                <w:lang w:val="en-US"/>
              </w:rPr>
              <w:t xml:space="preserve">: </w:t>
            </w:r>
          </w:p>
        </w:tc>
      </w:tr>
      <w:tr w:rsidR="008A2F17" w:rsidRPr="008A2F17" w14:paraId="60E0BB11" w14:textId="77777777" w:rsidTr="007D199C">
        <w:trPr>
          <w:trHeight w:val="275"/>
        </w:trPr>
        <w:tc>
          <w:tcPr>
            <w:tcW w:w="9669" w:type="dxa"/>
            <w:shd w:val="clear" w:color="auto" w:fill="auto"/>
          </w:tcPr>
          <w:p w14:paraId="1C616EB4" w14:textId="72A99CAF" w:rsidR="00CD5420" w:rsidRPr="008A2F17" w:rsidRDefault="00827821" w:rsidP="008438F0">
            <w:pPr>
              <w:jc w:val="both"/>
              <w:rPr>
                <w:rFonts w:ascii="Montserrat" w:hAnsi="Montserrat"/>
                <w:i/>
                <w:iCs/>
                <w:noProof/>
                <w:shd w:val="clear" w:color="auto" w:fill="FFFFFF"/>
              </w:rPr>
            </w:pPr>
            <w:r w:rsidRPr="008A2F17">
              <w:rPr>
                <w:rFonts w:ascii="Montserrat" w:hAnsi="Montserrat"/>
                <w:noProof/>
                <w:shd w:val="clear" w:color="auto" w:fill="FFFFFF"/>
              </w:rPr>
              <w:t>Nu este cazul.</w:t>
            </w:r>
          </w:p>
        </w:tc>
      </w:tr>
      <w:tr w:rsidR="008A2F17" w:rsidRPr="008A2F17" w14:paraId="08110B6F" w14:textId="77777777" w:rsidTr="007D199C">
        <w:tc>
          <w:tcPr>
            <w:tcW w:w="9669" w:type="dxa"/>
            <w:shd w:val="clear" w:color="auto" w:fill="auto"/>
          </w:tcPr>
          <w:p w14:paraId="3AEBEDDD" w14:textId="192F1A07" w:rsidR="008F76F2" w:rsidRPr="008A2F17" w:rsidRDefault="008F76F2" w:rsidP="008438F0">
            <w:pPr>
              <w:jc w:val="both"/>
              <w:outlineLvl w:val="1"/>
              <w:rPr>
                <w:rFonts w:ascii="Montserrat" w:eastAsia="Times New Roman" w:hAnsi="Montserrat" w:cs="Times New Roman"/>
                <w:b/>
                <w:bCs/>
                <w:noProof/>
                <w:lang w:val="en-US"/>
              </w:rPr>
            </w:pPr>
            <w:r w:rsidRPr="008A2F17">
              <w:rPr>
                <w:rFonts w:ascii="Montserrat" w:eastAsia="Times New Roman" w:hAnsi="Montserrat" w:cs="Times New Roman"/>
                <w:b/>
                <w:bCs/>
                <w:noProof/>
                <w:lang w:val="en-US"/>
              </w:rPr>
              <w:t xml:space="preserve">Secțiunea a 5-a – </w:t>
            </w:r>
            <w:r w:rsidRPr="008A2F17">
              <w:rPr>
                <w:rFonts w:ascii="Montserrat" w:eastAsia="Times New Roman" w:hAnsi="Montserrat" w:cs="Times New Roman"/>
                <w:b/>
                <w:noProof/>
                <w:lang w:val="en-US"/>
              </w:rPr>
              <w:t xml:space="preserve">Efectele </w:t>
            </w:r>
            <w:r w:rsidRPr="008A2F17">
              <w:rPr>
                <w:rFonts w:ascii="Montserrat" w:eastAsia="Times New Roman" w:hAnsi="Montserrat" w:cs="Times New Roman"/>
                <w:b/>
                <w:bCs/>
                <w:noProof/>
                <w:shd w:val="clear" w:color="auto" w:fill="FFFFFF"/>
                <w:lang w:val="en-US"/>
              </w:rPr>
              <w:t>actului administrativ</w:t>
            </w:r>
            <w:r w:rsidRPr="008A2F17">
              <w:rPr>
                <w:rFonts w:ascii="Montserrat" w:eastAsia="Times New Roman" w:hAnsi="Montserrat" w:cs="Times New Roman"/>
                <w:b/>
                <w:noProof/>
                <w:lang w:val="en-US"/>
              </w:rPr>
              <w:t xml:space="preserve"> asupra actelor administrative</w:t>
            </w:r>
            <w:r w:rsidR="00905E1D" w:rsidRPr="008A2F17">
              <w:rPr>
                <w:rFonts w:ascii="Montserrat" w:eastAsia="Times New Roman" w:hAnsi="Montserrat" w:cs="Times New Roman"/>
                <w:b/>
                <w:noProof/>
                <w:lang w:val="en-US"/>
              </w:rPr>
              <w:t xml:space="preserve"> </w:t>
            </w:r>
            <w:r w:rsidRPr="008A2F17">
              <w:rPr>
                <w:rFonts w:ascii="Montserrat" w:eastAsia="Times New Roman" w:hAnsi="Montserrat" w:cs="Times New Roman"/>
                <w:b/>
                <w:noProof/>
                <w:lang w:val="en-US"/>
              </w:rPr>
              <w:t>în vigoare</w:t>
            </w:r>
            <w:r w:rsidRPr="008A2F17">
              <w:rPr>
                <w:rFonts w:ascii="Montserrat" w:eastAsia="Times New Roman" w:hAnsi="Montserrat" w:cs="Times New Roman"/>
                <w:b/>
                <w:bCs/>
                <w:noProof/>
                <w:lang w:val="en-US"/>
              </w:rPr>
              <w:t xml:space="preserve"> și măsuri de implementare: </w:t>
            </w:r>
          </w:p>
        </w:tc>
      </w:tr>
      <w:tr w:rsidR="008A2F17" w:rsidRPr="008A2F17" w14:paraId="506739C7" w14:textId="77777777" w:rsidTr="00A10F2F">
        <w:trPr>
          <w:trHeight w:val="2808"/>
        </w:trPr>
        <w:tc>
          <w:tcPr>
            <w:tcW w:w="9669" w:type="dxa"/>
            <w:shd w:val="clear" w:color="auto" w:fill="auto"/>
          </w:tcPr>
          <w:p w14:paraId="109456D3" w14:textId="4649358C" w:rsidR="00D05260" w:rsidRPr="008A2F17" w:rsidRDefault="003B6407" w:rsidP="008438F0">
            <w:pPr>
              <w:shd w:val="clear" w:color="auto" w:fill="FFFFFF"/>
              <w:jc w:val="both"/>
              <w:rPr>
                <w:rFonts w:ascii="Montserrat" w:hAnsi="Montserrat"/>
                <w:lang w:val="ro-RO"/>
              </w:rPr>
            </w:pPr>
            <w:r w:rsidRPr="008A2F17">
              <w:rPr>
                <w:rFonts w:ascii="Montserrat" w:hAnsi="Montserrat"/>
                <w:lang w:val="ro-RO"/>
              </w:rPr>
              <w:lastRenderedPageBreak/>
              <w:t>Actul administrativ nu produce efecte asupra altor hotărâri de consiliu județean sau dispoziții ale președintelui consiliului județean, nu este neceseră emiterea altor acte administrative și  se poate pune în aplicare după adoptare:</w:t>
            </w:r>
          </w:p>
          <w:p w14:paraId="3BF8FFBE" w14:textId="129E1650" w:rsidR="003B6407" w:rsidRPr="008A2F17" w:rsidRDefault="003B6407" w:rsidP="008438F0">
            <w:pPr>
              <w:numPr>
                <w:ilvl w:val="0"/>
                <w:numId w:val="8"/>
              </w:numPr>
              <w:shd w:val="clear" w:color="auto" w:fill="FFFFFF"/>
              <w:suppressAutoHyphens/>
              <w:jc w:val="both"/>
              <w:rPr>
                <w:rFonts w:ascii="Montserrat" w:eastAsia="Calibri" w:hAnsi="Montserrat" w:cs="Times New Roman"/>
                <w:lang w:val="ro-RO" w:eastAsia="ar-SA"/>
              </w:rPr>
            </w:pPr>
            <w:r w:rsidRPr="008A2F17">
              <w:rPr>
                <w:rFonts w:ascii="Montserrat" w:eastAsia="Calibri" w:hAnsi="Montserrat" w:cs="Times New Roman"/>
                <w:lang w:val="ro-RO" w:eastAsia="ar-SA"/>
              </w:rPr>
              <w:t xml:space="preserve">Hotărârea va fi anexată documentației care va fi depusă în vederea încheierii Actului adițional nr. </w:t>
            </w:r>
            <w:r w:rsidR="00AC3BD7" w:rsidRPr="008A2F17">
              <w:rPr>
                <w:rFonts w:ascii="Montserrat" w:eastAsia="Calibri" w:hAnsi="Montserrat" w:cs="Times New Roman"/>
                <w:lang w:val="ro-RO" w:eastAsia="ar-SA"/>
              </w:rPr>
              <w:t>6</w:t>
            </w:r>
            <w:r w:rsidRPr="008A2F17">
              <w:rPr>
                <w:rFonts w:ascii="Montserrat" w:eastAsia="Calibri" w:hAnsi="Montserrat" w:cs="Times New Roman"/>
                <w:lang w:val="ro-RO" w:eastAsia="ar-SA"/>
              </w:rPr>
              <w:t xml:space="preserve"> la contractul de finanțare nr. </w:t>
            </w:r>
            <w:r w:rsidR="00AC3BD7" w:rsidRPr="008A2F17">
              <w:rPr>
                <w:rFonts w:ascii="Montserrat" w:hAnsi="Montserrat"/>
                <w:bCs/>
                <w:noProof/>
                <w:shd w:val="clear" w:color="auto" w:fill="FFFFFF"/>
                <w:lang w:val="ro-RO" w:eastAsia="ro-RO"/>
              </w:rPr>
              <w:t xml:space="preserve">3382/29.10.2018 </w:t>
            </w:r>
            <w:r w:rsidR="00AC3BD7" w:rsidRPr="008A2F17">
              <w:rPr>
                <w:rFonts w:ascii="Montserrat" w:hAnsi="Montserrat"/>
                <w:lang w:val="ro-RO"/>
              </w:rPr>
              <w:t>– SMIS 125107</w:t>
            </w:r>
          </w:p>
          <w:p w14:paraId="1BA048E1" w14:textId="77777777" w:rsidR="003B6407" w:rsidRPr="008A2F17" w:rsidRDefault="003B6407" w:rsidP="008438F0">
            <w:pPr>
              <w:numPr>
                <w:ilvl w:val="0"/>
                <w:numId w:val="8"/>
              </w:numPr>
              <w:shd w:val="clear" w:color="auto" w:fill="FFFFFF"/>
              <w:suppressAutoHyphens/>
              <w:jc w:val="both"/>
              <w:rPr>
                <w:rFonts w:ascii="Montserrat" w:hAnsi="Montserrat"/>
                <w:noProof/>
                <w:shd w:val="clear" w:color="auto" w:fill="FFFFFF"/>
              </w:rPr>
            </w:pPr>
            <w:r w:rsidRPr="008A2F17">
              <w:rPr>
                <w:rFonts w:ascii="Montserrat" w:eastAsia="Calibri" w:hAnsi="Montserrat" w:cs="Times New Roman"/>
                <w:lang w:val="en-US" w:eastAsia="ar-SA"/>
              </w:rPr>
              <w:t xml:space="preserve">se </w:t>
            </w:r>
            <w:proofErr w:type="spellStart"/>
            <w:r w:rsidRPr="008A2F17">
              <w:rPr>
                <w:rFonts w:ascii="Montserrat" w:eastAsia="Calibri" w:hAnsi="Montserrat" w:cs="Times New Roman"/>
                <w:lang w:val="en-US" w:eastAsia="ar-SA"/>
              </w:rPr>
              <w:t>vor</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cuprinde</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în</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bugetul</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județului</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sumele</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aprobate</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și</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va</w:t>
            </w:r>
            <w:proofErr w:type="spellEnd"/>
            <w:r w:rsidRPr="008A2F17">
              <w:rPr>
                <w:rFonts w:ascii="Montserrat" w:eastAsia="Calibri" w:hAnsi="Montserrat" w:cs="Times New Roman"/>
                <w:lang w:val="en-US" w:eastAsia="ar-SA"/>
              </w:rPr>
              <w:t xml:space="preserve"> </w:t>
            </w:r>
            <w:proofErr w:type="spellStart"/>
            <w:proofErr w:type="gramStart"/>
            <w:r w:rsidRPr="008A2F17">
              <w:rPr>
                <w:rFonts w:ascii="Montserrat" w:eastAsia="Calibri" w:hAnsi="Montserrat" w:cs="Times New Roman"/>
                <w:lang w:val="en-US" w:eastAsia="ar-SA"/>
              </w:rPr>
              <w:t>urmări</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utilizarea</w:t>
            </w:r>
            <w:proofErr w:type="spellEnd"/>
            <w:proofErr w:type="gram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acestora</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în</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scopul</w:t>
            </w:r>
            <w:proofErr w:type="spellEnd"/>
            <w:r w:rsidRPr="008A2F17">
              <w:rPr>
                <w:rFonts w:ascii="Montserrat" w:eastAsia="Calibri" w:hAnsi="Montserrat" w:cs="Times New Roman"/>
                <w:lang w:val="en-US" w:eastAsia="ar-SA"/>
              </w:rPr>
              <w:t xml:space="preserve"> pentru care au </w:t>
            </w:r>
            <w:proofErr w:type="spellStart"/>
            <w:r w:rsidRPr="008A2F17">
              <w:rPr>
                <w:rFonts w:ascii="Montserrat" w:eastAsia="Calibri" w:hAnsi="Montserrat" w:cs="Times New Roman"/>
                <w:lang w:val="en-US" w:eastAsia="ar-SA"/>
              </w:rPr>
              <w:t>fost</w:t>
            </w:r>
            <w:proofErr w:type="spellEnd"/>
            <w:r w:rsidRPr="008A2F17">
              <w:rPr>
                <w:rFonts w:ascii="Montserrat" w:eastAsia="Calibri" w:hAnsi="Montserrat" w:cs="Times New Roman"/>
                <w:lang w:val="en-US" w:eastAsia="ar-SA"/>
              </w:rPr>
              <w:t xml:space="preserve"> </w:t>
            </w:r>
            <w:proofErr w:type="spellStart"/>
            <w:r w:rsidRPr="008A2F17">
              <w:rPr>
                <w:rFonts w:ascii="Montserrat" w:eastAsia="Calibri" w:hAnsi="Montserrat" w:cs="Times New Roman"/>
                <w:lang w:val="en-US" w:eastAsia="ar-SA"/>
              </w:rPr>
              <w:t>alocate</w:t>
            </w:r>
            <w:proofErr w:type="spellEnd"/>
            <w:r w:rsidRPr="008A2F17">
              <w:rPr>
                <w:rFonts w:ascii="Montserrat" w:eastAsia="Calibri" w:hAnsi="Montserrat" w:cs="Times New Roman"/>
                <w:lang w:val="en-US" w:eastAsia="ar-SA"/>
              </w:rPr>
              <w:t>,</w:t>
            </w:r>
          </w:p>
          <w:p w14:paraId="769BC1D0" w14:textId="3B95478C" w:rsidR="00D05260" w:rsidRPr="008A2F17" w:rsidRDefault="003B6407" w:rsidP="008438F0">
            <w:pPr>
              <w:numPr>
                <w:ilvl w:val="0"/>
                <w:numId w:val="8"/>
              </w:numPr>
              <w:shd w:val="clear" w:color="auto" w:fill="FFFFFF"/>
              <w:suppressAutoHyphens/>
              <w:jc w:val="both"/>
              <w:rPr>
                <w:rFonts w:ascii="Montserrat" w:hAnsi="Montserrat"/>
                <w:noProof/>
                <w:shd w:val="clear" w:color="auto" w:fill="FFFFFF"/>
              </w:rPr>
            </w:pPr>
            <w:r w:rsidRPr="008A2F17">
              <w:rPr>
                <w:rFonts w:ascii="Montserrat" w:hAnsi="Montserrat"/>
              </w:rPr>
              <w:t xml:space="preserve">se </w:t>
            </w:r>
            <w:proofErr w:type="spellStart"/>
            <w:r w:rsidRPr="008A2F17">
              <w:rPr>
                <w:rFonts w:ascii="Montserrat" w:hAnsi="Montserrat"/>
              </w:rPr>
              <w:t>va</w:t>
            </w:r>
            <w:proofErr w:type="spellEnd"/>
            <w:r w:rsidRPr="008A2F17">
              <w:rPr>
                <w:rFonts w:ascii="Montserrat" w:hAnsi="Montserrat"/>
              </w:rPr>
              <w:t xml:space="preserve"> </w:t>
            </w:r>
            <w:proofErr w:type="spellStart"/>
            <w:r w:rsidRPr="008A2F17">
              <w:rPr>
                <w:rFonts w:ascii="Montserrat" w:hAnsi="Montserrat"/>
              </w:rPr>
              <w:t>urmări</w:t>
            </w:r>
            <w:proofErr w:type="spellEnd"/>
            <w:r w:rsidRPr="008A2F17">
              <w:rPr>
                <w:rFonts w:ascii="Montserrat" w:hAnsi="Montserrat"/>
              </w:rPr>
              <w:t xml:space="preserve"> </w:t>
            </w:r>
            <w:proofErr w:type="spellStart"/>
            <w:r w:rsidRPr="008A2F17">
              <w:rPr>
                <w:rFonts w:ascii="Montserrat" w:hAnsi="Montserrat"/>
              </w:rPr>
              <w:t>realizarea</w:t>
            </w:r>
            <w:proofErr w:type="spellEnd"/>
            <w:r w:rsidRPr="008A2F17">
              <w:rPr>
                <w:rFonts w:ascii="Montserrat" w:hAnsi="Montserrat"/>
              </w:rPr>
              <w:t xml:space="preserve"> </w:t>
            </w:r>
            <w:proofErr w:type="spellStart"/>
            <w:r w:rsidRPr="008A2F17">
              <w:rPr>
                <w:rFonts w:ascii="Montserrat" w:hAnsi="Montserrat"/>
              </w:rPr>
              <w:t>lucrărilor</w:t>
            </w:r>
            <w:proofErr w:type="spellEnd"/>
            <w:r w:rsidRPr="008A2F17">
              <w:rPr>
                <w:rFonts w:ascii="Montserrat" w:hAnsi="Montserrat"/>
              </w:rPr>
              <w:t xml:space="preserve"> de </w:t>
            </w:r>
            <w:proofErr w:type="spellStart"/>
            <w:r w:rsidRPr="008A2F17">
              <w:rPr>
                <w:rFonts w:ascii="Montserrat" w:hAnsi="Montserrat"/>
              </w:rPr>
              <w:t>consolidare</w:t>
            </w:r>
            <w:proofErr w:type="spellEnd"/>
            <w:r w:rsidRPr="008A2F17">
              <w:rPr>
                <w:rFonts w:ascii="Montserrat" w:hAnsi="Montserrat"/>
              </w:rPr>
              <w:t xml:space="preserve"> </w:t>
            </w:r>
            <w:proofErr w:type="spellStart"/>
            <w:r w:rsidRPr="008A2F17">
              <w:rPr>
                <w:rFonts w:ascii="Montserrat" w:hAnsi="Montserrat"/>
              </w:rPr>
              <w:t>necesare</w:t>
            </w:r>
            <w:proofErr w:type="spellEnd"/>
            <w:r w:rsidR="0043606C" w:rsidRPr="008A2F17">
              <w:rPr>
                <w:rFonts w:ascii="Montserrat" w:hAnsi="Montserrat"/>
              </w:rPr>
              <w:t xml:space="preserve"> pe DJ 150</w:t>
            </w:r>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conformitate</w:t>
            </w:r>
            <w:proofErr w:type="spellEnd"/>
            <w:r w:rsidRPr="008A2F17">
              <w:rPr>
                <w:rFonts w:ascii="Montserrat" w:hAnsi="Montserrat"/>
              </w:rPr>
              <w:t xml:space="preserve"> </w:t>
            </w:r>
            <w:proofErr w:type="gramStart"/>
            <w:r w:rsidRPr="008A2F17">
              <w:rPr>
                <w:rFonts w:ascii="Montserrat" w:hAnsi="Montserrat"/>
              </w:rPr>
              <w:t xml:space="preserve">cu  </w:t>
            </w:r>
            <w:proofErr w:type="spellStart"/>
            <w:r w:rsidRPr="008A2F17">
              <w:rPr>
                <w:rFonts w:ascii="Montserrat" w:hAnsi="Montserrat"/>
              </w:rPr>
              <w:t>prevederile</w:t>
            </w:r>
            <w:proofErr w:type="spellEnd"/>
            <w:proofErr w:type="gramEnd"/>
            <w:r w:rsidRPr="008A2F17">
              <w:rPr>
                <w:rFonts w:ascii="Montserrat" w:hAnsi="Montserrat"/>
              </w:rPr>
              <w:t xml:space="preserve"> </w:t>
            </w:r>
            <w:proofErr w:type="spellStart"/>
            <w:r w:rsidRPr="008A2F17">
              <w:rPr>
                <w:rFonts w:ascii="Montserrat" w:hAnsi="Montserrat"/>
              </w:rPr>
              <w:t>contractului</w:t>
            </w:r>
            <w:proofErr w:type="spellEnd"/>
            <w:r w:rsidRPr="008A2F17">
              <w:rPr>
                <w:rFonts w:ascii="Montserrat" w:hAnsi="Montserrat"/>
              </w:rPr>
              <w:t xml:space="preserve"> de </w:t>
            </w:r>
            <w:proofErr w:type="spellStart"/>
            <w:r w:rsidRPr="008A2F17">
              <w:rPr>
                <w:rFonts w:ascii="Montserrat" w:hAnsi="Montserrat"/>
              </w:rPr>
              <w:t>finanțare</w:t>
            </w:r>
            <w:proofErr w:type="spellEnd"/>
            <w:r w:rsidRPr="008A2F17">
              <w:rPr>
                <w:rFonts w:ascii="Montserrat" w:hAnsi="Montserrat"/>
              </w:rPr>
              <w:t xml:space="preserve"> </w:t>
            </w:r>
            <w:proofErr w:type="spellStart"/>
            <w:r w:rsidRPr="008A2F17">
              <w:rPr>
                <w:rFonts w:ascii="Montserrat" w:hAnsi="Montserrat"/>
              </w:rPr>
              <w:t>și</w:t>
            </w:r>
            <w:proofErr w:type="spellEnd"/>
            <w:r w:rsidRPr="008A2F17">
              <w:rPr>
                <w:rFonts w:ascii="Montserrat" w:hAnsi="Montserrat"/>
              </w:rPr>
              <w:t xml:space="preserve"> </w:t>
            </w:r>
            <w:proofErr w:type="spellStart"/>
            <w:r w:rsidRPr="008A2F17">
              <w:rPr>
                <w:rFonts w:ascii="Montserrat" w:hAnsi="Montserrat"/>
              </w:rPr>
              <w:t>legislația</w:t>
            </w:r>
            <w:proofErr w:type="spellEnd"/>
            <w:r w:rsidRPr="008A2F17">
              <w:rPr>
                <w:rFonts w:ascii="Montserrat" w:hAnsi="Montserrat"/>
              </w:rPr>
              <w:t xml:space="preserve"> </w:t>
            </w:r>
            <w:proofErr w:type="spellStart"/>
            <w:r w:rsidRPr="008A2F17">
              <w:rPr>
                <w:rFonts w:ascii="Montserrat" w:hAnsi="Montserrat"/>
              </w:rPr>
              <w:t>privind</w:t>
            </w:r>
            <w:proofErr w:type="spellEnd"/>
            <w:r w:rsidRPr="008A2F17">
              <w:rPr>
                <w:rFonts w:ascii="Montserrat" w:hAnsi="Montserrat"/>
              </w:rPr>
              <w:t xml:space="preserve"> </w:t>
            </w:r>
            <w:proofErr w:type="spellStart"/>
            <w:r w:rsidRPr="008A2F17">
              <w:rPr>
                <w:rFonts w:ascii="Montserrat" w:hAnsi="Montserrat"/>
              </w:rPr>
              <w:t>gestionarea</w:t>
            </w:r>
            <w:proofErr w:type="spellEnd"/>
            <w:r w:rsidRPr="008A2F17">
              <w:rPr>
                <w:rFonts w:ascii="Montserrat" w:hAnsi="Montserrat"/>
              </w:rPr>
              <w:t xml:space="preserve"> </w:t>
            </w:r>
            <w:proofErr w:type="spellStart"/>
            <w:r w:rsidRPr="008A2F17">
              <w:rPr>
                <w:rFonts w:ascii="Montserrat" w:hAnsi="Montserrat"/>
              </w:rPr>
              <w:t>fondurilor</w:t>
            </w:r>
            <w:proofErr w:type="spellEnd"/>
            <w:r w:rsidRPr="008A2F17">
              <w:rPr>
                <w:rFonts w:ascii="Montserrat" w:hAnsi="Montserrat"/>
              </w:rPr>
              <w:t xml:space="preserve"> </w:t>
            </w:r>
            <w:proofErr w:type="spellStart"/>
            <w:r w:rsidRPr="008A2F17">
              <w:rPr>
                <w:rFonts w:ascii="Montserrat" w:hAnsi="Montserrat"/>
              </w:rPr>
              <w:t>europene</w:t>
            </w:r>
            <w:proofErr w:type="spellEnd"/>
            <w:r w:rsidRPr="008A2F17">
              <w:rPr>
                <w:rFonts w:ascii="Montserrat" w:hAnsi="Montserrat"/>
              </w:rPr>
              <w:t xml:space="preserve"> pentru </w:t>
            </w:r>
            <w:proofErr w:type="spellStart"/>
            <w:r w:rsidRPr="008A2F17">
              <w:rPr>
                <w:rFonts w:ascii="Montserrat" w:hAnsi="Montserrat"/>
              </w:rPr>
              <w:t>perioada</w:t>
            </w:r>
            <w:proofErr w:type="spellEnd"/>
            <w:r w:rsidRPr="008A2F17">
              <w:rPr>
                <w:rFonts w:ascii="Montserrat" w:hAnsi="Montserrat"/>
              </w:rPr>
              <w:t xml:space="preserve"> de </w:t>
            </w:r>
            <w:proofErr w:type="spellStart"/>
            <w:r w:rsidRPr="008A2F17">
              <w:rPr>
                <w:rFonts w:ascii="Montserrat" w:hAnsi="Montserrat"/>
              </w:rPr>
              <w:t>programare</w:t>
            </w:r>
            <w:proofErr w:type="spellEnd"/>
            <w:r w:rsidRPr="008A2F17">
              <w:rPr>
                <w:rFonts w:ascii="Montserrat" w:hAnsi="Montserrat"/>
              </w:rPr>
              <w:t xml:space="preserve"> 2014-2020.</w:t>
            </w:r>
          </w:p>
        </w:tc>
      </w:tr>
      <w:tr w:rsidR="008A2F17" w:rsidRPr="008A2F17" w14:paraId="2EE18881" w14:textId="77777777" w:rsidTr="007D199C">
        <w:tc>
          <w:tcPr>
            <w:tcW w:w="9669" w:type="dxa"/>
            <w:shd w:val="clear" w:color="auto" w:fill="auto"/>
          </w:tcPr>
          <w:p w14:paraId="232072D1" w14:textId="77777777" w:rsidR="008F76F2" w:rsidRPr="008A2F17" w:rsidRDefault="008F76F2" w:rsidP="008438F0">
            <w:pPr>
              <w:keepNext/>
              <w:widowControl w:val="0"/>
              <w:autoSpaceDE w:val="0"/>
              <w:autoSpaceDN w:val="0"/>
              <w:adjustRightInd w:val="0"/>
              <w:jc w:val="both"/>
              <w:outlineLvl w:val="1"/>
              <w:rPr>
                <w:rFonts w:ascii="Montserrat" w:eastAsia="Calibri" w:hAnsi="Montserrat" w:cs="Times New Roman"/>
                <w:b/>
                <w:bCs/>
                <w:noProof/>
                <w:lang w:val="en-US"/>
              </w:rPr>
            </w:pPr>
            <w:r w:rsidRPr="008A2F17">
              <w:rPr>
                <w:rFonts w:ascii="Montserrat" w:eastAsia="Times New Roman" w:hAnsi="Montserrat" w:cs="Times New Roman"/>
                <w:b/>
                <w:bCs/>
                <w:noProof/>
                <w:lang w:val="en-US"/>
              </w:rPr>
              <w:t>Secțiunea a 6-a – Anexe la referatul de aprobare:</w:t>
            </w:r>
          </w:p>
        </w:tc>
      </w:tr>
      <w:tr w:rsidR="008A2F17" w:rsidRPr="008A2F17" w14:paraId="0311A11F" w14:textId="77777777" w:rsidTr="00FE52CB">
        <w:trPr>
          <w:trHeight w:val="58"/>
        </w:trPr>
        <w:tc>
          <w:tcPr>
            <w:tcW w:w="9669" w:type="dxa"/>
            <w:shd w:val="clear" w:color="auto" w:fill="auto"/>
          </w:tcPr>
          <w:p w14:paraId="1D3E88C5" w14:textId="332C94BA" w:rsidR="00291B56" w:rsidRPr="008A2F17" w:rsidRDefault="007C00C5" w:rsidP="008438F0">
            <w:pPr>
              <w:shd w:val="clear" w:color="auto" w:fill="FFFFFF"/>
              <w:jc w:val="both"/>
              <w:rPr>
                <w:rFonts w:ascii="Montserrat" w:hAnsi="Montserrat"/>
                <w:noProof/>
                <w:shd w:val="clear" w:color="auto" w:fill="FFFFFF"/>
              </w:rPr>
            </w:pPr>
            <w:r w:rsidRPr="008A2F17">
              <w:rPr>
                <w:rFonts w:ascii="Montserrat" w:hAnsi="Montserrat"/>
                <w:noProof/>
                <w:shd w:val="clear" w:color="auto" w:fill="FFFFFF"/>
              </w:rPr>
              <w:t>Anexă Tabel comparativ</w:t>
            </w:r>
          </w:p>
        </w:tc>
      </w:tr>
    </w:tbl>
    <w:p w14:paraId="7E8D930C" w14:textId="1C56C8BD" w:rsidR="00670585" w:rsidRPr="008A2F17" w:rsidRDefault="00670585" w:rsidP="008438F0">
      <w:pPr>
        <w:contextualSpacing/>
        <w:rPr>
          <w:rFonts w:ascii="Montserrat" w:eastAsia="Times New Roman" w:hAnsi="Montserrat" w:cs="Times New Roman"/>
          <w:b/>
          <w:bCs/>
          <w:lang w:val="ro-RO" w:eastAsia="ro-RO"/>
        </w:rPr>
      </w:pPr>
    </w:p>
    <w:p w14:paraId="72778557" w14:textId="09F52345" w:rsidR="008F76F2" w:rsidRPr="008A2F17" w:rsidRDefault="008F76F2" w:rsidP="008438F0">
      <w:pPr>
        <w:autoSpaceDE w:val="0"/>
        <w:autoSpaceDN w:val="0"/>
        <w:adjustRightInd w:val="0"/>
        <w:contextualSpacing/>
        <w:jc w:val="center"/>
        <w:rPr>
          <w:rFonts w:ascii="Montserrat" w:eastAsia="Times New Roman" w:hAnsi="Montserrat" w:cs="Times New Roman"/>
          <w:b/>
          <w:bCs/>
          <w:noProof/>
          <w:lang w:val="en-US"/>
        </w:rPr>
      </w:pPr>
      <w:r w:rsidRPr="008A2F17">
        <w:rPr>
          <w:rFonts w:ascii="Montserrat" w:eastAsia="Times New Roman" w:hAnsi="Montserrat" w:cs="Times New Roman"/>
          <w:b/>
          <w:bCs/>
          <w:noProof/>
          <w:lang w:val="en-US"/>
        </w:rPr>
        <w:t>INIȚIATOR</w:t>
      </w:r>
    </w:p>
    <w:p w14:paraId="6E435F9A" w14:textId="77777777" w:rsidR="008F76F2" w:rsidRPr="008A2F17" w:rsidRDefault="008F76F2" w:rsidP="008438F0">
      <w:pPr>
        <w:autoSpaceDE w:val="0"/>
        <w:autoSpaceDN w:val="0"/>
        <w:adjustRightInd w:val="0"/>
        <w:contextualSpacing/>
        <w:jc w:val="center"/>
        <w:rPr>
          <w:rFonts w:ascii="Montserrat" w:eastAsia="Times New Roman" w:hAnsi="Montserrat" w:cs="Times New Roman"/>
          <w:b/>
          <w:bCs/>
          <w:noProof/>
          <w:lang w:val="en-US"/>
        </w:rPr>
      </w:pPr>
      <w:r w:rsidRPr="008A2F17">
        <w:rPr>
          <w:rFonts w:ascii="Montserrat" w:eastAsia="Times New Roman" w:hAnsi="Montserrat" w:cs="Times New Roman"/>
          <w:b/>
          <w:bCs/>
          <w:noProof/>
          <w:lang w:val="en-US"/>
        </w:rPr>
        <w:t xml:space="preserve">PREȘEDINTE </w:t>
      </w:r>
    </w:p>
    <w:p w14:paraId="29B780AC" w14:textId="50526176" w:rsidR="008F76F2" w:rsidRPr="008A2F17" w:rsidRDefault="005F5D56" w:rsidP="008438F0">
      <w:pPr>
        <w:autoSpaceDE w:val="0"/>
        <w:autoSpaceDN w:val="0"/>
        <w:adjustRightInd w:val="0"/>
        <w:contextualSpacing/>
        <w:jc w:val="center"/>
        <w:rPr>
          <w:rFonts w:ascii="Montserrat" w:eastAsia="Times New Roman" w:hAnsi="Montserrat" w:cs="Times New Roman"/>
          <w:noProof/>
          <w:lang w:val="en-US"/>
        </w:rPr>
      </w:pPr>
      <w:r w:rsidRPr="008A2F17">
        <w:rPr>
          <w:rFonts w:ascii="Montserrat" w:eastAsia="Times New Roman" w:hAnsi="Montserrat" w:cs="Times New Roman"/>
          <w:noProof/>
          <w:lang w:val="en-US"/>
        </w:rPr>
        <w:t xml:space="preserve">Alin </w:t>
      </w:r>
      <w:r w:rsidR="00827821" w:rsidRPr="008A2F17">
        <w:rPr>
          <w:rFonts w:ascii="Montserrat" w:eastAsia="Times New Roman" w:hAnsi="Montserrat" w:cs="Times New Roman"/>
          <w:noProof/>
          <w:lang w:val="en-US"/>
        </w:rPr>
        <w:t>TIȘE</w:t>
      </w:r>
    </w:p>
    <w:p w14:paraId="0D05643E" w14:textId="77777777" w:rsidR="00CC038E" w:rsidRPr="008A2F17" w:rsidRDefault="00CC038E" w:rsidP="008438F0">
      <w:pPr>
        <w:autoSpaceDE w:val="0"/>
        <w:autoSpaceDN w:val="0"/>
        <w:adjustRightInd w:val="0"/>
        <w:contextualSpacing/>
        <w:rPr>
          <w:rFonts w:ascii="Montserrat" w:eastAsia="Times New Roman" w:hAnsi="Montserrat" w:cs="Times New Roman"/>
          <w:noProof/>
          <w:lang w:val="en-US"/>
        </w:rPr>
        <w:sectPr w:rsidR="00CC038E" w:rsidRPr="008A2F17" w:rsidSect="0074788A">
          <w:headerReference w:type="default" r:id="rId8"/>
          <w:pgSz w:w="11909" w:h="16834"/>
          <w:pgMar w:top="1560" w:right="994" w:bottom="709" w:left="1530" w:header="270" w:footer="198" w:gutter="0"/>
          <w:pgNumType w:start="1"/>
          <w:cols w:space="720"/>
        </w:sectPr>
      </w:pPr>
    </w:p>
    <w:p w14:paraId="68A3F81E" w14:textId="77777777" w:rsidR="008A11D3" w:rsidRPr="008A2F17" w:rsidRDefault="008A11D3" w:rsidP="008438F0">
      <w:pPr>
        <w:jc w:val="right"/>
        <w:rPr>
          <w:rFonts w:ascii="Montserrat" w:hAnsi="Montserrat"/>
          <w:b/>
          <w:bCs/>
          <w:noProof/>
          <w:lang w:val="ro-RO"/>
        </w:rPr>
      </w:pPr>
    </w:p>
    <w:p w14:paraId="46ABA2AC" w14:textId="6B18BBE0" w:rsidR="008A11D3" w:rsidRPr="008A2F17" w:rsidRDefault="00F42CF2" w:rsidP="008438F0">
      <w:pPr>
        <w:jc w:val="right"/>
        <w:rPr>
          <w:rFonts w:ascii="Montserrat" w:hAnsi="Montserrat"/>
          <w:b/>
          <w:bCs/>
          <w:noProof/>
          <w:lang w:val="ro-RO"/>
        </w:rPr>
      </w:pPr>
      <w:r w:rsidRPr="008A2F17">
        <w:rPr>
          <w:rFonts w:ascii="Montserrat" w:hAnsi="Montserrat"/>
          <w:b/>
          <w:bCs/>
          <w:noProof/>
          <w:lang w:val="ro-RO"/>
        </w:rPr>
        <w:t>Anexă</w:t>
      </w:r>
    </w:p>
    <w:p w14:paraId="2EEC642E" w14:textId="3DCC1074" w:rsidR="001807B3" w:rsidRPr="008A2F17" w:rsidRDefault="001807B3" w:rsidP="008438F0">
      <w:pPr>
        <w:jc w:val="right"/>
        <w:rPr>
          <w:rFonts w:ascii="Montserrat" w:hAnsi="Montserrat"/>
          <w:b/>
          <w:bCs/>
          <w:noProof/>
          <w:lang w:val="ro-RO"/>
        </w:rPr>
      </w:pPr>
    </w:p>
    <w:p w14:paraId="58A00084" w14:textId="77777777" w:rsidR="001807B3" w:rsidRPr="008A2F17" w:rsidRDefault="001807B3" w:rsidP="008438F0">
      <w:pPr>
        <w:jc w:val="right"/>
        <w:rPr>
          <w:rFonts w:ascii="Montserrat" w:hAnsi="Montserrat"/>
          <w:b/>
          <w:bCs/>
          <w:noProof/>
          <w:lang w:val="ro-RO"/>
        </w:rPr>
      </w:pPr>
    </w:p>
    <w:p w14:paraId="530F4085" w14:textId="0D40A1A5" w:rsidR="00CC038E" w:rsidRPr="008A2F17" w:rsidRDefault="00CC038E" w:rsidP="008438F0">
      <w:pPr>
        <w:jc w:val="center"/>
        <w:rPr>
          <w:rFonts w:ascii="Montserrat" w:hAnsi="Montserrat"/>
          <w:b/>
          <w:bCs/>
          <w:noProof/>
          <w:lang w:val="ro-RO"/>
        </w:rPr>
      </w:pPr>
      <w:r w:rsidRPr="008A2F17">
        <w:rPr>
          <w:rFonts w:ascii="Montserrat" w:hAnsi="Montserrat"/>
          <w:b/>
          <w:bCs/>
          <w:noProof/>
          <w:lang w:val="ro-RO"/>
        </w:rPr>
        <w:t>T A B E L    C O M P A R A T I V</w:t>
      </w:r>
    </w:p>
    <w:p w14:paraId="0385FAAE" w14:textId="45EEA07B" w:rsidR="001807B3" w:rsidRPr="008A2F17" w:rsidRDefault="001807B3" w:rsidP="008438F0">
      <w:pPr>
        <w:jc w:val="center"/>
        <w:rPr>
          <w:rFonts w:ascii="Montserrat" w:hAnsi="Montserrat"/>
          <w:b/>
          <w:bCs/>
          <w:noProof/>
          <w:lang w:val="ro-RO"/>
        </w:rPr>
      </w:pPr>
    </w:p>
    <w:p w14:paraId="6E8F5C28" w14:textId="77777777" w:rsidR="001807B3" w:rsidRPr="008A2F17" w:rsidRDefault="001807B3" w:rsidP="008438F0">
      <w:pPr>
        <w:jc w:val="center"/>
        <w:rPr>
          <w:rFonts w:ascii="Montserrat" w:hAnsi="Montserrat"/>
          <w:b/>
          <w:bCs/>
          <w:noProof/>
          <w:lang w:val="ro-RO"/>
        </w:rPr>
      </w:pPr>
    </w:p>
    <w:tbl>
      <w:tblPr>
        <w:tblStyle w:val="TableGrid"/>
        <w:tblW w:w="15025" w:type="dxa"/>
        <w:tblInd w:w="0" w:type="dxa"/>
        <w:tblLook w:val="04A0" w:firstRow="1" w:lastRow="0" w:firstColumn="1" w:lastColumn="0" w:noHBand="0" w:noVBand="1"/>
      </w:tblPr>
      <w:tblGrid>
        <w:gridCol w:w="649"/>
        <w:gridCol w:w="4308"/>
        <w:gridCol w:w="4394"/>
        <w:gridCol w:w="5674"/>
      </w:tblGrid>
      <w:tr w:rsidR="008A2F17" w:rsidRPr="008A2F17" w14:paraId="4BE76BC4" w14:textId="77777777" w:rsidTr="00994E5D">
        <w:tc>
          <w:tcPr>
            <w:tcW w:w="649" w:type="dxa"/>
          </w:tcPr>
          <w:p w14:paraId="4F15F548" w14:textId="77777777" w:rsidR="00CC038E" w:rsidRPr="008A2F17" w:rsidRDefault="00CC038E" w:rsidP="008438F0">
            <w:pPr>
              <w:spacing w:line="276" w:lineRule="auto"/>
              <w:rPr>
                <w:rFonts w:ascii="Montserrat" w:hAnsi="Montserrat"/>
                <w:b/>
                <w:bCs/>
                <w:noProof/>
                <w:lang w:val="ro-RO"/>
              </w:rPr>
            </w:pPr>
            <w:r w:rsidRPr="008A2F17">
              <w:rPr>
                <w:rFonts w:ascii="Montserrat" w:hAnsi="Montserrat"/>
                <w:b/>
                <w:bCs/>
                <w:noProof/>
                <w:lang w:val="ro-RO"/>
              </w:rPr>
              <w:t>Nr.</w:t>
            </w:r>
          </w:p>
          <w:p w14:paraId="186FB15C" w14:textId="77777777" w:rsidR="00CC038E" w:rsidRPr="008A2F17" w:rsidRDefault="00CC038E" w:rsidP="008438F0">
            <w:pPr>
              <w:spacing w:line="276" w:lineRule="auto"/>
              <w:rPr>
                <w:rFonts w:ascii="Montserrat" w:hAnsi="Montserrat"/>
                <w:b/>
                <w:bCs/>
                <w:noProof/>
                <w:lang w:val="ro-RO"/>
              </w:rPr>
            </w:pPr>
            <w:r w:rsidRPr="008A2F17">
              <w:rPr>
                <w:rFonts w:ascii="Montserrat" w:hAnsi="Montserrat"/>
                <w:b/>
                <w:bCs/>
                <w:noProof/>
                <w:lang w:val="ro-RO"/>
              </w:rPr>
              <w:t>crt.</w:t>
            </w:r>
          </w:p>
        </w:tc>
        <w:tc>
          <w:tcPr>
            <w:tcW w:w="4308" w:type="dxa"/>
          </w:tcPr>
          <w:p w14:paraId="0FF3E6F9" w14:textId="77777777" w:rsidR="00CC038E" w:rsidRPr="008A2F17" w:rsidRDefault="00CC038E" w:rsidP="008438F0">
            <w:pPr>
              <w:spacing w:line="276" w:lineRule="auto"/>
              <w:rPr>
                <w:rFonts w:ascii="Montserrat" w:hAnsi="Montserrat"/>
                <w:b/>
                <w:bCs/>
                <w:noProof/>
                <w:lang w:val="ro-RO"/>
              </w:rPr>
            </w:pPr>
            <w:r w:rsidRPr="008A2F17">
              <w:rPr>
                <w:rFonts w:ascii="Montserrat" w:hAnsi="Montserrat"/>
                <w:b/>
                <w:bCs/>
                <w:noProof/>
                <w:lang w:val="ro-RO"/>
              </w:rPr>
              <w:t>Text actual</w:t>
            </w:r>
          </w:p>
        </w:tc>
        <w:tc>
          <w:tcPr>
            <w:tcW w:w="4394" w:type="dxa"/>
          </w:tcPr>
          <w:p w14:paraId="1AF09C0D" w14:textId="77777777" w:rsidR="00CC038E" w:rsidRPr="008A2F17" w:rsidRDefault="00CC038E" w:rsidP="008438F0">
            <w:pPr>
              <w:spacing w:line="276" w:lineRule="auto"/>
              <w:rPr>
                <w:rFonts w:ascii="Montserrat" w:hAnsi="Montserrat"/>
                <w:b/>
                <w:bCs/>
                <w:noProof/>
                <w:lang w:val="ro-RO"/>
              </w:rPr>
            </w:pPr>
            <w:r w:rsidRPr="008A2F17">
              <w:rPr>
                <w:rFonts w:ascii="Montserrat" w:hAnsi="Montserrat"/>
                <w:b/>
                <w:bCs/>
                <w:noProof/>
                <w:lang w:val="ro-RO"/>
              </w:rPr>
              <w:t>Text propus</w:t>
            </w:r>
          </w:p>
        </w:tc>
        <w:tc>
          <w:tcPr>
            <w:tcW w:w="5674" w:type="dxa"/>
          </w:tcPr>
          <w:p w14:paraId="1B9F5E0A" w14:textId="77777777" w:rsidR="00CC038E" w:rsidRPr="008A2F17" w:rsidRDefault="00CC038E" w:rsidP="008438F0">
            <w:pPr>
              <w:spacing w:line="276" w:lineRule="auto"/>
              <w:rPr>
                <w:rFonts w:ascii="Montserrat" w:hAnsi="Montserrat"/>
                <w:b/>
                <w:bCs/>
                <w:noProof/>
                <w:lang w:val="ro-RO"/>
              </w:rPr>
            </w:pPr>
            <w:r w:rsidRPr="008A2F17">
              <w:rPr>
                <w:rFonts w:ascii="Montserrat" w:hAnsi="Montserrat"/>
                <w:b/>
                <w:bCs/>
                <w:noProof/>
                <w:lang w:val="ro-RO"/>
              </w:rPr>
              <w:t>Argumente/motivație</w:t>
            </w:r>
          </w:p>
        </w:tc>
      </w:tr>
      <w:tr w:rsidR="008A2F17" w:rsidRPr="008A2F17" w14:paraId="04AC326E" w14:textId="77777777" w:rsidTr="00994E5D">
        <w:trPr>
          <w:trHeight w:val="1727"/>
        </w:trPr>
        <w:tc>
          <w:tcPr>
            <w:tcW w:w="649" w:type="dxa"/>
          </w:tcPr>
          <w:p w14:paraId="081E18A5" w14:textId="77777777" w:rsidR="00CC038E" w:rsidRPr="008A2F17" w:rsidRDefault="00CC038E" w:rsidP="008438F0">
            <w:pPr>
              <w:spacing w:line="276" w:lineRule="auto"/>
              <w:jc w:val="both"/>
              <w:rPr>
                <w:rFonts w:ascii="Montserrat" w:hAnsi="Montserrat"/>
                <w:b/>
                <w:bCs/>
                <w:noProof/>
                <w:lang w:val="ro-RO"/>
              </w:rPr>
            </w:pPr>
            <w:r w:rsidRPr="008A2F17">
              <w:rPr>
                <w:rFonts w:ascii="Montserrat" w:hAnsi="Montserrat"/>
                <w:b/>
                <w:bCs/>
                <w:noProof/>
                <w:lang w:val="ro-RO"/>
              </w:rPr>
              <w:t>1.</w:t>
            </w:r>
          </w:p>
        </w:tc>
        <w:tc>
          <w:tcPr>
            <w:tcW w:w="4308" w:type="dxa"/>
          </w:tcPr>
          <w:p w14:paraId="2BB37DB9" w14:textId="552A5A0B" w:rsidR="00D400FA" w:rsidRPr="008A2F17" w:rsidRDefault="00D400FA" w:rsidP="008438F0">
            <w:pPr>
              <w:spacing w:line="276" w:lineRule="auto"/>
              <w:ind w:right="-1"/>
              <w:jc w:val="both"/>
              <w:rPr>
                <w:rFonts w:ascii="Montserrat" w:hAnsi="Montserrat" w:cs="TT59o00"/>
              </w:rPr>
            </w:pPr>
            <w:r w:rsidRPr="008A2F17">
              <w:rPr>
                <w:rFonts w:ascii="Montserrat" w:hAnsi="Montserrat" w:cs="TT59o00"/>
                <w:b/>
              </w:rPr>
              <w:t>Art. 2.</w:t>
            </w:r>
            <w:r w:rsidRPr="008A2F17">
              <w:rPr>
                <w:rFonts w:ascii="Montserrat" w:hAnsi="Montserrat" w:cs="TT59o00"/>
              </w:rPr>
              <w:t xml:space="preserve"> </w:t>
            </w:r>
            <w:r w:rsidRPr="008A2F17">
              <w:rPr>
                <w:rFonts w:ascii="Montserrat" w:hAnsi="Montserrat" w:cs="TT5Bo00"/>
              </w:rPr>
              <w:t xml:space="preserve">Se </w:t>
            </w:r>
            <w:proofErr w:type="spellStart"/>
            <w:r w:rsidRPr="008A2F17">
              <w:rPr>
                <w:rFonts w:ascii="Montserrat" w:hAnsi="Montserrat" w:cs="TT5Bo00"/>
              </w:rPr>
              <w:t>aprobă</w:t>
            </w:r>
            <w:proofErr w:type="spellEnd"/>
            <w:r w:rsidRPr="008A2F17">
              <w:rPr>
                <w:rFonts w:ascii="Montserrat" w:hAnsi="Montserrat" w:cs="TT5Bo00"/>
              </w:rPr>
              <w:t xml:space="preserve"> </w:t>
            </w:r>
            <w:proofErr w:type="spellStart"/>
            <w:r w:rsidRPr="008A2F17">
              <w:rPr>
                <w:rFonts w:ascii="Montserrat" w:hAnsi="Montserrat" w:cs="TT5Bo00"/>
              </w:rPr>
              <w:t>valoarea</w:t>
            </w:r>
            <w:proofErr w:type="spellEnd"/>
            <w:r w:rsidRPr="008A2F17">
              <w:rPr>
                <w:rFonts w:ascii="Montserrat" w:hAnsi="Montserrat" w:cs="TT5Bo00"/>
              </w:rPr>
              <w:t xml:space="preserve"> </w:t>
            </w:r>
            <w:proofErr w:type="spellStart"/>
            <w:r w:rsidRPr="008A2F17">
              <w:rPr>
                <w:rFonts w:ascii="Montserrat" w:hAnsi="Montserrat" w:cs="TT5Bo00"/>
              </w:rPr>
              <w:t>totală</w:t>
            </w:r>
            <w:proofErr w:type="spellEnd"/>
            <w:r w:rsidRPr="008A2F17">
              <w:rPr>
                <w:rFonts w:ascii="Montserrat" w:hAnsi="Montserrat" w:cs="TT5Bo00"/>
              </w:rPr>
              <w:t xml:space="preserve"> a </w:t>
            </w:r>
            <w:proofErr w:type="spellStart"/>
            <w:r w:rsidRPr="008A2F17">
              <w:rPr>
                <w:rFonts w:ascii="Montserrat" w:hAnsi="Montserrat" w:cs="TT5Bo00"/>
              </w:rPr>
              <w:t>proiectului</w:t>
            </w:r>
            <w:proofErr w:type="spellEnd"/>
            <w:r w:rsidRPr="008A2F17">
              <w:rPr>
                <w:rFonts w:ascii="Montserrat" w:hAnsi="Montserrat" w:cs="TT5Bo00"/>
              </w:rPr>
              <w:t xml:space="preserve"> </w:t>
            </w:r>
            <w:r w:rsidR="0036386B" w:rsidRPr="008A2F17">
              <w:rPr>
                <w:rFonts w:ascii="Montserrat" w:hAnsi="Montserrat"/>
                <w:i/>
                <w:iCs/>
                <w:noProof/>
                <w:lang w:val="ro-RO"/>
              </w:rPr>
              <w:t>Modernizarea și reabilitarea Traseului judeţean 3 format din sectoare de drum DJ 161H, DJ 150, DJ 161A si DJ 151C, parte a Traseului Regional Transilvania de Nord</w:t>
            </w:r>
            <w:r w:rsidRPr="008A2F17">
              <w:rPr>
                <w:rFonts w:ascii="Montserrat" w:hAnsi="Montserrat"/>
                <w:bCs/>
              </w:rPr>
              <w:t xml:space="preserve">, </w:t>
            </w:r>
            <w:proofErr w:type="spellStart"/>
            <w:r w:rsidRPr="008A2F17">
              <w:rPr>
                <w:rFonts w:ascii="Montserrat" w:hAnsi="Montserrat" w:cs="TT5Bo00"/>
              </w:rPr>
              <w:t>în</w:t>
            </w:r>
            <w:proofErr w:type="spellEnd"/>
            <w:r w:rsidRPr="008A2F17">
              <w:rPr>
                <w:rFonts w:ascii="Montserrat" w:hAnsi="Montserrat" w:cs="TT5Bo00"/>
              </w:rPr>
              <w:t xml:space="preserve"> </w:t>
            </w:r>
            <w:proofErr w:type="spellStart"/>
            <w:r w:rsidRPr="008A2F17">
              <w:rPr>
                <w:rFonts w:ascii="Montserrat" w:hAnsi="Montserrat" w:cs="TT5Bo00"/>
              </w:rPr>
              <w:t>cuantum</w:t>
            </w:r>
            <w:proofErr w:type="spellEnd"/>
            <w:r w:rsidRPr="008A2F17">
              <w:rPr>
                <w:rFonts w:ascii="Montserrat" w:hAnsi="Montserrat" w:cs="TT5Bo00"/>
              </w:rPr>
              <w:t xml:space="preserve"> de </w:t>
            </w:r>
            <w:bookmarkStart w:id="1" w:name="_Hlk488238037"/>
            <w:r w:rsidR="005A372D" w:rsidRPr="008A2F17">
              <w:rPr>
                <w:rFonts w:ascii="Montserrat" w:hAnsi="Montserrat"/>
                <w:spacing w:val="-3"/>
              </w:rPr>
              <w:t>84.287.770,00</w:t>
            </w:r>
            <w:r w:rsidRPr="008A2F17">
              <w:rPr>
                <w:rFonts w:ascii="Montserrat" w:hAnsi="Montserrat" w:cs="TT5Bo00"/>
              </w:rPr>
              <w:t xml:space="preserve"> </w:t>
            </w:r>
            <w:bookmarkEnd w:id="1"/>
            <w:r w:rsidRPr="008A2F17">
              <w:rPr>
                <w:rFonts w:ascii="Montserrat" w:hAnsi="Montserrat" w:cs="TT59o00"/>
              </w:rPr>
              <w:t>lei (</w:t>
            </w:r>
            <w:proofErr w:type="spellStart"/>
            <w:r w:rsidR="005A372D" w:rsidRPr="008A2F17">
              <w:rPr>
                <w:rFonts w:ascii="Montserrat" w:hAnsi="Montserrat" w:cs="TT59o00"/>
              </w:rPr>
              <w:t>i</w:t>
            </w:r>
            <w:r w:rsidR="00F42CF2" w:rsidRPr="008A2F17">
              <w:rPr>
                <w:rFonts w:ascii="Montserrat" w:hAnsi="Montserrat" w:cs="TT59o00"/>
              </w:rPr>
              <w:t>nclusiv</w:t>
            </w:r>
            <w:proofErr w:type="spellEnd"/>
            <w:r w:rsidRPr="008A2F17">
              <w:rPr>
                <w:rFonts w:ascii="Montserrat" w:hAnsi="Montserrat" w:cs="TT59o00"/>
              </w:rPr>
              <w:t xml:space="preserve"> TVA).”</w:t>
            </w:r>
          </w:p>
          <w:p w14:paraId="069DDBA4" w14:textId="4755848F" w:rsidR="00D400FA" w:rsidRPr="008A2F17" w:rsidRDefault="00D400FA" w:rsidP="008438F0">
            <w:pPr>
              <w:spacing w:line="276" w:lineRule="auto"/>
              <w:jc w:val="center"/>
              <w:rPr>
                <w:rFonts w:ascii="Montserrat" w:hAnsi="Montserrat"/>
                <w:lang w:val="ro-RO"/>
              </w:rPr>
            </w:pPr>
          </w:p>
        </w:tc>
        <w:tc>
          <w:tcPr>
            <w:tcW w:w="4394" w:type="dxa"/>
          </w:tcPr>
          <w:p w14:paraId="57092E08" w14:textId="3E57B41A" w:rsidR="00D400FA" w:rsidRPr="008A2F17" w:rsidRDefault="00D400FA" w:rsidP="008438F0">
            <w:pPr>
              <w:spacing w:line="276" w:lineRule="auto"/>
              <w:ind w:right="-1"/>
              <w:jc w:val="both"/>
              <w:rPr>
                <w:rFonts w:ascii="Montserrat" w:hAnsi="Montserrat"/>
                <w:bCs/>
                <w:lang w:val="ro-RO"/>
              </w:rPr>
            </w:pPr>
            <w:r w:rsidRPr="008A2F17">
              <w:rPr>
                <w:rFonts w:ascii="Montserrat" w:hAnsi="Montserrat"/>
              </w:rPr>
              <w:t xml:space="preserve">Art. 2. </w:t>
            </w:r>
            <w:r w:rsidRPr="008A2F17">
              <w:rPr>
                <w:rFonts w:ascii="Montserrat" w:hAnsi="Montserrat"/>
                <w:lang w:val="ro-RO"/>
              </w:rPr>
              <w:t xml:space="preserve">Se aprobă valoarea totală a proiectului </w:t>
            </w:r>
            <w:r w:rsidR="0036386B" w:rsidRPr="008A2F17">
              <w:rPr>
                <w:rFonts w:ascii="Montserrat" w:hAnsi="Montserrat"/>
                <w:i/>
                <w:iCs/>
                <w:noProof/>
                <w:lang w:val="ro-RO"/>
              </w:rPr>
              <w:t>Modernizarea și reabilitarea Traseului judeţean 3 format din sectoare de drum DJ 161H, DJ 150, DJ 161A si DJ 151C, parte a Traseului Regional Transilvania de Nord</w:t>
            </w:r>
            <w:r w:rsidRPr="008A2F17">
              <w:rPr>
                <w:rFonts w:ascii="Montserrat" w:hAnsi="Montserrat"/>
                <w:noProof/>
                <w:lang w:val="ro-RO"/>
              </w:rPr>
              <w:t xml:space="preserve">, </w:t>
            </w:r>
            <w:r w:rsidRPr="008A2F17">
              <w:rPr>
                <w:rFonts w:ascii="Montserrat" w:hAnsi="Montserrat"/>
                <w:lang w:val="ro-RO"/>
              </w:rPr>
              <w:t xml:space="preserve">în cuantum de </w:t>
            </w:r>
            <w:r w:rsidR="00FC1669" w:rsidRPr="008A2F17">
              <w:rPr>
                <w:rFonts w:ascii="Montserrat" w:hAnsi="Montserrat"/>
                <w:bCs/>
              </w:rPr>
              <w:t xml:space="preserve">177.111.670,42 lei </w:t>
            </w:r>
            <w:r w:rsidRPr="008A2F17">
              <w:rPr>
                <w:rFonts w:ascii="Montserrat" w:hAnsi="Montserrat"/>
                <w:bCs/>
                <w:lang w:val="ro-RO"/>
              </w:rPr>
              <w:t xml:space="preserve"> (inclusiv TVA).</w:t>
            </w:r>
          </w:p>
          <w:p w14:paraId="207917A2" w14:textId="77777777" w:rsidR="00CC038E" w:rsidRPr="008A2F17" w:rsidRDefault="00CC038E" w:rsidP="008438F0">
            <w:pPr>
              <w:spacing w:line="276" w:lineRule="auto"/>
              <w:jc w:val="both"/>
              <w:rPr>
                <w:rFonts w:ascii="Montserrat" w:hAnsi="Montserrat"/>
                <w:b/>
                <w:bCs/>
                <w:noProof/>
                <w:lang w:val="ro-RO"/>
              </w:rPr>
            </w:pPr>
          </w:p>
        </w:tc>
        <w:tc>
          <w:tcPr>
            <w:tcW w:w="5674" w:type="dxa"/>
          </w:tcPr>
          <w:p w14:paraId="4C9DD442" w14:textId="77777777" w:rsidR="00D05260" w:rsidRPr="008A2F17" w:rsidRDefault="00D05260" w:rsidP="008438F0">
            <w:pPr>
              <w:autoSpaceDE w:val="0"/>
              <w:autoSpaceDN w:val="0"/>
              <w:adjustRightInd w:val="0"/>
              <w:spacing w:line="276" w:lineRule="auto"/>
              <w:jc w:val="both"/>
              <w:rPr>
                <w:rFonts w:ascii="Montserrat" w:hAnsi="Montserrat"/>
              </w:rPr>
            </w:pPr>
            <w:proofErr w:type="spellStart"/>
            <w:r w:rsidRPr="008A2F17">
              <w:rPr>
                <w:rFonts w:ascii="Montserrat" w:hAnsi="Montserrat"/>
              </w:rPr>
              <w:t>Creșterea</w:t>
            </w:r>
            <w:proofErr w:type="spellEnd"/>
            <w:r w:rsidRPr="008A2F17">
              <w:rPr>
                <w:rFonts w:ascii="Montserrat" w:hAnsi="Montserrat"/>
              </w:rPr>
              <w:t xml:space="preserve"> </w:t>
            </w:r>
            <w:proofErr w:type="spellStart"/>
            <w:r w:rsidRPr="008A2F17">
              <w:rPr>
                <w:rFonts w:ascii="Montserrat" w:hAnsi="Montserrat"/>
              </w:rPr>
              <w:t>valorii</w:t>
            </w:r>
            <w:proofErr w:type="spellEnd"/>
            <w:r w:rsidRPr="008A2F17">
              <w:rPr>
                <w:rFonts w:ascii="Montserrat" w:hAnsi="Montserrat"/>
              </w:rPr>
              <w:t xml:space="preserve"> </w:t>
            </w:r>
            <w:proofErr w:type="spellStart"/>
            <w:r w:rsidRPr="008A2F17">
              <w:rPr>
                <w:rFonts w:ascii="Montserrat" w:hAnsi="Montserrat"/>
              </w:rPr>
              <w:t>investiției</w:t>
            </w:r>
            <w:proofErr w:type="spellEnd"/>
            <w:r w:rsidRPr="008A2F17">
              <w:rPr>
                <w:rFonts w:ascii="Montserrat" w:hAnsi="Montserrat"/>
              </w:rPr>
              <w:t xml:space="preserve"> se </w:t>
            </w:r>
            <w:proofErr w:type="spellStart"/>
            <w:r w:rsidRPr="008A2F17">
              <w:rPr>
                <w:rFonts w:ascii="Montserrat" w:hAnsi="Montserrat"/>
              </w:rPr>
              <w:t>datorează</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principal, </w:t>
            </w:r>
            <w:proofErr w:type="spellStart"/>
            <w:r w:rsidRPr="008A2F17">
              <w:rPr>
                <w:rFonts w:ascii="Montserrat" w:hAnsi="Montserrat"/>
              </w:rPr>
              <w:t>evoluției</w:t>
            </w:r>
            <w:proofErr w:type="spellEnd"/>
            <w:r w:rsidRPr="008A2F17">
              <w:rPr>
                <w:rFonts w:ascii="Montserrat" w:hAnsi="Montserrat"/>
              </w:rPr>
              <w:t xml:space="preserve"> </w:t>
            </w:r>
            <w:proofErr w:type="spellStart"/>
            <w:r w:rsidRPr="008A2F17">
              <w:rPr>
                <w:rFonts w:ascii="Montserrat" w:hAnsi="Montserrat"/>
              </w:rPr>
              <w:t>prețurilor</w:t>
            </w:r>
            <w:proofErr w:type="spellEnd"/>
            <w:r w:rsidRPr="008A2F17">
              <w:rPr>
                <w:rFonts w:ascii="Montserrat" w:hAnsi="Montserrat"/>
              </w:rPr>
              <w:t xml:space="preserve"> din </w:t>
            </w:r>
            <w:proofErr w:type="spellStart"/>
            <w:r w:rsidRPr="008A2F17">
              <w:rPr>
                <w:rFonts w:ascii="Montserrat" w:hAnsi="Montserrat"/>
              </w:rPr>
              <w:t>intervalul</w:t>
            </w:r>
            <w:proofErr w:type="spellEnd"/>
            <w:r w:rsidRPr="008A2F17">
              <w:rPr>
                <w:rFonts w:ascii="Montserrat" w:hAnsi="Montserrat"/>
              </w:rPr>
              <w:t xml:space="preserve"> 2019 - 2022 </w:t>
            </w:r>
            <w:proofErr w:type="spellStart"/>
            <w:r w:rsidRPr="008A2F17">
              <w:rPr>
                <w:rFonts w:ascii="Montserrat" w:hAnsi="Montserrat"/>
              </w:rPr>
              <w:t>și</w:t>
            </w:r>
            <w:proofErr w:type="spellEnd"/>
            <w:r w:rsidRPr="008A2F17">
              <w:rPr>
                <w:rFonts w:ascii="Montserrat" w:hAnsi="Montserrat"/>
              </w:rPr>
              <w:t xml:space="preserve"> </w:t>
            </w:r>
            <w:proofErr w:type="spellStart"/>
            <w:r w:rsidRPr="008A2F17">
              <w:rPr>
                <w:rFonts w:ascii="Montserrat" w:hAnsi="Montserrat"/>
              </w:rPr>
              <w:t>este</w:t>
            </w:r>
            <w:proofErr w:type="spellEnd"/>
            <w:r w:rsidRPr="008A2F17">
              <w:rPr>
                <w:rFonts w:ascii="Montserrat" w:hAnsi="Montserrat"/>
              </w:rPr>
              <w:t xml:space="preserve"> cu </w:t>
            </w:r>
            <w:proofErr w:type="spellStart"/>
            <w:r w:rsidRPr="008A2F17">
              <w:rPr>
                <w:rFonts w:ascii="Montserrat" w:hAnsi="Montserrat"/>
              </w:rPr>
              <w:t>precădere</w:t>
            </w:r>
            <w:proofErr w:type="spellEnd"/>
            <w:r w:rsidRPr="008A2F17">
              <w:rPr>
                <w:rFonts w:ascii="Montserrat" w:hAnsi="Montserrat"/>
              </w:rPr>
              <w:t xml:space="preserve"> </w:t>
            </w:r>
            <w:proofErr w:type="spellStart"/>
            <w:r w:rsidRPr="008A2F17">
              <w:rPr>
                <w:rFonts w:ascii="Montserrat" w:hAnsi="Montserrat"/>
              </w:rPr>
              <w:t>urmarea</w:t>
            </w:r>
            <w:proofErr w:type="spellEnd"/>
            <w:r w:rsidRPr="008A2F17">
              <w:rPr>
                <w:rFonts w:ascii="Montserrat" w:hAnsi="Montserrat"/>
              </w:rPr>
              <w:t xml:space="preserve"> </w:t>
            </w:r>
            <w:proofErr w:type="spellStart"/>
            <w:r w:rsidRPr="008A2F17">
              <w:rPr>
                <w:rFonts w:ascii="Montserrat" w:hAnsi="Montserrat"/>
              </w:rPr>
              <w:t>efectelor</w:t>
            </w:r>
            <w:proofErr w:type="spellEnd"/>
            <w:r w:rsidRPr="008A2F17">
              <w:rPr>
                <w:rFonts w:ascii="Montserrat" w:hAnsi="Montserrat"/>
              </w:rPr>
              <w:t xml:space="preserve"> generate de </w:t>
            </w:r>
            <w:proofErr w:type="spellStart"/>
            <w:r w:rsidRPr="008A2F17">
              <w:rPr>
                <w:rFonts w:ascii="Montserrat" w:hAnsi="Montserrat"/>
              </w:rPr>
              <w:t>criza</w:t>
            </w:r>
            <w:proofErr w:type="spellEnd"/>
            <w:r w:rsidRPr="008A2F17">
              <w:rPr>
                <w:rFonts w:ascii="Montserrat" w:hAnsi="Montserrat"/>
              </w:rPr>
              <w:t xml:space="preserve"> </w:t>
            </w:r>
            <w:proofErr w:type="spellStart"/>
            <w:r w:rsidRPr="008A2F17">
              <w:rPr>
                <w:rFonts w:ascii="Montserrat" w:hAnsi="Montserrat"/>
              </w:rPr>
              <w:t>declanșată</w:t>
            </w:r>
            <w:proofErr w:type="spellEnd"/>
            <w:r w:rsidRPr="008A2F17">
              <w:rPr>
                <w:rFonts w:ascii="Montserrat" w:hAnsi="Montserrat"/>
              </w:rPr>
              <w:t xml:space="preserve"> la </w:t>
            </w:r>
            <w:proofErr w:type="spellStart"/>
            <w:r w:rsidRPr="008A2F17">
              <w:rPr>
                <w:rFonts w:ascii="Montserrat" w:hAnsi="Montserrat"/>
              </w:rPr>
              <w:t>sfârșitul</w:t>
            </w:r>
            <w:proofErr w:type="spellEnd"/>
            <w:r w:rsidRPr="008A2F17">
              <w:rPr>
                <w:rFonts w:ascii="Montserrat" w:hAnsi="Montserrat"/>
              </w:rPr>
              <w:t xml:space="preserve"> </w:t>
            </w:r>
            <w:proofErr w:type="spellStart"/>
            <w:r w:rsidRPr="008A2F17">
              <w:rPr>
                <w:rFonts w:ascii="Montserrat" w:hAnsi="Montserrat"/>
              </w:rPr>
              <w:t>anului</w:t>
            </w:r>
            <w:proofErr w:type="spellEnd"/>
            <w:r w:rsidRPr="008A2F17">
              <w:rPr>
                <w:rFonts w:ascii="Montserrat" w:hAnsi="Montserrat"/>
              </w:rPr>
              <w:t xml:space="preserve"> 2021, </w:t>
            </w:r>
            <w:proofErr w:type="spellStart"/>
            <w:r w:rsidRPr="008A2F17">
              <w:rPr>
                <w:rFonts w:ascii="Montserrat" w:hAnsi="Montserrat"/>
              </w:rPr>
              <w:t>revenirea</w:t>
            </w:r>
            <w:proofErr w:type="spellEnd"/>
            <w:r w:rsidRPr="008A2F17">
              <w:rPr>
                <w:rFonts w:ascii="Montserrat" w:hAnsi="Montserrat"/>
              </w:rPr>
              <w:t xml:space="preserve"> </w:t>
            </w:r>
            <w:proofErr w:type="spellStart"/>
            <w:r w:rsidRPr="008A2F17">
              <w:rPr>
                <w:rFonts w:ascii="Montserrat" w:hAnsi="Montserrat"/>
              </w:rPr>
              <w:t>economică</w:t>
            </w:r>
            <w:proofErr w:type="spellEnd"/>
            <w:r w:rsidRPr="008A2F17">
              <w:rPr>
                <w:rFonts w:ascii="Montserrat" w:hAnsi="Montserrat"/>
              </w:rPr>
              <w:t xml:space="preserve"> post-SARS-COV-2, precum </w:t>
            </w:r>
            <w:proofErr w:type="spellStart"/>
            <w:r w:rsidRPr="008A2F17">
              <w:rPr>
                <w:rFonts w:ascii="Montserrat" w:hAnsi="Montserrat"/>
              </w:rPr>
              <w:t>și</w:t>
            </w:r>
            <w:proofErr w:type="spellEnd"/>
            <w:r w:rsidRPr="008A2F17">
              <w:rPr>
                <w:rFonts w:ascii="Montserrat" w:hAnsi="Montserrat"/>
              </w:rPr>
              <w:t xml:space="preserve"> </w:t>
            </w:r>
            <w:proofErr w:type="spellStart"/>
            <w:r w:rsidRPr="008A2F17">
              <w:rPr>
                <w:rFonts w:ascii="Montserrat" w:hAnsi="Montserrat"/>
              </w:rPr>
              <w:t>criza</w:t>
            </w:r>
            <w:proofErr w:type="spellEnd"/>
            <w:r w:rsidRPr="008A2F17">
              <w:rPr>
                <w:rFonts w:ascii="Montserrat" w:hAnsi="Montserrat"/>
              </w:rPr>
              <w:t xml:space="preserve"> </w:t>
            </w:r>
            <w:proofErr w:type="spellStart"/>
            <w:r w:rsidRPr="008A2F17">
              <w:rPr>
                <w:rFonts w:ascii="Montserrat" w:hAnsi="Montserrat"/>
              </w:rPr>
              <w:t>provocată</w:t>
            </w:r>
            <w:proofErr w:type="spellEnd"/>
            <w:r w:rsidRPr="008A2F17">
              <w:rPr>
                <w:rFonts w:ascii="Montserrat" w:hAnsi="Montserrat"/>
              </w:rPr>
              <w:t xml:space="preserve"> de </w:t>
            </w:r>
            <w:proofErr w:type="spellStart"/>
            <w:r w:rsidRPr="008A2F17">
              <w:rPr>
                <w:rFonts w:ascii="Montserrat" w:hAnsi="Montserrat"/>
              </w:rPr>
              <w:t>contextul</w:t>
            </w:r>
            <w:proofErr w:type="spellEnd"/>
            <w:r w:rsidRPr="008A2F17">
              <w:rPr>
                <w:rFonts w:ascii="Montserrat" w:hAnsi="Montserrat"/>
              </w:rPr>
              <w:t xml:space="preserve"> international actual, cu impact </w:t>
            </w:r>
            <w:proofErr w:type="spellStart"/>
            <w:r w:rsidRPr="008A2F17">
              <w:rPr>
                <w:rFonts w:ascii="Montserrat" w:hAnsi="Montserrat"/>
              </w:rPr>
              <w:t>asupra</w:t>
            </w:r>
            <w:proofErr w:type="spellEnd"/>
            <w:r w:rsidRPr="008A2F17">
              <w:rPr>
                <w:rFonts w:ascii="Montserrat" w:hAnsi="Montserrat"/>
              </w:rPr>
              <w:t xml:space="preserve"> </w:t>
            </w:r>
            <w:proofErr w:type="spellStart"/>
            <w:r w:rsidRPr="008A2F17">
              <w:rPr>
                <w:rFonts w:ascii="Montserrat" w:hAnsi="Montserrat"/>
              </w:rPr>
              <w:t>creșterii</w:t>
            </w:r>
            <w:proofErr w:type="spellEnd"/>
            <w:r w:rsidRPr="008A2F17">
              <w:rPr>
                <w:rFonts w:ascii="Montserrat" w:hAnsi="Montserrat"/>
              </w:rPr>
              <w:t xml:space="preserve"> </w:t>
            </w:r>
            <w:proofErr w:type="spellStart"/>
            <w:r w:rsidRPr="008A2F17">
              <w:rPr>
                <w:rFonts w:ascii="Montserrat" w:hAnsi="Montserrat"/>
              </w:rPr>
              <w:t>semnificative</w:t>
            </w:r>
            <w:proofErr w:type="spellEnd"/>
            <w:r w:rsidRPr="008A2F17">
              <w:rPr>
                <w:rFonts w:ascii="Montserrat" w:hAnsi="Montserrat"/>
              </w:rPr>
              <w:t xml:space="preserve"> a </w:t>
            </w:r>
            <w:proofErr w:type="spellStart"/>
            <w:r w:rsidRPr="008A2F17">
              <w:rPr>
                <w:rFonts w:ascii="Montserrat" w:hAnsi="Montserrat"/>
              </w:rPr>
              <w:t>prețurilor</w:t>
            </w:r>
            <w:proofErr w:type="spellEnd"/>
            <w:r w:rsidRPr="008A2F17">
              <w:rPr>
                <w:rFonts w:ascii="Montserrat" w:hAnsi="Montserrat"/>
              </w:rPr>
              <w:t xml:space="preserve"> la </w:t>
            </w:r>
            <w:proofErr w:type="spellStart"/>
            <w:r w:rsidRPr="008A2F17">
              <w:rPr>
                <w:rFonts w:ascii="Montserrat" w:hAnsi="Montserrat"/>
              </w:rPr>
              <w:t>materiale</w:t>
            </w:r>
            <w:proofErr w:type="spellEnd"/>
            <w:r w:rsidRPr="008A2F17">
              <w:rPr>
                <w:rFonts w:ascii="Montserrat" w:hAnsi="Montserrat"/>
              </w:rPr>
              <w:t xml:space="preserve">, </w:t>
            </w:r>
            <w:proofErr w:type="spellStart"/>
            <w:r w:rsidRPr="008A2F17">
              <w:rPr>
                <w:rFonts w:ascii="Montserrat" w:hAnsi="Montserrat"/>
              </w:rPr>
              <w:t>manoperă</w:t>
            </w:r>
            <w:proofErr w:type="spellEnd"/>
            <w:r w:rsidRPr="008A2F17">
              <w:rPr>
                <w:rFonts w:ascii="Montserrat" w:hAnsi="Montserrat"/>
              </w:rPr>
              <w:t xml:space="preserve">, </w:t>
            </w:r>
            <w:proofErr w:type="spellStart"/>
            <w:r w:rsidRPr="008A2F17">
              <w:rPr>
                <w:rFonts w:ascii="Montserrat" w:hAnsi="Montserrat"/>
              </w:rPr>
              <w:t>utilaj</w:t>
            </w:r>
            <w:proofErr w:type="spellEnd"/>
            <w:r w:rsidRPr="008A2F17">
              <w:rPr>
                <w:rFonts w:ascii="Montserrat" w:hAnsi="Montserrat"/>
              </w:rPr>
              <w:t xml:space="preserve"> </w:t>
            </w:r>
            <w:proofErr w:type="spellStart"/>
            <w:r w:rsidRPr="008A2F17">
              <w:rPr>
                <w:rFonts w:ascii="Montserrat" w:hAnsi="Montserrat"/>
              </w:rPr>
              <w:t>și</w:t>
            </w:r>
            <w:proofErr w:type="spellEnd"/>
            <w:r w:rsidRPr="008A2F17">
              <w:rPr>
                <w:rFonts w:ascii="Montserrat" w:hAnsi="Montserrat"/>
              </w:rPr>
              <w:t xml:space="preserve"> transport, </w:t>
            </w:r>
            <w:proofErr w:type="spellStart"/>
            <w:r w:rsidRPr="008A2F17">
              <w:rPr>
                <w:rFonts w:ascii="Montserrat" w:hAnsi="Montserrat"/>
              </w:rPr>
              <w:t>concretizate</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r w:rsidRPr="008A2F17">
              <w:rPr>
                <w:rFonts w:ascii="Montserrat" w:hAnsi="Montserrat"/>
                <w:i/>
                <w:iCs/>
              </w:rPr>
              <w:t xml:space="preserve">OUG </w:t>
            </w:r>
            <w:r w:rsidRPr="008A2F17">
              <w:rPr>
                <w:rFonts w:ascii="Montserrat" w:hAnsi="Montserrat"/>
                <w:bCs/>
                <w:i/>
                <w:iCs/>
                <w:noProof/>
                <w:shd w:val="clear" w:color="auto" w:fill="FFFFFF"/>
                <w:lang w:val="ro-RO" w:eastAsia="ro-RO"/>
              </w:rPr>
              <w:t>64 / 2022 privind ajustarea prețurilor și a valorii devizelor generale în cadrul proiectelor finanțate din fonduri externe nerambursabile</w:t>
            </w:r>
          </w:p>
          <w:p w14:paraId="608C6283" w14:textId="7B636B14" w:rsidR="001807B3" w:rsidRPr="008A2F17" w:rsidRDefault="001807B3" w:rsidP="008438F0">
            <w:pPr>
              <w:autoSpaceDE w:val="0"/>
              <w:autoSpaceDN w:val="0"/>
              <w:adjustRightInd w:val="0"/>
              <w:spacing w:line="276" w:lineRule="auto"/>
              <w:jc w:val="both"/>
              <w:rPr>
                <w:rFonts w:ascii="Montserrat" w:hAnsi="Montserrat"/>
              </w:rPr>
            </w:pPr>
          </w:p>
        </w:tc>
      </w:tr>
      <w:tr w:rsidR="00CC038E" w:rsidRPr="008A2F17" w14:paraId="4C8EFBC3" w14:textId="77777777" w:rsidTr="00994E5D">
        <w:tc>
          <w:tcPr>
            <w:tcW w:w="649" w:type="dxa"/>
          </w:tcPr>
          <w:p w14:paraId="5D175C95" w14:textId="77777777" w:rsidR="00CC038E" w:rsidRPr="008A2F17" w:rsidRDefault="00CC038E" w:rsidP="008438F0">
            <w:pPr>
              <w:spacing w:line="276" w:lineRule="auto"/>
              <w:jc w:val="center"/>
              <w:rPr>
                <w:rFonts w:ascii="Montserrat" w:hAnsi="Montserrat"/>
                <w:b/>
                <w:bCs/>
                <w:noProof/>
                <w:lang w:val="ro-RO"/>
              </w:rPr>
            </w:pPr>
            <w:r w:rsidRPr="008A2F17">
              <w:rPr>
                <w:rFonts w:ascii="Montserrat" w:hAnsi="Montserrat"/>
                <w:b/>
                <w:bCs/>
                <w:noProof/>
                <w:lang w:val="ro-RO"/>
              </w:rPr>
              <w:t>2</w:t>
            </w:r>
          </w:p>
        </w:tc>
        <w:tc>
          <w:tcPr>
            <w:tcW w:w="4308" w:type="dxa"/>
          </w:tcPr>
          <w:p w14:paraId="2C4ED539" w14:textId="4710A0BA" w:rsidR="00CC038E" w:rsidRPr="008A2F17" w:rsidRDefault="00994E5D" w:rsidP="008438F0">
            <w:pPr>
              <w:spacing w:line="276" w:lineRule="auto"/>
              <w:jc w:val="both"/>
              <w:rPr>
                <w:rFonts w:ascii="Montserrat" w:hAnsi="Montserrat"/>
                <w:b/>
                <w:bCs/>
                <w:noProof/>
                <w:lang w:val="ro-RO"/>
              </w:rPr>
            </w:pPr>
            <w:r w:rsidRPr="008A2F17">
              <w:rPr>
                <w:rFonts w:ascii="Montserrat" w:hAnsi="Montserrat" w:cs="TT59o00"/>
                <w:b/>
              </w:rPr>
              <w:t xml:space="preserve">Art. 3. </w:t>
            </w:r>
            <w:r w:rsidRPr="008A2F17">
              <w:rPr>
                <w:rFonts w:ascii="Montserrat" w:hAnsi="Montserrat" w:cs="TT5Bo00"/>
              </w:rPr>
              <w:t xml:space="preserve">Se </w:t>
            </w:r>
            <w:proofErr w:type="spellStart"/>
            <w:r w:rsidRPr="008A2F17">
              <w:rPr>
                <w:rFonts w:ascii="Montserrat" w:hAnsi="Montserrat" w:cs="TT5Bo00"/>
              </w:rPr>
              <w:t>aprobă</w:t>
            </w:r>
            <w:proofErr w:type="spellEnd"/>
            <w:r w:rsidRPr="008A2F17">
              <w:rPr>
                <w:rFonts w:ascii="Montserrat" w:hAnsi="Montserrat" w:cs="TT5Bo00"/>
              </w:rPr>
              <w:t xml:space="preserve"> </w:t>
            </w:r>
            <w:proofErr w:type="spellStart"/>
            <w:r w:rsidRPr="008A2F17">
              <w:rPr>
                <w:rFonts w:ascii="Montserrat" w:hAnsi="Montserrat" w:cs="TT5Bo00"/>
              </w:rPr>
              <w:t>contribuția</w:t>
            </w:r>
            <w:proofErr w:type="spellEnd"/>
            <w:r w:rsidRPr="008A2F17">
              <w:rPr>
                <w:rFonts w:ascii="Montserrat" w:hAnsi="Montserrat" w:cs="TT5Bo00"/>
              </w:rPr>
              <w:t xml:space="preserve"> </w:t>
            </w:r>
            <w:proofErr w:type="spellStart"/>
            <w:r w:rsidRPr="008A2F17">
              <w:rPr>
                <w:rFonts w:ascii="Montserrat" w:hAnsi="Montserrat" w:cs="TT5Bo00"/>
              </w:rPr>
              <w:t>proprie</w:t>
            </w:r>
            <w:proofErr w:type="spellEnd"/>
            <w:r w:rsidRPr="008A2F17">
              <w:rPr>
                <w:rFonts w:ascii="Montserrat" w:hAnsi="Montserrat" w:cs="TT5Bo00"/>
              </w:rPr>
              <w:t xml:space="preserve"> a </w:t>
            </w:r>
            <w:proofErr w:type="spellStart"/>
            <w:r w:rsidRPr="008A2F17">
              <w:rPr>
                <w:rFonts w:ascii="Montserrat" w:hAnsi="Montserrat" w:cs="TT5Bo00"/>
              </w:rPr>
              <w:t>Județului</w:t>
            </w:r>
            <w:proofErr w:type="spellEnd"/>
            <w:r w:rsidRPr="008A2F17">
              <w:rPr>
                <w:rFonts w:ascii="Montserrat" w:hAnsi="Montserrat" w:cs="TT5Bo00"/>
              </w:rPr>
              <w:t xml:space="preserve"> Cluj, </w:t>
            </w:r>
            <w:proofErr w:type="spellStart"/>
            <w:r w:rsidRPr="008A2F17">
              <w:rPr>
                <w:rFonts w:ascii="Montserrat" w:hAnsi="Montserrat" w:cs="TT5Bo00"/>
              </w:rPr>
              <w:t>compusă</w:t>
            </w:r>
            <w:proofErr w:type="spellEnd"/>
            <w:r w:rsidRPr="008A2F17">
              <w:rPr>
                <w:rFonts w:ascii="Montserrat" w:hAnsi="Montserrat" w:cs="TT5Bo00"/>
              </w:rPr>
              <w:t xml:space="preserve"> din 2% din </w:t>
            </w:r>
            <w:proofErr w:type="spellStart"/>
            <w:r w:rsidRPr="008A2F17">
              <w:rPr>
                <w:rFonts w:ascii="Montserrat" w:hAnsi="Montserrat" w:cs="TT5Bo00"/>
              </w:rPr>
              <w:t>valoarea</w:t>
            </w:r>
            <w:proofErr w:type="spellEnd"/>
            <w:r w:rsidRPr="008A2F17">
              <w:rPr>
                <w:rFonts w:ascii="Montserrat" w:hAnsi="Montserrat" w:cs="TT5Bo00"/>
              </w:rPr>
              <w:t xml:space="preserve"> </w:t>
            </w:r>
            <w:proofErr w:type="spellStart"/>
            <w:r w:rsidRPr="008A2F17">
              <w:rPr>
                <w:rFonts w:ascii="Montserrat" w:hAnsi="Montserrat" w:cs="TT5Bo00"/>
              </w:rPr>
              <w:t>eligibilă</w:t>
            </w:r>
            <w:proofErr w:type="spellEnd"/>
            <w:r w:rsidRPr="008A2F17">
              <w:rPr>
                <w:rFonts w:ascii="Montserrat" w:hAnsi="Montserrat" w:cs="TT5Bo00"/>
              </w:rPr>
              <w:t xml:space="preserve"> a </w:t>
            </w:r>
            <w:proofErr w:type="spellStart"/>
            <w:r w:rsidRPr="008A2F17">
              <w:rPr>
                <w:rFonts w:ascii="Montserrat" w:hAnsi="Montserrat" w:cs="TT5Bo00"/>
              </w:rPr>
              <w:t>proiectului</w:t>
            </w:r>
            <w:proofErr w:type="spellEnd"/>
            <w:r w:rsidRPr="008A2F17">
              <w:rPr>
                <w:rFonts w:ascii="Montserrat" w:hAnsi="Montserrat" w:cs="TT5Bo00"/>
              </w:rPr>
              <w:t xml:space="preserve">, </w:t>
            </w:r>
            <w:proofErr w:type="spellStart"/>
            <w:r w:rsidRPr="008A2F17">
              <w:rPr>
                <w:rFonts w:ascii="Montserrat" w:hAnsi="Montserrat" w:cs="TT5Bo00"/>
              </w:rPr>
              <w:t>în</w:t>
            </w:r>
            <w:proofErr w:type="spellEnd"/>
            <w:r w:rsidRPr="008A2F17">
              <w:rPr>
                <w:rFonts w:ascii="Montserrat" w:hAnsi="Montserrat" w:cs="TT5Bo00"/>
              </w:rPr>
              <w:t xml:space="preserve"> </w:t>
            </w:r>
            <w:proofErr w:type="spellStart"/>
            <w:r w:rsidRPr="008A2F17">
              <w:rPr>
                <w:rFonts w:ascii="Montserrat" w:hAnsi="Montserrat" w:cs="TT5Bo00"/>
              </w:rPr>
              <w:t>cuantum</w:t>
            </w:r>
            <w:proofErr w:type="spellEnd"/>
            <w:r w:rsidRPr="008A2F17">
              <w:rPr>
                <w:rFonts w:ascii="Montserrat" w:hAnsi="Montserrat" w:cs="TT5Bo00"/>
              </w:rPr>
              <w:t xml:space="preserve"> de </w:t>
            </w:r>
            <w:r w:rsidR="00677C1E" w:rsidRPr="008A2F17">
              <w:rPr>
                <w:rFonts w:ascii="Montserrat" w:hAnsi="Montserrat"/>
                <w:noProof/>
                <w:lang w:val="ro-RO"/>
              </w:rPr>
              <w:t xml:space="preserve">1.231.337,58 </w:t>
            </w:r>
            <w:r w:rsidRPr="008A2F17">
              <w:rPr>
                <w:rFonts w:ascii="Montserrat" w:hAnsi="Montserrat" w:cs="TT59o00"/>
                <w:bCs/>
              </w:rPr>
              <w:t>lei (</w:t>
            </w:r>
            <w:r w:rsidR="00F42CF2" w:rsidRPr="008A2F17">
              <w:rPr>
                <w:rFonts w:ascii="Montserrat" w:hAnsi="Montserrat" w:cs="TT59o00"/>
                <w:bCs/>
              </w:rPr>
              <w:pgNum/>
            </w:r>
            <w:proofErr w:type="spellStart"/>
            <w:r w:rsidR="00F42CF2" w:rsidRPr="008A2F17">
              <w:rPr>
                <w:rFonts w:ascii="Montserrat" w:hAnsi="Montserrat" w:cs="TT59o00"/>
                <w:bCs/>
              </w:rPr>
              <w:t>nclusive</w:t>
            </w:r>
            <w:proofErr w:type="spellEnd"/>
            <w:r w:rsidRPr="008A2F17">
              <w:rPr>
                <w:rFonts w:ascii="Montserrat" w:hAnsi="Montserrat" w:cs="TT59o00"/>
                <w:bCs/>
              </w:rPr>
              <w:t xml:space="preserve"> TVA)</w:t>
            </w:r>
            <w:r w:rsidRPr="008A2F17">
              <w:rPr>
                <w:rFonts w:ascii="Montserrat" w:hAnsi="Montserrat" w:cs="TT5Bo00"/>
                <w:bCs/>
              </w:rPr>
              <w:t>,</w:t>
            </w:r>
            <w:r w:rsidRPr="008A2F17">
              <w:rPr>
                <w:rFonts w:ascii="Montserrat" w:hAnsi="Montserrat" w:cs="TT5Bo00"/>
                <w:b/>
              </w:rPr>
              <w:t xml:space="preserve"> </w:t>
            </w:r>
            <w:proofErr w:type="spellStart"/>
            <w:r w:rsidRPr="008A2F17">
              <w:rPr>
                <w:rFonts w:ascii="Montserrat" w:hAnsi="Montserrat" w:cs="TT5Bo00"/>
              </w:rPr>
              <w:t>reprezentând</w:t>
            </w:r>
            <w:proofErr w:type="spellEnd"/>
            <w:r w:rsidRPr="008A2F17">
              <w:rPr>
                <w:rFonts w:ascii="Montserrat" w:hAnsi="Montserrat" w:cs="TT5Bo00"/>
              </w:rPr>
              <w:t xml:space="preserve"> </w:t>
            </w:r>
            <w:proofErr w:type="spellStart"/>
            <w:r w:rsidRPr="008A2F17">
              <w:rPr>
                <w:rFonts w:ascii="Montserrat" w:hAnsi="Montserrat" w:cs="TT5Bo00"/>
              </w:rPr>
              <w:t>cofinanțarea</w:t>
            </w:r>
            <w:proofErr w:type="spellEnd"/>
            <w:r w:rsidRPr="008A2F17">
              <w:rPr>
                <w:rFonts w:ascii="Montserrat" w:hAnsi="Montserrat" w:cs="TT5Bo00"/>
              </w:rPr>
              <w:t xml:space="preserve"> </w:t>
            </w:r>
            <w:proofErr w:type="spellStart"/>
            <w:r w:rsidRPr="008A2F17">
              <w:rPr>
                <w:rFonts w:ascii="Montserrat" w:hAnsi="Montserrat" w:cs="TT5Bo00"/>
              </w:rPr>
              <w:t>proiectului</w:t>
            </w:r>
            <w:proofErr w:type="spellEnd"/>
            <w:r w:rsidRPr="008A2F17">
              <w:rPr>
                <w:rFonts w:ascii="Montserrat" w:hAnsi="Montserrat" w:cs="TT5Bo00"/>
              </w:rPr>
              <w:t xml:space="preserve"> </w:t>
            </w:r>
            <w:r w:rsidR="0036386B" w:rsidRPr="008A2F17">
              <w:rPr>
                <w:rFonts w:ascii="Montserrat" w:hAnsi="Montserrat"/>
                <w:noProof/>
                <w:lang w:val="ro-RO"/>
              </w:rPr>
              <w:t xml:space="preserve">"Modernizarea și reabilitarea Traseului judeţean 3 format din </w:t>
            </w:r>
            <w:r w:rsidR="0036386B" w:rsidRPr="008A2F17">
              <w:rPr>
                <w:rFonts w:ascii="Montserrat" w:hAnsi="Montserrat"/>
                <w:noProof/>
                <w:lang w:val="ro-RO"/>
              </w:rPr>
              <w:lastRenderedPageBreak/>
              <w:t xml:space="preserve">sectoare de drum DJ 161H, DJ 150, DJ 161A si DJ 151C, parte a Traseului Regional Transilvania de </w:t>
            </w:r>
            <w:proofErr w:type="gramStart"/>
            <w:r w:rsidR="0036386B" w:rsidRPr="008A2F17">
              <w:rPr>
                <w:rFonts w:ascii="Montserrat" w:hAnsi="Montserrat"/>
                <w:noProof/>
                <w:lang w:val="ro-RO"/>
              </w:rPr>
              <w:t>Nord”</w:t>
            </w:r>
            <w:r w:rsidR="001807B3" w:rsidRPr="008A2F17">
              <w:rPr>
                <w:rFonts w:ascii="Montserrat" w:hAnsi="Montserrat"/>
                <w:noProof/>
              </w:rPr>
              <w:t xml:space="preserve"> </w:t>
            </w:r>
            <w:r w:rsidRPr="008A2F17">
              <w:rPr>
                <w:rFonts w:ascii="Montserrat" w:hAnsi="Montserrat"/>
                <w:bCs/>
              </w:rPr>
              <w:t xml:space="preserve"> </w:t>
            </w:r>
            <w:proofErr w:type="spellStart"/>
            <w:r w:rsidRPr="008A2F17">
              <w:rPr>
                <w:rFonts w:ascii="Montserrat" w:hAnsi="Montserrat"/>
                <w:iCs/>
              </w:rPr>
              <w:t>și</w:t>
            </w:r>
            <w:proofErr w:type="spellEnd"/>
            <w:proofErr w:type="gramEnd"/>
            <w:r w:rsidRPr="008A2F17">
              <w:rPr>
                <w:rFonts w:ascii="Montserrat" w:hAnsi="Montserrat"/>
                <w:iCs/>
              </w:rPr>
              <w:t xml:space="preserve"> din </w:t>
            </w:r>
            <w:proofErr w:type="spellStart"/>
            <w:r w:rsidRPr="008A2F17">
              <w:rPr>
                <w:rFonts w:ascii="Montserrat" w:hAnsi="Montserrat"/>
                <w:iCs/>
              </w:rPr>
              <w:t>cheltuielile</w:t>
            </w:r>
            <w:proofErr w:type="spellEnd"/>
            <w:r w:rsidRPr="008A2F17">
              <w:rPr>
                <w:rFonts w:ascii="Montserrat" w:hAnsi="Montserrat"/>
                <w:iCs/>
              </w:rPr>
              <w:t xml:space="preserve"> </w:t>
            </w:r>
            <w:proofErr w:type="spellStart"/>
            <w:r w:rsidRPr="008A2F17">
              <w:rPr>
                <w:rFonts w:ascii="Montserrat" w:hAnsi="Montserrat"/>
                <w:iCs/>
              </w:rPr>
              <w:t>neeligibile</w:t>
            </w:r>
            <w:proofErr w:type="spellEnd"/>
            <w:r w:rsidRPr="008A2F17">
              <w:rPr>
                <w:rFonts w:ascii="Montserrat" w:hAnsi="Montserrat"/>
                <w:iCs/>
              </w:rPr>
              <w:t xml:space="preserve"> ale </w:t>
            </w:r>
            <w:proofErr w:type="spellStart"/>
            <w:r w:rsidRPr="008A2F17">
              <w:rPr>
                <w:rFonts w:ascii="Montserrat" w:hAnsi="Montserrat"/>
                <w:iCs/>
              </w:rPr>
              <w:t>proiectului</w:t>
            </w:r>
            <w:proofErr w:type="spellEnd"/>
            <w:r w:rsidRPr="008A2F17">
              <w:rPr>
                <w:rFonts w:ascii="Montserrat" w:hAnsi="Montserrat"/>
                <w:iCs/>
              </w:rPr>
              <w:t xml:space="preserve"> </w:t>
            </w:r>
            <w:proofErr w:type="spellStart"/>
            <w:r w:rsidRPr="008A2F17">
              <w:rPr>
                <w:rFonts w:ascii="Montserrat" w:hAnsi="Montserrat"/>
                <w:iCs/>
              </w:rPr>
              <w:t>în</w:t>
            </w:r>
            <w:proofErr w:type="spellEnd"/>
            <w:r w:rsidRPr="008A2F17">
              <w:rPr>
                <w:rFonts w:ascii="Montserrat" w:hAnsi="Montserrat"/>
                <w:iCs/>
              </w:rPr>
              <w:t xml:space="preserve"> </w:t>
            </w:r>
            <w:proofErr w:type="spellStart"/>
            <w:r w:rsidRPr="008A2F17">
              <w:rPr>
                <w:rFonts w:ascii="Montserrat" w:hAnsi="Montserrat"/>
                <w:iCs/>
              </w:rPr>
              <w:t>cuantum</w:t>
            </w:r>
            <w:proofErr w:type="spellEnd"/>
            <w:r w:rsidRPr="008A2F17">
              <w:rPr>
                <w:rFonts w:ascii="Montserrat" w:hAnsi="Montserrat"/>
                <w:iCs/>
              </w:rPr>
              <w:t xml:space="preserve"> de </w:t>
            </w:r>
            <w:r w:rsidR="00677C1E" w:rsidRPr="008A2F17">
              <w:rPr>
                <w:rFonts w:ascii="Montserrat" w:hAnsi="Montserrat" w:cs="Calibri"/>
                <w:bCs/>
              </w:rPr>
              <w:t>22.720.891,33</w:t>
            </w:r>
            <w:r w:rsidRPr="008A2F17">
              <w:rPr>
                <w:rFonts w:ascii="Montserrat" w:hAnsi="Montserrat" w:cs="Calibri"/>
                <w:bCs/>
              </w:rPr>
              <w:t xml:space="preserve"> </w:t>
            </w:r>
            <w:r w:rsidRPr="008A2F17">
              <w:rPr>
                <w:rFonts w:ascii="Montserrat" w:hAnsi="Montserrat"/>
                <w:bCs/>
                <w:iCs/>
              </w:rPr>
              <w:t>lei (</w:t>
            </w:r>
            <w:proofErr w:type="spellStart"/>
            <w:r w:rsidR="00677C1E" w:rsidRPr="008A2F17">
              <w:rPr>
                <w:rFonts w:ascii="Montserrat" w:hAnsi="Montserrat"/>
                <w:bCs/>
                <w:iCs/>
              </w:rPr>
              <w:t>i</w:t>
            </w:r>
            <w:r w:rsidR="00F42CF2" w:rsidRPr="008A2F17">
              <w:rPr>
                <w:rFonts w:ascii="Montserrat" w:hAnsi="Montserrat"/>
                <w:bCs/>
                <w:iCs/>
              </w:rPr>
              <w:t>nclusiv</w:t>
            </w:r>
            <w:proofErr w:type="spellEnd"/>
            <w:r w:rsidRPr="008A2F17">
              <w:rPr>
                <w:rFonts w:ascii="Montserrat" w:hAnsi="Montserrat"/>
                <w:bCs/>
                <w:iCs/>
              </w:rPr>
              <w:t xml:space="preserve"> TVA).</w:t>
            </w:r>
          </w:p>
        </w:tc>
        <w:tc>
          <w:tcPr>
            <w:tcW w:w="4394" w:type="dxa"/>
          </w:tcPr>
          <w:p w14:paraId="6756A34D" w14:textId="143239E9" w:rsidR="00CC038E" w:rsidRPr="008A2F17" w:rsidRDefault="00B30F1D" w:rsidP="008438F0">
            <w:pPr>
              <w:spacing w:line="276" w:lineRule="auto"/>
              <w:jc w:val="both"/>
              <w:rPr>
                <w:rFonts w:ascii="Montserrat" w:hAnsi="Montserrat"/>
                <w:noProof/>
                <w:lang w:val="ro-RO"/>
              </w:rPr>
            </w:pPr>
            <w:r w:rsidRPr="008A2F17">
              <w:rPr>
                <w:rFonts w:ascii="Montserrat" w:hAnsi="Montserrat"/>
                <w:noProof/>
                <w:lang w:val="ro-RO"/>
              </w:rPr>
              <w:lastRenderedPageBreak/>
              <w:t xml:space="preserve">Art. 3. Se aprobă contribuția proprie a Județului Cluj, compusă din 2% din valoarea eligibilă a proiectului, în cuantum de </w:t>
            </w:r>
            <w:r w:rsidR="009F49D1" w:rsidRPr="008A2F17">
              <w:rPr>
                <w:rFonts w:ascii="Montserrat" w:hAnsi="Montserrat"/>
                <w:noProof/>
                <w:lang w:val="ro-RO"/>
              </w:rPr>
              <w:t>1.231.337,58</w:t>
            </w:r>
            <w:r w:rsidRPr="008A2F17">
              <w:rPr>
                <w:rFonts w:ascii="Montserrat" w:hAnsi="Montserrat"/>
                <w:noProof/>
                <w:lang w:val="ro-RO"/>
              </w:rPr>
              <w:t xml:space="preserve"> lei (inclusiv TVA), reprezentând cofinanțarea proiectului </w:t>
            </w:r>
            <w:r w:rsidR="0036386B" w:rsidRPr="008A2F17">
              <w:rPr>
                <w:rFonts w:ascii="Montserrat" w:hAnsi="Montserrat"/>
                <w:i/>
                <w:iCs/>
                <w:noProof/>
                <w:lang w:val="ro-RO"/>
              </w:rPr>
              <w:t xml:space="preserve">Modernizarea și reabilitarea Traseului judeţean 3 format din sectoare de drum DJ </w:t>
            </w:r>
            <w:r w:rsidR="0036386B" w:rsidRPr="008A2F17">
              <w:rPr>
                <w:rFonts w:ascii="Montserrat" w:hAnsi="Montserrat"/>
                <w:i/>
                <w:iCs/>
                <w:noProof/>
                <w:lang w:val="ro-RO"/>
              </w:rPr>
              <w:lastRenderedPageBreak/>
              <w:t>161H, DJ 150, DJ 161A si DJ 151C, parte a Traseului Regional Transilvania de Nord</w:t>
            </w:r>
            <w:r w:rsidR="00D05260" w:rsidRPr="008A2F17">
              <w:rPr>
                <w:rFonts w:ascii="Montserrat" w:hAnsi="Montserrat"/>
                <w:i/>
                <w:iCs/>
                <w:noProof/>
                <w:lang w:val="ro-RO"/>
              </w:rPr>
              <w:t xml:space="preserve"> </w:t>
            </w:r>
            <w:r w:rsidRPr="008A2F17">
              <w:rPr>
                <w:rFonts w:ascii="Montserrat" w:hAnsi="Montserrat"/>
                <w:noProof/>
                <w:lang w:val="ro-RO"/>
              </w:rPr>
              <w:t xml:space="preserve">și din cheltuielile neeligibile ale proiectului în cuantum de </w:t>
            </w:r>
            <w:r w:rsidR="00FC1669" w:rsidRPr="008A2F17">
              <w:rPr>
                <w:rFonts w:ascii="Montserrat" w:hAnsi="Montserrat"/>
                <w:bCs/>
                <w:iCs/>
              </w:rPr>
              <w:t>115.544.791,75 lei</w:t>
            </w:r>
            <w:r w:rsidR="00FC1669" w:rsidRPr="008A2F17">
              <w:rPr>
                <w:rFonts w:ascii="Montserrat" w:hAnsi="Montserrat"/>
                <w:b/>
                <w:iCs/>
              </w:rPr>
              <w:t xml:space="preserve"> </w:t>
            </w:r>
            <w:r w:rsidRPr="008A2F17">
              <w:rPr>
                <w:rFonts w:ascii="Montserrat" w:hAnsi="Montserrat"/>
                <w:noProof/>
                <w:lang w:val="ro-RO"/>
              </w:rPr>
              <w:t>(inclusiv TVA).</w:t>
            </w:r>
          </w:p>
        </w:tc>
        <w:tc>
          <w:tcPr>
            <w:tcW w:w="5674" w:type="dxa"/>
          </w:tcPr>
          <w:p w14:paraId="7BFB3C62" w14:textId="57673D12" w:rsidR="00AE5CDA" w:rsidRPr="008A2F17" w:rsidRDefault="00BA12EC" w:rsidP="008438F0">
            <w:pPr>
              <w:spacing w:line="276" w:lineRule="auto"/>
              <w:jc w:val="both"/>
              <w:rPr>
                <w:rFonts w:ascii="Montserrat" w:hAnsi="Montserrat"/>
                <w:noProof/>
                <w:lang w:val="ro-RO"/>
              </w:rPr>
            </w:pPr>
            <w:r w:rsidRPr="008A2F17">
              <w:rPr>
                <w:rFonts w:ascii="Montserrat" w:hAnsi="Montserrat"/>
                <w:noProof/>
                <w:lang w:val="ro-RO"/>
              </w:rPr>
              <w:lastRenderedPageBreak/>
              <w:t xml:space="preserve">Conform </w:t>
            </w:r>
            <w:r w:rsidR="00AE5CDA" w:rsidRPr="008A2F17">
              <w:rPr>
                <w:rFonts w:ascii="Montserrat" w:hAnsi="Montserrat"/>
                <w:noProof/>
                <w:lang w:val="ro-RO"/>
              </w:rPr>
              <w:t xml:space="preserve">prevederilor Contractului de finanțare nr. </w:t>
            </w:r>
            <w:r w:rsidR="0036386B" w:rsidRPr="008A2F17">
              <w:rPr>
                <w:rFonts w:ascii="Montserrat" w:hAnsi="Montserrat"/>
                <w:noProof/>
                <w:lang w:val="ro-RO"/>
              </w:rPr>
              <w:t>3382/29.10.2018</w:t>
            </w:r>
            <w:r w:rsidR="00AE5CDA" w:rsidRPr="008A2F17">
              <w:rPr>
                <w:rFonts w:ascii="Montserrat" w:hAnsi="Montserrat"/>
                <w:noProof/>
                <w:lang w:val="ro-RO"/>
              </w:rPr>
              <w:t>:</w:t>
            </w:r>
          </w:p>
          <w:p w14:paraId="70487AFA" w14:textId="09487B37" w:rsidR="00AE5CDA" w:rsidRPr="008A2F17" w:rsidRDefault="00AE5CDA" w:rsidP="008438F0">
            <w:pPr>
              <w:spacing w:line="276" w:lineRule="auto"/>
              <w:jc w:val="both"/>
              <w:rPr>
                <w:rFonts w:ascii="Montserrat" w:hAnsi="Montserrat"/>
                <w:noProof/>
                <w:lang w:val="ro-RO"/>
              </w:rPr>
            </w:pPr>
            <w:r w:rsidRPr="008A2F17">
              <w:rPr>
                <w:rFonts w:ascii="Montserrat" w:hAnsi="Montserrat"/>
                <w:noProof/>
                <w:lang w:val="ro-RO"/>
              </w:rPr>
              <w:t>-</w:t>
            </w:r>
            <w:r w:rsidR="00BA12EC" w:rsidRPr="008A2F17">
              <w:rPr>
                <w:rFonts w:ascii="Montserrat" w:hAnsi="Montserrat"/>
                <w:noProof/>
                <w:lang w:val="ro-RO"/>
              </w:rPr>
              <w:t xml:space="preserve"> </w:t>
            </w:r>
            <w:r w:rsidRPr="008A2F17">
              <w:rPr>
                <w:rFonts w:ascii="Montserrat" w:hAnsi="Montserrat"/>
                <w:noProof/>
                <w:lang w:val="ro-RO"/>
              </w:rPr>
              <w:t>art. 3. Valoarea Contractului alin. (3) ”În cazul în care valoarea totală a Proiectului crește față de valoarea convenită prin prezentul Contract de Finanțare, diferența astfel rezultată va fi suportată în întregime de beneficiar”</w:t>
            </w:r>
          </w:p>
          <w:p w14:paraId="3CABB49D" w14:textId="77777777" w:rsidR="001807B3" w:rsidRPr="008A2F17" w:rsidRDefault="001807B3" w:rsidP="008438F0">
            <w:pPr>
              <w:spacing w:line="276" w:lineRule="auto"/>
              <w:jc w:val="both"/>
              <w:rPr>
                <w:rFonts w:ascii="Montserrat" w:hAnsi="Montserrat"/>
                <w:noProof/>
                <w:lang w:val="ro-RO"/>
              </w:rPr>
            </w:pPr>
          </w:p>
          <w:p w14:paraId="0B304C34" w14:textId="77777777" w:rsidR="00CC038E" w:rsidRPr="008A2F17" w:rsidRDefault="00AE5CDA" w:rsidP="008438F0">
            <w:pPr>
              <w:spacing w:line="276" w:lineRule="auto"/>
              <w:jc w:val="both"/>
              <w:rPr>
                <w:rFonts w:ascii="Montserrat" w:hAnsi="Montserrat"/>
                <w:noProof/>
                <w:lang w:val="ro-RO"/>
              </w:rPr>
            </w:pPr>
            <w:r w:rsidRPr="008A2F17">
              <w:rPr>
                <w:rFonts w:ascii="Montserrat" w:hAnsi="Montserrat"/>
                <w:noProof/>
                <w:lang w:val="ro-RO"/>
              </w:rPr>
              <w:lastRenderedPageBreak/>
              <w:t>-</w:t>
            </w:r>
            <w:r w:rsidR="00BA12EC" w:rsidRPr="008A2F17">
              <w:rPr>
                <w:rFonts w:ascii="Montserrat" w:hAnsi="Montserrat"/>
                <w:noProof/>
                <w:lang w:val="ro-RO"/>
              </w:rPr>
              <w:t xml:space="preserve"> </w:t>
            </w:r>
            <w:r w:rsidRPr="008A2F17">
              <w:rPr>
                <w:rFonts w:ascii="Montserrat" w:hAnsi="Montserrat"/>
                <w:noProof/>
                <w:lang w:val="ro-RO"/>
              </w:rPr>
              <w:t>art. 8, alin. (7) Anexa 1 - Condiții specifice ”Modificarea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01C3B8A3" w14:textId="0CCF63B2" w:rsidR="001807B3" w:rsidRPr="008A2F17" w:rsidRDefault="001807B3" w:rsidP="008438F0">
            <w:pPr>
              <w:spacing w:line="276" w:lineRule="auto"/>
              <w:jc w:val="both"/>
              <w:rPr>
                <w:rFonts w:ascii="Montserrat" w:hAnsi="Montserrat"/>
                <w:noProof/>
                <w:lang w:val="ro-RO"/>
              </w:rPr>
            </w:pPr>
          </w:p>
        </w:tc>
      </w:tr>
    </w:tbl>
    <w:p w14:paraId="22D2281B" w14:textId="77777777" w:rsidR="001807B3" w:rsidRPr="008A2F17" w:rsidRDefault="001807B3" w:rsidP="008438F0">
      <w:pPr>
        <w:autoSpaceDE w:val="0"/>
        <w:autoSpaceDN w:val="0"/>
        <w:adjustRightInd w:val="0"/>
        <w:contextualSpacing/>
        <w:jc w:val="center"/>
        <w:rPr>
          <w:rFonts w:ascii="Montserrat" w:eastAsia="Times New Roman" w:hAnsi="Montserrat" w:cs="Times New Roman"/>
          <w:b/>
          <w:bCs/>
          <w:noProof/>
          <w:lang w:val="en-US"/>
        </w:rPr>
      </w:pPr>
    </w:p>
    <w:p w14:paraId="44A01B37" w14:textId="77777777" w:rsidR="001807B3" w:rsidRPr="008A2F17" w:rsidRDefault="001807B3" w:rsidP="008438F0">
      <w:pPr>
        <w:autoSpaceDE w:val="0"/>
        <w:autoSpaceDN w:val="0"/>
        <w:adjustRightInd w:val="0"/>
        <w:contextualSpacing/>
        <w:jc w:val="center"/>
        <w:rPr>
          <w:rFonts w:ascii="Montserrat" w:eastAsia="Times New Roman" w:hAnsi="Montserrat" w:cs="Times New Roman"/>
          <w:b/>
          <w:bCs/>
          <w:noProof/>
          <w:lang w:val="en-US"/>
        </w:rPr>
      </w:pPr>
    </w:p>
    <w:p w14:paraId="4E3A1415" w14:textId="545BD48B" w:rsidR="001807B3" w:rsidRPr="008A2F17" w:rsidRDefault="001807B3" w:rsidP="008438F0">
      <w:pPr>
        <w:autoSpaceDE w:val="0"/>
        <w:autoSpaceDN w:val="0"/>
        <w:adjustRightInd w:val="0"/>
        <w:contextualSpacing/>
        <w:jc w:val="center"/>
        <w:rPr>
          <w:rFonts w:ascii="Montserrat" w:eastAsia="Times New Roman" w:hAnsi="Montserrat" w:cs="Times New Roman"/>
          <w:b/>
          <w:bCs/>
          <w:noProof/>
          <w:lang w:val="en-US"/>
        </w:rPr>
      </w:pPr>
    </w:p>
    <w:p w14:paraId="61F5CAD6" w14:textId="77777777" w:rsidR="00D01EA5" w:rsidRPr="008A2F17" w:rsidRDefault="00D01EA5" w:rsidP="008438F0">
      <w:pPr>
        <w:autoSpaceDE w:val="0"/>
        <w:autoSpaceDN w:val="0"/>
        <w:adjustRightInd w:val="0"/>
        <w:contextualSpacing/>
        <w:jc w:val="center"/>
        <w:rPr>
          <w:rFonts w:ascii="Montserrat" w:eastAsia="Times New Roman" w:hAnsi="Montserrat" w:cs="Times New Roman"/>
          <w:b/>
          <w:bCs/>
          <w:noProof/>
          <w:lang w:val="en-US"/>
        </w:rPr>
      </w:pPr>
    </w:p>
    <w:p w14:paraId="06CD33CA" w14:textId="77777777" w:rsidR="001807B3" w:rsidRPr="008A2F17" w:rsidRDefault="001807B3" w:rsidP="008438F0">
      <w:pPr>
        <w:autoSpaceDE w:val="0"/>
        <w:autoSpaceDN w:val="0"/>
        <w:adjustRightInd w:val="0"/>
        <w:contextualSpacing/>
        <w:jc w:val="center"/>
        <w:rPr>
          <w:rFonts w:ascii="Montserrat" w:eastAsia="Times New Roman" w:hAnsi="Montserrat" w:cs="Times New Roman"/>
          <w:b/>
          <w:bCs/>
          <w:noProof/>
          <w:lang w:val="en-US"/>
        </w:rPr>
      </w:pPr>
    </w:p>
    <w:p w14:paraId="675904EB" w14:textId="25213A7A" w:rsidR="00994E5D" w:rsidRPr="008A2F17" w:rsidRDefault="00994E5D" w:rsidP="008438F0">
      <w:pPr>
        <w:autoSpaceDE w:val="0"/>
        <w:autoSpaceDN w:val="0"/>
        <w:adjustRightInd w:val="0"/>
        <w:contextualSpacing/>
        <w:jc w:val="center"/>
        <w:rPr>
          <w:rFonts w:ascii="Montserrat" w:eastAsia="Times New Roman" w:hAnsi="Montserrat" w:cs="Times New Roman"/>
          <w:b/>
          <w:bCs/>
          <w:noProof/>
          <w:lang w:val="en-US"/>
        </w:rPr>
      </w:pPr>
      <w:r w:rsidRPr="008A2F17">
        <w:rPr>
          <w:rFonts w:ascii="Montserrat" w:eastAsia="Times New Roman" w:hAnsi="Montserrat" w:cs="Times New Roman"/>
          <w:b/>
          <w:bCs/>
          <w:noProof/>
          <w:lang w:val="en-US"/>
        </w:rPr>
        <w:t>INIȚIATOR</w:t>
      </w:r>
    </w:p>
    <w:p w14:paraId="5D1E8B5A" w14:textId="77777777" w:rsidR="00994E5D" w:rsidRPr="008A2F17" w:rsidRDefault="00994E5D" w:rsidP="008438F0">
      <w:pPr>
        <w:autoSpaceDE w:val="0"/>
        <w:autoSpaceDN w:val="0"/>
        <w:adjustRightInd w:val="0"/>
        <w:contextualSpacing/>
        <w:jc w:val="center"/>
        <w:rPr>
          <w:rFonts w:ascii="Montserrat" w:eastAsia="Times New Roman" w:hAnsi="Montserrat" w:cs="Times New Roman"/>
          <w:b/>
          <w:bCs/>
          <w:noProof/>
          <w:lang w:val="en-US"/>
        </w:rPr>
      </w:pPr>
      <w:r w:rsidRPr="008A2F17">
        <w:rPr>
          <w:rFonts w:ascii="Montserrat" w:eastAsia="Times New Roman" w:hAnsi="Montserrat" w:cs="Times New Roman"/>
          <w:b/>
          <w:bCs/>
          <w:noProof/>
          <w:lang w:val="en-US"/>
        </w:rPr>
        <w:t xml:space="preserve">PREȘEDINTE </w:t>
      </w:r>
    </w:p>
    <w:p w14:paraId="77D4EFAE" w14:textId="77777777" w:rsidR="00994E5D" w:rsidRPr="008A2F17" w:rsidRDefault="00994E5D" w:rsidP="008438F0">
      <w:pPr>
        <w:autoSpaceDE w:val="0"/>
        <w:autoSpaceDN w:val="0"/>
        <w:adjustRightInd w:val="0"/>
        <w:contextualSpacing/>
        <w:jc w:val="center"/>
        <w:rPr>
          <w:rFonts w:ascii="Montserrat" w:eastAsia="Times New Roman" w:hAnsi="Montserrat" w:cs="Times New Roman"/>
          <w:noProof/>
          <w:lang w:val="en-US"/>
        </w:rPr>
      </w:pPr>
      <w:r w:rsidRPr="008A2F17">
        <w:rPr>
          <w:rFonts w:ascii="Montserrat" w:eastAsia="Times New Roman" w:hAnsi="Montserrat" w:cs="Times New Roman"/>
          <w:noProof/>
          <w:lang w:val="en-US"/>
        </w:rPr>
        <w:t>Alin TIȘE</w:t>
      </w:r>
    </w:p>
    <w:p w14:paraId="2FB8844A" w14:textId="1A91B604" w:rsidR="007C00C5" w:rsidRPr="008A2F17" w:rsidRDefault="007C00C5" w:rsidP="008438F0">
      <w:pPr>
        <w:autoSpaceDE w:val="0"/>
        <w:autoSpaceDN w:val="0"/>
        <w:adjustRightInd w:val="0"/>
        <w:contextualSpacing/>
        <w:rPr>
          <w:rFonts w:ascii="Montserrat" w:eastAsia="Times New Roman" w:hAnsi="Montserrat" w:cs="Times New Roman"/>
          <w:noProof/>
          <w:lang w:val="en-US"/>
        </w:rPr>
      </w:pPr>
    </w:p>
    <w:p w14:paraId="22E34590" w14:textId="77777777" w:rsidR="00CC038E" w:rsidRPr="008A2F17" w:rsidRDefault="00CC038E" w:rsidP="008438F0">
      <w:pPr>
        <w:autoSpaceDE w:val="0"/>
        <w:autoSpaceDN w:val="0"/>
        <w:adjustRightInd w:val="0"/>
        <w:contextualSpacing/>
        <w:rPr>
          <w:rFonts w:ascii="Montserrat" w:eastAsia="Times New Roman" w:hAnsi="Montserrat" w:cs="Times New Roman"/>
          <w:noProof/>
          <w:lang w:val="en-US"/>
        </w:rPr>
        <w:sectPr w:rsidR="00CC038E" w:rsidRPr="008A2F17" w:rsidSect="00CC038E">
          <w:pgSz w:w="16834" w:h="11909" w:orient="landscape"/>
          <w:pgMar w:top="1531" w:right="1559" w:bottom="992" w:left="709" w:header="272" w:footer="198" w:gutter="0"/>
          <w:pgNumType w:start="1"/>
          <w:cols w:space="720"/>
        </w:sectPr>
      </w:pPr>
    </w:p>
    <w:p w14:paraId="04510B29" w14:textId="119AB541" w:rsidR="008F76F2" w:rsidRPr="008A2F17" w:rsidRDefault="008F76F2" w:rsidP="008438F0">
      <w:pPr>
        <w:autoSpaceDE w:val="0"/>
        <w:autoSpaceDN w:val="0"/>
        <w:adjustRightInd w:val="0"/>
        <w:jc w:val="center"/>
        <w:rPr>
          <w:rFonts w:ascii="Montserrat" w:hAnsi="Montserrat"/>
          <w:b/>
          <w:bCs/>
          <w:lang w:val="ro-RO" w:eastAsia="ro-RO"/>
        </w:rPr>
      </w:pPr>
      <w:bookmarkStart w:id="2" w:name="_Hlk21680142"/>
      <w:r w:rsidRPr="008A2F17">
        <w:rPr>
          <w:rFonts w:ascii="Montserrat" w:hAnsi="Montserrat"/>
          <w:b/>
          <w:bCs/>
          <w:lang w:val="ro-RO" w:eastAsia="ro-RO"/>
        </w:rPr>
        <w:lastRenderedPageBreak/>
        <w:t>P R O I E C T  DE  H O T Ă R Â R E</w:t>
      </w:r>
    </w:p>
    <w:p w14:paraId="77282B1E" w14:textId="77777777" w:rsidR="001807B3" w:rsidRPr="008A2F17" w:rsidRDefault="001807B3" w:rsidP="008438F0">
      <w:pPr>
        <w:autoSpaceDE w:val="0"/>
        <w:autoSpaceDN w:val="0"/>
        <w:adjustRightInd w:val="0"/>
        <w:jc w:val="center"/>
        <w:rPr>
          <w:rFonts w:ascii="Montserrat" w:hAnsi="Montserrat"/>
          <w:b/>
          <w:bCs/>
          <w:lang w:val="ro-RO" w:eastAsia="ro-RO"/>
        </w:rPr>
      </w:pPr>
    </w:p>
    <w:p w14:paraId="7E9F9F22" w14:textId="7FB62AD6" w:rsidR="001807B3" w:rsidRPr="008A2F17" w:rsidRDefault="00E24EA2" w:rsidP="008438F0">
      <w:pPr>
        <w:jc w:val="center"/>
        <w:rPr>
          <w:rFonts w:ascii="Montserrat" w:hAnsi="Montserrat"/>
          <w:b/>
          <w:bCs/>
        </w:rPr>
      </w:pPr>
      <w:bookmarkStart w:id="3" w:name="_Hlk479682873"/>
      <w:bookmarkEnd w:id="2"/>
      <w:proofErr w:type="spellStart"/>
      <w:r w:rsidRPr="008A2F17">
        <w:rPr>
          <w:rFonts w:ascii="Montserrat" w:hAnsi="Montserrat"/>
          <w:b/>
          <w:bCs/>
        </w:rPr>
        <w:t>privind</w:t>
      </w:r>
      <w:proofErr w:type="spellEnd"/>
      <w:r w:rsidRPr="008A2F17">
        <w:rPr>
          <w:rFonts w:ascii="Montserrat" w:hAnsi="Montserrat"/>
          <w:b/>
          <w:bCs/>
        </w:rPr>
        <w:t xml:space="preserve"> </w:t>
      </w:r>
      <w:proofErr w:type="spellStart"/>
      <w:r w:rsidRPr="008A2F17">
        <w:rPr>
          <w:rFonts w:ascii="Montserrat" w:hAnsi="Montserrat"/>
          <w:b/>
          <w:bCs/>
        </w:rPr>
        <w:t>modificarea</w:t>
      </w:r>
      <w:proofErr w:type="spellEnd"/>
      <w:r w:rsidRPr="008A2F17">
        <w:rPr>
          <w:rFonts w:ascii="Montserrat" w:hAnsi="Montserrat"/>
          <w:b/>
          <w:bCs/>
        </w:rPr>
        <w:t xml:space="preserve"> </w:t>
      </w:r>
      <w:proofErr w:type="spellStart"/>
      <w:r w:rsidRPr="008A2F17">
        <w:rPr>
          <w:rFonts w:ascii="Montserrat" w:hAnsi="Montserrat"/>
          <w:b/>
          <w:bCs/>
        </w:rPr>
        <w:t>Hotărârii</w:t>
      </w:r>
      <w:proofErr w:type="spellEnd"/>
      <w:r w:rsidRPr="008A2F17">
        <w:rPr>
          <w:rFonts w:ascii="Montserrat" w:hAnsi="Montserrat"/>
          <w:b/>
          <w:bCs/>
        </w:rPr>
        <w:t xml:space="preserve"> </w:t>
      </w:r>
      <w:proofErr w:type="spellStart"/>
      <w:r w:rsidRPr="008A2F17">
        <w:rPr>
          <w:rFonts w:ascii="Montserrat" w:hAnsi="Montserrat"/>
          <w:b/>
          <w:bCs/>
        </w:rPr>
        <w:t>Consiliului</w:t>
      </w:r>
      <w:proofErr w:type="spellEnd"/>
      <w:r w:rsidRPr="008A2F17">
        <w:rPr>
          <w:rFonts w:ascii="Montserrat" w:hAnsi="Montserrat"/>
          <w:b/>
          <w:bCs/>
        </w:rPr>
        <w:t xml:space="preserve"> </w:t>
      </w:r>
      <w:proofErr w:type="spellStart"/>
      <w:r w:rsidRPr="008A2F17">
        <w:rPr>
          <w:rFonts w:ascii="Montserrat" w:hAnsi="Montserrat"/>
          <w:b/>
          <w:bCs/>
        </w:rPr>
        <w:t>Județean</w:t>
      </w:r>
      <w:proofErr w:type="spellEnd"/>
      <w:r w:rsidRPr="008A2F17">
        <w:rPr>
          <w:rFonts w:ascii="Montserrat" w:hAnsi="Montserrat"/>
          <w:b/>
          <w:bCs/>
        </w:rPr>
        <w:t xml:space="preserve"> Cluj nr. 140 / 2018 pentru </w:t>
      </w:r>
      <w:proofErr w:type="spellStart"/>
      <w:r w:rsidRPr="008A2F17">
        <w:rPr>
          <w:rFonts w:ascii="Montserrat" w:hAnsi="Montserrat"/>
          <w:b/>
          <w:bCs/>
        </w:rPr>
        <w:t>aprobarea</w:t>
      </w:r>
      <w:proofErr w:type="spellEnd"/>
      <w:r w:rsidRPr="008A2F17">
        <w:rPr>
          <w:rFonts w:ascii="Montserrat" w:hAnsi="Montserrat"/>
          <w:b/>
          <w:bCs/>
        </w:rPr>
        <w:t xml:space="preserve"> </w:t>
      </w:r>
      <w:proofErr w:type="spellStart"/>
      <w:r w:rsidRPr="008A2F17">
        <w:rPr>
          <w:rFonts w:ascii="Montserrat" w:hAnsi="Montserrat"/>
          <w:b/>
          <w:bCs/>
        </w:rPr>
        <w:t>Proiectului</w:t>
      </w:r>
      <w:proofErr w:type="spellEnd"/>
      <w:r w:rsidRPr="008A2F17">
        <w:rPr>
          <w:rFonts w:ascii="Montserrat" w:hAnsi="Montserrat"/>
          <w:b/>
          <w:bCs/>
        </w:rPr>
        <w:t xml:space="preserve"> "</w:t>
      </w:r>
      <w:proofErr w:type="spellStart"/>
      <w:r w:rsidRPr="008A2F17">
        <w:rPr>
          <w:rFonts w:ascii="Montserrat" w:hAnsi="Montserrat"/>
          <w:b/>
          <w:bCs/>
        </w:rPr>
        <w:t>Modernizarea</w:t>
      </w:r>
      <w:proofErr w:type="spellEnd"/>
      <w:r w:rsidRPr="008A2F17">
        <w:rPr>
          <w:rFonts w:ascii="Montserrat" w:hAnsi="Montserrat"/>
          <w:b/>
          <w:bCs/>
        </w:rPr>
        <w:t xml:space="preserve"> </w:t>
      </w:r>
      <w:proofErr w:type="spellStart"/>
      <w:r w:rsidRPr="008A2F17">
        <w:rPr>
          <w:rFonts w:ascii="Montserrat" w:hAnsi="Montserrat"/>
          <w:b/>
          <w:bCs/>
        </w:rPr>
        <w:t>și</w:t>
      </w:r>
      <w:proofErr w:type="spellEnd"/>
      <w:r w:rsidRPr="008A2F17">
        <w:rPr>
          <w:rFonts w:ascii="Montserrat" w:hAnsi="Montserrat"/>
          <w:b/>
          <w:bCs/>
        </w:rPr>
        <w:t xml:space="preserve"> </w:t>
      </w:r>
      <w:proofErr w:type="spellStart"/>
      <w:r w:rsidRPr="008A2F17">
        <w:rPr>
          <w:rFonts w:ascii="Montserrat" w:hAnsi="Montserrat"/>
          <w:b/>
          <w:bCs/>
        </w:rPr>
        <w:t>reabilitarea</w:t>
      </w:r>
      <w:proofErr w:type="spellEnd"/>
      <w:r w:rsidRPr="008A2F17">
        <w:rPr>
          <w:rFonts w:ascii="Montserrat" w:hAnsi="Montserrat"/>
          <w:b/>
          <w:bCs/>
        </w:rPr>
        <w:t xml:space="preserve"> </w:t>
      </w:r>
      <w:proofErr w:type="spellStart"/>
      <w:r w:rsidRPr="008A2F17">
        <w:rPr>
          <w:rFonts w:ascii="Montserrat" w:hAnsi="Montserrat"/>
          <w:b/>
          <w:bCs/>
        </w:rPr>
        <w:t>Traseului</w:t>
      </w:r>
      <w:proofErr w:type="spellEnd"/>
      <w:r w:rsidRPr="008A2F17">
        <w:rPr>
          <w:rFonts w:ascii="Montserrat" w:hAnsi="Montserrat"/>
          <w:b/>
          <w:bCs/>
        </w:rPr>
        <w:t xml:space="preserve"> </w:t>
      </w:r>
      <w:proofErr w:type="spellStart"/>
      <w:r w:rsidRPr="008A2F17">
        <w:rPr>
          <w:rFonts w:ascii="Montserrat" w:hAnsi="Montserrat"/>
          <w:b/>
          <w:bCs/>
        </w:rPr>
        <w:t>judeţean</w:t>
      </w:r>
      <w:proofErr w:type="spellEnd"/>
      <w:r w:rsidRPr="008A2F17">
        <w:rPr>
          <w:rFonts w:ascii="Montserrat" w:hAnsi="Montserrat"/>
          <w:b/>
          <w:bCs/>
        </w:rPr>
        <w:t xml:space="preserve"> 3 format din </w:t>
      </w:r>
      <w:proofErr w:type="spellStart"/>
      <w:r w:rsidRPr="008A2F17">
        <w:rPr>
          <w:rFonts w:ascii="Montserrat" w:hAnsi="Montserrat"/>
          <w:b/>
          <w:bCs/>
        </w:rPr>
        <w:t>sectoare</w:t>
      </w:r>
      <w:proofErr w:type="spellEnd"/>
      <w:r w:rsidRPr="008A2F17">
        <w:rPr>
          <w:rFonts w:ascii="Montserrat" w:hAnsi="Montserrat"/>
          <w:b/>
          <w:bCs/>
        </w:rPr>
        <w:t xml:space="preserve"> de drum DJ 161H, DJ 150, DJ 161A si DJ 151C, </w:t>
      </w:r>
      <w:proofErr w:type="spellStart"/>
      <w:r w:rsidRPr="008A2F17">
        <w:rPr>
          <w:rFonts w:ascii="Montserrat" w:hAnsi="Montserrat"/>
          <w:b/>
          <w:bCs/>
        </w:rPr>
        <w:t>parte</w:t>
      </w:r>
      <w:proofErr w:type="spellEnd"/>
      <w:r w:rsidRPr="008A2F17">
        <w:rPr>
          <w:rFonts w:ascii="Montserrat" w:hAnsi="Montserrat"/>
          <w:b/>
          <w:bCs/>
        </w:rPr>
        <w:t xml:space="preserve"> a </w:t>
      </w:r>
      <w:proofErr w:type="spellStart"/>
      <w:r w:rsidRPr="008A2F17">
        <w:rPr>
          <w:rFonts w:ascii="Montserrat" w:hAnsi="Montserrat"/>
          <w:b/>
          <w:bCs/>
        </w:rPr>
        <w:t>Traseului</w:t>
      </w:r>
      <w:proofErr w:type="spellEnd"/>
      <w:r w:rsidRPr="008A2F17">
        <w:rPr>
          <w:rFonts w:ascii="Montserrat" w:hAnsi="Montserrat"/>
          <w:b/>
          <w:bCs/>
        </w:rPr>
        <w:t xml:space="preserve"> Regional Transilvania de Nord” </w:t>
      </w:r>
      <w:proofErr w:type="spellStart"/>
      <w:r w:rsidRPr="008A2F17">
        <w:rPr>
          <w:rFonts w:ascii="Montserrat" w:hAnsi="Montserrat"/>
          <w:b/>
          <w:bCs/>
        </w:rPr>
        <w:t>și</w:t>
      </w:r>
      <w:proofErr w:type="spellEnd"/>
      <w:r w:rsidRPr="008A2F17">
        <w:rPr>
          <w:rFonts w:ascii="Montserrat" w:hAnsi="Montserrat"/>
          <w:b/>
          <w:bCs/>
        </w:rPr>
        <w:t xml:space="preserve"> a </w:t>
      </w:r>
      <w:proofErr w:type="spellStart"/>
      <w:r w:rsidRPr="008A2F17">
        <w:rPr>
          <w:rFonts w:ascii="Montserrat" w:hAnsi="Montserrat"/>
          <w:b/>
          <w:bCs/>
        </w:rPr>
        <w:t>cheltuielilor</w:t>
      </w:r>
      <w:proofErr w:type="spellEnd"/>
      <w:r w:rsidRPr="008A2F17">
        <w:rPr>
          <w:rFonts w:ascii="Montserrat" w:hAnsi="Montserrat"/>
          <w:b/>
          <w:bCs/>
        </w:rPr>
        <w:t xml:space="preserve"> legate de </w:t>
      </w:r>
      <w:proofErr w:type="spellStart"/>
      <w:r w:rsidRPr="008A2F17">
        <w:rPr>
          <w:rFonts w:ascii="Montserrat" w:hAnsi="Montserrat"/>
          <w:b/>
          <w:bCs/>
        </w:rPr>
        <w:t>proiect</w:t>
      </w:r>
      <w:proofErr w:type="spellEnd"/>
    </w:p>
    <w:p w14:paraId="0A965E83" w14:textId="77777777" w:rsidR="00E24EA2" w:rsidRPr="008A2F17" w:rsidRDefault="00E24EA2" w:rsidP="008438F0">
      <w:pPr>
        <w:jc w:val="center"/>
        <w:rPr>
          <w:rFonts w:ascii="Montserrat" w:hAnsi="Montserrat"/>
          <w:b/>
          <w:lang w:val="ro-RO"/>
        </w:rPr>
      </w:pPr>
    </w:p>
    <w:bookmarkEnd w:id="3"/>
    <w:p w14:paraId="5FA2577F" w14:textId="394418F9" w:rsidR="008F76F2" w:rsidRPr="008A2F17" w:rsidRDefault="008F76F2" w:rsidP="008438F0">
      <w:pPr>
        <w:autoSpaceDE w:val="0"/>
        <w:autoSpaceDN w:val="0"/>
        <w:adjustRightInd w:val="0"/>
        <w:rPr>
          <w:rFonts w:ascii="Montserrat" w:hAnsi="Montserrat"/>
          <w:noProof/>
          <w:lang w:val="ro-RO" w:eastAsia="ro-RO"/>
        </w:rPr>
      </w:pPr>
      <w:r w:rsidRPr="008A2F17">
        <w:rPr>
          <w:rFonts w:ascii="Montserrat" w:hAnsi="Montserrat"/>
          <w:noProof/>
          <w:lang w:val="ro-RO" w:eastAsia="ro-RO"/>
        </w:rPr>
        <w:t>Consiliul Judeţean Cluj, întrunit în şedinţă ordinară;</w:t>
      </w:r>
    </w:p>
    <w:p w14:paraId="712B2D04" w14:textId="315D9505" w:rsidR="001807B3" w:rsidRPr="008A2F17" w:rsidRDefault="004A1061" w:rsidP="008438F0">
      <w:pPr>
        <w:autoSpaceDE w:val="0"/>
        <w:autoSpaceDN w:val="0"/>
        <w:adjustRightInd w:val="0"/>
        <w:jc w:val="both"/>
        <w:rPr>
          <w:rFonts w:ascii="Montserrat" w:hAnsi="Montserrat"/>
          <w:noProof/>
        </w:rPr>
      </w:pPr>
      <w:r w:rsidRPr="008A2F17">
        <w:rPr>
          <w:rFonts w:ascii="Montserrat" w:hAnsi="Montserrat"/>
          <w:noProof/>
        </w:rPr>
        <w:t xml:space="preserve">Având în vedere Proiectul de hotărâre înregistrat cu nr.………….. din……………… privind modificarea Hotărârii Consiliului Județean Cluj nr. 140 / 2018 pentru aprobarea proiectului "Modernizarea și reabilitarea Traseului judeţean 3 format din sectoare de drum DJ 161H, DJ 150, DJ 161A si DJ 151C, parte a Traseului Regional Transilvania de Nord” și a cheltuielilor legate de proiect, propus de Președintele Consiliului Județean Cluj, domnul Alin Tișe, care este însoţit de Referatul de aprobare cu nr. </w:t>
      </w:r>
      <w:r w:rsidR="003573EA" w:rsidRPr="008A2F17">
        <w:rPr>
          <w:rFonts w:ascii="Montserrat" w:eastAsia="Times New Roman" w:hAnsi="Montserrat"/>
        </w:rPr>
        <w:t>23361 / 08.06.2022</w:t>
      </w:r>
      <w:r w:rsidRPr="008A2F17">
        <w:rPr>
          <w:rFonts w:ascii="Montserrat" w:hAnsi="Montserrat"/>
          <w:noProof/>
        </w:rPr>
        <w:t>; Rapo</w:t>
      </w:r>
      <w:r w:rsidR="003573EA" w:rsidRPr="008A2F17">
        <w:rPr>
          <w:rFonts w:ascii="Montserrat" w:hAnsi="Montserrat"/>
          <w:noProof/>
        </w:rPr>
        <w:t>artele</w:t>
      </w:r>
      <w:r w:rsidRPr="008A2F17">
        <w:rPr>
          <w:rFonts w:ascii="Montserrat" w:hAnsi="Montserrat"/>
          <w:noProof/>
        </w:rPr>
        <w:t xml:space="preserve"> de specialitate întocmit</w:t>
      </w:r>
      <w:r w:rsidR="003573EA" w:rsidRPr="008A2F17">
        <w:rPr>
          <w:rFonts w:ascii="Montserrat" w:hAnsi="Montserrat"/>
          <w:noProof/>
        </w:rPr>
        <w:t>e</w:t>
      </w:r>
      <w:r w:rsidRPr="008A2F17">
        <w:rPr>
          <w:rFonts w:ascii="Montserrat" w:hAnsi="Montserrat"/>
          <w:noProof/>
        </w:rPr>
        <w:t xml:space="preserve"> de compartiment</w:t>
      </w:r>
      <w:r w:rsidR="003573EA" w:rsidRPr="008A2F17">
        <w:rPr>
          <w:rFonts w:ascii="Montserrat" w:hAnsi="Montserrat"/>
          <w:noProof/>
        </w:rPr>
        <w:t>ele</w:t>
      </w:r>
      <w:r w:rsidRPr="008A2F17">
        <w:rPr>
          <w:rFonts w:ascii="Montserrat" w:hAnsi="Montserrat"/>
          <w:noProof/>
        </w:rPr>
        <w:t xml:space="preserve"> de resort din cadrul aparatului de specialitate al Consiliului Judeţean Cluj cu nr. </w:t>
      </w:r>
      <w:r w:rsidR="003573EA" w:rsidRPr="008A2F17">
        <w:rPr>
          <w:rFonts w:ascii="Montserrat" w:eastAsia="Times New Roman" w:hAnsi="Montserrat"/>
        </w:rPr>
        <w:t>2</w:t>
      </w:r>
      <w:r w:rsidR="00D01EA5" w:rsidRPr="008A2F17">
        <w:rPr>
          <w:rFonts w:ascii="Montserrat" w:eastAsia="Times New Roman" w:hAnsi="Montserrat"/>
        </w:rPr>
        <w:t>4492</w:t>
      </w:r>
      <w:r w:rsidR="003573EA" w:rsidRPr="008A2F17">
        <w:rPr>
          <w:rFonts w:ascii="Montserrat" w:eastAsia="Times New Roman" w:hAnsi="Montserrat"/>
        </w:rPr>
        <w:t xml:space="preserve"> / </w:t>
      </w:r>
      <w:r w:rsidR="00D01EA5" w:rsidRPr="008A2F17">
        <w:rPr>
          <w:rFonts w:ascii="Montserrat" w:eastAsia="Times New Roman" w:hAnsi="Montserrat"/>
        </w:rPr>
        <w:t>16</w:t>
      </w:r>
      <w:r w:rsidR="003573EA" w:rsidRPr="008A2F17">
        <w:rPr>
          <w:rFonts w:ascii="Montserrat" w:eastAsia="Times New Roman" w:hAnsi="Montserrat"/>
        </w:rPr>
        <w:t>.06.2022</w:t>
      </w:r>
      <w:proofErr w:type="gramStart"/>
      <w:r w:rsidR="00D01EA5" w:rsidRPr="008A2F17">
        <w:rPr>
          <w:rFonts w:ascii="Montserrat" w:eastAsia="Times New Roman" w:hAnsi="Montserrat"/>
        </w:rPr>
        <w:t xml:space="preserve">, </w:t>
      </w:r>
      <w:r w:rsidR="003573EA" w:rsidRPr="008A2F17">
        <w:rPr>
          <w:rFonts w:ascii="Montserrat" w:eastAsia="Times New Roman" w:hAnsi="Montserrat"/>
        </w:rPr>
        <w:t xml:space="preserve"> </w:t>
      </w:r>
      <w:r w:rsidR="00D01EA5" w:rsidRPr="008A2F17">
        <w:rPr>
          <w:rFonts w:ascii="Montserrat" w:hAnsi="Montserrat"/>
          <w:noProof/>
        </w:rPr>
        <w:t>nr</w:t>
      </w:r>
      <w:proofErr w:type="gramEnd"/>
      <w:r w:rsidR="00D01EA5" w:rsidRPr="008A2F17">
        <w:rPr>
          <w:rFonts w:ascii="Montserrat" w:hAnsi="Montserrat"/>
          <w:noProof/>
        </w:rPr>
        <w:t xml:space="preserve">. </w:t>
      </w:r>
      <w:r w:rsidR="00D01EA5" w:rsidRPr="008A2F17">
        <w:rPr>
          <w:rFonts w:ascii="Montserrat" w:eastAsia="Times New Roman" w:hAnsi="Montserrat"/>
        </w:rPr>
        <w:t xml:space="preserve">24493 / 16.06.2022 </w:t>
      </w:r>
      <w:r w:rsidRPr="008A2F17">
        <w:rPr>
          <w:rFonts w:ascii="Montserrat" w:hAnsi="Montserrat"/>
          <w:noProof/>
        </w:rPr>
        <w:t>şi Avizul cu nr. ......... din …….... adoptat de Comisia de specialitate nr. ……..….., în conformitate cu art. 182 alin. (4) coroborat cu art. 136 din Ordonanța de urgență a Guvernului nr. 57/2019 privind Codul administrativ, cu modificările și completările ulterioare;</w:t>
      </w:r>
    </w:p>
    <w:p w14:paraId="3AD6159A" w14:textId="77777777" w:rsidR="004A1061" w:rsidRPr="008A2F17" w:rsidRDefault="004A1061" w:rsidP="008438F0">
      <w:pPr>
        <w:autoSpaceDE w:val="0"/>
        <w:autoSpaceDN w:val="0"/>
        <w:adjustRightInd w:val="0"/>
        <w:jc w:val="both"/>
        <w:rPr>
          <w:rFonts w:ascii="Montserrat" w:hAnsi="Montserrat"/>
          <w:noProof/>
        </w:rPr>
      </w:pPr>
    </w:p>
    <w:p w14:paraId="37CC7D61" w14:textId="7406D2B8" w:rsidR="004A1061" w:rsidRPr="008A2F17" w:rsidRDefault="005A44EE" w:rsidP="008438F0">
      <w:pPr>
        <w:jc w:val="both"/>
        <w:rPr>
          <w:rFonts w:ascii="Montserrat" w:hAnsi="Montserrat"/>
          <w:noProof/>
        </w:rPr>
      </w:pPr>
      <w:r w:rsidRPr="008A2F17">
        <w:rPr>
          <w:rFonts w:ascii="Montserrat" w:hAnsi="Montserrat"/>
          <w:noProof/>
        </w:rPr>
        <w:t>Ţinând cont de:</w:t>
      </w:r>
    </w:p>
    <w:p w14:paraId="7E4B32FC" w14:textId="4D3CBB8A" w:rsidR="00205587" w:rsidRPr="008A2F17" w:rsidRDefault="00ED3629" w:rsidP="007974FC">
      <w:pPr>
        <w:pStyle w:val="ListParagraph"/>
        <w:numPr>
          <w:ilvl w:val="0"/>
          <w:numId w:val="3"/>
        </w:numPr>
        <w:suppressAutoHyphens w:val="0"/>
        <w:spacing w:after="0" w:line="276" w:lineRule="auto"/>
        <w:contextualSpacing/>
        <w:jc w:val="both"/>
        <w:rPr>
          <w:rFonts w:ascii="Montserrat" w:hAnsi="Montserrat"/>
          <w:bCs/>
          <w:noProof/>
          <w:lang w:val="ro-RO" w:eastAsia="x-none"/>
        </w:rPr>
      </w:pPr>
      <w:bookmarkStart w:id="4" w:name="_Hlk104296433"/>
      <w:r w:rsidRPr="008A2F17">
        <w:rPr>
          <w:rFonts w:ascii="Montserrat" w:hAnsi="Montserrat"/>
          <w:noProof/>
        </w:rPr>
        <w:t xml:space="preserve">Proiectul </w:t>
      </w:r>
      <w:r w:rsidR="004A1061" w:rsidRPr="008A2F17">
        <w:rPr>
          <w:rFonts w:ascii="Montserrat" w:hAnsi="Montserrat"/>
          <w:i/>
          <w:iCs/>
          <w:noProof/>
        </w:rPr>
        <w:t>Modernizarea și reabilitarea Traseului judeţean 3 format din sectoare de drum DJ 161H, DJ 150, DJ 161A si DJ 151C, parte a Traseului Regional Transilvania de Nord</w:t>
      </w:r>
      <w:r w:rsidR="00FA7096" w:rsidRPr="008A2F17">
        <w:rPr>
          <w:rFonts w:ascii="Montserrat" w:hAnsi="Montserrat"/>
          <w:noProof/>
        </w:rPr>
        <w:t>, cod SMIS 12</w:t>
      </w:r>
      <w:r w:rsidR="001807B3" w:rsidRPr="008A2F17">
        <w:rPr>
          <w:rFonts w:ascii="Montserrat" w:hAnsi="Montserrat"/>
          <w:noProof/>
        </w:rPr>
        <w:t>5107</w:t>
      </w:r>
      <w:r w:rsidR="00FA7096" w:rsidRPr="008A2F17">
        <w:rPr>
          <w:rFonts w:ascii="Montserrat" w:hAnsi="Montserrat"/>
          <w:noProof/>
        </w:rPr>
        <w:t>;</w:t>
      </w:r>
    </w:p>
    <w:p w14:paraId="606C5DE2" w14:textId="3BD48063" w:rsidR="00425D24" w:rsidRPr="008A2F17" w:rsidRDefault="00FA7096" w:rsidP="007974FC">
      <w:pPr>
        <w:pStyle w:val="ListParagraph"/>
        <w:numPr>
          <w:ilvl w:val="0"/>
          <w:numId w:val="3"/>
        </w:numPr>
        <w:suppressAutoHyphens w:val="0"/>
        <w:spacing w:after="0" w:line="276" w:lineRule="auto"/>
        <w:contextualSpacing/>
        <w:jc w:val="both"/>
        <w:rPr>
          <w:rFonts w:ascii="Montserrat" w:hAnsi="Montserrat"/>
          <w:bCs/>
          <w:noProof/>
          <w:lang w:val="ro-RO" w:eastAsia="x-none"/>
        </w:rPr>
      </w:pPr>
      <w:r w:rsidRPr="008A2F17">
        <w:rPr>
          <w:rFonts w:ascii="Montserrat" w:hAnsi="Montserrat"/>
          <w:bCs/>
          <w:noProof/>
          <w:lang w:val="ro-RO" w:eastAsia="x-none"/>
        </w:rPr>
        <w:t xml:space="preserve">Contractul de finanțare nr. </w:t>
      </w:r>
      <w:r w:rsidR="004A1061" w:rsidRPr="008A2F17">
        <w:rPr>
          <w:rFonts w:ascii="Montserrat" w:hAnsi="Montserrat"/>
          <w:noProof/>
          <w:lang w:val="ro-RO"/>
        </w:rPr>
        <w:t>3382/29.10.2018</w:t>
      </w:r>
      <w:r w:rsidRPr="008A2F17">
        <w:rPr>
          <w:rFonts w:ascii="Montserrat" w:hAnsi="Montserrat"/>
          <w:bCs/>
          <w:noProof/>
          <w:lang w:val="ro-RO" w:eastAsia="x-none"/>
        </w:rPr>
        <w:t xml:space="preserve">, </w:t>
      </w:r>
      <w:r w:rsidR="00425D24" w:rsidRPr="008A2F17">
        <w:rPr>
          <w:rFonts w:ascii="Montserrat" w:hAnsi="Montserrat"/>
          <w:bCs/>
          <w:noProof/>
          <w:lang w:val="ro-RO" w:eastAsia="x-none"/>
        </w:rPr>
        <w:t xml:space="preserve">încheiat între Ministerul Lucrărilor Publice, Dezvoltării și Administrației în calitate de Autoritate de Management pentru Programul Operațional regional 2014-2020, Organismul Intermediar Agenția pentru Dezvoltare Regională Nord-Vest și Unitatea Administrativ Teritorială Județul Cluj </w:t>
      </w:r>
    </w:p>
    <w:p w14:paraId="18FDD06F" w14:textId="5C31FD2D" w:rsidR="00D01EA5" w:rsidRPr="008A2F17" w:rsidRDefault="00091408" w:rsidP="004A70BE">
      <w:pPr>
        <w:pStyle w:val="ListParagraph"/>
        <w:numPr>
          <w:ilvl w:val="0"/>
          <w:numId w:val="3"/>
        </w:numPr>
        <w:spacing w:after="0" w:line="276" w:lineRule="auto"/>
        <w:jc w:val="both"/>
        <w:rPr>
          <w:rFonts w:ascii="Montserrat" w:hAnsi="Montserrat"/>
        </w:rPr>
      </w:pPr>
      <w:r w:rsidRPr="008A2F17">
        <w:rPr>
          <w:rFonts w:ascii="Montserrat" w:hAnsi="Montserrat"/>
          <w:bCs/>
          <w:noProof/>
          <w:lang w:val="ro-RO" w:eastAsia="x-none"/>
        </w:rPr>
        <w:t xml:space="preserve">Programul Operațional Regional 2014 – 2020 adoptat de Comisia Europeană (CE) pe data de 23 iunie 2015; </w:t>
      </w:r>
    </w:p>
    <w:p w14:paraId="4B13DD7A" w14:textId="6DF7ED95" w:rsidR="007974FC" w:rsidRPr="008A2F17" w:rsidRDefault="00D01EA5" w:rsidP="008438F0">
      <w:pPr>
        <w:pStyle w:val="ListParagraph"/>
        <w:numPr>
          <w:ilvl w:val="0"/>
          <w:numId w:val="3"/>
        </w:numPr>
        <w:rPr>
          <w:rFonts w:ascii="Montserrat" w:hAnsi="Montserrat"/>
        </w:rPr>
      </w:pPr>
      <w:proofErr w:type="spellStart"/>
      <w:r w:rsidRPr="008A2F17">
        <w:rPr>
          <w:rFonts w:ascii="Montserrat" w:hAnsi="Montserrat"/>
        </w:rPr>
        <w:t>Hotărârea</w:t>
      </w:r>
      <w:proofErr w:type="spellEnd"/>
      <w:r w:rsidRPr="008A2F17">
        <w:rPr>
          <w:rFonts w:ascii="Montserrat" w:hAnsi="Montserrat"/>
        </w:rPr>
        <w:t xml:space="preserve"> </w:t>
      </w:r>
      <w:proofErr w:type="spellStart"/>
      <w:r w:rsidRPr="008A2F17">
        <w:rPr>
          <w:rFonts w:ascii="Montserrat" w:hAnsi="Montserrat"/>
        </w:rPr>
        <w:t>Consiliului</w:t>
      </w:r>
      <w:proofErr w:type="spellEnd"/>
      <w:r w:rsidRPr="008A2F17">
        <w:rPr>
          <w:rFonts w:ascii="Montserrat" w:hAnsi="Montserrat"/>
        </w:rPr>
        <w:t xml:space="preserve"> </w:t>
      </w:r>
      <w:proofErr w:type="spellStart"/>
      <w:r w:rsidRPr="008A2F17">
        <w:rPr>
          <w:rFonts w:ascii="Montserrat" w:hAnsi="Montserrat"/>
        </w:rPr>
        <w:t>Județean</w:t>
      </w:r>
      <w:proofErr w:type="spellEnd"/>
      <w:r w:rsidRPr="008A2F17">
        <w:rPr>
          <w:rFonts w:ascii="Montserrat" w:hAnsi="Montserrat"/>
        </w:rPr>
        <w:t xml:space="preserve"> Cluj nr. 12/2016 </w:t>
      </w:r>
      <w:proofErr w:type="spellStart"/>
      <w:r w:rsidRPr="008A2F17">
        <w:rPr>
          <w:rFonts w:ascii="Montserrat" w:hAnsi="Montserrat"/>
        </w:rPr>
        <w:t>privind</w:t>
      </w:r>
      <w:proofErr w:type="spellEnd"/>
      <w:r w:rsidRPr="008A2F17">
        <w:rPr>
          <w:rFonts w:ascii="Montserrat" w:hAnsi="Montserrat"/>
        </w:rPr>
        <w:t xml:space="preserve"> </w:t>
      </w:r>
      <w:proofErr w:type="spellStart"/>
      <w:r w:rsidRPr="008A2F17">
        <w:rPr>
          <w:rFonts w:ascii="Montserrat" w:hAnsi="Montserrat"/>
        </w:rPr>
        <w:t>aprobarea</w:t>
      </w:r>
      <w:proofErr w:type="spellEnd"/>
      <w:r w:rsidRPr="008A2F17">
        <w:rPr>
          <w:rFonts w:ascii="Montserrat" w:hAnsi="Montserrat"/>
        </w:rPr>
        <w:t xml:space="preserve"> </w:t>
      </w:r>
      <w:proofErr w:type="spellStart"/>
      <w:r w:rsidRPr="008A2F17">
        <w:rPr>
          <w:rFonts w:ascii="Montserrat" w:hAnsi="Montserrat"/>
        </w:rPr>
        <w:t>indicatorilor</w:t>
      </w:r>
      <w:proofErr w:type="spellEnd"/>
      <w:r w:rsidRPr="008A2F17">
        <w:rPr>
          <w:rFonts w:ascii="Montserrat" w:hAnsi="Montserrat"/>
        </w:rPr>
        <w:t xml:space="preserve"> </w:t>
      </w:r>
      <w:proofErr w:type="spellStart"/>
      <w:r w:rsidRPr="008A2F17">
        <w:rPr>
          <w:rFonts w:ascii="Montserrat" w:hAnsi="Montserrat"/>
        </w:rPr>
        <w:t>tehnico</w:t>
      </w:r>
      <w:proofErr w:type="spellEnd"/>
      <w:r w:rsidRPr="008A2F17">
        <w:rPr>
          <w:rFonts w:ascii="Montserrat" w:hAnsi="Montserrat"/>
        </w:rPr>
        <w:t xml:space="preserve">-economici </w:t>
      </w:r>
      <w:proofErr w:type="spellStart"/>
      <w:r w:rsidRPr="008A2F17">
        <w:rPr>
          <w:rFonts w:ascii="Montserrat" w:hAnsi="Montserrat"/>
        </w:rPr>
        <w:t>actualizați</w:t>
      </w:r>
      <w:proofErr w:type="spellEnd"/>
      <w:r w:rsidRPr="008A2F17">
        <w:rPr>
          <w:rFonts w:ascii="Montserrat" w:hAnsi="Montserrat"/>
        </w:rPr>
        <w:t xml:space="preserve"> ai </w:t>
      </w:r>
      <w:proofErr w:type="spellStart"/>
      <w:r w:rsidRPr="008A2F17">
        <w:rPr>
          <w:rFonts w:ascii="Montserrat" w:hAnsi="Montserrat"/>
        </w:rPr>
        <w:t>lucrărilor</w:t>
      </w:r>
      <w:proofErr w:type="spellEnd"/>
      <w:r w:rsidRPr="008A2F17">
        <w:rPr>
          <w:rFonts w:ascii="Montserrat" w:hAnsi="Montserrat"/>
        </w:rPr>
        <w:t xml:space="preserve"> de </w:t>
      </w:r>
      <w:proofErr w:type="spellStart"/>
      <w:r w:rsidRPr="008A2F17">
        <w:rPr>
          <w:rFonts w:ascii="Montserrat" w:hAnsi="Montserrat"/>
        </w:rPr>
        <w:t>modernizare</w:t>
      </w:r>
      <w:proofErr w:type="spellEnd"/>
      <w:r w:rsidRPr="008A2F17">
        <w:rPr>
          <w:rFonts w:ascii="Montserrat" w:hAnsi="Montserrat"/>
        </w:rPr>
        <w:t xml:space="preserve"> </w:t>
      </w:r>
      <w:proofErr w:type="spellStart"/>
      <w:r w:rsidRPr="008A2F17">
        <w:rPr>
          <w:rFonts w:ascii="Montserrat" w:hAnsi="Montserrat"/>
        </w:rPr>
        <w:t>și</w:t>
      </w:r>
      <w:proofErr w:type="spellEnd"/>
      <w:r w:rsidRPr="008A2F17">
        <w:rPr>
          <w:rFonts w:ascii="Montserrat" w:hAnsi="Montserrat"/>
        </w:rPr>
        <w:t xml:space="preserve"> </w:t>
      </w:r>
      <w:proofErr w:type="spellStart"/>
      <w:r w:rsidRPr="008A2F17">
        <w:rPr>
          <w:rFonts w:ascii="Montserrat" w:hAnsi="Montserrat"/>
        </w:rPr>
        <w:t>reabilitare</w:t>
      </w:r>
      <w:proofErr w:type="spellEnd"/>
      <w:r w:rsidRPr="008A2F17">
        <w:rPr>
          <w:rFonts w:ascii="Montserrat" w:hAnsi="Montserrat"/>
        </w:rPr>
        <w:t xml:space="preserve"> a </w:t>
      </w:r>
      <w:proofErr w:type="spellStart"/>
      <w:r w:rsidRPr="008A2F17">
        <w:rPr>
          <w:rFonts w:ascii="Montserrat" w:hAnsi="Montserrat"/>
        </w:rPr>
        <w:t>unor</w:t>
      </w:r>
      <w:proofErr w:type="spellEnd"/>
      <w:r w:rsidRPr="008A2F17">
        <w:rPr>
          <w:rFonts w:ascii="Montserrat" w:hAnsi="Montserrat"/>
        </w:rPr>
        <w:t xml:space="preserve"> </w:t>
      </w:r>
      <w:proofErr w:type="spellStart"/>
      <w:r w:rsidRPr="008A2F17">
        <w:rPr>
          <w:rFonts w:ascii="Montserrat" w:hAnsi="Montserrat"/>
        </w:rPr>
        <w:t>drumuri</w:t>
      </w:r>
      <w:proofErr w:type="spellEnd"/>
      <w:r w:rsidRPr="008A2F17">
        <w:rPr>
          <w:rFonts w:ascii="Montserrat" w:hAnsi="Montserrat"/>
        </w:rPr>
        <w:t xml:space="preserve"> </w:t>
      </w:r>
      <w:proofErr w:type="spellStart"/>
      <w:r w:rsidRPr="008A2F17">
        <w:rPr>
          <w:rFonts w:ascii="Montserrat" w:hAnsi="Montserrat"/>
        </w:rPr>
        <w:t>județene</w:t>
      </w:r>
      <w:proofErr w:type="spellEnd"/>
      <w:r w:rsidRPr="008A2F17">
        <w:rPr>
          <w:rFonts w:ascii="Montserrat" w:hAnsi="Montserrat"/>
        </w:rPr>
        <w:t xml:space="preserve"> din </w:t>
      </w:r>
      <w:proofErr w:type="spellStart"/>
      <w:r w:rsidRPr="008A2F17">
        <w:rPr>
          <w:rFonts w:ascii="Montserrat" w:hAnsi="Montserrat"/>
        </w:rPr>
        <w:t>județul</w:t>
      </w:r>
      <w:proofErr w:type="spellEnd"/>
      <w:r w:rsidRPr="008A2F17">
        <w:rPr>
          <w:rFonts w:ascii="Montserrat" w:hAnsi="Montserrat"/>
        </w:rPr>
        <w:t xml:space="preserve"> Cluj</w:t>
      </w:r>
      <w:bookmarkEnd w:id="4"/>
    </w:p>
    <w:p w14:paraId="096EA3F1" w14:textId="3079C8AA" w:rsidR="00CA72E8" w:rsidRPr="008A2F17" w:rsidRDefault="00CA72E8" w:rsidP="008438F0">
      <w:pPr>
        <w:rPr>
          <w:rFonts w:ascii="Montserrat" w:hAnsi="Montserrat" w:cs="Cambria"/>
          <w:noProof/>
        </w:rPr>
      </w:pPr>
      <w:r w:rsidRPr="008A2F17">
        <w:rPr>
          <w:rFonts w:ascii="Montserrat" w:hAnsi="Montserrat" w:cs="Cambria"/>
          <w:noProof/>
        </w:rPr>
        <w:t>Luând în considerare dispozițiile:</w:t>
      </w:r>
    </w:p>
    <w:p w14:paraId="66E5E3C3" w14:textId="77777777" w:rsidR="00811C94" w:rsidRPr="008A2F17" w:rsidRDefault="00811C94" w:rsidP="008438F0">
      <w:pPr>
        <w:numPr>
          <w:ilvl w:val="0"/>
          <w:numId w:val="5"/>
        </w:numPr>
        <w:autoSpaceDE w:val="0"/>
        <w:autoSpaceDN w:val="0"/>
        <w:adjustRightInd w:val="0"/>
        <w:ind w:left="709"/>
        <w:jc w:val="both"/>
        <w:rPr>
          <w:rFonts w:ascii="Montserrat" w:hAnsi="Montserrat" w:cs="Cambria"/>
          <w:noProof/>
          <w:lang w:val="en-US"/>
        </w:rPr>
      </w:pPr>
      <w:bookmarkStart w:id="5" w:name="_Hlk104296452"/>
      <w:r w:rsidRPr="008A2F17">
        <w:rPr>
          <w:rFonts w:ascii="Montserrat" w:hAnsi="Montserrat" w:cs="Cambria"/>
          <w:noProof/>
          <w:lang w:val="en-US"/>
        </w:rPr>
        <w:t>art. 2 și art. 3 alin. (2), ale art. 58 alin. (1) și (3), ale art. 59 și ale art. 6</w:t>
      </w:r>
      <w:r w:rsidRPr="008A2F17">
        <w:rPr>
          <w:rFonts w:ascii="Montserrat" w:hAnsi="Montserrat" w:cs="Cambria"/>
          <w:noProof/>
          <w:lang w:val="ro-RO"/>
        </w:rPr>
        <w:t>1</w:t>
      </w:r>
      <w:r w:rsidRPr="008A2F17">
        <w:rPr>
          <w:rFonts w:ascii="Montserrat" w:hAnsi="Montserrat" w:cs="Cambria"/>
          <w:noProof/>
          <w:lang w:val="en-US"/>
        </w:rPr>
        <w:t xml:space="preserve"> - 62 din Legea privind normele de tehnică legislativă pentru elaborarea actelor normative nr. 24/2000, republicată, cu modificările şi completările ulterioare</w:t>
      </w:r>
      <w:r w:rsidRPr="008A2F17">
        <w:rPr>
          <w:rFonts w:ascii="Montserrat" w:hAnsi="Montserrat" w:cs="Cambria"/>
          <w:noProof/>
          <w:lang w:val="ro-RO"/>
        </w:rPr>
        <w:t>;</w:t>
      </w:r>
    </w:p>
    <w:p w14:paraId="1C5F9A04" w14:textId="77777777" w:rsidR="00811C94" w:rsidRPr="008A2F17" w:rsidRDefault="00811C94" w:rsidP="008438F0">
      <w:pPr>
        <w:numPr>
          <w:ilvl w:val="0"/>
          <w:numId w:val="5"/>
        </w:numPr>
        <w:autoSpaceDE w:val="0"/>
        <w:autoSpaceDN w:val="0"/>
        <w:adjustRightInd w:val="0"/>
        <w:ind w:left="709"/>
        <w:jc w:val="both"/>
        <w:rPr>
          <w:rFonts w:ascii="Montserrat" w:hAnsi="Montserrat" w:cs="Cambria"/>
          <w:noProof/>
          <w:lang w:val="en-US"/>
        </w:rPr>
      </w:pPr>
      <w:r w:rsidRPr="008A2F17">
        <w:rPr>
          <w:rFonts w:ascii="Montserrat" w:hAnsi="Montserrat" w:cs="Cambria"/>
          <w:noProof/>
          <w:lang w:val="en-US"/>
        </w:rPr>
        <w:t>art. 123 – 140</w:t>
      </w:r>
      <w:r w:rsidRPr="008A2F17">
        <w:rPr>
          <w:rFonts w:ascii="Montserrat" w:hAnsi="Montserrat" w:cs="Cambria"/>
          <w:noProof/>
          <w:lang w:val="ro-RO"/>
        </w:rPr>
        <w:t xml:space="preserve">, ale </w:t>
      </w:r>
      <w:r w:rsidRPr="008A2F17">
        <w:rPr>
          <w:rFonts w:ascii="Montserrat" w:hAnsi="Montserrat" w:cs="Cambria"/>
          <w:noProof/>
          <w:lang w:val="en-US"/>
        </w:rPr>
        <w:t>art. 142 - 156</w:t>
      </w:r>
      <w:r w:rsidRPr="008A2F17">
        <w:rPr>
          <w:rFonts w:ascii="Montserrat" w:hAnsi="Montserrat" w:cs="Cambria"/>
          <w:noProof/>
          <w:lang w:val="ro-RO"/>
        </w:rPr>
        <w:t xml:space="preserve"> și ale art. 215-218</w:t>
      </w:r>
      <w:r w:rsidRPr="008A2F17">
        <w:rPr>
          <w:rFonts w:ascii="Montserrat" w:hAnsi="Montserrat" w:cs="Cambria"/>
          <w:noProof/>
          <w:lang w:val="en-US"/>
        </w:rPr>
        <w:t xml:space="preserve"> din Regulamentul de organizare şi funcţionare a Consiliului Judeţean Cluj, aprobat prin Hotărârea Consiliului Judeţean Cluj nr. 170/2020;</w:t>
      </w:r>
    </w:p>
    <w:bookmarkEnd w:id="5"/>
    <w:p w14:paraId="4F36AFA5" w14:textId="77777777" w:rsidR="00CA72E8" w:rsidRPr="008A2F17" w:rsidRDefault="00CA72E8" w:rsidP="008438F0">
      <w:pPr>
        <w:autoSpaceDE w:val="0"/>
        <w:autoSpaceDN w:val="0"/>
        <w:adjustRightInd w:val="0"/>
        <w:jc w:val="both"/>
        <w:rPr>
          <w:rFonts w:ascii="Montserrat" w:hAnsi="Montserrat" w:cs="Cambria"/>
          <w:noProof/>
        </w:rPr>
      </w:pPr>
    </w:p>
    <w:p w14:paraId="7FFD1FE2" w14:textId="77777777" w:rsidR="00CA72E8" w:rsidRPr="008A2F17" w:rsidRDefault="00CA72E8" w:rsidP="007974FC">
      <w:pPr>
        <w:jc w:val="both"/>
        <w:rPr>
          <w:rFonts w:ascii="Montserrat" w:hAnsi="Montserrat"/>
          <w:noProof/>
        </w:rPr>
      </w:pPr>
      <w:r w:rsidRPr="008A2F17">
        <w:rPr>
          <w:rFonts w:ascii="Montserrat" w:hAnsi="Montserrat"/>
          <w:noProof/>
        </w:rPr>
        <w:t>În conformitate cu prevederile:</w:t>
      </w:r>
    </w:p>
    <w:p w14:paraId="64D24292" w14:textId="77777777" w:rsidR="00E05880" w:rsidRPr="008A2F17" w:rsidRDefault="00E05880" w:rsidP="007974FC">
      <w:pPr>
        <w:numPr>
          <w:ilvl w:val="0"/>
          <w:numId w:val="9"/>
        </w:numPr>
        <w:suppressAutoHyphens/>
        <w:overflowPunct w:val="0"/>
        <w:autoSpaceDE w:val="0"/>
        <w:autoSpaceDN w:val="0"/>
        <w:adjustRightInd w:val="0"/>
        <w:jc w:val="both"/>
        <w:textAlignment w:val="baseline"/>
        <w:rPr>
          <w:rFonts w:ascii="Montserrat" w:hAnsi="Montserrat"/>
          <w:noProof/>
        </w:rPr>
      </w:pPr>
      <w:bookmarkStart w:id="6" w:name="_Hlk104296718"/>
      <w:r w:rsidRPr="008A2F17">
        <w:rPr>
          <w:rFonts w:ascii="Montserrat" w:hAnsi="Montserrat"/>
          <w:noProof/>
        </w:rPr>
        <w:lastRenderedPageBreak/>
        <w:t>art. 87 și art. 173 alin. (1) lit. b), c) și d) și alin. (3) lit. d) alin. (5) lit. l) din Ordonanța de urgență a Guvernului nr. 57/2019 privind Codul administrativ, cu modificările și completările ulterioare;</w:t>
      </w:r>
    </w:p>
    <w:p w14:paraId="7150B8B2" w14:textId="77777777" w:rsidR="00E05880" w:rsidRPr="008A2F17" w:rsidRDefault="00E05880" w:rsidP="007974FC">
      <w:pPr>
        <w:numPr>
          <w:ilvl w:val="0"/>
          <w:numId w:val="9"/>
        </w:numPr>
        <w:suppressAutoHyphens/>
        <w:overflowPunct w:val="0"/>
        <w:autoSpaceDE w:val="0"/>
        <w:autoSpaceDN w:val="0"/>
        <w:adjustRightInd w:val="0"/>
        <w:jc w:val="both"/>
        <w:textAlignment w:val="baseline"/>
        <w:rPr>
          <w:rFonts w:ascii="Montserrat" w:hAnsi="Montserrat"/>
          <w:noProof/>
        </w:rPr>
      </w:pPr>
      <w:r w:rsidRPr="008A2F17">
        <w:rPr>
          <w:rFonts w:ascii="Montserrat" w:hAnsi="Montserrat"/>
          <w:noProof/>
        </w:rPr>
        <w:t xml:space="preserve">Ordonanței de urgență a Guvernului nr. 40/2015 privind gestionarea financiară a fondurilor europene pentru perioada de programare 2014-2020, cu modificările și completările ulterioare; </w:t>
      </w:r>
    </w:p>
    <w:p w14:paraId="575D2860" w14:textId="2BE2DA38" w:rsidR="00D01EA5" w:rsidRPr="008A2F17" w:rsidRDefault="00E05880" w:rsidP="00C80622">
      <w:pPr>
        <w:numPr>
          <w:ilvl w:val="0"/>
          <w:numId w:val="9"/>
        </w:numPr>
        <w:suppressAutoHyphens/>
        <w:jc w:val="both"/>
        <w:rPr>
          <w:rFonts w:ascii="Montserrat" w:hAnsi="Montserrat"/>
          <w:noProof/>
        </w:rPr>
      </w:pPr>
      <w:r w:rsidRPr="008A2F17">
        <w:rPr>
          <w:rFonts w:ascii="Montserrat" w:hAnsi="Montserrat"/>
          <w:noProof/>
        </w:rPr>
        <w:t>Ordonanței de urgență a Guvernului nr. 64/2009 privind gestionarea financiară a instrumentelor structurale şi utilizarea acestora pentru obiectivul convergență, cu modificările și completările ulterioare;</w:t>
      </w:r>
    </w:p>
    <w:p w14:paraId="4BD7D73A" w14:textId="77777777" w:rsidR="00D01EA5" w:rsidRPr="008A2F17" w:rsidRDefault="00D01EA5" w:rsidP="004E282F">
      <w:pPr>
        <w:pStyle w:val="ListParagraph"/>
        <w:numPr>
          <w:ilvl w:val="0"/>
          <w:numId w:val="9"/>
        </w:numPr>
        <w:jc w:val="both"/>
        <w:rPr>
          <w:rFonts w:ascii="Montserrat" w:hAnsi="Montserrat"/>
          <w:noProof/>
        </w:rPr>
      </w:pPr>
      <w:r w:rsidRPr="008A2F17">
        <w:rPr>
          <w:rFonts w:ascii="Montserrat" w:eastAsia="Arial" w:hAnsi="Montserrat" w:cs="Arial"/>
          <w:noProof/>
          <w:lang w:val="en-GB" w:eastAsia="en-US"/>
        </w:rPr>
        <w:t>Ordonanței de urgență a Guvernului nr.  64/2022 privind ajustarea prețurilor și a valorii devizelor generale în cadrul proiectelor finanțate din fonduri externe nerambursabile;</w:t>
      </w:r>
    </w:p>
    <w:p w14:paraId="63BA6634" w14:textId="5170500B" w:rsidR="00E05880" w:rsidRPr="008A2F17" w:rsidRDefault="00E05880" w:rsidP="004E282F">
      <w:pPr>
        <w:pStyle w:val="ListParagraph"/>
        <w:numPr>
          <w:ilvl w:val="0"/>
          <w:numId w:val="9"/>
        </w:numPr>
        <w:jc w:val="both"/>
        <w:rPr>
          <w:rFonts w:ascii="Montserrat" w:hAnsi="Montserrat"/>
          <w:noProof/>
        </w:rPr>
      </w:pPr>
      <w:r w:rsidRPr="008A2F17">
        <w:rPr>
          <w:rFonts w:ascii="Montserrat" w:hAnsi="Montserrat"/>
          <w:noProof/>
        </w:rPr>
        <w:t>art. 7, ale art. 22, ale art. 24 și ale art. 59 din Ordonanța Guvernului nr. 43/1997 privind regimul drumurilor, republicată, cu modificările şi completările ulterioare;</w:t>
      </w:r>
      <w:bookmarkStart w:id="7" w:name="_Hlk105693469"/>
      <w:r w:rsidRPr="008A2F17">
        <w:rPr>
          <w:rFonts w:ascii="Montserrat" w:hAnsi="Montserrat"/>
          <w:noProof/>
        </w:rPr>
        <w:t xml:space="preserve"> </w:t>
      </w:r>
    </w:p>
    <w:p w14:paraId="67BEB427" w14:textId="77777777" w:rsidR="00D01EA5" w:rsidRPr="008A2F17" w:rsidRDefault="00D01EA5" w:rsidP="00D01EA5">
      <w:pPr>
        <w:pStyle w:val="ListParagraph"/>
        <w:numPr>
          <w:ilvl w:val="0"/>
          <w:numId w:val="9"/>
        </w:numPr>
        <w:jc w:val="both"/>
        <w:rPr>
          <w:rFonts w:ascii="Montserrat" w:hAnsi="Montserrat"/>
          <w:noProof/>
        </w:rPr>
      </w:pPr>
      <w:r w:rsidRPr="008A2F17">
        <w:rPr>
          <w:rFonts w:ascii="Montserrat" w:hAnsi="Montserrat"/>
          <w:noProof/>
        </w:rPr>
        <w:t xml:space="preserve">Ghidului solicitantului „Condiții generale pentru accesarea fondurilor”, aprobat prin Ordinul Ministrului Dezvoltării Regionale, Administrației Publice și Fondurilor Europene nr. 286/2017;  </w:t>
      </w:r>
    </w:p>
    <w:bookmarkEnd w:id="7"/>
    <w:p w14:paraId="2239CBFC" w14:textId="77777777" w:rsidR="005C5E85" w:rsidRPr="008A2F17" w:rsidRDefault="005C5E85" w:rsidP="005C5E85">
      <w:pPr>
        <w:pStyle w:val="ListParagraph"/>
        <w:numPr>
          <w:ilvl w:val="0"/>
          <w:numId w:val="9"/>
        </w:numPr>
        <w:spacing w:after="0" w:line="276" w:lineRule="auto"/>
        <w:jc w:val="both"/>
        <w:rPr>
          <w:rFonts w:ascii="Montserrat" w:hAnsi="Montserrat"/>
          <w:bCs/>
          <w:noProof/>
          <w:lang w:val="ro-RO" w:eastAsia="x-none"/>
        </w:rPr>
      </w:pPr>
      <w:r w:rsidRPr="008A2F17">
        <w:rPr>
          <w:rFonts w:ascii="Montserrat" w:hAnsi="Montserrat"/>
          <w:bCs/>
          <w:noProof/>
          <w:lang w:val="ro-RO" w:eastAsia="x-none"/>
        </w:rPr>
        <w:t xml:space="preserve">Ghidului Solicitantului - Condiții specifice de accesare a fondurilor în cadrul apelului de proiecte nr. POR 2018/6/6.1.6 PROIECTE NEFINALIZATE, Apel pentru Regiunile mai puțin dezvoltate- Apel național, Axa prioritară 6 – Îmbunătățirea infrastructurii rutiere de importanță regională, Prioritatea de investiții 6.1 – Stimularea mobilității regionale prin conectarea nodurilor secundare și terțiare la infrastructura TEN-T, inclusiv a nodurilor multimodale, </w:t>
      </w:r>
      <w:proofErr w:type="spellStart"/>
      <w:r w:rsidRPr="008A2F17">
        <w:rPr>
          <w:rFonts w:ascii="Montserrat" w:hAnsi="Montserrat"/>
        </w:rPr>
        <w:t>aprobat</w:t>
      </w:r>
      <w:proofErr w:type="spellEnd"/>
      <w:r w:rsidRPr="008A2F17">
        <w:rPr>
          <w:rFonts w:ascii="Montserrat" w:hAnsi="Montserrat"/>
        </w:rPr>
        <w:t xml:space="preserve"> </w:t>
      </w:r>
      <w:proofErr w:type="spellStart"/>
      <w:r w:rsidRPr="008A2F17">
        <w:rPr>
          <w:rFonts w:ascii="Montserrat" w:hAnsi="Montserrat"/>
        </w:rPr>
        <w:t>prin</w:t>
      </w:r>
      <w:proofErr w:type="spellEnd"/>
      <w:r w:rsidRPr="008A2F17">
        <w:rPr>
          <w:rFonts w:ascii="Montserrat" w:hAnsi="Montserrat"/>
          <w:bCs/>
          <w:noProof/>
          <w:lang w:val="ro-RO" w:eastAsia="x-none"/>
        </w:rPr>
        <w:t xml:space="preserve"> Ordinul Ministrului Dezvoltării Regionale și Administrației Publice nr. 5259 / 06.07.2018, cu modificările și completările ulterioare;</w:t>
      </w:r>
    </w:p>
    <w:p w14:paraId="0B8249BD" w14:textId="77777777" w:rsidR="00E05880" w:rsidRPr="008A2F17" w:rsidRDefault="00E05880" w:rsidP="007974FC">
      <w:pPr>
        <w:numPr>
          <w:ilvl w:val="0"/>
          <w:numId w:val="9"/>
        </w:numPr>
        <w:suppressAutoHyphens/>
        <w:jc w:val="both"/>
        <w:rPr>
          <w:rFonts w:ascii="Montserrat" w:hAnsi="Montserrat"/>
          <w:noProof/>
        </w:rPr>
      </w:pPr>
      <w:r w:rsidRPr="008A2F17">
        <w:rPr>
          <w:rFonts w:ascii="Montserrat" w:hAnsi="Montserrat"/>
          <w:noProof/>
        </w:rPr>
        <w:t>Hotărârii Guvernului nr. 399/2015 privind regulile de eligibilitate a cheltuielilor efectuate în cadrul operațiunilor finanțate prin Fondul european de dezvoltare regională, Fondul social european şi Fondul de coeziune 2014 – 2020, cu modificările și completările ulterioare;</w:t>
      </w:r>
    </w:p>
    <w:p w14:paraId="2053A178" w14:textId="1A9D67A3" w:rsidR="00E05880" w:rsidRPr="008A2F17" w:rsidRDefault="00E05880" w:rsidP="007974FC">
      <w:pPr>
        <w:numPr>
          <w:ilvl w:val="0"/>
          <w:numId w:val="9"/>
        </w:numPr>
        <w:suppressAutoHyphens/>
        <w:jc w:val="both"/>
        <w:rPr>
          <w:rFonts w:ascii="Montserrat" w:hAnsi="Montserrat"/>
          <w:noProof/>
        </w:rPr>
      </w:pPr>
      <w:r w:rsidRPr="008A2F17">
        <w:rPr>
          <w:rFonts w:ascii="Montserrat" w:hAnsi="Montserrat"/>
          <w:noProof/>
        </w:rPr>
        <w:t>Hotărârii Consiliului Județean Cluj nr. 152/2012 privind aprobarea Strategiei de Dezvoltare a Judetului Cluj pentru perioada 2014-2020;</w:t>
      </w:r>
    </w:p>
    <w:p w14:paraId="239D8BD8" w14:textId="77777777" w:rsidR="003573EA" w:rsidRPr="008A2F17" w:rsidRDefault="003573EA" w:rsidP="008438F0">
      <w:pPr>
        <w:suppressAutoHyphens/>
        <w:ind w:left="720" w:right="425"/>
        <w:jc w:val="both"/>
        <w:rPr>
          <w:rFonts w:ascii="Montserrat" w:hAnsi="Montserrat"/>
          <w:noProof/>
        </w:rPr>
      </w:pPr>
    </w:p>
    <w:p w14:paraId="239EEF0C" w14:textId="77777777" w:rsidR="00811C94" w:rsidRPr="008A2F17" w:rsidRDefault="00811C94" w:rsidP="008438F0">
      <w:pPr>
        <w:jc w:val="both"/>
        <w:rPr>
          <w:rFonts w:ascii="Montserrat" w:hAnsi="Montserrat"/>
          <w:noProof/>
        </w:rPr>
      </w:pPr>
      <w:r w:rsidRPr="008A2F17">
        <w:rPr>
          <w:rFonts w:ascii="Montserrat" w:hAnsi="Montserrat"/>
          <w:noProof/>
        </w:rPr>
        <w:t>În temeiul competentelor stabilite prin art. 182 alin. (1) și art. 196 alin. (1) lit. a) din Ordonanța de urgență a Guvernului nr. 57/2019 privind Codul administrativ, cu modificările și completările ulterioare;</w:t>
      </w:r>
    </w:p>
    <w:bookmarkEnd w:id="6"/>
    <w:p w14:paraId="07C8EC10" w14:textId="77777777" w:rsidR="00E05880" w:rsidRPr="008A2F17" w:rsidRDefault="00E05880" w:rsidP="008438F0">
      <w:pPr>
        <w:jc w:val="both"/>
        <w:rPr>
          <w:rFonts w:ascii="Montserrat" w:hAnsi="Montserrat"/>
          <w:noProof/>
        </w:rPr>
      </w:pPr>
    </w:p>
    <w:p w14:paraId="68963E59" w14:textId="5D9FF0E2" w:rsidR="008F76F2" w:rsidRPr="008A2F17" w:rsidRDefault="008F76F2" w:rsidP="008438F0">
      <w:pPr>
        <w:tabs>
          <w:tab w:val="left" w:pos="90"/>
        </w:tabs>
        <w:autoSpaceDE w:val="0"/>
        <w:autoSpaceDN w:val="0"/>
        <w:adjustRightInd w:val="0"/>
        <w:jc w:val="center"/>
        <w:rPr>
          <w:rFonts w:ascii="Montserrat" w:hAnsi="Montserrat"/>
          <w:b/>
          <w:bCs/>
          <w:noProof/>
          <w:lang w:val="ro-RO" w:eastAsia="ro-RO"/>
        </w:rPr>
      </w:pPr>
      <w:r w:rsidRPr="008A2F17">
        <w:rPr>
          <w:rFonts w:ascii="Montserrat" w:hAnsi="Montserrat"/>
          <w:b/>
          <w:bCs/>
          <w:noProof/>
          <w:lang w:val="ro-RO" w:eastAsia="ro-RO"/>
        </w:rPr>
        <w:t>hotărăşte:</w:t>
      </w:r>
    </w:p>
    <w:p w14:paraId="5BE9095B" w14:textId="77777777" w:rsidR="00860A6A" w:rsidRPr="008A2F17" w:rsidRDefault="00860A6A" w:rsidP="008438F0">
      <w:pPr>
        <w:tabs>
          <w:tab w:val="left" w:pos="90"/>
        </w:tabs>
        <w:autoSpaceDE w:val="0"/>
        <w:autoSpaceDN w:val="0"/>
        <w:adjustRightInd w:val="0"/>
        <w:jc w:val="both"/>
        <w:rPr>
          <w:rFonts w:ascii="Montserrat" w:hAnsi="Montserrat"/>
          <w:b/>
          <w:bCs/>
          <w:noProof/>
          <w:lang w:val="ro-RO" w:eastAsia="ro-RO"/>
        </w:rPr>
      </w:pPr>
    </w:p>
    <w:p w14:paraId="609F6D4E" w14:textId="07EF93BE" w:rsidR="0080657F" w:rsidRPr="008A2F17" w:rsidRDefault="00E05880" w:rsidP="008438F0">
      <w:pPr>
        <w:jc w:val="both"/>
        <w:rPr>
          <w:rFonts w:ascii="Montserrat" w:hAnsi="Montserrat"/>
        </w:rPr>
      </w:pPr>
      <w:r w:rsidRPr="008A2F17">
        <w:rPr>
          <w:rFonts w:ascii="Montserrat" w:eastAsia="Calibri" w:hAnsi="Montserrat" w:cs="Times New Roman"/>
          <w:b/>
          <w:bCs/>
          <w:lang w:val="en-US" w:eastAsia="ro-RO"/>
        </w:rPr>
        <w:t>Art. I</w:t>
      </w:r>
      <w:r w:rsidRPr="008A2F17">
        <w:rPr>
          <w:rFonts w:ascii="Montserrat" w:eastAsia="Calibri" w:hAnsi="Montserrat" w:cs="Times New Roman"/>
          <w:lang w:val="en-US" w:eastAsia="ro-RO"/>
        </w:rPr>
        <w:t xml:space="preserve"> </w:t>
      </w:r>
      <w:proofErr w:type="spellStart"/>
      <w:r w:rsidRPr="008A2F17">
        <w:rPr>
          <w:rFonts w:ascii="Montserrat" w:eastAsia="Calibri" w:hAnsi="Montserrat" w:cs="Times New Roman"/>
          <w:lang w:val="en-US" w:eastAsia="ro-RO"/>
        </w:rPr>
        <w:t>Hotărârea</w:t>
      </w:r>
      <w:proofErr w:type="spellEnd"/>
      <w:r w:rsidRPr="008A2F17">
        <w:rPr>
          <w:rFonts w:ascii="Montserrat" w:eastAsia="Calibri" w:hAnsi="Montserrat" w:cs="Times New Roman"/>
          <w:lang w:val="en-US" w:eastAsia="ro-RO"/>
        </w:rPr>
        <w:t xml:space="preserve"> </w:t>
      </w:r>
      <w:proofErr w:type="spellStart"/>
      <w:r w:rsidRPr="008A2F17">
        <w:rPr>
          <w:rFonts w:ascii="Montserrat" w:eastAsia="Calibri" w:hAnsi="Montserrat" w:cs="Times New Roman"/>
          <w:lang w:val="en-US" w:eastAsia="ro-RO"/>
        </w:rPr>
        <w:t>Consiliului</w:t>
      </w:r>
      <w:proofErr w:type="spellEnd"/>
      <w:r w:rsidRPr="008A2F17">
        <w:rPr>
          <w:rFonts w:ascii="Montserrat" w:eastAsia="Calibri" w:hAnsi="Montserrat" w:cs="Times New Roman"/>
          <w:lang w:val="en-US" w:eastAsia="ro-RO"/>
        </w:rPr>
        <w:t xml:space="preserve"> </w:t>
      </w:r>
      <w:proofErr w:type="spellStart"/>
      <w:r w:rsidRPr="008A2F17">
        <w:rPr>
          <w:rFonts w:ascii="Montserrat" w:eastAsia="Calibri" w:hAnsi="Montserrat" w:cs="Times New Roman"/>
          <w:lang w:val="en-US" w:eastAsia="ro-RO"/>
        </w:rPr>
        <w:t>Județean</w:t>
      </w:r>
      <w:proofErr w:type="spellEnd"/>
      <w:r w:rsidRPr="008A2F17">
        <w:rPr>
          <w:rFonts w:ascii="Montserrat" w:eastAsia="Calibri" w:hAnsi="Montserrat" w:cs="Times New Roman"/>
          <w:lang w:val="en-US" w:eastAsia="ro-RO"/>
        </w:rPr>
        <w:t xml:space="preserve"> Cluj nr. 14</w:t>
      </w:r>
      <w:r w:rsidR="004A1061" w:rsidRPr="008A2F17">
        <w:rPr>
          <w:rFonts w:ascii="Montserrat" w:eastAsia="Calibri" w:hAnsi="Montserrat" w:cs="Times New Roman"/>
          <w:lang w:val="en-US" w:eastAsia="ro-RO"/>
        </w:rPr>
        <w:t>0</w:t>
      </w:r>
      <w:r w:rsidRPr="008A2F17">
        <w:rPr>
          <w:rFonts w:ascii="Montserrat" w:eastAsia="Calibri" w:hAnsi="Montserrat" w:cs="Times New Roman"/>
          <w:lang w:val="en-US" w:eastAsia="ro-RO"/>
        </w:rPr>
        <w:t xml:space="preserve"> / 2018 </w:t>
      </w:r>
      <w:proofErr w:type="spellStart"/>
      <w:r w:rsidRPr="008A2F17">
        <w:rPr>
          <w:rFonts w:ascii="Montserrat" w:eastAsia="Calibri" w:hAnsi="Montserrat" w:cs="Times New Roman"/>
          <w:lang w:val="en-US" w:eastAsia="ro-RO"/>
        </w:rPr>
        <w:t>privind</w:t>
      </w:r>
      <w:proofErr w:type="spellEnd"/>
      <w:r w:rsidRPr="008A2F17">
        <w:rPr>
          <w:rFonts w:ascii="Montserrat" w:eastAsia="Calibri" w:hAnsi="Montserrat" w:cs="Times New Roman"/>
          <w:lang w:val="en-US" w:eastAsia="ro-RO"/>
        </w:rPr>
        <w:t xml:space="preserve"> </w:t>
      </w:r>
      <w:proofErr w:type="spellStart"/>
      <w:proofErr w:type="gramStart"/>
      <w:r w:rsidRPr="008A2F17">
        <w:rPr>
          <w:rFonts w:ascii="Montserrat" w:eastAsia="Calibri" w:hAnsi="Montserrat" w:cs="Times New Roman"/>
          <w:lang w:val="en-US" w:eastAsia="ro-RO"/>
        </w:rPr>
        <w:t>aprobarea</w:t>
      </w:r>
      <w:proofErr w:type="spellEnd"/>
      <w:r w:rsidRPr="008A2F17">
        <w:rPr>
          <w:rFonts w:ascii="Montserrat" w:eastAsia="Calibri" w:hAnsi="Montserrat" w:cs="Times New Roman"/>
          <w:lang w:val="en-US" w:eastAsia="ro-RO"/>
        </w:rPr>
        <w:t xml:space="preserve">  </w:t>
      </w:r>
      <w:proofErr w:type="spellStart"/>
      <w:r w:rsidRPr="008A2F17">
        <w:rPr>
          <w:rFonts w:ascii="Montserrat" w:eastAsia="Calibri" w:hAnsi="Montserrat" w:cs="Times New Roman"/>
          <w:lang w:val="en-US" w:eastAsia="ro-RO"/>
        </w:rPr>
        <w:t>proiectului</w:t>
      </w:r>
      <w:proofErr w:type="spellEnd"/>
      <w:proofErr w:type="gramEnd"/>
      <w:r w:rsidRPr="008A2F17">
        <w:rPr>
          <w:rFonts w:ascii="Montserrat" w:eastAsia="Calibri" w:hAnsi="Montserrat" w:cs="Times New Roman"/>
          <w:lang w:val="en-US" w:eastAsia="ro-RO"/>
        </w:rPr>
        <w:t xml:space="preserve"> </w:t>
      </w:r>
      <w:proofErr w:type="spellStart"/>
      <w:r w:rsidR="004A1061" w:rsidRPr="008A2F17">
        <w:rPr>
          <w:rFonts w:ascii="Montserrat" w:eastAsia="Calibri" w:hAnsi="Montserrat" w:cs="Times New Roman"/>
          <w:lang w:val="en-US" w:eastAsia="ro-RO"/>
        </w:rPr>
        <w:t>proiectului</w:t>
      </w:r>
      <w:proofErr w:type="spellEnd"/>
      <w:r w:rsidR="004A1061" w:rsidRPr="008A2F17">
        <w:rPr>
          <w:rFonts w:ascii="Montserrat" w:eastAsia="Calibri" w:hAnsi="Montserrat" w:cs="Times New Roman"/>
          <w:lang w:val="en-US" w:eastAsia="ro-RO"/>
        </w:rPr>
        <w:t xml:space="preserve"> "</w:t>
      </w:r>
      <w:proofErr w:type="spellStart"/>
      <w:r w:rsidR="004A1061" w:rsidRPr="008A2F17">
        <w:rPr>
          <w:rFonts w:ascii="Montserrat" w:eastAsia="Calibri" w:hAnsi="Montserrat" w:cs="Times New Roman"/>
          <w:i/>
          <w:iCs/>
          <w:lang w:val="en-US" w:eastAsia="ro-RO"/>
        </w:rPr>
        <w:t>Modernizarea</w:t>
      </w:r>
      <w:proofErr w:type="spellEnd"/>
      <w:r w:rsidR="004A1061" w:rsidRPr="008A2F17">
        <w:rPr>
          <w:rFonts w:ascii="Montserrat" w:eastAsia="Calibri" w:hAnsi="Montserrat" w:cs="Times New Roman"/>
          <w:i/>
          <w:iCs/>
          <w:lang w:val="en-US" w:eastAsia="ro-RO"/>
        </w:rPr>
        <w:t xml:space="preserve"> </w:t>
      </w:r>
      <w:proofErr w:type="spellStart"/>
      <w:r w:rsidR="004A1061" w:rsidRPr="008A2F17">
        <w:rPr>
          <w:rFonts w:ascii="Montserrat" w:eastAsia="Calibri" w:hAnsi="Montserrat" w:cs="Times New Roman"/>
          <w:i/>
          <w:iCs/>
          <w:lang w:val="en-US" w:eastAsia="ro-RO"/>
        </w:rPr>
        <w:t>și</w:t>
      </w:r>
      <w:proofErr w:type="spellEnd"/>
      <w:r w:rsidR="004A1061" w:rsidRPr="008A2F17">
        <w:rPr>
          <w:rFonts w:ascii="Montserrat" w:eastAsia="Calibri" w:hAnsi="Montserrat" w:cs="Times New Roman"/>
          <w:i/>
          <w:iCs/>
          <w:lang w:val="en-US" w:eastAsia="ro-RO"/>
        </w:rPr>
        <w:t xml:space="preserve"> </w:t>
      </w:r>
      <w:proofErr w:type="spellStart"/>
      <w:r w:rsidR="004A1061" w:rsidRPr="008A2F17">
        <w:rPr>
          <w:rFonts w:ascii="Montserrat" w:eastAsia="Calibri" w:hAnsi="Montserrat" w:cs="Times New Roman"/>
          <w:i/>
          <w:iCs/>
          <w:lang w:val="en-US" w:eastAsia="ro-RO"/>
        </w:rPr>
        <w:t>reabilitarea</w:t>
      </w:r>
      <w:proofErr w:type="spellEnd"/>
      <w:r w:rsidR="004A1061" w:rsidRPr="008A2F17">
        <w:rPr>
          <w:rFonts w:ascii="Montserrat" w:eastAsia="Calibri" w:hAnsi="Montserrat" w:cs="Times New Roman"/>
          <w:i/>
          <w:iCs/>
          <w:lang w:val="en-US" w:eastAsia="ro-RO"/>
        </w:rPr>
        <w:t xml:space="preserve"> </w:t>
      </w:r>
      <w:proofErr w:type="spellStart"/>
      <w:r w:rsidR="004A1061" w:rsidRPr="008A2F17">
        <w:rPr>
          <w:rFonts w:ascii="Montserrat" w:eastAsia="Calibri" w:hAnsi="Montserrat" w:cs="Times New Roman"/>
          <w:i/>
          <w:iCs/>
          <w:lang w:val="en-US" w:eastAsia="ro-RO"/>
        </w:rPr>
        <w:t>Traseului</w:t>
      </w:r>
      <w:proofErr w:type="spellEnd"/>
      <w:r w:rsidR="004A1061" w:rsidRPr="008A2F17">
        <w:rPr>
          <w:rFonts w:ascii="Montserrat" w:eastAsia="Calibri" w:hAnsi="Montserrat" w:cs="Times New Roman"/>
          <w:i/>
          <w:iCs/>
          <w:lang w:val="en-US" w:eastAsia="ro-RO"/>
        </w:rPr>
        <w:t xml:space="preserve"> </w:t>
      </w:r>
      <w:proofErr w:type="spellStart"/>
      <w:r w:rsidR="004A1061" w:rsidRPr="008A2F17">
        <w:rPr>
          <w:rFonts w:ascii="Montserrat" w:eastAsia="Calibri" w:hAnsi="Montserrat" w:cs="Times New Roman"/>
          <w:i/>
          <w:iCs/>
          <w:lang w:val="en-US" w:eastAsia="ro-RO"/>
        </w:rPr>
        <w:t>judeţean</w:t>
      </w:r>
      <w:proofErr w:type="spellEnd"/>
      <w:r w:rsidR="004A1061" w:rsidRPr="008A2F17">
        <w:rPr>
          <w:rFonts w:ascii="Montserrat" w:eastAsia="Calibri" w:hAnsi="Montserrat" w:cs="Times New Roman"/>
          <w:i/>
          <w:iCs/>
          <w:lang w:val="en-US" w:eastAsia="ro-RO"/>
        </w:rPr>
        <w:t xml:space="preserve"> 3 format din </w:t>
      </w:r>
      <w:proofErr w:type="spellStart"/>
      <w:r w:rsidR="004A1061" w:rsidRPr="008A2F17">
        <w:rPr>
          <w:rFonts w:ascii="Montserrat" w:eastAsia="Calibri" w:hAnsi="Montserrat" w:cs="Times New Roman"/>
          <w:i/>
          <w:iCs/>
          <w:lang w:val="en-US" w:eastAsia="ro-RO"/>
        </w:rPr>
        <w:t>sectoare</w:t>
      </w:r>
      <w:proofErr w:type="spellEnd"/>
      <w:r w:rsidR="004A1061" w:rsidRPr="008A2F17">
        <w:rPr>
          <w:rFonts w:ascii="Montserrat" w:eastAsia="Calibri" w:hAnsi="Montserrat" w:cs="Times New Roman"/>
          <w:i/>
          <w:iCs/>
          <w:lang w:val="en-US" w:eastAsia="ro-RO"/>
        </w:rPr>
        <w:t xml:space="preserve"> de drum DJ 161H, DJ 150, DJ 161A si DJ 151C, </w:t>
      </w:r>
      <w:proofErr w:type="spellStart"/>
      <w:r w:rsidR="004A1061" w:rsidRPr="008A2F17">
        <w:rPr>
          <w:rFonts w:ascii="Montserrat" w:eastAsia="Calibri" w:hAnsi="Montserrat" w:cs="Times New Roman"/>
          <w:i/>
          <w:iCs/>
          <w:lang w:val="en-US" w:eastAsia="ro-RO"/>
        </w:rPr>
        <w:t>parte</w:t>
      </w:r>
      <w:proofErr w:type="spellEnd"/>
      <w:r w:rsidR="004A1061" w:rsidRPr="008A2F17">
        <w:rPr>
          <w:rFonts w:ascii="Montserrat" w:eastAsia="Calibri" w:hAnsi="Montserrat" w:cs="Times New Roman"/>
          <w:i/>
          <w:iCs/>
          <w:lang w:val="en-US" w:eastAsia="ro-RO"/>
        </w:rPr>
        <w:t xml:space="preserve"> a </w:t>
      </w:r>
      <w:proofErr w:type="spellStart"/>
      <w:r w:rsidR="004A1061" w:rsidRPr="008A2F17">
        <w:rPr>
          <w:rFonts w:ascii="Montserrat" w:eastAsia="Calibri" w:hAnsi="Montserrat" w:cs="Times New Roman"/>
          <w:i/>
          <w:iCs/>
          <w:lang w:val="en-US" w:eastAsia="ro-RO"/>
        </w:rPr>
        <w:t>Traseului</w:t>
      </w:r>
      <w:proofErr w:type="spellEnd"/>
      <w:r w:rsidR="004A1061" w:rsidRPr="008A2F17">
        <w:rPr>
          <w:rFonts w:ascii="Montserrat" w:eastAsia="Calibri" w:hAnsi="Montserrat" w:cs="Times New Roman"/>
          <w:i/>
          <w:iCs/>
          <w:lang w:val="en-US" w:eastAsia="ro-RO"/>
        </w:rPr>
        <w:t xml:space="preserve"> Regional Transilvania de Nord</w:t>
      </w:r>
      <w:r w:rsidR="004A1061" w:rsidRPr="008A2F17">
        <w:rPr>
          <w:rFonts w:ascii="Montserrat" w:eastAsia="Calibri" w:hAnsi="Montserrat" w:cs="Times New Roman"/>
          <w:lang w:val="en-US" w:eastAsia="ro-RO"/>
        </w:rPr>
        <w:t xml:space="preserve">” </w:t>
      </w:r>
      <w:proofErr w:type="spellStart"/>
      <w:r w:rsidRPr="008A2F17">
        <w:rPr>
          <w:rFonts w:ascii="Montserrat" w:eastAsia="Calibri" w:hAnsi="Montserrat" w:cs="Times New Roman"/>
          <w:lang w:val="en-US" w:eastAsia="ro-RO"/>
        </w:rPr>
        <w:t>și</w:t>
      </w:r>
      <w:proofErr w:type="spellEnd"/>
      <w:r w:rsidRPr="008A2F17">
        <w:rPr>
          <w:rFonts w:ascii="Montserrat" w:eastAsia="Calibri" w:hAnsi="Montserrat" w:cs="Times New Roman"/>
          <w:lang w:val="en-US" w:eastAsia="ro-RO"/>
        </w:rPr>
        <w:t xml:space="preserve"> a </w:t>
      </w:r>
      <w:proofErr w:type="spellStart"/>
      <w:r w:rsidRPr="008A2F17">
        <w:rPr>
          <w:rFonts w:ascii="Montserrat" w:eastAsia="Calibri" w:hAnsi="Montserrat" w:cs="Times New Roman"/>
          <w:lang w:val="en-US" w:eastAsia="ro-RO"/>
        </w:rPr>
        <w:t>cheltuielilor</w:t>
      </w:r>
      <w:proofErr w:type="spellEnd"/>
      <w:r w:rsidRPr="008A2F17">
        <w:rPr>
          <w:rFonts w:ascii="Montserrat" w:eastAsia="Calibri" w:hAnsi="Montserrat" w:cs="Times New Roman"/>
          <w:lang w:val="en-US" w:eastAsia="ro-RO"/>
        </w:rPr>
        <w:t xml:space="preserve"> legate de </w:t>
      </w:r>
      <w:proofErr w:type="spellStart"/>
      <w:r w:rsidRPr="008A2F17">
        <w:rPr>
          <w:rFonts w:ascii="Montserrat" w:eastAsia="Calibri" w:hAnsi="Montserrat" w:cs="Times New Roman"/>
          <w:lang w:val="en-US" w:eastAsia="ro-RO"/>
        </w:rPr>
        <w:t>proiect</w:t>
      </w:r>
      <w:proofErr w:type="spellEnd"/>
      <w:r w:rsidRPr="008A2F17">
        <w:rPr>
          <w:rFonts w:ascii="Montserrat" w:eastAsia="Calibri" w:hAnsi="Montserrat" w:cs="Times New Roman"/>
          <w:lang w:val="en-US" w:eastAsia="ro-RO"/>
        </w:rPr>
        <w:t xml:space="preserve">, cu </w:t>
      </w:r>
      <w:proofErr w:type="spellStart"/>
      <w:r w:rsidRPr="008A2F17">
        <w:rPr>
          <w:rFonts w:ascii="Montserrat" w:eastAsia="Calibri" w:hAnsi="Montserrat" w:cs="Times New Roman"/>
          <w:lang w:val="en-US" w:eastAsia="ro-RO"/>
        </w:rPr>
        <w:t>modificările</w:t>
      </w:r>
      <w:proofErr w:type="spellEnd"/>
      <w:r w:rsidRPr="008A2F17">
        <w:rPr>
          <w:rFonts w:ascii="Montserrat" w:eastAsia="Calibri" w:hAnsi="Montserrat" w:cs="Times New Roman"/>
          <w:lang w:val="en-US" w:eastAsia="ro-RO"/>
        </w:rPr>
        <w:t xml:space="preserve"> </w:t>
      </w:r>
      <w:proofErr w:type="spellStart"/>
      <w:r w:rsidRPr="008A2F17">
        <w:rPr>
          <w:rFonts w:ascii="Montserrat" w:eastAsia="Calibri" w:hAnsi="Montserrat" w:cs="Times New Roman"/>
          <w:lang w:val="en-US" w:eastAsia="ro-RO"/>
        </w:rPr>
        <w:t>și</w:t>
      </w:r>
      <w:proofErr w:type="spellEnd"/>
      <w:r w:rsidRPr="008A2F17">
        <w:rPr>
          <w:rFonts w:ascii="Montserrat" w:eastAsia="Calibri" w:hAnsi="Montserrat" w:cs="Times New Roman"/>
          <w:lang w:val="en-US" w:eastAsia="ro-RO"/>
        </w:rPr>
        <w:t xml:space="preserve"> </w:t>
      </w:r>
      <w:proofErr w:type="spellStart"/>
      <w:r w:rsidRPr="008A2F17">
        <w:rPr>
          <w:rFonts w:ascii="Montserrat" w:eastAsia="Calibri" w:hAnsi="Montserrat" w:cs="Times New Roman"/>
          <w:lang w:val="en-US" w:eastAsia="ro-RO"/>
        </w:rPr>
        <w:t>completările</w:t>
      </w:r>
      <w:proofErr w:type="spellEnd"/>
      <w:r w:rsidRPr="008A2F17">
        <w:rPr>
          <w:rFonts w:ascii="Montserrat" w:eastAsia="Calibri" w:hAnsi="Montserrat" w:cs="Times New Roman"/>
          <w:lang w:val="en-US" w:eastAsia="ro-RO"/>
        </w:rPr>
        <w:t xml:space="preserve"> </w:t>
      </w:r>
      <w:proofErr w:type="spellStart"/>
      <w:r w:rsidRPr="008A2F17">
        <w:rPr>
          <w:rFonts w:ascii="Montserrat" w:eastAsia="Calibri" w:hAnsi="Montserrat" w:cs="Times New Roman"/>
          <w:lang w:val="en-US" w:eastAsia="ro-RO"/>
        </w:rPr>
        <w:t>ulterioare</w:t>
      </w:r>
      <w:proofErr w:type="spellEnd"/>
      <w:r w:rsidRPr="008A2F17">
        <w:rPr>
          <w:rFonts w:ascii="Montserrat" w:eastAsia="Calibri" w:hAnsi="Montserrat" w:cs="Times New Roman"/>
          <w:lang w:val="en-US" w:eastAsia="ro-RO"/>
        </w:rPr>
        <w:t xml:space="preserve"> </w:t>
      </w:r>
      <w:proofErr w:type="spellStart"/>
      <w:r w:rsidRPr="008A2F17">
        <w:rPr>
          <w:rFonts w:ascii="Montserrat" w:eastAsia="Calibri" w:hAnsi="Montserrat" w:cs="Times New Roman"/>
          <w:lang w:val="en-US" w:eastAsia="ro-RO"/>
        </w:rPr>
        <w:t>aduse</w:t>
      </w:r>
      <w:proofErr w:type="spellEnd"/>
      <w:r w:rsidRPr="008A2F17">
        <w:rPr>
          <w:rFonts w:ascii="Montserrat" w:eastAsia="Calibri" w:hAnsi="Montserrat" w:cs="Times New Roman"/>
          <w:lang w:val="en-US" w:eastAsia="ro-RO"/>
        </w:rPr>
        <w:t xml:space="preserve"> de </w:t>
      </w:r>
      <w:proofErr w:type="spellStart"/>
      <w:r w:rsidR="00D01EA5" w:rsidRPr="008A2F17">
        <w:rPr>
          <w:rFonts w:ascii="Montserrat" w:eastAsia="Calibri" w:hAnsi="Montserrat" w:cs="Times New Roman"/>
          <w:lang w:val="en-US" w:eastAsia="ro-RO"/>
        </w:rPr>
        <w:t>Hotărârile</w:t>
      </w:r>
      <w:proofErr w:type="spellEnd"/>
      <w:r w:rsidR="00D01EA5" w:rsidRPr="008A2F17">
        <w:rPr>
          <w:rFonts w:ascii="Montserrat" w:eastAsia="Calibri" w:hAnsi="Montserrat" w:cs="Times New Roman"/>
          <w:lang w:val="en-US" w:eastAsia="ro-RO"/>
        </w:rPr>
        <w:t xml:space="preserve"> </w:t>
      </w:r>
      <w:proofErr w:type="spellStart"/>
      <w:r w:rsidR="00D01EA5" w:rsidRPr="008A2F17">
        <w:rPr>
          <w:rFonts w:ascii="Montserrat" w:eastAsia="Calibri" w:hAnsi="Montserrat" w:cs="Times New Roman"/>
          <w:lang w:val="en-US" w:eastAsia="ro-RO"/>
        </w:rPr>
        <w:t>Consiliului</w:t>
      </w:r>
      <w:proofErr w:type="spellEnd"/>
      <w:r w:rsidR="00D01EA5" w:rsidRPr="008A2F17">
        <w:rPr>
          <w:rFonts w:ascii="Montserrat" w:eastAsia="Calibri" w:hAnsi="Montserrat" w:cs="Times New Roman"/>
          <w:lang w:val="en-US" w:eastAsia="ro-RO"/>
        </w:rPr>
        <w:t xml:space="preserve"> </w:t>
      </w:r>
      <w:proofErr w:type="spellStart"/>
      <w:r w:rsidR="00D01EA5" w:rsidRPr="008A2F17">
        <w:rPr>
          <w:rFonts w:ascii="Montserrat" w:eastAsia="Calibri" w:hAnsi="Montserrat" w:cs="Times New Roman"/>
          <w:lang w:val="en-US" w:eastAsia="ro-RO"/>
        </w:rPr>
        <w:t>Județean</w:t>
      </w:r>
      <w:proofErr w:type="spellEnd"/>
      <w:r w:rsidR="00D01EA5" w:rsidRPr="008A2F17">
        <w:rPr>
          <w:rFonts w:ascii="Montserrat" w:eastAsia="Calibri" w:hAnsi="Montserrat" w:cs="Times New Roman"/>
          <w:lang w:val="en-US" w:eastAsia="ro-RO"/>
        </w:rPr>
        <w:t xml:space="preserve"> Cluj nr. 209/2018 </w:t>
      </w:r>
      <w:proofErr w:type="spellStart"/>
      <w:r w:rsidR="00D01EA5" w:rsidRPr="008A2F17">
        <w:rPr>
          <w:rFonts w:ascii="Montserrat" w:eastAsia="Calibri" w:hAnsi="Montserrat" w:cs="Times New Roman"/>
          <w:lang w:val="en-US" w:eastAsia="ro-RO"/>
        </w:rPr>
        <w:t>și</w:t>
      </w:r>
      <w:proofErr w:type="spellEnd"/>
      <w:r w:rsidR="00D01EA5" w:rsidRPr="008A2F17">
        <w:rPr>
          <w:rFonts w:ascii="Montserrat" w:eastAsia="Calibri" w:hAnsi="Montserrat" w:cs="Times New Roman"/>
          <w:lang w:val="en-US" w:eastAsia="ro-RO"/>
        </w:rPr>
        <w:t xml:space="preserve"> nr. 9/</w:t>
      </w:r>
      <w:proofErr w:type="gramStart"/>
      <w:r w:rsidR="00D01EA5" w:rsidRPr="008A2F17">
        <w:rPr>
          <w:rFonts w:ascii="Montserrat" w:eastAsia="Calibri" w:hAnsi="Montserrat" w:cs="Times New Roman"/>
          <w:lang w:val="en-US" w:eastAsia="ro-RO"/>
        </w:rPr>
        <w:t>2022</w:t>
      </w:r>
      <w:r w:rsidRPr="008A2F17">
        <w:rPr>
          <w:rFonts w:ascii="Montserrat" w:eastAsia="Calibri" w:hAnsi="Montserrat" w:cs="Times New Roman"/>
          <w:lang w:val="en-US" w:eastAsia="ro-RO"/>
        </w:rPr>
        <w:t>,  se</w:t>
      </w:r>
      <w:proofErr w:type="gramEnd"/>
      <w:r w:rsidRPr="008A2F17">
        <w:rPr>
          <w:rFonts w:ascii="Montserrat" w:eastAsia="Calibri" w:hAnsi="Montserrat" w:cs="Times New Roman"/>
          <w:lang w:val="en-US" w:eastAsia="ro-RO"/>
        </w:rPr>
        <w:t xml:space="preserve"> </w:t>
      </w:r>
      <w:proofErr w:type="spellStart"/>
      <w:r w:rsidRPr="008A2F17">
        <w:rPr>
          <w:rFonts w:ascii="Montserrat" w:eastAsia="Calibri" w:hAnsi="Montserrat" w:cs="Times New Roman"/>
          <w:lang w:val="en-US" w:eastAsia="ro-RO"/>
        </w:rPr>
        <w:t>modifică</w:t>
      </w:r>
      <w:proofErr w:type="spellEnd"/>
      <w:r w:rsidRPr="008A2F17">
        <w:rPr>
          <w:rFonts w:ascii="Montserrat" w:eastAsia="Calibri" w:hAnsi="Montserrat" w:cs="Times New Roman"/>
          <w:lang w:val="en-US" w:eastAsia="ro-RO"/>
        </w:rPr>
        <w:t xml:space="preserve"> </w:t>
      </w:r>
      <w:proofErr w:type="spellStart"/>
      <w:r w:rsidRPr="008A2F17">
        <w:rPr>
          <w:rFonts w:ascii="Montserrat" w:eastAsia="Calibri" w:hAnsi="Montserrat" w:cs="Times New Roman"/>
          <w:lang w:val="en-US" w:eastAsia="ro-RO"/>
        </w:rPr>
        <w:t>după</w:t>
      </w:r>
      <w:proofErr w:type="spellEnd"/>
      <w:r w:rsidRPr="008A2F17">
        <w:rPr>
          <w:rFonts w:ascii="Montserrat" w:eastAsia="Calibri" w:hAnsi="Montserrat" w:cs="Times New Roman"/>
          <w:lang w:val="en-US" w:eastAsia="ro-RO"/>
        </w:rPr>
        <w:t xml:space="preserve"> cum </w:t>
      </w:r>
      <w:proofErr w:type="spellStart"/>
      <w:r w:rsidRPr="008A2F17">
        <w:rPr>
          <w:rFonts w:ascii="Montserrat" w:eastAsia="Calibri" w:hAnsi="Montserrat" w:cs="Times New Roman"/>
          <w:lang w:val="en-US" w:eastAsia="ro-RO"/>
        </w:rPr>
        <w:t>urmează</w:t>
      </w:r>
      <w:proofErr w:type="spellEnd"/>
      <w:r w:rsidRPr="008A2F17">
        <w:rPr>
          <w:rFonts w:ascii="Montserrat" w:eastAsia="Calibri" w:hAnsi="Montserrat" w:cs="Times New Roman"/>
          <w:lang w:val="en-US" w:eastAsia="ro-RO"/>
        </w:rPr>
        <w:t>:</w:t>
      </w:r>
    </w:p>
    <w:p w14:paraId="759049ED" w14:textId="77777777" w:rsidR="00F82A38" w:rsidRPr="008A2F17" w:rsidRDefault="00F82A38" w:rsidP="008438F0">
      <w:pPr>
        <w:jc w:val="both"/>
        <w:rPr>
          <w:rFonts w:ascii="Montserrat" w:eastAsia="Calibri" w:hAnsi="Montserrat" w:cs="Times New Roman"/>
          <w:lang w:val="en-US" w:eastAsia="ro-RO"/>
        </w:rPr>
      </w:pPr>
    </w:p>
    <w:p w14:paraId="1FC505F7" w14:textId="77109B64" w:rsidR="00E05880" w:rsidRPr="008A2F17" w:rsidRDefault="00E05880" w:rsidP="008438F0">
      <w:pPr>
        <w:jc w:val="both"/>
        <w:rPr>
          <w:rFonts w:ascii="Montserrat" w:hAnsi="Montserrat"/>
          <w:bCs/>
        </w:rPr>
      </w:pPr>
      <w:r w:rsidRPr="008A2F17">
        <w:rPr>
          <w:rFonts w:ascii="Montserrat" w:hAnsi="Montserrat"/>
          <w:bCs/>
        </w:rPr>
        <w:t xml:space="preserve">  </w:t>
      </w:r>
      <w:r w:rsidRPr="008A2F17">
        <w:rPr>
          <w:rFonts w:ascii="Montserrat" w:hAnsi="Montserrat"/>
          <w:bCs/>
        </w:rPr>
        <w:tab/>
        <w:t xml:space="preserve"> 1.</w:t>
      </w:r>
      <w:r w:rsidRPr="008A2F17">
        <w:rPr>
          <w:rFonts w:ascii="Montserrat" w:hAnsi="Montserrat"/>
          <w:bCs/>
        </w:rPr>
        <w:tab/>
      </w:r>
      <w:proofErr w:type="spellStart"/>
      <w:r w:rsidRPr="008A2F17">
        <w:rPr>
          <w:rFonts w:ascii="Montserrat" w:hAnsi="Montserrat"/>
          <w:bCs/>
        </w:rPr>
        <w:t>Articolul</w:t>
      </w:r>
      <w:proofErr w:type="spellEnd"/>
      <w:r w:rsidRPr="008A2F17">
        <w:rPr>
          <w:rFonts w:ascii="Montserrat" w:hAnsi="Montserrat"/>
          <w:bCs/>
        </w:rPr>
        <w:t xml:space="preserve"> 2 se </w:t>
      </w:r>
      <w:proofErr w:type="spellStart"/>
      <w:r w:rsidRPr="008A2F17">
        <w:rPr>
          <w:rFonts w:ascii="Montserrat" w:hAnsi="Montserrat"/>
          <w:bCs/>
        </w:rPr>
        <w:t>modifică</w:t>
      </w:r>
      <w:proofErr w:type="spellEnd"/>
      <w:r w:rsidRPr="008A2F17">
        <w:rPr>
          <w:rFonts w:ascii="Montserrat" w:hAnsi="Montserrat"/>
          <w:bCs/>
        </w:rPr>
        <w:t xml:space="preserve"> </w:t>
      </w:r>
      <w:proofErr w:type="spellStart"/>
      <w:r w:rsidRPr="008A2F17">
        <w:rPr>
          <w:rFonts w:ascii="Montserrat" w:hAnsi="Montserrat"/>
          <w:bCs/>
        </w:rPr>
        <w:t>și</w:t>
      </w:r>
      <w:proofErr w:type="spellEnd"/>
      <w:r w:rsidRPr="008A2F17">
        <w:rPr>
          <w:rFonts w:ascii="Montserrat" w:hAnsi="Montserrat"/>
          <w:bCs/>
        </w:rPr>
        <w:t xml:space="preserve"> </w:t>
      </w:r>
      <w:proofErr w:type="spellStart"/>
      <w:r w:rsidRPr="008A2F17">
        <w:rPr>
          <w:rFonts w:ascii="Montserrat" w:hAnsi="Montserrat"/>
          <w:bCs/>
        </w:rPr>
        <w:t>va</w:t>
      </w:r>
      <w:proofErr w:type="spellEnd"/>
      <w:r w:rsidRPr="008A2F17">
        <w:rPr>
          <w:rFonts w:ascii="Montserrat" w:hAnsi="Montserrat"/>
          <w:bCs/>
        </w:rPr>
        <w:t xml:space="preserve"> </w:t>
      </w:r>
      <w:proofErr w:type="spellStart"/>
      <w:r w:rsidRPr="008A2F17">
        <w:rPr>
          <w:rFonts w:ascii="Montserrat" w:hAnsi="Montserrat"/>
          <w:bCs/>
        </w:rPr>
        <w:t>avea</w:t>
      </w:r>
      <w:proofErr w:type="spellEnd"/>
      <w:r w:rsidRPr="008A2F17">
        <w:rPr>
          <w:rFonts w:ascii="Montserrat" w:hAnsi="Montserrat"/>
          <w:bCs/>
        </w:rPr>
        <w:t xml:space="preserve"> </w:t>
      </w:r>
      <w:proofErr w:type="spellStart"/>
      <w:r w:rsidRPr="008A2F17">
        <w:rPr>
          <w:rFonts w:ascii="Montserrat" w:hAnsi="Montserrat"/>
          <w:bCs/>
        </w:rPr>
        <w:t>următorul</w:t>
      </w:r>
      <w:proofErr w:type="spellEnd"/>
      <w:r w:rsidRPr="008A2F17">
        <w:rPr>
          <w:rFonts w:ascii="Montserrat" w:hAnsi="Montserrat"/>
          <w:bCs/>
        </w:rPr>
        <w:t xml:space="preserve"> </w:t>
      </w:r>
      <w:proofErr w:type="spellStart"/>
      <w:r w:rsidRPr="008A2F17">
        <w:rPr>
          <w:rFonts w:ascii="Montserrat" w:hAnsi="Montserrat"/>
          <w:bCs/>
        </w:rPr>
        <w:t>cuprins</w:t>
      </w:r>
      <w:proofErr w:type="spellEnd"/>
      <w:r w:rsidRPr="008A2F17">
        <w:rPr>
          <w:rFonts w:ascii="Montserrat" w:hAnsi="Montserrat"/>
          <w:bCs/>
        </w:rPr>
        <w:t>:</w:t>
      </w:r>
    </w:p>
    <w:p w14:paraId="6482A6B3" w14:textId="7D714B77" w:rsidR="00E05880" w:rsidRPr="008A2F17" w:rsidRDefault="00E05880" w:rsidP="008438F0">
      <w:pPr>
        <w:ind w:left="1440"/>
        <w:jc w:val="both"/>
        <w:rPr>
          <w:rFonts w:ascii="Montserrat" w:hAnsi="Montserrat"/>
          <w:bCs/>
        </w:rPr>
      </w:pPr>
      <w:r w:rsidRPr="008A2F17">
        <w:rPr>
          <w:rFonts w:ascii="Montserrat" w:hAnsi="Montserrat"/>
          <w:bCs/>
        </w:rPr>
        <w:t>“</w:t>
      </w:r>
      <w:r w:rsidRPr="008A2F17">
        <w:rPr>
          <w:rFonts w:ascii="Montserrat" w:hAnsi="Montserrat"/>
          <w:b/>
        </w:rPr>
        <w:t>Art. 2.</w:t>
      </w:r>
      <w:r w:rsidRPr="008A2F17">
        <w:rPr>
          <w:rFonts w:ascii="Montserrat" w:hAnsi="Montserrat"/>
          <w:bCs/>
        </w:rPr>
        <w:t xml:space="preserve"> Se </w:t>
      </w:r>
      <w:proofErr w:type="spellStart"/>
      <w:r w:rsidRPr="008A2F17">
        <w:rPr>
          <w:rFonts w:ascii="Montserrat" w:hAnsi="Montserrat"/>
          <w:bCs/>
        </w:rPr>
        <w:t>aprobă</w:t>
      </w:r>
      <w:proofErr w:type="spellEnd"/>
      <w:r w:rsidRPr="008A2F17">
        <w:rPr>
          <w:rFonts w:ascii="Montserrat" w:hAnsi="Montserrat"/>
          <w:bCs/>
        </w:rPr>
        <w:t xml:space="preserve"> </w:t>
      </w:r>
      <w:proofErr w:type="spellStart"/>
      <w:r w:rsidRPr="008A2F17">
        <w:rPr>
          <w:rFonts w:ascii="Montserrat" w:hAnsi="Montserrat"/>
          <w:bCs/>
        </w:rPr>
        <w:t>valoarea</w:t>
      </w:r>
      <w:proofErr w:type="spellEnd"/>
      <w:r w:rsidRPr="008A2F17">
        <w:rPr>
          <w:rFonts w:ascii="Montserrat" w:hAnsi="Montserrat"/>
          <w:bCs/>
        </w:rPr>
        <w:t xml:space="preserve"> </w:t>
      </w:r>
      <w:proofErr w:type="spellStart"/>
      <w:r w:rsidRPr="008A2F17">
        <w:rPr>
          <w:rFonts w:ascii="Montserrat" w:hAnsi="Montserrat"/>
          <w:bCs/>
        </w:rPr>
        <w:t>totală</w:t>
      </w:r>
      <w:proofErr w:type="spellEnd"/>
      <w:r w:rsidRPr="008A2F17">
        <w:rPr>
          <w:rFonts w:ascii="Montserrat" w:hAnsi="Montserrat"/>
          <w:bCs/>
        </w:rPr>
        <w:t xml:space="preserve"> a </w:t>
      </w:r>
      <w:proofErr w:type="spellStart"/>
      <w:r w:rsidRPr="008A2F17">
        <w:rPr>
          <w:rFonts w:ascii="Montserrat" w:hAnsi="Montserrat"/>
          <w:bCs/>
        </w:rPr>
        <w:t>proiectului</w:t>
      </w:r>
      <w:proofErr w:type="spellEnd"/>
      <w:r w:rsidRPr="008A2F17">
        <w:rPr>
          <w:rFonts w:ascii="Montserrat" w:hAnsi="Montserrat"/>
          <w:bCs/>
        </w:rPr>
        <w:t xml:space="preserve"> </w:t>
      </w:r>
      <w:proofErr w:type="spellStart"/>
      <w:r w:rsidRPr="008A2F17">
        <w:rPr>
          <w:rFonts w:ascii="Montserrat" w:hAnsi="Montserrat"/>
          <w:bCs/>
        </w:rPr>
        <w:t>aprobat</w:t>
      </w:r>
      <w:proofErr w:type="spellEnd"/>
      <w:r w:rsidRPr="008A2F17">
        <w:rPr>
          <w:rFonts w:ascii="Montserrat" w:hAnsi="Montserrat"/>
          <w:bCs/>
        </w:rPr>
        <w:t xml:space="preserve"> conform </w:t>
      </w:r>
      <w:proofErr w:type="spellStart"/>
      <w:r w:rsidRPr="008A2F17">
        <w:rPr>
          <w:rFonts w:ascii="Montserrat" w:hAnsi="Montserrat"/>
          <w:bCs/>
        </w:rPr>
        <w:t>articolului</w:t>
      </w:r>
      <w:proofErr w:type="spellEnd"/>
      <w:r w:rsidRPr="008A2F17">
        <w:rPr>
          <w:rFonts w:ascii="Montserrat" w:hAnsi="Montserrat"/>
          <w:bCs/>
        </w:rPr>
        <w:t xml:space="preserve"> </w:t>
      </w:r>
      <w:proofErr w:type="gramStart"/>
      <w:r w:rsidRPr="008A2F17">
        <w:rPr>
          <w:rFonts w:ascii="Montserrat" w:hAnsi="Montserrat"/>
          <w:bCs/>
        </w:rPr>
        <w:t xml:space="preserve">1  </w:t>
      </w:r>
      <w:proofErr w:type="spellStart"/>
      <w:r w:rsidRPr="008A2F17">
        <w:rPr>
          <w:rFonts w:ascii="Montserrat" w:hAnsi="Montserrat"/>
          <w:bCs/>
        </w:rPr>
        <w:t>în</w:t>
      </w:r>
      <w:proofErr w:type="spellEnd"/>
      <w:proofErr w:type="gramEnd"/>
      <w:r w:rsidRPr="008A2F17">
        <w:rPr>
          <w:rFonts w:ascii="Montserrat" w:hAnsi="Montserrat"/>
          <w:bCs/>
        </w:rPr>
        <w:t xml:space="preserve"> </w:t>
      </w:r>
      <w:proofErr w:type="spellStart"/>
      <w:r w:rsidRPr="008A2F17">
        <w:rPr>
          <w:rFonts w:ascii="Montserrat" w:hAnsi="Montserrat"/>
          <w:bCs/>
        </w:rPr>
        <w:t>cuantum</w:t>
      </w:r>
      <w:proofErr w:type="spellEnd"/>
      <w:r w:rsidRPr="008A2F17">
        <w:rPr>
          <w:rFonts w:ascii="Montserrat" w:hAnsi="Montserrat"/>
          <w:bCs/>
        </w:rPr>
        <w:t xml:space="preserve"> de </w:t>
      </w:r>
      <w:r w:rsidR="00FC1669" w:rsidRPr="008A2F17">
        <w:rPr>
          <w:rFonts w:ascii="Montserrat" w:hAnsi="Montserrat"/>
          <w:b/>
        </w:rPr>
        <w:t>177.111.670,42  lei</w:t>
      </w:r>
      <w:r w:rsidR="00FC1669" w:rsidRPr="008A2F17">
        <w:rPr>
          <w:rFonts w:ascii="Montserrat" w:hAnsi="Montserrat"/>
          <w:bCs/>
        </w:rPr>
        <w:t xml:space="preserve"> </w:t>
      </w:r>
      <w:r w:rsidRPr="008A2F17">
        <w:rPr>
          <w:rFonts w:ascii="Montserrat" w:hAnsi="Montserrat"/>
          <w:bCs/>
        </w:rPr>
        <w:t>(</w:t>
      </w:r>
      <w:proofErr w:type="spellStart"/>
      <w:r w:rsidRPr="008A2F17">
        <w:rPr>
          <w:rFonts w:ascii="Montserrat" w:hAnsi="Montserrat"/>
          <w:bCs/>
        </w:rPr>
        <w:t>inclusiv</w:t>
      </w:r>
      <w:proofErr w:type="spellEnd"/>
      <w:r w:rsidRPr="008A2F17">
        <w:rPr>
          <w:rFonts w:ascii="Montserrat" w:hAnsi="Montserrat"/>
          <w:bCs/>
        </w:rPr>
        <w:t xml:space="preserve"> TVA).”</w:t>
      </w:r>
    </w:p>
    <w:p w14:paraId="0342164B" w14:textId="53263A39" w:rsidR="00E05880" w:rsidRPr="008A2F17" w:rsidRDefault="00E05880" w:rsidP="008438F0">
      <w:pPr>
        <w:jc w:val="both"/>
        <w:rPr>
          <w:rFonts w:ascii="Montserrat" w:hAnsi="Montserrat"/>
          <w:bCs/>
        </w:rPr>
      </w:pPr>
      <w:r w:rsidRPr="008A2F17">
        <w:rPr>
          <w:rFonts w:ascii="Montserrat" w:hAnsi="Montserrat"/>
          <w:bCs/>
        </w:rPr>
        <w:t xml:space="preserve">  </w:t>
      </w:r>
      <w:r w:rsidRPr="008A2F17">
        <w:rPr>
          <w:rFonts w:ascii="Montserrat" w:hAnsi="Montserrat"/>
          <w:bCs/>
        </w:rPr>
        <w:tab/>
        <w:t xml:space="preserve"> 2.</w:t>
      </w:r>
      <w:r w:rsidRPr="008A2F17">
        <w:rPr>
          <w:rFonts w:ascii="Montserrat" w:hAnsi="Montserrat"/>
          <w:bCs/>
        </w:rPr>
        <w:tab/>
      </w:r>
      <w:proofErr w:type="spellStart"/>
      <w:r w:rsidRPr="008A2F17">
        <w:rPr>
          <w:rFonts w:ascii="Montserrat" w:hAnsi="Montserrat"/>
          <w:bCs/>
        </w:rPr>
        <w:t>Articolul</w:t>
      </w:r>
      <w:proofErr w:type="spellEnd"/>
      <w:r w:rsidRPr="008A2F17">
        <w:rPr>
          <w:rFonts w:ascii="Montserrat" w:hAnsi="Montserrat"/>
          <w:bCs/>
        </w:rPr>
        <w:t xml:space="preserve"> 3 se </w:t>
      </w:r>
      <w:proofErr w:type="spellStart"/>
      <w:r w:rsidRPr="008A2F17">
        <w:rPr>
          <w:rFonts w:ascii="Montserrat" w:hAnsi="Montserrat"/>
          <w:bCs/>
        </w:rPr>
        <w:t>modifică</w:t>
      </w:r>
      <w:proofErr w:type="spellEnd"/>
      <w:r w:rsidRPr="008A2F17">
        <w:rPr>
          <w:rFonts w:ascii="Montserrat" w:hAnsi="Montserrat"/>
          <w:bCs/>
        </w:rPr>
        <w:t xml:space="preserve"> </w:t>
      </w:r>
      <w:proofErr w:type="spellStart"/>
      <w:r w:rsidRPr="008A2F17">
        <w:rPr>
          <w:rFonts w:ascii="Montserrat" w:hAnsi="Montserrat"/>
          <w:bCs/>
        </w:rPr>
        <w:t>și</w:t>
      </w:r>
      <w:proofErr w:type="spellEnd"/>
      <w:r w:rsidRPr="008A2F17">
        <w:rPr>
          <w:rFonts w:ascii="Montserrat" w:hAnsi="Montserrat"/>
          <w:bCs/>
        </w:rPr>
        <w:t xml:space="preserve"> </w:t>
      </w:r>
      <w:proofErr w:type="spellStart"/>
      <w:r w:rsidRPr="008A2F17">
        <w:rPr>
          <w:rFonts w:ascii="Montserrat" w:hAnsi="Montserrat"/>
          <w:bCs/>
        </w:rPr>
        <w:t>va</w:t>
      </w:r>
      <w:proofErr w:type="spellEnd"/>
      <w:r w:rsidRPr="008A2F17">
        <w:rPr>
          <w:rFonts w:ascii="Montserrat" w:hAnsi="Montserrat"/>
          <w:bCs/>
        </w:rPr>
        <w:t xml:space="preserve"> </w:t>
      </w:r>
      <w:proofErr w:type="spellStart"/>
      <w:r w:rsidRPr="008A2F17">
        <w:rPr>
          <w:rFonts w:ascii="Montserrat" w:hAnsi="Montserrat"/>
          <w:bCs/>
        </w:rPr>
        <w:t>avea</w:t>
      </w:r>
      <w:proofErr w:type="spellEnd"/>
      <w:r w:rsidRPr="008A2F17">
        <w:rPr>
          <w:rFonts w:ascii="Montserrat" w:hAnsi="Montserrat"/>
          <w:bCs/>
        </w:rPr>
        <w:t xml:space="preserve"> </w:t>
      </w:r>
      <w:proofErr w:type="spellStart"/>
      <w:r w:rsidRPr="008A2F17">
        <w:rPr>
          <w:rFonts w:ascii="Montserrat" w:hAnsi="Montserrat"/>
          <w:bCs/>
        </w:rPr>
        <w:t>următorul</w:t>
      </w:r>
      <w:proofErr w:type="spellEnd"/>
      <w:r w:rsidRPr="008A2F17">
        <w:rPr>
          <w:rFonts w:ascii="Montserrat" w:hAnsi="Montserrat"/>
          <w:bCs/>
        </w:rPr>
        <w:t xml:space="preserve"> </w:t>
      </w:r>
      <w:proofErr w:type="spellStart"/>
      <w:r w:rsidRPr="008A2F17">
        <w:rPr>
          <w:rFonts w:ascii="Montserrat" w:hAnsi="Montserrat"/>
          <w:bCs/>
        </w:rPr>
        <w:t>cuprins</w:t>
      </w:r>
      <w:proofErr w:type="spellEnd"/>
      <w:r w:rsidRPr="008A2F17">
        <w:rPr>
          <w:rFonts w:ascii="Montserrat" w:hAnsi="Montserrat"/>
          <w:bCs/>
        </w:rPr>
        <w:t>:</w:t>
      </w:r>
    </w:p>
    <w:p w14:paraId="654D1D21" w14:textId="375BBE2C" w:rsidR="003C5273" w:rsidRPr="008A2F17" w:rsidRDefault="00E05880" w:rsidP="008438F0">
      <w:pPr>
        <w:ind w:left="1440"/>
        <w:jc w:val="both"/>
        <w:rPr>
          <w:rFonts w:ascii="Montserrat" w:hAnsi="Montserrat"/>
          <w:bCs/>
        </w:rPr>
      </w:pPr>
      <w:proofErr w:type="gramStart"/>
      <w:r w:rsidRPr="008A2F17">
        <w:rPr>
          <w:rFonts w:ascii="Montserrat" w:hAnsi="Montserrat"/>
          <w:b/>
        </w:rPr>
        <w:t>”Art.</w:t>
      </w:r>
      <w:proofErr w:type="gramEnd"/>
      <w:r w:rsidRPr="008A2F17">
        <w:rPr>
          <w:rFonts w:ascii="Montserrat" w:hAnsi="Montserrat"/>
          <w:b/>
        </w:rPr>
        <w:t xml:space="preserve"> 3.</w:t>
      </w:r>
      <w:r w:rsidRPr="008A2F17">
        <w:rPr>
          <w:rFonts w:ascii="Montserrat" w:hAnsi="Montserrat"/>
          <w:bCs/>
        </w:rPr>
        <w:t xml:space="preserve"> Se </w:t>
      </w:r>
      <w:proofErr w:type="spellStart"/>
      <w:r w:rsidRPr="008A2F17">
        <w:rPr>
          <w:rFonts w:ascii="Montserrat" w:hAnsi="Montserrat"/>
          <w:bCs/>
        </w:rPr>
        <w:t>aprobă</w:t>
      </w:r>
      <w:proofErr w:type="spellEnd"/>
      <w:r w:rsidRPr="008A2F17">
        <w:rPr>
          <w:rFonts w:ascii="Montserrat" w:hAnsi="Montserrat"/>
          <w:bCs/>
        </w:rPr>
        <w:t xml:space="preserve"> </w:t>
      </w:r>
      <w:proofErr w:type="spellStart"/>
      <w:r w:rsidRPr="008A2F17">
        <w:rPr>
          <w:rFonts w:ascii="Montserrat" w:hAnsi="Montserrat"/>
          <w:bCs/>
        </w:rPr>
        <w:t>contribuția</w:t>
      </w:r>
      <w:proofErr w:type="spellEnd"/>
      <w:r w:rsidRPr="008A2F17">
        <w:rPr>
          <w:rFonts w:ascii="Montserrat" w:hAnsi="Montserrat"/>
          <w:bCs/>
        </w:rPr>
        <w:t xml:space="preserve"> de 2% din </w:t>
      </w:r>
      <w:proofErr w:type="spellStart"/>
      <w:r w:rsidRPr="008A2F17">
        <w:rPr>
          <w:rFonts w:ascii="Montserrat" w:hAnsi="Montserrat"/>
          <w:bCs/>
        </w:rPr>
        <w:t>valoarea</w:t>
      </w:r>
      <w:proofErr w:type="spellEnd"/>
      <w:r w:rsidRPr="008A2F17">
        <w:rPr>
          <w:rFonts w:ascii="Montserrat" w:hAnsi="Montserrat"/>
          <w:bCs/>
        </w:rPr>
        <w:t xml:space="preserve"> </w:t>
      </w:r>
      <w:proofErr w:type="spellStart"/>
      <w:r w:rsidRPr="008A2F17">
        <w:rPr>
          <w:rFonts w:ascii="Montserrat" w:hAnsi="Montserrat"/>
          <w:bCs/>
        </w:rPr>
        <w:t>eligibilă</w:t>
      </w:r>
      <w:proofErr w:type="spellEnd"/>
      <w:r w:rsidRPr="008A2F17">
        <w:rPr>
          <w:rFonts w:ascii="Montserrat" w:hAnsi="Montserrat"/>
          <w:bCs/>
        </w:rPr>
        <w:t xml:space="preserve"> a </w:t>
      </w:r>
      <w:proofErr w:type="spellStart"/>
      <w:r w:rsidRPr="008A2F17">
        <w:rPr>
          <w:rFonts w:ascii="Montserrat" w:hAnsi="Montserrat"/>
          <w:bCs/>
        </w:rPr>
        <w:t>proiectului</w:t>
      </w:r>
      <w:proofErr w:type="spellEnd"/>
      <w:r w:rsidRPr="008A2F17">
        <w:rPr>
          <w:rFonts w:ascii="Montserrat" w:hAnsi="Montserrat"/>
          <w:bCs/>
        </w:rPr>
        <w:t xml:space="preserve"> </w:t>
      </w:r>
      <w:proofErr w:type="spellStart"/>
      <w:r w:rsidRPr="008A2F17">
        <w:rPr>
          <w:rFonts w:ascii="Montserrat" w:hAnsi="Montserrat"/>
          <w:bCs/>
        </w:rPr>
        <w:t>aprobat</w:t>
      </w:r>
      <w:proofErr w:type="spellEnd"/>
      <w:r w:rsidRPr="008A2F17">
        <w:rPr>
          <w:rFonts w:ascii="Montserrat" w:hAnsi="Montserrat"/>
          <w:bCs/>
        </w:rPr>
        <w:t xml:space="preserve"> conform </w:t>
      </w:r>
      <w:proofErr w:type="spellStart"/>
      <w:r w:rsidRPr="008A2F17">
        <w:rPr>
          <w:rFonts w:ascii="Montserrat" w:hAnsi="Montserrat"/>
          <w:bCs/>
        </w:rPr>
        <w:t>articolului</w:t>
      </w:r>
      <w:proofErr w:type="spellEnd"/>
      <w:r w:rsidRPr="008A2F17">
        <w:rPr>
          <w:rFonts w:ascii="Montserrat" w:hAnsi="Montserrat"/>
          <w:bCs/>
        </w:rPr>
        <w:t xml:space="preserve"> 1, </w:t>
      </w:r>
      <w:proofErr w:type="spellStart"/>
      <w:r w:rsidRPr="008A2F17">
        <w:rPr>
          <w:rFonts w:ascii="Montserrat" w:hAnsi="Montserrat"/>
          <w:bCs/>
        </w:rPr>
        <w:t>în</w:t>
      </w:r>
      <w:proofErr w:type="spellEnd"/>
      <w:r w:rsidRPr="008A2F17">
        <w:rPr>
          <w:rFonts w:ascii="Montserrat" w:hAnsi="Montserrat"/>
          <w:bCs/>
        </w:rPr>
        <w:t xml:space="preserve"> </w:t>
      </w:r>
      <w:proofErr w:type="spellStart"/>
      <w:r w:rsidRPr="008A2F17">
        <w:rPr>
          <w:rFonts w:ascii="Montserrat" w:hAnsi="Montserrat"/>
          <w:bCs/>
        </w:rPr>
        <w:t>cuantum</w:t>
      </w:r>
      <w:proofErr w:type="spellEnd"/>
      <w:r w:rsidRPr="008A2F17">
        <w:rPr>
          <w:rFonts w:ascii="Montserrat" w:hAnsi="Montserrat"/>
          <w:bCs/>
        </w:rPr>
        <w:t xml:space="preserve"> de </w:t>
      </w:r>
      <w:r w:rsidR="00467701" w:rsidRPr="008A2F17">
        <w:rPr>
          <w:rFonts w:ascii="Montserrat" w:hAnsi="Montserrat"/>
          <w:bCs/>
        </w:rPr>
        <w:t xml:space="preserve">1.231.337,58 </w:t>
      </w:r>
      <w:r w:rsidRPr="008A2F17">
        <w:rPr>
          <w:rFonts w:ascii="Montserrat" w:hAnsi="Montserrat"/>
          <w:bCs/>
        </w:rPr>
        <w:t>(</w:t>
      </w:r>
      <w:proofErr w:type="spellStart"/>
      <w:r w:rsidRPr="008A2F17">
        <w:rPr>
          <w:rFonts w:ascii="Montserrat" w:hAnsi="Montserrat"/>
          <w:bCs/>
        </w:rPr>
        <w:t>inclusiv</w:t>
      </w:r>
      <w:proofErr w:type="spellEnd"/>
      <w:r w:rsidRPr="008A2F17">
        <w:rPr>
          <w:rFonts w:ascii="Montserrat" w:hAnsi="Montserrat"/>
          <w:bCs/>
        </w:rPr>
        <w:t xml:space="preserve"> TVA), </w:t>
      </w:r>
      <w:proofErr w:type="spellStart"/>
      <w:r w:rsidRPr="008A2F17">
        <w:rPr>
          <w:rFonts w:ascii="Montserrat" w:hAnsi="Montserrat"/>
          <w:bCs/>
        </w:rPr>
        <w:t>reprezentând</w:t>
      </w:r>
      <w:proofErr w:type="spellEnd"/>
      <w:r w:rsidRPr="008A2F17">
        <w:rPr>
          <w:rFonts w:ascii="Montserrat" w:hAnsi="Montserrat"/>
          <w:bCs/>
        </w:rPr>
        <w:t xml:space="preserve"> </w:t>
      </w:r>
      <w:proofErr w:type="spellStart"/>
      <w:r w:rsidRPr="008A2F17">
        <w:rPr>
          <w:rFonts w:ascii="Montserrat" w:hAnsi="Montserrat"/>
          <w:bCs/>
        </w:rPr>
        <w:t>cofinanțarea</w:t>
      </w:r>
      <w:proofErr w:type="spellEnd"/>
      <w:r w:rsidRPr="008A2F17">
        <w:rPr>
          <w:rFonts w:ascii="Montserrat" w:hAnsi="Montserrat"/>
          <w:bCs/>
        </w:rPr>
        <w:t xml:space="preserve"> </w:t>
      </w:r>
      <w:proofErr w:type="spellStart"/>
      <w:r w:rsidRPr="008A2F17">
        <w:rPr>
          <w:rFonts w:ascii="Montserrat" w:hAnsi="Montserrat"/>
          <w:bCs/>
        </w:rPr>
        <w:t>acestuia</w:t>
      </w:r>
      <w:proofErr w:type="spellEnd"/>
      <w:r w:rsidRPr="008A2F17">
        <w:rPr>
          <w:rFonts w:ascii="Montserrat" w:hAnsi="Montserrat"/>
          <w:bCs/>
        </w:rPr>
        <w:t xml:space="preserve"> </w:t>
      </w:r>
      <w:proofErr w:type="spellStart"/>
      <w:r w:rsidRPr="008A2F17">
        <w:rPr>
          <w:rFonts w:ascii="Montserrat" w:hAnsi="Montserrat"/>
          <w:bCs/>
        </w:rPr>
        <w:t>și</w:t>
      </w:r>
      <w:proofErr w:type="spellEnd"/>
      <w:r w:rsidRPr="008A2F17">
        <w:rPr>
          <w:rFonts w:ascii="Montserrat" w:hAnsi="Montserrat"/>
          <w:bCs/>
        </w:rPr>
        <w:t xml:space="preserve"> </w:t>
      </w:r>
      <w:proofErr w:type="spellStart"/>
      <w:r w:rsidRPr="008A2F17">
        <w:rPr>
          <w:rFonts w:ascii="Montserrat" w:hAnsi="Montserrat"/>
          <w:bCs/>
        </w:rPr>
        <w:t>cheltuielile</w:t>
      </w:r>
      <w:proofErr w:type="spellEnd"/>
      <w:r w:rsidRPr="008A2F17">
        <w:rPr>
          <w:rFonts w:ascii="Montserrat" w:hAnsi="Montserrat"/>
          <w:bCs/>
        </w:rPr>
        <w:t xml:space="preserve"> </w:t>
      </w:r>
      <w:proofErr w:type="spellStart"/>
      <w:r w:rsidRPr="008A2F17">
        <w:rPr>
          <w:rFonts w:ascii="Montserrat" w:hAnsi="Montserrat"/>
          <w:bCs/>
        </w:rPr>
        <w:t>neeligibile</w:t>
      </w:r>
      <w:proofErr w:type="spellEnd"/>
      <w:r w:rsidRPr="008A2F17">
        <w:rPr>
          <w:rFonts w:ascii="Montserrat" w:hAnsi="Montserrat"/>
          <w:bCs/>
        </w:rPr>
        <w:t xml:space="preserve"> ale </w:t>
      </w:r>
      <w:proofErr w:type="spellStart"/>
      <w:r w:rsidRPr="008A2F17">
        <w:rPr>
          <w:rFonts w:ascii="Montserrat" w:hAnsi="Montserrat"/>
          <w:bCs/>
        </w:rPr>
        <w:t>proiectului</w:t>
      </w:r>
      <w:proofErr w:type="spellEnd"/>
      <w:r w:rsidRPr="008A2F17">
        <w:rPr>
          <w:rFonts w:ascii="Montserrat" w:hAnsi="Montserrat"/>
          <w:bCs/>
        </w:rPr>
        <w:t xml:space="preserve">, </w:t>
      </w:r>
      <w:proofErr w:type="spellStart"/>
      <w:r w:rsidRPr="008A2F17">
        <w:rPr>
          <w:rFonts w:ascii="Montserrat" w:hAnsi="Montserrat"/>
          <w:bCs/>
        </w:rPr>
        <w:t>în</w:t>
      </w:r>
      <w:proofErr w:type="spellEnd"/>
      <w:r w:rsidRPr="008A2F17">
        <w:rPr>
          <w:rFonts w:ascii="Montserrat" w:hAnsi="Montserrat"/>
          <w:bCs/>
        </w:rPr>
        <w:t xml:space="preserve"> </w:t>
      </w:r>
      <w:proofErr w:type="spellStart"/>
      <w:r w:rsidRPr="008A2F17">
        <w:rPr>
          <w:rFonts w:ascii="Montserrat" w:hAnsi="Montserrat"/>
          <w:bCs/>
        </w:rPr>
        <w:t>cuantum</w:t>
      </w:r>
      <w:proofErr w:type="spellEnd"/>
      <w:r w:rsidRPr="008A2F17">
        <w:rPr>
          <w:rFonts w:ascii="Montserrat" w:hAnsi="Montserrat"/>
          <w:bCs/>
        </w:rPr>
        <w:t xml:space="preserve"> de </w:t>
      </w:r>
      <w:r w:rsidR="00FC1669" w:rsidRPr="008A2F17">
        <w:rPr>
          <w:rFonts w:ascii="Montserrat" w:hAnsi="Montserrat"/>
          <w:bCs/>
          <w:iCs/>
        </w:rPr>
        <w:t>115.544.791,75 lei</w:t>
      </w:r>
      <w:r w:rsidRPr="008A2F17">
        <w:rPr>
          <w:rFonts w:ascii="Montserrat" w:hAnsi="Montserrat"/>
          <w:bCs/>
        </w:rPr>
        <w:t xml:space="preserve"> (</w:t>
      </w:r>
      <w:proofErr w:type="spellStart"/>
      <w:r w:rsidRPr="008A2F17">
        <w:rPr>
          <w:rFonts w:ascii="Montserrat" w:hAnsi="Montserrat"/>
          <w:bCs/>
        </w:rPr>
        <w:t>inclusiv</w:t>
      </w:r>
      <w:proofErr w:type="spellEnd"/>
      <w:r w:rsidRPr="008A2F17">
        <w:rPr>
          <w:rFonts w:ascii="Montserrat" w:hAnsi="Montserrat"/>
          <w:bCs/>
        </w:rPr>
        <w:t xml:space="preserve"> TVA)</w:t>
      </w:r>
    </w:p>
    <w:p w14:paraId="6597B5E9" w14:textId="77777777" w:rsidR="00E05880" w:rsidRPr="008A2F17" w:rsidRDefault="00E05880" w:rsidP="008438F0">
      <w:pPr>
        <w:ind w:left="1440"/>
        <w:jc w:val="both"/>
        <w:rPr>
          <w:rFonts w:ascii="Montserrat" w:hAnsi="Montserrat"/>
          <w:b/>
          <w:bCs/>
          <w:noProof/>
          <w:lang w:eastAsia="ro-RO"/>
        </w:rPr>
      </w:pPr>
    </w:p>
    <w:p w14:paraId="6E56FDB0" w14:textId="75456142" w:rsidR="003B5268" w:rsidRPr="008A2F17" w:rsidRDefault="003B5268" w:rsidP="008438F0">
      <w:pPr>
        <w:jc w:val="both"/>
        <w:rPr>
          <w:rFonts w:ascii="Montserrat" w:hAnsi="Montserrat"/>
          <w:b/>
          <w:bCs/>
          <w:noProof/>
          <w:lang w:eastAsia="ro-RO"/>
        </w:rPr>
      </w:pPr>
      <w:bookmarkStart w:id="8" w:name="_Hlk104298092"/>
      <w:r w:rsidRPr="008A2F17">
        <w:rPr>
          <w:rFonts w:ascii="Montserrat" w:hAnsi="Montserrat"/>
          <w:b/>
          <w:bCs/>
          <w:noProof/>
          <w:lang w:eastAsia="ro-RO"/>
        </w:rPr>
        <w:t>Art. II.</w:t>
      </w:r>
      <w:r w:rsidRPr="008A2F17">
        <w:rPr>
          <w:rFonts w:ascii="Montserrat" w:hAnsi="Montserrat"/>
          <w:noProof/>
          <w:lang w:eastAsia="ro-RO"/>
        </w:rPr>
        <w:t xml:space="preserve"> Cu punerea în aplicare a prevederilor prezentei hotărâri se încredinţează Preşedintele Consiliului Judeţean Cluj, prin Direcţia Dezvoltare şi Investiţii.</w:t>
      </w:r>
    </w:p>
    <w:p w14:paraId="6D73CA4F" w14:textId="77777777" w:rsidR="003B5268" w:rsidRPr="008A2F17" w:rsidRDefault="003B5268" w:rsidP="008438F0">
      <w:pPr>
        <w:jc w:val="both"/>
        <w:rPr>
          <w:rFonts w:ascii="Montserrat" w:hAnsi="Montserrat"/>
          <w:b/>
          <w:bCs/>
          <w:noProof/>
          <w:lang w:eastAsia="ro-RO"/>
        </w:rPr>
      </w:pPr>
    </w:p>
    <w:p w14:paraId="42510B3F" w14:textId="4493E95C" w:rsidR="005E19C0" w:rsidRPr="008A2F17" w:rsidRDefault="003B5268" w:rsidP="008438F0">
      <w:pPr>
        <w:jc w:val="both"/>
        <w:rPr>
          <w:rFonts w:ascii="Montserrat" w:hAnsi="Montserrat"/>
        </w:rPr>
      </w:pPr>
      <w:r w:rsidRPr="008A2F17">
        <w:rPr>
          <w:rFonts w:ascii="Montserrat" w:hAnsi="Montserrat"/>
          <w:b/>
          <w:bCs/>
          <w:noProof/>
          <w:lang w:eastAsia="ro-RO"/>
        </w:rPr>
        <w:t>Art. III.</w:t>
      </w:r>
      <w:r w:rsidRPr="008A2F17">
        <w:rPr>
          <w:rFonts w:ascii="Montserrat" w:hAnsi="Montserrat"/>
          <w:noProof/>
          <w:lang w:eastAsia="ro-RO"/>
        </w:rPr>
        <w:t xml:space="preserve"> </w:t>
      </w:r>
      <w:r w:rsidR="008F76F2" w:rsidRPr="008A2F17">
        <w:rPr>
          <w:rFonts w:ascii="Montserrat" w:hAnsi="Montserrat"/>
          <w:noProof/>
          <w:lang w:eastAsia="ro-RO"/>
        </w:rPr>
        <w:t>Prezenta hotărâre se comunică</w:t>
      </w:r>
      <w:r w:rsidR="008F76F2" w:rsidRPr="008A2F17">
        <w:rPr>
          <w:rFonts w:ascii="Montserrat" w:hAnsi="Montserrat"/>
        </w:rPr>
        <w:t xml:space="preserve"> </w:t>
      </w:r>
      <w:r w:rsidR="008F76F2" w:rsidRPr="008A2F17">
        <w:rPr>
          <w:rFonts w:ascii="Montserrat" w:hAnsi="Montserrat"/>
          <w:lang w:val="ro-RO"/>
        </w:rPr>
        <w:t xml:space="preserve">Direcţiei </w:t>
      </w:r>
      <w:r w:rsidR="005E19C0" w:rsidRPr="008A2F17">
        <w:rPr>
          <w:rFonts w:ascii="Montserrat" w:hAnsi="Montserrat"/>
          <w:noProof/>
        </w:rPr>
        <w:t>Dezvoltare şi Investiţii</w:t>
      </w:r>
      <w:r w:rsidR="005C5E85" w:rsidRPr="008A2F17">
        <w:rPr>
          <w:rFonts w:ascii="Montserrat" w:hAnsi="Montserrat"/>
          <w:noProof/>
        </w:rPr>
        <w:t>,</w:t>
      </w:r>
      <w:r w:rsidR="005E19C0" w:rsidRPr="008A2F17">
        <w:rPr>
          <w:rFonts w:ascii="Montserrat" w:hAnsi="Montserrat"/>
          <w:noProof/>
        </w:rPr>
        <w:t xml:space="preserve"> </w:t>
      </w:r>
      <w:r w:rsidR="008F76F2" w:rsidRPr="008A2F17">
        <w:rPr>
          <w:rFonts w:ascii="Montserrat" w:hAnsi="Montserrat"/>
        </w:rPr>
        <w:t xml:space="preserve">precum </w:t>
      </w:r>
      <w:proofErr w:type="spellStart"/>
      <w:r w:rsidR="008F76F2" w:rsidRPr="008A2F17">
        <w:rPr>
          <w:rFonts w:ascii="Montserrat" w:hAnsi="Montserrat"/>
        </w:rPr>
        <w:t>și</w:t>
      </w:r>
      <w:proofErr w:type="spellEnd"/>
      <w:r w:rsidR="008F76F2" w:rsidRPr="008A2F17">
        <w:rPr>
          <w:rFonts w:ascii="Montserrat" w:hAnsi="Montserrat"/>
        </w:rPr>
        <w:t xml:space="preserve"> </w:t>
      </w:r>
      <w:proofErr w:type="spellStart"/>
      <w:r w:rsidR="008F76F2" w:rsidRPr="008A2F17">
        <w:rPr>
          <w:rFonts w:ascii="Montserrat" w:hAnsi="Montserrat"/>
        </w:rPr>
        <w:t>Prefectului</w:t>
      </w:r>
      <w:proofErr w:type="spellEnd"/>
      <w:r w:rsidR="008F76F2" w:rsidRPr="008A2F17">
        <w:rPr>
          <w:rFonts w:ascii="Montserrat" w:hAnsi="Montserrat"/>
        </w:rPr>
        <w:t xml:space="preserve"> </w:t>
      </w:r>
      <w:proofErr w:type="spellStart"/>
      <w:r w:rsidR="008F76F2" w:rsidRPr="008A2F17">
        <w:rPr>
          <w:rFonts w:ascii="Montserrat" w:hAnsi="Montserrat"/>
        </w:rPr>
        <w:t>Județului</w:t>
      </w:r>
      <w:proofErr w:type="spellEnd"/>
      <w:r w:rsidR="008F76F2" w:rsidRPr="008A2F17">
        <w:rPr>
          <w:rFonts w:ascii="Montserrat" w:hAnsi="Montserrat"/>
        </w:rPr>
        <w:t xml:space="preserve"> Cluj </w:t>
      </w:r>
      <w:proofErr w:type="spellStart"/>
      <w:r w:rsidR="008F76F2" w:rsidRPr="008A2F17">
        <w:rPr>
          <w:rFonts w:ascii="Montserrat" w:hAnsi="Montserrat"/>
        </w:rPr>
        <w:t>și</w:t>
      </w:r>
      <w:proofErr w:type="spellEnd"/>
      <w:r w:rsidR="008F76F2" w:rsidRPr="008A2F17">
        <w:rPr>
          <w:rFonts w:ascii="Montserrat" w:hAnsi="Montserrat"/>
        </w:rPr>
        <w:t xml:space="preserve"> se </w:t>
      </w:r>
      <w:proofErr w:type="spellStart"/>
      <w:r w:rsidR="008F76F2" w:rsidRPr="008A2F17">
        <w:rPr>
          <w:rFonts w:ascii="Montserrat" w:hAnsi="Montserrat"/>
        </w:rPr>
        <w:t>aduce</w:t>
      </w:r>
      <w:proofErr w:type="spellEnd"/>
      <w:r w:rsidR="008F76F2" w:rsidRPr="008A2F17">
        <w:rPr>
          <w:rFonts w:ascii="Montserrat" w:hAnsi="Montserrat"/>
        </w:rPr>
        <w:t xml:space="preserve"> la </w:t>
      </w:r>
      <w:proofErr w:type="spellStart"/>
      <w:r w:rsidR="008F76F2" w:rsidRPr="008A2F17">
        <w:rPr>
          <w:rFonts w:ascii="Montserrat" w:hAnsi="Montserrat"/>
        </w:rPr>
        <w:t>cunoştinţă</w:t>
      </w:r>
      <w:proofErr w:type="spellEnd"/>
      <w:r w:rsidR="008F76F2" w:rsidRPr="008A2F17">
        <w:rPr>
          <w:rFonts w:ascii="Montserrat" w:hAnsi="Montserrat"/>
        </w:rPr>
        <w:t xml:space="preserve"> </w:t>
      </w:r>
      <w:proofErr w:type="spellStart"/>
      <w:r w:rsidR="008F76F2" w:rsidRPr="008A2F17">
        <w:rPr>
          <w:rFonts w:ascii="Montserrat" w:hAnsi="Montserrat"/>
        </w:rPr>
        <w:t>publică</w:t>
      </w:r>
      <w:proofErr w:type="spellEnd"/>
      <w:r w:rsidR="008F76F2" w:rsidRPr="008A2F17">
        <w:rPr>
          <w:rFonts w:ascii="Montserrat" w:hAnsi="Montserrat"/>
        </w:rPr>
        <w:t xml:space="preserve"> </w:t>
      </w:r>
      <w:proofErr w:type="spellStart"/>
      <w:r w:rsidR="008F76F2" w:rsidRPr="008A2F17">
        <w:rPr>
          <w:rFonts w:ascii="Montserrat" w:hAnsi="Montserrat"/>
        </w:rPr>
        <w:t>prin</w:t>
      </w:r>
      <w:proofErr w:type="spellEnd"/>
      <w:r w:rsidR="008F76F2" w:rsidRPr="008A2F17">
        <w:rPr>
          <w:rFonts w:ascii="Montserrat" w:hAnsi="Montserrat"/>
        </w:rPr>
        <w:t xml:space="preserve"> </w:t>
      </w:r>
      <w:proofErr w:type="spellStart"/>
      <w:r w:rsidR="008F76F2" w:rsidRPr="008A2F17">
        <w:rPr>
          <w:rFonts w:ascii="Montserrat" w:hAnsi="Montserrat"/>
        </w:rPr>
        <w:t>afișare</w:t>
      </w:r>
      <w:proofErr w:type="spellEnd"/>
      <w:r w:rsidR="008F76F2" w:rsidRPr="008A2F17">
        <w:rPr>
          <w:rFonts w:ascii="Montserrat" w:hAnsi="Montserrat"/>
        </w:rPr>
        <w:t xml:space="preserve"> la </w:t>
      </w:r>
      <w:proofErr w:type="spellStart"/>
      <w:r w:rsidR="008F76F2" w:rsidRPr="008A2F17">
        <w:rPr>
          <w:rFonts w:ascii="Montserrat" w:hAnsi="Montserrat"/>
        </w:rPr>
        <w:t>sediul</w:t>
      </w:r>
      <w:proofErr w:type="spellEnd"/>
      <w:r w:rsidR="008F76F2" w:rsidRPr="008A2F17">
        <w:rPr>
          <w:rFonts w:ascii="Montserrat" w:hAnsi="Montserrat"/>
        </w:rPr>
        <w:t xml:space="preserve"> </w:t>
      </w:r>
      <w:proofErr w:type="spellStart"/>
      <w:r w:rsidR="008F76F2" w:rsidRPr="008A2F17">
        <w:rPr>
          <w:rFonts w:ascii="Montserrat" w:hAnsi="Montserrat"/>
        </w:rPr>
        <w:t>Consiliului</w:t>
      </w:r>
      <w:proofErr w:type="spellEnd"/>
      <w:r w:rsidR="008F76F2" w:rsidRPr="008A2F17">
        <w:rPr>
          <w:rFonts w:ascii="Montserrat" w:hAnsi="Montserrat"/>
        </w:rPr>
        <w:t xml:space="preserve"> </w:t>
      </w:r>
      <w:proofErr w:type="spellStart"/>
      <w:r w:rsidR="008F76F2" w:rsidRPr="008A2F17">
        <w:rPr>
          <w:rFonts w:ascii="Montserrat" w:hAnsi="Montserrat"/>
        </w:rPr>
        <w:t>Județean</w:t>
      </w:r>
      <w:proofErr w:type="spellEnd"/>
      <w:r w:rsidR="008F76F2" w:rsidRPr="008A2F17">
        <w:rPr>
          <w:rFonts w:ascii="Montserrat" w:hAnsi="Montserrat"/>
        </w:rPr>
        <w:t xml:space="preserve"> Cluj </w:t>
      </w:r>
      <w:proofErr w:type="spellStart"/>
      <w:r w:rsidR="008F76F2" w:rsidRPr="008A2F17">
        <w:rPr>
          <w:rFonts w:ascii="Montserrat" w:hAnsi="Montserrat"/>
        </w:rPr>
        <w:t>şi</w:t>
      </w:r>
      <w:proofErr w:type="spellEnd"/>
      <w:r w:rsidR="008F76F2" w:rsidRPr="008A2F17">
        <w:rPr>
          <w:rFonts w:ascii="Montserrat" w:hAnsi="Montserrat"/>
        </w:rPr>
        <w:t xml:space="preserve"> </w:t>
      </w:r>
      <w:proofErr w:type="spellStart"/>
      <w:r w:rsidR="008F76F2" w:rsidRPr="008A2F17">
        <w:rPr>
          <w:rFonts w:ascii="Montserrat" w:hAnsi="Montserrat"/>
        </w:rPr>
        <w:t>prin</w:t>
      </w:r>
      <w:proofErr w:type="spellEnd"/>
      <w:r w:rsidR="008F76F2" w:rsidRPr="008A2F17">
        <w:rPr>
          <w:rFonts w:ascii="Montserrat" w:hAnsi="Montserrat"/>
        </w:rPr>
        <w:t xml:space="preserve"> </w:t>
      </w:r>
      <w:proofErr w:type="spellStart"/>
      <w:r w:rsidR="008F76F2" w:rsidRPr="008A2F17">
        <w:rPr>
          <w:rFonts w:ascii="Montserrat" w:hAnsi="Montserrat"/>
        </w:rPr>
        <w:t>postare</w:t>
      </w:r>
      <w:proofErr w:type="spellEnd"/>
      <w:r w:rsidR="008F76F2" w:rsidRPr="008A2F17">
        <w:rPr>
          <w:rFonts w:ascii="Montserrat" w:hAnsi="Montserrat"/>
        </w:rPr>
        <w:t xml:space="preserve"> pe </w:t>
      </w:r>
      <w:proofErr w:type="spellStart"/>
      <w:r w:rsidR="008F76F2" w:rsidRPr="008A2F17">
        <w:rPr>
          <w:rFonts w:ascii="Montserrat" w:hAnsi="Montserrat"/>
        </w:rPr>
        <w:t>pagina</w:t>
      </w:r>
      <w:proofErr w:type="spellEnd"/>
      <w:r w:rsidR="008F76F2" w:rsidRPr="008A2F17">
        <w:rPr>
          <w:rFonts w:ascii="Montserrat" w:hAnsi="Montserrat"/>
        </w:rPr>
        <w:t xml:space="preserve"> de internet </w:t>
      </w:r>
      <w:hyperlink r:id="rId9" w:history="1">
        <w:r w:rsidR="008F76F2" w:rsidRPr="008A2F17">
          <w:rPr>
            <w:rFonts w:ascii="Montserrat" w:hAnsi="Montserrat"/>
          </w:rPr>
          <w:t>www.cjcluj.ro</w:t>
        </w:r>
      </w:hyperlink>
      <w:r w:rsidR="008F76F2" w:rsidRPr="008A2F17">
        <w:rPr>
          <w:rFonts w:ascii="Montserrat" w:hAnsi="Montserrat"/>
        </w:rPr>
        <w:t>.</w:t>
      </w:r>
    </w:p>
    <w:bookmarkEnd w:id="8"/>
    <w:p w14:paraId="7DFCC8EC" w14:textId="65B50DF4" w:rsidR="00994E5D" w:rsidRPr="008A2F17" w:rsidRDefault="00994E5D" w:rsidP="008438F0">
      <w:pPr>
        <w:jc w:val="both"/>
        <w:rPr>
          <w:rFonts w:ascii="Montserrat" w:hAnsi="Montserrat"/>
        </w:rPr>
      </w:pPr>
    </w:p>
    <w:p w14:paraId="6DE52C2B" w14:textId="0BDC685B" w:rsidR="00994E5D" w:rsidRPr="008A2F17" w:rsidRDefault="00994E5D" w:rsidP="008438F0">
      <w:pPr>
        <w:jc w:val="both"/>
        <w:rPr>
          <w:rFonts w:ascii="Montserrat" w:hAnsi="Montserrat"/>
        </w:rPr>
      </w:pPr>
    </w:p>
    <w:p w14:paraId="219C32EB" w14:textId="005A1C45" w:rsidR="00994E5D" w:rsidRPr="008A2F17" w:rsidRDefault="00994E5D" w:rsidP="008438F0">
      <w:pPr>
        <w:jc w:val="both"/>
        <w:rPr>
          <w:rFonts w:ascii="Montserrat" w:hAnsi="Montserrat"/>
        </w:rPr>
      </w:pPr>
    </w:p>
    <w:p w14:paraId="1BFB2DB4" w14:textId="0E15136F" w:rsidR="00994E5D" w:rsidRPr="008A2F17" w:rsidRDefault="00994E5D" w:rsidP="008438F0">
      <w:pPr>
        <w:jc w:val="both"/>
        <w:rPr>
          <w:rFonts w:ascii="Montserrat" w:hAnsi="Montserrat"/>
        </w:rPr>
      </w:pPr>
    </w:p>
    <w:p w14:paraId="59973E4C" w14:textId="77777777" w:rsidR="00994E5D" w:rsidRPr="008A2F17" w:rsidRDefault="00994E5D" w:rsidP="008438F0">
      <w:pPr>
        <w:jc w:val="both"/>
        <w:rPr>
          <w:rFonts w:ascii="Montserrat" w:hAnsi="Montserrat"/>
        </w:rPr>
      </w:pPr>
    </w:p>
    <w:p w14:paraId="76C613C2" w14:textId="77777777" w:rsidR="008F76F2" w:rsidRPr="008A2F17" w:rsidRDefault="008F76F2" w:rsidP="008438F0">
      <w:pPr>
        <w:autoSpaceDE w:val="0"/>
        <w:autoSpaceDN w:val="0"/>
        <w:adjustRightInd w:val="0"/>
        <w:ind w:left="4956" w:firstLine="708"/>
        <w:rPr>
          <w:rFonts w:ascii="Montserrat" w:hAnsi="Montserrat"/>
          <w:b/>
          <w:bCs/>
          <w:noProof/>
          <w:lang w:val="ro-RO" w:eastAsia="ro-RO"/>
        </w:rPr>
      </w:pPr>
      <w:r w:rsidRPr="008A2F17">
        <w:rPr>
          <w:rFonts w:ascii="Montserrat" w:hAnsi="Montserrat"/>
          <w:b/>
          <w:bCs/>
          <w:noProof/>
          <w:lang w:val="ro-RO" w:eastAsia="ro-RO"/>
        </w:rPr>
        <w:t xml:space="preserve">        Contrasemnează:</w:t>
      </w:r>
    </w:p>
    <w:p w14:paraId="27F0F9AE" w14:textId="4D0133DD" w:rsidR="008F76F2" w:rsidRPr="008A2F17" w:rsidRDefault="008F76F2" w:rsidP="008438F0">
      <w:pPr>
        <w:autoSpaceDE w:val="0"/>
        <w:autoSpaceDN w:val="0"/>
        <w:adjustRightInd w:val="0"/>
        <w:rPr>
          <w:rFonts w:ascii="Montserrat" w:hAnsi="Montserrat"/>
          <w:b/>
          <w:bCs/>
          <w:noProof/>
          <w:lang w:val="ro-RO" w:eastAsia="ro-RO"/>
        </w:rPr>
      </w:pPr>
      <w:r w:rsidRPr="008A2F17">
        <w:rPr>
          <w:rFonts w:ascii="Montserrat" w:hAnsi="Montserrat"/>
          <w:b/>
          <w:bCs/>
          <w:noProof/>
          <w:lang w:val="ro-RO" w:eastAsia="ro-RO"/>
        </w:rPr>
        <w:t xml:space="preserve">          PREŞEDINTE,</w:t>
      </w:r>
      <w:r w:rsidRPr="008A2F17">
        <w:rPr>
          <w:rFonts w:ascii="Montserrat" w:hAnsi="Montserrat"/>
          <w:b/>
          <w:bCs/>
          <w:noProof/>
          <w:lang w:val="ro-RO" w:eastAsia="ro-RO"/>
        </w:rPr>
        <w:tab/>
      </w:r>
      <w:r w:rsidRPr="008A2F17">
        <w:rPr>
          <w:rFonts w:ascii="Montserrat" w:hAnsi="Montserrat"/>
          <w:b/>
          <w:bCs/>
          <w:noProof/>
          <w:lang w:val="ro-RO" w:eastAsia="ro-RO"/>
        </w:rPr>
        <w:tab/>
      </w:r>
      <w:r w:rsidRPr="008A2F17">
        <w:rPr>
          <w:rFonts w:ascii="Montserrat" w:hAnsi="Montserrat"/>
          <w:b/>
          <w:bCs/>
          <w:noProof/>
          <w:lang w:val="ro-RO" w:eastAsia="ro-RO"/>
        </w:rPr>
        <w:tab/>
      </w:r>
      <w:r w:rsidRPr="008A2F17">
        <w:rPr>
          <w:rFonts w:ascii="Montserrat" w:hAnsi="Montserrat"/>
          <w:b/>
          <w:bCs/>
          <w:noProof/>
          <w:lang w:val="ro-RO" w:eastAsia="ro-RO"/>
        </w:rPr>
        <w:tab/>
        <w:t xml:space="preserve">  </w:t>
      </w:r>
      <w:r w:rsidR="00F1605E" w:rsidRPr="008A2F17">
        <w:rPr>
          <w:rFonts w:ascii="Montserrat" w:hAnsi="Montserrat"/>
          <w:b/>
          <w:bCs/>
          <w:noProof/>
          <w:lang w:val="ro-RO" w:eastAsia="ro-RO"/>
        </w:rPr>
        <w:t xml:space="preserve">  </w:t>
      </w:r>
      <w:r w:rsidR="00623F56" w:rsidRPr="008A2F17">
        <w:rPr>
          <w:rFonts w:ascii="Montserrat" w:hAnsi="Montserrat"/>
          <w:b/>
          <w:bCs/>
          <w:noProof/>
          <w:lang w:val="ro-RO" w:eastAsia="ro-RO"/>
        </w:rPr>
        <w:t xml:space="preserve"> </w:t>
      </w:r>
      <w:r w:rsidR="0039710B" w:rsidRPr="008A2F17">
        <w:rPr>
          <w:rFonts w:ascii="Montserrat" w:hAnsi="Montserrat"/>
          <w:b/>
          <w:bCs/>
          <w:noProof/>
          <w:lang w:val="ro-RO" w:eastAsia="ro-RO"/>
        </w:rPr>
        <w:t xml:space="preserve">        </w:t>
      </w:r>
      <w:r w:rsidRPr="008A2F17">
        <w:rPr>
          <w:rFonts w:ascii="Montserrat" w:hAnsi="Montserrat"/>
          <w:b/>
          <w:bCs/>
          <w:noProof/>
          <w:lang w:val="ro-RO" w:eastAsia="ro-RO"/>
        </w:rPr>
        <w:t>SECRETAR GENERAL AL JUDEŢULUI,</w:t>
      </w:r>
    </w:p>
    <w:p w14:paraId="62A759F5" w14:textId="4395C276" w:rsidR="008F76F2" w:rsidRPr="008A2F17" w:rsidRDefault="008F76F2" w:rsidP="008438F0">
      <w:pPr>
        <w:autoSpaceDE w:val="0"/>
        <w:autoSpaceDN w:val="0"/>
        <w:adjustRightInd w:val="0"/>
        <w:rPr>
          <w:rFonts w:ascii="Montserrat" w:hAnsi="Montserrat"/>
          <w:noProof/>
          <w:lang w:val="ro-RO" w:eastAsia="ro-RO"/>
        </w:rPr>
      </w:pPr>
      <w:r w:rsidRPr="008A2F17">
        <w:rPr>
          <w:rFonts w:ascii="Montserrat" w:hAnsi="Montserrat"/>
          <w:b/>
          <w:bCs/>
          <w:noProof/>
          <w:lang w:val="ro-RO" w:eastAsia="ro-RO"/>
        </w:rPr>
        <w:t xml:space="preserve">   </w:t>
      </w:r>
      <w:r w:rsidRPr="008A2F17">
        <w:rPr>
          <w:rFonts w:ascii="Montserrat" w:hAnsi="Montserrat"/>
          <w:b/>
          <w:bCs/>
          <w:noProof/>
          <w:lang w:val="ro-RO" w:eastAsia="ro-RO"/>
        </w:rPr>
        <w:tab/>
        <w:t xml:space="preserve">  </w:t>
      </w:r>
      <w:r w:rsidRPr="008A2F17">
        <w:rPr>
          <w:rFonts w:ascii="Montserrat" w:hAnsi="Montserrat"/>
          <w:noProof/>
          <w:lang w:val="ro-RO" w:eastAsia="ro-RO"/>
        </w:rPr>
        <w:t xml:space="preserve">Alin </w:t>
      </w:r>
      <w:r w:rsidR="00F1605E" w:rsidRPr="008A2F17">
        <w:rPr>
          <w:rFonts w:ascii="Montserrat" w:hAnsi="Montserrat"/>
          <w:noProof/>
          <w:lang w:val="ro-RO" w:eastAsia="ro-RO"/>
        </w:rPr>
        <w:t xml:space="preserve">Tişe  </w:t>
      </w:r>
      <w:r w:rsidRPr="008A2F17">
        <w:rPr>
          <w:rFonts w:ascii="Montserrat" w:hAnsi="Montserrat"/>
          <w:noProof/>
          <w:lang w:val="ro-RO" w:eastAsia="ro-RO"/>
        </w:rPr>
        <w:t xml:space="preserve">                                                               </w:t>
      </w:r>
      <w:r w:rsidR="00F1605E" w:rsidRPr="008A2F17">
        <w:rPr>
          <w:rFonts w:ascii="Montserrat" w:hAnsi="Montserrat"/>
          <w:noProof/>
          <w:lang w:val="ro-RO" w:eastAsia="ro-RO"/>
        </w:rPr>
        <w:t xml:space="preserve">        </w:t>
      </w:r>
      <w:r w:rsidR="0039710B" w:rsidRPr="008A2F17">
        <w:rPr>
          <w:rFonts w:ascii="Montserrat" w:hAnsi="Montserrat"/>
          <w:noProof/>
          <w:lang w:val="ro-RO" w:eastAsia="ro-RO"/>
        </w:rPr>
        <w:t xml:space="preserve">         </w:t>
      </w:r>
      <w:r w:rsidRPr="008A2F17">
        <w:rPr>
          <w:rFonts w:ascii="Montserrat" w:hAnsi="Montserrat"/>
          <w:noProof/>
          <w:lang w:val="ro-RO" w:eastAsia="ro-RO"/>
        </w:rPr>
        <w:t xml:space="preserve">Simona </w:t>
      </w:r>
      <w:r w:rsidR="00F1605E" w:rsidRPr="008A2F17">
        <w:rPr>
          <w:rFonts w:ascii="Montserrat" w:hAnsi="Montserrat"/>
          <w:noProof/>
          <w:lang w:val="ro-RO" w:eastAsia="ro-RO"/>
        </w:rPr>
        <w:t>Gaci</w:t>
      </w:r>
    </w:p>
    <w:p w14:paraId="4932EC5D" w14:textId="082A9692" w:rsidR="008F76F2" w:rsidRPr="008A2F17" w:rsidRDefault="008F76F2" w:rsidP="008438F0">
      <w:pPr>
        <w:autoSpaceDE w:val="0"/>
        <w:autoSpaceDN w:val="0"/>
        <w:adjustRightInd w:val="0"/>
        <w:rPr>
          <w:rFonts w:ascii="Montserrat" w:hAnsi="Montserrat"/>
          <w:b/>
          <w:bCs/>
          <w:noProof/>
          <w:lang w:val="ro-RO" w:eastAsia="ro-RO"/>
        </w:rPr>
      </w:pPr>
    </w:p>
    <w:p w14:paraId="64DF1A3B" w14:textId="5DFE364E" w:rsidR="00E05880" w:rsidRPr="008A2F17" w:rsidRDefault="00E05880" w:rsidP="008438F0">
      <w:pPr>
        <w:autoSpaceDE w:val="0"/>
        <w:autoSpaceDN w:val="0"/>
        <w:adjustRightInd w:val="0"/>
        <w:rPr>
          <w:rFonts w:ascii="Montserrat" w:hAnsi="Montserrat"/>
          <w:b/>
          <w:bCs/>
          <w:noProof/>
          <w:lang w:val="ro-RO" w:eastAsia="ro-RO"/>
        </w:rPr>
      </w:pPr>
    </w:p>
    <w:p w14:paraId="7C762540" w14:textId="5B7FFD10" w:rsidR="00E05880" w:rsidRPr="008A2F17" w:rsidRDefault="00E05880" w:rsidP="008438F0">
      <w:pPr>
        <w:autoSpaceDE w:val="0"/>
        <w:autoSpaceDN w:val="0"/>
        <w:adjustRightInd w:val="0"/>
        <w:rPr>
          <w:rFonts w:ascii="Montserrat" w:hAnsi="Montserrat"/>
          <w:b/>
          <w:bCs/>
          <w:noProof/>
          <w:lang w:val="ro-RO" w:eastAsia="ro-RO"/>
        </w:rPr>
      </w:pPr>
    </w:p>
    <w:p w14:paraId="581C2F8B" w14:textId="4C58D471" w:rsidR="00E05880" w:rsidRPr="008A2F17" w:rsidRDefault="00E05880" w:rsidP="008438F0">
      <w:pPr>
        <w:autoSpaceDE w:val="0"/>
        <w:autoSpaceDN w:val="0"/>
        <w:adjustRightInd w:val="0"/>
        <w:rPr>
          <w:rFonts w:ascii="Montserrat" w:hAnsi="Montserrat"/>
          <w:b/>
          <w:bCs/>
          <w:noProof/>
          <w:lang w:val="ro-RO" w:eastAsia="ro-RO"/>
        </w:rPr>
      </w:pPr>
    </w:p>
    <w:p w14:paraId="06DAD0F1" w14:textId="138E5185" w:rsidR="00E05880" w:rsidRPr="008A2F17" w:rsidRDefault="00E05880" w:rsidP="008438F0">
      <w:pPr>
        <w:autoSpaceDE w:val="0"/>
        <w:autoSpaceDN w:val="0"/>
        <w:adjustRightInd w:val="0"/>
        <w:rPr>
          <w:rFonts w:ascii="Montserrat" w:hAnsi="Montserrat"/>
          <w:b/>
          <w:bCs/>
          <w:noProof/>
          <w:lang w:val="ro-RO" w:eastAsia="ro-RO"/>
        </w:rPr>
      </w:pPr>
    </w:p>
    <w:p w14:paraId="55DA15FC" w14:textId="0E23FB36" w:rsidR="00E05880" w:rsidRPr="008A2F17" w:rsidRDefault="00E05880" w:rsidP="008438F0">
      <w:pPr>
        <w:autoSpaceDE w:val="0"/>
        <w:autoSpaceDN w:val="0"/>
        <w:adjustRightInd w:val="0"/>
        <w:rPr>
          <w:rFonts w:ascii="Montserrat" w:hAnsi="Montserrat"/>
          <w:b/>
          <w:bCs/>
          <w:noProof/>
          <w:lang w:val="ro-RO" w:eastAsia="ro-RO"/>
        </w:rPr>
      </w:pPr>
    </w:p>
    <w:p w14:paraId="1568F85F" w14:textId="770D1F5D" w:rsidR="00383AA5" w:rsidRPr="008A2F17" w:rsidRDefault="00383AA5" w:rsidP="008438F0">
      <w:pPr>
        <w:autoSpaceDE w:val="0"/>
        <w:autoSpaceDN w:val="0"/>
        <w:adjustRightInd w:val="0"/>
        <w:rPr>
          <w:rFonts w:ascii="Montserrat" w:hAnsi="Montserrat"/>
          <w:b/>
          <w:bCs/>
          <w:noProof/>
          <w:lang w:val="ro-RO" w:eastAsia="ro-RO"/>
        </w:rPr>
      </w:pPr>
    </w:p>
    <w:p w14:paraId="4D791E3B" w14:textId="3A89A98E" w:rsidR="00383AA5" w:rsidRPr="008A2F17" w:rsidRDefault="00383AA5" w:rsidP="008438F0">
      <w:pPr>
        <w:autoSpaceDE w:val="0"/>
        <w:autoSpaceDN w:val="0"/>
        <w:adjustRightInd w:val="0"/>
        <w:rPr>
          <w:rFonts w:ascii="Montserrat" w:hAnsi="Montserrat"/>
          <w:b/>
          <w:bCs/>
          <w:noProof/>
          <w:lang w:val="ro-RO" w:eastAsia="ro-RO"/>
        </w:rPr>
      </w:pPr>
    </w:p>
    <w:p w14:paraId="4E3A8A8C" w14:textId="77777777" w:rsidR="00383AA5" w:rsidRPr="008A2F17" w:rsidRDefault="00383AA5" w:rsidP="008438F0">
      <w:pPr>
        <w:autoSpaceDE w:val="0"/>
        <w:autoSpaceDN w:val="0"/>
        <w:adjustRightInd w:val="0"/>
        <w:rPr>
          <w:rFonts w:ascii="Montserrat" w:hAnsi="Montserrat"/>
          <w:b/>
          <w:bCs/>
          <w:noProof/>
          <w:lang w:val="ro-RO" w:eastAsia="ro-RO"/>
        </w:rPr>
      </w:pPr>
    </w:p>
    <w:p w14:paraId="15D2BEC4" w14:textId="634A77C4" w:rsidR="00E05880" w:rsidRPr="008A2F17" w:rsidRDefault="00E05880" w:rsidP="008438F0">
      <w:pPr>
        <w:autoSpaceDE w:val="0"/>
        <w:autoSpaceDN w:val="0"/>
        <w:adjustRightInd w:val="0"/>
        <w:rPr>
          <w:rFonts w:ascii="Montserrat" w:hAnsi="Montserrat"/>
          <w:b/>
          <w:bCs/>
          <w:noProof/>
          <w:lang w:val="ro-RO" w:eastAsia="ro-RO"/>
        </w:rPr>
      </w:pPr>
    </w:p>
    <w:p w14:paraId="3AE18CEB" w14:textId="79E7F0BB" w:rsidR="00D00BDA" w:rsidRPr="008A2F17" w:rsidRDefault="00D00BDA" w:rsidP="008438F0">
      <w:pPr>
        <w:autoSpaceDE w:val="0"/>
        <w:autoSpaceDN w:val="0"/>
        <w:adjustRightInd w:val="0"/>
        <w:rPr>
          <w:rFonts w:ascii="Montserrat" w:hAnsi="Montserrat"/>
          <w:b/>
          <w:bCs/>
          <w:noProof/>
          <w:lang w:val="ro-RO" w:eastAsia="ro-RO"/>
        </w:rPr>
      </w:pPr>
    </w:p>
    <w:p w14:paraId="520B1C36" w14:textId="0F461B36" w:rsidR="00D00BDA" w:rsidRPr="008A2F17" w:rsidRDefault="00D00BDA" w:rsidP="008438F0">
      <w:pPr>
        <w:autoSpaceDE w:val="0"/>
        <w:autoSpaceDN w:val="0"/>
        <w:adjustRightInd w:val="0"/>
        <w:rPr>
          <w:rFonts w:ascii="Montserrat" w:hAnsi="Montserrat"/>
          <w:b/>
          <w:bCs/>
          <w:noProof/>
          <w:lang w:val="ro-RO" w:eastAsia="ro-RO"/>
        </w:rPr>
      </w:pPr>
    </w:p>
    <w:p w14:paraId="700A0FB7" w14:textId="4D09C3CF" w:rsidR="00D00BDA" w:rsidRPr="008A2F17" w:rsidRDefault="00D00BDA" w:rsidP="008438F0">
      <w:pPr>
        <w:autoSpaceDE w:val="0"/>
        <w:autoSpaceDN w:val="0"/>
        <w:adjustRightInd w:val="0"/>
        <w:rPr>
          <w:rFonts w:ascii="Montserrat" w:hAnsi="Montserrat"/>
          <w:b/>
          <w:bCs/>
          <w:noProof/>
          <w:lang w:val="ro-RO" w:eastAsia="ro-RO"/>
        </w:rPr>
      </w:pPr>
    </w:p>
    <w:p w14:paraId="0AA9BE6F" w14:textId="2CFB60D2" w:rsidR="00D00BDA" w:rsidRPr="008A2F17" w:rsidRDefault="00D00BDA" w:rsidP="008438F0">
      <w:pPr>
        <w:autoSpaceDE w:val="0"/>
        <w:autoSpaceDN w:val="0"/>
        <w:adjustRightInd w:val="0"/>
        <w:rPr>
          <w:rFonts w:ascii="Montserrat" w:hAnsi="Montserrat"/>
          <w:b/>
          <w:bCs/>
          <w:noProof/>
          <w:lang w:val="ro-RO" w:eastAsia="ro-RO"/>
        </w:rPr>
      </w:pPr>
    </w:p>
    <w:p w14:paraId="42BE307B" w14:textId="77777777" w:rsidR="00D00BDA" w:rsidRPr="008A2F17" w:rsidRDefault="00D00BDA" w:rsidP="008438F0">
      <w:pPr>
        <w:autoSpaceDE w:val="0"/>
        <w:autoSpaceDN w:val="0"/>
        <w:adjustRightInd w:val="0"/>
        <w:rPr>
          <w:rFonts w:ascii="Montserrat" w:hAnsi="Montserrat"/>
          <w:b/>
          <w:bCs/>
          <w:noProof/>
          <w:lang w:val="ro-RO" w:eastAsia="ro-RO"/>
        </w:rPr>
      </w:pPr>
    </w:p>
    <w:p w14:paraId="109177F5" w14:textId="35CBA5DB" w:rsidR="008F76F2" w:rsidRPr="008A2F17" w:rsidRDefault="008F76F2" w:rsidP="008438F0">
      <w:pPr>
        <w:autoSpaceDE w:val="0"/>
        <w:autoSpaceDN w:val="0"/>
        <w:adjustRightInd w:val="0"/>
        <w:rPr>
          <w:rFonts w:ascii="Montserrat" w:hAnsi="Montserrat"/>
          <w:b/>
          <w:bCs/>
          <w:lang w:val="ro-RO"/>
        </w:rPr>
      </w:pPr>
      <w:r w:rsidRPr="008A2F17">
        <w:rPr>
          <w:rFonts w:ascii="Montserrat" w:hAnsi="Montserrat"/>
          <w:b/>
          <w:bCs/>
          <w:lang w:val="ro-RO"/>
        </w:rPr>
        <w:t>Nr……... din …… 202</w:t>
      </w:r>
      <w:r w:rsidR="00816CBC" w:rsidRPr="008A2F17">
        <w:rPr>
          <w:rFonts w:ascii="Montserrat" w:hAnsi="Montserrat"/>
          <w:b/>
          <w:bCs/>
          <w:lang w:val="ro-RO"/>
        </w:rPr>
        <w:t>2</w:t>
      </w:r>
    </w:p>
    <w:p w14:paraId="6EA6D3ED" w14:textId="77777777" w:rsidR="00525950" w:rsidRPr="008A2F17" w:rsidRDefault="00525950" w:rsidP="008438F0">
      <w:pPr>
        <w:autoSpaceDE w:val="0"/>
        <w:autoSpaceDN w:val="0"/>
        <w:adjustRightInd w:val="0"/>
        <w:contextualSpacing/>
        <w:jc w:val="both"/>
        <w:rPr>
          <w:rFonts w:ascii="Montserrat" w:hAnsi="Montserrat"/>
          <w:i/>
          <w:iCs/>
          <w:sz w:val="18"/>
          <w:szCs w:val="18"/>
        </w:rPr>
      </w:pPr>
    </w:p>
    <w:p w14:paraId="5F0A9650" w14:textId="750B3239" w:rsidR="0039710B" w:rsidRPr="008A2F17" w:rsidRDefault="008F76F2" w:rsidP="008438F0">
      <w:pPr>
        <w:autoSpaceDE w:val="0"/>
        <w:autoSpaceDN w:val="0"/>
        <w:adjustRightInd w:val="0"/>
        <w:contextualSpacing/>
        <w:jc w:val="both"/>
        <w:rPr>
          <w:rFonts w:ascii="Montserrat" w:hAnsi="Montserrat"/>
          <w:i/>
          <w:iCs/>
          <w:noProof/>
          <w:sz w:val="18"/>
          <w:szCs w:val="18"/>
        </w:rPr>
      </w:pPr>
      <w:proofErr w:type="spellStart"/>
      <w:r w:rsidRPr="008A2F17">
        <w:rPr>
          <w:rFonts w:ascii="Montserrat" w:hAnsi="Montserrat"/>
          <w:i/>
          <w:iCs/>
          <w:sz w:val="18"/>
          <w:szCs w:val="18"/>
        </w:rPr>
        <w:t>Prezenta</w:t>
      </w:r>
      <w:proofErr w:type="spellEnd"/>
      <w:r w:rsidRPr="008A2F17">
        <w:rPr>
          <w:rFonts w:ascii="Montserrat" w:hAnsi="Montserrat"/>
          <w:i/>
          <w:iCs/>
          <w:sz w:val="18"/>
          <w:szCs w:val="18"/>
        </w:rPr>
        <w:t xml:space="preserve"> </w:t>
      </w:r>
      <w:proofErr w:type="spellStart"/>
      <w:r w:rsidRPr="008A2F17">
        <w:rPr>
          <w:rFonts w:ascii="Montserrat" w:hAnsi="Montserrat"/>
          <w:i/>
          <w:iCs/>
          <w:sz w:val="18"/>
          <w:szCs w:val="18"/>
        </w:rPr>
        <w:t>hotărâre</w:t>
      </w:r>
      <w:proofErr w:type="spellEnd"/>
      <w:r w:rsidRPr="008A2F17">
        <w:rPr>
          <w:rFonts w:ascii="Montserrat" w:hAnsi="Montserrat"/>
          <w:i/>
          <w:iCs/>
          <w:sz w:val="18"/>
          <w:szCs w:val="18"/>
        </w:rPr>
        <w:t xml:space="preserve"> a </w:t>
      </w:r>
      <w:proofErr w:type="spellStart"/>
      <w:r w:rsidRPr="008A2F17">
        <w:rPr>
          <w:rFonts w:ascii="Montserrat" w:hAnsi="Montserrat"/>
          <w:i/>
          <w:iCs/>
          <w:sz w:val="18"/>
          <w:szCs w:val="18"/>
        </w:rPr>
        <w:t>fost</w:t>
      </w:r>
      <w:proofErr w:type="spellEnd"/>
      <w:r w:rsidRPr="008A2F17">
        <w:rPr>
          <w:rFonts w:ascii="Montserrat" w:hAnsi="Montserrat"/>
          <w:i/>
          <w:iCs/>
          <w:sz w:val="18"/>
          <w:szCs w:val="18"/>
        </w:rPr>
        <w:t xml:space="preserve"> </w:t>
      </w:r>
      <w:proofErr w:type="spellStart"/>
      <w:r w:rsidRPr="008A2F17">
        <w:rPr>
          <w:rFonts w:ascii="Montserrat" w:hAnsi="Montserrat"/>
          <w:i/>
          <w:iCs/>
          <w:sz w:val="18"/>
          <w:szCs w:val="18"/>
        </w:rPr>
        <w:t>adoptată</w:t>
      </w:r>
      <w:proofErr w:type="spellEnd"/>
      <w:r w:rsidRPr="008A2F17">
        <w:rPr>
          <w:rFonts w:ascii="Montserrat" w:hAnsi="Montserrat"/>
          <w:i/>
          <w:iCs/>
          <w:sz w:val="18"/>
          <w:szCs w:val="18"/>
        </w:rPr>
        <w:t xml:space="preserve"> cu … </w:t>
      </w:r>
      <w:proofErr w:type="spellStart"/>
      <w:r w:rsidRPr="008A2F17">
        <w:rPr>
          <w:rFonts w:ascii="Montserrat" w:hAnsi="Montserrat"/>
          <w:i/>
          <w:iCs/>
          <w:sz w:val="18"/>
          <w:szCs w:val="18"/>
        </w:rPr>
        <w:t>voturi</w:t>
      </w:r>
      <w:proofErr w:type="spellEnd"/>
      <w:r w:rsidRPr="008A2F17">
        <w:rPr>
          <w:rFonts w:ascii="Montserrat" w:hAnsi="Montserrat"/>
          <w:i/>
          <w:iCs/>
          <w:sz w:val="18"/>
          <w:szCs w:val="18"/>
        </w:rPr>
        <w:t xml:space="preserve"> “pentru” </w:t>
      </w:r>
      <w:r w:rsidRPr="008A2F17">
        <w:rPr>
          <w:rFonts w:ascii="Montserrat" w:hAnsi="Montserrat"/>
          <w:i/>
          <w:iCs/>
          <w:noProof/>
          <w:sz w:val="18"/>
          <w:szCs w:val="18"/>
        </w:rPr>
        <w:t>… voturi “împotrivă”, …. ”abţineri” şi …. Membri ai Consiliului județean nu au votat</w:t>
      </w:r>
      <w:r w:rsidRPr="008A2F17">
        <w:rPr>
          <w:rFonts w:ascii="Montserrat" w:hAnsi="Montserrat"/>
          <w:i/>
          <w:iCs/>
          <w:sz w:val="18"/>
          <w:szCs w:val="18"/>
        </w:rPr>
        <w:t xml:space="preserve">, </w:t>
      </w:r>
      <w:proofErr w:type="spellStart"/>
      <w:r w:rsidRPr="008A2F17">
        <w:rPr>
          <w:rFonts w:ascii="Montserrat" w:hAnsi="Montserrat"/>
          <w:i/>
          <w:iCs/>
          <w:sz w:val="18"/>
          <w:szCs w:val="18"/>
        </w:rPr>
        <w:t>fiind</w:t>
      </w:r>
      <w:proofErr w:type="spellEnd"/>
      <w:r w:rsidRPr="008A2F17">
        <w:rPr>
          <w:rFonts w:ascii="Montserrat" w:hAnsi="Montserrat"/>
          <w:i/>
          <w:iCs/>
          <w:sz w:val="18"/>
          <w:szCs w:val="18"/>
        </w:rPr>
        <w:t xml:space="preserve"> </w:t>
      </w:r>
      <w:proofErr w:type="spellStart"/>
      <w:r w:rsidRPr="008A2F17">
        <w:rPr>
          <w:rFonts w:ascii="Montserrat" w:hAnsi="Montserrat"/>
          <w:i/>
          <w:iCs/>
          <w:sz w:val="18"/>
          <w:szCs w:val="18"/>
        </w:rPr>
        <w:t>astfel</w:t>
      </w:r>
      <w:proofErr w:type="spellEnd"/>
      <w:r w:rsidRPr="008A2F17">
        <w:rPr>
          <w:rFonts w:ascii="Montserrat" w:hAnsi="Montserrat"/>
          <w:i/>
          <w:iCs/>
          <w:sz w:val="18"/>
          <w:szCs w:val="18"/>
        </w:rPr>
        <w:t xml:space="preserve"> </w:t>
      </w:r>
      <w:proofErr w:type="spellStart"/>
      <w:r w:rsidRPr="008A2F17">
        <w:rPr>
          <w:rFonts w:ascii="Montserrat" w:hAnsi="Montserrat"/>
          <w:i/>
          <w:iCs/>
          <w:sz w:val="18"/>
          <w:szCs w:val="18"/>
        </w:rPr>
        <w:t>respectate</w:t>
      </w:r>
      <w:proofErr w:type="spellEnd"/>
      <w:r w:rsidRPr="008A2F17">
        <w:rPr>
          <w:rFonts w:ascii="Montserrat" w:hAnsi="Montserrat"/>
          <w:i/>
          <w:iCs/>
          <w:sz w:val="18"/>
          <w:szCs w:val="18"/>
        </w:rPr>
        <w:t xml:space="preserve"> </w:t>
      </w:r>
      <w:proofErr w:type="spellStart"/>
      <w:r w:rsidRPr="008A2F17">
        <w:rPr>
          <w:rFonts w:ascii="Montserrat" w:hAnsi="Montserrat"/>
          <w:i/>
          <w:iCs/>
          <w:sz w:val="18"/>
          <w:szCs w:val="18"/>
        </w:rPr>
        <w:t>prevederile</w:t>
      </w:r>
      <w:proofErr w:type="spellEnd"/>
      <w:r w:rsidRPr="008A2F17">
        <w:rPr>
          <w:rFonts w:ascii="Montserrat" w:hAnsi="Montserrat"/>
          <w:i/>
          <w:iCs/>
          <w:sz w:val="18"/>
          <w:szCs w:val="18"/>
        </w:rPr>
        <w:t xml:space="preserve"> </w:t>
      </w:r>
      <w:proofErr w:type="spellStart"/>
      <w:r w:rsidRPr="008A2F17">
        <w:rPr>
          <w:rFonts w:ascii="Montserrat" w:hAnsi="Montserrat"/>
          <w:i/>
          <w:iCs/>
          <w:sz w:val="18"/>
          <w:szCs w:val="18"/>
        </w:rPr>
        <w:t>legale</w:t>
      </w:r>
      <w:proofErr w:type="spellEnd"/>
      <w:r w:rsidRPr="008A2F17">
        <w:rPr>
          <w:rFonts w:ascii="Montserrat" w:hAnsi="Montserrat"/>
          <w:i/>
          <w:iCs/>
          <w:sz w:val="18"/>
          <w:szCs w:val="18"/>
        </w:rPr>
        <w:t xml:space="preserve"> </w:t>
      </w:r>
      <w:proofErr w:type="spellStart"/>
      <w:r w:rsidRPr="008A2F17">
        <w:rPr>
          <w:rFonts w:ascii="Montserrat" w:hAnsi="Montserrat"/>
          <w:i/>
          <w:iCs/>
          <w:sz w:val="18"/>
          <w:szCs w:val="18"/>
        </w:rPr>
        <w:t>privind</w:t>
      </w:r>
      <w:proofErr w:type="spellEnd"/>
      <w:r w:rsidRPr="008A2F17">
        <w:rPr>
          <w:rFonts w:ascii="Montserrat" w:hAnsi="Montserrat"/>
          <w:i/>
          <w:iCs/>
          <w:sz w:val="18"/>
          <w:szCs w:val="18"/>
        </w:rPr>
        <w:t xml:space="preserve"> </w:t>
      </w:r>
      <w:proofErr w:type="spellStart"/>
      <w:r w:rsidRPr="008A2F17">
        <w:rPr>
          <w:rFonts w:ascii="Montserrat" w:hAnsi="Montserrat"/>
          <w:i/>
          <w:iCs/>
          <w:sz w:val="18"/>
          <w:szCs w:val="18"/>
        </w:rPr>
        <w:t>majoritatea</w:t>
      </w:r>
      <w:proofErr w:type="spellEnd"/>
      <w:r w:rsidRPr="008A2F17">
        <w:rPr>
          <w:rFonts w:ascii="Montserrat" w:hAnsi="Montserrat"/>
          <w:i/>
          <w:iCs/>
          <w:sz w:val="18"/>
          <w:szCs w:val="18"/>
        </w:rPr>
        <w:t xml:space="preserve"> de </w:t>
      </w:r>
      <w:proofErr w:type="spellStart"/>
      <w:r w:rsidRPr="008A2F17">
        <w:rPr>
          <w:rFonts w:ascii="Montserrat" w:hAnsi="Montserrat"/>
          <w:i/>
          <w:iCs/>
          <w:sz w:val="18"/>
          <w:szCs w:val="18"/>
        </w:rPr>
        <w:t>voturi</w:t>
      </w:r>
      <w:proofErr w:type="spellEnd"/>
      <w:r w:rsidRPr="008A2F17">
        <w:rPr>
          <w:rFonts w:ascii="Montserrat" w:hAnsi="Montserrat"/>
          <w:i/>
          <w:iCs/>
          <w:sz w:val="18"/>
          <w:szCs w:val="18"/>
        </w:rPr>
        <w:t xml:space="preserve"> </w:t>
      </w:r>
      <w:proofErr w:type="spellStart"/>
      <w:r w:rsidRPr="008A2F17">
        <w:rPr>
          <w:rFonts w:ascii="Montserrat" w:hAnsi="Montserrat"/>
          <w:i/>
          <w:iCs/>
          <w:sz w:val="18"/>
          <w:szCs w:val="18"/>
        </w:rPr>
        <w:t>necesară</w:t>
      </w:r>
      <w:proofErr w:type="spellEnd"/>
      <w:r w:rsidRPr="008A2F17">
        <w:rPr>
          <w:rFonts w:ascii="Montserrat" w:hAnsi="Montserrat"/>
          <w:i/>
          <w:iCs/>
          <w:sz w:val="18"/>
          <w:szCs w:val="18"/>
        </w:rPr>
        <w:t>.</w:t>
      </w:r>
      <w:r w:rsidRPr="008A2F17">
        <w:rPr>
          <w:rFonts w:ascii="Montserrat" w:hAnsi="Montserrat"/>
          <w:b/>
          <w:bCs/>
          <w:i/>
          <w:iCs/>
          <w:noProof/>
          <w:sz w:val="18"/>
          <w:szCs w:val="18"/>
          <w:vertAlign w:val="superscript"/>
        </w:rPr>
        <w:t xml:space="preserve">  </w:t>
      </w:r>
    </w:p>
    <w:p w14:paraId="5791ABB4" w14:textId="50ED3108" w:rsidR="00895E1C" w:rsidRPr="008A2F17" w:rsidRDefault="00895E1C" w:rsidP="008438F0">
      <w:pPr>
        <w:autoSpaceDE w:val="0"/>
        <w:autoSpaceDN w:val="0"/>
        <w:adjustRightInd w:val="0"/>
        <w:contextualSpacing/>
        <w:jc w:val="center"/>
        <w:rPr>
          <w:rFonts w:ascii="Montserrat" w:hAnsi="Montserrat"/>
          <w:b/>
          <w:bCs/>
          <w:noProof/>
        </w:rPr>
      </w:pPr>
    </w:p>
    <w:p w14:paraId="367ED2DA" w14:textId="3A6BD1F5" w:rsidR="00E05880" w:rsidRPr="008A2F17" w:rsidRDefault="00E05880" w:rsidP="008438F0">
      <w:pPr>
        <w:autoSpaceDE w:val="0"/>
        <w:autoSpaceDN w:val="0"/>
        <w:adjustRightInd w:val="0"/>
        <w:contextualSpacing/>
        <w:jc w:val="center"/>
        <w:rPr>
          <w:rFonts w:ascii="Montserrat" w:hAnsi="Montserrat"/>
          <w:b/>
          <w:bCs/>
          <w:noProof/>
        </w:rPr>
      </w:pPr>
    </w:p>
    <w:p w14:paraId="556278E6" w14:textId="3DC4E1AD" w:rsidR="00E05880" w:rsidRPr="008A2F17" w:rsidRDefault="00E05880" w:rsidP="008438F0">
      <w:pPr>
        <w:autoSpaceDE w:val="0"/>
        <w:autoSpaceDN w:val="0"/>
        <w:adjustRightInd w:val="0"/>
        <w:contextualSpacing/>
        <w:jc w:val="center"/>
        <w:rPr>
          <w:rFonts w:ascii="Montserrat" w:hAnsi="Montserrat"/>
          <w:b/>
          <w:bCs/>
          <w:noProof/>
        </w:rPr>
      </w:pPr>
    </w:p>
    <w:p w14:paraId="451286AF" w14:textId="77777777" w:rsidR="00E05880" w:rsidRPr="008A2F17" w:rsidRDefault="00E05880" w:rsidP="008438F0">
      <w:pPr>
        <w:autoSpaceDE w:val="0"/>
        <w:autoSpaceDN w:val="0"/>
        <w:adjustRightInd w:val="0"/>
        <w:contextualSpacing/>
        <w:jc w:val="center"/>
        <w:rPr>
          <w:rFonts w:ascii="Montserrat" w:hAnsi="Montserrat"/>
          <w:b/>
          <w:bCs/>
          <w:noProof/>
        </w:rPr>
      </w:pPr>
    </w:p>
    <w:p w14:paraId="2DD61AD6" w14:textId="1D5817B1" w:rsidR="008F76F2" w:rsidRPr="008A2F17" w:rsidRDefault="008F76F2" w:rsidP="008438F0">
      <w:pPr>
        <w:autoSpaceDE w:val="0"/>
        <w:autoSpaceDN w:val="0"/>
        <w:adjustRightInd w:val="0"/>
        <w:contextualSpacing/>
        <w:jc w:val="center"/>
        <w:rPr>
          <w:rFonts w:ascii="Montserrat" w:hAnsi="Montserrat"/>
          <w:b/>
          <w:bCs/>
          <w:noProof/>
        </w:rPr>
      </w:pPr>
      <w:r w:rsidRPr="008A2F17">
        <w:rPr>
          <w:rFonts w:ascii="Montserrat" w:hAnsi="Montserrat"/>
          <w:b/>
          <w:bCs/>
          <w:noProof/>
        </w:rPr>
        <w:lastRenderedPageBreak/>
        <w:t>INIȚIATOR,</w:t>
      </w:r>
    </w:p>
    <w:p w14:paraId="09D047C8" w14:textId="77777777" w:rsidR="008F76F2" w:rsidRPr="008A2F17" w:rsidRDefault="008F76F2" w:rsidP="008438F0">
      <w:pPr>
        <w:autoSpaceDE w:val="0"/>
        <w:autoSpaceDN w:val="0"/>
        <w:adjustRightInd w:val="0"/>
        <w:contextualSpacing/>
        <w:jc w:val="center"/>
        <w:rPr>
          <w:rFonts w:ascii="Montserrat" w:hAnsi="Montserrat"/>
          <w:b/>
          <w:bCs/>
          <w:noProof/>
        </w:rPr>
      </w:pPr>
      <w:r w:rsidRPr="008A2F17">
        <w:rPr>
          <w:rFonts w:ascii="Montserrat" w:hAnsi="Montserrat"/>
          <w:b/>
          <w:bCs/>
          <w:noProof/>
        </w:rPr>
        <w:t xml:space="preserve">PREȘEDINTE </w:t>
      </w:r>
    </w:p>
    <w:p w14:paraId="73810FB2" w14:textId="534C1A7F" w:rsidR="005E19C0" w:rsidRPr="008A2F17" w:rsidRDefault="005A44EE" w:rsidP="008438F0">
      <w:pPr>
        <w:autoSpaceDE w:val="0"/>
        <w:autoSpaceDN w:val="0"/>
        <w:adjustRightInd w:val="0"/>
        <w:contextualSpacing/>
        <w:jc w:val="center"/>
        <w:rPr>
          <w:rFonts w:ascii="Montserrat" w:hAnsi="Montserrat"/>
        </w:rPr>
      </w:pPr>
      <w:r w:rsidRPr="008A2F17">
        <w:rPr>
          <w:rFonts w:ascii="Montserrat" w:hAnsi="Montserrat"/>
          <w:noProof/>
        </w:rPr>
        <w:t>Alin Tișe</w:t>
      </w:r>
      <w:r w:rsidR="005E19C0" w:rsidRPr="008A2F17">
        <w:rPr>
          <w:rFonts w:ascii="Montserrat" w:hAnsi="Montserrat"/>
        </w:rPr>
        <w:br w:type="page"/>
      </w:r>
    </w:p>
    <w:p w14:paraId="36661A90" w14:textId="2E377170" w:rsidR="00623F56" w:rsidRPr="008A2F17" w:rsidRDefault="005A44EE" w:rsidP="008438F0">
      <w:pPr>
        <w:tabs>
          <w:tab w:val="left" w:pos="3456"/>
        </w:tabs>
        <w:rPr>
          <w:rFonts w:ascii="Montserrat" w:hAnsi="Montserrat"/>
        </w:rPr>
      </w:pPr>
      <w:r w:rsidRPr="008A2F17">
        <w:rPr>
          <w:rFonts w:ascii="Montserrat" w:hAnsi="Montserrat"/>
        </w:rPr>
        <w:lastRenderedPageBreak/>
        <w:t xml:space="preserve">Nr. </w:t>
      </w:r>
      <w:r w:rsidR="00383AA5" w:rsidRPr="008A2F17">
        <w:rPr>
          <w:rFonts w:ascii="Montserrat" w:eastAsia="Times New Roman" w:hAnsi="Montserrat"/>
        </w:rPr>
        <w:t>2</w:t>
      </w:r>
      <w:r w:rsidR="00737F18" w:rsidRPr="008A2F17">
        <w:rPr>
          <w:rFonts w:ascii="Montserrat" w:eastAsia="Times New Roman" w:hAnsi="Montserrat"/>
        </w:rPr>
        <w:t>4492</w:t>
      </w:r>
      <w:r w:rsidR="00383AA5" w:rsidRPr="008A2F17">
        <w:rPr>
          <w:rFonts w:ascii="Montserrat" w:eastAsia="Times New Roman" w:hAnsi="Montserrat"/>
        </w:rPr>
        <w:t xml:space="preserve"> / </w:t>
      </w:r>
      <w:r w:rsidR="00737F18" w:rsidRPr="008A2F17">
        <w:rPr>
          <w:rFonts w:ascii="Montserrat" w:eastAsia="Times New Roman" w:hAnsi="Montserrat"/>
        </w:rPr>
        <w:t>16</w:t>
      </w:r>
      <w:r w:rsidR="00383AA5" w:rsidRPr="008A2F17">
        <w:rPr>
          <w:rFonts w:ascii="Montserrat" w:eastAsia="Times New Roman" w:hAnsi="Montserrat"/>
        </w:rPr>
        <w:t>.06.2022</w:t>
      </w:r>
    </w:p>
    <w:p w14:paraId="0C8D94A6" w14:textId="77777777" w:rsidR="00623F56" w:rsidRPr="008A2F17" w:rsidRDefault="00623F56" w:rsidP="008438F0">
      <w:pPr>
        <w:tabs>
          <w:tab w:val="left" w:pos="3456"/>
        </w:tabs>
        <w:jc w:val="center"/>
        <w:rPr>
          <w:rFonts w:ascii="Montserrat" w:hAnsi="Montserrat"/>
        </w:rPr>
      </w:pPr>
    </w:p>
    <w:p w14:paraId="4CED7280" w14:textId="59B737A5" w:rsidR="004C5818" w:rsidRPr="008A2F17" w:rsidRDefault="004C5818" w:rsidP="008438F0">
      <w:pPr>
        <w:tabs>
          <w:tab w:val="left" w:pos="3456"/>
        </w:tabs>
        <w:jc w:val="center"/>
        <w:rPr>
          <w:rFonts w:ascii="Montserrat" w:hAnsi="Montserrat"/>
          <w:b/>
          <w:bCs/>
          <w:iCs/>
          <w:lang w:val="ro-RO"/>
        </w:rPr>
      </w:pPr>
      <w:r w:rsidRPr="008A2F17">
        <w:rPr>
          <w:rFonts w:ascii="Montserrat" w:hAnsi="Montserrat"/>
          <w:b/>
          <w:bCs/>
          <w:iCs/>
          <w:lang w:val="ro-RO"/>
        </w:rPr>
        <w:t>RAPORT DE SPECIALITATE</w:t>
      </w:r>
    </w:p>
    <w:p w14:paraId="7696DB85" w14:textId="77777777" w:rsidR="004C5818" w:rsidRPr="008A2F17" w:rsidRDefault="004C5818" w:rsidP="008438F0">
      <w:pPr>
        <w:tabs>
          <w:tab w:val="left" w:pos="3456"/>
        </w:tabs>
        <w:rPr>
          <w:rFonts w:ascii="Montserrat" w:hAnsi="Montserrat"/>
          <w:lang w:val="ro-RO"/>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990"/>
        <w:gridCol w:w="1873"/>
      </w:tblGrid>
      <w:tr w:rsidR="008A2F17" w:rsidRPr="008A2F17" w14:paraId="26B2D521" w14:textId="77777777" w:rsidTr="00E63646">
        <w:trPr>
          <w:trHeight w:val="278"/>
        </w:trPr>
        <w:tc>
          <w:tcPr>
            <w:tcW w:w="3512" w:type="dxa"/>
          </w:tcPr>
          <w:p w14:paraId="147068FE" w14:textId="77777777" w:rsidR="004C5818" w:rsidRPr="008A2F17" w:rsidRDefault="004C5818" w:rsidP="008438F0">
            <w:pPr>
              <w:tabs>
                <w:tab w:val="left" w:pos="3456"/>
              </w:tabs>
              <w:jc w:val="both"/>
              <w:rPr>
                <w:rFonts w:ascii="Montserrat" w:hAnsi="Montserrat"/>
                <w:b/>
                <w:bCs/>
                <w:iCs/>
                <w:lang w:val="en-US"/>
              </w:rPr>
            </w:pPr>
            <w:proofErr w:type="spellStart"/>
            <w:r w:rsidRPr="008A2F17">
              <w:rPr>
                <w:rFonts w:ascii="Montserrat" w:hAnsi="Montserrat"/>
                <w:b/>
                <w:bCs/>
                <w:iCs/>
                <w:lang w:val="en-US"/>
              </w:rPr>
              <w:t>Titlul</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proiectului</w:t>
            </w:r>
            <w:proofErr w:type="spellEnd"/>
            <w:r w:rsidRPr="008A2F17">
              <w:rPr>
                <w:rFonts w:ascii="Montserrat" w:hAnsi="Montserrat"/>
                <w:b/>
                <w:bCs/>
                <w:iCs/>
                <w:lang w:val="en-US"/>
              </w:rPr>
              <w:t xml:space="preserve"> de </w:t>
            </w:r>
            <w:proofErr w:type="spellStart"/>
            <w:r w:rsidRPr="008A2F17">
              <w:rPr>
                <w:rFonts w:ascii="Montserrat" w:hAnsi="Montserrat"/>
                <w:b/>
                <w:bCs/>
                <w:iCs/>
                <w:lang w:val="en-US"/>
              </w:rPr>
              <w:t>hotărâre</w:t>
            </w:r>
            <w:proofErr w:type="spellEnd"/>
          </w:p>
        </w:tc>
        <w:tc>
          <w:tcPr>
            <w:tcW w:w="6251" w:type="dxa"/>
            <w:gridSpan w:val="3"/>
          </w:tcPr>
          <w:p w14:paraId="37788C80" w14:textId="18FEB925" w:rsidR="004C5818" w:rsidRPr="008A2F17" w:rsidRDefault="00FF39E6" w:rsidP="008438F0">
            <w:pPr>
              <w:tabs>
                <w:tab w:val="left" w:pos="3456"/>
              </w:tabs>
              <w:jc w:val="both"/>
              <w:rPr>
                <w:rFonts w:ascii="Montserrat" w:eastAsia="Calibri" w:hAnsi="Montserrat"/>
                <w:iCs/>
                <w:noProof/>
              </w:rPr>
            </w:pPr>
            <w:r w:rsidRPr="008A2F17">
              <w:rPr>
                <w:rFonts w:ascii="Montserrat" w:eastAsia="Calibri" w:hAnsi="Montserrat"/>
                <w:iCs/>
                <w:noProof/>
              </w:rPr>
              <w:t>Proiect de hotărâre privind modificarea Hotărârii Consiliului Județean Cluj nr. 140 / 2018 pentru aprobarea Proiectului "Modernizarea și reabilitarea Traseului judeţean 3 format din sectoare de drum DJ 161H, DJ 150, DJ 161A si DJ 151C, parte a Traseului Regional Transilvania de Nord”</w:t>
            </w:r>
          </w:p>
        </w:tc>
      </w:tr>
      <w:tr w:rsidR="008A2F17" w:rsidRPr="008A2F17" w14:paraId="04411024" w14:textId="77777777" w:rsidTr="00E63646">
        <w:tc>
          <w:tcPr>
            <w:tcW w:w="3512" w:type="dxa"/>
          </w:tcPr>
          <w:p w14:paraId="35A72988" w14:textId="77777777" w:rsidR="004C5818" w:rsidRPr="008A2F17" w:rsidRDefault="004C5818" w:rsidP="008438F0">
            <w:pPr>
              <w:tabs>
                <w:tab w:val="left" w:pos="3456"/>
              </w:tabs>
              <w:jc w:val="both"/>
              <w:rPr>
                <w:rFonts w:ascii="Montserrat" w:hAnsi="Montserrat"/>
                <w:b/>
                <w:bCs/>
                <w:iCs/>
                <w:lang w:val="en-US"/>
              </w:rPr>
            </w:pPr>
            <w:proofErr w:type="spellStart"/>
            <w:r w:rsidRPr="008A2F17">
              <w:rPr>
                <w:rFonts w:ascii="Montserrat" w:hAnsi="Montserrat"/>
                <w:b/>
                <w:bCs/>
                <w:iCs/>
                <w:lang w:val="en-US"/>
              </w:rPr>
              <w:t>Compartiment</w:t>
            </w:r>
            <w:proofErr w:type="spellEnd"/>
            <w:r w:rsidRPr="008A2F17">
              <w:rPr>
                <w:rFonts w:ascii="Montserrat" w:hAnsi="Montserrat"/>
                <w:b/>
                <w:bCs/>
                <w:iCs/>
                <w:lang w:val="en-US"/>
              </w:rPr>
              <w:t xml:space="preserve"> de resort:</w:t>
            </w:r>
          </w:p>
        </w:tc>
        <w:tc>
          <w:tcPr>
            <w:tcW w:w="6251" w:type="dxa"/>
            <w:gridSpan w:val="3"/>
          </w:tcPr>
          <w:p w14:paraId="68F11860" w14:textId="3E3635C7" w:rsidR="00895E1C" w:rsidRPr="008A2F17" w:rsidRDefault="00895E1C" w:rsidP="008438F0">
            <w:pPr>
              <w:tabs>
                <w:tab w:val="left" w:pos="3456"/>
              </w:tabs>
              <w:jc w:val="both"/>
              <w:rPr>
                <w:rFonts w:ascii="Montserrat" w:eastAsia="Calibri" w:hAnsi="Montserrat"/>
                <w:iCs/>
                <w:noProof/>
              </w:rPr>
            </w:pPr>
            <w:r w:rsidRPr="008A2F17">
              <w:rPr>
                <w:rFonts w:ascii="Montserrat" w:eastAsia="Calibri" w:hAnsi="Montserrat"/>
                <w:iCs/>
                <w:noProof/>
              </w:rPr>
              <w:t>DIRECȚIA DEZVOLTARE ȘI INVESTIȚII</w:t>
            </w:r>
          </w:p>
        </w:tc>
      </w:tr>
      <w:tr w:rsidR="008A2F17" w:rsidRPr="008A2F17" w14:paraId="71B42F8A" w14:textId="77777777" w:rsidTr="00E63646">
        <w:tc>
          <w:tcPr>
            <w:tcW w:w="9763" w:type="dxa"/>
            <w:gridSpan w:val="4"/>
          </w:tcPr>
          <w:p w14:paraId="4F14F2D2" w14:textId="74DE3811" w:rsidR="004C5818" w:rsidRPr="008A2F17" w:rsidRDefault="004C5818" w:rsidP="008438F0">
            <w:pPr>
              <w:tabs>
                <w:tab w:val="left" w:pos="3456"/>
              </w:tabs>
              <w:jc w:val="both"/>
              <w:rPr>
                <w:rFonts w:ascii="Montserrat" w:hAnsi="Montserrat"/>
                <w:b/>
                <w:bCs/>
                <w:iCs/>
                <w:lang w:val="en-US"/>
              </w:rPr>
            </w:pPr>
            <w:proofErr w:type="spellStart"/>
            <w:r w:rsidRPr="008A2F17">
              <w:rPr>
                <w:rFonts w:ascii="Montserrat" w:hAnsi="Montserrat"/>
                <w:b/>
                <w:bCs/>
                <w:iCs/>
                <w:lang w:val="en-US"/>
              </w:rPr>
              <w:t>Secțiunea</w:t>
            </w:r>
            <w:proofErr w:type="spellEnd"/>
            <w:r w:rsidRPr="008A2F17">
              <w:rPr>
                <w:rFonts w:ascii="Montserrat" w:hAnsi="Montserrat"/>
                <w:b/>
                <w:bCs/>
                <w:iCs/>
                <w:lang w:val="en-US"/>
              </w:rPr>
              <w:t xml:space="preserve"> 1 – </w:t>
            </w:r>
            <w:proofErr w:type="spellStart"/>
            <w:r w:rsidRPr="008A2F17">
              <w:rPr>
                <w:rFonts w:ascii="Montserrat" w:hAnsi="Montserrat"/>
                <w:b/>
                <w:bCs/>
                <w:iCs/>
                <w:lang w:val="en-US"/>
              </w:rPr>
              <w:t>Documentare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și</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analiză</w:t>
            </w:r>
            <w:proofErr w:type="spellEnd"/>
            <w:r w:rsidRPr="008A2F17">
              <w:rPr>
                <w:rFonts w:ascii="Montserrat" w:hAnsi="Montserrat"/>
                <w:b/>
                <w:bCs/>
                <w:iCs/>
                <w:lang w:val="en-US"/>
              </w:rPr>
              <w:t xml:space="preserve">: </w:t>
            </w:r>
          </w:p>
        </w:tc>
      </w:tr>
      <w:tr w:rsidR="008A2F17" w:rsidRPr="008A2F17" w14:paraId="564589CE" w14:textId="77777777" w:rsidTr="00E63646">
        <w:tc>
          <w:tcPr>
            <w:tcW w:w="9763" w:type="dxa"/>
            <w:gridSpan w:val="4"/>
          </w:tcPr>
          <w:p w14:paraId="3EF29A10" w14:textId="77777777" w:rsidR="00321CF1" w:rsidRPr="008A2F17" w:rsidRDefault="00A24B33" w:rsidP="008438F0">
            <w:pPr>
              <w:tabs>
                <w:tab w:val="left" w:pos="3456"/>
              </w:tabs>
              <w:jc w:val="both"/>
              <w:rPr>
                <w:rFonts w:ascii="Montserrat" w:hAnsi="Montserrat"/>
              </w:rPr>
            </w:pPr>
            <w:proofErr w:type="spellStart"/>
            <w:r w:rsidRPr="008A2F17">
              <w:rPr>
                <w:rFonts w:ascii="Montserrat" w:hAnsi="Montserrat"/>
              </w:rPr>
              <w:t>Temeiurile</w:t>
            </w:r>
            <w:proofErr w:type="spellEnd"/>
            <w:r w:rsidRPr="008A2F17">
              <w:rPr>
                <w:rFonts w:ascii="Montserrat" w:hAnsi="Montserrat"/>
              </w:rPr>
              <w:t xml:space="preserve"> </w:t>
            </w:r>
            <w:proofErr w:type="spellStart"/>
            <w:r w:rsidRPr="008A2F17">
              <w:rPr>
                <w:rFonts w:ascii="Montserrat" w:hAnsi="Montserrat"/>
              </w:rPr>
              <w:t>legale</w:t>
            </w:r>
            <w:proofErr w:type="spellEnd"/>
            <w:r w:rsidRPr="008A2F17">
              <w:rPr>
                <w:rFonts w:ascii="Montserrat" w:hAnsi="Montserrat"/>
              </w:rPr>
              <w:t xml:space="preserve"> invocate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susținerea</w:t>
            </w:r>
            <w:proofErr w:type="spellEnd"/>
            <w:r w:rsidRPr="008A2F17">
              <w:rPr>
                <w:rFonts w:ascii="Montserrat" w:hAnsi="Montserrat"/>
              </w:rPr>
              <w:t xml:space="preserve"> </w:t>
            </w:r>
            <w:proofErr w:type="spellStart"/>
            <w:r w:rsidRPr="008A2F17">
              <w:rPr>
                <w:rFonts w:ascii="Montserrat" w:hAnsi="Montserrat"/>
              </w:rPr>
              <w:t>proiectului</w:t>
            </w:r>
            <w:proofErr w:type="spellEnd"/>
            <w:r w:rsidRPr="008A2F17">
              <w:rPr>
                <w:rFonts w:ascii="Montserrat" w:hAnsi="Montserrat"/>
              </w:rPr>
              <w:t xml:space="preserve"> de </w:t>
            </w:r>
            <w:proofErr w:type="spellStart"/>
            <w:r w:rsidRPr="008A2F17">
              <w:rPr>
                <w:rFonts w:ascii="Montserrat" w:hAnsi="Montserrat"/>
              </w:rPr>
              <w:t>hotărâre</w:t>
            </w:r>
            <w:proofErr w:type="spellEnd"/>
            <w:r w:rsidRPr="008A2F17">
              <w:rPr>
                <w:rFonts w:ascii="Montserrat" w:hAnsi="Montserrat"/>
              </w:rPr>
              <w:t xml:space="preserve"> </w:t>
            </w:r>
            <w:proofErr w:type="spellStart"/>
            <w:r w:rsidRPr="008A2F17">
              <w:rPr>
                <w:rFonts w:ascii="Montserrat" w:hAnsi="Montserrat"/>
              </w:rPr>
              <w:t>analizat</w:t>
            </w:r>
            <w:proofErr w:type="spellEnd"/>
            <w:r w:rsidRPr="008A2F17">
              <w:rPr>
                <w:rFonts w:ascii="Montserrat" w:hAnsi="Montserrat"/>
              </w:rPr>
              <w:t xml:space="preserve"> sunt </w:t>
            </w:r>
            <w:proofErr w:type="spellStart"/>
            <w:r w:rsidRPr="008A2F17">
              <w:rPr>
                <w:rFonts w:ascii="Montserrat" w:hAnsi="Montserrat"/>
              </w:rPr>
              <w:t>compatibile</w:t>
            </w:r>
            <w:proofErr w:type="spellEnd"/>
            <w:r w:rsidRPr="008A2F17">
              <w:rPr>
                <w:rFonts w:ascii="Montserrat" w:hAnsi="Montserrat"/>
              </w:rPr>
              <w:t xml:space="preserve"> </w:t>
            </w:r>
            <w:proofErr w:type="spellStart"/>
            <w:r w:rsidRPr="008A2F17">
              <w:rPr>
                <w:rFonts w:ascii="Montserrat" w:hAnsi="Montserrat"/>
              </w:rPr>
              <w:t>şi</w:t>
            </w:r>
            <w:proofErr w:type="spellEnd"/>
            <w:r w:rsidRPr="008A2F17">
              <w:rPr>
                <w:rFonts w:ascii="Montserrat" w:hAnsi="Montserrat"/>
              </w:rPr>
              <w:t xml:space="preserve"> </w:t>
            </w:r>
            <w:proofErr w:type="spellStart"/>
            <w:r w:rsidRPr="008A2F17">
              <w:rPr>
                <w:rFonts w:ascii="Montserrat" w:hAnsi="Montserrat"/>
              </w:rPr>
              <w:t>conforme</w:t>
            </w:r>
            <w:proofErr w:type="spellEnd"/>
            <w:r w:rsidRPr="008A2F17">
              <w:rPr>
                <w:rFonts w:ascii="Montserrat" w:hAnsi="Montserrat"/>
              </w:rPr>
              <w:t xml:space="preserve"> cu </w:t>
            </w:r>
            <w:proofErr w:type="spellStart"/>
            <w:r w:rsidRPr="008A2F17">
              <w:rPr>
                <w:rFonts w:ascii="Montserrat" w:hAnsi="Montserrat"/>
              </w:rPr>
              <w:t>legile</w:t>
            </w:r>
            <w:proofErr w:type="spellEnd"/>
            <w:r w:rsidRPr="008A2F17">
              <w:rPr>
                <w:rFonts w:ascii="Montserrat" w:hAnsi="Montserrat"/>
              </w:rPr>
              <w:t xml:space="preserve">, </w:t>
            </w:r>
            <w:proofErr w:type="spellStart"/>
            <w:r w:rsidRPr="008A2F17">
              <w:rPr>
                <w:rFonts w:ascii="Montserrat" w:hAnsi="Montserrat"/>
              </w:rPr>
              <w:t>ordonanţele</w:t>
            </w:r>
            <w:proofErr w:type="spellEnd"/>
            <w:r w:rsidRPr="008A2F17">
              <w:rPr>
                <w:rFonts w:ascii="Montserrat" w:hAnsi="Montserrat"/>
              </w:rPr>
              <w:t xml:space="preserve">, </w:t>
            </w:r>
            <w:proofErr w:type="spellStart"/>
            <w:r w:rsidRPr="008A2F17">
              <w:rPr>
                <w:rFonts w:ascii="Montserrat" w:hAnsi="Montserrat"/>
              </w:rPr>
              <w:t>hotărârile</w:t>
            </w:r>
            <w:proofErr w:type="spellEnd"/>
            <w:r w:rsidRPr="008A2F17">
              <w:rPr>
                <w:rFonts w:ascii="Montserrat" w:hAnsi="Montserrat"/>
              </w:rPr>
              <w:t xml:space="preserve"> </w:t>
            </w:r>
            <w:proofErr w:type="spellStart"/>
            <w:r w:rsidRPr="008A2F17">
              <w:rPr>
                <w:rFonts w:ascii="Montserrat" w:hAnsi="Montserrat"/>
              </w:rPr>
              <w:t>Guvernului</w:t>
            </w:r>
            <w:proofErr w:type="spellEnd"/>
            <w:r w:rsidRPr="008A2F17">
              <w:rPr>
                <w:rFonts w:ascii="Montserrat" w:hAnsi="Montserrat"/>
              </w:rPr>
              <w:t xml:space="preserve">, </w:t>
            </w:r>
            <w:proofErr w:type="spellStart"/>
            <w:r w:rsidRPr="008A2F17">
              <w:rPr>
                <w:rFonts w:ascii="Montserrat" w:hAnsi="Montserrat"/>
              </w:rPr>
              <w:t>strategiile</w:t>
            </w:r>
            <w:proofErr w:type="spellEnd"/>
            <w:r w:rsidRPr="008A2F17">
              <w:rPr>
                <w:rFonts w:ascii="Montserrat" w:hAnsi="Montserrat"/>
              </w:rPr>
              <w:t xml:space="preserve"> </w:t>
            </w:r>
            <w:proofErr w:type="spellStart"/>
            <w:r w:rsidRPr="008A2F17">
              <w:rPr>
                <w:rFonts w:ascii="Montserrat" w:hAnsi="Montserrat"/>
              </w:rPr>
              <w:t>naționale</w:t>
            </w:r>
            <w:proofErr w:type="spellEnd"/>
            <w:r w:rsidRPr="008A2F17">
              <w:rPr>
                <w:rFonts w:ascii="Montserrat" w:hAnsi="Montserrat"/>
              </w:rPr>
              <w:t xml:space="preserve"> </w:t>
            </w:r>
            <w:proofErr w:type="spellStart"/>
            <w:r w:rsidRPr="008A2F17">
              <w:rPr>
                <w:rFonts w:ascii="Montserrat" w:hAnsi="Montserrat"/>
              </w:rPr>
              <w:t>și</w:t>
            </w:r>
            <w:proofErr w:type="spellEnd"/>
            <w:r w:rsidRPr="008A2F17">
              <w:rPr>
                <w:rFonts w:ascii="Montserrat" w:hAnsi="Montserrat"/>
              </w:rPr>
              <w:t xml:space="preserve"> </w:t>
            </w:r>
            <w:proofErr w:type="spellStart"/>
            <w:r w:rsidRPr="008A2F17">
              <w:rPr>
                <w:rFonts w:ascii="Montserrat" w:hAnsi="Montserrat"/>
              </w:rPr>
              <w:t>legislația</w:t>
            </w:r>
            <w:proofErr w:type="spellEnd"/>
            <w:r w:rsidRPr="008A2F17">
              <w:rPr>
                <w:rFonts w:ascii="Montserrat" w:hAnsi="Montserrat"/>
              </w:rPr>
              <w:t xml:space="preserve"> </w:t>
            </w:r>
            <w:proofErr w:type="spellStart"/>
            <w:r w:rsidRPr="008A2F17">
              <w:rPr>
                <w:rFonts w:ascii="Montserrat" w:hAnsi="Montserrat"/>
              </w:rPr>
              <w:t>secundară</w:t>
            </w:r>
            <w:proofErr w:type="spellEnd"/>
            <w:r w:rsidRPr="008A2F17">
              <w:rPr>
                <w:rFonts w:ascii="Montserrat" w:hAnsi="Montserrat"/>
              </w:rPr>
              <w:t xml:space="preserve"> (</w:t>
            </w:r>
            <w:proofErr w:type="spellStart"/>
            <w:r w:rsidRPr="008A2F17">
              <w:rPr>
                <w:rFonts w:ascii="Montserrat" w:hAnsi="Montserrat"/>
              </w:rPr>
              <w:t>ordine</w:t>
            </w:r>
            <w:proofErr w:type="spellEnd"/>
            <w:r w:rsidRPr="008A2F17">
              <w:rPr>
                <w:rFonts w:ascii="Montserrat" w:hAnsi="Montserrat"/>
              </w:rPr>
              <w:t xml:space="preserve">, </w:t>
            </w:r>
            <w:proofErr w:type="spellStart"/>
            <w:r w:rsidRPr="008A2F17">
              <w:rPr>
                <w:rFonts w:ascii="Montserrat" w:hAnsi="Montserrat"/>
              </w:rPr>
              <w:t>instrucțiuni</w:t>
            </w:r>
            <w:proofErr w:type="spellEnd"/>
            <w:r w:rsidRPr="008A2F17">
              <w:rPr>
                <w:rFonts w:ascii="Montserrat" w:hAnsi="Montserrat"/>
              </w:rPr>
              <w:t xml:space="preserve">, normative, </w:t>
            </w:r>
            <w:proofErr w:type="spellStart"/>
            <w:r w:rsidRPr="008A2F17">
              <w:rPr>
                <w:rFonts w:ascii="Montserrat" w:hAnsi="Montserrat"/>
              </w:rPr>
              <w:t>regulamente</w:t>
            </w:r>
            <w:proofErr w:type="spellEnd"/>
            <w:r w:rsidRPr="008A2F17">
              <w:rPr>
                <w:rFonts w:ascii="Montserrat" w:hAnsi="Montserrat"/>
              </w:rPr>
              <w:t xml:space="preserve">, etc.) </w:t>
            </w:r>
            <w:proofErr w:type="spellStart"/>
            <w:r w:rsidRPr="008A2F17">
              <w:rPr>
                <w:rFonts w:ascii="Montserrat" w:hAnsi="Montserrat"/>
              </w:rPr>
              <w:t>și</w:t>
            </w:r>
            <w:proofErr w:type="spellEnd"/>
            <w:r w:rsidRPr="008A2F17">
              <w:rPr>
                <w:rFonts w:ascii="Montserrat" w:hAnsi="Montserrat"/>
              </w:rPr>
              <w:t xml:space="preserve"> </w:t>
            </w:r>
            <w:proofErr w:type="spellStart"/>
            <w:r w:rsidRPr="008A2F17">
              <w:rPr>
                <w:rFonts w:ascii="Montserrat" w:hAnsi="Montserrat"/>
              </w:rPr>
              <w:t>alte</w:t>
            </w:r>
            <w:proofErr w:type="spellEnd"/>
            <w:r w:rsidRPr="008A2F17">
              <w:rPr>
                <w:rFonts w:ascii="Montserrat" w:hAnsi="Montserrat"/>
              </w:rPr>
              <w:t xml:space="preserve"> </w:t>
            </w:r>
            <w:proofErr w:type="spellStart"/>
            <w:r w:rsidRPr="008A2F17">
              <w:rPr>
                <w:rFonts w:ascii="Montserrat" w:hAnsi="Montserrat"/>
              </w:rPr>
              <w:t>acte</w:t>
            </w:r>
            <w:proofErr w:type="spellEnd"/>
            <w:r w:rsidRPr="008A2F17">
              <w:rPr>
                <w:rFonts w:ascii="Montserrat" w:hAnsi="Montserrat"/>
              </w:rPr>
              <w:t xml:space="preserve"> administrative </w:t>
            </w:r>
            <w:proofErr w:type="spellStart"/>
            <w:r w:rsidRPr="008A2F17">
              <w:rPr>
                <w:rFonts w:ascii="Montserrat" w:hAnsi="Montserrat"/>
              </w:rPr>
              <w:t>adoptate</w:t>
            </w:r>
            <w:proofErr w:type="spellEnd"/>
            <w:r w:rsidRPr="008A2F17">
              <w:rPr>
                <w:rFonts w:ascii="Montserrat" w:hAnsi="Montserrat"/>
              </w:rPr>
              <w:t xml:space="preserve"> de Consiliul </w:t>
            </w:r>
            <w:proofErr w:type="spellStart"/>
            <w:r w:rsidRPr="008A2F17">
              <w:rPr>
                <w:rFonts w:ascii="Montserrat" w:hAnsi="Montserrat"/>
              </w:rPr>
              <w:t>Județean</w:t>
            </w:r>
            <w:proofErr w:type="spellEnd"/>
            <w:r w:rsidRPr="008A2F17">
              <w:rPr>
                <w:rFonts w:ascii="Montserrat" w:hAnsi="Montserrat"/>
              </w:rPr>
              <w:t xml:space="preserve"> Cluj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domeniul</w:t>
            </w:r>
            <w:proofErr w:type="spellEnd"/>
            <w:r w:rsidRPr="008A2F17">
              <w:rPr>
                <w:rFonts w:ascii="Montserrat" w:hAnsi="Montserrat"/>
              </w:rPr>
              <w:t xml:space="preserve"> </w:t>
            </w:r>
            <w:proofErr w:type="spellStart"/>
            <w:r w:rsidR="0007168D" w:rsidRPr="008A2F17">
              <w:rPr>
                <w:rFonts w:ascii="Montserrat" w:hAnsi="Montserrat"/>
              </w:rPr>
              <w:t>accesării</w:t>
            </w:r>
            <w:proofErr w:type="spellEnd"/>
            <w:r w:rsidR="0007168D" w:rsidRPr="008A2F17">
              <w:rPr>
                <w:rFonts w:ascii="Montserrat" w:hAnsi="Montserrat"/>
              </w:rPr>
              <w:t xml:space="preserve"> </w:t>
            </w:r>
            <w:proofErr w:type="spellStart"/>
            <w:r w:rsidR="0007168D" w:rsidRPr="008A2F17">
              <w:rPr>
                <w:rFonts w:ascii="Montserrat" w:hAnsi="Montserrat"/>
              </w:rPr>
              <w:t>finanțării</w:t>
            </w:r>
            <w:proofErr w:type="spellEnd"/>
            <w:r w:rsidR="0007168D" w:rsidRPr="008A2F17">
              <w:rPr>
                <w:rFonts w:ascii="Montserrat" w:hAnsi="Montserrat"/>
              </w:rPr>
              <w:t xml:space="preserve"> </w:t>
            </w:r>
            <w:proofErr w:type="spellStart"/>
            <w:r w:rsidR="0007168D" w:rsidRPr="008A2F17">
              <w:rPr>
                <w:rFonts w:ascii="Montserrat" w:hAnsi="Montserrat"/>
              </w:rPr>
              <w:t>nerambursabile</w:t>
            </w:r>
            <w:proofErr w:type="spellEnd"/>
            <w:r w:rsidR="0007168D" w:rsidRPr="008A2F17">
              <w:rPr>
                <w:rFonts w:ascii="Montserrat" w:hAnsi="Montserrat"/>
              </w:rPr>
              <w:t>.</w:t>
            </w:r>
          </w:p>
          <w:p w14:paraId="39BE2C31" w14:textId="77777777" w:rsidR="00D00BDA" w:rsidRPr="008A2F17" w:rsidRDefault="00D00BDA" w:rsidP="008438F0">
            <w:pPr>
              <w:contextualSpacing/>
              <w:jc w:val="both"/>
              <w:rPr>
                <w:rFonts w:ascii="Montserrat" w:hAnsi="Montserrat"/>
              </w:rPr>
            </w:pPr>
          </w:p>
          <w:p w14:paraId="4BDF72D7" w14:textId="1556B082" w:rsidR="0052674D" w:rsidRPr="008A2F17" w:rsidRDefault="0094375A" w:rsidP="008438F0">
            <w:pPr>
              <w:contextualSpacing/>
              <w:jc w:val="both"/>
              <w:rPr>
                <w:rFonts w:ascii="Montserrat" w:hAnsi="Montserrat" w:cs="Calibri Light"/>
                <w:i/>
                <w:noProof/>
                <w:shd w:val="clear" w:color="auto" w:fill="FFFFFF"/>
              </w:rPr>
            </w:pPr>
            <w:proofErr w:type="spellStart"/>
            <w:r w:rsidRPr="008A2F17">
              <w:rPr>
                <w:rFonts w:ascii="Montserrat" w:hAnsi="Montserrat"/>
              </w:rPr>
              <w:t>Astfel</w:t>
            </w:r>
            <w:proofErr w:type="spellEnd"/>
            <w:r w:rsidRPr="008A2F17">
              <w:rPr>
                <w:rFonts w:ascii="Montserrat" w:hAnsi="Montserrat"/>
              </w:rPr>
              <w:t xml:space="preserve">, </w:t>
            </w:r>
            <w:proofErr w:type="spellStart"/>
            <w:r w:rsidRPr="008A2F17">
              <w:rPr>
                <w:rFonts w:ascii="Montserrat" w:hAnsi="Montserrat"/>
              </w:rPr>
              <w:t>proiectul</w:t>
            </w:r>
            <w:proofErr w:type="spellEnd"/>
            <w:r w:rsidRPr="008A2F17">
              <w:rPr>
                <w:rFonts w:ascii="Montserrat" w:hAnsi="Montserrat"/>
              </w:rPr>
              <w:t xml:space="preserve"> de </w:t>
            </w:r>
            <w:proofErr w:type="spellStart"/>
            <w:r w:rsidRPr="008A2F17">
              <w:rPr>
                <w:rFonts w:ascii="Montserrat" w:hAnsi="Montserrat"/>
              </w:rPr>
              <w:t>hotărâre</w:t>
            </w:r>
            <w:proofErr w:type="spellEnd"/>
            <w:r w:rsidRPr="008A2F17">
              <w:rPr>
                <w:rFonts w:ascii="Montserrat" w:hAnsi="Montserrat"/>
              </w:rPr>
              <w:t xml:space="preserve"> </w:t>
            </w:r>
            <w:proofErr w:type="spellStart"/>
            <w:r w:rsidRPr="008A2F17">
              <w:rPr>
                <w:rFonts w:ascii="Montserrat" w:hAnsi="Montserrat"/>
              </w:rPr>
              <w:t>propus</w:t>
            </w:r>
            <w:proofErr w:type="spellEnd"/>
            <w:r w:rsidRPr="008A2F17">
              <w:rPr>
                <w:rFonts w:ascii="Montserrat" w:hAnsi="Montserrat"/>
              </w:rPr>
              <w:t xml:space="preserve"> </w:t>
            </w:r>
            <w:proofErr w:type="spellStart"/>
            <w:r w:rsidRPr="008A2F17">
              <w:rPr>
                <w:rFonts w:ascii="Montserrat" w:hAnsi="Montserrat"/>
              </w:rPr>
              <w:t>este</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concordanță</w:t>
            </w:r>
            <w:proofErr w:type="spellEnd"/>
            <w:r w:rsidRPr="008A2F17">
              <w:rPr>
                <w:rFonts w:ascii="Montserrat" w:hAnsi="Montserrat"/>
              </w:rPr>
              <w:t xml:space="preserve"> cu </w:t>
            </w:r>
            <w:proofErr w:type="spellStart"/>
            <w:r w:rsidRPr="008A2F17">
              <w:rPr>
                <w:rFonts w:ascii="Montserrat" w:hAnsi="Montserrat"/>
              </w:rPr>
              <w:t>Planul</w:t>
            </w:r>
            <w:proofErr w:type="spellEnd"/>
            <w:r w:rsidRPr="008A2F17">
              <w:rPr>
                <w:rFonts w:ascii="Montserrat" w:hAnsi="Montserrat"/>
              </w:rPr>
              <w:t xml:space="preserve"> de </w:t>
            </w:r>
            <w:proofErr w:type="spellStart"/>
            <w:r w:rsidRPr="008A2F17">
              <w:rPr>
                <w:rFonts w:ascii="Montserrat" w:hAnsi="Montserrat"/>
              </w:rPr>
              <w:t>Dezvoltare</w:t>
            </w:r>
            <w:proofErr w:type="spellEnd"/>
            <w:r w:rsidRPr="008A2F17">
              <w:rPr>
                <w:rFonts w:ascii="Montserrat" w:hAnsi="Montserrat"/>
              </w:rPr>
              <w:t xml:space="preserve"> </w:t>
            </w:r>
            <w:proofErr w:type="spellStart"/>
            <w:r w:rsidRPr="008A2F17">
              <w:rPr>
                <w:rFonts w:ascii="Montserrat" w:hAnsi="Montserrat"/>
              </w:rPr>
              <w:t>Regională</w:t>
            </w:r>
            <w:proofErr w:type="spellEnd"/>
            <w:r w:rsidRPr="008A2F17">
              <w:rPr>
                <w:rFonts w:ascii="Montserrat" w:hAnsi="Montserrat"/>
              </w:rPr>
              <w:t xml:space="preserve"> Nord-Vest 2014 – 2020, </w:t>
            </w:r>
            <w:proofErr w:type="spellStart"/>
            <w:r w:rsidRPr="008A2F17">
              <w:rPr>
                <w:rFonts w:ascii="Montserrat" w:hAnsi="Montserrat"/>
              </w:rPr>
              <w:t>aliniat</w:t>
            </w:r>
            <w:proofErr w:type="spellEnd"/>
            <w:r w:rsidRPr="008A2F17">
              <w:rPr>
                <w:rFonts w:ascii="Montserrat" w:hAnsi="Montserrat"/>
              </w:rPr>
              <w:t xml:space="preserve"> la </w:t>
            </w:r>
            <w:proofErr w:type="spellStart"/>
            <w:r w:rsidRPr="008A2F17">
              <w:rPr>
                <w:rFonts w:ascii="Montserrat" w:hAnsi="Montserrat"/>
              </w:rPr>
              <w:t>Politica</w:t>
            </w:r>
            <w:proofErr w:type="spellEnd"/>
            <w:r w:rsidRPr="008A2F17">
              <w:rPr>
                <w:rFonts w:ascii="Montserrat" w:hAnsi="Montserrat"/>
              </w:rPr>
              <w:t xml:space="preserve"> de </w:t>
            </w:r>
            <w:proofErr w:type="spellStart"/>
            <w:r w:rsidRPr="008A2F17">
              <w:rPr>
                <w:rFonts w:ascii="Montserrat" w:hAnsi="Montserrat"/>
              </w:rPr>
              <w:t>Dezvoltare</w:t>
            </w:r>
            <w:proofErr w:type="spellEnd"/>
            <w:r w:rsidRPr="008A2F17">
              <w:rPr>
                <w:rFonts w:ascii="Montserrat" w:hAnsi="Montserrat"/>
              </w:rPr>
              <w:t xml:space="preserve"> </w:t>
            </w:r>
            <w:proofErr w:type="spellStart"/>
            <w:r w:rsidRPr="008A2F17">
              <w:rPr>
                <w:rFonts w:ascii="Montserrat" w:hAnsi="Montserrat"/>
              </w:rPr>
              <w:t>Regională</w:t>
            </w:r>
            <w:proofErr w:type="spellEnd"/>
            <w:r w:rsidRPr="008A2F17">
              <w:rPr>
                <w:rFonts w:ascii="Montserrat" w:hAnsi="Montserrat"/>
              </w:rPr>
              <w:t xml:space="preserve"> </w:t>
            </w:r>
            <w:proofErr w:type="spellStart"/>
            <w:r w:rsidRPr="008A2F17">
              <w:rPr>
                <w:rFonts w:ascii="Montserrat" w:hAnsi="Montserrat"/>
              </w:rPr>
              <w:t>și</w:t>
            </w:r>
            <w:proofErr w:type="spellEnd"/>
            <w:r w:rsidRPr="008A2F17">
              <w:rPr>
                <w:rFonts w:ascii="Montserrat" w:hAnsi="Montserrat"/>
              </w:rPr>
              <w:t xml:space="preserve"> se </w:t>
            </w:r>
            <w:proofErr w:type="spellStart"/>
            <w:r w:rsidRPr="008A2F17">
              <w:rPr>
                <w:rFonts w:ascii="Montserrat" w:hAnsi="Montserrat"/>
              </w:rPr>
              <w:t>încadrează</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i/>
                <w:iCs/>
              </w:rPr>
              <w:t>Strategia</w:t>
            </w:r>
            <w:proofErr w:type="spellEnd"/>
            <w:r w:rsidRPr="008A2F17">
              <w:rPr>
                <w:rFonts w:ascii="Montserrat" w:hAnsi="Montserrat"/>
                <w:i/>
                <w:iCs/>
              </w:rPr>
              <w:t xml:space="preserve"> de </w:t>
            </w:r>
            <w:proofErr w:type="spellStart"/>
            <w:r w:rsidRPr="008A2F17">
              <w:rPr>
                <w:rFonts w:ascii="Montserrat" w:hAnsi="Montserrat"/>
                <w:i/>
                <w:iCs/>
              </w:rPr>
              <w:t>dezvoltare</w:t>
            </w:r>
            <w:proofErr w:type="spellEnd"/>
            <w:r w:rsidRPr="008A2F17">
              <w:rPr>
                <w:rFonts w:ascii="Montserrat" w:hAnsi="Montserrat"/>
                <w:i/>
                <w:iCs/>
              </w:rPr>
              <w:t xml:space="preserve"> a </w:t>
            </w:r>
            <w:proofErr w:type="spellStart"/>
            <w:r w:rsidRPr="008A2F17">
              <w:rPr>
                <w:rFonts w:ascii="Montserrat" w:hAnsi="Montserrat"/>
                <w:i/>
                <w:iCs/>
              </w:rPr>
              <w:t>județului</w:t>
            </w:r>
            <w:proofErr w:type="spellEnd"/>
            <w:r w:rsidRPr="008A2F17">
              <w:rPr>
                <w:rFonts w:ascii="Montserrat" w:hAnsi="Montserrat"/>
                <w:i/>
                <w:iCs/>
              </w:rPr>
              <w:t xml:space="preserve"> Cluj pentru </w:t>
            </w:r>
            <w:proofErr w:type="spellStart"/>
            <w:r w:rsidRPr="008A2F17">
              <w:rPr>
                <w:rFonts w:ascii="Montserrat" w:hAnsi="Montserrat"/>
                <w:i/>
                <w:iCs/>
              </w:rPr>
              <w:t>perioada</w:t>
            </w:r>
            <w:proofErr w:type="spellEnd"/>
            <w:r w:rsidRPr="008A2F17">
              <w:rPr>
                <w:rFonts w:ascii="Montserrat" w:hAnsi="Montserrat"/>
                <w:i/>
                <w:iCs/>
              </w:rPr>
              <w:t xml:space="preserve"> 2014 – 2020</w:t>
            </w:r>
            <w:r w:rsidRPr="008A2F17">
              <w:rPr>
                <w:rFonts w:ascii="Montserrat" w:hAnsi="Montserrat"/>
              </w:rPr>
              <w:t xml:space="preserve">, </w:t>
            </w:r>
            <w:proofErr w:type="spellStart"/>
            <w:r w:rsidRPr="008A2F17">
              <w:rPr>
                <w:rFonts w:ascii="Montserrat" w:hAnsi="Montserrat"/>
              </w:rPr>
              <w:t>Obiectivul</w:t>
            </w:r>
            <w:proofErr w:type="spellEnd"/>
            <w:r w:rsidRPr="008A2F17">
              <w:rPr>
                <w:rFonts w:ascii="Montserrat" w:hAnsi="Montserrat"/>
              </w:rPr>
              <w:t xml:space="preserve"> specific 2. </w:t>
            </w:r>
            <w:proofErr w:type="spellStart"/>
            <w:r w:rsidRPr="008A2F17">
              <w:rPr>
                <w:rFonts w:ascii="Montserrat" w:hAnsi="Montserrat"/>
              </w:rPr>
              <w:t>Creşterea</w:t>
            </w:r>
            <w:proofErr w:type="spellEnd"/>
            <w:r w:rsidRPr="008A2F17">
              <w:rPr>
                <w:rFonts w:ascii="Montserrat" w:hAnsi="Montserrat"/>
              </w:rPr>
              <w:t xml:space="preserve"> </w:t>
            </w:r>
            <w:proofErr w:type="spellStart"/>
            <w:r w:rsidRPr="008A2F17">
              <w:rPr>
                <w:rFonts w:ascii="Montserrat" w:hAnsi="Montserrat"/>
              </w:rPr>
              <w:t>accesibilităţii</w:t>
            </w:r>
            <w:proofErr w:type="spellEnd"/>
            <w:r w:rsidRPr="008A2F17">
              <w:rPr>
                <w:rFonts w:ascii="Montserrat" w:hAnsi="Montserrat"/>
              </w:rPr>
              <w:t xml:space="preserve"> </w:t>
            </w:r>
            <w:proofErr w:type="spellStart"/>
            <w:r w:rsidRPr="008A2F17">
              <w:rPr>
                <w:rFonts w:ascii="Montserrat" w:hAnsi="Montserrat"/>
              </w:rPr>
              <w:t>judeţului</w:t>
            </w:r>
            <w:proofErr w:type="spellEnd"/>
            <w:r w:rsidRPr="008A2F17">
              <w:rPr>
                <w:rFonts w:ascii="Montserrat" w:hAnsi="Montserrat"/>
              </w:rPr>
              <w:t xml:space="preserve"> </w:t>
            </w:r>
            <w:proofErr w:type="spellStart"/>
            <w:r w:rsidRPr="008A2F17">
              <w:rPr>
                <w:rFonts w:ascii="Montserrat" w:hAnsi="Montserrat"/>
              </w:rPr>
              <w:t>şi</w:t>
            </w:r>
            <w:proofErr w:type="spellEnd"/>
            <w:r w:rsidRPr="008A2F17">
              <w:rPr>
                <w:rFonts w:ascii="Montserrat" w:hAnsi="Montserrat"/>
              </w:rPr>
              <w:t xml:space="preserve"> </w:t>
            </w:r>
            <w:proofErr w:type="spellStart"/>
            <w:r w:rsidRPr="008A2F17">
              <w:rPr>
                <w:rFonts w:ascii="Montserrat" w:hAnsi="Montserrat"/>
              </w:rPr>
              <w:t>asigurarea</w:t>
            </w:r>
            <w:proofErr w:type="spellEnd"/>
            <w:r w:rsidRPr="008A2F17">
              <w:rPr>
                <w:rFonts w:ascii="Montserrat" w:hAnsi="Montserrat"/>
              </w:rPr>
              <w:t xml:space="preserve"> </w:t>
            </w:r>
            <w:proofErr w:type="spellStart"/>
            <w:r w:rsidRPr="008A2F17">
              <w:rPr>
                <w:rFonts w:ascii="Montserrat" w:hAnsi="Montserrat"/>
              </w:rPr>
              <w:t>unei</w:t>
            </w:r>
            <w:proofErr w:type="spellEnd"/>
            <w:r w:rsidRPr="008A2F17">
              <w:rPr>
                <w:rFonts w:ascii="Montserrat" w:hAnsi="Montserrat"/>
              </w:rPr>
              <w:t xml:space="preserve"> </w:t>
            </w:r>
            <w:proofErr w:type="spellStart"/>
            <w:r w:rsidRPr="008A2F17">
              <w:rPr>
                <w:rFonts w:ascii="Montserrat" w:hAnsi="Montserrat"/>
              </w:rPr>
              <w:t>infrastructuri</w:t>
            </w:r>
            <w:proofErr w:type="spellEnd"/>
            <w:r w:rsidRPr="008A2F17">
              <w:rPr>
                <w:rFonts w:ascii="Montserrat" w:hAnsi="Montserrat"/>
              </w:rPr>
              <w:t xml:space="preserve"> de </w:t>
            </w:r>
            <w:proofErr w:type="spellStart"/>
            <w:r w:rsidRPr="008A2F17">
              <w:rPr>
                <w:rFonts w:ascii="Montserrat" w:hAnsi="Montserrat"/>
              </w:rPr>
              <w:t>utilităţi</w:t>
            </w:r>
            <w:proofErr w:type="spellEnd"/>
            <w:r w:rsidRPr="008A2F17">
              <w:rPr>
                <w:rFonts w:ascii="Montserrat" w:hAnsi="Montserrat"/>
              </w:rPr>
              <w:t xml:space="preserve">, </w:t>
            </w:r>
            <w:proofErr w:type="spellStart"/>
            <w:r w:rsidRPr="008A2F17">
              <w:rPr>
                <w:rFonts w:ascii="Montserrat" w:hAnsi="Montserrat"/>
              </w:rPr>
              <w:t>educaţionale</w:t>
            </w:r>
            <w:proofErr w:type="spellEnd"/>
            <w:r w:rsidRPr="008A2F17">
              <w:rPr>
                <w:rFonts w:ascii="Montserrat" w:hAnsi="Montserrat"/>
              </w:rPr>
              <w:t xml:space="preserve">, de </w:t>
            </w:r>
            <w:proofErr w:type="spellStart"/>
            <w:r w:rsidRPr="008A2F17">
              <w:rPr>
                <w:rFonts w:ascii="Montserrat" w:hAnsi="Montserrat"/>
              </w:rPr>
              <w:t>sănătate</w:t>
            </w:r>
            <w:proofErr w:type="spellEnd"/>
            <w:r w:rsidRPr="008A2F17">
              <w:rPr>
                <w:rFonts w:ascii="Montserrat" w:hAnsi="Montserrat"/>
              </w:rPr>
              <w:t xml:space="preserve"> </w:t>
            </w:r>
            <w:proofErr w:type="spellStart"/>
            <w:r w:rsidRPr="008A2F17">
              <w:rPr>
                <w:rFonts w:ascii="Montserrat" w:hAnsi="Montserrat"/>
              </w:rPr>
              <w:t>şi</w:t>
            </w:r>
            <w:proofErr w:type="spellEnd"/>
            <w:r w:rsidRPr="008A2F17">
              <w:rPr>
                <w:rFonts w:ascii="Montserrat" w:hAnsi="Montserrat"/>
              </w:rPr>
              <w:t xml:space="preserve"> </w:t>
            </w:r>
            <w:proofErr w:type="spellStart"/>
            <w:r w:rsidRPr="008A2F17">
              <w:rPr>
                <w:rFonts w:ascii="Montserrat" w:hAnsi="Montserrat"/>
              </w:rPr>
              <w:t>sociale</w:t>
            </w:r>
            <w:proofErr w:type="spellEnd"/>
            <w:r w:rsidRPr="008A2F17">
              <w:rPr>
                <w:rFonts w:ascii="Montserrat" w:hAnsi="Montserrat"/>
              </w:rPr>
              <w:t xml:space="preserve"> </w:t>
            </w:r>
            <w:proofErr w:type="spellStart"/>
            <w:r w:rsidRPr="008A2F17">
              <w:rPr>
                <w:rFonts w:ascii="Montserrat" w:hAnsi="Montserrat"/>
              </w:rPr>
              <w:t>moderne</w:t>
            </w:r>
            <w:proofErr w:type="spellEnd"/>
            <w:r w:rsidRPr="008A2F17">
              <w:rPr>
                <w:rFonts w:ascii="Montserrat" w:hAnsi="Montserrat"/>
              </w:rPr>
              <w:t xml:space="preserve">, ca </w:t>
            </w:r>
            <w:proofErr w:type="spellStart"/>
            <w:r w:rsidRPr="008A2F17">
              <w:rPr>
                <w:rFonts w:ascii="Montserrat" w:hAnsi="Montserrat"/>
              </w:rPr>
              <w:t>bază</w:t>
            </w:r>
            <w:proofErr w:type="spellEnd"/>
            <w:r w:rsidRPr="008A2F17">
              <w:rPr>
                <w:rFonts w:ascii="Montserrat" w:hAnsi="Montserrat"/>
              </w:rPr>
              <w:t xml:space="preserve"> a </w:t>
            </w:r>
            <w:proofErr w:type="spellStart"/>
            <w:r w:rsidRPr="008A2F17">
              <w:rPr>
                <w:rFonts w:ascii="Montserrat" w:hAnsi="Montserrat"/>
              </w:rPr>
              <w:t>dezvoltării</w:t>
            </w:r>
            <w:proofErr w:type="spellEnd"/>
            <w:r w:rsidRPr="008A2F17">
              <w:rPr>
                <w:rFonts w:ascii="Montserrat" w:hAnsi="Montserrat"/>
              </w:rPr>
              <w:t xml:space="preserve"> </w:t>
            </w:r>
            <w:proofErr w:type="spellStart"/>
            <w:r w:rsidRPr="008A2F17">
              <w:rPr>
                <w:rFonts w:ascii="Montserrat" w:hAnsi="Montserrat"/>
              </w:rPr>
              <w:t>economice</w:t>
            </w:r>
            <w:proofErr w:type="spellEnd"/>
            <w:r w:rsidRPr="008A2F17">
              <w:rPr>
                <w:rFonts w:ascii="Montserrat" w:hAnsi="Montserrat"/>
              </w:rPr>
              <w:t xml:space="preserve"> </w:t>
            </w:r>
            <w:proofErr w:type="spellStart"/>
            <w:r w:rsidRPr="008A2F17">
              <w:rPr>
                <w:rFonts w:ascii="Montserrat" w:hAnsi="Montserrat"/>
              </w:rPr>
              <w:t>şi</w:t>
            </w:r>
            <w:proofErr w:type="spellEnd"/>
            <w:r w:rsidRPr="008A2F17">
              <w:rPr>
                <w:rFonts w:ascii="Montserrat" w:hAnsi="Montserrat"/>
              </w:rPr>
              <w:t xml:space="preserve"> </w:t>
            </w:r>
            <w:proofErr w:type="spellStart"/>
            <w:r w:rsidRPr="008A2F17">
              <w:rPr>
                <w:rFonts w:ascii="Montserrat" w:hAnsi="Montserrat"/>
              </w:rPr>
              <w:t>sociale</w:t>
            </w:r>
            <w:proofErr w:type="spellEnd"/>
            <w:r w:rsidRPr="008A2F17">
              <w:rPr>
                <w:rFonts w:ascii="Montserrat" w:hAnsi="Montserrat"/>
              </w:rPr>
              <w:t xml:space="preserve">, </w:t>
            </w:r>
            <w:proofErr w:type="spellStart"/>
            <w:r w:rsidRPr="008A2F17">
              <w:rPr>
                <w:rFonts w:ascii="Montserrat" w:hAnsi="Montserrat"/>
              </w:rPr>
              <w:t>Prioritatea</w:t>
            </w:r>
            <w:proofErr w:type="spellEnd"/>
            <w:r w:rsidRPr="008A2F17">
              <w:rPr>
                <w:rFonts w:ascii="Montserrat" w:hAnsi="Montserrat"/>
              </w:rPr>
              <w:t xml:space="preserve"> 3. </w:t>
            </w:r>
            <w:proofErr w:type="spellStart"/>
            <w:r w:rsidRPr="008A2F17">
              <w:rPr>
                <w:rFonts w:ascii="Montserrat" w:hAnsi="Montserrat"/>
              </w:rPr>
              <w:t>Îmbunătăţirea</w:t>
            </w:r>
            <w:proofErr w:type="spellEnd"/>
            <w:r w:rsidRPr="008A2F17">
              <w:rPr>
                <w:rFonts w:ascii="Montserrat" w:hAnsi="Montserrat"/>
              </w:rPr>
              <w:t xml:space="preserve"> </w:t>
            </w:r>
            <w:proofErr w:type="spellStart"/>
            <w:r w:rsidRPr="008A2F17">
              <w:rPr>
                <w:rFonts w:ascii="Montserrat" w:hAnsi="Montserrat"/>
              </w:rPr>
              <w:t>dotării</w:t>
            </w:r>
            <w:proofErr w:type="spellEnd"/>
            <w:r w:rsidRPr="008A2F17">
              <w:rPr>
                <w:rFonts w:ascii="Montserrat" w:hAnsi="Montserrat"/>
              </w:rPr>
              <w:t xml:space="preserve"> </w:t>
            </w:r>
            <w:proofErr w:type="spellStart"/>
            <w:r w:rsidRPr="008A2F17">
              <w:rPr>
                <w:rFonts w:ascii="Montserrat" w:hAnsi="Montserrat"/>
              </w:rPr>
              <w:t>infrastructurale</w:t>
            </w:r>
            <w:proofErr w:type="spellEnd"/>
            <w:r w:rsidRPr="008A2F17">
              <w:rPr>
                <w:rFonts w:ascii="Montserrat" w:hAnsi="Montserrat"/>
              </w:rPr>
              <w:t xml:space="preserve"> a </w:t>
            </w:r>
            <w:proofErr w:type="spellStart"/>
            <w:r w:rsidRPr="008A2F17">
              <w:rPr>
                <w:rFonts w:ascii="Montserrat" w:hAnsi="Montserrat"/>
              </w:rPr>
              <w:t>judeţului</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vederea</w:t>
            </w:r>
            <w:proofErr w:type="spellEnd"/>
            <w:r w:rsidRPr="008A2F17">
              <w:rPr>
                <w:rFonts w:ascii="Montserrat" w:hAnsi="Montserrat"/>
              </w:rPr>
              <w:t xml:space="preserve"> </w:t>
            </w:r>
            <w:proofErr w:type="spellStart"/>
            <w:r w:rsidRPr="008A2F17">
              <w:rPr>
                <w:rFonts w:ascii="Montserrat" w:hAnsi="Montserrat"/>
              </w:rPr>
              <w:t>creşterii</w:t>
            </w:r>
            <w:proofErr w:type="spellEnd"/>
            <w:r w:rsidRPr="008A2F17">
              <w:rPr>
                <w:rFonts w:ascii="Montserrat" w:hAnsi="Montserrat"/>
              </w:rPr>
              <w:t xml:space="preserve"> </w:t>
            </w:r>
            <w:proofErr w:type="spellStart"/>
            <w:r w:rsidRPr="008A2F17">
              <w:rPr>
                <w:rFonts w:ascii="Montserrat" w:hAnsi="Montserrat"/>
              </w:rPr>
              <w:t>accesibilităţii</w:t>
            </w:r>
            <w:proofErr w:type="spellEnd"/>
            <w:r w:rsidRPr="008A2F17">
              <w:rPr>
                <w:rFonts w:ascii="Montserrat" w:hAnsi="Montserrat"/>
              </w:rPr>
              <w:t xml:space="preserve"> </w:t>
            </w:r>
            <w:proofErr w:type="spellStart"/>
            <w:r w:rsidRPr="008A2F17">
              <w:rPr>
                <w:rFonts w:ascii="Montserrat" w:hAnsi="Montserrat"/>
              </w:rPr>
              <w:t>şi</w:t>
            </w:r>
            <w:proofErr w:type="spellEnd"/>
            <w:r w:rsidRPr="008A2F17">
              <w:rPr>
                <w:rFonts w:ascii="Montserrat" w:hAnsi="Montserrat"/>
              </w:rPr>
              <w:t xml:space="preserve"> </w:t>
            </w:r>
            <w:proofErr w:type="spellStart"/>
            <w:r w:rsidRPr="008A2F17">
              <w:rPr>
                <w:rFonts w:ascii="Montserrat" w:hAnsi="Montserrat"/>
              </w:rPr>
              <w:t>asigurării</w:t>
            </w:r>
            <w:proofErr w:type="spellEnd"/>
            <w:r w:rsidRPr="008A2F17">
              <w:rPr>
                <w:rFonts w:ascii="Montserrat" w:hAnsi="Montserrat"/>
              </w:rPr>
              <w:t xml:space="preserve"> </w:t>
            </w:r>
            <w:proofErr w:type="spellStart"/>
            <w:r w:rsidRPr="008A2F17">
              <w:rPr>
                <w:rFonts w:ascii="Montserrat" w:hAnsi="Montserrat"/>
              </w:rPr>
              <w:t>unei</w:t>
            </w:r>
            <w:proofErr w:type="spellEnd"/>
            <w:r w:rsidRPr="008A2F17">
              <w:rPr>
                <w:rFonts w:ascii="Montserrat" w:hAnsi="Montserrat"/>
              </w:rPr>
              <w:t xml:space="preserve"> </w:t>
            </w:r>
            <w:proofErr w:type="spellStart"/>
            <w:r w:rsidRPr="008A2F17">
              <w:rPr>
                <w:rFonts w:ascii="Montserrat" w:hAnsi="Montserrat"/>
              </w:rPr>
              <w:t>mai</w:t>
            </w:r>
            <w:proofErr w:type="spellEnd"/>
            <w:r w:rsidRPr="008A2F17">
              <w:rPr>
                <w:rFonts w:ascii="Montserrat" w:hAnsi="Montserrat"/>
              </w:rPr>
              <w:t xml:space="preserve"> </w:t>
            </w:r>
            <w:proofErr w:type="spellStart"/>
            <w:r w:rsidRPr="008A2F17">
              <w:rPr>
                <w:rFonts w:ascii="Montserrat" w:hAnsi="Montserrat"/>
              </w:rPr>
              <w:t>bune</w:t>
            </w:r>
            <w:proofErr w:type="spellEnd"/>
            <w:r w:rsidRPr="008A2F17">
              <w:rPr>
                <w:rFonts w:ascii="Montserrat" w:hAnsi="Montserrat"/>
              </w:rPr>
              <w:t xml:space="preserve"> </w:t>
            </w:r>
            <w:proofErr w:type="spellStart"/>
            <w:r w:rsidRPr="008A2F17">
              <w:rPr>
                <w:rFonts w:ascii="Montserrat" w:hAnsi="Montserrat"/>
              </w:rPr>
              <w:t>calităţi</w:t>
            </w:r>
            <w:proofErr w:type="spellEnd"/>
            <w:r w:rsidRPr="008A2F17">
              <w:rPr>
                <w:rFonts w:ascii="Montserrat" w:hAnsi="Montserrat"/>
              </w:rPr>
              <w:t xml:space="preserve"> a </w:t>
            </w:r>
            <w:proofErr w:type="spellStart"/>
            <w:r w:rsidRPr="008A2F17">
              <w:rPr>
                <w:rFonts w:ascii="Montserrat" w:hAnsi="Montserrat"/>
              </w:rPr>
              <w:t>vieţii</w:t>
            </w:r>
            <w:proofErr w:type="spellEnd"/>
            <w:r w:rsidRPr="008A2F17">
              <w:rPr>
                <w:rFonts w:ascii="Montserrat" w:hAnsi="Montserrat"/>
              </w:rPr>
              <w:t xml:space="preserve">, </w:t>
            </w:r>
            <w:proofErr w:type="spellStart"/>
            <w:r w:rsidRPr="008A2F17">
              <w:rPr>
                <w:rFonts w:ascii="Montserrat" w:hAnsi="Montserrat"/>
              </w:rPr>
              <w:t>Măsura</w:t>
            </w:r>
            <w:proofErr w:type="spellEnd"/>
            <w:r w:rsidRPr="008A2F17">
              <w:rPr>
                <w:rFonts w:ascii="Montserrat" w:hAnsi="Montserrat"/>
              </w:rPr>
              <w:t xml:space="preserve"> </w:t>
            </w:r>
            <w:r w:rsidRPr="008A2F17">
              <w:rPr>
                <w:rFonts w:ascii="Montserrat" w:hAnsi="Montserrat"/>
                <w:lang w:val="ro-RO"/>
              </w:rPr>
              <w:t>3.1. Asigurarea conectării judeţului la fluxurile de călători şi mărfuri prin intermediul unei infrastructuri de transport moderne şi asigurarea echilibrului între diferite modalităţi de transport.</w:t>
            </w:r>
          </w:p>
        </w:tc>
      </w:tr>
      <w:tr w:rsidR="008A2F17" w:rsidRPr="008A2F17" w14:paraId="43550DA8" w14:textId="77777777" w:rsidTr="00E63646">
        <w:tc>
          <w:tcPr>
            <w:tcW w:w="9763" w:type="dxa"/>
            <w:gridSpan w:val="4"/>
          </w:tcPr>
          <w:p w14:paraId="44C48CA9" w14:textId="2B4F6903" w:rsidR="004C5818" w:rsidRPr="008A2F17" w:rsidRDefault="004C5818" w:rsidP="008438F0">
            <w:pPr>
              <w:tabs>
                <w:tab w:val="left" w:pos="3456"/>
              </w:tabs>
              <w:jc w:val="both"/>
              <w:rPr>
                <w:rFonts w:ascii="Montserrat" w:hAnsi="Montserrat"/>
                <w:b/>
                <w:bCs/>
                <w:iCs/>
                <w:lang w:val="en-US"/>
              </w:rPr>
            </w:pPr>
            <w:proofErr w:type="spellStart"/>
            <w:r w:rsidRPr="008A2F17">
              <w:rPr>
                <w:rFonts w:ascii="Montserrat" w:hAnsi="Montserrat"/>
                <w:b/>
                <w:bCs/>
                <w:iCs/>
                <w:lang w:val="en-US"/>
              </w:rPr>
              <w:t>Secțiunea</w:t>
            </w:r>
            <w:proofErr w:type="spellEnd"/>
            <w:r w:rsidRPr="008A2F17">
              <w:rPr>
                <w:rFonts w:ascii="Montserrat" w:hAnsi="Montserrat"/>
                <w:b/>
                <w:bCs/>
                <w:iCs/>
                <w:lang w:val="en-US"/>
              </w:rPr>
              <w:t xml:space="preserve"> a 2-a - </w:t>
            </w:r>
            <w:bookmarkStart w:id="9" w:name="_Hlk48726064"/>
            <w:proofErr w:type="spellStart"/>
            <w:r w:rsidRPr="008A2F17">
              <w:rPr>
                <w:rFonts w:ascii="Montserrat" w:hAnsi="Montserrat"/>
                <w:b/>
                <w:bCs/>
                <w:iCs/>
                <w:lang w:val="en-US"/>
              </w:rPr>
              <w:t>Fundamentare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tehnică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respectiv</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cerințele</w:t>
            </w:r>
            <w:proofErr w:type="spellEnd"/>
            <w:r w:rsidRPr="008A2F17">
              <w:rPr>
                <w:rFonts w:ascii="Montserrat" w:hAnsi="Montserrat"/>
                <w:b/>
                <w:bCs/>
                <w:iCs/>
                <w:lang w:val="en-US"/>
              </w:rPr>
              <w:t xml:space="preserve"> de </w:t>
            </w:r>
            <w:proofErr w:type="spellStart"/>
            <w:r w:rsidRPr="008A2F17">
              <w:rPr>
                <w:rFonts w:ascii="Montserrat" w:hAnsi="Montserrat"/>
                <w:b/>
                <w:bCs/>
                <w:iCs/>
                <w:lang w:val="en-US"/>
              </w:rPr>
              <w:t>natu</w:t>
            </w:r>
            <w:r w:rsidR="00A24B33" w:rsidRPr="008A2F17">
              <w:rPr>
                <w:rFonts w:ascii="Montserrat" w:hAnsi="Montserrat"/>
                <w:b/>
                <w:bCs/>
                <w:iCs/>
                <w:lang w:val="en-US"/>
              </w:rPr>
              <w:t>r</w:t>
            </w:r>
            <w:r w:rsidRPr="008A2F17">
              <w:rPr>
                <w:rFonts w:ascii="Montserrat" w:hAnsi="Montserrat"/>
                <w:b/>
                <w:bCs/>
                <w:iCs/>
                <w:lang w:val="en-US"/>
              </w:rPr>
              <w:t>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tehnică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economică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juridică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posibilități</w:t>
            </w:r>
            <w:proofErr w:type="spellEnd"/>
            <w:r w:rsidRPr="008A2F17">
              <w:rPr>
                <w:rFonts w:ascii="Montserrat" w:hAnsi="Montserrat"/>
                <w:b/>
                <w:bCs/>
                <w:iCs/>
                <w:lang w:val="en-US"/>
              </w:rPr>
              <w:t xml:space="preserve"> de </w:t>
            </w:r>
            <w:proofErr w:type="spellStart"/>
            <w:r w:rsidRPr="008A2F17">
              <w:rPr>
                <w:rFonts w:ascii="Montserrat" w:hAnsi="Montserrat"/>
                <w:b/>
                <w:bCs/>
                <w:iCs/>
                <w:lang w:val="en-US"/>
              </w:rPr>
              <w:t>realizare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în</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condiții</w:t>
            </w:r>
            <w:proofErr w:type="spellEnd"/>
            <w:r w:rsidRPr="008A2F17">
              <w:rPr>
                <w:rFonts w:ascii="Montserrat" w:hAnsi="Montserrat"/>
                <w:b/>
                <w:bCs/>
                <w:iCs/>
                <w:lang w:val="en-US"/>
              </w:rPr>
              <w:t xml:space="preserve"> de </w:t>
            </w:r>
            <w:proofErr w:type="spellStart"/>
            <w:r w:rsidRPr="008A2F17">
              <w:rPr>
                <w:rFonts w:ascii="Montserrat" w:hAnsi="Montserrat"/>
                <w:b/>
                <w:bCs/>
                <w:iCs/>
                <w:lang w:val="en-US"/>
              </w:rPr>
              <w:t>utilitate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legalitate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regularitate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eficiență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eficacitate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și</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economicitate</w:t>
            </w:r>
            <w:bookmarkEnd w:id="9"/>
            <w:proofErr w:type="spellEnd"/>
            <w:r w:rsidRPr="008A2F17">
              <w:rPr>
                <w:rFonts w:ascii="Montserrat" w:hAnsi="Montserrat"/>
                <w:b/>
                <w:bCs/>
                <w:iCs/>
                <w:lang w:val="en-US"/>
              </w:rPr>
              <w:t xml:space="preserve">: </w:t>
            </w:r>
          </w:p>
        </w:tc>
      </w:tr>
      <w:tr w:rsidR="008A2F17" w:rsidRPr="008A2F17" w14:paraId="58096F60" w14:textId="77777777" w:rsidTr="00E63646">
        <w:tc>
          <w:tcPr>
            <w:tcW w:w="9763" w:type="dxa"/>
            <w:gridSpan w:val="4"/>
          </w:tcPr>
          <w:p w14:paraId="76142910" w14:textId="4FF8D908" w:rsidR="001F3CB3" w:rsidRPr="008A2F17" w:rsidRDefault="001F3CB3" w:rsidP="008438F0">
            <w:pPr>
              <w:autoSpaceDE w:val="0"/>
              <w:autoSpaceDN w:val="0"/>
              <w:adjustRightInd w:val="0"/>
              <w:jc w:val="both"/>
              <w:rPr>
                <w:rFonts w:ascii="Montserrat" w:hAnsi="Montserrat" w:cs="Times New Roman"/>
                <w:lang w:val="ro-RO"/>
              </w:rPr>
            </w:pPr>
            <w:r w:rsidRPr="008A2F17">
              <w:rPr>
                <w:rFonts w:ascii="Montserrat" w:hAnsi="Montserrat" w:cs="Times New Roman"/>
                <w:lang w:val="ro-RO"/>
              </w:rPr>
              <w:t>Consiliul Judetean Cluj în calitate de autoritate contractantă, administrator al întregii infrastructuri de drumuri de interes județean, are ca atribuție exclusivă, statuată de art.  87 și art. 173 alin. (1) lit. b), c) și d) și alin. (3) lit. d) alin. (5) lit. l) din Ordonanța de urgență a Guvernului nr. 57/2019 privind Codul administrativ, cu modificările și completările ulterioare, realizarea tuturor activităților de interes public referitoare la administrarea drumurilor de interes județean.</w:t>
            </w:r>
          </w:p>
          <w:p w14:paraId="18AADA68" w14:textId="77777777" w:rsidR="0094375A" w:rsidRPr="008A2F17" w:rsidRDefault="0094375A" w:rsidP="008438F0">
            <w:pPr>
              <w:autoSpaceDE w:val="0"/>
              <w:autoSpaceDN w:val="0"/>
              <w:adjustRightInd w:val="0"/>
              <w:jc w:val="both"/>
              <w:rPr>
                <w:rFonts w:ascii="Montserrat" w:hAnsi="Montserrat" w:cs="Times New Roman"/>
                <w:lang w:val="ro-RO"/>
              </w:rPr>
            </w:pPr>
          </w:p>
          <w:p w14:paraId="351944AC" w14:textId="6D897ABB" w:rsidR="001F3CB3" w:rsidRPr="008A2F17" w:rsidRDefault="001F3CB3" w:rsidP="008438F0">
            <w:pPr>
              <w:autoSpaceDE w:val="0"/>
              <w:autoSpaceDN w:val="0"/>
              <w:adjustRightInd w:val="0"/>
              <w:jc w:val="both"/>
              <w:rPr>
                <w:rFonts w:ascii="Montserrat" w:hAnsi="Montserrat" w:cs="Times New Roman"/>
                <w:lang w:val="ro-RO"/>
              </w:rPr>
            </w:pPr>
            <w:r w:rsidRPr="008A2F17">
              <w:rPr>
                <w:rFonts w:ascii="Montserrat" w:hAnsi="Montserrat" w:cs="Times New Roman"/>
                <w:lang w:val="ro-RO"/>
              </w:rPr>
              <w:t>În exercitarea acestei atribuții, Consiliul Județean Cluj, potrivit Ordonanței de Urgență a Guvernului nr. 43/1997 privind regimul drumurilor, republicată, cu modificările și completările ulterioare, are obligația de a asigura starea de viabilitate și buna desfașurare a traficului auto și/sau pietonal pentru cei aproximativ 1200 km de drumuri clasificate de interes județean, în funcție de starea de viabilitate ale acestora.</w:t>
            </w:r>
          </w:p>
          <w:p w14:paraId="4E36458E" w14:textId="77777777" w:rsidR="0094375A" w:rsidRPr="008A2F17" w:rsidRDefault="0094375A" w:rsidP="008438F0">
            <w:pPr>
              <w:autoSpaceDE w:val="0"/>
              <w:autoSpaceDN w:val="0"/>
              <w:adjustRightInd w:val="0"/>
              <w:jc w:val="both"/>
              <w:rPr>
                <w:rFonts w:ascii="Montserrat" w:hAnsi="Montserrat" w:cs="Times New Roman"/>
                <w:lang w:val="ro-RO"/>
              </w:rPr>
            </w:pPr>
          </w:p>
          <w:p w14:paraId="34FBFEF8" w14:textId="77777777" w:rsidR="00494D83" w:rsidRPr="008A2F17" w:rsidRDefault="00494D83" w:rsidP="008438F0">
            <w:pPr>
              <w:autoSpaceDE w:val="0"/>
              <w:autoSpaceDN w:val="0"/>
              <w:adjustRightInd w:val="0"/>
              <w:jc w:val="both"/>
              <w:rPr>
                <w:rFonts w:ascii="Montserrat" w:hAnsi="Montserrat" w:cs="Times New Roman"/>
                <w:bCs/>
                <w:lang w:val="ro-RO"/>
              </w:rPr>
            </w:pPr>
            <w:r w:rsidRPr="008A2F17">
              <w:rPr>
                <w:rFonts w:ascii="Montserrat" w:hAnsi="Montserrat" w:cs="Times New Roman"/>
                <w:bCs/>
                <w:lang w:val="ro-RO"/>
              </w:rPr>
              <w:t xml:space="preserve">Implementarea proiectului </w:t>
            </w:r>
            <w:proofErr w:type="spellStart"/>
            <w:r w:rsidRPr="008A2F17">
              <w:rPr>
                <w:rFonts w:ascii="Montserrat" w:hAnsi="Montserrat"/>
                <w:i/>
                <w:iCs/>
              </w:rPr>
              <w:t>Modernizarea</w:t>
            </w:r>
            <w:proofErr w:type="spellEnd"/>
            <w:r w:rsidRPr="008A2F17">
              <w:rPr>
                <w:rFonts w:ascii="Montserrat" w:hAnsi="Montserrat"/>
                <w:i/>
                <w:iCs/>
              </w:rPr>
              <w:t xml:space="preserve"> </w:t>
            </w:r>
            <w:proofErr w:type="spellStart"/>
            <w:r w:rsidRPr="008A2F17">
              <w:rPr>
                <w:rFonts w:ascii="Montserrat" w:hAnsi="Montserrat"/>
                <w:i/>
                <w:iCs/>
              </w:rPr>
              <w:t>și</w:t>
            </w:r>
            <w:proofErr w:type="spellEnd"/>
            <w:r w:rsidRPr="008A2F17">
              <w:rPr>
                <w:rFonts w:ascii="Montserrat" w:hAnsi="Montserrat"/>
                <w:i/>
                <w:iCs/>
              </w:rPr>
              <w:t xml:space="preserve"> </w:t>
            </w:r>
            <w:proofErr w:type="spellStart"/>
            <w:r w:rsidRPr="008A2F17">
              <w:rPr>
                <w:rFonts w:ascii="Montserrat" w:hAnsi="Montserrat"/>
                <w:i/>
                <w:iCs/>
              </w:rPr>
              <w:t>reabilitarea</w:t>
            </w:r>
            <w:proofErr w:type="spellEnd"/>
            <w:r w:rsidRPr="008A2F17">
              <w:rPr>
                <w:rFonts w:ascii="Montserrat" w:hAnsi="Montserrat"/>
                <w:i/>
                <w:iCs/>
              </w:rPr>
              <w:t xml:space="preserve"> </w:t>
            </w:r>
            <w:proofErr w:type="spellStart"/>
            <w:r w:rsidRPr="008A2F17">
              <w:rPr>
                <w:rFonts w:ascii="Montserrat" w:hAnsi="Montserrat"/>
                <w:i/>
                <w:iCs/>
              </w:rPr>
              <w:t>Traseului</w:t>
            </w:r>
            <w:proofErr w:type="spellEnd"/>
            <w:r w:rsidRPr="008A2F17">
              <w:rPr>
                <w:rFonts w:ascii="Montserrat" w:hAnsi="Montserrat"/>
                <w:i/>
                <w:iCs/>
              </w:rPr>
              <w:t xml:space="preserve"> </w:t>
            </w:r>
            <w:proofErr w:type="spellStart"/>
            <w:r w:rsidRPr="008A2F17">
              <w:rPr>
                <w:rFonts w:ascii="Montserrat" w:hAnsi="Montserrat"/>
                <w:i/>
                <w:iCs/>
              </w:rPr>
              <w:t>judeţean</w:t>
            </w:r>
            <w:proofErr w:type="spellEnd"/>
            <w:r w:rsidRPr="008A2F17">
              <w:rPr>
                <w:rFonts w:ascii="Montserrat" w:hAnsi="Montserrat"/>
                <w:i/>
                <w:iCs/>
              </w:rPr>
              <w:t xml:space="preserve"> 3 format din </w:t>
            </w:r>
            <w:proofErr w:type="spellStart"/>
            <w:r w:rsidRPr="008A2F17">
              <w:rPr>
                <w:rFonts w:ascii="Montserrat" w:hAnsi="Montserrat"/>
                <w:i/>
                <w:iCs/>
              </w:rPr>
              <w:t>sectoare</w:t>
            </w:r>
            <w:proofErr w:type="spellEnd"/>
            <w:r w:rsidRPr="008A2F17">
              <w:rPr>
                <w:rFonts w:ascii="Montserrat" w:hAnsi="Montserrat"/>
                <w:i/>
                <w:iCs/>
              </w:rPr>
              <w:t xml:space="preserve"> de drum DJ 161H, DJ 150, DJ 161A si DJ 151C, </w:t>
            </w:r>
            <w:proofErr w:type="spellStart"/>
            <w:r w:rsidRPr="008A2F17">
              <w:rPr>
                <w:rFonts w:ascii="Montserrat" w:hAnsi="Montserrat"/>
                <w:i/>
                <w:iCs/>
              </w:rPr>
              <w:t>parte</w:t>
            </w:r>
            <w:proofErr w:type="spellEnd"/>
            <w:r w:rsidRPr="008A2F17">
              <w:rPr>
                <w:rFonts w:ascii="Montserrat" w:hAnsi="Montserrat"/>
                <w:i/>
                <w:iCs/>
              </w:rPr>
              <w:t xml:space="preserve"> a </w:t>
            </w:r>
            <w:proofErr w:type="spellStart"/>
            <w:r w:rsidRPr="008A2F17">
              <w:rPr>
                <w:rFonts w:ascii="Montserrat" w:hAnsi="Montserrat"/>
                <w:i/>
                <w:iCs/>
              </w:rPr>
              <w:t>Traseului</w:t>
            </w:r>
            <w:proofErr w:type="spellEnd"/>
            <w:r w:rsidRPr="008A2F17">
              <w:rPr>
                <w:rFonts w:ascii="Montserrat" w:hAnsi="Montserrat"/>
                <w:i/>
                <w:iCs/>
              </w:rPr>
              <w:t xml:space="preserve"> Regional </w:t>
            </w:r>
            <w:r w:rsidRPr="008A2F17">
              <w:rPr>
                <w:rFonts w:ascii="Montserrat" w:hAnsi="Montserrat"/>
                <w:i/>
                <w:iCs/>
              </w:rPr>
              <w:lastRenderedPageBreak/>
              <w:t>Transilvania de Nord</w:t>
            </w:r>
            <w:r w:rsidRPr="008A2F17">
              <w:rPr>
                <w:rFonts w:ascii="Montserrat" w:hAnsi="Montserrat" w:cs="Times New Roman"/>
                <w:bCs/>
                <w:iCs/>
                <w:lang w:val="ro-RO"/>
              </w:rPr>
              <w:t xml:space="preserve"> va conduce la îmbunătățirea parametrilor tehnici relevanți (creșterea portanței, vitezei, siguranței rutiere) prin modernizarea sectoarelor de drum ale </w:t>
            </w:r>
            <w:r w:rsidRPr="008A2F17">
              <w:rPr>
                <w:rFonts w:ascii="Montserrat" w:hAnsi="Montserrat"/>
              </w:rPr>
              <w:t>DJ 161H, DJ 150, DJ 161A si DJ 151C</w:t>
            </w:r>
            <w:r w:rsidRPr="008A2F17">
              <w:rPr>
                <w:rFonts w:ascii="Montserrat" w:hAnsi="Montserrat" w:cs="Times New Roman"/>
                <w:bCs/>
                <w:iCs/>
                <w:lang w:val="ro-RO"/>
              </w:rPr>
              <w:t>, în lungime de 61,09 km. Proiectul face parte din categoria celor nefinalizate, în sensul în o parte din lucrări au fost executate în perioada 2014 – 2018 și au fost decontate prin intermediul proiectului, iar restul de executat, respectiv cele aferente DJ 150, fac obiectul prezentului proiect de hotărâre.</w:t>
            </w:r>
          </w:p>
          <w:p w14:paraId="42713806" w14:textId="77777777" w:rsidR="00494D83" w:rsidRPr="008A2F17" w:rsidRDefault="00494D83" w:rsidP="008438F0">
            <w:pPr>
              <w:autoSpaceDE w:val="0"/>
              <w:autoSpaceDN w:val="0"/>
              <w:adjustRightInd w:val="0"/>
              <w:jc w:val="both"/>
              <w:rPr>
                <w:rFonts w:ascii="Montserrat" w:hAnsi="Montserrat" w:cs="Times New Roman"/>
                <w:lang w:val="ro-RO"/>
              </w:rPr>
            </w:pPr>
          </w:p>
          <w:p w14:paraId="5D20403F" w14:textId="3FE8ABA8" w:rsidR="003B0626" w:rsidRPr="008A2F17" w:rsidRDefault="003B0626" w:rsidP="008438F0">
            <w:pPr>
              <w:jc w:val="both"/>
              <w:rPr>
                <w:rFonts w:ascii="Montserrat" w:hAnsi="Montserrat"/>
                <w:bCs/>
                <w:shd w:val="clear" w:color="auto" w:fill="FFFFFF"/>
                <w:lang w:val="pt-BR"/>
              </w:rPr>
            </w:pPr>
            <w:r w:rsidRPr="008A2F17">
              <w:rPr>
                <w:rFonts w:ascii="Montserrat" w:hAnsi="Montserrat"/>
                <w:bCs/>
                <w:shd w:val="clear" w:color="auto" w:fill="FFFFFF"/>
                <w:lang w:val="pt-BR"/>
              </w:rPr>
              <w:t xml:space="preserve">Modificarea </w:t>
            </w:r>
            <w:r w:rsidRPr="008A2F17">
              <w:rPr>
                <w:rFonts w:ascii="Montserrat" w:hAnsi="Montserrat"/>
                <w:bCs/>
                <w:i/>
                <w:iCs/>
                <w:shd w:val="clear" w:color="auto" w:fill="FFFFFF"/>
                <w:lang w:val="pt-BR"/>
              </w:rPr>
              <w:t xml:space="preserve">Hotărârii Consiliului Judeţean Cluj nr. 140/2018 pentru aprobarea proiectului </w:t>
            </w:r>
            <w:proofErr w:type="spellStart"/>
            <w:r w:rsidRPr="008A2F17">
              <w:rPr>
                <w:rFonts w:ascii="Montserrat" w:hAnsi="Montserrat"/>
                <w:i/>
                <w:iCs/>
              </w:rPr>
              <w:t>Modernizarea</w:t>
            </w:r>
            <w:proofErr w:type="spellEnd"/>
            <w:r w:rsidRPr="008A2F17">
              <w:rPr>
                <w:rFonts w:ascii="Montserrat" w:hAnsi="Montserrat"/>
                <w:i/>
                <w:iCs/>
              </w:rPr>
              <w:t xml:space="preserve"> </w:t>
            </w:r>
            <w:proofErr w:type="spellStart"/>
            <w:r w:rsidRPr="008A2F17">
              <w:rPr>
                <w:rFonts w:ascii="Montserrat" w:hAnsi="Montserrat"/>
                <w:i/>
                <w:iCs/>
              </w:rPr>
              <w:t>și</w:t>
            </w:r>
            <w:proofErr w:type="spellEnd"/>
            <w:r w:rsidRPr="008A2F17">
              <w:rPr>
                <w:rFonts w:ascii="Montserrat" w:hAnsi="Montserrat"/>
                <w:i/>
                <w:iCs/>
              </w:rPr>
              <w:t xml:space="preserve"> </w:t>
            </w:r>
            <w:proofErr w:type="spellStart"/>
            <w:r w:rsidRPr="008A2F17">
              <w:rPr>
                <w:rFonts w:ascii="Montserrat" w:hAnsi="Montserrat"/>
                <w:i/>
                <w:iCs/>
              </w:rPr>
              <w:t>reabilitarea</w:t>
            </w:r>
            <w:proofErr w:type="spellEnd"/>
            <w:r w:rsidRPr="008A2F17">
              <w:rPr>
                <w:rFonts w:ascii="Montserrat" w:hAnsi="Montserrat"/>
                <w:i/>
                <w:iCs/>
              </w:rPr>
              <w:t xml:space="preserve"> </w:t>
            </w:r>
            <w:proofErr w:type="spellStart"/>
            <w:r w:rsidRPr="008A2F17">
              <w:rPr>
                <w:rFonts w:ascii="Montserrat" w:hAnsi="Montserrat"/>
                <w:i/>
                <w:iCs/>
              </w:rPr>
              <w:t>Traseului</w:t>
            </w:r>
            <w:proofErr w:type="spellEnd"/>
            <w:r w:rsidRPr="008A2F17">
              <w:rPr>
                <w:rFonts w:ascii="Montserrat" w:hAnsi="Montserrat"/>
                <w:i/>
                <w:iCs/>
              </w:rPr>
              <w:t xml:space="preserve"> </w:t>
            </w:r>
            <w:proofErr w:type="spellStart"/>
            <w:r w:rsidRPr="008A2F17">
              <w:rPr>
                <w:rFonts w:ascii="Montserrat" w:hAnsi="Montserrat"/>
                <w:i/>
                <w:iCs/>
              </w:rPr>
              <w:t>judeţean</w:t>
            </w:r>
            <w:proofErr w:type="spellEnd"/>
            <w:r w:rsidRPr="008A2F17">
              <w:rPr>
                <w:rFonts w:ascii="Montserrat" w:hAnsi="Montserrat"/>
                <w:i/>
                <w:iCs/>
              </w:rPr>
              <w:t xml:space="preserve"> 3 format din </w:t>
            </w:r>
            <w:proofErr w:type="spellStart"/>
            <w:r w:rsidRPr="008A2F17">
              <w:rPr>
                <w:rFonts w:ascii="Montserrat" w:hAnsi="Montserrat"/>
                <w:i/>
                <w:iCs/>
              </w:rPr>
              <w:t>sectoare</w:t>
            </w:r>
            <w:proofErr w:type="spellEnd"/>
            <w:r w:rsidRPr="008A2F17">
              <w:rPr>
                <w:rFonts w:ascii="Montserrat" w:hAnsi="Montserrat"/>
                <w:i/>
                <w:iCs/>
              </w:rPr>
              <w:t xml:space="preserve"> de drum DJ 161H, DJ 150, DJ 161A si DJ 151C, </w:t>
            </w:r>
            <w:proofErr w:type="spellStart"/>
            <w:r w:rsidRPr="008A2F17">
              <w:rPr>
                <w:rFonts w:ascii="Montserrat" w:hAnsi="Montserrat"/>
                <w:i/>
                <w:iCs/>
              </w:rPr>
              <w:t>parte</w:t>
            </w:r>
            <w:proofErr w:type="spellEnd"/>
            <w:r w:rsidRPr="008A2F17">
              <w:rPr>
                <w:rFonts w:ascii="Montserrat" w:hAnsi="Montserrat"/>
                <w:i/>
                <w:iCs/>
              </w:rPr>
              <w:t xml:space="preserve"> a </w:t>
            </w:r>
            <w:proofErr w:type="spellStart"/>
            <w:r w:rsidRPr="008A2F17">
              <w:rPr>
                <w:rFonts w:ascii="Montserrat" w:hAnsi="Montserrat"/>
                <w:i/>
                <w:iCs/>
              </w:rPr>
              <w:t>Traseului</w:t>
            </w:r>
            <w:proofErr w:type="spellEnd"/>
            <w:r w:rsidRPr="008A2F17">
              <w:rPr>
                <w:rFonts w:ascii="Montserrat" w:hAnsi="Montserrat"/>
                <w:i/>
                <w:iCs/>
              </w:rPr>
              <w:t xml:space="preserve"> Regional Transilvania de Nord</w:t>
            </w:r>
            <w:r w:rsidRPr="008A2F17">
              <w:rPr>
                <w:rFonts w:ascii="Montserrat" w:hAnsi="Montserrat"/>
                <w:bCs/>
                <w:i/>
                <w:iCs/>
                <w:shd w:val="clear" w:color="auto" w:fill="FFFFFF"/>
                <w:lang w:val="pt-BR"/>
              </w:rPr>
              <w:t xml:space="preserve"> și a cheltuielilor legate de proiect</w:t>
            </w:r>
            <w:r w:rsidRPr="008A2F17">
              <w:rPr>
                <w:rFonts w:ascii="Montserrat" w:hAnsi="Montserrat"/>
                <w:bCs/>
                <w:shd w:val="clear" w:color="auto" w:fill="FFFFFF"/>
                <w:lang w:val="pt-BR"/>
              </w:rPr>
              <w:t>, cu modificările și completările ulterioare, se impune având în vedere următoarele aspecte:</w:t>
            </w:r>
          </w:p>
          <w:p w14:paraId="370D9426" w14:textId="77777777" w:rsidR="00D00BDA" w:rsidRPr="008A2F17" w:rsidRDefault="00D00BDA" w:rsidP="00D00BDA">
            <w:pPr>
              <w:pStyle w:val="ListParagraph"/>
              <w:numPr>
                <w:ilvl w:val="0"/>
                <w:numId w:val="16"/>
              </w:numPr>
              <w:autoSpaceDE w:val="0"/>
              <w:autoSpaceDN w:val="0"/>
              <w:adjustRightInd w:val="0"/>
              <w:spacing w:after="0" w:line="276" w:lineRule="auto"/>
              <w:jc w:val="both"/>
              <w:rPr>
                <w:rFonts w:ascii="Montserrat" w:eastAsia="Times New Roman" w:hAnsi="Montserrat"/>
              </w:rPr>
            </w:pP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cadrul</w:t>
            </w:r>
            <w:proofErr w:type="spellEnd"/>
            <w:r w:rsidRPr="008A2F17">
              <w:rPr>
                <w:rFonts w:ascii="Montserrat" w:eastAsia="Times New Roman" w:hAnsi="Montserrat"/>
              </w:rPr>
              <w:t xml:space="preserve"> </w:t>
            </w:r>
            <w:proofErr w:type="spellStart"/>
            <w:r w:rsidRPr="008A2F17">
              <w:rPr>
                <w:rFonts w:ascii="Montserrat" w:eastAsia="Times New Roman" w:hAnsi="Montserrat"/>
              </w:rPr>
              <w:t>implementării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proiectului</w:t>
            </w:r>
            <w:proofErr w:type="spellEnd"/>
            <w:r w:rsidRPr="008A2F17">
              <w:rPr>
                <w:rFonts w:ascii="Montserrat" w:eastAsia="Times New Roman" w:hAnsi="Montserrat"/>
              </w:rPr>
              <w:t xml:space="preserve">, ulterior </w:t>
            </w:r>
            <w:proofErr w:type="spellStart"/>
            <w:r w:rsidRPr="008A2F17">
              <w:rPr>
                <w:rFonts w:ascii="Montserrat" w:eastAsia="Times New Roman" w:hAnsi="Montserrat"/>
              </w:rPr>
              <w:t>aprobării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Hotărârii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Consiliului</w:t>
            </w:r>
            <w:proofErr w:type="spellEnd"/>
            <w:r w:rsidRPr="008A2F17">
              <w:rPr>
                <w:rFonts w:ascii="Montserrat" w:eastAsia="Times New Roman" w:hAnsi="Montserrat"/>
              </w:rPr>
              <w:t xml:space="preserve"> </w:t>
            </w:r>
            <w:proofErr w:type="spellStart"/>
            <w:r w:rsidRPr="008A2F17">
              <w:rPr>
                <w:rFonts w:ascii="Montserrat" w:eastAsia="Times New Roman" w:hAnsi="Montserrat"/>
              </w:rPr>
              <w:t>Județean</w:t>
            </w:r>
            <w:proofErr w:type="spellEnd"/>
            <w:r w:rsidRPr="008A2F17">
              <w:rPr>
                <w:rFonts w:ascii="Montserrat" w:eastAsia="Times New Roman" w:hAnsi="Montserrat"/>
              </w:rPr>
              <w:t xml:space="preserve"> Cluj nr. 9 / 20.01.2022 pentru </w:t>
            </w:r>
            <w:proofErr w:type="spellStart"/>
            <w:r w:rsidRPr="008A2F17">
              <w:rPr>
                <w:rFonts w:ascii="Montserrat" w:eastAsia="Times New Roman" w:hAnsi="Montserrat"/>
              </w:rPr>
              <w:t>modificarea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completarea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Hotărârii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Consiliului</w:t>
            </w:r>
            <w:proofErr w:type="spellEnd"/>
            <w:r w:rsidRPr="008A2F17">
              <w:rPr>
                <w:rFonts w:ascii="Montserrat" w:eastAsia="Times New Roman" w:hAnsi="Montserrat"/>
              </w:rPr>
              <w:t xml:space="preserve"> </w:t>
            </w:r>
            <w:proofErr w:type="spellStart"/>
            <w:r w:rsidRPr="008A2F17">
              <w:rPr>
                <w:rFonts w:ascii="Montserrat" w:eastAsia="Times New Roman" w:hAnsi="Montserrat"/>
              </w:rPr>
              <w:t>Judeţean</w:t>
            </w:r>
            <w:proofErr w:type="spellEnd"/>
            <w:r w:rsidRPr="008A2F17">
              <w:rPr>
                <w:rFonts w:ascii="Montserrat" w:eastAsia="Times New Roman" w:hAnsi="Montserrat"/>
              </w:rPr>
              <w:t xml:space="preserve"> Cluj nr. 140 / 2018 </w:t>
            </w:r>
            <w:proofErr w:type="spellStart"/>
            <w:r w:rsidRPr="008A2F17">
              <w:rPr>
                <w:rFonts w:ascii="Montserrat" w:eastAsia="Times New Roman" w:hAnsi="Montserrat"/>
              </w:rPr>
              <w:t>privind</w:t>
            </w:r>
            <w:proofErr w:type="spellEnd"/>
            <w:r w:rsidRPr="008A2F17">
              <w:rPr>
                <w:rFonts w:ascii="Montserrat" w:eastAsia="Times New Roman" w:hAnsi="Montserrat"/>
              </w:rPr>
              <w:t xml:space="preserve"> </w:t>
            </w:r>
            <w:proofErr w:type="spellStart"/>
            <w:r w:rsidRPr="008A2F17">
              <w:rPr>
                <w:rFonts w:ascii="Montserrat" w:eastAsia="Times New Roman" w:hAnsi="Montserrat"/>
              </w:rPr>
              <w:t>aprobarea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Proiectului</w:t>
            </w:r>
            <w:proofErr w:type="spellEnd"/>
            <w:r w:rsidRPr="008A2F17">
              <w:rPr>
                <w:rFonts w:ascii="Montserrat" w:eastAsia="Times New Roman" w:hAnsi="Montserrat"/>
              </w:rPr>
              <w:t xml:space="preserve"> </w:t>
            </w:r>
            <w:proofErr w:type="spellStart"/>
            <w:r w:rsidRPr="008A2F17">
              <w:rPr>
                <w:rFonts w:ascii="Montserrat" w:eastAsia="Times New Roman" w:hAnsi="Montserrat"/>
                <w:i/>
                <w:iCs/>
              </w:rPr>
              <w:t>Modernizarea</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și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reabilitarea</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Traseului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judeţean</w:t>
            </w:r>
            <w:proofErr w:type="spellEnd"/>
            <w:r w:rsidRPr="008A2F17">
              <w:rPr>
                <w:rFonts w:ascii="Montserrat" w:eastAsia="Times New Roman" w:hAnsi="Montserrat"/>
                <w:i/>
                <w:iCs/>
              </w:rPr>
              <w:t xml:space="preserve"> 3 format din </w:t>
            </w:r>
            <w:proofErr w:type="spellStart"/>
            <w:r w:rsidRPr="008A2F17">
              <w:rPr>
                <w:rFonts w:ascii="Montserrat" w:eastAsia="Times New Roman" w:hAnsi="Montserrat"/>
                <w:i/>
                <w:iCs/>
              </w:rPr>
              <w:t>sectoare</w:t>
            </w:r>
            <w:proofErr w:type="spellEnd"/>
            <w:r w:rsidRPr="008A2F17">
              <w:rPr>
                <w:rFonts w:ascii="Montserrat" w:eastAsia="Times New Roman" w:hAnsi="Montserrat"/>
                <w:i/>
                <w:iCs/>
              </w:rPr>
              <w:t xml:space="preserve"> de drum DJ 161H, DJ 150, DJ 161A si DJ 151C, </w:t>
            </w:r>
            <w:proofErr w:type="spellStart"/>
            <w:r w:rsidRPr="008A2F17">
              <w:rPr>
                <w:rFonts w:ascii="Montserrat" w:eastAsia="Times New Roman" w:hAnsi="Montserrat"/>
                <w:i/>
                <w:iCs/>
              </w:rPr>
              <w:t>parte</w:t>
            </w:r>
            <w:proofErr w:type="spellEnd"/>
            <w:r w:rsidRPr="008A2F17">
              <w:rPr>
                <w:rFonts w:ascii="Montserrat" w:eastAsia="Times New Roman" w:hAnsi="Montserrat"/>
                <w:i/>
                <w:iCs/>
              </w:rPr>
              <w:t xml:space="preserve"> a </w:t>
            </w:r>
            <w:proofErr w:type="spellStart"/>
            <w:r w:rsidRPr="008A2F17">
              <w:rPr>
                <w:rFonts w:ascii="Montserrat" w:eastAsia="Times New Roman" w:hAnsi="Montserrat"/>
                <w:i/>
                <w:iCs/>
              </w:rPr>
              <w:t>Traseului</w:t>
            </w:r>
            <w:proofErr w:type="spellEnd"/>
            <w:r w:rsidRPr="008A2F17">
              <w:rPr>
                <w:rFonts w:ascii="Montserrat" w:eastAsia="Times New Roman" w:hAnsi="Montserrat"/>
                <w:i/>
                <w:iCs/>
              </w:rPr>
              <w:t xml:space="preserve"> Regional Transilvania de Nord</w:t>
            </w:r>
            <w:r w:rsidRPr="008A2F17">
              <w:rPr>
                <w:rFonts w:ascii="Montserrat" w:eastAsia="Times New Roman" w:hAnsi="Montserrat"/>
              </w:rPr>
              <w:t xml:space="preserve"> </w:t>
            </w:r>
            <w:proofErr w:type="spellStart"/>
            <w:r w:rsidRPr="008A2F17">
              <w:rPr>
                <w:rFonts w:ascii="Montserrat" w:eastAsia="Times New Roman" w:hAnsi="Montserrat"/>
              </w:rPr>
              <w:t>şi</w:t>
            </w:r>
            <w:proofErr w:type="spellEnd"/>
            <w:r w:rsidRPr="008A2F17">
              <w:rPr>
                <w:rFonts w:ascii="Montserrat" w:eastAsia="Times New Roman" w:hAnsi="Montserrat"/>
              </w:rPr>
              <w:t xml:space="preserve"> a </w:t>
            </w:r>
            <w:proofErr w:type="spellStart"/>
            <w:r w:rsidRPr="008A2F17">
              <w:rPr>
                <w:rFonts w:ascii="Montserrat" w:eastAsia="Times New Roman" w:hAnsi="Montserrat"/>
              </w:rPr>
              <w:t>cheltuielilor</w:t>
            </w:r>
            <w:proofErr w:type="spellEnd"/>
            <w:r w:rsidRPr="008A2F17">
              <w:rPr>
                <w:rFonts w:ascii="Montserrat" w:eastAsia="Times New Roman" w:hAnsi="Montserrat"/>
              </w:rPr>
              <w:t xml:space="preserve"> legate de </w:t>
            </w:r>
            <w:proofErr w:type="spellStart"/>
            <w:r w:rsidRPr="008A2F17">
              <w:rPr>
                <w:rFonts w:ascii="Montserrat" w:eastAsia="Times New Roman" w:hAnsi="Montserrat"/>
              </w:rPr>
              <w:t>proiect</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prin</w:t>
            </w:r>
            <w:proofErr w:type="spellEnd"/>
            <w:r w:rsidRPr="008A2F17">
              <w:rPr>
                <w:rFonts w:ascii="Montserrat" w:eastAsia="Times New Roman" w:hAnsi="Montserrat"/>
              </w:rPr>
              <w:t xml:space="preserve"> care s-a </w:t>
            </w:r>
            <w:proofErr w:type="spellStart"/>
            <w:r w:rsidRPr="008A2F17">
              <w:rPr>
                <w:rFonts w:ascii="Montserrat" w:eastAsia="Times New Roman" w:hAnsi="Montserrat"/>
              </w:rPr>
              <w:t>actualizat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valoarea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lucrărilor</w:t>
            </w:r>
            <w:proofErr w:type="spellEnd"/>
            <w:r w:rsidRPr="008A2F17">
              <w:rPr>
                <w:rFonts w:ascii="Montserrat" w:eastAsia="Times New Roman" w:hAnsi="Montserrat"/>
              </w:rPr>
              <w:t xml:space="preserve"> </w:t>
            </w:r>
            <w:proofErr w:type="spellStart"/>
            <w:r w:rsidRPr="008A2F17">
              <w:rPr>
                <w:rFonts w:ascii="Montserrat" w:eastAsia="Times New Roman" w:hAnsi="Montserrat"/>
              </w:rPr>
              <w:t>rămase</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executat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urma</w:t>
            </w:r>
            <w:proofErr w:type="spellEnd"/>
            <w:r w:rsidRPr="008A2F17">
              <w:rPr>
                <w:rFonts w:ascii="Montserrat" w:eastAsia="Times New Roman" w:hAnsi="Montserrat"/>
              </w:rPr>
              <w:t xml:space="preserve"> </w:t>
            </w:r>
            <w:proofErr w:type="spellStart"/>
            <w:r w:rsidRPr="008A2F17">
              <w:rPr>
                <w:rFonts w:ascii="Montserrat" w:eastAsia="Times New Roman" w:hAnsi="Montserrat"/>
              </w:rPr>
              <w:t>expertizei</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tehnice</w:t>
            </w:r>
            <w:proofErr w:type="spellEnd"/>
            <w:r w:rsidRPr="008A2F17">
              <w:rPr>
                <w:rFonts w:ascii="Montserrat" w:eastAsia="Times New Roman" w:hAnsi="Montserrat"/>
              </w:rPr>
              <w:t xml:space="preserve">, s-a </w:t>
            </w:r>
            <w:proofErr w:type="spellStart"/>
            <w:r w:rsidRPr="008A2F17">
              <w:rPr>
                <w:rFonts w:ascii="Montserrat" w:eastAsia="Times New Roman" w:hAnsi="Montserrat"/>
              </w:rPr>
              <w:t>demarat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procedura</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achiziție</w:t>
            </w:r>
            <w:proofErr w:type="spellEnd"/>
            <w:r w:rsidRPr="008A2F17">
              <w:rPr>
                <w:rFonts w:ascii="Montserrat" w:eastAsia="Times New Roman" w:hAnsi="Montserrat"/>
              </w:rPr>
              <w:t xml:space="preserve"> </w:t>
            </w:r>
            <w:proofErr w:type="spellStart"/>
            <w:r w:rsidRPr="008A2F17">
              <w:rPr>
                <w:rFonts w:ascii="Montserrat" w:eastAsia="Times New Roman" w:hAnsi="Montserrat"/>
                <w:b/>
                <w:bCs/>
              </w:rPr>
              <w:t>proiectare</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și</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execuție</w:t>
            </w:r>
            <w:proofErr w:type="spellEnd"/>
            <w:r w:rsidRPr="008A2F17">
              <w:rPr>
                <w:rFonts w:ascii="Montserrat" w:eastAsia="Times New Roman" w:hAnsi="Montserrat"/>
                <w:b/>
                <w:bCs/>
              </w:rPr>
              <w:t xml:space="preserve"> </w:t>
            </w:r>
            <w:proofErr w:type="spellStart"/>
            <w:r w:rsidRPr="008A2F17">
              <w:rPr>
                <w:rFonts w:ascii="Montserrat" w:eastAsia="Times New Roman" w:hAnsi="Montserrat"/>
                <w:b/>
                <w:bCs/>
              </w:rPr>
              <w:t>lucrări</w:t>
            </w:r>
            <w:proofErr w:type="spellEnd"/>
            <w:r w:rsidRPr="008A2F17">
              <w:rPr>
                <w:rFonts w:ascii="Montserrat" w:eastAsia="Times New Roman" w:hAnsi="Montserrat"/>
              </w:rPr>
              <w:t xml:space="preserve"> </w:t>
            </w:r>
            <w:r w:rsidRPr="008A2F17">
              <w:rPr>
                <w:rFonts w:ascii="Montserrat" w:eastAsia="Times New Roman" w:hAnsi="Montserrat"/>
                <w:b/>
                <w:bCs/>
              </w:rPr>
              <w:t>DJ 150</w:t>
            </w:r>
            <w:r w:rsidRPr="008A2F17">
              <w:rPr>
                <w:rFonts w:ascii="Montserrat" w:eastAsia="Times New Roman" w:hAnsi="Montserrat"/>
              </w:rPr>
              <w:t xml:space="preserve">,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valoare</w:t>
            </w:r>
            <w:proofErr w:type="spellEnd"/>
            <w:r w:rsidRPr="008A2F17">
              <w:rPr>
                <w:rFonts w:ascii="Montserrat" w:eastAsia="Times New Roman" w:hAnsi="Montserrat"/>
              </w:rPr>
              <w:t xml:space="preserve"> de 61.661.500,0 lei (</w:t>
            </w:r>
            <w:proofErr w:type="spellStart"/>
            <w:r w:rsidRPr="008A2F17">
              <w:rPr>
                <w:rFonts w:ascii="Montserrat" w:eastAsia="Times New Roman" w:hAnsi="Montserrat"/>
              </w:rPr>
              <w:t>fără</w:t>
            </w:r>
            <w:proofErr w:type="spellEnd"/>
            <w:r w:rsidRPr="008A2F17">
              <w:rPr>
                <w:rFonts w:ascii="Montserrat" w:eastAsia="Times New Roman" w:hAnsi="Montserrat"/>
              </w:rPr>
              <w:t xml:space="preserve"> TVA), </w:t>
            </w:r>
            <w:proofErr w:type="spellStart"/>
            <w:r w:rsidRPr="008A2F17">
              <w:rPr>
                <w:rFonts w:ascii="Montserrat" w:eastAsia="Times New Roman" w:hAnsi="Montserrat"/>
              </w:rPr>
              <w:t>prin</w:t>
            </w:r>
            <w:proofErr w:type="spellEnd"/>
            <w:r w:rsidRPr="008A2F17">
              <w:rPr>
                <w:rFonts w:ascii="Montserrat" w:eastAsia="Times New Roman" w:hAnsi="Montserrat"/>
              </w:rPr>
              <w:t xml:space="preserve"> </w:t>
            </w:r>
            <w:proofErr w:type="spellStart"/>
            <w:r w:rsidRPr="008A2F17">
              <w:rPr>
                <w:rFonts w:ascii="Montserrat" w:eastAsia="Times New Roman" w:hAnsi="Montserrat"/>
              </w:rPr>
              <w:t>anunțul</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participare</w:t>
            </w:r>
            <w:proofErr w:type="spellEnd"/>
            <w:r w:rsidRPr="008A2F17">
              <w:rPr>
                <w:rFonts w:ascii="Montserrat" w:eastAsia="Times New Roman" w:hAnsi="Montserrat"/>
              </w:rPr>
              <w:t xml:space="preserve"> nr. CN1031162/21.05.2021;</w:t>
            </w:r>
          </w:p>
          <w:p w14:paraId="1EF93AE4" w14:textId="77777777" w:rsidR="00D00BDA" w:rsidRPr="008A2F17" w:rsidRDefault="00D00BDA" w:rsidP="00D00BDA">
            <w:pPr>
              <w:pStyle w:val="ListParagraph"/>
              <w:numPr>
                <w:ilvl w:val="0"/>
                <w:numId w:val="16"/>
              </w:numPr>
              <w:autoSpaceDE w:val="0"/>
              <w:autoSpaceDN w:val="0"/>
              <w:adjustRightInd w:val="0"/>
              <w:spacing w:after="0" w:line="276" w:lineRule="auto"/>
              <w:jc w:val="both"/>
              <w:rPr>
                <w:rFonts w:ascii="Montserrat" w:eastAsia="Times New Roman" w:hAnsi="Montserrat"/>
              </w:rPr>
            </w:pPr>
            <w:proofErr w:type="spellStart"/>
            <w:r w:rsidRPr="008A2F17">
              <w:rPr>
                <w:rFonts w:ascii="Montserrat" w:eastAsia="Times New Roman" w:hAnsi="Montserrat"/>
              </w:rPr>
              <w:t>Procedura</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achiziție</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proiectare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w:t>
            </w:r>
            <w:proofErr w:type="spellStart"/>
            <w:r w:rsidRPr="008A2F17">
              <w:rPr>
                <w:rFonts w:ascii="Montserrat" w:eastAsia="Times New Roman" w:hAnsi="Montserrat"/>
              </w:rPr>
              <w:t>execuție</w:t>
            </w:r>
            <w:proofErr w:type="spellEnd"/>
            <w:r w:rsidRPr="008A2F17">
              <w:rPr>
                <w:rFonts w:ascii="Montserrat" w:eastAsia="Times New Roman" w:hAnsi="Montserrat"/>
              </w:rPr>
              <w:t xml:space="preserve"> </w:t>
            </w:r>
            <w:proofErr w:type="spellStart"/>
            <w:r w:rsidRPr="008A2F17">
              <w:rPr>
                <w:rFonts w:ascii="Montserrat" w:eastAsia="Times New Roman" w:hAnsi="Montserrat"/>
              </w:rPr>
              <w:t>lucrări</w:t>
            </w:r>
            <w:proofErr w:type="spellEnd"/>
            <w:r w:rsidRPr="008A2F17">
              <w:rPr>
                <w:rFonts w:ascii="Montserrat" w:eastAsia="Times New Roman" w:hAnsi="Montserrat"/>
              </w:rPr>
              <w:t xml:space="preserve"> DJ 150, a </w:t>
            </w:r>
            <w:proofErr w:type="spellStart"/>
            <w:r w:rsidRPr="008A2F17">
              <w:rPr>
                <w:rFonts w:ascii="Montserrat" w:eastAsia="Times New Roman" w:hAnsi="Montserrat"/>
              </w:rPr>
              <w:t>cumulat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numeroare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clarificări</w:t>
            </w:r>
            <w:proofErr w:type="spellEnd"/>
            <w:r w:rsidRPr="008A2F17">
              <w:rPr>
                <w:rFonts w:ascii="Montserrat" w:eastAsia="Times New Roman" w:hAnsi="Montserrat"/>
              </w:rPr>
              <w:t xml:space="preserve">, la </w:t>
            </w:r>
            <w:proofErr w:type="spellStart"/>
            <w:r w:rsidRPr="008A2F17">
              <w:rPr>
                <w:rFonts w:ascii="Montserrat" w:eastAsia="Times New Roman" w:hAnsi="Montserrat"/>
              </w:rPr>
              <w:t>acestea</w:t>
            </w:r>
            <w:proofErr w:type="spellEnd"/>
            <w:r w:rsidRPr="008A2F17">
              <w:rPr>
                <w:rFonts w:ascii="Montserrat" w:eastAsia="Times New Roman" w:hAnsi="Montserrat"/>
              </w:rPr>
              <w:t xml:space="preserve"> s-a </w:t>
            </w:r>
            <w:proofErr w:type="spellStart"/>
            <w:r w:rsidRPr="008A2F17">
              <w:rPr>
                <w:rFonts w:ascii="Montserrat" w:eastAsia="Times New Roman" w:hAnsi="Montserrat"/>
              </w:rPr>
              <w:t>adăugat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w:t>
            </w:r>
            <w:proofErr w:type="spellStart"/>
            <w:r w:rsidRPr="008A2F17">
              <w:rPr>
                <w:rFonts w:ascii="Montserrat" w:eastAsia="Times New Roman" w:hAnsi="Montserrat"/>
              </w:rPr>
              <w:t>expirarea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expertizei</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tehnice</w:t>
            </w:r>
            <w:proofErr w:type="spellEnd"/>
            <w:r w:rsidRPr="008A2F17">
              <w:rPr>
                <w:rFonts w:ascii="Montserrat" w:eastAsia="Times New Roman" w:hAnsi="Montserrat"/>
              </w:rPr>
              <w:t xml:space="preserve"> </w:t>
            </w:r>
            <w:proofErr w:type="spellStart"/>
            <w:r w:rsidRPr="008A2F17">
              <w:rPr>
                <w:rFonts w:ascii="Montserrat" w:eastAsia="Times New Roman" w:hAnsi="Montserrat"/>
              </w:rPr>
              <w:t>atașate</w:t>
            </w:r>
            <w:proofErr w:type="spellEnd"/>
            <w:r w:rsidRPr="008A2F17">
              <w:rPr>
                <w:rFonts w:ascii="Montserrat" w:eastAsia="Times New Roman" w:hAnsi="Montserrat"/>
              </w:rPr>
              <w:t xml:space="preserve"> care a </w:t>
            </w:r>
            <w:proofErr w:type="spellStart"/>
            <w:r w:rsidRPr="008A2F17">
              <w:rPr>
                <w:rFonts w:ascii="Montserrat" w:eastAsia="Times New Roman" w:hAnsi="Montserrat"/>
              </w:rPr>
              <w:t>survenit</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între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timp</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care nu a </w:t>
            </w:r>
            <w:proofErr w:type="spellStart"/>
            <w:r w:rsidRPr="008A2F17">
              <w:rPr>
                <w:rFonts w:ascii="Montserrat" w:eastAsia="Times New Roman" w:hAnsi="Montserrat"/>
              </w:rPr>
              <w:t>mai</w:t>
            </w:r>
            <w:proofErr w:type="spellEnd"/>
            <w:r w:rsidRPr="008A2F17">
              <w:rPr>
                <w:rFonts w:ascii="Montserrat" w:eastAsia="Times New Roman" w:hAnsi="Montserrat"/>
              </w:rPr>
              <w:t xml:space="preserve"> </w:t>
            </w:r>
            <w:proofErr w:type="spellStart"/>
            <w:r w:rsidRPr="008A2F17">
              <w:rPr>
                <w:rFonts w:ascii="Montserrat" w:eastAsia="Times New Roman" w:hAnsi="Montserrat"/>
              </w:rPr>
              <w:t>fost</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prelungită</w:t>
            </w:r>
            <w:proofErr w:type="spellEnd"/>
            <w:r w:rsidRPr="008A2F17">
              <w:rPr>
                <w:rFonts w:ascii="Montserrat" w:eastAsia="Times New Roman" w:hAnsi="Montserrat"/>
              </w:rPr>
              <w:t xml:space="preserve"> de expert, </w:t>
            </w:r>
            <w:proofErr w:type="spellStart"/>
            <w:r w:rsidRPr="008A2F17">
              <w:rPr>
                <w:rFonts w:ascii="Montserrat" w:eastAsia="Times New Roman" w:hAnsi="Montserrat"/>
              </w:rPr>
              <w:t>astfel</w:t>
            </w:r>
            <w:proofErr w:type="spellEnd"/>
            <w:r w:rsidRPr="008A2F17">
              <w:rPr>
                <w:rFonts w:ascii="Montserrat" w:eastAsia="Times New Roman" w:hAnsi="Montserrat"/>
              </w:rPr>
              <w:t xml:space="preserve"> </w:t>
            </w:r>
            <w:proofErr w:type="spellStart"/>
            <w:r w:rsidRPr="008A2F17">
              <w:rPr>
                <w:rFonts w:ascii="Montserrat" w:eastAsia="Times New Roman" w:hAnsi="Montserrat"/>
              </w:rPr>
              <w:t>că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autoritatea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contractanta</w:t>
            </w:r>
            <w:proofErr w:type="spellEnd"/>
            <w:r w:rsidRPr="008A2F17">
              <w:rPr>
                <w:rFonts w:ascii="Montserrat" w:eastAsia="Times New Roman" w:hAnsi="Montserrat"/>
              </w:rPr>
              <w:t xml:space="preserve"> a </w:t>
            </w:r>
            <w:proofErr w:type="spellStart"/>
            <w:r w:rsidRPr="008A2F17">
              <w:rPr>
                <w:rFonts w:ascii="Montserrat" w:eastAsia="Times New Roman" w:hAnsi="Montserrat"/>
              </w:rPr>
              <w:t>decis</w:t>
            </w:r>
            <w:proofErr w:type="spellEnd"/>
            <w:r w:rsidRPr="008A2F17">
              <w:rPr>
                <w:rFonts w:ascii="Montserrat" w:eastAsia="Times New Roman" w:hAnsi="Montserrat"/>
              </w:rPr>
              <w:t xml:space="preserve"> </w:t>
            </w:r>
            <w:proofErr w:type="spellStart"/>
            <w:r w:rsidRPr="008A2F17">
              <w:rPr>
                <w:rFonts w:ascii="Montserrat" w:eastAsia="Times New Roman" w:hAnsi="Montserrat"/>
              </w:rPr>
              <w:t>anularea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procedurii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prin</w:t>
            </w:r>
            <w:proofErr w:type="spellEnd"/>
            <w:r w:rsidRPr="008A2F17">
              <w:rPr>
                <w:rFonts w:ascii="Montserrat" w:eastAsia="Times New Roman" w:hAnsi="Montserrat"/>
              </w:rPr>
              <w:t xml:space="preserve"> </w:t>
            </w:r>
            <w:proofErr w:type="spellStart"/>
            <w:r w:rsidRPr="008A2F17">
              <w:rPr>
                <w:rFonts w:ascii="Montserrat" w:eastAsia="Times New Roman" w:hAnsi="Montserrat"/>
              </w:rPr>
              <w:t>Decizia</w:t>
            </w:r>
            <w:proofErr w:type="spellEnd"/>
            <w:r w:rsidRPr="008A2F17">
              <w:rPr>
                <w:rFonts w:ascii="Montserrat" w:eastAsia="Times New Roman" w:hAnsi="Montserrat"/>
              </w:rPr>
              <w:t xml:space="preserve"> nr. 23588 </w:t>
            </w:r>
            <w:proofErr w:type="gramStart"/>
            <w:r w:rsidRPr="008A2F17">
              <w:rPr>
                <w:rFonts w:ascii="Montserrat" w:eastAsia="Times New Roman" w:hAnsi="Montserrat"/>
              </w:rPr>
              <w:t>din</w:t>
            </w:r>
            <w:proofErr w:type="gramEnd"/>
            <w:r w:rsidRPr="008A2F17">
              <w:rPr>
                <w:rFonts w:ascii="Montserrat" w:eastAsia="Times New Roman" w:hAnsi="Montserrat"/>
              </w:rPr>
              <w:t xml:space="preserve"> 30.06.2021;</w:t>
            </w:r>
          </w:p>
          <w:p w14:paraId="5A55026F" w14:textId="77777777" w:rsidR="00D00BDA" w:rsidRPr="008A2F17" w:rsidRDefault="00D00BDA" w:rsidP="00D00BDA">
            <w:pPr>
              <w:pStyle w:val="ListParagraph"/>
              <w:numPr>
                <w:ilvl w:val="0"/>
                <w:numId w:val="16"/>
              </w:numPr>
              <w:autoSpaceDE w:val="0"/>
              <w:autoSpaceDN w:val="0"/>
              <w:adjustRightInd w:val="0"/>
              <w:spacing w:after="0" w:line="276" w:lineRule="auto"/>
              <w:jc w:val="both"/>
              <w:rPr>
                <w:rFonts w:ascii="Montserrat" w:eastAsia="Times New Roman" w:hAnsi="Montserrat"/>
              </w:rPr>
            </w:pPr>
            <w:r w:rsidRPr="008A2F17">
              <w:rPr>
                <w:rFonts w:ascii="Montserrat" w:eastAsia="Times New Roman" w:hAnsi="Montserrat"/>
              </w:rPr>
              <w:t xml:space="preserve">Consiliul </w:t>
            </w:r>
            <w:proofErr w:type="spellStart"/>
            <w:r w:rsidRPr="008A2F17">
              <w:rPr>
                <w:rFonts w:ascii="Montserrat" w:eastAsia="Times New Roman" w:hAnsi="Montserrat"/>
              </w:rPr>
              <w:t>Județean</w:t>
            </w:r>
            <w:proofErr w:type="spellEnd"/>
            <w:r w:rsidRPr="008A2F17">
              <w:rPr>
                <w:rFonts w:ascii="Montserrat" w:eastAsia="Times New Roman" w:hAnsi="Montserrat"/>
              </w:rPr>
              <w:t xml:space="preserve"> Cluj a </w:t>
            </w:r>
            <w:proofErr w:type="spellStart"/>
            <w:r w:rsidRPr="008A2F17">
              <w:rPr>
                <w:rFonts w:ascii="Montserrat" w:eastAsia="Times New Roman" w:hAnsi="Montserrat"/>
              </w:rPr>
              <w:t>demarat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procedura</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achiziție</w:t>
            </w:r>
            <w:proofErr w:type="spellEnd"/>
            <w:r w:rsidRPr="008A2F17">
              <w:rPr>
                <w:rFonts w:ascii="Montserrat" w:eastAsia="Times New Roman" w:hAnsi="Montserrat"/>
              </w:rPr>
              <w:t xml:space="preserve"> </w:t>
            </w:r>
            <w:proofErr w:type="spellStart"/>
            <w:r w:rsidRPr="008A2F17">
              <w:rPr>
                <w:rFonts w:ascii="Montserrat" w:eastAsia="Times New Roman" w:hAnsi="Montserrat"/>
              </w:rPr>
              <w:t>actualizare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expertiză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tehnică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prin</w:t>
            </w:r>
            <w:proofErr w:type="spellEnd"/>
            <w:r w:rsidRPr="008A2F17">
              <w:rPr>
                <w:rFonts w:ascii="Montserrat" w:eastAsia="Times New Roman" w:hAnsi="Montserrat"/>
              </w:rPr>
              <w:t xml:space="preserve"> </w:t>
            </w:r>
            <w:proofErr w:type="spellStart"/>
            <w:r w:rsidRPr="008A2F17">
              <w:rPr>
                <w:rFonts w:ascii="Montserrat" w:eastAsia="Times New Roman" w:hAnsi="Montserrat"/>
              </w:rPr>
              <w:t>anunțul</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participare</w:t>
            </w:r>
            <w:proofErr w:type="spellEnd"/>
            <w:r w:rsidRPr="008A2F17">
              <w:rPr>
                <w:rFonts w:ascii="Montserrat" w:eastAsia="Times New Roman" w:hAnsi="Montserrat"/>
              </w:rPr>
              <w:t xml:space="preserve"> nr. SCM 1098881 si a </w:t>
            </w:r>
            <w:proofErr w:type="spellStart"/>
            <w:r w:rsidRPr="008A2F17">
              <w:rPr>
                <w:rFonts w:ascii="Montserrat" w:eastAsia="Times New Roman" w:hAnsi="Montserrat"/>
              </w:rPr>
              <w:t>atribuit</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contractul</w:t>
            </w:r>
            <w:proofErr w:type="spellEnd"/>
            <w:r w:rsidRPr="008A2F17">
              <w:rPr>
                <w:rFonts w:ascii="Montserrat" w:eastAsia="Times New Roman" w:hAnsi="Montserrat"/>
              </w:rPr>
              <w:t xml:space="preserve"> </w:t>
            </w:r>
            <w:proofErr w:type="gramStart"/>
            <w:r w:rsidRPr="008A2F17">
              <w:rPr>
                <w:rFonts w:ascii="Montserrat" w:eastAsia="Times New Roman" w:hAnsi="Montserrat"/>
              </w:rPr>
              <w:t xml:space="preserve">de  </w:t>
            </w:r>
            <w:proofErr w:type="spellStart"/>
            <w:r w:rsidRPr="008A2F17">
              <w:rPr>
                <w:rFonts w:ascii="Montserrat" w:eastAsia="Times New Roman" w:hAnsi="Montserrat"/>
              </w:rPr>
              <w:t>servicii</w:t>
            </w:r>
            <w:proofErr w:type="spellEnd"/>
            <w:proofErr w:type="gramEnd"/>
            <w:r w:rsidRPr="008A2F17">
              <w:rPr>
                <w:rFonts w:ascii="Montserrat" w:eastAsia="Times New Roman" w:hAnsi="Montserrat"/>
              </w:rPr>
              <w:t xml:space="preserve"> de </w:t>
            </w:r>
            <w:proofErr w:type="spellStart"/>
            <w:r w:rsidRPr="008A2F17">
              <w:rPr>
                <w:rFonts w:ascii="Montserrat" w:eastAsia="Times New Roman" w:hAnsi="Montserrat"/>
              </w:rPr>
              <w:t>actualizare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expertiză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tehnică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întocmită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anul</w:t>
            </w:r>
            <w:proofErr w:type="spellEnd"/>
            <w:r w:rsidRPr="008A2F17">
              <w:rPr>
                <w:rFonts w:ascii="Montserrat" w:eastAsia="Times New Roman" w:hAnsi="Montserrat"/>
              </w:rPr>
              <w:t xml:space="preserve"> 2020 a </w:t>
            </w:r>
            <w:proofErr w:type="spellStart"/>
            <w:r w:rsidRPr="008A2F17">
              <w:rPr>
                <w:rFonts w:ascii="Montserrat" w:eastAsia="Times New Roman" w:hAnsi="Montserrat"/>
              </w:rPr>
              <w:t>drumului</w:t>
            </w:r>
            <w:proofErr w:type="spellEnd"/>
            <w:r w:rsidRPr="008A2F17">
              <w:rPr>
                <w:rFonts w:ascii="Montserrat" w:eastAsia="Times New Roman" w:hAnsi="Montserrat"/>
              </w:rPr>
              <w:t xml:space="preserve"> </w:t>
            </w:r>
            <w:proofErr w:type="spellStart"/>
            <w:r w:rsidRPr="008A2F17">
              <w:rPr>
                <w:rFonts w:ascii="Montserrat" w:eastAsia="Times New Roman" w:hAnsi="Montserrat"/>
              </w:rPr>
              <w:t>judetean</w:t>
            </w:r>
            <w:proofErr w:type="spellEnd"/>
            <w:r w:rsidRPr="008A2F17">
              <w:rPr>
                <w:rFonts w:ascii="Montserrat" w:eastAsia="Times New Roman" w:hAnsi="Montserrat"/>
              </w:rPr>
              <w:t xml:space="preserve"> DJ 150 Viisoara - Ceanu Mare- Frata - Mociu, km 0+600-40+300;</w:t>
            </w:r>
          </w:p>
          <w:p w14:paraId="0A4B52B7" w14:textId="77777777" w:rsidR="00D00BDA" w:rsidRPr="008A2F17" w:rsidRDefault="00D00BDA" w:rsidP="00D00BDA">
            <w:pPr>
              <w:pStyle w:val="ListParagraph"/>
              <w:numPr>
                <w:ilvl w:val="0"/>
                <w:numId w:val="16"/>
              </w:numPr>
              <w:autoSpaceDE w:val="0"/>
              <w:autoSpaceDN w:val="0"/>
              <w:adjustRightInd w:val="0"/>
              <w:spacing w:after="0" w:line="276" w:lineRule="auto"/>
              <w:jc w:val="both"/>
              <w:rPr>
                <w:rFonts w:ascii="Montserrat" w:eastAsia="Times New Roman" w:hAnsi="Montserrat"/>
              </w:rPr>
            </w:pPr>
            <w:proofErr w:type="spellStart"/>
            <w:r w:rsidRPr="008A2F17">
              <w:rPr>
                <w:rFonts w:ascii="Montserrat" w:eastAsia="Times New Roman" w:hAnsi="Montserrat"/>
              </w:rPr>
              <w:t>Expertiza</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tehnică</w:t>
            </w:r>
            <w:proofErr w:type="spellEnd"/>
            <w:r w:rsidRPr="008A2F17">
              <w:rPr>
                <w:rFonts w:ascii="Montserrat" w:eastAsia="Times New Roman" w:hAnsi="Montserrat"/>
              </w:rPr>
              <w:t xml:space="preserve"> care s-a </w:t>
            </w:r>
            <w:proofErr w:type="spellStart"/>
            <w:r w:rsidRPr="008A2F17">
              <w:rPr>
                <w:rFonts w:ascii="Montserrat" w:eastAsia="Times New Roman" w:hAnsi="Montserrat"/>
              </w:rPr>
              <w:t>recepționat</w:t>
            </w:r>
            <w:proofErr w:type="spellEnd"/>
            <w:r w:rsidRPr="008A2F17">
              <w:rPr>
                <w:rFonts w:ascii="Montserrat" w:eastAsia="Times New Roman" w:hAnsi="Montserrat"/>
              </w:rPr>
              <w:t xml:space="preserve"> cu </w:t>
            </w:r>
            <w:proofErr w:type="spellStart"/>
            <w:r w:rsidRPr="008A2F17">
              <w:rPr>
                <w:rFonts w:ascii="Montserrat" w:eastAsia="Times New Roman" w:hAnsi="Montserrat"/>
              </w:rPr>
              <w:t>Procesul</w:t>
            </w:r>
            <w:proofErr w:type="spellEnd"/>
            <w:r w:rsidRPr="008A2F17">
              <w:rPr>
                <w:rFonts w:ascii="Montserrat" w:eastAsia="Times New Roman" w:hAnsi="Montserrat"/>
              </w:rPr>
              <w:t xml:space="preserve"> verbal de </w:t>
            </w:r>
            <w:proofErr w:type="spellStart"/>
            <w:r w:rsidRPr="008A2F17">
              <w:rPr>
                <w:rFonts w:ascii="Montserrat" w:eastAsia="Times New Roman" w:hAnsi="Montserrat"/>
              </w:rPr>
              <w:t>receptie</w:t>
            </w:r>
            <w:proofErr w:type="spellEnd"/>
            <w:r w:rsidRPr="008A2F17">
              <w:rPr>
                <w:rFonts w:ascii="Montserrat" w:eastAsia="Times New Roman" w:hAnsi="Montserrat"/>
              </w:rPr>
              <w:t xml:space="preserve"> nr. 23472 / 02.06.2022, </w:t>
            </w:r>
            <w:proofErr w:type="gramStart"/>
            <w:r w:rsidRPr="008A2F17">
              <w:rPr>
                <w:rFonts w:ascii="Montserrat" w:eastAsia="Times New Roman" w:hAnsi="Montserrat"/>
              </w:rPr>
              <w:t>a</w:t>
            </w:r>
            <w:proofErr w:type="gramEnd"/>
            <w:r w:rsidRPr="008A2F17">
              <w:rPr>
                <w:rFonts w:ascii="Montserrat" w:eastAsia="Times New Roman" w:hAnsi="Montserrat"/>
              </w:rPr>
              <w:t xml:space="preserve"> </w:t>
            </w:r>
            <w:proofErr w:type="spellStart"/>
            <w:r w:rsidRPr="008A2F17">
              <w:rPr>
                <w:rFonts w:ascii="Montserrat" w:eastAsia="Times New Roman" w:hAnsi="Montserrat"/>
              </w:rPr>
              <w:t>actualizat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valoarea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proiectării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a </w:t>
            </w:r>
            <w:proofErr w:type="spellStart"/>
            <w:r w:rsidRPr="008A2F17">
              <w:rPr>
                <w:rFonts w:ascii="Montserrat" w:eastAsia="Times New Roman" w:hAnsi="Montserrat"/>
              </w:rPr>
              <w:t>execuției</w:t>
            </w:r>
            <w:proofErr w:type="spellEnd"/>
            <w:r w:rsidRPr="008A2F17">
              <w:rPr>
                <w:rFonts w:ascii="Montserrat" w:eastAsia="Times New Roman" w:hAnsi="Montserrat"/>
              </w:rPr>
              <w:t xml:space="preserve"> DJ 150 de la </w:t>
            </w:r>
            <w:r w:rsidRPr="008A2F17">
              <w:rPr>
                <w:rFonts w:ascii="Montserrat" w:hAnsi="Montserrat"/>
                <w:b/>
                <w:noProof/>
                <w:shd w:val="clear" w:color="auto" w:fill="FFFFFF"/>
                <w:lang w:val="ro-RO" w:eastAsia="ro-RO"/>
              </w:rPr>
              <w:t>61.661.500,00 lei (fără TVA)</w:t>
            </w:r>
            <w:r w:rsidRPr="008A2F17">
              <w:rPr>
                <w:rFonts w:ascii="Montserrat" w:hAnsi="Montserrat"/>
                <w:bCs/>
                <w:noProof/>
                <w:shd w:val="clear" w:color="auto" w:fill="FFFFFF"/>
                <w:lang w:val="ro-RO" w:eastAsia="ro-RO"/>
              </w:rPr>
              <w:t xml:space="preserve">, în anul 2020, la </w:t>
            </w:r>
            <w:r w:rsidRPr="008A2F17">
              <w:rPr>
                <w:rFonts w:ascii="Montserrat" w:hAnsi="Montserrat"/>
                <w:b/>
                <w:noProof/>
                <w:shd w:val="clear" w:color="auto" w:fill="FFFFFF"/>
                <w:lang w:val="ro-RO" w:eastAsia="ro-RO"/>
              </w:rPr>
              <w:t>128.153.187,99 lei (fără TVA)</w:t>
            </w:r>
            <w:r w:rsidRPr="008A2F17">
              <w:rPr>
                <w:rFonts w:ascii="Montserrat" w:eastAsia="Times New Roman" w:hAnsi="Montserrat"/>
              </w:rPr>
              <w:t>;</w:t>
            </w:r>
          </w:p>
          <w:p w14:paraId="138D2693" w14:textId="77777777" w:rsidR="00D00BDA" w:rsidRPr="008A2F17" w:rsidRDefault="00D00BDA" w:rsidP="008438F0">
            <w:pPr>
              <w:autoSpaceDE w:val="0"/>
              <w:autoSpaceDN w:val="0"/>
              <w:adjustRightInd w:val="0"/>
              <w:jc w:val="both"/>
              <w:rPr>
                <w:rFonts w:ascii="Montserrat" w:hAnsi="Montserrat" w:cs="Times New Roman"/>
                <w:lang w:val="ro-RO"/>
              </w:rPr>
            </w:pPr>
          </w:p>
          <w:p w14:paraId="4CFE6F87" w14:textId="079AFAC7" w:rsidR="004E0C92" w:rsidRPr="008A2F17" w:rsidRDefault="00D00BDA" w:rsidP="008438F0">
            <w:pPr>
              <w:autoSpaceDE w:val="0"/>
              <w:autoSpaceDN w:val="0"/>
              <w:adjustRightInd w:val="0"/>
              <w:jc w:val="both"/>
              <w:rPr>
                <w:rFonts w:ascii="Montserrat" w:hAnsi="Montserrat" w:cs="Times New Roman"/>
                <w:lang w:val="ro-RO"/>
              </w:rPr>
            </w:pP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acest</w:t>
            </w:r>
            <w:proofErr w:type="spellEnd"/>
            <w:r w:rsidRPr="008A2F17">
              <w:rPr>
                <w:rFonts w:ascii="Montserrat" w:eastAsia="Times New Roman" w:hAnsi="Montserrat"/>
              </w:rPr>
              <w:t xml:space="preserve"> context se </w:t>
            </w:r>
            <w:proofErr w:type="spellStart"/>
            <w:r w:rsidRPr="008A2F17">
              <w:rPr>
                <w:rFonts w:ascii="Montserrat" w:eastAsia="Times New Roman" w:hAnsi="Montserrat"/>
              </w:rPr>
              <w:t>impune</w:t>
            </w:r>
            <w:proofErr w:type="spellEnd"/>
            <w:r w:rsidRPr="008A2F17">
              <w:rPr>
                <w:rFonts w:ascii="Montserrat" w:eastAsia="Times New Roman" w:hAnsi="Montserrat"/>
              </w:rPr>
              <w:t xml:space="preserve"> </w:t>
            </w:r>
            <w:proofErr w:type="spellStart"/>
            <w:r w:rsidRPr="008A2F17">
              <w:rPr>
                <w:rFonts w:ascii="Montserrat" w:eastAsia="Times New Roman" w:hAnsi="Montserrat"/>
              </w:rPr>
              <w:t>necesitatea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încheierii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unui</w:t>
            </w:r>
            <w:proofErr w:type="spellEnd"/>
            <w:r w:rsidRPr="008A2F17">
              <w:rPr>
                <w:rFonts w:ascii="Montserrat" w:eastAsia="Times New Roman" w:hAnsi="Montserrat"/>
              </w:rPr>
              <w:t xml:space="preserve"> Act </w:t>
            </w:r>
            <w:proofErr w:type="spellStart"/>
            <w:r w:rsidRPr="008A2F17">
              <w:rPr>
                <w:rFonts w:ascii="Montserrat" w:eastAsia="Times New Roman" w:hAnsi="Montserrat"/>
              </w:rPr>
              <w:t>adițional</w:t>
            </w:r>
            <w:proofErr w:type="spellEnd"/>
            <w:r w:rsidRPr="008A2F17">
              <w:rPr>
                <w:rFonts w:ascii="Montserrat" w:eastAsia="Times New Roman" w:hAnsi="Montserrat"/>
              </w:rPr>
              <w:t xml:space="preserve"> la </w:t>
            </w:r>
            <w:proofErr w:type="spellStart"/>
            <w:r w:rsidRPr="008A2F17">
              <w:rPr>
                <w:rFonts w:ascii="Montserrat" w:eastAsia="Times New Roman" w:hAnsi="Montserrat"/>
              </w:rPr>
              <w:t>Contractul</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finanțare</w:t>
            </w:r>
            <w:proofErr w:type="spellEnd"/>
            <w:r w:rsidRPr="008A2F17">
              <w:rPr>
                <w:rFonts w:ascii="Montserrat" w:eastAsia="Times New Roman" w:hAnsi="Montserrat"/>
              </w:rPr>
              <w:t xml:space="preserve"> nr. 3382 / 29.10.2018 </w:t>
            </w:r>
            <w:proofErr w:type="spellStart"/>
            <w:r w:rsidRPr="008A2F17">
              <w:rPr>
                <w:rFonts w:ascii="Montserrat" w:eastAsia="Times New Roman" w:hAnsi="Montserrat"/>
              </w:rPr>
              <w:t>încheiat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Ministerul</w:t>
            </w:r>
            <w:proofErr w:type="spellEnd"/>
            <w:r w:rsidRPr="008A2F17">
              <w:rPr>
                <w:rFonts w:ascii="Montserrat" w:eastAsia="Times New Roman" w:hAnsi="Montserrat"/>
              </w:rPr>
              <w:t xml:space="preserve"> </w:t>
            </w:r>
            <w:proofErr w:type="spellStart"/>
            <w:r w:rsidRPr="008A2F17">
              <w:rPr>
                <w:rFonts w:ascii="Montserrat" w:eastAsia="Times New Roman" w:hAnsi="Montserrat"/>
              </w:rPr>
              <w:t>Dezvoltării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Regionale</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w:t>
            </w:r>
            <w:proofErr w:type="spellStart"/>
            <w:r w:rsidRPr="008A2F17">
              <w:rPr>
                <w:rFonts w:ascii="Montserrat" w:eastAsia="Times New Roman" w:hAnsi="Montserrat"/>
              </w:rPr>
              <w:t>Administrației</w:t>
            </w:r>
            <w:proofErr w:type="spellEnd"/>
            <w:r w:rsidRPr="008A2F17">
              <w:rPr>
                <w:rFonts w:ascii="Montserrat" w:eastAsia="Times New Roman" w:hAnsi="Montserrat"/>
              </w:rPr>
              <w:t xml:space="preserve"> </w:t>
            </w:r>
            <w:proofErr w:type="spellStart"/>
            <w:r w:rsidRPr="008A2F17">
              <w:rPr>
                <w:rFonts w:ascii="Montserrat" w:eastAsia="Times New Roman" w:hAnsi="Montserrat"/>
              </w:rPr>
              <w:t>Publice</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w:t>
            </w:r>
            <w:proofErr w:type="spellStart"/>
            <w:r w:rsidRPr="008A2F17">
              <w:rPr>
                <w:rFonts w:ascii="Montserrat" w:eastAsia="Times New Roman" w:hAnsi="Montserrat"/>
              </w:rPr>
              <w:t>Unitatea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Administrativ</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Teritorială</w:t>
            </w:r>
            <w:proofErr w:type="spellEnd"/>
            <w:r w:rsidRPr="008A2F17">
              <w:rPr>
                <w:rFonts w:ascii="Montserrat" w:eastAsia="Times New Roman" w:hAnsi="Montserrat"/>
              </w:rPr>
              <w:t xml:space="preserve"> </w:t>
            </w:r>
            <w:proofErr w:type="spellStart"/>
            <w:r w:rsidRPr="008A2F17">
              <w:rPr>
                <w:rFonts w:ascii="Montserrat" w:eastAsia="Times New Roman" w:hAnsi="Montserrat"/>
              </w:rPr>
              <w:t>Județul</w:t>
            </w:r>
            <w:proofErr w:type="spellEnd"/>
            <w:r w:rsidRPr="008A2F17">
              <w:rPr>
                <w:rFonts w:ascii="Montserrat" w:eastAsia="Times New Roman" w:hAnsi="Montserrat"/>
              </w:rPr>
              <w:t xml:space="preserve"> Cluj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conformitate</w:t>
            </w:r>
            <w:proofErr w:type="spellEnd"/>
            <w:r w:rsidRPr="008A2F17">
              <w:rPr>
                <w:rFonts w:ascii="Montserrat" w:eastAsia="Times New Roman" w:hAnsi="Montserrat"/>
              </w:rPr>
              <w:t xml:space="preserve"> cu </w:t>
            </w:r>
            <w:proofErr w:type="spellStart"/>
            <w:r w:rsidRPr="008A2F17">
              <w:rPr>
                <w:rFonts w:ascii="Montserrat" w:eastAsia="Times New Roman" w:hAnsi="Montserrat"/>
              </w:rPr>
              <w:t>Anexa</w:t>
            </w:r>
            <w:proofErr w:type="spellEnd"/>
            <w:r w:rsidRPr="008A2F17">
              <w:rPr>
                <w:rFonts w:ascii="Montserrat" w:eastAsia="Times New Roman" w:hAnsi="Montserrat"/>
              </w:rPr>
              <w:t xml:space="preserve"> 1 </w:t>
            </w:r>
            <w:proofErr w:type="spellStart"/>
            <w:r w:rsidRPr="008A2F17">
              <w:rPr>
                <w:rFonts w:ascii="Montserrat" w:eastAsia="Times New Roman" w:hAnsi="Montserrat"/>
              </w:rPr>
              <w:t>Condiții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speciale</w:t>
            </w:r>
            <w:proofErr w:type="spellEnd"/>
            <w:r w:rsidRPr="008A2F17">
              <w:rPr>
                <w:rFonts w:ascii="Montserrat" w:eastAsia="Times New Roman" w:hAnsi="Montserrat"/>
              </w:rPr>
              <w:t xml:space="preserve"> la </w:t>
            </w:r>
            <w:proofErr w:type="spellStart"/>
            <w:r w:rsidRPr="008A2F17">
              <w:rPr>
                <w:rFonts w:ascii="Montserrat" w:eastAsia="Times New Roman" w:hAnsi="Montserrat"/>
              </w:rPr>
              <w:t>Contractul</w:t>
            </w:r>
            <w:proofErr w:type="spellEnd"/>
            <w:r w:rsidRPr="008A2F17">
              <w:rPr>
                <w:rFonts w:ascii="Montserrat" w:eastAsia="Times New Roman" w:hAnsi="Montserrat"/>
              </w:rPr>
              <w:t xml:space="preserve"> de </w:t>
            </w:r>
            <w:proofErr w:type="spellStart"/>
            <w:r w:rsidRPr="008A2F17">
              <w:rPr>
                <w:rFonts w:ascii="Montserrat" w:eastAsia="Times New Roman" w:hAnsi="Montserrat"/>
              </w:rPr>
              <w:t>finanțare</w:t>
            </w:r>
            <w:proofErr w:type="spellEnd"/>
            <w:r w:rsidRPr="008A2F17">
              <w:rPr>
                <w:rFonts w:ascii="Montserrat" w:eastAsia="Times New Roman" w:hAnsi="Montserrat"/>
              </w:rPr>
              <w:t xml:space="preserve"> nr. 3382/29.10.2018 care </w:t>
            </w:r>
            <w:proofErr w:type="spellStart"/>
            <w:r w:rsidRPr="008A2F17">
              <w:rPr>
                <w:rFonts w:ascii="Montserrat" w:eastAsia="Times New Roman" w:hAnsi="Montserrat"/>
              </w:rPr>
              <w:t>prevede</w:t>
            </w:r>
            <w:proofErr w:type="spellEnd"/>
            <w:r w:rsidRPr="008A2F17">
              <w:rPr>
                <w:rFonts w:ascii="Montserrat" w:eastAsia="Times New Roman" w:hAnsi="Montserrat"/>
              </w:rPr>
              <w:t xml:space="preserve"> la art. 8 alin (7) </w:t>
            </w:r>
            <w:r w:rsidRPr="008A2F17">
              <w:rPr>
                <w:rFonts w:ascii="Montserrat" w:eastAsia="Times New Roman" w:hAnsi="Montserrat" w:cs="Times New Roman"/>
                <w:i/>
                <w:iCs/>
                <w:lang w:val="ro-RO" w:eastAsia="ar-SA"/>
              </w:rPr>
              <w:t>Modificarea valorii totale a proiectului se va putea realiza exclusiv din contribuție proprie, prin majorarea valorii neeligibile a Proiectului. Beneficiarul este obligat să transmită, împreună cu cererea de modificare a Contractului, și documentele din care să reiasă angajamentul acestuia că va asigura, din resurse proprii, fonduri suplimentare necesare, precum și disponibilitatea acestor fonduri.</w:t>
            </w:r>
          </w:p>
        </w:tc>
      </w:tr>
      <w:tr w:rsidR="008A2F17" w:rsidRPr="008A2F17" w14:paraId="66085462" w14:textId="77777777" w:rsidTr="00E63646">
        <w:tc>
          <w:tcPr>
            <w:tcW w:w="9763" w:type="dxa"/>
            <w:gridSpan w:val="4"/>
          </w:tcPr>
          <w:p w14:paraId="7D028DD6" w14:textId="7FABF720" w:rsidR="004C5818" w:rsidRPr="008A2F17" w:rsidRDefault="004C5818" w:rsidP="008438F0">
            <w:pPr>
              <w:tabs>
                <w:tab w:val="left" w:pos="3456"/>
              </w:tabs>
              <w:ind w:left="-18"/>
              <w:jc w:val="both"/>
              <w:rPr>
                <w:rFonts w:ascii="Montserrat" w:hAnsi="Montserrat"/>
                <w:b/>
                <w:i/>
                <w:lang w:val="en-US"/>
              </w:rPr>
            </w:pPr>
            <w:proofErr w:type="spellStart"/>
            <w:r w:rsidRPr="008A2F17">
              <w:rPr>
                <w:rFonts w:ascii="Montserrat" w:hAnsi="Montserrat"/>
                <w:b/>
                <w:bCs/>
                <w:i/>
                <w:lang w:val="en-US"/>
              </w:rPr>
              <w:lastRenderedPageBreak/>
              <w:t>Secțiunea</w:t>
            </w:r>
            <w:proofErr w:type="spellEnd"/>
            <w:r w:rsidRPr="008A2F17">
              <w:rPr>
                <w:rFonts w:ascii="Montserrat" w:hAnsi="Montserrat"/>
                <w:b/>
                <w:bCs/>
                <w:i/>
                <w:lang w:val="en-US"/>
              </w:rPr>
              <w:t xml:space="preserve"> a 3-a </w:t>
            </w:r>
            <w:bookmarkStart w:id="10" w:name="_Hlk48727950"/>
            <w:r w:rsidRPr="008A2F17">
              <w:rPr>
                <w:rFonts w:ascii="Montserrat" w:hAnsi="Montserrat"/>
                <w:b/>
                <w:bCs/>
                <w:i/>
                <w:lang w:val="en-US"/>
              </w:rPr>
              <w:t xml:space="preserve">- </w:t>
            </w:r>
            <w:proofErr w:type="spellStart"/>
            <w:r w:rsidRPr="008A2F17">
              <w:rPr>
                <w:rFonts w:ascii="Montserrat" w:hAnsi="Montserrat"/>
                <w:b/>
                <w:bCs/>
                <w:i/>
                <w:lang w:val="en-US"/>
              </w:rPr>
              <w:t>Efecte</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preconizate</w:t>
            </w:r>
            <w:proofErr w:type="spellEnd"/>
            <w:r w:rsidRPr="008A2F17">
              <w:rPr>
                <w:rFonts w:ascii="Montserrat" w:hAnsi="Montserrat"/>
                <w:b/>
                <w:bCs/>
                <w:i/>
                <w:lang w:val="en-US"/>
              </w:rPr>
              <w:t xml:space="preserve"> ale </w:t>
            </w:r>
            <w:proofErr w:type="spellStart"/>
            <w:r w:rsidRPr="008A2F17">
              <w:rPr>
                <w:rFonts w:ascii="Montserrat" w:hAnsi="Montserrat"/>
                <w:b/>
                <w:bCs/>
                <w:i/>
                <w:lang w:val="en-US"/>
              </w:rPr>
              <w:t>aplicării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actului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administrativ</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impactul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financiar</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asupra</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bugetului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judeţului</w:t>
            </w:r>
            <w:proofErr w:type="spellEnd"/>
            <w:r w:rsidRPr="008A2F17">
              <w:rPr>
                <w:rFonts w:ascii="Montserrat" w:hAnsi="Montserrat"/>
                <w:b/>
                <w:bCs/>
                <w:i/>
                <w:lang w:val="en-US"/>
              </w:rPr>
              <w:t xml:space="preserve"> pe termen </w:t>
            </w:r>
            <w:proofErr w:type="spellStart"/>
            <w:r w:rsidRPr="008A2F17">
              <w:rPr>
                <w:rFonts w:ascii="Montserrat" w:hAnsi="Montserrat"/>
                <w:b/>
                <w:bCs/>
                <w:i/>
                <w:lang w:val="en-US"/>
              </w:rPr>
              <w:t>scurt</w:t>
            </w:r>
            <w:proofErr w:type="spellEnd"/>
            <w:r w:rsidRPr="008A2F17">
              <w:rPr>
                <w:rFonts w:ascii="Montserrat" w:hAnsi="Montserrat"/>
                <w:b/>
                <w:bCs/>
                <w:i/>
                <w:lang w:val="en-US"/>
              </w:rPr>
              <w:t xml:space="preserve"> (pe </w:t>
            </w:r>
            <w:proofErr w:type="spellStart"/>
            <w:r w:rsidRPr="008A2F17">
              <w:rPr>
                <w:rFonts w:ascii="Montserrat" w:hAnsi="Montserrat"/>
                <w:b/>
                <w:bCs/>
                <w:i/>
                <w:lang w:val="en-US"/>
              </w:rPr>
              <w:t>anul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curent</w:t>
            </w:r>
            <w:proofErr w:type="spellEnd"/>
            <w:r w:rsidRPr="008A2F17">
              <w:rPr>
                <w:rFonts w:ascii="Montserrat" w:hAnsi="Montserrat"/>
                <w:b/>
                <w:bCs/>
                <w:i/>
                <w:lang w:val="en-US"/>
              </w:rPr>
              <w:t xml:space="preserve">)/lung, </w:t>
            </w:r>
            <w:proofErr w:type="spellStart"/>
            <w:r w:rsidRPr="008A2F17">
              <w:rPr>
                <w:rFonts w:ascii="Montserrat" w:hAnsi="Montserrat"/>
                <w:b/>
                <w:bCs/>
                <w:i/>
                <w:lang w:val="en-US"/>
              </w:rPr>
              <w:t>impactul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asupra</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mediului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concurențial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şi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domeniului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ajutoarelor</w:t>
            </w:r>
            <w:proofErr w:type="spellEnd"/>
            <w:r w:rsidRPr="008A2F17">
              <w:rPr>
                <w:rFonts w:ascii="Montserrat" w:hAnsi="Montserrat"/>
                <w:b/>
                <w:bCs/>
                <w:i/>
                <w:lang w:val="en-US"/>
              </w:rPr>
              <w:t xml:space="preserve"> de stat, </w:t>
            </w:r>
            <w:proofErr w:type="spellStart"/>
            <w:r w:rsidRPr="008A2F17">
              <w:rPr>
                <w:rFonts w:ascii="Montserrat" w:hAnsi="Montserrat"/>
                <w:b/>
                <w:bCs/>
                <w:i/>
                <w:lang w:val="en-US"/>
              </w:rPr>
              <w:t>impactul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asupra</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sarcinilor</w:t>
            </w:r>
            <w:proofErr w:type="spellEnd"/>
            <w:r w:rsidRPr="008A2F17">
              <w:rPr>
                <w:rFonts w:ascii="Montserrat" w:hAnsi="Montserrat"/>
                <w:b/>
                <w:bCs/>
                <w:i/>
                <w:lang w:val="en-US"/>
              </w:rPr>
              <w:t xml:space="preserve"> administrative, </w:t>
            </w:r>
            <w:proofErr w:type="spellStart"/>
            <w:r w:rsidRPr="008A2F17">
              <w:rPr>
                <w:rFonts w:ascii="Montserrat" w:hAnsi="Montserrat"/>
                <w:b/>
                <w:bCs/>
                <w:i/>
                <w:lang w:val="en-US"/>
              </w:rPr>
              <w:t>impactul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asupra</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mediului</w:t>
            </w:r>
            <w:bookmarkEnd w:id="10"/>
            <w:proofErr w:type="spellEnd"/>
            <w:r w:rsidRPr="008A2F17">
              <w:rPr>
                <w:rFonts w:ascii="Montserrat" w:hAnsi="Montserrat"/>
                <w:b/>
                <w:bCs/>
                <w:i/>
                <w:lang w:val="en-US"/>
              </w:rPr>
              <w:t xml:space="preserve">): </w:t>
            </w:r>
          </w:p>
        </w:tc>
      </w:tr>
      <w:tr w:rsidR="008A2F17" w:rsidRPr="008A2F17" w14:paraId="7CE50CF9" w14:textId="77777777" w:rsidTr="00E63646">
        <w:tc>
          <w:tcPr>
            <w:tcW w:w="9763" w:type="dxa"/>
            <w:gridSpan w:val="4"/>
          </w:tcPr>
          <w:p w14:paraId="4A7DAE96" w14:textId="01FB2EBA" w:rsidR="0062109E" w:rsidRPr="008A2F17" w:rsidRDefault="00A15606" w:rsidP="008438F0">
            <w:pPr>
              <w:contextualSpacing/>
              <w:jc w:val="both"/>
              <w:rPr>
                <w:rFonts w:ascii="Montserrat" w:hAnsi="Montserrat" w:cs="Courier New"/>
                <w:b/>
                <w:bCs/>
                <w:i/>
                <w:noProof/>
                <w:shd w:val="clear" w:color="auto" w:fill="FFFFFF"/>
              </w:rPr>
            </w:pPr>
            <w:r w:rsidRPr="008A2F17">
              <w:rPr>
                <w:rFonts w:ascii="Montserrat" w:hAnsi="Montserrat" w:cs="Courier New"/>
                <w:b/>
                <w:bCs/>
                <w:i/>
                <w:noProof/>
                <w:shd w:val="clear" w:color="auto" w:fill="FFFFFF"/>
              </w:rPr>
              <w:t>Impactul financiar asupra bugetului judeţului pe termen scurt (pe anul curent)</w:t>
            </w:r>
            <w:r w:rsidR="00434F0B" w:rsidRPr="008A2F17">
              <w:rPr>
                <w:rFonts w:ascii="Montserrat" w:hAnsi="Montserrat" w:cs="Courier New"/>
                <w:b/>
                <w:bCs/>
                <w:i/>
                <w:noProof/>
                <w:shd w:val="clear" w:color="auto" w:fill="FFFFFF"/>
              </w:rPr>
              <w:t xml:space="preserve"> </w:t>
            </w:r>
            <w:r w:rsidRPr="008A2F17">
              <w:rPr>
                <w:rFonts w:ascii="Montserrat" w:hAnsi="Montserrat" w:cs="Courier New"/>
                <w:b/>
                <w:bCs/>
                <w:i/>
                <w:noProof/>
                <w:shd w:val="clear" w:color="auto" w:fill="FFFFFF"/>
              </w:rPr>
              <w:t>/</w:t>
            </w:r>
            <w:r w:rsidR="00434F0B" w:rsidRPr="008A2F17">
              <w:rPr>
                <w:rFonts w:ascii="Montserrat" w:hAnsi="Montserrat" w:cs="Courier New"/>
                <w:b/>
                <w:bCs/>
                <w:i/>
                <w:noProof/>
                <w:shd w:val="clear" w:color="auto" w:fill="FFFFFF"/>
              </w:rPr>
              <w:t xml:space="preserve"> </w:t>
            </w:r>
            <w:r w:rsidRPr="008A2F17">
              <w:rPr>
                <w:rFonts w:ascii="Montserrat" w:hAnsi="Montserrat" w:cs="Courier New"/>
                <w:b/>
                <w:bCs/>
                <w:i/>
                <w:noProof/>
                <w:shd w:val="clear" w:color="auto" w:fill="FFFFFF"/>
              </w:rPr>
              <w:t xml:space="preserve">lung </w:t>
            </w:r>
          </w:p>
          <w:p w14:paraId="702A71F5" w14:textId="432056A8" w:rsidR="00E8791B" w:rsidRPr="008A2F17" w:rsidRDefault="00E8791B" w:rsidP="008438F0">
            <w:pPr>
              <w:jc w:val="both"/>
              <w:rPr>
                <w:rFonts w:ascii="Montserrat" w:hAnsi="Montserrat"/>
              </w:rPr>
            </w:pPr>
            <w:r w:rsidRPr="008A2F17">
              <w:rPr>
                <w:rFonts w:ascii="Montserrat" w:hAnsi="Montserrat"/>
                <w:lang w:val="ro-RO"/>
              </w:rPr>
              <w:t xml:space="preserve">Pentru implementarea proiectului </w:t>
            </w:r>
            <w:proofErr w:type="spellStart"/>
            <w:r w:rsidR="00737F18" w:rsidRPr="008A2F17">
              <w:rPr>
                <w:rFonts w:ascii="Montserrat" w:hAnsi="Montserrat"/>
                <w:i/>
                <w:iCs/>
              </w:rPr>
              <w:t>Modernizarea</w:t>
            </w:r>
            <w:proofErr w:type="spellEnd"/>
            <w:r w:rsidR="00737F18" w:rsidRPr="008A2F17">
              <w:rPr>
                <w:rFonts w:ascii="Montserrat" w:hAnsi="Montserrat"/>
                <w:i/>
                <w:iCs/>
              </w:rPr>
              <w:t xml:space="preserve"> </w:t>
            </w:r>
            <w:proofErr w:type="spellStart"/>
            <w:r w:rsidR="00737F18" w:rsidRPr="008A2F17">
              <w:rPr>
                <w:rFonts w:ascii="Montserrat" w:hAnsi="Montserrat"/>
                <w:i/>
                <w:iCs/>
              </w:rPr>
              <w:t>și</w:t>
            </w:r>
            <w:proofErr w:type="spellEnd"/>
            <w:r w:rsidR="00737F18" w:rsidRPr="008A2F17">
              <w:rPr>
                <w:rFonts w:ascii="Montserrat" w:hAnsi="Montserrat"/>
                <w:i/>
                <w:iCs/>
              </w:rPr>
              <w:t xml:space="preserve"> </w:t>
            </w:r>
            <w:proofErr w:type="spellStart"/>
            <w:r w:rsidR="00737F18" w:rsidRPr="008A2F17">
              <w:rPr>
                <w:rFonts w:ascii="Montserrat" w:hAnsi="Montserrat"/>
                <w:i/>
                <w:iCs/>
              </w:rPr>
              <w:t>reabilitarea</w:t>
            </w:r>
            <w:proofErr w:type="spellEnd"/>
            <w:r w:rsidR="00737F18" w:rsidRPr="008A2F17">
              <w:rPr>
                <w:rFonts w:ascii="Montserrat" w:hAnsi="Montserrat"/>
                <w:i/>
                <w:iCs/>
              </w:rPr>
              <w:t xml:space="preserve"> </w:t>
            </w:r>
            <w:proofErr w:type="spellStart"/>
            <w:r w:rsidR="00737F18" w:rsidRPr="008A2F17">
              <w:rPr>
                <w:rFonts w:ascii="Montserrat" w:hAnsi="Montserrat"/>
                <w:i/>
                <w:iCs/>
              </w:rPr>
              <w:t>Traseului</w:t>
            </w:r>
            <w:proofErr w:type="spellEnd"/>
            <w:r w:rsidR="00737F18" w:rsidRPr="008A2F17">
              <w:rPr>
                <w:rFonts w:ascii="Montserrat" w:hAnsi="Montserrat"/>
                <w:i/>
                <w:iCs/>
              </w:rPr>
              <w:t xml:space="preserve"> </w:t>
            </w:r>
            <w:proofErr w:type="spellStart"/>
            <w:r w:rsidR="00737F18" w:rsidRPr="008A2F17">
              <w:rPr>
                <w:rFonts w:ascii="Montserrat" w:hAnsi="Montserrat"/>
                <w:i/>
                <w:iCs/>
              </w:rPr>
              <w:t>judeţean</w:t>
            </w:r>
            <w:proofErr w:type="spellEnd"/>
            <w:r w:rsidR="00737F18" w:rsidRPr="008A2F17">
              <w:rPr>
                <w:rFonts w:ascii="Montserrat" w:hAnsi="Montserrat"/>
                <w:i/>
                <w:iCs/>
              </w:rPr>
              <w:t xml:space="preserve"> 3 format din </w:t>
            </w:r>
            <w:proofErr w:type="spellStart"/>
            <w:r w:rsidR="00737F18" w:rsidRPr="008A2F17">
              <w:rPr>
                <w:rFonts w:ascii="Montserrat" w:hAnsi="Montserrat"/>
                <w:i/>
                <w:iCs/>
              </w:rPr>
              <w:t>sectoare</w:t>
            </w:r>
            <w:proofErr w:type="spellEnd"/>
            <w:r w:rsidR="00737F18" w:rsidRPr="008A2F17">
              <w:rPr>
                <w:rFonts w:ascii="Montserrat" w:hAnsi="Montserrat"/>
                <w:i/>
                <w:iCs/>
              </w:rPr>
              <w:t xml:space="preserve"> de drum DJ 161H, DJ 150, DJ 161A si DJ 151C, </w:t>
            </w:r>
            <w:proofErr w:type="spellStart"/>
            <w:r w:rsidR="00737F18" w:rsidRPr="008A2F17">
              <w:rPr>
                <w:rFonts w:ascii="Montserrat" w:hAnsi="Montserrat"/>
                <w:i/>
                <w:iCs/>
              </w:rPr>
              <w:t>parte</w:t>
            </w:r>
            <w:proofErr w:type="spellEnd"/>
            <w:r w:rsidR="00737F18" w:rsidRPr="008A2F17">
              <w:rPr>
                <w:rFonts w:ascii="Montserrat" w:hAnsi="Montserrat"/>
                <w:i/>
                <w:iCs/>
              </w:rPr>
              <w:t xml:space="preserve"> a </w:t>
            </w:r>
            <w:proofErr w:type="spellStart"/>
            <w:r w:rsidR="00737F18" w:rsidRPr="008A2F17">
              <w:rPr>
                <w:rFonts w:ascii="Montserrat" w:hAnsi="Montserrat"/>
                <w:i/>
                <w:iCs/>
              </w:rPr>
              <w:t>Traseului</w:t>
            </w:r>
            <w:proofErr w:type="spellEnd"/>
            <w:r w:rsidR="00737F18" w:rsidRPr="008A2F17">
              <w:rPr>
                <w:rFonts w:ascii="Montserrat" w:hAnsi="Montserrat"/>
                <w:i/>
                <w:iCs/>
              </w:rPr>
              <w:t xml:space="preserve"> Regional Transilvania de Nord</w:t>
            </w:r>
            <w:r w:rsidRPr="008A2F17">
              <w:rPr>
                <w:rFonts w:ascii="Montserrat" w:hAnsi="Montserrat" w:cs="Times New Roman"/>
                <w:bCs/>
                <w:lang w:val="ro-RO"/>
              </w:rPr>
              <w:t xml:space="preserve"> </w:t>
            </w:r>
            <w:r w:rsidRPr="008A2F17">
              <w:rPr>
                <w:rFonts w:ascii="Montserrat" w:eastAsia="Calibri" w:hAnsi="Montserrat"/>
                <w:noProof/>
              </w:rPr>
              <w:t xml:space="preserve">s-a identificat ca și sursă de finanțare nerambursabilă </w:t>
            </w:r>
            <w:r w:rsidRPr="008A2F17">
              <w:rPr>
                <w:rFonts w:ascii="Montserrat" w:hAnsi="Montserrat"/>
              </w:rPr>
              <w:t xml:space="preserve">PROGRAMUL OPERAȚIONAL REGIONAL 2014-2020. </w:t>
            </w:r>
          </w:p>
          <w:p w14:paraId="1C3C3F1D" w14:textId="77777777" w:rsidR="005A3D71" w:rsidRPr="008A2F17" w:rsidRDefault="005A3D71" w:rsidP="008438F0">
            <w:pPr>
              <w:contextualSpacing/>
              <w:jc w:val="both"/>
              <w:rPr>
                <w:rFonts w:ascii="Montserrat" w:hAnsi="Montserrat" w:cs="Courier New"/>
                <w:b/>
                <w:bCs/>
                <w:i/>
                <w:noProof/>
                <w:shd w:val="clear" w:color="auto" w:fill="FFFFFF"/>
              </w:rPr>
            </w:pPr>
          </w:p>
          <w:p w14:paraId="66BB4BC2" w14:textId="77777777" w:rsidR="00BA288C" w:rsidRPr="008A2F17" w:rsidRDefault="00BA288C" w:rsidP="00BA288C">
            <w:pPr>
              <w:contextualSpacing/>
              <w:jc w:val="both"/>
              <w:rPr>
                <w:rFonts w:ascii="Montserrat" w:hAnsi="Montserrat"/>
              </w:rPr>
            </w:pPr>
            <w:r w:rsidRPr="008A2F17">
              <w:rPr>
                <w:rFonts w:ascii="Montserrat" w:hAnsi="Montserrat"/>
              </w:rPr>
              <w:t xml:space="preserve">Din </w:t>
            </w:r>
            <w:proofErr w:type="spellStart"/>
            <w:r w:rsidRPr="008A2F17">
              <w:rPr>
                <w:rFonts w:ascii="Montserrat" w:hAnsi="Montserrat"/>
              </w:rPr>
              <w:t>valoarea</w:t>
            </w:r>
            <w:proofErr w:type="spellEnd"/>
            <w:r w:rsidRPr="008A2F17">
              <w:rPr>
                <w:rFonts w:ascii="Montserrat" w:hAnsi="Montserrat"/>
              </w:rPr>
              <w:t xml:space="preserve"> </w:t>
            </w:r>
            <w:proofErr w:type="spellStart"/>
            <w:r w:rsidRPr="008A2F17">
              <w:rPr>
                <w:rFonts w:ascii="Montserrat" w:hAnsi="Montserrat"/>
              </w:rPr>
              <w:t>actuală</w:t>
            </w:r>
            <w:proofErr w:type="spellEnd"/>
            <w:r w:rsidRPr="008A2F17">
              <w:rPr>
                <w:rFonts w:ascii="Montserrat" w:hAnsi="Montserrat"/>
              </w:rPr>
              <w:t xml:space="preserve"> </w:t>
            </w:r>
            <w:proofErr w:type="spellStart"/>
            <w:r w:rsidRPr="008A2F17">
              <w:rPr>
                <w:rFonts w:ascii="Montserrat" w:hAnsi="Montserrat"/>
              </w:rPr>
              <w:t>totală</w:t>
            </w:r>
            <w:proofErr w:type="spellEnd"/>
            <w:r w:rsidRPr="008A2F17">
              <w:rPr>
                <w:rFonts w:ascii="Montserrat" w:hAnsi="Montserrat"/>
              </w:rPr>
              <w:t xml:space="preserve"> a </w:t>
            </w:r>
            <w:proofErr w:type="spellStart"/>
            <w:r w:rsidRPr="008A2F17">
              <w:rPr>
                <w:rFonts w:ascii="Montserrat" w:hAnsi="Montserrat"/>
              </w:rPr>
              <w:t>proiectului</w:t>
            </w:r>
            <w:proofErr w:type="spellEnd"/>
            <w:r w:rsidRPr="008A2F17">
              <w:rPr>
                <w:rFonts w:ascii="Montserrat" w:hAnsi="Montserrat"/>
              </w:rPr>
              <w:t xml:space="preserve">, care </w:t>
            </w:r>
            <w:proofErr w:type="spellStart"/>
            <w:r w:rsidRPr="008A2F17">
              <w:rPr>
                <w:rFonts w:ascii="Montserrat" w:hAnsi="Montserrat"/>
              </w:rPr>
              <w:t>cuprinde</w:t>
            </w:r>
            <w:proofErr w:type="spellEnd"/>
            <w:r w:rsidRPr="008A2F17">
              <w:rPr>
                <w:rFonts w:ascii="Montserrat" w:hAnsi="Montserrat"/>
              </w:rPr>
              <w:t xml:space="preserve"> 84.287.770,00 lei (TVA </w:t>
            </w:r>
            <w:proofErr w:type="spellStart"/>
            <w:r w:rsidRPr="008A2F17">
              <w:rPr>
                <w:rFonts w:ascii="Montserrat" w:hAnsi="Montserrat"/>
              </w:rPr>
              <w:t>inclus</w:t>
            </w:r>
            <w:proofErr w:type="spellEnd"/>
            <w:r w:rsidRPr="008A2F17">
              <w:rPr>
                <w:rFonts w:ascii="Montserrat" w:hAnsi="Montserrat"/>
              </w:rPr>
              <w:t xml:space="preserve">) – DJ 150 + 22.231.527,03 lei (TVA </w:t>
            </w:r>
            <w:proofErr w:type="spellStart"/>
            <w:r w:rsidRPr="008A2F17">
              <w:rPr>
                <w:rFonts w:ascii="Montserrat" w:hAnsi="Montserrat"/>
              </w:rPr>
              <w:t>inclus</w:t>
            </w:r>
            <w:proofErr w:type="spellEnd"/>
            <w:r w:rsidRPr="008A2F17">
              <w:rPr>
                <w:rFonts w:ascii="Montserrat" w:hAnsi="Montserrat"/>
              </w:rPr>
              <w:t xml:space="preserve">) – DJ 151C, DJ 161A </w:t>
            </w:r>
            <w:proofErr w:type="spellStart"/>
            <w:r w:rsidRPr="008A2F17">
              <w:rPr>
                <w:rFonts w:ascii="Montserrat" w:hAnsi="Montserrat"/>
              </w:rPr>
              <w:t>și</w:t>
            </w:r>
            <w:proofErr w:type="spellEnd"/>
            <w:r w:rsidRPr="008A2F17">
              <w:rPr>
                <w:rFonts w:ascii="Montserrat" w:hAnsi="Montserrat"/>
              </w:rPr>
              <w:t xml:space="preserve"> DJ 161H (</w:t>
            </w:r>
            <w:proofErr w:type="spellStart"/>
            <w:r w:rsidRPr="008A2F17">
              <w:rPr>
                <w:rFonts w:ascii="Montserrat" w:hAnsi="Montserrat"/>
              </w:rPr>
              <w:t>finalizate</w:t>
            </w:r>
            <w:proofErr w:type="spellEnd"/>
            <w:r w:rsidRPr="008A2F17">
              <w:rPr>
                <w:rFonts w:ascii="Montserrat" w:hAnsi="Montserrat"/>
              </w:rPr>
              <w:t xml:space="preserve">, </w:t>
            </w:r>
            <w:proofErr w:type="spellStart"/>
            <w:r w:rsidRPr="008A2F17">
              <w:rPr>
                <w:rFonts w:ascii="Montserrat" w:hAnsi="Montserrat"/>
              </w:rPr>
              <w:t>recepționate</w:t>
            </w:r>
            <w:proofErr w:type="spellEnd"/>
            <w:r w:rsidRPr="008A2F17">
              <w:rPr>
                <w:rFonts w:ascii="Montserrat" w:hAnsi="Montserrat"/>
              </w:rPr>
              <w:t xml:space="preserve"> </w:t>
            </w:r>
            <w:proofErr w:type="spellStart"/>
            <w:r w:rsidRPr="008A2F17">
              <w:rPr>
                <w:rFonts w:ascii="Montserrat" w:hAnsi="Montserrat"/>
              </w:rPr>
              <w:t>și</w:t>
            </w:r>
            <w:proofErr w:type="spellEnd"/>
            <w:r w:rsidRPr="008A2F17">
              <w:rPr>
                <w:rFonts w:ascii="Montserrat" w:hAnsi="Montserrat"/>
              </w:rPr>
              <w:t xml:space="preserve"> </w:t>
            </w:r>
            <w:proofErr w:type="spellStart"/>
            <w:r w:rsidRPr="008A2F17">
              <w:rPr>
                <w:rFonts w:ascii="Montserrat" w:hAnsi="Montserrat"/>
              </w:rPr>
              <w:t>decontate</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2019), </w:t>
            </w:r>
            <w:proofErr w:type="spellStart"/>
            <w:r w:rsidRPr="008A2F17">
              <w:rPr>
                <w:rFonts w:ascii="Montserrat" w:hAnsi="Montserrat"/>
              </w:rPr>
              <w:t>suma</w:t>
            </w:r>
            <w:proofErr w:type="spellEnd"/>
            <w:r w:rsidRPr="008A2F17">
              <w:rPr>
                <w:rFonts w:ascii="Montserrat" w:hAnsi="Montserrat"/>
              </w:rPr>
              <w:t xml:space="preserve"> de </w:t>
            </w:r>
            <w:r w:rsidRPr="008A2F17">
              <w:rPr>
                <w:rFonts w:ascii="Montserrat" w:hAnsi="Montserrat"/>
                <w:b/>
                <w:bCs/>
              </w:rPr>
              <w:t xml:space="preserve">61.566.878,67 lei (TVA </w:t>
            </w:r>
            <w:proofErr w:type="spellStart"/>
            <w:r w:rsidRPr="008A2F17">
              <w:rPr>
                <w:rFonts w:ascii="Montserrat" w:hAnsi="Montserrat"/>
                <w:b/>
                <w:bCs/>
              </w:rPr>
              <w:t>inclus</w:t>
            </w:r>
            <w:proofErr w:type="spellEnd"/>
            <w:r w:rsidRPr="008A2F17">
              <w:rPr>
                <w:rFonts w:ascii="Montserrat" w:hAnsi="Montserrat"/>
                <w:b/>
                <w:bCs/>
              </w:rPr>
              <w:t xml:space="preserve">) </w:t>
            </w:r>
            <w:proofErr w:type="spellStart"/>
            <w:r w:rsidRPr="008A2F17">
              <w:rPr>
                <w:rFonts w:ascii="Montserrat" w:hAnsi="Montserrat"/>
              </w:rPr>
              <w:t>este</w:t>
            </w:r>
            <w:proofErr w:type="spellEnd"/>
            <w:r w:rsidRPr="008A2F17">
              <w:rPr>
                <w:rFonts w:ascii="Montserrat" w:hAnsi="Montserrat"/>
                <w:b/>
                <w:bCs/>
              </w:rPr>
              <w:t xml:space="preserve"> </w:t>
            </w:r>
            <w:proofErr w:type="spellStart"/>
            <w:r w:rsidRPr="008A2F17">
              <w:rPr>
                <w:rFonts w:ascii="Montserrat" w:hAnsi="Montserrat"/>
                <w:b/>
                <w:bCs/>
              </w:rPr>
              <w:t>eligibilă</w:t>
            </w:r>
            <w:proofErr w:type="spellEnd"/>
            <w:r w:rsidRPr="008A2F17">
              <w:rPr>
                <w:rFonts w:ascii="Montserrat" w:hAnsi="Montserrat"/>
              </w:rPr>
              <w:t xml:space="preserve">. </w:t>
            </w:r>
          </w:p>
          <w:p w14:paraId="3A5648FD" w14:textId="77777777" w:rsidR="00BA288C" w:rsidRPr="008A2F17" w:rsidRDefault="00BA288C" w:rsidP="00BA288C">
            <w:pPr>
              <w:contextualSpacing/>
              <w:jc w:val="both"/>
              <w:rPr>
                <w:rFonts w:ascii="Montserrat" w:hAnsi="Montserrat"/>
              </w:rPr>
            </w:pPr>
          </w:p>
          <w:p w14:paraId="249E74A7" w14:textId="77777777" w:rsidR="002A01FA" w:rsidRPr="008A2F17" w:rsidRDefault="002A01FA" w:rsidP="002A01FA">
            <w:pPr>
              <w:contextualSpacing/>
              <w:jc w:val="both"/>
              <w:rPr>
                <w:rFonts w:ascii="Montserrat" w:hAnsi="Montserrat"/>
              </w:rPr>
            </w:pPr>
            <w:proofErr w:type="spellStart"/>
            <w:r w:rsidRPr="008A2F17">
              <w:rPr>
                <w:rFonts w:ascii="Montserrat" w:hAnsi="Montserrat"/>
              </w:rPr>
              <w:t>Urmare</w:t>
            </w:r>
            <w:proofErr w:type="spellEnd"/>
            <w:r w:rsidRPr="008A2F17">
              <w:rPr>
                <w:rFonts w:ascii="Montserrat" w:hAnsi="Montserrat"/>
              </w:rPr>
              <w:t xml:space="preserve"> a </w:t>
            </w:r>
            <w:proofErr w:type="spellStart"/>
            <w:r w:rsidRPr="008A2F17">
              <w:rPr>
                <w:rFonts w:ascii="Montserrat" w:hAnsi="Montserrat"/>
              </w:rPr>
              <w:t>actualizării</w:t>
            </w:r>
            <w:proofErr w:type="spellEnd"/>
            <w:r w:rsidRPr="008A2F17">
              <w:rPr>
                <w:rFonts w:ascii="Montserrat" w:hAnsi="Montserrat"/>
              </w:rPr>
              <w:t xml:space="preserve"> </w:t>
            </w:r>
            <w:proofErr w:type="spellStart"/>
            <w:r w:rsidRPr="008A2F17">
              <w:rPr>
                <w:rFonts w:ascii="Montserrat" w:hAnsi="Montserrat"/>
              </w:rPr>
              <w:t>devizului</w:t>
            </w:r>
            <w:proofErr w:type="spellEnd"/>
            <w:r w:rsidRPr="008A2F17">
              <w:rPr>
                <w:rFonts w:ascii="Montserrat" w:hAnsi="Montserrat"/>
              </w:rPr>
              <w:t xml:space="preserve"> cu </w:t>
            </w:r>
            <w:proofErr w:type="spellStart"/>
            <w:r w:rsidRPr="008A2F17">
              <w:rPr>
                <w:rFonts w:ascii="Montserrat" w:hAnsi="Montserrat"/>
              </w:rPr>
              <w:t>expertiza</w:t>
            </w:r>
            <w:proofErr w:type="spellEnd"/>
            <w:r w:rsidRPr="008A2F17">
              <w:rPr>
                <w:rFonts w:ascii="Montserrat" w:hAnsi="Montserrat"/>
              </w:rPr>
              <w:t xml:space="preserve"> </w:t>
            </w:r>
            <w:proofErr w:type="spellStart"/>
            <w:r w:rsidRPr="008A2F17">
              <w:rPr>
                <w:rFonts w:ascii="Montserrat" w:hAnsi="Montserrat"/>
              </w:rPr>
              <w:t>actualizată</w:t>
            </w:r>
            <w:proofErr w:type="spellEnd"/>
            <w:r w:rsidRPr="008A2F17">
              <w:rPr>
                <w:rFonts w:ascii="Montserrat" w:hAnsi="Montserrat"/>
              </w:rPr>
              <w:t xml:space="preserve"> pentru DJ 150, </w:t>
            </w:r>
            <w:proofErr w:type="spellStart"/>
            <w:r w:rsidRPr="008A2F17">
              <w:rPr>
                <w:rFonts w:ascii="Montserrat" w:hAnsi="Montserrat"/>
              </w:rPr>
              <w:t>valoarea</w:t>
            </w:r>
            <w:proofErr w:type="spellEnd"/>
            <w:r w:rsidRPr="008A2F17">
              <w:rPr>
                <w:rFonts w:ascii="Montserrat" w:hAnsi="Montserrat"/>
              </w:rPr>
              <w:t xml:space="preserve"> </w:t>
            </w:r>
            <w:proofErr w:type="spellStart"/>
            <w:r w:rsidRPr="008A2F17">
              <w:rPr>
                <w:rFonts w:ascii="Montserrat" w:hAnsi="Montserrat"/>
              </w:rPr>
              <w:t>totală</w:t>
            </w:r>
            <w:proofErr w:type="spellEnd"/>
            <w:r w:rsidRPr="008A2F17">
              <w:rPr>
                <w:rFonts w:ascii="Montserrat" w:hAnsi="Montserrat"/>
              </w:rPr>
              <w:t xml:space="preserve"> a </w:t>
            </w:r>
            <w:proofErr w:type="spellStart"/>
            <w:r w:rsidRPr="008A2F17">
              <w:rPr>
                <w:rFonts w:ascii="Montserrat" w:hAnsi="Montserrat"/>
              </w:rPr>
              <w:t>proiectului</w:t>
            </w:r>
            <w:proofErr w:type="spellEnd"/>
            <w:r w:rsidRPr="008A2F17">
              <w:rPr>
                <w:rFonts w:ascii="Montserrat" w:hAnsi="Montserrat"/>
              </w:rPr>
              <w:t xml:space="preserve"> (care </w:t>
            </w:r>
            <w:proofErr w:type="spellStart"/>
            <w:r w:rsidRPr="008A2F17">
              <w:rPr>
                <w:rFonts w:ascii="Montserrat" w:hAnsi="Montserrat"/>
              </w:rPr>
              <w:t>cuprinde</w:t>
            </w:r>
            <w:proofErr w:type="spellEnd"/>
            <w:r w:rsidRPr="008A2F17">
              <w:rPr>
                <w:rFonts w:ascii="Montserrat" w:hAnsi="Montserrat"/>
              </w:rPr>
              <w:t xml:space="preserve"> </w:t>
            </w:r>
            <w:proofErr w:type="spellStart"/>
            <w:r w:rsidRPr="008A2F17">
              <w:rPr>
                <w:rFonts w:ascii="Montserrat" w:hAnsi="Montserrat"/>
              </w:rPr>
              <w:t>toate</w:t>
            </w:r>
            <w:proofErr w:type="spellEnd"/>
            <w:r w:rsidRPr="008A2F17">
              <w:rPr>
                <w:rFonts w:ascii="Montserrat" w:hAnsi="Montserrat"/>
              </w:rPr>
              <w:t xml:space="preserve"> </w:t>
            </w:r>
            <w:proofErr w:type="spellStart"/>
            <w:r w:rsidRPr="008A2F17">
              <w:rPr>
                <w:rFonts w:ascii="Montserrat" w:hAnsi="Montserrat"/>
              </w:rPr>
              <w:t>cele</w:t>
            </w:r>
            <w:proofErr w:type="spellEnd"/>
            <w:r w:rsidRPr="008A2F17">
              <w:rPr>
                <w:rFonts w:ascii="Montserrat" w:hAnsi="Montserrat"/>
              </w:rPr>
              <w:t xml:space="preserve"> 4 </w:t>
            </w:r>
            <w:proofErr w:type="spellStart"/>
            <w:r w:rsidRPr="008A2F17">
              <w:rPr>
                <w:rFonts w:ascii="Montserrat" w:hAnsi="Montserrat"/>
              </w:rPr>
              <w:t>drumuri</w:t>
            </w:r>
            <w:proofErr w:type="spellEnd"/>
            <w:r w:rsidRPr="008A2F17">
              <w:rPr>
                <w:rFonts w:ascii="Montserrat" w:hAnsi="Montserrat"/>
              </w:rPr>
              <w:t xml:space="preserve">) </w:t>
            </w:r>
            <w:proofErr w:type="spellStart"/>
            <w:proofErr w:type="gramStart"/>
            <w:r w:rsidRPr="008A2F17">
              <w:rPr>
                <w:rFonts w:ascii="Montserrat" w:hAnsi="Montserrat"/>
              </w:rPr>
              <w:t>devine</w:t>
            </w:r>
            <w:proofErr w:type="spellEnd"/>
            <w:r w:rsidRPr="008A2F17">
              <w:rPr>
                <w:rFonts w:ascii="Montserrat" w:hAnsi="Montserrat"/>
              </w:rPr>
              <w:t xml:space="preserve">  </w:t>
            </w:r>
            <w:r w:rsidRPr="008A2F17">
              <w:rPr>
                <w:rFonts w:ascii="Montserrat" w:hAnsi="Montserrat"/>
                <w:b/>
                <w:iCs/>
              </w:rPr>
              <w:t>177.111.670</w:t>
            </w:r>
            <w:proofErr w:type="gramEnd"/>
            <w:r w:rsidRPr="008A2F17">
              <w:rPr>
                <w:rFonts w:ascii="Montserrat" w:hAnsi="Montserrat"/>
                <w:b/>
                <w:iCs/>
              </w:rPr>
              <w:t xml:space="preserve">,42 </w:t>
            </w:r>
            <w:r w:rsidRPr="008A2F17">
              <w:rPr>
                <w:rFonts w:ascii="Montserrat" w:hAnsi="Montserrat"/>
                <w:b/>
                <w:bCs/>
              </w:rPr>
              <w:t xml:space="preserve">lei (TVA </w:t>
            </w:r>
            <w:proofErr w:type="spellStart"/>
            <w:r w:rsidRPr="008A2F17">
              <w:rPr>
                <w:rFonts w:ascii="Montserrat" w:hAnsi="Montserrat"/>
                <w:b/>
                <w:bCs/>
              </w:rPr>
              <w:t>inclus</w:t>
            </w:r>
            <w:proofErr w:type="spellEnd"/>
            <w:r w:rsidRPr="008A2F17">
              <w:rPr>
                <w:rFonts w:ascii="Montserrat" w:hAnsi="Montserrat"/>
                <w:b/>
                <w:iCs/>
              </w:rPr>
              <w:t>)</w:t>
            </w:r>
            <w:r w:rsidRPr="008A2F17">
              <w:rPr>
                <w:rFonts w:ascii="Montserrat" w:hAnsi="Montserrat"/>
              </w:rPr>
              <w:t xml:space="preserve">. </w:t>
            </w:r>
            <w:proofErr w:type="spellStart"/>
            <w:r w:rsidRPr="008A2F17">
              <w:rPr>
                <w:rFonts w:ascii="Montserrat" w:hAnsi="Montserrat"/>
              </w:rPr>
              <w:t>Astfel</w:t>
            </w:r>
            <w:proofErr w:type="spellEnd"/>
            <w:r w:rsidRPr="008A2F17">
              <w:rPr>
                <w:rFonts w:ascii="Montserrat" w:hAnsi="Montserrat"/>
              </w:rPr>
              <w:t xml:space="preserve">, </w:t>
            </w:r>
            <w:proofErr w:type="spellStart"/>
            <w:r w:rsidRPr="008A2F17">
              <w:rPr>
                <w:rFonts w:ascii="Montserrat" w:hAnsi="Montserrat"/>
              </w:rPr>
              <w:t>cheltuielile</w:t>
            </w:r>
            <w:proofErr w:type="spellEnd"/>
            <w:r w:rsidRPr="008A2F17">
              <w:rPr>
                <w:rFonts w:ascii="Montserrat" w:hAnsi="Montserrat"/>
              </w:rPr>
              <w:t xml:space="preserve"> </w:t>
            </w:r>
            <w:proofErr w:type="spellStart"/>
            <w:r w:rsidRPr="008A2F17">
              <w:rPr>
                <w:rFonts w:ascii="Montserrat" w:hAnsi="Montserrat"/>
              </w:rPr>
              <w:t>neeligibile</w:t>
            </w:r>
            <w:proofErr w:type="spellEnd"/>
            <w:r w:rsidRPr="008A2F17">
              <w:rPr>
                <w:rFonts w:ascii="Montserrat" w:hAnsi="Montserrat"/>
              </w:rPr>
              <w:t xml:space="preserve"> </w:t>
            </w:r>
            <w:proofErr w:type="spellStart"/>
            <w:r w:rsidRPr="008A2F17">
              <w:rPr>
                <w:rFonts w:ascii="Montserrat" w:hAnsi="Montserrat"/>
              </w:rPr>
              <w:t>rezultate</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urma</w:t>
            </w:r>
            <w:proofErr w:type="spellEnd"/>
            <w:r w:rsidRPr="008A2F17">
              <w:rPr>
                <w:rFonts w:ascii="Montserrat" w:hAnsi="Montserrat"/>
              </w:rPr>
              <w:t xml:space="preserve"> </w:t>
            </w:r>
            <w:proofErr w:type="spellStart"/>
            <w:r w:rsidRPr="008A2F17">
              <w:rPr>
                <w:rFonts w:ascii="Montserrat" w:hAnsi="Montserrat"/>
              </w:rPr>
              <w:t>acestei</w:t>
            </w:r>
            <w:proofErr w:type="spellEnd"/>
            <w:r w:rsidRPr="008A2F17">
              <w:rPr>
                <w:rFonts w:ascii="Montserrat" w:hAnsi="Montserrat"/>
              </w:rPr>
              <w:t xml:space="preserve"> </w:t>
            </w:r>
            <w:proofErr w:type="spellStart"/>
            <w:r w:rsidRPr="008A2F17">
              <w:rPr>
                <w:rFonts w:ascii="Montserrat" w:hAnsi="Montserrat"/>
              </w:rPr>
              <w:t>ultime</w:t>
            </w:r>
            <w:proofErr w:type="spellEnd"/>
            <w:r w:rsidRPr="008A2F17">
              <w:rPr>
                <w:rFonts w:ascii="Montserrat" w:hAnsi="Montserrat"/>
              </w:rPr>
              <w:t xml:space="preserve"> </w:t>
            </w:r>
            <w:proofErr w:type="spellStart"/>
            <w:r w:rsidRPr="008A2F17">
              <w:rPr>
                <w:rFonts w:ascii="Montserrat" w:hAnsi="Montserrat"/>
              </w:rPr>
              <w:t>actualizări</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cuantum</w:t>
            </w:r>
            <w:proofErr w:type="spellEnd"/>
            <w:r w:rsidRPr="008A2F17">
              <w:rPr>
                <w:rFonts w:ascii="Montserrat" w:hAnsi="Montserrat"/>
              </w:rPr>
              <w:t xml:space="preserve"> de </w:t>
            </w:r>
            <w:r w:rsidRPr="008A2F17">
              <w:rPr>
                <w:rFonts w:ascii="Montserrat" w:hAnsi="Montserrat"/>
                <w:b/>
                <w:bCs/>
              </w:rPr>
              <w:t xml:space="preserve">70.592.373,39 lei (TVA </w:t>
            </w:r>
            <w:proofErr w:type="spellStart"/>
            <w:r w:rsidRPr="008A2F17">
              <w:rPr>
                <w:rFonts w:ascii="Montserrat" w:hAnsi="Montserrat"/>
                <w:b/>
                <w:bCs/>
              </w:rPr>
              <w:t>inclus</w:t>
            </w:r>
            <w:proofErr w:type="spellEnd"/>
            <w:r w:rsidRPr="008A2F17">
              <w:rPr>
                <w:rFonts w:ascii="Montserrat" w:hAnsi="Montserrat"/>
                <w:b/>
                <w:bCs/>
              </w:rPr>
              <w:t>)</w:t>
            </w:r>
            <w:r w:rsidRPr="008A2F17">
              <w:rPr>
                <w:rFonts w:ascii="Montserrat" w:hAnsi="Montserrat"/>
              </w:rPr>
              <w:t xml:space="preserve">, se </w:t>
            </w:r>
            <w:proofErr w:type="spellStart"/>
            <w:r w:rsidRPr="008A2F17">
              <w:rPr>
                <w:rFonts w:ascii="Montserrat" w:hAnsi="Montserrat"/>
              </w:rPr>
              <w:t>adaugă</w:t>
            </w:r>
            <w:proofErr w:type="spellEnd"/>
            <w:r w:rsidRPr="008A2F17">
              <w:rPr>
                <w:rFonts w:ascii="Montserrat" w:hAnsi="Montserrat"/>
              </w:rPr>
              <w:t xml:space="preserve"> </w:t>
            </w:r>
            <w:proofErr w:type="spellStart"/>
            <w:r w:rsidRPr="008A2F17">
              <w:rPr>
                <w:rFonts w:ascii="Montserrat" w:hAnsi="Montserrat"/>
              </w:rPr>
              <w:t>celor</w:t>
            </w:r>
            <w:proofErr w:type="spellEnd"/>
            <w:r w:rsidRPr="008A2F17">
              <w:rPr>
                <w:rFonts w:ascii="Montserrat" w:hAnsi="Montserrat"/>
              </w:rPr>
              <w:t xml:space="preserve"> anterior </w:t>
            </w:r>
            <w:proofErr w:type="spellStart"/>
            <w:r w:rsidRPr="008A2F17">
              <w:rPr>
                <w:rFonts w:ascii="Montserrat" w:hAnsi="Montserrat"/>
              </w:rPr>
              <w:t>aprobate</w:t>
            </w:r>
            <w:proofErr w:type="spellEnd"/>
            <w:r w:rsidRPr="008A2F17">
              <w:rPr>
                <w:rFonts w:ascii="Montserrat" w:hAnsi="Montserrat"/>
              </w:rPr>
              <w:t xml:space="preserve"> de Consiliul </w:t>
            </w:r>
            <w:proofErr w:type="spellStart"/>
            <w:r w:rsidRPr="008A2F17">
              <w:rPr>
                <w:rFonts w:ascii="Montserrat" w:hAnsi="Montserrat"/>
              </w:rPr>
              <w:t>Județean</w:t>
            </w:r>
            <w:proofErr w:type="spellEnd"/>
            <w:r w:rsidRPr="008A2F17">
              <w:rPr>
                <w:rFonts w:ascii="Montserrat" w:hAnsi="Montserrat"/>
              </w:rPr>
              <w:t xml:space="preserve"> Cluj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scopul</w:t>
            </w:r>
            <w:proofErr w:type="spellEnd"/>
            <w:r w:rsidRPr="008A2F17">
              <w:rPr>
                <w:rFonts w:ascii="Montserrat" w:hAnsi="Montserrat"/>
              </w:rPr>
              <w:t xml:space="preserve"> </w:t>
            </w:r>
            <w:proofErr w:type="spellStart"/>
            <w:r w:rsidRPr="008A2F17">
              <w:rPr>
                <w:rFonts w:ascii="Montserrat" w:hAnsi="Montserrat"/>
              </w:rPr>
              <w:t>finalizării</w:t>
            </w:r>
            <w:proofErr w:type="spellEnd"/>
            <w:r w:rsidRPr="008A2F17">
              <w:rPr>
                <w:rFonts w:ascii="Montserrat" w:hAnsi="Montserrat"/>
              </w:rPr>
              <w:t xml:space="preserve"> </w:t>
            </w:r>
            <w:proofErr w:type="spellStart"/>
            <w:r w:rsidRPr="008A2F17">
              <w:rPr>
                <w:rFonts w:ascii="Montserrat" w:hAnsi="Montserrat"/>
              </w:rPr>
              <w:t>proiectului</w:t>
            </w:r>
            <w:proofErr w:type="spellEnd"/>
            <w:r w:rsidRPr="008A2F17">
              <w:rPr>
                <w:rFonts w:ascii="Montserrat" w:hAnsi="Montserrat"/>
              </w:rPr>
              <w:t xml:space="preserve">, </w:t>
            </w:r>
            <w:proofErr w:type="spellStart"/>
            <w:r w:rsidRPr="008A2F17">
              <w:rPr>
                <w:rFonts w:ascii="Montserrat" w:hAnsi="Montserrat"/>
              </w:rPr>
              <w:t>rezultând</w:t>
            </w:r>
            <w:proofErr w:type="spellEnd"/>
            <w:r w:rsidRPr="008A2F17">
              <w:rPr>
                <w:rFonts w:ascii="Montserrat" w:hAnsi="Montserrat"/>
              </w:rPr>
              <w:t xml:space="preserve"> o </w:t>
            </w:r>
            <w:proofErr w:type="spellStart"/>
            <w:r w:rsidRPr="008A2F17">
              <w:rPr>
                <w:rFonts w:ascii="Montserrat" w:hAnsi="Montserrat"/>
              </w:rPr>
              <w:t>valoare</w:t>
            </w:r>
            <w:proofErr w:type="spellEnd"/>
            <w:r w:rsidRPr="008A2F17">
              <w:rPr>
                <w:rFonts w:ascii="Montserrat" w:hAnsi="Montserrat"/>
              </w:rPr>
              <w:t xml:space="preserve"> </w:t>
            </w:r>
            <w:proofErr w:type="spellStart"/>
            <w:r w:rsidRPr="008A2F17">
              <w:rPr>
                <w:rFonts w:ascii="Montserrat" w:hAnsi="Montserrat"/>
              </w:rPr>
              <w:t>neeligibilă</w:t>
            </w:r>
            <w:proofErr w:type="spellEnd"/>
            <w:r w:rsidRPr="008A2F17">
              <w:rPr>
                <w:rFonts w:ascii="Montserrat" w:hAnsi="Montserrat"/>
              </w:rPr>
              <w:t xml:space="preserve"> </w:t>
            </w:r>
            <w:proofErr w:type="spellStart"/>
            <w:r w:rsidRPr="008A2F17">
              <w:rPr>
                <w:rFonts w:ascii="Montserrat" w:hAnsi="Montserrat"/>
              </w:rPr>
              <w:t>totală</w:t>
            </w:r>
            <w:proofErr w:type="spellEnd"/>
            <w:r w:rsidRPr="008A2F17">
              <w:rPr>
                <w:rFonts w:ascii="Montserrat" w:hAnsi="Montserrat"/>
              </w:rPr>
              <w:t xml:space="preserve"> de </w:t>
            </w:r>
            <w:r w:rsidRPr="008A2F17">
              <w:rPr>
                <w:rFonts w:ascii="Montserrat" w:hAnsi="Montserrat"/>
                <w:b/>
                <w:bCs/>
              </w:rPr>
              <w:t xml:space="preserve">115.544.791,75 lei (TVA </w:t>
            </w:r>
            <w:proofErr w:type="spellStart"/>
            <w:r w:rsidRPr="008A2F17">
              <w:rPr>
                <w:rFonts w:ascii="Montserrat" w:hAnsi="Montserrat"/>
                <w:b/>
                <w:bCs/>
              </w:rPr>
              <w:t>inclus</w:t>
            </w:r>
            <w:proofErr w:type="spellEnd"/>
            <w:r w:rsidRPr="008A2F17">
              <w:rPr>
                <w:rFonts w:ascii="Montserrat" w:hAnsi="Montserrat"/>
                <w:b/>
                <w:bCs/>
              </w:rPr>
              <w:t>)</w:t>
            </w:r>
            <w:r w:rsidRPr="008A2F17">
              <w:rPr>
                <w:rFonts w:ascii="Montserrat" w:hAnsi="Montserrat"/>
              </w:rPr>
              <w:t>.</w:t>
            </w:r>
          </w:p>
          <w:p w14:paraId="6B6C5EDB" w14:textId="77777777" w:rsidR="00E8791B" w:rsidRPr="008A2F17" w:rsidRDefault="00E8791B" w:rsidP="008438F0">
            <w:pPr>
              <w:jc w:val="both"/>
              <w:rPr>
                <w:rFonts w:ascii="Montserrat" w:hAnsi="Montserrat" w:cs="Times New Roman"/>
              </w:rPr>
            </w:pPr>
          </w:p>
          <w:p w14:paraId="754FFB4B" w14:textId="77777777" w:rsidR="00E8791B" w:rsidRPr="008A2F17" w:rsidRDefault="00E8791B" w:rsidP="008438F0">
            <w:pPr>
              <w:jc w:val="both"/>
              <w:rPr>
                <w:rFonts w:ascii="Montserrat" w:hAnsi="Montserrat" w:cs="Times New Roman"/>
              </w:rPr>
            </w:pPr>
            <w:proofErr w:type="spellStart"/>
            <w:r w:rsidRPr="008A2F17">
              <w:rPr>
                <w:rFonts w:ascii="Montserrat" w:hAnsi="Montserrat" w:cs="Times New Roman"/>
              </w:rPr>
              <w:t>Menționăm</w:t>
            </w:r>
            <w:proofErr w:type="spellEnd"/>
            <w:r w:rsidRPr="008A2F17">
              <w:rPr>
                <w:rFonts w:ascii="Montserrat" w:hAnsi="Montserrat" w:cs="Times New Roman"/>
              </w:rPr>
              <w:t xml:space="preserve"> </w:t>
            </w:r>
            <w:proofErr w:type="spellStart"/>
            <w:r w:rsidRPr="008A2F17">
              <w:rPr>
                <w:rFonts w:ascii="Montserrat" w:hAnsi="Montserrat" w:cs="Times New Roman"/>
              </w:rPr>
              <w:t>că</w:t>
            </w:r>
            <w:proofErr w:type="spellEnd"/>
            <w:r w:rsidRPr="008A2F17">
              <w:rPr>
                <w:rFonts w:ascii="Montserrat" w:hAnsi="Montserrat" w:cs="Times New Roman"/>
              </w:rPr>
              <w:t xml:space="preserve"> </w:t>
            </w:r>
            <w:proofErr w:type="spellStart"/>
            <w:r w:rsidRPr="008A2F17">
              <w:rPr>
                <w:rFonts w:ascii="Montserrat" w:hAnsi="Montserrat" w:cs="Times New Roman"/>
              </w:rPr>
              <w:t>valorile</w:t>
            </w:r>
            <w:proofErr w:type="spellEnd"/>
            <w:r w:rsidRPr="008A2F17">
              <w:rPr>
                <w:rFonts w:ascii="Montserrat" w:hAnsi="Montserrat" w:cs="Times New Roman"/>
              </w:rPr>
              <w:t xml:space="preserve"> </w:t>
            </w:r>
            <w:proofErr w:type="spellStart"/>
            <w:r w:rsidRPr="008A2F17">
              <w:rPr>
                <w:rFonts w:ascii="Montserrat" w:hAnsi="Montserrat" w:cs="Times New Roman"/>
              </w:rPr>
              <w:t>neeligibile</w:t>
            </w:r>
            <w:proofErr w:type="spellEnd"/>
            <w:r w:rsidRPr="008A2F17">
              <w:rPr>
                <w:rFonts w:ascii="Montserrat" w:hAnsi="Montserrat" w:cs="Times New Roman"/>
              </w:rPr>
              <w:t xml:space="preserve"> </w:t>
            </w:r>
            <w:proofErr w:type="spellStart"/>
            <w:r w:rsidRPr="008A2F17">
              <w:rPr>
                <w:rFonts w:ascii="Montserrat" w:hAnsi="Montserrat" w:cs="Times New Roman"/>
              </w:rPr>
              <w:t>vor</w:t>
            </w:r>
            <w:proofErr w:type="spellEnd"/>
            <w:r w:rsidRPr="008A2F17">
              <w:rPr>
                <w:rFonts w:ascii="Montserrat" w:hAnsi="Montserrat" w:cs="Times New Roman"/>
              </w:rPr>
              <w:t xml:space="preserve"> </w:t>
            </w:r>
            <w:proofErr w:type="spellStart"/>
            <w:r w:rsidRPr="008A2F17">
              <w:rPr>
                <w:rFonts w:ascii="Montserrat" w:hAnsi="Montserrat" w:cs="Times New Roman"/>
              </w:rPr>
              <w:t>avea</w:t>
            </w:r>
            <w:proofErr w:type="spellEnd"/>
            <w:r w:rsidRPr="008A2F17">
              <w:rPr>
                <w:rFonts w:ascii="Montserrat" w:hAnsi="Montserrat" w:cs="Times New Roman"/>
              </w:rPr>
              <w:t xml:space="preserve"> impact </w:t>
            </w:r>
            <w:proofErr w:type="spellStart"/>
            <w:r w:rsidRPr="008A2F17">
              <w:rPr>
                <w:rFonts w:ascii="Montserrat" w:hAnsi="Montserrat" w:cs="Times New Roman"/>
              </w:rPr>
              <w:t>asupra</w:t>
            </w:r>
            <w:proofErr w:type="spellEnd"/>
            <w:r w:rsidRPr="008A2F17">
              <w:rPr>
                <w:rFonts w:ascii="Montserrat" w:hAnsi="Montserrat" w:cs="Times New Roman"/>
              </w:rPr>
              <w:t xml:space="preserve"> </w:t>
            </w:r>
            <w:proofErr w:type="spellStart"/>
            <w:r w:rsidRPr="008A2F17">
              <w:rPr>
                <w:rFonts w:ascii="Montserrat" w:hAnsi="Montserrat" w:cs="Times New Roman"/>
              </w:rPr>
              <w:t>bugetului</w:t>
            </w:r>
            <w:proofErr w:type="spellEnd"/>
            <w:r w:rsidRPr="008A2F17">
              <w:rPr>
                <w:rFonts w:ascii="Montserrat" w:hAnsi="Montserrat" w:cs="Times New Roman"/>
              </w:rPr>
              <w:t xml:space="preserve"> </w:t>
            </w:r>
            <w:proofErr w:type="spellStart"/>
            <w:r w:rsidRPr="008A2F17">
              <w:rPr>
                <w:rFonts w:ascii="Montserrat" w:hAnsi="Montserrat" w:cs="Times New Roman"/>
              </w:rPr>
              <w:t>aferent</w:t>
            </w:r>
            <w:proofErr w:type="spellEnd"/>
            <w:r w:rsidRPr="008A2F17">
              <w:rPr>
                <w:rFonts w:ascii="Montserrat" w:hAnsi="Montserrat" w:cs="Times New Roman"/>
              </w:rPr>
              <w:t xml:space="preserve"> </w:t>
            </w:r>
            <w:proofErr w:type="spellStart"/>
            <w:r w:rsidRPr="008A2F17">
              <w:rPr>
                <w:rFonts w:ascii="Montserrat" w:hAnsi="Montserrat" w:cs="Times New Roman"/>
              </w:rPr>
              <w:t>anului</w:t>
            </w:r>
            <w:proofErr w:type="spellEnd"/>
            <w:r w:rsidRPr="008A2F17">
              <w:rPr>
                <w:rFonts w:ascii="Montserrat" w:hAnsi="Montserrat" w:cs="Times New Roman"/>
              </w:rPr>
              <w:t xml:space="preserve"> 2023.</w:t>
            </w:r>
          </w:p>
          <w:p w14:paraId="377FF2F7" w14:textId="09CC150B" w:rsidR="00E8791B" w:rsidRPr="008A2F17" w:rsidRDefault="00E8791B" w:rsidP="008438F0">
            <w:pPr>
              <w:jc w:val="both"/>
              <w:rPr>
                <w:rFonts w:ascii="Montserrat" w:hAnsi="Montserrat"/>
              </w:rPr>
            </w:pPr>
            <w:r w:rsidRPr="008A2F17">
              <w:rPr>
                <w:rFonts w:ascii="Montserrat" w:hAnsi="Montserrat"/>
              </w:rPr>
              <w:t xml:space="preserve"> </w:t>
            </w:r>
          </w:p>
          <w:p w14:paraId="1415D65C" w14:textId="503C42EB" w:rsidR="00EC5256" w:rsidRPr="008A2F17" w:rsidRDefault="00EC5256" w:rsidP="008438F0">
            <w:pPr>
              <w:contextualSpacing/>
              <w:jc w:val="both"/>
              <w:rPr>
                <w:rFonts w:ascii="Montserrat" w:hAnsi="Montserrat"/>
                <w:lang w:val="ro-RO"/>
              </w:rPr>
            </w:pPr>
            <w:r w:rsidRPr="008A2F17">
              <w:rPr>
                <w:rFonts w:ascii="Montserrat" w:hAnsi="Montserrat"/>
                <w:lang w:val="ro-RO"/>
              </w:rPr>
              <w:t>Valoarea totală a proiectului, inclusiv sursele de finanțare:</w:t>
            </w:r>
          </w:p>
          <w:tbl>
            <w:tblPr>
              <w:tblStyle w:val="TableGrid1"/>
              <w:tblW w:w="9420" w:type="dxa"/>
              <w:tblLook w:val="04A0" w:firstRow="1" w:lastRow="0" w:firstColumn="1" w:lastColumn="0" w:noHBand="0" w:noVBand="1"/>
            </w:tblPr>
            <w:tblGrid>
              <w:gridCol w:w="762"/>
              <w:gridCol w:w="1552"/>
              <w:gridCol w:w="1554"/>
              <w:gridCol w:w="1686"/>
              <w:gridCol w:w="559"/>
              <w:gridCol w:w="1408"/>
              <w:gridCol w:w="422"/>
              <w:gridCol w:w="1477"/>
            </w:tblGrid>
            <w:tr w:rsidR="008A2F17" w:rsidRPr="008A2F17" w14:paraId="596DC438" w14:textId="77777777" w:rsidTr="00E8791B">
              <w:trPr>
                <w:trHeight w:val="763"/>
              </w:trPr>
              <w:tc>
                <w:tcPr>
                  <w:tcW w:w="768" w:type="dxa"/>
                  <w:tcBorders>
                    <w:top w:val="single" w:sz="4" w:space="0" w:color="auto"/>
                    <w:left w:val="single" w:sz="4" w:space="0" w:color="auto"/>
                    <w:bottom w:val="single" w:sz="4" w:space="0" w:color="auto"/>
                    <w:right w:val="single" w:sz="4" w:space="0" w:color="auto"/>
                  </w:tcBorders>
                  <w:vAlign w:val="center"/>
                </w:tcPr>
                <w:p w14:paraId="49D04A81" w14:textId="77777777" w:rsidR="001B6305" w:rsidRPr="008A2F17" w:rsidRDefault="001B6305" w:rsidP="008438F0">
                  <w:pPr>
                    <w:spacing w:line="276" w:lineRule="auto"/>
                    <w:jc w:val="center"/>
                    <w:rPr>
                      <w:rFonts w:ascii="Montserrat" w:hAnsi="Montserrat"/>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6C7150C"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Valoarea totală</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E7F5390"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Valoarea totală eligibilă</w:t>
                  </w:r>
                </w:p>
              </w:tc>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65B58BDC"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Valoare eligibilă nerambursabilă din FEDR + bugetul național</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0C35AE1"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Valoarea cofinanțării eligibile a beneficiarului</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182290D"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Valoarea neeligibilă inclusiv TVA</w:t>
                  </w:r>
                </w:p>
              </w:tc>
            </w:tr>
            <w:tr w:rsidR="008A2F17" w:rsidRPr="008A2F17" w14:paraId="4E3B98CD" w14:textId="77777777" w:rsidTr="00E8791B">
              <w:trPr>
                <w:trHeight w:val="188"/>
              </w:trPr>
              <w:tc>
                <w:tcPr>
                  <w:tcW w:w="768" w:type="dxa"/>
                  <w:tcBorders>
                    <w:top w:val="single" w:sz="4" w:space="0" w:color="auto"/>
                    <w:left w:val="single" w:sz="4" w:space="0" w:color="auto"/>
                    <w:bottom w:val="single" w:sz="4" w:space="0" w:color="auto"/>
                    <w:right w:val="single" w:sz="4" w:space="0" w:color="auto"/>
                  </w:tcBorders>
                  <w:vAlign w:val="center"/>
                </w:tcPr>
                <w:p w14:paraId="630D7E3F" w14:textId="77777777" w:rsidR="001B6305" w:rsidRPr="008A2F17" w:rsidRDefault="001B6305" w:rsidP="008438F0">
                  <w:pPr>
                    <w:spacing w:line="276" w:lineRule="auto"/>
                    <w:jc w:val="center"/>
                    <w:rPr>
                      <w:rFonts w:ascii="Montserrat" w:hAnsi="Montserrat"/>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7B111ED"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(lei)</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F097F2B"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(lei)</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A609F2A"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(lei)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C6E28D"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EE2254"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(lei)</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A7A198"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6EF1D15"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(lei)</w:t>
                  </w:r>
                </w:p>
              </w:tc>
            </w:tr>
            <w:tr w:rsidR="008A2F17" w:rsidRPr="008A2F17" w14:paraId="4AE83CDB" w14:textId="77777777" w:rsidTr="00E8791B">
              <w:trPr>
                <w:trHeight w:val="188"/>
              </w:trPr>
              <w:tc>
                <w:tcPr>
                  <w:tcW w:w="768" w:type="dxa"/>
                  <w:tcBorders>
                    <w:top w:val="single" w:sz="4" w:space="0" w:color="auto"/>
                    <w:left w:val="single" w:sz="4" w:space="0" w:color="auto"/>
                    <w:bottom w:val="single" w:sz="4" w:space="0" w:color="auto"/>
                    <w:right w:val="single" w:sz="4" w:space="0" w:color="auto"/>
                  </w:tcBorders>
                  <w:vAlign w:val="center"/>
                </w:tcPr>
                <w:p w14:paraId="5F61D925" w14:textId="77777777" w:rsidR="001B6305" w:rsidRPr="008A2F17" w:rsidRDefault="001B6305" w:rsidP="008438F0">
                  <w:pPr>
                    <w:spacing w:line="276" w:lineRule="auto"/>
                    <w:jc w:val="center"/>
                    <w:rPr>
                      <w:rFonts w:ascii="Montserrat" w:hAnsi="Montserrat"/>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7D45721"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1 = 2 + 8</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81F5C0A"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2 = 4 + 6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61AB750"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F73D12"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EEC08B"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hideMark/>
                </w:tcPr>
                <w:p w14:paraId="7E5D68A3"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08434BE"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8</w:t>
                  </w:r>
                </w:p>
              </w:tc>
            </w:tr>
            <w:tr w:rsidR="008A2F17" w:rsidRPr="008A2F17" w14:paraId="0D033CB2" w14:textId="77777777" w:rsidTr="00E8791B">
              <w:trPr>
                <w:trHeight w:val="377"/>
              </w:trPr>
              <w:tc>
                <w:tcPr>
                  <w:tcW w:w="768" w:type="dxa"/>
                  <w:tcBorders>
                    <w:top w:val="single" w:sz="4" w:space="0" w:color="auto"/>
                    <w:left w:val="single" w:sz="4" w:space="0" w:color="auto"/>
                    <w:bottom w:val="single" w:sz="4" w:space="0" w:color="auto"/>
                    <w:right w:val="single" w:sz="4" w:space="0" w:color="auto"/>
                  </w:tcBorders>
                  <w:vAlign w:val="center"/>
                  <w:hideMark/>
                </w:tcPr>
                <w:p w14:paraId="4A73839C" w14:textId="77777777" w:rsidR="001B6305" w:rsidRPr="008A2F17" w:rsidRDefault="001B6305" w:rsidP="008438F0">
                  <w:pPr>
                    <w:spacing w:line="276" w:lineRule="auto"/>
                    <w:jc w:val="center"/>
                    <w:rPr>
                      <w:rFonts w:ascii="Montserrat" w:hAnsi="Montserrat"/>
                      <w:sz w:val="18"/>
                      <w:szCs w:val="18"/>
                      <w:highlight w:val="yellow"/>
                    </w:rPr>
                  </w:pPr>
                  <w:r w:rsidRPr="008A2F17">
                    <w:rPr>
                      <w:rFonts w:ascii="Montserrat" w:hAnsi="Montserrat"/>
                      <w:sz w:val="18"/>
                      <w:szCs w:val="18"/>
                    </w:rPr>
                    <w:t>Total</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8CE0A5"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177.111.670,42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3930623" w14:textId="77777777" w:rsidR="001B6305" w:rsidRPr="008A2F17" w:rsidRDefault="001B6305" w:rsidP="008438F0">
                  <w:pPr>
                    <w:spacing w:line="276" w:lineRule="auto"/>
                    <w:jc w:val="center"/>
                    <w:rPr>
                      <w:rFonts w:ascii="Montserrat" w:hAnsi="Montserrat"/>
                      <w:sz w:val="18"/>
                      <w:szCs w:val="18"/>
                      <w:highlight w:val="yellow"/>
                    </w:rPr>
                  </w:pPr>
                  <w:r w:rsidRPr="008A2F17">
                    <w:rPr>
                      <w:rFonts w:ascii="Montserrat" w:hAnsi="Montserrat"/>
                      <w:sz w:val="18"/>
                      <w:szCs w:val="18"/>
                    </w:rPr>
                    <w:t>61.566.878,67</w:t>
                  </w:r>
                </w:p>
              </w:tc>
              <w:tc>
                <w:tcPr>
                  <w:tcW w:w="1702" w:type="dxa"/>
                  <w:tcBorders>
                    <w:top w:val="single" w:sz="4" w:space="0" w:color="auto"/>
                    <w:left w:val="single" w:sz="4" w:space="0" w:color="auto"/>
                    <w:bottom w:val="single" w:sz="4" w:space="0" w:color="auto"/>
                    <w:right w:val="single" w:sz="4" w:space="0" w:color="auto"/>
                  </w:tcBorders>
                  <w:vAlign w:val="center"/>
                  <w:hideMark/>
                </w:tcPr>
                <w:p w14:paraId="4A5F51A5" w14:textId="77777777" w:rsidR="001B6305" w:rsidRPr="008A2F17" w:rsidRDefault="001B6305" w:rsidP="008438F0">
                  <w:pPr>
                    <w:spacing w:line="276" w:lineRule="auto"/>
                    <w:jc w:val="center"/>
                    <w:rPr>
                      <w:rFonts w:ascii="Montserrat" w:hAnsi="Montserrat"/>
                      <w:sz w:val="18"/>
                      <w:szCs w:val="18"/>
                      <w:highlight w:val="yellow"/>
                    </w:rPr>
                  </w:pPr>
                  <w:r w:rsidRPr="008A2F17">
                    <w:rPr>
                      <w:rFonts w:ascii="Montserrat" w:hAnsi="Montserrat"/>
                      <w:sz w:val="18"/>
                      <w:szCs w:val="18"/>
                    </w:rPr>
                    <w:t>60.335.541,09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CBF41E" w14:textId="77777777" w:rsidR="001B6305" w:rsidRPr="008A2F17" w:rsidRDefault="001B6305" w:rsidP="008438F0">
                  <w:pPr>
                    <w:spacing w:line="276" w:lineRule="auto"/>
                    <w:jc w:val="center"/>
                    <w:rPr>
                      <w:rFonts w:ascii="Montserrat" w:hAnsi="Montserrat"/>
                      <w:sz w:val="18"/>
                      <w:szCs w:val="18"/>
                      <w:highlight w:val="yellow"/>
                    </w:rPr>
                  </w:pPr>
                  <w:r w:rsidRPr="008A2F17">
                    <w:rPr>
                      <w:rFonts w:ascii="Montserrat" w:hAnsi="Montserrat"/>
                      <w:sz w:val="18"/>
                      <w:szCs w:val="18"/>
                    </w:rPr>
                    <w:t>98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61002F" w14:textId="77777777" w:rsidR="001B6305" w:rsidRPr="008A2F17" w:rsidRDefault="001B6305" w:rsidP="008438F0">
                  <w:pPr>
                    <w:spacing w:line="276" w:lineRule="auto"/>
                    <w:jc w:val="center"/>
                    <w:rPr>
                      <w:rFonts w:ascii="Montserrat" w:hAnsi="Montserrat"/>
                      <w:sz w:val="18"/>
                      <w:szCs w:val="18"/>
                      <w:highlight w:val="yellow"/>
                    </w:rPr>
                  </w:pPr>
                  <w:r w:rsidRPr="008A2F17">
                    <w:rPr>
                      <w:rFonts w:ascii="Montserrat" w:hAnsi="Montserrat"/>
                      <w:sz w:val="18"/>
                      <w:szCs w:val="18"/>
                    </w:rPr>
                    <w:t>1.231.337,58</w:t>
                  </w:r>
                </w:p>
              </w:tc>
              <w:tc>
                <w:tcPr>
                  <w:tcW w:w="425" w:type="dxa"/>
                  <w:tcBorders>
                    <w:top w:val="single" w:sz="4" w:space="0" w:color="auto"/>
                    <w:left w:val="single" w:sz="4" w:space="0" w:color="auto"/>
                    <w:bottom w:val="single" w:sz="4" w:space="0" w:color="auto"/>
                    <w:right w:val="single" w:sz="4" w:space="0" w:color="auto"/>
                  </w:tcBorders>
                  <w:vAlign w:val="center"/>
                  <w:hideMark/>
                </w:tcPr>
                <w:p w14:paraId="7050EA61" w14:textId="77777777" w:rsidR="001B6305" w:rsidRPr="008A2F17" w:rsidRDefault="001B6305" w:rsidP="008438F0">
                  <w:pPr>
                    <w:spacing w:line="276" w:lineRule="auto"/>
                    <w:jc w:val="center"/>
                    <w:rPr>
                      <w:rFonts w:ascii="Montserrat" w:hAnsi="Montserrat"/>
                      <w:sz w:val="18"/>
                      <w:szCs w:val="18"/>
                      <w:highlight w:val="yellow"/>
                    </w:rPr>
                  </w:pPr>
                  <w:r w:rsidRPr="008A2F17">
                    <w:rPr>
                      <w:rFonts w:ascii="Montserrat" w:hAnsi="Montserrat"/>
                      <w:sz w:val="18"/>
                      <w:szCs w:val="18"/>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B3C8D3D" w14:textId="77777777" w:rsidR="001B6305" w:rsidRPr="008A2F17" w:rsidRDefault="001B6305" w:rsidP="008438F0">
                  <w:pPr>
                    <w:spacing w:line="276" w:lineRule="auto"/>
                    <w:jc w:val="center"/>
                    <w:rPr>
                      <w:rFonts w:ascii="Montserrat" w:hAnsi="Montserrat"/>
                      <w:sz w:val="18"/>
                      <w:szCs w:val="18"/>
                    </w:rPr>
                  </w:pPr>
                  <w:r w:rsidRPr="008A2F17">
                    <w:rPr>
                      <w:rFonts w:ascii="Montserrat" w:hAnsi="Montserrat"/>
                      <w:sz w:val="18"/>
                      <w:szCs w:val="18"/>
                    </w:rPr>
                    <w:t>115.544.791,75</w:t>
                  </w:r>
                </w:p>
              </w:tc>
            </w:tr>
          </w:tbl>
          <w:p w14:paraId="3BB3C97E" w14:textId="77777777" w:rsidR="0062109E" w:rsidRPr="008A2F17" w:rsidRDefault="0062109E" w:rsidP="008438F0">
            <w:pPr>
              <w:contextualSpacing/>
              <w:jc w:val="both"/>
              <w:rPr>
                <w:rFonts w:ascii="Montserrat" w:hAnsi="Montserrat" w:cs="Courier New"/>
                <w:b/>
                <w:bCs/>
                <w:noProof/>
                <w:shd w:val="clear" w:color="auto" w:fill="FFFFFF"/>
              </w:rPr>
            </w:pPr>
          </w:p>
          <w:p w14:paraId="46E6FEB0" w14:textId="77777777" w:rsidR="00E63646" w:rsidRPr="008A2F17" w:rsidRDefault="00A15606" w:rsidP="008438F0">
            <w:pPr>
              <w:shd w:val="clear" w:color="auto" w:fill="FFFFFF"/>
              <w:jc w:val="both"/>
              <w:rPr>
                <w:rFonts w:ascii="Montserrat" w:hAnsi="Montserrat"/>
                <w:lang w:val="ro-RO"/>
              </w:rPr>
            </w:pPr>
            <w:r w:rsidRPr="008A2F17">
              <w:rPr>
                <w:rFonts w:ascii="Montserrat" w:hAnsi="Montserrat"/>
                <w:b/>
                <w:bCs/>
                <w:i/>
                <w:noProof/>
                <w:shd w:val="clear" w:color="auto" w:fill="FFFFFF"/>
              </w:rPr>
              <w:t xml:space="preserve">Impactul social este </w:t>
            </w:r>
            <w:r w:rsidRPr="008A2F17">
              <w:rPr>
                <w:rFonts w:ascii="Montserrat" w:eastAsia="Calibri" w:hAnsi="Montserrat"/>
                <w:noProof/>
              </w:rPr>
              <w:t>unul pozitiv,</w:t>
            </w:r>
            <w:r w:rsidR="00683990" w:rsidRPr="008A2F17">
              <w:rPr>
                <w:rFonts w:ascii="Montserrat" w:eastAsia="Calibri" w:hAnsi="Montserrat"/>
                <w:noProof/>
              </w:rPr>
              <w:t xml:space="preserve"> </w:t>
            </w:r>
            <w:r w:rsidR="007E5FF1" w:rsidRPr="008A2F17">
              <w:rPr>
                <w:rFonts w:ascii="Montserrat" w:eastAsia="Calibri" w:hAnsi="Montserrat"/>
                <w:noProof/>
              </w:rPr>
              <w:t>prin</w:t>
            </w:r>
            <w:r w:rsidR="00683990" w:rsidRPr="008A2F17">
              <w:rPr>
                <w:rFonts w:ascii="Montserrat" w:eastAsia="Calibri" w:hAnsi="Montserrat"/>
                <w:noProof/>
              </w:rPr>
              <w:t xml:space="preserve"> </w:t>
            </w:r>
            <w:proofErr w:type="spellStart"/>
            <w:r w:rsidR="00683990" w:rsidRPr="008A2F17">
              <w:rPr>
                <w:rFonts w:ascii="Montserrat" w:eastAsia="Times New Roman" w:hAnsi="Montserrat" w:cs="Times New Roman"/>
              </w:rPr>
              <w:t>lucrările</w:t>
            </w:r>
            <w:proofErr w:type="spellEnd"/>
            <w:r w:rsidR="00683990" w:rsidRPr="008A2F17">
              <w:rPr>
                <w:rFonts w:ascii="Montserrat" w:eastAsia="Times New Roman" w:hAnsi="Montserrat" w:cs="Times New Roman"/>
              </w:rPr>
              <w:t xml:space="preserve"> de </w:t>
            </w:r>
            <w:proofErr w:type="spellStart"/>
            <w:r w:rsidR="00683990" w:rsidRPr="008A2F17">
              <w:rPr>
                <w:rFonts w:ascii="Montserrat" w:eastAsia="Times New Roman" w:hAnsi="Montserrat" w:cs="Times New Roman"/>
              </w:rPr>
              <w:t>reabilitare</w:t>
            </w:r>
            <w:proofErr w:type="spellEnd"/>
            <w:r w:rsidR="00683990" w:rsidRPr="008A2F17">
              <w:rPr>
                <w:rFonts w:ascii="Montserrat" w:eastAsia="Times New Roman" w:hAnsi="Montserrat" w:cs="Times New Roman"/>
              </w:rPr>
              <w:t xml:space="preserve">, </w:t>
            </w:r>
            <w:proofErr w:type="spellStart"/>
            <w:r w:rsidR="00683990" w:rsidRPr="008A2F17">
              <w:rPr>
                <w:rFonts w:ascii="Montserrat" w:eastAsia="Times New Roman" w:hAnsi="Montserrat" w:cs="Times New Roman"/>
              </w:rPr>
              <w:t>modernizare</w:t>
            </w:r>
            <w:proofErr w:type="spellEnd"/>
            <w:r w:rsidR="00683990" w:rsidRPr="008A2F17">
              <w:rPr>
                <w:rFonts w:ascii="Montserrat" w:eastAsia="Times New Roman" w:hAnsi="Montserrat" w:cs="Times New Roman"/>
              </w:rPr>
              <w:t xml:space="preserve"> </w:t>
            </w:r>
            <w:proofErr w:type="spellStart"/>
            <w:r w:rsidR="00E63646" w:rsidRPr="008A2F17">
              <w:rPr>
                <w:rFonts w:ascii="Montserrat" w:eastAsia="Times New Roman" w:hAnsi="Montserrat" w:cs="Times New Roman"/>
              </w:rPr>
              <w:t>propuse</w:t>
            </w:r>
            <w:proofErr w:type="spellEnd"/>
            <w:r w:rsidR="00E63646" w:rsidRPr="008A2F17">
              <w:rPr>
                <w:rFonts w:ascii="Montserrat" w:eastAsia="Times New Roman" w:hAnsi="Montserrat" w:cs="Times New Roman"/>
              </w:rPr>
              <w:t xml:space="preserve"> se </w:t>
            </w:r>
            <w:proofErr w:type="spellStart"/>
            <w:r w:rsidR="00E63646" w:rsidRPr="008A2F17">
              <w:rPr>
                <w:rFonts w:ascii="Montserrat" w:eastAsia="Times New Roman" w:hAnsi="Montserrat" w:cs="Times New Roman"/>
              </w:rPr>
              <w:t>urmăreste</w:t>
            </w:r>
            <w:proofErr w:type="spellEnd"/>
            <w:r w:rsidR="00E63646" w:rsidRPr="008A2F17">
              <w:rPr>
                <w:rFonts w:ascii="Montserrat" w:eastAsia="Times New Roman" w:hAnsi="Montserrat" w:cs="Times New Roman"/>
              </w:rPr>
              <w:t xml:space="preserve">: </w:t>
            </w:r>
          </w:p>
          <w:p w14:paraId="21B356C3" w14:textId="681D4B84" w:rsidR="00E63646" w:rsidRPr="008A2F17" w:rsidRDefault="00E63646" w:rsidP="008438F0">
            <w:pPr>
              <w:numPr>
                <w:ilvl w:val="0"/>
                <w:numId w:val="7"/>
              </w:numPr>
              <w:shd w:val="clear" w:color="auto" w:fill="FFFFFF"/>
              <w:jc w:val="both"/>
              <w:rPr>
                <w:rFonts w:ascii="Montserrat" w:hAnsi="Montserrat"/>
                <w:lang w:val="ro-RO"/>
              </w:rPr>
            </w:pPr>
            <w:r w:rsidRPr="008A2F17">
              <w:rPr>
                <w:rFonts w:ascii="Montserrat" w:hAnsi="Montserrat"/>
                <w:lang w:val="ro-RO"/>
              </w:rPr>
              <w:t>aducerea în parametrii de funcţionare şi valorificarea capacităţilor existente prin modernizarea drumului;</w:t>
            </w:r>
          </w:p>
          <w:p w14:paraId="78144284" w14:textId="77777777" w:rsidR="00E63646" w:rsidRPr="008A2F17" w:rsidRDefault="00E63646" w:rsidP="008438F0">
            <w:pPr>
              <w:numPr>
                <w:ilvl w:val="0"/>
                <w:numId w:val="7"/>
              </w:numPr>
              <w:shd w:val="clear" w:color="auto" w:fill="FFFFFF"/>
              <w:jc w:val="both"/>
              <w:rPr>
                <w:rFonts w:ascii="Montserrat" w:hAnsi="Montserrat"/>
                <w:lang w:val="ro-RO"/>
              </w:rPr>
            </w:pPr>
            <w:r w:rsidRPr="008A2F17">
              <w:rPr>
                <w:rFonts w:ascii="Montserrat" w:hAnsi="Montserrat"/>
                <w:lang w:val="ro-RO"/>
              </w:rPr>
              <w:t>înlăturarea sau prevenirea apariţiei restricţiilor de circulaţie;</w:t>
            </w:r>
          </w:p>
          <w:p w14:paraId="3C48AD53" w14:textId="77777777" w:rsidR="00E63646" w:rsidRPr="008A2F17" w:rsidRDefault="00E63646" w:rsidP="008438F0">
            <w:pPr>
              <w:numPr>
                <w:ilvl w:val="0"/>
                <w:numId w:val="7"/>
              </w:numPr>
              <w:shd w:val="clear" w:color="auto" w:fill="FFFFFF"/>
              <w:jc w:val="both"/>
              <w:rPr>
                <w:rFonts w:ascii="Montserrat" w:hAnsi="Montserrat"/>
                <w:lang w:val="ro-RO"/>
              </w:rPr>
            </w:pPr>
            <w:r w:rsidRPr="008A2F17">
              <w:rPr>
                <w:rFonts w:ascii="Montserrat" w:hAnsi="Montserrat"/>
                <w:lang w:val="ro-RO"/>
              </w:rPr>
              <w:t>facilitarea accesului în regiune în condiţii normale de confort şi de securitate;</w:t>
            </w:r>
          </w:p>
          <w:p w14:paraId="4B2E2E3B" w14:textId="77777777" w:rsidR="00E63646" w:rsidRPr="008A2F17" w:rsidRDefault="00E63646" w:rsidP="008438F0">
            <w:pPr>
              <w:numPr>
                <w:ilvl w:val="0"/>
                <w:numId w:val="7"/>
              </w:numPr>
              <w:shd w:val="clear" w:color="auto" w:fill="FFFFFF"/>
              <w:jc w:val="both"/>
              <w:rPr>
                <w:rFonts w:ascii="Montserrat" w:hAnsi="Montserrat"/>
                <w:lang w:val="ro-RO"/>
              </w:rPr>
            </w:pPr>
            <w:r w:rsidRPr="008A2F17">
              <w:rPr>
                <w:rFonts w:ascii="Montserrat" w:hAnsi="Montserrat"/>
                <w:lang w:val="ro-RO"/>
              </w:rPr>
              <w:t>aducerea sistemului rutier la parametrii tehnici corespunzători categoriei drumului, asigurându-se astfel condiţii bune de siguranţă în circulaţia auto;</w:t>
            </w:r>
          </w:p>
          <w:p w14:paraId="45B0688C" w14:textId="77777777" w:rsidR="00E63646" w:rsidRPr="008A2F17" w:rsidRDefault="00E63646" w:rsidP="008438F0">
            <w:pPr>
              <w:numPr>
                <w:ilvl w:val="0"/>
                <w:numId w:val="7"/>
              </w:numPr>
              <w:shd w:val="clear" w:color="auto" w:fill="FFFFFF"/>
              <w:jc w:val="both"/>
              <w:rPr>
                <w:rFonts w:ascii="Montserrat" w:hAnsi="Montserrat"/>
                <w:lang w:val="ro-RO"/>
              </w:rPr>
            </w:pPr>
            <w:r w:rsidRPr="008A2F17">
              <w:rPr>
                <w:rFonts w:ascii="Montserrat" w:hAnsi="Montserrat"/>
                <w:lang w:val="ro-RO"/>
              </w:rPr>
              <w:t>asigurarea unor condiții optime de siguranță și confort în circulația auto și pietonală;</w:t>
            </w:r>
          </w:p>
          <w:p w14:paraId="1BA797E8" w14:textId="77777777" w:rsidR="00E63646" w:rsidRPr="008A2F17" w:rsidRDefault="00E63646" w:rsidP="008438F0">
            <w:pPr>
              <w:numPr>
                <w:ilvl w:val="0"/>
                <w:numId w:val="7"/>
              </w:numPr>
              <w:shd w:val="clear" w:color="auto" w:fill="FFFFFF"/>
              <w:jc w:val="both"/>
              <w:rPr>
                <w:rFonts w:ascii="Montserrat" w:hAnsi="Montserrat"/>
                <w:lang w:val="ro-RO"/>
              </w:rPr>
            </w:pPr>
            <w:r w:rsidRPr="008A2F17">
              <w:rPr>
                <w:rFonts w:ascii="Montserrat" w:hAnsi="Montserrat"/>
                <w:lang w:val="ro-RO"/>
              </w:rPr>
              <w:t>realizarea unui profil transversal cu elemente geometrice care să se încadreze în prevederile legale;</w:t>
            </w:r>
          </w:p>
          <w:p w14:paraId="0344F5A4" w14:textId="0E5C1883" w:rsidR="00E63646" w:rsidRPr="008A2F17" w:rsidRDefault="00E63646" w:rsidP="008438F0">
            <w:pPr>
              <w:numPr>
                <w:ilvl w:val="0"/>
                <w:numId w:val="7"/>
              </w:numPr>
              <w:shd w:val="clear" w:color="auto" w:fill="FFFFFF"/>
              <w:jc w:val="both"/>
              <w:rPr>
                <w:rFonts w:ascii="Montserrat" w:hAnsi="Montserrat"/>
                <w:lang w:val="ro-RO"/>
              </w:rPr>
            </w:pPr>
            <w:r w:rsidRPr="008A2F17">
              <w:rPr>
                <w:rFonts w:ascii="Montserrat" w:hAnsi="Montserrat"/>
                <w:lang w:val="ro-RO"/>
              </w:rPr>
              <w:lastRenderedPageBreak/>
              <w:t>asigurarea scurgerii apelor pluviale în lungul drumului, în condiţii cât mai bune.</w:t>
            </w:r>
          </w:p>
          <w:p w14:paraId="311123F5" w14:textId="77777777" w:rsidR="00D00BDA" w:rsidRPr="008A2F17" w:rsidRDefault="00D00BDA" w:rsidP="008438F0">
            <w:pPr>
              <w:jc w:val="both"/>
              <w:rPr>
                <w:rFonts w:ascii="Montserrat" w:hAnsi="Montserrat"/>
                <w:b/>
                <w:bCs/>
                <w:i/>
                <w:noProof/>
                <w:shd w:val="clear" w:color="auto" w:fill="FFFFFF"/>
              </w:rPr>
            </w:pPr>
          </w:p>
          <w:p w14:paraId="5CE9835D" w14:textId="5F934D80" w:rsidR="00A26391" w:rsidRPr="008A2F17" w:rsidRDefault="00A15606" w:rsidP="008438F0">
            <w:pPr>
              <w:jc w:val="both"/>
              <w:rPr>
                <w:rFonts w:ascii="Montserrat" w:hAnsi="Montserrat" w:cs="Courier New"/>
                <w:iCs/>
                <w:noProof/>
                <w:shd w:val="clear" w:color="auto" w:fill="FFFFFF"/>
              </w:rPr>
            </w:pPr>
            <w:r w:rsidRPr="008A2F17">
              <w:rPr>
                <w:rFonts w:ascii="Montserrat" w:hAnsi="Montserrat"/>
                <w:b/>
                <w:bCs/>
                <w:i/>
                <w:noProof/>
                <w:shd w:val="clear" w:color="auto" w:fill="FFFFFF"/>
              </w:rPr>
              <w:t xml:space="preserve">Impactul asupra mediului – </w:t>
            </w:r>
            <w:r w:rsidRPr="008A2F17">
              <w:rPr>
                <w:rFonts w:ascii="Montserrat" w:hAnsi="Montserrat"/>
                <w:iCs/>
                <w:noProof/>
                <w:shd w:val="clear" w:color="auto" w:fill="FFFFFF"/>
              </w:rPr>
              <w:t>nu e cazul</w:t>
            </w:r>
          </w:p>
          <w:p w14:paraId="2027EEAC" w14:textId="77777777" w:rsidR="00D00BDA" w:rsidRPr="008A2F17" w:rsidRDefault="00D00BDA" w:rsidP="008438F0">
            <w:pPr>
              <w:shd w:val="clear" w:color="auto" w:fill="FFFFFF"/>
              <w:jc w:val="both"/>
              <w:rPr>
                <w:rFonts w:ascii="Montserrat" w:hAnsi="Montserrat"/>
                <w:b/>
                <w:bCs/>
                <w:i/>
                <w:noProof/>
                <w:shd w:val="clear" w:color="auto" w:fill="FFFFFF"/>
              </w:rPr>
            </w:pPr>
          </w:p>
          <w:p w14:paraId="7299F2A2" w14:textId="799D3C87" w:rsidR="00E8791B" w:rsidRPr="008A2F17" w:rsidRDefault="00A15606" w:rsidP="008438F0">
            <w:pPr>
              <w:shd w:val="clear" w:color="auto" w:fill="FFFFFF"/>
              <w:jc w:val="both"/>
              <w:rPr>
                <w:rFonts w:ascii="Montserrat" w:hAnsi="Montserrat"/>
                <w:b/>
                <w:bCs/>
                <w:i/>
                <w:noProof/>
                <w:shd w:val="clear" w:color="auto" w:fill="FFFFFF"/>
              </w:rPr>
            </w:pPr>
            <w:r w:rsidRPr="008A2F17">
              <w:rPr>
                <w:rFonts w:ascii="Montserrat" w:hAnsi="Montserrat"/>
                <w:b/>
                <w:bCs/>
                <w:i/>
                <w:noProof/>
                <w:shd w:val="clear" w:color="auto" w:fill="FFFFFF"/>
              </w:rPr>
              <w:t xml:space="preserve">Impactul asupra sarcinilor administrative </w:t>
            </w:r>
          </w:p>
          <w:p w14:paraId="3B34D936" w14:textId="19E7F475" w:rsidR="00E8791B" w:rsidRPr="008A2F17" w:rsidRDefault="00E8791B" w:rsidP="008438F0">
            <w:pPr>
              <w:shd w:val="clear" w:color="auto" w:fill="FFFFFF"/>
              <w:jc w:val="both"/>
              <w:rPr>
                <w:rFonts w:ascii="Montserrat" w:hAnsi="Montserrat"/>
                <w:lang w:val="ro-RO"/>
              </w:rPr>
            </w:pPr>
            <w:r w:rsidRPr="008A2F17">
              <w:rPr>
                <w:rFonts w:ascii="Montserrat" w:hAnsi="Montserrat"/>
                <w:lang w:val="ro-RO"/>
              </w:rPr>
              <w:t>Actul administrativ se poate pune în aplicare după adoptare:</w:t>
            </w:r>
          </w:p>
          <w:p w14:paraId="757DAD34" w14:textId="6AE09992" w:rsidR="00E8791B" w:rsidRPr="008A2F17" w:rsidRDefault="00E8791B" w:rsidP="008438F0">
            <w:pPr>
              <w:pStyle w:val="ListParagraph"/>
              <w:numPr>
                <w:ilvl w:val="0"/>
                <w:numId w:val="19"/>
              </w:numPr>
              <w:autoSpaceDE w:val="0"/>
              <w:autoSpaceDN w:val="0"/>
              <w:adjustRightInd w:val="0"/>
              <w:spacing w:after="0" w:line="276" w:lineRule="auto"/>
              <w:jc w:val="both"/>
              <w:rPr>
                <w:rFonts w:ascii="Montserrat" w:hAnsi="Montserrat"/>
                <w:noProof/>
                <w:shd w:val="clear" w:color="auto" w:fill="FFFFFF"/>
                <w:lang w:val="ro-RO" w:eastAsia="ro-RO"/>
              </w:rPr>
            </w:pPr>
            <w:r w:rsidRPr="008A2F17">
              <w:rPr>
                <w:rFonts w:ascii="Montserrat" w:hAnsi="Montserrat"/>
                <w:lang w:val="ro-RO"/>
              </w:rPr>
              <w:t>hotărârea va fi anexată documentațiilor care vor fi depuse în vederea încheierii un</w:t>
            </w:r>
            <w:r w:rsidR="00737F18" w:rsidRPr="008A2F17">
              <w:rPr>
                <w:rFonts w:ascii="Montserrat" w:hAnsi="Montserrat"/>
                <w:lang w:val="ro-RO"/>
              </w:rPr>
              <w:t>ui</w:t>
            </w:r>
            <w:r w:rsidRPr="008A2F17">
              <w:rPr>
                <w:rFonts w:ascii="Montserrat" w:hAnsi="Montserrat"/>
                <w:lang w:val="ro-RO"/>
              </w:rPr>
              <w:t xml:space="preserve"> Act</w:t>
            </w:r>
            <w:r w:rsidR="00737F18" w:rsidRPr="008A2F17">
              <w:rPr>
                <w:rFonts w:ascii="Montserrat" w:hAnsi="Montserrat"/>
                <w:lang w:val="ro-RO"/>
              </w:rPr>
              <w:t xml:space="preserve"> </w:t>
            </w:r>
            <w:r w:rsidRPr="008A2F17">
              <w:rPr>
                <w:rFonts w:ascii="Montserrat" w:hAnsi="Montserrat"/>
                <w:lang w:val="ro-RO"/>
              </w:rPr>
              <w:t xml:space="preserve"> </w:t>
            </w:r>
            <w:r w:rsidR="00737F18" w:rsidRPr="008A2F17">
              <w:rPr>
                <w:rFonts w:ascii="Montserrat" w:hAnsi="Montserrat"/>
                <w:lang w:val="ro-RO"/>
              </w:rPr>
              <w:t>A</w:t>
            </w:r>
            <w:r w:rsidRPr="008A2F17">
              <w:rPr>
                <w:rFonts w:ascii="Montserrat" w:hAnsi="Montserrat"/>
                <w:lang w:val="ro-RO"/>
              </w:rPr>
              <w:t>dițional</w:t>
            </w:r>
            <w:r w:rsidR="00737F18" w:rsidRPr="008A2F17">
              <w:rPr>
                <w:rFonts w:ascii="Montserrat" w:hAnsi="Montserrat"/>
                <w:lang w:val="ro-RO"/>
              </w:rPr>
              <w:t xml:space="preserve"> </w:t>
            </w:r>
            <w:r w:rsidRPr="008A2F17">
              <w:rPr>
                <w:rFonts w:ascii="Montserrat" w:hAnsi="Montserrat"/>
                <w:lang w:val="ro-RO"/>
              </w:rPr>
              <w:t xml:space="preserve"> la contract</w:t>
            </w:r>
            <w:r w:rsidR="00E9199C" w:rsidRPr="008A2F17">
              <w:rPr>
                <w:rFonts w:ascii="Montserrat" w:hAnsi="Montserrat"/>
                <w:lang w:val="ro-RO"/>
              </w:rPr>
              <w:t>ul</w:t>
            </w:r>
            <w:r w:rsidRPr="008A2F17">
              <w:rPr>
                <w:rFonts w:ascii="Montserrat" w:hAnsi="Montserrat"/>
                <w:lang w:val="ro-RO"/>
              </w:rPr>
              <w:t xml:space="preserve"> de finanțare</w:t>
            </w:r>
            <w:r w:rsidRPr="008A2F17">
              <w:rPr>
                <w:rFonts w:ascii="Montserrat" w:hAnsi="Montserrat"/>
                <w:noProof/>
              </w:rPr>
              <w:t xml:space="preserve"> </w:t>
            </w:r>
            <w:r w:rsidRPr="008A2F17">
              <w:rPr>
                <w:rFonts w:ascii="Montserrat" w:eastAsia="Times New Roman" w:hAnsi="Montserrat"/>
              </w:rPr>
              <w:t xml:space="preserve">nr. </w:t>
            </w:r>
            <w:r w:rsidRPr="008A2F17">
              <w:rPr>
                <w:rFonts w:ascii="Montserrat" w:hAnsi="Montserrat"/>
                <w:noProof/>
              </w:rPr>
              <w:t>3382 / 29.10.2018</w:t>
            </w:r>
            <w:r w:rsidRPr="008A2F17">
              <w:rPr>
                <w:rFonts w:ascii="Montserrat" w:hAnsi="Montserrat"/>
              </w:rPr>
              <w:t xml:space="preserve">, care </w:t>
            </w:r>
            <w:proofErr w:type="spellStart"/>
            <w:r w:rsidRPr="008A2F17">
              <w:rPr>
                <w:rFonts w:ascii="Montserrat" w:hAnsi="Montserrat"/>
              </w:rPr>
              <w:t>stipulează</w:t>
            </w:r>
            <w:proofErr w:type="spellEnd"/>
            <w:r w:rsidRPr="008A2F17">
              <w:rPr>
                <w:rFonts w:ascii="Montserrat" w:hAnsi="Montserrat"/>
              </w:rPr>
              <w:t xml:space="preserve"> la </w:t>
            </w:r>
            <w:r w:rsidRPr="008A2F17">
              <w:rPr>
                <w:rFonts w:ascii="Montserrat" w:hAnsi="Montserrat"/>
                <w:bCs/>
                <w:noProof/>
                <w:shd w:val="clear" w:color="auto" w:fill="FFFFFF"/>
                <w:lang w:val="ro-RO" w:eastAsia="ro-RO"/>
              </w:rPr>
              <w:t>art. 3 alin (3)</w:t>
            </w:r>
            <w:r w:rsidRPr="008A2F17">
              <w:rPr>
                <w:rFonts w:ascii="Montserrat" w:hAnsi="Montserrat"/>
                <w:bCs/>
                <w:i/>
                <w:iCs/>
                <w:noProof/>
                <w:shd w:val="clear" w:color="auto" w:fill="FFFFFF"/>
                <w:lang w:val="ro-RO" w:eastAsia="ro-RO"/>
              </w:rPr>
              <w:t xml:space="preserve"> În cazul în care valoarea totală a Proiectului crește față de valoarea convenită prin prezentul Contract de Finanțare, diferența astfel rezultată va fi suportată în întregde Beneficiar</w:t>
            </w:r>
            <w:r w:rsidRPr="008A2F17">
              <w:rPr>
                <w:rFonts w:ascii="Montserrat" w:hAnsi="Montserrat"/>
                <w:bCs/>
                <w:noProof/>
                <w:shd w:val="clear" w:color="auto" w:fill="FFFFFF"/>
                <w:lang w:val="ro-RO" w:eastAsia="ro-RO"/>
              </w:rPr>
              <w:t>.</w:t>
            </w:r>
          </w:p>
          <w:p w14:paraId="689A275D" w14:textId="716A93C2" w:rsidR="005A3D71" w:rsidRPr="008A2F17" w:rsidRDefault="00E8791B" w:rsidP="008438F0">
            <w:pPr>
              <w:pStyle w:val="ListParagraph"/>
              <w:numPr>
                <w:ilvl w:val="0"/>
                <w:numId w:val="19"/>
              </w:numPr>
              <w:autoSpaceDE w:val="0"/>
              <w:autoSpaceDN w:val="0"/>
              <w:adjustRightInd w:val="0"/>
              <w:spacing w:after="0" w:line="276" w:lineRule="auto"/>
              <w:jc w:val="both"/>
              <w:rPr>
                <w:rFonts w:ascii="Montserrat" w:hAnsi="Montserrat"/>
                <w:lang w:val="ro-RO"/>
              </w:rPr>
            </w:pPr>
            <w:r w:rsidRPr="008A2F17">
              <w:rPr>
                <w:rFonts w:ascii="Montserrat" w:hAnsi="Montserrat"/>
                <w:lang w:val="ro-RO"/>
              </w:rPr>
              <w:t>se</w:t>
            </w:r>
            <w:r w:rsidRPr="008A2F17">
              <w:rPr>
                <w:rFonts w:ascii="Montserrat" w:hAnsi="Montserrat"/>
              </w:rPr>
              <w:t xml:space="preserve"> </w:t>
            </w:r>
            <w:proofErr w:type="spellStart"/>
            <w:r w:rsidRPr="008A2F17">
              <w:rPr>
                <w:rFonts w:ascii="Montserrat" w:hAnsi="Montserrat"/>
              </w:rPr>
              <w:t>vor</w:t>
            </w:r>
            <w:proofErr w:type="spellEnd"/>
            <w:r w:rsidRPr="008A2F17">
              <w:rPr>
                <w:rFonts w:ascii="Montserrat" w:hAnsi="Montserrat"/>
              </w:rPr>
              <w:t xml:space="preserve"> </w:t>
            </w:r>
            <w:proofErr w:type="spellStart"/>
            <w:r w:rsidRPr="008A2F17">
              <w:rPr>
                <w:rFonts w:ascii="Montserrat" w:hAnsi="Montserrat"/>
              </w:rPr>
              <w:t>cuprinde</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bugetul</w:t>
            </w:r>
            <w:proofErr w:type="spellEnd"/>
            <w:r w:rsidRPr="008A2F17">
              <w:rPr>
                <w:rFonts w:ascii="Montserrat" w:hAnsi="Montserrat"/>
              </w:rPr>
              <w:t xml:space="preserve"> </w:t>
            </w:r>
            <w:proofErr w:type="spellStart"/>
            <w:r w:rsidRPr="008A2F17">
              <w:rPr>
                <w:rFonts w:ascii="Montserrat" w:hAnsi="Montserrat"/>
              </w:rPr>
              <w:t>județului</w:t>
            </w:r>
            <w:proofErr w:type="spellEnd"/>
            <w:r w:rsidRPr="008A2F17">
              <w:rPr>
                <w:rFonts w:ascii="Montserrat" w:hAnsi="Montserrat"/>
              </w:rPr>
              <w:t xml:space="preserve"> </w:t>
            </w:r>
            <w:proofErr w:type="spellStart"/>
            <w:r w:rsidRPr="008A2F17">
              <w:rPr>
                <w:rFonts w:ascii="Montserrat" w:hAnsi="Montserrat"/>
              </w:rPr>
              <w:t>sumele</w:t>
            </w:r>
            <w:proofErr w:type="spellEnd"/>
            <w:r w:rsidRPr="008A2F17">
              <w:rPr>
                <w:rFonts w:ascii="Montserrat" w:hAnsi="Montserrat"/>
              </w:rPr>
              <w:t xml:space="preserve"> </w:t>
            </w:r>
            <w:proofErr w:type="spellStart"/>
            <w:r w:rsidRPr="008A2F17">
              <w:rPr>
                <w:rFonts w:ascii="Montserrat" w:hAnsi="Montserrat"/>
              </w:rPr>
              <w:t>aprobate</w:t>
            </w:r>
            <w:proofErr w:type="spellEnd"/>
            <w:r w:rsidRPr="008A2F17">
              <w:rPr>
                <w:rFonts w:ascii="Montserrat" w:hAnsi="Montserrat"/>
              </w:rPr>
              <w:t xml:space="preserve"> </w:t>
            </w:r>
            <w:proofErr w:type="spellStart"/>
            <w:r w:rsidRPr="008A2F17">
              <w:rPr>
                <w:rFonts w:ascii="Montserrat" w:hAnsi="Montserrat"/>
              </w:rPr>
              <w:t>și</w:t>
            </w:r>
            <w:proofErr w:type="spellEnd"/>
            <w:r w:rsidRPr="008A2F17">
              <w:rPr>
                <w:rFonts w:ascii="Montserrat" w:hAnsi="Montserrat"/>
              </w:rPr>
              <w:t xml:space="preserve"> </w:t>
            </w:r>
            <w:proofErr w:type="spellStart"/>
            <w:r w:rsidRPr="008A2F17">
              <w:rPr>
                <w:rFonts w:ascii="Montserrat" w:hAnsi="Montserrat"/>
              </w:rPr>
              <w:t>va</w:t>
            </w:r>
            <w:proofErr w:type="spellEnd"/>
            <w:r w:rsidRPr="008A2F17">
              <w:rPr>
                <w:rFonts w:ascii="Montserrat" w:hAnsi="Montserrat"/>
              </w:rPr>
              <w:t xml:space="preserve"> </w:t>
            </w:r>
            <w:proofErr w:type="spellStart"/>
            <w:r w:rsidRPr="008A2F17">
              <w:rPr>
                <w:rFonts w:ascii="Montserrat" w:hAnsi="Montserrat"/>
              </w:rPr>
              <w:t>urmări</w:t>
            </w:r>
            <w:proofErr w:type="spellEnd"/>
            <w:r w:rsidRPr="008A2F17">
              <w:rPr>
                <w:rFonts w:ascii="Montserrat" w:hAnsi="Montserrat"/>
              </w:rPr>
              <w:t xml:space="preserve"> </w:t>
            </w:r>
            <w:proofErr w:type="spellStart"/>
            <w:r w:rsidRPr="008A2F17">
              <w:rPr>
                <w:rFonts w:ascii="Montserrat" w:hAnsi="Montserrat"/>
              </w:rPr>
              <w:t>utilizarea</w:t>
            </w:r>
            <w:proofErr w:type="spellEnd"/>
            <w:r w:rsidRPr="008A2F17">
              <w:rPr>
                <w:rFonts w:ascii="Montserrat" w:hAnsi="Montserrat"/>
              </w:rPr>
              <w:t xml:space="preserve"> </w:t>
            </w:r>
            <w:proofErr w:type="spellStart"/>
            <w:r w:rsidRPr="008A2F17">
              <w:rPr>
                <w:rFonts w:ascii="Montserrat" w:hAnsi="Montserrat"/>
              </w:rPr>
              <w:t>acestora</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scopul</w:t>
            </w:r>
            <w:proofErr w:type="spellEnd"/>
            <w:r w:rsidRPr="008A2F17">
              <w:rPr>
                <w:rFonts w:ascii="Montserrat" w:hAnsi="Montserrat"/>
              </w:rPr>
              <w:t xml:space="preserve"> pentru care au </w:t>
            </w:r>
            <w:proofErr w:type="spellStart"/>
            <w:r w:rsidRPr="008A2F17">
              <w:rPr>
                <w:rFonts w:ascii="Montserrat" w:hAnsi="Montserrat"/>
              </w:rPr>
              <w:t>fost</w:t>
            </w:r>
            <w:proofErr w:type="spellEnd"/>
            <w:r w:rsidRPr="008A2F17">
              <w:rPr>
                <w:rFonts w:ascii="Montserrat" w:hAnsi="Montserrat"/>
              </w:rPr>
              <w:t xml:space="preserve"> </w:t>
            </w:r>
            <w:proofErr w:type="spellStart"/>
            <w:r w:rsidRPr="008A2F17">
              <w:rPr>
                <w:rFonts w:ascii="Montserrat" w:hAnsi="Montserrat"/>
              </w:rPr>
              <w:t>alocate</w:t>
            </w:r>
            <w:proofErr w:type="spellEnd"/>
          </w:p>
        </w:tc>
      </w:tr>
      <w:tr w:rsidR="008A2F17" w:rsidRPr="008A2F17" w14:paraId="10F72D0B" w14:textId="77777777" w:rsidTr="00E63646">
        <w:tc>
          <w:tcPr>
            <w:tcW w:w="9763" w:type="dxa"/>
            <w:gridSpan w:val="4"/>
          </w:tcPr>
          <w:p w14:paraId="7A2FA5C3" w14:textId="4454AE35" w:rsidR="004C5818" w:rsidRPr="008A2F17" w:rsidRDefault="004C5818" w:rsidP="008438F0">
            <w:pPr>
              <w:tabs>
                <w:tab w:val="left" w:pos="3456"/>
              </w:tabs>
              <w:jc w:val="both"/>
              <w:rPr>
                <w:rFonts w:ascii="Montserrat" w:hAnsi="Montserrat"/>
                <w:i/>
                <w:lang w:val="en-US"/>
              </w:rPr>
            </w:pPr>
            <w:proofErr w:type="spellStart"/>
            <w:r w:rsidRPr="008A2F17">
              <w:rPr>
                <w:rFonts w:ascii="Montserrat" w:hAnsi="Montserrat"/>
                <w:b/>
                <w:i/>
                <w:lang w:val="en-US"/>
              </w:rPr>
              <w:lastRenderedPageBreak/>
              <w:t>Secțiunea</w:t>
            </w:r>
            <w:proofErr w:type="spellEnd"/>
            <w:r w:rsidRPr="008A2F17">
              <w:rPr>
                <w:rFonts w:ascii="Montserrat" w:hAnsi="Montserrat"/>
                <w:b/>
                <w:i/>
                <w:lang w:val="en-US"/>
              </w:rPr>
              <w:t xml:space="preserve"> a 4-a - </w:t>
            </w:r>
            <w:proofErr w:type="spellStart"/>
            <w:r w:rsidRPr="008A2F17">
              <w:rPr>
                <w:rFonts w:ascii="Montserrat" w:hAnsi="Montserrat"/>
                <w:b/>
                <w:i/>
                <w:lang w:val="en-US"/>
              </w:rPr>
              <w:t>Concluzii</w:t>
            </w:r>
            <w:proofErr w:type="spellEnd"/>
            <w:r w:rsidRPr="008A2F17">
              <w:rPr>
                <w:rFonts w:ascii="Montserrat" w:hAnsi="Montserrat"/>
                <w:b/>
                <w:i/>
                <w:lang w:val="en-US"/>
              </w:rPr>
              <w:t>/</w:t>
            </w:r>
            <w:proofErr w:type="spellStart"/>
            <w:r w:rsidRPr="008A2F17">
              <w:rPr>
                <w:rFonts w:ascii="Montserrat" w:hAnsi="Montserrat"/>
                <w:b/>
                <w:i/>
                <w:lang w:val="en-US"/>
              </w:rPr>
              <w:t>propuneri</w:t>
            </w:r>
            <w:proofErr w:type="spellEnd"/>
            <w:r w:rsidRPr="008A2F17">
              <w:rPr>
                <w:rFonts w:ascii="Montserrat" w:hAnsi="Montserrat"/>
                <w:b/>
                <w:i/>
                <w:lang w:val="en-US"/>
              </w:rPr>
              <w:t xml:space="preserve">:  </w:t>
            </w:r>
          </w:p>
        </w:tc>
      </w:tr>
      <w:tr w:rsidR="008A2F17" w:rsidRPr="008A2F17" w14:paraId="72271A01" w14:textId="77777777" w:rsidTr="00E63646">
        <w:tc>
          <w:tcPr>
            <w:tcW w:w="9763" w:type="dxa"/>
            <w:gridSpan w:val="4"/>
          </w:tcPr>
          <w:p w14:paraId="402B6998" w14:textId="2A69DFFC" w:rsidR="0007168D" w:rsidRPr="008A2F17" w:rsidRDefault="005A44EE" w:rsidP="008438F0">
            <w:pPr>
              <w:tabs>
                <w:tab w:val="left" w:pos="3456"/>
              </w:tabs>
              <w:jc w:val="both"/>
              <w:rPr>
                <w:rFonts w:ascii="Montserrat" w:hAnsi="Montserrat"/>
                <w:iCs/>
                <w:lang w:val="en-US"/>
              </w:rPr>
            </w:pPr>
            <w:proofErr w:type="spellStart"/>
            <w:r w:rsidRPr="008A2F17">
              <w:rPr>
                <w:rFonts w:ascii="Montserrat" w:hAnsi="Montserrat"/>
                <w:iCs/>
                <w:lang w:val="en-US"/>
              </w:rPr>
              <w:t>În</w:t>
            </w:r>
            <w:proofErr w:type="spellEnd"/>
            <w:r w:rsidRPr="008A2F17">
              <w:rPr>
                <w:rFonts w:ascii="Montserrat" w:hAnsi="Montserrat"/>
                <w:iCs/>
                <w:lang w:val="en-US"/>
              </w:rPr>
              <w:t xml:space="preserve"> </w:t>
            </w:r>
            <w:proofErr w:type="spellStart"/>
            <w:r w:rsidRPr="008A2F17">
              <w:rPr>
                <w:rFonts w:ascii="Montserrat" w:hAnsi="Montserrat"/>
                <w:iCs/>
                <w:lang w:val="en-US"/>
              </w:rPr>
              <w:t>urma</w:t>
            </w:r>
            <w:proofErr w:type="spellEnd"/>
            <w:r w:rsidRPr="008A2F17">
              <w:rPr>
                <w:rFonts w:ascii="Montserrat" w:hAnsi="Montserrat"/>
                <w:iCs/>
                <w:lang w:val="en-US"/>
              </w:rPr>
              <w:t xml:space="preserve"> </w:t>
            </w:r>
            <w:proofErr w:type="spellStart"/>
            <w:r w:rsidRPr="008A2F17">
              <w:rPr>
                <w:rFonts w:ascii="Montserrat" w:hAnsi="Montserrat"/>
                <w:iCs/>
                <w:lang w:val="en-US"/>
              </w:rPr>
              <w:t>analizării</w:t>
            </w:r>
            <w:proofErr w:type="spellEnd"/>
            <w:r w:rsidRPr="008A2F17">
              <w:rPr>
                <w:rFonts w:ascii="Montserrat" w:hAnsi="Montserrat"/>
                <w:iCs/>
                <w:lang w:val="en-US"/>
              </w:rPr>
              <w:t xml:space="preserve"> </w:t>
            </w:r>
            <w:proofErr w:type="spellStart"/>
            <w:r w:rsidRPr="008A2F17">
              <w:rPr>
                <w:rFonts w:ascii="Montserrat" w:hAnsi="Montserrat"/>
                <w:iCs/>
                <w:lang w:val="en-US"/>
              </w:rPr>
              <w:t>proiectului</w:t>
            </w:r>
            <w:proofErr w:type="spellEnd"/>
            <w:r w:rsidRPr="008A2F17">
              <w:rPr>
                <w:rFonts w:ascii="Montserrat" w:hAnsi="Montserrat"/>
                <w:iCs/>
                <w:lang w:val="en-US"/>
              </w:rPr>
              <w:t xml:space="preserve"> de </w:t>
            </w:r>
            <w:proofErr w:type="spellStart"/>
            <w:r w:rsidRPr="008A2F17">
              <w:rPr>
                <w:rFonts w:ascii="Montserrat" w:hAnsi="Montserrat"/>
                <w:iCs/>
                <w:lang w:val="en-US"/>
              </w:rPr>
              <w:t>hotărâre</w:t>
            </w:r>
            <w:proofErr w:type="spellEnd"/>
            <w:r w:rsidRPr="008A2F17">
              <w:rPr>
                <w:rFonts w:ascii="Montserrat" w:hAnsi="Montserrat"/>
                <w:iCs/>
                <w:lang w:val="en-US"/>
              </w:rPr>
              <w:t xml:space="preserve"> </w:t>
            </w:r>
            <w:proofErr w:type="spellStart"/>
            <w:r w:rsidRPr="008A2F17">
              <w:rPr>
                <w:rFonts w:ascii="Montserrat" w:hAnsi="Montserrat"/>
                <w:iCs/>
                <w:lang w:val="en-US"/>
              </w:rPr>
              <w:t>și</w:t>
            </w:r>
            <w:proofErr w:type="spellEnd"/>
            <w:r w:rsidRPr="008A2F17">
              <w:rPr>
                <w:rFonts w:ascii="Montserrat" w:hAnsi="Montserrat"/>
                <w:iCs/>
                <w:lang w:val="en-US"/>
              </w:rPr>
              <w:t xml:space="preserve"> a </w:t>
            </w:r>
            <w:proofErr w:type="spellStart"/>
            <w:r w:rsidRPr="008A2F17">
              <w:rPr>
                <w:rFonts w:ascii="Montserrat" w:hAnsi="Montserrat"/>
                <w:iCs/>
                <w:lang w:val="en-US"/>
              </w:rPr>
              <w:t>documentării</w:t>
            </w:r>
            <w:proofErr w:type="spellEnd"/>
            <w:r w:rsidRPr="008A2F17">
              <w:rPr>
                <w:rFonts w:ascii="Montserrat" w:hAnsi="Montserrat"/>
                <w:iCs/>
                <w:lang w:val="en-US"/>
              </w:rPr>
              <w:t xml:space="preserve"> </w:t>
            </w:r>
            <w:proofErr w:type="spellStart"/>
            <w:r w:rsidRPr="008A2F17">
              <w:rPr>
                <w:rFonts w:ascii="Montserrat" w:hAnsi="Montserrat"/>
                <w:iCs/>
                <w:lang w:val="en-US"/>
              </w:rPr>
              <w:t>efectuate</w:t>
            </w:r>
            <w:proofErr w:type="spellEnd"/>
            <w:r w:rsidRPr="008A2F17">
              <w:rPr>
                <w:rFonts w:ascii="Montserrat" w:hAnsi="Montserrat"/>
                <w:iCs/>
                <w:lang w:val="en-US"/>
              </w:rPr>
              <w:t xml:space="preserve">, </w:t>
            </w:r>
            <w:proofErr w:type="spellStart"/>
            <w:r w:rsidRPr="008A2F17">
              <w:rPr>
                <w:rFonts w:ascii="Montserrat" w:hAnsi="Montserrat"/>
                <w:iCs/>
                <w:lang w:val="en-US"/>
              </w:rPr>
              <w:t>certificăm</w:t>
            </w:r>
            <w:proofErr w:type="spellEnd"/>
            <w:r w:rsidRPr="008A2F17">
              <w:rPr>
                <w:rFonts w:ascii="Montserrat" w:hAnsi="Montserrat"/>
                <w:iCs/>
                <w:lang w:val="en-US"/>
              </w:rPr>
              <w:t xml:space="preserve"> </w:t>
            </w:r>
            <w:proofErr w:type="spellStart"/>
            <w:r w:rsidRPr="008A2F17">
              <w:rPr>
                <w:rFonts w:ascii="Montserrat" w:hAnsi="Montserrat"/>
                <w:iCs/>
                <w:lang w:val="en-US"/>
              </w:rPr>
              <w:t>faptul</w:t>
            </w:r>
            <w:proofErr w:type="spellEnd"/>
            <w:r w:rsidRPr="008A2F17">
              <w:rPr>
                <w:rFonts w:ascii="Montserrat" w:hAnsi="Montserrat"/>
                <w:iCs/>
                <w:lang w:val="en-US"/>
              </w:rPr>
              <w:t xml:space="preserve"> </w:t>
            </w:r>
            <w:proofErr w:type="spellStart"/>
            <w:r w:rsidRPr="008A2F17">
              <w:rPr>
                <w:rFonts w:ascii="Montserrat" w:hAnsi="Montserrat"/>
                <w:iCs/>
                <w:lang w:val="en-US"/>
              </w:rPr>
              <w:t>că</w:t>
            </w:r>
            <w:proofErr w:type="spellEnd"/>
            <w:r w:rsidRPr="008A2F17">
              <w:rPr>
                <w:rFonts w:ascii="Montserrat" w:hAnsi="Montserrat"/>
                <w:iCs/>
                <w:lang w:val="en-US"/>
              </w:rPr>
              <w:t xml:space="preserve"> </w:t>
            </w:r>
            <w:proofErr w:type="spellStart"/>
            <w:r w:rsidRPr="008A2F17">
              <w:rPr>
                <w:rFonts w:ascii="Montserrat" w:hAnsi="Montserrat"/>
                <w:iCs/>
                <w:lang w:val="en-US"/>
              </w:rPr>
              <w:t>proiectul</w:t>
            </w:r>
            <w:proofErr w:type="spellEnd"/>
            <w:r w:rsidRPr="008A2F17">
              <w:rPr>
                <w:rFonts w:ascii="Montserrat" w:hAnsi="Montserrat"/>
                <w:iCs/>
                <w:lang w:val="en-US"/>
              </w:rPr>
              <w:t xml:space="preserve"> de </w:t>
            </w:r>
            <w:proofErr w:type="spellStart"/>
            <w:r w:rsidRPr="008A2F17">
              <w:rPr>
                <w:rFonts w:ascii="Montserrat" w:hAnsi="Montserrat"/>
                <w:iCs/>
                <w:lang w:val="en-US"/>
              </w:rPr>
              <w:t>hotărâre</w:t>
            </w:r>
            <w:proofErr w:type="spellEnd"/>
            <w:r w:rsidRPr="008A2F17">
              <w:rPr>
                <w:rFonts w:ascii="Montserrat" w:hAnsi="Montserrat"/>
                <w:iCs/>
                <w:lang w:val="en-US"/>
              </w:rPr>
              <w:t xml:space="preserve"> </w:t>
            </w:r>
            <w:proofErr w:type="spellStart"/>
            <w:r w:rsidRPr="008A2F17">
              <w:rPr>
                <w:rFonts w:ascii="Montserrat" w:hAnsi="Montserrat"/>
                <w:b/>
                <w:bCs/>
                <w:iCs/>
                <w:lang w:val="en-US"/>
              </w:rPr>
              <w:t>îndeplinește</w:t>
            </w:r>
            <w:proofErr w:type="spellEnd"/>
            <w:r w:rsidRPr="008A2F17">
              <w:rPr>
                <w:rFonts w:ascii="Montserrat" w:hAnsi="Montserrat"/>
                <w:b/>
                <w:bCs/>
                <w:iCs/>
                <w:lang w:val="en-US"/>
              </w:rPr>
              <w:t xml:space="preserve"> </w:t>
            </w:r>
            <w:proofErr w:type="spellStart"/>
            <w:r w:rsidRPr="008A2F17">
              <w:rPr>
                <w:rFonts w:ascii="Montserrat" w:hAnsi="Montserrat"/>
                <w:iCs/>
                <w:lang w:val="en-US"/>
              </w:rPr>
              <w:t>cerințele</w:t>
            </w:r>
            <w:proofErr w:type="spellEnd"/>
            <w:r w:rsidRPr="008A2F17">
              <w:rPr>
                <w:rFonts w:ascii="Montserrat" w:hAnsi="Montserrat"/>
                <w:iCs/>
                <w:lang w:val="en-US"/>
              </w:rPr>
              <w:t xml:space="preserve"> </w:t>
            </w:r>
            <w:proofErr w:type="spellStart"/>
            <w:r w:rsidRPr="008A2F17">
              <w:rPr>
                <w:rFonts w:ascii="Montserrat" w:hAnsi="Montserrat"/>
                <w:iCs/>
                <w:lang w:val="en-US"/>
              </w:rPr>
              <w:t>tehnice</w:t>
            </w:r>
            <w:proofErr w:type="spellEnd"/>
            <w:r w:rsidRPr="008A2F17">
              <w:rPr>
                <w:rFonts w:ascii="Montserrat" w:hAnsi="Montserrat"/>
                <w:iCs/>
                <w:lang w:val="en-US"/>
              </w:rPr>
              <w:t xml:space="preserve"> </w:t>
            </w:r>
            <w:proofErr w:type="spellStart"/>
            <w:r w:rsidRPr="008A2F17">
              <w:rPr>
                <w:rFonts w:ascii="Montserrat" w:hAnsi="Montserrat"/>
                <w:iCs/>
                <w:lang w:val="en-US"/>
              </w:rPr>
              <w:t>specificate</w:t>
            </w:r>
            <w:proofErr w:type="spellEnd"/>
            <w:r w:rsidRPr="008A2F17">
              <w:rPr>
                <w:rFonts w:ascii="Montserrat" w:hAnsi="Montserrat"/>
                <w:iCs/>
                <w:lang w:val="en-US"/>
              </w:rPr>
              <w:t xml:space="preserve"> la </w:t>
            </w:r>
            <w:proofErr w:type="spellStart"/>
            <w:r w:rsidRPr="008A2F17">
              <w:rPr>
                <w:rFonts w:ascii="Montserrat" w:hAnsi="Montserrat"/>
                <w:iCs/>
                <w:lang w:val="en-US"/>
              </w:rPr>
              <w:t>Secțiunea</w:t>
            </w:r>
            <w:proofErr w:type="spellEnd"/>
            <w:r w:rsidRPr="008A2F17">
              <w:rPr>
                <w:rFonts w:ascii="Montserrat" w:hAnsi="Montserrat"/>
                <w:iCs/>
                <w:lang w:val="en-US"/>
              </w:rPr>
              <w:t xml:space="preserve"> a 2-a</w:t>
            </w:r>
            <w:r w:rsidR="0007168D" w:rsidRPr="008A2F17">
              <w:rPr>
                <w:rFonts w:ascii="Montserrat" w:hAnsi="Montserrat"/>
                <w:iCs/>
                <w:lang w:val="en-US"/>
              </w:rPr>
              <w:t>.</w:t>
            </w:r>
          </w:p>
          <w:p w14:paraId="3AC285A3" w14:textId="77777777" w:rsidR="00E8791B" w:rsidRPr="008A2F17" w:rsidRDefault="00E8791B" w:rsidP="008438F0">
            <w:pPr>
              <w:tabs>
                <w:tab w:val="left" w:pos="3456"/>
              </w:tabs>
              <w:jc w:val="both"/>
              <w:rPr>
                <w:rFonts w:ascii="Montserrat" w:hAnsi="Montserrat"/>
                <w:iCs/>
                <w:lang w:val="en-US"/>
              </w:rPr>
            </w:pPr>
          </w:p>
          <w:p w14:paraId="7587B491" w14:textId="5F3EB930" w:rsidR="00347974" w:rsidRPr="008A2F17" w:rsidRDefault="0007303C" w:rsidP="008438F0">
            <w:pPr>
              <w:tabs>
                <w:tab w:val="left" w:pos="3456"/>
              </w:tabs>
              <w:jc w:val="both"/>
              <w:rPr>
                <w:rFonts w:ascii="Montserrat" w:hAnsi="Montserrat"/>
                <w:iCs/>
                <w:lang w:val="en-US"/>
              </w:rPr>
            </w:pPr>
            <w:proofErr w:type="spellStart"/>
            <w:r w:rsidRPr="008A2F17">
              <w:rPr>
                <w:rFonts w:ascii="Montserrat" w:hAnsi="Montserrat"/>
                <w:iCs/>
                <w:lang w:val="en-US"/>
              </w:rPr>
              <w:t>Ținând</w:t>
            </w:r>
            <w:proofErr w:type="spellEnd"/>
            <w:r w:rsidRPr="008A2F17">
              <w:rPr>
                <w:rFonts w:ascii="Montserrat" w:hAnsi="Montserrat"/>
                <w:iCs/>
                <w:lang w:val="en-US"/>
              </w:rPr>
              <w:t xml:space="preserve"> </w:t>
            </w:r>
            <w:proofErr w:type="spellStart"/>
            <w:r w:rsidRPr="008A2F17">
              <w:rPr>
                <w:rFonts w:ascii="Montserrat" w:hAnsi="Montserrat"/>
                <w:iCs/>
                <w:lang w:val="en-US"/>
              </w:rPr>
              <w:t>seama</w:t>
            </w:r>
            <w:proofErr w:type="spellEnd"/>
            <w:r w:rsidRPr="008A2F17">
              <w:rPr>
                <w:rFonts w:ascii="Montserrat" w:hAnsi="Montserrat"/>
                <w:iCs/>
                <w:lang w:val="en-US"/>
              </w:rPr>
              <w:t xml:space="preserve"> de </w:t>
            </w:r>
            <w:proofErr w:type="spellStart"/>
            <w:r w:rsidRPr="008A2F17">
              <w:rPr>
                <w:rFonts w:ascii="Montserrat" w:hAnsi="Montserrat"/>
                <w:iCs/>
                <w:lang w:val="en-US"/>
              </w:rPr>
              <w:t>constatările</w:t>
            </w:r>
            <w:proofErr w:type="spellEnd"/>
            <w:r w:rsidRPr="008A2F17">
              <w:rPr>
                <w:rFonts w:ascii="Montserrat" w:hAnsi="Montserrat"/>
                <w:iCs/>
                <w:lang w:val="en-US"/>
              </w:rPr>
              <w:t xml:space="preserve"> </w:t>
            </w:r>
            <w:proofErr w:type="spellStart"/>
            <w:r w:rsidRPr="008A2F17">
              <w:rPr>
                <w:rFonts w:ascii="Montserrat" w:hAnsi="Montserrat"/>
                <w:iCs/>
                <w:lang w:val="en-US"/>
              </w:rPr>
              <w:t>precizate</w:t>
            </w:r>
            <w:proofErr w:type="spellEnd"/>
            <w:r w:rsidRPr="008A2F17">
              <w:rPr>
                <w:rFonts w:ascii="Montserrat" w:hAnsi="Montserrat"/>
                <w:iCs/>
                <w:lang w:val="en-US"/>
              </w:rPr>
              <w:t xml:space="preserve"> </w:t>
            </w:r>
            <w:proofErr w:type="spellStart"/>
            <w:r w:rsidRPr="008A2F17">
              <w:rPr>
                <w:rFonts w:ascii="Montserrat" w:hAnsi="Montserrat"/>
                <w:iCs/>
                <w:lang w:val="en-US"/>
              </w:rPr>
              <w:t>mai</w:t>
            </w:r>
            <w:proofErr w:type="spellEnd"/>
            <w:r w:rsidRPr="008A2F17">
              <w:rPr>
                <w:rFonts w:ascii="Montserrat" w:hAnsi="Montserrat"/>
                <w:iCs/>
                <w:lang w:val="en-US"/>
              </w:rPr>
              <w:t xml:space="preserve"> sus, </w:t>
            </w:r>
            <w:proofErr w:type="spellStart"/>
            <w:r w:rsidRPr="008A2F17">
              <w:rPr>
                <w:rFonts w:ascii="Montserrat" w:hAnsi="Montserrat"/>
                <w:iCs/>
                <w:lang w:val="en-US"/>
              </w:rPr>
              <w:t>opinăm</w:t>
            </w:r>
            <w:proofErr w:type="spellEnd"/>
            <w:r w:rsidRPr="008A2F17">
              <w:rPr>
                <w:rFonts w:ascii="Montserrat" w:hAnsi="Montserrat"/>
                <w:iCs/>
                <w:lang w:val="en-US"/>
              </w:rPr>
              <w:t xml:space="preserve"> </w:t>
            </w:r>
            <w:proofErr w:type="spellStart"/>
            <w:r w:rsidRPr="008A2F17">
              <w:rPr>
                <w:rFonts w:ascii="Montserrat" w:hAnsi="Montserrat"/>
                <w:iCs/>
                <w:lang w:val="en-US"/>
              </w:rPr>
              <w:t>faptul</w:t>
            </w:r>
            <w:proofErr w:type="spellEnd"/>
            <w:r w:rsidRPr="008A2F17">
              <w:rPr>
                <w:rFonts w:ascii="Montserrat" w:hAnsi="Montserrat"/>
                <w:iCs/>
                <w:lang w:val="en-US"/>
              </w:rPr>
              <w:t xml:space="preserve"> </w:t>
            </w:r>
            <w:proofErr w:type="spellStart"/>
            <w:r w:rsidRPr="008A2F17">
              <w:rPr>
                <w:rFonts w:ascii="Montserrat" w:hAnsi="Montserrat"/>
                <w:iCs/>
                <w:lang w:val="en-US"/>
              </w:rPr>
              <w:t>că</w:t>
            </w:r>
            <w:proofErr w:type="spellEnd"/>
            <w:r w:rsidRPr="008A2F17">
              <w:rPr>
                <w:rFonts w:ascii="Montserrat" w:hAnsi="Montserrat"/>
                <w:iCs/>
                <w:lang w:val="en-US"/>
              </w:rPr>
              <w:t xml:space="preserve"> </w:t>
            </w:r>
            <w:proofErr w:type="spellStart"/>
            <w:r w:rsidRPr="008A2F17">
              <w:rPr>
                <w:rFonts w:ascii="Montserrat" w:hAnsi="Montserrat"/>
                <w:iCs/>
                <w:lang w:val="en-US"/>
              </w:rPr>
              <w:t>proiectul</w:t>
            </w:r>
            <w:proofErr w:type="spellEnd"/>
            <w:r w:rsidRPr="008A2F17">
              <w:rPr>
                <w:rFonts w:ascii="Montserrat" w:hAnsi="Montserrat"/>
                <w:iCs/>
                <w:lang w:val="en-US"/>
              </w:rPr>
              <w:t xml:space="preserve"> de </w:t>
            </w:r>
            <w:proofErr w:type="spellStart"/>
            <w:r w:rsidRPr="008A2F17">
              <w:rPr>
                <w:rFonts w:ascii="Montserrat" w:hAnsi="Montserrat"/>
                <w:iCs/>
                <w:lang w:val="en-US"/>
              </w:rPr>
              <w:t>hotărâre</w:t>
            </w:r>
            <w:proofErr w:type="spellEnd"/>
            <w:r w:rsidRPr="008A2F17">
              <w:rPr>
                <w:rFonts w:ascii="Montserrat" w:hAnsi="Montserrat"/>
                <w:iCs/>
                <w:lang w:val="en-US"/>
              </w:rPr>
              <w:t xml:space="preserve"> </w:t>
            </w:r>
            <w:proofErr w:type="spellStart"/>
            <w:r w:rsidRPr="008A2F17">
              <w:rPr>
                <w:rFonts w:ascii="Montserrat" w:hAnsi="Montserrat"/>
                <w:iCs/>
                <w:lang w:val="en-US"/>
              </w:rPr>
              <w:t>este</w:t>
            </w:r>
            <w:proofErr w:type="spellEnd"/>
            <w:r w:rsidRPr="008A2F17">
              <w:rPr>
                <w:rFonts w:ascii="Montserrat" w:hAnsi="Montserrat"/>
                <w:iCs/>
                <w:lang w:val="en-US"/>
              </w:rPr>
              <w:t xml:space="preserve"> </w:t>
            </w:r>
            <w:proofErr w:type="spellStart"/>
            <w:r w:rsidRPr="008A2F17">
              <w:rPr>
                <w:rFonts w:ascii="Montserrat" w:hAnsi="Montserrat"/>
                <w:iCs/>
                <w:lang w:val="en-US"/>
              </w:rPr>
              <w:t>fundamentat</w:t>
            </w:r>
            <w:proofErr w:type="spellEnd"/>
            <w:r w:rsidRPr="008A2F17">
              <w:rPr>
                <w:rFonts w:ascii="Montserrat" w:hAnsi="Montserrat"/>
                <w:iCs/>
                <w:lang w:val="en-US"/>
              </w:rPr>
              <w:t xml:space="preserve">, din </w:t>
            </w:r>
            <w:proofErr w:type="spellStart"/>
            <w:r w:rsidRPr="008A2F17">
              <w:rPr>
                <w:rFonts w:ascii="Montserrat" w:hAnsi="Montserrat"/>
                <w:iCs/>
                <w:lang w:val="en-US"/>
              </w:rPr>
              <w:t>punct</w:t>
            </w:r>
            <w:proofErr w:type="spellEnd"/>
            <w:r w:rsidRPr="008A2F17">
              <w:rPr>
                <w:rFonts w:ascii="Montserrat" w:hAnsi="Montserrat"/>
                <w:iCs/>
                <w:lang w:val="en-US"/>
              </w:rPr>
              <w:t xml:space="preserve"> de </w:t>
            </w:r>
            <w:proofErr w:type="spellStart"/>
            <w:r w:rsidRPr="008A2F17">
              <w:rPr>
                <w:rFonts w:ascii="Montserrat" w:hAnsi="Montserrat"/>
                <w:iCs/>
                <w:lang w:val="en-US"/>
              </w:rPr>
              <w:t>vedere</w:t>
            </w:r>
            <w:proofErr w:type="spellEnd"/>
            <w:r w:rsidRPr="008A2F17">
              <w:rPr>
                <w:rFonts w:ascii="Montserrat" w:hAnsi="Montserrat"/>
                <w:iCs/>
                <w:lang w:val="en-US"/>
              </w:rPr>
              <w:t xml:space="preserve"> al </w:t>
            </w:r>
            <w:proofErr w:type="spellStart"/>
            <w:r w:rsidRPr="008A2F17">
              <w:rPr>
                <w:rFonts w:ascii="Montserrat" w:hAnsi="Montserrat"/>
                <w:iCs/>
                <w:lang w:val="en-US"/>
              </w:rPr>
              <w:t>reglementărilor</w:t>
            </w:r>
            <w:proofErr w:type="spellEnd"/>
            <w:r w:rsidRPr="008A2F17">
              <w:rPr>
                <w:rFonts w:ascii="Montserrat" w:hAnsi="Montserrat"/>
                <w:iCs/>
                <w:lang w:val="en-US"/>
              </w:rPr>
              <w:t xml:space="preserve"> </w:t>
            </w:r>
            <w:proofErr w:type="spellStart"/>
            <w:r w:rsidRPr="008A2F17">
              <w:rPr>
                <w:rFonts w:ascii="Montserrat" w:hAnsi="Montserrat"/>
                <w:iCs/>
                <w:lang w:val="en-US"/>
              </w:rPr>
              <w:t>specifice</w:t>
            </w:r>
            <w:proofErr w:type="spellEnd"/>
            <w:r w:rsidRPr="008A2F17">
              <w:rPr>
                <w:rFonts w:ascii="Montserrat" w:hAnsi="Montserrat"/>
                <w:iCs/>
                <w:lang w:val="en-US"/>
              </w:rPr>
              <w:t xml:space="preserve"> </w:t>
            </w:r>
            <w:proofErr w:type="spellStart"/>
            <w:r w:rsidRPr="008A2F17">
              <w:rPr>
                <w:rFonts w:ascii="Montserrat" w:hAnsi="Montserrat"/>
                <w:iCs/>
                <w:lang w:val="en-US"/>
              </w:rPr>
              <w:t>aplicabile</w:t>
            </w:r>
            <w:proofErr w:type="spellEnd"/>
            <w:r w:rsidRPr="008A2F17">
              <w:rPr>
                <w:rFonts w:ascii="Montserrat" w:hAnsi="Montserrat"/>
                <w:iCs/>
                <w:lang w:val="en-US"/>
              </w:rPr>
              <w:t xml:space="preserve">, </w:t>
            </w:r>
            <w:proofErr w:type="spellStart"/>
            <w:r w:rsidRPr="008A2F17">
              <w:rPr>
                <w:rFonts w:ascii="Montserrat" w:hAnsi="Montserrat"/>
                <w:iCs/>
                <w:lang w:val="en-US"/>
              </w:rPr>
              <w:t>raportat</w:t>
            </w:r>
            <w:proofErr w:type="spellEnd"/>
            <w:r w:rsidRPr="008A2F17">
              <w:rPr>
                <w:rFonts w:ascii="Montserrat" w:hAnsi="Montserrat"/>
                <w:iCs/>
                <w:lang w:val="en-US"/>
              </w:rPr>
              <w:t xml:space="preserve"> la </w:t>
            </w:r>
            <w:proofErr w:type="spellStart"/>
            <w:r w:rsidRPr="008A2F17">
              <w:rPr>
                <w:rFonts w:ascii="Montserrat" w:hAnsi="Montserrat"/>
                <w:iCs/>
                <w:lang w:val="en-US"/>
              </w:rPr>
              <w:t>atribuțiile</w:t>
            </w:r>
            <w:proofErr w:type="spellEnd"/>
            <w:r w:rsidRPr="008A2F17">
              <w:rPr>
                <w:rFonts w:ascii="Montserrat" w:hAnsi="Montserrat"/>
                <w:iCs/>
                <w:lang w:val="en-US"/>
              </w:rPr>
              <w:t xml:space="preserve"> </w:t>
            </w:r>
            <w:proofErr w:type="spellStart"/>
            <w:r w:rsidRPr="008A2F17">
              <w:rPr>
                <w:rFonts w:ascii="Montserrat" w:hAnsi="Montserrat"/>
                <w:iCs/>
                <w:lang w:val="en-US"/>
              </w:rPr>
              <w:t>și</w:t>
            </w:r>
            <w:proofErr w:type="spellEnd"/>
            <w:r w:rsidRPr="008A2F17">
              <w:rPr>
                <w:rFonts w:ascii="Montserrat" w:hAnsi="Montserrat"/>
                <w:iCs/>
                <w:lang w:val="en-US"/>
              </w:rPr>
              <w:t xml:space="preserve"> </w:t>
            </w:r>
            <w:proofErr w:type="spellStart"/>
            <w:r w:rsidRPr="008A2F17">
              <w:rPr>
                <w:rFonts w:ascii="Montserrat" w:hAnsi="Montserrat"/>
                <w:iCs/>
                <w:lang w:val="en-US"/>
              </w:rPr>
              <w:t>competențele</w:t>
            </w:r>
            <w:proofErr w:type="spellEnd"/>
            <w:r w:rsidRPr="008A2F17">
              <w:rPr>
                <w:rFonts w:ascii="Montserrat" w:hAnsi="Montserrat"/>
                <w:iCs/>
                <w:lang w:val="en-US"/>
              </w:rPr>
              <w:t xml:space="preserve"> </w:t>
            </w:r>
            <w:proofErr w:type="spellStart"/>
            <w:r w:rsidRPr="008A2F17">
              <w:rPr>
                <w:rFonts w:ascii="Montserrat" w:hAnsi="Montserrat"/>
                <w:iCs/>
                <w:lang w:val="en-US"/>
              </w:rPr>
              <w:t>specifice</w:t>
            </w:r>
            <w:proofErr w:type="spellEnd"/>
            <w:r w:rsidRPr="008A2F17">
              <w:rPr>
                <w:rFonts w:ascii="Montserrat" w:hAnsi="Montserrat"/>
                <w:iCs/>
                <w:lang w:val="en-US"/>
              </w:rPr>
              <w:t xml:space="preserve"> </w:t>
            </w:r>
            <w:proofErr w:type="spellStart"/>
            <w:r w:rsidRPr="008A2F17">
              <w:rPr>
                <w:rFonts w:ascii="Montserrat" w:hAnsi="Montserrat"/>
                <w:iCs/>
                <w:lang w:val="en-US"/>
              </w:rPr>
              <w:t>acestui</w:t>
            </w:r>
            <w:proofErr w:type="spellEnd"/>
            <w:r w:rsidRPr="008A2F17">
              <w:rPr>
                <w:rFonts w:ascii="Montserrat" w:hAnsi="Montserrat"/>
                <w:iCs/>
                <w:lang w:val="en-US"/>
              </w:rPr>
              <w:t xml:space="preserve"> </w:t>
            </w:r>
            <w:proofErr w:type="spellStart"/>
            <w:r w:rsidRPr="008A2F17">
              <w:rPr>
                <w:rFonts w:ascii="Montserrat" w:hAnsi="Montserrat"/>
                <w:iCs/>
                <w:lang w:val="en-US"/>
              </w:rPr>
              <w:t>compartiment</w:t>
            </w:r>
            <w:proofErr w:type="spellEnd"/>
            <w:r w:rsidRPr="008A2F17">
              <w:rPr>
                <w:rFonts w:ascii="Montserrat" w:hAnsi="Montserrat"/>
                <w:iCs/>
                <w:lang w:val="en-US"/>
              </w:rPr>
              <w:t xml:space="preserve">, </w:t>
            </w:r>
            <w:proofErr w:type="spellStart"/>
            <w:r w:rsidRPr="008A2F17">
              <w:rPr>
                <w:rFonts w:ascii="Montserrat" w:hAnsi="Montserrat"/>
                <w:iCs/>
                <w:lang w:val="en-US"/>
              </w:rPr>
              <w:t>sens</w:t>
            </w:r>
            <w:proofErr w:type="spellEnd"/>
            <w:r w:rsidRPr="008A2F17">
              <w:rPr>
                <w:rFonts w:ascii="Montserrat" w:hAnsi="Montserrat"/>
                <w:iCs/>
                <w:lang w:val="en-US"/>
              </w:rPr>
              <w:t xml:space="preserve"> </w:t>
            </w:r>
            <w:proofErr w:type="spellStart"/>
            <w:r w:rsidRPr="008A2F17">
              <w:rPr>
                <w:rFonts w:ascii="Montserrat" w:hAnsi="Montserrat"/>
                <w:iCs/>
                <w:lang w:val="en-US"/>
              </w:rPr>
              <w:t>în</w:t>
            </w:r>
            <w:proofErr w:type="spellEnd"/>
            <w:r w:rsidRPr="008A2F17">
              <w:rPr>
                <w:rFonts w:ascii="Montserrat" w:hAnsi="Montserrat"/>
                <w:iCs/>
                <w:lang w:val="en-US"/>
              </w:rPr>
              <w:t xml:space="preserve"> care </w:t>
            </w:r>
            <w:proofErr w:type="spellStart"/>
            <w:r w:rsidRPr="008A2F17">
              <w:rPr>
                <w:rFonts w:ascii="Montserrat" w:hAnsi="Montserrat"/>
                <w:iCs/>
                <w:lang w:val="en-US"/>
              </w:rPr>
              <w:t>propunem</w:t>
            </w:r>
            <w:proofErr w:type="spellEnd"/>
            <w:r w:rsidRPr="008A2F17">
              <w:rPr>
                <w:rFonts w:ascii="Montserrat" w:hAnsi="Montserrat"/>
                <w:iCs/>
                <w:lang w:val="en-US"/>
              </w:rPr>
              <w:t xml:space="preserve"> </w:t>
            </w:r>
            <w:proofErr w:type="spellStart"/>
            <w:r w:rsidRPr="008A2F17">
              <w:rPr>
                <w:rFonts w:ascii="Montserrat" w:hAnsi="Montserrat"/>
                <w:iCs/>
                <w:lang w:val="en-US"/>
              </w:rPr>
              <w:t>analizarea</w:t>
            </w:r>
            <w:proofErr w:type="spellEnd"/>
            <w:r w:rsidRPr="008A2F17">
              <w:rPr>
                <w:rFonts w:ascii="Montserrat" w:hAnsi="Montserrat"/>
                <w:iCs/>
                <w:lang w:val="en-US"/>
              </w:rPr>
              <w:t xml:space="preserve"> </w:t>
            </w:r>
            <w:proofErr w:type="spellStart"/>
            <w:r w:rsidRPr="008A2F17">
              <w:rPr>
                <w:rFonts w:ascii="Montserrat" w:hAnsi="Montserrat"/>
                <w:iCs/>
                <w:lang w:val="en-US"/>
              </w:rPr>
              <w:t>şi</w:t>
            </w:r>
            <w:proofErr w:type="spellEnd"/>
            <w:r w:rsidRPr="008A2F17">
              <w:rPr>
                <w:rFonts w:ascii="Montserrat" w:hAnsi="Montserrat"/>
                <w:iCs/>
                <w:lang w:val="en-US"/>
              </w:rPr>
              <w:t xml:space="preserve"> </w:t>
            </w:r>
            <w:proofErr w:type="spellStart"/>
            <w:r w:rsidRPr="008A2F17">
              <w:rPr>
                <w:rFonts w:ascii="Montserrat" w:hAnsi="Montserrat"/>
                <w:iCs/>
                <w:lang w:val="en-US"/>
              </w:rPr>
              <w:t>supunerea</w:t>
            </w:r>
            <w:proofErr w:type="spellEnd"/>
            <w:r w:rsidRPr="008A2F17">
              <w:rPr>
                <w:rFonts w:ascii="Montserrat" w:hAnsi="Montserrat"/>
                <w:iCs/>
                <w:lang w:val="en-US"/>
              </w:rPr>
              <w:t xml:space="preserve"> </w:t>
            </w:r>
            <w:proofErr w:type="spellStart"/>
            <w:r w:rsidRPr="008A2F17">
              <w:rPr>
                <w:rFonts w:ascii="Montserrat" w:hAnsi="Montserrat"/>
                <w:iCs/>
                <w:lang w:val="en-US"/>
              </w:rPr>
              <w:t>spre</w:t>
            </w:r>
            <w:proofErr w:type="spellEnd"/>
            <w:r w:rsidRPr="008A2F17">
              <w:rPr>
                <w:rFonts w:ascii="Montserrat" w:hAnsi="Montserrat"/>
                <w:iCs/>
                <w:lang w:val="en-US"/>
              </w:rPr>
              <w:t xml:space="preserve"> </w:t>
            </w:r>
            <w:proofErr w:type="spellStart"/>
            <w:r w:rsidRPr="008A2F17">
              <w:rPr>
                <w:rFonts w:ascii="Montserrat" w:hAnsi="Montserrat"/>
                <w:iCs/>
                <w:lang w:val="en-US"/>
              </w:rPr>
              <w:t>dezbatere</w:t>
            </w:r>
            <w:proofErr w:type="spellEnd"/>
            <w:r w:rsidRPr="008A2F17">
              <w:rPr>
                <w:rFonts w:ascii="Montserrat" w:hAnsi="Montserrat"/>
                <w:iCs/>
                <w:lang w:val="en-US"/>
              </w:rPr>
              <w:t xml:space="preserve"> </w:t>
            </w:r>
            <w:proofErr w:type="spellStart"/>
            <w:r w:rsidRPr="008A2F17">
              <w:rPr>
                <w:rFonts w:ascii="Montserrat" w:hAnsi="Montserrat"/>
                <w:iCs/>
                <w:lang w:val="en-US"/>
              </w:rPr>
              <w:t>şi</w:t>
            </w:r>
            <w:proofErr w:type="spellEnd"/>
            <w:r w:rsidRPr="008A2F17">
              <w:rPr>
                <w:rFonts w:ascii="Montserrat" w:hAnsi="Montserrat"/>
                <w:iCs/>
                <w:lang w:val="en-US"/>
              </w:rPr>
              <w:t xml:space="preserve"> </w:t>
            </w:r>
            <w:proofErr w:type="spellStart"/>
            <w:r w:rsidRPr="008A2F17">
              <w:rPr>
                <w:rFonts w:ascii="Montserrat" w:hAnsi="Montserrat"/>
                <w:iCs/>
                <w:lang w:val="en-US"/>
              </w:rPr>
              <w:t>adoptare</w:t>
            </w:r>
            <w:proofErr w:type="spellEnd"/>
            <w:r w:rsidRPr="008A2F17">
              <w:rPr>
                <w:rFonts w:ascii="Montserrat" w:hAnsi="Montserrat"/>
                <w:iCs/>
                <w:lang w:val="en-US"/>
              </w:rPr>
              <w:t xml:space="preserve"> a </w:t>
            </w:r>
            <w:proofErr w:type="spellStart"/>
            <w:r w:rsidRPr="008A2F17">
              <w:rPr>
                <w:rFonts w:ascii="Montserrat" w:hAnsi="Montserrat"/>
                <w:iCs/>
                <w:lang w:val="en-US"/>
              </w:rPr>
              <w:t>proiectului</w:t>
            </w:r>
            <w:proofErr w:type="spellEnd"/>
            <w:r w:rsidRPr="008A2F17">
              <w:rPr>
                <w:rFonts w:ascii="Montserrat" w:hAnsi="Montserrat"/>
                <w:iCs/>
                <w:lang w:val="en-US"/>
              </w:rPr>
              <w:t xml:space="preserve"> de </w:t>
            </w:r>
            <w:proofErr w:type="spellStart"/>
            <w:r w:rsidRPr="008A2F17">
              <w:rPr>
                <w:rFonts w:ascii="Montserrat" w:hAnsi="Montserrat"/>
                <w:iCs/>
                <w:lang w:val="en-US"/>
              </w:rPr>
              <w:t>hotărâre</w:t>
            </w:r>
            <w:proofErr w:type="spellEnd"/>
            <w:r w:rsidRPr="008A2F17">
              <w:rPr>
                <w:rFonts w:ascii="Montserrat" w:hAnsi="Montserrat"/>
                <w:iCs/>
                <w:lang w:val="en-US"/>
              </w:rPr>
              <w:t xml:space="preserve"> </w:t>
            </w:r>
            <w:proofErr w:type="spellStart"/>
            <w:r w:rsidRPr="008A2F17">
              <w:rPr>
                <w:rFonts w:ascii="Montserrat" w:hAnsi="Montserrat"/>
                <w:iCs/>
                <w:lang w:val="en-US"/>
              </w:rPr>
              <w:t>în</w:t>
            </w:r>
            <w:proofErr w:type="spellEnd"/>
            <w:r w:rsidRPr="008A2F17">
              <w:rPr>
                <w:rFonts w:ascii="Montserrat" w:hAnsi="Montserrat"/>
                <w:iCs/>
                <w:lang w:val="en-US"/>
              </w:rPr>
              <w:t xml:space="preserve"> </w:t>
            </w:r>
            <w:proofErr w:type="spellStart"/>
            <w:r w:rsidRPr="008A2F17">
              <w:rPr>
                <w:rFonts w:ascii="Montserrat" w:hAnsi="Montserrat"/>
                <w:iCs/>
                <w:lang w:val="en-US"/>
              </w:rPr>
              <w:t>cauză</w:t>
            </w:r>
            <w:proofErr w:type="spellEnd"/>
            <w:r w:rsidRPr="008A2F17">
              <w:rPr>
                <w:rFonts w:ascii="Montserrat" w:hAnsi="Montserrat"/>
                <w:iCs/>
                <w:lang w:val="en-US"/>
              </w:rPr>
              <w:t xml:space="preserve">, </w:t>
            </w:r>
            <w:proofErr w:type="spellStart"/>
            <w:r w:rsidRPr="008A2F17">
              <w:rPr>
                <w:rFonts w:ascii="Montserrat" w:hAnsi="Montserrat"/>
                <w:iCs/>
                <w:lang w:val="en-US"/>
              </w:rPr>
              <w:t>în</w:t>
            </w:r>
            <w:proofErr w:type="spellEnd"/>
            <w:r w:rsidRPr="008A2F17">
              <w:rPr>
                <w:rFonts w:ascii="Montserrat" w:hAnsi="Montserrat"/>
                <w:iCs/>
                <w:lang w:val="en-US"/>
              </w:rPr>
              <w:t xml:space="preserve"> prima </w:t>
            </w:r>
            <w:proofErr w:type="spellStart"/>
            <w:r w:rsidRPr="008A2F17">
              <w:rPr>
                <w:rFonts w:ascii="Montserrat" w:hAnsi="Montserrat"/>
                <w:iCs/>
                <w:lang w:val="en-US"/>
              </w:rPr>
              <w:t>şedinţă</w:t>
            </w:r>
            <w:proofErr w:type="spellEnd"/>
            <w:r w:rsidRPr="008A2F17">
              <w:rPr>
                <w:rFonts w:ascii="Montserrat" w:hAnsi="Montserrat"/>
                <w:iCs/>
                <w:lang w:val="en-US"/>
              </w:rPr>
              <w:t xml:space="preserve"> </w:t>
            </w:r>
            <w:proofErr w:type="spellStart"/>
            <w:r w:rsidRPr="008A2F17">
              <w:rPr>
                <w:rFonts w:ascii="Montserrat" w:hAnsi="Montserrat"/>
                <w:iCs/>
                <w:lang w:val="en-US"/>
              </w:rPr>
              <w:t>ordinară</w:t>
            </w:r>
            <w:proofErr w:type="spellEnd"/>
            <w:r w:rsidRPr="008A2F17">
              <w:rPr>
                <w:rFonts w:ascii="Montserrat" w:hAnsi="Montserrat"/>
                <w:iCs/>
                <w:lang w:val="en-US"/>
              </w:rPr>
              <w:t xml:space="preserve"> a </w:t>
            </w:r>
            <w:proofErr w:type="spellStart"/>
            <w:r w:rsidRPr="008A2F17">
              <w:rPr>
                <w:rFonts w:ascii="Montserrat" w:hAnsi="Montserrat"/>
                <w:iCs/>
                <w:lang w:val="en-US"/>
              </w:rPr>
              <w:t>Consiliului</w:t>
            </w:r>
            <w:proofErr w:type="spellEnd"/>
            <w:r w:rsidRPr="008A2F17">
              <w:rPr>
                <w:rFonts w:ascii="Montserrat" w:hAnsi="Montserrat"/>
                <w:iCs/>
                <w:lang w:val="en-US"/>
              </w:rPr>
              <w:t xml:space="preserve"> </w:t>
            </w:r>
            <w:proofErr w:type="spellStart"/>
            <w:r w:rsidRPr="008A2F17">
              <w:rPr>
                <w:rFonts w:ascii="Montserrat" w:hAnsi="Montserrat"/>
                <w:iCs/>
                <w:lang w:val="en-US"/>
              </w:rPr>
              <w:t>Judeţean</w:t>
            </w:r>
            <w:proofErr w:type="spellEnd"/>
            <w:r w:rsidRPr="008A2F17">
              <w:rPr>
                <w:rFonts w:ascii="Montserrat" w:hAnsi="Montserrat"/>
                <w:iCs/>
                <w:lang w:val="en-US"/>
              </w:rPr>
              <w:t xml:space="preserve"> Cluj, </w:t>
            </w:r>
            <w:proofErr w:type="spellStart"/>
            <w:r w:rsidRPr="008A2F17">
              <w:rPr>
                <w:rFonts w:ascii="Montserrat" w:hAnsi="Montserrat"/>
                <w:iCs/>
                <w:lang w:val="en-US"/>
              </w:rPr>
              <w:t>în</w:t>
            </w:r>
            <w:proofErr w:type="spellEnd"/>
            <w:r w:rsidRPr="008A2F17">
              <w:rPr>
                <w:rFonts w:ascii="Montserrat" w:hAnsi="Montserrat"/>
                <w:iCs/>
                <w:lang w:val="en-US"/>
              </w:rPr>
              <w:t xml:space="preserve"> </w:t>
            </w:r>
            <w:proofErr w:type="spellStart"/>
            <w:r w:rsidRPr="008A2F17">
              <w:rPr>
                <w:rFonts w:ascii="Montserrat" w:hAnsi="Montserrat"/>
                <w:iCs/>
                <w:lang w:val="en-US"/>
              </w:rPr>
              <w:t>conformitate</w:t>
            </w:r>
            <w:proofErr w:type="spellEnd"/>
            <w:r w:rsidRPr="008A2F17">
              <w:rPr>
                <w:rFonts w:ascii="Montserrat" w:hAnsi="Montserrat"/>
                <w:iCs/>
                <w:lang w:val="en-US"/>
              </w:rPr>
              <w:t xml:space="preserve"> cu </w:t>
            </w:r>
            <w:proofErr w:type="spellStart"/>
            <w:r w:rsidRPr="008A2F17">
              <w:rPr>
                <w:rFonts w:ascii="Montserrat" w:hAnsi="Montserrat"/>
                <w:iCs/>
                <w:lang w:val="en-US"/>
              </w:rPr>
              <w:t>procedurile</w:t>
            </w:r>
            <w:proofErr w:type="spellEnd"/>
            <w:r w:rsidRPr="008A2F17">
              <w:rPr>
                <w:rFonts w:ascii="Montserrat" w:hAnsi="Montserrat"/>
                <w:iCs/>
                <w:lang w:val="en-US"/>
              </w:rPr>
              <w:t xml:space="preserve"> </w:t>
            </w:r>
            <w:proofErr w:type="spellStart"/>
            <w:r w:rsidRPr="008A2F17">
              <w:rPr>
                <w:rFonts w:ascii="Montserrat" w:hAnsi="Montserrat"/>
                <w:iCs/>
                <w:lang w:val="en-US"/>
              </w:rPr>
              <w:t>prevăzute</w:t>
            </w:r>
            <w:proofErr w:type="spellEnd"/>
            <w:r w:rsidRPr="008A2F17">
              <w:rPr>
                <w:rFonts w:ascii="Montserrat" w:hAnsi="Montserrat"/>
                <w:iCs/>
                <w:lang w:val="en-US"/>
              </w:rPr>
              <w:t xml:space="preserve"> de </w:t>
            </w:r>
            <w:proofErr w:type="spellStart"/>
            <w:r w:rsidRPr="008A2F17">
              <w:rPr>
                <w:rFonts w:ascii="Montserrat" w:hAnsi="Montserrat"/>
                <w:iCs/>
                <w:lang w:val="en-US"/>
              </w:rPr>
              <w:t>Regulamentul</w:t>
            </w:r>
            <w:proofErr w:type="spellEnd"/>
            <w:r w:rsidRPr="008A2F17">
              <w:rPr>
                <w:rFonts w:ascii="Montserrat" w:hAnsi="Montserrat"/>
                <w:iCs/>
                <w:lang w:val="en-US"/>
              </w:rPr>
              <w:t xml:space="preserve"> de </w:t>
            </w:r>
            <w:proofErr w:type="spellStart"/>
            <w:r w:rsidRPr="008A2F17">
              <w:rPr>
                <w:rFonts w:ascii="Montserrat" w:hAnsi="Montserrat"/>
                <w:iCs/>
                <w:lang w:val="en-US"/>
              </w:rPr>
              <w:t>organizare</w:t>
            </w:r>
            <w:proofErr w:type="spellEnd"/>
            <w:r w:rsidRPr="008A2F17">
              <w:rPr>
                <w:rFonts w:ascii="Montserrat" w:hAnsi="Montserrat"/>
                <w:iCs/>
                <w:lang w:val="en-US"/>
              </w:rPr>
              <w:t xml:space="preserve"> </w:t>
            </w:r>
            <w:proofErr w:type="spellStart"/>
            <w:r w:rsidRPr="008A2F17">
              <w:rPr>
                <w:rFonts w:ascii="Montserrat" w:hAnsi="Montserrat"/>
                <w:iCs/>
                <w:lang w:val="en-US"/>
              </w:rPr>
              <w:t>şi</w:t>
            </w:r>
            <w:proofErr w:type="spellEnd"/>
            <w:r w:rsidRPr="008A2F17">
              <w:rPr>
                <w:rFonts w:ascii="Montserrat" w:hAnsi="Montserrat"/>
                <w:iCs/>
                <w:lang w:val="en-US"/>
              </w:rPr>
              <w:t xml:space="preserve"> </w:t>
            </w:r>
            <w:proofErr w:type="spellStart"/>
            <w:r w:rsidRPr="008A2F17">
              <w:rPr>
                <w:rFonts w:ascii="Montserrat" w:hAnsi="Montserrat"/>
                <w:iCs/>
                <w:lang w:val="en-US"/>
              </w:rPr>
              <w:t>funcţionare</w:t>
            </w:r>
            <w:proofErr w:type="spellEnd"/>
            <w:r w:rsidRPr="008A2F17">
              <w:rPr>
                <w:rFonts w:ascii="Montserrat" w:hAnsi="Montserrat"/>
                <w:iCs/>
                <w:lang w:val="en-US"/>
              </w:rPr>
              <w:t xml:space="preserve"> al </w:t>
            </w:r>
            <w:proofErr w:type="spellStart"/>
            <w:r w:rsidRPr="008A2F17">
              <w:rPr>
                <w:rFonts w:ascii="Montserrat" w:hAnsi="Montserrat"/>
                <w:iCs/>
                <w:lang w:val="en-US"/>
              </w:rPr>
              <w:t>Consiliului</w:t>
            </w:r>
            <w:proofErr w:type="spellEnd"/>
            <w:r w:rsidRPr="008A2F17">
              <w:rPr>
                <w:rFonts w:ascii="Montserrat" w:hAnsi="Montserrat"/>
                <w:iCs/>
                <w:lang w:val="en-US"/>
              </w:rPr>
              <w:t xml:space="preserve"> </w:t>
            </w:r>
            <w:proofErr w:type="spellStart"/>
            <w:r w:rsidRPr="008A2F17">
              <w:rPr>
                <w:rFonts w:ascii="Montserrat" w:hAnsi="Montserrat"/>
                <w:iCs/>
                <w:lang w:val="en-US"/>
              </w:rPr>
              <w:t>Judeţean</w:t>
            </w:r>
            <w:proofErr w:type="spellEnd"/>
            <w:r w:rsidRPr="008A2F17">
              <w:rPr>
                <w:rFonts w:ascii="Montserrat" w:hAnsi="Montserrat"/>
                <w:iCs/>
                <w:lang w:val="en-US"/>
              </w:rPr>
              <w:t xml:space="preserve"> Cluj.</w:t>
            </w:r>
          </w:p>
        </w:tc>
      </w:tr>
      <w:tr w:rsidR="008A2F17" w:rsidRPr="008A2F17" w14:paraId="12C5C955" w14:textId="77777777" w:rsidTr="00E63646">
        <w:trPr>
          <w:trHeight w:val="378"/>
        </w:trPr>
        <w:tc>
          <w:tcPr>
            <w:tcW w:w="3512" w:type="dxa"/>
          </w:tcPr>
          <w:p w14:paraId="611D97F7" w14:textId="77777777" w:rsidR="004C5818" w:rsidRPr="008A2F17" w:rsidRDefault="004C5818" w:rsidP="008438F0">
            <w:pPr>
              <w:tabs>
                <w:tab w:val="left" w:pos="3456"/>
              </w:tabs>
              <w:jc w:val="both"/>
              <w:rPr>
                <w:rFonts w:ascii="Montserrat" w:hAnsi="Montserrat"/>
                <w:b/>
                <w:bCs/>
                <w:iCs/>
                <w:lang w:val="en-US"/>
              </w:rPr>
            </w:pPr>
          </w:p>
        </w:tc>
        <w:tc>
          <w:tcPr>
            <w:tcW w:w="2388" w:type="dxa"/>
            <w:vAlign w:val="center"/>
          </w:tcPr>
          <w:p w14:paraId="475BC575" w14:textId="77777777" w:rsidR="004C5818" w:rsidRPr="008A2F17" w:rsidRDefault="004C5818" w:rsidP="008438F0">
            <w:pPr>
              <w:tabs>
                <w:tab w:val="left" w:pos="3456"/>
              </w:tabs>
              <w:jc w:val="center"/>
              <w:rPr>
                <w:rFonts w:ascii="Montserrat" w:hAnsi="Montserrat"/>
                <w:b/>
                <w:bCs/>
                <w:iCs/>
                <w:lang w:val="en-US"/>
              </w:rPr>
            </w:pPr>
            <w:proofErr w:type="spellStart"/>
            <w:r w:rsidRPr="008A2F17">
              <w:rPr>
                <w:rFonts w:ascii="Montserrat" w:hAnsi="Montserrat"/>
                <w:b/>
                <w:bCs/>
                <w:iCs/>
                <w:lang w:val="en-US"/>
              </w:rPr>
              <w:t>Prenume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și</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nume</w:t>
            </w:r>
            <w:proofErr w:type="spellEnd"/>
          </w:p>
        </w:tc>
        <w:tc>
          <w:tcPr>
            <w:tcW w:w="1990" w:type="dxa"/>
            <w:vAlign w:val="center"/>
          </w:tcPr>
          <w:p w14:paraId="26B2F478" w14:textId="77777777" w:rsidR="004C5818" w:rsidRPr="008A2F17" w:rsidRDefault="004C5818" w:rsidP="008438F0">
            <w:pPr>
              <w:tabs>
                <w:tab w:val="left" w:pos="3456"/>
              </w:tabs>
              <w:jc w:val="center"/>
              <w:rPr>
                <w:rFonts w:ascii="Montserrat" w:hAnsi="Montserrat"/>
                <w:b/>
                <w:bCs/>
                <w:iCs/>
                <w:lang w:val="en-US"/>
              </w:rPr>
            </w:pPr>
            <w:r w:rsidRPr="008A2F17">
              <w:rPr>
                <w:rFonts w:ascii="Montserrat" w:hAnsi="Montserrat"/>
                <w:b/>
                <w:bCs/>
                <w:iCs/>
                <w:lang w:val="en-US"/>
              </w:rPr>
              <w:t>Data</w:t>
            </w:r>
          </w:p>
        </w:tc>
        <w:tc>
          <w:tcPr>
            <w:tcW w:w="1873" w:type="dxa"/>
            <w:vAlign w:val="center"/>
          </w:tcPr>
          <w:p w14:paraId="3A5966B4" w14:textId="77777777" w:rsidR="004C5818" w:rsidRPr="008A2F17" w:rsidRDefault="004C5818" w:rsidP="008438F0">
            <w:pPr>
              <w:tabs>
                <w:tab w:val="left" w:pos="3456"/>
              </w:tabs>
              <w:jc w:val="center"/>
              <w:rPr>
                <w:rFonts w:ascii="Montserrat" w:hAnsi="Montserrat"/>
                <w:b/>
                <w:bCs/>
                <w:iCs/>
                <w:lang w:val="en-US"/>
              </w:rPr>
            </w:pPr>
            <w:proofErr w:type="spellStart"/>
            <w:r w:rsidRPr="008A2F17">
              <w:rPr>
                <w:rFonts w:ascii="Montserrat" w:hAnsi="Montserrat"/>
                <w:b/>
                <w:bCs/>
                <w:iCs/>
                <w:lang w:val="en-US"/>
              </w:rPr>
              <w:t>Semnătura</w:t>
            </w:r>
            <w:proofErr w:type="spellEnd"/>
          </w:p>
        </w:tc>
      </w:tr>
      <w:tr w:rsidR="008A2F17" w:rsidRPr="008A2F17" w14:paraId="5F37EFA0" w14:textId="77777777" w:rsidTr="00E63646">
        <w:trPr>
          <w:trHeight w:val="411"/>
        </w:trPr>
        <w:tc>
          <w:tcPr>
            <w:tcW w:w="3512" w:type="dxa"/>
            <w:vAlign w:val="center"/>
          </w:tcPr>
          <w:p w14:paraId="72C20013" w14:textId="5DC5FE0F" w:rsidR="00E8791B" w:rsidRPr="008A2F17" w:rsidRDefault="00E8791B" w:rsidP="008438F0">
            <w:pPr>
              <w:tabs>
                <w:tab w:val="left" w:pos="3456"/>
              </w:tabs>
              <w:jc w:val="both"/>
              <w:rPr>
                <w:rFonts w:ascii="Montserrat" w:hAnsi="Montserrat"/>
                <w:iCs/>
                <w:lang w:val="en-US"/>
              </w:rPr>
            </w:pPr>
            <w:proofErr w:type="spellStart"/>
            <w:r w:rsidRPr="008A2F17">
              <w:rPr>
                <w:rFonts w:ascii="Montserrat" w:hAnsi="Montserrat"/>
                <w:iCs/>
                <w:lang w:val="en-US"/>
              </w:rPr>
              <w:t>Avizat</w:t>
            </w:r>
            <w:proofErr w:type="spellEnd"/>
            <w:r w:rsidRPr="008A2F17">
              <w:rPr>
                <w:rFonts w:ascii="Montserrat" w:hAnsi="Montserrat"/>
                <w:iCs/>
                <w:lang w:val="en-US"/>
              </w:rPr>
              <w:t xml:space="preserve">: Director </w:t>
            </w:r>
            <w:proofErr w:type="spellStart"/>
            <w:r w:rsidRPr="008A2F17">
              <w:rPr>
                <w:rFonts w:ascii="Montserrat" w:hAnsi="Montserrat"/>
                <w:iCs/>
                <w:lang w:val="en-US"/>
              </w:rPr>
              <w:t>executiv</w:t>
            </w:r>
            <w:proofErr w:type="spellEnd"/>
          </w:p>
        </w:tc>
        <w:tc>
          <w:tcPr>
            <w:tcW w:w="2388" w:type="dxa"/>
            <w:vAlign w:val="center"/>
          </w:tcPr>
          <w:p w14:paraId="1789C913" w14:textId="2487E6AC" w:rsidR="00E8791B" w:rsidRPr="008A2F17" w:rsidRDefault="00E8791B" w:rsidP="008438F0">
            <w:pPr>
              <w:tabs>
                <w:tab w:val="left" w:pos="3456"/>
              </w:tabs>
              <w:jc w:val="both"/>
              <w:rPr>
                <w:rFonts w:ascii="Montserrat" w:hAnsi="Montserrat"/>
                <w:iCs/>
                <w:lang w:val="en-US"/>
              </w:rPr>
            </w:pPr>
            <w:r w:rsidRPr="008A2F17">
              <w:rPr>
                <w:rFonts w:ascii="Montserrat" w:hAnsi="Montserrat" w:cs="Calibri Light"/>
                <w:iCs/>
                <w:noProof/>
                <w:shd w:val="clear" w:color="auto" w:fill="FFFFFF"/>
              </w:rPr>
              <w:t>Mariana RAȚIU</w:t>
            </w:r>
          </w:p>
        </w:tc>
        <w:tc>
          <w:tcPr>
            <w:tcW w:w="1990" w:type="dxa"/>
          </w:tcPr>
          <w:p w14:paraId="1BF38E3C" w14:textId="036FBD23" w:rsidR="00E8791B" w:rsidRPr="008A2F17" w:rsidRDefault="00E8791B" w:rsidP="008438F0">
            <w:pPr>
              <w:tabs>
                <w:tab w:val="left" w:pos="3456"/>
              </w:tabs>
              <w:jc w:val="center"/>
              <w:rPr>
                <w:rFonts w:ascii="Montserrat" w:hAnsi="Montserrat"/>
                <w:iCs/>
                <w:lang w:val="en-US"/>
              </w:rPr>
            </w:pPr>
            <w:r w:rsidRPr="008A2F17">
              <w:rPr>
                <w:rFonts w:ascii="Montserrat" w:hAnsi="Montserrat"/>
                <w:iCs/>
                <w:lang w:val="en-US"/>
              </w:rPr>
              <w:t>1</w:t>
            </w:r>
            <w:r w:rsidR="00E9199C" w:rsidRPr="008A2F17">
              <w:rPr>
                <w:rFonts w:ascii="Montserrat" w:hAnsi="Montserrat"/>
                <w:iCs/>
                <w:lang w:val="en-US"/>
              </w:rPr>
              <w:t>6</w:t>
            </w:r>
            <w:r w:rsidRPr="008A2F17">
              <w:rPr>
                <w:rFonts w:ascii="Montserrat" w:hAnsi="Montserrat"/>
                <w:iCs/>
                <w:lang w:val="en-US"/>
              </w:rPr>
              <w:t>.06.2022</w:t>
            </w:r>
          </w:p>
        </w:tc>
        <w:tc>
          <w:tcPr>
            <w:tcW w:w="1873" w:type="dxa"/>
            <w:vAlign w:val="center"/>
          </w:tcPr>
          <w:p w14:paraId="69A44D57" w14:textId="77777777" w:rsidR="00E8791B" w:rsidRPr="008A2F17" w:rsidRDefault="00E8791B" w:rsidP="008438F0">
            <w:pPr>
              <w:tabs>
                <w:tab w:val="left" w:pos="3456"/>
              </w:tabs>
              <w:jc w:val="both"/>
              <w:rPr>
                <w:rFonts w:ascii="Montserrat" w:hAnsi="Montserrat"/>
                <w:iCs/>
                <w:lang w:val="en-US"/>
              </w:rPr>
            </w:pPr>
          </w:p>
        </w:tc>
      </w:tr>
      <w:tr w:rsidR="008A2F17" w:rsidRPr="008A2F17" w14:paraId="52AAA732" w14:textId="77777777" w:rsidTr="00E63646">
        <w:trPr>
          <w:trHeight w:val="445"/>
        </w:trPr>
        <w:tc>
          <w:tcPr>
            <w:tcW w:w="3512" w:type="dxa"/>
            <w:vAlign w:val="center"/>
          </w:tcPr>
          <w:p w14:paraId="4FE8B064" w14:textId="76B5CAFD" w:rsidR="00E8791B" w:rsidRPr="008A2F17" w:rsidRDefault="00E8791B" w:rsidP="008438F0">
            <w:pPr>
              <w:tabs>
                <w:tab w:val="left" w:pos="3456"/>
              </w:tabs>
              <w:jc w:val="both"/>
              <w:rPr>
                <w:rFonts w:ascii="Montserrat" w:hAnsi="Montserrat"/>
                <w:iCs/>
                <w:lang w:val="en-US"/>
              </w:rPr>
            </w:pPr>
            <w:proofErr w:type="spellStart"/>
            <w:r w:rsidRPr="008A2F17">
              <w:rPr>
                <w:rFonts w:ascii="Montserrat" w:hAnsi="Montserrat"/>
                <w:iCs/>
                <w:lang w:val="en-US"/>
              </w:rPr>
              <w:t>Verificat</w:t>
            </w:r>
            <w:proofErr w:type="spellEnd"/>
            <w:r w:rsidRPr="008A2F17">
              <w:rPr>
                <w:rFonts w:ascii="Montserrat" w:hAnsi="Montserrat"/>
                <w:iCs/>
                <w:lang w:val="en-US"/>
              </w:rPr>
              <w:t xml:space="preserve">: </w:t>
            </w:r>
            <w:proofErr w:type="spellStart"/>
            <w:r w:rsidRPr="008A2F17">
              <w:rPr>
                <w:rFonts w:ascii="Montserrat" w:hAnsi="Montserrat"/>
                <w:iCs/>
                <w:lang w:val="en-US"/>
              </w:rPr>
              <w:t>Șef</w:t>
            </w:r>
            <w:proofErr w:type="spellEnd"/>
            <w:r w:rsidRPr="008A2F17">
              <w:rPr>
                <w:rFonts w:ascii="Montserrat" w:hAnsi="Montserrat"/>
                <w:iCs/>
                <w:lang w:val="en-US"/>
              </w:rPr>
              <w:t xml:space="preserve"> </w:t>
            </w:r>
            <w:proofErr w:type="spellStart"/>
            <w:r w:rsidRPr="008A2F17">
              <w:rPr>
                <w:rFonts w:ascii="Montserrat" w:hAnsi="Montserrat"/>
                <w:iCs/>
                <w:lang w:val="en-US"/>
              </w:rPr>
              <w:t>serviciu</w:t>
            </w:r>
            <w:proofErr w:type="spellEnd"/>
          </w:p>
        </w:tc>
        <w:tc>
          <w:tcPr>
            <w:tcW w:w="2388" w:type="dxa"/>
            <w:vAlign w:val="center"/>
          </w:tcPr>
          <w:p w14:paraId="2CC3CDD0" w14:textId="0CA92D6D" w:rsidR="00E8791B" w:rsidRPr="008A2F17" w:rsidRDefault="00E8791B" w:rsidP="008438F0">
            <w:pPr>
              <w:tabs>
                <w:tab w:val="left" w:pos="3456"/>
              </w:tabs>
              <w:jc w:val="both"/>
              <w:rPr>
                <w:rFonts w:ascii="Montserrat" w:hAnsi="Montserrat"/>
                <w:iCs/>
                <w:lang w:val="en-US"/>
              </w:rPr>
            </w:pPr>
            <w:r w:rsidRPr="008A2F17">
              <w:rPr>
                <w:rFonts w:ascii="Montserrat" w:hAnsi="Montserrat" w:cs="Calibri Light"/>
                <w:iCs/>
                <w:noProof/>
                <w:shd w:val="clear" w:color="auto" w:fill="FFFFFF"/>
              </w:rPr>
              <w:t>Diana COMAN</w:t>
            </w:r>
          </w:p>
        </w:tc>
        <w:tc>
          <w:tcPr>
            <w:tcW w:w="1990" w:type="dxa"/>
          </w:tcPr>
          <w:p w14:paraId="6EBB6419" w14:textId="5036880C" w:rsidR="00E8791B" w:rsidRPr="008A2F17" w:rsidRDefault="00E8791B" w:rsidP="008438F0">
            <w:pPr>
              <w:tabs>
                <w:tab w:val="left" w:pos="3456"/>
              </w:tabs>
              <w:jc w:val="center"/>
              <w:rPr>
                <w:rFonts w:ascii="Montserrat" w:hAnsi="Montserrat"/>
                <w:iCs/>
                <w:lang w:val="en-US"/>
              </w:rPr>
            </w:pPr>
            <w:r w:rsidRPr="008A2F17">
              <w:rPr>
                <w:rFonts w:ascii="Montserrat" w:hAnsi="Montserrat"/>
                <w:iCs/>
                <w:lang w:val="en-US"/>
              </w:rPr>
              <w:t>1</w:t>
            </w:r>
            <w:r w:rsidR="00E9199C" w:rsidRPr="008A2F17">
              <w:rPr>
                <w:rFonts w:ascii="Montserrat" w:hAnsi="Montserrat"/>
                <w:iCs/>
                <w:lang w:val="en-US"/>
              </w:rPr>
              <w:t>6</w:t>
            </w:r>
            <w:r w:rsidRPr="008A2F17">
              <w:rPr>
                <w:rFonts w:ascii="Montserrat" w:hAnsi="Montserrat"/>
                <w:iCs/>
                <w:lang w:val="en-US"/>
              </w:rPr>
              <w:t>.06.2022</w:t>
            </w:r>
          </w:p>
        </w:tc>
        <w:tc>
          <w:tcPr>
            <w:tcW w:w="1873" w:type="dxa"/>
            <w:vAlign w:val="center"/>
          </w:tcPr>
          <w:p w14:paraId="25FC147C" w14:textId="77777777" w:rsidR="00E8791B" w:rsidRPr="008A2F17" w:rsidRDefault="00E8791B" w:rsidP="008438F0">
            <w:pPr>
              <w:tabs>
                <w:tab w:val="left" w:pos="3456"/>
              </w:tabs>
              <w:jc w:val="both"/>
              <w:rPr>
                <w:rFonts w:ascii="Montserrat" w:hAnsi="Montserrat"/>
                <w:iCs/>
                <w:lang w:val="en-US"/>
              </w:rPr>
            </w:pPr>
          </w:p>
        </w:tc>
      </w:tr>
      <w:tr w:rsidR="00E8791B" w:rsidRPr="008A2F17" w14:paraId="34B3926A" w14:textId="77777777" w:rsidTr="00E63646">
        <w:trPr>
          <w:trHeight w:val="381"/>
        </w:trPr>
        <w:tc>
          <w:tcPr>
            <w:tcW w:w="3512" w:type="dxa"/>
            <w:vAlign w:val="center"/>
          </w:tcPr>
          <w:p w14:paraId="77611128" w14:textId="4C5CD86B" w:rsidR="00E8791B" w:rsidRPr="008A2F17" w:rsidRDefault="00E8791B" w:rsidP="008438F0">
            <w:pPr>
              <w:tabs>
                <w:tab w:val="left" w:pos="3456"/>
              </w:tabs>
              <w:jc w:val="both"/>
              <w:rPr>
                <w:rFonts w:ascii="Montserrat" w:hAnsi="Montserrat"/>
                <w:iCs/>
                <w:lang w:val="ro-RO"/>
              </w:rPr>
            </w:pPr>
            <w:r w:rsidRPr="008A2F17">
              <w:rPr>
                <w:rFonts w:ascii="Montserrat" w:hAnsi="Montserrat"/>
                <w:iCs/>
                <w:lang w:val="ro-RO"/>
              </w:rPr>
              <w:t>Elaborat: Consilier</w:t>
            </w:r>
          </w:p>
        </w:tc>
        <w:tc>
          <w:tcPr>
            <w:tcW w:w="2388" w:type="dxa"/>
            <w:vAlign w:val="center"/>
          </w:tcPr>
          <w:p w14:paraId="61DC327A" w14:textId="16713AEB" w:rsidR="00E8791B" w:rsidRPr="008A2F17" w:rsidRDefault="00E8791B" w:rsidP="008438F0">
            <w:pPr>
              <w:tabs>
                <w:tab w:val="left" w:pos="3456"/>
              </w:tabs>
              <w:jc w:val="both"/>
              <w:rPr>
                <w:rFonts w:ascii="Montserrat" w:hAnsi="Montserrat"/>
                <w:iCs/>
                <w:lang w:val="en-US"/>
              </w:rPr>
            </w:pPr>
            <w:r w:rsidRPr="008A2F17">
              <w:rPr>
                <w:rFonts w:ascii="Montserrat" w:hAnsi="Montserrat"/>
                <w:iCs/>
                <w:lang w:val="en-US"/>
              </w:rPr>
              <w:t>Cosmin Rogozan</w:t>
            </w:r>
          </w:p>
        </w:tc>
        <w:tc>
          <w:tcPr>
            <w:tcW w:w="1990" w:type="dxa"/>
          </w:tcPr>
          <w:p w14:paraId="57895167" w14:textId="5343352E" w:rsidR="00E8791B" w:rsidRPr="008A2F17" w:rsidRDefault="00E8791B" w:rsidP="008438F0">
            <w:pPr>
              <w:tabs>
                <w:tab w:val="left" w:pos="3456"/>
              </w:tabs>
              <w:jc w:val="center"/>
              <w:rPr>
                <w:rFonts w:ascii="Montserrat" w:hAnsi="Montserrat"/>
                <w:iCs/>
                <w:lang w:val="en-US"/>
              </w:rPr>
            </w:pPr>
            <w:r w:rsidRPr="008A2F17">
              <w:rPr>
                <w:rFonts w:ascii="Montserrat" w:hAnsi="Montserrat"/>
                <w:iCs/>
                <w:lang w:val="en-US"/>
              </w:rPr>
              <w:t>1</w:t>
            </w:r>
            <w:r w:rsidR="00E9199C" w:rsidRPr="008A2F17">
              <w:rPr>
                <w:rFonts w:ascii="Montserrat" w:hAnsi="Montserrat"/>
                <w:iCs/>
                <w:lang w:val="en-US"/>
              </w:rPr>
              <w:t>6</w:t>
            </w:r>
            <w:r w:rsidRPr="008A2F17">
              <w:rPr>
                <w:rFonts w:ascii="Montserrat" w:hAnsi="Montserrat"/>
                <w:iCs/>
                <w:lang w:val="en-US"/>
              </w:rPr>
              <w:t>.06.2022</w:t>
            </w:r>
          </w:p>
        </w:tc>
        <w:tc>
          <w:tcPr>
            <w:tcW w:w="1873" w:type="dxa"/>
            <w:vAlign w:val="center"/>
          </w:tcPr>
          <w:p w14:paraId="4A04C983" w14:textId="77777777" w:rsidR="00E8791B" w:rsidRPr="008A2F17" w:rsidRDefault="00E8791B" w:rsidP="008438F0">
            <w:pPr>
              <w:tabs>
                <w:tab w:val="left" w:pos="3456"/>
              </w:tabs>
              <w:jc w:val="both"/>
              <w:rPr>
                <w:rFonts w:ascii="Montserrat" w:hAnsi="Montserrat"/>
                <w:iCs/>
                <w:lang w:val="en-US"/>
              </w:rPr>
            </w:pPr>
          </w:p>
        </w:tc>
      </w:tr>
    </w:tbl>
    <w:p w14:paraId="6AC943C8" w14:textId="217557C8" w:rsidR="00315367" w:rsidRPr="008A2F17" w:rsidRDefault="00315367" w:rsidP="008438F0">
      <w:pPr>
        <w:tabs>
          <w:tab w:val="left" w:pos="3456"/>
        </w:tabs>
        <w:rPr>
          <w:rFonts w:ascii="Montserrat" w:hAnsi="Montserrat"/>
        </w:rPr>
      </w:pPr>
    </w:p>
    <w:p w14:paraId="2DB55FA3" w14:textId="0AB4E380" w:rsidR="00467701" w:rsidRPr="008A2F17" w:rsidRDefault="00467701" w:rsidP="008438F0">
      <w:pPr>
        <w:tabs>
          <w:tab w:val="left" w:pos="3456"/>
        </w:tabs>
        <w:rPr>
          <w:rFonts w:ascii="Montserrat" w:hAnsi="Montserrat"/>
        </w:rPr>
      </w:pPr>
    </w:p>
    <w:p w14:paraId="58886497" w14:textId="0387CC73" w:rsidR="00E8791B" w:rsidRPr="008A2F17" w:rsidRDefault="00E8791B" w:rsidP="008438F0">
      <w:pPr>
        <w:tabs>
          <w:tab w:val="left" w:pos="3456"/>
        </w:tabs>
        <w:rPr>
          <w:rFonts w:ascii="Montserrat" w:hAnsi="Montserrat"/>
        </w:rPr>
      </w:pPr>
    </w:p>
    <w:p w14:paraId="0BBB1838" w14:textId="239CD7EA" w:rsidR="00E8791B" w:rsidRPr="008A2F17" w:rsidRDefault="00E8791B" w:rsidP="008438F0">
      <w:pPr>
        <w:tabs>
          <w:tab w:val="left" w:pos="3456"/>
        </w:tabs>
        <w:rPr>
          <w:rFonts w:ascii="Montserrat" w:hAnsi="Montserrat"/>
        </w:rPr>
      </w:pPr>
    </w:p>
    <w:p w14:paraId="5313EEFE" w14:textId="3EC46EF3" w:rsidR="00E8791B" w:rsidRPr="008A2F17" w:rsidRDefault="00E8791B" w:rsidP="008438F0">
      <w:pPr>
        <w:tabs>
          <w:tab w:val="left" w:pos="3456"/>
        </w:tabs>
        <w:rPr>
          <w:rFonts w:ascii="Montserrat" w:hAnsi="Montserrat"/>
        </w:rPr>
      </w:pPr>
    </w:p>
    <w:p w14:paraId="10E1309B" w14:textId="2A1252FF" w:rsidR="00E8791B" w:rsidRPr="008A2F17" w:rsidRDefault="00E8791B" w:rsidP="008438F0">
      <w:pPr>
        <w:tabs>
          <w:tab w:val="left" w:pos="3456"/>
        </w:tabs>
        <w:rPr>
          <w:rFonts w:ascii="Montserrat" w:hAnsi="Montserrat"/>
        </w:rPr>
      </w:pPr>
    </w:p>
    <w:p w14:paraId="1C06CC51" w14:textId="4BD9046F" w:rsidR="00E8791B" w:rsidRPr="008A2F17" w:rsidRDefault="00E8791B" w:rsidP="008438F0">
      <w:pPr>
        <w:tabs>
          <w:tab w:val="left" w:pos="3456"/>
        </w:tabs>
        <w:rPr>
          <w:rFonts w:ascii="Montserrat" w:hAnsi="Montserrat"/>
        </w:rPr>
      </w:pPr>
    </w:p>
    <w:p w14:paraId="5F8BFB53" w14:textId="183599AA" w:rsidR="00E8791B" w:rsidRPr="008A2F17" w:rsidRDefault="00E8791B" w:rsidP="008438F0">
      <w:pPr>
        <w:tabs>
          <w:tab w:val="left" w:pos="3456"/>
        </w:tabs>
        <w:rPr>
          <w:rFonts w:ascii="Montserrat" w:hAnsi="Montserrat"/>
        </w:rPr>
      </w:pPr>
    </w:p>
    <w:p w14:paraId="5B54C18F" w14:textId="5D926AA2" w:rsidR="00E8791B" w:rsidRPr="008A2F17" w:rsidRDefault="00E8791B" w:rsidP="008438F0">
      <w:pPr>
        <w:tabs>
          <w:tab w:val="left" w:pos="3456"/>
        </w:tabs>
        <w:rPr>
          <w:rFonts w:ascii="Montserrat" w:hAnsi="Montserrat"/>
        </w:rPr>
      </w:pPr>
    </w:p>
    <w:p w14:paraId="5511A0F7" w14:textId="205914F3" w:rsidR="00E8791B" w:rsidRPr="008A2F17" w:rsidRDefault="00E8791B" w:rsidP="008438F0">
      <w:pPr>
        <w:tabs>
          <w:tab w:val="left" w:pos="3456"/>
        </w:tabs>
        <w:rPr>
          <w:rFonts w:ascii="Montserrat" w:hAnsi="Montserrat"/>
        </w:rPr>
      </w:pPr>
    </w:p>
    <w:p w14:paraId="1485735D" w14:textId="6199C06B" w:rsidR="00E8791B" w:rsidRPr="008A2F17" w:rsidRDefault="00E8791B" w:rsidP="008438F0">
      <w:pPr>
        <w:tabs>
          <w:tab w:val="left" w:pos="3456"/>
        </w:tabs>
        <w:rPr>
          <w:rFonts w:ascii="Montserrat" w:hAnsi="Montserrat"/>
        </w:rPr>
      </w:pPr>
    </w:p>
    <w:p w14:paraId="6277BE0F" w14:textId="26C32296" w:rsidR="000E67A1" w:rsidRPr="008A2F17" w:rsidRDefault="000E67A1" w:rsidP="008438F0">
      <w:pPr>
        <w:tabs>
          <w:tab w:val="left" w:pos="3456"/>
        </w:tabs>
        <w:rPr>
          <w:rFonts w:ascii="Montserrat" w:hAnsi="Montserrat"/>
        </w:rPr>
      </w:pPr>
    </w:p>
    <w:p w14:paraId="2712A5DE" w14:textId="1171F32B" w:rsidR="000E67A1" w:rsidRPr="008A2F17" w:rsidRDefault="000E67A1" w:rsidP="008438F0">
      <w:pPr>
        <w:tabs>
          <w:tab w:val="left" w:pos="3456"/>
        </w:tabs>
        <w:rPr>
          <w:rFonts w:ascii="Montserrat" w:hAnsi="Montserrat"/>
        </w:rPr>
      </w:pPr>
    </w:p>
    <w:p w14:paraId="5B8A70F7" w14:textId="691CA458" w:rsidR="000E67A1" w:rsidRPr="008A2F17" w:rsidRDefault="000E67A1" w:rsidP="008438F0">
      <w:pPr>
        <w:tabs>
          <w:tab w:val="left" w:pos="3456"/>
        </w:tabs>
        <w:rPr>
          <w:rFonts w:ascii="Montserrat" w:hAnsi="Montserrat"/>
        </w:rPr>
      </w:pPr>
    </w:p>
    <w:p w14:paraId="0AD9C466" w14:textId="5F503D44" w:rsidR="000E67A1" w:rsidRPr="008A2F17" w:rsidRDefault="000E67A1" w:rsidP="008438F0">
      <w:pPr>
        <w:tabs>
          <w:tab w:val="left" w:pos="3456"/>
        </w:tabs>
        <w:rPr>
          <w:rFonts w:ascii="Montserrat" w:hAnsi="Montserrat"/>
        </w:rPr>
      </w:pPr>
    </w:p>
    <w:p w14:paraId="244B4D18" w14:textId="77D96111" w:rsidR="000E67A1" w:rsidRPr="008A2F17" w:rsidRDefault="000E67A1" w:rsidP="008438F0">
      <w:pPr>
        <w:tabs>
          <w:tab w:val="left" w:pos="3456"/>
        </w:tabs>
        <w:rPr>
          <w:rFonts w:ascii="Montserrat" w:hAnsi="Montserrat"/>
        </w:rPr>
      </w:pPr>
    </w:p>
    <w:p w14:paraId="696DB0B9" w14:textId="3021AA9C" w:rsidR="000E67A1" w:rsidRPr="008A2F17" w:rsidRDefault="000E67A1" w:rsidP="008438F0">
      <w:pPr>
        <w:tabs>
          <w:tab w:val="left" w:pos="3456"/>
        </w:tabs>
        <w:rPr>
          <w:rFonts w:ascii="Montserrat" w:hAnsi="Montserrat"/>
        </w:rPr>
      </w:pPr>
    </w:p>
    <w:p w14:paraId="169AF0C0" w14:textId="5112B391" w:rsidR="000E67A1" w:rsidRPr="008A2F17" w:rsidRDefault="000E67A1" w:rsidP="008438F0">
      <w:pPr>
        <w:tabs>
          <w:tab w:val="left" w:pos="3456"/>
        </w:tabs>
        <w:rPr>
          <w:rFonts w:ascii="Montserrat" w:hAnsi="Montserrat"/>
        </w:rPr>
      </w:pPr>
    </w:p>
    <w:p w14:paraId="557F95E5" w14:textId="1AA65254" w:rsidR="000E67A1" w:rsidRPr="008A2F17" w:rsidRDefault="000E67A1" w:rsidP="008438F0">
      <w:pPr>
        <w:tabs>
          <w:tab w:val="left" w:pos="3456"/>
        </w:tabs>
        <w:rPr>
          <w:rFonts w:ascii="Montserrat" w:hAnsi="Montserrat"/>
        </w:rPr>
      </w:pPr>
    </w:p>
    <w:p w14:paraId="79B115B6" w14:textId="199AE5F9" w:rsidR="000E67A1" w:rsidRPr="008A2F17" w:rsidRDefault="000E67A1" w:rsidP="008438F0">
      <w:pPr>
        <w:tabs>
          <w:tab w:val="left" w:pos="3456"/>
        </w:tabs>
        <w:rPr>
          <w:rFonts w:ascii="Montserrat" w:hAnsi="Montserrat"/>
        </w:rPr>
      </w:pPr>
    </w:p>
    <w:p w14:paraId="667548DD" w14:textId="3C792419" w:rsidR="000E67A1" w:rsidRPr="008A2F17" w:rsidRDefault="000E67A1" w:rsidP="008438F0">
      <w:pPr>
        <w:tabs>
          <w:tab w:val="left" w:pos="3456"/>
        </w:tabs>
        <w:rPr>
          <w:rFonts w:ascii="Montserrat" w:hAnsi="Montserrat"/>
        </w:rPr>
      </w:pPr>
    </w:p>
    <w:p w14:paraId="0E6A9672" w14:textId="2A1A5235" w:rsidR="000E67A1" w:rsidRPr="008A2F17" w:rsidRDefault="000E67A1" w:rsidP="008438F0">
      <w:pPr>
        <w:tabs>
          <w:tab w:val="left" w:pos="3456"/>
        </w:tabs>
        <w:rPr>
          <w:rFonts w:ascii="Montserrat" w:hAnsi="Montserrat"/>
        </w:rPr>
      </w:pPr>
    </w:p>
    <w:p w14:paraId="4ED076F9" w14:textId="2E70FF62" w:rsidR="000E67A1" w:rsidRPr="008A2F17" w:rsidRDefault="000E67A1" w:rsidP="008438F0">
      <w:pPr>
        <w:tabs>
          <w:tab w:val="left" w:pos="3456"/>
        </w:tabs>
        <w:rPr>
          <w:rFonts w:ascii="Montserrat" w:hAnsi="Montserrat"/>
        </w:rPr>
      </w:pPr>
    </w:p>
    <w:p w14:paraId="26375980" w14:textId="77777777" w:rsidR="000E67A1" w:rsidRPr="008A2F17" w:rsidRDefault="000E67A1" w:rsidP="008438F0">
      <w:pPr>
        <w:tabs>
          <w:tab w:val="left" w:pos="3456"/>
        </w:tabs>
        <w:rPr>
          <w:rFonts w:ascii="Montserrat" w:hAnsi="Montserrat"/>
        </w:rPr>
      </w:pPr>
    </w:p>
    <w:p w14:paraId="4D195BA3" w14:textId="77F4D028" w:rsidR="00EE18C7" w:rsidRPr="008A2F17" w:rsidRDefault="00EE18C7" w:rsidP="008438F0">
      <w:pPr>
        <w:tabs>
          <w:tab w:val="left" w:pos="3456"/>
        </w:tabs>
        <w:rPr>
          <w:rFonts w:ascii="Montserrat" w:hAnsi="Montserrat"/>
        </w:rPr>
      </w:pPr>
      <w:r w:rsidRPr="008A2F17">
        <w:rPr>
          <w:rFonts w:ascii="Montserrat" w:hAnsi="Montserrat"/>
        </w:rPr>
        <w:t xml:space="preserve">Nr. </w:t>
      </w:r>
      <w:r w:rsidRPr="008A2F17">
        <w:rPr>
          <w:rFonts w:ascii="Montserrat" w:eastAsia="Times New Roman" w:hAnsi="Montserrat"/>
        </w:rPr>
        <w:t>2</w:t>
      </w:r>
      <w:r w:rsidR="00E9199C" w:rsidRPr="008A2F17">
        <w:rPr>
          <w:rFonts w:ascii="Montserrat" w:eastAsia="Times New Roman" w:hAnsi="Montserrat"/>
        </w:rPr>
        <w:t>4493</w:t>
      </w:r>
      <w:r w:rsidRPr="008A2F17">
        <w:rPr>
          <w:rFonts w:ascii="Montserrat" w:eastAsia="Times New Roman" w:hAnsi="Montserrat"/>
        </w:rPr>
        <w:t xml:space="preserve"> / </w:t>
      </w:r>
      <w:r w:rsidR="00E9199C" w:rsidRPr="008A2F17">
        <w:rPr>
          <w:rFonts w:ascii="Montserrat" w:eastAsia="Times New Roman" w:hAnsi="Montserrat"/>
        </w:rPr>
        <w:t>16</w:t>
      </w:r>
      <w:r w:rsidRPr="008A2F17">
        <w:rPr>
          <w:rFonts w:ascii="Montserrat" w:eastAsia="Times New Roman" w:hAnsi="Montserrat"/>
        </w:rPr>
        <w:t>.06.2022</w:t>
      </w:r>
    </w:p>
    <w:p w14:paraId="4425C46F" w14:textId="77777777" w:rsidR="00D979D7" w:rsidRPr="008A2F17" w:rsidRDefault="00D979D7" w:rsidP="008438F0">
      <w:pPr>
        <w:tabs>
          <w:tab w:val="left" w:pos="3456"/>
        </w:tabs>
        <w:rPr>
          <w:rFonts w:ascii="Montserrat" w:hAnsi="Montserrat"/>
          <w:b/>
          <w:bCs/>
          <w:iCs/>
          <w:lang w:val="ro-RO"/>
        </w:rPr>
      </w:pPr>
    </w:p>
    <w:p w14:paraId="44A23D61" w14:textId="77777777" w:rsidR="00315367" w:rsidRPr="008A2F17" w:rsidRDefault="00315367" w:rsidP="008438F0">
      <w:pPr>
        <w:tabs>
          <w:tab w:val="left" w:pos="3456"/>
        </w:tabs>
        <w:jc w:val="center"/>
        <w:rPr>
          <w:rFonts w:ascii="Montserrat" w:hAnsi="Montserrat"/>
          <w:b/>
          <w:bCs/>
          <w:iCs/>
          <w:lang w:val="ro-RO"/>
        </w:rPr>
      </w:pPr>
      <w:r w:rsidRPr="008A2F17">
        <w:rPr>
          <w:rFonts w:ascii="Montserrat" w:hAnsi="Montserrat"/>
          <w:b/>
          <w:bCs/>
          <w:iCs/>
          <w:lang w:val="ro-RO"/>
        </w:rPr>
        <w:t>RAPORT DE SPECIALITATE</w:t>
      </w:r>
    </w:p>
    <w:p w14:paraId="1F198BB4" w14:textId="77777777" w:rsidR="00315367" w:rsidRPr="008A2F17" w:rsidRDefault="00315367" w:rsidP="008438F0">
      <w:pPr>
        <w:tabs>
          <w:tab w:val="left" w:pos="3456"/>
        </w:tabs>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147"/>
        <w:gridCol w:w="1799"/>
        <w:gridCol w:w="1492"/>
      </w:tblGrid>
      <w:tr w:rsidR="008A2F17" w:rsidRPr="008A2F17" w14:paraId="3B1B06FA" w14:textId="77777777" w:rsidTr="00EE18C7">
        <w:trPr>
          <w:trHeight w:val="278"/>
        </w:trPr>
        <w:tc>
          <w:tcPr>
            <w:tcW w:w="3055" w:type="dxa"/>
          </w:tcPr>
          <w:p w14:paraId="32114D96" w14:textId="77777777" w:rsidR="00315367" w:rsidRPr="008A2F17" w:rsidRDefault="00315367" w:rsidP="008438F0">
            <w:pPr>
              <w:tabs>
                <w:tab w:val="left" w:pos="3456"/>
              </w:tabs>
              <w:jc w:val="both"/>
              <w:rPr>
                <w:rFonts w:ascii="Montserrat" w:hAnsi="Montserrat"/>
                <w:b/>
                <w:bCs/>
                <w:iCs/>
                <w:lang w:val="en-US"/>
              </w:rPr>
            </w:pPr>
            <w:proofErr w:type="spellStart"/>
            <w:r w:rsidRPr="008A2F17">
              <w:rPr>
                <w:rFonts w:ascii="Montserrat" w:hAnsi="Montserrat"/>
                <w:b/>
                <w:bCs/>
                <w:iCs/>
                <w:lang w:val="en-US"/>
              </w:rPr>
              <w:t>Titlul</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proiectului</w:t>
            </w:r>
            <w:proofErr w:type="spellEnd"/>
            <w:r w:rsidRPr="008A2F17">
              <w:rPr>
                <w:rFonts w:ascii="Montserrat" w:hAnsi="Montserrat"/>
                <w:b/>
                <w:bCs/>
                <w:iCs/>
                <w:lang w:val="en-US"/>
              </w:rPr>
              <w:t xml:space="preserve"> de </w:t>
            </w:r>
            <w:proofErr w:type="spellStart"/>
            <w:r w:rsidRPr="008A2F17">
              <w:rPr>
                <w:rFonts w:ascii="Montserrat" w:hAnsi="Montserrat"/>
                <w:b/>
                <w:bCs/>
                <w:iCs/>
                <w:lang w:val="en-US"/>
              </w:rPr>
              <w:t>hotărâre</w:t>
            </w:r>
            <w:proofErr w:type="spellEnd"/>
          </w:p>
        </w:tc>
        <w:tc>
          <w:tcPr>
            <w:tcW w:w="6438" w:type="dxa"/>
            <w:gridSpan w:val="3"/>
          </w:tcPr>
          <w:p w14:paraId="5CDA3B1F" w14:textId="4915433B" w:rsidR="00315367" w:rsidRPr="008A2F17" w:rsidRDefault="00744F10" w:rsidP="008438F0">
            <w:pPr>
              <w:tabs>
                <w:tab w:val="left" w:pos="3456"/>
              </w:tabs>
              <w:jc w:val="both"/>
              <w:rPr>
                <w:rFonts w:ascii="Montserrat" w:hAnsi="Montserrat"/>
                <w:bCs/>
                <w:i/>
                <w:lang w:val="en-US"/>
              </w:rPr>
            </w:pPr>
            <w:proofErr w:type="spellStart"/>
            <w:r w:rsidRPr="008A2F17">
              <w:rPr>
                <w:rFonts w:ascii="Montserrat" w:hAnsi="Montserrat"/>
              </w:rPr>
              <w:t>Proiect</w:t>
            </w:r>
            <w:proofErr w:type="spellEnd"/>
            <w:r w:rsidRPr="008A2F17">
              <w:rPr>
                <w:rFonts w:ascii="Montserrat" w:hAnsi="Montserrat"/>
              </w:rPr>
              <w:t xml:space="preserve"> de </w:t>
            </w:r>
            <w:proofErr w:type="spellStart"/>
            <w:r w:rsidRPr="008A2F17">
              <w:rPr>
                <w:rFonts w:ascii="Montserrat" w:hAnsi="Montserrat"/>
              </w:rPr>
              <w:t>hotărâre</w:t>
            </w:r>
            <w:proofErr w:type="spellEnd"/>
            <w:r w:rsidRPr="008A2F17">
              <w:rPr>
                <w:rFonts w:ascii="Montserrat" w:hAnsi="Montserrat"/>
              </w:rPr>
              <w:t xml:space="preserve"> </w:t>
            </w:r>
            <w:proofErr w:type="spellStart"/>
            <w:r w:rsidRPr="008A2F17">
              <w:rPr>
                <w:rFonts w:ascii="Montserrat" w:hAnsi="Montserrat"/>
              </w:rPr>
              <w:t>privind</w:t>
            </w:r>
            <w:proofErr w:type="spellEnd"/>
            <w:r w:rsidRPr="008A2F17">
              <w:rPr>
                <w:rFonts w:ascii="Montserrat" w:hAnsi="Montserrat"/>
              </w:rPr>
              <w:t xml:space="preserve"> </w:t>
            </w:r>
            <w:proofErr w:type="spellStart"/>
            <w:r w:rsidRPr="008A2F17">
              <w:rPr>
                <w:rFonts w:ascii="Montserrat" w:hAnsi="Montserrat"/>
              </w:rPr>
              <w:t>modificarea</w:t>
            </w:r>
            <w:proofErr w:type="spellEnd"/>
            <w:r w:rsidRPr="008A2F17">
              <w:rPr>
                <w:rFonts w:ascii="Montserrat" w:hAnsi="Montserrat"/>
              </w:rPr>
              <w:t xml:space="preserve"> </w:t>
            </w:r>
            <w:proofErr w:type="spellStart"/>
            <w:r w:rsidRPr="008A2F17">
              <w:rPr>
                <w:rFonts w:ascii="Montserrat" w:hAnsi="Montserrat"/>
              </w:rPr>
              <w:t>Hotărârii</w:t>
            </w:r>
            <w:proofErr w:type="spellEnd"/>
            <w:r w:rsidRPr="008A2F17">
              <w:rPr>
                <w:rFonts w:ascii="Montserrat" w:hAnsi="Montserrat"/>
              </w:rPr>
              <w:t xml:space="preserve"> </w:t>
            </w:r>
            <w:proofErr w:type="spellStart"/>
            <w:r w:rsidRPr="008A2F17">
              <w:rPr>
                <w:rFonts w:ascii="Montserrat" w:hAnsi="Montserrat"/>
              </w:rPr>
              <w:t>Consiliului</w:t>
            </w:r>
            <w:proofErr w:type="spellEnd"/>
            <w:r w:rsidRPr="008A2F17">
              <w:rPr>
                <w:rFonts w:ascii="Montserrat" w:hAnsi="Montserrat"/>
              </w:rPr>
              <w:t xml:space="preserve"> </w:t>
            </w:r>
            <w:proofErr w:type="spellStart"/>
            <w:r w:rsidRPr="008A2F17">
              <w:rPr>
                <w:rFonts w:ascii="Montserrat" w:hAnsi="Montserrat"/>
              </w:rPr>
              <w:t>Județean</w:t>
            </w:r>
            <w:proofErr w:type="spellEnd"/>
            <w:r w:rsidRPr="008A2F17">
              <w:rPr>
                <w:rFonts w:ascii="Montserrat" w:hAnsi="Montserrat"/>
              </w:rPr>
              <w:t xml:space="preserve"> Cluj nr. 140 / 2018 pentru </w:t>
            </w:r>
            <w:proofErr w:type="spellStart"/>
            <w:r w:rsidRPr="008A2F17">
              <w:rPr>
                <w:rFonts w:ascii="Montserrat" w:hAnsi="Montserrat"/>
              </w:rPr>
              <w:t>aprobarea</w:t>
            </w:r>
            <w:proofErr w:type="spellEnd"/>
            <w:r w:rsidRPr="008A2F17">
              <w:rPr>
                <w:rFonts w:ascii="Montserrat" w:hAnsi="Montserrat"/>
              </w:rPr>
              <w:t xml:space="preserve"> </w:t>
            </w:r>
            <w:proofErr w:type="spellStart"/>
            <w:r w:rsidRPr="008A2F17">
              <w:rPr>
                <w:rFonts w:ascii="Montserrat" w:hAnsi="Montserrat"/>
              </w:rPr>
              <w:t>Proiectului</w:t>
            </w:r>
            <w:proofErr w:type="spellEnd"/>
            <w:r w:rsidRPr="008A2F17">
              <w:rPr>
                <w:rFonts w:ascii="Montserrat" w:hAnsi="Montserrat"/>
              </w:rPr>
              <w:t xml:space="preserve"> "</w:t>
            </w:r>
            <w:proofErr w:type="spellStart"/>
            <w:r w:rsidRPr="008A2F17">
              <w:rPr>
                <w:rFonts w:ascii="Montserrat" w:hAnsi="Montserrat"/>
              </w:rPr>
              <w:t>Modernizarea</w:t>
            </w:r>
            <w:proofErr w:type="spellEnd"/>
            <w:r w:rsidRPr="008A2F17">
              <w:rPr>
                <w:rFonts w:ascii="Montserrat" w:hAnsi="Montserrat"/>
              </w:rPr>
              <w:t xml:space="preserve"> </w:t>
            </w:r>
            <w:proofErr w:type="spellStart"/>
            <w:r w:rsidRPr="008A2F17">
              <w:rPr>
                <w:rFonts w:ascii="Montserrat" w:hAnsi="Montserrat"/>
              </w:rPr>
              <w:t>și</w:t>
            </w:r>
            <w:proofErr w:type="spellEnd"/>
            <w:r w:rsidRPr="008A2F17">
              <w:rPr>
                <w:rFonts w:ascii="Montserrat" w:hAnsi="Montserrat"/>
              </w:rPr>
              <w:t xml:space="preserve"> </w:t>
            </w:r>
            <w:proofErr w:type="spellStart"/>
            <w:r w:rsidRPr="008A2F17">
              <w:rPr>
                <w:rFonts w:ascii="Montserrat" w:hAnsi="Montserrat"/>
              </w:rPr>
              <w:t>reabilitarea</w:t>
            </w:r>
            <w:proofErr w:type="spellEnd"/>
            <w:r w:rsidRPr="008A2F17">
              <w:rPr>
                <w:rFonts w:ascii="Montserrat" w:hAnsi="Montserrat"/>
              </w:rPr>
              <w:t xml:space="preserve"> </w:t>
            </w:r>
            <w:proofErr w:type="spellStart"/>
            <w:r w:rsidRPr="008A2F17">
              <w:rPr>
                <w:rFonts w:ascii="Montserrat" w:hAnsi="Montserrat"/>
              </w:rPr>
              <w:t>Traseului</w:t>
            </w:r>
            <w:proofErr w:type="spellEnd"/>
            <w:r w:rsidRPr="008A2F17">
              <w:rPr>
                <w:rFonts w:ascii="Montserrat" w:hAnsi="Montserrat"/>
              </w:rPr>
              <w:t xml:space="preserve"> </w:t>
            </w:r>
            <w:proofErr w:type="spellStart"/>
            <w:r w:rsidRPr="008A2F17">
              <w:rPr>
                <w:rFonts w:ascii="Montserrat" w:hAnsi="Montserrat"/>
              </w:rPr>
              <w:t>judeţean</w:t>
            </w:r>
            <w:proofErr w:type="spellEnd"/>
            <w:r w:rsidRPr="008A2F17">
              <w:rPr>
                <w:rFonts w:ascii="Montserrat" w:hAnsi="Montserrat"/>
              </w:rPr>
              <w:t xml:space="preserve"> 3 format din </w:t>
            </w:r>
            <w:proofErr w:type="spellStart"/>
            <w:r w:rsidRPr="008A2F17">
              <w:rPr>
                <w:rFonts w:ascii="Montserrat" w:hAnsi="Montserrat"/>
              </w:rPr>
              <w:t>sectoare</w:t>
            </w:r>
            <w:proofErr w:type="spellEnd"/>
            <w:r w:rsidRPr="008A2F17">
              <w:rPr>
                <w:rFonts w:ascii="Montserrat" w:hAnsi="Montserrat"/>
              </w:rPr>
              <w:t xml:space="preserve"> de drum DJ 161H, DJ 150, DJ 161A si DJ 151C, </w:t>
            </w:r>
            <w:proofErr w:type="spellStart"/>
            <w:r w:rsidRPr="008A2F17">
              <w:rPr>
                <w:rFonts w:ascii="Montserrat" w:hAnsi="Montserrat"/>
              </w:rPr>
              <w:t>parte</w:t>
            </w:r>
            <w:proofErr w:type="spellEnd"/>
            <w:r w:rsidRPr="008A2F17">
              <w:rPr>
                <w:rFonts w:ascii="Montserrat" w:hAnsi="Montserrat"/>
              </w:rPr>
              <w:t xml:space="preserve"> a </w:t>
            </w:r>
            <w:proofErr w:type="spellStart"/>
            <w:r w:rsidRPr="008A2F17">
              <w:rPr>
                <w:rFonts w:ascii="Montserrat" w:hAnsi="Montserrat"/>
              </w:rPr>
              <w:t>Traseului</w:t>
            </w:r>
            <w:proofErr w:type="spellEnd"/>
            <w:r w:rsidRPr="008A2F17">
              <w:rPr>
                <w:rFonts w:ascii="Montserrat" w:hAnsi="Montserrat"/>
              </w:rPr>
              <w:t xml:space="preserve"> Regional Transilvania de Nord”</w:t>
            </w:r>
          </w:p>
        </w:tc>
      </w:tr>
      <w:tr w:rsidR="008A2F17" w:rsidRPr="008A2F17" w14:paraId="461E356D" w14:textId="77777777" w:rsidTr="00EE18C7">
        <w:tc>
          <w:tcPr>
            <w:tcW w:w="3055" w:type="dxa"/>
          </w:tcPr>
          <w:p w14:paraId="16E7822F" w14:textId="77777777" w:rsidR="00315367" w:rsidRPr="008A2F17" w:rsidRDefault="00315367" w:rsidP="008438F0">
            <w:pPr>
              <w:tabs>
                <w:tab w:val="left" w:pos="3456"/>
              </w:tabs>
              <w:jc w:val="both"/>
              <w:rPr>
                <w:rFonts w:ascii="Montserrat" w:hAnsi="Montserrat"/>
                <w:b/>
                <w:bCs/>
                <w:iCs/>
                <w:lang w:val="en-US"/>
              </w:rPr>
            </w:pPr>
            <w:proofErr w:type="spellStart"/>
            <w:r w:rsidRPr="008A2F17">
              <w:rPr>
                <w:rFonts w:ascii="Montserrat" w:hAnsi="Montserrat"/>
                <w:b/>
                <w:bCs/>
                <w:iCs/>
                <w:lang w:val="en-US"/>
              </w:rPr>
              <w:t>Compartiment</w:t>
            </w:r>
            <w:proofErr w:type="spellEnd"/>
            <w:r w:rsidRPr="008A2F17">
              <w:rPr>
                <w:rFonts w:ascii="Montserrat" w:hAnsi="Montserrat"/>
                <w:b/>
                <w:bCs/>
                <w:iCs/>
                <w:lang w:val="en-US"/>
              </w:rPr>
              <w:t xml:space="preserve"> de resort:</w:t>
            </w:r>
          </w:p>
        </w:tc>
        <w:tc>
          <w:tcPr>
            <w:tcW w:w="6438" w:type="dxa"/>
            <w:gridSpan w:val="3"/>
          </w:tcPr>
          <w:p w14:paraId="4A7A04FD" w14:textId="4A10E46C" w:rsidR="00315367" w:rsidRPr="008A2F17" w:rsidRDefault="00315367" w:rsidP="008438F0">
            <w:pPr>
              <w:tabs>
                <w:tab w:val="left" w:pos="3456"/>
              </w:tabs>
              <w:jc w:val="both"/>
              <w:rPr>
                <w:rFonts w:ascii="Montserrat" w:hAnsi="Montserrat"/>
                <w:lang w:val="ro-RO"/>
              </w:rPr>
            </w:pPr>
            <w:r w:rsidRPr="008A2F17">
              <w:rPr>
                <w:rFonts w:ascii="Montserrat" w:eastAsia="Calibri" w:hAnsi="Montserrat"/>
                <w:iCs/>
                <w:noProof/>
                <w:lang w:val="ro-RO" w:eastAsia="ro-RO"/>
              </w:rPr>
              <w:t>DIRECȚIA GENERALĂ BUGET-FINANȚE, RESURSE UMANE</w:t>
            </w:r>
          </w:p>
        </w:tc>
      </w:tr>
      <w:tr w:rsidR="008A2F17" w:rsidRPr="008A2F17" w14:paraId="30704004" w14:textId="77777777" w:rsidTr="003C5B3C">
        <w:tc>
          <w:tcPr>
            <w:tcW w:w="9493" w:type="dxa"/>
            <w:gridSpan w:val="4"/>
          </w:tcPr>
          <w:p w14:paraId="0FF4766F" w14:textId="77777777" w:rsidR="00315367" w:rsidRPr="008A2F17" w:rsidRDefault="00315367" w:rsidP="008438F0">
            <w:pPr>
              <w:tabs>
                <w:tab w:val="left" w:pos="3456"/>
              </w:tabs>
              <w:jc w:val="both"/>
              <w:rPr>
                <w:rFonts w:ascii="Montserrat" w:hAnsi="Montserrat"/>
                <w:b/>
                <w:bCs/>
                <w:iCs/>
                <w:lang w:val="en-US"/>
              </w:rPr>
            </w:pPr>
            <w:proofErr w:type="spellStart"/>
            <w:r w:rsidRPr="008A2F17">
              <w:rPr>
                <w:rFonts w:ascii="Montserrat" w:hAnsi="Montserrat"/>
                <w:b/>
                <w:bCs/>
                <w:iCs/>
                <w:lang w:val="en-US"/>
              </w:rPr>
              <w:t>Secțiunea</w:t>
            </w:r>
            <w:proofErr w:type="spellEnd"/>
            <w:r w:rsidRPr="008A2F17">
              <w:rPr>
                <w:rFonts w:ascii="Montserrat" w:hAnsi="Montserrat"/>
                <w:b/>
                <w:bCs/>
                <w:iCs/>
                <w:lang w:val="en-US"/>
              </w:rPr>
              <w:t xml:space="preserve"> 1 – </w:t>
            </w:r>
            <w:proofErr w:type="spellStart"/>
            <w:r w:rsidRPr="008A2F17">
              <w:rPr>
                <w:rFonts w:ascii="Montserrat" w:hAnsi="Montserrat"/>
                <w:b/>
                <w:bCs/>
                <w:iCs/>
                <w:lang w:val="en-US"/>
              </w:rPr>
              <w:t>Documentare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și</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analiză</w:t>
            </w:r>
            <w:proofErr w:type="spellEnd"/>
            <w:r w:rsidRPr="008A2F17">
              <w:rPr>
                <w:rFonts w:ascii="Montserrat" w:hAnsi="Montserrat"/>
                <w:b/>
                <w:bCs/>
                <w:iCs/>
                <w:lang w:val="en-US"/>
              </w:rPr>
              <w:t xml:space="preserve">: </w:t>
            </w:r>
          </w:p>
        </w:tc>
      </w:tr>
      <w:tr w:rsidR="008A2F17" w:rsidRPr="008A2F17" w14:paraId="11F3FE03" w14:textId="77777777" w:rsidTr="003C5B3C">
        <w:tc>
          <w:tcPr>
            <w:tcW w:w="9493" w:type="dxa"/>
            <w:gridSpan w:val="4"/>
          </w:tcPr>
          <w:p w14:paraId="7389F671" w14:textId="77777777" w:rsidR="00E9199C" w:rsidRPr="008A2F17" w:rsidRDefault="00E9199C" w:rsidP="00E9199C">
            <w:pPr>
              <w:tabs>
                <w:tab w:val="left" w:pos="3456"/>
              </w:tabs>
              <w:jc w:val="both"/>
              <w:rPr>
                <w:rFonts w:ascii="Montserrat" w:hAnsi="Montserrat"/>
                <w:iCs/>
                <w:lang w:val="en-US"/>
              </w:rPr>
            </w:pPr>
            <w:proofErr w:type="spellStart"/>
            <w:r w:rsidRPr="008A2F17">
              <w:rPr>
                <w:rFonts w:ascii="Montserrat" w:hAnsi="Montserrat"/>
                <w:iCs/>
                <w:lang w:val="en-US"/>
              </w:rPr>
              <w:t>În</w:t>
            </w:r>
            <w:proofErr w:type="spellEnd"/>
            <w:r w:rsidRPr="008A2F17">
              <w:rPr>
                <w:rFonts w:ascii="Montserrat" w:hAnsi="Montserrat"/>
                <w:iCs/>
                <w:lang w:val="en-US"/>
              </w:rPr>
              <w:t xml:space="preserve"> </w:t>
            </w:r>
            <w:proofErr w:type="spellStart"/>
            <w:r w:rsidRPr="008A2F17">
              <w:rPr>
                <w:rFonts w:ascii="Montserrat" w:hAnsi="Montserrat"/>
                <w:iCs/>
                <w:lang w:val="en-US"/>
              </w:rPr>
              <w:t>analiza</w:t>
            </w:r>
            <w:proofErr w:type="spellEnd"/>
            <w:r w:rsidRPr="008A2F17">
              <w:rPr>
                <w:rFonts w:ascii="Montserrat" w:hAnsi="Montserrat"/>
                <w:iCs/>
                <w:lang w:val="en-US"/>
              </w:rPr>
              <w:t xml:space="preserve"> </w:t>
            </w:r>
            <w:proofErr w:type="spellStart"/>
            <w:r w:rsidRPr="008A2F17">
              <w:rPr>
                <w:rFonts w:ascii="Montserrat" w:hAnsi="Montserrat"/>
                <w:iCs/>
                <w:lang w:val="en-US"/>
              </w:rPr>
              <w:t>proiectului</w:t>
            </w:r>
            <w:proofErr w:type="spellEnd"/>
            <w:r w:rsidRPr="008A2F17">
              <w:rPr>
                <w:rFonts w:ascii="Montserrat" w:hAnsi="Montserrat"/>
                <w:iCs/>
                <w:lang w:val="en-US"/>
              </w:rPr>
              <w:t xml:space="preserve"> de </w:t>
            </w:r>
            <w:proofErr w:type="spellStart"/>
            <w:r w:rsidRPr="008A2F17">
              <w:rPr>
                <w:rFonts w:ascii="Montserrat" w:hAnsi="Montserrat"/>
                <w:iCs/>
                <w:lang w:val="en-US"/>
              </w:rPr>
              <w:t>hotărâre</w:t>
            </w:r>
            <w:proofErr w:type="spellEnd"/>
            <w:r w:rsidRPr="008A2F17">
              <w:rPr>
                <w:rFonts w:ascii="Montserrat" w:hAnsi="Montserrat"/>
                <w:iCs/>
                <w:lang w:val="en-US"/>
              </w:rPr>
              <w:t xml:space="preserve"> s-a </w:t>
            </w:r>
            <w:proofErr w:type="spellStart"/>
            <w:r w:rsidRPr="008A2F17">
              <w:rPr>
                <w:rFonts w:ascii="Montserrat" w:hAnsi="Montserrat"/>
                <w:iCs/>
                <w:lang w:val="en-US"/>
              </w:rPr>
              <w:t>ținut</w:t>
            </w:r>
            <w:proofErr w:type="spellEnd"/>
            <w:r w:rsidRPr="008A2F17">
              <w:rPr>
                <w:rFonts w:ascii="Montserrat" w:hAnsi="Montserrat"/>
                <w:iCs/>
                <w:lang w:val="en-US"/>
              </w:rPr>
              <w:t xml:space="preserve"> </w:t>
            </w:r>
            <w:proofErr w:type="spellStart"/>
            <w:r w:rsidRPr="008A2F17">
              <w:rPr>
                <w:rFonts w:ascii="Montserrat" w:hAnsi="Montserrat"/>
                <w:iCs/>
                <w:lang w:val="en-US"/>
              </w:rPr>
              <w:t>cont</w:t>
            </w:r>
            <w:proofErr w:type="spellEnd"/>
            <w:r w:rsidRPr="008A2F17">
              <w:rPr>
                <w:rFonts w:ascii="Montserrat" w:hAnsi="Montserrat"/>
                <w:iCs/>
                <w:lang w:val="en-US"/>
              </w:rPr>
              <w:t xml:space="preserve"> de </w:t>
            </w:r>
            <w:proofErr w:type="spellStart"/>
            <w:r w:rsidRPr="008A2F17">
              <w:rPr>
                <w:rFonts w:ascii="Montserrat" w:hAnsi="Montserrat"/>
                <w:iCs/>
                <w:lang w:val="en-US"/>
              </w:rPr>
              <w:t>prevederilor</w:t>
            </w:r>
            <w:proofErr w:type="spellEnd"/>
            <w:r w:rsidRPr="008A2F17">
              <w:rPr>
                <w:rFonts w:ascii="Montserrat" w:hAnsi="Montserrat"/>
                <w:iCs/>
                <w:lang w:val="en-US"/>
              </w:rPr>
              <w:t xml:space="preserve"> art. 45 - </w:t>
            </w:r>
            <w:proofErr w:type="spellStart"/>
            <w:r w:rsidRPr="008A2F17">
              <w:rPr>
                <w:rFonts w:ascii="Montserrat" w:hAnsi="Montserrat"/>
                <w:i/>
                <w:lang w:val="en-US"/>
              </w:rPr>
              <w:t>Condiţii</w:t>
            </w:r>
            <w:proofErr w:type="spellEnd"/>
            <w:r w:rsidRPr="008A2F17">
              <w:rPr>
                <w:rFonts w:ascii="Montserrat" w:hAnsi="Montserrat"/>
                <w:i/>
                <w:lang w:val="en-US"/>
              </w:rPr>
              <w:t xml:space="preserve"> pentru </w:t>
            </w:r>
            <w:proofErr w:type="spellStart"/>
            <w:r w:rsidRPr="008A2F17">
              <w:rPr>
                <w:rFonts w:ascii="Montserrat" w:hAnsi="Montserrat"/>
                <w:i/>
                <w:lang w:val="en-US"/>
              </w:rPr>
              <w:t>includerea</w:t>
            </w:r>
            <w:proofErr w:type="spellEnd"/>
            <w:r w:rsidRPr="008A2F17">
              <w:rPr>
                <w:rFonts w:ascii="Montserrat" w:hAnsi="Montserrat"/>
                <w:i/>
                <w:lang w:val="en-US"/>
              </w:rPr>
              <w:t xml:space="preserve"> </w:t>
            </w:r>
            <w:proofErr w:type="spellStart"/>
            <w:r w:rsidRPr="008A2F17">
              <w:rPr>
                <w:rFonts w:ascii="Montserrat" w:hAnsi="Montserrat"/>
                <w:i/>
                <w:lang w:val="en-US"/>
              </w:rPr>
              <w:t>investiţiilor</w:t>
            </w:r>
            <w:proofErr w:type="spellEnd"/>
            <w:r w:rsidRPr="008A2F17">
              <w:rPr>
                <w:rFonts w:ascii="Montserrat" w:hAnsi="Montserrat"/>
                <w:i/>
                <w:lang w:val="en-US"/>
              </w:rPr>
              <w:t xml:space="preserve"> </w:t>
            </w:r>
            <w:proofErr w:type="spellStart"/>
            <w:r w:rsidRPr="008A2F17">
              <w:rPr>
                <w:rFonts w:ascii="Montserrat" w:hAnsi="Montserrat"/>
                <w:i/>
                <w:lang w:val="en-US"/>
              </w:rPr>
              <w:t>în</w:t>
            </w:r>
            <w:proofErr w:type="spellEnd"/>
            <w:r w:rsidRPr="008A2F17">
              <w:rPr>
                <w:rFonts w:ascii="Montserrat" w:hAnsi="Montserrat"/>
                <w:i/>
                <w:lang w:val="en-US"/>
              </w:rPr>
              <w:t xml:space="preserve"> </w:t>
            </w:r>
            <w:proofErr w:type="spellStart"/>
            <w:r w:rsidRPr="008A2F17">
              <w:rPr>
                <w:rFonts w:ascii="Montserrat" w:hAnsi="Montserrat"/>
                <w:i/>
                <w:lang w:val="en-US"/>
              </w:rPr>
              <w:t>proiectul</w:t>
            </w:r>
            <w:proofErr w:type="spellEnd"/>
            <w:r w:rsidRPr="008A2F17">
              <w:rPr>
                <w:rFonts w:ascii="Montserrat" w:hAnsi="Montserrat"/>
                <w:i/>
                <w:lang w:val="en-US"/>
              </w:rPr>
              <w:t xml:space="preserve"> </w:t>
            </w:r>
            <w:proofErr w:type="spellStart"/>
            <w:r w:rsidRPr="008A2F17">
              <w:rPr>
                <w:rFonts w:ascii="Montserrat" w:hAnsi="Montserrat"/>
                <w:i/>
                <w:lang w:val="en-US"/>
              </w:rPr>
              <w:t>bugetului</w:t>
            </w:r>
            <w:proofErr w:type="spellEnd"/>
            <w:r w:rsidRPr="008A2F17">
              <w:rPr>
                <w:rFonts w:ascii="Montserrat" w:hAnsi="Montserrat"/>
                <w:i/>
                <w:lang w:val="en-US"/>
              </w:rPr>
              <w:t xml:space="preserve">, </w:t>
            </w:r>
            <w:proofErr w:type="spellStart"/>
            <w:r w:rsidRPr="008A2F17">
              <w:rPr>
                <w:rFonts w:ascii="Montserrat" w:hAnsi="Montserrat"/>
                <w:iCs/>
                <w:lang w:val="en-US"/>
              </w:rPr>
              <w:t>alin</w:t>
            </w:r>
            <w:proofErr w:type="spellEnd"/>
            <w:r w:rsidRPr="008A2F17">
              <w:rPr>
                <w:rFonts w:ascii="Montserrat" w:hAnsi="Montserrat"/>
                <w:iCs/>
                <w:lang w:val="en-US"/>
              </w:rPr>
              <w:t xml:space="preserve">. (2) din </w:t>
            </w:r>
            <w:proofErr w:type="spellStart"/>
            <w:r w:rsidRPr="008A2F17">
              <w:rPr>
                <w:rFonts w:ascii="Montserrat" w:hAnsi="Montserrat"/>
                <w:iCs/>
                <w:lang w:val="en-US"/>
              </w:rPr>
              <w:t>Legea</w:t>
            </w:r>
            <w:proofErr w:type="spellEnd"/>
            <w:r w:rsidRPr="008A2F17">
              <w:rPr>
                <w:rFonts w:ascii="Montserrat" w:hAnsi="Montserrat"/>
                <w:iCs/>
                <w:lang w:val="en-US"/>
              </w:rPr>
              <w:t xml:space="preserve"> nr. 273/2006 </w:t>
            </w:r>
            <w:proofErr w:type="spellStart"/>
            <w:r w:rsidRPr="008A2F17">
              <w:rPr>
                <w:rFonts w:ascii="Montserrat" w:hAnsi="Montserrat"/>
                <w:iCs/>
                <w:lang w:val="en-US"/>
              </w:rPr>
              <w:t>privind</w:t>
            </w:r>
            <w:proofErr w:type="spellEnd"/>
            <w:r w:rsidRPr="008A2F17">
              <w:rPr>
                <w:rFonts w:ascii="Montserrat" w:hAnsi="Montserrat"/>
                <w:iCs/>
                <w:lang w:val="en-US"/>
              </w:rPr>
              <w:t xml:space="preserve"> </w:t>
            </w:r>
            <w:proofErr w:type="spellStart"/>
            <w:r w:rsidRPr="008A2F17">
              <w:rPr>
                <w:rFonts w:ascii="Montserrat" w:hAnsi="Montserrat"/>
                <w:iCs/>
                <w:lang w:val="en-US"/>
              </w:rPr>
              <w:t>finanțele</w:t>
            </w:r>
            <w:proofErr w:type="spellEnd"/>
            <w:r w:rsidRPr="008A2F17">
              <w:rPr>
                <w:rFonts w:ascii="Montserrat" w:hAnsi="Montserrat"/>
                <w:iCs/>
                <w:lang w:val="en-US"/>
              </w:rPr>
              <w:t xml:space="preserve"> </w:t>
            </w:r>
            <w:proofErr w:type="spellStart"/>
            <w:r w:rsidRPr="008A2F17">
              <w:rPr>
                <w:rFonts w:ascii="Montserrat" w:hAnsi="Montserrat"/>
                <w:iCs/>
                <w:lang w:val="en-US"/>
              </w:rPr>
              <w:t>publice</w:t>
            </w:r>
            <w:proofErr w:type="spellEnd"/>
            <w:r w:rsidRPr="008A2F17">
              <w:rPr>
                <w:rFonts w:ascii="Montserrat" w:hAnsi="Montserrat"/>
                <w:iCs/>
                <w:lang w:val="en-US"/>
              </w:rPr>
              <w:t xml:space="preserve"> locale, cu </w:t>
            </w:r>
            <w:proofErr w:type="spellStart"/>
            <w:r w:rsidRPr="008A2F17">
              <w:rPr>
                <w:rFonts w:ascii="Montserrat" w:hAnsi="Montserrat"/>
                <w:iCs/>
                <w:lang w:val="en-US"/>
              </w:rPr>
              <w:t>modificările</w:t>
            </w:r>
            <w:proofErr w:type="spellEnd"/>
            <w:r w:rsidRPr="008A2F17">
              <w:rPr>
                <w:rFonts w:ascii="Montserrat" w:hAnsi="Montserrat"/>
                <w:iCs/>
                <w:lang w:val="en-US"/>
              </w:rPr>
              <w:t xml:space="preserve"> </w:t>
            </w:r>
            <w:proofErr w:type="spellStart"/>
            <w:r w:rsidRPr="008A2F17">
              <w:rPr>
                <w:rFonts w:ascii="Montserrat" w:hAnsi="Montserrat"/>
                <w:iCs/>
                <w:lang w:val="en-US"/>
              </w:rPr>
              <w:t>și</w:t>
            </w:r>
            <w:proofErr w:type="spellEnd"/>
            <w:r w:rsidRPr="008A2F17">
              <w:rPr>
                <w:rFonts w:ascii="Montserrat" w:hAnsi="Montserrat"/>
                <w:iCs/>
                <w:lang w:val="en-US"/>
              </w:rPr>
              <w:t xml:space="preserve"> </w:t>
            </w:r>
            <w:proofErr w:type="spellStart"/>
            <w:r w:rsidRPr="008A2F17">
              <w:rPr>
                <w:rFonts w:ascii="Montserrat" w:hAnsi="Montserrat"/>
                <w:iCs/>
                <w:lang w:val="en-US"/>
              </w:rPr>
              <w:t>completările</w:t>
            </w:r>
            <w:proofErr w:type="spellEnd"/>
            <w:r w:rsidRPr="008A2F17">
              <w:rPr>
                <w:rFonts w:ascii="Montserrat" w:hAnsi="Montserrat"/>
                <w:iCs/>
                <w:lang w:val="en-US"/>
              </w:rPr>
              <w:t xml:space="preserve"> </w:t>
            </w:r>
            <w:proofErr w:type="spellStart"/>
            <w:r w:rsidRPr="008A2F17">
              <w:rPr>
                <w:rFonts w:ascii="Montserrat" w:hAnsi="Montserrat"/>
                <w:iCs/>
                <w:lang w:val="en-US"/>
              </w:rPr>
              <w:t>ulterioare</w:t>
            </w:r>
            <w:proofErr w:type="spellEnd"/>
            <w:r w:rsidRPr="008A2F17">
              <w:rPr>
                <w:rFonts w:ascii="Montserrat" w:hAnsi="Montserrat"/>
                <w:iCs/>
                <w:lang w:val="en-US"/>
              </w:rPr>
              <w:t xml:space="preserve">: </w:t>
            </w:r>
          </w:p>
          <w:p w14:paraId="5D549C10" w14:textId="0EC048E9" w:rsidR="00347974" w:rsidRPr="008A2F17" w:rsidRDefault="00E9199C" w:rsidP="00E9199C">
            <w:pPr>
              <w:contextualSpacing/>
              <w:jc w:val="both"/>
              <w:rPr>
                <w:rFonts w:ascii="Montserrat" w:hAnsi="Montserrat"/>
              </w:rPr>
            </w:pPr>
            <w:r w:rsidRPr="008A2F17">
              <w:rPr>
                <w:rFonts w:ascii="Montserrat" w:hAnsi="Montserrat"/>
                <w:i/>
                <w:lang w:val="en-US"/>
              </w:rPr>
              <w:t xml:space="preserve">(2) </w:t>
            </w:r>
            <w:proofErr w:type="spellStart"/>
            <w:r w:rsidRPr="008A2F17">
              <w:rPr>
                <w:rFonts w:ascii="Montserrat" w:hAnsi="Montserrat"/>
                <w:i/>
                <w:lang w:val="en-US"/>
              </w:rPr>
              <w:t>Ordonatorii</w:t>
            </w:r>
            <w:proofErr w:type="spellEnd"/>
            <w:r w:rsidRPr="008A2F17">
              <w:rPr>
                <w:rFonts w:ascii="Montserrat" w:hAnsi="Montserrat"/>
                <w:i/>
                <w:lang w:val="en-US"/>
              </w:rPr>
              <w:t xml:space="preserve"> </w:t>
            </w:r>
            <w:proofErr w:type="spellStart"/>
            <w:r w:rsidRPr="008A2F17">
              <w:rPr>
                <w:rFonts w:ascii="Montserrat" w:hAnsi="Montserrat"/>
                <w:i/>
                <w:lang w:val="en-US"/>
              </w:rPr>
              <w:t>principali</w:t>
            </w:r>
            <w:proofErr w:type="spellEnd"/>
            <w:r w:rsidRPr="008A2F17">
              <w:rPr>
                <w:rFonts w:ascii="Montserrat" w:hAnsi="Montserrat"/>
                <w:i/>
                <w:lang w:val="en-US"/>
              </w:rPr>
              <w:t xml:space="preserve"> de </w:t>
            </w:r>
            <w:proofErr w:type="spellStart"/>
            <w:r w:rsidRPr="008A2F17">
              <w:rPr>
                <w:rFonts w:ascii="Montserrat" w:hAnsi="Montserrat"/>
                <w:i/>
                <w:lang w:val="en-US"/>
              </w:rPr>
              <w:t>credite</w:t>
            </w:r>
            <w:proofErr w:type="spellEnd"/>
            <w:r w:rsidRPr="008A2F17">
              <w:rPr>
                <w:rFonts w:ascii="Montserrat" w:hAnsi="Montserrat"/>
                <w:i/>
                <w:lang w:val="en-US"/>
              </w:rPr>
              <w:t xml:space="preserve"> </w:t>
            </w:r>
            <w:proofErr w:type="spellStart"/>
            <w:r w:rsidRPr="008A2F17">
              <w:rPr>
                <w:rFonts w:ascii="Montserrat" w:hAnsi="Montserrat"/>
                <w:i/>
                <w:lang w:val="en-US"/>
              </w:rPr>
              <w:t>stabilesc</w:t>
            </w:r>
            <w:proofErr w:type="spellEnd"/>
            <w:r w:rsidRPr="008A2F17">
              <w:rPr>
                <w:rFonts w:ascii="Montserrat" w:hAnsi="Montserrat"/>
                <w:i/>
                <w:lang w:val="en-US"/>
              </w:rPr>
              <w:t xml:space="preserve"> </w:t>
            </w:r>
            <w:proofErr w:type="spellStart"/>
            <w:r w:rsidRPr="008A2F17">
              <w:rPr>
                <w:rFonts w:ascii="Montserrat" w:hAnsi="Montserrat"/>
                <w:i/>
                <w:lang w:val="en-US"/>
              </w:rPr>
              <w:t>priorităţile</w:t>
            </w:r>
            <w:proofErr w:type="spellEnd"/>
            <w:r w:rsidRPr="008A2F17">
              <w:rPr>
                <w:rFonts w:ascii="Montserrat" w:hAnsi="Montserrat"/>
                <w:i/>
                <w:lang w:val="en-US"/>
              </w:rPr>
              <w:t xml:space="preserve"> </w:t>
            </w:r>
            <w:proofErr w:type="spellStart"/>
            <w:r w:rsidRPr="008A2F17">
              <w:rPr>
                <w:rFonts w:ascii="Montserrat" w:hAnsi="Montserrat"/>
                <w:i/>
                <w:lang w:val="en-US"/>
              </w:rPr>
              <w:t>în</w:t>
            </w:r>
            <w:proofErr w:type="spellEnd"/>
            <w:r w:rsidRPr="008A2F17">
              <w:rPr>
                <w:rFonts w:ascii="Montserrat" w:hAnsi="Montserrat"/>
                <w:i/>
                <w:lang w:val="en-US"/>
              </w:rPr>
              <w:t xml:space="preserve"> </w:t>
            </w:r>
            <w:proofErr w:type="spellStart"/>
            <w:r w:rsidRPr="008A2F17">
              <w:rPr>
                <w:rFonts w:ascii="Montserrat" w:hAnsi="Montserrat"/>
                <w:i/>
                <w:lang w:val="en-US"/>
              </w:rPr>
              <w:t>repartizarea</w:t>
            </w:r>
            <w:proofErr w:type="spellEnd"/>
            <w:r w:rsidRPr="008A2F17">
              <w:rPr>
                <w:rFonts w:ascii="Montserrat" w:hAnsi="Montserrat"/>
                <w:i/>
                <w:lang w:val="en-US"/>
              </w:rPr>
              <w:t xml:space="preserve"> </w:t>
            </w:r>
            <w:proofErr w:type="spellStart"/>
            <w:r w:rsidRPr="008A2F17">
              <w:rPr>
                <w:rFonts w:ascii="Montserrat" w:hAnsi="Montserrat"/>
                <w:i/>
                <w:lang w:val="en-US"/>
              </w:rPr>
              <w:t>sumelor</w:t>
            </w:r>
            <w:proofErr w:type="spellEnd"/>
            <w:r w:rsidRPr="008A2F17">
              <w:rPr>
                <w:rFonts w:ascii="Montserrat" w:hAnsi="Montserrat"/>
                <w:i/>
                <w:lang w:val="en-US"/>
              </w:rPr>
              <w:t xml:space="preserve"> pe </w:t>
            </w:r>
            <w:proofErr w:type="spellStart"/>
            <w:r w:rsidRPr="008A2F17">
              <w:rPr>
                <w:rFonts w:ascii="Montserrat" w:hAnsi="Montserrat"/>
                <w:i/>
                <w:lang w:val="en-US"/>
              </w:rPr>
              <w:t>fiecare</w:t>
            </w:r>
            <w:proofErr w:type="spellEnd"/>
            <w:r w:rsidRPr="008A2F17">
              <w:rPr>
                <w:rFonts w:ascii="Montserrat" w:hAnsi="Montserrat"/>
                <w:i/>
                <w:lang w:val="en-US"/>
              </w:rPr>
              <w:t xml:space="preserve"> </w:t>
            </w:r>
            <w:proofErr w:type="spellStart"/>
            <w:r w:rsidRPr="008A2F17">
              <w:rPr>
                <w:rFonts w:ascii="Montserrat" w:hAnsi="Montserrat"/>
                <w:i/>
                <w:lang w:val="en-US"/>
              </w:rPr>
              <w:t>obiectiv</w:t>
            </w:r>
            <w:proofErr w:type="spellEnd"/>
            <w:r w:rsidRPr="008A2F17">
              <w:rPr>
                <w:rFonts w:ascii="Montserrat" w:hAnsi="Montserrat"/>
                <w:i/>
                <w:lang w:val="en-US"/>
              </w:rPr>
              <w:t xml:space="preserve"> </w:t>
            </w:r>
            <w:proofErr w:type="spellStart"/>
            <w:r w:rsidRPr="008A2F17">
              <w:rPr>
                <w:rFonts w:ascii="Montserrat" w:hAnsi="Montserrat"/>
                <w:i/>
                <w:lang w:val="en-US"/>
              </w:rPr>
              <w:t>înscris</w:t>
            </w:r>
            <w:proofErr w:type="spellEnd"/>
            <w:r w:rsidRPr="008A2F17">
              <w:rPr>
                <w:rFonts w:ascii="Montserrat" w:hAnsi="Montserrat"/>
                <w:i/>
                <w:lang w:val="en-US"/>
              </w:rPr>
              <w:t xml:space="preserve"> </w:t>
            </w:r>
            <w:proofErr w:type="spellStart"/>
            <w:r w:rsidRPr="008A2F17">
              <w:rPr>
                <w:rFonts w:ascii="Montserrat" w:hAnsi="Montserrat"/>
                <w:i/>
                <w:lang w:val="en-US"/>
              </w:rPr>
              <w:t>în</w:t>
            </w:r>
            <w:proofErr w:type="spellEnd"/>
            <w:r w:rsidRPr="008A2F17">
              <w:rPr>
                <w:rFonts w:ascii="Montserrat" w:hAnsi="Montserrat"/>
                <w:i/>
                <w:lang w:val="en-US"/>
              </w:rPr>
              <w:t xml:space="preserve"> </w:t>
            </w:r>
            <w:proofErr w:type="spellStart"/>
            <w:r w:rsidRPr="008A2F17">
              <w:rPr>
                <w:rFonts w:ascii="Montserrat" w:hAnsi="Montserrat"/>
                <w:i/>
                <w:lang w:val="en-US"/>
              </w:rPr>
              <w:t>programul</w:t>
            </w:r>
            <w:proofErr w:type="spellEnd"/>
            <w:r w:rsidRPr="008A2F17">
              <w:rPr>
                <w:rFonts w:ascii="Montserrat" w:hAnsi="Montserrat"/>
                <w:i/>
                <w:lang w:val="en-US"/>
              </w:rPr>
              <w:t xml:space="preserve"> de </w:t>
            </w:r>
            <w:proofErr w:type="spellStart"/>
            <w:r w:rsidRPr="008A2F17">
              <w:rPr>
                <w:rFonts w:ascii="Montserrat" w:hAnsi="Montserrat"/>
                <w:i/>
                <w:lang w:val="en-US"/>
              </w:rPr>
              <w:t>investiţii</w:t>
            </w:r>
            <w:proofErr w:type="spellEnd"/>
            <w:r w:rsidRPr="008A2F17">
              <w:rPr>
                <w:rFonts w:ascii="Montserrat" w:hAnsi="Montserrat"/>
                <w:i/>
                <w:lang w:val="en-US"/>
              </w:rPr>
              <w:t xml:space="preserve">, </w:t>
            </w:r>
            <w:proofErr w:type="spellStart"/>
            <w:r w:rsidRPr="008A2F17">
              <w:rPr>
                <w:rFonts w:ascii="Montserrat" w:hAnsi="Montserrat"/>
                <w:i/>
                <w:lang w:val="en-US"/>
              </w:rPr>
              <w:t>în</w:t>
            </w:r>
            <w:proofErr w:type="spellEnd"/>
            <w:r w:rsidRPr="008A2F17">
              <w:rPr>
                <w:rFonts w:ascii="Montserrat" w:hAnsi="Montserrat"/>
                <w:i/>
                <w:lang w:val="en-US"/>
              </w:rPr>
              <w:t xml:space="preserve"> </w:t>
            </w:r>
            <w:proofErr w:type="spellStart"/>
            <w:r w:rsidRPr="008A2F17">
              <w:rPr>
                <w:rFonts w:ascii="Montserrat" w:hAnsi="Montserrat"/>
                <w:i/>
                <w:lang w:val="en-US"/>
              </w:rPr>
              <w:t>limita</w:t>
            </w:r>
            <w:proofErr w:type="spellEnd"/>
            <w:r w:rsidRPr="008A2F17">
              <w:rPr>
                <w:rFonts w:ascii="Montserrat" w:hAnsi="Montserrat"/>
                <w:i/>
                <w:lang w:val="en-US"/>
              </w:rPr>
              <w:t xml:space="preserve"> </w:t>
            </w:r>
            <w:proofErr w:type="spellStart"/>
            <w:r w:rsidRPr="008A2F17">
              <w:rPr>
                <w:rFonts w:ascii="Montserrat" w:hAnsi="Montserrat"/>
                <w:i/>
                <w:lang w:val="en-US"/>
              </w:rPr>
              <w:t>fondurilor</w:t>
            </w:r>
            <w:proofErr w:type="spellEnd"/>
            <w:r w:rsidRPr="008A2F17">
              <w:rPr>
                <w:rFonts w:ascii="Montserrat" w:hAnsi="Montserrat"/>
                <w:i/>
                <w:lang w:val="en-US"/>
              </w:rPr>
              <w:t xml:space="preserve"> </w:t>
            </w:r>
            <w:proofErr w:type="spellStart"/>
            <w:r w:rsidRPr="008A2F17">
              <w:rPr>
                <w:rFonts w:ascii="Montserrat" w:hAnsi="Montserrat"/>
                <w:i/>
                <w:lang w:val="en-US"/>
              </w:rPr>
              <w:t>cuprinse</w:t>
            </w:r>
            <w:proofErr w:type="spellEnd"/>
            <w:r w:rsidRPr="008A2F17">
              <w:rPr>
                <w:rFonts w:ascii="Montserrat" w:hAnsi="Montserrat"/>
                <w:i/>
                <w:lang w:val="en-US"/>
              </w:rPr>
              <w:t xml:space="preserve"> </w:t>
            </w:r>
            <w:proofErr w:type="spellStart"/>
            <w:r w:rsidRPr="008A2F17">
              <w:rPr>
                <w:rFonts w:ascii="Montserrat" w:hAnsi="Montserrat"/>
                <w:i/>
                <w:lang w:val="en-US"/>
              </w:rPr>
              <w:t>în</w:t>
            </w:r>
            <w:proofErr w:type="spellEnd"/>
            <w:r w:rsidRPr="008A2F17">
              <w:rPr>
                <w:rFonts w:ascii="Montserrat" w:hAnsi="Montserrat"/>
                <w:i/>
                <w:lang w:val="en-US"/>
              </w:rPr>
              <w:t xml:space="preserve"> </w:t>
            </w:r>
            <w:proofErr w:type="spellStart"/>
            <w:r w:rsidRPr="008A2F17">
              <w:rPr>
                <w:rFonts w:ascii="Montserrat" w:hAnsi="Montserrat"/>
                <w:i/>
                <w:lang w:val="en-US"/>
              </w:rPr>
              <w:t>proiectul</w:t>
            </w:r>
            <w:proofErr w:type="spellEnd"/>
            <w:r w:rsidRPr="008A2F17">
              <w:rPr>
                <w:rFonts w:ascii="Montserrat" w:hAnsi="Montserrat"/>
                <w:i/>
                <w:lang w:val="en-US"/>
              </w:rPr>
              <w:t xml:space="preserve"> de </w:t>
            </w:r>
            <w:proofErr w:type="spellStart"/>
            <w:r w:rsidRPr="008A2F17">
              <w:rPr>
                <w:rFonts w:ascii="Montserrat" w:hAnsi="Montserrat"/>
                <w:i/>
                <w:lang w:val="en-US"/>
              </w:rPr>
              <w:t>buget</w:t>
            </w:r>
            <w:proofErr w:type="spellEnd"/>
            <w:r w:rsidRPr="008A2F17">
              <w:rPr>
                <w:rFonts w:ascii="Montserrat" w:hAnsi="Montserrat"/>
                <w:i/>
                <w:lang w:val="en-US"/>
              </w:rPr>
              <w:t xml:space="preserve"> cu </w:t>
            </w:r>
            <w:proofErr w:type="spellStart"/>
            <w:r w:rsidRPr="008A2F17">
              <w:rPr>
                <w:rFonts w:ascii="Montserrat" w:hAnsi="Montserrat"/>
                <w:i/>
                <w:lang w:val="en-US"/>
              </w:rPr>
              <w:t>aceasta</w:t>
            </w:r>
            <w:proofErr w:type="spellEnd"/>
            <w:r w:rsidRPr="008A2F17">
              <w:rPr>
                <w:rFonts w:ascii="Montserrat" w:hAnsi="Montserrat"/>
                <w:i/>
                <w:lang w:val="en-US"/>
              </w:rPr>
              <w:t xml:space="preserve"> </w:t>
            </w:r>
            <w:proofErr w:type="spellStart"/>
            <w:r w:rsidRPr="008A2F17">
              <w:rPr>
                <w:rFonts w:ascii="Montserrat" w:hAnsi="Montserrat"/>
                <w:i/>
                <w:lang w:val="en-US"/>
              </w:rPr>
              <w:t>destinaţie</w:t>
            </w:r>
            <w:proofErr w:type="spellEnd"/>
            <w:r w:rsidRPr="008A2F17">
              <w:rPr>
                <w:rFonts w:ascii="Montserrat" w:hAnsi="Montserrat"/>
                <w:i/>
                <w:lang w:val="en-US"/>
              </w:rPr>
              <w:t xml:space="preserve">, </w:t>
            </w:r>
            <w:proofErr w:type="spellStart"/>
            <w:r w:rsidRPr="008A2F17">
              <w:rPr>
                <w:rFonts w:ascii="Montserrat" w:hAnsi="Montserrat"/>
                <w:i/>
                <w:lang w:val="en-US"/>
              </w:rPr>
              <w:t>asigurând</w:t>
            </w:r>
            <w:proofErr w:type="spellEnd"/>
            <w:r w:rsidRPr="008A2F17">
              <w:rPr>
                <w:rFonts w:ascii="Montserrat" w:hAnsi="Montserrat"/>
                <w:i/>
                <w:lang w:val="en-US"/>
              </w:rPr>
              <w:t xml:space="preserve"> </w:t>
            </w:r>
            <w:proofErr w:type="spellStart"/>
            <w:r w:rsidRPr="008A2F17">
              <w:rPr>
                <w:rFonts w:ascii="Montserrat" w:hAnsi="Montserrat"/>
                <w:i/>
                <w:lang w:val="en-US"/>
              </w:rPr>
              <w:t>totodată</w:t>
            </w:r>
            <w:proofErr w:type="spellEnd"/>
            <w:r w:rsidRPr="008A2F17">
              <w:rPr>
                <w:rFonts w:ascii="Montserrat" w:hAnsi="Montserrat"/>
                <w:i/>
                <w:lang w:val="en-US"/>
              </w:rPr>
              <w:t xml:space="preserve"> </w:t>
            </w:r>
            <w:proofErr w:type="spellStart"/>
            <w:r w:rsidRPr="008A2F17">
              <w:rPr>
                <w:rFonts w:ascii="Montserrat" w:hAnsi="Montserrat"/>
                <w:i/>
                <w:lang w:val="en-US"/>
              </w:rPr>
              <w:t>realizarea</w:t>
            </w:r>
            <w:proofErr w:type="spellEnd"/>
            <w:r w:rsidRPr="008A2F17">
              <w:rPr>
                <w:rFonts w:ascii="Montserrat" w:hAnsi="Montserrat"/>
                <w:i/>
                <w:lang w:val="en-US"/>
              </w:rPr>
              <w:t xml:space="preserve"> </w:t>
            </w:r>
            <w:proofErr w:type="spellStart"/>
            <w:r w:rsidRPr="008A2F17">
              <w:rPr>
                <w:rFonts w:ascii="Montserrat" w:hAnsi="Montserrat"/>
                <w:i/>
                <w:lang w:val="en-US"/>
              </w:rPr>
              <w:t>obiectivelor</w:t>
            </w:r>
            <w:proofErr w:type="spellEnd"/>
            <w:r w:rsidRPr="008A2F17">
              <w:rPr>
                <w:rFonts w:ascii="Montserrat" w:hAnsi="Montserrat"/>
                <w:i/>
                <w:lang w:val="en-US"/>
              </w:rPr>
              <w:t xml:space="preserve"> de </w:t>
            </w:r>
            <w:proofErr w:type="spellStart"/>
            <w:r w:rsidRPr="008A2F17">
              <w:rPr>
                <w:rFonts w:ascii="Montserrat" w:hAnsi="Montserrat"/>
                <w:i/>
                <w:lang w:val="en-US"/>
              </w:rPr>
              <w:t>investiţii</w:t>
            </w:r>
            <w:proofErr w:type="spellEnd"/>
            <w:r w:rsidRPr="008A2F17">
              <w:rPr>
                <w:rFonts w:ascii="Montserrat" w:hAnsi="Montserrat"/>
                <w:i/>
                <w:lang w:val="en-US"/>
              </w:rPr>
              <w:t xml:space="preserve"> </w:t>
            </w:r>
            <w:proofErr w:type="spellStart"/>
            <w:r w:rsidRPr="008A2F17">
              <w:rPr>
                <w:rFonts w:ascii="Montserrat" w:hAnsi="Montserrat"/>
                <w:i/>
                <w:lang w:val="en-US"/>
              </w:rPr>
              <w:t>în</w:t>
            </w:r>
            <w:proofErr w:type="spellEnd"/>
            <w:r w:rsidRPr="008A2F17">
              <w:rPr>
                <w:rFonts w:ascii="Montserrat" w:hAnsi="Montserrat"/>
                <w:i/>
                <w:lang w:val="en-US"/>
              </w:rPr>
              <w:t xml:space="preserve"> </w:t>
            </w:r>
            <w:proofErr w:type="spellStart"/>
            <w:r w:rsidRPr="008A2F17">
              <w:rPr>
                <w:rFonts w:ascii="Montserrat" w:hAnsi="Montserrat"/>
                <w:i/>
                <w:lang w:val="en-US"/>
              </w:rPr>
              <w:t>cadrul</w:t>
            </w:r>
            <w:proofErr w:type="spellEnd"/>
            <w:r w:rsidRPr="008A2F17">
              <w:rPr>
                <w:rFonts w:ascii="Montserrat" w:hAnsi="Montserrat"/>
                <w:i/>
                <w:lang w:val="en-US"/>
              </w:rPr>
              <w:t xml:space="preserve"> </w:t>
            </w:r>
            <w:proofErr w:type="spellStart"/>
            <w:r w:rsidRPr="008A2F17">
              <w:rPr>
                <w:rFonts w:ascii="Montserrat" w:hAnsi="Montserrat"/>
                <w:i/>
                <w:lang w:val="en-US"/>
              </w:rPr>
              <w:t>duratelor</w:t>
            </w:r>
            <w:proofErr w:type="spellEnd"/>
            <w:r w:rsidRPr="008A2F17">
              <w:rPr>
                <w:rFonts w:ascii="Montserrat" w:hAnsi="Montserrat"/>
                <w:i/>
                <w:lang w:val="en-US"/>
              </w:rPr>
              <w:t xml:space="preserve"> de </w:t>
            </w:r>
            <w:proofErr w:type="spellStart"/>
            <w:r w:rsidRPr="008A2F17">
              <w:rPr>
                <w:rFonts w:ascii="Montserrat" w:hAnsi="Montserrat"/>
                <w:i/>
                <w:lang w:val="en-US"/>
              </w:rPr>
              <w:t>execuţie</w:t>
            </w:r>
            <w:proofErr w:type="spellEnd"/>
            <w:r w:rsidRPr="008A2F17">
              <w:rPr>
                <w:rFonts w:ascii="Montserrat" w:hAnsi="Montserrat"/>
                <w:i/>
                <w:lang w:val="en-US"/>
              </w:rPr>
              <w:t xml:space="preserve"> </w:t>
            </w:r>
            <w:proofErr w:type="spellStart"/>
            <w:r w:rsidRPr="008A2F17">
              <w:rPr>
                <w:rFonts w:ascii="Montserrat" w:hAnsi="Montserrat"/>
                <w:i/>
                <w:lang w:val="en-US"/>
              </w:rPr>
              <w:t>aprobate</w:t>
            </w:r>
            <w:proofErr w:type="spellEnd"/>
            <w:r w:rsidRPr="008A2F17">
              <w:rPr>
                <w:rFonts w:ascii="Montserrat" w:hAnsi="Montserrat"/>
                <w:i/>
                <w:lang w:val="en-US"/>
              </w:rPr>
              <w:t>.</w:t>
            </w:r>
          </w:p>
        </w:tc>
      </w:tr>
      <w:tr w:rsidR="008A2F17" w:rsidRPr="008A2F17" w14:paraId="214F3536" w14:textId="77777777" w:rsidTr="003C5B3C">
        <w:tc>
          <w:tcPr>
            <w:tcW w:w="9493" w:type="dxa"/>
            <w:gridSpan w:val="4"/>
          </w:tcPr>
          <w:p w14:paraId="586477A7" w14:textId="77777777" w:rsidR="00315367" w:rsidRPr="008A2F17" w:rsidRDefault="00315367" w:rsidP="008438F0">
            <w:pPr>
              <w:tabs>
                <w:tab w:val="left" w:pos="3456"/>
              </w:tabs>
              <w:jc w:val="both"/>
              <w:rPr>
                <w:rFonts w:ascii="Montserrat" w:hAnsi="Montserrat"/>
                <w:b/>
                <w:bCs/>
                <w:iCs/>
                <w:lang w:val="en-US"/>
              </w:rPr>
            </w:pPr>
            <w:proofErr w:type="spellStart"/>
            <w:r w:rsidRPr="008A2F17">
              <w:rPr>
                <w:rFonts w:ascii="Montserrat" w:hAnsi="Montserrat"/>
                <w:b/>
                <w:bCs/>
                <w:iCs/>
                <w:lang w:val="en-US"/>
              </w:rPr>
              <w:t>Secțiunea</w:t>
            </w:r>
            <w:proofErr w:type="spellEnd"/>
            <w:r w:rsidRPr="008A2F17">
              <w:rPr>
                <w:rFonts w:ascii="Montserrat" w:hAnsi="Montserrat"/>
                <w:b/>
                <w:bCs/>
                <w:iCs/>
                <w:lang w:val="en-US"/>
              </w:rPr>
              <w:t xml:space="preserve"> a 2-a - </w:t>
            </w:r>
            <w:proofErr w:type="spellStart"/>
            <w:r w:rsidRPr="008A2F17">
              <w:rPr>
                <w:rFonts w:ascii="Montserrat" w:hAnsi="Montserrat"/>
                <w:b/>
                <w:bCs/>
                <w:iCs/>
                <w:lang w:val="en-US"/>
              </w:rPr>
              <w:t>Fundamentare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tehnică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respectiv</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cerințele</w:t>
            </w:r>
            <w:proofErr w:type="spellEnd"/>
            <w:r w:rsidRPr="008A2F17">
              <w:rPr>
                <w:rFonts w:ascii="Montserrat" w:hAnsi="Montserrat"/>
                <w:b/>
                <w:bCs/>
                <w:iCs/>
                <w:lang w:val="en-US"/>
              </w:rPr>
              <w:t xml:space="preserve"> de </w:t>
            </w:r>
            <w:proofErr w:type="spellStart"/>
            <w:r w:rsidRPr="008A2F17">
              <w:rPr>
                <w:rFonts w:ascii="Montserrat" w:hAnsi="Montserrat"/>
                <w:b/>
                <w:bCs/>
                <w:iCs/>
                <w:lang w:val="en-US"/>
              </w:rPr>
              <w:t>natură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tehnică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economică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juridică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posibilități</w:t>
            </w:r>
            <w:proofErr w:type="spellEnd"/>
            <w:r w:rsidRPr="008A2F17">
              <w:rPr>
                <w:rFonts w:ascii="Montserrat" w:hAnsi="Montserrat"/>
                <w:b/>
                <w:bCs/>
                <w:iCs/>
                <w:lang w:val="en-US"/>
              </w:rPr>
              <w:t xml:space="preserve"> de </w:t>
            </w:r>
            <w:proofErr w:type="spellStart"/>
            <w:r w:rsidRPr="008A2F17">
              <w:rPr>
                <w:rFonts w:ascii="Montserrat" w:hAnsi="Montserrat"/>
                <w:b/>
                <w:bCs/>
                <w:iCs/>
                <w:lang w:val="en-US"/>
              </w:rPr>
              <w:t>realizare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în</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condiții</w:t>
            </w:r>
            <w:proofErr w:type="spellEnd"/>
            <w:r w:rsidRPr="008A2F17">
              <w:rPr>
                <w:rFonts w:ascii="Montserrat" w:hAnsi="Montserrat"/>
                <w:b/>
                <w:bCs/>
                <w:iCs/>
                <w:lang w:val="en-US"/>
              </w:rPr>
              <w:t xml:space="preserve"> de </w:t>
            </w:r>
            <w:proofErr w:type="spellStart"/>
            <w:r w:rsidRPr="008A2F17">
              <w:rPr>
                <w:rFonts w:ascii="Montserrat" w:hAnsi="Montserrat"/>
                <w:b/>
                <w:bCs/>
                <w:iCs/>
                <w:lang w:val="en-US"/>
              </w:rPr>
              <w:t>utilitate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legalitate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regularitate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eficiență</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eficacitate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și</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economicitate</w:t>
            </w:r>
            <w:proofErr w:type="spellEnd"/>
            <w:r w:rsidRPr="008A2F17">
              <w:rPr>
                <w:rFonts w:ascii="Montserrat" w:hAnsi="Montserrat"/>
                <w:b/>
                <w:bCs/>
                <w:iCs/>
                <w:lang w:val="en-US"/>
              </w:rPr>
              <w:t xml:space="preserve">: </w:t>
            </w:r>
          </w:p>
        </w:tc>
      </w:tr>
      <w:tr w:rsidR="008A2F17" w:rsidRPr="008A2F17" w14:paraId="68BBA165" w14:textId="77777777" w:rsidTr="003C5B3C">
        <w:tc>
          <w:tcPr>
            <w:tcW w:w="9493" w:type="dxa"/>
            <w:gridSpan w:val="4"/>
          </w:tcPr>
          <w:p w14:paraId="64037A2B" w14:textId="77777777" w:rsidR="000E67A1" w:rsidRPr="008A2F17" w:rsidRDefault="000E67A1" w:rsidP="000E67A1">
            <w:pPr>
              <w:autoSpaceDE w:val="0"/>
              <w:autoSpaceDN w:val="0"/>
              <w:adjustRightInd w:val="0"/>
              <w:jc w:val="both"/>
              <w:rPr>
                <w:rFonts w:ascii="Montserrat" w:eastAsia="Times New Roman" w:hAnsi="Montserrat"/>
              </w:rPr>
            </w:pPr>
            <w:proofErr w:type="spellStart"/>
            <w:r w:rsidRPr="008A2F17">
              <w:rPr>
                <w:rFonts w:ascii="Montserrat" w:eastAsia="Times New Roman" w:hAnsi="Montserrat"/>
              </w:rPr>
              <w:t>Modificarea</w:t>
            </w:r>
            <w:proofErr w:type="spellEnd"/>
            <w:r w:rsidRPr="008A2F17">
              <w:rPr>
                <w:rFonts w:ascii="Montserrat" w:eastAsia="Times New Roman" w:hAnsi="Montserrat"/>
              </w:rPr>
              <w:t xml:space="preserve"> </w:t>
            </w:r>
            <w:proofErr w:type="spellStart"/>
            <w:r w:rsidRPr="008A2F17">
              <w:rPr>
                <w:rFonts w:ascii="Montserrat" w:eastAsia="Times New Roman" w:hAnsi="Montserrat"/>
                <w:i/>
                <w:iCs/>
              </w:rPr>
              <w:t>Hotărârii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Consiliului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Judeţean</w:t>
            </w:r>
            <w:proofErr w:type="spellEnd"/>
            <w:r w:rsidRPr="008A2F17">
              <w:rPr>
                <w:rFonts w:ascii="Montserrat" w:eastAsia="Times New Roman" w:hAnsi="Montserrat"/>
                <w:i/>
                <w:iCs/>
              </w:rPr>
              <w:t xml:space="preserve"> Cluj nr. 140 / 2018 pentru </w:t>
            </w:r>
            <w:proofErr w:type="spellStart"/>
            <w:r w:rsidRPr="008A2F17">
              <w:rPr>
                <w:rFonts w:ascii="Montserrat" w:eastAsia="Times New Roman" w:hAnsi="Montserrat"/>
                <w:i/>
                <w:iCs/>
              </w:rPr>
              <w:t>aprobarea</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proiectului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Modernizarea</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și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reabilitarea</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Traseului</w:t>
            </w:r>
            <w:proofErr w:type="spellEnd"/>
            <w:r w:rsidRPr="008A2F17">
              <w:rPr>
                <w:rFonts w:ascii="Montserrat" w:eastAsia="Times New Roman" w:hAnsi="Montserrat"/>
                <w:i/>
                <w:iCs/>
              </w:rPr>
              <w:t xml:space="preserve"> </w:t>
            </w:r>
            <w:proofErr w:type="spellStart"/>
            <w:r w:rsidRPr="008A2F17">
              <w:rPr>
                <w:rFonts w:ascii="Montserrat" w:eastAsia="Times New Roman" w:hAnsi="Montserrat"/>
                <w:i/>
                <w:iCs/>
              </w:rPr>
              <w:t>judeţean</w:t>
            </w:r>
            <w:proofErr w:type="spellEnd"/>
            <w:r w:rsidRPr="008A2F17">
              <w:rPr>
                <w:rFonts w:ascii="Montserrat" w:eastAsia="Times New Roman" w:hAnsi="Montserrat"/>
                <w:i/>
                <w:iCs/>
              </w:rPr>
              <w:t xml:space="preserve"> 3 format din </w:t>
            </w:r>
            <w:proofErr w:type="spellStart"/>
            <w:r w:rsidRPr="008A2F17">
              <w:rPr>
                <w:rFonts w:ascii="Montserrat" w:eastAsia="Times New Roman" w:hAnsi="Montserrat"/>
                <w:i/>
                <w:iCs/>
              </w:rPr>
              <w:t>sectoare</w:t>
            </w:r>
            <w:proofErr w:type="spellEnd"/>
            <w:r w:rsidRPr="008A2F17">
              <w:rPr>
                <w:rFonts w:ascii="Montserrat" w:eastAsia="Times New Roman" w:hAnsi="Montserrat"/>
                <w:i/>
                <w:iCs/>
              </w:rPr>
              <w:t xml:space="preserve"> de drum DJ 161H, DJ 150, DJ 161A si DJ 151C, </w:t>
            </w:r>
            <w:proofErr w:type="spellStart"/>
            <w:r w:rsidRPr="008A2F17">
              <w:rPr>
                <w:rFonts w:ascii="Montserrat" w:eastAsia="Times New Roman" w:hAnsi="Montserrat"/>
                <w:i/>
                <w:iCs/>
              </w:rPr>
              <w:t>parte</w:t>
            </w:r>
            <w:proofErr w:type="spellEnd"/>
            <w:r w:rsidRPr="008A2F17">
              <w:rPr>
                <w:rFonts w:ascii="Montserrat" w:eastAsia="Times New Roman" w:hAnsi="Montserrat"/>
                <w:i/>
                <w:iCs/>
              </w:rPr>
              <w:t xml:space="preserve"> a </w:t>
            </w:r>
            <w:proofErr w:type="spellStart"/>
            <w:r w:rsidRPr="008A2F17">
              <w:rPr>
                <w:rFonts w:ascii="Montserrat" w:eastAsia="Times New Roman" w:hAnsi="Montserrat"/>
                <w:i/>
                <w:iCs/>
              </w:rPr>
              <w:t>Traseului</w:t>
            </w:r>
            <w:proofErr w:type="spellEnd"/>
            <w:r w:rsidRPr="008A2F17">
              <w:rPr>
                <w:rFonts w:ascii="Montserrat" w:eastAsia="Times New Roman" w:hAnsi="Montserrat"/>
                <w:i/>
                <w:iCs/>
              </w:rPr>
              <w:t xml:space="preserve"> Regional Transilvania de Nord </w:t>
            </w:r>
            <w:proofErr w:type="spellStart"/>
            <w:r w:rsidRPr="008A2F17">
              <w:rPr>
                <w:rFonts w:ascii="Montserrat" w:eastAsia="Times New Roman" w:hAnsi="Montserrat"/>
                <w:i/>
                <w:iCs/>
              </w:rPr>
              <w:t>și</w:t>
            </w:r>
            <w:proofErr w:type="spellEnd"/>
            <w:r w:rsidRPr="008A2F17">
              <w:rPr>
                <w:rFonts w:ascii="Montserrat" w:eastAsia="Times New Roman" w:hAnsi="Montserrat"/>
                <w:i/>
                <w:iCs/>
              </w:rPr>
              <w:t xml:space="preserve"> a </w:t>
            </w:r>
            <w:proofErr w:type="spellStart"/>
            <w:r w:rsidRPr="008A2F17">
              <w:rPr>
                <w:rFonts w:ascii="Montserrat" w:eastAsia="Times New Roman" w:hAnsi="Montserrat"/>
                <w:i/>
                <w:iCs/>
              </w:rPr>
              <w:t>cheltuielilor</w:t>
            </w:r>
            <w:proofErr w:type="spellEnd"/>
            <w:r w:rsidRPr="008A2F17">
              <w:rPr>
                <w:rFonts w:ascii="Montserrat" w:eastAsia="Times New Roman" w:hAnsi="Montserrat"/>
                <w:i/>
                <w:iCs/>
              </w:rPr>
              <w:t xml:space="preserve"> legate de </w:t>
            </w:r>
            <w:proofErr w:type="spellStart"/>
            <w:r w:rsidRPr="008A2F17">
              <w:rPr>
                <w:rFonts w:ascii="Montserrat" w:eastAsia="Times New Roman" w:hAnsi="Montserrat"/>
                <w:i/>
                <w:iCs/>
              </w:rPr>
              <w:t>proiect</w:t>
            </w:r>
            <w:proofErr w:type="spellEnd"/>
            <w:r w:rsidRPr="008A2F17">
              <w:rPr>
                <w:rFonts w:ascii="Montserrat" w:eastAsia="Times New Roman" w:hAnsi="Montserrat"/>
              </w:rPr>
              <w:t xml:space="preserve">, cu </w:t>
            </w:r>
            <w:proofErr w:type="spellStart"/>
            <w:r w:rsidRPr="008A2F17">
              <w:rPr>
                <w:rFonts w:ascii="Montserrat" w:eastAsia="Times New Roman" w:hAnsi="Montserrat"/>
              </w:rPr>
              <w:t>modificările</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w:t>
            </w:r>
            <w:proofErr w:type="spellStart"/>
            <w:r w:rsidRPr="008A2F17">
              <w:rPr>
                <w:rFonts w:ascii="Montserrat" w:eastAsia="Times New Roman" w:hAnsi="Montserrat"/>
              </w:rPr>
              <w:t>completările</w:t>
            </w:r>
            <w:proofErr w:type="spellEnd"/>
            <w:r w:rsidRPr="008A2F17">
              <w:rPr>
                <w:rFonts w:ascii="Montserrat" w:eastAsia="Times New Roman" w:hAnsi="Montserrat"/>
              </w:rPr>
              <w:t xml:space="preserve"> </w:t>
            </w:r>
            <w:proofErr w:type="spellStart"/>
            <w:r w:rsidRPr="008A2F17">
              <w:rPr>
                <w:rFonts w:ascii="Montserrat" w:eastAsia="Times New Roman" w:hAnsi="Montserrat"/>
              </w:rPr>
              <w:t>ulterioare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vederea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aprobării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valorii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totale</w:t>
            </w:r>
            <w:proofErr w:type="spellEnd"/>
            <w:r w:rsidRPr="008A2F17">
              <w:rPr>
                <w:rFonts w:ascii="Montserrat" w:eastAsia="Times New Roman" w:hAnsi="Montserrat"/>
              </w:rPr>
              <w:t xml:space="preserve"> a </w:t>
            </w:r>
            <w:proofErr w:type="spellStart"/>
            <w:r w:rsidRPr="008A2F17">
              <w:rPr>
                <w:rFonts w:ascii="Montserrat" w:eastAsia="Times New Roman" w:hAnsi="Montserrat"/>
              </w:rPr>
              <w:t>proiectului</w:t>
            </w:r>
            <w:proofErr w:type="spellEnd"/>
            <w:r w:rsidRPr="008A2F17">
              <w:rPr>
                <w:rFonts w:ascii="Montserrat" w:eastAsia="Times New Roman" w:hAnsi="Montserrat"/>
              </w:rPr>
              <w:t xml:space="preserve">, </w:t>
            </w:r>
            <w:proofErr w:type="spellStart"/>
            <w:r w:rsidRPr="008A2F17">
              <w:rPr>
                <w:rFonts w:ascii="Montserrat" w:eastAsia="Times New Roman" w:hAnsi="Montserrat"/>
              </w:rPr>
              <w:t>având</w:t>
            </w:r>
            <w:proofErr w:type="spellEnd"/>
            <w:r w:rsidRPr="008A2F17">
              <w:rPr>
                <w:rFonts w:ascii="Montserrat" w:eastAsia="Times New Roman" w:hAnsi="Montserrat"/>
              </w:rPr>
              <w:t xml:space="preserve"> </w:t>
            </w:r>
            <w:proofErr w:type="spellStart"/>
            <w:r w:rsidRPr="008A2F17">
              <w:rPr>
                <w:rFonts w:ascii="Montserrat" w:eastAsia="Times New Roman" w:hAnsi="Montserrat"/>
              </w:rPr>
              <w:t>în</w:t>
            </w:r>
            <w:proofErr w:type="spellEnd"/>
            <w:r w:rsidRPr="008A2F17">
              <w:rPr>
                <w:rFonts w:ascii="Montserrat" w:eastAsia="Times New Roman" w:hAnsi="Montserrat"/>
              </w:rPr>
              <w:t xml:space="preserve"> </w:t>
            </w:r>
            <w:proofErr w:type="spellStart"/>
            <w:r w:rsidRPr="008A2F17">
              <w:rPr>
                <w:rFonts w:ascii="Montserrat" w:eastAsia="Times New Roman" w:hAnsi="Montserrat"/>
              </w:rPr>
              <w:t>vedere</w:t>
            </w:r>
            <w:proofErr w:type="spellEnd"/>
            <w:r w:rsidRPr="008A2F17">
              <w:rPr>
                <w:rFonts w:ascii="Montserrat" w:eastAsia="Times New Roman" w:hAnsi="Montserrat"/>
              </w:rPr>
              <w:t xml:space="preserve"> </w:t>
            </w:r>
            <w:proofErr w:type="spellStart"/>
            <w:r w:rsidRPr="008A2F17">
              <w:rPr>
                <w:rFonts w:ascii="Montserrat" w:eastAsia="Times New Roman" w:hAnsi="Montserrat"/>
              </w:rPr>
              <w:t>următoarele</w:t>
            </w:r>
            <w:proofErr w:type="spellEnd"/>
            <w:r w:rsidRPr="008A2F17">
              <w:rPr>
                <w:rFonts w:ascii="Montserrat" w:eastAsia="Times New Roman" w:hAnsi="Montserrat"/>
              </w:rPr>
              <w:t xml:space="preserve"> </w:t>
            </w:r>
            <w:proofErr w:type="spellStart"/>
            <w:r w:rsidRPr="008A2F17">
              <w:rPr>
                <w:rFonts w:ascii="Montserrat" w:eastAsia="Times New Roman" w:hAnsi="Montserrat"/>
              </w:rPr>
              <w:t>aspecte</w:t>
            </w:r>
            <w:proofErr w:type="spellEnd"/>
            <w:r w:rsidRPr="008A2F17">
              <w:rPr>
                <w:rFonts w:ascii="Montserrat" w:eastAsia="Times New Roman" w:hAnsi="Montserrat"/>
              </w:rPr>
              <w:t>:</w:t>
            </w:r>
          </w:p>
          <w:p w14:paraId="0879060B" w14:textId="77777777" w:rsidR="00347974" w:rsidRPr="008A2F17" w:rsidRDefault="000E67A1" w:rsidP="000E67A1">
            <w:pPr>
              <w:pStyle w:val="ListParagraph"/>
              <w:numPr>
                <w:ilvl w:val="0"/>
                <w:numId w:val="20"/>
              </w:numPr>
              <w:autoSpaceDE w:val="0"/>
              <w:autoSpaceDN w:val="0"/>
              <w:adjustRightInd w:val="0"/>
              <w:spacing w:after="0" w:line="276" w:lineRule="auto"/>
              <w:jc w:val="both"/>
              <w:rPr>
                <w:rFonts w:ascii="Montserrat" w:eastAsia="Times New Roman" w:hAnsi="Montserrat"/>
              </w:rPr>
            </w:pPr>
            <w:proofErr w:type="spellStart"/>
            <w:r w:rsidRPr="008A2F17">
              <w:rPr>
                <w:rFonts w:ascii="Montserrat" w:eastAsia="Times New Roman" w:hAnsi="Montserrat"/>
              </w:rPr>
              <w:t>Expertiza</w:t>
            </w:r>
            <w:proofErr w:type="spellEnd"/>
            <w:r w:rsidRPr="008A2F17">
              <w:rPr>
                <w:rFonts w:ascii="Montserrat" w:eastAsia="Times New Roman" w:hAnsi="Montserrat"/>
              </w:rPr>
              <w:t xml:space="preserve"> </w:t>
            </w:r>
            <w:proofErr w:type="spellStart"/>
            <w:r w:rsidRPr="008A2F17">
              <w:rPr>
                <w:rFonts w:ascii="Montserrat" w:eastAsia="Times New Roman" w:hAnsi="Montserrat"/>
              </w:rPr>
              <w:t>tehnică</w:t>
            </w:r>
            <w:proofErr w:type="spellEnd"/>
            <w:r w:rsidRPr="008A2F17">
              <w:rPr>
                <w:rFonts w:ascii="Montserrat" w:eastAsia="Times New Roman" w:hAnsi="Montserrat"/>
              </w:rPr>
              <w:t xml:space="preserve"> care s-a </w:t>
            </w:r>
            <w:proofErr w:type="spellStart"/>
            <w:r w:rsidRPr="008A2F17">
              <w:rPr>
                <w:rFonts w:ascii="Montserrat" w:eastAsia="Times New Roman" w:hAnsi="Montserrat"/>
              </w:rPr>
              <w:t>recepționat</w:t>
            </w:r>
            <w:proofErr w:type="spellEnd"/>
            <w:r w:rsidRPr="008A2F17">
              <w:rPr>
                <w:rFonts w:ascii="Montserrat" w:eastAsia="Times New Roman" w:hAnsi="Montserrat"/>
              </w:rPr>
              <w:t xml:space="preserve"> cu </w:t>
            </w:r>
            <w:proofErr w:type="spellStart"/>
            <w:r w:rsidRPr="008A2F17">
              <w:rPr>
                <w:rFonts w:ascii="Montserrat" w:eastAsia="Times New Roman" w:hAnsi="Montserrat"/>
              </w:rPr>
              <w:t>Procesul</w:t>
            </w:r>
            <w:proofErr w:type="spellEnd"/>
            <w:r w:rsidRPr="008A2F17">
              <w:rPr>
                <w:rFonts w:ascii="Montserrat" w:eastAsia="Times New Roman" w:hAnsi="Montserrat"/>
              </w:rPr>
              <w:t xml:space="preserve"> verbal de </w:t>
            </w:r>
            <w:proofErr w:type="spellStart"/>
            <w:r w:rsidRPr="008A2F17">
              <w:rPr>
                <w:rFonts w:ascii="Montserrat" w:eastAsia="Times New Roman" w:hAnsi="Montserrat"/>
              </w:rPr>
              <w:t>receptie</w:t>
            </w:r>
            <w:proofErr w:type="spellEnd"/>
            <w:r w:rsidRPr="008A2F17">
              <w:rPr>
                <w:rFonts w:ascii="Montserrat" w:eastAsia="Times New Roman" w:hAnsi="Montserrat"/>
              </w:rPr>
              <w:t xml:space="preserve"> nr. 23472 / 02.06.2022, </w:t>
            </w:r>
            <w:proofErr w:type="gramStart"/>
            <w:r w:rsidRPr="008A2F17">
              <w:rPr>
                <w:rFonts w:ascii="Montserrat" w:eastAsia="Times New Roman" w:hAnsi="Montserrat"/>
              </w:rPr>
              <w:t>a</w:t>
            </w:r>
            <w:proofErr w:type="gramEnd"/>
            <w:r w:rsidRPr="008A2F17">
              <w:rPr>
                <w:rFonts w:ascii="Montserrat" w:eastAsia="Times New Roman" w:hAnsi="Montserrat"/>
              </w:rPr>
              <w:t xml:space="preserve"> </w:t>
            </w:r>
            <w:proofErr w:type="spellStart"/>
            <w:r w:rsidRPr="008A2F17">
              <w:rPr>
                <w:rFonts w:ascii="Montserrat" w:eastAsia="Times New Roman" w:hAnsi="Montserrat"/>
              </w:rPr>
              <w:t>actualizat</w:t>
            </w:r>
            <w:proofErr w:type="spellEnd"/>
            <w:r w:rsidRPr="008A2F17">
              <w:rPr>
                <w:rFonts w:ascii="Montserrat" w:eastAsia="Times New Roman" w:hAnsi="Montserrat"/>
              </w:rPr>
              <w:t xml:space="preserve"> </w:t>
            </w:r>
            <w:proofErr w:type="spellStart"/>
            <w:r w:rsidRPr="008A2F17">
              <w:rPr>
                <w:rFonts w:ascii="Montserrat" w:eastAsia="Times New Roman" w:hAnsi="Montserrat"/>
              </w:rPr>
              <w:t>valoarea</w:t>
            </w:r>
            <w:proofErr w:type="spellEnd"/>
            <w:r w:rsidRPr="008A2F17">
              <w:rPr>
                <w:rFonts w:ascii="Montserrat" w:eastAsia="Times New Roman" w:hAnsi="Montserrat"/>
              </w:rPr>
              <w:t xml:space="preserve"> </w:t>
            </w:r>
            <w:proofErr w:type="spellStart"/>
            <w:r w:rsidRPr="008A2F17">
              <w:rPr>
                <w:rFonts w:ascii="Montserrat" w:eastAsia="Times New Roman" w:hAnsi="Montserrat"/>
              </w:rPr>
              <w:t>proiectării</w:t>
            </w:r>
            <w:proofErr w:type="spellEnd"/>
            <w:r w:rsidRPr="008A2F17">
              <w:rPr>
                <w:rFonts w:ascii="Montserrat" w:eastAsia="Times New Roman" w:hAnsi="Montserrat"/>
              </w:rPr>
              <w:t xml:space="preserve"> </w:t>
            </w:r>
            <w:proofErr w:type="spellStart"/>
            <w:r w:rsidRPr="008A2F17">
              <w:rPr>
                <w:rFonts w:ascii="Montserrat" w:eastAsia="Times New Roman" w:hAnsi="Montserrat"/>
              </w:rPr>
              <w:t>și</w:t>
            </w:r>
            <w:proofErr w:type="spellEnd"/>
            <w:r w:rsidRPr="008A2F17">
              <w:rPr>
                <w:rFonts w:ascii="Montserrat" w:eastAsia="Times New Roman" w:hAnsi="Montserrat"/>
              </w:rPr>
              <w:t xml:space="preserve"> a </w:t>
            </w:r>
            <w:proofErr w:type="spellStart"/>
            <w:r w:rsidRPr="008A2F17">
              <w:rPr>
                <w:rFonts w:ascii="Montserrat" w:eastAsia="Times New Roman" w:hAnsi="Montserrat"/>
              </w:rPr>
              <w:t>execuției</w:t>
            </w:r>
            <w:proofErr w:type="spellEnd"/>
            <w:r w:rsidRPr="008A2F17">
              <w:rPr>
                <w:rFonts w:ascii="Montserrat" w:eastAsia="Times New Roman" w:hAnsi="Montserrat"/>
              </w:rPr>
              <w:t xml:space="preserve"> DJ 150 de la </w:t>
            </w:r>
            <w:r w:rsidRPr="008A2F17">
              <w:rPr>
                <w:rFonts w:ascii="Montserrat" w:hAnsi="Montserrat"/>
                <w:b/>
                <w:noProof/>
                <w:shd w:val="clear" w:color="auto" w:fill="FFFFFF"/>
                <w:lang w:val="ro-RO" w:eastAsia="ro-RO"/>
              </w:rPr>
              <w:t>61.661.500,00 lei (fără TVA)</w:t>
            </w:r>
            <w:r w:rsidRPr="008A2F17">
              <w:rPr>
                <w:rFonts w:ascii="Montserrat" w:hAnsi="Montserrat"/>
                <w:bCs/>
                <w:noProof/>
                <w:shd w:val="clear" w:color="auto" w:fill="FFFFFF"/>
                <w:lang w:val="ro-RO" w:eastAsia="ro-RO"/>
              </w:rPr>
              <w:t xml:space="preserve">, în anul 2020, la </w:t>
            </w:r>
            <w:r w:rsidRPr="008A2F17">
              <w:rPr>
                <w:rFonts w:ascii="Montserrat" w:hAnsi="Montserrat"/>
                <w:b/>
                <w:noProof/>
                <w:shd w:val="clear" w:color="auto" w:fill="FFFFFF"/>
                <w:lang w:val="ro-RO" w:eastAsia="ro-RO"/>
              </w:rPr>
              <w:t>128.153.187,99 lei (fără TVA)</w:t>
            </w:r>
            <w:r w:rsidRPr="008A2F17">
              <w:rPr>
                <w:rFonts w:ascii="Montserrat" w:eastAsia="Times New Roman" w:hAnsi="Montserrat"/>
              </w:rPr>
              <w:t>;</w:t>
            </w:r>
          </w:p>
          <w:p w14:paraId="799BCAAF" w14:textId="25E99676" w:rsidR="00E9199C" w:rsidRPr="008A2F17" w:rsidRDefault="00E9199C" w:rsidP="000E67A1">
            <w:pPr>
              <w:pStyle w:val="ListParagraph"/>
              <w:numPr>
                <w:ilvl w:val="0"/>
                <w:numId w:val="20"/>
              </w:numPr>
              <w:autoSpaceDE w:val="0"/>
              <w:autoSpaceDN w:val="0"/>
              <w:adjustRightInd w:val="0"/>
              <w:spacing w:after="0" w:line="276" w:lineRule="auto"/>
              <w:jc w:val="both"/>
              <w:rPr>
                <w:rFonts w:ascii="Montserrat" w:eastAsia="Times New Roman" w:hAnsi="Montserrat"/>
              </w:rPr>
            </w:pPr>
            <w:r w:rsidRPr="008A2F17">
              <w:rPr>
                <w:rFonts w:ascii="Montserrat" w:hAnsi="Montserrat"/>
                <w:bCs/>
                <w:shd w:val="clear" w:color="auto" w:fill="FFFFFF"/>
                <w:lang w:val="pt-BR"/>
              </w:rPr>
              <w:t>Ordonanța de urgență nr. 64 / 09.05.2022 privind ajustarea prețurilor și a valorii devizelor generale în cadrul proiectelor finanțate din fonduri externe nerambursabile.</w:t>
            </w:r>
          </w:p>
        </w:tc>
      </w:tr>
      <w:tr w:rsidR="008A2F17" w:rsidRPr="008A2F17" w14:paraId="7E438CA8" w14:textId="77777777" w:rsidTr="003C5B3C">
        <w:tc>
          <w:tcPr>
            <w:tcW w:w="9493" w:type="dxa"/>
            <w:gridSpan w:val="4"/>
          </w:tcPr>
          <w:p w14:paraId="1AB5BCE9" w14:textId="77777777" w:rsidR="00432C05" w:rsidRPr="008A2F17" w:rsidRDefault="00432C05" w:rsidP="008438F0">
            <w:pPr>
              <w:tabs>
                <w:tab w:val="left" w:pos="3456"/>
              </w:tabs>
              <w:jc w:val="both"/>
              <w:rPr>
                <w:rFonts w:ascii="Montserrat" w:hAnsi="Montserrat"/>
                <w:b/>
                <w:bCs/>
                <w:i/>
                <w:lang w:val="en-US"/>
              </w:rPr>
            </w:pPr>
            <w:proofErr w:type="spellStart"/>
            <w:r w:rsidRPr="008A2F17">
              <w:rPr>
                <w:rFonts w:ascii="Montserrat" w:hAnsi="Montserrat"/>
                <w:b/>
                <w:bCs/>
                <w:i/>
                <w:lang w:val="en-US"/>
              </w:rPr>
              <w:lastRenderedPageBreak/>
              <w:t>Secțiunea</w:t>
            </w:r>
            <w:proofErr w:type="spellEnd"/>
            <w:r w:rsidRPr="008A2F17">
              <w:rPr>
                <w:rFonts w:ascii="Montserrat" w:hAnsi="Montserrat"/>
                <w:b/>
                <w:bCs/>
                <w:i/>
                <w:lang w:val="en-US"/>
              </w:rPr>
              <w:t xml:space="preserve"> a 3-a - </w:t>
            </w:r>
            <w:proofErr w:type="spellStart"/>
            <w:r w:rsidRPr="008A2F17">
              <w:rPr>
                <w:rFonts w:ascii="Montserrat" w:hAnsi="Montserrat"/>
                <w:b/>
                <w:bCs/>
                <w:i/>
                <w:lang w:val="en-US"/>
              </w:rPr>
              <w:t>Efecte</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preconizate</w:t>
            </w:r>
            <w:proofErr w:type="spellEnd"/>
            <w:r w:rsidRPr="008A2F17">
              <w:rPr>
                <w:rFonts w:ascii="Montserrat" w:hAnsi="Montserrat"/>
                <w:b/>
                <w:bCs/>
                <w:i/>
                <w:lang w:val="en-US"/>
              </w:rPr>
              <w:t xml:space="preserve"> ale </w:t>
            </w:r>
            <w:proofErr w:type="spellStart"/>
            <w:r w:rsidRPr="008A2F17">
              <w:rPr>
                <w:rFonts w:ascii="Montserrat" w:hAnsi="Montserrat"/>
                <w:b/>
                <w:bCs/>
                <w:i/>
                <w:lang w:val="en-US"/>
              </w:rPr>
              <w:t>aplicării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actului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administrativ</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impactul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financiar</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asupra</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bugetului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judeţului</w:t>
            </w:r>
            <w:proofErr w:type="spellEnd"/>
            <w:r w:rsidRPr="008A2F17">
              <w:rPr>
                <w:rFonts w:ascii="Montserrat" w:hAnsi="Montserrat"/>
                <w:b/>
                <w:bCs/>
                <w:i/>
                <w:lang w:val="en-US"/>
              </w:rPr>
              <w:t xml:space="preserve"> pe termen </w:t>
            </w:r>
            <w:proofErr w:type="spellStart"/>
            <w:r w:rsidRPr="008A2F17">
              <w:rPr>
                <w:rFonts w:ascii="Montserrat" w:hAnsi="Montserrat"/>
                <w:b/>
                <w:bCs/>
                <w:i/>
                <w:lang w:val="en-US"/>
              </w:rPr>
              <w:t>scurt</w:t>
            </w:r>
            <w:proofErr w:type="spellEnd"/>
            <w:r w:rsidRPr="008A2F17">
              <w:rPr>
                <w:rFonts w:ascii="Montserrat" w:hAnsi="Montserrat"/>
                <w:b/>
                <w:bCs/>
                <w:i/>
                <w:lang w:val="en-US"/>
              </w:rPr>
              <w:t xml:space="preserve"> (pe </w:t>
            </w:r>
            <w:proofErr w:type="spellStart"/>
            <w:r w:rsidRPr="008A2F17">
              <w:rPr>
                <w:rFonts w:ascii="Montserrat" w:hAnsi="Montserrat"/>
                <w:b/>
                <w:bCs/>
                <w:i/>
                <w:lang w:val="en-US"/>
              </w:rPr>
              <w:t>anul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curent</w:t>
            </w:r>
            <w:proofErr w:type="spellEnd"/>
            <w:r w:rsidRPr="008A2F17">
              <w:rPr>
                <w:rFonts w:ascii="Montserrat" w:hAnsi="Montserrat"/>
                <w:b/>
                <w:bCs/>
                <w:i/>
                <w:lang w:val="en-US"/>
              </w:rPr>
              <w:t xml:space="preserve">) / lung, </w:t>
            </w:r>
            <w:proofErr w:type="spellStart"/>
            <w:r w:rsidRPr="008A2F17">
              <w:rPr>
                <w:rFonts w:ascii="Montserrat" w:hAnsi="Montserrat"/>
                <w:b/>
                <w:bCs/>
                <w:i/>
                <w:lang w:val="en-US"/>
              </w:rPr>
              <w:t>impactul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asupra</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mediului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concurențial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şi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domeniului</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ajutoarelor</w:t>
            </w:r>
            <w:proofErr w:type="spellEnd"/>
            <w:r w:rsidRPr="008A2F17">
              <w:rPr>
                <w:rFonts w:ascii="Montserrat" w:hAnsi="Montserrat"/>
                <w:b/>
                <w:bCs/>
                <w:i/>
                <w:lang w:val="en-US"/>
              </w:rPr>
              <w:t xml:space="preserve"> de stat, </w:t>
            </w:r>
            <w:proofErr w:type="spellStart"/>
            <w:r w:rsidRPr="008A2F17">
              <w:rPr>
                <w:rFonts w:ascii="Montserrat" w:hAnsi="Montserrat"/>
                <w:b/>
                <w:bCs/>
                <w:i/>
                <w:lang w:val="en-US"/>
              </w:rPr>
              <w:t>impactul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asupra</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sarcinilor</w:t>
            </w:r>
            <w:proofErr w:type="spellEnd"/>
            <w:r w:rsidRPr="008A2F17">
              <w:rPr>
                <w:rFonts w:ascii="Montserrat" w:hAnsi="Montserrat"/>
                <w:b/>
                <w:bCs/>
                <w:i/>
                <w:lang w:val="en-US"/>
              </w:rPr>
              <w:t xml:space="preserve"> administrative, </w:t>
            </w:r>
            <w:proofErr w:type="spellStart"/>
            <w:r w:rsidRPr="008A2F17">
              <w:rPr>
                <w:rFonts w:ascii="Montserrat" w:hAnsi="Montserrat"/>
                <w:b/>
                <w:bCs/>
                <w:i/>
                <w:lang w:val="en-US"/>
              </w:rPr>
              <w:t>impactul</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asupra</w:t>
            </w:r>
            <w:proofErr w:type="spellEnd"/>
            <w:r w:rsidRPr="008A2F17">
              <w:rPr>
                <w:rFonts w:ascii="Montserrat" w:hAnsi="Montserrat"/>
                <w:b/>
                <w:bCs/>
                <w:i/>
                <w:lang w:val="en-US"/>
              </w:rPr>
              <w:t xml:space="preserve"> </w:t>
            </w:r>
            <w:proofErr w:type="spellStart"/>
            <w:r w:rsidRPr="008A2F17">
              <w:rPr>
                <w:rFonts w:ascii="Montserrat" w:hAnsi="Montserrat"/>
                <w:b/>
                <w:bCs/>
                <w:i/>
                <w:lang w:val="en-US"/>
              </w:rPr>
              <w:t>mediului</w:t>
            </w:r>
            <w:proofErr w:type="spellEnd"/>
            <w:r w:rsidRPr="008A2F17">
              <w:rPr>
                <w:rFonts w:ascii="Montserrat" w:hAnsi="Montserrat"/>
                <w:b/>
                <w:bCs/>
                <w:i/>
                <w:lang w:val="en-US"/>
              </w:rPr>
              <w:t xml:space="preserve">): </w:t>
            </w:r>
          </w:p>
          <w:p w14:paraId="491D022C" w14:textId="05AE2566" w:rsidR="000C63B8" w:rsidRPr="008A2F17" w:rsidRDefault="000C63B8" w:rsidP="008438F0">
            <w:pPr>
              <w:autoSpaceDE w:val="0"/>
              <w:autoSpaceDN w:val="0"/>
              <w:adjustRightInd w:val="0"/>
              <w:jc w:val="both"/>
              <w:rPr>
                <w:rFonts w:ascii="Montserrat" w:hAnsi="Montserrat"/>
                <w:bCs/>
                <w:lang w:val="ro-RO"/>
              </w:rPr>
            </w:pPr>
            <w:r w:rsidRPr="008A2F17">
              <w:rPr>
                <w:rFonts w:ascii="Montserrat" w:hAnsi="Montserrat"/>
                <w:bCs/>
                <w:lang w:val="ro-RO"/>
              </w:rPr>
              <w:t>Prin Hotărârea Consiliului județean Cluj nr. 10/2020 s-a aprobat contractarea unei finanțări rambursabile interne</w:t>
            </w:r>
            <w:r w:rsidR="00557C5E" w:rsidRPr="008A2F17">
              <w:rPr>
                <w:rFonts w:ascii="Montserrat" w:hAnsi="Montserrat"/>
                <w:bCs/>
                <w:lang w:val="ro-RO"/>
              </w:rPr>
              <w:t xml:space="preserve"> </w:t>
            </w:r>
            <w:r w:rsidRPr="008A2F17">
              <w:rPr>
                <w:rFonts w:ascii="Montserrat" w:hAnsi="Montserrat"/>
                <w:bCs/>
                <w:lang w:val="ro-RO"/>
              </w:rPr>
              <w:t>/</w:t>
            </w:r>
            <w:r w:rsidR="00557C5E" w:rsidRPr="008A2F17">
              <w:rPr>
                <w:rFonts w:ascii="Montserrat" w:hAnsi="Montserrat"/>
                <w:bCs/>
                <w:lang w:val="ro-RO"/>
              </w:rPr>
              <w:t xml:space="preserve"> </w:t>
            </w:r>
            <w:r w:rsidRPr="008A2F17">
              <w:rPr>
                <w:rFonts w:ascii="Montserrat" w:hAnsi="Montserrat"/>
                <w:bCs/>
                <w:lang w:val="ro-RO"/>
              </w:rPr>
              <w:t xml:space="preserve">externe în valoare de maxim 200.000.000 lei, în vederea finanțării unor obiective de investiții de interes public județean și anume a investițiilor derulate în cadrul proiectelor finanțate din fonduri europene nerambursabile. </w:t>
            </w:r>
          </w:p>
          <w:p w14:paraId="25C3413D" w14:textId="77777777" w:rsidR="000E67A1" w:rsidRPr="008A2F17" w:rsidRDefault="000E67A1" w:rsidP="008438F0">
            <w:pPr>
              <w:autoSpaceDE w:val="0"/>
              <w:autoSpaceDN w:val="0"/>
              <w:adjustRightInd w:val="0"/>
              <w:jc w:val="both"/>
              <w:rPr>
                <w:rFonts w:ascii="Montserrat" w:hAnsi="Montserrat"/>
                <w:bCs/>
                <w:lang w:val="ro-RO"/>
              </w:rPr>
            </w:pPr>
          </w:p>
          <w:p w14:paraId="75E411AA" w14:textId="77777777" w:rsidR="00E9199C" w:rsidRPr="008A2F17" w:rsidRDefault="00E9199C" w:rsidP="00E9199C">
            <w:pPr>
              <w:autoSpaceDE w:val="0"/>
              <w:autoSpaceDN w:val="0"/>
              <w:adjustRightInd w:val="0"/>
              <w:jc w:val="both"/>
              <w:rPr>
                <w:rFonts w:ascii="Montserrat" w:hAnsi="Montserrat"/>
                <w:bCs/>
                <w:lang w:val="ro-RO"/>
              </w:rPr>
            </w:pPr>
            <w:r w:rsidRPr="008A2F17">
              <w:rPr>
                <w:rFonts w:ascii="Montserrat" w:hAnsi="Montserrat"/>
                <w:bCs/>
                <w:lang w:val="ro-RO"/>
              </w:rPr>
              <w:t>Urmare acestei hotărâri și a procedurii de achiziție publică derulate s-a încheiat Contractul de credit de investiții nr. 20200522290/26.05.2020 cu Banca Comercială Română S.A. prin care banca acordă un împrumut pentru investiții în sumă de 200.000.000 lei, cu o perioadă de efectuare a tragerilor de 36 de luni, cu posibilitate de prelungire pe încă 12 luni, în funcție de graficul de execuție al lucrărilor de investiții.</w:t>
            </w:r>
          </w:p>
          <w:p w14:paraId="4986AFBA" w14:textId="77777777" w:rsidR="00E9199C" w:rsidRPr="008A2F17" w:rsidRDefault="00E9199C" w:rsidP="00E9199C">
            <w:pPr>
              <w:autoSpaceDE w:val="0"/>
              <w:autoSpaceDN w:val="0"/>
              <w:adjustRightInd w:val="0"/>
              <w:jc w:val="both"/>
              <w:rPr>
                <w:rFonts w:ascii="Montserrat" w:hAnsi="Montserrat"/>
                <w:bCs/>
                <w:lang w:val="ro-RO"/>
              </w:rPr>
            </w:pPr>
            <w:r w:rsidRPr="008A2F17">
              <w:rPr>
                <w:rFonts w:ascii="Montserrat" w:hAnsi="Montserrat"/>
                <w:bCs/>
                <w:lang w:val="ro-RO"/>
              </w:rPr>
              <w:t>Pentru cheltuielile neeligibile din cadrul proiectelor cu finanțare externă nerambursabilă cuprinse în hotărârea de consiliu județean mai sus menționată au fost aprobate sume care se vor achita din creditul contractat în acest sens, sumele aprobate vor putea fi modificate în funcție de necesarul de finanțare în cadrul obiectivelor de investiții, de actualizările de preț conform prevederilor legale, de modificările urmare a finalizării procedurilor de achiziții publice, precum și alte modificări.</w:t>
            </w:r>
          </w:p>
          <w:p w14:paraId="01206228" w14:textId="77777777" w:rsidR="000E67A1" w:rsidRPr="008A2F17" w:rsidRDefault="000E67A1" w:rsidP="008438F0">
            <w:pPr>
              <w:autoSpaceDE w:val="0"/>
              <w:autoSpaceDN w:val="0"/>
              <w:adjustRightInd w:val="0"/>
              <w:jc w:val="both"/>
              <w:rPr>
                <w:rFonts w:ascii="Montserrat" w:hAnsi="Montserrat"/>
                <w:bCs/>
                <w:lang w:val="ro-RO"/>
              </w:rPr>
            </w:pPr>
          </w:p>
          <w:p w14:paraId="012B896B" w14:textId="4EAA94EF" w:rsidR="00347974" w:rsidRPr="008A2F17" w:rsidRDefault="000C63B8" w:rsidP="008438F0">
            <w:pPr>
              <w:autoSpaceDE w:val="0"/>
              <w:autoSpaceDN w:val="0"/>
              <w:adjustRightInd w:val="0"/>
              <w:jc w:val="both"/>
              <w:rPr>
                <w:rFonts w:ascii="Montserrat" w:hAnsi="Montserrat"/>
                <w:bCs/>
                <w:lang w:val="ro-RO"/>
              </w:rPr>
            </w:pPr>
            <w:r w:rsidRPr="008A2F17">
              <w:rPr>
                <w:rFonts w:ascii="Montserrat" w:hAnsi="Montserrat"/>
                <w:bCs/>
                <w:lang w:val="ro-RO"/>
              </w:rPr>
              <w:t xml:space="preserve">De asemenea, în funcție de graficul de </w:t>
            </w:r>
            <w:r w:rsidR="00557C5E" w:rsidRPr="008A2F17">
              <w:rPr>
                <w:rFonts w:ascii="Montserrat" w:hAnsi="Montserrat"/>
                <w:bCs/>
                <w:lang w:val="ro-RO"/>
              </w:rPr>
              <w:t>implementare al proiectului</w:t>
            </w:r>
            <w:r w:rsidRPr="008A2F17">
              <w:rPr>
                <w:rFonts w:ascii="Montserrat" w:hAnsi="Montserrat"/>
                <w:bCs/>
                <w:lang w:val="ro-RO"/>
              </w:rPr>
              <w:t>, de modul de derulare a investiți</w:t>
            </w:r>
            <w:r w:rsidR="00557C5E" w:rsidRPr="008A2F17">
              <w:rPr>
                <w:rFonts w:ascii="Montserrat" w:hAnsi="Montserrat"/>
                <w:bCs/>
                <w:lang w:val="ro-RO"/>
              </w:rPr>
              <w:t>ei</w:t>
            </w:r>
            <w:r w:rsidRPr="008A2F17">
              <w:rPr>
                <w:rFonts w:ascii="Montserrat" w:hAnsi="Montserrat"/>
                <w:bCs/>
                <w:lang w:val="ro-RO"/>
              </w:rPr>
              <w:t>, de sursele bugetare proprii disponibile a se aloca pentru investiții, periodic va fi analizată varianta optimă de finanțare (surse proprii, credit).</w:t>
            </w:r>
          </w:p>
        </w:tc>
      </w:tr>
      <w:tr w:rsidR="008A2F17" w:rsidRPr="008A2F17" w14:paraId="2A06640E" w14:textId="77777777" w:rsidTr="003C5B3C">
        <w:tc>
          <w:tcPr>
            <w:tcW w:w="9493" w:type="dxa"/>
            <w:gridSpan w:val="4"/>
          </w:tcPr>
          <w:p w14:paraId="3D9E4972" w14:textId="78E10A6A" w:rsidR="00347974" w:rsidRPr="008A2F17" w:rsidRDefault="00432C05" w:rsidP="008438F0">
            <w:pPr>
              <w:contextualSpacing/>
              <w:jc w:val="both"/>
              <w:rPr>
                <w:rFonts w:ascii="Montserrat" w:hAnsi="Montserrat" w:cs="Courier New"/>
                <w:b/>
                <w:bCs/>
                <w:i/>
                <w:noProof/>
                <w:shd w:val="clear" w:color="auto" w:fill="FFFFFF"/>
              </w:rPr>
            </w:pPr>
            <w:r w:rsidRPr="008A2F17">
              <w:rPr>
                <w:rFonts w:ascii="Montserrat" w:hAnsi="Montserrat" w:cs="Courier New"/>
                <w:b/>
                <w:bCs/>
                <w:i/>
                <w:noProof/>
                <w:shd w:val="clear" w:color="auto" w:fill="FFFFFF"/>
              </w:rPr>
              <w:t xml:space="preserve">Impactul financiar asupra bugetului judeţului pe termen scurt (pe anul curent) / lung </w:t>
            </w:r>
          </w:p>
          <w:p w14:paraId="76A40609" w14:textId="77777777" w:rsidR="007B4E3E" w:rsidRPr="008A2F17" w:rsidRDefault="007B4E3E" w:rsidP="008438F0">
            <w:pPr>
              <w:autoSpaceDE w:val="0"/>
              <w:autoSpaceDN w:val="0"/>
              <w:adjustRightInd w:val="0"/>
              <w:jc w:val="both"/>
              <w:rPr>
                <w:rFonts w:ascii="Montserrat" w:hAnsi="Montserrat"/>
                <w:bCs/>
                <w:lang w:val="ro-RO"/>
              </w:rPr>
            </w:pPr>
            <w:r w:rsidRPr="008A2F17">
              <w:rPr>
                <w:rFonts w:ascii="Montserrat" w:hAnsi="Montserrat"/>
                <w:bCs/>
                <w:lang w:val="ro-RO"/>
              </w:rPr>
              <w:t>Impactul financiar se va reflecta în bugetul propriu al Județului Cluj pe anul 2023, astfel:</w:t>
            </w:r>
          </w:p>
          <w:p w14:paraId="56112408" w14:textId="38254F77" w:rsidR="00051F5F" w:rsidRPr="008A2F17" w:rsidRDefault="007B4E3E" w:rsidP="002A01FA">
            <w:pPr>
              <w:contextualSpacing/>
              <w:jc w:val="both"/>
              <w:rPr>
                <w:rFonts w:ascii="Montserrat" w:hAnsi="Montserrat"/>
              </w:rPr>
            </w:pPr>
            <w:r w:rsidRPr="008A2F17">
              <w:rPr>
                <w:rFonts w:ascii="Montserrat" w:hAnsi="Montserrat"/>
                <w:lang w:val="ro-RO"/>
              </w:rPr>
              <w:t xml:space="preserve">Pentru implementarea proiectului </w:t>
            </w:r>
            <w:proofErr w:type="spellStart"/>
            <w:r w:rsidRPr="008A2F17">
              <w:rPr>
                <w:rFonts w:ascii="Montserrat" w:hAnsi="Montserrat"/>
                <w:i/>
                <w:iCs/>
              </w:rPr>
              <w:t>Modernizarea</w:t>
            </w:r>
            <w:proofErr w:type="spellEnd"/>
            <w:r w:rsidRPr="008A2F17">
              <w:rPr>
                <w:rFonts w:ascii="Montserrat" w:hAnsi="Montserrat"/>
                <w:i/>
                <w:iCs/>
              </w:rPr>
              <w:t xml:space="preserve"> </w:t>
            </w:r>
            <w:proofErr w:type="spellStart"/>
            <w:r w:rsidRPr="008A2F17">
              <w:rPr>
                <w:rFonts w:ascii="Montserrat" w:hAnsi="Montserrat"/>
                <w:i/>
                <w:iCs/>
              </w:rPr>
              <w:t>și</w:t>
            </w:r>
            <w:proofErr w:type="spellEnd"/>
            <w:r w:rsidRPr="008A2F17">
              <w:rPr>
                <w:rFonts w:ascii="Montserrat" w:hAnsi="Montserrat"/>
                <w:i/>
                <w:iCs/>
              </w:rPr>
              <w:t xml:space="preserve"> </w:t>
            </w:r>
            <w:proofErr w:type="spellStart"/>
            <w:r w:rsidRPr="008A2F17">
              <w:rPr>
                <w:rFonts w:ascii="Montserrat" w:hAnsi="Montserrat"/>
                <w:i/>
                <w:iCs/>
              </w:rPr>
              <w:t>reabilitarea</w:t>
            </w:r>
            <w:proofErr w:type="spellEnd"/>
            <w:r w:rsidRPr="008A2F17">
              <w:rPr>
                <w:rFonts w:ascii="Montserrat" w:hAnsi="Montserrat"/>
                <w:i/>
                <w:iCs/>
              </w:rPr>
              <w:t xml:space="preserve"> </w:t>
            </w:r>
            <w:proofErr w:type="spellStart"/>
            <w:r w:rsidRPr="008A2F17">
              <w:rPr>
                <w:rFonts w:ascii="Montserrat" w:hAnsi="Montserrat"/>
                <w:i/>
                <w:iCs/>
              </w:rPr>
              <w:t>Traseului</w:t>
            </w:r>
            <w:proofErr w:type="spellEnd"/>
            <w:r w:rsidRPr="008A2F17">
              <w:rPr>
                <w:rFonts w:ascii="Montserrat" w:hAnsi="Montserrat"/>
                <w:i/>
                <w:iCs/>
              </w:rPr>
              <w:t xml:space="preserve"> </w:t>
            </w:r>
            <w:proofErr w:type="spellStart"/>
            <w:r w:rsidRPr="008A2F17">
              <w:rPr>
                <w:rFonts w:ascii="Montserrat" w:hAnsi="Montserrat"/>
                <w:i/>
                <w:iCs/>
              </w:rPr>
              <w:t>judeţean</w:t>
            </w:r>
            <w:proofErr w:type="spellEnd"/>
            <w:r w:rsidRPr="008A2F17">
              <w:rPr>
                <w:rFonts w:ascii="Montserrat" w:hAnsi="Montserrat"/>
                <w:i/>
                <w:iCs/>
              </w:rPr>
              <w:t xml:space="preserve"> 3 format din </w:t>
            </w:r>
            <w:proofErr w:type="spellStart"/>
            <w:r w:rsidRPr="008A2F17">
              <w:rPr>
                <w:rFonts w:ascii="Montserrat" w:hAnsi="Montserrat"/>
                <w:i/>
                <w:iCs/>
              </w:rPr>
              <w:t>sectoare</w:t>
            </w:r>
            <w:proofErr w:type="spellEnd"/>
            <w:r w:rsidRPr="008A2F17">
              <w:rPr>
                <w:rFonts w:ascii="Montserrat" w:hAnsi="Montserrat"/>
                <w:i/>
                <w:iCs/>
              </w:rPr>
              <w:t xml:space="preserve"> de drum DJ 161H, DJ 150, DJ 161A si DJ 151C, </w:t>
            </w:r>
            <w:proofErr w:type="spellStart"/>
            <w:r w:rsidRPr="008A2F17">
              <w:rPr>
                <w:rFonts w:ascii="Montserrat" w:hAnsi="Montserrat"/>
                <w:i/>
                <w:iCs/>
              </w:rPr>
              <w:t>parte</w:t>
            </w:r>
            <w:proofErr w:type="spellEnd"/>
            <w:r w:rsidRPr="008A2F17">
              <w:rPr>
                <w:rFonts w:ascii="Montserrat" w:hAnsi="Montserrat"/>
                <w:i/>
                <w:iCs/>
              </w:rPr>
              <w:t xml:space="preserve"> a </w:t>
            </w:r>
            <w:proofErr w:type="spellStart"/>
            <w:r w:rsidRPr="008A2F17">
              <w:rPr>
                <w:rFonts w:ascii="Montserrat" w:hAnsi="Montserrat"/>
                <w:i/>
                <w:iCs/>
              </w:rPr>
              <w:t>Traseului</w:t>
            </w:r>
            <w:proofErr w:type="spellEnd"/>
            <w:r w:rsidRPr="008A2F17">
              <w:rPr>
                <w:rFonts w:ascii="Montserrat" w:hAnsi="Montserrat"/>
                <w:i/>
                <w:iCs/>
              </w:rPr>
              <w:t xml:space="preserve"> Regional Transilvania de Nord, </w:t>
            </w:r>
            <w:proofErr w:type="spellStart"/>
            <w:r w:rsidR="002A01FA" w:rsidRPr="008A2F17">
              <w:rPr>
                <w:rFonts w:ascii="Montserrat" w:hAnsi="Montserrat"/>
                <w:i/>
                <w:iCs/>
              </w:rPr>
              <w:t>u</w:t>
            </w:r>
            <w:r w:rsidR="002A01FA" w:rsidRPr="008A2F17">
              <w:rPr>
                <w:rFonts w:ascii="Montserrat" w:hAnsi="Montserrat"/>
              </w:rPr>
              <w:t>rmare</w:t>
            </w:r>
            <w:proofErr w:type="spellEnd"/>
            <w:r w:rsidR="002A01FA" w:rsidRPr="008A2F17">
              <w:rPr>
                <w:rFonts w:ascii="Montserrat" w:hAnsi="Montserrat"/>
              </w:rPr>
              <w:t xml:space="preserve"> a </w:t>
            </w:r>
            <w:proofErr w:type="spellStart"/>
            <w:r w:rsidR="002A01FA" w:rsidRPr="008A2F17">
              <w:rPr>
                <w:rFonts w:ascii="Montserrat" w:hAnsi="Montserrat"/>
              </w:rPr>
              <w:t>actualizării</w:t>
            </w:r>
            <w:proofErr w:type="spellEnd"/>
            <w:r w:rsidR="002A01FA" w:rsidRPr="008A2F17">
              <w:rPr>
                <w:rFonts w:ascii="Montserrat" w:hAnsi="Montserrat"/>
              </w:rPr>
              <w:t xml:space="preserve"> </w:t>
            </w:r>
            <w:proofErr w:type="spellStart"/>
            <w:r w:rsidR="002A01FA" w:rsidRPr="008A2F17">
              <w:rPr>
                <w:rFonts w:ascii="Montserrat" w:hAnsi="Montserrat"/>
              </w:rPr>
              <w:t>devizului</w:t>
            </w:r>
            <w:proofErr w:type="spellEnd"/>
            <w:r w:rsidR="002A01FA" w:rsidRPr="008A2F17">
              <w:rPr>
                <w:rFonts w:ascii="Montserrat" w:hAnsi="Montserrat"/>
              </w:rPr>
              <w:t xml:space="preserve"> cu </w:t>
            </w:r>
            <w:proofErr w:type="spellStart"/>
            <w:r w:rsidR="002A01FA" w:rsidRPr="008A2F17">
              <w:rPr>
                <w:rFonts w:ascii="Montserrat" w:hAnsi="Montserrat"/>
              </w:rPr>
              <w:t>expertiza</w:t>
            </w:r>
            <w:proofErr w:type="spellEnd"/>
            <w:r w:rsidR="002A01FA" w:rsidRPr="008A2F17">
              <w:rPr>
                <w:rFonts w:ascii="Montserrat" w:hAnsi="Montserrat"/>
              </w:rPr>
              <w:t xml:space="preserve"> </w:t>
            </w:r>
            <w:proofErr w:type="spellStart"/>
            <w:r w:rsidR="002A01FA" w:rsidRPr="008A2F17">
              <w:rPr>
                <w:rFonts w:ascii="Montserrat" w:hAnsi="Montserrat"/>
              </w:rPr>
              <w:t>actualizată</w:t>
            </w:r>
            <w:proofErr w:type="spellEnd"/>
            <w:r w:rsidR="002A01FA" w:rsidRPr="008A2F17">
              <w:rPr>
                <w:rFonts w:ascii="Montserrat" w:hAnsi="Montserrat"/>
              </w:rPr>
              <w:t xml:space="preserve"> pentru DJ 150, </w:t>
            </w:r>
            <w:proofErr w:type="spellStart"/>
            <w:r w:rsidR="002A01FA" w:rsidRPr="008A2F17">
              <w:rPr>
                <w:rFonts w:ascii="Montserrat" w:hAnsi="Montserrat"/>
              </w:rPr>
              <w:t>valoarea</w:t>
            </w:r>
            <w:proofErr w:type="spellEnd"/>
            <w:r w:rsidR="002A01FA" w:rsidRPr="008A2F17">
              <w:rPr>
                <w:rFonts w:ascii="Montserrat" w:hAnsi="Montserrat"/>
              </w:rPr>
              <w:t xml:space="preserve"> </w:t>
            </w:r>
            <w:proofErr w:type="spellStart"/>
            <w:r w:rsidR="002A01FA" w:rsidRPr="008A2F17">
              <w:rPr>
                <w:rFonts w:ascii="Montserrat" w:hAnsi="Montserrat"/>
              </w:rPr>
              <w:t>totală</w:t>
            </w:r>
            <w:proofErr w:type="spellEnd"/>
            <w:r w:rsidR="002A01FA" w:rsidRPr="008A2F17">
              <w:rPr>
                <w:rFonts w:ascii="Montserrat" w:hAnsi="Montserrat"/>
              </w:rPr>
              <w:t xml:space="preserve"> a </w:t>
            </w:r>
            <w:proofErr w:type="spellStart"/>
            <w:r w:rsidR="002A01FA" w:rsidRPr="008A2F17">
              <w:rPr>
                <w:rFonts w:ascii="Montserrat" w:hAnsi="Montserrat"/>
              </w:rPr>
              <w:t>proiectului</w:t>
            </w:r>
            <w:proofErr w:type="spellEnd"/>
            <w:r w:rsidR="002A01FA" w:rsidRPr="008A2F17">
              <w:rPr>
                <w:rFonts w:ascii="Montserrat" w:hAnsi="Montserrat"/>
              </w:rPr>
              <w:t xml:space="preserve"> (care </w:t>
            </w:r>
            <w:proofErr w:type="spellStart"/>
            <w:r w:rsidR="002A01FA" w:rsidRPr="008A2F17">
              <w:rPr>
                <w:rFonts w:ascii="Montserrat" w:hAnsi="Montserrat"/>
              </w:rPr>
              <w:t>cuprinde</w:t>
            </w:r>
            <w:proofErr w:type="spellEnd"/>
            <w:r w:rsidR="002A01FA" w:rsidRPr="008A2F17">
              <w:rPr>
                <w:rFonts w:ascii="Montserrat" w:hAnsi="Montserrat"/>
              </w:rPr>
              <w:t xml:space="preserve"> </w:t>
            </w:r>
            <w:proofErr w:type="spellStart"/>
            <w:r w:rsidR="002A01FA" w:rsidRPr="008A2F17">
              <w:rPr>
                <w:rFonts w:ascii="Montserrat" w:hAnsi="Montserrat"/>
              </w:rPr>
              <w:t>toate</w:t>
            </w:r>
            <w:proofErr w:type="spellEnd"/>
            <w:r w:rsidR="002A01FA" w:rsidRPr="008A2F17">
              <w:rPr>
                <w:rFonts w:ascii="Montserrat" w:hAnsi="Montserrat"/>
              </w:rPr>
              <w:t xml:space="preserve"> </w:t>
            </w:r>
            <w:proofErr w:type="spellStart"/>
            <w:r w:rsidR="002A01FA" w:rsidRPr="008A2F17">
              <w:rPr>
                <w:rFonts w:ascii="Montserrat" w:hAnsi="Montserrat"/>
              </w:rPr>
              <w:t>cele</w:t>
            </w:r>
            <w:proofErr w:type="spellEnd"/>
            <w:r w:rsidR="002A01FA" w:rsidRPr="008A2F17">
              <w:rPr>
                <w:rFonts w:ascii="Montserrat" w:hAnsi="Montserrat"/>
              </w:rPr>
              <w:t xml:space="preserve"> 4 </w:t>
            </w:r>
            <w:proofErr w:type="spellStart"/>
            <w:r w:rsidR="002A01FA" w:rsidRPr="008A2F17">
              <w:rPr>
                <w:rFonts w:ascii="Montserrat" w:hAnsi="Montserrat"/>
              </w:rPr>
              <w:t>drumuri</w:t>
            </w:r>
            <w:proofErr w:type="spellEnd"/>
            <w:r w:rsidR="002A01FA" w:rsidRPr="008A2F17">
              <w:rPr>
                <w:rFonts w:ascii="Montserrat" w:hAnsi="Montserrat"/>
              </w:rPr>
              <w:t xml:space="preserve">) </w:t>
            </w:r>
            <w:proofErr w:type="spellStart"/>
            <w:r w:rsidR="002A01FA" w:rsidRPr="008A2F17">
              <w:rPr>
                <w:rFonts w:ascii="Montserrat" w:hAnsi="Montserrat"/>
              </w:rPr>
              <w:t>devine</w:t>
            </w:r>
            <w:proofErr w:type="spellEnd"/>
            <w:r w:rsidR="002A01FA" w:rsidRPr="008A2F17">
              <w:rPr>
                <w:rFonts w:ascii="Montserrat" w:hAnsi="Montserrat"/>
              </w:rPr>
              <w:t xml:space="preserve"> </w:t>
            </w:r>
            <w:r w:rsidR="002A01FA" w:rsidRPr="008A2F17">
              <w:rPr>
                <w:rFonts w:ascii="Montserrat" w:hAnsi="Montserrat"/>
                <w:b/>
                <w:iCs/>
              </w:rPr>
              <w:t xml:space="preserve">177.111.670,42 </w:t>
            </w:r>
            <w:r w:rsidR="002A01FA" w:rsidRPr="008A2F17">
              <w:rPr>
                <w:rFonts w:ascii="Montserrat" w:hAnsi="Montserrat"/>
                <w:b/>
                <w:bCs/>
              </w:rPr>
              <w:t xml:space="preserve">lei (TVA </w:t>
            </w:r>
            <w:proofErr w:type="spellStart"/>
            <w:r w:rsidR="002A01FA" w:rsidRPr="008A2F17">
              <w:rPr>
                <w:rFonts w:ascii="Montserrat" w:hAnsi="Montserrat"/>
                <w:b/>
                <w:bCs/>
              </w:rPr>
              <w:t>inclus</w:t>
            </w:r>
            <w:proofErr w:type="spellEnd"/>
            <w:r w:rsidR="002A01FA" w:rsidRPr="008A2F17">
              <w:rPr>
                <w:rFonts w:ascii="Montserrat" w:hAnsi="Montserrat"/>
                <w:b/>
                <w:iCs/>
              </w:rPr>
              <w:t>)</w:t>
            </w:r>
            <w:r w:rsidR="002A01FA" w:rsidRPr="008A2F17">
              <w:rPr>
                <w:rFonts w:ascii="Montserrat" w:hAnsi="Montserrat"/>
              </w:rPr>
              <w:t xml:space="preserve">. </w:t>
            </w:r>
            <w:proofErr w:type="spellStart"/>
            <w:r w:rsidR="002A01FA" w:rsidRPr="008A2F17">
              <w:rPr>
                <w:rFonts w:ascii="Montserrat" w:hAnsi="Montserrat"/>
              </w:rPr>
              <w:t>Astfel</w:t>
            </w:r>
            <w:proofErr w:type="spellEnd"/>
            <w:r w:rsidR="002A01FA" w:rsidRPr="008A2F17">
              <w:rPr>
                <w:rFonts w:ascii="Montserrat" w:hAnsi="Montserrat"/>
              </w:rPr>
              <w:t xml:space="preserve">, </w:t>
            </w:r>
            <w:proofErr w:type="spellStart"/>
            <w:r w:rsidR="002A01FA" w:rsidRPr="008A2F17">
              <w:rPr>
                <w:rFonts w:ascii="Montserrat" w:hAnsi="Montserrat"/>
              </w:rPr>
              <w:t>cheltuielile</w:t>
            </w:r>
            <w:proofErr w:type="spellEnd"/>
            <w:r w:rsidR="002A01FA" w:rsidRPr="008A2F17">
              <w:rPr>
                <w:rFonts w:ascii="Montserrat" w:hAnsi="Montserrat"/>
              </w:rPr>
              <w:t xml:space="preserve"> </w:t>
            </w:r>
            <w:proofErr w:type="spellStart"/>
            <w:r w:rsidR="002A01FA" w:rsidRPr="008A2F17">
              <w:rPr>
                <w:rFonts w:ascii="Montserrat" w:hAnsi="Montserrat"/>
              </w:rPr>
              <w:t>neeligibile</w:t>
            </w:r>
            <w:proofErr w:type="spellEnd"/>
            <w:r w:rsidR="002A01FA" w:rsidRPr="008A2F17">
              <w:rPr>
                <w:rFonts w:ascii="Montserrat" w:hAnsi="Montserrat"/>
              </w:rPr>
              <w:t xml:space="preserve"> </w:t>
            </w:r>
            <w:proofErr w:type="spellStart"/>
            <w:r w:rsidR="002A01FA" w:rsidRPr="008A2F17">
              <w:rPr>
                <w:rFonts w:ascii="Montserrat" w:hAnsi="Montserrat"/>
              </w:rPr>
              <w:t>rezultate</w:t>
            </w:r>
            <w:proofErr w:type="spellEnd"/>
            <w:r w:rsidR="002A01FA" w:rsidRPr="008A2F17">
              <w:rPr>
                <w:rFonts w:ascii="Montserrat" w:hAnsi="Montserrat"/>
              </w:rPr>
              <w:t xml:space="preserve"> </w:t>
            </w:r>
            <w:proofErr w:type="spellStart"/>
            <w:r w:rsidR="002A01FA" w:rsidRPr="008A2F17">
              <w:rPr>
                <w:rFonts w:ascii="Montserrat" w:hAnsi="Montserrat"/>
              </w:rPr>
              <w:t>în</w:t>
            </w:r>
            <w:proofErr w:type="spellEnd"/>
            <w:r w:rsidR="002A01FA" w:rsidRPr="008A2F17">
              <w:rPr>
                <w:rFonts w:ascii="Montserrat" w:hAnsi="Montserrat"/>
              </w:rPr>
              <w:t xml:space="preserve"> </w:t>
            </w:r>
            <w:proofErr w:type="spellStart"/>
            <w:r w:rsidR="002A01FA" w:rsidRPr="008A2F17">
              <w:rPr>
                <w:rFonts w:ascii="Montserrat" w:hAnsi="Montserrat"/>
              </w:rPr>
              <w:t>urma</w:t>
            </w:r>
            <w:proofErr w:type="spellEnd"/>
            <w:r w:rsidR="002A01FA" w:rsidRPr="008A2F17">
              <w:rPr>
                <w:rFonts w:ascii="Montserrat" w:hAnsi="Montserrat"/>
              </w:rPr>
              <w:t xml:space="preserve"> </w:t>
            </w:r>
            <w:proofErr w:type="spellStart"/>
            <w:r w:rsidR="002A01FA" w:rsidRPr="008A2F17">
              <w:rPr>
                <w:rFonts w:ascii="Montserrat" w:hAnsi="Montserrat"/>
              </w:rPr>
              <w:t>acestei</w:t>
            </w:r>
            <w:proofErr w:type="spellEnd"/>
            <w:r w:rsidR="002A01FA" w:rsidRPr="008A2F17">
              <w:rPr>
                <w:rFonts w:ascii="Montserrat" w:hAnsi="Montserrat"/>
              </w:rPr>
              <w:t xml:space="preserve"> </w:t>
            </w:r>
            <w:proofErr w:type="spellStart"/>
            <w:r w:rsidR="002A01FA" w:rsidRPr="008A2F17">
              <w:rPr>
                <w:rFonts w:ascii="Montserrat" w:hAnsi="Montserrat"/>
              </w:rPr>
              <w:t>ultime</w:t>
            </w:r>
            <w:proofErr w:type="spellEnd"/>
            <w:r w:rsidR="002A01FA" w:rsidRPr="008A2F17">
              <w:rPr>
                <w:rFonts w:ascii="Montserrat" w:hAnsi="Montserrat"/>
              </w:rPr>
              <w:t xml:space="preserve"> </w:t>
            </w:r>
            <w:proofErr w:type="spellStart"/>
            <w:r w:rsidR="002A01FA" w:rsidRPr="008A2F17">
              <w:rPr>
                <w:rFonts w:ascii="Montserrat" w:hAnsi="Montserrat"/>
              </w:rPr>
              <w:t>actualizări</w:t>
            </w:r>
            <w:proofErr w:type="spellEnd"/>
            <w:r w:rsidR="002A01FA" w:rsidRPr="008A2F17">
              <w:rPr>
                <w:rFonts w:ascii="Montserrat" w:hAnsi="Montserrat"/>
              </w:rPr>
              <w:t xml:space="preserve">, </w:t>
            </w:r>
            <w:proofErr w:type="spellStart"/>
            <w:r w:rsidR="002A01FA" w:rsidRPr="008A2F17">
              <w:rPr>
                <w:rFonts w:ascii="Montserrat" w:hAnsi="Montserrat"/>
              </w:rPr>
              <w:t>în</w:t>
            </w:r>
            <w:proofErr w:type="spellEnd"/>
            <w:r w:rsidR="002A01FA" w:rsidRPr="008A2F17">
              <w:rPr>
                <w:rFonts w:ascii="Montserrat" w:hAnsi="Montserrat"/>
              </w:rPr>
              <w:t xml:space="preserve"> </w:t>
            </w:r>
            <w:proofErr w:type="spellStart"/>
            <w:r w:rsidR="002A01FA" w:rsidRPr="008A2F17">
              <w:rPr>
                <w:rFonts w:ascii="Montserrat" w:hAnsi="Montserrat"/>
              </w:rPr>
              <w:t>cuantum</w:t>
            </w:r>
            <w:proofErr w:type="spellEnd"/>
            <w:r w:rsidR="002A01FA" w:rsidRPr="008A2F17">
              <w:rPr>
                <w:rFonts w:ascii="Montserrat" w:hAnsi="Montserrat"/>
              </w:rPr>
              <w:t xml:space="preserve"> de </w:t>
            </w:r>
            <w:r w:rsidR="002A01FA" w:rsidRPr="008A2F17">
              <w:rPr>
                <w:rFonts w:ascii="Montserrat" w:hAnsi="Montserrat"/>
                <w:b/>
                <w:bCs/>
              </w:rPr>
              <w:t xml:space="preserve">70.592.373,39 lei (TVA </w:t>
            </w:r>
            <w:proofErr w:type="spellStart"/>
            <w:r w:rsidR="002A01FA" w:rsidRPr="008A2F17">
              <w:rPr>
                <w:rFonts w:ascii="Montserrat" w:hAnsi="Montserrat"/>
                <w:b/>
                <w:bCs/>
              </w:rPr>
              <w:t>inclus</w:t>
            </w:r>
            <w:proofErr w:type="spellEnd"/>
            <w:r w:rsidR="002A01FA" w:rsidRPr="008A2F17">
              <w:rPr>
                <w:rFonts w:ascii="Montserrat" w:hAnsi="Montserrat"/>
                <w:b/>
                <w:bCs/>
              </w:rPr>
              <w:t>)</w:t>
            </w:r>
            <w:r w:rsidR="002A01FA" w:rsidRPr="008A2F17">
              <w:rPr>
                <w:rFonts w:ascii="Montserrat" w:hAnsi="Montserrat"/>
              </w:rPr>
              <w:t xml:space="preserve">, se </w:t>
            </w:r>
            <w:proofErr w:type="spellStart"/>
            <w:r w:rsidR="002A01FA" w:rsidRPr="008A2F17">
              <w:rPr>
                <w:rFonts w:ascii="Montserrat" w:hAnsi="Montserrat"/>
              </w:rPr>
              <w:t>adaugă</w:t>
            </w:r>
            <w:proofErr w:type="spellEnd"/>
            <w:r w:rsidR="002A01FA" w:rsidRPr="008A2F17">
              <w:rPr>
                <w:rFonts w:ascii="Montserrat" w:hAnsi="Montserrat"/>
              </w:rPr>
              <w:t xml:space="preserve"> </w:t>
            </w:r>
            <w:proofErr w:type="spellStart"/>
            <w:r w:rsidR="002A01FA" w:rsidRPr="008A2F17">
              <w:rPr>
                <w:rFonts w:ascii="Montserrat" w:hAnsi="Montserrat"/>
              </w:rPr>
              <w:t>celor</w:t>
            </w:r>
            <w:proofErr w:type="spellEnd"/>
            <w:r w:rsidR="002A01FA" w:rsidRPr="008A2F17">
              <w:rPr>
                <w:rFonts w:ascii="Montserrat" w:hAnsi="Montserrat"/>
              </w:rPr>
              <w:t xml:space="preserve"> anterior </w:t>
            </w:r>
            <w:proofErr w:type="spellStart"/>
            <w:r w:rsidR="002A01FA" w:rsidRPr="008A2F17">
              <w:rPr>
                <w:rFonts w:ascii="Montserrat" w:hAnsi="Montserrat"/>
              </w:rPr>
              <w:t>aprobate</w:t>
            </w:r>
            <w:proofErr w:type="spellEnd"/>
            <w:r w:rsidR="002A01FA" w:rsidRPr="008A2F17">
              <w:rPr>
                <w:rFonts w:ascii="Montserrat" w:hAnsi="Montserrat"/>
              </w:rPr>
              <w:t xml:space="preserve"> de Consiliul </w:t>
            </w:r>
            <w:proofErr w:type="spellStart"/>
            <w:r w:rsidR="002A01FA" w:rsidRPr="008A2F17">
              <w:rPr>
                <w:rFonts w:ascii="Montserrat" w:hAnsi="Montserrat"/>
              </w:rPr>
              <w:t>Județean</w:t>
            </w:r>
            <w:proofErr w:type="spellEnd"/>
            <w:r w:rsidR="002A01FA" w:rsidRPr="008A2F17">
              <w:rPr>
                <w:rFonts w:ascii="Montserrat" w:hAnsi="Montserrat"/>
              </w:rPr>
              <w:t xml:space="preserve"> Cluj </w:t>
            </w:r>
            <w:proofErr w:type="spellStart"/>
            <w:r w:rsidR="002A01FA" w:rsidRPr="008A2F17">
              <w:rPr>
                <w:rFonts w:ascii="Montserrat" w:hAnsi="Montserrat"/>
              </w:rPr>
              <w:t>în</w:t>
            </w:r>
            <w:proofErr w:type="spellEnd"/>
            <w:r w:rsidR="002A01FA" w:rsidRPr="008A2F17">
              <w:rPr>
                <w:rFonts w:ascii="Montserrat" w:hAnsi="Montserrat"/>
              </w:rPr>
              <w:t xml:space="preserve"> </w:t>
            </w:r>
            <w:proofErr w:type="spellStart"/>
            <w:r w:rsidR="002A01FA" w:rsidRPr="008A2F17">
              <w:rPr>
                <w:rFonts w:ascii="Montserrat" w:hAnsi="Montserrat"/>
              </w:rPr>
              <w:t>scopul</w:t>
            </w:r>
            <w:proofErr w:type="spellEnd"/>
            <w:r w:rsidR="002A01FA" w:rsidRPr="008A2F17">
              <w:rPr>
                <w:rFonts w:ascii="Montserrat" w:hAnsi="Montserrat"/>
              </w:rPr>
              <w:t xml:space="preserve"> </w:t>
            </w:r>
            <w:proofErr w:type="spellStart"/>
            <w:r w:rsidR="002A01FA" w:rsidRPr="008A2F17">
              <w:rPr>
                <w:rFonts w:ascii="Montserrat" w:hAnsi="Montserrat"/>
              </w:rPr>
              <w:t>finalizării</w:t>
            </w:r>
            <w:proofErr w:type="spellEnd"/>
            <w:r w:rsidR="002A01FA" w:rsidRPr="008A2F17">
              <w:rPr>
                <w:rFonts w:ascii="Montserrat" w:hAnsi="Montserrat"/>
              </w:rPr>
              <w:t xml:space="preserve"> </w:t>
            </w:r>
            <w:proofErr w:type="spellStart"/>
            <w:r w:rsidR="002A01FA" w:rsidRPr="008A2F17">
              <w:rPr>
                <w:rFonts w:ascii="Montserrat" w:hAnsi="Montserrat"/>
              </w:rPr>
              <w:t>proiectului</w:t>
            </w:r>
            <w:proofErr w:type="spellEnd"/>
            <w:r w:rsidR="002A01FA" w:rsidRPr="008A2F17">
              <w:rPr>
                <w:rFonts w:ascii="Montserrat" w:hAnsi="Montserrat"/>
              </w:rPr>
              <w:t xml:space="preserve">, </w:t>
            </w:r>
            <w:proofErr w:type="spellStart"/>
            <w:r w:rsidR="002A01FA" w:rsidRPr="008A2F17">
              <w:rPr>
                <w:rFonts w:ascii="Montserrat" w:hAnsi="Montserrat"/>
              </w:rPr>
              <w:t>rezultând</w:t>
            </w:r>
            <w:proofErr w:type="spellEnd"/>
            <w:r w:rsidR="002A01FA" w:rsidRPr="008A2F17">
              <w:rPr>
                <w:rFonts w:ascii="Montserrat" w:hAnsi="Montserrat"/>
              </w:rPr>
              <w:t xml:space="preserve"> o </w:t>
            </w:r>
            <w:proofErr w:type="spellStart"/>
            <w:r w:rsidR="002A01FA" w:rsidRPr="008A2F17">
              <w:rPr>
                <w:rFonts w:ascii="Montserrat" w:hAnsi="Montserrat"/>
              </w:rPr>
              <w:t>valoare</w:t>
            </w:r>
            <w:proofErr w:type="spellEnd"/>
            <w:r w:rsidR="002A01FA" w:rsidRPr="008A2F17">
              <w:rPr>
                <w:rFonts w:ascii="Montserrat" w:hAnsi="Montserrat"/>
              </w:rPr>
              <w:t xml:space="preserve"> </w:t>
            </w:r>
            <w:proofErr w:type="spellStart"/>
            <w:r w:rsidR="002A01FA" w:rsidRPr="008A2F17">
              <w:rPr>
                <w:rFonts w:ascii="Montserrat" w:hAnsi="Montserrat"/>
              </w:rPr>
              <w:t>neeligibilă</w:t>
            </w:r>
            <w:proofErr w:type="spellEnd"/>
            <w:r w:rsidR="002A01FA" w:rsidRPr="008A2F17">
              <w:rPr>
                <w:rFonts w:ascii="Montserrat" w:hAnsi="Montserrat"/>
              </w:rPr>
              <w:t xml:space="preserve"> </w:t>
            </w:r>
            <w:proofErr w:type="spellStart"/>
            <w:r w:rsidR="002A01FA" w:rsidRPr="008A2F17">
              <w:rPr>
                <w:rFonts w:ascii="Montserrat" w:hAnsi="Montserrat"/>
              </w:rPr>
              <w:t>totală</w:t>
            </w:r>
            <w:proofErr w:type="spellEnd"/>
            <w:r w:rsidR="002A01FA" w:rsidRPr="008A2F17">
              <w:rPr>
                <w:rFonts w:ascii="Montserrat" w:hAnsi="Montserrat"/>
              </w:rPr>
              <w:t xml:space="preserve"> de </w:t>
            </w:r>
            <w:r w:rsidR="002A01FA" w:rsidRPr="008A2F17">
              <w:rPr>
                <w:rFonts w:ascii="Montserrat" w:hAnsi="Montserrat"/>
                <w:b/>
                <w:bCs/>
              </w:rPr>
              <w:t xml:space="preserve">115.544.791,75 lei (TVA </w:t>
            </w:r>
            <w:proofErr w:type="spellStart"/>
            <w:r w:rsidR="002A01FA" w:rsidRPr="008A2F17">
              <w:rPr>
                <w:rFonts w:ascii="Montserrat" w:hAnsi="Montserrat"/>
                <w:b/>
                <w:bCs/>
              </w:rPr>
              <w:t>inclus</w:t>
            </w:r>
            <w:proofErr w:type="spellEnd"/>
            <w:r w:rsidR="002A01FA" w:rsidRPr="008A2F17">
              <w:rPr>
                <w:rFonts w:ascii="Montserrat" w:hAnsi="Montserrat"/>
                <w:b/>
                <w:bCs/>
              </w:rPr>
              <w:t>)</w:t>
            </w:r>
            <w:r w:rsidR="002A01FA" w:rsidRPr="008A2F17">
              <w:rPr>
                <w:rFonts w:ascii="Montserrat" w:hAnsi="Montserrat"/>
              </w:rPr>
              <w:t>.</w:t>
            </w:r>
          </w:p>
          <w:p w14:paraId="16D34E02" w14:textId="77777777" w:rsidR="000E67A1" w:rsidRPr="008A2F17" w:rsidRDefault="000E67A1" w:rsidP="008438F0">
            <w:pPr>
              <w:shd w:val="clear" w:color="auto" w:fill="FFFFFF"/>
              <w:jc w:val="both"/>
              <w:rPr>
                <w:rFonts w:ascii="Montserrat" w:hAnsi="Montserrat"/>
                <w:b/>
                <w:bCs/>
                <w:i/>
                <w:noProof/>
                <w:shd w:val="clear" w:color="auto" w:fill="FFFFFF"/>
              </w:rPr>
            </w:pPr>
          </w:p>
          <w:p w14:paraId="5E632154" w14:textId="728C98EA" w:rsidR="005A1C27" w:rsidRPr="008A2F17" w:rsidRDefault="00432C05" w:rsidP="008438F0">
            <w:pPr>
              <w:shd w:val="clear" w:color="auto" w:fill="FFFFFF"/>
              <w:jc w:val="both"/>
              <w:rPr>
                <w:rFonts w:ascii="Montserrat" w:hAnsi="Montserrat"/>
                <w:b/>
                <w:bCs/>
                <w:i/>
                <w:noProof/>
                <w:shd w:val="clear" w:color="auto" w:fill="FFFFFF"/>
              </w:rPr>
            </w:pPr>
            <w:r w:rsidRPr="008A2F17">
              <w:rPr>
                <w:rFonts w:ascii="Montserrat" w:hAnsi="Montserrat"/>
                <w:b/>
                <w:bCs/>
                <w:i/>
                <w:noProof/>
                <w:shd w:val="clear" w:color="auto" w:fill="FFFFFF"/>
              </w:rPr>
              <w:t xml:space="preserve">Impactul asupra sarcinilor administrative </w:t>
            </w:r>
          </w:p>
          <w:p w14:paraId="05730EAB" w14:textId="284EC1AA" w:rsidR="00432C05" w:rsidRPr="008A2F17" w:rsidRDefault="00E9199C" w:rsidP="00E9199C">
            <w:pPr>
              <w:autoSpaceDE w:val="0"/>
              <w:autoSpaceDN w:val="0"/>
              <w:adjustRightInd w:val="0"/>
              <w:jc w:val="both"/>
              <w:rPr>
                <w:rFonts w:ascii="Montserrat" w:hAnsi="Montserrat"/>
              </w:rPr>
            </w:pPr>
            <w:r w:rsidRPr="008A2F17">
              <w:rPr>
                <w:rFonts w:ascii="Montserrat" w:hAnsi="Montserrat"/>
                <w:lang w:val="ro-RO"/>
              </w:rPr>
              <w:t xml:space="preserve">Actul administrativ se poate pune în aplicare după adoptare, </w:t>
            </w:r>
            <w:proofErr w:type="spellStart"/>
            <w:r w:rsidRPr="008A2F17">
              <w:rPr>
                <w:rFonts w:ascii="Montserrat" w:hAnsi="Montserrat"/>
              </w:rPr>
              <w:t>sumele</w:t>
            </w:r>
            <w:proofErr w:type="spellEnd"/>
            <w:r w:rsidRPr="008A2F17">
              <w:rPr>
                <w:rFonts w:ascii="Montserrat" w:hAnsi="Montserrat"/>
              </w:rPr>
              <w:t xml:space="preserve"> </w:t>
            </w:r>
            <w:proofErr w:type="spellStart"/>
            <w:r w:rsidRPr="008A2F17">
              <w:rPr>
                <w:rFonts w:ascii="Montserrat" w:hAnsi="Montserrat"/>
              </w:rPr>
              <w:t>aprobate</w:t>
            </w:r>
            <w:proofErr w:type="spellEnd"/>
            <w:r w:rsidRPr="008A2F17">
              <w:rPr>
                <w:rFonts w:ascii="Montserrat" w:hAnsi="Montserrat"/>
              </w:rPr>
              <w:t xml:space="preserve"> se </w:t>
            </w:r>
            <w:proofErr w:type="spellStart"/>
            <w:r w:rsidRPr="008A2F17">
              <w:rPr>
                <w:rFonts w:ascii="Montserrat" w:hAnsi="Montserrat"/>
              </w:rPr>
              <w:t>vor</w:t>
            </w:r>
            <w:proofErr w:type="spellEnd"/>
            <w:r w:rsidRPr="008A2F17">
              <w:rPr>
                <w:rFonts w:ascii="Montserrat" w:hAnsi="Montserrat"/>
              </w:rPr>
              <w:t xml:space="preserve"> </w:t>
            </w:r>
            <w:proofErr w:type="spellStart"/>
            <w:r w:rsidRPr="008A2F17">
              <w:rPr>
                <w:rFonts w:ascii="Montserrat" w:hAnsi="Montserrat"/>
              </w:rPr>
              <w:t>cuprinde</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bugetul</w:t>
            </w:r>
            <w:proofErr w:type="spellEnd"/>
            <w:r w:rsidRPr="008A2F17">
              <w:rPr>
                <w:rFonts w:ascii="Montserrat" w:hAnsi="Montserrat"/>
              </w:rPr>
              <w:t xml:space="preserve"> </w:t>
            </w:r>
            <w:proofErr w:type="spellStart"/>
            <w:r w:rsidRPr="008A2F17">
              <w:rPr>
                <w:rFonts w:ascii="Montserrat" w:hAnsi="Montserrat"/>
              </w:rPr>
              <w:t>județului</w:t>
            </w:r>
            <w:proofErr w:type="spellEnd"/>
            <w:r w:rsidRPr="008A2F17">
              <w:rPr>
                <w:rFonts w:ascii="Montserrat" w:hAnsi="Montserrat"/>
              </w:rPr>
              <w:t xml:space="preserve"> </w:t>
            </w:r>
            <w:proofErr w:type="spellStart"/>
            <w:r w:rsidRPr="008A2F17">
              <w:rPr>
                <w:rFonts w:ascii="Montserrat" w:hAnsi="Montserrat"/>
              </w:rPr>
              <w:t>în</w:t>
            </w:r>
            <w:proofErr w:type="spellEnd"/>
            <w:r w:rsidRPr="008A2F17">
              <w:rPr>
                <w:rFonts w:ascii="Montserrat" w:hAnsi="Montserrat"/>
              </w:rPr>
              <w:t xml:space="preserve"> </w:t>
            </w:r>
            <w:proofErr w:type="spellStart"/>
            <w:r w:rsidRPr="008A2F17">
              <w:rPr>
                <w:rFonts w:ascii="Montserrat" w:hAnsi="Montserrat"/>
              </w:rPr>
              <w:t>funcție</w:t>
            </w:r>
            <w:proofErr w:type="spellEnd"/>
            <w:r w:rsidRPr="008A2F17">
              <w:rPr>
                <w:rFonts w:ascii="Montserrat" w:hAnsi="Montserrat"/>
              </w:rPr>
              <w:t xml:space="preserve"> de </w:t>
            </w:r>
            <w:proofErr w:type="spellStart"/>
            <w:r w:rsidRPr="008A2F17">
              <w:rPr>
                <w:rFonts w:ascii="Montserrat" w:hAnsi="Montserrat"/>
              </w:rPr>
              <w:t>sursa</w:t>
            </w:r>
            <w:proofErr w:type="spellEnd"/>
            <w:r w:rsidRPr="008A2F17">
              <w:rPr>
                <w:rFonts w:ascii="Montserrat" w:hAnsi="Montserrat"/>
              </w:rPr>
              <w:t xml:space="preserve"> de </w:t>
            </w:r>
            <w:proofErr w:type="spellStart"/>
            <w:r w:rsidRPr="008A2F17">
              <w:rPr>
                <w:rFonts w:ascii="Montserrat" w:hAnsi="Montserrat"/>
              </w:rPr>
              <w:t>finanțare</w:t>
            </w:r>
            <w:proofErr w:type="spellEnd"/>
            <w:r w:rsidRPr="008A2F17">
              <w:rPr>
                <w:rFonts w:ascii="Montserrat" w:hAnsi="Montserrat"/>
              </w:rPr>
              <w:t xml:space="preserve">, </w:t>
            </w:r>
            <w:proofErr w:type="spellStart"/>
            <w:r w:rsidRPr="008A2F17">
              <w:rPr>
                <w:rFonts w:ascii="Montserrat" w:hAnsi="Montserrat"/>
              </w:rPr>
              <w:t>ținând</w:t>
            </w:r>
            <w:proofErr w:type="spellEnd"/>
            <w:r w:rsidRPr="008A2F17">
              <w:rPr>
                <w:rFonts w:ascii="Montserrat" w:hAnsi="Montserrat"/>
              </w:rPr>
              <w:t xml:space="preserve"> </w:t>
            </w:r>
            <w:proofErr w:type="spellStart"/>
            <w:r w:rsidRPr="008A2F17">
              <w:rPr>
                <w:rFonts w:ascii="Montserrat" w:hAnsi="Montserrat"/>
              </w:rPr>
              <w:t>cont</w:t>
            </w:r>
            <w:proofErr w:type="spellEnd"/>
            <w:r w:rsidRPr="008A2F17">
              <w:rPr>
                <w:rFonts w:ascii="Montserrat" w:hAnsi="Montserrat"/>
              </w:rPr>
              <w:t xml:space="preserve"> de </w:t>
            </w:r>
            <w:proofErr w:type="spellStart"/>
            <w:r w:rsidRPr="008A2F17">
              <w:rPr>
                <w:rFonts w:ascii="Montserrat" w:hAnsi="Montserrat"/>
              </w:rPr>
              <w:t>prioritizarea</w:t>
            </w:r>
            <w:proofErr w:type="spellEnd"/>
            <w:r w:rsidRPr="008A2F17">
              <w:rPr>
                <w:rFonts w:ascii="Montserrat" w:hAnsi="Montserrat"/>
              </w:rPr>
              <w:t xml:space="preserve"> </w:t>
            </w:r>
            <w:proofErr w:type="spellStart"/>
            <w:r w:rsidRPr="008A2F17">
              <w:rPr>
                <w:rFonts w:ascii="Montserrat" w:hAnsi="Montserrat"/>
              </w:rPr>
              <w:t>investițiilor</w:t>
            </w:r>
            <w:proofErr w:type="spellEnd"/>
            <w:r w:rsidRPr="008A2F17">
              <w:rPr>
                <w:rFonts w:ascii="Montserrat" w:hAnsi="Montserrat"/>
              </w:rPr>
              <w:t>.</w:t>
            </w:r>
          </w:p>
        </w:tc>
      </w:tr>
      <w:tr w:rsidR="008A2F17" w:rsidRPr="008A2F17" w14:paraId="769FCF17" w14:textId="77777777" w:rsidTr="003C5B3C">
        <w:tc>
          <w:tcPr>
            <w:tcW w:w="9493" w:type="dxa"/>
            <w:gridSpan w:val="4"/>
          </w:tcPr>
          <w:p w14:paraId="52392DD3" w14:textId="77777777" w:rsidR="00432C05" w:rsidRPr="008A2F17" w:rsidRDefault="00432C05" w:rsidP="008438F0">
            <w:pPr>
              <w:tabs>
                <w:tab w:val="left" w:pos="3456"/>
              </w:tabs>
              <w:jc w:val="both"/>
              <w:rPr>
                <w:rFonts w:ascii="Montserrat" w:hAnsi="Montserrat"/>
                <w:i/>
                <w:lang w:val="en-US"/>
              </w:rPr>
            </w:pPr>
            <w:proofErr w:type="spellStart"/>
            <w:r w:rsidRPr="008A2F17">
              <w:rPr>
                <w:rFonts w:ascii="Montserrat" w:hAnsi="Montserrat"/>
                <w:b/>
                <w:i/>
                <w:lang w:val="en-US"/>
              </w:rPr>
              <w:t>Secțiunea</w:t>
            </w:r>
            <w:proofErr w:type="spellEnd"/>
            <w:r w:rsidRPr="008A2F17">
              <w:rPr>
                <w:rFonts w:ascii="Montserrat" w:hAnsi="Montserrat"/>
                <w:b/>
                <w:i/>
                <w:lang w:val="en-US"/>
              </w:rPr>
              <w:t xml:space="preserve"> a 4-a - </w:t>
            </w:r>
            <w:proofErr w:type="spellStart"/>
            <w:r w:rsidRPr="008A2F17">
              <w:rPr>
                <w:rFonts w:ascii="Montserrat" w:hAnsi="Montserrat"/>
                <w:b/>
                <w:i/>
                <w:lang w:val="en-US"/>
              </w:rPr>
              <w:t>Concluzii</w:t>
            </w:r>
            <w:proofErr w:type="spellEnd"/>
            <w:r w:rsidRPr="008A2F17">
              <w:rPr>
                <w:rFonts w:ascii="Montserrat" w:hAnsi="Montserrat"/>
                <w:b/>
                <w:i/>
                <w:lang w:val="en-US"/>
              </w:rPr>
              <w:t>/</w:t>
            </w:r>
            <w:proofErr w:type="spellStart"/>
            <w:r w:rsidRPr="008A2F17">
              <w:rPr>
                <w:rFonts w:ascii="Montserrat" w:hAnsi="Montserrat"/>
                <w:b/>
                <w:i/>
                <w:lang w:val="en-US"/>
              </w:rPr>
              <w:t>propuneri</w:t>
            </w:r>
            <w:proofErr w:type="spellEnd"/>
            <w:r w:rsidRPr="008A2F17">
              <w:rPr>
                <w:rFonts w:ascii="Montserrat" w:hAnsi="Montserrat"/>
                <w:b/>
                <w:i/>
                <w:lang w:val="en-US"/>
              </w:rPr>
              <w:t xml:space="preserve">:  </w:t>
            </w:r>
          </w:p>
        </w:tc>
      </w:tr>
      <w:tr w:rsidR="008A2F17" w:rsidRPr="008A2F17" w14:paraId="712ED273" w14:textId="77777777" w:rsidTr="003C5B3C">
        <w:tc>
          <w:tcPr>
            <w:tcW w:w="9493" w:type="dxa"/>
            <w:gridSpan w:val="4"/>
          </w:tcPr>
          <w:p w14:paraId="6BD8A495" w14:textId="77777777" w:rsidR="00432C05" w:rsidRPr="008A2F17" w:rsidRDefault="00432C05" w:rsidP="008438F0">
            <w:pPr>
              <w:tabs>
                <w:tab w:val="left" w:pos="3456"/>
              </w:tabs>
              <w:jc w:val="both"/>
              <w:rPr>
                <w:rFonts w:ascii="Montserrat" w:hAnsi="Montserrat"/>
                <w:iCs/>
                <w:lang w:val="en-US"/>
              </w:rPr>
            </w:pPr>
            <w:proofErr w:type="spellStart"/>
            <w:r w:rsidRPr="008A2F17">
              <w:rPr>
                <w:rFonts w:ascii="Montserrat" w:hAnsi="Montserrat"/>
                <w:iCs/>
                <w:lang w:val="en-US"/>
              </w:rPr>
              <w:lastRenderedPageBreak/>
              <w:t>În</w:t>
            </w:r>
            <w:proofErr w:type="spellEnd"/>
            <w:r w:rsidRPr="008A2F17">
              <w:rPr>
                <w:rFonts w:ascii="Montserrat" w:hAnsi="Montserrat"/>
                <w:iCs/>
                <w:lang w:val="en-US"/>
              </w:rPr>
              <w:t xml:space="preserve"> </w:t>
            </w:r>
            <w:proofErr w:type="spellStart"/>
            <w:r w:rsidRPr="008A2F17">
              <w:rPr>
                <w:rFonts w:ascii="Montserrat" w:hAnsi="Montserrat"/>
                <w:iCs/>
                <w:lang w:val="en-US"/>
              </w:rPr>
              <w:t>urma</w:t>
            </w:r>
            <w:proofErr w:type="spellEnd"/>
            <w:r w:rsidRPr="008A2F17">
              <w:rPr>
                <w:rFonts w:ascii="Montserrat" w:hAnsi="Montserrat"/>
                <w:iCs/>
                <w:lang w:val="en-US"/>
              </w:rPr>
              <w:t xml:space="preserve"> </w:t>
            </w:r>
            <w:proofErr w:type="spellStart"/>
            <w:r w:rsidRPr="008A2F17">
              <w:rPr>
                <w:rFonts w:ascii="Montserrat" w:hAnsi="Montserrat"/>
                <w:iCs/>
                <w:lang w:val="en-US"/>
              </w:rPr>
              <w:t>analizării</w:t>
            </w:r>
            <w:proofErr w:type="spellEnd"/>
            <w:r w:rsidRPr="008A2F17">
              <w:rPr>
                <w:rFonts w:ascii="Montserrat" w:hAnsi="Montserrat"/>
                <w:iCs/>
                <w:lang w:val="en-US"/>
              </w:rPr>
              <w:t xml:space="preserve"> </w:t>
            </w:r>
            <w:proofErr w:type="spellStart"/>
            <w:r w:rsidRPr="008A2F17">
              <w:rPr>
                <w:rFonts w:ascii="Montserrat" w:hAnsi="Montserrat"/>
                <w:iCs/>
                <w:lang w:val="en-US"/>
              </w:rPr>
              <w:t>proiectului</w:t>
            </w:r>
            <w:proofErr w:type="spellEnd"/>
            <w:r w:rsidRPr="008A2F17">
              <w:rPr>
                <w:rFonts w:ascii="Montserrat" w:hAnsi="Montserrat"/>
                <w:iCs/>
                <w:lang w:val="en-US"/>
              </w:rPr>
              <w:t xml:space="preserve"> de </w:t>
            </w:r>
            <w:proofErr w:type="spellStart"/>
            <w:r w:rsidRPr="008A2F17">
              <w:rPr>
                <w:rFonts w:ascii="Montserrat" w:hAnsi="Montserrat"/>
                <w:iCs/>
                <w:lang w:val="en-US"/>
              </w:rPr>
              <w:t>hotărâre</w:t>
            </w:r>
            <w:proofErr w:type="spellEnd"/>
            <w:r w:rsidRPr="008A2F17">
              <w:rPr>
                <w:rFonts w:ascii="Montserrat" w:hAnsi="Montserrat"/>
                <w:iCs/>
                <w:lang w:val="en-US"/>
              </w:rPr>
              <w:t xml:space="preserve"> </w:t>
            </w:r>
            <w:proofErr w:type="spellStart"/>
            <w:r w:rsidRPr="008A2F17">
              <w:rPr>
                <w:rFonts w:ascii="Montserrat" w:hAnsi="Montserrat"/>
                <w:iCs/>
                <w:lang w:val="en-US"/>
              </w:rPr>
              <w:t>și</w:t>
            </w:r>
            <w:proofErr w:type="spellEnd"/>
            <w:r w:rsidRPr="008A2F17">
              <w:rPr>
                <w:rFonts w:ascii="Montserrat" w:hAnsi="Montserrat"/>
                <w:iCs/>
                <w:lang w:val="en-US"/>
              </w:rPr>
              <w:t xml:space="preserve"> a </w:t>
            </w:r>
            <w:proofErr w:type="spellStart"/>
            <w:r w:rsidRPr="008A2F17">
              <w:rPr>
                <w:rFonts w:ascii="Montserrat" w:hAnsi="Montserrat"/>
                <w:iCs/>
                <w:lang w:val="en-US"/>
              </w:rPr>
              <w:t>documentării</w:t>
            </w:r>
            <w:proofErr w:type="spellEnd"/>
            <w:r w:rsidRPr="008A2F17">
              <w:rPr>
                <w:rFonts w:ascii="Montserrat" w:hAnsi="Montserrat"/>
                <w:iCs/>
                <w:lang w:val="en-US"/>
              </w:rPr>
              <w:t xml:space="preserve"> </w:t>
            </w:r>
            <w:proofErr w:type="spellStart"/>
            <w:r w:rsidRPr="008A2F17">
              <w:rPr>
                <w:rFonts w:ascii="Montserrat" w:hAnsi="Montserrat"/>
                <w:iCs/>
                <w:lang w:val="en-US"/>
              </w:rPr>
              <w:t>efectuate</w:t>
            </w:r>
            <w:proofErr w:type="spellEnd"/>
            <w:r w:rsidRPr="008A2F17">
              <w:rPr>
                <w:rFonts w:ascii="Montserrat" w:hAnsi="Montserrat"/>
                <w:iCs/>
                <w:lang w:val="en-US"/>
              </w:rPr>
              <w:t xml:space="preserve">, </w:t>
            </w:r>
            <w:proofErr w:type="spellStart"/>
            <w:r w:rsidRPr="008A2F17">
              <w:rPr>
                <w:rFonts w:ascii="Montserrat" w:hAnsi="Montserrat"/>
                <w:iCs/>
                <w:lang w:val="en-US"/>
              </w:rPr>
              <w:t>certificăm</w:t>
            </w:r>
            <w:proofErr w:type="spellEnd"/>
            <w:r w:rsidRPr="008A2F17">
              <w:rPr>
                <w:rFonts w:ascii="Montserrat" w:hAnsi="Montserrat"/>
                <w:iCs/>
                <w:lang w:val="en-US"/>
              </w:rPr>
              <w:t xml:space="preserve"> </w:t>
            </w:r>
            <w:proofErr w:type="spellStart"/>
            <w:r w:rsidRPr="008A2F17">
              <w:rPr>
                <w:rFonts w:ascii="Montserrat" w:hAnsi="Montserrat"/>
                <w:iCs/>
                <w:lang w:val="en-US"/>
              </w:rPr>
              <w:t>faptul</w:t>
            </w:r>
            <w:proofErr w:type="spellEnd"/>
            <w:r w:rsidRPr="008A2F17">
              <w:rPr>
                <w:rFonts w:ascii="Montserrat" w:hAnsi="Montserrat"/>
                <w:iCs/>
                <w:lang w:val="en-US"/>
              </w:rPr>
              <w:t xml:space="preserve"> </w:t>
            </w:r>
            <w:proofErr w:type="spellStart"/>
            <w:r w:rsidRPr="008A2F17">
              <w:rPr>
                <w:rFonts w:ascii="Montserrat" w:hAnsi="Montserrat"/>
                <w:iCs/>
                <w:lang w:val="en-US"/>
              </w:rPr>
              <w:t>că</w:t>
            </w:r>
            <w:proofErr w:type="spellEnd"/>
            <w:r w:rsidRPr="008A2F17">
              <w:rPr>
                <w:rFonts w:ascii="Montserrat" w:hAnsi="Montserrat"/>
                <w:iCs/>
                <w:lang w:val="en-US"/>
              </w:rPr>
              <w:t xml:space="preserve"> </w:t>
            </w:r>
            <w:proofErr w:type="spellStart"/>
            <w:r w:rsidRPr="008A2F17">
              <w:rPr>
                <w:rFonts w:ascii="Montserrat" w:hAnsi="Montserrat"/>
                <w:iCs/>
                <w:lang w:val="en-US"/>
              </w:rPr>
              <w:t>proiectul</w:t>
            </w:r>
            <w:proofErr w:type="spellEnd"/>
            <w:r w:rsidRPr="008A2F17">
              <w:rPr>
                <w:rFonts w:ascii="Montserrat" w:hAnsi="Montserrat"/>
                <w:iCs/>
                <w:lang w:val="en-US"/>
              </w:rPr>
              <w:t xml:space="preserve"> de </w:t>
            </w:r>
            <w:proofErr w:type="spellStart"/>
            <w:r w:rsidRPr="008A2F17">
              <w:rPr>
                <w:rFonts w:ascii="Montserrat" w:hAnsi="Montserrat"/>
                <w:iCs/>
                <w:lang w:val="en-US"/>
              </w:rPr>
              <w:t>hotărâre</w:t>
            </w:r>
            <w:proofErr w:type="spellEnd"/>
            <w:r w:rsidRPr="008A2F17">
              <w:rPr>
                <w:rFonts w:ascii="Montserrat" w:hAnsi="Montserrat"/>
                <w:iCs/>
                <w:lang w:val="en-US"/>
              </w:rPr>
              <w:t xml:space="preserve"> </w:t>
            </w:r>
            <w:proofErr w:type="spellStart"/>
            <w:r w:rsidRPr="008A2F17">
              <w:rPr>
                <w:rFonts w:ascii="Montserrat" w:hAnsi="Montserrat"/>
                <w:b/>
                <w:bCs/>
                <w:iCs/>
                <w:lang w:val="en-US"/>
              </w:rPr>
              <w:t>îndeplinește</w:t>
            </w:r>
            <w:proofErr w:type="spellEnd"/>
            <w:r w:rsidRPr="008A2F17">
              <w:rPr>
                <w:rFonts w:ascii="Montserrat" w:hAnsi="Montserrat"/>
                <w:b/>
                <w:bCs/>
                <w:iCs/>
                <w:lang w:val="en-US"/>
              </w:rPr>
              <w:t xml:space="preserve"> </w:t>
            </w:r>
            <w:proofErr w:type="spellStart"/>
            <w:r w:rsidRPr="008A2F17">
              <w:rPr>
                <w:rFonts w:ascii="Montserrat" w:hAnsi="Montserrat"/>
                <w:iCs/>
                <w:lang w:val="en-US"/>
              </w:rPr>
              <w:t>cerințele</w:t>
            </w:r>
            <w:proofErr w:type="spellEnd"/>
            <w:r w:rsidRPr="008A2F17">
              <w:rPr>
                <w:rFonts w:ascii="Montserrat" w:hAnsi="Montserrat"/>
                <w:iCs/>
                <w:lang w:val="en-US"/>
              </w:rPr>
              <w:t xml:space="preserve"> </w:t>
            </w:r>
            <w:proofErr w:type="spellStart"/>
            <w:r w:rsidRPr="008A2F17">
              <w:rPr>
                <w:rFonts w:ascii="Montserrat" w:hAnsi="Montserrat"/>
                <w:iCs/>
                <w:lang w:val="en-US"/>
              </w:rPr>
              <w:t>tehnice</w:t>
            </w:r>
            <w:proofErr w:type="spellEnd"/>
            <w:r w:rsidRPr="008A2F17">
              <w:rPr>
                <w:rFonts w:ascii="Montserrat" w:hAnsi="Montserrat"/>
                <w:iCs/>
                <w:lang w:val="en-US"/>
              </w:rPr>
              <w:t xml:space="preserve"> </w:t>
            </w:r>
            <w:proofErr w:type="spellStart"/>
            <w:r w:rsidRPr="008A2F17">
              <w:rPr>
                <w:rFonts w:ascii="Montserrat" w:hAnsi="Montserrat"/>
                <w:iCs/>
                <w:lang w:val="en-US"/>
              </w:rPr>
              <w:t>specificate</w:t>
            </w:r>
            <w:proofErr w:type="spellEnd"/>
            <w:r w:rsidRPr="008A2F17">
              <w:rPr>
                <w:rFonts w:ascii="Montserrat" w:hAnsi="Montserrat"/>
                <w:iCs/>
                <w:lang w:val="en-US"/>
              </w:rPr>
              <w:t xml:space="preserve"> la </w:t>
            </w:r>
            <w:proofErr w:type="spellStart"/>
            <w:r w:rsidRPr="008A2F17">
              <w:rPr>
                <w:rFonts w:ascii="Montserrat" w:hAnsi="Montserrat"/>
                <w:iCs/>
                <w:lang w:val="en-US"/>
              </w:rPr>
              <w:t>Secțiunea</w:t>
            </w:r>
            <w:proofErr w:type="spellEnd"/>
            <w:r w:rsidRPr="008A2F17">
              <w:rPr>
                <w:rFonts w:ascii="Montserrat" w:hAnsi="Montserrat"/>
                <w:iCs/>
                <w:lang w:val="en-US"/>
              </w:rPr>
              <w:t xml:space="preserve"> a 2-a.</w:t>
            </w:r>
          </w:p>
        </w:tc>
      </w:tr>
      <w:tr w:rsidR="008A2F17" w:rsidRPr="008A2F17" w14:paraId="0C764E97" w14:textId="77777777" w:rsidTr="00EE18C7">
        <w:trPr>
          <w:trHeight w:val="378"/>
        </w:trPr>
        <w:tc>
          <w:tcPr>
            <w:tcW w:w="3055" w:type="dxa"/>
          </w:tcPr>
          <w:p w14:paraId="2C4C7C64" w14:textId="77777777" w:rsidR="00432C05" w:rsidRPr="008A2F17" w:rsidRDefault="00432C05" w:rsidP="008438F0">
            <w:pPr>
              <w:tabs>
                <w:tab w:val="left" w:pos="3456"/>
              </w:tabs>
              <w:jc w:val="both"/>
              <w:rPr>
                <w:rFonts w:ascii="Montserrat" w:hAnsi="Montserrat"/>
                <w:b/>
                <w:bCs/>
                <w:iCs/>
                <w:lang w:val="en-US"/>
              </w:rPr>
            </w:pPr>
          </w:p>
        </w:tc>
        <w:tc>
          <w:tcPr>
            <w:tcW w:w="3147" w:type="dxa"/>
            <w:vAlign w:val="center"/>
          </w:tcPr>
          <w:p w14:paraId="0D4CD07D" w14:textId="77777777" w:rsidR="00432C05" w:rsidRPr="008A2F17" w:rsidRDefault="00432C05" w:rsidP="008438F0">
            <w:pPr>
              <w:tabs>
                <w:tab w:val="left" w:pos="3456"/>
              </w:tabs>
              <w:jc w:val="center"/>
              <w:rPr>
                <w:rFonts w:ascii="Montserrat" w:hAnsi="Montserrat"/>
                <w:b/>
                <w:bCs/>
                <w:iCs/>
                <w:lang w:val="en-US"/>
              </w:rPr>
            </w:pPr>
            <w:proofErr w:type="spellStart"/>
            <w:r w:rsidRPr="008A2F17">
              <w:rPr>
                <w:rFonts w:ascii="Montserrat" w:hAnsi="Montserrat"/>
                <w:b/>
                <w:bCs/>
                <w:iCs/>
                <w:lang w:val="en-US"/>
              </w:rPr>
              <w:t>Prenume</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și</w:t>
            </w:r>
            <w:proofErr w:type="spellEnd"/>
            <w:r w:rsidRPr="008A2F17">
              <w:rPr>
                <w:rFonts w:ascii="Montserrat" w:hAnsi="Montserrat"/>
                <w:b/>
                <w:bCs/>
                <w:iCs/>
                <w:lang w:val="en-US"/>
              </w:rPr>
              <w:t xml:space="preserve"> </w:t>
            </w:r>
            <w:proofErr w:type="spellStart"/>
            <w:r w:rsidRPr="008A2F17">
              <w:rPr>
                <w:rFonts w:ascii="Montserrat" w:hAnsi="Montserrat"/>
                <w:b/>
                <w:bCs/>
                <w:iCs/>
                <w:lang w:val="en-US"/>
              </w:rPr>
              <w:t>nume</w:t>
            </w:r>
            <w:proofErr w:type="spellEnd"/>
          </w:p>
        </w:tc>
        <w:tc>
          <w:tcPr>
            <w:tcW w:w="1799" w:type="dxa"/>
            <w:vAlign w:val="center"/>
          </w:tcPr>
          <w:p w14:paraId="56E6FBD0" w14:textId="77777777" w:rsidR="00432C05" w:rsidRPr="008A2F17" w:rsidRDefault="00432C05" w:rsidP="008438F0">
            <w:pPr>
              <w:tabs>
                <w:tab w:val="left" w:pos="3456"/>
              </w:tabs>
              <w:jc w:val="center"/>
              <w:rPr>
                <w:rFonts w:ascii="Montserrat" w:hAnsi="Montserrat"/>
                <w:b/>
                <w:bCs/>
                <w:iCs/>
                <w:lang w:val="en-US"/>
              </w:rPr>
            </w:pPr>
            <w:r w:rsidRPr="008A2F17">
              <w:rPr>
                <w:rFonts w:ascii="Montserrat" w:hAnsi="Montserrat"/>
                <w:b/>
                <w:bCs/>
                <w:iCs/>
                <w:lang w:val="en-US"/>
              </w:rPr>
              <w:t>Data</w:t>
            </w:r>
          </w:p>
        </w:tc>
        <w:tc>
          <w:tcPr>
            <w:tcW w:w="1492" w:type="dxa"/>
            <w:vAlign w:val="center"/>
          </w:tcPr>
          <w:p w14:paraId="76574170" w14:textId="77777777" w:rsidR="00432C05" w:rsidRPr="008A2F17" w:rsidRDefault="00432C05" w:rsidP="008438F0">
            <w:pPr>
              <w:tabs>
                <w:tab w:val="left" w:pos="3456"/>
              </w:tabs>
              <w:jc w:val="center"/>
              <w:rPr>
                <w:rFonts w:ascii="Montserrat" w:hAnsi="Montserrat"/>
                <w:b/>
                <w:bCs/>
                <w:iCs/>
                <w:lang w:val="en-US"/>
              </w:rPr>
            </w:pPr>
            <w:proofErr w:type="spellStart"/>
            <w:r w:rsidRPr="008A2F17">
              <w:rPr>
                <w:rFonts w:ascii="Montserrat" w:hAnsi="Montserrat"/>
                <w:b/>
                <w:bCs/>
                <w:iCs/>
                <w:lang w:val="en-US"/>
              </w:rPr>
              <w:t>Semnătura</w:t>
            </w:r>
            <w:proofErr w:type="spellEnd"/>
          </w:p>
        </w:tc>
      </w:tr>
      <w:tr w:rsidR="00432C05" w:rsidRPr="008A2F17" w14:paraId="0A88712F" w14:textId="77777777" w:rsidTr="00EE18C7">
        <w:trPr>
          <w:trHeight w:val="411"/>
        </w:trPr>
        <w:tc>
          <w:tcPr>
            <w:tcW w:w="3055" w:type="dxa"/>
            <w:vAlign w:val="center"/>
          </w:tcPr>
          <w:p w14:paraId="31B1B5B9" w14:textId="030502CE" w:rsidR="00432C05" w:rsidRPr="008A2F17" w:rsidRDefault="00432C05" w:rsidP="008438F0">
            <w:pPr>
              <w:tabs>
                <w:tab w:val="left" w:pos="3456"/>
              </w:tabs>
              <w:jc w:val="both"/>
              <w:rPr>
                <w:rFonts w:ascii="Montserrat" w:hAnsi="Montserrat"/>
                <w:iCs/>
                <w:lang w:val="en-US"/>
              </w:rPr>
            </w:pPr>
            <w:proofErr w:type="spellStart"/>
            <w:r w:rsidRPr="008A2F17">
              <w:rPr>
                <w:rFonts w:ascii="Montserrat" w:hAnsi="Montserrat"/>
                <w:iCs/>
                <w:lang w:val="en-US"/>
              </w:rPr>
              <w:t>Avizat</w:t>
            </w:r>
            <w:proofErr w:type="spellEnd"/>
            <w:r w:rsidRPr="008A2F17">
              <w:rPr>
                <w:rFonts w:ascii="Montserrat" w:hAnsi="Montserrat"/>
                <w:iCs/>
                <w:lang w:val="en-US"/>
              </w:rPr>
              <w:t>: Director General</w:t>
            </w:r>
          </w:p>
        </w:tc>
        <w:tc>
          <w:tcPr>
            <w:tcW w:w="3147" w:type="dxa"/>
            <w:vAlign w:val="center"/>
          </w:tcPr>
          <w:p w14:paraId="09953CE6" w14:textId="55229685" w:rsidR="00432C05" w:rsidRPr="008A2F17" w:rsidRDefault="00432C05" w:rsidP="008438F0">
            <w:pPr>
              <w:tabs>
                <w:tab w:val="left" w:pos="3456"/>
              </w:tabs>
              <w:jc w:val="both"/>
              <w:rPr>
                <w:rFonts w:ascii="Montserrat" w:hAnsi="Montserrat"/>
                <w:iCs/>
                <w:lang w:val="en-US"/>
              </w:rPr>
            </w:pPr>
            <w:r w:rsidRPr="008A2F17">
              <w:rPr>
                <w:rFonts w:ascii="Montserrat" w:hAnsi="Montserrat" w:cs="Calibri Light"/>
                <w:iCs/>
                <w:noProof/>
                <w:shd w:val="clear" w:color="auto" w:fill="FFFFFF"/>
                <w:lang w:val="ro-RO" w:eastAsia="ro-RO"/>
              </w:rPr>
              <w:t>Cristina ȘCHIOP</w:t>
            </w:r>
          </w:p>
        </w:tc>
        <w:tc>
          <w:tcPr>
            <w:tcW w:w="1799" w:type="dxa"/>
            <w:vAlign w:val="center"/>
          </w:tcPr>
          <w:p w14:paraId="3D4DE9FE" w14:textId="29FD6284" w:rsidR="00432C05" w:rsidRPr="008A2F17" w:rsidRDefault="005A1C27" w:rsidP="008438F0">
            <w:pPr>
              <w:tabs>
                <w:tab w:val="left" w:pos="3456"/>
              </w:tabs>
              <w:jc w:val="center"/>
              <w:rPr>
                <w:rFonts w:ascii="Montserrat" w:hAnsi="Montserrat"/>
                <w:iCs/>
                <w:lang w:val="en-US"/>
              </w:rPr>
            </w:pPr>
            <w:r w:rsidRPr="008A2F17">
              <w:rPr>
                <w:rFonts w:ascii="Montserrat" w:hAnsi="Montserrat"/>
                <w:iCs/>
                <w:lang w:val="en-US"/>
              </w:rPr>
              <w:t>1</w:t>
            </w:r>
            <w:r w:rsidR="00E9199C" w:rsidRPr="008A2F17">
              <w:rPr>
                <w:rFonts w:ascii="Montserrat" w:hAnsi="Montserrat"/>
                <w:iCs/>
                <w:lang w:val="en-US"/>
              </w:rPr>
              <w:t>6</w:t>
            </w:r>
            <w:r w:rsidRPr="008A2F17">
              <w:rPr>
                <w:rFonts w:ascii="Montserrat" w:hAnsi="Montserrat"/>
                <w:iCs/>
                <w:lang w:val="en-US"/>
              </w:rPr>
              <w:t>.06.2022</w:t>
            </w:r>
          </w:p>
        </w:tc>
        <w:tc>
          <w:tcPr>
            <w:tcW w:w="1492" w:type="dxa"/>
            <w:vAlign w:val="center"/>
          </w:tcPr>
          <w:p w14:paraId="71169614" w14:textId="77777777" w:rsidR="00432C05" w:rsidRPr="008A2F17" w:rsidRDefault="00432C05" w:rsidP="008438F0">
            <w:pPr>
              <w:tabs>
                <w:tab w:val="left" w:pos="3456"/>
              </w:tabs>
              <w:jc w:val="both"/>
              <w:rPr>
                <w:rFonts w:ascii="Montserrat" w:hAnsi="Montserrat"/>
                <w:iCs/>
                <w:lang w:val="en-US"/>
              </w:rPr>
            </w:pPr>
          </w:p>
        </w:tc>
      </w:tr>
    </w:tbl>
    <w:p w14:paraId="16B47444" w14:textId="0252932B" w:rsidR="00315367" w:rsidRPr="008A2F17" w:rsidRDefault="00315367" w:rsidP="008438F0">
      <w:pPr>
        <w:tabs>
          <w:tab w:val="left" w:pos="1052"/>
        </w:tabs>
        <w:rPr>
          <w:rFonts w:ascii="Montserrat" w:hAnsi="Montserrat"/>
          <w:lang w:val="en-US" w:eastAsia="ro-RO"/>
        </w:rPr>
        <w:sectPr w:rsidR="00315367" w:rsidRPr="008A2F17"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8A2F17" w:rsidRPr="008A2F17" w14:paraId="4BCEEBFB"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8A2F17" w:rsidRDefault="00625B39" w:rsidP="008438F0">
            <w:pPr>
              <w:tabs>
                <w:tab w:val="left" w:pos="3456"/>
              </w:tabs>
              <w:jc w:val="center"/>
              <w:rPr>
                <w:rFonts w:ascii="Montserrat" w:hAnsi="Montserrat"/>
                <w:b/>
                <w:bCs/>
                <w:lang w:val="en-US"/>
              </w:rPr>
            </w:pPr>
            <w:r w:rsidRPr="008A2F17">
              <w:rPr>
                <w:rFonts w:ascii="Montserrat" w:hAnsi="Montserrat"/>
                <w:b/>
                <w:bCs/>
                <w:lang w:val="en-US"/>
              </w:rPr>
              <w:lastRenderedPageBreak/>
              <w:t>CIRCUIT PROIECT DE HOTĂRÂRE</w:t>
            </w:r>
          </w:p>
        </w:tc>
      </w:tr>
      <w:tr w:rsidR="008A2F17" w:rsidRPr="008A2F17" w14:paraId="199203E1"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8A2F17" w:rsidRDefault="00625B39" w:rsidP="008438F0">
            <w:pPr>
              <w:rPr>
                <w:rFonts w:ascii="Montserrat" w:hAnsi="Montserrat"/>
                <w:b/>
                <w:bCs/>
                <w:lang w:val="en-US"/>
              </w:rPr>
            </w:pPr>
            <w:r w:rsidRPr="008A2F17">
              <w:rPr>
                <w:rFonts w:ascii="Montserrat" w:hAnsi="Montserrat"/>
                <w:b/>
                <w:bCs/>
                <w:lang w:val="en-US"/>
              </w:rPr>
              <w:t xml:space="preserve">1. </w:t>
            </w:r>
            <w:proofErr w:type="spellStart"/>
            <w:r w:rsidRPr="008A2F17">
              <w:rPr>
                <w:rFonts w:ascii="Montserrat" w:hAnsi="Montserrat"/>
                <w:b/>
                <w:bCs/>
                <w:lang w:val="en-US"/>
              </w:rPr>
              <w:t>Transmitere</w:t>
            </w:r>
            <w:proofErr w:type="spellEnd"/>
            <w:r w:rsidRPr="008A2F17">
              <w:rPr>
                <w:rFonts w:ascii="Montserrat" w:hAnsi="Montserrat"/>
                <w:b/>
                <w:bCs/>
                <w:lang w:val="en-US"/>
              </w:rPr>
              <w:t xml:space="preserve"> </w:t>
            </w:r>
            <w:proofErr w:type="spellStart"/>
            <w:r w:rsidRPr="008A2F17">
              <w:rPr>
                <w:rFonts w:ascii="Montserrat" w:hAnsi="Montserrat"/>
                <w:b/>
                <w:bCs/>
                <w:lang w:val="en-US"/>
              </w:rPr>
              <w:t>proiect</w:t>
            </w:r>
            <w:proofErr w:type="spellEnd"/>
            <w:r w:rsidRPr="008A2F17">
              <w:rPr>
                <w:rFonts w:ascii="Montserrat" w:hAnsi="Montserrat"/>
                <w:b/>
                <w:bCs/>
                <w:lang w:val="en-US"/>
              </w:rPr>
              <w:t xml:space="preserve"> </w:t>
            </w:r>
            <w:proofErr w:type="spellStart"/>
            <w:r w:rsidRPr="008A2F17">
              <w:rPr>
                <w:rFonts w:ascii="Montserrat" w:hAnsi="Montserrat"/>
                <w:b/>
                <w:bCs/>
                <w:lang w:val="en-US"/>
              </w:rPr>
              <w:t>în</w:t>
            </w:r>
            <w:proofErr w:type="spellEnd"/>
            <w:r w:rsidRPr="008A2F17">
              <w:rPr>
                <w:rFonts w:ascii="Montserrat" w:hAnsi="Montserrat"/>
                <w:b/>
                <w:bCs/>
                <w:lang w:val="en-US"/>
              </w:rPr>
              <w:t xml:space="preserve"> </w:t>
            </w:r>
            <w:proofErr w:type="spellStart"/>
            <w:r w:rsidRPr="008A2F17">
              <w:rPr>
                <w:rFonts w:ascii="Montserrat" w:hAnsi="Montserrat"/>
                <w:b/>
                <w:bCs/>
                <w:lang w:val="en-US"/>
              </w:rPr>
              <w:t>vederea</w:t>
            </w:r>
            <w:proofErr w:type="spellEnd"/>
            <w:r w:rsidRPr="008A2F17">
              <w:rPr>
                <w:rFonts w:ascii="Montserrat" w:hAnsi="Montserrat"/>
                <w:b/>
                <w:bCs/>
                <w:lang w:val="en-US"/>
              </w:rPr>
              <w:t xml:space="preserve"> </w:t>
            </w:r>
            <w:proofErr w:type="spellStart"/>
            <w:r w:rsidRPr="008A2F17">
              <w:rPr>
                <w:rFonts w:ascii="Montserrat" w:hAnsi="Montserrat"/>
                <w:b/>
                <w:bCs/>
                <w:lang w:val="en-US"/>
              </w:rPr>
              <w:t>analizării</w:t>
            </w:r>
            <w:proofErr w:type="spellEnd"/>
            <w:r w:rsidRPr="008A2F17">
              <w:rPr>
                <w:rFonts w:ascii="Montserrat" w:hAnsi="Montserrat"/>
                <w:b/>
                <w:bCs/>
                <w:lang w:val="en-US"/>
              </w:rPr>
              <w:t xml:space="preserve"> </w:t>
            </w:r>
            <w:proofErr w:type="spellStart"/>
            <w:r w:rsidRPr="008A2F17">
              <w:rPr>
                <w:rFonts w:ascii="Montserrat" w:hAnsi="Montserrat"/>
                <w:b/>
                <w:bCs/>
                <w:lang w:val="en-US"/>
              </w:rPr>
              <w:t>şi</w:t>
            </w:r>
            <w:proofErr w:type="spellEnd"/>
            <w:r w:rsidRPr="008A2F17">
              <w:rPr>
                <w:rFonts w:ascii="Montserrat" w:hAnsi="Montserrat"/>
                <w:b/>
                <w:bCs/>
                <w:lang w:val="en-US"/>
              </w:rPr>
              <w:t xml:space="preserve"> </w:t>
            </w:r>
            <w:proofErr w:type="spellStart"/>
            <w:r w:rsidRPr="008A2F17">
              <w:rPr>
                <w:rFonts w:ascii="Montserrat" w:hAnsi="Montserrat"/>
                <w:b/>
                <w:bCs/>
                <w:lang w:val="en-US"/>
              </w:rPr>
              <w:t>întocmirii</w:t>
            </w:r>
            <w:proofErr w:type="spellEnd"/>
            <w:r w:rsidRPr="008A2F17">
              <w:rPr>
                <w:rFonts w:ascii="Montserrat" w:hAnsi="Montserrat"/>
                <w:b/>
                <w:bCs/>
                <w:lang w:val="en-US"/>
              </w:rPr>
              <w:t xml:space="preserve"> </w:t>
            </w:r>
            <w:proofErr w:type="spellStart"/>
            <w:r w:rsidRPr="008A2F17">
              <w:rPr>
                <w:rFonts w:ascii="Montserrat" w:hAnsi="Montserrat"/>
                <w:b/>
                <w:bCs/>
                <w:lang w:val="en-US"/>
              </w:rPr>
              <w:t>raportului</w:t>
            </w:r>
            <w:proofErr w:type="spellEnd"/>
            <w:r w:rsidRPr="008A2F17">
              <w:rPr>
                <w:rFonts w:ascii="Montserrat" w:hAnsi="Montserrat"/>
                <w:b/>
                <w:bCs/>
                <w:lang w:val="en-US"/>
              </w:rPr>
              <w:t>/</w:t>
            </w:r>
            <w:proofErr w:type="spellStart"/>
            <w:r w:rsidRPr="008A2F17">
              <w:rPr>
                <w:rFonts w:ascii="Montserrat" w:hAnsi="Montserrat"/>
                <w:b/>
                <w:bCs/>
                <w:lang w:val="en-US"/>
              </w:rPr>
              <w:t>rapoartelor</w:t>
            </w:r>
            <w:proofErr w:type="spellEnd"/>
            <w:r w:rsidRPr="008A2F17">
              <w:rPr>
                <w:rFonts w:ascii="Montserrat" w:hAnsi="Montserrat"/>
                <w:b/>
                <w:bCs/>
                <w:lang w:val="en-US"/>
              </w:rPr>
              <w:t xml:space="preserve"> de </w:t>
            </w:r>
            <w:proofErr w:type="spellStart"/>
            <w:r w:rsidRPr="008A2F17">
              <w:rPr>
                <w:rFonts w:ascii="Montserrat" w:hAnsi="Montserrat"/>
                <w:b/>
                <w:bCs/>
                <w:lang w:val="en-US"/>
              </w:rPr>
              <w:t>specialitate</w:t>
            </w:r>
            <w:proofErr w:type="spellEnd"/>
            <w:r w:rsidRPr="008A2F17">
              <w:rPr>
                <w:rFonts w:ascii="Montserrat" w:hAnsi="Montserrat"/>
                <w:b/>
                <w:bCs/>
                <w:lang w:val="en-US"/>
              </w:rPr>
              <w:t xml:space="preserve"> ale </w:t>
            </w:r>
            <w:proofErr w:type="spellStart"/>
            <w:r w:rsidRPr="008A2F17">
              <w:rPr>
                <w:rFonts w:ascii="Montserrat" w:hAnsi="Montserrat"/>
                <w:b/>
                <w:bCs/>
                <w:lang w:val="en-US"/>
              </w:rPr>
              <w:t>compartimentelor</w:t>
            </w:r>
            <w:proofErr w:type="spellEnd"/>
            <w:r w:rsidRPr="008A2F17">
              <w:rPr>
                <w:rFonts w:ascii="Montserrat" w:hAnsi="Montserrat"/>
                <w:b/>
                <w:bCs/>
                <w:lang w:val="en-US"/>
              </w:rPr>
              <w:t xml:space="preserve"> de resort </w:t>
            </w:r>
            <w:proofErr w:type="spellStart"/>
            <w:r w:rsidRPr="008A2F17">
              <w:rPr>
                <w:rFonts w:ascii="Montserrat" w:hAnsi="Montserrat"/>
                <w:b/>
                <w:bCs/>
                <w:lang w:val="en-US"/>
              </w:rPr>
              <w:t>nominalizate</w:t>
            </w:r>
            <w:proofErr w:type="spellEnd"/>
          </w:p>
        </w:tc>
      </w:tr>
      <w:tr w:rsidR="008A2F17" w:rsidRPr="008A2F17" w14:paraId="21FADD3C"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8A2F17" w:rsidRDefault="00625B39" w:rsidP="008438F0">
            <w:pPr>
              <w:tabs>
                <w:tab w:val="left" w:pos="3456"/>
              </w:tabs>
              <w:jc w:val="center"/>
              <w:rPr>
                <w:rFonts w:ascii="Montserrat" w:hAnsi="Montserrat"/>
                <w:lang w:val="en-US"/>
              </w:rPr>
            </w:pPr>
          </w:p>
          <w:p w14:paraId="7C02A5E6"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Compartimentele</w:t>
            </w:r>
            <w:proofErr w:type="spellEnd"/>
            <w:r w:rsidRPr="008A2F17">
              <w:rPr>
                <w:rFonts w:ascii="Montserrat" w:hAnsi="Montserrat"/>
                <w:lang w:val="en-US"/>
              </w:rPr>
              <w:t xml:space="preserve"> de resort </w:t>
            </w:r>
            <w:proofErr w:type="spellStart"/>
            <w:r w:rsidRPr="008A2F17">
              <w:rPr>
                <w:rFonts w:ascii="Montserrat" w:hAnsi="Montserrat"/>
                <w:lang w:val="en-US"/>
              </w:rPr>
              <w:t>nominalizate</w:t>
            </w:r>
            <w:proofErr w:type="spellEnd"/>
          </w:p>
          <w:p w14:paraId="0CA363E4" w14:textId="081D6554" w:rsidR="00625B39" w:rsidRPr="008A2F17" w:rsidRDefault="00625B39" w:rsidP="008438F0">
            <w:pPr>
              <w:tabs>
                <w:tab w:val="left" w:pos="0"/>
              </w:tabs>
              <w:jc w:val="center"/>
              <w:rPr>
                <w:rFonts w:ascii="Montserrat" w:hAnsi="Montserrat"/>
                <w:lang w:val="en-US"/>
              </w:rPr>
            </w:pPr>
            <w:r w:rsidRPr="008A2F17">
              <w:rPr>
                <w:rFonts w:ascii="Montserrat" w:hAnsi="Montserrat"/>
                <w:lang w:val="en-US"/>
              </w:rPr>
              <w:t>(</w:t>
            </w:r>
            <w:proofErr w:type="spellStart"/>
            <w:r w:rsidRPr="008A2F17">
              <w:rPr>
                <w:rFonts w:ascii="Montserrat" w:hAnsi="Montserrat"/>
                <w:lang w:val="en-US"/>
              </w:rPr>
              <w:t>Direcția</w:t>
            </w:r>
            <w:proofErr w:type="spellEnd"/>
            <w:r w:rsidR="009E3B3C" w:rsidRPr="008A2F17">
              <w:rPr>
                <w:rFonts w:ascii="Montserrat" w:hAnsi="Montserrat"/>
                <w:lang w:val="en-US"/>
              </w:rPr>
              <w:t xml:space="preserve"> </w:t>
            </w:r>
            <w:r w:rsidRPr="008A2F17">
              <w:rPr>
                <w:rFonts w:ascii="Montserrat" w:hAnsi="Montserrat"/>
                <w:lang w:val="en-US"/>
              </w:rPr>
              <w:t>/</w:t>
            </w:r>
            <w:r w:rsidR="009E3B3C" w:rsidRPr="008A2F17">
              <w:rPr>
                <w:rFonts w:ascii="Montserrat" w:hAnsi="Montserrat"/>
                <w:lang w:val="en-US"/>
              </w:rPr>
              <w:t xml:space="preserve"> </w:t>
            </w:r>
            <w:proofErr w:type="spellStart"/>
            <w:r w:rsidRPr="008A2F17">
              <w:rPr>
                <w:rFonts w:ascii="Montserrat" w:hAnsi="Montserrat"/>
                <w:lang w:val="en-US"/>
              </w:rPr>
              <w:t>serviciul</w:t>
            </w:r>
            <w:proofErr w:type="spellEnd"/>
            <w:r w:rsidRPr="008A2F17">
              <w:rPr>
                <w:rFonts w:ascii="Montserrat" w:hAnsi="Montserra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Datele</w:t>
            </w:r>
            <w:proofErr w:type="spellEnd"/>
            <w:r w:rsidRPr="008A2F17">
              <w:rPr>
                <w:rFonts w:ascii="Montserrat" w:hAnsi="Montserrat"/>
                <w:lang w:val="en-US"/>
              </w:rPr>
              <w:t xml:space="preserve"> de </w:t>
            </w:r>
            <w:proofErr w:type="spellStart"/>
            <w:r w:rsidRPr="008A2F17">
              <w:rPr>
                <w:rFonts w:ascii="Montserrat" w:hAnsi="Montserrat"/>
                <w:lang w:val="en-US"/>
              </w:rPr>
              <w:t>întocmire</w:t>
            </w:r>
            <w:proofErr w:type="spellEnd"/>
            <w:r w:rsidRPr="008A2F17">
              <w:rPr>
                <w:rFonts w:ascii="Montserrat" w:hAnsi="Montserrat"/>
                <w:lang w:val="en-US"/>
              </w:rPr>
              <w:t xml:space="preserve"> </w:t>
            </w:r>
            <w:proofErr w:type="spellStart"/>
            <w:r w:rsidRPr="008A2F17">
              <w:rPr>
                <w:rFonts w:ascii="Montserrat" w:hAnsi="Montserrat"/>
                <w:lang w:val="en-US"/>
              </w:rPr>
              <w:t>și</w:t>
            </w:r>
            <w:proofErr w:type="spellEnd"/>
            <w:r w:rsidRPr="008A2F17">
              <w:rPr>
                <w:rFonts w:ascii="Montserrat" w:hAnsi="Montserrat"/>
                <w:lang w:val="en-US"/>
              </w:rPr>
              <w:t xml:space="preserve"> </w:t>
            </w:r>
            <w:proofErr w:type="spellStart"/>
            <w:r w:rsidRPr="008A2F17">
              <w:rPr>
                <w:rFonts w:ascii="Montserrat" w:hAnsi="Montserrat"/>
                <w:lang w:val="en-US"/>
              </w:rPr>
              <w:t>depunere</w:t>
            </w:r>
            <w:proofErr w:type="spellEnd"/>
            <w:r w:rsidRPr="008A2F17">
              <w:rPr>
                <w:rFonts w:ascii="Montserrat" w:hAnsi="Montserrat"/>
                <w:lang w:val="en-US"/>
              </w:rPr>
              <w:t xml:space="preserve"> a </w:t>
            </w:r>
            <w:proofErr w:type="spellStart"/>
            <w:r w:rsidRPr="008A2F17">
              <w:rPr>
                <w:rFonts w:ascii="Montserrat" w:hAnsi="Montserrat"/>
                <w:lang w:val="en-US"/>
              </w:rPr>
              <w:t>rapoartelor</w:t>
            </w:r>
            <w:proofErr w:type="spellEnd"/>
            <w:r w:rsidRPr="008A2F17">
              <w:rPr>
                <w:rFonts w:ascii="Montserrat" w:hAnsi="Montserrat"/>
                <w:lang w:val="en-US"/>
              </w:rPr>
              <w:t xml:space="preserve"> </w:t>
            </w:r>
            <w:proofErr w:type="gramStart"/>
            <w:r w:rsidRPr="008A2F17">
              <w:rPr>
                <w:rFonts w:ascii="Montserrat" w:hAnsi="Montserrat"/>
                <w:lang w:val="en-US"/>
              </w:rPr>
              <w:t xml:space="preserve">de  </w:t>
            </w:r>
            <w:proofErr w:type="spellStart"/>
            <w:r w:rsidRPr="008A2F17">
              <w:rPr>
                <w:rFonts w:ascii="Montserrat" w:hAnsi="Montserra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Semnătura</w:t>
            </w:r>
            <w:proofErr w:type="spellEnd"/>
            <w:r w:rsidRPr="008A2F17">
              <w:rPr>
                <w:rFonts w:ascii="Montserrat" w:hAnsi="Montserrat"/>
                <w:lang w:val="en-US"/>
              </w:rPr>
              <w:t xml:space="preserve"> </w:t>
            </w:r>
            <w:proofErr w:type="spellStart"/>
            <w:r w:rsidRPr="008A2F17">
              <w:rPr>
                <w:rFonts w:ascii="Montserrat" w:hAnsi="Montserrat"/>
                <w:lang w:val="en-US"/>
              </w:rPr>
              <w:t>persoanelor</w:t>
            </w:r>
            <w:proofErr w:type="spellEnd"/>
            <w:r w:rsidRPr="008A2F17">
              <w:rPr>
                <w:rFonts w:ascii="Montserrat" w:hAnsi="Montserrat"/>
                <w:lang w:val="en-US"/>
              </w:rPr>
              <w:t xml:space="preserve"> </w:t>
            </w:r>
            <w:proofErr w:type="spellStart"/>
            <w:r w:rsidRPr="008A2F17">
              <w:rPr>
                <w:rFonts w:ascii="Montserrat" w:hAnsi="Montserrat"/>
                <w:lang w:val="en-US"/>
              </w:rPr>
              <w:t>competente</w:t>
            </w:r>
            <w:proofErr w:type="spellEnd"/>
            <w:r w:rsidRPr="008A2F17">
              <w:rPr>
                <w:rFonts w:ascii="Montserrat" w:hAnsi="Montserrat"/>
                <w:lang w:val="en-US"/>
              </w:rPr>
              <w:t xml:space="preserve"> pentru </w:t>
            </w:r>
            <w:proofErr w:type="spellStart"/>
            <w:r w:rsidRPr="008A2F17">
              <w:rPr>
                <w:rFonts w:ascii="Montserrat" w:hAnsi="Montserrat"/>
                <w:lang w:val="en-US"/>
              </w:rPr>
              <w:t>nominalizare</w:t>
            </w:r>
            <w:proofErr w:type="spellEnd"/>
            <w:r w:rsidRPr="008A2F17">
              <w:rPr>
                <w:rFonts w:ascii="Montserrat" w:hAnsi="Montserrat"/>
                <w:lang w:val="en-US"/>
              </w:rPr>
              <w:t>/</w:t>
            </w:r>
          </w:p>
          <w:p w14:paraId="31EA943E"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stabilire</w:t>
            </w:r>
            <w:proofErr w:type="spellEnd"/>
            <w:r w:rsidRPr="008A2F17">
              <w:rPr>
                <w:rFonts w:ascii="Montserrat" w:hAnsi="Montserrat"/>
                <w:lang w:val="en-US"/>
              </w:rPr>
              <w:t xml:space="preserve"> date de </w:t>
            </w:r>
            <w:proofErr w:type="spellStart"/>
            <w:r w:rsidRPr="008A2F17">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Raport</w:t>
            </w:r>
            <w:proofErr w:type="spellEnd"/>
            <w:r w:rsidRPr="008A2F17">
              <w:rPr>
                <w:rFonts w:ascii="Montserrat" w:hAnsi="Montserrat"/>
                <w:lang w:val="en-US"/>
              </w:rPr>
              <w:t xml:space="preserve"> </w:t>
            </w:r>
            <w:proofErr w:type="spellStart"/>
            <w:r w:rsidRPr="008A2F17">
              <w:rPr>
                <w:rFonts w:ascii="Montserrat" w:hAnsi="Montserrat"/>
                <w:lang w:val="en-US"/>
              </w:rPr>
              <w:t>întocmit</w:t>
            </w:r>
            <w:proofErr w:type="spellEnd"/>
            <w:r w:rsidRPr="008A2F17">
              <w:rPr>
                <w:rFonts w:ascii="Montserrat" w:hAnsi="Montserrat"/>
                <w:lang w:val="en-US"/>
              </w:rPr>
              <w:t>/</w:t>
            </w:r>
          </w:p>
          <w:p w14:paraId="08D03F60"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Refuz</w:t>
            </w:r>
            <w:proofErr w:type="spellEnd"/>
            <w:r w:rsidRPr="008A2F17">
              <w:rPr>
                <w:rFonts w:ascii="Montserrat" w:hAnsi="Montserrat"/>
                <w:lang w:val="en-US"/>
              </w:rPr>
              <w:t xml:space="preserve"> </w:t>
            </w:r>
            <w:proofErr w:type="spellStart"/>
            <w:r w:rsidRPr="008A2F17">
              <w:rPr>
                <w:rFonts w:ascii="Montserrat" w:hAnsi="Montserrat"/>
                <w:lang w:val="en-US"/>
              </w:rPr>
              <w:t>întocmire</w:t>
            </w:r>
            <w:proofErr w:type="spellEnd"/>
            <w:r w:rsidRPr="008A2F17">
              <w:rPr>
                <w:rFonts w:ascii="Montserrat" w:hAnsi="Montserrat"/>
                <w:lang w:val="en-US"/>
              </w:rPr>
              <w:t xml:space="preserve"> </w:t>
            </w:r>
            <w:proofErr w:type="spellStart"/>
            <w:r w:rsidRPr="008A2F17">
              <w:rPr>
                <w:rFonts w:ascii="Montserrat" w:hAnsi="Montserrat"/>
                <w:lang w:val="en-US"/>
              </w:rPr>
              <w:t>raport</w:t>
            </w:r>
            <w:proofErr w:type="spellEnd"/>
            <w:r w:rsidRPr="008A2F17">
              <w:rPr>
                <w:rFonts w:ascii="Montserrat" w:hAnsi="Montserrat"/>
                <w:lang w:val="en-US"/>
              </w:rPr>
              <w:t>/</w:t>
            </w:r>
          </w:p>
          <w:p w14:paraId="381BEA5E"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semnătură</w:t>
            </w:r>
            <w:proofErr w:type="spellEnd"/>
          </w:p>
        </w:tc>
      </w:tr>
      <w:tr w:rsidR="008A2F17" w:rsidRPr="008A2F17" w14:paraId="7CB64303" w14:textId="77777777" w:rsidTr="00076A83">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5A1C27" w:rsidRPr="008A2F17" w:rsidRDefault="005A1C27" w:rsidP="008438F0">
            <w:pPr>
              <w:tabs>
                <w:tab w:val="left" w:pos="3456"/>
              </w:tabs>
              <w:jc w:val="center"/>
              <w:rPr>
                <w:rFonts w:ascii="Montserrat" w:hAnsi="Montserrat"/>
                <w:bCs/>
                <w:lang w:val="ro-RO"/>
              </w:rPr>
            </w:pPr>
            <w:r w:rsidRPr="008A2F17">
              <w:rPr>
                <w:rFonts w:ascii="Montserrat" w:hAnsi="Montserra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tcPr>
          <w:p w14:paraId="7316C1CD" w14:textId="6AD28E53" w:rsidR="005A1C27" w:rsidRPr="008A2F17" w:rsidRDefault="005A1C27" w:rsidP="008438F0">
            <w:pPr>
              <w:tabs>
                <w:tab w:val="left" w:pos="3456"/>
              </w:tabs>
              <w:jc w:val="center"/>
              <w:rPr>
                <w:rFonts w:ascii="Montserrat" w:hAnsi="Montserrat"/>
                <w:lang w:val="en-US"/>
              </w:rPr>
            </w:pPr>
            <w:r w:rsidRPr="008A2F17">
              <w:rPr>
                <w:rFonts w:ascii="Montserrat" w:hAnsi="Montserrat"/>
                <w:lang w:val="en-US"/>
              </w:rPr>
              <w:t>1</w:t>
            </w:r>
            <w:r w:rsidR="004B3A74">
              <w:rPr>
                <w:rFonts w:ascii="Montserrat" w:hAnsi="Montserrat"/>
                <w:lang w:val="en-US"/>
              </w:rPr>
              <w:t>7</w:t>
            </w:r>
            <w:r w:rsidRPr="008A2F17">
              <w:rPr>
                <w:rFonts w:ascii="Montserrat" w:hAnsi="Montserrat"/>
                <w:lang w:val="en-US"/>
              </w:rPr>
              <w:t>.06.2022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5A1C27" w:rsidRPr="008A2F17" w:rsidRDefault="005A1C27" w:rsidP="008438F0">
            <w:pPr>
              <w:tabs>
                <w:tab w:val="left" w:pos="3456"/>
              </w:tabs>
              <w:jc w:val="center"/>
              <w:rPr>
                <w:rFonts w:ascii="Montserrat" w:hAnsi="Montserrat"/>
                <w:b/>
                <w:bCs/>
                <w:lang w:val="en-US"/>
              </w:rPr>
            </w:pPr>
            <w:r w:rsidRPr="008A2F17">
              <w:rPr>
                <w:rFonts w:ascii="Montserrat" w:hAnsi="Montserra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5A1C27" w:rsidRPr="008A2F17" w:rsidRDefault="005A1C27" w:rsidP="008438F0">
            <w:pPr>
              <w:tabs>
                <w:tab w:val="left" w:pos="3456"/>
              </w:tabs>
              <w:jc w:val="center"/>
              <w:rPr>
                <w:rFonts w:ascii="Montserrat" w:hAnsi="Montserrat"/>
                <w:b/>
                <w:bCs/>
                <w:lang w:val="en-US"/>
              </w:rPr>
            </w:pPr>
            <w:proofErr w:type="spellStart"/>
            <w:r w:rsidRPr="008A2F17">
              <w:rPr>
                <w:rFonts w:ascii="Montserrat" w:hAnsi="Montserrat"/>
                <w:lang w:val="en-US"/>
              </w:rPr>
              <w:t>Raport</w:t>
            </w:r>
            <w:proofErr w:type="spellEnd"/>
            <w:r w:rsidRPr="008A2F17">
              <w:rPr>
                <w:rFonts w:ascii="Montserrat" w:hAnsi="Montserrat"/>
                <w:lang w:val="en-US"/>
              </w:rPr>
              <w:t xml:space="preserve"> </w:t>
            </w:r>
            <w:proofErr w:type="spellStart"/>
            <w:r w:rsidRPr="008A2F17">
              <w:rPr>
                <w:rFonts w:ascii="Montserrat" w:hAnsi="Montserrat"/>
                <w:lang w:val="en-US"/>
              </w:rPr>
              <w:t>întocmit</w:t>
            </w:r>
            <w:proofErr w:type="spellEnd"/>
          </w:p>
        </w:tc>
      </w:tr>
      <w:tr w:rsidR="008A2F17" w:rsidRPr="008A2F17" w14:paraId="00FAECA1" w14:textId="77777777" w:rsidTr="00076A83">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5A1C27" w:rsidRPr="008A2F17" w:rsidRDefault="005A1C27" w:rsidP="008438F0">
            <w:pPr>
              <w:jc w:val="center"/>
              <w:rPr>
                <w:rFonts w:ascii="Montserrat" w:hAnsi="Montserrat"/>
                <w:bCs/>
                <w:lang w:val="ro-RO"/>
              </w:rPr>
            </w:pPr>
            <w:r w:rsidRPr="008A2F17">
              <w:rPr>
                <w:rFonts w:ascii="Montserrat" w:hAnsi="Montserra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tcPr>
          <w:p w14:paraId="3475AF1A" w14:textId="7A56EE76" w:rsidR="005A1C27" w:rsidRPr="008A2F17" w:rsidRDefault="005A1C27" w:rsidP="008438F0">
            <w:pPr>
              <w:tabs>
                <w:tab w:val="left" w:pos="3456"/>
              </w:tabs>
              <w:jc w:val="center"/>
              <w:rPr>
                <w:rFonts w:ascii="Montserrat" w:hAnsi="Montserrat"/>
                <w:lang w:val="en-US"/>
              </w:rPr>
            </w:pPr>
            <w:r w:rsidRPr="008A2F17">
              <w:rPr>
                <w:rFonts w:ascii="Montserrat" w:hAnsi="Montserrat"/>
                <w:lang w:val="en-US"/>
              </w:rPr>
              <w:t>1</w:t>
            </w:r>
            <w:r w:rsidR="004B3A74">
              <w:rPr>
                <w:rFonts w:ascii="Montserrat" w:hAnsi="Montserrat"/>
                <w:lang w:val="en-US"/>
              </w:rPr>
              <w:t>7</w:t>
            </w:r>
            <w:r w:rsidRPr="008A2F17">
              <w:rPr>
                <w:rFonts w:ascii="Montserrat" w:hAnsi="Montserrat"/>
                <w:lang w:val="en-US"/>
              </w:rPr>
              <w:t>.06.2022</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5A1C27" w:rsidRPr="008A2F17" w:rsidRDefault="005A1C27" w:rsidP="008438F0">
            <w:pPr>
              <w:tabs>
                <w:tab w:val="left" w:pos="3456"/>
              </w:tabs>
              <w:jc w:val="center"/>
              <w:rPr>
                <w:rFonts w:ascii="Montserrat" w:hAnsi="Montserrat"/>
                <w:b/>
                <w:bCs/>
                <w:lang w:val="en-US"/>
              </w:rPr>
            </w:pPr>
            <w:r w:rsidRPr="008A2F17">
              <w:rPr>
                <w:rFonts w:ascii="Montserrat" w:hAnsi="Montserrat"/>
                <w:b/>
                <w:noProof/>
              </w:rPr>
              <w:t>Cristina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5A1C27" w:rsidRPr="008A2F17" w:rsidRDefault="005A1C27" w:rsidP="008438F0">
            <w:pPr>
              <w:tabs>
                <w:tab w:val="left" w:pos="3456"/>
              </w:tabs>
              <w:jc w:val="center"/>
              <w:rPr>
                <w:rFonts w:ascii="Montserrat" w:hAnsi="Montserrat"/>
                <w:lang w:val="en-US"/>
              </w:rPr>
            </w:pPr>
            <w:proofErr w:type="spellStart"/>
            <w:r w:rsidRPr="008A2F17">
              <w:rPr>
                <w:rFonts w:ascii="Montserrat" w:hAnsi="Montserrat"/>
                <w:lang w:val="en-US"/>
              </w:rPr>
              <w:t>Raport</w:t>
            </w:r>
            <w:proofErr w:type="spellEnd"/>
            <w:r w:rsidRPr="008A2F17">
              <w:rPr>
                <w:rFonts w:ascii="Montserrat" w:hAnsi="Montserrat"/>
                <w:lang w:val="en-US"/>
              </w:rPr>
              <w:t xml:space="preserve"> </w:t>
            </w:r>
            <w:proofErr w:type="spellStart"/>
            <w:r w:rsidRPr="008A2F17">
              <w:rPr>
                <w:rFonts w:ascii="Montserrat" w:hAnsi="Montserrat"/>
                <w:lang w:val="en-US"/>
              </w:rPr>
              <w:t>întocmit</w:t>
            </w:r>
            <w:proofErr w:type="spellEnd"/>
          </w:p>
        </w:tc>
      </w:tr>
      <w:tr w:rsidR="008A2F17" w:rsidRPr="008A2F17" w14:paraId="63094EBC"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8A2F17" w:rsidRDefault="00625B39" w:rsidP="008438F0">
            <w:pPr>
              <w:tabs>
                <w:tab w:val="left" w:pos="3456"/>
              </w:tabs>
              <w:rPr>
                <w:rFonts w:ascii="Montserrat" w:hAnsi="Montserrat"/>
                <w:b/>
                <w:bCs/>
                <w:lang w:val="en-US"/>
              </w:rPr>
            </w:pPr>
          </w:p>
        </w:tc>
      </w:tr>
      <w:tr w:rsidR="008A2F17" w:rsidRPr="008A2F17" w14:paraId="67CF0230"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8A2F17" w:rsidRDefault="00625B39" w:rsidP="008438F0">
            <w:pPr>
              <w:tabs>
                <w:tab w:val="left" w:pos="3456"/>
              </w:tabs>
              <w:rPr>
                <w:rFonts w:ascii="Montserrat" w:hAnsi="Montserrat"/>
                <w:b/>
                <w:bCs/>
                <w:lang w:val="en-US"/>
              </w:rPr>
            </w:pPr>
            <w:r w:rsidRPr="008A2F17">
              <w:rPr>
                <w:rFonts w:ascii="Montserrat" w:hAnsi="Montserrat"/>
                <w:b/>
                <w:bCs/>
                <w:lang w:val="en-US"/>
              </w:rPr>
              <w:t xml:space="preserve">2. </w:t>
            </w:r>
            <w:proofErr w:type="spellStart"/>
            <w:r w:rsidRPr="008A2F17">
              <w:rPr>
                <w:rFonts w:ascii="Montserrat" w:hAnsi="Montserrat"/>
                <w:b/>
                <w:bCs/>
                <w:lang w:val="en-US"/>
              </w:rPr>
              <w:t>Transmitere</w:t>
            </w:r>
            <w:proofErr w:type="spellEnd"/>
            <w:r w:rsidRPr="008A2F17">
              <w:rPr>
                <w:rFonts w:ascii="Montserrat" w:hAnsi="Montserrat"/>
                <w:b/>
                <w:bCs/>
                <w:lang w:val="en-US"/>
              </w:rPr>
              <w:t xml:space="preserve"> </w:t>
            </w:r>
            <w:proofErr w:type="spellStart"/>
            <w:r w:rsidRPr="008A2F17">
              <w:rPr>
                <w:rFonts w:ascii="Montserrat" w:hAnsi="Montserrat"/>
                <w:b/>
                <w:bCs/>
                <w:lang w:val="en-US"/>
              </w:rPr>
              <w:t>proiect</w:t>
            </w:r>
            <w:proofErr w:type="spellEnd"/>
            <w:r w:rsidRPr="008A2F17">
              <w:rPr>
                <w:rFonts w:ascii="Montserrat" w:hAnsi="Montserrat"/>
                <w:b/>
                <w:bCs/>
                <w:lang w:val="en-US"/>
              </w:rPr>
              <w:t xml:space="preserve"> pentru </w:t>
            </w:r>
            <w:proofErr w:type="spellStart"/>
            <w:r w:rsidRPr="008A2F17">
              <w:rPr>
                <w:rFonts w:ascii="Montserrat" w:hAnsi="Montserrat"/>
                <w:b/>
                <w:bCs/>
                <w:lang w:val="en-US"/>
              </w:rPr>
              <w:t>acordarea</w:t>
            </w:r>
            <w:proofErr w:type="spellEnd"/>
            <w:r w:rsidRPr="008A2F17">
              <w:rPr>
                <w:rFonts w:ascii="Montserrat" w:hAnsi="Montserrat"/>
                <w:b/>
                <w:bCs/>
                <w:lang w:val="en-US"/>
              </w:rPr>
              <w:t xml:space="preserve"> </w:t>
            </w:r>
            <w:proofErr w:type="spellStart"/>
            <w:r w:rsidRPr="008A2F17">
              <w:rPr>
                <w:rFonts w:ascii="Montserrat" w:hAnsi="Montserrat"/>
                <w:b/>
                <w:bCs/>
                <w:lang w:val="en-US"/>
              </w:rPr>
              <w:t>avizului</w:t>
            </w:r>
            <w:proofErr w:type="spellEnd"/>
            <w:r w:rsidRPr="008A2F17">
              <w:rPr>
                <w:rFonts w:ascii="Montserrat" w:hAnsi="Montserrat"/>
                <w:b/>
                <w:bCs/>
                <w:lang w:val="en-US"/>
              </w:rPr>
              <w:t xml:space="preserve"> de </w:t>
            </w:r>
            <w:proofErr w:type="spellStart"/>
            <w:r w:rsidRPr="008A2F17">
              <w:rPr>
                <w:rFonts w:ascii="Montserrat" w:hAnsi="Montserrat"/>
                <w:b/>
                <w:bCs/>
                <w:lang w:val="en-US"/>
              </w:rPr>
              <w:t>legalitate</w:t>
            </w:r>
            <w:proofErr w:type="spellEnd"/>
            <w:r w:rsidRPr="008A2F17">
              <w:rPr>
                <w:rFonts w:ascii="Montserrat" w:hAnsi="Montserrat"/>
                <w:b/>
                <w:bCs/>
                <w:lang w:val="en-US"/>
              </w:rPr>
              <w:t xml:space="preserve"> de </w:t>
            </w:r>
            <w:proofErr w:type="spellStart"/>
            <w:r w:rsidRPr="008A2F17">
              <w:rPr>
                <w:rFonts w:ascii="Montserrat" w:hAnsi="Montserrat"/>
                <w:b/>
                <w:bCs/>
                <w:lang w:val="en-US"/>
              </w:rPr>
              <w:t>către</w:t>
            </w:r>
            <w:proofErr w:type="spellEnd"/>
            <w:r w:rsidRPr="008A2F17">
              <w:rPr>
                <w:rFonts w:ascii="Montserrat" w:hAnsi="Montserrat"/>
                <w:b/>
                <w:bCs/>
                <w:lang w:val="en-US"/>
              </w:rPr>
              <w:t xml:space="preserve"> </w:t>
            </w:r>
            <w:proofErr w:type="spellStart"/>
            <w:r w:rsidRPr="008A2F17">
              <w:rPr>
                <w:rFonts w:ascii="Montserrat" w:hAnsi="Montserrat"/>
                <w:b/>
                <w:bCs/>
                <w:lang w:val="en-US"/>
              </w:rPr>
              <w:t>consilierul</w:t>
            </w:r>
            <w:proofErr w:type="spellEnd"/>
            <w:r w:rsidRPr="008A2F17">
              <w:rPr>
                <w:rFonts w:ascii="Montserrat" w:hAnsi="Montserrat"/>
                <w:b/>
                <w:bCs/>
                <w:lang w:val="en-US"/>
              </w:rPr>
              <w:t xml:space="preserve"> juridic din </w:t>
            </w:r>
            <w:proofErr w:type="spellStart"/>
            <w:r w:rsidRPr="008A2F17">
              <w:rPr>
                <w:rFonts w:ascii="Montserrat" w:hAnsi="Montserrat"/>
                <w:b/>
                <w:bCs/>
                <w:lang w:val="en-US"/>
              </w:rPr>
              <w:t>cadrul</w:t>
            </w:r>
            <w:proofErr w:type="spellEnd"/>
            <w:r w:rsidRPr="008A2F17">
              <w:rPr>
                <w:rFonts w:ascii="Montserrat" w:hAnsi="Montserrat"/>
                <w:b/>
                <w:bCs/>
                <w:lang w:val="en-US"/>
              </w:rPr>
              <w:t xml:space="preserve"> </w:t>
            </w:r>
            <w:proofErr w:type="spellStart"/>
            <w:r w:rsidRPr="008A2F17">
              <w:rPr>
                <w:rFonts w:ascii="Montserrat" w:hAnsi="Montserrat"/>
                <w:b/>
                <w:bCs/>
                <w:lang w:val="en-US"/>
              </w:rPr>
              <w:t>Direcției</w:t>
            </w:r>
            <w:proofErr w:type="spellEnd"/>
            <w:r w:rsidRPr="008A2F17">
              <w:rPr>
                <w:rFonts w:ascii="Montserrat" w:hAnsi="Montserrat"/>
                <w:b/>
                <w:bCs/>
                <w:lang w:val="en-US"/>
              </w:rPr>
              <w:t xml:space="preserve"> </w:t>
            </w:r>
            <w:proofErr w:type="spellStart"/>
            <w:r w:rsidRPr="008A2F17">
              <w:rPr>
                <w:rFonts w:ascii="Montserrat" w:hAnsi="Montserrat"/>
                <w:b/>
                <w:bCs/>
                <w:lang w:val="en-US"/>
              </w:rPr>
              <w:t>Juridice</w:t>
            </w:r>
            <w:proofErr w:type="spellEnd"/>
          </w:p>
        </w:tc>
      </w:tr>
      <w:tr w:rsidR="008A2F17" w:rsidRPr="008A2F17" w14:paraId="0E572F76"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Numele</w:t>
            </w:r>
            <w:proofErr w:type="spellEnd"/>
            <w:r w:rsidRPr="008A2F17">
              <w:rPr>
                <w:rFonts w:ascii="Montserrat" w:hAnsi="Montserrat"/>
                <w:lang w:val="en-US"/>
              </w:rPr>
              <w:t xml:space="preserve"> </w:t>
            </w:r>
            <w:proofErr w:type="spellStart"/>
            <w:r w:rsidRPr="008A2F17">
              <w:rPr>
                <w:rFonts w:ascii="Montserrat" w:hAnsi="Montserrat"/>
                <w:lang w:val="en-US"/>
              </w:rPr>
              <w:t>și</w:t>
            </w:r>
            <w:proofErr w:type="spellEnd"/>
            <w:r w:rsidRPr="008A2F17">
              <w:rPr>
                <w:rFonts w:ascii="Montserrat" w:hAnsi="Montserrat"/>
                <w:lang w:val="en-US"/>
              </w:rPr>
              <w:t xml:space="preserve"> </w:t>
            </w:r>
            <w:proofErr w:type="spellStart"/>
            <w:r w:rsidRPr="008A2F17">
              <w:rPr>
                <w:rFonts w:ascii="Montserrat" w:hAnsi="Montserrat"/>
                <w:lang w:val="en-US"/>
              </w:rPr>
              <w:t>prenumele</w:t>
            </w:r>
            <w:proofErr w:type="spellEnd"/>
            <w:r w:rsidRPr="008A2F17">
              <w:rPr>
                <w:rFonts w:ascii="Montserrat" w:hAnsi="Montserrat"/>
                <w:lang w:val="en-US"/>
              </w:rPr>
              <w:t xml:space="preserve"> </w:t>
            </w:r>
            <w:proofErr w:type="spellStart"/>
            <w:r w:rsidRPr="008A2F17">
              <w:rPr>
                <w:rFonts w:ascii="Montserrat" w:hAnsi="Montserrat"/>
                <w:lang w:val="en-US"/>
              </w:rPr>
              <w:t>consilierului</w:t>
            </w:r>
            <w:proofErr w:type="spellEnd"/>
            <w:r w:rsidRPr="008A2F17">
              <w:rPr>
                <w:rFonts w:ascii="Montserrat" w:hAnsi="Montserra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Semnătura</w:t>
            </w:r>
            <w:proofErr w:type="spellEnd"/>
            <w:r w:rsidRPr="008A2F17">
              <w:rPr>
                <w:rFonts w:ascii="Montserrat" w:hAnsi="Montserrat"/>
                <w:lang w:val="en-US"/>
              </w:rPr>
              <w:t xml:space="preserve"> </w:t>
            </w:r>
            <w:proofErr w:type="spellStart"/>
            <w:r w:rsidRPr="008A2F17">
              <w:rPr>
                <w:rFonts w:ascii="Montserrat" w:hAnsi="Montserrat"/>
                <w:lang w:val="en-US"/>
              </w:rPr>
              <w:t>persoanei</w:t>
            </w:r>
            <w:proofErr w:type="spellEnd"/>
            <w:r w:rsidRPr="008A2F17">
              <w:rPr>
                <w:rFonts w:ascii="Montserrat" w:hAnsi="Montserrat"/>
                <w:lang w:val="en-US"/>
              </w:rPr>
              <w:t xml:space="preserve"> </w:t>
            </w:r>
            <w:proofErr w:type="spellStart"/>
            <w:r w:rsidRPr="008A2F17">
              <w:rPr>
                <w:rFonts w:ascii="Montserrat" w:hAnsi="Montserrat"/>
                <w:lang w:val="en-US"/>
              </w:rPr>
              <w:t>competente</w:t>
            </w:r>
            <w:proofErr w:type="spellEnd"/>
            <w:r w:rsidRPr="008A2F17">
              <w:rPr>
                <w:rFonts w:ascii="Montserrat" w:hAnsi="Montserrat"/>
                <w:lang w:val="en-US"/>
              </w:rPr>
              <w:t xml:space="preserve"> pentru </w:t>
            </w:r>
            <w:proofErr w:type="spellStart"/>
            <w:r w:rsidRPr="008A2F17">
              <w:rPr>
                <w:rFonts w:ascii="Montserrat" w:hAnsi="Montserra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Aviz</w:t>
            </w:r>
            <w:proofErr w:type="spellEnd"/>
            <w:r w:rsidRPr="008A2F17">
              <w:rPr>
                <w:rFonts w:ascii="Montserrat" w:hAnsi="Montserrat"/>
                <w:lang w:val="en-US"/>
              </w:rPr>
              <w:t xml:space="preserve"> </w:t>
            </w:r>
            <w:proofErr w:type="spellStart"/>
            <w:r w:rsidRPr="008A2F17">
              <w:rPr>
                <w:rFonts w:ascii="Montserrat" w:hAnsi="Montserrat"/>
                <w:lang w:val="en-US"/>
              </w:rPr>
              <w:t>acordat</w:t>
            </w:r>
            <w:proofErr w:type="spellEnd"/>
            <w:r w:rsidRPr="008A2F17">
              <w:rPr>
                <w:rFonts w:ascii="Montserrat" w:hAnsi="Montserrat"/>
                <w:lang w:val="en-US"/>
              </w:rPr>
              <w:t>/</w:t>
            </w:r>
          </w:p>
          <w:p w14:paraId="154F3D2C"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Refuz</w:t>
            </w:r>
            <w:proofErr w:type="spellEnd"/>
            <w:r w:rsidRPr="008A2F17">
              <w:rPr>
                <w:rFonts w:ascii="Montserrat" w:hAnsi="Montserrat"/>
                <w:lang w:val="en-US"/>
              </w:rPr>
              <w:t xml:space="preserve"> </w:t>
            </w:r>
            <w:proofErr w:type="spellStart"/>
            <w:r w:rsidRPr="008A2F17">
              <w:rPr>
                <w:rFonts w:ascii="Montserrat" w:hAnsi="Montserrat"/>
                <w:lang w:val="en-US"/>
              </w:rPr>
              <w:t>aviz</w:t>
            </w:r>
            <w:proofErr w:type="spellEnd"/>
            <w:r w:rsidRPr="008A2F17">
              <w:rPr>
                <w:rFonts w:ascii="Montserrat" w:hAnsi="Montserrat"/>
                <w:lang w:val="en-US"/>
              </w:rPr>
              <w:t>/</w:t>
            </w:r>
          </w:p>
          <w:p w14:paraId="1BEA80AD" w14:textId="401F05CD"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semnătură</w:t>
            </w:r>
            <w:proofErr w:type="spellEnd"/>
          </w:p>
        </w:tc>
      </w:tr>
      <w:tr w:rsidR="008A2F17" w:rsidRPr="008A2F17" w14:paraId="1A410800"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2F6C8938" w:rsidR="00625B39" w:rsidRPr="008A2F17" w:rsidRDefault="005A1C27" w:rsidP="008438F0">
            <w:pPr>
              <w:tabs>
                <w:tab w:val="left" w:pos="3456"/>
              </w:tabs>
              <w:jc w:val="center"/>
              <w:rPr>
                <w:rFonts w:ascii="Montserrat" w:hAnsi="Montserrat"/>
                <w:lang w:val="en-US"/>
              </w:rPr>
            </w:pPr>
            <w:r w:rsidRPr="008A2F17">
              <w:rPr>
                <w:rFonts w:ascii="Montserrat" w:hAnsi="Montserrat"/>
                <w:lang w:val="en-US"/>
              </w:rPr>
              <w:t>Raluca GROZA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8A2F17" w:rsidRDefault="00625B39" w:rsidP="008438F0">
            <w:pPr>
              <w:tabs>
                <w:tab w:val="left" w:pos="3456"/>
              </w:tabs>
              <w:jc w:val="center"/>
              <w:rPr>
                <w:rFonts w:ascii="Montserrat" w:hAnsi="Montserrat"/>
                <w:b/>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8A2F17" w:rsidRDefault="00625B39" w:rsidP="008438F0">
            <w:pPr>
              <w:tabs>
                <w:tab w:val="left" w:pos="3456"/>
              </w:tabs>
              <w:jc w:val="center"/>
              <w:rPr>
                <w:rFonts w:ascii="Montserrat" w:hAnsi="Montserrat"/>
                <w:lang w:val="en-US"/>
              </w:rPr>
            </w:pPr>
          </w:p>
        </w:tc>
      </w:tr>
      <w:tr w:rsidR="008A2F17" w:rsidRPr="008A2F17" w14:paraId="6A173F8D"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8A2F17" w:rsidRDefault="00625B39" w:rsidP="008438F0">
            <w:pPr>
              <w:tabs>
                <w:tab w:val="left" w:pos="3456"/>
              </w:tabs>
              <w:rPr>
                <w:rFonts w:ascii="Montserrat" w:hAnsi="Montserrat"/>
                <w:lang w:val="en-US"/>
              </w:rPr>
            </w:pPr>
          </w:p>
        </w:tc>
      </w:tr>
      <w:tr w:rsidR="008A2F17" w:rsidRPr="008A2F17" w14:paraId="794473C8"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8A2F17" w:rsidRDefault="00625B39" w:rsidP="008438F0">
            <w:pPr>
              <w:tabs>
                <w:tab w:val="left" w:pos="3456"/>
              </w:tabs>
              <w:rPr>
                <w:rFonts w:ascii="Montserrat" w:hAnsi="Montserrat"/>
                <w:b/>
                <w:bCs/>
                <w:lang w:val="en-US"/>
              </w:rPr>
            </w:pPr>
            <w:r w:rsidRPr="008A2F17">
              <w:rPr>
                <w:rFonts w:ascii="Montserrat" w:hAnsi="Montserrat"/>
                <w:b/>
                <w:bCs/>
                <w:lang w:val="en-US"/>
              </w:rPr>
              <w:t xml:space="preserve">3. </w:t>
            </w:r>
            <w:proofErr w:type="spellStart"/>
            <w:r w:rsidRPr="008A2F17">
              <w:rPr>
                <w:rFonts w:ascii="Montserrat" w:hAnsi="Montserrat"/>
                <w:b/>
                <w:bCs/>
                <w:lang w:val="en-US"/>
              </w:rPr>
              <w:t>Transmitere</w:t>
            </w:r>
            <w:proofErr w:type="spellEnd"/>
            <w:r w:rsidRPr="008A2F17">
              <w:rPr>
                <w:rFonts w:ascii="Montserrat" w:hAnsi="Montserrat"/>
                <w:b/>
                <w:bCs/>
                <w:lang w:val="en-US"/>
              </w:rPr>
              <w:t xml:space="preserve"> </w:t>
            </w:r>
            <w:proofErr w:type="spellStart"/>
            <w:r w:rsidRPr="008A2F17">
              <w:rPr>
                <w:rFonts w:ascii="Montserrat" w:hAnsi="Montserrat"/>
                <w:b/>
                <w:bCs/>
                <w:lang w:val="en-US"/>
              </w:rPr>
              <w:t>proiect</w:t>
            </w:r>
            <w:proofErr w:type="spellEnd"/>
            <w:r w:rsidRPr="008A2F17">
              <w:rPr>
                <w:rFonts w:ascii="Montserrat" w:hAnsi="Montserrat"/>
                <w:b/>
                <w:bCs/>
                <w:lang w:val="en-US"/>
              </w:rPr>
              <w:t xml:space="preserve"> </w:t>
            </w:r>
            <w:proofErr w:type="spellStart"/>
            <w:r w:rsidRPr="008A2F17">
              <w:rPr>
                <w:rFonts w:ascii="Montserrat" w:hAnsi="Montserrat"/>
                <w:b/>
                <w:bCs/>
                <w:lang w:val="en-US"/>
              </w:rPr>
              <w:t>în</w:t>
            </w:r>
            <w:proofErr w:type="spellEnd"/>
            <w:r w:rsidRPr="008A2F17">
              <w:rPr>
                <w:rFonts w:ascii="Montserrat" w:hAnsi="Montserrat"/>
                <w:b/>
                <w:bCs/>
                <w:lang w:val="en-US"/>
              </w:rPr>
              <w:t xml:space="preserve"> </w:t>
            </w:r>
            <w:proofErr w:type="spellStart"/>
            <w:r w:rsidRPr="008A2F17">
              <w:rPr>
                <w:rFonts w:ascii="Montserrat" w:hAnsi="Montserrat"/>
                <w:b/>
                <w:bCs/>
                <w:lang w:val="en-US"/>
              </w:rPr>
              <w:t>vederea</w:t>
            </w:r>
            <w:proofErr w:type="spellEnd"/>
            <w:r w:rsidRPr="008A2F17">
              <w:rPr>
                <w:rFonts w:ascii="Montserrat" w:hAnsi="Montserrat"/>
                <w:b/>
                <w:bCs/>
                <w:lang w:val="en-US"/>
              </w:rPr>
              <w:t xml:space="preserve"> </w:t>
            </w:r>
            <w:proofErr w:type="spellStart"/>
            <w:r w:rsidRPr="008A2F17">
              <w:rPr>
                <w:rFonts w:ascii="Montserrat" w:hAnsi="Montserrat"/>
                <w:b/>
                <w:bCs/>
                <w:lang w:val="en-US"/>
              </w:rPr>
              <w:t>avizării</w:t>
            </w:r>
            <w:proofErr w:type="spellEnd"/>
            <w:r w:rsidRPr="008A2F17">
              <w:rPr>
                <w:rFonts w:ascii="Montserrat" w:hAnsi="Montserrat"/>
                <w:b/>
                <w:bCs/>
                <w:lang w:val="en-US"/>
              </w:rPr>
              <w:t xml:space="preserve"> pentru </w:t>
            </w:r>
            <w:proofErr w:type="spellStart"/>
            <w:r w:rsidRPr="008A2F17">
              <w:rPr>
                <w:rFonts w:ascii="Montserrat" w:hAnsi="Montserrat"/>
                <w:b/>
                <w:bCs/>
                <w:lang w:val="en-US"/>
              </w:rPr>
              <w:t>legalitate</w:t>
            </w:r>
            <w:proofErr w:type="spellEnd"/>
            <w:r w:rsidRPr="008A2F17">
              <w:rPr>
                <w:rFonts w:ascii="Montserrat" w:hAnsi="Montserrat"/>
                <w:b/>
                <w:bCs/>
                <w:lang w:val="en-US"/>
              </w:rPr>
              <w:t xml:space="preserve"> de </w:t>
            </w:r>
            <w:proofErr w:type="spellStart"/>
            <w:r w:rsidRPr="008A2F17">
              <w:rPr>
                <w:rFonts w:ascii="Montserrat" w:hAnsi="Montserrat"/>
                <w:b/>
                <w:bCs/>
                <w:lang w:val="en-US"/>
              </w:rPr>
              <w:t>către</w:t>
            </w:r>
            <w:proofErr w:type="spellEnd"/>
            <w:r w:rsidRPr="008A2F17">
              <w:rPr>
                <w:rFonts w:ascii="Montserrat" w:hAnsi="Montserrat"/>
                <w:b/>
                <w:bCs/>
                <w:lang w:val="en-US"/>
              </w:rPr>
              <w:t xml:space="preserve">   </w:t>
            </w:r>
            <w:proofErr w:type="spellStart"/>
            <w:r w:rsidRPr="008A2F17">
              <w:rPr>
                <w:rFonts w:ascii="Montserrat" w:hAnsi="Montserrat"/>
                <w:b/>
                <w:bCs/>
                <w:lang w:val="en-US"/>
              </w:rPr>
              <w:t>secretarul</w:t>
            </w:r>
            <w:proofErr w:type="spellEnd"/>
            <w:r w:rsidRPr="008A2F17">
              <w:rPr>
                <w:rFonts w:ascii="Montserrat" w:hAnsi="Montserrat"/>
                <w:b/>
                <w:bCs/>
                <w:lang w:val="en-US"/>
              </w:rPr>
              <w:t xml:space="preserve"> general al </w:t>
            </w:r>
            <w:proofErr w:type="spellStart"/>
            <w:r w:rsidRPr="008A2F17">
              <w:rPr>
                <w:rFonts w:ascii="Montserrat" w:hAnsi="Montserrat"/>
                <w:b/>
                <w:bCs/>
                <w:lang w:val="en-US"/>
              </w:rPr>
              <w:t>judeţului</w:t>
            </w:r>
            <w:proofErr w:type="spellEnd"/>
          </w:p>
        </w:tc>
      </w:tr>
      <w:tr w:rsidR="008A2F17" w:rsidRPr="008A2F17" w14:paraId="15C83F54"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Numele</w:t>
            </w:r>
            <w:proofErr w:type="spellEnd"/>
            <w:r w:rsidRPr="008A2F17">
              <w:rPr>
                <w:rFonts w:ascii="Montserrat" w:hAnsi="Montserrat"/>
                <w:lang w:val="en-US"/>
              </w:rPr>
              <w:t xml:space="preserve"> </w:t>
            </w:r>
            <w:proofErr w:type="spellStart"/>
            <w:r w:rsidRPr="008A2F17">
              <w:rPr>
                <w:rFonts w:ascii="Montserrat" w:hAnsi="Montserrat"/>
                <w:lang w:val="en-US"/>
              </w:rPr>
              <w:t>și</w:t>
            </w:r>
            <w:proofErr w:type="spellEnd"/>
            <w:r w:rsidRPr="008A2F17">
              <w:rPr>
                <w:rFonts w:ascii="Montserrat" w:hAnsi="Montserrat"/>
                <w:lang w:val="en-US"/>
              </w:rPr>
              <w:t xml:space="preserve"> </w:t>
            </w:r>
            <w:proofErr w:type="spellStart"/>
            <w:r w:rsidRPr="008A2F17">
              <w:rPr>
                <w:rFonts w:ascii="Montserrat" w:hAnsi="Montserrat"/>
                <w:lang w:val="en-US"/>
              </w:rPr>
              <w:t>prenumele</w:t>
            </w:r>
            <w:proofErr w:type="spellEnd"/>
            <w:r w:rsidRPr="008A2F17">
              <w:rPr>
                <w:rFonts w:ascii="Montserrat" w:hAnsi="Montserrat"/>
                <w:lang w:val="en-US"/>
              </w:rPr>
              <w:t xml:space="preserve"> </w:t>
            </w:r>
            <w:proofErr w:type="spellStart"/>
            <w:r w:rsidRPr="008A2F17">
              <w:rPr>
                <w:rFonts w:ascii="Montserrat" w:hAnsi="Montserrat"/>
                <w:lang w:val="en-US"/>
              </w:rPr>
              <w:t>secretarului</w:t>
            </w:r>
            <w:proofErr w:type="spellEnd"/>
            <w:r w:rsidRPr="008A2F17">
              <w:rPr>
                <w:rFonts w:ascii="Montserrat" w:hAnsi="Montserrat"/>
                <w:lang w:val="en-US"/>
              </w:rPr>
              <w:t xml:space="preserve"> general al </w:t>
            </w:r>
            <w:proofErr w:type="spellStart"/>
            <w:r w:rsidRPr="008A2F17">
              <w:rPr>
                <w:rFonts w:ascii="Montserrat" w:hAnsi="Montserra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8A2F17" w:rsidRDefault="00625B39" w:rsidP="008438F0">
            <w:pPr>
              <w:tabs>
                <w:tab w:val="left" w:pos="3456"/>
              </w:tabs>
              <w:jc w:val="center"/>
              <w:rPr>
                <w:rFonts w:ascii="Montserrat" w:hAnsi="Montserrat"/>
                <w:b/>
                <w:bCs/>
                <w:lang w:val="en-US"/>
              </w:rPr>
            </w:pPr>
            <w:proofErr w:type="spellStart"/>
            <w:r w:rsidRPr="008A2F17">
              <w:rPr>
                <w:rFonts w:ascii="Montserrat" w:hAnsi="Montserrat"/>
                <w:bCs/>
                <w:lang w:val="en-US"/>
              </w:rPr>
              <w:t>Caracterul</w:t>
            </w:r>
            <w:proofErr w:type="spellEnd"/>
            <w:r w:rsidRPr="008A2F17">
              <w:rPr>
                <w:rFonts w:ascii="Montserrat" w:hAnsi="Montserrat"/>
                <w:bCs/>
                <w:lang w:val="en-US"/>
              </w:rPr>
              <w:t xml:space="preserve"> </w:t>
            </w:r>
            <w:proofErr w:type="spellStart"/>
            <w:r w:rsidRPr="008A2F17">
              <w:rPr>
                <w:rFonts w:ascii="Montserrat" w:hAnsi="Montserrat"/>
                <w:bCs/>
                <w:lang w:val="en-US"/>
              </w:rPr>
              <w:t>normativ</w:t>
            </w:r>
            <w:proofErr w:type="spellEnd"/>
            <w:r w:rsidRPr="008A2F17">
              <w:rPr>
                <w:rFonts w:ascii="Montserrat" w:hAnsi="Montserrat"/>
                <w:bCs/>
                <w:lang w:val="en-US"/>
              </w:rPr>
              <w:t xml:space="preserve"> </w:t>
            </w:r>
            <w:proofErr w:type="spellStart"/>
            <w:r w:rsidRPr="008A2F17">
              <w:rPr>
                <w:rFonts w:ascii="Montserrat" w:hAnsi="Montserrat"/>
                <w:bCs/>
                <w:lang w:val="en-US"/>
              </w:rPr>
              <w:t>sau</w:t>
            </w:r>
            <w:proofErr w:type="spellEnd"/>
            <w:r w:rsidRPr="008A2F17">
              <w:rPr>
                <w:rFonts w:ascii="Montserrat" w:hAnsi="Montserrat"/>
                <w:bCs/>
                <w:lang w:val="en-US"/>
              </w:rPr>
              <w:t xml:space="preserve"> individual al </w:t>
            </w:r>
            <w:proofErr w:type="spellStart"/>
            <w:r w:rsidRPr="008A2F17">
              <w:rPr>
                <w:rFonts w:ascii="Montserrat" w:hAnsi="Montserra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Avizul</w:t>
            </w:r>
            <w:proofErr w:type="spellEnd"/>
            <w:r w:rsidRPr="008A2F17">
              <w:rPr>
                <w:rFonts w:ascii="Montserrat" w:hAnsi="Montserrat"/>
                <w:lang w:val="en-US"/>
              </w:rPr>
              <w:t xml:space="preserve"> </w:t>
            </w:r>
            <w:proofErr w:type="spellStart"/>
            <w:r w:rsidRPr="008A2F17">
              <w:rPr>
                <w:rFonts w:ascii="Montserrat" w:hAnsi="Montserrat"/>
                <w:lang w:val="en-US"/>
              </w:rPr>
              <w:t>acordat</w:t>
            </w:r>
            <w:proofErr w:type="spellEnd"/>
            <w:r w:rsidRPr="008A2F17">
              <w:rPr>
                <w:rFonts w:ascii="Montserrat" w:hAnsi="Montserrat"/>
                <w:lang w:val="en-US"/>
              </w:rPr>
              <w:t>/</w:t>
            </w:r>
          </w:p>
          <w:p w14:paraId="0CDF0365"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Refuz</w:t>
            </w:r>
            <w:proofErr w:type="spellEnd"/>
            <w:r w:rsidRPr="008A2F17">
              <w:rPr>
                <w:rFonts w:ascii="Montserrat" w:hAnsi="Montserrat"/>
                <w:lang w:val="en-US"/>
              </w:rPr>
              <w:t xml:space="preserve"> </w:t>
            </w:r>
            <w:proofErr w:type="spellStart"/>
            <w:r w:rsidRPr="008A2F17">
              <w:rPr>
                <w:rFonts w:ascii="Montserrat" w:hAnsi="Montserrat"/>
                <w:lang w:val="en-US"/>
              </w:rPr>
              <w:t>aviz</w:t>
            </w:r>
            <w:proofErr w:type="spellEnd"/>
            <w:r w:rsidRPr="008A2F17">
              <w:rPr>
                <w:rFonts w:ascii="Montserrat" w:hAnsi="Montserrat"/>
                <w:lang w:val="en-US"/>
              </w:rPr>
              <w:t>/</w:t>
            </w:r>
          </w:p>
          <w:p w14:paraId="6291FDF3" w14:textId="77777777" w:rsidR="00625B39" w:rsidRPr="008A2F17" w:rsidRDefault="00625B39" w:rsidP="008438F0">
            <w:pPr>
              <w:tabs>
                <w:tab w:val="left" w:pos="3456"/>
              </w:tabs>
              <w:jc w:val="center"/>
              <w:rPr>
                <w:rFonts w:ascii="Montserrat" w:hAnsi="Montserrat"/>
                <w:b/>
                <w:bCs/>
                <w:lang w:val="en-US"/>
              </w:rPr>
            </w:pPr>
            <w:proofErr w:type="spellStart"/>
            <w:r w:rsidRPr="008A2F17">
              <w:rPr>
                <w:rFonts w:ascii="Montserrat" w:hAnsi="Montserrat"/>
                <w:lang w:val="en-US"/>
              </w:rPr>
              <w:t>semnătură</w:t>
            </w:r>
            <w:proofErr w:type="spellEnd"/>
          </w:p>
        </w:tc>
      </w:tr>
      <w:tr w:rsidR="008A2F17" w:rsidRPr="008A2F17" w14:paraId="4054A4DB"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8A2F17" w:rsidRDefault="00625B39" w:rsidP="008438F0">
            <w:pPr>
              <w:tabs>
                <w:tab w:val="left" w:pos="3456"/>
              </w:tabs>
              <w:jc w:val="center"/>
              <w:rPr>
                <w:rFonts w:ascii="Montserrat" w:hAnsi="Montserrat"/>
                <w:lang w:val="en-US"/>
              </w:rPr>
            </w:pPr>
            <w:r w:rsidRPr="008A2F17">
              <w:rPr>
                <w:rFonts w:ascii="Montserrat" w:hAnsi="Montserra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33FDB878" w:rsidR="00625B39" w:rsidRPr="008A2F17" w:rsidRDefault="004B3A74" w:rsidP="008438F0">
            <w:pPr>
              <w:tabs>
                <w:tab w:val="left" w:pos="3456"/>
              </w:tabs>
              <w:jc w:val="center"/>
              <w:rPr>
                <w:rFonts w:ascii="Montserrat" w:hAnsi="Montserrat"/>
                <w:bCs/>
                <w:lang w:val="en-US"/>
              </w:rPr>
            </w:pPr>
            <w:r>
              <w:rPr>
                <w:rFonts w:ascii="Montserrat" w:hAnsi="Montserra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Aviz</w:t>
            </w:r>
            <w:proofErr w:type="spellEnd"/>
            <w:r w:rsidRPr="008A2F17">
              <w:rPr>
                <w:rFonts w:ascii="Montserrat" w:hAnsi="Montserrat"/>
                <w:lang w:val="en-US"/>
              </w:rPr>
              <w:t xml:space="preserve"> </w:t>
            </w:r>
            <w:proofErr w:type="spellStart"/>
            <w:r w:rsidRPr="008A2F17">
              <w:rPr>
                <w:rFonts w:ascii="Montserrat" w:hAnsi="Montserrat"/>
                <w:lang w:val="en-US"/>
              </w:rPr>
              <w:t>acordat</w:t>
            </w:r>
            <w:proofErr w:type="spellEnd"/>
          </w:p>
        </w:tc>
      </w:tr>
      <w:tr w:rsidR="008A2F17" w:rsidRPr="008A2F17" w14:paraId="1E5035B6"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8A2F17" w:rsidRDefault="00625B39" w:rsidP="008438F0">
            <w:pPr>
              <w:tabs>
                <w:tab w:val="left" w:pos="3456"/>
              </w:tabs>
              <w:rPr>
                <w:rFonts w:ascii="Montserrat" w:hAnsi="Montserrat"/>
                <w:b/>
                <w:bCs/>
                <w:lang w:val="en-US"/>
              </w:rPr>
            </w:pPr>
          </w:p>
        </w:tc>
      </w:tr>
      <w:tr w:rsidR="008A2F17" w:rsidRPr="008A2F17" w14:paraId="789C9529"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8A2F17" w:rsidRDefault="00625B39" w:rsidP="008438F0">
            <w:pPr>
              <w:tabs>
                <w:tab w:val="left" w:pos="3456"/>
              </w:tabs>
              <w:rPr>
                <w:rFonts w:ascii="Montserrat" w:hAnsi="Montserrat"/>
                <w:b/>
                <w:bCs/>
                <w:lang w:val="en-US"/>
              </w:rPr>
            </w:pPr>
            <w:r w:rsidRPr="008A2F17">
              <w:rPr>
                <w:rFonts w:ascii="Montserrat" w:hAnsi="Montserrat"/>
                <w:b/>
                <w:bCs/>
                <w:lang w:val="en-US"/>
              </w:rPr>
              <w:t xml:space="preserve">4. </w:t>
            </w:r>
            <w:proofErr w:type="spellStart"/>
            <w:r w:rsidRPr="008A2F17">
              <w:rPr>
                <w:rFonts w:ascii="Montserrat" w:hAnsi="Montserrat"/>
                <w:b/>
                <w:bCs/>
                <w:lang w:val="en-US"/>
              </w:rPr>
              <w:t>Transmitere</w:t>
            </w:r>
            <w:proofErr w:type="spellEnd"/>
            <w:r w:rsidRPr="008A2F17">
              <w:rPr>
                <w:rFonts w:ascii="Montserrat" w:hAnsi="Montserrat"/>
                <w:b/>
                <w:bCs/>
                <w:lang w:val="en-US"/>
              </w:rPr>
              <w:t xml:space="preserve"> </w:t>
            </w:r>
            <w:proofErr w:type="spellStart"/>
            <w:r w:rsidRPr="008A2F17">
              <w:rPr>
                <w:rFonts w:ascii="Montserrat" w:hAnsi="Montserrat"/>
                <w:b/>
                <w:bCs/>
                <w:lang w:val="en-US"/>
              </w:rPr>
              <w:t>proiect</w:t>
            </w:r>
            <w:proofErr w:type="spellEnd"/>
            <w:r w:rsidRPr="008A2F17">
              <w:rPr>
                <w:rFonts w:ascii="Montserrat" w:hAnsi="Montserrat"/>
                <w:b/>
                <w:bCs/>
                <w:lang w:val="en-US"/>
              </w:rPr>
              <w:t xml:space="preserve"> pentru </w:t>
            </w:r>
            <w:proofErr w:type="spellStart"/>
            <w:r w:rsidRPr="008A2F17">
              <w:rPr>
                <w:rFonts w:ascii="Montserrat" w:hAnsi="Montserrat"/>
                <w:b/>
                <w:bCs/>
                <w:lang w:val="en-US"/>
              </w:rPr>
              <w:t>adoptarea</w:t>
            </w:r>
            <w:proofErr w:type="spellEnd"/>
            <w:r w:rsidRPr="008A2F17">
              <w:rPr>
                <w:rFonts w:ascii="Montserrat" w:hAnsi="Montserrat"/>
                <w:b/>
                <w:bCs/>
                <w:lang w:val="en-US"/>
              </w:rPr>
              <w:t xml:space="preserve"> </w:t>
            </w:r>
            <w:proofErr w:type="spellStart"/>
            <w:r w:rsidRPr="008A2F17">
              <w:rPr>
                <w:rFonts w:ascii="Montserrat" w:hAnsi="Montserrat"/>
                <w:b/>
                <w:bCs/>
                <w:lang w:val="en-US"/>
              </w:rPr>
              <w:t>avizului</w:t>
            </w:r>
            <w:proofErr w:type="spellEnd"/>
            <w:r w:rsidRPr="008A2F17">
              <w:rPr>
                <w:rFonts w:ascii="Montserrat" w:hAnsi="Montserrat"/>
                <w:b/>
                <w:bCs/>
                <w:lang w:val="en-US"/>
              </w:rPr>
              <w:t>/</w:t>
            </w:r>
            <w:proofErr w:type="spellStart"/>
            <w:r w:rsidRPr="008A2F17">
              <w:rPr>
                <w:rFonts w:ascii="Montserrat" w:hAnsi="Montserrat"/>
                <w:b/>
                <w:bCs/>
                <w:lang w:val="en-US"/>
              </w:rPr>
              <w:t>avizelor</w:t>
            </w:r>
            <w:proofErr w:type="spellEnd"/>
            <w:r w:rsidRPr="008A2F17">
              <w:rPr>
                <w:rFonts w:ascii="Montserrat" w:hAnsi="Montserrat"/>
                <w:b/>
                <w:bCs/>
                <w:lang w:val="en-US"/>
              </w:rPr>
              <w:t xml:space="preserve"> </w:t>
            </w:r>
            <w:proofErr w:type="spellStart"/>
            <w:r w:rsidRPr="008A2F17">
              <w:rPr>
                <w:rFonts w:ascii="Montserrat" w:hAnsi="Montserrat"/>
                <w:b/>
                <w:bCs/>
                <w:lang w:val="en-US"/>
              </w:rPr>
              <w:t>comisiei</w:t>
            </w:r>
            <w:proofErr w:type="spellEnd"/>
            <w:r w:rsidRPr="008A2F17">
              <w:rPr>
                <w:rFonts w:ascii="Montserrat" w:hAnsi="Montserrat"/>
                <w:b/>
                <w:bCs/>
                <w:lang w:val="en-US"/>
              </w:rPr>
              <w:t>/</w:t>
            </w:r>
            <w:proofErr w:type="spellStart"/>
            <w:r w:rsidRPr="008A2F17">
              <w:rPr>
                <w:rFonts w:ascii="Montserrat" w:hAnsi="Montserrat"/>
                <w:b/>
                <w:bCs/>
                <w:lang w:val="en-US"/>
              </w:rPr>
              <w:t>comisiilor</w:t>
            </w:r>
            <w:proofErr w:type="spellEnd"/>
            <w:r w:rsidRPr="008A2F17">
              <w:rPr>
                <w:rFonts w:ascii="Montserrat" w:hAnsi="Montserrat"/>
                <w:b/>
                <w:bCs/>
                <w:lang w:val="en-US"/>
              </w:rPr>
              <w:t xml:space="preserve"> de </w:t>
            </w:r>
            <w:proofErr w:type="spellStart"/>
            <w:r w:rsidRPr="008A2F17">
              <w:rPr>
                <w:rFonts w:ascii="Montserrat" w:hAnsi="Montserrat"/>
                <w:b/>
                <w:bCs/>
                <w:lang w:val="en-US"/>
              </w:rPr>
              <w:t>specialitate</w:t>
            </w:r>
            <w:proofErr w:type="spellEnd"/>
            <w:r w:rsidRPr="008A2F17">
              <w:rPr>
                <w:rFonts w:ascii="Montserrat" w:hAnsi="Montserrat"/>
                <w:b/>
                <w:bCs/>
                <w:lang w:val="en-US"/>
              </w:rPr>
              <w:t xml:space="preserve"> </w:t>
            </w:r>
            <w:proofErr w:type="spellStart"/>
            <w:r w:rsidRPr="008A2F17">
              <w:rPr>
                <w:rFonts w:ascii="Montserrat" w:hAnsi="Montserrat"/>
                <w:b/>
                <w:bCs/>
                <w:lang w:val="en-US"/>
              </w:rPr>
              <w:t>nominalizate</w:t>
            </w:r>
            <w:proofErr w:type="spellEnd"/>
          </w:p>
        </w:tc>
      </w:tr>
      <w:tr w:rsidR="008A2F17" w:rsidRPr="008A2F17" w14:paraId="00B3D57B"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Comisia</w:t>
            </w:r>
            <w:proofErr w:type="spellEnd"/>
            <w:r w:rsidRPr="008A2F17">
              <w:rPr>
                <w:rFonts w:ascii="Montserrat" w:hAnsi="Montserrat"/>
                <w:lang w:val="en-US"/>
              </w:rPr>
              <w:t xml:space="preserve"> de </w:t>
            </w:r>
            <w:proofErr w:type="spellStart"/>
            <w:proofErr w:type="gramStart"/>
            <w:r w:rsidRPr="008A2F17">
              <w:rPr>
                <w:rFonts w:ascii="Montserrat" w:hAnsi="Montserrat"/>
                <w:lang w:val="en-US"/>
              </w:rPr>
              <w:t>specialitate</w:t>
            </w:r>
            <w:proofErr w:type="spellEnd"/>
            <w:r w:rsidRPr="008A2F17">
              <w:rPr>
                <w:rFonts w:ascii="Montserrat" w:hAnsi="Montserrat"/>
                <w:lang w:val="en-US"/>
              </w:rPr>
              <w:t xml:space="preserve">  </w:t>
            </w:r>
            <w:proofErr w:type="spellStart"/>
            <w:r w:rsidRPr="008A2F17">
              <w:rPr>
                <w:rFonts w:ascii="Montserrat" w:hAnsi="Montserra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8A2F17" w:rsidRDefault="00625B39" w:rsidP="008438F0">
            <w:pPr>
              <w:tabs>
                <w:tab w:val="left" w:pos="3456"/>
              </w:tabs>
              <w:jc w:val="center"/>
              <w:rPr>
                <w:rFonts w:ascii="Montserrat" w:hAnsi="Montserrat"/>
                <w:lang w:val="en-US"/>
              </w:rPr>
            </w:pPr>
            <w:r w:rsidRPr="008A2F17">
              <w:rPr>
                <w:rFonts w:ascii="Montserrat" w:hAnsi="Montserrat"/>
                <w:lang w:val="en-US"/>
              </w:rPr>
              <w:t xml:space="preserve">Data de </w:t>
            </w:r>
            <w:proofErr w:type="spellStart"/>
            <w:r w:rsidRPr="008A2F17">
              <w:rPr>
                <w:rFonts w:ascii="Montserrat" w:hAnsi="Montserrat"/>
                <w:lang w:val="en-US"/>
              </w:rPr>
              <w:t>întocmire</w:t>
            </w:r>
            <w:proofErr w:type="spellEnd"/>
            <w:r w:rsidRPr="008A2F17">
              <w:rPr>
                <w:rFonts w:ascii="Montserrat" w:hAnsi="Montserrat"/>
                <w:lang w:val="en-US"/>
              </w:rPr>
              <w:t xml:space="preserve"> </w:t>
            </w:r>
            <w:proofErr w:type="spellStart"/>
            <w:r w:rsidRPr="008A2F17">
              <w:rPr>
                <w:rFonts w:ascii="Montserrat" w:hAnsi="Montserrat"/>
                <w:lang w:val="en-US"/>
              </w:rPr>
              <w:t>și</w:t>
            </w:r>
            <w:proofErr w:type="spellEnd"/>
            <w:r w:rsidRPr="008A2F17">
              <w:rPr>
                <w:rFonts w:ascii="Montserrat" w:hAnsi="Montserrat"/>
                <w:lang w:val="en-US"/>
              </w:rPr>
              <w:t xml:space="preserve"> </w:t>
            </w:r>
            <w:proofErr w:type="spellStart"/>
            <w:r w:rsidRPr="008A2F17">
              <w:rPr>
                <w:rFonts w:ascii="Montserrat" w:hAnsi="Montserrat"/>
                <w:lang w:val="en-US"/>
              </w:rPr>
              <w:t>depunere</w:t>
            </w:r>
            <w:proofErr w:type="spellEnd"/>
            <w:r w:rsidRPr="008A2F17">
              <w:rPr>
                <w:rFonts w:ascii="Montserrat" w:hAnsi="Montserrat"/>
                <w:lang w:val="en-US"/>
              </w:rPr>
              <w:t xml:space="preserve"> </w:t>
            </w:r>
            <w:proofErr w:type="gramStart"/>
            <w:r w:rsidRPr="008A2F17">
              <w:rPr>
                <w:rFonts w:ascii="Montserrat" w:hAnsi="Montserrat"/>
                <w:lang w:val="en-US"/>
              </w:rPr>
              <w:t>a</w:t>
            </w:r>
            <w:proofErr w:type="gramEnd"/>
            <w:r w:rsidRPr="008A2F17">
              <w:rPr>
                <w:rFonts w:ascii="Montserrat" w:hAnsi="Montserrat"/>
                <w:lang w:val="en-US"/>
              </w:rPr>
              <w:t xml:space="preserve"> </w:t>
            </w:r>
            <w:proofErr w:type="spellStart"/>
            <w:r w:rsidRPr="008A2F17">
              <w:rPr>
                <w:rFonts w:ascii="Montserrat" w:hAnsi="Montserrat"/>
                <w:lang w:val="en-US"/>
              </w:rPr>
              <w:t>avizului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Semnătura</w:t>
            </w:r>
            <w:proofErr w:type="spellEnd"/>
            <w:r w:rsidRPr="008A2F17">
              <w:rPr>
                <w:rFonts w:ascii="Montserrat" w:hAnsi="Montserrat"/>
                <w:lang w:val="en-US"/>
              </w:rPr>
              <w:t xml:space="preserve"> </w:t>
            </w:r>
            <w:proofErr w:type="spellStart"/>
            <w:r w:rsidRPr="008A2F17">
              <w:rPr>
                <w:rFonts w:ascii="Montserrat" w:hAnsi="Montserrat"/>
                <w:lang w:val="en-US"/>
              </w:rPr>
              <w:t>persoanelor</w:t>
            </w:r>
            <w:proofErr w:type="spellEnd"/>
            <w:r w:rsidRPr="008A2F17">
              <w:rPr>
                <w:rFonts w:ascii="Montserrat" w:hAnsi="Montserrat"/>
                <w:lang w:val="en-US"/>
              </w:rPr>
              <w:t xml:space="preserve"> </w:t>
            </w:r>
            <w:proofErr w:type="spellStart"/>
            <w:r w:rsidRPr="008A2F17">
              <w:rPr>
                <w:rFonts w:ascii="Montserrat" w:hAnsi="Montserrat"/>
                <w:lang w:val="en-US"/>
              </w:rPr>
              <w:t>competente</w:t>
            </w:r>
            <w:proofErr w:type="spellEnd"/>
            <w:r w:rsidRPr="008A2F17">
              <w:rPr>
                <w:rFonts w:ascii="Montserrat" w:hAnsi="Montserrat"/>
                <w:lang w:val="en-US"/>
              </w:rPr>
              <w:t xml:space="preserve"> pentru </w:t>
            </w:r>
            <w:proofErr w:type="spellStart"/>
            <w:r w:rsidRPr="008A2F17">
              <w:rPr>
                <w:rFonts w:ascii="Montserrat" w:hAnsi="Montserrat"/>
                <w:lang w:val="en-US"/>
              </w:rPr>
              <w:t>nominalizare</w:t>
            </w:r>
            <w:proofErr w:type="spellEnd"/>
            <w:r w:rsidRPr="008A2F17">
              <w:rPr>
                <w:rFonts w:ascii="Montserrat" w:hAnsi="Montserrat"/>
                <w:lang w:val="en-US"/>
              </w:rPr>
              <w:t>/</w:t>
            </w:r>
          </w:p>
          <w:p w14:paraId="01541633"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stabilire</w:t>
            </w:r>
            <w:proofErr w:type="spellEnd"/>
            <w:r w:rsidRPr="008A2F17">
              <w:rPr>
                <w:rFonts w:ascii="Montserrat" w:hAnsi="Montserrat"/>
                <w:lang w:val="en-US"/>
              </w:rPr>
              <w:t xml:space="preserve"> date de </w:t>
            </w:r>
            <w:proofErr w:type="spellStart"/>
            <w:r w:rsidRPr="008A2F17">
              <w:rPr>
                <w:rFonts w:ascii="Montserrat" w:hAnsi="Montserra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Avizul</w:t>
            </w:r>
            <w:proofErr w:type="spellEnd"/>
            <w:r w:rsidRPr="008A2F17">
              <w:rPr>
                <w:rFonts w:ascii="Montserrat" w:hAnsi="Montserrat"/>
                <w:lang w:val="en-US"/>
              </w:rPr>
              <w:t xml:space="preserve"> </w:t>
            </w:r>
            <w:proofErr w:type="spellStart"/>
            <w:r w:rsidRPr="008A2F17">
              <w:rPr>
                <w:rFonts w:ascii="Montserrat" w:hAnsi="Montserrat"/>
                <w:lang w:val="en-US"/>
              </w:rPr>
              <w:t>adoptat</w:t>
            </w:r>
            <w:proofErr w:type="spellEnd"/>
            <w:r w:rsidRPr="008A2F17">
              <w:rPr>
                <w:rFonts w:ascii="Montserrat" w:hAnsi="Montserrat"/>
                <w:lang w:val="en-US"/>
              </w:rPr>
              <w:t>/</w:t>
            </w:r>
          </w:p>
          <w:p w14:paraId="03CD9402" w14:textId="116C6839" w:rsidR="00625B39" w:rsidRPr="008A2F17" w:rsidRDefault="00625B39" w:rsidP="008438F0">
            <w:pPr>
              <w:tabs>
                <w:tab w:val="left" w:pos="3456"/>
              </w:tabs>
              <w:jc w:val="center"/>
              <w:rPr>
                <w:rFonts w:ascii="Montserrat" w:hAnsi="Montserrat"/>
                <w:lang w:val="en-US"/>
              </w:rPr>
            </w:pPr>
            <w:proofErr w:type="spellStart"/>
            <w:r w:rsidRPr="008A2F17">
              <w:rPr>
                <w:rFonts w:ascii="Montserrat" w:hAnsi="Montserrat"/>
                <w:lang w:val="en-US"/>
              </w:rPr>
              <w:t>Aviz</w:t>
            </w:r>
            <w:proofErr w:type="spellEnd"/>
            <w:r w:rsidRPr="008A2F17">
              <w:rPr>
                <w:rFonts w:ascii="Montserrat" w:hAnsi="Montserrat"/>
                <w:lang w:val="en-US"/>
              </w:rPr>
              <w:t xml:space="preserve"> implicit </w:t>
            </w:r>
            <w:proofErr w:type="spellStart"/>
            <w:r w:rsidRPr="008A2F17">
              <w:rPr>
                <w:rFonts w:ascii="Montserrat" w:hAnsi="Montserrat"/>
                <w:lang w:val="en-US"/>
              </w:rPr>
              <w:t>favorabil</w:t>
            </w:r>
            <w:proofErr w:type="spellEnd"/>
          </w:p>
        </w:tc>
      </w:tr>
      <w:tr w:rsidR="008A2F17" w:rsidRPr="008A2F17" w14:paraId="4700C52D"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0E117121" w14:textId="740713E8" w:rsidR="00625B39" w:rsidRPr="008A2F17" w:rsidRDefault="004B3A74" w:rsidP="008438F0">
            <w:pPr>
              <w:tabs>
                <w:tab w:val="left" w:pos="3456"/>
              </w:tabs>
              <w:jc w:val="center"/>
              <w:rPr>
                <w:rFonts w:ascii="Montserrat" w:hAnsi="Montserrat"/>
                <w:lang w:val="en-US"/>
              </w:rPr>
            </w:pPr>
            <w:r>
              <w:rPr>
                <w:rFonts w:ascii="Montserrat" w:hAnsi="Montserra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8A2F17" w:rsidRDefault="00625B39" w:rsidP="008438F0">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8A2F17" w:rsidRDefault="00625B39" w:rsidP="008438F0">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8A2F17" w:rsidRDefault="00625B39" w:rsidP="008438F0">
            <w:pPr>
              <w:tabs>
                <w:tab w:val="left" w:pos="3456"/>
              </w:tabs>
              <w:jc w:val="center"/>
              <w:rPr>
                <w:rFonts w:ascii="Montserrat" w:hAnsi="Montserrat"/>
                <w:lang w:val="en-US"/>
              </w:rPr>
            </w:pPr>
          </w:p>
        </w:tc>
      </w:tr>
      <w:tr w:rsidR="008A2F17" w:rsidRPr="008A2F17" w14:paraId="7534E0A1"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8A2F17" w:rsidRDefault="009E3B3C" w:rsidP="008438F0">
            <w:pPr>
              <w:tabs>
                <w:tab w:val="left" w:pos="3456"/>
              </w:tabs>
              <w:jc w:val="center"/>
              <w:rPr>
                <w:rFonts w:ascii="Montserrat" w:hAnsi="Montserra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8A2F17" w:rsidRDefault="009E3B3C" w:rsidP="008438F0">
            <w:pPr>
              <w:tabs>
                <w:tab w:val="left" w:pos="3456"/>
              </w:tabs>
              <w:jc w:val="center"/>
              <w:rPr>
                <w:rFonts w:ascii="Montserrat" w:hAnsi="Montserra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8A2F17" w:rsidRDefault="009E3B3C" w:rsidP="008438F0">
            <w:pPr>
              <w:tabs>
                <w:tab w:val="left" w:pos="3456"/>
              </w:tabs>
              <w:jc w:val="center"/>
              <w:rPr>
                <w:rFonts w:ascii="Montserrat" w:hAnsi="Montserra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8A2F17" w:rsidRDefault="009E3B3C" w:rsidP="008438F0">
            <w:pPr>
              <w:tabs>
                <w:tab w:val="left" w:pos="3456"/>
              </w:tabs>
              <w:jc w:val="center"/>
              <w:rPr>
                <w:rFonts w:ascii="Montserrat" w:hAnsi="Montserrat"/>
                <w:lang w:val="en-US"/>
              </w:rPr>
            </w:pPr>
          </w:p>
        </w:tc>
      </w:tr>
    </w:tbl>
    <w:p w14:paraId="45113CFF" w14:textId="77777777" w:rsidR="00016550" w:rsidRPr="008A2F17" w:rsidRDefault="00016550" w:rsidP="008438F0">
      <w:pPr>
        <w:tabs>
          <w:tab w:val="left" w:pos="3456"/>
        </w:tabs>
        <w:rPr>
          <w:rFonts w:ascii="Montserrat" w:hAnsi="Montserrat"/>
        </w:rPr>
      </w:pPr>
    </w:p>
    <w:p w14:paraId="428E8FE0" w14:textId="37D2E44B" w:rsidR="00016550" w:rsidRPr="008A2F17" w:rsidRDefault="00016550" w:rsidP="008438F0">
      <w:pPr>
        <w:ind w:left="288"/>
        <w:rPr>
          <w:rFonts w:ascii="Montserrat" w:hAnsi="Montserrat"/>
          <w:i/>
          <w:noProof/>
          <w:lang w:eastAsia="ro-RO"/>
        </w:rPr>
      </w:pPr>
    </w:p>
    <w:p w14:paraId="308CF2A7" w14:textId="2A45CF9B" w:rsidR="003824E9" w:rsidRPr="008A2F17" w:rsidRDefault="003824E9" w:rsidP="008438F0">
      <w:pPr>
        <w:ind w:left="288"/>
        <w:rPr>
          <w:rFonts w:ascii="Montserrat" w:hAnsi="Montserrat"/>
          <w:i/>
          <w:noProof/>
          <w:lang w:eastAsia="ro-RO"/>
        </w:rPr>
      </w:pPr>
    </w:p>
    <w:p w14:paraId="533A261A" w14:textId="78D4A782" w:rsidR="003824E9" w:rsidRPr="008A2F17" w:rsidRDefault="003824E9" w:rsidP="008438F0">
      <w:pPr>
        <w:ind w:left="288"/>
        <w:rPr>
          <w:rFonts w:ascii="Montserrat" w:hAnsi="Montserrat"/>
          <w:i/>
          <w:noProof/>
          <w:lang w:eastAsia="ro-RO"/>
        </w:rPr>
      </w:pPr>
    </w:p>
    <w:p w14:paraId="112B0DEE" w14:textId="3BC225EC" w:rsidR="003824E9" w:rsidRPr="008A2F17" w:rsidRDefault="003824E9" w:rsidP="008438F0">
      <w:pPr>
        <w:ind w:left="288"/>
        <w:rPr>
          <w:rFonts w:ascii="Montserrat" w:hAnsi="Montserrat"/>
          <w:i/>
          <w:noProof/>
          <w:lang w:eastAsia="ro-RO"/>
        </w:rPr>
      </w:pPr>
    </w:p>
    <w:p w14:paraId="73268656" w14:textId="503B1AE6" w:rsidR="00016550" w:rsidRPr="008A2F17" w:rsidRDefault="003824E9" w:rsidP="008438F0">
      <w:pPr>
        <w:autoSpaceDE w:val="0"/>
        <w:autoSpaceDN w:val="0"/>
        <w:adjustRightInd w:val="0"/>
        <w:contextualSpacing/>
        <w:rPr>
          <w:rFonts w:ascii="Montserrat" w:hAnsi="Montserrat"/>
          <w:i/>
          <w:noProof/>
          <w:lang w:eastAsia="ro-RO"/>
        </w:rPr>
      </w:pPr>
      <w:r w:rsidRPr="008A2F17">
        <w:rPr>
          <w:rFonts w:ascii="Montserrat" w:hAnsi="Montserrat"/>
          <w:i/>
          <w:noProof/>
          <w:lang w:eastAsia="ro-RO"/>
        </w:rPr>
        <w:tab/>
      </w:r>
      <w:r w:rsidRPr="008A2F17">
        <w:rPr>
          <w:rFonts w:ascii="Montserrat" w:hAnsi="Montserrat"/>
          <w:i/>
          <w:noProof/>
          <w:lang w:eastAsia="ro-RO"/>
        </w:rPr>
        <w:tab/>
      </w:r>
      <w:r w:rsidRPr="008A2F17">
        <w:rPr>
          <w:rFonts w:ascii="Montserrat" w:hAnsi="Montserrat"/>
          <w:i/>
          <w:noProof/>
          <w:lang w:eastAsia="ro-RO"/>
        </w:rPr>
        <w:tab/>
      </w:r>
      <w:r w:rsidRPr="008A2F17">
        <w:rPr>
          <w:rFonts w:ascii="Montserrat" w:hAnsi="Montserrat"/>
          <w:i/>
          <w:noProof/>
          <w:lang w:eastAsia="ro-RO"/>
        </w:rPr>
        <w:tab/>
      </w:r>
      <w:r w:rsidRPr="008A2F17">
        <w:rPr>
          <w:rFonts w:ascii="Montserrat" w:hAnsi="Montserrat"/>
          <w:i/>
          <w:noProof/>
          <w:lang w:eastAsia="ro-RO"/>
        </w:rPr>
        <w:tab/>
      </w:r>
      <w:r w:rsidRPr="008A2F17">
        <w:rPr>
          <w:rFonts w:ascii="Montserrat" w:hAnsi="Montserrat"/>
          <w:i/>
          <w:noProof/>
          <w:lang w:eastAsia="ro-RO"/>
        </w:rPr>
        <w:tab/>
      </w:r>
      <w:r w:rsidRPr="008A2F17">
        <w:rPr>
          <w:rFonts w:ascii="Montserrat" w:hAnsi="Montserrat"/>
          <w:i/>
          <w:noProof/>
          <w:lang w:eastAsia="ro-RO"/>
        </w:rPr>
        <w:tab/>
      </w:r>
      <w:r w:rsidRPr="008A2F17">
        <w:rPr>
          <w:rFonts w:ascii="Montserrat" w:hAnsi="Montserrat"/>
          <w:i/>
          <w:noProof/>
          <w:lang w:eastAsia="ro-RO"/>
        </w:rPr>
        <w:tab/>
      </w:r>
    </w:p>
    <w:sectPr w:rsidR="00016550" w:rsidRPr="008A2F17">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T59o00">
    <w:panose1 w:val="00000000000000000000"/>
    <w:charset w:val="EE"/>
    <w:family w:val="auto"/>
    <w:notTrueType/>
    <w:pitch w:val="default"/>
    <w:sig w:usb0="00000005" w:usb1="00000000" w:usb2="00000000" w:usb3="00000000" w:csb0="00000002" w:csb1="00000000"/>
  </w:font>
  <w:font w:name="TT5B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52923B5"/>
    <w:multiLevelType w:val="hybridMultilevel"/>
    <w:tmpl w:val="430CB08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E448B9"/>
    <w:multiLevelType w:val="hybridMultilevel"/>
    <w:tmpl w:val="26E0D374"/>
    <w:lvl w:ilvl="0" w:tplc="E702F9E2">
      <w:numFmt w:val="bullet"/>
      <w:lvlText w:val="-"/>
      <w:lvlJc w:val="left"/>
      <w:pPr>
        <w:ind w:left="1080" w:hanging="360"/>
      </w:pPr>
      <w:rPr>
        <w:rFonts w:ascii="Montserrat" w:eastAsia="Times New Roman"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5554FC"/>
    <w:multiLevelType w:val="hybridMultilevel"/>
    <w:tmpl w:val="FAC025FC"/>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9" w15:restartNumberingAfterBreak="0">
    <w:nsid w:val="4D295DC0"/>
    <w:multiLevelType w:val="hybridMultilevel"/>
    <w:tmpl w:val="B0F4F4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32717"/>
    <w:multiLevelType w:val="hybridMultilevel"/>
    <w:tmpl w:val="88FCD512"/>
    <w:lvl w:ilvl="0" w:tplc="E702F9E2">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5617B"/>
    <w:multiLevelType w:val="hybridMultilevel"/>
    <w:tmpl w:val="76B6A076"/>
    <w:lvl w:ilvl="0" w:tplc="81A401FA">
      <w:numFmt w:val="bullet"/>
      <w:lvlText w:val="̶"/>
      <w:lvlJc w:val="left"/>
      <w:pPr>
        <w:ind w:left="420" w:hanging="360"/>
      </w:pPr>
      <w:rPr>
        <w:rFonts w:ascii="Cambria" w:eastAsia="Calibri"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7D701B8"/>
    <w:multiLevelType w:val="hybridMultilevel"/>
    <w:tmpl w:val="1DC8FBE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6" w15:restartNumberingAfterBreak="0">
    <w:nsid w:val="713B4360"/>
    <w:multiLevelType w:val="hybridMultilevel"/>
    <w:tmpl w:val="36B41B72"/>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3B541B6"/>
    <w:multiLevelType w:val="hybridMultilevel"/>
    <w:tmpl w:val="6B8AE604"/>
    <w:lvl w:ilvl="0" w:tplc="E702F9E2">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05023"/>
    <w:multiLevelType w:val="hybridMultilevel"/>
    <w:tmpl w:val="1CF8B46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start w:val="1"/>
      <w:numFmt w:val="bullet"/>
      <w:lvlText w:val="o"/>
      <w:lvlJc w:val="left"/>
      <w:pPr>
        <w:ind w:left="1776" w:hanging="360"/>
      </w:pPr>
      <w:rPr>
        <w:rFonts w:ascii="Courier New" w:hAnsi="Courier New" w:cs="Courier New" w:hint="default"/>
      </w:rPr>
    </w:lvl>
    <w:lvl w:ilvl="2" w:tplc="04090005">
      <w:start w:val="1"/>
      <w:numFmt w:val="bullet"/>
      <w:lvlText w:val=""/>
      <w:lvlJc w:val="left"/>
      <w:pPr>
        <w:ind w:left="2496" w:hanging="360"/>
      </w:pPr>
      <w:rPr>
        <w:rFonts w:ascii="Wingdings" w:hAnsi="Wingdings" w:hint="default"/>
      </w:rPr>
    </w:lvl>
    <w:lvl w:ilvl="3" w:tplc="04090001">
      <w:start w:val="1"/>
      <w:numFmt w:val="bullet"/>
      <w:lvlText w:val=""/>
      <w:lvlJc w:val="left"/>
      <w:pPr>
        <w:ind w:left="3216" w:hanging="360"/>
      </w:pPr>
      <w:rPr>
        <w:rFonts w:ascii="Symbol" w:hAnsi="Symbol" w:hint="default"/>
      </w:rPr>
    </w:lvl>
    <w:lvl w:ilvl="4" w:tplc="04090003">
      <w:start w:val="1"/>
      <w:numFmt w:val="bullet"/>
      <w:lvlText w:val="o"/>
      <w:lvlJc w:val="left"/>
      <w:pPr>
        <w:ind w:left="3936" w:hanging="360"/>
      </w:pPr>
      <w:rPr>
        <w:rFonts w:ascii="Courier New" w:hAnsi="Courier New" w:cs="Courier New" w:hint="default"/>
      </w:rPr>
    </w:lvl>
    <w:lvl w:ilvl="5" w:tplc="04090005">
      <w:start w:val="1"/>
      <w:numFmt w:val="bullet"/>
      <w:lvlText w:val=""/>
      <w:lvlJc w:val="left"/>
      <w:pPr>
        <w:ind w:left="4656" w:hanging="360"/>
      </w:pPr>
      <w:rPr>
        <w:rFonts w:ascii="Wingdings" w:hAnsi="Wingdings" w:hint="default"/>
      </w:rPr>
    </w:lvl>
    <w:lvl w:ilvl="6" w:tplc="04090001">
      <w:start w:val="1"/>
      <w:numFmt w:val="bullet"/>
      <w:lvlText w:val=""/>
      <w:lvlJc w:val="left"/>
      <w:pPr>
        <w:ind w:left="5376" w:hanging="360"/>
      </w:pPr>
      <w:rPr>
        <w:rFonts w:ascii="Symbol" w:hAnsi="Symbol" w:hint="default"/>
      </w:rPr>
    </w:lvl>
    <w:lvl w:ilvl="7" w:tplc="04090003">
      <w:start w:val="1"/>
      <w:numFmt w:val="bullet"/>
      <w:lvlText w:val="o"/>
      <w:lvlJc w:val="left"/>
      <w:pPr>
        <w:ind w:left="6096" w:hanging="360"/>
      </w:pPr>
      <w:rPr>
        <w:rFonts w:ascii="Courier New" w:hAnsi="Courier New" w:cs="Courier New" w:hint="default"/>
      </w:rPr>
    </w:lvl>
    <w:lvl w:ilvl="8" w:tplc="04090005">
      <w:start w:val="1"/>
      <w:numFmt w:val="bullet"/>
      <w:lvlText w:val=""/>
      <w:lvlJc w:val="left"/>
      <w:pPr>
        <w:ind w:left="6816" w:hanging="360"/>
      </w:pPr>
      <w:rPr>
        <w:rFonts w:ascii="Wingdings" w:hAnsi="Wingdings" w:hint="default"/>
      </w:rPr>
    </w:lvl>
  </w:abstractNum>
  <w:abstractNum w:abstractNumId="20"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3"/>
  </w:num>
  <w:num w:numId="3" w16cid:durableId="1867676054">
    <w:abstractNumId w:val="20"/>
  </w:num>
  <w:num w:numId="4" w16cid:durableId="860782491">
    <w:abstractNumId w:val="14"/>
  </w:num>
  <w:num w:numId="5" w16cid:durableId="483936705">
    <w:abstractNumId w:val="15"/>
  </w:num>
  <w:num w:numId="6" w16cid:durableId="689574281">
    <w:abstractNumId w:val="7"/>
  </w:num>
  <w:num w:numId="7" w16cid:durableId="1133601772">
    <w:abstractNumId w:val="18"/>
  </w:num>
  <w:num w:numId="8" w16cid:durableId="871724042">
    <w:abstractNumId w:val="16"/>
  </w:num>
  <w:num w:numId="9" w16cid:durableId="166290096">
    <w:abstractNumId w:val="6"/>
  </w:num>
  <w:num w:numId="10" w16cid:durableId="526018445">
    <w:abstractNumId w:val="10"/>
  </w:num>
  <w:num w:numId="11" w16cid:durableId="1405881012">
    <w:abstractNumId w:val="8"/>
  </w:num>
  <w:num w:numId="12" w16cid:durableId="320161484">
    <w:abstractNumId w:val="9"/>
  </w:num>
  <w:num w:numId="13" w16cid:durableId="515967646">
    <w:abstractNumId w:val="12"/>
  </w:num>
  <w:num w:numId="14" w16cid:durableId="522287499">
    <w:abstractNumId w:val="14"/>
  </w:num>
  <w:num w:numId="15" w16cid:durableId="1198928857">
    <w:abstractNumId w:val="11"/>
  </w:num>
  <w:num w:numId="16" w16cid:durableId="1094208909">
    <w:abstractNumId w:val="19"/>
  </w:num>
  <w:num w:numId="17" w16cid:durableId="1303848675">
    <w:abstractNumId w:val="3"/>
  </w:num>
  <w:num w:numId="18" w16cid:durableId="2055956562">
    <w:abstractNumId w:val="3"/>
  </w:num>
  <w:num w:numId="19" w16cid:durableId="583147672">
    <w:abstractNumId w:val="4"/>
  </w:num>
  <w:num w:numId="20" w16cid:durableId="555048756">
    <w:abstractNumId w:val="5"/>
  </w:num>
  <w:num w:numId="21" w16cid:durableId="101777975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6550"/>
    <w:rsid w:val="0002707D"/>
    <w:rsid w:val="00027C4B"/>
    <w:rsid w:val="00032578"/>
    <w:rsid w:val="000424BC"/>
    <w:rsid w:val="000465AD"/>
    <w:rsid w:val="00051F5F"/>
    <w:rsid w:val="00052587"/>
    <w:rsid w:val="00060BA2"/>
    <w:rsid w:val="00061232"/>
    <w:rsid w:val="0007168D"/>
    <w:rsid w:val="00071ADD"/>
    <w:rsid w:val="0007303C"/>
    <w:rsid w:val="00075C2C"/>
    <w:rsid w:val="00076D3F"/>
    <w:rsid w:val="000779B6"/>
    <w:rsid w:val="00086451"/>
    <w:rsid w:val="00091408"/>
    <w:rsid w:val="0009313A"/>
    <w:rsid w:val="000A54B3"/>
    <w:rsid w:val="000A708A"/>
    <w:rsid w:val="000C3A1D"/>
    <w:rsid w:val="000C63B8"/>
    <w:rsid w:val="000C6683"/>
    <w:rsid w:val="000D2C42"/>
    <w:rsid w:val="000E2BE0"/>
    <w:rsid w:val="000E52D6"/>
    <w:rsid w:val="000E5A88"/>
    <w:rsid w:val="000E67A1"/>
    <w:rsid w:val="000E7177"/>
    <w:rsid w:val="001019B5"/>
    <w:rsid w:val="00103D11"/>
    <w:rsid w:val="00110567"/>
    <w:rsid w:val="0011207F"/>
    <w:rsid w:val="0013486C"/>
    <w:rsid w:val="00136449"/>
    <w:rsid w:val="00151312"/>
    <w:rsid w:val="00156F9F"/>
    <w:rsid w:val="00167DEF"/>
    <w:rsid w:val="00170583"/>
    <w:rsid w:val="001706CE"/>
    <w:rsid w:val="001710D1"/>
    <w:rsid w:val="00175C14"/>
    <w:rsid w:val="00176045"/>
    <w:rsid w:val="001807B3"/>
    <w:rsid w:val="00182990"/>
    <w:rsid w:val="0018365E"/>
    <w:rsid w:val="00186610"/>
    <w:rsid w:val="00194A98"/>
    <w:rsid w:val="00196AC9"/>
    <w:rsid w:val="001B6305"/>
    <w:rsid w:val="001B7800"/>
    <w:rsid w:val="001C4DE3"/>
    <w:rsid w:val="001C5E4C"/>
    <w:rsid w:val="001C6EA8"/>
    <w:rsid w:val="001D0248"/>
    <w:rsid w:val="001D6ED2"/>
    <w:rsid w:val="001E01DB"/>
    <w:rsid w:val="001F3CB3"/>
    <w:rsid w:val="00200FAF"/>
    <w:rsid w:val="00203696"/>
    <w:rsid w:val="00205587"/>
    <w:rsid w:val="002067BF"/>
    <w:rsid w:val="002129B4"/>
    <w:rsid w:val="002134CA"/>
    <w:rsid w:val="002139CC"/>
    <w:rsid w:val="00222988"/>
    <w:rsid w:val="00226A9A"/>
    <w:rsid w:val="0023632E"/>
    <w:rsid w:val="002431D1"/>
    <w:rsid w:val="002434C2"/>
    <w:rsid w:val="002469CB"/>
    <w:rsid w:val="00247643"/>
    <w:rsid w:val="00256EE5"/>
    <w:rsid w:val="00260BA3"/>
    <w:rsid w:val="00260FCF"/>
    <w:rsid w:val="00262054"/>
    <w:rsid w:val="00262AB5"/>
    <w:rsid w:val="0026521C"/>
    <w:rsid w:val="002664ED"/>
    <w:rsid w:val="00280834"/>
    <w:rsid w:val="002825BF"/>
    <w:rsid w:val="00286E1B"/>
    <w:rsid w:val="00291B56"/>
    <w:rsid w:val="0029671B"/>
    <w:rsid w:val="002A01FA"/>
    <w:rsid w:val="002A5189"/>
    <w:rsid w:val="002A6FDD"/>
    <w:rsid w:val="002B0485"/>
    <w:rsid w:val="002B7AAD"/>
    <w:rsid w:val="002C0E12"/>
    <w:rsid w:val="002C14DA"/>
    <w:rsid w:val="002C4D4B"/>
    <w:rsid w:val="002D67DD"/>
    <w:rsid w:val="002E0AE4"/>
    <w:rsid w:val="002E5798"/>
    <w:rsid w:val="002F2814"/>
    <w:rsid w:val="00304966"/>
    <w:rsid w:val="00310266"/>
    <w:rsid w:val="003103E1"/>
    <w:rsid w:val="00315367"/>
    <w:rsid w:val="00321CF1"/>
    <w:rsid w:val="00327311"/>
    <w:rsid w:val="0033185C"/>
    <w:rsid w:val="003414DD"/>
    <w:rsid w:val="00342BB8"/>
    <w:rsid w:val="00343572"/>
    <w:rsid w:val="003455E2"/>
    <w:rsid w:val="003463DF"/>
    <w:rsid w:val="00347974"/>
    <w:rsid w:val="0035201E"/>
    <w:rsid w:val="00352EA3"/>
    <w:rsid w:val="00353C1B"/>
    <w:rsid w:val="003573EA"/>
    <w:rsid w:val="00357F7B"/>
    <w:rsid w:val="0036386B"/>
    <w:rsid w:val="00363B67"/>
    <w:rsid w:val="00372CBA"/>
    <w:rsid w:val="003824E9"/>
    <w:rsid w:val="00382942"/>
    <w:rsid w:val="00383AA5"/>
    <w:rsid w:val="003867F6"/>
    <w:rsid w:val="00391F6F"/>
    <w:rsid w:val="003927FC"/>
    <w:rsid w:val="00395399"/>
    <w:rsid w:val="003963E1"/>
    <w:rsid w:val="0039710B"/>
    <w:rsid w:val="003A385E"/>
    <w:rsid w:val="003A6DAF"/>
    <w:rsid w:val="003B0626"/>
    <w:rsid w:val="003B0E1A"/>
    <w:rsid w:val="003B1D02"/>
    <w:rsid w:val="003B3ED3"/>
    <w:rsid w:val="003B5268"/>
    <w:rsid w:val="003B6407"/>
    <w:rsid w:val="003C20EE"/>
    <w:rsid w:val="003C5273"/>
    <w:rsid w:val="003C5B3C"/>
    <w:rsid w:val="003E02A3"/>
    <w:rsid w:val="003E53B9"/>
    <w:rsid w:val="00400103"/>
    <w:rsid w:val="0041334F"/>
    <w:rsid w:val="00422713"/>
    <w:rsid w:val="00425307"/>
    <w:rsid w:val="00425D24"/>
    <w:rsid w:val="0043262F"/>
    <w:rsid w:val="00432C05"/>
    <w:rsid w:val="00434F0B"/>
    <w:rsid w:val="0043606C"/>
    <w:rsid w:val="00442962"/>
    <w:rsid w:val="00447194"/>
    <w:rsid w:val="004476F2"/>
    <w:rsid w:val="00447F64"/>
    <w:rsid w:val="00456EAD"/>
    <w:rsid w:val="00465A38"/>
    <w:rsid w:val="00467701"/>
    <w:rsid w:val="00481F6A"/>
    <w:rsid w:val="00485D8E"/>
    <w:rsid w:val="00487ECF"/>
    <w:rsid w:val="00494D83"/>
    <w:rsid w:val="004950F5"/>
    <w:rsid w:val="00497817"/>
    <w:rsid w:val="004A0946"/>
    <w:rsid w:val="004A1061"/>
    <w:rsid w:val="004A6166"/>
    <w:rsid w:val="004A6CD8"/>
    <w:rsid w:val="004A7453"/>
    <w:rsid w:val="004B3A74"/>
    <w:rsid w:val="004C3ACD"/>
    <w:rsid w:val="004C4698"/>
    <w:rsid w:val="004C5818"/>
    <w:rsid w:val="004D363E"/>
    <w:rsid w:val="004E0C92"/>
    <w:rsid w:val="004F3B30"/>
    <w:rsid w:val="00510975"/>
    <w:rsid w:val="00520370"/>
    <w:rsid w:val="00524FCF"/>
    <w:rsid w:val="00525950"/>
    <w:rsid w:val="0052674D"/>
    <w:rsid w:val="005309DB"/>
    <w:rsid w:val="00534029"/>
    <w:rsid w:val="00540187"/>
    <w:rsid w:val="005477E1"/>
    <w:rsid w:val="00551B1D"/>
    <w:rsid w:val="00557C5E"/>
    <w:rsid w:val="00567391"/>
    <w:rsid w:val="005863A3"/>
    <w:rsid w:val="00591EE6"/>
    <w:rsid w:val="00595A00"/>
    <w:rsid w:val="005963B6"/>
    <w:rsid w:val="005979FD"/>
    <w:rsid w:val="005A1C27"/>
    <w:rsid w:val="005A1D6B"/>
    <w:rsid w:val="005A372D"/>
    <w:rsid w:val="005A3D71"/>
    <w:rsid w:val="005A44EE"/>
    <w:rsid w:val="005A77FB"/>
    <w:rsid w:val="005B02DB"/>
    <w:rsid w:val="005B2303"/>
    <w:rsid w:val="005B35B6"/>
    <w:rsid w:val="005B7E71"/>
    <w:rsid w:val="005C0302"/>
    <w:rsid w:val="005C413E"/>
    <w:rsid w:val="005C5E85"/>
    <w:rsid w:val="005E19C0"/>
    <w:rsid w:val="005E1F6C"/>
    <w:rsid w:val="005F2B44"/>
    <w:rsid w:val="005F5045"/>
    <w:rsid w:val="005F5D56"/>
    <w:rsid w:val="00600F86"/>
    <w:rsid w:val="00606880"/>
    <w:rsid w:val="00610205"/>
    <w:rsid w:val="00613C46"/>
    <w:rsid w:val="0062109E"/>
    <w:rsid w:val="00623F56"/>
    <w:rsid w:val="00625B39"/>
    <w:rsid w:val="0063073D"/>
    <w:rsid w:val="00631C79"/>
    <w:rsid w:val="006372EE"/>
    <w:rsid w:val="006471B6"/>
    <w:rsid w:val="00647CB5"/>
    <w:rsid w:val="00666F2C"/>
    <w:rsid w:val="00670585"/>
    <w:rsid w:val="00671ADF"/>
    <w:rsid w:val="00677C1E"/>
    <w:rsid w:val="00680B62"/>
    <w:rsid w:val="00683990"/>
    <w:rsid w:val="00683A9A"/>
    <w:rsid w:val="00685A61"/>
    <w:rsid w:val="00690A9F"/>
    <w:rsid w:val="006A2B9B"/>
    <w:rsid w:val="006B74CA"/>
    <w:rsid w:val="006C6E6B"/>
    <w:rsid w:val="006E13D9"/>
    <w:rsid w:val="006E477A"/>
    <w:rsid w:val="006F16C5"/>
    <w:rsid w:val="006F3FEC"/>
    <w:rsid w:val="007249C0"/>
    <w:rsid w:val="0073772E"/>
    <w:rsid w:val="00737F18"/>
    <w:rsid w:val="00741677"/>
    <w:rsid w:val="00741773"/>
    <w:rsid w:val="00741FD7"/>
    <w:rsid w:val="00744F10"/>
    <w:rsid w:val="00747253"/>
    <w:rsid w:val="0074788A"/>
    <w:rsid w:val="007535A8"/>
    <w:rsid w:val="007705F2"/>
    <w:rsid w:val="007725CF"/>
    <w:rsid w:val="00775C52"/>
    <w:rsid w:val="00782701"/>
    <w:rsid w:val="00784B61"/>
    <w:rsid w:val="00787BDE"/>
    <w:rsid w:val="007974FC"/>
    <w:rsid w:val="00797B49"/>
    <w:rsid w:val="007A02AF"/>
    <w:rsid w:val="007A74C1"/>
    <w:rsid w:val="007B0E23"/>
    <w:rsid w:val="007B47B1"/>
    <w:rsid w:val="007B4E3E"/>
    <w:rsid w:val="007B57B2"/>
    <w:rsid w:val="007C00C5"/>
    <w:rsid w:val="007C125E"/>
    <w:rsid w:val="007C2526"/>
    <w:rsid w:val="007C6C5E"/>
    <w:rsid w:val="007D16DC"/>
    <w:rsid w:val="007D199C"/>
    <w:rsid w:val="007D1DF2"/>
    <w:rsid w:val="007D227E"/>
    <w:rsid w:val="007D28B2"/>
    <w:rsid w:val="007E2AB7"/>
    <w:rsid w:val="007E5FF1"/>
    <w:rsid w:val="007F7429"/>
    <w:rsid w:val="008048D0"/>
    <w:rsid w:val="0080657F"/>
    <w:rsid w:val="0081171C"/>
    <w:rsid w:val="00811C94"/>
    <w:rsid w:val="008137F2"/>
    <w:rsid w:val="00816CBC"/>
    <w:rsid w:val="00824BAD"/>
    <w:rsid w:val="00826DC5"/>
    <w:rsid w:val="008274AB"/>
    <w:rsid w:val="00827821"/>
    <w:rsid w:val="008407AC"/>
    <w:rsid w:val="008438F0"/>
    <w:rsid w:val="00854BBD"/>
    <w:rsid w:val="00860A6A"/>
    <w:rsid w:val="00866E19"/>
    <w:rsid w:val="00873F94"/>
    <w:rsid w:val="0088560B"/>
    <w:rsid w:val="00886419"/>
    <w:rsid w:val="0089486A"/>
    <w:rsid w:val="008948BB"/>
    <w:rsid w:val="00895E1C"/>
    <w:rsid w:val="008A11D3"/>
    <w:rsid w:val="008A16CD"/>
    <w:rsid w:val="008A2F17"/>
    <w:rsid w:val="008B0DE9"/>
    <w:rsid w:val="008C068A"/>
    <w:rsid w:val="008D3A3C"/>
    <w:rsid w:val="008E01F9"/>
    <w:rsid w:val="008E1E4C"/>
    <w:rsid w:val="008F4AE7"/>
    <w:rsid w:val="008F76F2"/>
    <w:rsid w:val="00903F1A"/>
    <w:rsid w:val="00905E1D"/>
    <w:rsid w:val="00932B14"/>
    <w:rsid w:val="0094212E"/>
    <w:rsid w:val="009422CF"/>
    <w:rsid w:val="0094375A"/>
    <w:rsid w:val="00945D93"/>
    <w:rsid w:val="009502F3"/>
    <w:rsid w:val="00950499"/>
    <w:rsid w:val="00951133"/>
    <w:rsid w:val="00951A1D"/>
    <w:rsid w:val="00956EFD"/>
    <w:rsid w:val="00961775"/>
    <w:rsid w:val="00965574"/>
    <w:rsid w:val="0096592B"/>
    <w:rsid w:val="009752A9"/>
    <w:rsid w:val="00987EBF"/>
    <w:rsid w:val="009907CD"/>
    <w:rsid w:val="009935D4"/>
    <w:rsid w:val="00993FC2"/>
    <w:rsid w:val="00994E5D"/>
    <w:rsid w:val="009972FD"/>
    <w:rsid w:val="009A38A1"/>
    <w:rsid w:val="009C2EAB"/>
    <w:rsid w:val="009C550C"/>
    <w:rsid w:val="009C5591"/>
    <w:rsid w:val="009C5E2F"/>
    <w:rsid w:val="009E3B3C"/>
    <w:rsid w:val="009E5386"/>
    <w:rsid w:val="009F2146"/>
    <w:rsid w:val="009F3D9F"/>
    <w:rsid w:val="009F49D1"/>
    <w:rsid w:val="00A106B0"/>
    <w:rsid w:val="00A10F2F"/>
    <w:rsid w:val="00A14397"/>
    <w:rsid w:val="00A15606"/>
    <w:rsid w:val="00A24472"/>
    <w:rsid w:val="00A24B33"/>
    <w:rsid w:val="00A26391"/>
    <w:rsid w:val="00A274CA"/>
    <w:rsid w:val="00A3423E"/>
    <w:rsid w:val="00A365D7"/>
    <w:rsid w:val="00A52DFF"/>
    <w:rsid w:val="00A61C18"/>
    <w:rsid w:val="00A66C78"/>
    <w:rsid w:val="00A722C9"/>
    <w:rsid w:val="00A7463E"/>
    <w:rsid w:val="00AA1ABF"/>
    <w:rsid w:val="00AC0319"/>
    <w:rsid w:val="00AC191A"/>
    <w:rsid w:val="00AC25AA"/>
    <w:rsid w:val="00AC33B9"/>
    <w:rsid w:val="00AC3BD7"/>
    <w:rsid w:val="00AD0AF2"/>
    <w:rsid w:val="00AD28E7"/>
    <w:rsid w:val="00AD7A2E"/>
    <w:rsid w:val="00AE43FF"/>
    <w:rsid w:val="00AE5CDA"/>
    <w:rsid w:val="00B00677"/>
    <w:rsid w:val="00B07F6C"/>
    <w:rsid w:val="00B10EA8"/>
    <w:rsid w:val="00B1312D"/>
    <w:rsid w:val="00B16C0B"/>
    <w:rsid w:val="00B22764"/>
    <w:rsid w:val="00B27CF0"/>
    <w:rsid w:val="00B30F1D"/>
    <w:rsid w:val="00B46EC7"/>
    <w:rsid w:val="00B500BC"/>
    <w:rsid w:val="00B523E5"/>
    <w:rsid w:val="00B606BF"/>
    <w:rsid w:val="00B620D9"/>
    <w:rsid w:val="00B72592"/>
    <w:rsid w:val="00B77D22"/>
    <w:rsid w:val="00B83C41"/>
    <w:rsid w:val="00B870E5"/>
    <w:rsid w:val="00B963A7"/>
    <w:rsid w:val="00B9666C"/>
    <w:rsid w:val="00BA12EC"/>
    <w:rsid w:val="00BA288C"/>
    <w:rsid w:val="00BA3135"/>
    <w:rsid w:val="00BA7135"/>
    <w:rsid w:val="00BB3DA4"/>
    <w:rsid w:val="00BC2053"/>
    <w:rsid w:val="00BC5284"/>
    <w:rsid w:val="00BC64C5"/>
    <w:rsid w:val="00BD2A7B"/>
    <w:rsid w:val="00BD2CC9"/>
    <w:rsid w:val="00BD3EA5"/>
    <w:rsid w:val="00BD5740"/>
    <w:rsid w:val="00BE3899"/>
    <w:rsid w:val="00BE658C"/>
    <w:rsid w:val="00BF6ED8"/>
    <w:rsid w:val="00BF708E"/>
    <w:rsid w:val="00BF771B"/>
    <w:rsid w:val="00C0466C"/>
    <w:rsid w:val="00C13AE8"/>
    <w:rsid w:val="00C25212"/>
    <w:rsid w:val="00C31206"/>
    <w:rsid w:val="00C32FA9"/>
    <w:rsid w:val="00C51702"/>
    <w:rsid w:val="00C541AA"/>
    <w:rsid w:val="00C62F02"/>
    <w:rsid w:val="00C64F42"/>
    <w:rsid w:val="00C67BAC"/>
    <w:rsid w:val="00C7241F"/>
    <w:rsid w:val="00C827A2"/>
    <w:rsid w:val="00C827F2"/>
    <w:rsid w:val="00C84A35"/>
    <w:rsid w:val="00C94742"/>
    <w:rsid w:val="00CA4943"/>
    <w:rsid w:val="00CA72E8"/>
    <w:rsid w:val="00CB2FC8"/>
    <w:rsid w:val="00CC038E"/>
    <w:rsid w:val="00CD53E1"/>
    <w:rsid w:val="00CD5420"/>
    <w:rsid w:val="00CD77F8"/>
    <w:rsid w:val="00CF1B5D"/>
    <w:rsid w:val="00CF7E84"/>
    <w:rsid w:val="00D00BDA"/>
    <w:rsid w:val="00D01EA5"/>
    <w:rsid w:val="00D03D08"/>
    <w:rsid w:val="00D05260"/>
    <w:rsid w:val="00D05A36"/>
    <w:rsid w:val="00D1068C"/>
    <w:rsid w:val="00D31A07"/>
    <w:rsid w:val="00D36C2D"/>
    <w:rsid w:val="00D400FA"/>
    <w:rsid w:val="00D43D75"/>
    <w:rsid w:val="00D502EF"/>
    <w:rsid w:val="00D576D4"/>
    <w:rsid w:val="00D6794D"/>
    <w:rsid w:val="00D70B72"/>
    <w:rsid w:val="00D71A6C"/>
    <w:rsid w:val="00D876C2"/>
    <w:rsid w:val="00D979D7"/>
    <w:rsid w:val="00DA22D8"/>
    <w:rsid w:val="00DA2E95"/>
    <w:rsid w:val="00DA3CD3"/>
    <w:rsid w:val="00DA4162"/>
    <w:rsid w:val="00DA6914"/>
    <w:rsid w:val="00DC49F7"/>
    <w:rsid w:val="00DD18DA"/>
    <w:rsid w:val="00DD2B94"/>
    <w:rsid w:val="00DD3442"/>
    <w:rsid w:val="00DD4764"/>
    <w:rsid w:val="00DD664A"/>
    <w:rsid w:val="00DF3067"/>
    <w:rsid w:val="00E00A51"/>
    <w:rsid w:val="00E02B91"/>
    <w:rsid w:val="00E05880"/>
    <w:rsid w:val="00E1463A"/>
    <w:rsid w:val="00E171B4"/>
    <w:rsid w:val="00E24EA2"/>
    <w:rsid w:val="00E2703C"/>
    <w:rsid w:val="00E36EEB"/>
    <w:rsid w:val="00E5186F"/>
    <w:rsid w:val="00E52200"/>
    <w:rsid w:val="00E53CEA"/>
    <w:rsid w:val="00E551AF"/>
    <w:rsid w:val="00E55F91"/>
    <w:rsid w:val="00E6109A"/>
    <w:rsid w:val="00E63591"/>
    <w:rsid w:val="00E63646"/>
    <w:rsid w:val="00E73034"/>
    <w:rsid w:val="00E75C61"/>
    <w:rsid w:val="00E8373D"/>
    <w:rsid w:val="00E8791B"/>
    <w:rsid w:val="00E9199C"/>
    <w:rsid w:val="00EA0370"/>
    <w:rsid w:val="00EC20B2"/>
    <w:rsid w:val="00EC5256"/>
    <w:rsid w:val="00ED2DE8"/>
    <w:rsid w:val="00ED3629"/>
    <w:rsid w:val="00ED6998"/>
    <w:rsid w:val="00ED6E32"/>
    <w:rsid w:val="00EE18C7"/>
    <w:rsid w:val="00EF0BE3"/>
    <w:rsid w:val="00F1605E"/>
    <w:rsid w:val="00F17888"/>
    <w:rsid w:val="00F21208"/>
    <w:rsid w:val="00F27E4F"/>
    <w:rsid w:val="00F42193"/>
    <w:rsid w:val="00F42CF2"/>
    <w:rsid w:val="00F61D8B"/>
    <w:rsid w:val="00F67F22"/>
    <w:rsid w:val="00F82A38"/>
    <w:rsid w:val="00F83F30"/>
    <w:rsid w:val="00F95E6B"/>
    <w:rsid w:val="00FA30E5"/>
    <w:rsid w:val="00FA7096"/>
    <w:rsid w:val="00FC1669"/>
    <w:rsid w:val="00FC55EB"/>
    <w:rsid w:val="00FC6D58"/>
    <w:rsid w:val="00FD0B38"/>
    <w:rsid w:val="00FE52CB"/>
    <w:rsid w:val="00FF39E6"/>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 w:type="table" w:customStyle="1" w:styleId="TableGrid1">
    <w:name w:val="Table Grid1"/>
    <w:basedOn w:val="TableNormal"/>
    <w:next w:val="TableGrid"/>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3302">
      <w:bodyDiv w:val="1"/>
      <w:marLeft w:val="0"/>
      <w:marRight w:val="0"/>
      <w:marTop w:val="0"/>
      <w:marBottom w:val="0"/>
      <w:divBdr>
        <w:top w:val="none" w:sz="0" w:space="0" w:color="auto"/>
        <w:left w:val="none" w:sz="0" w:space="0" w:color="auto"/>
        <w:bottom w:val="none" w:sz="0" w:space="0" w:color="auto"/>
        <w:right w:val="none" w:sz="0" w:space="0" w:color="auto"/>
      </w:divBdr>
    </w:div>
    <w:div w:id="212084423">
      <w:bodyDiv w:val="1"/>
      <w:marLeft w:val="0"/>
      <w:marRight w:val="0"/>
      <w:marTop w:val="0"/>
      <w:marBottom w:val="0"/>
      <w:divBdr>
        <w:top w:val="none" w:sz="0" w:space="0" w:color="auto"/>
        <w:left w:val="none" w:sz="0" w:space="0" w:color="auto"/>
        <w:bottom w:val="none" w:sz="0" w:space="0" w:color="auto"/>
        <w:right w:val="none" w:sz="0" w:space="0" w:color="auto"/>
      </w:divBdr>
    </w:div>
    <w:div w:id="293683559">
      <w:bodyDiv w:val="1"/>
      <w:marLeft w:val="0"/>
      <w:marRight w:val="0"/>
      <w:marTop w:val="0"/>
      <w:marBottom w:val="0"/>
      <w:divBdr>
        <w:top w:val="none" w:sz="0" w:space="0" w:color="auto"/>
        <w:left w:val="none" w:sz="0" w:space="0" w:color="auto"/>
        <w:bottom w:val="none" w:sz="0" w:space="0" w:color="auto"/>
        <w:right w:val="none" w:sz="0" w:space="0" w:color="auto"/>
      </w:divBdr>
    </w:div>
    <w:div w:id="299654387">
      <w:bodyDiv w:val="1"/>
      <w:marLeft w:val="0"/>
      <w:marRight w:val="0"/>
      <w:marTop w:val="0"/>
      <w:marBottom w:val="0"/>
      <w:divBdr>
        <w:top w:val="none" w:sz="0" w:space="0" w:color="auto"/>
        <w:left w:val="none" w:sz="0" w:space="0" w:color="auto"/>
        <w:bottom w:val="none" w:sz="0" w:space="0" w:color="auto"/>
        <w:right w:val="none" w:sz="0" w:space="0" w:color="auto"/>
      </w:divBdr>
    </w:div>
    <w:div w:id="33804589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59176471">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65372369">
      <w:bodyDiv w:val="1"/>
      <w:marLeft w:val="0"/>
      <w:marRight w:val="0"/>
      <w:marTop w:val="0"/>
      <w:marBottom w:val="0"/>
      <w:divBdr>
        <w:top w:val="none" w:sz="0" w:space="0" w:color="auto"/>
        <w:left w:val="none" w:sz="0" w:space="0" w:color="auto"/>
        <w:bottom w:val="none" w:sz="0" w:space="0" w:color="auto"/>
        <w:right w:val="none" w:sz="0" w:space="0" w:color="auto"/>
      </w:divBdr>
    </w:div>
    <w:div w:id="1099638975">
      <w:bodyDiv w:val="1"/>
      <w:marLeft w:val="0"/>
      <w:marRight w:val="0"/>
      <w:marTop w:val="0"/>
      <w:marBottom w:val="0"/>
      <w:divBdr>
        <w:top w:val="none" w:sz="0" w:space="0" w:color="auto"/>
        <w:left w:val="none" w:sz="0" w:space="0" w:color="auto"/>
        <w:bottom w:val="none" w:sz="0" w:space="0" w:color="auto"/>
        <w:right w:val="none" w:sz="0" w:space="0" w:color="auto"/>
      </w:divBdr>
    </w:div>
    <w:div w:id="1376125420">
      <w:bodyDiv w:val="1"/>
      <w:marLeft w:val="0"/>
      <w:marRight w:val="0"/>
      <w:marTop w:val="0"/>
      <w:marBottom w:val="0"/>
      <w:divBdr>
        <w:top w:val="none" w:sz="0" w:space="0" w:color="auto"/>
        <w:left w:val="none" w:sz="0" w:space="0" w:color="auto"/>
        <w:bottom w:val="none" w:sz="0" w:space="0" w:color="auto"/>
        <w:right w:val="none" w:sz="0" w:space="0" w:color="auto"/>
      </w:divBdr>
    </w:div>
    <w:div w:id="1428303667">
      <w:bodyDiv w:val="1"/>
      <w:marLeft w:val="0"/>
      <w:marRight w:val="0"/>
      <w:marTop w:val="0"/>
      <w:marBottom w:val="0"/>
      <w:divBdr>
        <w:top w:val="none" w:sz="0" w:space="0" w:color="auto"/>
        <w:left w:val="none" w:sz="0" w:space="0" w:color="auto"/>
        <w:bottom w:val="none" w:sz="0" w:space="0" w:color="auto"/>
        <w:right w:val="none" w:sz="0" w:space="0" w:color="auto"/>
      </w:divBdr>
    </w:div>
    <w:div w:id="1428884874">
      <w:bodyDiv w:val="1"/>
      <w:marLeft w:val="0"/>
      <w:marRight w:val="0"/>
      <w:marTop w:val="0"/>
      <w:marBottom w:val="0"/>
      <w:divBdr>
        <w:top w:val="none" w:sz="0" w:space="0" w:color="auto"/>
        <w:left w:val="none" w:sz="0" w:space="0" w:color="auto"/>
        <w:bottom w:val="none" w:sz="0" w:space="0" w:color="auto"/>
        <w:right w:val="none" w:sz="0" w:space="0" w:color="auto"/>
      </w:divBdr>
    </w:div>
    <w:div w:id="1448350889">
      <w:bodyDiv w:val="1"/>
      <w:marLeft w:val="0"/>
      <w:marRight w:val="0"/>
      <w:marTop w:val="0"/>
      <w:marBottom w:val="0"/>
      <w:divBdr>
        <w:top w:val="none" w:sz="0" w:space="0" w:color="auto"/>
        <w:left w:val="none" w:sz="0" w:space="0" w:color="auto"/>
        <w:bottom w:val="none" w:sz="0" w:space="0" w:color="auto"/>
        <w:right w:val="none" w:sz="0" w:space="0" w:color="auto"/>
      </w:divBdr>
    </w:div>
    <w:div w:id="1692148599">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6167524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17133279">
      <w:bodyDiv w:val="1"/>
      <w:marLeft w:val="0"/>
      <w:marRight w:val="0"/>
      <w:marTop w:val="0"/>
      <w:marBottom w:val="0"/>
      <w:divBdr>
        <w:top w:val="none" w:sz="0" w:space="0" w:color="auto"/>
        <w:left w:val="none" w:sz="0" w:space="0" w:color="auto"/>
        <w:bottom w:val="none" w:sz="0" w:space="0" w:color="auto"/>
        <w:right w:val="none" w:sz="0" w:space="0" w:color="auto"/>
      </w:divBdr>
    </w:div>
    <w:div w:id="1972586597">
      <w:bodyDiv w:val="1"/>
      <w:marLeft w:val="0"/>
      <w:marRight w:val="0"/>
      <w:marTop w:val="0"/>
      <w:marBottom w:val="0"/>
      <w:divBdr>
        <w:top w:val="none" w:sz="0" w:space="0" w:color="auto"/>
        <w:left w:val="none" w:sz="0" w:space="0" w:color="auto"/>
        <w:bottom w:val="none" w:sz="0" w:space="0" w:color="auto"/>
        <w:right w:val="none" w:sz="0" w:space="0" w:color="auto"/>
      </w:divBdr>
    </w:div>
    <w:div w:id="210187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20</Pages>
  <Words>5769</Words>
  <Characters>32888</Characters>
  <Application>Microsoft Office Word</Application>
  <DocSecurity>0</DocSecurity>
  <Lines>274</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Gabriela Moldovan</cp:lastModifiedBy>
  <cp:revision>18</cp:revision>
  <cp:lastPrinted>2022-06-20T08:59:00Z</cp:lastPrinted>
  <dcterms:created xsi:type="dcterms:W3CDTF">2022-06-10T04:55:00Z</dcterms:created>
  <dcterms:modified xsi:type="dcterms:W3CDTF">2022-06-22T06:57:00Z</dcterms:modified>
</cp:coreProperties>
</file>